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76" w:type="dxa"/>
        <w:jc w:val="center"/>
        <w:tblBorders>
          <w:bottom w:val="single" w:sz="4" w:space="0" w:color="auto"/>
        </w:tblBorders>
        <w:tblLayout w:type="fixed"/>
        <w:tblLook w:val="0000" w:firstRow="0" w:lastRow="0" w:firstColumn="0" w:lastColumn="0" w:noHBand="0" w:noVBand="0"/>
      </w:tblPr>
      <w:tblGrid>
        <w:gridCol w:w="1475"/>
        <w:gridCol w:w="7501"/>
      </w:tblGrid>
      <w:tr w:rsidR="009C505A" w:rsidTr="00734367">
        <w:trPr>
          <w:trHeight w:val="1110"/>
          <w:jc w:val="center"/>
        </w:trPr>
        <w:tc>
          <w:tcPr>
            <w:tcW w:w="1475" w:type="dxa"/>
          </w:tcPr>
          <w:p w:rsidR="009C505A" w:rsidRDefault="009C505A" w:rsidP="00BB65CA">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5pt;height:71.15pt" o:ole="">
                  <v:imagedata r:id="rId8" o:title=""/>
                </v:shape>
                <o:OLEObject Type="Embed" ProgID="PBrush" ShapeID="_x0000_i1025" DrawAspect="Content" ObjectID="_1622373003" r:id="rId9"/>
              </w:object>
            </w:r>
          </w:p>
        </w:tc>
        <w:tc>
          <w:tcPr>
            <w:tcW w:w="7501" w:type="dxa"/>
          </w:tcPr>
          <w:p w:rsidR="009C505A" w:rsidRPr="00E428D5" w:rsidRDefault="009C505A" w:rsidP="009C505A">
            <w:pPr>
              <w:pStyle w:val="Heading1"/>
              <w:jc w:val="center"/>
              <w:rPr>
                <w:sz w:val="28"/>
                <w:szCs w:val="28"/>
              </w:rPr>
            </w:pPr>
            <w:bookmarkStart w:id="0" w:name="_Toc364158540"/>
            <w:bookmarkStart w:id="1" w:name="_Toc502745236"/>
            <w:r w:rsidRPr="00E428D5">
              <w:rPr>
                <w:sz w:val="28"/>
                <w:szCs w:val="28"/>
                <w:lang w:val="sr-Cyrl-CS"/>
              </w:rPr>
              <w:t>КЛИНИЧКИ ЦЕНТАР ВОЈВОДИНЕ</w:t>
            </w:r>
            <w:bookmarkEnd w:id="0"/>
            <w:bookmarkEnd w:id="1"/>
          </w:p>
          <w:p w:rsidR="00E428D5" w:rsidRPr="00435FB2" w:rsidRDefault="00E428D5" w:rsidP="00E428D5">
            <w:pPr>
              <w:pStyle w:val="Header"/>
              <w:jc w:val="center"/>
              <w:rPr>
                <w:sz w:val="22"/>
              </w:rPr>
            </w:pPr>
            <w:r w:rsidRPr="00435FB2">
              <w:rPr>
                <w:sz w:val="22"/>
              </w:rPr>
              <w:t>А</w:t>
            </w:r>
            <w:r>
              <w:rPr>
                <w:sz w:val="22"/>
              </w:rPr>
              <w:t>утономна покрајина</w:t>
            </w:r>
            <w:r w:rsidRPr="00435FB2">
              <w:rPr>
                <w:sz w:val="22"/>
              </w:rPr>
              <w:t xml:space="preserve"> Војводин</w:t>
            </w:r>
            <w:r>
              <w:rPr>
                <w:sz w:val="22"/>
              </w:rPr>
              <w:t>а</w:t>
            </w:r>
            <w:r w:rsidRPr="00435FB2">
              <w:rPr>
                <w:sz w:val="22"/>
              </w:rPr>
              <w:t>, Р</w:t>
            </w:r>
            <w:r>
              <w:rPr>
                <w:sz w:val="22"/>
              </w:rPr>
              <w:t>епублика</w:t>
            </w:r>
            <w:r w:rsidRPr="00435FB2">
              <w:rPr>
                <w:sz w:val="22"/>
              </w:rPr>
              <w:t xml:space="preserve"> Србија</w:t>
            </w:r>
          </w:p>
          <w:p w:rsidR="00E428D5" w:rsidRDefault="00E428D5" w:rsidP="00E428D5">
            <w:pPr>
              <w:pStyle w:val="Header"/>
              <w:jc w:val="center"/>
              <w:rPr>
                <w:sz w:val="22"/>
              </w:rPr>
            </w:pPr>
            <w:r w:rsidRPr="00435FB2">
              <w:rPr>
                <w:sz w:val="22"/>
              </w:rPr>
              <w:t>Хајдук Вељкова 1, 21000 Нови Сад</w:t>
            </w:r>
            <w:r>
              <w:rPr>
                <w:sz w:val="22"/>
              </w:rPr>
              <w:t xml:space="preserve">, </w:t>
            </w:r>
          </w:p>
          <w:p w:rsidR="00E428D5" w:rsidRDefault="00E428D5" w:rsidP="00E428D5">
            <w:pPr>
              <w:pStyle w:val="Header"/>
              <w:jc w:val="center"/>
              <w:rPr>
                <w:sz w:val="22"/>
              </w:rPr>
            </w:pPr>
            <w:r>
              <w:rPr>
                <w:sz w:val="22"/>
              </w:rPr>
              <w:t xml:space="preserve">т: +381 21 </w:t>
            </w:r>
            <w:r w:rsidRPr="00435FB2">
              <w:rPr>
                <w:sz w:val="22"/>
              </w:rPr>
              <w:t>484 3 484</w:t>
            </w:r>
            <w:r>
              <w:rPr>
                <w:sz w:val="22"/>
              </w:rPr>
              <w:t xml:space="preserve">, е-адреса: </w:t>
            </w:r>
            <w:hyperlink r:id="rId10" w:history="1">
              <w:r w:rsidRPr="00582B61">
                <w:rPr>
                  <w:rStyle w:val="Hyperlink"/>
                  <w:sz w:val="22"/>
                </w:rPr>
                <w:t>uprava@kcv.rs</w:t>
              </w:r>
            </w:hyperlink>
          </w:p>
          <w:p w:rsidR="009C505A" w:rsidRPr="00E428D5" w:rsidRDefault="008777DE" w:rsidP="00E428D5">
            <w:pPr>
              <w:jc w:val="center"/>
              <w:rPr>
                <w:sz w:val="32"/>
                <w:lang w:val="hr-HR"/>
              </w:rPr>
            </w:pPr>
            <w:hyperlink r:id="rId11" w:history="1">
              <w:r w:rsidR="00E428D5" w:rsidRPr="00582B61">
                <w:rPr>
                  <w:rStyle w:val="Hyperlink"/>
                  <w:sz w:val="22"/>
                </w:rPr>
                <w:t>www.kcv.rs</w:t>
              </w:r>
            </w:hyperlink>
          </w:p>
        </w:tc>
      </w:tr>
    </w:tbl>
    <w:p w:rsidR="002D5B2C" w:rsidRPr="00EB6D54" w:rsidRDefault="00EB6D54" w:rsidP="00EB6D54">
      <w:pPr>
        <w:pStyle w:val="Footer"/>
        <w:tabs>
          <w:tab w:val="left" w:pos="720"/>
        </w:tabs>
        <w:spacing w:after="4000"/>
        <w:ind w:right="-64"/>
        <w:rPr>
          <w:b/>
          <w:noProof/>
        </w:rPr>
      </w:pPr>
      <w:r>
        <w:rPr>
          <w:b/>
          <w:noProof/>
        </w:rPr>
        <w:t>Број: 1</w:t>
      </w:r>
      <w:r w:rsidR="002002DD">
        <w:rPr>
          <w:b/>
          <w:noProof/>
        </w:rPr>
        <w:t>50</w:t>
      </w:r>
      <w:r>
        <w:rPr>
          <w:b/>
          <w:noProof/>
        </w:rPr>
        <w:t>-1</w:t>
      </w:r>
      <w:r w:rsidR="002002DD">
        <w:rPr>
          <w:b/>
          <w:noProof/>
        </w:rPr>
        <w:t>9</w:t>
      </w:r>
      <w:r>
        <w:rPr>
          <w:b/>
          <w:noProof/>
        </w:rPr>
        <w:t>-О/1</w:t>
      </w:r>
    </w:p>
    <w:p w:rsidR="002D5B2C" w:rsidRPr="00BB65CA" w:rsidRDefault="002D5B2C" w:rsidP="002D5B2C">
      <w:pPr>
        <w:pStyle w:val="Footer"/>
        <w:jc w:val="center"/>
        <w:rPr>
          <w:b/>
          <w:noProof/>
          <w:sz w:val="36"/>
          <w:szCs w:val="36"/>
        </w:rPr>
      </w:pPr>
      <w:r w:rsidRPr="00BB65CA">
        <w:rPr>
          <w:b/>
          <w:noProof/>
          <w:sz w:val="36"/>
          <w:szCs w:val="36"/>
        </w:rPr>
        <w:t>КОНКУРСНА ДОКУМЕНТАЦИЈА</w:t>
      </w:r>
    </w:p>
    <w:p w:rsidR="005B4BDC" w:rsidRDefault="005B4BDC" w:rsidP="002D5B2C">
      <w:pPr>
        <w:pStyle w:val="Footer"/>
        <w:jc w:val="center"/>
        <w:rPr>
          <w:b/>
          <w:noProof/>
        </w:rPr>
      </w:pPr>
    </w:p>
    <w:p w:rsidR="00EB6D54" w:rsidRDefault="007D38A7" w:rsidP="00B84C11">
      <w:pPr>
        <w:pStyle w:val="Footer"/>
        <w:jc w:val="center"/>
        <w:rPr>
          <w:b/>
          <w:sz w:val="28"/>
          <w:szCs w:val="28"/>
        </w:rPr>
      </w:pPr>
      <w:r w:rsidRPr="007D38A7">
        <w:rPr>
          <w:b/>
          <w:sz w:val="28"/>
          <w:szCs w:val="28"/>
          <w:lang w:val="sr-Cyrl-CS"/>
        </w:rPr>
        <w:t>Набавка</w:t>
      </w:r>
      <w:r w:rsidRPr="007D38A7">
        <w:rPr>
          <w:b/>
          <w:sz w:val="28"/>
          <w:szCs w:val="28"/>
        </w:rPr>
        <w:t xml:space="preserve"> </w:t>
      </w:r>
      <w:r w:rsidR="00E428D5">
        <w:rPr>
          <w:b/>
          <w:sz w:val="28"/>
          <w:szCs w:val="28"/>
        </w:rPr>
        <w:t>шавног материјала</w:t>
      </w:r>
    </w:p>
    <w:p w:rsidR="003C72EC" w:rsidRPr="007D38A7" w:rsidRDefault="007D38A7" w:rsidP="00B84C11">
      <w:pPr>
        <w:pStyle w:val="Footer"/>
        <w:jc w:val="center"/>
        <w:rPr>
          <w:b/>
          <w:noProof/>
          <w:sz w:val="28"/>
          <w:szCs w:val="28"/>
        </w:rPr>
      </w:pPr>
      <w:r w:rsidRPr="007D38A7">
        <w:rPr>
          <w:b/>
          <w:sz w:val="28"/>
          <w:szCs w:val="28"/>
        </w:rPr>
        <w:t xml:space="preserve">за потребе </w:t>
      </w:r>
      <w:r w:rsidRPr="007D38A7">
        <w:rPr>
          <w:b/>
          <w:noProof/>
          <w:sz w:val="28"/>
          <w:szCs w:val="28"/>
        </w:rPr>
        <w:t>Клиничког центра Војводине</w:t>
      </w:r>
    </w:p>
    <w:p w:rsidR="006E4953" w:rsidRDefault="006E4953" w:rsidP="00B84C11">
      <w:pPr>
        <w:pStyle w:val="Footer"/>
        <w:jc w:val="center"/>
        <w:rPr>
          <w:b/>
          <w:noProof/>
          <w:sz w:val="28"/>
          <w:szCs w:val="28"/>
        </w:rPr>
      </w:pPr>
    </w:p>
    <w:p w:rsidR="00EB6D54" w:rsidRPr="00EB6D54" w:rsidRDefault="00EB6D54" w:rsidP="00B84C11">
      <w:pPr>
        <w:pStyle w:val="Footer"/>
        <w:jc w:val="center"/>
        <w:rPr>
          <w:b/>
          <w:noProof/>
          <w:sz w:val="28"/>
          <w:szCs w:val="28"/>
        </w:rPr>
      </w:pPr>
    </w:p>
    <w:p w:rsidR="00734367" w:rsidRPr="00D1462D" w:rsidRDefault="00B84C11" w:rsidP="00734367">
      <w:pPr>
        <w:pStyle w:val="Footer"/>
        <w:jc w:val="center"/>
        <w:rPr>
          <w:b/>
          <w:noProof/>
          <w:sz w:val="28"/>
          <w:szCs w:val="28"/>
        </w:rPr>
      </w:pPr>
      <w:r w:rsidRPr="00D1462D">
        <w:rPr>
          <w:b/>
          <w:noProof/>
          <w:sz w:val="28"/>
          <w:szCs w:val="28"/>
        </w:rPr>
        <w:t>ОТВОРЕНИ ПОСТУПАК</w:t>
      </w:r>
    </w:p>
    <w:p w:rsidR="00B84C11" w:rsidRPr="00D1462D" w:rsidRDefault="00B84C11" w:rsidP="00734367">
      <w:pPr>
        <w:pStyle w:val="Footer"/>
        <w:jc w:val="center"/>
        <w:rPr>
          <w:b/>
          <w:noProof/>
          <w:sz w:val="28"/>
          <w:szCs w:val="28"/>
        </w:rPr>
      </w:pPr>
      <w:r w:rsidRPr="00D1462D">
        <w:rPr>
          <w:b/>
          <w:noProof/>
          <w:sz w:val="28"/>
          <w:szCs w:val="28"/>
        </w:rPr>
        <w:t xml:space="preserve">БРОЈ </w:t>
      </w:r>
      <w:r w:rsidR="00E428D5">
        <w:rPr>
          <w:b/>
          <w:noProof/>
          <w:sz w:val="28"/>
          <w:szCs w:val="28"/>
        </w:rPr>
        <w:t>1</w:t>
      </w:r>
      <w:r w:rsidR="002002DD">
        <w:rPr>
          <w:b/>
          <w:noProof/>
          <w:sz w:val="28"/>
          <w:szCs w:val="28"/>
        </w:rPr>
        <w:t>50</w:t>
      </w:r>
      <w:r w:rsidR="00E428D5">
        <w:rPr>
          <w:b/>
          <w:noProof/>
          <w:sz w:val="28"/>
          <w:szCs w:val="28"/>
        </w:rPr>
        <w:t>-1</w:t>
      </w:r>
      <w:r w:rsidR="002002DD">
        <w:rPr>
          <w:b/>
          <w:noProof/>
          <w:sz w:val="28"/>
          <w:szCs w:val="28"/>
        </w:rPr>
        <w:t>9</w:t>
      </w:r>
      <w:r w:rsidR="00E428D5">
        <w:rPr>
          <w:b/>
          <w:noProof/>
          <w:sz w:val="28"/>
          <w:szCs w:val="28"/>
        </w:rPr>
        <w:t>-О</w:t>
      </w:r>
    </w:p>
    <w:p w:rsidR="00BD4C7C" w:rsidRPr="00BA7B42" w:rsidRDefault="00BD4C7C" w:rsidP="00ED5FAD">
      <w:pPr>
        <w:pStyle w:val="Footer"/>
        <w:tabs>
          <w:tab w:val="left" w:pos="720"/>
        </w:tabs>
        <w:spacing w:after="4080"/>
        <w:rPr>
          <w:b/>
          <w:noProof/>
        </w:rPr>
      </w:pPr>
    </w:p>
    <w:p w:rsidR="002D5B2C" w:rsidRPr="00ED5FAD" w:rsidRDefault="002D5B2C" w:rsidP="006C1653">
      <w:pPr>
        <w:pStyle w:val="Footer"/>
        <w:tabs>
          <w:tab w:val="left" w:pos="720"/>
        </w:tabs>
        <w:jc w:val="center"/>
        <w:rPr>
          <w:b/>
          <w:noProof/>
        </w:rPr>
      </w:pPr>
      <w:r w:rsidRPr="00734367">
        <w:rPr>
          <w:b/>
          <w:noProof/>
        </w:rPr>
        <w:t>Нови Сад</w:t>
      </w:r>
      <w:r w:rsidR="00734367">
        <w:rPr>
          <w:b/>
          <w:noProof/>
        </w:rPr>
        <w:t>,</w:t>
      </w:r>
      <w:r w:rsidR="00B84C11" w:rsidRPr="00734367">
        <w:rPr>
          <w:b/>
          <w:noProof/>
        </w:rPr>
        <w:t xml:space="preserve"> </w:t>
      </w:r>
      <w:r w:rsidR="002002DD">
        <w:rPr>
          <w:b/>
          <w:noProof/>
          <w:lang w:val="sr-Cyrl-RS"/>
        </w:rPr>
        <w:t>јун</w:t>
      </w:r>
      <w:r w:rsidR="00D726A3">
        <w:rPr>
          <w:b/>
          <w:noProof/>
        </w:rPr>
        <w:t xml:space="preserve"> </w:t>
      </w:r>
      <w:r w:rsidR="002174BB">
        <w:rPr>
          <w:b/>
          <w:noProof/>
        </w:rPr>
        <w:t>20</w:t>
      </w:r>
      <w:r w:rsidR="00BE4DC6">
        <w:rPr>
          <w:b/>
          <w:noProof/>
        </w:rPr>
        <w:t>1</w:t>
      </w:r>
      <w:r w:rsidR="002002DD">
        <w:rPr>
          <w:b/>
          <w:noProof/>
          <w:lang w:val="sr-Cyrl-RS"/>
        </w:rPr>
        <w:t>9</w:t>
      </w:r>
      <w:r w:rsidRPr="00734367">
        <w:rPr>
          <w:b/>
          <w:noProof/>
        </w:rPr>
        <w:t>.</w:t>
      </w:r>
      <w:r w:rsidR="00ED5FAD">
        <w:rPr>
          <w:b/>
          <w:noProof/>
        </w:rPr>
        <w:t xml:space="preserve"> године</w:t>
      </w:r>
    </w:p>
    <w:p w:rsidR="00E45538" w:rsidRDefault="00B60424" w:rsidP="006B2837">
      <w:pPr>
        <w:ind w:firstLine="720"/>
        <w:jc w:val="both"/>
      </w:pPr>
      <w:r>
        <w:rPr>
          <w:b/>
          <w:noProof/>
        </w:rPr>
        <w:br w:type="page"/>
      </w:r>
      <w:bookmarkStart w:id="2" w:name="_Toc354658137"/>
      <w:bookmarkStart w:id="3" w:name="_Toc354658270"/>
      <w:bookmarkStart w:id="4" w:name="_Toc354658304"/>
      <w:bookmarkStart w:id="5" w:name="_Toc354658398"/>
      <w:r w:rsidR="006B2837" w:rsidRPr="00150683">
        <w:rPr>
          <w:rFonts w:eastAsia="TimesNewRomanPSMT"/>
        </w:rPr>
        <w:lastRenderedPageBreak/>
        <w:t>На основу Закона о јавним набавкама („Сл. гласник РС” бр. 124/2012,</w:t>
      </w:r>
      <w:r w:rsidR="006B2837">
        <w:rPr>
          <w:rFonts w:eastAsia="TimesNewRomanPSMT"/>
        </w:rPr>
        <w:t xml:space="preserve"> </w:t>
      </w:r>
      <w:r w:rsidR="006B2837">
        <w:rPr>
          <w:noProof/>
          <w:color w:val="000000" w:themeColor="text1"/>
        </w:rPr>
        <w:t>14/15 и 68/15</w:t>
      </w:r>
      <w:r w:rsidR="006B2837" w:rsidRPr="00150683">
        <w:rPr>
          <w:rFonts w:eastAsia="TimesNewRomanPSMT"/>
        </w:rPr>
        <w:t xml:space="preserve"> у даљем тексту: Закон), </w:t>
      </w:r>
      <w:r w:rsidR="006B2837">
        <w:rPr>
          <w:rFonts w:eastAsia="TimesNewRomanPSMT"/>
        </w:rPr>
        <w:t xml:space="preserve">и </w:t>
      </w:r>
      <w:r w:rsidR="006B2837" w:rsidRPr="00150683">
        <w:rPr>
          <w:rFonts w:eastAsia="TimesNewRomanPSMT"/>
        </w:rPr>
        <w:t>Правилника о обавезним елементима конкурсне документације у поступцима јавних набавки и начину доказивања испуњености услова („Сл. гласник РС” бр. 124/2012,</w:t>
      </w:r>
      <w:r w:rsidR="006B2837">
        <w:rPr>
          <w:rFonts w:eastAsia="TimesNewRomanPSMT"/>
        </w:rPr>
        <w:t xml:space="preserve"> </w:t>
      </w:r>
      <w:r w:rsidR="006B2837">
        <w:rPr>
          <w:noProof/>
          <w:color w:val="000000" w:themeColor="text1"/>
        </w:rPr>
        <w:t xml:space="preserve">14/15 и </w:t>
      </w:r>
      <w:r w:rsidR="006B2837">
        <w:rPr>
          <w:rFonts w:eastAsia="TimesNewRomanPSMT"/>
        </w:rPr>
        <w:t>68/</w:t>
      </w:r>
      <w:r w:rsidR="006B2837" w:rsidRPr="00150683">
        <w:rPr>
          <w:rFonts w:eastAsia="TimesNewRomanPSMT"/>
        </w:rPr>
        <w:t>1</w:t>
      </w:r>
      <w:r w:rsidR="006B2837">
        <w:rPr>
          <w:rFonts w:eastAsia="TimesNewRomanPSMT"/>
        </w:rPr>
        <w:t>5</w:t>
      </w:r>
      <w:r w:rsidR="006B2837" w:rsidRPr="00150683">
        <w:rPr>
          <w:rFonts w:eastAsia="TimesNewRomanPSMT"/>
        </w:rPr>
        <w:t xml:space="preserve">), </w:t>
      </w:r>
      <w:r w:rsidR="006B2837" w:rsidRPr="00150683">
        <w:t>Одлуке о покретању поступка предметне јавне набавке и Решења о образовању комисије за предметну јавну набавку, припремљена је:</w:t>
      </w:r>
    </w:p>
    <w:p w:rsidR="00BE3AB3" w:rsidRPr="00BE3AB3" w:rsidRDefault="00BE3AB3" w:rsidP="006B2837">
      <w:pPr>
        <w:ind w:firstLine="720"/>
        <w:jc w:val="both"/>
        <w:rPr>
          <w:rFonts w:eastAsia="TimesNewRomanPSMT"/>
        </w:rPr>
      </w:pPr>
    </w:p>
    <w:p w:rsidR="000C3B23" w:rsidRPr="00150683" w:rsidRDefault="000C3B23" w:rsidP="00FC4113">
      <w:pPr>
        <w:jc w:val="center"/>
        <w:rPr>
          <w:b/>
          <w:noProof/>
        </w:rPr>
      </w:pPr>
      <w:r w:rsidRPr="00150683">
        <w:rPr>
          <w:b/>
          <w:noProof/>
        </w:rPr>
        <w:t>КОНКУРСНА ДОКУМЕНТАЦИЈА</w:t>
      </w:r>
    </w:p>
    <w:p w:rsidR="000C3B23" w:rsidRPr="00150683" w:rsidRDefault="000C3B23" w:rsidP="00FC4113">
      <w:pPr>
        <w:jc w:val="center"/>
        <w:rPr>
          <w:b/>
          <w:noProof/>
        </w:rPr>
      </w:pPr>
      <w:bookmarkStart w:id="6" w:name="_GoBack"/>
      <w:bookmarkEnd w:id="6"/>
    </w:p>
    <w:p w:rsidR="002002DD" w:rsidRDefault="00B84C11" w:rsidP="006C1653">
      <w:pPr>
        <w:pStyle w:val="Footer"/>
        <w:jc w:val="center"/>
        <w:rPr>
          <w:b/>
          <w:noProof/>
        </w:rPr>
      </w:pPr>
      <w:r w:rsidRPr="00E13123">
        <w:rPr>
          <w:b/>
          <w:noProof/>
        </w:rPr>
        <w:t xml:space="preserve">у отвореном поступку јавне набавке добара </w:t>
      </w:r>
      <w:r w:rsidR="00734367" w:rsidRPr="00E13123">
        <w:rPr>
          <w:b/>
          <w:noProof/>
        </w:rPr>
        <w:t>бр</w:t>
      </w:r>
      <w:r w:rsidR="00CD6461" w:rsidRPr="00E13123">
        <w:rPr>
          <w:b/>
          <w:noProof/>
        </w:rPr>
        <w:t>.</w:t>
      </w:r>
      <w:r w:rsidR="00845809">
        <w:rPr>
          <w:b/>
          <w:noProof/>
        </w:rPr>
        <w:t xml:space="preserve"> </w:t>
      </w:r>
      <w:r w:rsidR="002002DD">
        <w:rPr>
          <w:b/>
          <w:noProof/>
        </w:rPr>
        <w:t>150-19-O</w:t>
      </w:r>
      <w:r w:rsidR="0023541D">
        <w:rPr>
          <w:b/>
          <w:noProof/>
        </w:rPr>
        <w:t xml:space="preserve"> </w:t>
      </w:r>
    </w:p>
    <w:p w:rsidR="006E4953" w:rsidRDefault="00B84C11" w:rsidP="006C1653">
      <w:pPr>
        <w:pStyle w:val="Footer"/>
        <w:jc w:val="center"/>
        <w:rPr>
          <w:b/>
          <w:noProof/>
        </w:rPr>
      </w:pPr>
      <w:r w:rsidRPr="00C52A05">
        <w:rPr>
          <w:b/>
          <w:noProof/>
        </w:rPr>
        <w:t xml:space="preserve">- </w:t>
      </w:r>
      <w:bookmarkEnd w:id="2"/>
      <w:bookmarkEnd w:id="3"/>
      <w:bookmarkEnd w:id="4"/>
      <w:bookmarkEnd w:id="5"/>
      <w:r w:rsidR="007D38A7">
        <w:rPr>
          <w:b/>
          <w:lang w:val="sr-Cyrl-CS"/>
        </w:rPr>
        <w:t>Набавка</w:t>
      </w:r>
      <w:r w:rsidR="007D38A7">
        <w:rPr>
          <w:b/>
        </w:rPr>
        <w:t xml:space="preserve"> </w:t>
      </w:r>
      <w:r w:rsidR="00E428D5">
        <w:rPr>
          <w:b/>
        </w:rPr>
        <w:t>шавног материјала</w:t>
      </w:r>
      <w:r w:rsidR="007D38A7">
        <w:rPr>
          <w:b/>
        </w:rPr>
        <w:t xml:space="preserve"> за потребе </w:t>
      </w:r>
      <w:r w:rsidR="007D38A7" w:rsidRPr="00A978FC">
        <w:rPr>
          <w:b/>
          <w:noProof/>
        </w:rPr>
        <w:t>К</w:t>
      </w:r>
      <w:r w:rsidR="00EB6D54">
        <w:rPr>
          <w:b/>
          <w:noProof/>
        </w:rPr>
        <w:t>ЦВ</w:t>
      </w:r>
    </w:p>
    <w:p w:rsidR="007D38A7" w:rsidRPr="00ED5FAD" w:rsidRDefault="007D38A7" w:rsidP="006C1653">
      <w:pPr>
        <w:pStyle w:val="Footer"/>
        <w:jc w:val="center"/>
        <w:rPr>
          <w:rFonts w:eastAsia="TimesNewRomanPSMT"/>
        </w:rPr>
      </w:pPr>
    </w:p>
    <w:p w:rsidR="009651F9" w:rsidRPr="009C505A" w:rsidRDefault="001366BB" w:rsidP="006C1653">
      <w:pPr>
        <w:pStyle w:val="Footer"/>
        <w:jc w:val="center"/>
        <w:rPr>
          <w:rFonts w:eastAsia="TimesNewRomanPSMT"/>
        </w:rPr>
      </w:pPr>
      <w:r w:rsidRPr="00150683">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305704789"/>
        <w:docPartObj>
          <w:docPartGallery w:val="Table of Contents"/>
          <w:docPartUnique/>
        </w:docPartObj>
      </w:sdtPr>
      <w:sdtEndPr>
        <w:rPr>
          <w:noProof/>
        </w:rPr>
      </w:sdtEndPr>
      <w:sdtContent>
        <w:p w:rsidR="009B75C5" w:rsidRPr="009B75C5" w:rsidRDefault="009B75C5">
          <w:pPr>
            <w:pStyle w:val="TOCHeading"/>
          </w:pPr>
        </w:p>
        <w:p w:rsidR="00DF43A7" w:rsidRDefault="0045626C">
          <w:pPr>
            <w:pStyle w:val="TOC1"/>
            <w:rPr>
              <w:rFonts w:asciiTheme="minorHAnsi" w:eastAsiaTheme="minorEastAsia" w:hAnsiTheme="minorHAnsi" w:cstheme="minorBidi"/>
              <w:sz w:val="22"/>
              <w:szCs w:val="22"/>
              <w:lang w:val="en-US"/>
            </w:rPr>
          </w:pPr>
          <w:r>
            <w:fldChar w:fldCharType="begin"/>
          </w:r>
          <w:r w:rsidR="009B75C5">
            <w:instrText xml:space="preserve"> TOC \o "1-3" \h \z \u </w:instrText>
          </w:r>
          <w:r>
            <w:fldChar w:fldCharType="separate"/>
          </w:r>
          <w:hyperlink w:anchor="_Toc502745236" w:history="1">
            <w:r w:rsidR="00DF43A7" w:rsidRPr="00982E5E">
              <w:rPr>
                <w:rStyle w:val="Hyperlink"/>
              </w:rPr>
              <w:t>КЛИНИЧКИ ЦЕНТАР ВОЈВОДИНЕ</w:t>
            </w:r>
            <w:r w:rsidR="00DF43A7">
              <w:rPr>
                <w:webHidden/>
              </w:rPr>
              <w:tab/>
            </w:r>
            <w:r>
              <w:rPr>
                <w:webHidden/>
              </w:rPr>
              <w:fldChar w:fldCharType="begin"/>
            </w:r>
            <w:r w:rsidR="00DF43A7">
              <w:rPr>
                <w:webHidden/>
              </w:rPr>
              <w:instrText xml:space="preserve"> PAGEREF _Toc502745236 \h </w:instrText>
            </w:r>
            <w:r>
              <w:rPr>
                <w:webHidden/>
              </w:rPr>
            </w:r>
            <w:r>
              <w:rPr>
                <w:webHidden/>
              </w:rPr>
              <w:fldChar w:fldCharType="separate"/>
            </w:r>
            <w:r w:rsidR="00AD53F2">
              <w:rPr>
                <w:webHidden/>
              </w:rPr>
              <w:t>1</w:t>
            </w:r>
            <w:r>
              <w:rPr>
                <w:webHidden/>
              </w:rPr>
              <w:fldChar w:fldCharType="end"/>
            </w:r>
          </w:hyperlink>
        </w:p>
        <w:p w:rsidR="00DF43A7" w:rsidRDefault="008777DE">
          <w:pPr>
            <w:pStyle w:val="TOC2"/>
            <w:tabs>
              <w:tab w:val="left" w:pos="660"/>
              <w:tab w:val="right" w:leader="dot" w:pos="9040"/>
            </w:tabs>
            <w:rPr>
              <w:rFonts w:asciiTheme="minorHAnsi" w:eastAsiaTheme="minorEastAsia" w:hAnsiTheme="minorHAnsi" w:cstheme="minorBidi"/>
              <w:noProof/>
              <w:sz w:val="22"/>
              <w:szCs w:val="22"/>
              <w:lang w:val="en-US"/>
            </w:rPr>
          </w:pPr>
          <w:hyperlink w:anchor="_Toc502745237" w:history="1">
            <w:r w:rsidR="00DF43A7" w:rsidRPr="00982E5E">
              <w:rPr>
                <w:rStyle w:val="Hyperlink"/>
                <w:noProof/>
              </w:rPr>
              <w:t>1.</w:t>
            </w:r>
            <w:r w:rsidR="00DF43A7">
              <w:rPr>
                <w:rFonts w:asciiTheme="minorHAnsi" w:eastAsiaTheme="minorEastAsia" w:hAnsiTheme="minorHAnsi" w:cstheme="minorBidi"/>
                <w:noProof/>
                <w:sz w:val="22"/>
                <w:szCs w:val="22"/>
                <w:lang w:val="en-US"/>
              </w:rPr>
              <w:tab/>
            </w:r>
            <w:r w:rsidR="00DF43A7" w:rsidRPr="00982E5E">
              <w:rPr>
                <w:rStyle w:val="Hyperlink"/>
                <w:noProof/>
              </w:rPr>
              <w:t>ОПШТИ ПОДАЦИ О НАБАВЦИ</w:t>
            </w:r>
            <w:r w:rsidR="00DF43A7">
              <w:rPr>
                <w:noProof/>
                <w:webHidden/>
              </w:rPr>
              <w:tab/>
            </w:r>
            <w:r w:rsidR="0045626C">
              <w:rPr>
                <w:noProof/>
                <w:webHidden/>
              </w:rPr>
              <w:fldChar w:fldCharType="begin"/>
            </w:r>
            <w:r w:rsidR="00DF43A7">
              <w:rPr>
                <w:noProof/>
                <w:webHidden/>
              </w:rPr>
              <w:instrText xml:space="preserve"> PAGEREF _Toc502745237 \h </w:instrText>
            </w:r>
            <w:r w:rsidR="0045626C">
              <w:rPr>
                <w:noProof/>
                <w:webHidden/>
              </w:rPr>
            </w:r>
            <w:r w:rsidR="0045626C">
              <w:rPr>
                <w:noProof/>
                <w:webHidden/>
              </w:rPr>
              <w:fldChar w:fldCharType="separate"/>
            </w:r>
            <w:r w:rsidR="00AD53F2">
              <w:rPr>
                <w:noProof/>
                <w:webHidden/>
              </w:rPr>
              <w:t>3</w:t>
            </w:r>
            <w:r w:rsidR="0045626C">
              <w:rPr>
                <w:noProof/>
                <w:webHidden/>
              </w:rPr>
              <w:fldChar w:fldCharType="end"/>
            </w:r>
          </w:hyperlink>
        </w:p>
        <w:p w:rsidR="00DF43A7" w:rsidRDefault="008777DE">
          <w:pPr>
            <w:pStyle w:val="TOC2"/>
            <w:tabs>
              <w:tab w:val="left" w:pos="660"/>
              <w:tab w:val="right" w:leader="dot" w:pos="9040"/>
            </w:tabs>
            <w:rPr>
              <w:rFonts w:asciiTheme="minorHAnsi" w:eastAsiaTheme="minorEastAsia" w:hAnsiTheme="minorHAnsi" w:cstheme="minorBidi"/>
              <w:noProof/>
              <w:sz w:val="22"/>
              <w:szCs w:val="22"/>
              <w:lang w:val="en-US"/>
            </w:rPr>
          </w:pPr>
          <w:hyperlink w:anchor="_Toc502745238" w:history="1">
            <w:r w:rsidR="00DF43A7" w:rsidRPr="00982E5E">
              <w:rPr>
                <w:rStyle w:val="Hyperlink"/>
                <w:noProof/>
                <w:lang w:val="sl-SI"/>
              </w:rPr>
              <w:t>2.</w:t>
            </w:r>
            <w:r w:rsidR="00DF43A7">
              <w:rPr>
                <w:rFonts w:asciiTheme="minorHAnsi" w:eastAsiaTheme="minorEastAsia" w:hAnsiTheme="minorHAnsi" w:cstheme="minorBidi"/>
                <w:noProof/>
                <w:sz w:val="22"/>
                <w:szCs w:val="22"/>
                <w:lang w:val="en-US"/>
              </w:rPr>
              <w:tab/>
            </w:r>
            <w:r w:rsidR="00DF43A7" w:rsidRPr="00982E5E">
              <w:rPr>
                <w:rStyle w:val="Hyperlink"/>
                <w:noProof/>
              </w:rPr>
              <w:t>ПОДАЦИ О ПРЕДМЕТУ ЈАВНЕ НАБАВКЕ</w:t>
            </w:r>
            <w:r w:rsidR="00DF43A7">
              <w:rPr>
                <w:noProof/>
                <w:webHidden/>
              </w:rPr>
              <w:tab/>
            </w:r>
            <w:r w:rsidR="0045626C">
              <w:rPr>
                <w:noProof/>
                <w:webHidden/>
              </w:rPr>
              <w:fldChar w:fldCharType="begin"/>
            </w:r>
            <w:r w:rsidR="00DF43A7">
              <w:rPr>
                <w:noProof/>
                <w:webHidden/>
              </w:rPr>
              <w:instrText xml:space="preserve"> PAGEREF _Toc502745238 \h </w:instrText>
            </w:r>
            <w:r w:rsidR="0045626C">
              <w:rPr>
                <w:noProof/>
                <w:webHidden/>
              </w:rPr>
            </w:r>
            <w:r w:rsidR="0045626C">
              <w:rPr>
                <w:noProof/>
                <w:webHidden/>
              </w:rPr>
              <w:fldChar w:fldCharType="separate"/>
            </w:r>
            <w:r w:rsidR="00AD53F2">
              <w:rPr>
                <w:noProof/>
                <w:webHidden/>
              </w:rPr>
              <w:t>4</w:t>
            </w:r>
            <w:r w:rsidR="0045626C">
              <w:rPr>
                <w:noProof/>
                <w:webHidden/>
              </w:rPr>
              <w:fldChar w:fldCharType="end"/>
            </w:r>
          </w:hyperlink>
        </w:p>
        <w:p w:rsidR="00DF43A7" w:rsidRDefault="008777DE">
          <w:pPr>
            <w:pStyle w:val="TOC2"/>
            <w:tabs>
              <w:tab w:val="left" w:pos="660"/>
              <w:tab w:val="right" w:leader="dot" w:pos="9040"/>
            </w:tabs>
            <w:rPr>
              <w:rFonts w:asciiTheme="minorHAnsi" w:eastAsiaTheme="minorEastAsia" w:hAnsiTheme="minorHAnsi" w:cstheme="minorBidi"/>
              <w:noProof/>
              <w:sz w:val="22"/>
              <w:szCs w:val="22"/>
              <w:lang w:val="en-US"/>
            </w:rPr>
          </w:pPr>
          <w:hyperlink w:anchor="_Toc502745239" w:history="1">
            <w:r w:rsidR="00DF43A7" w:rsidRPr="00982E5E">
              <w:rPr>
                <w:rStyle w:val="Hyperlink"/>
                <w:noProof/>
              </w:rPr>
              <w:t>3.</w:t>
            </w:r>
            <w:r w:rsidR="00DF43A7">
              <w:rPr>
                <w:rFonts w:asciiTheme="minorHAnsi" w:eastAsiaTheme="minorEastAsia" w:hAnsiTheme="minorHAnsi" w:cstheme="minorBidi"/>
                <w:noProof/>
                <w:sz w:val="22"/>
                <w:szCs w:val="22"/>
                <w:lang w:val="en-US"/>
              </w:rPr>
              <w:tab/>
            </w:r>
            <w:r w:rsidR="00DF43A7" w:rsidRPr="00982E5E">
              <w:rPr>
                <w:rStyle w:val="Hyperlink"/>
                <w:noProof/>
              </w:rPr>
              <w:t>ОПИС ПРЕДМЕТА ЈАВНЕ НАБАВКЕ</w:t>
            </w:r>
            <w:r w:rsidR="00DF43A7">
              <w:rPr>
                <w:noProof/>
                <w:webHidden/>
              </w:rPr>
              <w:tab/>
            </w:r>
            <w:r w:rsidR="0045626C">
              <w:rPr>
                <w:noProof/>
                <w:webHidden/>
              </w:rPr>
              <w:fldChar w:fldCharType="begin"/>
            </w:r>
            <w:r w:rsidR="00DF43A7">
              <w:rPr>
                <w:noProof/>
                <w:webHidden/>
              </w:rPr>
              <w:instrText xml:space="preserve"> PAGEREF _Toc502745239 \h </w:instrText>
            </w:r>
            <w:r w:rsidR="0045626C">
              <w:rPr>
                <w:noProof/>
                <w:webHidden/>
              </w:rPr>
            </w:r>
            <w:r w:rsidR="0045626C">
              <w:rPr>
                <w:noProof/>
                <w:webHidden/>
              </w:rPr>
              <w:fldChar w:fldCharType="separate"/>
            </w:r>
            <w:r w:rsidR="00AD53F2">
              <w:rPr>
                <w:noProof/>
                <w:webHidden/>
              </w:rPr>
              <w:t>5</w:t>
            </w:r>
            <w:r w:rsidR="0045626C">
              <w:rPr>
                <w:noProof/>
                <w:webHidden/>
              </w:rPr>
              <w:fldChar w:fldCharType="end"/>
            </w:r>
          </w:hyperlink>
        </w:p>
        <w:p w:rsidR="00DF43A7" w:rsidRDefault="008777DE">
          <w:pPr>
            <w:pStyle w:val="TOC2"/>
            <w:tabs>
              <w:tab w:val="left" w:pos="660"/>
              <w:tab w:val="right" w:leader="dot" w:pos="9040"/>
            </w:tabs>
            <w:rPr>
              <w:rFonts w:asciiTheme="minorHAnsi" w:eastAsiaTheme="minorEastAsia" w:hAnsiTheme="minorHAnsi" w:cstheme="minorBidi"/>
              <w:noProof/>
              <w:sz w:val="22"/>
              <w:szCs w:val="22"/>
              <w:lang w:val="en-US"/>
            </w:rPr>
          </w:pPr>
          <w:hyperlink w:anchor="_Toc502745240" w:history="1">
            <w:r w:rsidR="00DF43A7" w:rsidRPr="00982E5E">
              <w:rPr>
                <w:rStyle w:val="Hyperlink"/>
                <w:noProof/>
              </w:rPr>
              <w:t>4.</w:t>
            </w:r>
            <w:r w:rsidR="00DF43A7">
              <w:rPr>
                <w:rFonts w:asciiTheme="minorHAnsi" w:eastAsiaTheme="minorEastAsia" w:hAnsiTheme="minorHAnsi" w:cstheme="minorBidi"/>
                <w:noProof/>
                <w:sz w:val="22"/>
                <w:szCs w:val="22"/>
                <w:lang w:val="en-US"/>
              </w:rPr>
              <w:tab/>
            </w:r>
            <w:r w:rsidR="00DF43A7" w:rsidRPr="00982E5E">
              <w:rPr>
                <w:rStyle w:val="Hyperlink"/>
                <w:noProof/>
              </w:rPr>
              <w:t>УСЛОВИ ЗА УЧЕШЋЕ У ПОСТУПКУ ЈАВНЕ НАБАВКЕ</w:t>
            </w:r>
            <w:r w:rsidR="00DF43A7">
              <w:rPr>
                <w:noProof/>
                <w:webHidden/>
              </w:rPr>
              <w:tab/>
            </w:r>
            <w:r w:rsidR="0045626C">
              <w:rPr>
                <w:noProof/>
                <w:webHidden/>
              </w:rPr>
              <w:fldChar w:fldCharType="begin"/>
            </w:r>
            <w:r w:rsidR="00DF43A7">
              <w:rPr>
                <w:noProof/>
                <w:webHidden/>
              </w:rPr>
              <w:instrText xml:space="preserve"> PAGEREF _Toc502745240 \h </w:instrText>
            </w:r>
            <w:r w:rsidR="0045626C">
              <w:rPr>
                <w:noProof/>
                <w:webHidden/>
              </w:rPr>
            </w:r>
            <w:r w:rsidR="0045626C">
              <w:rPr>
                <w:noProof/>
                <w:webHidden/>
              </w:rPr>
              <w:fldChar w:fldCharType="separate"/>
            </w:r>
            <w:r w:rsidR="00AD53F2">
              <w:rPr>
                <w:noProof/>
                <w:webHidden/>
              </w:rPr>
              <w:t>6</w:t>
            </w:r>
            <w:r w:rsidR="0045626C">
              <w:rPr>
                <w:noProof/>
                <w:webHidden/>
              </w:rPr>
              <w:fldChar w:fldCharType="end"/>
            </w:r>
          </w:hyperlink>
        </w:p>
        <w:p w:rsidR="00DF43A7" w:rsidRDefault="008777DE">
          <w:pPr>
            <w:pStyle w:val="TOC2"/>
            <w:tabs>
              <w:tab w:val="left" w:pos="660"/>
              <w:tab w:val="right" w:leader="dot" w:pos="9040"/>
            </w:tabs>
            <w:rPr>
              <w:rFonts w:asciiTheme="minorHAnsi" w:eastAsiaTheme="minorEastAsia" w:hAnsiTheme="minorHAnsi" w:cstheme="minorBidi"/>
              <w:noProof/>
              <w:sz w:val="22"/>
              <w:szCs w:val="22"/>
              <w:lang w:val="en-US"/>
            </w:rPr>
          </w:pPr>
          <w:hyperlink w:anchor="_Toc502745241" w:history="1">
            <w:r w:rsidR="00DF43A7" w:rsidRPr="00982E5E">
              <w:rPr>
                <w:rStyle w:val="Hyperlink"/>
                <w:noProof/>
              </w:rPr>
              <w:t>5.</w:t>
            </w:r>
            <w:r w:rsidR="00DF43A7">
              <w:rPr>
                <w:rFonts w:asciiTheme="minorHAnsi" w:eastAsiaTheme="minorEastAsia" w:hAnsiTheme="minorHAnsi" w:cstheme="minorBidi"/>
                <w:noProof/>
                <w:sz w:val="22"/>
                <w:szCs w:val="22"/>
                <w:lang w:val="en-US"/>
              </w:rPr>
              <w:tab/>
            </w:r>
            <w:r w:rsidR="00DF43A7" w:rsidRPr="00982E5E">
              <w:rPr>
                <w:rStyle w:val="Hyperlink"/>
                <w:noProof/>
              </w:rPr>
              <w:t>УПУТСТВО ПОНУЂАЧИМА КАКО ДА САЧИНЕ ПОНУДУ</w:t>
            </w:r>
            <w:r w:rsidR="00DF43A7">
              <w:rPr>
                <w:noProof/>
                <w:webHidden/>
              </w:rPr>
              <w:tab/>
            </w:r>
            <w:r w:rsidR="0045626C">
              <w:rPr>
                <w:noProof/>
                <w:webHidden/>
              </w:rPr>
              <w:fldChar w:fldCharType="begin"/>
            </w:r>
            <w:r w:rsidR="00DF43A7">
              <w:rPr>
                <w:noProof/>
                <w:webHidden/>
              </w:rPr>
              <w:instrText xml:space="preserve"> PAGEREF _Toc502745241 \h </w:instrText>
            </w:r>
            <w:r w:rsidR="0045626C">
              <w:rPr>
                <w:noProof/>
                <w:webHidden/>
              </w:rPr>
            </w:r>
            <w:r w:rsidR="0045626C">
              <w:rPr>
                <w:noProof/>
                <w:webHidden/>
              </w:rPr>
              <w:fldChar w:fldCharType="separate"/>
            </w:r>
            <w:r w:rsidR="00AD53F2">
              <w:rPr>
                <w:noProof/>
                <w:webHidden/>
              </w:rPr>
              <w:t>10</w:t>
            </w:r>
            <w:r w:rsidR="0045626C">
              <w:rPr>
                <w:noProof/>
                <w:webHidden/>
              </w:rPr>
              <w:fldChar w:fldCharType="end"/>
            </w:r>
          </w:hyperlink>
        </w:p>
        <w:p w:rsidR="00DF43A7" w:rsidRDefault="008777DE">
          <w:pPr>
            <w:pStyle w:val="TOC2"/>
            <w:tabs>
              <w:tab w:val="left" w:pos="660"/>
              <w:tab w:val="right" w:leader="dot" w:pos="9040"/>
            </w:tabs>
            <w:rPr>
              <w:rFonts w:asciiTheme="minorHAnsi" w:eastAsiaTheme="minorEastAsia" w:hAnsiTheme="minorHAnsi" w:cstheme="minorBidi"/>
              <w:noProof/>
              <w:sz w:val="22"/>
              <w:szCs w:val="22"/>
              <w:lang w:val="en-US"/>
            </w:rPr>
          </w:pPr>
          <w:hyperlink w:anchor="_Toc502745242" w:history="1">
            <w:r w:rsidR="00DF43A7" w:rsidRPr="00982E5E">
              <w:rPr>
                <w:rStyle w:val="Hyperlink"/>
                <w:noProof/>
              </w:rPr>
              <w:t>6.</w:t>
            </w:r>
            <w:r w:rsidR="00DF43A7">
              <w:rPr>
                <w:rFonts w:asciiTheme="minorHAnsi" w:eastAsiaTheme="minorEastAsia" w:hAnsiTheme="minorHAnsi" w:cstheme="minorBidi"/>
                <w:noProof/>
                <w:sz w:val="22"/>
                <w:szCs w:val="22"/>
                <w:lang w:val="en-US"/>
              </w:rPr>
              <w:tab/>
            </w:r>
            <w:r w:rsidR="00DF43A7" w:rsidRPr="00982E5E">
              <w:rPr>
                <w:rStyle w:val="Hyperlink"/>
                <w:noProof/>
              </w:rPr>
              <w:t>РАЗРАДА КРИТЕРИЈУМА</w:t>
            </w:r>
            <w:r w:rsidR="00DF43A7">
              <w:rPr>
                <w:noProof/>
                <w:webHidden/>
              </w:rPr>
              <w:tab/>
            </w:r>
            <w:r w:rsidR="0045626C">
              <w:rPr>
                <w:noProof/>
                <w:webHidden/>
              </w:rPr>
              <w:fldChar w:fldCharType="begin"/>
            </w:r>
            <w:r w:rsidR="00DF43A7">
              <w:rPr>
                <w:noProof/>
                <w:webHidden/>
              </w:rPr>
              <w:instrText xml:space="preserve"> PAGEREF _Toc502745242 \h </w:instrText>
            </w:r>
            <w:r w:rsidR="0045626C">
              <w:rPr>
                <w:noProof/>
                <w:webHidden/>
              </w:rPr>
            </w:r>
            <w:r w:rsidR="0045626C">
              <w:rPr>
                <w:noProof/>
                <w:webHidden/>
              </w:rPr>
              <w:fldChar w:fldCharType="separate"/>
            </w:r>
            <w:r w:rsidR="00AD53F2">
              <w:rPr>
                <w:noProof/>
                <w:webHidden/>
              </w:rPr>
              <w:t>20</w:t>
            </w:r>
            <w:r w:rsidR="0045626C">
              <w:rPr>
                <w:noProof/>
                <w:webHidden/>
              </w:rPr>
              <w:fldChar w:fldCharType="end"/>
            </w:r>
          </w:hyperlink>
        </w:p>
        <w:p w:rsidR="00DF43A7" w:rsidRDefault="008777DE">
          <w:pPr>
            <w:pStyle w:val="TOC2"/>
            <w:tabs>
              <w:tab w:val="right" w:leader="dot" w:pos="9040"/>
            </w:tabs>
            <w:rPr>
              <w:rFonts w:asciiTheme="minorHAnsi" w:eastAsiaTheme="minorEastAsia" w:hAnsiTheme="minorHAnsi" w:cstheme="minorBidi"/>
              <w:noProof/>
              <w:sz w:val="22"/>
              <w:szCs w:val="22"/>
              <w:lang w:val="en-US"/>
            </w:rPr>
          </w:pPr>
          <w:hyperlink w:anchor="_Toc502745243" w:history="1">
            <w:r w:rsidR="00DF43A7" w:rsidRPr="00982E5E">
              <w:rPr>
                <w:rStyle w:val="Hyperlink"/>
                <w:noProof/>
                <w:lang w:val="sr-Cyrl-CS"/>
              </w:rPr>
              <w:t xml:space="preserve">7. </w:t>
            </w:r>
            <w:r w:rsidR="008D2D84">
              <w:rPr>
                <w:rStyle w:val="Hyperlink"/>
                <w:noProof/>
              </w:rPr>
              <w:t xml:space="preserve">   </w:t>
            </w:r>
            <w:r w:rsidR="00DF43A7" w:rsidRPr="00982E5E">
              <w:rPr>
                <w:rStyle w:val="Hyperlink"/>
                <w:noProof/>
              </w:rPr>
              <w:t>МОДЕЛ УГОВОРА</w:t>
            </w:r>
            <w:r w:rsidR="00DF43A7">
              <w:rPr>
                <w:noProof/>
                <w:webHidden/>
              </w:rPr>
              <w:tab/>
            </w:r>
            <w:r w:rsidR="0045626C">
              <w:rPr>
                <w:noProof/>
                <w:webHidden/>
              </w:rPr>
              <w:fldChar w:fldCharType="begin"/>
            </w:r>
            <w:r w:rsidR="00DF43A7">
              <w:rPr>
                <w:noProof/>
                <w:webHidden/>
              </w:rPr>
              <w:instrText xml:space="preserve"> PAGEREF _Toc502745243 \h </w:instrText>
            </w:r>
            <w:r w:rsidR="0045626C">
              <w:rPr>
                <w:noProof/>
                <w:webHidden/>
              </w:rPr>
            </w:r>
            <w:r w:rsidR="0045626C">
              <w:rPr>
                <w:noProof/>
                <w:webHidden/>
              </w:rPr>
              <w:fldChar w:fldCharType="separate"/>
            </w:r>
            <w:r w:rsidR="00AD53F2">
              <w:rPr>
                <w:noProof/>
                <w:webHidden/>
              </w:rPr>
              <w:t>22</w:t>
            </w:r>
            <w:r w:rsidR="0045626C">
              <w:rPr>
                <w:noProof/>
                <w:webHidden/>
              </w:rPr>
              <w:fldChar w:fldCharType="end"/>
            </w:r>
          </w:hyperlink>
        </w:p>
        <w:p w:rsidR="00DF43A7" w:rsidRDefault="008777DE">
          <w:pPr>
            <w:pStyle w:val="TOC2"/>
            <w:tabs>
              <w:tab w:val="right" w:leader="dot" w:pos="9040"/>
            </w:tabs>
            <w:rPr>
              <w:rFonts w:asciiTheme="minorHAnsi" w:eastAsiaTheme="minorEastAsia" w:hAnsiTheme="minorHAnsi" w:cstheme="minorBidi"/>
              <w:noProof/>
              <w:sz w:val="22"/>
              <w:szCs w:val="22"/>
              <w:lang w:val="en-US"/>
            </w:rPr>
          </w:pPr>
          <w:hyperlink w:anchor="_Toc502745266" w:history="1">
            <w:r w:rsidR="00DF43A7" w:rsidRPr="00982E5E">
              <w:rPr>
                <w:rStyle w:val="Hyperlink"/>
                <w:noProof/>
                <w:lang w:val="sr-Cyrl-CS"/>
              </w:rPr>
              <w:t xml:space="preserve">8. </w:t>
            </w:r>
            <w:r w:rsidR="008D2D84">
              <w:rPr>
                <w:rStyle w:val="Hyperlink"/>
                <w:noProof/>
              </w:rPr>
              <w:t xml:space="preserve">   </w:t>
            </w:r>
            <w:r w:rsidR="00DF43A7" w:rsidRPr="00982E5E">
              <w:rPr>
                <w:rStyle w:val="Hyperlink"/>
                <w:noProof/>
              </w:rPr>
              <w:t>ИЗЈАВА О НЕЗАВИСНОЈ ПОНУДИ</w:t>
            </w:r>
            <w:r w:rsidR="00DF43A7">
              <w:rPr>
                <w:noProof/>
                <w:webHidden/>
              </w:rPr>
              <w:tab/>
            </w:r>
            <w:r w:rsidR="0045626C">
              <w:rPr>
                <w:noProof/>
                <w:webHidden/>
              </w:rPr>
              <w:fldChar w:fldCharType="begin"/>
            </w:r>
            <w:r w:rsidR="00DF43A7">
              <w:rPr>
                <w:noProof/>
                <w:webHidden/>
              </w:rPr>
              <w:instrText xml:space="preserve"> PAGEREF _Toc502745266 \h </w:instrText>
            </w:r>
            <w:r w:rsidR="0045626C">
              <w:rPr>
                <w:noProof/>
                <w:webHidden/>
              </w:rPr>
            </w:r>
            <w:r w:rsidR="0045626C">
              <w:rPr>
                <w:noProof/>
                <w:webHidden/>
              </w:rPr>
              <w:fldChar w:fldCharType="separate"/>
            </w:r>
            <w:r w:rsidR="00AD53F2">
              <w:rPr>
                <w:noProof/>
                <w:webHidden/>
              </w:rPr>
              <w:t>28</w:t>
            </w:r>
            <w:r w:rsidR="0045626C">
              <w:rPr>
                <w:noProof/>
                <w:webHidden/>
              </w:rPr>
              <w:fldChar w:fldCharType="end"/>
            </w:r>
          </w:hyperlink>
        </w:p>
        <w:p w:rsidR="00DF43A7" w:rsidRDefault="008777DE">
          <w:pPr>
            <w:pStyle w:val="TOC2"/>
            <w:tabs>
              <w:tab w:val="right" w:leader="dot" w:pos="9040"/>
            </w:tabs>
            <w:rPr>
              <w:rFonts w:asciiTheme="minorHAnsi" w:eastAsiaTheme="minorEastAsia" w:hAnsiTheme="minorHAnsi" w:cstheme="minorBidi"/>
              <w:noProof/>
              <w:sz w:val="22"/>
              <w:szCs w:val="22"/>
              <w:lang w:val="en-US"/>
            </w:rPr>
          </w:pPr>
          <w:hyperlink w:anchor="_Toc502745267" w:history="1">
            <w:r w:rsidR="00DF43A7" w:rsidRPr="00982E5E">
              <w:rPr>
                <w:rStyle w:val="Hyperlink"/>
                <w:noProof/>
                <w:lang w:val="sr-Cyrl-CS"/>
              </w:rPr>
              <w:t>9.</w:t>
            </w:r>
            <w:r w:rsidR="00DF43A7" w:rsidRPr="00982E5E">
              <w:rPr>
                <w:rStyle w:val="Hyperlink"/>
                <w:noProof/>
              </w:rPr>
              <w:t xml:space="preserve"> </w:t>
            </w:r>
            <w:r w:rsidR="008D2D84">
              <w:rPr>
                <w:rStyle w:val="Hyperlink"/>
                <w:noProof/>
              </w:rPr>
              <w:t xml:space="preserve">   </w:t>
            </w:r>
            <w:r w:rsidR="00DF43A7" w:rsidRPr="00982E5E">
              <w:rPr>
                <w:rStyle w:val="Hyperlink"/>
                <w:noProof/>
              </w:rPr>
              <w:t>ОБРАЗАЦ ИЗЈАВЕ О ПОШТОВАЊУ ОБАВЕЗА</w:t>
            </w:r>
            <w:r w:rsidR="00DF43A7">
              <w:rPr>
                <w:noProof/>
                <w:webHidden/>
              </w:rPr>
              <w:tab/>
            </w:r>
            <w:r w:rsidR="0045626C">
              <w:rPr>
                <w:noProof/>
                <w:webHidden/>
              </w:rPr>
              <w:fldChar w:fldCharType="begin"/>
            </w:r>
            <w:r w:rsidR="00DF43A7">
              <w:rPr>
                <w:noProof/>
                <w:webHidden/>
              </w:rPr>
              <w:instrText xml:space="preserve"> PAGEREF _Toc502745267 \h </w:instrText>
            </w:r>
            <w:r w:rsidR="0045626C">
              <w:rPr>
                <w:noProof/>
                <w:webHidden/>
              </w:rPr>
            </w:r>
            <w:r w:rsidR="0045626C">
              <w:rPr>
                <w:noProof/>
                <w:webHidden/>
              </w:rPr>
              <w:fldChar w:fldCharType="separate"/>
            </w:r>
            <w:r w:rsidR="00AD53F2">
              <w:rPr>
                <w:noProof/>
                <w:webHidden/>
              </w:rPr>
              <w:t>29</w:t>
            </w:r>
            <w:r w:rsidR="0045626C">
              <w:rPr>
                <w:noProof/>
                <w:webHidden/>
              </w:rPr>
              <w:fldChar w:fldCharType="end"/>
            </w:r>
          </w:hyperlink>
        </w:p>
        <w:p w:rsidR="00DF43A7" w:rsidRDefault="008777DE">
          <w:pPr>
            <w:pStyle w:val="TOC2"/>
            <w:tabs>
              <w:tab w:val="right" w:leader="dot" w:pos="9040"/>
            </w:tabs>
            <w:rPr>
              <w:rFonts w:asciiTheme="minorHAnsi" w:eastAsiaTheme="minorEastAsia" w:hAnsiTheme="minorHAnsi" w:cstheme="minorBidi"/>
              <w:noProof/>
              <w:sz w:val="22"/>
              <w:szCs w:val="22"/>
              <w:lang w:val="en-US"/>
            </w:rPr>
          </w:pPr>
          <w:hyperlink w:anchor="_Toc502745268" w:history="1">
            <w:r w:rsidR="00DF43A7" w:rsidRPr="00982E5E">
              <w:rPr>
                <w:rStyle w:val="Hyperlink"/>
                <w:noProof/>
                <w:lang w:val="sr-Cyrl-CS"/>
              </w:rPr>
              <w:t>10.</w:t>
            </w:r>
            <w:r w:rsidR="00DF43A7" w:rsidRPr="00982E5E">
              <w:rPr>
                <w:rStyle w:val="Hyperlink"/>
                <w:noProof/>
              </w:rPr>
              <w:t xml:space="preserve"> </w:t>
            </w:r>
            <w:r w:rsidR="008D2D84">
              <w:rPr>
                <w:rStyle w:val="Hyperlink"/>
                <w:noProof/>
              </w:rPr>
              <w:t xml:space="preserve"> </w:t>
            </w:r>
            <w:r w:rsidR="00DF43A7" w:rsidRPr="00982E5E">
              <w:rPr>
                <w:rStyle w:val="Hyperlink"/>
                <w:noProof/>
              </w:rPr>
              <w:t>ОБРАЗАЦ СТРУКТУРЕ ПОНУЂЕНЕ ЦЕНЕ</w:t>
            </w:r>
            <w:r w:rsidR="00DF43A7">
              <w:rPr>
                <w:noProof/>
                <w:webHidden/>
              </w:rPr>
              <w:tab/>
            </w:r>
            <w:r w:rsidR="0045626C">
              <w:rPr>
                <w:noProof/>
                <w:webHidden/>
              </w:rPr>
              <w:fldChar w:fldCharType="begin"/>
            </w:r>
            <w:r w:rsidR="00DF43A7">
              <w:rPr>
                <w:noProof/>
                <w:webHidden/>
              </w:rPr>
              <w:instrText xml:space="preserve"> PAGEREF _Toc502745268 \h </w:instrText>
            </w:r>
            <w:r w:rsidR="0045626C">
              <w:rPr>
                <w:noProof/>
                <w:webHidden/>
              </w:rPr>
            </w:r>
            <w:r w:rsidR="0045626C">
              <w:rPr>
                <w:noProof/>
                <w:webHidden/>
              </w:rPr>
              <w:fldChar w:fldCharType="separate"/>
            </w:r>
            <w:r w:rsidR="00AD53F2">
              <w:rPr>
                <w:noProof/>
                <w:webHidden/>
              </w:rPr>
              <w:t>30</w:t>
            </w:r>
            <w:r w:rsidR="0045626C">
              <w:rPr>
                <w:noProof/>
                <w:webHidden/>
              </w:rPr>
              <w:fldChar w:fldCharType="end"/>
            </w:r>
          </w:hyperlink>
        </w:p>
        <w:p w:rsidR="00DF43A7" w:rsidRDefault="008777DE">
          <w:pPr>
            <w:pStyle w:val="TOC2"/>
            <w:tabs>
              <w:tab w:val="right" w:leader="dot" w:pos="9040"/>
            </w:tabs>
            <w:rPr>
              <w:rFonts w:asciiTheme="minorHAnsi" w:eastAsiaTheme="minorEastAsia" w:hAnsiTheme="minorHAnsi" w:cstheme="minorBidi"/>
              <w:noProof/>
              <w:sz w:val="22"/>
              <w:szCs w:val="22"/>
              <w:lang w:val="en-US"/>
            </w:rPr>
          </w:pPr>
          <w:hyperlink w:anchor="_Toc502745269" w:history="1">
            <w:r w:rsidR="00DF43A7" w:rsidRPr="00982E5E">
              <w:rPr>
                <w:rStyle w:val="Hyperlink"/>
                <w:noProof/>
                <w:lang w:val="sr-Cyrl-CS"/>
              </w:rPr>
              <w:t>11.</w:t>
            </w:r>
            <w:r w:rsidR="00DF43A7" w:rsidRPr="00982E5E">
              <w:rPr>
                <w:rStyle w:val="Hyperlink"/>
                <w:noProof/>
              </w:rPr>
              <w:t xml:space="preserve"> </w:t>
            </w:r>
            <w:r w:rsidR="008D2D84">
              <w:rPr>
                <w:rStyle w:val="Hyperlink"/>
                <w:noProof/>
              </w:rPr>
              <w:t xml:space="preserve"> </w:t>
            </w:r>
            <w:r w:rsidR="00DF43A7" w:rsidRPr="00982E5E">
              <w:rPr>
                <w:rStyle w:val="Hyperlink"/>
                <w:noProof/>
              </w:rPr>
              <w:t>ОБРАЗАЦ ТРОШКОВА ПРИПРЕМЕ ПОНУДЕ</w:t>
            </w:r>
            <w:r w:rsidR="00DF43A7">
              <w:rPr>
                <w:noProof/>
                <w:webHidden/>
              </w:rPr>
              <w:tab/>
            </w:r>
            <w:r w:rsidR="0045626C">
              <w:rPr>
                <w:noProof/>
                <w:webHidden/>
              </w:rPr>
              <w:fldChar w:fldCharType="begin"/>
            </w:r>
            <w:r w:rsidR="00DF43A7">
              <w:rPr>
                <w:noProof/>
                <w:webHidden/>
              </w:rPr>
              <w:instrText xml:space="preserve"> PAGEREF _Toc502745269 \h </w:instrText>
            </w:r>
            <w:r w:rsidR="0045626C">
              <w:rPr>
                <w:noProof/>
                <w:webHidden/>
              </w:rPr>
            </w:r>
            <w:r w:rsidR="0045626C">
              <w:rPr>
                <w:noProof/>
                <w:webHidden/>
              </w:rPr>
              <w:fldChar w:fldCharType="separate"/>
            </w:r>
            <w:r w:rsidR="00AD53F2">
              <w:rPr>
                <w:noProof/>
                <w:webHidden/>
              </w:rPr>
              <w:t>31</w:t>
            </w:r>
            <w:r w:rsidR="0045626C">
              <w:rPr>
                <w:noProof/>
                <w:webHidden/>
              </w:rPr>
              <w:fldChar w:fldCharType="end"/>
            </w:r>
          </w:hyperlink>
        </w:p>
        <w:p w:rsidR="00DF43A7" w:rsidRDefault="008777DE">
          <w:pPr>
            <w:pStyle w:val="TOC2"/>
            <w:tabs>
              <w:tab w:val="right" w:leader="dot" w:pos="9040"/>
            </w:tabs>
            <w:rPr>
              <w:rFonts w:asciiTheme="minorHAnsi" w:eastAsiaTheme="minorEastAsia" w:hAnsiTheme="minorHAnsi" w:cstheme="minorBidi"/>
              <w:noProof/>
              <w:sz w:val="22"/>
              <w:szCs w:val="22"/>
              <w:lang w:val="en-US"/>
            </w:rPr>
          </w:pPr>
          <w:hyperlink w:anchor="_Toc502745270" w:history="1">
            <w:r w:rsidR="00DF43A7" w:rsidRPr="00982E5E">
              <w:rPr>
                <w:rStyle w:val="Hyperlink"/>
                <w:noProof/>
                <w:lang w:val="sr-Cyrl-CS"/>
              </w:rPr>
              <w:t>12.</w:t>
            </w:r>
            <w:r w:rsidR="00DF43A7" w:rsidRPr="00982E5E">
              <w:rPr>
                <w:rStyle w:val="Hyperlink"/>
                <w:noProof/>
              </w:rPr>
              <w:t xml:space="preserve"> </w:t>
            </w:r>
            <w:r w:rsidR="008D2D84">
              <w:rPr>
                <w:rStyle w:val="Hyperlink"/>
                <w:noProof/>
              </w:rPr>
              <w:t xml:space="preserve"> </w:t>
            </w:r>
            <w:r w:rsidR="00DF43A7" w:rsidRPr="00982E5E">
              <w:rPr>
                <w:rStyle w:val="Hyperlink"/>
                <w:noProof/>
              </w:rPr>
              <w:t>ОБРАЗАЦ ПОНУДЕ</w:t>
            </w:r>
            <w:r w:rsidR="00DF43A7">
              <w:rPr>
                <w:noProof/>
                <w:webHidden/>
              </w:rPr>
              <w:tab/>
            </w:r>
            <w:r w:rsidR="0045626C">
              <w:rPr>
                <w:noProof/>
                <w:webHidden/>
              </w:rPr>
              <w:fldChar w:fldCharType="begin"/>
            </w:r>
            <w:r w:rsidR="00DF43A7">
              <w:rPr>
                <w:noProof/>
                <w:webHidden/>
              </w:rPr>
              <w:instrText xml:space="preserve"> PAGEREF _Toc502745270 \h </w:instrText>
            </w:r>
            <w:r w:rsidR="0045626C">
              <w:rPr>
                <w:noProof/>
                <w:webHidden/>
              </w:rPr>
            </w:r>
            <w:r w:rsidR="0045626C">
              <w:rPr>
                <w:noProof/>
                <w:webHidden/>
              </w:rPr>
              <w:fldChar w:fldCharType="separate"/>
            </w:r>
            <w:r w:rsidR="00AD53F2">
              <w:rPr>
                <w:noProof/>
                <w:webHidden/>
              </w:rPr>
              <w:t>32</w:t>
            </w:r>
            <w:r w:rsidR="0045626C">
              <w:rPr>
                <w:noProof/>
                <w:webHidden/>
              </w:rPr>
              <w:fldChar w:fldCharType="end"/>
            </w:r>
          </w:hyperlink>
        </w:p>
        <w:p w:rsidR="00DF43A7" w:rsidRDefault="008777DE">
          <w:pPr>
            <w:pStyle w:val="TOC2"/>
            <w:tabs>
              <w:tab w:val="right" w:leader="dot" w:pos="9040"/>
            </w:tabs>
            <w:rPr>
              <w:rFonts w:asciiTheme="minorHAnsi" w:eastAsiaTheme="minorEastAsia" w:hAnsiTheme="minorHAnsi" w:cstheme="minorBidi"/>
              <w:noProof/>
              <w:sz w:val="22"/>
              <w:szCs w:val="22"/>
              <w:lang w:val="en-US"/>
            </w:rPr>
          </w:pPr>
          <w:hyperlink w:anchor="_Toc502745271" w:history="1">
            <w:r w:rsidR="00DF43A7" w:rsidRPr="00982E5E">
              <w:rPr>
                <w:rStyle w:val="Hyperlink"/>
                <w:noProof/>
                <w:lang w:val="en-US"/>
              </w:rPr>
              <w:t>1</w:t>
            </w:r>
            <w:r w:rsidR="00DF43A7" w:rsidRPr="00982E5E">
              <w:rPr>
                <w:rStyle w:val="Hyperlink"/>
                <w:noProof/>
              </w:rPr>
              <w:t>3</w:t>
            </w:r>
            <w:r w:rsidR="00DF43A7" w:rsidRPr="00982E5E">
              <w:rPr>
                <w:rStyle w:val="Hyperlink"/>
                <w:noProof/>
                <w:lang w:val="sr-Cyrl-CS"/>
              </w:rPr>
              <w:t xml:space="preserve">. </w:t>
            </w:r>
            <w:r w:rsidR="008D2D84">
              <w:rPr>
                <w:rStyle w:val="Hyperlink"/>
                <w:noProof/>
              </w:rPr>
              <w:t xml:space="preserve"> </w:t>
            </w:r>
            <w:r w:rsidR="00DF43A7" w:rsidRPr="00982E5E">
              <w:rPr>
                <w:rStyle w:val="Hyperlink"/>
                <w:noProof/>
              </w:rPr>
              <w:t>ОПШТИ ПОДАЦИ О ПОНУЂАЧУ ИЗ ГРУПЕ ПОНУЂАЧА</w:t>
            </w:r>
            <w:r w:rsidR="00DF43A7">
              <w:rPr>
                <w:noProof/>
                <w:webHidden/>
              </w:rPr>
              <w:tab/>
            </w:r>
            <w:r w:rsidR="0045626C">
              <w:rPr>
                <w:noProof/>
                <w:webHidden/>
              </w:rPr>
              <w:fldChar w:fldCharType="begin"/>
            </w:r>
            <w:r w:rsidR="00DF43A7">
              <w:rPr>
                <w:noProof/>
                <w:webHidden/>
              </w:rPr>
              <w:instrText xml:space="preserve"> PAGEREF _Toc502745271 \h </w:instrText>
            </w:r>
            <w:r w:rsidR="0045626C">
              <w:rPr>
                <w:noProof/>
                <w:webHidden/>
              </w:rPr>
            </w:r>
            <w:r w:rsidR="0045626C">
              <w:rPr>
                <w:noProof/>
                <w:webHidden/>
              </w:rPr>
              <w:fldChar w:fldCharType="separate"/>
            </w:r>
            <w:r w:rsidR="00AD53F2">
              <w:rPr>
                <w:noProof/>
                <w:webHidden/>
              </w:rPr>
              <w:t>63</w:t>
            </w:r>
            <w:r w:rsidR="0045626C">
              <w:rPr>
                <w:noProof/>
                <w:webHidden/>
              </w:rPr>
              <w:fldChar w:fldCharType="end"/>
            </w:r>
          </w:hyperlink>
        </w:p>
        <w:p w:rsidR="00DF43A7" w:rsidRDefault="008777DE">
          <w:pPr>
            <w:pStyle w:val="TOC2"/>
            <w:tabs>
              <w:tab w:val="right" w:leader="dot" w:pos="9040"/>
            </w:tabs>
            <w:rPr>
              <w:rFonts w:asciiTheme="minorHAnsi" w:eastAsiaTheme="minorEastAsia" w:hAnsiTheme="minorHAnsi" w:cstheme="minorBidi"/>
              <w:noProof/>
              <w:sz w:val="22"/>
              <w:szCs w:val="22"/>
              <w:lang w:val="en-US"/>
            </w:rPr>
          </w:pPr>
          <w:hyperlink w:anchor="_Toc502745272" w:history="1">
            <w:r w:rsidR="00DF43A7" w:rsidRPr="00982E5E">
              <w:rPr>
                <w:rStyle w:val="Hyperlink"/>
                <w:noProof/>
                <w:lang w:val="en-US"/>
              </w:rPr>
              <w:t>1</w:t>
            </w:r>
            <w:r w:rsidR="00DF43A7" w:rsidRPr="00982E5E">
              <w:rPr>
                <w:rStyle w:val="Hyperlink"/>
                <w:noProof/>
              </w:rPr>
              <w:t>4</w:t>
            </w:r>
            <w:r w:rsidR="00DF43A7" w:rsidRPr="00982E5E">
              <w:rPr>
                <w:rStyle w:val="Hyperlink"/>
                <w:noProof/>
                <w:lang w:val="sr-Cyrl-CS"/>
              </w:rPr>
              <w:t>.</w:t>
            </w:r>
            <w:r w:rsidR="00DF43A7" w:rsidRPr="00982E5E">
              <w:rPr>
                <w:rStyle w:val="Hyperlink"/>
                <w:noProof/>
              </w:rPr>
              <w:t xml:space="preserve"> </w:t>
            </w:r>
            <w:r w:rsidR="008D2D84">
              <w:rPr>
                <w:rStyle w:val="Hyperlink"/>
                <w:noProof/>
              </w:rPr>
              <w:t xml:space="preserve"> </w:t>
            </w:r>
            <w:r w:rsidR="00DF43A7" w:rsidRPr="00982E5E">
              <w:rPr>
                <w:rStyle w:val="Hyperlink"/>
                <w:noProof/>
              </w:rPr>
              <w:t>ОПШТИ ПОДАЦИ О ПОДИЗВОЂАЧИМА</w:t>
            </w:r>
            <w:r w:rsidR="00DF43A7">
              <w:rPr>
                <w:noProof/>
                <w:webHidden/>
              </w:rPr>
              <w:tab/>
            </w:r>
            <w:r w:rsidR="0045626C">
              <w:rPr>
                <w:noProof/>
                <w:webHidden/>
              </w:rPr>
              <w:fldChar w:fldCharType="begin"/>
            </w:r>
            <w:r w:rsidR="00DF43A7">
              <w:rPr>
                <w:noProof/>
                <w:webHidden/>
              </w:rPr>
              <w:instrText xml:space="preserve"> PAGEREF _Toc502745272 \h </w:instrText>
            </w:r>
            <w:r w:rsidR="0045626C">
              <w:rPr>
                <w:noProof/>
                <w:webHidden/>
              </w:rPr>
            </w:r>
            <w:r w:rsidR="0045626C">
              <w:rPr>
                <w:noProof/>
                <w:webHidden/>
              </w:rPr>
              <w:fldChar w:fldCharType="separate"/>
            </w:r>
            <w:r w:rsidR="00AD53F2">
              <w:rPr>
                <w:noProof/>
                <w:webHidden/>
              </w:rPr>
              <w:t>64</w:t>
            </w:r>
            <w:r w:rsidR="0045626C">
              <w:rPr>
                <w:noProof/>
                <w:webHidden/>
              </w:rPr>
              <w:fldChar w:fldCharType="end"/>
            </w:r>
          </w:hyperlink>
        </w:p>
        <w:p w:rsidR="009B75C5" w:rsidRDefault="0045626C">
          <w:r>
            <w:rPr>
              <w:b/>
              <w:bCs/>
              <w:noProof/>
            </w:rPr>
            <w:fldChar w:fldCharType="end"/>
          </w:r>
        </w:p>
      </w:sdtContent>
    </w:sdt>
    <w:p w:rsidR="002D5B2C" w:rsidRPr="00ED5FAD" w:rsidRDefault="002D5B2C" w:rsidP="00FF3151">
      <w:pPr>
        <w:pStyle w:val="Heading2"/>
        <w:numPr>
          <w:ilvl w:val="0"/>
          <w:numId w:val="4"/>
        </w:numPr>
        <w:spacing w:after="480"/>
        <w:rPr>
          <w:noProof/>
        </w:rPr>
      </w:pPr>
      <w:r w:rsidRPr="002D5B2C">
        <w:rPr>
          <w:noProof/>
        </w:rPr>
        <w:br w:type="page"/>
      </w:r>
      <w:bookmarkStart w:id="7" w:name="_Toc354658139"/>
      <w:bookmarkStart w:id="8" w:name="_Toc354658271"/>
      <w:bookmarkStart w:id="9" w:name="_Toc354658305"/>
      <w:bookmarkStart w:id="10" w:name="_Toc354658399"/>
      <w:bookmarkStart w:id="11" w:name="_Toc364158541"/>
      <w:bookmarkStart w:id="12" w:name="_Toc502745237"/>
      <w:r w:rsidRPr="002D5B2C">
        <w:rPr>
          <w:noProof/>
        </w:rPr>
        <w:lastRenderedPageBreak/>
        <w:t>ОПШТИ ПОДАЦИ О НАБАВЦИ</w:t>
      </w:r>
      <w:bookmarkEnd w:id="7"/>
      <w:bookmarkEnd w:id="8"/>
      <w:bookmarkEnd w:id="9"/>
      <w:bookmarkEnd w:id="10"/>
      <w:bookmarkEnd w:id="11"/>
      <w:bookmarkEnd w:id="12"/>
    </w:p>
    <w:tbl>
      <w:tblPr>
        <w:tblStyle w:val="TableGrid"/>
        <w:tblW w:w="9090" w:type="dxa"/>
        <w:tblInd w:w="108" w:type="dxa"/>
        <w:tblLook w:val="04A0" w:firstRow="1" w:lastRow="0" w:firstColumn="1" w:lastColumn="0" w:noHBand="0" w:noVBand="1"/>
      </w:tblPr>
      <w:tblGrid>
        <w:gridCol w:w="4622"/>
        <w:gridCol w:w="4468"/>
      </w:tblGrid>
      <w:tr w:rsidR="00564722" w:rsidRPr="002D5B2C" w:rsidTr="00C27DEF">
        <w:tc>
          <w:tcPr>
            <w:tcW w:w="4622" w:type="dxa"/>
            <w:vAlign w:val="center"/>
          </w:tcPr>
          <w:p w:rsidR="00564722" w:rsidRPr="001366BB" w:rsidRDefault="00564722" w:rsidP="00C27DEF">
            <w:pPr>
              <w:rPr>
                <w:b/>
                <w:noProof/>
              </w:rPr>
            </w:pPr>
            <w:r w:rsidRPr="001366BB">
              <w:rPr>
                <w:b/>
                <w:noProof/>
              </w:rPr>
              <w:t>Наручилац</w:t>
            </w:r>
          </w:p>
        </w:tc>
        <w:tc>
          <w:tcPr>
            <w:tcW w:w="4468" w:type="dxa"/>
          </w:tcPr>
          <w:p w:rsidR="00564722" w:rsidRPr="002D5B2C" w:rsidRDefault="00564722" w:rsidP="006C1653">
            <w:pPr>
              <w:jc w:val="both"/>
              <w:rPr>
                <w:noProof/>
              </w:rPr>
            </w:pPr>
            <w:r>
              <w:rPr>
                <w:noProof/>
              </w:rPr>
              <w:t>КЛИНИЧКИ ЦЕНТАР ВОЈВОДИНЕ,</w:t>
            </w:r>
          </w:p>
          <w:p w:rsidR="00564722" w:rsidRPr="002D5B2C" w:rsidRDefault="00564722" w:rsidP="006C1653">
            <w:pPr>
              <w:jc w:val="both"/>
              <w:rPr>
                <w:noProof/>
              </w:rPr>
            </w:pPr>
            <w:r w:rsidRPr="002D5B2C">
              <w:rPr>
                <w:noProof/>
              </w:rPr>
              <w:t xml:space="preserve">ул. Хајдук </w:t>
            </w:r>
            <w:r>
              <w:rPr>
                <w:noProof/>
              </w:rPr>
              <w:t>Вељкова бр.</w:t>
            </w:r>
            <w:r w:rsidR="00CD6461">
              <w:rPr>
                <w:noProof/>
              </w:rPr>
              <w:t xml:space="preserve"> </w:t>
            </w:r>
            <w:r>
              <w:rPr>
                <w:noProof/>
              </w:rPr>
              <w:t>1, Нови Сад, (www.kcv.rs</w:t>
            </w:r>
            <w:r w:rsidRPr="002D5B2C">
              <w:rPr>
                <w:noProof/>
              </w:rPr>
              <w:t>)</w:t>
            </w:r>
          </w:p>
        </w:tc>
      </w:tr>
      <w:tr w:rsidR="00564722" w:rsidRPr="002D5B2C" w:rsidTr="00C27DEF">
        <w:tc>
          <w:tcPr>
            <w:tcW w:w="4622" w:type="dxa"/>
            <w:vAlign w:val="center"/>
          </w:tcPr>
          <w:p w:rsidR="00564722" w:rsidRPr="001366BB" w:rsidRDefault="00564722" w:rsidP="00C27DEF">
            <w:pPr>
              <w:rPr>
                <w:b/>
                <w:noProof/>
              </w:rPr>
            </w:pPr>
            <w:r w:rsidRPr="001366BB">
              <w:rPr>
                <w:b/>
                <w:noProof/>
              </w:rPr>
              <w:t>Врста поступка</w:t>
            </w:r>
          </w:p>
        </w:tc>
        <w:tc>
          <w:tcPr>
            <w:tcW w:w="4468" w:type="dxa"/>
          </w:tcPr>
          <w:p w:rsidR="00564722" w:rsidRPr="00E42BFF" w:rsidRDefault="00564722" w:rsidP="00564722">
            <w:pPr>
              <w:jc w:val="both"/>
            </w:pPr>
            <w:r w:rsidRPr="00150683">
              <w:t xml:space="preserve">Предметна јавна набавка се спроводи у </w:t>
            </w:r>
            <w:r w:rsidRPr="000F1172">
              <w:rPr>
                <w:lang w:val="sr-Cyrl-CS"/>
              </w:rPr>
              <w:t>отвореном поступку</w:t>
            </w:r>
            <w:r w:rsidRPr="00150683">
              <w:rPr>
                <w:lang w:val="sr-Cyrl-CS"/>
              </w:rPr>
              <w:t xml:space="preserve">, </w:t>
            </w:r>
            <w:r w:rsidRPr="00150683">
              <w:t>у складу са Законом и подзаконским актима којима се уређују јавне набавке</w:t>
            </w:r>
          </w:p>
        </w:tc>
      </w:tr>
      <w:tr w:rsidR="00564722" w:rsidRPr="002D5B2C" w:rsidTr="00C27DEF">
        <w:tc>
          <w:tcPr>
            <w:tcW w:w="4622" w:type="dxa"/>
            <w:vAlign w:val="center"/>
          </w:tcPr>
          <w:p w:rsidR="00564722" w:rsidRPr="001366BB" w:rsidRDefault="00564722" w:rsidP="00C27DEF">
            <w:pPr>
              <w:rPr>
                <w:b/>
                <w:noProof/>
              </w:rPr>
            </w:pPr>
            <w:r w:rsidRPr="001366BB">
              <w:rPr>
                <w:b/>
                <w:noProof/>
              </w:rPr>
              <w:t>Предмет јавне набавке</w:t>
            </w:r>
          </w:p>
        </w:tc>
        <w:tc>
          <w:tcPr>
            <w:tcW w:w="4468" w:type="dxa"/>
          </w:tcPr>
          <w:p w:rsidR="00564722" w:rsidRPr="003B06BF" w:rsidRDefault="00B84C11" w:rsidP="00E428D5">
            <w:pPr>
              <w:pStyle w:val="Footer"/>
              <w:jc w:val="both"/>
              <w:rPr>
                <w:b/>
              </w:rPr>
            </w:pPr>
            <w:r w:rsidRPr="00734367">
              <w:t xml:space="preserve">Предмет набавке </w:t>
            </w:r>
            <w:r w:rsidRPr="00734367">
              <w:rPr>
                <w:b/>
                <w:noProof/>
              </w:rPr>
              <w:t>добара</w:t>
            </w:r>
            <w:r w:rsidRPr="00734367">
              <w:t xml:space="preserve"> бр</w:t>
            </w:r>
            <w:r w:rsidRPr="00734367">
              <w:rPr>
                <w:lang w:val="ru-RU"/>
              </w:rPr>
              <w:t>.</w:t>
            </w:r>
            <w:r w:rsidR="00E428D5">
              <w:rPr>
                <w:lang w:val="ru-RU"/>
              </w:rPr>
              <w:t xml:space="preserve"> </w:t>
            </w:r>
            <w:r w:rsidR="002002DD">
              <w:rPr>
                <w:b/>
              </w:rPr>
              <w:t>150-19-O</w:t>
            </w:r>
            <w:r w:rsidR="00734367" w:rsidRPr="00734367">
              <w:t xml:space="preserve"> </w:t>
            </w:r>
            <w:r w:rsidRPr="00734367">
              <w:t xml:space="preserve">је </w:t>
            </w:r>
            <w:r w:rsidR="003C72EC">
              <w:rPr>
                <w:b/>
                <w:lang w:val="sr-Cyrl-CS"/>
              </w:rPr>
              <w:t>н</w:t>
            </w:r>
            <w:r w:rsidR="003C72EC" w:rsidRPr="00DB487A">
              <w:rPr>
                <w:b/>
                <w:lang w:val="sr-Cyrl-CS"/>
              </w:rPr>
              <w:t>абавка</w:t>
            </w:r>
            <w:r w:rsidR="003C72EC" w:rsidRPr="00DB487A">
              <w:rPr>
                <w:b/>
              </w:rPr>
              <w:t xml:space="preserve"> </w:t>
            </w:r>
            <w:r w:rsidR="00E428D5">
              <w:rPr>
                <w:b/>
              </w:rPr>
              <w:t>шавног материјала</w:t>
            </w:r>
            <w:r w:rsidR="007D38A7">
              <w:rPr>
                <w:b/>
              </w:rPr>
              <w:t xml:space="preserve"> за потребе </w:t>
            </w:r>
            <w:r w:rsidR="007D38A7" w:rsidRPr="00A978FC">
              <w:rPr>
                <w:b/>
                <w:noProof/>
              </w:rPr>
              <w:t>Клиничког центра Војводине</w:t>
            </w:r>
          </w:p>
        </w:tc>
      </w:tr>
      <w:tr w:rsidR="00564722" w:rsidRPr="002D5B2C" w:rsidTr="00C27DEF">
        <w:tc>
          <w:tcPr>
            <w:tcW w:w="4622" w:type="dxa"/>
            <w:vAlign w:val="center"/>
          </w:tcPr>
          <w:p w:rsidR="00564722" w:rsidRPr="001366BB" w:rsidRDefault="00564722" w:rsidP="00C27DEF">
            <w:pPr>
              <w:rPr>
                <w:noProof/>
              </w:rPr>
            </w:pPr>
            <w:r w:rsidRPr="001366BB">
              <w:rPr>
                <w:b/>
                <w:bCs/>
                <w:lang w:val="sr-Cyrl-CS"/>
              </w:rPr>
              <w:t>Циљ поступка</w:t>
            </w:r>
          </w:p>
        </w:tc>
        <w:tc>
          <w:tcPr>
            <w:tcW w:w="4468" w:type="dxa"/>
          </w:tcPr>
          <w:p w:rsidR="00564722" w:rsidRPr="00B27AB9" w:rsidRDefault="00B84C11" w:rsidP="00734367">
            <w:pPr>
              <w:jc w:val="both"/>
              <w:rPr>
                <w:i/>
                <w:iCs/>
              </w:rPr>
            </w:pPr>
            <w:r w:rsidRPr="00FD3521">
              <w:rPr>
                <w:lang w:val="sr-Cyrl-CS"/>
              </w:rPr>
              <w:t xml:space="preserve">Поступак јавне набавке се спроводи ради </w:t>
            </w:r>
            <w:r w:rsidRPr="00734367">
              <w:rPr>
                <w:lang w:val="sr-Cyrl-CS"/>
              </w:rPr>
              <w:t>закључења уговора о јавној набавци</w:t>
            </w:r>
          </w:p>
        </w:tc>
      </w:tr>
      <w:tr w:rsidR="00564722" w:rsidRPr="002D5B2C" w:rsidTr="00C27DEF">
        <w:tc>
          <w:tcPr>
            <w:tcW w:w="4622" w:type="dxa"/>
            <w:vAlign w:val="center"/>
          </w:tcPr>
          <w:p w:rsidR="00564722" w:rsidRPr="00734367" w:rsidRDefault="00564722" w:rsidP="00C27DEF">
            <w:pPr>
              <w:rPr>
                <w:noProof/>
              </w:rPr>
            </w:pPr>
            <w:r w:rsidRPr="002D5B2C">
              <w:rPr>
                <w:b/>
                <w:noProof/>
              </w:rPr>
              <w:t>Напомена</w:t>
            </w:r>
            <w:r w:rsidR="00734367">
              <w:rPr>
                <w:noProof/>
              </w:rPr>
              <w:t>:</w:t>
            </w:r>
          </w:p>
          <w:p w:rsidR="00564722" w:rsidRPr="002D5B2C" w:rsidRDefault="00564722" w:rsidP="00C27DEF">
            <w:pPr>
              <w:pStyle w:val="ListParagraph"/>
              <w:numPr>
                <w:ilvl w:val="0"/>
                <w:numId w:val="3"/>
              </w:numPr>
              <w:rPr>
                <w:noProof/>
              </w:rPr>
            </w:pPr>
            <w:r w:rsidRPr="002D5B2C">
              <w:rPr>
                <w:noProof/>
              </w:rPr>
              <w:t>У питању је резервисана јавна набавка</w:t>
            </w:r>
          </w:p>
          <w:p w:rsidR="00564722" w:rsidRPr="002D5B2C" w:rsidRDefault="00564722" w:rsidP="00C27DEF">
            <w:pPr>
              <w:pStyle w:val="ListParagraph"/>
              <w:numPr>
                <w:ilvl w:val="0"/>
                <w:numId w:val="3"/>
              </w:numPr>
              <w:rPr>
                <w:noProof/>
              </w:rPr>
            </w:pPr>
            <w:r w:rsidRPr="002D5B2C">
              <w:rPr>
                <w:noProof/>
              </w:rPr>
              <w:t>Спроводи се електронска лицитација</w:t>
            </w:r>
          </w:p>
        </w:tc>
        <w:tc>
          <w:tcPr>
            <w:tcW w:w="4468" w:type="dxa"/>
          </w:tcPr>
          <w:p w:rsidR="00564722" w:rsidRPr="002D5B2C" w:rsidRDefault="00564722" w:rsidP="00564722">
            <w:pPr>
              <w:rPr>
                <w:noProof/>
              </w:rPr>
            </w:pPr>
          </w:p>
          <w:p w:rsidR="00564722" w:rsidRPr="002D5B2C" w:rsidRDefault="00564722" w:rsidP="00564722">
            <w:pPr>
              <w:rPr>
                <w:noProof/>
              </w:rPr>
            </w:pPr>
            <w:r w:rsidRPr="002D5B2C">
              <w:rPr>
                <w:noProof/>
              </w:rPr>
              <w:t>Не</w:t>
            </w:r>
          </w:p>
          <w:p w:rsidR="00564722" w:rsidRPr="002D5B2C" w:rsidRDefault="00564722" w:rsidP="00564722">
            <w:pPr>
              <w:rPr>
                <w:noProof/>
              </w:rPr>
            </w:pPr>
          </w:p>
          <w:p w:rsidR="00564722" w:rsidRPr="002D5B2C" w:rsidRDefault="00564722" w:rsidP="00564722">
            <w:pPr>
              <w:rPr>
                <w:noProof/>
              </w:rPr>
            </w:pPr>
            <w:r w:rsidRPr="002D5B2C">
              <w:rPr>
                <w:noProof/>
              </w:rPr>
              <w:t>Не</w:t>
            </w:r>
          </w:p>
        </w:tc>
      </w:tr>
      <w:tr w:rsidR="00564722" w:rsidRPr="002D5B2C" w:rsidTr="00C27DEF">
        <w:tc>
          <w:tcPr>
            <w:tcW w:w="4622" w:type="dxa"/>
            <w:vAlign w:val="center"/>
          </w:tcPr>
          <w:p w:rsidR="00564722" w:rsidRPr="001366BB" w:rsidRDefault="00564722" w:rsidP="00C27DEF">
            <w:pPr>
              <w:rPr>
                <w:b/>
                <w:noProof/>
              </w:rPr>
            </w:pPr>
            <w:r w:rsidRPr="001366BB">
              <w:rPr>
                <w:b/>
                <w:noProof/>
              </w:rPr>
              <w:t>Контакт</w:t>
            </w:r>
          </w:p>
        </w:tc>
        <w:tc>
          <w:tcPr>
            <w:tcW w:w="4468" w:type="dxa"/>
          </w:tcPr>
          <w:p w:rsidR="00564722" w:rsidRPr="002A6122" w:rsidRDefault="00564722" w:rsidP="00564722">
            <w:pPr>
              <w:rPr>
                <w:noProof/>
              </w:rPr>
            </w:pPr>
            <w:r w:rsidRPr="002A6122">
              <w:rPr>
                <w:noProof/>
              </w:rPr>
              <w:t>Служба за медицинске јавне набавке</w:t>
            </w:r>
          </w:p>
        </w:tc>
      </w:tr>
      <w:tr w:rsidR="00564722" w:rsidRPr="002D5B2C" w:rsidTr="00C27DEF">
        <w:tc>
          <w:tcPr>
            <w:tcW w:w="4622" w:type="dxa"/>
            <w:vAlign w:val="center"/>
          </w:tcPr>
          <w:p w:rsidR="00564722" w:rsidRPr="00CD4064" w:rsidRDefault="00564722" w:rsidP="00C27DEF">
            <w:pPr>
              <w:rPr>
                <w:b/>
                <w:noProof/>
              </w:rPr>
            </w:pPr>
            <w:r w:rsidRPr="00CD4064">
              <w:rPr>
                <w:b/>
                <w:noProof/>
              </w:rPr>
              <w:t xml:space="preserve">Телефон </w:t>
            </w:r>
            <w:r w:rsidRPr="009A5352">
              <w:rPr>
                <w:b/>
                <w:noProof/>
              </w:rPr>
              <w:t>(или други контакт)</w:t>
            </w:r>
          </w:p>
        </w:tc>
        <w:tc>
          <w:tcPr>
            <w:tcW w:w="4468" w:type="dxa"/>
          </w:tcPr>
          <w:p w:rsidR="00564722" w:rsidRDefault="002D10FE" w:rsidP="00564722">
            <w:pPr>
              <w:rPr>
                <w:noProof/>
              </w:rPr>
            </w:pPr>
            <w:r>
              <w:rPr>
                <w:noProof/>
              </w:rPr>
              <w:t xml:space="preserve">021/487-22-28; </w:t>
            </w:r>
            <w:hyperlink r:id="rId12" w:history="1">
              <w:r w:rsidR="0041010C" w:rsidRPr="00673DC1">
                <w:rPr>
                  <w:rStyle w:val="Hyperlink"/>
                  <w:noProof/>
                </w:rPr>
                <w:t>tender</w:t>
              </w:r>
              <w:r w:rsidR="0041010C" w:rsidRPr="00673DC1">
                <w:rPr>
                  <w:rStyle w:val="Hyperlink"/>
                  <w:noProof/>
                  <w:lang w:val="en-US"/>
                </w:rPr>
                <w:t>@</w:t>
              </w:r>
              <w:r w:rsidR="0041010C" w:rsidRPr="00673DC1">
                <w:rPr>
                  <w:rStyle w:val="Hyperlink"/>
                  <w:noProof/>
                </w:rPr>
                <w:t>kcv.rs</w:t>
              </w:r>
            </w:hyperlink>
          </w:p>
          <w:p w:rsidR="0041010C" w:rsidRPr="00805F8C" w:rsidRDefault="0041010C" w:rsidP="00564722">
            <w:pPr>
              <w:rPr>
                <w:noProof/>
              </w:rPr>
            </w:pPr>
            <w:r>
              <w:rPr>
                <w:noProof/>
              </w:rPr>
              <w:t>Радно време Наручиоца: 07-15</w:t>
            </w:r>
            <w:r w:rsidR="004E782E">
              <w:rPr>
                <w:noProof/>
              </w:rPr>
              <w:t xml:space="preserve"> </w:t>
            </w:r>
            <w:r w:rsidR="00805F8C">
              <w:rPr>
                <w:noProof/>
              </w:rPr>
              <w:t>часова (понедељак-петак)</w:t>
            </w:r>
          </w:p>
        </w:tc>
      </w:tr>
    </w:tbl>
    <w:p w:rsidR="00AD0C56" w:rsidRDefault="00AD0C56">
      <w:pPr>
        <w:rPr>
          <w:noProof/>
        </w:rPr>
      </w:pPr>
      <w:r>
        <w:rPr>
          <w:noProof/>
        </w:rPr>
        <w:br w:type="page"/>
      </w:r>
    </w:p>
    <w:p w:rsidR="00C72B0B" w:rsidRPr="00ED5FAD" w:rsidRDefault="002D5B2C" w:rsidP="00FF3151">
      <w:pPr>
        <w:pStyle w:val="Heading2"/>
        <w:numPr>
          <w:ilvl w:val="0"/>
          <w:numId w:val="4"/>
        </w:numPr>
        <w:spacing w:after="480"/>
        <w:rPr>
          <w:noProof/>
          <w:lang w:val="sl-SI"/>
        </w:rPr>
      </w:pPr>
      <w:bookmarkStart w:id="13" w:name="_Toc364158542"/>
      <w:bookmarkStart w:id="14" w:name="_Toc502745238"/>
      <w:r w:rsidRPr="002D5B2C">
        <w:rPr>
          <w:noProof/>
        </w:rPr>
        <w:lastRenderedPageBreak/>
        <w:t>ПОДАЦИ О ПРЕДМЕТУ ЈАВНЕ НАБАВК</w:t>
      </w:r>
      <w:r w:rsidR="00AD0C56">
        <w:rPr>
          <w:noProof/>
        </w:rPr>
        <w:t>Е</w:t>
      </w:r>
      <w:bookmarkStart w:id="15" w:name="_Toc364158543"/>
      <w:bookmarkEnd w:id="13"/>
      <w:bookmarkEnd w:id="14"/>
    </w:p>
    <w:tbl>
      <w:tblPr>
        <w:tblStyle w:val="TableGrid"/>
        <w:tblW w:w="9090" w:type="dxa"/>
        <w:tblInd w:w="108" w:type="dxa"/>
        <w:tblLook w:val="04A0" w:firstRow="1" w:lastRow="0" w:firstColumn="1" w:lastColumn="0" w:noHBand="0" w:noVBand="1"/>
      </w:tblPr>
      <w:tblGrid>
        <w:gridCol w:w="3917"/>
        <w:gridCol w:w="5173"/>
      </w:tblGrid>
      <w:tr w:rsidR="00B84C11" w:rsidRPr="002D5B2C" w:rsidTr="00734367">
        <w:tc>
          <w:tcPr>
            <w:tcW w:w="3917" w:type="dxa"/>
          </w:tcPr>
          <w:p w:rsidR="00B84C11" w:rsidRPr="002D5B2C" w:rsidRDefault="00B84C11" w:rsidP="004245B1">
            <w:pPr>
              <w:rPr>
                <w:noProof/>
              </w:rPr>
            </w:pPr>
            <w:r w:rsidRPr="001366BB">
              <w:rPr>
                <w:b/>
                <w:noProof/>
              </w:rPr>
              <w:t>Предмет јавне набавке</w:t>
            </w:r>
          </w:p>
        </w:tc>
        <w:tc>
          <w:tcPr>
            <w:tcW w:w="5173" w:type="dxa"/>
          </w:tcPr>
          <w:p w:rsidR="00B84C11" w:rsidRPr="00BE3AB3" w:rsidRDefault="00B84C11" w:rsidP="00E428D5">
            <w:pPr>
              <w:pStyle w:val="Footer"/>
              <w:jc w:val="both"/>
              <w:rPr>
                <w:b/>
                <w:noProof/>
                <w:sz w:val="28"/>
                <w:szCs w:val="28"/>
              </w:rPr>
            </w:pPr>
            <w:r w:rsidRPr="001B2B46">
              <w:t xml:space="preserve">Предмет јавне набавке </w:t>
            </w:r>
            <w:r w:rsidRPr="001B2B46">
              <w:rPr>
                <w:b/>
                <w:noProof/>
              </w:rPr>
              <w:t>добара</w:t>
            </w:r>
            <w:r w:rsidRPr="001B2B46">
              <w:t xml:space="preserve"> бр</w:t>
            </w:r>
            <w:r w:rsidRPr="001B2B46">
              <w:rPr>
                <w:lang w:val="ru-RU"/>
              </w:rPr>
              <w:t>.</w:t>
            </w:r>
            <w:r w:rsidR="00734367" w:rsidRPr="001B2B46">
              <w:t xml:space="preserve"> </w:t>
            </w:r>
            <w:r w:rsidR="002002DD">
              <w:rPr>
                <w:b/>
              </w:rPr>
              <w:t>150-19-O</w:t>
            </w:r>
            <w:r w:rsidR="0023541D">
              <w:t xml:space="preserve"> </w:t>
            </w:r>
            <w:r w:rsidRPr="001B2B46">
              <w:t xml:space="preserve">је </w:t>
            </w:r>
            <w:r w:rsidR="003C72EC">
              <w:rPr>
                <w:b/>
                <w:lang w:val="sr-Cyrl-CS"/>
              </w:rPr>
              <w:t>н</w:t>
            </w:r>
            <w:r w:rsidR="003C72EC" w:rsidRPr="00DB487A">
              <w:rPr>
                <w:b/>
                <w:lang w:val="sr-Cyrl-CS"/>
              </w:rPr>
              <w:t>абавка</w:t>
            </w:r>
            <w:r w:rsidR="003C72EC" w:rsidRPr="00DB487A">
              <w:rPr>
                <w:b/>
              </w:rPr>
              <w:t xml:space="preserve"> </w:t>
            </w:r>
            <w:r w:rsidR="00E428D5">
              <w:rPr>
                <w:b/>
              </w:rPr>
              <w:t>шавног материјала</w:t>
            </w:r>
            <w:r w:rsidR="007D38A7">
              <w:rPr>
                <w:b/>
              </w:rPr>
              <w:t xml:space="preserve"> за потребе </w:t>
            </w:r>
            <w:r w:rsidR="007D38A7" w:rsidRPr="00A978FC">
              <w:rPr>
                <w:b/>
                <w:noProof/>
              </w:rPr>
              <w:t>К</w:t>
            </w:r>
            <w:r w:rsidR="00B27AB9">
              <w:rPr>
                <w:b/>
                <w:noProof/>
              </w:rPr>
              <w:t>ЦВ</w:t>
            </w:r>
          </w:p>
        </w:tc>
      </w:tr>
      <w:tr w:rsidR="00B84C11" w:rsidRPr="002D5B2C" w:rsidTr="002D1CB7">
        <w:tc>
          <w:tcPr>
            <w:tcW w:w="3917" w:type="dxa"/>
          </w:tcPr>
          <w:p w:rsidR="00B84C11" w:rsidRPr="004D2E66" w:rsidRDefault="00B84C11" w:rsidP="00734367">
            <w:pPr>
              <w:rPr>
                <w:b/>
                <w:noProof/>
              </w:rPr>
            </w:pPr>
            <w:r w:rsidRPr="004D2E66">
              <w:rPr>
                <w:b/>
                <w:noProof/>
              </w:rPr>
              <w:t>Назив и ознака из општег речника</w:t>
            </w:r>
          </w:p>
        </w:tc>
        <w:tc>
          <w:tcPr>
            <w:tcW w:w="5173" w:type="dxa"/>
            <w:vAlign w:val="center"/>
          </w:tcPr>
          <w:p w:rsidR="00B84C11" w:rsidRPr="000E5367" w:rsidRDefault="00ED5FAD" w:rsidP="008520F3">
            <w:pPr>
              <w:rPr>
                <w:noProof/>
              </w:rPr>
            </w:pPr>
            <w:r w:rsidRPr="0011517F">
              <w:rPr>
                <w:noProof/>
                <w:lang w:val="ru-RU"/>
              </w:rPr>
              <w:t>33140000 – медицински потрошни материјал</w:t>
            </w:r>
          </w:p>
        </w:tc>
      </w:tr>
    </w:tbl>
    <w:p w:rsidR="00AB59D6" w:rsidRDefault="00AB59D6" w:rsidP="00B912A5">
      <w:pPr>
        <w:rPr>
          <w:b/>
          <w:noProof/>
        </w:rPr>
      </w:pPr>
    </w:p>
    <w:p w:rsidR="00DF43A7" w:rsidRDefault="00DF43A7" w:rsidP="00B912A5">
      <w:pPr>
        <w:rPr>
          <w:b/>
          <w:noProof/>
        </w:rPr>
      </w:pPr>
    </w:p>
    <w:p w:rsidR="00E428D5" w:rsidRPr="00017F60" w:rsidRDefault="00E428D5" w:rsidP="00B912A5">
      <w:pPr>
        <w:rPr>
          <w:b/>
          <w:noProof/>
        </w:rPr>
      </w:pPr>
    </w:p>
    <w:p w:rsidR="007C2261" w:rsidRDefault="00EB23DB" w:rsidP="00B912A5">
      <w:pPr>
        <w:rPr>
          <w:b/>
          <w:noProof/>
          <w:lang w:val="sr-Cyrl-CS"/>
        </w:rPr>
      </w:pPr>
      <w:r>
        <w:rPr>
          <w:b/>
          <w:noProof/>
        </w:rPr>
        <w:t>Предмет јавне набавке</w:t>
      </w:r>
      <w:r w:rsidR="00BE4DC6">
        <w:rPr>
          <w:b/>
          <w:noProof/>
        </w:rPr>
        <w:t xml:space="preserve"> је </w:t>
      </w:r>
      <w:r w:rsidR="0053716E">
        <w:rPr>
          <w:b/>
          <w:noProof/>
        </w:rPr>
        <w:t>обликован по партијама</w:t>
      </w:r>
      <w:r w:rsidR="002002DD">
        <w:rPr>
          <w:b/>
          <w:noProof/>
          <w:lang w:val="sr-Cyrl-CS"/>
        </w:rPr>
        <w:t>, како следи:</w:t>
      </w:r>
    </w:p>
    <w:p w:rsidR="00AB59D6" w:rsidRDefault="00AB59D6" w:rsidP="00B84C11">
      <w:pPr>
        <w:rPr>
          <w:b/>
          <w:noProof/>
        </w:rPr>
      </w:pPr>
    </w:p>
    <w:tbl>
      <w:tblPr>
        <w:tblStyle w:val="TableGrid"/>
        <w:tblW w:w="9072" w:type="dxa"/>
        <w:tblInd w:w="108" w:type="dxa"/>
        <w:tblLook w:val="04A0" w:firstRow="1" w:lastRow="0" w:firstColumn="1" w:lastColumn="0" w:noHBand="0" w:noVBand="1"/>
      </w:tblPr>
      <w:tblGrid>
        <w:gridCol w:w="1051"/>
        <w:gridCol w:w="8021"/>
      </w:tblGrid>
      <w:tr w:rsidR="008777DE" w:rsidTr="008777DE">
        <w:trPr>
          <w:trHeight w:val="165"/>
        </w:trPr>
        <w:tc>
          <w:tcPr>
            <w:tcW w:w="1051" w:type="dxa"/>
            <w:tcBorders>
              <w:top w:val="single" w:sz="4" w:space="0" w:color="auto"/>
              <w:left w:val="single" w:sz="4" w:space="0" w:color="auto"/>
              <w:bottom w:val="single" w:sz="4" w:space="0" w:color="auto"/>
              <w:right w:val="single" w:sz="4" w:space="0" w:color="auto"/>
            </w:tcBorders>
            <w:vAlign w:val="center"/>
            <w:hideMark/>
          </w:tcPr>
          <w:p w:rsidR="008777DE" w:rsidRPr="00EB0B67" w:rsidRDefault="008777DE" w:rsidP="002002DD">
            <w:pPr>
              <w:jc w:val="center"/>
              <w:rPr>
                <w:b/>
                <w:lang w:val="sr-Cyrl-CS"/>
              </w:rPr>
            </w:pPr>
            <w:r w:rsidRPr="00EB0B67">
              <w:rPr>
                <w:b/>
                <w:lang w:val="sr-Cyrl-CS"/>
              </w:rPr>
              <w:t>Редни број партије</w:t>
            </w:r>
          </w:p>
        </w:tc>
        <w:tc>
          <w:tcPr>
            <w:tcW w:w="8021" w:type="dxa"/>
            <w:tcBorders>
              <w:top w:val="single" w:sz="4" w:space="0" w:color="auto"/>
              <w:left w:val="single" w:sz="4" w:space="0" w:color="auto"/>
              <w:bottom w:val="single" w:sz="4" w:space="0" w:color="auto"/>
              <w:right w:val="single" w:sz="4" w:space="0" w:color="auto"/>
            </w:tcBorders>
            <w:vAlign w:val="center"/>
            <w:hideMark/>
          </w:tcPr>
          <w:p w:rsidR="008777DE" w:rsidRPr="00EB0B67" w:rsidRDefault="008777DE" w:rsidP="002002DD">
            <w:pPr>
              <w:jc w:val="center"/>
              <w:rPr>
                <w:b/>
              </w:rPr>
            </w:pPr>
            <w:r w:rsidRPr="00EB0B67">
              <w:rPr>
                <w:b/>
              </w:rPr>
              <w:t>Назив партије</w:t>
            </w:r>
          </w:p>
        </w:tc>
      </w:tr>
      <w:tr w:rsidR="008777DE" w:rsidRPr="00D33F1C" w:rsidTr="008777DE">
        <w:trPr>
          <w:trHeight w:val="165"/>
        </w:trPr>
        <w:tc>
          <w:tcPr>
            <w:tcW w:w="1051" w:type="dxa"/>
            <w:tcBorders>
              <w:top w:val="single" w:sz="4" w:space="0" w:color="auto"/>
              <w:left w:val="single" w:sz="4" w:space="0" w:color="auto"/>
              <w:bottom w:val="single" w:sz="4" w:space="0" w:color="auto"/>
              <w:right w:val="single" w:sz="4" w:space="0" w:color="auto"/>
            </w:tcBorders>
            <w:vAlign w:val="center"/>
            <w:hideMark/>
          </w:tcPr>
          <w:p w:rsidR="008777DE" w:rsidRPr="00D33F1C" w:rsidRDefault="008777DE" w:rsidP="002002DD">
            <w:pPr>
              <w:jc w:val="center"/>
              <w:rPr>
                <w:noProof/>
                <w:lang w:val="sr-Cyrl-CS"/>
              </w:rPr>
            </w:pPr>
            <w:r w:rsidRPr="00D33F1C">
              <w:rPr>
                <w:noProof/>
                <w:lang w:val="sr-Cyrl-CS"/>
              </w:rPr>
              <w:t>1.</w:t>
            </w:r>
          </w:p>
        </w:tc>
        <w:tc>
          <w:tcPr>
            <w:tcW w:w="8021" w:type="dxa"/>
            <w:tcBorders>
              <w:top w:val="single" w:sz="4" w:space="0" w:color="auto"/>
              <w:left w:val="single" w:sz="4" w:space="0" w:color="auto"/>
              <w:bottom w:val="single" w:sz="4" w:space="0" w:color="auto"/>
              <w:right w:val="single" w:sz="4" w:space="0" w:color="auto"/>
            </w:tcBorders>
          </w:tcPr>
          <w:p w:rsidR="008777DE" w:rsidRPr="0061217B" w:rsidRDefault="008777DE" w:rsidP="008777DE">
            <w:pPr>
              <w:tabs>
                <w:tab w:val="left" w:pos="1215"/>
              </w:tabs>
              <w:jc w:val="center"/>
              <w:rPr>
                <w:noProof/>
                <w:lang w:val="en-US"/>
              </w:rPr>
            </w:pPr>
            <w:r>
              <w:rPr>
                <w:noProof/>
                <w:lang w:val="en-US"/>
              </w:rPr>
              <w:t>Poliglecaprone 25 monofilament</w:t>
            </w:r>
          </w:p>
        </w:tc>
      </w:tr>
      <w:tr w:rsidR="008777DE" w:rsidRPr="00D33F1C" w:rsidTr="008777DE">
        <w:trPr>
          <w:trHeight w:val="165"/>
        </w:trPr>
        <w:tc>
          <w:tcPr>
            <w:tcW w:w="1051" w:type="dxa"/>
            <w:tcBorders>
              <w:top w:val="single" w:sz="4" w:space="0" w:color="auto"/>
              <w:left w:val="single" w:sz="4" w:space="0" w:color="auto"/>
              <w:bottom w:val="single" w:sz="4" w:space="0" w:color="auto"/>
              <w:right w:val="single" w:sz="4" w:space="0" w:color="auto"/>
            </w:tcBorders>
            <w:vAlign w:val="center"/>
            <w:hideMark/>
          </w:tcPr>
          <w:p w:rsidR="008777DE" w:rsidRPr="00D33F1C" w:rsidRDefault="008777DE" w:rsidP="002002DD">
            <w:pPr>
              <w:jc w:val="center"/>
              <w:rPr>
                <w:noProof/>
                <w:lang w:val="sr-Cyrl-CS"/>
              </w:rPr>
            </w:pPr>
            <w:r w:rsidRPr="00D33F1C">
              <w:rPr>
                <w:noProof/>
                <w:lang w:val="sr-Cyrl-CS"/>
              </w:rPr>
              <w:t>2.</w:t>
            </w:r>
          </w:p>
        </w:tc>
        <w:tc>
          <w:tcPr>
            <w:tcW w:w="8021" w:type="dxa"/>
            <w:tcBorders>
              <w:top w:val="single" w:sz="4" w:space="0" w:color="auto"/>
              <w:left w:val="single" w:sz="4" w:space="0" w:color="auto"/>
              <w:bottom w:val="single" w:sz="4" w:space="0" w:color="auto"/>
              <w:right w:val="single" w:sz="4" w:space="0" w:color="auto"/>
            </w:tcBorders>
          </w:tcPr>
          <w:p w:rsidR="008777DE" w:rsidRPr="0061217B" w:rsidRDefault="008777DE" w:rsidP="008777DE">
            <w:pPr>
              <w:tabs>
                <w:tab w:val="left" w:pos="1305"/>
              </w:tabs>
              <w:jc w:val="center"/>
              <w:rPr>
                <w:noProof/>
                <w:lang w:val="sr-Latn-RS"/>
              </w:rPr>
            </w:pPr>
            <w:r>
              <w:rPr>
                <w:noProof/>
              </w:rPr>
              <w:t xml:space="preserve">Polyamid </w:t>
            </w:r>
            <w:r>
              <w:rPr>
                <w:noProof/>
                <w:lang w:val="en-US"/>
              </w:rPr>
              <w:t xml:space="preserve">monofilament za potrebe OP hirurških klinika </w:t>
            </w:r>
            <w:r>
              <w:rPr>
                <w:noProof/>
                <w:lang w:val="sr-Latn-RS"/>
              </w:rPr>
              <w:t>i klinike za očne bolesti</w:t>
            </w:r>
          </w:p>
        </w:tc>
      </w:tr>
      <w:tr w:rsidR="008777DE" w:rsidRPr="00D33F1C" w:rsidTr="008777DE">
        <w:trPr>
          <w:trHeight w:val="165"/>
        </w:trPr>
        <w:tc>
          <w:tcPr>
            <w:tcW w:w="1051" w:type="dxa"/>
            <w:tcBorders>
              <w:top w:val="single" w:sz="4" w:space="0" w:color="auto"/>
              <w:left w:val="single" w:sz="4" w:space="0" w:color="auto"/>
              <w:bottom w:val="single" w:sz="4" w:space="0" w:color="auto"/>
              <w:right w:val="single" w:sz="4" w:space="0" w:color="auto"/>
            </w:tcBorders>
            <w:vAlign w:val="center"/>
          </w:tcPr>
          <w:p w:rsidR="008777DE" w:rsidRPr="00D33F1C" w:rsidRDefault="008777DE" w:rsidP="002002DD">
            <w:pPr>
              <w:jc w:val="center"/>
              <w:rPr>
                <w:noProof/>
                <w:lang w:val="sr-Cyrl-CS"/>
              </w:rPr>
            </w:pPr>
            <w:r>
              <w:rPr>
                <w:noProof/>
                <w:lang w:val="sr-Cyrl-CS"/>
              </w:rPr>
              <w:t>3.</w:t>
            </w:r>
          </w:p>
        </w:tc>
        <w:tc>
          <w:tcPr>
            <w:tcW w:w="8021" w:type="dxa"/>
            <w:tcBorders>
              <w:top w:val="single" w:sz="4" w:space="0" w:color="auto"/>
              <w:left w:val="single" w:sz="4" w:space="0" w:color="auto"/>
              <w:bottom w:val="single" w:sz="4" w:space="0" w:color="auto"/>
              <w:right w:val="single" w:sz="4" w:space="0" w:color="auto"/>
            </w:tcBorders>
          </w:tcPr>
          <w:p w:rsidR="008777DE" w:rsidRPr="00917D00" w:rsidRDefault="008777DE" w:rsidP="008777DE">
            <w:pPr>
              <w:tabs>
                <w:tab w:val="left" w:pos="1305"/>
              </w:tabs>
              <w:jc w:val="center"/>
              <w:rPr>
                <w:lang w:val="sr-Latn-RS"/>
              </w:rPr>
            </w:pPr>
            <w:r>
              <w:rPr>
                <w:lang w:val="sr-Latn-RS"/>
              </w:rPr>
              <w:t>Lan nesterilni</w:t>
            </w:r>
          </w:p>
        </w:tc>
      </w:tr>
      <w:tr w:rsidR="008777DE" w:rsidRPr="00D33F1C" w:rsidTr="008777DE">
        <w:trPr>
          <w:trHeight w:val="165"/>
        </w:trPr>
        <w:tc>
          <w:tcPr>
            <w:tcW w:w="1051" w:type="dxa"/>
            <w:tcBorders>
              <w:top w:val="single" w:sz="4" w:space="0" w:color="auto"/>
              <w:left w:val="single" w:sz="4" w:space="0" w:color="auto"/>
              <w:bottom w:val="single" w:sz="4" w:space="0" w:color="auto"/>
              <w:right w:val="single" w:sz="4" w:space="0" w:color="auto"/>
            </w:tcBorders>
            <w:vAlign w:val="center"/>
          </w:tcPr>
          <w:p w:rsidR="008777DE" w:rsidRPr="00D33F1C" w:rsidRDefault="008777DE" w:rsidP="002002DD">
            <w:pPr>
              <w:jc w:val="center"/>
              <w:rPr>
                <w:noProof/>
                <w:lang w:val="sr-Cyrl-CS"/>
              </w:rPr>
            </w:pPr>
            <w:r>
              <w:rPr>
                <w:noProof/>
                <w:lang w:val="sr-Cyrl-CS"/>
              </w:rPr>
              <w:t>4.</w:t>
            </w:r>
          </w:p>
        </w:tc>
        <w:tc>
          <w:tcPr>
            <w:tcW w:w="8021" w:type="dxa"/>
            <w:tcBorders>
              <w:top w:val="single" w:sz="4" w:space="0" w:color="auto"/>
              <w:left w:val="single" w:sz="4" w:space="0" w:color="auto"/>
              <w:bottom w:val="single" w:sz="4" w:space="0" w:color="auto"/>
              <w:right w:val="single" w:sz="4" w:space="0" w:color="auto"/>
            </w:tcBorders>
          </w:tcPr>
          <w:p w:rsidR="008777DE" w:rsidRPr="00917D00" w:rsidRDefault="008777DE" w:rsidP="008777DE">
            <w:pPr>
              <w:tabs>
                <w:tab w:val="left" w:pos="1305"/>
              </w:tabs>
              <w:jc w:val="center"/>
              <w:rPr>
                <w:lang w:val="sr-Latn-RS"/>
              </w:rPr>
            </w:pPr>
            <w:r>
              <w:rPr>
                <w:lang w:val="sr-Latn-RS"/>
              </w:rPr>
              <w:t>Oksidisana regenerisana celuloza</w:t>
            </w:r>
          </w:p>
        </w:tc>
      </w:tr>
      <w:tr w:rsidR="008777DE" w:rsidRPr="00D33F1C" w:rsidTr="008777DE">
        <w:trPr>
          <w:trHeight w:val="165"/>
        </w:trPr>
        <w:tc>
          <w:tcPr>
            <w:tcW w:w="1051" w:type="dxa"/>
            <w:tcBorders>
              <w:top w:val="single" w:sz="4" w:space="0" w:color="auto"/>
              <w:left w:val="single" w:sz="4" w:space="0" w:color="auto"/>
              <w:bottom w:val="single" w:sz="4" w:space="0" w:color="auto"/>
              <w:right w:val="single" w:sz="4" w:space="0" w:color="auto"/>
            </w:tcBorders>
            <w:vAlign w:val="center"/>
          </w:tcPr>
          <w:p w:rsidR="008777DE" w:rsidRPr="00D33F1C" w:rsidRDefault="008777DE" w:rsidP="002002DD">
            <w:pPr>
              <w:jc w:val="center"/>
              <w:rPr>
                <w:noProof/>
                <w:lang w:val="sr-Cyrl-CS"/>
              </w:rPr>
            </w:pPr>
            <w:r>
              <w:rPr>
                <w:noProof/>
                <w:lang w:val="sr-Cyrl-CS"/>
              </w:rPr>
              <w:t>5.</w:t>
            </w:r>
          </w:p>
        </w:tc>
        <w:tc>
          <w:tcPr>
            <w:tcW w:w="8021" w:type="dxa"/>
            <w:tcBorders>
              <w:top w:val="single" w:sz="4" w:space="0" w:color="auto"/>
              <w:left w:val="single" w:sz="4" w:space="0" w:color="auto"/>
              <w:bottom w:val="single" w:sz="4" w:space="0" w:color="auto"/>
              <w:right w:val="single" w:sz="4" w:space="0" w:color="auto"/>
            </w:tcBorders>
          </w:tcPr>
          <w:p w:rsidR="008777DE" w:rsidRPr="00917D00" w:rsidRDefault="008777DE" w:rsidP="008777DE">
            <w:pPr>
              <w:tabs>
                <w:tab w:val="left" w:pos="1305"/>
              </w:tabs>
              <w:jc w:val="center"/>
              <w:rPr>
                <w:lang w:val="sr-Latn-RS"/>
              </w:rPr>
            </w:pPr>
            <w:r>
              <w:rPr>
                <w:lang w:val="sr-Latn-RS"/>
              </w:rPr>
              <w:t>Polyglactin 910</w:t>
            </w:r>
          </w:p>
        </w:tc>
      </w:tr>
      <w:tr w:rsidR="008777DE" w:rsidRPr="00D33F1C" w:rsidTr="008777DE">
        <w:trPr>
          <w:trHeight w:val="165"/>
        </w:trPr>
        <w:tc>
          <w:tcPr>
            <w:tcW w:w="1051" w:type="dxa"/>
            <w:tcBorders>
              <w:top w:val="single" w:sz="4" w:space="0" w:color="auto"/>
              <w:left w:val="single" w:sz="4" w:space="0" w:color="auto"/>
              <w:bottom w:val="single" w:sz="4" w:space="0" w:color="auto"/>
              <w:right w:val="single" w:sz="4" w:space="0" w:color="auto"/>
            </w:tcBorders>
            <w:vAlign w:val="center"/>
          </w:tcPr>
          <w:p w:rsidR="008777DE" w:rsidRPr="00D33F1C" w:rsidRDefault="008777DE" w:rsidP="002002DD">
            <w:pPr>
              <w:jc w:val="center"/>
              <w:rPr>
                <w:noProof/>
                <w:lang w:val="sr-Cyrl-CS"/>
              </w:rPr>
            </w:pPr>
            <w:r>
              <w:rPr>
                <w:noProof/>
                <w:lang w:val="sr-Cyrl-CS"/>
              </w:rPr>
              <w:t>6.</w:t>
            </w:r>
          </w:p>
        </w:tc>
        <w:tc>
          <w:tcPr>
            <w:tcW w:w="8021" w:type="dxa"/>
            <w:tcBorders>
              <w:top w:val="single" w:sz="4" w:space="0" w:color="auto"/>
              <w:left w:val="single" w:sz="4" w:space="0" w:color="auto"/>
              <w:bottom w:val="single" w:sz="4" w:space="0" w:color="auto"/>
              <w:right w:val="single" w:sz="4" w:space="0" w:color="auto"/>
            </w:tcBorders>
          </w:tcPr>
          <w:p w:rsidR="008777DE" w:rsidRPr="00905E39" w:rsidRDefault="008777DE" w:rsidP="008777DE">
            <w:pPr>
              <w:tabs>
                <w:tab w:val="left" w:pos="1305"/>
              </w:tabs>
              <w:jc w:val="center"/>
              <w:rPr>
                <w:noProof/>
                <w:lang w:val="en-US"/>
              </w:rPr>
            </w:pPr>
            <w:r>
              <w:rPr>
                <w:lang w:val="sr-Latn-RS"/>
              </w:rPr>
              <w:t xml:space="preserve">Polypropylene </w:t>
            </w:r>
            <w:r>
              <w:rPr>
                <w:noProof/>
                <w:lang w:val="en-US"/>
              </w:rPr>
              <w:t>monofilament za potrebe OP sala</w:t>
            </w:r>
          </w:p>
        </w:tc>
      </w:tr>
      <w:tr w:rsidR="008777DE" w:rsidRPr="00D33F1C" w:rsidTr="008777DE">
        <w:trPr>
          <w:trHeight w:val="165"/>
        </w:trPr>
        <w:tc>
          <w:tcPr>
            <w:tcW w:w="1051" w:type="dxa"/>
            <w:tcBorders>
              <w:top w:val="single" w:sz="4" w:space="0" w:color="auto"/>
              <w:left w:val="single" w:sz="4" w:space="0" w:color="auto"/>
              <w:bottom w:val="single" w:sz="4" w:space="0" w:color="auto"/>
              <w:right w:val="single" w:sz="4" w:space="0" w:color="auto"/>
            </w:tcBorders>
            <w:vAlign w:val="center"/>
          </w:tcPr>
          <w:p w:rsidR="008777DE" w:rsidRPr="00D33F1C" w:rsidRDefault="008777DE" w:rsidP="002002DD">
            <w:pPr>
              <w:jc w:val="center"/>
              <w:rPr>
                <w:noProof/>
                <w:lang w:val="sr-Cyrl-CS"/>
              </w:rPr>
            </w:pPr>
            <w:r>
              <w:rPr>
                <w:noProof/>
                <w:lang w:val="sr-Cyrl-CS"/>
              </w:rPr>
              <w:t>7.</w:t>
            </w:r>
          </w:p>
        </w:tc>
        <w:tc>
          <w:tcPr>
            <w:tcW w:w="8021" w:type="dxa"/>
            <w:tcBorders>
              <w:top w:val="single" w:sz="4" w:space="0" w:color="auto"/>
              <w:left w:val="single" w:sz="4" w:space="0" w:color="auto"/>
              <w:bottom w:val="single" w:sz="4" w:space="0" w:color="auto"/>
              <w:right w:val="single" w:sz="4" w:space="0" w:color="auto"/>
            </w:tcBorders>
          </w:tcPr>
          <w:p w:rsidR="008777DE" w:rsidRPr="00917D00" w:rsidRDefault="008777DE" w:rsidP="008777DE">
            <w:pPr>
              <w:tabs>
                <w:tab w:val="left" w:pos="1305"/>
              </w:tabs>
              <w:jc w:val="center"/>
              <w:rPr>
                <w:lang w:val="sr-Latn-RS"/>
              </w:rPr>
            </w:pPr>
            <w:r>
              <w:rPr>
                <w:lang w:val="sr-Latn-RS"/>
              </w:rPr>
              <w:t>Polyamid</w:t>
            </w:r>
          </w:p>
        </w:tc>
      </w:tr>
      <w:tr w:rsidR="008777DE" w:rsidRPr="00D33F1C" w:rsidTr="008777DE">
        <w:trPr>
          <w:trHeight w:val="165"/>
        </w:trPr>
        <w:tc>
          <w:tcPr>
            <w:tcW w:w="1051" w:type="dxa"/>
            <w:tcBorders>
              <w:top w:val="single" w:sz="4" w:space="0" w:color="auto"/>
              <w:left w:val="single" w:sz="4" w:space="0" w:color="auto"/>
              <w:bottom w:val="single" w:sz="4" w:space="0" w:color="auto"/>
              <w:right w:val="single" w:sz="4" w:space="0" w:color="auto"/>
            </w:tcBorders>
            <w:vAlign w:val="center"/>
          </w:tcPr>
          <w:p w:rsidR="008777DE" w:rsidRPr="00D33F1C" w:rsidRDefault="008777DE" w:rsidP="002002DD">
            <w:pPr>
              <w:jc w:val="center"/>
              <w:rPr>
                <w:noProof/>
                <w:lang w:val="sr-Cyrl-CS"/>
              </w:rPr>
            </w:pPr>
            <w:r>
              <w:rPr>
                <w:noProof/>
                <w:lang w:val="sr-Cyrl-CS"/>
              </w:rPr>
              <w:t>8.</w:t>
            </w:r>
          </w:p>
        </w:tc>
        <w:tc>
          <w:tcPr>
            <w:tcW w:w="8021" w:type="dxa"/>
            <w:tcBorders>
              <w:top w:val="single" w:sz="4" w:space="0" w:color="auto"/>
              <w:left w:val="single" w:sz="4" w:space="0" w:color="auto"/>
              <w:bottom w:val="single" w:sz="4" w:space="0" w:color="auto"/>
              <w:right w:val="single" w:sz="4" w:space="0" w:color="auto"/>
            </w:tcBorders>
          </w:tcPr>
          <w:p w:rsidR="008777DE" w:rsidRPr="00917D00" w:rsidRDefault="008777DE" w:rsidP="008777DE">
            <w:pPr>
              <w:tabs>
                <w:tab w:val="left" w:pos="1305"/>
              </w:tabs>
              <w:jc w:val="center"/>
              <w:rPr>
                <w:lang w:val="sr-Latn-RS"/>
              </w:rPr>
            </w:pPr>
            <w:r>
              <w:rPr>
                <w:lang w:val="sr-Latn-RS"/>
              </w:rPr>
              <w:t>Sintetski resorptivni upredeni polyester sa omotačem</w:t>
            </w:r>
          </w:p>
        </w:tc>
      </w:tr>
      <w:tr w:rsidR="008777DE" w:rsidRPr="00D33F1C" w:rsidTr="008777DE">
        <w:trPr>
          <w:trHeight w:val="165"/>
        </w:trPr>
        <w:tc>
          <w:tcPr>
            <w:tcW w:w="1051" w:type="dxa"/>
            <w:tcBorders>
              <w:top w:val="single" w:sz="4" w:space="0" w:color="auto"/>
              <w:left w:val="single" w:sz="4" w:space="0" w:color="auto"/>
              <w:bottom w:val="single" w:sz="4" w:space="0" w:color="auto"/>
              <w:right w:val="single" w:sz="4" w:space="0" w:color="auto"/>
            </w:tcBorders>
            <w:vAlign w:val="center"/>
          </w:tcPr>
          <w:p w:rsidR="008777DE" w:rsidRPr="00D33F1C" w:rsidRDefault="008777DE" w:rsidP="002002DD">
            <w:pPr>
              <w:jc w:val="center"/>
              <w:rPr>
                <w:noProof/>
                <w:lang w:val="sr-Cyrl-CS"/>
              </w:rPr>
            </w:pPr>
            <w:r>
              <w:rPr>
                <w:noProof/>
                <w:lang w:val="sr-Cyrl-CS"/>
              </w:rPr>
              <w:t>9.</w:t>
            </w:r>
          </w:p>
        </w:tc>
        <w:tc>
          <w:tcPr>
            <w:tcW w:w="8021" w:type="dxa"/>
            <w:tcBorders>
              <w:top w:val="single" w:sz="4" w:space="0" w:color="auto"/>
              <w:left w:val="single" w:sz="4" w:space="0" w:color="auto"/>
              <w:bottom w:val="single" w:sz="4" w:space="0" w:color="auto"/>
              <w:right w:val="single" w:sz="4" w:space="0" w:color="auto"/>
            </w:tcBorders>
          </w:tcPr>
          <w:p w:rsidR="008777DE" w:rsidRPr="00917D00" w:rsidRDefault="008777DE" w:rsidP="008777DE">
            <w:pPr>
              <w:tabs>
                <w:tab w:val="left" w:pos="1305"/>
              </w:tabs>
              <w:jc w:val="center"/>
              <w:rPr>
                <w:lang w:val="sr-Latn-RS"/>
              </w:rPr>
            </w:pPr>
            <w:r>
              <w:rPr>
                <w:lang w:val="sr-Latn-RS"/>
              </w:rPr>
              <w:t>Neresorptivni konac za potrebe hirurškog prijemnog</w:t>
            </w:r>
          </w:p>
        </w:tc>
      </w:tr>
      <w:tr w:rsidR="008777DE" w:rsidRPr="00D33F1C" w:rsidTr="008777DE">
        <w:trPr>
          <w:trHeight w:val="165"/>
        </w:trPr>
        <w:tc>
          <w:tcPr>
            <w:tcW w:w="1051" w:type="dxa"/>
            <w:tcBorders>
              <w:top w:val="single" w:sz="4" w:space="0" w:color="auto"/>
              <w:left w:val="single" w:sz="4" w:space="0" w:color="auto"/>
              <w:bottom w:val="single" w:sz="4" w:space="0" w:color="auto"/>
              <w:right w:val="single" w:sz="4" w:space="0" w:color="auto"/>
            </w:tcBorders>
            <w:vAlign w:val="center"/>
          </w:tcPr>
          <w:p w:rsidR="008777DE" w:rsidRPr="00D33F1C" w:rsidRDefault="008777DE" w:rsidP="002002DD">
            <w:pPr>
              <w:jc w:val="center"/>
              <w:rPr>
                <w:noProof/>
                <w:lang w:val="sr-Cyrl-CS"/>
              </w:rPr>
            </w:pPr>
            <w:r>
              <w:rPr>
                <w:noProof/>
                <w:lang w:val="sr-Cyrl-CS"/>
              </w:rPr>
              <w:t>10.</w:t>
            </w:r>
          </w:p>
        </w:tc>
        <w:tc>
          <w:tcPr>
            <w:tcW w:w="8021" w:type="dxa"/>
            <w:tcBorders>
              <w:top w:val="single" w:sz="4" w:space="0" w:color="auto"/>
              <w:left w:val="single" w:sz="4" w:space="0" w:color="auto"/>
              <w:bottom w:val="single" w:sz="4" w:space="0" w:color="auto"/>
              <w:right w:val="single" w:sz="4" w:space="0" w:color="auto"/>
            </w:tcBorders>
          </w:tcPr>
          <w:p w:rsidR="008777DE" w:rsidRPr="00917D00" w:rsidRDefault="008777DE" w:rsidP="008777DE">
            <w:pPr>
              <w:tabs>
                <w:tab w:val="left" w:pos="1305"/>
              </w:tabs>
              <w:jc w:val="center"/>
              <w:rPr>
                <w:lang w:val="sr-Latn-RS"/>
              </w:rPr>
            </w:pPr>
            <w:r>
              <w:rPr>
                <w:lang w:val="sr-Latn-RS"/>
              </w:rPr>
              <w:t xml:space="preserve">Samofiksirajući </w:t>
            </w:r>
            <w:r>
              <w:rPr>
                <w:noProof/>
                <w:lang w:val="en-US"/>
              </w:rPr>
              <w:t>monofilamentni resorptivni konac glycomer 631</w:t>
            </w:r>
          </w:p>
        </w:tc>
      </w:tr>
      <w:tr w:rsidR="008777DE" w:rsidRPr="00D33F1C" w:rsidTr="008777DE">
        <w:trPr>
          <w:trHeight w:val="165"/>
        </w:trPr>
        <w:tc>
          <w:tcPr>
            <w:tcW w:w="1051" w:type="dxa"/>
            <w:tcBorders>
              <w:top w:val="single" w:sz="4" w:space="0" w:color="auto"/>
              <w:left w:val="single" w:sz="4" w:space="0" w:color="auto"/>
              <w:bottom w:val="single" w:sz="4" w:space="0" w:color="auto"/>
              <w:right w:val="single" w:sz="4" w:space="0" w:color="auto"/>
            </w:tcBorders>
            <w:vAlign w:val="center"/>
          </w:tcPr>
          <w:p w:rsidR="008777DE" w:rsidRPr="00C23A63" w:rsidRDefault="008777DE" w:rsidP="002002DD">
            <w:pPr>
              <w:jc w:val="center"/>
              <w:rPr>
                <w:noProof/>
                <w:lang w:val="sr-Latn-RS"/>
              </w:rPr>
            </w:pPr>
            <w:r>
              <w:rPr>
                <w:noProof/>
                <w:lang w:val="sr-Latn-RS"/>
              </w:rPr>
              <w:t>11.</w:t>
            </w:r>
          </w:p>
        </w:tc>
        <w:tc>
          <w:tcPr>
            <w:tcW w:w="8021" w:type="dxa"/>
            <w:tcBorders>
              <w:top w:val="single" w:sz="4" w:space="0" w:color="auto"/>
              <w:left w:val="single" w:sz="4" w:space="0" w:color="auto"/>
              <w:bottom w:val="single" w:sz="4" w:space="0" w:color="auto"/>
              <w:right w:val="single" w:sz="4" w:space="0" w:color="auto"/>
            </w:tcBorders>
          </w:tcPr>
          <w:p w:rsidR="008777DE" w:rsidRDefault="008777DE" w:rsidP="008777DE">
            <w:pPr>
              <w:tabs>
                <w:tab w:val="left" w:pos="1305"/>
              </w:tabs>
              <w:jc w:val="center"/>
              <w:rPr>
                <w:lang w:val="sr-Latn-RS"/>
              </w:rPr>
            </w:pPr>
            <w:r>
              <w:rPr>
                <w:lang w:val="sr-Latn-RS"/>
              </w:rPr>
              <w:t>Brzoresorptivni upredeni polyglactin 910</w:t>
            </w:r>
          </w:p>
        </w:tc>
      </w:tr>
      <w:tr w:rsidR="008777DE" w:rsidRPr="00D33F1C" w:rsidTr="008777DE">
        <w:trPr>
          <w:trHeight w:val="165"/>
        </w:trPr>
        <w:tc>
          <w:tcPr>
            <w:tcW w:w="1051" w:type="dxa"/>
            <w:tcBorders>
              <w:top w:val="single" w:sz="4" w:space="0" w:color="auto"/>
              <w:left w:val="single" w:sz="4" w:space="0" w:color="auto"/>
              <w:bottom w:val="single" w:sz="4" w:space="0" w:color="auto"/>
              <w:right w:val="single" w:sz="4" w:space="0" w:color="auto"/>
            </w:tcBorders>
            <w:vAlign w:val="center"/>
          </w:tcPr>
          <w:p w:rsidR="008777DE" w:rsidRDefault="008777DE" w:rsidP="002002DD">
            <w:pPr>
              <w:jc w:val="center"/>
              <w:rPr>
                <w:noProof/>
                <w:lang w:val="sr-Latn-RS"/>
              </w:rPr>
            </w:pPr>
            <w:r>
              <w:rPr>
                <w:noProof/>
                <w:lang w:val="sr-Latn-RS"/>
              </w:rPr>
              <w:t>12.</w:t>
            </w:r>
          </w:p>
        </w:tc>
        <w:tc>
          <w:tcPr>
            <w:tcW w:w="8021" w:type="dxa"/>
            <w:tcBorders>
              <w:top w:val="single" w:sz="4" w:space="0" w:color="auto"/>
              <w:left w:val="single" w:sz="4" w:space="0" w:color="auto"/>
              <w:bottom w:val="single" w:sz="4" w:space="0" w:color="auto"/>
              <w:right w:val="single" w:sz="4" w:space="0" w:color="auto"/>
            </w:tcBorders>
          </w:tcPr>
          <w:p w:rsidR="008777DE" w:rsidRDefault="008777DE" w:rsidP="008777DE">
            <w:pPr>
              <w:tabs>
                <w:tab w:val="left" w:pos="1305"/>
              </w:tabs>
              <w:jc w:val="center"/>
              <w:rPr>
                <w:lang w:val="sr-Latn-RS"/>
              </w:rPr>
            </w:pPr>
            <w:r>
              <w:rPr>
                <w:lang w:val="sr-Latn-RS"/>
              </w:rPr>
              <w:t>Polydioxanone monofilament antibakterijski</w:t>
            </w:r>
          </w:p>
        </w:tc>
      </w:tr>
      <w:tr w:rsidR="008777DE" w:rsidRPr="00D33F1C" w:rsidTr="008777DE">
        <w:trPr>
          <w:trHeight w:val="165"/>
        </w:trPr>
        <w:tc>
          <w:tcPr>
            <w:tcW w:w="1051" w:type="dxa"/>
            <w:tcBorders>
              <w:top w:val="single" w:sz="4" w:space="0" w:color="auto"/>
              <w:left w:val="single" w:sz="4" w:space="0" w:color="auto"/>
              <w:bottom w:val="single" w:sz="4" w:space="0" w:color="auto"/>
              <w:right w:val="single" w:sz="4" w:space="0" w:color="auto"/>
            </w:tcBorders>
            <w:vAlign w:val="center"/>
          </w:tcPr>
          <w:p w:rsidR="008777DE" w:rsidRDefault="008777DE" w:rsidP="002002DD">
            <w:pPr>
              <w:jc w:val="center"/>
              <w:rPr>
                <w:noProof/>
                <w:lang w:val="sr-Latn-RS"/>
              </w:rPr>
            </w:pPr>
            <w:r>
              <w:rPr>
                <w:noProof/>
                <w:lang w:val="sr-Latn-RS"/>
              </w:rPr>
              <w:t>13.</w:t>
            </w:r>
          </w:p>
        </w:tc>
        <w:tc>
          <w:tcPr>
            <w:tcW w:w="8021" w:type="dxa"/>
            <w:tcBorders>
              <w:top w:val="single" w:sz="4" w:space="0" w:color="auto"/>
              <w:left w:val="single" w:sz="4" w:space="0" w:color="auto"/>
              <w:bottom w:val="single" w:sz="4" w:space="0" w:color="auto"/>
              <w:right w:val="single" w:sz="4" w:space="0" w:color="auto"/>
            </w:tcBorders>
          </w:tcPr>
          <w:p w:rsidR="008777DE" w:rsidRDefault="008777DE" w:rsidP="008777DE">
            <w:pPr>
              <w:tabs>
                <w:tab w:val="left" w:pos="1305"/>
              </w:tabs>
              <w:jc w:val="center"/>
              <w:rPr>
                <w:lang w:val="sr-Latn-RS"/>
              </w:rPr>
            </w:pPr>
            <w:r>
              <w:rPr>
                <w:lang w:val="sr-Latn-RS"/>
              </w:rPr>
              <w:t>Polyester upredeni</w:t>
            </w:r>
          </w:p>
        </w:tc>
      </w:tr>
      <w:tr w:rsidR="008777DE" w:rsidRPr="00D33F1C" w:rsidTr="008777DE">
        <w:trPr>
          <w:trHeight w:val="165"/>
        </w:trPr>
        <w:tc>
          <w:tcPr>
            <w:tcW w:w="1051" w:type="dxa"/>
            <w:tcBorders>
              <w:top w:val="single" w:sz="4" w:space="0" w:color="auto"/>
              <w:left w:val="single" w:sz="4" w:space="0" w:color="auto"/>
              <w:bottom w:val="single" w:sz="4" w:space="0" w:color="auto"/>
              <w:right w:val="single" w:sz="4" w:space="0" w:color="auto"/>
            </w:tcBorders>
            <w:vAlign w:val="center"/>
          </w:tcPr>
          <w:p w:rsidR="008777DE" w:rsidRDefault="008777DE" w:rsidP="002002DD">
            <w:pPr>
              <w:jc w:val="center"/>
              <w:rPr>
                <w:noProof/>
                <w:lang w:val="sr-Latn-RS"/>
              </w:rPr>
            </w:pPr>
            <w:r>
              <w:rPr>
                <w:noProof/>
                <w:lang w:val="sr-Latn-RS"/>
              </w:rPr>
              <w:t>14.</w:t>
            </w:r>
          </w:p>
        </w:tc>
        <w:tc>
          <w:tcPr>
            <w:tcW w:w="8021" w:type="dxa"/>
            <w:tcBorders>
              <w:top w:val="single" w:sz="4" w:space="0" w:color="auto"/>
              <w:left w:val="single" w:sz="4" w:space="0" w:color="auto"/>
              <w:bottom w:val="single" w:sz="4" w:space="0" w:color="auto"/>
              <w:right w:val="single" w:sz="4" w:space="0" w:color="auto"/>
            </w:tcBorders>
          </w:tcPr>
          <w:p w:rsidR="008777DE" w:rsidRDefault="008777DE" w:rsidP="008777DE">
            <w:pPr>
              <w:tabs>
                <w:tab w:val="left" w:pos="1305"/>
              </w:tabs>
              <w:jc w:val="center"/>
              <w:rPr>
                <w:lang w:val="sr-Latn-RS"/>
              </w:rPr>
            </w:pPr>
            <w:r>
              <w:rPr>
                <w:lang w:val="sr-Latn-RS"/>
              </w:rPr>
              <w:t>Hemostatske komprese</w:t>
            </w:r>
          </w:p>
        </w:tc>
      </w:tr>
      <w:tr w:rsidR="008777DE" w:rsidRPr="00D33F1C" w:rsidTr="008777DE">
        <w:trPr>
          <w:trHeight w:val="165"/>
        </w:trPr>
        <w:tc>
          <w:tcPr>
            <w:tcW w:w="1051" w:type="dxa"/>
            <w:tcBorders>
              <w:top w:val="single" w:sz="4" w:space="0" w:color="auto"/>
              <w:left w:val="single" w:sz="4" w:space="0" w:color="auto"/>
              <w:bottom w:val="single" w:sz="4" w:space="0" w:color="auto"/>
              <w:right w:val="single" w:sz="4" w:space="0" w:color="auto"/>
            </w:tcBorders>
            <w:vAlign w:val="center"/>
          </w:tcPr>
          <w:p w:rsidR="008777DE" w:rsidRDefault="008777DE" w:rsidP="002002DD">
            <w:pPr>
              <w:jc w:val="center"/>
              <w:rPr>
                <w:noProof/>
                <w:lang w:val="sr-Latn-RS"/>
              </w:rPr>
            </w:pPr>
            <w:r>
              <w:rPr>
                <w:noProof/>
                <w:lang w:val="sr-Latn-RS"/>
              </w:rPr>
              <w:t>15.</w:t>
            </w:r>
          </w:p>
        </w:tc>
        <w:tc>
          <w:tcPr>
            <w:tcW w:w="8021" w:type="dxa"/>
            <w:tcBorders>
              <w:top w:val="single" w:sz="4" w:space="0" w:color="auto"/>
              <w:left w:val="single" w:sz="4" w:space="0" w:color="auto"/>
              <w:bottom w:val="single" w:sz="4" w:space="0" w:color="auto"/>
              <w:right w:val="single" w:sz="4" w:space="0" w:color="auto"/>
            </w:tcBorders>
          </w:tcPr>
          <w:p w:rsidR="008777DE" w:rsidRDefault="008777DE" w:rsidP="008777DE">
            <w:pPr>
              <w:tabs>
                <w:tab w:val="left" w:pos="1305"/>
              </w:tabs>
              <w:jc w:val="center"/>
              <w:rPr>
                <w:lang w:val="sr-Latn-RS"/>
              </w:rPr>
            </w:pPr>
            <w:r>
              <w:rPr>
                <w:lang w:val="sr-Latn-RS"/>
              </w:rPr>
              <w:t>Nylon monofilament</w:t>
            </w:r>
          </w:p>
        </w:tc>
      </w:tr>
    </w:tbl>
    <w:p w:rsidR="00E428D5" w:rsidRDefault="00E428D5" w:rsidP="00B84C11">
      <w:pPr>
        <w:rPr>
          <w:b/>
          <w:noProof/>
        </w:rPr>
      </w:pPr>
    </w:p>
    <w:p w:rsidR="00E428D5" w:rsidRDefault="00E428D5" w:rsidP="00B84C11">
      <w:pPr>
        <w:rPr>
          <w:b/>
          <w:noProof/>
        </w:rPr>
      </w:pPr>
    </w:p>
    <w:p w:rsidR="00DF43A7" w:rsidRPr="00017F60" w:rsidRDefault="00DF43A7" w:rsidP="00B84C11">
      <w:pPr>
        <w:rPr>
          <w:b/>
          <w:noProof/>
        </w:rPr>
      </w:pPr>
    </w:p>
    <w:p w:rsidR="003B06BF" w:rsidRDefault="003B06BF" w:rsidP="003B06BF">
      <w:pPr>
        <w:jc w:val="both"/>
        <w:rPr>
          <w:b/>
          <w:iCs/>
          <w:lang w:val="sr-Cyrl-CS"/>
        </w:rPr>
      </w:pPr>
      <w:r w:rsidRPr="00734367">
        <w:rPr>
          <w:b/>
          <w:iCs/>
        </w:rPr>
        <w:t>Н</w:t>
      </w:r>
      <w:r w:rsidRPr="00734367">
        <w:rPr>
          <w:b/>
          <w:iCs/>
          <w:lang w:val="sr-Cyrl-CS"/>
        </w:rPr>
        <w:t xml:space="preserve">аручилац </w:t>
      </w:r>
      <w:r w:rsidRPr="00734367">
        <w:rPr>
          <w:b/>
          <w:iCs/>
        </w:rPr>
        <w:t>не спроводи</w:t>
      </w:r>
      <w:r>
        <w:rPr>
          <w:b/>
          <w:iCs/>
        </w:rPr>
        <w:t xml:space="preserve"> </w:t>
      </w:r>
      <w:r w:rsidRPr="00734367">
        <w:rPr>
          <w:b/>
          <w:iCs/>
          <w:lang w:val="sr-Cyrl-CS"/>
        </w:rPr>
        <w:t>поступак ради закључења оквирног споразума.</w:t>
      </w:r>
    </w:p>
    <w:p w:rsidR="003B06BF" w:rsidRDefault="003B06BF" w:rsidP="00B84C11">
      <w:pPr>
        <w:rPr>
          <w:b/>
          <w:noProof/>
        </w:rPr>
      </w:pPr>
    </w:p>
    <w:p w:rsidR="003B06BF" w:rsidRPr="00017F60" w:rsidRDefault="00017F60" w:rsidP="00B84C11">
      <w:pPr>
        <w:rPr>
          <w:b/>
          <w:noProof/>
        </w:rPr>
      </w:pPr>
      <w:r>
        <w:rPr>
          <w:b/>
          <w:noProof/>
        </w:rPr>
        <w:br w:type="page"/>
      </w:r>
    </w:p>
    <w:p w:rsidR="00E428D5" w:rsidRDefault="00E428D5" w:rsidP="00E428D5">
      <w:pPr>
        <w:pStyle w:val="Heading2"/>
        <w:ind w:left="360"/>
        <w:jc w:val="left"/>
        <w:rPr>
          <w:noProof/>
        </w:rPr>
      </w:pPr>
      <w:bookmarkStart w:id="16" w:name="_Toc502745239"/>
    </w:p>
    <w:p w:rsidR="00E428D5" w:rsidRDefault="00E428D5" w:rsidP="00E428D5">
      <w:pPr>
        <w:pStyle w:val="Heading2"/>
        <w:ind w:left="360"/>
        <w:jc w:val="left"/>
        <w:rPr>
          <w:noProof/>
        </w:rPr>
      </w:pPr>
    </w:p>
    <w:p w:rsidR="00E43FAE" w:rsidRDefault="00E43FAE" w:rsidP="00FF3151">
      <w:pPr>
        <w:pStyle w:val="Heading2"/>
        <w:numPr>
          <w:ilvl w:val="0"/>
          <w:numId w:val="4"/>
        </w:numPr>
        <w:rPr>
          <w:noProof/>
        </w:rPr>
      </w:pPr>
      <w:r>
        <w:rPr>
          <w:noProof/>
        </w:rPr>
        <w:t>ОПИС ПРЕДМЕТА ЈАВНЕ НАБАВКЕ</w:t>
      </w:r>
      <w:bookmarkEnd w:id="15"/>
      <w:bookmarkEnd w:id="16"/>
    </w:p>
    <w:p w:rsidR="00AB59D6" w:rsidRPr="00017F60" w:rsidRDefault="00E43FAE" w:rsidP="00017F60">
      <w:pPr>
        <w:spacing w:after="480"/>
        <w:jc w:val="center"/>
        <w:rPr>
          <w:i/>
          <w:noProof/>
        </w:rPr>
      </w:pPr>
      <w:r w:rsidRPr="00CB26A0">
        <w:rPr>
          <w:i/>
          <w:noProof/>
        </w:rPr>
        <w:t xml:space="preserve">ВРСТА, ТЕХНИЧКЕ КАРАКТЕРИСТИКЕ, КВАЛИТЕТ, КОЛИЧИНА И ОПИС </w:t>
      </w:r>
      <w:r w:rsidR="00CB26A0">
        <w:rPr>
          <w:i/>
          <w:noProof/>
        </w:rPr>
        <w:t>ПРЕДМЕТА ЈАВНЕ НАБАВКЕ</w:t>
      </w:r>
      <w:r w:rsidRPr="00CB26A0">
        <w:rPr>
          <w:i/>
          <w:noProof/>
        </w:rPr>
        <w:t>, НАЧИН СПРОВОЂЕЊА КОНТРОЛЕ И ОБ</w:t>
      </w:r>
      <w:r w:rsidR="001F30AB">
        <w:rPr>
          <w:i/>
          <w:noProof/>
        </w:rPr>
        <w:t>ЕЗБЕЂИВАЊА ГАРАНЦИЈЕ КВАЛИТЕТА</w:t>
      </w:r>
    </w:p>
    <w:p w:rsidR="00B849EC" w:rsidRPr="00BE3AB3" w:rsidRDefault="008520F3" w:rsidP="008520F3">
      <w:pPr>
        <w:pStyle w:val="Footer"/>
        <w:pBdr>
          <w:top w:val="single" w:sz="4" w:space="1" w:color="auto"/>
          <w:left w:val="single" w:sz="4" w:space="4" w:color="auto"/>
          <w:bottom w:val="single" w:sz="4" w:space="1" w:color="auto"/>
          <w:right w:val="single" w:sz="4" w:space="4" w:color="auto"/>
        </w:pBdr>
        <w:jc w:val="both"/>
        <w:rPr>
          <w:b/>
          <w:noProof/>
        </w:rPr>
      </w:pPr>
      <w:r w:rsidRPr="004764C1">
        <w:t xml:space="preserve">Предмет ове јавне набавке </w:t>
      </w:r>
      <w:r w:rsidRPr="004764C1">
        <w:rPr>
          <w:lang w:val="sr-Cyrl-CS"/>
        </w:rPr>
        <w:t xml:space="preserve">је </w:t>
      </w:r>
      <w:r w:rsidR="003C72EC">
        <w:rPr>
          <w:b/>
          <w:lang w:val="sr-Cyrl-CS"/>
        </w:rPr>
        <w:t>н</w:t>
      </w:r>
      <w:r w:rsidR="003C72EC" w:rsidRPr="00DB487A">
        <w:rPr>
          <w:b/>
          <w:lang w:val="sr-Cyrl-CS"/>
        </w:rPr>
        <w:t>абавка</w:t>
      </w:r>
      <w:r w:rsidR="003C72EC" w:rsidRPr="00DB487A">
        <w:rPr>
          <w:b/>
        </w:rPr>
        <w:t xml:space="preserve"> </w:t>
      </w:r>
      <w:r w:rsidR="00E428D5">
        <w:rPr>
          <w:b/>
        </w:rPr>
        <w:t>шавног материјала</w:t>
      </w:r>
      <w:r w:rsidR="007D38A7">
        <w:rPr>
          <w:b/>
        </w:rPr>
        <w:t xml:space="preserve"> за потребе </w:t>
      </w:r>
      <w:r w:rsidR="00BE3AB3">
        <w:rPr>
          <w:b/>
          <w:noProof/>
        </w:rPr>
        <w:t>К</w:t>
      </w:r>
      <w:r w:rsidR="00E428D5">
        <w:rPr>
          <w:b/>
          <w:noProof/>
        </w:rPr>
        <w:t>ЦВ</w:t>
      </w:r>
      <w:r w:rsidR="00BE3AB3">
        <w:rPr>
          <w:b/>
          <w:noProof/>
        </w:rPr>
        <w:t>.</w:t>
      </w:r>
    </w:p>
    <w:p w:rsidR="006D646E" w:rsidRPr="00B849EC" w:rsidRDefault="006D646E" w:rsidP="008520F3">
      <w:pPr>
        <w:pStyle w:val="Footer"/>
        <w:pBdr>
          <w:top w:val="single" w:sz="4" w:space="1" w:color="auto"/>
          <w:left w:val="single" w:sz="4" w:space="4" w:color="auto"/>
          <w:bottom w:val="single" w:sz="4" w:space="1" w:color="auto"/>
          <w:right w:val="single" w:sz="4" w:space="4" w:color="auto"/>
        </w:pBdr>
        <w:jc w:val="both"/>
        <w:rPr>
          <w:b/>
          <w:noProof/>
          <w:sz w:val="28"/>
          <w:szCs w:val="28"/>
          <w:lang w:val="sr-Cyrl-CS"/>
        </w:rPr>
      </w:pPr>
    </w:p>
    <w:p w:rsidR="00B912A5" w:rsidRDefault="008520F3" w:rsidP="008520F3">
      <w:pPr>
        <w:pBdr>
          <w:top w:val="single" w:sz="4" w:space="1" w:color="auto"/>
          <w:left w:val="single" w:sz="4" w:space="4" w:color="auto"/>
          <w:bottom w:val="single" w:sz="4" w:space="1" w:color="auto"/>
          <w:right w:val="single" w:sz="4" w:space="4" w:color="auto"/>
        </w:pBdr>
        <w:jc w:val="both"/>
        <w:rPr>
          <w:bCs/>
          <w:iCs/>
        </w:rPr>
      </w:pPr>
      <w:r w:rsidRPr="004764C1">
        <w:t>Количине, минималне техничке карактеристике које понуђена добра морају да задовоље, квалитет, и опис предмета ове јавне набавке су дати у обрасц</w:t>
      </w:r>
      <w:r w:rsidRPr="004764C1">
        <w:rPr>
          <w:lang w:val="sr-Cyrl-CS"/>
        </w:rPr>
        <w:t>у</w:t>
      </w:r>
      <w:r w:rsidRPr="004764C1">
        <w:t xml:space="preserve"> понуд</w:t>
      </w:r>
      <w:r w:rsidRPr="004764C1">
        <w:rPr>
          <w:lang w:val="sr-Cyrl-CS"/>
        </w:rPr>
        <w:t>е</w:t>
      </w:r>
      <w:r w:rsidRPr="004764C1">
        <w:t>.</w:t>
      </w:r>
    </w:p>
    <w:p w:rsidR="008520F3" w:rsidRPr="00ED5FAD" w:rsidRDefault="00ED5FAD" w:rsidP="00E43FAE">
      <w:pPr>
        <w:rPr>
          <w:bCs/>
          <w:iCs/>
        </w:rPr>
      </w:pPr>
      <w:r>
        <w:rPr>
          <w:bCs/>
          <w:iCs/>
        </w:rPr>
        <w:br w:type="page"/>
      </w:r>
    </w:p>
    <w:p w:rsidR="002032E4" w:rsidRPr="00ED5FAD" w:rsidRDefault="002D5B2C" w:rsidP="00FF3151">
      <w:pPr>
        <w:pStyle w:val="Heading2"/>
        <w:numPr>
          <w:ilvl w:val="0"/>
          <w:numId w:val="4"/>
        </w:numPr>
        <w:spacing w:after="480"/>
        <w:rPr>
          <w:noProof/>
        </w:rPr>
      </w:pPr>
      <w:bookmarkStart w:id="17" w:name="_Toc364158545"/>
      <w:bookmarkStart w:id="18" w:name="_Toc395526464"/>
      <w:bookmarkStart w:id="19" w:name="_Toc502745240"/>
      <w:r w:rsidRPr="00AD0C56">
        <w:rPr>
          <w:noProof/>
        </w:rPr>
        <w:lastRenderedPageBreak/>
        <w:t>УСЛОВИ ЗА УЧЕШЋЕ У ПОСТУПКУ ЈАВНЕ НАБАВКЕ ИЗ ЧЛ. 75. И 76. ЗАКОНА И УПУТСТВО КАКО СЕ ДОКАЗУЈЕ ИСПУЊЕНОСТ ТИХ УСЛОВА</w:t>
      </w:r>
      <w:bookmarkEnd w:id="17"/>
      <w:bookmarkEnd w:id="18"/>
      <w:bookmarkEnd w:id="19"/>
    </w:p>
    <w:p w:rsidR="00C40A17" w:rsidRDefault="00BF4AF8" w:rsidP="00741FED">
      <w:pPr>
        <w:pStyle w:val="ListParagraph"/>
        <w:ind w:left="360"/>
        <w:jc w:val="both"/>
        <w:rPr>
          <w:noProof/>
        </w:rPr>
      </w:pPr>
      <w:r>
        <w:rPr>
          <w:noProof/>
        </w:rPr>
        <w:t>Под пуном материјалном и кривичном одговорношћу изјављујем да понуђач ________________________________________ из ________________________</w:t>
      </w:r>
      <w:r w:rsidR="002D0401">
        <w:rPr>
          <w:noProof/>
        </w:rPr>
        <w:t>__</w:t>
      </w:r>
      <w:r>
        <w:rPr>
          <w:noProof/>
        </w:rPr>
        <w:t>_, ул.</w:t>
      </w:r>
      <w:r w:rsidR="002D0401">
        <w:rPr>
          <w:noProof/>
        </w:rPr>
        <w:t xml:space="preserve"> </w:t>
      </w:r>
      <w:r>
        <w:rPr>
          <w:noProof/>
        </w:rPr>
        <w:t>________________________</w:t>
      </w:r>
      <w:r w:rsidR="00E6737C">
        <w:rPr>
          <w:noProof/>
        </w:rPr>
        <w:t xml:space="preserve">_____ </w:t>
      </w:r>
      <w:r>
        <w:rPr>
          <w:noProof/>
        </w:rPr>
        <w:t>испуњава ниже наведене услове из члана 75. и 76. Закона о јавним набавкама, и да располаже доказима из члана 77. Закона о јавним набавкама</w:t>
      </w:r>
      <w:r w:rsidR="00017F60">
        <w:rPr>
          <w:noProof/>
        </w:rPr>
        <w:t>.</w:t>
      </w:r>
    </w:p>
    <w:p w:rsidR="00741FED" w:rsidRPr="00C40A17" w:rsidRDefault="00741FED" w:rsidP="00741FED">
      <w:pPr>
        <w:pStyle w:val="ListParagraph"/>
        <w:ind w:left="360"/>
        <w:jc w:val="both"/>
        <w:rPr>
          <w:noProof/>
        </w:rPr>
      </w:pPr>
    </w:p>
    <w:tbl>
      <w:tblPr>
        <w:tblW w:w="946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646"/>
        <w:gridCol w:w="2964"/>
        <w:gridCol w:w="77"/>
        <w:gridCol w:w="4034"/>
        <w:gridCol w:w="34"/>
        <w:gridCol w:w="1711"/>
      </w:tblGrid>
      <w:tr w:rsidR="00BF4AF8" w:rsidRPr="00AE1407" w:rsidTr="00017F60">
        <w:trPr>
          <w:trHeight w:val="972"/>
        </w:trPr>
        <w:tc>
          <w:tcPr>
            <w:tcW w:w="646" w:type="dxa"/>
            <w:vAlign w:val="center"/>
          </w:tcPr>
          <w:p w:rsidR="00BF4AF8" w:rsidRPr="00AE1407" w:rsidRDefault="00BF4AF8" w:rsidP="00BF4AF8">
            <w:pPr>
              <w:jc w:val="center"/>
              <w:rPr>
                <w:noProof/>
              </w:rPr>
            </w:pPr>
            <w:r w:rsidRPr="00AE1407">
              <w:rPr>
                <w:noProof/>
              </w:rPr>
              <w:t>Бр.</w:t>
            </w:r>
          </w:p>
        </w:tc>
        <w:tc>
          <w:tcPr>
            <w:tcW w:w="2964" w:type="dxa"/>
            <w:vAlign w:val="center"/>
          </w:tcPr>
          <w:p w:rsidR="00BF4AF8" w:rsidRPr="00AE1407" w:rsidRDefault="00BF4AF8" w:rsidP="00BF4AF8">
            <w:pPr>
              <w:jc w:val="center"/>
              <w:rPr>
                <w:noProof/>
              </w:rPr>
            </w:pPr>
            <w:r w:rsidRPr="00AE1407">
              <w:rPr>
                <w:noProof/>
              </w:rPr>
              <w:t>УСЛОВИ</w:t>
            </w:r>
          </w:p>
        </w:tc>
        <w:tc>
          <w:tcPr>
            <w:tcW w:w="4145" w:type="dxa"/>
            <w:gridSpan w:val="3"/>
            <w:vAlign w:val="center"/>
          </w:tcPr>
          <w:p w:rsidR="00BF4AF8" w:rsidRPr="00AE1407" w:rsidRDefault="00BF4AF8" w:rsidP="00BF4AF8">
            <w:pPr>
              <w:jc w:val="center"/>
              <w:rPr>
                <w:noProof/>
              </w:rPr>
            </w:pPr>
            <w:r w:rsidRPr="00AE1407">
              <w:rPr>
                <w:noProof/>
              </w:rPr>
              <w:t>ДОКАЗИ</w:t>
            </w:r>
          </w:p>
        </w:tc>
        <w:tc>
          <w:tcPr>
            <w:tcW w:w="1711" w:type="dxa"/>
          </w:tcPr>
          <w:p w:rsidR="00BF4AF8" w:rsidRPr="005B07C0" w:rsidRDefault="00BF4AF8" w:rsidP="00BF4AF8">
            <w:pPr>
              <w:jc w:val="center"/>
              <w:rPr>
                <w:noProof/>
              </w:rPr>
            </w:pPr>
            <w:r w:rsidRPr="00A51993">
              <w:rPr>
                <w:noProof/>
                <w:sz w:val="20"/>
                <w:szCs w:val="20"/>
              </w:rPr>
              <w:t>ИСПУЊЕНОСТ УСЛОВА ПОНУЂАЧ ПОПУЊАВА СА ДА ИЛИ НЕ</w:t>
            </w:r>
          </w:p>
        </w:tc>
      </w:tr>
      <w:tr w:rsidR="00BF4AF8" w:rsidRPr="00AE1407" w:rsidTr="00017F60">
        <w:trPr>
          <w:trHeight w:val="505"/>
        </w:trPr>
        <w:tc>
          <w:tcPr>
            <w:tcW w:w="9466" w:type="dxa"/>
            <w:gridSpan w:val="6"/>
          </w:tcPr>
          <w:p w:rsidR="002B147B" w:rsidRDefault="00BF4AF8" w:rsidP="00BF4AF8">
            <w:pPr>
              <w:jc w:val="center"/>
              <w:rPr>
                <w:b/>
                <w:noProof/>
              </w:rPr>
            </w:pPr>
            <w:r w:rsidRPr="00AE1407">
              <w:rPr>
                <w:b/>
                <w:noProof/>
              </w:rPr>
              <w:t xml:space="preserve">ОБАВЕЗНИ УСЛОВИ ЗА УЧЕШЋЕ У ПОСТУПКУ ЈАВНЕ НАБАВКЕ </w:t>
            </w:r>
          </w:p>
          <w:p w:rsidR="00BF4AF8" w:rsidRPr="00AE1407" w:rsidRDefault="00BF4AF8" w:rsidP="00BF4AF8">
            <w:pPr>
              <w:jc w:val="center"/>
              <w:rPr>
                <w:b/>
                <w:noProof/>
              </w:rPr>
            </w:pPr>
            <w:r w:rsidRPr="00AE1407">
              <w:rPr>
                <w:b/>
                <w:noProof/>
              </w:rPr>
              <w:t>ИЗ ЧЛАНА 75. ЗАКОНА</w:t>
            </w:r>
          </w:p>
        </w:tc>
      </w:tr>
      <w:tr w:rsidR="00BF4AF8" w:rsidRPr="00AE1407" w:rsidTr="00017F60">
        <w:trPr>
          <w:trHeight w:val="505"/>
        </w:trPr>
        <w:tc>
          <w:tcPr>
            <w:tcW w:w="646" w:type="dxa"/>
            <w:vAlign w:val="center"/>
          </w:tcPr>
          <w:p w:rsidR="00BF4AF8" w:rsidRPr="00AE1407" w:rsidRDefault="00BF4AF8" w:rsidP="00E6737C">
            <w:pPr>
              <w:jc w:val="center"/>
              <w:rPr>
                <w:noProof/>
              </w:rPr>
            </w:pPr>
            <w:r w:rsidRPr="00AE1407">
              <w:rPr>
                <w:noProof/>
              </w:rPr>
              <w:t>1.</w:t>
            </w:r>
          </w:p>
        </w:tc>
        <w:tc>
          <w:tcPr>
            <w:tcW w:w="2964" w:type="dxa"/>
          </w:tcPr>
          <w:p w:rsidR="00BF4AF8" w:rsidRPr="00AE1407" w:rsidRDefault="00BF4AF8" w:rsidP="00BF4AF8">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4111" w:type="dxa"/>
            <w:gridSpan w:val="2"/>
          </w:tcPr>
          <w:p w:rsidR="00BF4AF8" w:rsidRPr="00AE1407" w:rsidRDefault="00BF4AF8" w:rsidP="00BF4AF8">
            <w:pPr>
              <w:jc w:val="both"/>
              <w:rPr>
                <w:noProof/>
              </w:rPr>
            </w:pPr>
            <w:r w:rsidRPr="00AE1407">
              <w:rPr>
                <w:noProof/>
              </w:rPr>
              <w:t>Извод из регистра Агенције за привредне регистре, односно извод из регистра надлежног Привредног суда.</w:t>
            </w:r>
          </w:p>
        </w:tc>
        <w:tc>
          <w:tcPr>
            <w:tcW w:w="1745" w:type="dxa"/>
            <w:gridSpan w:val="2"/>
          </w:tcPr>
          <w:p w:rsidR="00BF4AF8" w:rsidRPr="00AE1407" w:rsidRDefault="00BF4AF8" w:rsidP="00BF4AF8">
            <w:pPr>
              <w:jc w:val="both"/>
              <w:rPr>
                <w:noProof/>
              </w:rPr>
            </w:pPr>
          </w:p>
        </w:tc>
      </w:tr>
      <w:tr w:rsidR="00BF4AF8" w:rsidRPr="00AE1407" w:rsidTr="00017F60">
        <w:trPr>
          <w:trHeight w:val="458"/>
        </w:trPr>
        <w:tc>
          <w:tcPr>
            <w:tcW w:w="646" w:type="dxa"/>
            <w:vAlign w:val="center"/>
          </w:tcPr>
          <w:p w:rsidR="00BF4AF8" w:rsidRPr="00AE1407" w:rsidRDefault="00BF4AF8" w:rsidP="00E6737C">
            <w:pPr>
              <w:jc w:val="center"/>
              <w:rPr>
                <w:noProof/>
              </w:rPr>
            </w:pPr>
            <w:r w:rsidRPr="00AE1407">
              <w:rPr>
                <w:noProof/>
              </w:rPr>
              <w:t>2.</w:t>
            </w:r>
          </w:p>
        </w:tc>
        <w:tc>
          <w:tcPr>
            <w:tcW w:w="2964" w:type="dxa"/>
            <w:vAlign w:val="center"/>
          </w:tcPr>
          <w:p w:rsidR="00BF4AF8" w:rsidRPr="00AE1407" w:rsidRDefault="00BF4AF8" w:rsidP="00BF4AF8">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4111" w:type="dxa"/>
            <w:gridSpan w:val="2"/>
          </w:tcPr>
          <w:p w:rsidR="00BF4AF8" w:rsidRPr="009937B8" w:rsidRDefault="00BF4AF8" w:rsidP="00BF4AF8">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sidRPr="009937B8">
              <w:rPr>
                <w:rFonts w:ascii="Times New Roman" w:hAnsi="Times New Roman" w:cs="Times New Roman"/>
                <w:b/>
                <w:bCs/>
                <w:color w:val="auto"/>
              </w:rPr>
              <w:t>правно лице</w:t>
            </w:r>
            <w:r w:rsidRPr="009937B8">
              <w:rPr>
                <w:rFonts w:ascii="Times New Roman" w:hAnsi="Times New Roman" w:cs="Times New Roman"/>
                <w:b/>
                <w:iCs/>
                <w:color w:val="auto"/>
              </w:rPr>
              <w:t xml:space="preserve">: </w:t>
            </w:r>
          </w:p>
          <w:p w:rsidR="00BF4AF8" w:rsidRPr="00AE1407" w:rsidRDefault="00BF4AF8" w:rsidP="00BF4AF8">
            <w:pPr>
              <w:pStyle w:val="Default"/>
              <w:jc w:val="both"/>
              <w:rPr>
                <w:rFonts w:ascii="Times New Roman" w:hAnsi="Times New Roman" w:cs="Times New Roman"/>
                <w:color w:val="auto"/>
              </w:rPr>
            </w:pPr>
            <w:r>
              <w:rPr>
                <w:rFonts w:ascii="Times New Roman" w:hAnsi="Times New Roman" w:cs="Times New Roman"/>
                <w:color w:val="auto"/>
              </w:rPr>
              <w:t xml:space="preserve">1.Извод из казнене евиденције, </w:t>
            </w:r>
            <w:r w:rsidRPr="00AE1407">
              <w:rPr>
                <w:rFonts w:ascii="Times New Roman" w:hAnsi="Times New Roman" w:cs="Times New Roman"/>
                <w:color w:val="auto"/>
              </w:rPr>
              <w:t>односно уверењe основног суда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против животне средине, примања или давања мита, преваре; </w:t>
            </w:r>
          </w:p>
          <w:p w:rsidR="00BF4AF8" w:rsidRPr="00AE1407" w:rsidRDefault="00BF4AF8" w:rsidP="00BF4AF8">
            <w:pPr>
              <w:pStyle w:val="Default"/>
              <w:ind w:left="33"/>
              <w:jc w:val="both"/>
              <w:rPr>
                <w:rFonts w:ascii="Times New Roman" w:hAnsi="Times New Roman" w:cs="Times New Roman"/>
                <w:color w:val="auto"/>
              </w:rPr>
            </w:pPr>
            <w:r>
              <w:rPr>
                <w:rFonts w:ascii="Times New Roman" w:hAnsi="Times New Roman" w:cs="Times New Roman"/>
                <w:color w:val="auto"/>
              </w:rPr>
              <w:t>2.</w:t>
            </w:r>
            <w:r w:rsidRPr="00AE1407">
              <w:rPr>
                <w:rFonts w:ascii="Times New Roman" w:hAnsi="Times New Roman" w:cs="Times New Roman"/>
                <w:color w:val="auto"/>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BF4AF8" w:rsidRPr="005B07C0" w:rsidRDefault="00BF4AF8" w:rsidP="00BF4AF8">
            <w:pPr>
              <w:pStyle w:val="Default"/>
              <w:ind w:left="33"/>
              <w:jc w:val="both"/>
              <w:rPr>
                <w:rFonts w:ascii="Times New Roman" w:hAnsi="Times New Roman" w:cs="Times New Roman"/>
                <w:color w:val="auto"/>
              </w:rPr>
            </w:pPr>
            <w:r>
              <w:rPr>
                <w:rFonts w:ascii="Times New Roman" w:hAnsi="Times New Roman" w:cs="Times New Roman"/>
                <w:color w:val="auto"/>
              </w:rPr>
              <w:t>3.</w:t>
            </w:r>
            <w:r w:rsidRPr="005B07C0">
              <w:rPr>
                <w:rFonts w:ascii="Times New Roman" w:hAnsi="Times New Roman" w:cs="Times New Roman"/>
                <w:color w:val="auto"/>
              </w:rPr>
              <w:t>Извод из казнене евиденције, односно уверење надлежне полицијске управе МУП, којим се потврђује да законски заступник понуђача није осуђиван за кривична дела против привреде, против животне средине, примања или давања мита, преваре и неко од кривичних дела организованог криминала</w:t>
            </w:r>
            <w:r w:rsidR="00741FED">
              <w:rPr>
                <w:rFonts w:ascii="Times New Roman" w:hAnsi="Times New Roman" w:cs="Times New Roman"/>
                <w:color w:val="auto"/>
                <w:lang w:val="sr-Cyrl-RS"/>
              </w:rPr>
              <w:t>.</w:t>
            </w:r>
            <w:r w:rsidRPr="005B07C0">
              <w:rPr>
                <w:rFonts w:ascii="Times New Roman" w:hAnsi="Times New Roman" w:cs="Times New Roman"/>
                <w:color w:val="auto"/>
              </w:rPr>
              <w:t xml:space="preserve"> Уколико понуђач има више законских заступника дужан је </w:t>
            </w:r>
            <w:r w:rsidRPr="005B07C0">
              <w:rPr>
                <w:rFonts w:ascii="Times New Roman" w:hAnsi="Times New Roman" w:cs="Times New Roman"/>
                <w:color w:val="auto"/>
              </w:rPr>
              <w:lastRenderedPageBreak/>
              <w:t>да достави доказ за сваког од њих.</w:t>
            </w:r>
          </w:p>
          <w:p w:rsidR="00BF4AF8" w:rsidRPr="009937B8" w:rsidRDefault="00BF4AF8" w:rsidP="00BF4AF8">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p>
          <w:p w:rsidR="00BF4AF8" w:rsidRPr="00AE1407" w:rsidRDefault="00BF4AF8" w:rsidP="00BF4AF8">
            <w:pPr>
              <w:pStyle w:val="Default"/>
              <w:jc w:val="both"/>
              <w:rPr>
                <w:rFonts w:ascii="Times New Roman" w:hAnsi="Times New Roman" w:cs="Times New Roman"/>
                <w:iCs/>
                <w:color w:val="auto"/>
              </w:rPr>
            </w:pPr>
            <w:r w:rsidRPr="00AE1407">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против привреде, против заштите животне средине, примања или давања мита,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p w:rsidR="00BF4AF8" w:rsidRPr="009937B8" w:rsidRDefault="00BF4AF8" w:rsidP="00BF4AF8">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физичка лица:</w:t>
            </w:r>
          </w:p>
          <w:p w:rsidR="00BF4AF8" w:rsidRPr="00AE1407" w:rsidRDefault="00BF4AF8" w:rsidP="002B147B">
            <w:pPr>
              <w:pStyle w:val="Default"/>
              <w:jc w:val="both"/>
              <w:rPr>
                <w:rFonts w:ascii="Times New Roman" w:hAnsi="Times New Roman" w:cs="Times New Roman"/>
                <w:b/>
                <w:iCs/>
                <w:color w:val="auto"/>
              </w:rPr>
            </w:pPr>
            <w:r w:rsidRPr="00AE1407">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 као члан организоване криминалне групе, против привреде, против заштите животне средине, примања или давања мита, преваре</w:t>
            </w:r>
            <w:r w:rsidR="002B147B">
              <w:rPr>
                <w:rFonts w:ascii="Times New Roman" w:hAnsi="Times New Roman" w:cs="Times New Roman"/>
                <w:iCs/>
                <w:color w:val="auto"/>
              </w:rPr>
              <w:t xml:space="preserve">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c>
          <w:tcPr>
            <w:tcW w:w="1745" w:type="dxa"/>
            <w:gridSpan w:val="2"/>
          </w:tcPr>
          <w:p w:rsidR="00BF4AF8" w:rsidRPr="00AE1407" w:rsidRDefault="00BF4AF8" w:rsidP="00BF4AF8">
            <w:pPr>
              <w:pStyle w:val="Default"/>
              <w:jc w:val="both"/>
              <w:rPr>
                <w:rFonts w:ascii="Times New Roman" w:hAnsi="Times New Roman" w:cs="Times New Roman"/>
                <w:iCs/>
                <w:color w:val="auto"/>
              </w:rPr>
            </w:pPr>
          </w:p>
        </w:tc>
      </w:tr>
      <w:tr w:rsidR="00BF4AF8" w:rsidRPr="00AE1407" w:rsidTr="00017F60">
        <w:trPr>
          <w:trHeight w:val="789"/>
        </w:trPr>
        <w:tc>
          <w:tcPr>
            <w:tcW w:w="646" w:type="dxa"/>
            <w:vAlign w:val="center"/>
          </w:tcPr>
          <w:p w:rsidR="00BF4AF8" w:rsidRPr="00AE1407" w:rsidRDefault="00BF4AF8" w:rsidP="00E6737C">
            <w:pPr>
              <w:jc w:val="center"/>
              <w:rPr>
                <w:noProof/>
              </w:rPr>
            </w:pPr>
            <w:r>
              <w:rPr>
                <w:noProof/>
              </w:rPr>
              <w:lastRenderedPageBreak/>
              <w:t>3</w:t>
            </w:r>
            <w:r w:rsidRPr="00AE1407">
              <w:rPr>
                <w:noProof/>
              </w:rPr>
              <w:t>.</w:t>
            </w:r>
          </w:p>
        </w:tc>
        <w:tc>
          <w:tcPr>
            <w:tcW w:w="2964" w:type="dxa"/>
            <w:vAlign w:val="center"/>
          </w:tcPr>
          <w:p w:rsidR="00BF4AF8" w:rsidRPr="00AE1407" w:rsidRDefault="00BF4AF8" w:rsidP="00BF4AF8">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4111" w:type="dxa"/>
            <w:gridSpan w:val="2"/>
          </w:tcPr>
          <w:p w:rsidR="00BF4AF8" w:rsidRPr="00AE1407" w:rsidRDefault="00BF4AF8" w:rsidP="00BF4AF8">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правно лице / предузетнике / физичка лица:</w:t>
            </w:r>
          </w:p>
          <w:p w:rsidR="001D3DA2" w:rsidRDefault="00BF4AF8" w:rsidP="00BF4AF8">
            <w:pPr>
              <w:pStyle w:val="Default"/>
              <w:jc w:val="both"/>
              <w:rPr>
                <w:rFonts w:ascii="Times New Roman" w:hAnsi="Times New Roman" w:cs="Times New Roman"/>
                <w:b/>
                <w:bCs/>
                <w:iCs/>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верења Пореске управе Министарст</w:t>
            </w:r>
            <w:r w:rsidR="001D3DA2">
              <w:rPr>
                <w:rFonts w:ascii="Times New Roman" w:hAnsi="Times New Roman" w:cs="Times New Roman"/>
                <w:iCs/>
                <w:color w:val="auto"/>
              </w:rPr>
              <w:t xml:space="preserve">ва финансија </w:t>
            </w:r>
            <w:r w:rsidRPr="00AE1407">
              <w:rPr>
                <w:rFonts w:ascii="Times New Roman" w:hAnsi="Times New Roman" w:cs="Times New Roman"/>
                <w:iCs/>
                <w:color w:val="auto"/>
              </w:rPr>
              <w:t>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AE1407">
              <w:rPr>
                <w:rFonts w:ascii="Times New Roman" w:hAnsi="Times New Roman" w:cs="Times New Roman"/>
                <w:b/>
                <w:bCs/>
                <w:iCs/>
                <w:color w:val="auto"/>
              </w:rPr>
              <w:t>.</w:t>
            </w:r>
          </w:p>
          <w:p w:rsidR="002B147B" w:rsidRPr="002B147B" w:rsidRDefault="00BF4AF8" w:rsidP="00BF4AF8">
            <w:pPr>
              <w:jc w:val="both"/>
              <w:rPr>
                <w:b/>
                <w:noProof/>
              </w:rPr>
            </w:pPr>
            <w:r w:rsidRPr="00BF4AF8">
              <w:rPr>
                <w:b/>
                <w:iCs/>
              </w:rPr>
              <w:t xml:space="preserve">Овај доказ достављају сви понуђачи било да </w:t>
            </w:r>
            <w:r w:rsidRPr="00BF4AF8">
              <w:rPr>
                <w:b/>
              </w:rPr>
              <w:t xml:space="preserve">су </w:t>
            </w:r>
            <w:r w:rsidRPr="00BF4AF8">
              <w:rPr>
                <w:b/>
                <w:iCs/>
              </w:rPr>
              <w:t>правна лица или предузетници</w:t>
            </w:r>
            <w:r w:rsidRPr="00BF4AF8">
              <w:rPr>
                <w:b/>
                <w:noProof/>
              </w:rPr>
              <w:t>.</w:t>
            </w:r>
          </w:p>
        </w:tc>
        <w:tc>
          <w:tcPr>
            <w:tcW w:w="1745" w:type="dxa"/>
            <w:gridSpan w:val="2"/>
          </w:tcPr>
          <w:p w:rsidR="00BF4AF8" w:rsidRPr="00AE1407" w:rsidRDefault="00BF4AF8" w:rsidP="00BF4AF8">
            <w:pPr>
              <w:pStyle w:val="Default"/>
              <w:rPr>
                <w:rFonts w:ascii="Times New Roman" w:hAnsi="Times New Roman" w:cs="Times New Roman"/>
                <w:iCs/>
                <w:color w:val="auto"/>
              </w:rPr>
            </w:pPr>
          </w:p>
        </w:tc>
      </w:tr>
      <w:tr w:rsidR="00BF4AF8" w:rsidRPr="00AE1407" w:rsidTr="00017F60">
        <w:trPr>
          <w:trHeight w:val="789"/>
        </w:trPr>
        <w:tc>
          <w:tcPr>
            <w:tcW w:w="646" w:type="dxa"/>
            <w:vAlign w:val="center"/>
          </w:tcPr>
          <w:p w:rsidR="00BF4AF8" w:rsidRPr="00AE1407" w:rsidRDefault="00BF4AF8" w:rsidP="00E6737C">
            <w:pPr>
              <w:jc w:val="center"/>
              <w:rPr>
                <w:noProof/>
              </w:rPr>
            </w:pPr>
            <w:r>
              <w:rPr>
                <w:noProof/>
              </w:rPr>
              <w:t>4</w:t>
            </w:r>
            <w:r w:rsidRPr="00AE1407">
              <w:rPr>
                <w:noProof/>
              </w:rPr>
              <w:t>.</w:t>
            </w:r>
          </w:p>
        </w:tc>
        <w:tc>
          <w:tcPr>
            <w:tcW w:w="2964" w:type="dxa"/>
            <w:vAlign w:val="center"/>
          </w:tcPr>
          <w:p w:rsidR="00BF4AF8" w:rsidRPr="00C27DEF" w:rsidRDefault="00BF4AF8" w:rsidP="00E6737C">
            <w:pPr>
              <w:jc w:val="both"/>
              <w:rPr>
                <w:noProof/>
              </w:rPr>
            </w:pPr>
            <w:r w:rsidRPr="00AE1407">
              <w:rPr>
                <w:noProof/>
              </w:rPr>
              <w:t>Понуђач има важећу дозволу надлежног органа за обављање делатности која је предмет јавне набавке</w:t>
            </w:r>
            <w:r w:rsidR="00C27DEF">
              <w:rPr>
                <w:noProof/>
              </w:rPr>
              <w:t>.</w:t>
            </w:r>
          </w:p>
        </w:tc>
        <w:tc>
          <w:tcPr>
            <w:tcW w:w="4111" w:type="dxa"/>
            <w:gridSpan w:val="2"/>
          </w:tcPr>
          <w:p w:rsidR="00741FED" w:rsidRDefault="00741FED" w:rsidP="00BF4AF8">
            <w:pPr>
              <w:jc w:val="both"/>
              <w:rPr>
                <w:iCs/>
              </w:rPr>
            </w:pPr>
          </w:p>
          <w:p w:rsidR="00BF4AF8" w:rsidRPr="00AE1407" w:rsidRDefault="00BF4AF8" w:rsidP="00BF4AF8">
            <w:pPr>
              <w:jc w:val="both"/>
              <w:rPr>
                <w:noProof/>
              </w:rPr>
            </w:pPr>
            <w:r w:rsidRPr="00AE1407">
              <w:rPr>
                <w:iCs/>
              </w:rPr>
              <w:t xml:space="preserve">Доказ за </w:t>
            </w:r>
            <w:r w:rsidRPr="00AE1407">
              <w:rPr>
                <w:b/>
                <w:iCs/>
              </w:rPr>
              <w:t>правно лице / предузетнике / физичка лица:</w:t>
            </w:r>
          </w:p>
          <w:p w:rsidR="00BF4AF8" w:rsidRDefault="00BF4AF8" w:rsidP="00BF4AF8">
            <w:pPr>
              <w:jc w:val="both"/>
              <w:rPr>
                <w:iCs/>
              </w:rPr>
            </w:pPr>
            <w:r w:rsidRPr="00BF4AF8">
              <w:rPr>
                <w:iCs/>
              </w:rPr>
              <w:t>Решење Министарства здравља о дозво</w:t>
            </w:r>
            <w:r>
              <w:rPr>
                <w:iCs/>
              </w:rPr>
              <w:t xml:space="preserve">ли за бављење прометом </w:t>
            </w:r>
            <w:r w:rsidR="00741FED">
              <w:rPr>
                <w:iCs/>
                <w:lang w:val="sr-Cyrl-RS"/>
              </w:rPr>
              <w:t xml:space="preserve">и/или производњом предметних </w:t>
            </w:r>
            <w:r w:rsidR="00741FED">
              <w:rPr>
                <w:iCs/>
              </w:rPr>
              <w:t>лекова/</w:t>
            </w:r>
            <w:r w:rsidRPr="00BF4AF8">
              <w:rPr>
                <w:iCs/>
              </w:rPr>
              <w:t>медицинск</w:t>
            </w:r>
            <w:r w:rsidR="00741FED">
              <w:rPr>
                <w:iCs/>
              </w:rPr>
              <w:t xml:space="preserve">их средстава </w:t>
            </w:r>
            <w:r w:rsidR="00741FED" w:rsidRPr="00A76C93">
              <w:rPr>
                <w:iCs/>
              </w:rPr>
              <w:t>кој</w:t>
            </w:r>
            <w:r w:rsidR="00741FED">
              <w:rPr>
                <w:iCs/>
                <w:lang w:val="sr-Cyrl-RS"/>
              </w:rPr>
              <w:t>а</w:t>
            </w:r>
            <w:r w:rsidR="00741FED" w:rsidRPr="00A76C93">
              <w:rPr>
                <w:iCs/>
              </w:rPr>
              <w:t xml:space="preserve"> </w:t>
            </w:r>
            <w:r w:rsidR="00741FED">
              <w:rPr>
                <w:iCs/>
                <w:lang w:val="sr-Cyrl-RS"/>
              </w:rPr>
              <w:t>су</w:t>
            </w:r>
            <w:r w:rsidR="00741FED" w:rsidRPr="00A76C93">
              <w:rPr>
                <w:iCs/>
              </w:rPr>
              <w:t xml:space="preserve"> предмет </w:t>
            </w:r>
            <w:r w:rsidR="00741FED">
              <w:rPr>
                <w:iCs/>
                <w:lang w:val="sr-Cyrl-RS"/>
              </w:rPr>
              <w:t xml:space="preserve">ове </w:t>
            </w:r>
            <w:r w:rsidR="00741FED" w:rsidRPr="00A76C93">
              <w:rPr>
                <w:iCs/>
              </w:rPr>
              <w:t>јавне набавке</w:t>
            </w:r>
            <w:r w:rsidR="00741FED">
              <w:rPr>
                <w:iCs/>
              </w:rPr>
              <w:t>.</w:t>
            </w:r>
          </w:p>
          <w:p w:rsidR="00741FED" w:rsidRDefault="00741FED" w:rsidP="00C27DEF">
            <w:pPr>
              <w:jc w:val="both"/>
              <w:rPr>
                <w:b/>
                <w:iCs/>
              </w:rPr>
            </w:pPr>
          </w:p>
          <w:p w:rsidR="00BF4AF8" w:rsidRPr="00C27DEF" w:rsidRDefault="00BF4AF8" w:rsidP="00C27DEF">
            <w:pPr>
              <w:jc w:val="both"/>
              <w:rPr>
                <w:b/>
                <w:noProof/>
              </w:rPr>
            </w:pPr>
            <w:r w:rsidRPr="00C27DEF">
              <w:rPr>
                <w:b/>
                <w:iCs/>
              </w:rPr>
              <w:t>Дозвола мора бити важећа.</w:t>
            </w:r>
          </w:p>
        </w:tc>
        <w:tc>
          <w:tcPr>
            <w:tcW w:w="1745" w:type="dxa"/>
            <w:gridSpan w:val="2"/>
          </w:tcPr>
          <w:p w:rsidR="00BF4AF8" w:rsidRPr="00AE1407" w:rsidRDefault="00BF4AF8" w:rsidP="00BF4AF8">
            <w:pPr>
              <w:rPr>
                <w:iCs/>
              </w:rPr>
            </w:pPr>
          </w:p>
        </w:tc>
      </w:tr>
      <w:tr w:rsidR="00BF4AF8" w:rsidRPr="00AE1407" w:rsidTr="00017F60">
        <w:trPr>
          <w:trHeight w:val="848"/>
        </w:trPr>
        <w:tc>
          <w:tcPr>
            <w:tcW w:w="9466" w:type="dxa"/>
            <w:gridSpan w:val="6"/>
            <w:vAlign w:val="center"/>
          </w:tcPr>
          <w:p w:rsidR="002B147B" w:rsidRDefault="00BF4AF8" w:rsidP="00E6737C">
            <w:pPr>
              <w:pStyle w:val="ListParagraph"/>
              <w:ind w:left="0" w:firstLine="48"/>
              <w:jc w:val="center"/>
              <w:rPr>
                <w:b/>
                <w:noProof/>
              </w:rPr>
            </w:pPr>
            <w:r w:rsidRPr="00AE1407">
              <w:rPr>
                <w:b/>
                <w:noProof/>
              </w:rPr>
              <w:lastRenderedPageBreak/>
              <w:t xml:space="preserve">ДОДАТНИ УСЛОВИ ЗА УЧЕШЋЕ У ПОСТУПКУ ЈАВНЕ НАБАВКЕ </w:t>
            </w:r>
          </w:p>
          <w:p w:rsidR="00BF4AF8" w:rsidRPr="00AE1407" w:rsidRDefault="00BF4AF8" w:rsidP="00E6737C">
            <w:pPr>
              <w:pStyle w:val="ListParagraph"/>
              <w:ind w:left="0" w:firstLine="48"/>
              <w:jc w:val="center"/>
              <w:rPr>
                <w:b/>
                <w:noProof/>
              </w:rPr>
            </w:pPr>
            <w:r w:rsidRPr="00AE1407">
              <w:rPr>
                <w:b/>
                <w:noProof/>
              </w:rPr>
              <w:t>ИЗ ЧЛАНА 76. ЗАКОНА</w:t>
            </w:r>
          </w:p>
        </w:tc>
      </w:tr>
      <w:tr w:rsidR="00B27AB9" w:rsidRPr="00AE1407" w:rsidTr="00017F60">
        <w:trPr>
          <w:trHeight w:val="848"/>
        </w:trPr>
        <w:tc>
          <w:tcPr>
            <w:tcW w:w="646" w:type="dxa"/>
            <w:shd w:val="clear" w:color="auto" w:fill="auto"/>
            <w:vAlign w:val="center"/>
          </w:tcPr>
          <w:p w:rsidR="00B27AB9" w:rsidRPr="00B27AB9" w:rsidRDefault="00741FED" w:rsidP="00741FED">
            <w:pPr>
              <w:jc w:val="center"/>
              <w:rPr>
                <w:noProof/>
              </w:rPr>
            </w:pPr>
            <w:r>
              <w:rPr>
                <w:noProof/>
                <w:lang w:val="sr-Cyrl-RS"/>
              </w:rPr>
              <w:t>5</w:t>
            </w:r>
            <w:r w:rsidR="00B27AB9">
              <w:rPr>
                <w:noProof/>
              </w:rPr>
              <w:t>.</w:t>
            </w:r>
          </w:p>
        </w:tc>
        <w:tc>
          <w:tcPr>
            <w:tcW w:w="3041" w:type="dxa"/>
            <w:gridSpan w:val="2"/>
            <w:shd w:val="clear" w:color="auto" w:fill="auto"/>
            <w:vAlign w:val="center"/>
          </w:tcPr>
          <w:p w:rsidR="00B27AB9" w:rsidRPr="00683106" w:rsidRDefault="00B27AB9" w:rsidP="006E5086">
            <w:pPr>
              <w:rPr>
                <w:lang w:val="sr-Latn-CS"/>
              </w:rPr>
            </w:pPr>
            <w:r w:rsidRPr="0017305B">
              <w:rPr>
                <w:noProof/>
              </w:rPr>
              <w:t>Да понуђач располаже неоп</w:t>
            </w:r>
            <w:r>
              <w:rPr>
                <w:noProof/>
              </w:rPr>
              <w:t xml:space="preserve">ходним пословним </w:t>
            </w:r>
            <w:r w:rsidRPr="0017305B">
              <w:rPr>
                <w:noProof/>
              </w:rPr>
              <w:t>капацитетом, тј.</w:t>
            </w:r>
            <w:r w:rsidR="00E428D5">
              <w:rPr>
                <w:noProof/>
              </w:rPr>
              <w:t xml:space="preserve"> </w:t>
            </w:r>
            <w:r>
              <w:rPr>
                <w:noProof/>
              </w:rPr>
              <w:t>д</w:t>
            </w:r>
            <w:r w:rsidRPr="00555416">
              <w:rPr>
                <w:bCs/>
                <w:noProof/>
                <w:szCs w:val="20"/>
              </w:rPr>
              <w:t>а примењује систем менаџмента</w:t>
            </w:r>
            <w:r w:rsidR="00716E0E">
              <w:rPr>
                <w:bCs/>
                <w:noProof/>
                <w:szCs w:val="20"/>
                <w:lang w:val="sr-Cyrl-RS"/>
              </w:rPr>
              <w:t xml:space="preserve"> квалитета</w:t>
            </w:r>
            <w:r w:rsidRPr="00555416">
              <w:rPr>
                <w:bCs/>
                <w:noProof/>
                <w:szCs w:val="20"/>
              </w:rPr>
              <w:t xml:space="preserve"> који је у складу са захтевима стандарда </w:t>
            </w:r>
            <w:r w:rsidRPr="00555416">
              <w:rPr>
                <w:bCs/>
                <w:i/>
                <w:noProof/>
                <w:szCs w:val="20"/>
              </w:rPr>
              <w:t>ISO 9001</w:t>
            </w:r>
            <w:r w:rsidRPr="006E5086">
              <w:rPr>
                <w:bCs/>
                <w:i/>
                <w:noProof/>
                <w:szCs w:val="20"/>
              </w:rPr>
              <w:t xml:space="preserve"> или </w:t>
            </w:r>
            <w:r w:rsidR="006E5086" w:rsidRPr="006E5086">
              <w:rPr>
                <w:bCs/>
                <w:i/>
                <w:noProof/>
                <w:szCs w:val="20"/>
              </w:rPr>
              <w:t>новији</w:t>
            </w:r>
            <w:r w:rsidR="006E5086">
              <w:rPr>
                <w:bCs/>
                <w:noProof/>
                <w:szCs w:val="20"/>
              </w:rPr>
              <w:t xml:space="preserve"> </w:t>
            </w:r>
            <w:r w:rsidRPr="00555416">
              <w:rPr>
                <w:bCs/>
                <w:noProof/>
                <w:szCs w:val="20"/>
              </w:rPr>
              <w:t>у промету медицинским средствима на велико</w:t>
            </w:r>
            <w:r>
              <w:rPr>
                <w:bCs/>
                <w:noProof/>
                <w:szCs w:val="20"/>
              </w:rPr>
              <w:t>;</w:t>
            </w:r>
          </w:p>
        </w:tc>
        <w:tc>
          <w:tcPr>
            <w:tcW w:w="5779" w:type="dxa"/>
            <w:gridSpan w:val="3"/>
            <w:shd w:val="clear" w:color="auto" w:fill="auto"/>
            <w:vAlign w:val="center"/>
          </w:tcPr>
          <w:p w:rsidR="00B27AB9" w:rsidRDefault="00B27AB9" w:rsidP="00B27AB9">
            <w:pPr>
              <w:pStyle w:val="Default"/>
              <w:jc w:val="both"/>
              <w:rPr>
                <w:rFonts w:ascii="Times New Roman" w:eastAsia="Arial Unicode MS" w:hAnsi="Times New Roman" w:cs="Times New Roman"/>
                <w:noProof/>
                <w:color w:val="auto"/>
                <w:kern w:val="1"/>
                <w:lang w:eastAsia="ar-SA"/>
              </w:rPr>
            </w:pPr>
            <w:r w:rsidRPr="005A74C7">
              <w:rPr>
                <w:rFonts w:ascii="Times New Roman" w:eastAsia="Arial Unicode MS" w:hAnsi="Times New Roman" w:cs="Times New Roman"/>
                <w:b/>
                <w:i/>
                <w:noProof/>
                <w:color w:val="auto"/>
                <w:kern w:val="1"/>
                <w:lang w:eastAsia="ar-SA"/>
              </w:rPr>
              <w:t>Фотокопија важећег сертификата</w:t>
            </w:r>
            <w:r w:rsidRPr="005A74C7">
              <w:rPr>
                <w:rFonts w:ascii="Times New Roman" w:eastAsia="Arial Unicode MS" w:hAnsi="Times New Roman" w:cs="Times New Roman"/>
                <w:noProof/>
                <w:color w:val="auto"/>
                <w:kern w:val="1"/>
                <w:lang w:eastAsia="ar-SA"/>
              </w:rPr>
              <w:t xml:space="preserve"> којим се потврђује да понуђач примењује систем менаџмента који је у складу са захтевима стандарда </w:t>
            </w:r>
            <w:r w:rsidRPr="005A74C7">
              <w:rPr>
                <w:rFonts w:ascii="Times New Roman" w:eastAsia="Arial Unicode MS" w:hAnsi="Times New Roman" w:cs="Times New Roman"/>
                <w:b/>
                <w:i/>
                <w:noProof/>
                <w:color w:val="auto"/>
                <w:kern w:val="1"/>
                <w:lang w:eastAsia="ar-SA"/>
              </w:rPr>
              <w:t>ISO 9001</w:t>
            </w:r>
            <w:r w:rsidRPr="005A74C7">
              <w:rPr>
                <w:rFonts w:ascii="Times New Roman" w:eastAsia="Arial Unicode MS" w:hAnsi="Times New Roman" w:cs="Times New Roman"/>
                <w:b/>
                <w:noProof/>
                <w:color w:val="auto"/>
                <w:kern w:val="1"/>
                <w:lang w:eastAsia="ar-SA"/>
              </w:rPr>
              <w:t xml:space="preserve"> и/или </w:t>
            </w:r>
            <w:r w:rsidRPr="005A74C7">
              <w:rPr>
                <w:rFonts w:ascii="Times New Roman" w:eastAsia="Arial Unicode MS" w:hAnsi="Times New Roman" w:cs="Times New Roman"/>
                <w:b/>
                <w:i/>
                <w:noProof/>
                <w:color w:val="auto"/>
                <w:kern w:val="1"/>
                <w:lang w:eastAsia="ar-SA"/>
              </w:rPr>
              <w:t xml:space="preserve">EN ISO 9001 </w:t>
            </w:r>
            <w:r w:rsidRPr="005A74C7">
              <w:rPr>
                <w:rFonts w:ascii="Times New Roman" w:eastAsia="Arial Unicode MS" w:hAnsi="Times New Roman" w:cs="Times New Roman"/>
                <w:b/>
                <w:noProof/>
                <w:color w:val="auto"/>
                <w:kern w:val="1"/>
                <w:lang w:eastAsia="ar-SA"/>
              </w:rPr>
              <w:t xml:space="preserve">и/или </w:t>
            </w:r>
            <w:r w:rsidRPr="005A74C7">
              <w:rPr>
                <w:rFonts w:ascii="Times New Roman" w:eastAsia="Arial Unicode MS" w:hAnsi="Times New Roman" w:cs="Times New Roman"/>
                <w:b/>
                <w:i/>
                <w:noProof/>
                <w:color w:val="auto"/>
                <w:kern w:val="1"/>
                <w:lang w:eastAsia="ar-SA"/>
              </w:rPr>
              <w:t>SRPS ISO 9001</w:t>
            </w:r>
            <w:r w:rsidRPr="005A74C7">
              <w:rPr>
                <w:rFonts w:ascii="Times New Roman" w:eastAsia="Arial Unicode MS" w:hAnsi="Times New Roman" w:cs="Times New Roman"/>
                <w:i/>
                <w:noProof/>
                <w:color w:val="auto"/>
                <w:kern w:val="1"/>
                <w:lang w:eastAsia="ar-SA"/>
              </w:rPr>
              <w:t xml:space="preserve"> </w:t>
            </w:r>
            <w:r w:rsidRPr="005A74C7">
              <w:rPr>
                <w:rFonts w:ascii="Times New Roman" w:eastAsia="Arial Unicode MS" w:hAnsi="Times New Roman" w:cs="Times New Roman"/>
                <w:noProof/>
                <w:color w:val="auto"/>
                <w:kern w:val="1"/>
                <w:lang w:eastAsia="ar-SA"/>
              </w:rPr>
              <w:t xml:space="preserve">за обим сертификације </w:t>
            </w:r>
            <w:r w:rsidR="00741FED">
              <w:rPr>
                <w:rFonts w:ascii="Times New Roman" w:eastAsia="Arial Unicode MS" w:hAnsi="Times New Roman" w:cs="Times New Roman"/>
                <w:noProof/>
                <w:color w:val="auto"/>
                <w:kern w:val="1"/>
                <w:lang w:eastAsia="ar-SA"/>
              </w:rPr>
              <w:t>–</w:t>
            </w:r>
            <w:r w:rsidRPr="005A74C7">
              <w:rPr>
                <w:rFonts w:ascii="Times New Roman" w:eastAsia="Arial Unicode MS" w:hAnsi="Times New Roman" w:cs="Times New Roman"/>
                <w:noProof/>
                <w:color w:val="auto"/>
                <w:kern w:val="1"/>
                <w:lang w:eastAsia="ar-SA"/>
              </w:rPr>
              <w:t xml:space="preserve"> </w:t>
            </w:r>
            <w:r w:rsidR="00741FED">
              <w:rPr>
                <w:rFonts w:ascii="Times New Roman" w:eastAsia="Arial Unicode MS" w:hAnsi="Times New Roman" w:cs="Times New Roman"/>
                <w:noProof/>
                <w:color w:val="auto"/>
                <w:kern w:val="1"/>
                <w:lang w:val="sr-Cyrl-RS" w:eastAsia="ar-SA"/>
              </w:rPr>
              <w:t xml:space="preserve">производња или </w:t>
            </w:r>
            <w:r w:rsidRPr="005A74C7">
              <w:rPr>
                <w:rFonts w:ascii="Times New Roman" w:eastAsia="Arial Unicode MS" w:hAnsi="Times New Roman" w:cs="Times New Roman"/>
                <w:noProof/>
                <w:color w:val="auto"/>
                <w:kern w:val="1"/>
                <w:lang w:eastAsia="ar-SA"/>
              </w:rPr>
              <w:t>велепродаја медицинских средстава.</w:t>
            </w:r>
          </w:p>
          <w:p w:rsidR="00B27AB9" w:rsidRPr="005A74C7" w:rsidRDefault="00B27AB9" w:rsidP="00B27AB9">
            <w:pPr>
              <w:pStyle w:val="Default"/>
              <w:jc w:val="both"/>
              <w:rPr>
                <w:rFonts w:ascii="Times New Roman" w:eastAsia="Arial Unicode MS" w:hAnsi="Times New Roman" w:cs="Times New Roman"/>
                <w:noProof/>
                <w:color w:val="auto"/>
                <w:kern w:val="1"/>
                <w:lang w:eastAsia="ar-SA"/>
              </w:rPr>
            </w:pPr>
            <w:r w:rsidRPr="005A74C7">
              <w:rPr>
                <w:rFonts w:ascii="Times New Roman" w:eastAsia="Arial Unicode MS" w:hAnsi="Times New Roman" w:cs="Times New Roman"/>
                <w:noProof/>
                <w:color w:val="auto"/>
                <w:kern w:val="1"/>
                <w:lang w:eastAsia="ar-SA"/>
              </w:rPr>
              <w:t xml:space="preserve"> </w:t>
            </w:r>
          </w:p>
          <w:p w:rsidR="00B27AB9" w:rsidRPr="005A74C7" w:rsidRDefault="00B27AB9" w:rsidP="00B27AB9">
            <w:pPr>
              <w:pStyle w:val="CommentText"/>
              <w:ind w:right="90"/>
              <w:jc w:val="both"/>
              <w:rPr>
                <w:b/>
                <w:noProof/>
                <w:sz w:val="24"/>
                <w:szCs w:val="24"/>
              </w:rPr>
            </w:pPr>
            <w:r w:rsidRPr="005A74C7">
              <w:rPr>
                <w:b/>
                <w:noProof/>
                <w:sz w:val="24"/>
                <w:szCs w:val="24"/>
              </w:rPr>
              <w:t>Напомена:</w:t>
            </w:r>
          </w:p>
          <w:p w:rsidR="00B27AB9" w:rsidRDefault="00B27AB9" w:rsidP="00B27AB9">
            <w:pPr>
              <w:jc w:val="both"/>
              <w:rPr>
                <w:iCs/>
              </w:rPr>
            </w:pPr>
            <w:r w:rsidRPr="005A74C7">
              <w:rPr>
                <w:rFonts w:eastAsia="Arial Unicode MS"/>
                <w:noProof/>
                <w:kern w:val="1"/>
                <w:lang w:eastAsia="ar-SA"/>
              </w:rPr>
              <w:t xml:space="preserve">Сертификат мора бити издат од стране сертификационог тела које je акредитовано за сертификацију у области </w:t>
            </w:r>
            <w:r w:rsidR="00716E0E">
              <w:rPr>
                <w:rFonts w:eastAsia="Arial Unicode MS"/>
                <w:noProof/>
                <w:kern w:val="1"/>
                <w:lang w:val="sr-Cyrl-RS" w:eastAsia="ar-SA"/>
              </w:rPr>
              <w:t xml:space="preserve">производње или </w:t>
            </w:r>
            <w:r w:rsidRPr="005A74C7">
              <w:rPr>
                <w:rFonts w:eastAsia="Arial Unicode MS"/>
                <w:noProof/>
                <w:kern w:val="1"/>
                <w:lang w:eastAsia="ar-SA"/>
              </w:rPr>
              <w:t>промета медицинским средствима на велико од стране надлежног акредитационог тела.</w:t>
            </w:r>
          </w:p>
        </w:tc>
      </w:tr>
    </w:tbl>
    <w:p w:rsidR="00593992" w:rsidRPr="00473E75" w:rsidRDefault="00593992" w:rsidP="00D766FD">
      <w:pPr>
        <w:jc w:val="both"/>
        <w:rPr>
          <w:noProof/>
        </w:rPr>
      </w:pPr>
    </w:p>
    <w:p w:rsidR="00883DA0" w:rsidRDefault="00883DA0" w:rsidP="00883DA0">
      <w:pPr>
        <w:pStyle w:val="ListParagraph"/>
        <w:numPr>
          <w:ilvl w:val="0"/>
          <w:numId w:val="1"/>
        </w:numPr>
        <w:rPr>
          <w:noProof/>
        </w:rPr>
      </w:pPr>
      <w:r w:rsidRPr="009719A6">
        <w:rPr>
          <w:noProof/>
        </w:rPr>
        <w:t>Докази из тачака 2. и 3. не могу бити старији од два месеца пре отварања понуда.</w:t>
      </w:r>
    </w:p>
    <w:p w:rsidR="00716E0E" w:rsidRPr="006C273B" w:rsidRDefault="00716E0E" w:rsidP="00716E0E">
      <w:pPr>
        <w:ind w:left="45"/>
        <w:jc w:val="both"/>
        <w:rPr>
          <w:noProof/>
        </w:rPr>
      </w:pPr>
    </w:p>
    <w:p w:rsidR="00716E0E" w:rsidRPr="008F7D81" w:rsidRDefault="00716E0E" w:rsidP="00716E0E">
      <w:pPr>
        <w:pStyle w:val="ListParagraph"/>
        <w:numPr>
          <w:ilvl w:val="0"/>
          <w:numId w:val="19"/>
        </w:numPr>
        <w:ind w:left="630"/>
        <w:jc w:val="both"/>
        <w:rPr>
          <w:noProof/>
        </w:rPr>
      </w:pPr>
      <w:r w:rsidRPr="00C12C58">
        <w:rPr>
          <w:b/>
          <w:noProof/>
        </w:rPr>
        <w:t>ОБАВЕЗН</w:t>
      </w:r>
      <w:r w:rsidRPr="00C12C58">
        <w:rPr>
          <w:b/>
          <w:noProof/>
          <w:lang w:val="sr-Cyrl-CS"/>
        </w:rPr>
        <w:t>И</w:t>
      </w:r>
      <w:r w:rsidRPr="00C12C58">
        <w:rPr>
          <w:b/>
          <w:noProof/>
        </w:rPr>
        <w:t xml:space="preserve"> УСЛОВ</w:t>
      </w:r>
      <w:r w:rsidRPr="00C12C58">
        <w:rPr>
          <w:b/>
          <w:noProof/>
          <w:lang w:val="sr-Cyrl-CS"/>
        </w:rPr>
        <w:t>И</w:t>
      </w:r>
      <w:r w:rsidRPr="009719A6">
        <w:rPr>
          <w:noProof/>
        </w:rPr>
        <w:t xml:space="preserve"> за учешће у поступку јавне набавке из члана 75. Закона: </w:t>
      </w:r>
      <w:r>
        <w:rPr>
          <w:noProof/>
          <w:u w:val="single"/>
        </w:rPr>
        <w:t>И</w:t>
      </w:r>
      <w:r w:rsidRPr="00C12C58">
        <w:rPr>
          <w:noProof/>
          <w:u w:val="single"/>
        </w:rPr>
        <w:t>спуњеност услова п</w:t>
      </w:r>
      <w:r w:rsidRPr="00C12C58">
        <w:rPr>
          <w:noProof/>
          <w:u w:val="single"/>
          <w:lang w:val="sr-Cyrl-CS"/>
        </w:rPr>
        <w:t xml:space="preserve">онуђач доказује достављањем </w:t>
      </w:r>
      <w:r w:rsidRPr="00C12C58">
        <w:rPr>
          <w:noProof/>
          <w:u w:val="single"/>
        </w:rPr>
        <w:t>доказа</w:t>
      </w:r>
      <w:r w:rsidRPr="00C12C58">
        <w:rPr>
          <w:noProof/>
          <w:u w:val="single"/>
          <w:lang w:val="sr-Cyrl-CS"/>
        </w:rPr>
        <w:t xml:space="preserve"> з</w:t>
      </w:r>
      <w:r w:rsidRPr="00C12C58">
        <w:rPr>
          <w:noProof/>
          <w:u w:val="single"/>
        </w:rPr>
        <w:t xml:space="preserve">а </w:t>
      </w:r>
      <w:r>
        <w:rPr>
          <w:noProof/>
          <w:u w:val="single"/>
        </w:rPr>
        <w:t>тачку 4,</w:t>
      </w:r>
      <w:r w:rsidRPr="00C12C58">
        <w:rPr>
          <w:noProof/>
          <w:u w:val="single"/>
        </w:rPr>
        <w:t xml:space="preserve"> а остале доказе потврђује законски заступник понуђача потписаном и печатираном ОВОМ </w:t>
      </w:r>
      <w:r w:rsidRPr="006620A7">
        <w:rPr>
          <w:noProof/>
          <w:u w:val="single"/>
        </w:rPr>
        <w:t>ИЗЈАВОМ</w:t>
      </w:r>
      <w:r>
        <w:rPr>
          <w:noProof/>
          <w:u w:val="single"/>
          <w:lang w:val="sr-Cyrl-RS"/>
        </w:rPr>
        <w:t>.</w:t>
      </w:r>
    </w:p>
    <w:p w:rsidR="00716E0E" w:rsidRPr="008F7D81" w:rsidRDefault="00716E0E" w:rsidP="00716E0E">
      <w:pPr>
        <w:pStyle w:val="ListParagraph"/>
        <w:ind w:left="630"/>
        <w:jc w:val="both"/>
        <w:rPr>
          <w:noProof/>
        </w:rPr>
      </w:pPr>
    </w:p>
    <w:p w:rsidR="00716E0E" w:rsidRPr="006620A7" w:rsidRDefault="00716E0E" w:rsidP="00716E0E">
      <w:pPr>
        <w:pStyle w:val="ListParagraph"/>
        <w:numPr>
          <w:ilvl w:val="0"/>
          <w:numId w:val="1"/>
        </w:numPr>
        <w:ind w:hanging="135"/>
        <w:jc w:val="both"/>
        <w:rPr>
          <w:noProof/>
        </w:rPr>
      </w:pPr>
      <w:r>
        <w:rPr>
          <w:b/>
          <w:lang w:val="sr-Cyrl-RS"/>
        </w:rPr>
        <w:t xml:space="preserve">    </w:t>
      </w:r>
      <w:r w:rsidRPr="008F7D81">
        <w:rPr>
          <w:b/>
        </w:rPr>
        <w:t>ИСПУЊЕНОСТ УСЛОВА</w:t>
      </w:r>
      <w:r w:rsidRPr="006620A7">
        <w:t xml:space="preserve"> понуђач попуњава са </w:t>
      </w:r>
      <w:r w:rsidRPr="008F7D81">
        <w:rPr>
          <w:b/>
        </w:rPr>
        <w:t>ДА</w:t>
      </w:r>
      <w:r w:rsidRPr="006620A7">
        <w:t xml:space="preserve"> или </w:t>
      </w:r>
      <w:r w:rsidRPr="008F7D81">
        <w:rPr>
          <w:b/>
        </w:rPr>
        <w:t>НЕ</w:t>
      </w:r>
      <w:r w:rsidRPr="006620A7">
        <w:t>.</w:t>
      </w:r>
    </w:p>
    <w:p w:rsidR="00716E0E" w:rsidRPr="006620A7" w:rsidRDefault="00716E0E" w:rsidP="00716E0E">
      <w:pPr>
        <w:pStyle w:val="ListParagraph"/>
        <w:ind w:left="630"/>
        <w:jc w:val="both"/>
        <w:rPr>
          <w:noProof/>
        </w:rPr>
      </w:pPr>
    </w:p>
    <w:p w:rsidR="00716E0E" w:rsidRPr="006620A7" w:rsidRDefault="00716E0E" w:rsidP="00716E0E">
      <w:pPr>
        <w:pStyle w:val="ListParagraph"/>
        <w:numPr>
          <w:ilvl w:val="0"/>
          <w:numId w:val="19"/>
        </w:numPr>
        <w:ind w:left="630"/>
        <w:jc w:val="both"/>
        <w:rPr>
          <w:noProof/>
        </w:rPr>
      </w:pPr>
      <w:r w:rsidRPr="006620A7">
        <w:rPr>
          <w:b/>
          <w:noProof/>
        </w:rPr>
        <w:t>ДОДАТНИ УСЛОВИ</w:t>
      </w:r>
      <w:r w:rsidRPr="006620A7">
        <w:rPr>
          <w:noProof/>
        </w:rPr>
        <w:t xml:space="preserve"> за учешће у поступку јавне набавке из члана 76. Закона: </w:t>
      </w:r>
      <w:r w:rsidRPr="006620A7">
        <w:rPr>
          <w:noProof/>
          <w:u w:val="single"/>
        </w:rPr>
        <w:t>Испуњеност услова понуђач доказује искључиво достављањем доказа наведених у табели.</w:t>
      </w:r>
    </w:p>
    <w:p w:rsidR="00716E0E" w:rsidRPr="00130253" w:rsidRDefault="00716E0E" w:rsidP="00716E0E">
      <w:pPr>
        <w:jc w:val="both"/>
        <w:rPr>
          <w:noProof/>
        </w:rPr>
      </w:pPr>
    </w:p>
    <w:p w:rsidR="00716E0E" w:rsidRPr="006620A7" w:rsidRDefault="00716E0E" w:rsidP="00716E0E">
      <w:pPr>
        <w:pStyle w:val="ListParagraph"/>
        <w:numPr>
          <w:ilvl w:val="0"/>
          <w:numId w:val="20"/>
        </w:numPr>
        <w:ind w:left="360"/>
        <w:jc w:val="both"/>
        <w:rPr>
          <w:bCs/>
          <w:iCs/>
        </w:rPr>
      </w:pPr>
      <w:r>
        <w:rPr>
          <w:b/>
          <w:bCs/>
          <w:iCs/>
          <w:u w:val="single"/>
          <w:lang w:val="sr-Cyrl-CS"/>
        </w:rPr>
        <w:t>Доказивање испуњености услова за учешће у поступку јавне набавке</w:t>
      </w:r>
    </w:p>
    <w:p w:rsidR="00716E0E" w:rsidRPr="00C12C58" w:rsidRDefault="00716E0E" w:rsidP="00716E0E">
      <w:pPr>
        <w:pStyle w:val="ListParagraph"/>
        <w:numPr>
          <w:ilvl w:val="0"/>
          <w:numId w:val="1"/>
        </w:numPr>
        <w:tabs>
          <w:tab w:val="left" w:pos="680"/>
        </w:tabs>
        <w:ind w:left="360" w:hanging="315"/>
        <w:jc w:val="both"/>
        <w:rPr>
          <w:bCs/>
          <w:lang w:val="sr-Cyrl-CS"/>
        </w:rPr>
      </w:pPr>
      <w:r>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најповољнија, да достави на увид оригинал или оверену копију доказа.</w:t>
      </w:r>
    </w:p>
    <w:p w:rsidR="00716E0E" w:rsidRDefault="00716E0E" w:rsidP="00716E0E">
      <w:pPr>
        <w:pStyle w:val="ListParagraph"/>
        <w:tabs>
          <w:tab w:val="left" w:pos="680"/>
        </w:tabs>
        <w:ind w:left="360"/>
        <w:jc w:val="both"/>
        <w:rPr>
          <w:bCs/>
          <w:lang w:val="sr-Cyrl-CS"/>
        </w:rPr>
      </w:pPr>
    </w:p>
    <w:p w:rsidR="00716E0E" w:rsidRPr="00DB5CFE" w:rsidRDefault="00716E0E" w:rsidP="00716E0E">
      <w:pPr>
        <w:pStyle w:val="ListParagraph"/>
        <w:numPr>
          <w:ilvl w:val="0"/>
          <w:numId w:val="1"/>
        </w:numPr>
        <w:tabs>
          <w:tab w:val="left" w:pos="680"/>
        </w:tabs>
        <w:jc w:val="both"/>
        <w:rPr>
          <w:noProof/>
        </w:rPr>
      </w:pPr>
      <w:r>
        <w:rPr>
          <w:bCs/>
          <w:lang w:val="sr-Cyrl-CS"/>
        </w:rPr>
        <w:t xml:space="preserve">У складу са чланом 77. став 4. Закона, понуђачи испуњеност свих или појединих обавезних услова, </w:t>
      </w:r>
      <w:r w:rsidRPr="006620A7">
        <w:rPr>
          <w:b/>
          <w:bCs/>
          <w:u w:val="single"/>
          <w:lang w:val="sr-Cyrl-CS"/>
        </w:rPr>
        <w:t>доказују достављањем изјаве</w:t>
      </w:r>
      <w:r w:rsidRPr="006620A7">
        <w:rPr>
          <w:bCs/>
          <w:lang w:val="sr-Cyrl-CS"/>
        </w:rPr>
        <w:t xml:space="preserve"> којом понуђачи под пуном материјалном и кривичном одговорношћу потврђују да испуњавају наведене услове</w:t>
      </w:r>
      <w:r w:rsidRPr="006620A7">
        <w:rPr>
          <w:bCs/>
          <w:u w:val="single"/>
          <w:lang w:val="sr-Cyrl-CS"/>
        </w:rPr>
        <w:t>,</w:t>
      </w:r>
      <w:r w:rsidRPr="006620A7">
        <w:rPr>
          <w:bCs/>
          <w:lang w:val="sr-Cyrl-CS"/>
        </w:rPr>
        <w:t xml:space="preserve"> </w:t>
      </w:r>
      <w:r w:rsidRPr="006620A7">
        <w:rPr>
          <w:b/>
          <w:bCs/>
          <w:u w:val="single"/>
          <w:lang w:val="sr-Cyrl-CS"/>
        </w:rPr>
        <w:t>осим услова из члана 75. став 1. тачка 5. Закона</w:t>
      </w:r>
      <w:r w:rsidRPr="006620A7">
        <w:rPr>
          <w:bCs/>
          <w:lang w:val="sr-Cyrl-CS"/>
        </w:rPr>
        <w:t xml:space="preserve">, </w:t>
      </w:r>
      <w:r w:rsidRPr="006620A7">
        <w:rPr>
          <w:bCs/>
        </w:rPr>
        <w:t xml:space="preserve">да </w:t>
      </w:r>
      <w:r w:rsidRPr="006620A7">
        <w:rPr>
          <w:noProof/>
        </w:rPr>
        <w:t xml:space="preserve">понуђач има важећу дозволу надлежног органа за обављање делатности која је предмет јавне набавке, ако је таква дозвола предвиђена посебним прописом, </w:t>
      </w:r>
      <w:r w:rsidRPr="006620A7">
        <w:rPr>
          <w:b/>
          <w:noProof/>
          <w:u w:val="single"/>
        </w:rPr>
        <w:t>и додатних услова из члана 76. Закона.</w:t>
      </w:r>
    </w:p>
    <w:p w:rsidR="00716E0E" w:rsidRPr="006620A7" w:rsidRDefault="00716E0E" w:rsidP="00716E0E">
      <w:pPr>
        <w:pStyle w:val="ListParagraph"/>
        <w:numPr>
          <w:ilvl w:val="0"/>
          <w:numId w:val="1"/>
        </w:numPr>
        <w:tabs>
          <w:tab w:val="left" w:pos="680"/>
        </w:tabs>
        <w:ind w:left="360" w:hanging="315"/>
        <w:jc w:val="both"/>
        <w:rPr>
          <w:u w:val="single"/>
        </w:rPr>
      </w:pPr>
      <w:r w:rsidRPr="00C12C58">
        <w:t>Понуђач може за доказе који су јавно доступни да наведе који су то докази и на којој интернет страници надлежних органа се налазе.</w:t>
      </w:r>
    </w:p>
    <w:p w:rsidR="00716E0E" w:rsidRPr="006620A7" w:rsidRDefault="00716E0E" w:rsidP="00716E0E">
      <w:pPr>
        <w:pStyle w:val="ListParagraph"/>
        <w:numPr>
          <w:ilvl w:val="0"/>
          <w:numId w:val="1"/>
        </w:numPr>
        <w:tabs>
          <w:tab w:val="left" w:pos="680"/>
        </w:tabs>
        <w:jc w:val="both"/>
        <w:rPr>
          <w:bCs/>
          <w:lang w:val="sr-Cyrl-CS"/>
        </w:rPr>
      </w:pPr>
      <w:r w:rsidRPr="00340CEE">
        <w:rPr>
          <w:bCs/>
          <w:lang w:val="sr-Cyrl-CS"/>
        </w:rPr>
        <w:t>Понуђачи који су регистровани у Регистру понуђача који води Агенција за привредне регистре нису дужни да достављају доказе о испуњености услова из члана 75. ст. 1. тач. 1</w:t>
      </w:r>
      <w:r>
        <w:rPr>
          <w:bCs/>
          <w:lang w:val="sr-Cyrl-CS"/>
        </w:rPr>
        <w:t>) до 4) Закона</w:t>
      </w:r>
      <w:r w:rsidRPr="00340CEE">
        <w:rPr>
          <w:lang w:val="sr-Cyrl-RS"/>
        </w:rPr>
        <w:t xml:space="preserve">, </w:t>
      </w:r>
      <w:r>
        <w:rPr>
          <w:bCs/>
          <w:lang w:val="sr-Cyrl-CS"/>
        </w:rPr>
        <w:t>већ достављај</w:t>
      </w:r>
      <w:r w:rsidRPr="00340CEE">
        <w:rPr>
          <w:bCs/>
          <w:lang w:val="sr-Cyrl-CS"/>
        </w:rPr>
        <w:t>у доказ да су уписани у Регистар</w:t>
      </w:r>
      <w:r>
        <w:rPr>
          <w:bCs/>
          <w:lang w:val="sr-Cyrl-CS"/>
        </w:rPr>
        <w:t xml:space="preserve"> понуђача, сходно чл. 78. Закона.</w:t>
      </w:r>
    </w:p>
    <w:p w:rsidR="00716E0E" w:rsidRPr="006620A7" w:rsidRDefault="00716E0E" w:rsidP="00716E0E">
      <w:pPr>
        <w:pStyle w:val="ListParagraph"/>
        <w:numPr>
          <w:ilvl w:val="0"/>
          <w:numId w:val="1"/>
        </w:numPr>
        <w:tabs>
          <w:tab w:val="left" w:pos="680"/>
        </w:tabs>
        <w:ind w:left="360" w:hanging="315"/>
        <w:jc w:val="both"/>
        <w:rPr>
          <w:bCs/>
          <w:u w:val="single"/>
          <w:lang w:val="sr-Cyrl-CS"/>
        </w:rPr>
      </w:pPr>
      <w:r w:rsidRPr="004A3A44">
        <w:rPr>
          <w:bCs/>
          <w:lang w:val="sr-Cyrl-CS"/>
        </w:rPr>
        <w:lastRenderedPageBreak/>
        <w:t xml:space="preserve">Уколико понуђач испуњеност </w:t>
      </w:r>
      <w:r>
        <w:rPr>
          <w:bCs/>
          <w:lang w:val="sr-Cyrl-CS"/>
        </w:rPr>
        <w:t xml:space="preserve">свих или појединих обавезних услова, </w:t>
      </w:r>
      <w:r>
        <w:rPr>
          <w:b/>
          <w:bCs/>
          <w:u w:val="single"/>
          <w:lang w:val="sr-Cyrl-CS"/>
        </w:rPr>
        <w:t>доказује</w:t>
      </w:r>
      <w:r w:rsidRPr="004A3A44">
        <w:rPr>
          <w:b/>
          <w:bCs/>
          <w:u w:val="single"/>
          <w:lang w:val="sr-Cyrl-CS"/>
        </w:rPr>
        <w:t xml:space="preserve"> изјав</w:t>
      </w:r>
      <w:r>
        <w:rPr>
          <w:b/>
          <w:bCs/>
          <w:u w:val="single"/>
          <w:lang w:val="sr-Cyrl-CS"/>
        </w:rPr>
        <w:t>ом,</w:t>
      </w:r>
      <w:r>
        <w:rPr>
          <w:bCs/>
          <w:u w:val="single"/>
          <w:lang w:val="sr-Cyrl-CS"/>
        </w:rPr>
        <w:t xml:space="preserve"> Наручилац ће пре доношења одлуке о додели уговора од понуђача  чија је понуда оцењена као најповољнија, затражити да достави копију захтеваних доказа о испуњености услова, или захтевати на увид оригинал или оверену копију доказа. Такође, испуњеност доказа може да затражи и од осталих понуђача.</w:t>
      </w:r>
    </w:p>
    <w:p w:rsidR="00716E0E" w:rsidRPr="006620A7" w:rsidRDefault="00716E0E" w:rsidP="00716E0E">
      <w:pPr>
        <w:pStyle w:val="ListParagraph"/>
        <w:numPr>
          <w:ilvl w:val="0"/>
          <w:numId w:val="1"/>
        </w:numPr>
        <w:tabs>
          <w:tab w:val="left" w:pos="680"/>
        </w:tabs>
        <w:jc w:val="both"/>
        <w:rPr>
          <w:bCs/>
          <w:lang w:val="sr-Cyrl-CS"/>
        </w:rPr>
      </w:pPr>
      <w:r>
        <w:rPr>
          <w:bCs/>
          <w:lang w:val="sr-Cyrl-CS"/>
        </w:rPr>
        <w:t>Ако понуђач у остављеном, примереном року који не може бити краћи од пет дана, не достави</w:t>
      </w:r>
      <w:r>
        <w:rPr>
          <w:bCs/>
          <w:color w:val="FF0000"/>
          <w:lang w:val="sr-Cyrl-CS"/>
        </w:rPr>
        <w:t xml:space="preserve"> </w:t>
      </w:r>
      <w:r>
        <w:rPr>
          <w:bCs/>
          <w:lang w:val="sr-Cyrl-CS"/>
        </w:rPr>
        <w:t xml:space="preserve">доказе за испуњеност услова наведених у изјави, наручилац ће његову понуду одбити као </w:t>
      </w:r>
      <w:r>
        <w:rPr>
          <w:b/>
          <w:bCs/>
          <w:u w:val="single"/>
          <w:lang w:val="sr-Cyrl-CS"/>
        </w:rPr>
        <w:t>неприхва</w:t>
      </w:r>
      <w:r>
        <w:rPr>
          <w:b/>
          <w:bCs/>
          <w:u w:val="single"/>
        </w:rPr>
        <w:t>т</w:t>
      </w:r>
      <w:r>
        <w:rPr>
          <w:b/>
          <w:bCs/>
          <w:u w:val="single"/>
          <w:lang w:val="sr-Cyrl-CS"/>
        </w:rPr>
        <w:t>љиву.</w:t>
      </w:r>
    </w:p>
    <w:p w:rsidR="00716E0E" w:rsidRDefault="00716E0E" w:rsidP="00716E0E">
      <w:pPr>
        <w:pStyle w:val="ListParagraph"/>
        <w:numPr>
          <w:ilvl w:val="0"/>
          <w:numId w:val="1"/>
        </w:numPr>
        <w:ind w:left="360" w:hanging="306"/>
        <w:jc w:val="both"/>
      </w:pPr>
      <w: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716E0E" w:rsidRDefault="00716E0E" w:rsidP="00716E0E">
      <w:pPr>
        <w:pStyle w:val="ListParagraph"/>
        <w:numPr>
          <w:ilvl w:val="0"/>
          <w:numId w:val="1"/>
        </w:numPr>
        <w:tabs>
          <w:tab w:val="left" w:pos="680"/>
        </w:tabs>
        <w:ind w:left="360" w:hanging="306"/>
        <w:jc w:val="both"/>
      </w:pPr>
      <w:r>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716E0E" w:rsidRPr="006620A7" w:rsidRDefault="00716E0E" w:rsidP="00716E0E">
      <w:pPr>
        <w:pStyle w:val="ListParagraph"/>
        <w:numPr>
          <w:ilvl w:val="0"/>
          <w:numId w:val="1"/>
        </w:numPr>
        <w:tabs>
          <w:tab w:val="left" w:pos="680"/>
        </w:tabs>
        <w:ind w:left="360" w:hanging="306"/>
        <w:jc w:val="both"/>
        <w:rPr>
          <w:rFonts w:eastAsia="TimesNewRomanPSMT"/>
          <w:b/>
          <w:bCs/>
        </w:rPr>
      </w:pPr>
      <w:r>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Pr>
          <w:rFonts w:eastAsia="TimesNewRomanPSMT"/>
          <w:bCs/>
        </w:rPr>
        <w:t>.</w:t>
      </w:r>
    </w:p>
    <w:p w:rsidR="00716E0E" w:rsidRPr="006620A7" w:rsidRDefault="00716E0E" w:rsidP="00716E0E">
      <w:pPr>
        <w:pStyle w:val="ListParagraph"/>
        <w:numPr>
          <w:ilvl w:val="0"/>
          <w:numId w:val="1"/>
        </w:numPr>
        <w:tabs>
          <w:tab w:val="left" w:pos="680"/>
        </w:tabs>
        <w:ind w:left="360" w:hanging="306"/>
        <w:jc w:val="both"/>
        <w:rPr>
          <w:rFonts w:eastAsia="TimesNewRomanPSMT"/>
          <w:bCs/>
        </w:rPr>
      </w:pPr>
      <w:r>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716E0E" w:rsidRDefault="00716E0E" w:rsidP="00716E0E">
      <w:pPr>
        <w:pStyle w:val="ListParagraph"/>
        <w:numPr>
          <w:ilvl w:val="0"/>
          <w:numId w:val="1"/>
        </w:numPr>
        <w:ind w:left="360" w:hanging="306"/>
        <w:jc w:val="both"/>
        <w:rPr>
          <w:b/>
          <w:bCs/>
          <w:iCs/>
          <w:lang w:val="sr-Cyrl-CS"/>
        </w:rPr>
      </w:pPr>
      <w:r>
        <w:rPr>
          <w:b/>
          <w:bCs/>
          <w:iCs/>
        </w:rPr>
        <w:t>Уколико п</w:t>
      </w:r>
      <w:r>
        <w:rPr>
          <w:b/>
          <w:bCs/>
          <w:iCs/>
          <w:lang w:val="sr-Cyrl-CS"/>
        </w:rPr>
        <w:t>онуду</w:t>
      </w:r>
      <w:r>
        <w:rPr>
          <w:b/>
          <w:bCs/>
          <w:iCs/>
        </w:rPr>
        <w:t xml:space="preserve"> подноси </w:t>
      </w:r>
      <w:r>
        <w:rPr>
          <w:b/>
          <w:bCs/>
          <w:iCs/>
          <w:lang w:val="sr-Cyrl-CS"/>
        </w:rPr>
        <w:t>група понуђача,</w:t>
      </w:r>
      <w:r>
        <w:rPr>
          <w:bCs/>
          <w:iCs/>
        </w:rPr>
        <w:t xml:space="preserve"> понуђач је дужан да </w:t>
      </w:r>
      <w:r>
        <w:rPr>
          <w:bCs/>
          <w:iCs/>
          <w:lang w:val="sr-Cyrl-CS"/>
        </w:rPr>
        <w:t>за сваког члана групе понуђача достави наведене доказе да испуњава обавезне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w:t>
      </w:r>
    </w:p>
    <w:p w:rsidR="00716E0E" w:rsidRPr="00C12C58" w:rsidRDefault="00716E0E" w:rsidP="00716E0E">
      <w:pPr>
        <w:pStyle w:val="ListParagraph"/>
        <w:ind w:left="405"/>
        <w:jc w:val="both"/>
        <w:rPr>
          <w:bCs/>
          <w:iCs/>
          <w:lang w:val="sr-Cyrl-CS"/>
        </w:rPr>
      </w:pPr>
      <w:r>
        <w:rPr>
          <w:bCs/>
          <w:iCs/>
          <w:lang w:val="sr-Cyrl-CS"/>
        </w:rPr>
        <w:t>Додатне услове група понуђача испуњава заједно.</w:t>
      </w:r>
    </w:p>
    <w:p w:rsidR="00883DA0" w:rsidRDefault="00716E0E" w:rsidP="00716E0E">
      <w:pPr>
        <w:pStyle w:val="ListParagraph"/>
        <w:numPr>
          <w:ilvl w:val="0"/>
          <w:numId w:val="1"/>
        </w:numPr>
        <w:tabs>
          <w:tab w:val="left" w:pos="680"/>
        </w:tabs>
        <w:ind w:left="360"/>
        <w:jc w:val="both"/>
        <w:rPr>
          <w:rFonts w:eastAsia="TimesNewRomanPSMT"/>
          <w:bCs/>
        </w:rPr>
      </w:pPr>
      <w:r>
        <w:rPr>
          <w:b/>
          <w:bCs/>
          <w:iCs/>
          <w:lang w:val="sr-Cyrl-CS"/>
        </w:rPr>
        <w:t>У</w:t>
      </w:r>
      <w:r>
        <w:rPr>
          <w:b/>
          <w:bCs/>
          <w:iCs/>
        </w:rPr>
        <w:t>колико понуђач подноси понуду са подизвођачем</w:t>
      </w:r>
      <w:r>
        <w:rPr>
          <w:bCs/>
          <w:iCs/>
        </w:rPr>
        <w:t>, понуђач је дужан да</w:t>
      </w:r>
      <w:r>
        <w:rPr>
          <w:bCs/>
          <w:iCs/>
          <w:lang w:val="sr-Cyrl-RS"/>
        </w:rPr>
        <w:t xml:space="preserve"> </w:t>
      </w:r>
      <w:r>
        <w:rPr>
          <w:bCs/>
          <w:iCs/>
          <w:lang w:val="sr-Cyrl-CS"/>
        </w:rPr>
        <w:t>за подизвођача достави доказе да испуњава услове из члана 75. став 1. тач. 1) до 4) Закона, а доказ из члана 75. став 1. тач. 5). Закона, за део набавке који ће понуђач извршити преко подизвођача.</w:t>
      </w:r>
    </w:p>
    <w:p w:rsidR="00883DA0" w:rsidRDefault="00883DA0" w:rsidP="00883DA0">
      <w:pPr>
        <w:tabs>
          <w:tab w:val="left" w:pos="680"/>
        </w:tabs>
        <w:jc w:val="both"/>
        <w:rPr>
          <w:rFonts w:eastAsia="TimesNewRomanPSMT"/>
          <w:bCs/>
        </w:rPr>
      </w:pPr>
    </w:p>
    <w:p w:rsidR="002B147B" w:rsidRPr="002B147B" w:rsidRDefault="002B147B" w:rsidP="00883DA0">
      <w:pPr>
        <w:tabs>
          <w:tab w:val="left" w:pos="680"/>
        </w:tabs>
        <w:jc w:val="both"/>
        <w:rPr>
          <w:rFonts w:eastAsia="TimesNewRomanPSMT"/>
          <w:bCs/>
        </w:rPr>
      </w:pPr>
    </w:p>
    <w:p w:rsidR="00883DA0" w:rsidRDefault="00883DA0" w:rsidP="00883DA0">
      <w:pPr>
        <w:pStyle w:val="ListParagraph"/>
        <w:tabs>
          <w:tab w:val="left" w:pos="680"/>
        </w:tabs>
        <w:ind w:left="0"/>
        <w:jc w:val="both"/>
        <w:rPr>
          <w:rFonts w:eastAsia="TimesNewRomanPSMT"/>
          <w:bCs/>
        </w:rPr>
      </w:pPr>
      <w:r>
        <w:rPr>
          <w:rFonts w:eastAsia="TimesNewRomanPSMT"/>
          <w:bCs/>
        </w:rPr>
        <w:t>Место: ___________________</w:t>
      </w:r>
    </w:p>
    <w:p w:rsidR="002B147B" w:rsidRDefault="002B147B" w:rsidP="00883DA0">
      <w:pPr>
        <w:pStyle w:val="ListParagraph"/>
        <w:tabs>
          <w:tab w:val="left" w:pos="680"/>
        </w:tabs>
        <w:ind w:left="0"/>
        <w:jc w:val="both"/>
        <w:rPr>
          <w:rFonts w:eastAsia="TimesNewRomanPSMT"/>
          <w:bCs/>
        </w:rPr>
      </w:pPr>
    </w:p>
    <w:p w:rsidR="00883DA0" w:rsidRDefault="00883DA0" w:rsidP="00883DA0">
      <w:pPr>
        <w:pStyle w:val="ListParagraph"/>
        <w:tabs>
          <w:tab w:val="left" w:pos="680"/>
        </w:tabs>
        <w:ind w:left="0"/>
        <w:jc w:val="both"/>
        <w:rPr>
          <w:rFonts w:eastAsia="TimesNewRomanPSMT"/>
          <w:bCs/>
        </w:rPr>
      </w:pPr>
      <w:r>
        <w:rPr>
          <w:rFonts w:eastAsia="TimesNewRomanPSMT"/>
          <w:bCs/>
        </w:rPr>
        <w:t>Датум: ___________________</w:t>
      </w:r>
    </w:p>
    <w:p w:rsidR="00883DA0" w:rsidRPr="005E4AB1" w:rsidRDefault="00883DA0" w:rsidP="00883DA0">
      <w:pPr>
        <w:rPr>
          <w:noProof/>
        </w:rPr>
      </w:pPr>
    </w:p>
    <w:p w:rsidR="005E4AB1" w:rsidRPr="005E4AB1" w:rsidRDefault="005E4AB1" w:rsidP="00883DA0">
      <w:pPr>
        <w:rPr>
          <w:noProof/>
        </w:rPr>
      </w:pPr>
      <w:r w:rsidRPr="005E4AB1">
        <w:rPr>
          <w:noProof/>
        </w:rPr>
        <w:t>Број ЈН:_________________</w:t>
      </w:r>
      <w:r>
        <w:rPr>
          <w:noProof/>
        </w:rPr>
        <w:t>_</w:t>
      </w:r>
      <w:r w:rsidRPr="005E4AB1">
        <w:rPr>
          <w:noProof/>
        </w:rPr>
        <w:t>_</w:t>
      </w:r>
    </w:p>
    <w:tbl>
      <w:tblPr>
        <w:tblW w:w="9090" w:type="dxa"/>
        <w:tblInd w:w="108" w:type="dxa"/>
        <w:tblLook w:val="04A0" w:firstRow="1" w:lastRow="0" w:firstColumn="1" w:lastColumn="0" w:noHBand="0" w:noVBand="1"/>
      </w:tblPr>
      <w:tblGrid>
        <w:gridCol w:w="3082"/>
        <w:gridCol w:w="3076"/>
        <w:gridCol w:w="2932"/>
      </w:tblGrid>
      <w:tr w:rsidR="00883DA0" w:rsidTr="007C6D18">
        <w:tc>
          <w:tcPr>
            <w:tcW w:w="3082" w:type="dxa"/>
            <w:tcBorders>
              <w:top w:val="nil"/>
              <w:left w:val="nil"/>
              <w:bottom w:val="single" w:sz="4" w:space="0" w:color="auto"/>
              <w:right w:val="nil"/>
            </w:tcBorders>
          </w:tcPr>
          <w:p w:rsidR="00883DA0" w:rsidRDefault="00883DA0" w:rsidP="007C6D18">
            <w:pPr>
              <w:tabs>
                <w:tab w:val="left" w:pos="680"/>
              </w:tabs>
              <w:jc w:val="both"/>
              <w:rPr>
                <w:rFonts w:eastAsia="TimesNewRomanPSMT"/>
                <w:bCs/>
              </w:rPr>
            </w:pPr>
          </w:p>
          <w:p w:rsidR="002B147B" w:rsidRPr="002B147B" w:rsidRDefault="002B147B" w:rsidP="007C6D18">
            <w:pPr>
              <w:tabs>
                <w:tab w:val="left" w:pos="680"/>
              </w:tabs>
              <w:jc w:val="both"/>
              <w:rPr>
                <w:rFonts w:eastAsia="TimesNewRomanPSMT"/>
                <w:bCs/>
              </w:rPr>
            </w:pPr>
          </w:p>
          <w:p w:rsidR="00883DA0" w:rsidRDefault="00883DA0" w:rsidP="007C6D18">
            <w:pPr>
              <w:tabs>
                <w:tab w:val="left" w:pos="680"/>
              </w:tabs>
              <w:jc w:val="both"/>
              <w:rPr>
                <w:rFonts w:eastAsia="TimesNewRomanPSMT"/>
                <w:bCs/>
              </w:rPr>
            </w:pPr>
          </w:p>
        </w:tc>
        <w:tc>
          <w:tcPr>
            <w:tcW w:w="3076" w:type="dxa"/>
          </w:tcPr>
          <w:p w:rsidR="00883DA0" w:rsidRDefault="00883DA0" w:rsidP="007C6D18">
            <w:pPr>
              <w:tabs>
                <w:tab w:val="left" w:pos="680"/>
              </w:tabs>
              <w:jc w:val="both"/>
              <w:rPr>
                <w:rFonts w:eastAsia="TimesNewRomanPSMT"/>
                <w:bCs/>
              </w:rPr>
            </w:pPr>
          </w:p>
        </w:tc>
        <w:tc>
          <w:tcPr>
            <w:tcW w:w="2932" w:type="dxa"/>
            <w:tcBorders>
              <w:top w:val="nil"/>
              <w:left w:val="nil"/>
              <w:bottom w:val="single" w:sz="4" w:space="0" w:color="auto"/>
              <w:right w:val="nil"/>
            </w:tcBorders>
          </w:tcPr>
          <w:p w:rsidR="00883DA0" w:rsidRDefault="00883DA0" w:rsidP="007C6D18">
            <w:pPr>
              <w:tabs>
                <w:tab w:val="left" w:pos="680"/>
              </w:tabs>
              <w:jc w:val="both"/>
              <w:rPr>
                <w:rFonts w:eastAsia="TimesNewRomanPSMT"/>
                <w:bCs/>
              </w:rPr>
            </w:pPr>
          </w:p>
        </w:tc>
      </w:tr>
      <w:tr w:rsidR="00883DA0" w:rsidTr="007C6D18">
        <w:tc>
          <w:tcPr>
            <w:tcW w:w="3082" w:type="dxa"/>
            <w:tcBorders>
              <w:top w:val="single" w:sz="4" w:space="0" w:color="auto"/>
              <w:left w:val="nil"/>
              <w:bottom w:val="nil"/>
              <w:right w:val="nil"/>
            </w:tcBorders>
            <w:hideMark/>
          </w:tcPr>
          <w:p w:rsidR="00883DA0" w:rsidRDefault="00883DA0" w:rsidP="007C6D18">
            <w:pPr>
              <w:jc w:val="center"/>
              <w:rPr>
                <w:noProof/>
                <w:highlight w:val="yellow"/>
              </w:rPr>
            </w:pPr>
            <w:r>
              <w:rPr>
                <w:noProof/>
              </w:rPr>
              <w:t>НАЗИВ ПОНУЂАЧА</w:t>
            </w:r>
          </w:p>
        </w:tc>
        <w:tc>
          <w:tcPr>
            <w:tcW w:w="3076" w:type="dxa"/>
            <w:hideMark/>
          </w:tcPr>
          <w:p w:rsidR="00883DA0" w:rsidRDefault="00883DA0" w:rsidP="007C6D18">
            <w:pPr>
              <w:jc w:val="center"/>
              <w:rPr>
                <w:noProof/>
              </w:rPr>
            </w:pPr>
            <w:r>
              <w:rPr>
                <w:noProof/>
              </w:rPr>
              <w:t>М.П.</w:t>
            </w:r>
          </w:p>
        </w:tc>
        <w:tc>
          <w:tcPr>
            <w:tcW w:w="2932" w:type="dxa"/>
            <w:tcBorders>
              <w:top w:val="single" w:sz="4" w:space="0" w:color="auto"/>
              <w:left w:val="nil"/>
              <w:bottom w:val="nil"/>
              <w:right w:val="nil"/>
            </w:tcBorders>
            <w:hideMark/>
          </w:tcPr>
          <w:p w:rsidR="00883DA0" w:rsidRDefault="00883DA0" w:rsidP="007C6D18">
            <w:pPr>
              <w:jc w:val="center"/>
              <w:rPr>
                <w:noProof/>
                <w:highlight w:val="yellow"/>
              </w:rPr>
            </w:pPr>
            <w:r>
              <w:rPr>
                <w:noProof/>
              </w:rPr>
              <w:t>ПОТПИС ПОНУЂАЧА</w:t>
            </w:r>
          </w:p>
        </w:tc>
      </w:tr>
    </w:tbl>
    <w:p w:rsidR="00C27DEF" w:rsidRDefault="00705A24" w:rsidP="00705A24">
      <w:pPr>
        <w:rPr>
          <w:b/>
          <w:noProof/>
        </w:rPr>
      </w:pPr>
      <w:r w:rsidRPr="00F54C6F">
        <w:rPr>
          <w:b/>
          <w:noProof/>
        </w:rPr>
        <w:br w:type="page"/>
      </w:r>
    </w:p>
    <w:p w:rsidR="005E4AB1" w:rsidRPr="005E4AB1" w:rsidRDefault="005E4AB1" w:rsidP="00705A24">
      <w:pPr>
        <w:rPr>
          <w:b/>
          <w:noProof/>
        </w:rPr>
      </w:pPr>
    </w:p>
    <w:p w:rsidR="00937994" w:rsidRPr="00E6737C" w:rsidRDefault="002D5B2C" w:rsidP="00FF3151">
      <w:pPr>
        <w:pStyle w:val="Heading2"/>
        <w:numPr>
          <w:ilvl w:val="0"/>
          <w:numId w:val="4"/>
        </w:numPr>
        <w:spacing w:after="480"/>
        <w:rPr>
          <w:noProof/>
        </w:rPr>
      </w:pPr>
      <w:bookmarkStart w:id="20" w:name="_Toc364158546"/>
      <w:bookmarkStart w:id="21" w:name="_Toc502745241"/>
      <w:r w:rsidRPr="00EF6B5E">
        <w:rPr>
          <w:noProof/>
        </w:rPr>
        <w:t>УПУТСТВО П</w:t>
      </w:r>
      <w:r w:rsidR="00343F79">
        <w:rPr>
          <w:noProof/>
        </w:rPr>
        <w:t>ОНУЂАЧИМА КАКО ДА САЧИНЕ ПОНУДУ</w:t>
      </w:r>
      <w:bookmarkEnd w:id="20"/>
      <w:bookmarkEnd w:id="21"/>
    </w:p>
    <w:p w:rsidR="00A14830" w:rsidRPr="00F87167" w:rsidRDefault="00A14830" w:rsidP="00A14830">
      <w:pPr>
        <w:jc w:val="both"/>
        <w:rPr>
          <w:b/>
          <w:bCs/>
          <w:i/>
          <w:iCs/>
        </w:rPr>
      </w:pPr>
      <w:bookmarkStart w:id="22" w:name="_Toc311016791"/>
      <w:bookmarkStart w:id="23" w:name="_Toc311017143"/>
      <w:bookmarkStart w:id="24" w:name="_Toc311017332"/>
      <w:bookmarkStart w:id="25" w:name="_Toc312747151"/>
      <w:bookmarkStart w:id="26" w:name="_Toc312747210"/>
      <w:bookmarkStart w:id="27" w:name="_Toc364158547"/>
      <w:bookmarkStart w:id="28" w:name="_Toc395526466"/>
      <w:r w:rsidRPr="00F87167">
        <w:rPr>
          <w:b/>
          <w:bCs/>
          <w:i/>
          <w:iCs/>
        </w:rPr>
        <w:t>1. ПОДАЦИ О ЈЕЗИКУ НА КОЈЕМ ПОНУДА МОРА ДА БУДЕ САСТАВЉЕНА</w:t>
      </w:r>
    </w:p>
    <w:p w:rsidR="00A14830" w:rsidRPr="00F87167" w:rsidRDefault="00A14830" w:rsidP="00A14830">
      <w:pPr>
        <w:jc w:val="both"/>
        <w:rPr>
          <w:b/>
          <w:bCs/>
          <w:i/>
          <w:iCs/>
        </w:rPr>
      </w:pPr>
    </w:p>
    <w:p w:rsidR="00A14830" w:rsidRPr="00F87167" w:rsidRDefault="00A14830" w:rsidP="00A14830">
      <w:pPr>
        <w:jc w:val="both"/>
        <w:rPr>
          <w:noProof/>
        </w:rPr>
      </w:pPr>
      <w:r w:rsidRPr="00F87167">
        <w:rPr>
          <w:noProof/>
        </w:rPr>
        <w:t>Понуда се саставља на српском језику, ћириличним или латиничним писмом.</w:t>
      </w:r>
    </w:p>
    <w:p w:rsidR="00CE66E6" w:rsidRPr="003C72EC" w:rsidRDefault="00CE66E6" w:rsidP="00A14830">
      <w:pPr>
        <w:jc w:val="both"/>
      </w:pPr>
    </w:p>
    <w:p w:rsidR="00A14830" w:rsidRPr="00F87167" w:rsidRDefault="00A14830" w:rsidP="00A14830">
      <w:pPr>
        <w:jc w:val="both"/>
        <w:rPr>
          <w:rFonts w:eastAsia="TimesNewRomanPSMT"/>
          <w:bCs/>
        </w:rPr>
      </w:pPr>
      <w:r w:rsidRPr="00F87167">
        <w:rPr>
          <w:b/>
          <w:bCs/>
          <w:i/>
          <w:iCs/>
        </w:rPr>
        <w:t>2. НАЧИН НА КОЈИ ПОНУДА МОРА ДА БУДЕ САЧИЊЕНА</w:t>
      </w:r>
    </w:p>
    <w:p w:rsidR="00A14830" w:rsidRPr="00A878F3" w:rsidRDefault="00A14830" w:rsidP="00A14830">
      <w:pPr>
        <w:jc w:val="both"/>
        <w:rPr>
          <w:rFonts w:eastAsia="TimesNewRomanPSMT"/>
          <w:bCs/>
          <w:highlight w:val="green"/>
        </w:rPr>
      </w:pPr>
    </w:p>
    <w:p w:rsidR="00C27DEF" w:rsidRPr="0084500F" w:rsidRDefault="00C27DEF" w:rsidP="00C27DEF">
      <w:pPr>
        <w:jc w:val="both"/>
        <w:rPr>
          <w:noProof/>
        </w:rPr>
      </w:pPr>
      <w:r w:rsidRPr="00EF6B5E">
        <w:rPr>
          <w:noProof/>
        </w:rPr>
        <w:t>Понуда</w:t>
      </w:r>
      <w:r>
        <w:rPr>
          <w:noProof/>
        </w:rPr>
        <w:t xml:space="preserve"> се попуњава помоћу</w:t>
      </w:r>
      <w:r w:rsidRPr="00EF6B5E">
        <w:rPr>
          <w:noProof/>
        </w:rPr>
        <w:t xml:space="preserve"> рачунара или хемијске оловке (штампаним словима, на обрацима који су саставни део конкурсне документације)</w:t>
      </w:r>
      <w:r>
        <w:rPr>
          <w:noProof/>
        </w:rPr>
        <w:t>.</w:t>
      </w:r>
    </w:p>
    <w:p w:rsidR="00C27DEF" w:rsidRPr="005131AC" w:rsidRDefault="00C27DEF" w:rsidP="00C27DEF">
      <w:pPr>
        <w:jc w:val="both"/>
        <w:rPr>
          <w:rFonts w:eastAsia="TimesNewRomanPSMT"/>
          <w:bCs/>
        </w:rPr>
      </w:pPr>
      <w:r w:rsidRPr="00EC12C4">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w:t>
      </w:r>
      <w:r>
        <w:rPr>
          <w:rFonts w:eastAsia="TimesNewRomanPSMT"/>
          <w:bCs/>
        </w:rPr>
        <w:t>утврдити да се први пут отвара.</w:t>
      </w:r>
    </w:p>
    <w:p w:rsidR="00C27DEF" w:rsidRPr="005131AC" w:rsidRDefault="00C27DEF" w:rsidP="00C27DEF">
      <w:pPr>
        <w:jc w:val="both"/>
        <w:rPr>
          <w:rFonts w:eastAsia="TimesNewRomanPSMT"/>
          <w:bCs/>
        </w:rPr>
      </w:pPr>
      <w:r w:rsidRPr="00EC12C4">
        <w:rPr>
          <w:rFonts w:eastAsia="TimesNewRomanPSMT"/>
          <w:bCs/>
        </w:rPr>
        <w:t>На полеђини коверте или на кутији навести назив</w:t>
      </w:r>
      <w:r w:rsidRPr="00EC12C4">
        <w:rPr>
          <w:rFonts w:eastAsia="TimesNewRomanPSMT"/>
          <w:bCs/>
          <w:lang w:val="sr-Cyrl-CS"/>
        </w:rPr>
        <w:t xml:space="preserve"> и адресу</w:t>
      </w:r>
      <w:r>
        <w:rPr>
          <w:rFonts w:eastAsia="TimesNewRomanPSMT"/>
          <w:bCs/>
        </w:rPr>
        <w:t xml:space="preserve"> понуђача.</w:t>
      </w:r>
    </w:p>
    <w:p w:rsidR="00C27DEF" w:rsidRPr="00EC12C4" w:rsidRDefault="00C27DEF" w:rsidP="00C27DEF">
      <w:pPr>
        <w:jc w:val="both"/>
        <w:rPr>
          <w:rFonts w:eastAsia="TimesNewRomanPSMT"/>
          <w:bCs/>
        </w:rPr>
      </w:pPr>
      <w:r w:rsidRPr="00EC12C4">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C27DEF" w:rsidRDefault="00C27DEF" w:rsidP="00C27DEF">
      <w:pPr>
        <w:autoSpaceDE w:val="0"/>
        <w:autoSpaceDN w:val="0"/>
        <w:adjustRightInd w:val="0"/>
        <w:jc w:val="both"/>
        <w:rPr>
          <w:rFonts w:eastAsia="TimesNewRomanPSMT"/>
          <w:bCs/>
          <w:highlight w:val="green"/>
        </w:rPr>
      </w:pPr>
    </w:p>
    <w:p w:rsidR="00C27DEF" w:rsidRPr="00E71BEB" w:rsidRDefault="00C27DEF" w:rsidP="00C27DEF">
      <w:pPr>
        <w:autoSpaceDE w:val="0"/>
        <w:autoSpaceDN w:val="0"/>
        <w:adjustRightInd w:val="0"/>
        <w:jc w:val="both"/>
        <w:rPr>
          <w:rFonts w:eastAsia="TimesNewRomanPS-BoldMT"/>
          <w:bCs/>
        </w:rPr>
      </w:pPr>
      <w:r w:rsidRPr="00260308">
        <w:rPr>
          <w:rFonts w:eastAsia="TimesNewRomanPSMT"/>
          <w:bCs/>
        </w:rPr>
        <w:t xml:space="preserve">Понуду доставити </w:t>
      </w:r>
      <w:r w:rsidRPr="00EC12C4">
        <w:rPr>
          <w:rFonts w:eastAsia="TimesNewRomanPSMT"/>
          <w:bCs/>
        </w:rPr>
        <w:t>непосредно или путем поште</w:t>
      </w:r>
      <w:r>
        <w:rPr>
          <w:rFonts w:eastAsia="TimesNewRomanPSMT"/>
          <w:bCs/>
        </w:rPr>
        <w:t xml:space="preserve"> </w:t>
      </w:r>
      <w:r w:rsidRPr="00260308">
        <w:rPr>
          <w:rFonts w:eastAsia="TimesNewRomanPSMT"/>
          <w:bCs/>
        </w:rPr>
        <w:t>на адрес</w:t>
      </w:r>
      <w:r w:rsidRPr="009A5352">
        <w:rPr>
          <w:rFonts w:eastAsia="TimesNewRomanPSMT"/>
          <w:bCs/>
        </w:rPr>
        <w:t>у:</w:t>
      </w:r>
      <w:r w:rsidRPr="00E71BEB">
        <w:rPr>
          <w:rFonts w:eastAsia="TimesNewRomanPSMT"/>
          <w:bCs/>
        </w:rPr>
        <w:t xml:space="preserve">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 xml:space="preserve">Клиничког центра Војводине, са назнаком </w:t>
      </w:r>
      <w:r w:rsidRPr="00E71BEB">
        <w:rPr>
          <w:rFonts w:eastAsia="TimesNewRomanPS-BoldMT"/>
          <w:bCs/>
        </w:rPr>
        <w:t xml:space="preserve">да је реч о понуди, уз обавезно </w:t>
      </w:r>
      <w:r w:rsidR="00D726A3">
        <w:rPr>
          <w:rFonts w:eastAsia="TimesNewRomanPS-BoldMT"/>
          <w:b/>
          <w:bCs/>
        </w:rPr>
        <w:t>навођење предмета набавке и</w:t>
      </w:r>
      <w:r w:rsidRPr="00E71BEB">
        <w:rPr>
          <w:rFonts w:eastAsia="TimesNewRomanPS-BoldMT"/>
          <w:b/>
          <w:bCs/>
        </w:rPr>
        <w:t xml:space="preserve"> редног броја</w:t>
      </w:r>
      <w:r w:rsidRPr="00D42BBA">
        <w:rPr>
          <w:rFonts w:eastAsia="TimesNewRomanPS-BoldMT"/>
          <w:b/>
          <w:bCs/>
        </w:rPr>
        <w:t xml:space="preserve"> набавке</w:t>
      </w:r>
      <w:r w:rsidR="003B06BF">
        <w:rPr>
          <w:rFonts w:eastAsia="TimesNewRomanPS-BoldMT"/>
          <w:b/>
          <w:bCs/>
        </w:rPr>
        <w:t xml:space="preserve"> </w:t>
      </w:r>
      <w:r w:rsidRPr="00E71BEB">
        <w:rPr>
          <w:rFonts w:eastAsia="TimesNewRomanPS-BoldMT"/>
          <w:bCs/>
        </w:rPr>
        <w:t xml:space="preserve">(подаци </w:t>
      </w:r>
      <w:r>
        <w:t>дати</w:t>
      </w:r>
      <w:r w:rsidRPr="00E71BEB">
        <w:t xml:space="preserve"> у </w:t>
      </w:r>
      <w:r w:rsidRPr="00E71BEB">
        <w:rPr>
          <w:lang w:val="sr-Cyrl-CS"/>
        </w:rPr>
        <w:t xml:space="preserve">поглављу </w:t>
      </w:r>
      <w:r w:rsidRPr="00E71BEB">
        <w:t>1.</w:t>
      </w:r>
      <w:r w:rsidRPr="00E71BEB">
        <w:rPr>
          <w:lang w:val="ru-RU"/>
        </w:rPr>
        <w:t xml:space="preserve"> </w:t>
      </w:r>
      <w:r w:rsidRPr="00E71BEB">
        <w:t>конкурсне документације)</w:t>
      </w:r>
      <w:r>
        <w:rPr>
          <w:rFonts w:eastAsia="TimesNewRomanPS-BoldMT"/>
          <w:bCs/>
        </w:rPr>
        <w:t>.</w:t>
      </w:r>
    </w:p>
    <w:p w:rsidR="00C27DEF" w:rsidRPr="005131AC" w:rsidRDefault="00C27DEF" w:rsidP="00C27DEF">
      <w:pPr>
        <w:autoSpaceDE w:val="0"/>
        <w:autoSpaceDN w:val="0"/>
        <w:adjustRightInd w:val="0"/>
        <w:jc w:val="both"/>
      </w:pPr>
      <w:r>
        <w:rPr>
          <w:rFonts w:eastAsia="TimesNewRomanPS-BoldMT"/>
          <w:bCs/>
        </w:rPr>
        <w:t>На полеђини понуде</w:t>
      </w:r>
      <w:r w:rsidRPr="00E71BEB">
        <w:rPr>
          <w:rFonts w:eastAsia="TimesNewRomanPSMT"/>
          <w:b/>
          <w:bCs/>
        </w:rPr>
        <w:t xml:space="preserve"> </w:t>
      </w:r>
      <w:r w:rsidRPr="00E71BEB">
        <w:rPr>
          <w:rFonts w:eastAsia="TimesNewRomanPSMT"/>
          <w:bCs/>
        </w:rPr>
        <w:t>обавезно ставити назнаку</w:t>
      </w:r>
      <w:r w:rsidRPr="00E71BEB">
        <w:rPr>
          <w:rFonts w:eastAsia="TimesNewRomanPSMT"/>
          <w:b/>
          <w:bCs/>
        </w:rPr>
        <w:t xml:space="preserve"> „</w:t>
      </w:r>
      <w:r w:rsidRPr="00E71BEB">
        <w:rPr>
          <w:rFonts w:eastAsia="TimesNewRomanPS-BoldMT"/>
          <w:b/>
          <w:bCs/>
        </w:rPr>
        <w:t>НЕ ОТВАРАТИ”</w:t>
      </w:r>
      <w:r w:rsidRPr="00E71BEB">
        <w:rPr>
          <w:b/>
        </w:rPr>
        <w:t>.</w:t>
      </w:r>
    </w:p>
    <w:p w:rsidR="00C27DEF" w:rsidRPr="005131AC" w:rsidRDefault="00C27DEF" w:rsidP="00C27DEF">
      <w:pPr>
        <w:autoSpaceDE w:val="0"/>
        <w:autoSpaceDN w:val="0"/>
        <w:adjustRightInd w:val="0"/>
        <w:jc w:val="both"/>
      </w:pPr>
    </w:p>
    <w:p w:rsidR="00C27DEF" w:rsidRPr="005131AC" w:rsidRDefault="00C27DEF" w:rsidP="00C27DEF">
      <w:pPr>
        <w:autoSpaceDE w:val="0"/>
        <w:autoSpaceDN w:val="0"/>
        <w:adjustRightInd w:val="0"/>
        <w:jc w:val="both"/>
        <w:rPr>
          <w:b/>
        </w:rPr>
      </w:pPr>
      <w:r w:rsidRPr="00E71BEB">
        <w:rPr>
          <w:b/>
        </w:rPr>
        <w:t>Понуда се сматра благовременом уколико је примљена од стране наручиоца до датума (дана) и часа назначеног у Позиву за подношење понуда</w:t>
      </w:r>
      <w:r w:rsidRPr="00E71BEB">
        <w:rPr>
          <w:b/>
          <w:i/>
          <w:iCs/>
        </w:rPr>
        <w:t>.</w:t>
      </w:r>
    </w:p>
    <w:p w:rsidR="00C27DEF" w:rsidRDefault="00C27DEF" w:rsidP="00C27DEF">
      <w:pPr>
        <w:autoSpaceDE w:val="0"/>
        <w:autoSpaceDN w:val="0"/>
        <w:adjustRightInd w:val="0"/>
        <w:jc w:val="both"/>
        <w:rPr>
          <w:highlight w:val="green"/>
        </w:rPr>
      </w:pPr>
    </w:p>
    <w:p w:rsidR="00C27DEF" w:rsidRPr="00EC12C4" w:rsidRDefault="00C27DEF" w:rsidP="00C27DEF">
      <w:pPr>
        <w:autoSpaceDE w:val="0"/>
        <w:autoSpaceDN w:val="0"/>
        <w:adjustRightInd w:val="0"/>
        <w:jc w:val="both"/>
      </w:pPr>
      <w:r w:rsidRPr="00EC12C4">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EC12C4">
        <w:rPr>
          <w:lang w:val="sr-Cyrl-CS"/>
        </w:rPr>
        <w:t>н</w:t>
      </w:r>
      <w:r w:rsidRPr="00EC12C4">
        <w:t>аручулац ће понуђачу предати потврду пријема понуде. У потврди о пријему наручилац ће наве</w:t>
      </w:r>
      <w:r>
        <w:t>сти датум и сат пријема понуде.</w:t>
      </w:r>
    </w:p>
    <w:p w:rsidR="006E5086" w:rsidRDefault="006E5086" w:rsidP="00C27DEF">
      <w:pPr>
        <w:autoSpaceDE w:val="0"/>
        <w:autoSpaceDN w:val="0"/>
        <w:adjustRightInd w:val="0"/>
        <w:jc w:val="both"/>
      </w:pPr>
    </w:p>
    <w:p w:rsidR="00C27DEF" w:rsidRPr="00EC12C4" w:rsidRDefault="00C27DEF" w:rsidP="00C27DEF">
      <w:pPr>
        <w:autoSpaceDE w:val="0"/>
        <w:autoSpaceDN w:val="0"/>
        <w:adjustRightInd w:val="0"/>
        <w:jc w:val="both"/>
      </w:pPr>
      <w:r w:rsidRPr="00EC12C4">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C27DEF" w:rsidRDefault="00C27DEF" w:rsidP="00C27DEF">
      <w:pPr>
        <w:jc w:val="both"/>
        <w:rPr>
          <w:rFonts w:eastAsia="TimesNewRomanPSMT"/>
          <w:bCs/>
          <w:highlight w:val="green"/>
        </w:rPr>
      </w:pPr>
    </w:p>
    <w:p w:rsidR="00C27DEF" w:rsidRDefault="00C27DEF" w:rsidP="00C27DEF">
      <w:pPr>
        <w:autoSpaceDE w:val="0"/>
        <w:autoSpaceDN w:val="0"/>
        <w:adjustRightInd w:val="0"/>
        <w:jc w:val="both"/>
        <w:rPr>
          <w:b/>
          <w:iCs/>
        </w:rPr>
      </w:pPr>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rsidR="00C27DEF" w:rsidRPr="00C9254E" w:rsidRDefault="00C27DEF" w:rsidP="00C27DEF">
      <w:pPr>
        <w:autoSpaceDE w:val="0"/>
        <w:autoSpaceDN w:val="0"/>
        <w:adjustRightInd w:val="0"/>
        <w:jc w:val="both"/>
        <w:rPr>
          <w:b/>
        </w:rPr>
      </w:pPr>
    </w:p>
    <w:p w:rsidR="00C27DEF" w:rsidRPr="00F24159" w:rsidRDefault="00C27DEF" w:rsidP="00C27DEF">
      <w:pPr>
        <w:jc w:val="both"/>
        <w:rPr>
          <w:b/>
          <w:u w:val="single"/>
          <w:lang w:val="sr-Cyrl-CS"/>
        </w:rPr>
      </w:pPr>
      <w:r w:rsidRPr="006A21F8">
        <w:rPr>
          <w:b/>
          <w:u w:val="single"/>
        </w:rPr>
        <w:t xml:space="preserve">Моле се понуђачи да приликом паковања понуде Образац понуде </w:t>
      </w:r>
      <w:r w:rsidR="00CD1C1F" w:rsidRPr="006A21F8">
        <w:rPr>
          <w:b/>
          <w:u w:val="single"/>
        </w:rPr>
        <w:t xml:space="preserve">и Образац за уношење података из понуде који су одређени као елементи критеријума </w:t>
      </w:r>
      <w:r w:rsidRPr="006A21F8">
        <w:rPr>
          <w:b/>
          <w:u w:val="single"/>
        </w:rPr>
        <w:t xml:space="preserve">ставе на прво место у односу на остала документа, због ефикасности самог поступка отварања понуда и </w:t>
      </w:r>
      <w:r w:rsidRPr="006A21F8">
        <w:rPr>
          <w:rFonts w:eastAsia="TimesNewRomanPSMT"/>
          <w:b/>
          <w:bCs/>
          <w:u w:val="single"/>
        </w:rPr>
        <w:t>читања података са истих.</w:t>
      </w:r>
    </w:p>
    <w:p w:rsidR="005028FC" w:rsidRDefault="005028FC" w:rsidP="00A14830">
      <w:pPr>
        <w:jc w:val="both"/>
        <w:rPr>
          <w:rFonts w:eastAsia="TimesNewRomanPSMT"/>
          <w:bCs/>
          <w:highlight w:val="green"/>
        </w:rPr>
      </w:pPr>
    </w:p>
    <w:p w:rsidR="006E5086" w:rsidRDefault="006E5086" w:rsidP="00A14830">
      <w:pPr>
        <w:jc w:val="both"/>
        <w:rPr>
          <w:b/>
          <w:i/>
          <w:iCs/>
        </w:rPr>
      </w:pPr>
    </w:p>
    <w:p w:rsidR="006E5086" w:rsidRDefault="006E5086" w:rsidP="00A14830">
      <w:pPr>
        <w:jc w:val="both"/>
        <w:rPr>
          <w:b/>
          <w:i/>
          <w:iCs/>
        </w:rPr>
      </w:pPr>
    </w:p>
    <w:p w:rsidR="006E5086" w:rsidRDefault="006E5086" w:rsidP="00A14830">
      <w:pPr>
        <w:jc w:val="both"/>
        <w:rPr>
          <w:b/>
          <w:i/>
          <w:iCs/>
        </w:rPr>
      </w:pPr>
    </w:p>
    <w:p w:rsidR="00A14830" w:rsidRDefault="00A14830" w:rsidP="00A14830">
      <w:pPr>
        <w:jc w:val="both"/>
        <w:rPr>
          <w:b/>
          <w:bCs/>
          <w:i/>
          <w:iCs/>
        </w:rPr>
      </w:pPr>
      <w:r w:rsidRPr="005028FC">
        <w:rPr>
          <w:b/>
          <w:i/>
          <w:iCs/>
        </w:rPr>
        <w:lastRenderedPageBreak/>
        <w:t>3.</w:t>
      </w:r>
      <w:r w:rsidRPr="005028FC">
        <w:rPr>
          <w:b/>
          <w:bCs/>
          <w:i/>
          <w:iCs/>
        </w:rPr>
        <w:t xml:space="preserve"> ПАРТИЈЕ</w:t>
      </w:r>
    </w:p>
    <w:p w:rsidR="005028FC" w:rsidRDefault="005028FC" w:rsidP="00A14830">
      <w:pPr>
        <w:jc w:val="both"/>
        <w:rPr>
          <w:b/>
          <w:bCs/>
          <w:i/>
          <w:iCs/>
        </w:rPr>
      </w:pPr>
    </w:p>
    <w:p w:rsidR="006E5086" w:rsidRPr="00B65266" w:rsidRDefault="006E5086" w:rsidP="006E5086">
      <w:pPr>
        <w:jc w:val="both"/>
        <w:rPr>
          <w:noProof/>
          <w:lang w:val="sr-Cyrl-CS"/>
        </w:rPr>
      </w:pPr>
      <w:r w:rsidRPr="00B65266">
        <w:rPr>
          <w:noProof/>
        </w:rPr>
        <w:t xml:space="preserve">Предмет јавне набавке </w:t>
      </w:r>
      <w:r w:rsidRPr="00B65266">
        <w:rPr>
          <w:noProof/>
          <w:lang w:val="en-US"/>
        </w:rPr>
        <w:t>je</w:t>
      </w:r>
      <w:r w:rsidRPr="00B65266">
        <w:rPr>
          <w:noProof/>
        </w:rPr>
        <w:t xml:space="preserve"> обликован по партијама.</w:t>
      </w:r>
    </w:p>
    <w:p w:rsidR="006E5086" w:rsidRPr="00B65266" w:rsidRDefault="006E5086" w:rsidP="006E5086">
      <w:pPr>
        <w:jc w:val="both"/>
        <w:rPr>
          <w:noProof/>
          <w:lang w:val="sr-Cyrl-CS"/>
        </w:rPr>
      </w:pPr>
    </w:p>
    <w:p w:rsidR="006E5086" w:rsidRPr="00B65266" w:rsidRDefault="006E5086" w:rsidP="006E5086">
      <w:pPr>
        <w:pStyle w:val="ListParagraph"/>
        <w:numPr>
          <w:ilvl w:val="0"/>
          <w:numId w:val="8"/>
        </w:numPr>
        <w:ind w:left="357" w:hanging="357"/>
        <w:jc w:val="both"/>
        <w:rPr>
          <w:rFonts w:eastAsia="TimesNewRomanPSMT"/>
          <w:bCs/>
        </w:rPr>
      </w:pPr>
      <w:r w:rsidRPr="00B65266">
        <w:rPr>
          <w:rFonts w:eastAsia="TimesNewRomanPSMT"/>
          <w:bCs/>
        </w:rPr>
        <w:t>Понуђач може да поднесе понуду за једну или више партија. Понуда мора да обухвати најмање једну целокупну партију.</w:t>
      </w:r>
    </w:p>
    <w:p w:rsidR="006E5086" w:rsidRPr="00B65266" w:rsidRDefault="006E5086" w:rsidP="006E5086">
      <w:pPr>
        <w:pStyle w:val="ListParagraph"/>
        <w:numPr>
          <w:ilvl w:val="0"/>
          <w:numId w:val="8"/>
        </w:numPr>
        <w:ind w:left="357" w:hanging="357"/>
        <w:jc w:val="both"/>
        <w:rPr>
          <w:rFonts w:eastAsia="TimesNewRomanPSMT"/>
          <w:bCs/>
        </w:rPr>
      </w:pPr>
      <w:r w:rsidRPr="00B65266">
        <w:rPr>
          <w:rFonts w:eastAsia="TimesNewRomanPSMT"/>
          <w:bCs/>
        </w:rPr>
        <w:t>Понуђач је дужан да у понуди наведе да ли се понуда односи на целокупну набавку или само на одређене партије.</w:t>
      </w:r>
    </w:p>
    <w:p w:rsidR="006E5086" w:rsidRPr="00B65266" w:rsidRDefault="006E5086" w:rsidP="006E5086">
      <w:pPr>
        <w:pStyle w:val="ListParagraph"/>
        <w:numPr>
          <w:ilvl w:val="0"/>
          <w:numId w:val="8"/>
        </w:numPr>
        <w:ind w:left="357" w:hanging="357"/>
        <w:jc w:val="both"/>
        <w:rPr>
          <w:rFonts w:eastAsia="TimesNewRomanPSMT"/>
          <w:bCs/>
        </w:rPr>
      </w:pPr>
      <w:r w:rsidRPr="00B65266">
        <w:rPr>
          <w:rFonts w:eastAsia="TimesNewRomanPSMT"/>
          <w:bCs/>
        </w:rPr>
        <w:t>У случају да понуђач поднесе понуду за више партија, она мора бити поднета тако да се може оцењивати за сваку партију посебно.</w:t>
      </w:r>
    </w:p>
    <w:p w:rsidR="006E5086" w:rsidRPr="00B65266" w:rsidRDefault="006E5086" w:rsidP="006E5086">
      <w:pPr>
        <w:pStyle w:val="ListParagraph"/>
        <w:numPr>
          <w:ilvl w:val="0"/>
          <w:numId w:val="8"/>
        </w:numPr>
        <w:ind w:left="357" w:hanging="357"/>
        <w:jc w:val="both"/>
        <w:rPr>
          <w:rFonts w:eastAsia="TimesNewRomanPSMT"/>
          <w:bCs/>
        </w:rPr>
      </w:pPr>
      <w:r w:rsidRPr="00B65266">
        <w:rPr>
          <w:rFonts w:eastAsia="TimesNewRomanPSMT"/>
          <w:bCs/>
        </w:rPr>
        <w:t>Докази из чл. 75. и 76. Закона, у случају да понуђач поднесе понуду за више партија, не морају бити достављени за сваку партију посебно, односно могу бити достављени у једном примерку за све партије.</w:t>
      </w:r>
    </w:p>
    <w:p w:rsidR="006E5086" w:rsidRPr="006E5086" w:rsidRDefault="006E5086" w:rsidP="006E5086">
      <w:pPr>
        <w:tabs>
          <w:tab w:val="left" w:pos="2940"/>
        </w:tabs>
        <w:jc w:val="both"/>
        <w:rPr>
          <w:rFonts w:eastAsia="TimesNewRomanPSMT"/>
          <w:bCs/>
        </w:rPr>
      </w:pPr>
    </w:p>
    <w:p w:rsidR="003B06BF" w:rsidRPr="006E5086" w:rsidRDefault="006E5086" w:rsidP="006E5086">
      <w:pPr>
        <w:jc w:val="both"/>
        <w:rPr>
          <w:noProof/>
          <w:lang w:val="sr-Cyrl-CS"/>
        </w:rPr>
      </w:pPr>
      <w:r w:rsidRPr="006E5086">
        <w:rPr>
          <w:b/>
          <w:u w:val="single"/>
          <w:lang w:val="sr-Cyrl-CS"/>
        </w:rPr>
        <w:t>Понуђачи који подносе понуд</w:t>
      </w:r>
      <w:r>
        <w:rPr>
          <w:b/>
          <w:u w:val="single"/>
          <w:lang w:val="sr-Cyrl-CS"/>
        </w:rPr>
        <w:t>у</w:t>
      </w:r>
      <w:r w:rsidRPr="006E5086">
        <w:rPr>
          <w:b/>
          <w:u w:val="single"/>
          <w:lang w:val="sr-Cyrl-CS"/>
        </w:rPr>
        <w:t xml:space="preserve"> за више партија морају </w:t>
      </w:r>
      <w:r w:rsidR="00716E0E">
        <w:rPr>
          <w:b/>
          <w:u w:val="single"/>
          <w:lang w:val="sr-Cyrl-CS"/>
        </w:rPr>
        <w:t xml:space="preserve">у склопу своје понуде </w:t>
      </w:r>
      <w:r w:rsidRPr="006E5086">
        <w:rPr>
          <w:b/>
          <w:u w:val="single"/>
          <w:lang w:val="sr-Cyrl-CS"/>
        </w:rPr>
        <w:t>одвојити (јасно назначити или сл.) и доставити документацију о испуњености услова (поглавље 4. конкурсне документације)</w:t>
      </w:r>
      <w:r w:rsidRPr="006E5086">
        <w:rPr>
          <w:b/>
          <w:u w:val="single"/>
          <w:lang w:val="sr-Latn-CS"/>
        </w:rPr>
        <w:t xml:space="preserve">, </w:t>
      </w:r>
      <w:r w:rsidRPr="006E5086">
        <w:rPr>
          <w:b/>
          <w:u w:val="single"/>
        </w:rPr>
        <w:t xml:space="preserve">и </w:t>
      </w:r>
      <w:r w:rsidRPr="006E5086">
        <w:rPr>
          <w:b/>
          <w:u w:val="single"/>
          <w:lang w:val="sr-Cyrl-CS"/>
        </w:rPr>
        <w:t>понуде са припадајућом документацијом за сваку партију понаособ</w:t>
      </w:r>
      <w:r w:rsidRPr="006E5086">
        <w:rPr>
          <w:b/>
          <w:u w:val="single"/>
        </w:rPr>
        <w:t>.</w:t>
      </w:r>
    </w:p>
    <w:p w:rsidR="005028FC" w:rsidRDefault="005028FC" w:rsidP="005028FC">
      <w:pPr>
        <w:jc w:val="both"/>
        <w:rPr>
          <w:noProof/>
          <w:lang w:val="sr-Cyrl-CS"/>
        </w:rPr>
      </w:pPr>
    </w:p>
    <w:p w:rsidR="00A14830" w:rsidRPr="00EC12C4" w:rsidRDefault="00A14830" w:rsidP="00A14830">
      <w:pPr>
        <w:jc w:val="both"/>
        <w:rPr>
          <w:bCs/>
          <w:iCs/>
        </w:rPr>
      </w:pPr>
      <w:r w:rsidRPr="001B2B46">
        <w:rPr>
          <w:b/>
          <w:i/>
          <w:iCs/>
        </w:rPr>
        <w:t>4.</w:t>
      </w:r>
      <w:r w:rsidR="00D726A3">
        <w:rPr>
          <w:b/>
          <w:bCs/>
          <w:i/>
          <w:iCs/>
        </w:rPr>
        <w:t xml:space="preserve"> </w:t>
      </w:r>
      <w:r w:rsidRPr="001B2B46">
        <w:rPr>
          <w:b/>
          <w:bCs/>
          <w:i/>
          <w:iCs/>
        </w:rPr>
        <w:t>ПОНУДА СА ВАРИЈАНТАМА</w:t>
      </w:r>
    </w:p>
    <w:p w:rsidR="00A14830" w:rsidRPr="001B2B46" w:rsidRDefault="00A14830" w:rsidP="00A14830">
      <w:pPr>
        <w:jc w:val="both"/>
        <w:rPr>
          <w:bCs/>
          <w:iCs/>
        </w:rPr>
      </w:pPr>
    </w:p>
    <w:p w:rsidR="00A14830" w:rsidRPr="001B2B46" w:rsidRDefault="00A14830" w:rsidP="00A14830">
      <w:pPr>
        <w:jc w:val="both"/>
        <w:rPr>
          <w:b/>
          <w:bCs/>
          <w:i/>
          <w:iCs/>
        </w:rPr>
      </w:pPr>
      <w:r w:rsidRPr="001B2B46">
        <w:rPr>
          <w:bCs/>
          <w:iCs/>
        </w:rPr>
        <w:t>Подношење понуде са варијантама није дозвољено.</w:t>
      </w:r>
    </w:p>
    <w:p w:rsidR="00A14830" w:rsidRPr="00A878F3" w:rsidRDefault="00A14830" w:rsidP="00A14830">
      <w:pPr>
        <w:jc w:val="both"/>
        <w:rPr>
          <w:highlight w:val="green"/>
        </w:rPr>
      </w:pPr>
    </w:p>
    <w:p w:rsidR="00A14830" w:rsidRDefault="00A14830" w:rsidP="00A14830">
      <w:pPr>
        <w:jc w:val="both"/>
        <w:rPr>
          <w:b/>
          <w:bCs/>
          <w:i/>
          <w:iCs/>
        </w:rPr>
      </w:pPr>
      <w:r w:rsidRPr="002A6122">
        <w:rPr>
          <w:b/>
          <w:bCs/>
          <w:i/>
          <w:iCs/>
        </w:rPr>
        <w:t>5. НАЧИН ИЗМЕНЕ, ДОПУНЕ И ОПОЗИВА ПОНУДЕ</w:t>
      </w:r>
    </w:p>
    <w:p w:rsidR="005028FC" w:rsidRPr="001B2B46" w:rsidRDefault="005028FC" w:rsidP="00A14830">
      <w:pPr>
        <w:jc w:val="both"/>
        <w:rPr>
          <w:b/>
          <w:bCs/>
          <w:i/>
          <w:iCs/>
        </w:rPr>
      </w:pPr>
    </w:p>
    <w:p w:rsidR="005028FC" w:rsidRPr="002A6122" w:rsidRDefault="005028FC" w:rsidP="005028FC">
      <w:pPr>
        <w:jc w:val="both"/>
        <w:rPr>
          <w:bCs/>
          <w:iCs/>
        </w:rPr>
      </w:pPr>
      <w:r w:rsidRPr="002A6122">
        <w:rPr>
          <w:bCs/>
          <w:iCs/>
        </w:rPr>
        <w:t>У року за подношење понуде понуђач може да измени, допуни или опозове своју понуду на начин који је одређен за подношење понуде.</w:t>
      </w:r>
    </w:p>
    <w:p w:rsidR="005028FC" w:rsidRPr="002A6122" w:rsidRDefault="005028FC" w:rsidP="005028FC">
      <w:pPr>
        <w:jc w:val="both"/>
        <w:rPr>
          <w:bCs/>
          <w:iCs/>
        </w:rPr>
      </w:pPr>
      <w:r w:rsidRPr="002A6122">
        <w:rPr>
          <w:bCs/>
          <w:iCs/>
        </w:rPr>
        <w:t xml:space="preserve">Понуђач је дужан да јасно назначи који део понуде мења односно која документа накнадно доставља. </w:t>
      </w:r>
    </w:p>
    <w:p w:rsidR="005028FC" w:rsidRPr="005131AC" w:rsidRDefault="005028FC" w:rsidP="005028FC">
      <w:pPr>
        <w:jc w:val="both"/>
        <w:rPr>
          <w:bCs/>
          <w:iCs/>
        </w:rPr>
      </w:pPr>
      <w:r w:rsidRPr="002A6122">
        <w:rPr>
          <w:bCs/>
          <w:iCs/>
        </w:rPr>
        <w:t>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w:t>
      </w:r>
      <w:r>
        <w:rPr>
          <w:bCs/>
          <w:iCs/>
        </w:rPr>
        <w:t xml:space="preserve">ј 1, искључиво преко писарнице </w:t>
      </w:r>
      <w:r w:rsidRPr="002A6122">
        <w:rPr>
          <w:bCs/>
          <w:iCs/>
        </w:rPr>
        <w:t xml:space="preserve">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2A6122">
        <w:rPr>
          <w:bCs/>
          <w:iCs/>
          <w:lang w:val="sr-Cyrl-CS"/>
        </w:rPr>
        <w:t xml:space="preserve">поглављу </w:t>
      </w:r>
      <w:r w:rsidRPr="002A6122">
        <w:rPr>
          <w:bCs/>
          <w:iCs/>
        </w:rPr>
        <w:t>1.</w:t>
      </w:r>
      <w:r w:rsidRPr="002A6122">
        <w:rPr>
          <w:bCs/>
          <w:iCs/>
          <w:lang w:val="ru-RU"/>
        </w:rPr>
        <w:t xml:space="preserve"> </w:t>
      </w:r>
      <w:r>
        <w:rPr>
          <w:bCs/>
          <w:iCs/>
        </w:rPr>
        <w:t>конкурсне документације).</w:t>
      </w:r>
    </w:p>
    <w:p w:rsidR="005028FC" w:rsidRPr="002A6122" w:rsidRDefault="005028FC" w:rsidP="005028FC">
      <w:pPr>
        <w:jc w:val="both"/>
        <w:rPr>
          <w:bCs/>
          <w:iCs/>
        </w:rPr>
      </w:pPr>
    </w:p>
    <w:p w:rsidR="005028FC" w:rsidRPr="002A6122" w:rsidRDefault="005028FC" w:rsidP="005028FC">
      <w:pPr>
        <w:jc w:val="both"/>
        <w:rPr>
          <w:bCs/>
          <w:iCs/>
        </w:rPr>
      </w:pPr>
      <w:r w:rsidRPr="002A6122">
        <w:rPr>
          <w:bCs/>
          <w:iCs/>
        </w:rPr>
        <w:t>На полеђини коверте или на кутији навести назив</w:t>
      </w:r>
      <w:r w:rsidRPr="002A6122">
        <w:rPr>
          <w:bCs/>
          <w:iCs/>
          <w:lang w:val="sr-Cyrl-CS"/>
        </w:rPr>
        <w:t xml:space="preserve"> и адресу</w:t>
      </w:r>
      <w:r w:rsidRPr="002A6122">
        <w:rPr>
          <w:bCs/>
          <w:i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5028FC" w:rsidRPr="002A6122" w:rsidRDefault="005028FC" w:rsidP="005028FC">
      <w:pPr>
        <w:jc w:val="both"/>
        <w:rPr>
          <w:bCs/>
          <w:iCs/>
        </w:rPr>
      </w:pPr>
      <w:r w:rsidRPr="002A6122">
        <w:rPr>
          <w:bCs/>
          <w:iCs/>
        </w:rPr>
        <w:t>По истеку рока за подношење понуда понуђач не може да повуче нити да мења своју понуду.</w:t>
      </w:r>
    </w:p>
    <w:p w:rsidR="00A14830" w:rsidRPr="00C72B0B" w:rsidRDefault="00A14830" w:rsidP="00A14830">
      <w:pPr>
        <w:jc w:val="both"/>
        <w:rPr>
          <w:b/>
          <w:i/>
          <w:iCs/>
          <w:highlight w:val="yellow"/>
        </w:rPr>
      </w:pPr>
    </w:p>
    <w:p w:rsidR="00A14830" w:rsidRPr="00EC12C4" w:rsidRDefault="00A14830" w:rsidP="00A14830">
      <w:pPr>
        <w:jc w:val="both"/>
        <w:rPr>
          <w:bCs/>
          <w:iCs/>
        </w:rPr>
      </w:pPr>
      <w:r w:rsidRPr="00EC12C4">
        <w:rPr>
          <w:b/>
          <w:bCs/>
          <w:i/>
          <w:iCs/>
        </w:rPr>
        <w:t xml:space="preserve">6. УЧЕСТВОВАЊЕ У ЗАЈЕДНИЧКОЈ ПОНУДИ ИЛИ КАО ПОДИЗВОЂАЧ </w:t>
      </w:r>
    </w:p>
    <w:p w:rsidR="00A14830" w:rsidRDefault="00A14830" w:rsidP="00A14830">
      <w:pPr>
        <w:jc w:val="both"/>
        <w:rPr>
          <w:bCs/>
          <w:iCs/>
        </w:rPr>
      </w:pPr>
    </w:p>
    <w:p w:rsidR="005028FC" w:rsidRPr="005131AC" w:rsidRDefault="005028FC" w:rsidP="005028FC">
      <w:pPr>
        <w:jc w:val="both"/>
        <w:rPr>
          <w:iCs/>
        </w:rPr>
      </w:pPr>
      <w:r w:rsidRPr="00EC12C4">
        <w:rPr>
          <w:bCs/>
          <w:iCs/>
        </w:rPr>
        <w:t>Понуђач може да поднесе само једну понуду.</w:t>
      </w:r>
    </w:p>
    <w:p w:rsidR="005028FC" w:rsidRPr="00EC12C4" w:rsidRDefault="005028FC" w:rsidP="005028FC">
      <w:pPr>
        <w:jc w:val="both"/>
        <w:rPr>
          <w:iCs/>
        </w:rPr>
      </w:pPr>
      <w:r w:rsidRPr="00EC12C4">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5028FC" w:rsidRDefault="005028FC" w:rsidP="00A14830">
      <w:pPr>
        <w:jc w:val="both"/>
        <w:rPr>
          <w:bCs/>
          <w:iCs/>
        </w:rPr>
      </w:pPr>
      <w:r w:rsidRPr="00EC12C4">
        <w:rPr>
          <w:iCs/>
        </w:rPr>
        <w:lastRenderedPageBreak/>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r w:rsidR="00AA1055">
        <w:rPr>
          <w:bCs/>
          <w:iCs/>
        </w:rPr>
        <w:t>.</w:t>
      </w:r>
    </w:p>
    <w:p w:rsidR="00AB59D6" w:rsidRPr="00017F60" w:rsidRDefault="00AB59D6" w:rsidP="00A14830">
      <w:pPr>
        <w:jc w:val="both"/>
        <w:rPr>
          <w:b/>
          <w:bCs/>
          <w:i/>
          <w:iCs/>
        </w:rPr>
      </w:pPr>
    </w:p>
    <w:p w:rsidR="00A14830" w:rsidRPr="00EC12C4" w:rsidRDefault="00A14830" w:rsidP="00A14830">
      <w:pPr>
        <w:jc w:val="both"/>
        <w:rPr>
          <w:iCs/>
        </w:rPr>
      </w:pPr>
      <w:r w:rsidRPr="00EC12C4">
        <w:rPr>
          <w:b/>
          <w:bCs/>
          <w:i/>
          <w:iCs/>
        </w:rPr>
        <w:t>7. ПОНУДА СА ПОДИЗВОЂАЧЕМ</w:t>
      </w:r>
    </w:p>
    <w:p w:rsidR="00A14830" w:rsidRDefault="00A14830" w:rsidP="00A14830">
      <w:pPr>
        <w:jc w:val="both"/>
        <w:rPr>
          <w:iCs/>
        </w:rPr>
      </w:pPr>
    </w:p>
    <w:p w:rsidR="00470A0E" w:rsidRPr="005131AC" w:rsidRDefault="00470A0E" w:rsidP="00470A0E">
      <w:pPr>
        <w:jc w:val="both"/>
        <w:rPr>
          <w:iCs/>
        </w:rPr>
      </w:pPr>
      <w:r w:rsidRPr="00EC12C4">
        <w:rPr>
          <w:iCs/>
        </w:rPr>
        <w:t>Уколико понуђач подноси понуду са подизвођачем дужан је да у Обрасцу понуде</w:t>
      </w:r>
      <w:r w:rsidRPr="00EC12C4">
        <w:rPr>
          <w:iCs/>
          <w:lang w:val="sr-Cyrl-CS"/>
        </w:rPr>
        <w:t xml:space="preserve"> </w:t>
      </w:r>
      <w:r w:rsidRPr="00EC12C4">
        <w:rPr>
          <w:iCs/>
        </w:rPr>
        <w:t>наведе да понуду подноси са подизвођачем, проценат укупне вредности набавке</w:t>
      </w:r>
      <w:r>
        <w:rPr>
          <w:iCs/>
        </w:rPr>
        <w:t xml:space="preserve"> који ће поверити подизвођачу, </w:t>
      </w:r>
      <w:r w:rsidRPr="00EC12C4">
        <w:rPr>
          <w:iCs/>
        </w:rPr>
        <w:t>а који не може бити већи од 50%, као и део предмета набавке који</w:t>
      </w:r>
      <w:r>
        <w:rPr>
          <w:iCs/>
        </w:rPr>
        <w:t xml:space="preserve"> ће извршити преко подизвођача.</w:t>
      </w:r>
    </w:p>
    <w:p w:rsidR="00470A0E" w:rsidRPr="00EC12C4" w:rsidRDefault="00470A0E" w:rsidP="00470A0E">
      <w:pPr>
        <w:jc w:val="both"/>
        <w:rPr>
          <w:iCs/>
        </w:rPr>
      </w:pPr>
      <w:r w:rsidRPr="00EC12C4">
        <w:rPr>
          <w:iCs/>
        </w:rPr>
        <w:t>Понуђач у Обрасцу понуде</w:t>
      </w:r>
      <w:r w:rsidRPr="00EC12C4">
        <w:rPr>
          <w:i/>
          <w:iCs/>
        </w:rPr>
        <w:t xml:space="preserve"> </w:t>
      </w:r>
      <w:r w:rsidRPr="00EC12C4">
        <w:rPr>
          <w:iCs/>
        </w:rPr>
        <w:t>наводи назив и седиште подизвођача, уколико ће делимично извршењ</w:t>
      </w:r>
      <w:r>
        <w:rPr>
          <w:iCs/>
        </w:rPr>
        <w:t>е набавке поверити подизвођачу.</w:t>
      </w:r>
    </w:p>
    <w:p w:rsidR="00470A0E" w:rsidRPr="005131AC" w:rsidRDefault="00470A0E" w:rsidP="00470A0E">
      <w:pPr>
        <w:jc w:val="both"/>
        <w:rPr>
          <w:rFonts w:eastAsia="TimesNewRomanPSMT"/>
          <w:bCs/>
        </w:rPr>
      </w:pPr>
      <w:r w:rsidRPr="00EC12C4">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470A0E" w:rsidRPr="00EC12C4" w:rsidRDefault="00470A0E" w:rsidP="00470A0E">
      <w:pPr>
        <w:jc w:val="both"/>
        <w:rPr>
          <w:iCs/>
        </w:rPr>
      </w:pPr>
      <w:r w:rsidRPr="00EC12C4">
        <w:rPr>
          <w:rFonts w:eastAsia="TimesNewRomanPSMT"/>
          <w:bCs/>
        </w:rPr>
        <w:t xml:space="preserve">Понуђач је дужан да за подизвођаче достави доказе о испуњености услова који су </w:t>
      </w:r>
      <w:r w:rsidRPr="00BC064C">
        <w:rPr>
          <w:rFonts w:eastAsia="TimesNewRomanPSMT"/>
          <w:bCs/>
        </w:rPr>
        <w:t xml:space="preserve">наведени у </w:t>
      </w:r>
      <w:r w:rsidRPr="00BC064C">
        <w:rPr>
          <w:rFonts w:eastAsia="TimesNewRomanPSMT"/>
          <w:bCs/>
          <w:lang w:val="sr-Cyrl-CS"/>
        </w:rPr>
        <w:t>поглављу</w:t>
      </w:r>
      <w:r w:rsidRPr="00BC064C">
        <w:rPr>
          <w:rFonts w:eastAsia="TimesNewRomanPSMT"/>
          <w:bCs/>
        </w:rPr>
        <w:t xml:space="preserve"> 4. конкурсне документације,</w:t>
      </w:r>
      <w:r w:rsidRPr="00EC12C4">
        <w:rPr>
          <w:rFonts w:eastAsia="TimesNewRomanPSMT"/>
          <w:bCs/>
        </w:rPr>
        <w:t xml:space="preserve"> у складу са Упутством како се доказује испуњеност услова.</w:t>
      </w:r>
    </w:p>
    <w:p w:rsidR="00470A0E" w:rsidRDefault="00470A0E" w:rsidP="00470A0E">
      <w:pPr>
        <w:jc w:val="both"/>
        <w:rPr>
          <w:iCs/>
        </w:rPr>
      </w:pPr>
      <w:r w:rsidRPr="00EC12C4">
        <w:rPr>
          <w:iCs/>
        </w:rPr>
        <w:t>Понуђач је дужан да наручиоцу, на његов захтев, омогући приступ код подизвођача, ради утврђивања испуњености тражених услова.</w:t>
      </w:r>
    </w:p>
    <w:p w:rsidR="00470A0E" w:rsidRPr="005131AC" w:rsidRDefault="00470A0E" w:rsidP="00470A0E">
      <w:pPr>
        <w:jc w:val="both"/>
        <w:rPr>
          <w:iCs/>
        </w:rPr>
      </w:pPr>
      <w:r w:rsidRPr="00EA0ED1">
        <w:rPr>
          <w:iCs/>
        </w:rPr>
        <w:t xml:space="preserve">Понуђач у потпуности одговара наручиоцу за извршење обавеза из поступка јавне набавке, односно извршење уговорних обавеза, </w:t>
      </w:r>
      <w:r>
        <w:rPr>
          <w:iCs/>
        </w:rPr>
        <w:t>без обзира на број подизвођача.</w:t>
      </w:r>
    </w:p>
    <w:p w:rsidR="00470A0E" w:rsidRPr="00EA0ED1" w:rsidRDefault="00470A0E" w:rsidP="00470A0E">
      <w:pPr>
        <w:jc w:val="both"/>
      </w:pPr>
      <w:r>
        <w:t>Наручилац не дозвољава пренос доспелих потраживања директно подизвођачу у смислу члана 80. став 9. Закона о јавним набавкамa.</w:t>
      </w:r>
    </w:p>
    <w:p w:rsidR="00A14830" w:rsidRPr="00C72B0B" w:rsidRDefault="00A14830" w:rsidP="00A14830">
      <w:pPr>
        <w:jc w:val="both"/>
        <w:rPr>
          <w:b/>
          <w:i/>
        </w:rPr>
      </w:pPr>
    </w:p>
    <w:p w:rsidR="00A14830" w:rsidRPr="00EC12C4" w:rsidRDefault="00A14830" w:rsidP="00A14830">
      <w:pPr>
        <w:jc w:val="both"/>
      </w:pPr>
      <w:r w:rsidRPr="00EC12C4">
        <w:rPr>
          <w:b/>
          <w:i/>
        </w:rPr>
        <w:t>8. ЗАЈЕДНИЧКА ПОНУДА</w:t>
      </w:r>
    </w:p>
    <w:p w:rsidR="00A14830" w:rsidRDefault="00A14830" w:rsidP="00A14830">
      <w:pPr>
        <w:jc w:val="both"/>
      </w:pPr>
    </w:p>
    <w:p w:rsidR="00470A0E" w:rsidRPr="00642456" w:rsidRDefault="00470A0E" w:rsidP="00470A0E">
      <w:pPr>
        <w:jc w:val="both"/>
      </w:pPr>
      <w:r w:rsidRPr="00642456">
        <w:t>Понуду може поднети група понуђача.</w:t>
      </w:r>
    </w:p>
    <w:p w:rsidR="00470A0E" w:rsidRPr="00642456" w:rsidRDefault="00470A0E" w:rsidP="00470A0E">
      <w:pPr>
        <w:jc w:val="both"/>
      </w:pPr>
      <w:r w:rsidRPr="00642456">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642456">
        <w:rPr>
          <w:lang w:val="sr-Cyrl-CS"/>
        </w:rPr>
        <w:t>.</w:t>
      </w:r>
      <w:r w:rsidRPr="00642456">
        <w:t xml:space="preserve"> 4. тач</w:t>
      </w:r>
      <w:r w:rsidRPr="00642456">
        <w:rPr>
          <w:lang w:val="sr-Cyrl-CS"/>
        </w:rPr>
        <w:t>.</w:t>
      </w:r>
      <w:r w:rsidRPr="00642456">
        <w:t xml:space="preserve"> 1</w:t>
      </w:r>
      <w:r w:rsidRPr="00642456">
        <w:rPr>
          <w:lang w:val="sr-Cyrl-CS"/>
        </w:rPr>
        <w:t>)</w:t>
      </w:r>
      <w:r w:rsidRPr="00642456">
        <w:t xml:space="preserve"> до 2</w:t>
      </w:r>
      <w:r w:rsidRPr="00642456">
        <w:rPr>
          <w:lang w:val="sr-Cyrl-CS"/>
        </w:rPr>
        <w:t>)</w:t>
      </w:r>
      <w:r w:rsidRPr="00642456">
        <w:t xml:space="preserve"> Закона и то податке о: </w:t>
      </w:r>
    </w:p>
    <w:p w:rsidR="00470A0E" w:rsidRPr="00642456" w:rsidRDefault="00470A0E" w:rsidP="00FF3151">
      <w:pPr>
        <w:numPr>
          <w:ilvl w:val="0"/>
          <w:numId w:val="5"/>
        </w:numPr>
        <w:suppressAutoHyphens/>
        <w:spacing w:line="100" w:lineRule="atLeast"/>
        <w:jc w:val="both"/>
      </w:pPr>
      <w:r w:rsidRPr="00642456">
        <w:t xml:space="preserve">Податке о члану групе који ће бити носилац посла, односно који ће поднети понуду и који ће заступати групу понуђача пред наручиоцем и, </w:t>
      </w:r>
    </w:p>
    <w:p w:rsidR="00470A0E" w:rsidRPr="00642456" w:rsidRDefault="00470A0E" w:rsidP="00FF3151">
      <w:pPr>
        <w:pStyle w:val="ListParagraph"/>
        <w:numPr>
          <w:ilvl w:val="0"/>
          <w:numId w:val="5"/>
        </w:numPr>
        <w:suppressAutoHyphens/>
        <w:spacing w:line="100" w:lineRule="atLeast"/>
        <w:contextualSpacing w:val="0"/>
        <w:jc w:val="both"/>
        <w:rPr>
          <w:rFonts w:eastAsia="TimesNewRomanPSMT"/>
          <w:bCs/>
        </w:rPr>
      </w:pPr>
      <w:r w:rsidRPr="00642456">
        <w:t>Опис послова сваког понуђача из групе понуђача у извршење уговора.</w:t>
      </w:r>
    </w:p>
    <w:p w:rsidR="00470A0E" w:rsidRPr="00AE1407" w:rsidRDefault="00470A0E" w:rsidP="00470A0E">
      <w:pPr>
        <w:pStyle w:val="ListParagraph"/>
        <w:jc w:val="both"/>
        <w:rPr>
          <w:rFonts w:eastAsia="TimesNewRomanPSMT"/>
          <w:bCs/>
        </w:rPr>
      </w:pPr>
    </w:p>
    <w:p w:rsidR="00470A0E" w:rsidRPr="00AE1407" w:rsidRDefault="00470A0E" w:rsidP="00470A0E">
      <w:pPr>
        <w:jc w:val="both"/>
      </w:pPr>
      <w:r w:rsidRPr="0005330B">
        <w:rPr>
          <w:rFonts w:eastAsia="TimesNewRomanPSMT"/>
          <w:bCs/>
        </w:rPr>
        <w:t xml:space="preserve">Група понуђача је дужна да достави све доказе о испуњености услова који су наведени </w:t>
      </w:r>
      <w:r w:rsidRPr="00BC064C">
        <w:rPr>
          <w:rFonts w:eastAsia="TimesNewRomanPSMT"/>
          <w:bCs/>
        </w:rPr>
        <w:t xml:space="preserve">у </w:t>
      </w:r>
      <w:r w:rsidRPr="00BC064C">
        <w:rPr>
          <w:rFonts w:eastAsia="TimesNewRomanPSMT"/>
          <w:bCs/>
          <w:lang w:val="sr-Cyrl-CS"/>
        </w:rPr>
        <w:t>поглављу</w:t>
      </w:r>
      <w:r w:rsidRPr="00BC064C">
        <w:rPr>
          <w:rFonts w:eastAsia="TimesNewRomanPSMT"/>
          <w:bCs/>
        </w:rPr>
        <w:t xml:space="preserve"> 4.</w:t>
      </w:r>
      <w:r w:rsidRPr="00BC064C">
        <w:rPr>
          <w:rFonts w:eastAsia="TimesNewRomanPSMT"/>
          <w:bCs/>
          <w:lang w:val="ru-RU"/>
        </w:rPr>
        <w:t xml:space="preserve"> </w:t>
      </w:r>
      <w:r w:rsidRPr="00BC064C">
        <w:rPr>
          <w:rFonts w:eastAsia="TimesNewRomanPSMT"/>
          <w:bCs/>
        </w:rPr>
        <w:t>конкурсне</w:t>
      </w:r>
      <w:r w:rsidRPr="0005330B">
        <w:rPr>
          <w:rFonts w:eastAsia="TimesNewRomanPSMT"/>
          <w:bCs/>
        </w:rPr>
        <w:t xml:space="preserve"> документације, у складу са Упутством како се доказује испуњеност услова.</w:t>
      </w:r>
    </w:p>
    <w:p w:rsidR="006E5086" w:rsidRDefault="006E5086" w:rsidP="00470A0E">
      <w:pPr>
        <w:jc w:val="both"/>
      </w:pPr>
    </w:p>
    <w:p w:rsidR="00470A0E" w:rsidRPr="00642456" w:rsidRDefault="00470A0E" w:rsidP="00470A0E">
      <w:pPr>
        <w:jc w:val="both"/>
      </w:pPr>
      <w:r w:rsidRPr="00642456">
        <w:t xml:space="preserve">Понуђачи из групе понуђача одговарају неограничено солидарно према наручиоцу. </w:t>
      </w:r>
    </w:p>
    <w:p w:rsidR="00470A0E" w:rsidRPr="00642456" w:rsidRDefault="00470A0E" w:rsidP="00470A0E">
      <w:pPr>
        <w:jc w:val="both"/>
      </w:pPr>
      <w:r w:rsidRPr="00642456">
        <w:t>Задруга може поднети понуду самостално, у своје име, а за рачун задругара или заједничку понуду у име задругара.</w:t>
      </w:r>
    </w:p>
    <w:p w:rsidR="006E5086" w:rsidRDefault="006E5086" w:rsidP="00470A0E">
      <w:pPr>
        <w:jc w:val="both"/>
      </w:pPr>
    </w:p>
    <w:p w:rsidR="00470A0E" w:rsidRPr="00642456" w:rsidRDefault="00470A0E" w:rsidP="00470A0E">
      <w:pPr>
        <w:jc w:val="both"/>
      </w:pPr>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470A0E" w:rsidRDefault="00470A0E" w:rsidP="00A14830">
      <w:pPr>
        <w:jc w:val="both"/>
      </w:pPr>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AB59D6" w:rsidRDefault="00AB59D6" w:rsidP="00A14830">
      <w:pPr>
        <w:jc w:val="both"/>
      </w:pPr>
    </w:p>
    <w:p w:rsidR="00A14830" w:rsidRPr="00EC12C4" w:rsidRDefault="00A14830" w:rsidP="00A14830">
      <w:pPr>
        <w:jc w:val="both"/>
      </w:pPr>
      <w:r w:rsidRPr="00EC12C4">
        <w:rPr>
          <w:b/>
          <w:bCs/>
          <w:i/>
          <w:iCs/>
        </w:rPr>
        <w:lastRenderedPageBreak/>
        <w:t>9. НАЧИН И УСЛОВ</w:t>
      </w:r>
      <w:r w:rsidRPr="00EC12C4">
        <w:rPr>
          <w:b/>
          <w:bCs/>
          <w:i/>
          <w:iCs/>
          <w:lang w:val="sr-Cyrl-CS"/>
        </w:rPr>
        <w:t>И</w:t>
      </w:r>
      <w:r w:rsidRPr="00EC12C4">
        <w:rPr>
          <w:b/>
          <w:bCs/>
          <w:i/>
          <w:iCs/>
        </w:rPr>
        <w:t xml:space="preserve"> ПЛАЋАЊА, ГАРАНТНИ РОК, КАО И ДРУГЕ ОКОЛНОСТИ</w:t>
      </w:r>
      <w:r>
        <w:rPr>
          <w:b/>
          <w:bCs/>
          <w:i/>
          <w:iCs/>
        </w:rPr>
        <w:t xml:space="preserve"> ОД КОЈИХ ЗАВИСИ ПРИХВАТЉИВОСТ </w:t>
      </w:r>
      <w:r w:rsidRPr="00EC12C4">
        <w:rPr>
          <w:b/>
          <w:bCs/>
          <w:i/>
          <w:iCs/>
        </w:rPr>
        <w:t>ПОНУДЕ</w:t>
      </w:r>
    </w:p>
    <w:p w:rsidR="00A14830" w:rsidRPr="00A878F3" w:rsidRDefault="00A14830" w:rsidP="00A14830">
      <w:pPr>
        <w:jc w:val="both"/>
        <w:rPr>
          <w:highlight w:val="green"/>
        </w:rPr>
      </w:pPr>
    </w:p>
    <w:p w:rsidR="00470A0E" w:rsidRPr="00C72B0B" w:rsidRDefault="00A14830" w:rsidP="00A14830">
      <w:pPr>
        <w:jc w:val="both"/>
        <w:rPr>
          <w:b/>
          <w:iCs/>
          <w:u w:val="single"/>
        </w:rPr>
      </w:pPr>
      <w:r w:rsidRPr="0023541D">
        <w:rPr>
          <w:b/>
          <w:bCs/>
          <w:iCs/>
        </w:rPr>
        <w:t>9.1.</w:t>
      </w:r>
      <w:r w:rsidRPr="001B2B46">
        <w:rPr>
          <w:b/>
          <w:bCs/>
          <w:i/>
          <w:iCs/>
        </w:rPr>
        <w:t xml:space="preserve"> </w:t>
      </w:r>
      <w:r w:rsidRPr="001B2B46">
        <w:rPr>
          <w:b/>
          <w:iCs/>
          <w:u w:val="single"/>
        </w:rPr>
        <w:t>Захтеви у погледу начина, рока и услова плаћања</w:t>
      </w:r>
    </w:p>
    <w:p w:rsidR="00470A0E" w:rsidRPr="001B2B46" w:rsidRDefault="00470A0E" w:rsidP="00470A0E">
      <w:pPr>
        <w:jc w:val="both"/>
        <w:rPr>
          <w:i/>
          <w:iCs/>
        </w:rPr>
      </w:pPr>
      <w:r w:rsidRPr="00863A78">
        <w:rPr>
          <w:iCs/>
        </w:rPr>
        <w:t xml:space="preserve">Наручилац захтева </w:t>
      </w:r>
      <w:r>
        <w:rPr>
          <w:iCs/>
        </w:rPr>
        <w:t xml:space="preserve">одложено плаћање са </w:t>
      </w:r>
      <w:r w:rsidRPr="00B134A3">
        <w:rPr>
          <w:iCs/>
        </w:rPr>
        <w:t>рок</w:t>
      </w:r>
      <w:r>
        <w:rPr>
          <w:iCs/>
        </w:rPr>
        <w:t>ом</w:t>
      </w:r>
      <w:r w:rsidRPr="00B134A3">
        <w:rPr>
          <w:iCs/>
        </w:rPr>
        <w:t xml:space="preserve"> </w:t>
      </w:r>
      <w:r>
        <w:rPr>
          <w:iCs/>
        </w:rPr>
        <w:t>од</w:t>
      </w:r>
      <w:r w:rsidRPr="00B134A3">
        <w:rPr>
          <w:iCs/>
          <w:lang w:val="sr-Cyrl-CS"/>
        </w:rPr>
        <w:t xml:space="preserve"> </w:t>
      </w:r>
      <w:r>
        <w:rPr>
          <w:iCs/>
          <w:lang w:val="sr-Cyrl-CS"/>
        </w:rPr>
        <w:t xml:space="preserve">90 дана од </w:t>
      </w:r>
      <w:r w:rsidRPr="00B134A3">
        <w:rPr>
          <w:iCs/>
          <w:lang w:val="sr-Cyrl-CS"/>
        </w:rPr>
        <w:t>дана испоруке добара</w:t>
      </w:r>
      <w:r w:rsidRPr="00863A78">
        <w:rPr>
          <w:iCs/>
          <w:lang w:val="sr-Cyrl-CS"/>
        </w:rPr>
        <w:t>, а све</w:t>
      </w:r>
      <w:r w:rsidRPr="00863A78">
        <w:rPr>
          <w:i/>
          <w:iCs/>
        </w:rPr>
        <w:t xml:space="preserve"> </w:t>
      </w:r>
      <w:r w:rsidRPr="00863A78">
        <w:rPr>
          <w:iCs/>
        </w:rPr>
        <w:t>на основу документа који испоставља понуђач</w:t>
      </w:r>
      <w:r>
        <w:rPr>
          <w:iCs/>
        </w:rPr>
        <w:t xml:space="preserve"> и потписује уговором овлашћено лице наручиоца</w:t>
      </w:r>
      <w:r w:rsidRPr="00863A78">
        <w:rPr>
          <w:iCs/>
          <w:lang w:val="sr-Cyrl-CS"/>
        </w:rPr>
        <w:t>, а</w:t>
      </w:r>
      <w:r w:rsidRPr="00863A78">
        <w:rPr>
          <w:iCs/>
        </w:rPr>
        <w:t xml:space="preserve"> којим је потврђена испорука добара.</w:t>
      </w:r>
      <w:r w:rsidRPr="001B2B46">
        <w:rPr>
          <w:i/>
          <w:iCs/>
        </w:rPr>
        <w:t xml:space="preserve"> </w:t>
      </w:r>
    </w:p>
    <w:p w:rsidR="00470A0E" w:rsidRPr="00E22841" w:rsidRDefault="00470A0E" w:rsidP="00470A0E">
      <w:pPr>
        <w:jc w:val="both"/>
        <w:rPr>
          <w:iCs/>
        </w:rPr>
      </w:pPr>
      <w:r w:rsidRPr="00E22841">
        <w:rPr>
          <w:iCs/>
        </w:rPr>
        <w:t>Плаћање се врши уплатом на рачун понуђача.</w:t>
      </w:r>
    </w:p>
    <w:p w:rsidR="00470A0E" w:rsidRDefault="00470A0E" w:rsidP="00470A0E">
      <w:pPr>
        <w:jc w:val="both"/>
        <w:rPr>
          <w:b/>
          <w:bCs/>
          <w:i/>
          <w:iCs/>
          <w:highlight w:val="green"/>
          <w:lang w:val="sr-Cyrl-CS"/>
        </w:rPr>
      </w:pPr>
      <w:r w:rsidRPr="001B2B46">
        <w:rPr>
          <w:iCs/>
        </w:rPr>
        <w:t>Понуђачу није дозвољено да захтева аванс</w:t>
      </w:r>
      <w:r>
        <w:rPr>
          <w:iCs/>
        </w:rPr>
        <w:t>.</w:t>
      </w:r>
    </w:p>
    <w:p w:rsidR="00A14830" w:rsidRPr="00C72B0B" w:rsidRDefault="00A14830" w:rsidP="00A14830">
      <w:pPr>
        <w:jc w:val="both"/>
        <w:rPr>
          <w:b/>
          <w:bCs/>
          <w:i/>
          <w:iCs/>
          <w:highlight w:val="green"/>
        </w:rPr>
      </w:pPr>
    </w:p>
    <w:p w:rsidR="00A14830" w:rsidRPr="00B5661F" w:rsidRDefault="00A14830" w:rsidP="00A14830">
      <w:pPr>
        <w:jc w:val="both"/>
        <w:rPr>
          <w:b/>
          <w:iCs/>
        </w:rPr>
      </w:pPr>
      <w:r w:rsidRPr="00B5661F">
        <w:rPr>
          <w:b/>
          <w:bCs/>
          <w:iCs/>
        </w:rPr>
        <w:t xml:space="preserve">9.2. </w:t>
      </w:r>
      <w:r w:rsidRPr="00B5661F">
        <w:rPr>
          <w:b/>
          <w:iCs/>
          <w:u w:val="single"/>
        </w:rPr>
        <w:t>Захтеви у погледу гарантног рока</w:t>
      </w:r>
    </w:p>
    <w:p w:rsidR="00C72B0B" w:rsidRDefault="00A14830" w:rsidP="00A14830">
      <w:pPr>
        <w:jc w:val="both"/>
        <w:rPr>
          <w:iCs/>
        </w:rPr>
      </w:pPr>
      <w:r w:rsidRPr="00B5661F">
        <w:rPr>
          <w:iCs/>
        </w:rPr>
        <w:t>Наручилац нема захтеве у погледу гарантног рока.</w:t>
      </w:r>
    </w:p>
    <w:p w:rsidR="00553751" w:rsidRPr="00553751" w:rsidRDefault="00553751" w:rsidP="00A14830">
      <w:pPr>
        <w:jc w:val="both"/>
        <w:rPr>
          <w:iCs/>
        </w:rPr>
      </w:pPr>
    </w:p>
    <w:p w:rsidR="00A14830" w:rsidRDefault="00A14830" w:rsidP="00A14830">
      <w:pPr>
        <w:jc w:val="both"/>
        <w:rPr>
          <w:b/>
          <w:iCs/>
          <w:u w:val="single"/>
        </w:rPr>
      </w:pPr>
      <w:r w:rsidRPr="0023541D">
        <w:rPr>
          <w:b/>
          <w:bCs/>
          <w:iCs/>
        </w:rPr>
        <w:t>9.3.</w:t>
      </w:r>
      <w:r w:rsidRPr="00771C28">
        <w:rPr>
          <w:b/>
          <w:bCs/>
          <w:i/>
          <w:iCs/>
        </w:rPr>
        <w:t xml:space="preserve"> </w:t>
      </w:r>
      <w:r>
        <w:rPr>
          <w:b/>
          <w:iCs/>
          <w:u w:val="single"/>
        </w:rPr>
        <w:t>Захтев у погледу рока (</w:t>
      </w:r>
      <w:r w:rsidRPr="00771C28">
        <w:rPr>
          <w:b/>
          <w:iCs/>
          <w:u w:val="single"/>
        </w:rPr>
        <w:t>испоруке добара, извршења услуге, извођења радова)</w:t>
      </w:r>
    </w:p>
    <w:p w:rsidR="00C27DEF" w:rsidRPr="00E6737C" w:rsidRDefault="00C27DEF" w:rsidP="00C27DEF">
      <w:pPr>
        <w:jc w:val="both"/>
        <w:rPr>
          <w:bCs/>
        </w:rPr>
      </w:pPr>
      <w:r>
        <w:rPr>
          <w:bCs/>
          <w:lang w:val="sr-Latn-CS"/>
        </w:rPr>
        <w:t xml:space="preserve">Наручилац захтева да </w:t>
      </w:r>
      <w:r w:rsidRPr="00736C6F">
        <w:rPr>
          <w:bCs/>
          <w:lang w:val="sr-Latn-CS"/>
        </w:rPr>
        <w:t xml:space="preserve">испорука буде сукцесивна, по захтеву </w:t>
      </w:r>
      <w:r w:rsidR="005E4AB1">
        <w:rPr>
          <w:bCs/>
        </w:rPr>
        <w:t xml:space="preserve">уговором овлашћеног лица/Службе </w:t>
      </w:r>
      <w:r w:rsidR="002B147B">
        <w:rPr>
          <w:bCs/>
        </w:rPr>
        <w:t>н</w:t>
      </w:r>
      <w:r w:rsidRPr="00736C6F">
        <w:rPr>
          <w:bCs/>
          <w:lang w:val="sr-Latn-CS"/>
        </w:rPr>
        <w:t xml:space="preserve">аручиоца, а рок испоруке да не буде дужи </w:t>
      </w:r>
      <w:r w:rsidRPr="00407855">
        <w:rPr>
          <w:bCs/>
          <w:lang w:val="sr-Latn-CS"/>
        </w:rPr>
        <w:t xml:space="preserve">од </w:t>
      </w:r>
      <w:r>
        <w:rPr>
          <w:bCs/>
        </w:rPr>
        <w:t>24 чаc</w:t>
      </w:r>
      <w:r>
        <w:rPr>
          <w:bCs/>
          <w:lang w:val="en-US"/>
        </w:rPr>
        <w:t>a</w:t>
      </w:r>
      <w:r>
        <w:rPr>
          <w:bCs/>
          <w:lang w:val="sr-Cyrl-CS"/>
        </w:rPr>
        <w:t xml:space="preserve"> </w:t>
      </w:r>
      <w:r w:rsidRPr="00407855">
        <w:rPr>
          <w:bCs/>
          <w:lang w:val="sr-Latn-CS"/>
        </w:rPr>
        <w:t>од</w:t>
      </w:r>
      <w:r w:rsidRPr="00736C6F">
        <w:rPr>
          <w:bCs/>
          <w:lang w:val="sr-Latn-CS"/>
        </w:rPr>
        <w:t xml:space="preserve"> </w:t>
      </w:r>
      <w:r w:rsidRPr="00736C6F">
        <w:rPr>
          <w:bCs/>
        </w:rPr>
        <w:t>часа подношења</w:t>
      </w:r>
      <w:r w:rsidRPr="00736C6F">
        <w:rPr>
          <w:bCs/>
          <w:lang w:val="sr-Latn-CS"/>
        </w:rPr>
        <w:t xml:space="preserve"> захтева </w:t>
      </w:r>
      <w:r w:rsidR="002B147B">
        <w:rPr>
          <w:bCs/>
        </w:rPr>
        <w:t>н</w:t>
      </w:r>
      <w:r w:rsidRPr="00736C6F">
        <w:rPr>
          <w:bCs/>
          <w:lang w:val="sr-Latn-CS"/>
        </w:rPr>
        <w:t>аручиоца</w:t>
      </w:r>
      <w:r w:rsidR="00C51A27">
        <w:rPr>
          <w:bCs/>
        </w:rPr>
        <w:t xml:space="preserve"> сваког календарског дана у години, без обзира да ли рок испоруке истиче у радни дан или не</w:t>
      </w:r>
      <w:r w:rsidRPr="00736C6F">
        <w:rPr>
          <w:bCs/>
          <w:lang w:val="sr-Latn-CS"/>
        </w:rPr>
        <w:t>.</w:t>
      </w:r>
    </w:p>
    <w:p w:rsidR="00C27DEF" w:rsidRDefault="00C27DEF" w:rsidP="00C27DEF">
      <w:pPr>
        <w:jc w:val="both"/>
        <w:rPr>
          <w:noProof/>
          <w:lang w:val="sr-Cyrl-CS"/>
        </w:rPr>
      </w:pPr>
      <w:r w:rsidRPr="00736C6F">
        <w:rPr>
          <w:bCs/>
          <w:lang w:val="sr-Cyrl-CS"/>
        </w:rPr>
        <w:t>Рок испоруке мора бити изражен у часовима као целом броју, и не може се изражавати у децималама или другим јединицама за мерење времена.</w:t>
      </w:r>
    </w:p>
    <w:p w:rsidR="00C27DEF" w:rsidRPr="00BB4C53" w:rsidRDefault="00C27DEF" w:rsidP="00C27DEF">
      <w:pPr>
        <w:jc w:val="both"/>
        <w:rPr>
          <w:noProof/>
          <w:lang w:val="sr-Cyrl-CS"/>
        </w:rPr>
      </w:pPr>
    </w:p>
    <w:p w:rsidR="00C27DEF" w:rsidRDefault="00C27DEF" w:rsidP="00C27DEF">
      <w:pPr>
        <w:jc w:val="both"/>
        <w:rPr>
          <w:lang w:val="sr-Latn-CS"/>
        </w:rPr>
      </w:pPr>
      <w:r w:rsidRPr="00C03FA7">
        <w:rPr>
          <w:iCs/>
        </w:rPr>
        <w:t xml:space="preserve">Место испоруке добара која су предмет јавне набавке је </w:t>
      </w:r>
      <w:r w:rsidRPr="00C03FA7">
        <w:rPr>
          <w:noProof/>
        </w:rPr>
        <w:t xml:space="preserve">ФЦО магацин Центра за медицинско снабдевање, </w:t>
      </w:r>
      <w:r>
        <w:t xml:space="preserve">или у одређену клиничку апотеку по налогу </w:t>
      </w:r>
      <w:r w:rsidR="00100ED1">
        <w:rPr>
          <w:lang w:val="sr-Cyrl-RS"/>
        </w:rPr>
        <w:t xml:space="preserve">уговором овлашћеног лица </w:t>
      </w:r>
      <w:r>
        <w:t xml:space="preserve">наручиоца, </w:t>
      </w:r>
      <w:r w:rsidRPr="00407855">
        <w:rPr>
          <w:lang w:val="sr-Latn-CS"/>
        </w:rPr>
        <w:t>са обавезом истовара добара</w:t>
      </w:r>
      <w:r>
        <w:t>.</w:t>
      </w:r>
    </w:p>
    <w:p w:rsidR="00A14830" w:rsidRPr="005F42EC" w:rsidRDefault="00A14830" w:rsidP="00A14830">
      <w:pPr>
        <w:jc w:val="both"/>
        <w:rPr>
          <w:b/>
          <w:bCs/>
          <w:i/>
          <w:iCs/>
          <w:highlight w:val="yellow"/>
        </w:rPr>
      </w:pPr>
    </w:p>
    <w:p w:rsidR="00A14830" w:rsidRPr="00771C28" w:rsidRDefault="00A14830" w:rsidP="00A14830">
      <w:pPr>
        <w:jc w:val="both"/>
        <w:rPr>
          <w:b/>
          <w:iCs/>
        </w:rPr>
      </w:pPr>
      <w:r w:rsidRPr="008840A4">
        <w:rPr>
          <w:b/>
          <w:bCs/>
          <w:iCs/>
        </w:rPr>
        <w:t xml:space="preserve">9.4. </w:t>
      </w:r>
      <w:r w:rsidRPr="00771C28">
        <w:rPr>
          <w:b/>
          <w:iCs/>
          <w:u w:val="single"/>
        </w:rPr>
        <w:t>Захтев у погледу рока важења понуде</w:t>
      </w:r>
    </w:p>
    <w:p w:rsidR="00A14830" w:rsidRPr="00771C28" w:rsidRDefault="00A14830" w:rsidP="00A14830">
      <w:pPr>
        <w:jc w:val="both"/>
        <w:rPr>
          <w:iCs/>
        </w:rPr>
      </w:pPr>
      <w:r w:rsidRPr="00736C6F">
        <w:rPr>
          <w:iCs/>
        </w:rPr>
        <w:t xml:space="preserve">Рок важења понуде не може бити краћи </w:t>
      </w:r>
      <w:r w:rsidRPr="00407855">
        <w:rPr>
          <w:iCs/>
        </w:rPr>
        <w:t>од 60 дана од</w:t>
      </w:r>
      <w:r w:rsidRPr="00736C6F">
        <w:rPr>
          <w:iCs/>
        </w:rPr>
        <w:t xml:space="preserve"> дана отварања понуда.</w:t>
      </w:r>
    </w:p>
    <w:p w:rsidR="00A14830" w:rsidRPr="00771C28" w:rsidRDefault="00A14830" w:rsidP="00A14830">
      <w:pPr>
        <w:jc w:val="both"/>
        <w:rPr>
          <w:iCs/>
        </w:rPr>
      </w:pPr>
      <w:r w:rsidRPr="00771C28">
        <w:rPr>
          <w:iCs/>
        </w:rPr>
        <w:t xml:space="preserve">У случају истека рока важења понуде, </w:t>
      </w:r>
      <w:r w:rsidR="002B147B">
        <w:rPr>
          <w:iCs/>
        </w:rPr>
        <w:t>н</w:t>
      </w:r>
      <w:r w:rsidRPr="00771C28">
        <w:rPr>
          <w:iCs/>
        </w:rPr>
        <w:t>аручилац је дужан да у писаном облику затражи од понуђача продужење рока важења понуде.</w:t>
      </w:r>
    </w:p>
    <w:p w:rsidR="00A14830" w:rsidRDefault="00A14830" w:rsidP="00A14830">
      <w:pPr>
        <w:jc w:val="both"/>
        <w:rPr>
          <w:iCs/>
        </w:rPr>
      </w:pPr>
      <w:r w:rsidRPr="00771C28">
        <w:rPr>
          <w:iCs/>
        </w:rPr>
        <w:t xml:space="preserve">Понуђач који прихвати захтев за продужење рока важења </w:t>
      </w:r>
      <w:r w:rsidR="00EB664A">
        <w:rPr>
          <w:iCs/>
        </w:rPr>
        <w:t>не</w:t>
      </w:r>
      <w:r w:rsidRPr="00771C28">
        <w:rPr>
          <w:iCs/>
        </w:rPr>
        <w:t xml:space="preserve"> може мењати понуду.</w:t>
      </w:r>
    </w:p>
    <w:p w:rsidR="009328DA" w:rsidRPr="009328DA" w:rsidRDefault="009328DA" w:rsidP="00A14830">
      <w:pPr>
        <w:jc w:val="both"/>
        <w:rPr>
          <w:b/>
          <w:bCs/>
          <w:i/>
          <w:iCs/>
        </w:rPr>
      </w:pPr>
    </w:p>
    <w:p w:rsidR="00A14830" w:rsidRPr="000746DE" w:rsidRDefault="00A14830" w:rsidP="00A14830">
      <w:pPr>
        <w:jc w:val="both"/>
        <w:rPr>
          <w:b/>
          <w:u w:val="single"/>
        </w:rPr>
      </w:pPr>
      <w:r w:rsidRPr="008840A4">
        <w:rPr>
          <w:b/>
        </w:rPr>
        <w:t xml:space="preserve">9.5. </w:t>
      </w:r>
      <w:r w:rsidRPr="000746DE">
        <w:rPr>
          <w:b/>
          <w:u w:val="single"/>
        </w:rPr>
        <w:t>Други захтеви</w:t>
      </w:r>
    </w:p>
    <w:p w:rsidR="00100ED1" w:rsidRPr="004F3EAD" w:rsidRDefault="00100ED1" w:rsidP="00100ED1">
      <w:pPr>
        <w:jc w:val="both"/>
        <w:rPr>
          <w:b/>
          <w:u w:val="single"/>
        </w:rPr>
      </w:pPr>
      <w:r w:rsidRPr="00870AFC">
        <w:rPr>
          <w:noProof/>
        </w:rPr>
        <w:t>Наручилац захт</w:t>
      </w:r>
      <w:r>
        <w:rPr>
          <w:noProof/>
        </w:rPr>
        <w:t>ева да понуђач достави:</w:t>
      </w:r>
    </w:p>
    <w:p w:rsidR="00100ED1" w:rsidRPr="00447278" w:rsidRDefault="00100ED1" w:rsidP="00100ED1">
      <w:pPr>
        <w:pStyle w:val="ListParagraph"/>
        <w:numPr>
          <w:ilvl w:val="0"/>
          <w:numId w:val="23"/>
        </w:numPr>
        <w:suppressAutoHyphens/>
        <w:spacing w:before="60"/>
        <w:ind w:left="426" w:hanging="426"/>
        <w:jc w:val="both"/>
        <w:rPr>
          <w:strike/>
          <w:noProof/>
        </w:rPr>
      </w:pPr>
      <w:r w:rsidRPr="00447278">
        <w:rPr>
          <w:b/>
          <w:noProof/>
        </w:rPr>
        <w:t>Важеће решење Агенције за лекове и медицинска средства Србије</w:t>
      </w:r>
      <w:r w:rsidRPr="006620A7">
        <w:rPr>
          <w:noProof/>
        </w:rPr>
        <w:t xml:space="preserve"> </w:t>
      </w:r>
      <w:r w:rsidRPr="00447278">
        <w:rPr>
          <w:i/>
          <w:noProof/>
        </w:rPr>
        <w:t>(у даљем тексту: Решење АЛИМС)</w:t>
      </w:r>
      <w:r w:rsidRPr="006620A7">
        <w:rPr>
          <w:noProof/>
        </w:rPr>
        <w:t xml:space="preserve"> о упису понуђеног медицинског средства у Регистар медицинских средстава </w:t>
      </w:r>
      <w:r w:rsidRPr="00447278">
        <w:rPr>
          <w:i/>
          <w:noProof/>
        </w:rPr>
        <w:t>(у даљем тексту: Регистар)</w:t>
      </w:r>
    </w:p>
    <w:p w:rsidR="00100ED1" w:rsidRDefault="00100ED1" w:rsidP="00100ED1">
      <w:pPr>
        <w:pStyle w:val="ListParagraph"/>
        <w:numPr>
          <w:ilvl w:val="0"/>
          <w:numId w:val="21"/>
        </w:numPr>
        <w:spacing w:before="60"/>
        <w:ind w:left="426"/>
        <w:jc w:val="both"/>
        <w:rPr>
          <w:noProof/>
        </w:rPr>
      </w:pPr>
      <w:r w:rsidRPr="00A90528">
        <w:rPr>
          <w:i/>
          <w:noProof/>
        </w:rPr>
        <w:t>Решење АЛИМС-а</w:t>
      </w:r>
      <w:r w:rsidRPr="002B2605">
        <w:rPr>
          <w:noProof/>
        </w:rPr>
        <w:t xml:space="preserve"> или </w:t>
      </w:r>
      <w:r w:rsidRPr="00A90528">
        <w:rPr>
          <w:i/>
          <w:noProof/>
        </w:rPr>
        <w:t>изјаву</w:t>
      </w:r>
      <w:r w:rsidRPr="002B2605">
        <w:rPr>
          <w:noProof/>
        </w:rPr>
        <w:t xml:space="preserve"> понуђач је дужан да достави за свако појединачно медицинско средство које нуди – са назначеним бројем партије и ставке у оквиру партије на које се односи и мора бити важеће на дан отварања понуда.</w:t>
      </w:r>
    </w:p>
    <w:p w:rsidR="00100ED1" w:rsidRDefault="00100ED1" w:rsidP="00100ED1">
      <w:pPr>
        <w:pStyle w:val="ListParagraph"/>
        <w:numPr>
          <w:ilvl w:val="0"/>
          <w:numId w:val="21"/>
        </w:numPr>
        <w:spacing w:before="60"/>
        <w:ind w:left="426"/>
        <w:jc w:val="both"/>
        <w:rPr>
          <w:noProof/>
        </w:rPr>
      </w:pPr>
      <w:r w:rsidRPr="002B2605">
        <w:rPr>
          <w:noProof/>
        </w:rPr>
        <w:t xml:space="preserve">Уколико је Решење АЛИМС истекло и није обновљено, при чему медицинско средство може да се нађе у промету у складу са Законом о лековима и медицинским средствима, понуђач је у обавези да достави </w:t>
      </w:r>
      <w:r>
        <w:rPr>
          <w:noProof/>
        </w:rPr>
        <w:t>копију</w:t>
      </w:r>
      <w:r w:rsidRPr="002B2605">
        <w:rPr>
          <w:noProof/>
        </w:rPr>
        <w:t xml:space="preserve"> предатог захтева за обнову уписа у Регистар.</w:t>
      </w:r>
    </w:p>
    <w:p w:rsidR="00100ED1" w:rsidRDefault="00100ED1" w:rsidP="00100ED1">
      <w:pPr>
        <w:pStyle w:val="ListParagraph"/>
        <w:numPr>
          <w:ilvl w:val="0"/>
          <w:numId w:val="21"/>
        </w:numPr>
        <w:ind w:left="426" w:hanging="426"/>
        <w:jc w:val="both"/>
        <w:rPr>
          <w:noProof/>
        </w:rPr>
      </w:pPr>
      <w:r w:rsidRPr="002B2605">
        <w:rPr>
          <w:noProof/>
        </w:rPr>
        <w:t xml:space="preserve">Уколико понуђач није носилац уписа медицинског средства из Решења АЛИМС, дужан је да достави копију уговора или писано овлашћење носиоца уписа медицинског средства у Регистар, односно други документ који садржи недвосмислено формулисана права и обавезе између носиоца уписа медицинског средства у Регистар и лица које врши промет на велико медицинских средстава, односно из кога се са сигурношћу може утврдити да је лице које врши промет </w:t>
      </w:r>
      <w:r w:rsidRPr="002B2605">
        <w:rPr>
          <w:noProof/>
        </w:rPr>
        <w:lastRenderedPageBreak/>
        <w:t>медицинских средстава на велико овлашћено да врши промет на велико медицинских средстава од стране носиоца уписа медицинског средства у Регистар.</w:t>
      </w:r>
    </w:p>
    <w:p w:rsidR="00100ED1" w:rsidRDefault="00100ED1" w:rsidP="00100ED1">
      <w:pPr>
        <w:jc w:val="both"/>
        <w:rPr>
          <w:noProof/>
        </w:rPr>
      </w:pPr>
    </w:p>
    <w:p w:rsidR="00100ED1" w:rsidRPr="00B40028" w:rsidRDefault="00100ED1" w:rsidP="00100ED1">
      <w:pPr>
        <w:pStyle w:val="ListParagraph"/>
        <w:numPr>
          <w:ilvl w:val="0"/>
          <w:numId w:val="22"/>
        </w:numPr>
        <w:ind w:left="426" w:hanging="426"/>
        <w:jc w:val="both"/>
        <w:rPr>
          <w:noProof/>
          <w:lang w:val="en-US"/>
        </w:rPr>
      </w:pPr>
      <w:r w:rsidRPr="00870AFC">
        <w:rPr>
          <w:noProof/>
        </w:rPr>
        <w:t>Наручилац захт</w:t>
      </w:r>
      <w:r>
        <w:rPr>
          <w:noProof/>
        </w:rPr>
        <w:t xml:space="preserve">ева да понуђач достави </w:t>
      </w:r>
      <w:r w:rsidR="00722B13">
        <w:rPr>
          <w:noProof/>
          <w:lang w:val="sr-Cyrl-RS"/>
        </w:rPr>
        <w:t xml:space="preserve">оригиналне </w:t>
      </w:r>
      <w:r>
        <w:rPr>
          <w:noProof/>
        </w:rPr>
        <w:t xml:space="preserve">каталоге понуђених добара </w:t>
      </w:r>
      <w:r w:rsidRPr="00B9219B">
        <w:rPr>
          <w:noProof/>
          <w:lang w:val="sr-Cyrl-CS"/>
        </w:rPr>
        <w:t>на српском језику</w:t>
      </w:r>
      <w:r>
        <w:rPr>
          <w:noProof/>
        </w:rPr>
        <w:t xml:space="preserve"> и означи у истим</w:t>
      </w:r>
      <w:r w:rsidRPr="00870AFC">
        <w:rPr>
          <w:noProof/>
        </w:rPr>
        <w:t xml:space="preserve"> добра која нуди</w:t>
      </w:r>
      <w:r>
        <w:rPr>
          <w:noProof/>
        </w:rPr>
        <w:t>.</w:t>
      </w:r>
      <w:r w:rsidRPr="00B9219B">
        <w:rPr>
          <w:noProof/>
          <w:lang w:val="sr-Cyrl-CS"/>
        </w:rPr>
        <w:t xml:space="preserve"> Прихватиће се и каталог на страном језику уз обавезан слободан превод понуђача са приложеном изјавом да је превод на српски језик веродостојан и да одговара свим подацима наведеним у каталогу.</w:t>
      </w:r>
      <w:r>
        <w:rPr>
          <w:noProof/>
        </w:rPr>
        <w:t xml:space="preserve"> </w:t>
      </w:r>
      <w:r>
        <w:rPr>
          <w:noProof/>
          <w:lang w:val="sr-Cyrl-RS"/>
        </w:rPr>
        <w:t xml:space="preserve">Није потребно преводити техничке спецификације предметних добара. </w:t>
      </w:r>
      <w:r w:rsidRPr="00360A52">
        <w:t>Дозвољено је приложити извод из каталога</w:t>
      </w:r>
      <w:r>
        <w:t>,</w:t>
      </w:r>
      <w:r w:rsidRPr="00A161BE">
        <w:t xml:space="preserve"> </w:t>
      </w:r>
      <w:r w:rsidRPr="00360A52">
        <w:t xml:space="preserve">извод из каталога на </w:t>
      </w:r>
      <w:r>
        <w:t>страном</w:t>
      </w:r>
      <w:r w:rsidRPr="00360A52">
        <w:t xml:space="preserve"> ј</w:t>
      </w:r>
      <w:r>
        <w:t xml:space="preserve">езику и превод на српски језик, </w:t>
      </w:r>
      <w:r w:rsidRPr="00360A52">
        <w:t>штампани</w:t>
      </w:r>
      <w:r>
        <w:t xml:space="preserve"> примерак електронског каталога, оригинално упутство за употребу или било који други документ који јасно наводи све захтеване карактеристике понуђеног добра. </w:t>
      </w:r>
    </w:p>
    <w:p w:rsidR="00B40028" w:rsidRDefault="00B40028" w:rsidP="00B40028">
      <w:pPr>
        <w:pStyle w:val="ListParagraph"/>
        <w:ind w:left="426"/>
        <w:jc w:val="both"/>
        <w:rPr>
          <w:color w:val="222222"/>
          <w:lang w:val="sr-Cyrl-CS"/>
        </w:rPr>
      </w:pPr>
      <w:r w:rsidRPr="00E07E1E">
        <w:rPr>
          <w:noProof/>
          <w:lang w:val="sr-Cyrl-CS"/>
        </w:rPr>
        <w:t xml:space="preserve">Наручилац не захтева да се </w:t>
      </w:r>
      <w:r w:rsidRPr="00E07E1E">
        <w:rPr>
          <w:color w:val="222222"/>
        </w:rPr>
        <w:t>доставе преводи сертификата</w:t>
      </w:r>
      <w:r>
        <w:rPr>
          <w:color w:val="222222"/>
          <w:lang w:val="sr-Cyrl-RS"/>
        </w:rPr>
        <w:t xml:space="preserve"> који се евентуално достављају уз понуду</w:t>
      </w:r>
      <w:r w:rsidRPr="00E07E1E">
        <w:rPr>
          <w:color w:val="222222"/>
          <w:lang w:val="sr-Cyrl-CS"/>
        </w:rPr>
        <w:t>.</w:t>
      </w:r>
    </w:p>
    <w:p w:rsidR="00B40028" w:rsidRPr="00B40028" w:rsidRDefault="00B40028" w:rsidP="00B40028">
      <w:pPr>
        <w:jc w:val="both"/>
        <w:rPr>
          <w:noProof/>
          <w:lang w:val="en-US"/>
        </w:rPr>
      </w:pPr>
    </w:p>
    <w:p w:rsidR="0088728D" w:rsidRPr="0088728D" w:rsidRDefault="00B40028" w:rsidP="00B40028">
      <w:pPr>
        <w:pStyle w:val="ListParagraph"/>
        <w:numPr>
          <w:ilvl w:val="0"/>
          <w:numId w:val="22"/>
        </w:numPr>
        <w:ind w:left="426" w:hanging="426"/>
        <w:jc w:val="both"/>
        <w:rPr>
          <w:noProof/>
          <w:lang w:val="en-US"/>
        </w:rPr>
      </w:pPr>
      <w:r>
        <w:rPr>
          <w:lang w:val="sr-Cyrl-RS"/>
        </w:rPr>
        <w:t xml:space="preserve">Наручилац </w:t>
      </w:r>
      <w:r w:rsidR="0088728D">
        <w:rPr>
          <w:lang w:val="sr-Cyrl-RS"/>
        </w:rPr>
        <w:t xml:space="preserve">захтева, </w:t>
      </w:r>
      <w:r>
        <w:rPr>
          <w:lang w:val="sr-Cyrl-RS"/>
        </w:rPr>
        <w:t xml:space="preserve">у складу са </w:t>
      </w:r>
      <w:r w:rsidR="0088728D">
        <w:rPr>
          <w:lang w:val="sr-Cyrl-RS"/>
        </w:rPr>
        <w:t xml:space="preserve">тачком 15. ове конкурсне документације а на основу </w:t>
      </w:r>
      <w:r w:rsidR="0088728D">
        <w:t>члан</w:t>
      </w:r>
      <w:r w:rsidR="0088728D">
        <w:rPr>
          <w:lang w:val="sr-Cyrl-RS"/>
        </w:rPr>
        <w:t>а</w:t>
      </w:r>
      <w:r w:rsidR="0088728D">
        <w:t xml:space="preserve"> 93. Закона</w:t>
      </w:r>
      <w:r>
        <w:rPr>
          <w:lang w:val="sr-Cyrl-RS"/>
        </w:rPr>
        <w:t xml:space="preserve"> </w:t>
      </w:r>
      <w:r w:rsidR="0088728D">
        <w:rPr>
          <w:lang w:val="sr-Cyrl-RS"/>
        </w:rPr>
        <w:t>о јавним набавкама који регулише предметну област, од свих понуђача који учествују у предметном поступку јавне набавке</w:t>
      </w:r>
      <w:r w:rsidR="0088728D" w:rsidRPr="000746DE">
        <w:t xml:space="preserve"> </w:t>
      </w:r>
      <w:r w:rsidR="0088728D">
        <w:rPr>
          <w:lang w:val="sr-Cyrl-RS"/>
        </w:rPr>
        <w:t xml:space="preserve">да му </w:t>
      </w:r>
      <w:r w:rsidR="0088728D" w:rsidRPr="000746DE">
        <w:t xml:space="preserve">приликом стручне оцене </w:t>
      </w:r>
      <w:r w:rsidR="0088728D">
        <w:rPr>
          <w:lang w:val="sr-Cyrl-RS"/>
        </w:rPr>
        <w:t xml:space="preserve">поднетих </w:t>
      </w:r>
      <w:r w:rsidR="008777DE">
        <w:t xml:space="preserve">понуда, a </w:t>
      </w:r>
      <w:r w:rsidR="008777DE">
        <w:rPr>
          <w:lang w:val="sr-Cyrl-RS"/>
        </w:rPr>
        <w:t xml:space="preserve">по потреби, </w:t>
      </w:r>
      <w:r w:rsidR="0088728D">
        <w:rPr>
          <w:lang w:val="sr-Cyrl-RS"/>
        </w:rPr>
        <w:t>омогуће да из</w:t>
      </w:r>
      <w:r w:rsidR="0088728D" w:rsidRPr="000746DE">
        <w:t>врши контролу (увид) код понуђача односно његовог</w:t>
      </w:r>
      <w:r w:rsidR="0088728D">
        <w:t xml:space="preserve"> подизвођача</w:t>
      </w:r>
      <w:r w:rsidR="0088728D">
        <w:rPr>
          <w:lang w:val="sr-Cyrl-RS"/>
        </w:rPr>
        <w:t xml:space="preserve">, </w:t>
      </w:r>
      <w:r w:rsidR="0088728D" w:rsidRPr="000746DE">
        <w:t>која ће му помоћи при прегледу, вредновању и упоређивању понуда</w:t>
      </w:r>
      <w:r w:rsidR="0088728D">
        <w:rPr>
          <w:lang w:val="sr-Cyrl-RS"/>
        </w:rPr>
        <w:t xml:space="preserve">. </w:t>
      </w:r>
      <w:r w:rsidR="0088728D" w:rsidRPr="00722B13">
        <w:rPr>
          <w:b/>
          <w:lang w:val="sr-Cyrl-RS"/>
        </w:rPr>
        <w:t>Потребно је доставити</w:t>
      </w:r>
      <w:r w:rsidR="00722B13" w:rsidRPr="00722B13">
        <w:rPr>
          <w:b/>
          <w:lang w:val="sr-Cyrl-RS"/>
        </w:rPr>
        <w:t xml:space="preserve"> оверену и потписану</w:t>
      </w:r>
      <w:r w:rsidR="0088728D" w:rsidRPr="00722B13">
        <w:rPr>
          <w:b/>
          <w:lang w:val="sr-Cyrl-RS"/>
        </w:rPr>
        <w:t xml:space="preserve"> </w:t>
      </w:r>
      <w:r w:rsidR="00722B13" w:rsidRPr="00722B13">
        <w:rPr>
          <w:b/>
          <w:lang w:val="sr-Cyrl-RS"/>
        </w:rPr>
        <w:t>изјаву на меморандуму понуђача</w:t>
      </w:r>
      <w:r w:rsidR="00722B13">
        <w:rPr>
          <w:lang w:val="sr-Cyrl-RS"/>
        </w:rPr>
        <w:t xml:space="preserve"> да ће омогућити стручним лицима/члановима комисије наручиоца да изврше контролу понуђених добара и њихових техничких спецификација</w:t>
      </w:r>
      <w:r w:rsidR="008777DE">
        <w:rPr>
          <w:lang w:val="sr-Cyrl-RS"/>
        </w:rPr>
        <w:t>, о чему ће бити сачињен записник</w:t>
      </w:r>
      <w:r w:rsidR="00722B13">
        <w:rPr>
          <w:lang w:val="sr-Cyrl-RS"/>
        </w:rPr>
        <w:t xml:space="preserve">. </w:t>
      </w:r>
    </w:p>
    <w:p w:rsidR="0088728D" w:rsidRDefault="0088728D" w:rsidP="0088728D">
      <w:pPr>
        <w:jc w:val="both"/>
      </w:pPr>
    </w:p>
    <w:p w:rsidR="00A14830" w:rsidRDefault="00A14830" w:rsidP="00A14830">
      <w:pPr>
        <w:jc w:val="both"/>
        <w:rPr>
          <w:b/>
          <w:bCs/>
          <w:i/>
          <w:iCs/>
        </w:rPr>
      </w:pPr>
      <w:r w:rsidRPr="000746DE">
        <w:rPr>
          <w:b/>
          <w:bCs/>
          <w:i/>
          <w:iCs/>
        </w:rPr>
        <w:t>10. ВАЛУТА И НАЧИН НА КОЈИ МОРА ДА БУДЕ НАВЕДЕНА И ИЗРАЖЕНА ЦЕНА У ПОНУДИ</w:t>
      </w:r>
    </w:p>
    <w:p w:rsidR="00C27DEF" w:rsidRPr="00C27DEF" w:rsidRDefault="00C27DEF" w:rsidP="00A14830">
      <w:pPr>
        <w:jc w:val="both"/>
        <w:rPr>
          <w:b/>
          <w:bCs/>
          <w:i/>
          <w:iCs/>
        </w:rPr>
      </w:pPr>
    </w:p>
    <w:p w:rsidR="005F42EC" w:rsidRPr="000746DE" w:rsidRDefault="005F42EC" w:rsidP="005F42EC">
      <w:pPr>
        <w:jc w:val="both"/>
        <w:rPr>
          <w:iCs/>
        </w:rPr>
      </w:pPr>
      <w:r w:rsidRPr="000746DE">
        <w:rPr>
          <w:iCs/>
        </w:rPr>
        <w:t xml:space="preserve">Цена мора бити исказана у динарима, са и </w:t>
      </w:r>
      <w:r w:rsidRPr="000746DE">
        <w:rPr>
          <w:iCs/>
          <w:color w:val="00000A"/>
        </w:rPr>
        <w:t>без пореза на додату вредност,</w:t>
      </w:r>
      <w:r w:rsidRPr="000746DE">
        <w:rPr>
          <w:color w:val="00000A"/>
        </w:rPr>
        <w:t xml:space="preserve"> </w:t>
      </w:r>
      <w:r w:rsidRPr="000746DE">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5F42EC" w:rsidRPr="000746DE" w:rsidRDefault="005F42EC" w:rsidP="005F42EC">
      <w:pPr>
        <w:jc w:val="both"/>
        <w:rPr>
          <w:iCs/>
        </w:rPr>
      </w:pPr>
      <w:r w:rsidRPr="000746DE">
        <w:rPr>
          <w:iCs/>
        </w:rPr>
        <w:t>У цену је урачуната цена предмета јавне набавке, испорука, и остали трошкови.</w:t>
      </w:r>
    </w:p>
    <w:p w:rsidR="00CE66E6" w:rsidRDefault="00CE66E6" w:rsidP="005F42EC">
      <w:pPr>
        <w:jc w:val="both"/>
        <w:rPr>
          <w:iCs/>
        </w:rPr>
      </w:pPr>
    </w:p>
    <w:p w:rsidR="005F42EC" w:rsidRDefault="00321327" w:rsidP="005F42EC">
      <w:pPr>
        <w:jc w:val="both"/>
      </w:pPr>
      <w:r w:rsidRPr="00705A24">
        <w:rPr>
          <w:iCs/>
        </w:rPr>
        <w:t>Цена је фиксна и не може се мењати.</w:t>
      </w:r>
    </w:p>
    <w:p w:rsidR="00321327" w:rsidRPr="00321327" w:rsidRDefault="00321327" w:rsidP="005F42EC">
      <w:pPr>
        <w:jc w:val="both"/>
      </w:pPr>
    </w:p>
    <w:p w:rsidR="005F42EC" w:rsidRPr="000746DE" w:rsidRDefault="005F42EC" w:rsidP="005F42EC">
      <w:pPr>
        <w:jc w:val="both"/>
        <w:rPr>
          <w:iCs/>
        </w:rPr>
      </w:pPr>
      <w:r w:rsidRPr="000746DE">
        <w:t>Ако је у понуди исказана неуобичајено ниска цена, наручилац ће поступити у складу са чланом 92. Закона.</w:t>
      </w:r>
    </w:p>
    <w:p w:rsidR="005F42EC" w:rsidRDefault="005F42EC" w:rsidP="005F42EC">
      <w:pPr>
        <w:jc w:val="both"/>
        <w:rPr>
          <w:iCs/>
          <w:lang w:val="sr-Cyrl-CS"/>
        </w:rPr>
      </w:pPr>
      <w:r w:rsidRPr="000746DE">
        <w:rPr>
          <w:iCs/>
        </w:rPr>
        <w:t>Ако понуђена цена укључује увозну царину и друге дажбине, понуђач је дужан да тај део одвојено искаже у динарима.</w:t>
      </w:r>
    </w:p>
    <w:p w:rsidR="009328DA" w:rsidRDefault="009328DA" w:rsidP="00A14830">
      <w:pPr>
        <w:jc w:val="both"/>
        <w:rPr>
          <w:b/>
          <w:i/>
          <w:iCs/>
        </w:rPr>
      </w:pPr>
    </w:p>
    <w:p w:rsidR="00A14830" w:rsidRDefault="00A14830" w:rsidP="00A14830">
      <w:pPr>
        <w:jc w:val="both"/>
        <w:rPr>
          <w:b/>
          <w:i/>
          <w:iCs/>
        </w:rPr>
      </w:pPr>
      <w:r w:rsidRPr="000746DE">
        <w:rPr>
          <w:b/>
          <w:i/>
          <w:iCs/>
        </w:rPr>
        <w:t xml:space="preserve">11. ПОДАЦИ О ДРЖАВНОМ ОРГАНУ ИЛИ ОРГАНИЗАЦИЈИ, ОДНОСНО ОРГАНУ ИЛИ </w:t>
      </w:r>
      <w:r>
        <w:rPr>
          <w:b/>
          <w:i/>
          <w:iCs/>
        </w:rPr>
        <w:t>СЛУЖБИ ТЕРИТОРИЈАЛНЕ АУТОНОМИЈЕ</w:t>
      </w:r>
      <w:r w:rsidRPr="000746DE">
        <w:rPr>
          <w:b/>
          <w:i/>
          <w:iCs/>
        </w:rPr>
        <w:t xml:space="preserve">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w:t>
      </w:r>
      <w:r>
        <w:rPr>
          <w:b/>
          <w:i/>
          <w:iCs/>
        </w:rPr>
        <w:t>ВРШЕЊЕ УГОВОРА О ЈАВНОЈ НАБАВЦИ</w:t>
      </w:r>
    </w:p>
    <w:p w:rsidR="005F42EC" w:rsidRPr="000746DE" w:rsidRDefault="005F42EC" w:rsidP="00A14830">
      <w:pPr>
        <w:jc w:val="both"/>
        <w:rPr>
          <w:b/>
          <w:i/>
          <w:iCs/>
        </w:rPr>
      </w:pPr>
    </w:p>
    <w:p w:rsidR="001D3DA2" w:rsidRPr="000746DE" w:rsidRDefault="001D3DA2" w:rsidP="001D3DA2">
      <w:pPr>
        <w:jc w:val="both"/>
        <w:rPr>
          <w:rFonts w:eastAsia="TimesNewRomanPSMT"/>
          <w:bCs/>
          <w:iCs/>
        </w:rPr>
      </w:pPr>
      <w:r w:rsidRPr="000746DE">
        <w:rPr>
          <w:rFonts w:eastAsia="TimesNewRomanPSMT"/>
          <w:bCs/>
          <w:iCs/>
        </w:rPr>
        <w:t>Подаци о пореским обавезама се могу добити у Пореској управи, Министарства финансија.</w:t>
      </w:r>
    </w:p>
    <w:p w:rsidR="001D3DA2" w:rsidRPr="000746DE" w:rsidRDefault="001D3DA2" w:rsidP="001D3DA2">
      <w:pPr>
        <w:jc w:val="both"/>
        <w:rPr>
          <w:rFonts w:eastAsia="TimesNewRomanPSMT"/>
          <w:bCs/>
          <w:iCs/>
        </w:rPr>
      </w:pPr>
      <w:r w:rsidRPr="000746DE">
        <w:rPr>
          <w:rFonts w:eastAsia="TimesNewRomanPSMT"/>
          <w:bCs/>
          <w:iCs/>
        </w:rPr>
        <w:lastRenderedPageBreak/>
        <w:t xml:space="preserve">Подаци о заштити животне средине се могу добити у Агенцији за заштиту животне средине и у Министарству </w:t>
      </w:r>
      <w:r>
        <w:rPr>
          <w:rFonts w:eastAsia="TimesNewRomanPSMT"/>
          <w:bCs/>
          <w:iCs/>
        </w:rPr>
        <w:t>пољопривреде</w:t>
      </w:r>
      <w:r w:rsidRPr="000746DE">
        <w:rPr>
          <w:rFonts w:eastAsia="TimesNewRomanPSMT"/>
          <w:bCs/>
          <w:iCs/>
        </w:rPr>
        <w:t xml:space="preserve"> и заштите животне средине.</w:t>
      </w:r>
    </w:p>
    <w:p w:rsidR="001D3DA2" w:rsidRPr="000746DE" w:rsidRDefault="001D3DA2" w:rsidP="001D3DA2">
      <w:pPr>
        <w:jc w:val="both"/>
      </w:pPr>
      <w:r w:rsidRPr="000746DE">
        <w:rPr>
          <w:rFonts w:eastAsia="TimesNewRomanPSMT"/>
          <w:bCs/>
          <w:iCs/>
        </w:rPr>
        <w:t xml:space="preserve">Подаци о заштити при запошљавању и условима рада се могу добити у Министарству </w:t>
      </w:r>
      <w:r>
        <w:rPr>
          <w:rFonts w:eastAsia="TimesNewRomanPSMT"/>
          <w:bCs/>
          <w:iCs/>
        </w:rPr>
        <w:t>за рад, запошљавање, борачка и социјална питања</w:t>
      </w:r>
      <w:r w:rsidRPr="000746DE">
        <w:rPr>
          <w:rFonts w:eastAsia="TimesNewRomanPSMT"/>
          <w:bCs/>
          <w:iCs/>
        </w:rPr>
        <w:t>.</w:t>
      </w:r>
    </w:p>
    <w:p w:rsidR="00100ED1" w:rsidRPr="00C27DEF" w:rsidRDefault="00100ED1" w:rsidP="00A14830">
      <w:pPr>
        <w:jc w:val="both"/>
      </w:pPr>
    </w:p>
    <w:p w:rsidR="00A14830" w:rsidRDefault="00A14830" w:rsidP="00A14830">
      <w:pPr>
        <w:jc w:val="both"/>
        <w:rPr>
          <w:b/>
          <w:i/>
          <w:iCs/>
        </w:rPr>
      </w:pPr>
      <w:r w:rsidRPr="000746DE">
        <w:rPr>
          <w:b/>
          <w:i/>
          <w:iCs/>
        </w:rPr>
        <w:t>12. ПОДАЦИ О ВРСТИ, САДРЖИНИ, НАЧИНУ ПОДНОШЕЊА, ВИСИНИ И РОКОВИМА ОБЕЗБЕЂЕЊА ИСПУЊЕЊА ОБАВЕЗА ПОНУЂАЧА</w:t>
      </w:r>
    </w:p>
    <w:p w:rsidR="00100ED1" w:rsidRDefault="00100ED1" w:rsidP="00100ED1">
      <w:pPr>
        <w:jc w:val="both"/>
        <w:rPr>
          <w:lang w:val="sr-Cyrl-CS"/>
        </w:rPr>
      </w:pPr>
    </w:p>
    <w:p w:rsidR="00100ED1" w:rsidRDefault="00100ED1" w:rsidP="00100ED1">
      <w:pPr>
        <w:jc w:val="both"/>
        <w:rPr>
          <w:lang w:val="sr-Cyrl-RS"/>
        </w:rPr>
      </w:pPr>
      <w:r w:rsidRPr="00FF5AA6">
        <w:rPr>
          <w:bdr w:val="single" w:sz="4" w:space="0" w:color="auto"/>
          <w:lang w:val="sr-Cyrl-RS"/>
        </w:rPr>
        <w:t xml:space="preserve">ЗА ПАРТИЈЕ БР. </w:t>
      </w:r>
      <w:r>
        <w:rPr>
          <w:bdr w:val="single" w:sz="4" w:space="0" w:color="auto"/>
          <w:lang w:val="sr-Cyrl-RS"/>
        </w:rPr>
        <w:t xml:space="preserve">4, 5, 6, 8 и </w:t>
      </w:r>
      <w:r w:rsidRPr="00FF5AA6">
        <w:rPr>
          <w:bdr w:val="single" w:sz="4" w:space="0" w:color="auto"/>
          <w:lang w:val="sr-Cyrl-RS"/>
        </w:rPr>
        <w:t>1</w:t>
      </w:r>
      <w:r>
        <w:rPr>
          <w:bdr w:val="single" w:sz="4" w:space="0" w:color="auto"/>
          <w:lang w:val="sr-Cyrl-RS"/>
        </w:rPr>
        <w:t>2</w:t>
      </w:r>
      <w:r w:rsidRPr="00FF5AA6">
        <w:rPr>
          <w:bdr w:val="single" w:sz="4" w:space="0" w:color="auto"/>
          <w:lang w:val="sr-Cyrl-RS"/>
        </w:rPr>
        <w:t>:</w:t>
      </w:r>
      <w:r>
        <w:rPr>
          <w:lang w:val="sr-Cyrl-RS"/>
        </w:rPr>
        <w:t xml:space="preserve"> </w:t>
      </w:r>
    </w:p>
    <w:p w:rsidR="00100ED1" w:rsidRPr="00FF74CE" w:rsidRDefault="00100ED1" w:rsidP="00100ED1">
      <w:pPr>
        <w:jc w:val="both"/>
        <w:rPr>
          <w:rFonts w:eastAsia="TimesNewRomanPSMT"/>
          <w:bCs/>
          <w:iCs/>
          <w:lang w:val="sr-Cyrl-CS"/>
        </w:rPr>
      </w:pPr>
      <w:r w:rsidRPr="004D7B89">
        <w:t xml:space="preserve">Понуђач је дужан да уз понуду достави </w:t>
      </w:r>
      <w:r>
        <w:rPr>
          <w:rFonts w:eastAsia="TimesNewRomanPSMT"/>
          <w:b/>
          <w:bCs/>
          <w:iCs/>
          <w:lang w:val="sr-Cyrl-CS"/>
        </w:rPr>
        <w:t>ср</w:t>
      </w:r>
      <w:r w:rsidRPr="00D5040D">
        <w:rPr>
          <w:rFonts w:eastAsia="TimesNewRomanPSMT"/>
          <w:b/>
          <w:bCs/>
          <w:iCs/>
          <w:lang w:val="sr-Cyrl-CS"/>
        </w:rPr>
        <w:t>едство финансијског обезбеђења за</w:t>
      </w:r>
      <w:r w:rsidRPr="00FF74CE">
        <w:rPr>
          <w:rFonts w:eastAsia="TimesNewRomanPSMT"/>
          <w:b/>
          <w:bCs/>
          <w:iCs/>
          <w:lang w:val="sr-Cyrl-CS"/>
        </w:rPr>
        <w:t xml:space="preserve"> озбиљност понуде </w:t>
      </w:r>
      <w:r w:rsidRPr="00FF74CE">
        <w:rPr>
          <w:rFonts w:eastAsia="TimesNewRomanPSMT"/>
          <w:bCs/>
          <w:iCs/>
          <w:lang w:val="sr-Cyrl-CS"/>
        </w:rPr>
        <w:t>и то 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од укупне вредности понуде без ПДВ. Уз меницу мора бити достављена копија картона депонованих потписа који је издат од стране пословне банке коју понуђач наво</w:t>
      </w:r>
      <w:r>
        <w:rPr>
          <w:rFonts w:eastAsia="TimesNewRomanPSMT"/>
          <w:bCs/>
          <w:iCs/>
          <w:lang w:val="sr-Cyrl-CS"/>
        </w:rPr>
        <w:t xml:space="preserve">ди у меничном овлашћењу – писму, као и </w:t>
      </w:r>
      <w:r>
        <w:rPr>
          <w:noProof/>
        </w:rPr>
        <w:t xml:space="preserve"> образац оверених потписа лица овлашћених за заступање – ОП образац.</w:t>
      </w:r>
      <w:r w:rsidRPr="00FF74CE">
        <w:rPr>
          <w:rFonts w:eastAsia="TimesNewRomanPSMT"/>
          <w:bCs/>
          <w:iCs/>
          <w:lang w:val="sr-Cyrl-CS"/>
        </w:rPr>
        <w:t xml:space="preserve"> Рок важења менице за </w:t>
      </w:r>
      <w:r w:rsidRPr="00FF74CE">
        <w:rPr>
          <w:iCs/>
          <w:lang w:val="sr-Cyrl-CS"/>
        </w:rPr>
        <w:t xml:space="preserve">озбиљност понуде треба да траје </w:t>
      </w:r>
      <w:r>
        <w:rPr>
          <w:iCs/>
          <w:lang w:val="sr-Cyrl-CS"/>
        </w:rPr>
        <w:t>30 дана дуже од важења</w:t>
      </w:r>
      <w:r w:rsidRPr="00FF74CE">
        <w:rPr>
          <w:iCs/>
          <w:lang w:val="sr-Cyrl-CS"/>
        </w:rPr>
        <w:t xml:space="preserve"> понуде.</w:t>
      </w:r>
    </w:p>
    <w:p w:rsidR="00100ED1" w:rsidRPr="00FF74CE" w:rsidRDefault="00100ED1" w:rsidP="00100ED1">
      <w:pPr>
        <w:pStyle w:val="ListParagraph"/>
        <w:ind w:left="0" w:firstLine="426"/>
        <w:jc w:val="both"/>
        <w:rPr>
          <w:rFonts w:eastAsia="TimesNewRomanPSMT"/>
          <w:bCs/>
          <w:iCs/>
          <w:lang w:val="sr-Cyrl-CS"/>
        </w:rPr>
      </w:pPr>
      <w:r w:rsidRPr="00FF74CE">
        <w:rPr>
          <w:rFonts w:eastAsia="TimesNewRomanPSMT"/>
          <w:bCs/>
          <w:iCs/>
          <w:lang w:val="sr-Cyrl-CS"/>
        </w:rPr>
        <w:t>Наручилац ће уновчити меницу дату уз понуду уколико: понуђач након истека рока за подношење понуда повуче, опозове или измени своју понуду; понуђач коме је додељен уговор благовремено не потпише уговор о јавној набавци; понуђач коме је додељен уговор</w:t>
      </w:r>
      <w:r w:rsidRPr="00FF74CE">
        <w:rPr>
          <w:iCs/>
          <w:lang w:val="sr-Cyrl-CS"/>
        </w:rPr>
        <w:t xml:space="preserve"> не поднесе средство обезбеђења за добро извршење посла у складу са захтевима из конкурсне документације.</w:t>
      </w:r>
    </w:p>
    <w:p w:rsidR="00100ED1" w:rsidRDefault="00100ED1" w:rsidP="00100ED1">
      <w:pPr>
        <w:jc w:val="both"/>
      </w:pPr>
      <w:r w:rsidRPr="00FF74CE">
        <w:rPr>
          <w:rFonts w:eastAsia="TimesNewRomanPSMT"/>
          <w:bCs/>
          <w:iCs/>
          <w:lang w:val="sr-Cyrl-CS"/>
        </w:rPr>
        <w:t xml:space="preserve">Наручилац ће вратити </w:t>
      </w:r>
      <w:r w:rsidR="00433B4B">
        <w:rPr>
          <w:rFonts w:eastAsia="TimesNewRomanPSMT"/>
          <w:bCs/>
          <w:iCs/>
          <w:lang w:val="sr-Cyrl-CS"/>
        </w:rPr>
        <w:t xml:space="preserve">предметна средства финансијског обезбеђења за озбиљност понуде </w:t>
      </w:r>
      <w:r w:rsidRPr="00FF74CE">
        <w:rPr>
          <w:rFonts w:eastAsia="TimesNewRomanPSMT"/>
          <w:bCs/>
          <w:iCs/>
          <w:lang w:val="sr-Cyrl-CS"/>
        </w:rPr>
        <w:t>одмах по закључењу уговора са изабраним понуђачем.</w:t>
      </w:r>
    </w:p>
    <w:p w:rsidR="00100ED1" w:rsidRDefault="00100ED1" w:rsidP="007C75B7">
      <w:pPr>
        <w:jc w:val="both"/>
      </w:pPr>
    </w:p>
    <w:p w:rsidR="007C75B7" w:rsidRPr="00A174A6" w:rsidRDefault="007C75B7" w:rsidP="00CE66E6">
      <w:pPr>
        <w:ind w:firstLine="447"/>
        <w:jc w:val="both"/>
        <w:rPr>
          <w:b/>
          <w:lang w:val="sr-Cyrl-CS"/>
        </w:rPr>
      </w:pPr>
      <w:r w:rsidRPr="00A174A6">
        <w:rPr>
          <w:b/>
          <w:lang w:val="sr-Cyrl-CS"/>
        </w:rPr>
        <w:t>Понуђач који је изабран као најповољнији је дужан да приликом потписивања уговора достави:</w:t>
      </w:r>
    </w:p>
    <w:p w:rsidR="007C75B7" w:rsidRPr="00ED2B0A" w:rsidRDefault="007C75B7" w:rsidP="007C75B7">
      <w:pPr>
        <w:jc w:val="both"/>
        <w:rPr>
          <w:noProof/>
        </w:rPr>
      </w:pPr>
    </w:p>
    <w:p w:rsidR="007C75B7" w:rsidRPr="004D7B89" w:rsidRDefault="007C75B7" w:rsidP="00FF3151">
      <w:pPr>
        <w:pStyle w:val="ListParagraph"/>
        <w:numPr>
          <w:ilvl w:val="0"/>
          <w:numId w:val="9"/>
        </w:numPr>
        <w:jc w:val="both"/>
        <w:rPr>
          <w:noProof/>
        </w:rPr>
      </w:pPr>
      <w:r w:rsidRPr="004D7B89">
        <w:rPr>
          <w:b/>
        </w:rPr>
        <w:t xml:space="preserve">регистровану </w:t>
      </w:r>
      <w:r w:rsidRPr="002A27B9">
        <w:rPr>
          <w:b/>
        </w:rPr>
        <w:t>бланко меницу и менично овлашћење</w:t>
      </w:r>
      <w:r w:rsidRPr="002A27B9">
        <w:rPr>
          <w:b/>
          <w:noProof/>
        </w:rPr>
        <w:t xml:space="preserve"> за </w:t>
      </w:r>
      <w:r w:rsidR="002A27B9" w:rsidRPr="002A27B9">
        <w:rPr>
          <w:b/>
          <w:noProof/>
        </w:rPr>
        <w:t>добро извршење посла</w:t>
      </w:r>
      <w:r w:rsidRPr="004D7B89">
        <w:rPr>
          <w:noProof/>
        </w:rPr>
        <w:t xml:space="preserve"> попуњен</w:t>
      </w:r>
      <w:r w:rsidR="006E5086">
        <w:rPr>
          <w:noProof/>
        </w:rPr>
        <w:t>о</w:t>
      </w:r>
      <w:r w:rsidRPr="004D7B89">
        <w:rPr>
          <w:noProof/>
        </w:rPr>
        <w:t xml:space="preserve"> на износ од 10% од укупне вредности </w:t>
      </w:r>
      <w:r>
        <w:rPr>
          <w:noProof/>
        </w:rPr>
        <w:t>уговора без ПДВ</w:t>
      </w:r>
      <w:r w:rsidRPr="004D7B89">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7C75B7" w:rsidRPr="004D7B89" w:rsidRDefault="007C75B7" w:rsidP="006E5086">
      <w:pPr>
        <w:jc w:val="both"/>
        <w:rPr>
          <w:noProof/>
        </w:rPr>
      </w:pPr>
    </w:p>
    <w:p w:rsidR="007C75B7" w:rsidRPr="004D7B89" w:rsidRDefault="007C75B7" w:rsidP="007C75B7">
      <w:pPr>
        <w:jc w:val="both"/>
        <w:rPr>
          <w:rFonts w:eastAsia="TimesNewRomanPSMT"/>
          <w:bCs/>
          <w:iCs/>
          <w:lang w:val="sr-Cyrl-CS"/>
        </w:rPr>
      </w:pPr>
      <w:r w:rsidRPr="004D7B89">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7C75B7" w:rsidRPr="00433B4B" w:rsidRDefault="007C75B7" w:rsidP="00433B4B">
      <w:pPr>
        <w:jc w:val="both"/>
        <w:rPr>
          <w:rFonts w:eastAsia="TimesNewRomanPSMT"/>
          <w:bCs/>
          <w:iCs/>
          <w:lang w:val="sr-Cyrl-CS"/>
        </w:rPr>
      </w:pPr>
    </w:p>
    <w:p w:rsidR="007C75B7" w:rsidRDefault="007C75B7" w:rsidP="007C75B7">
      <w:pPr>
        <w:jc w:val="both"/>
        <w:rPr>
          <w:b/>
        </w:rPr>
      </w:pPr>
      <w:r w:rsidRPr="004D7B89">
        <w:rPr>
          <w:noProof/>
        </w:rPr>
        <w:t xml:space="preserve">Понуђач је дужан да достави и </w:t>
      </w:r>
      <w:r w:rsidRPr="004D7B89">
        <w:rPr>
          <w:b/>
          <w:noProof/>
        </w:rPr>
        <w:t>копију извода из Регистра меница и овлашћења</w:t>
      </w:r>
      <w:r w:rsidRPr="004D7B89">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w:t>
      </w:r>
      <w:r w:rsidR="000E1581">
        <w:rPr>
          <w:noProof/>
        </w:rPr>
        <w:t>ица и овлашћења (</w:t>
      </w:r>
      <w:r w:rsidRPr="004D7B89">
        <w:rPr>
          <w:noProof/>
        </w:rPr>
        <w:t xml:space="preserve">„Сл. гласник Републике Србије“, број 56/2011), као и </w:t>
      </w:r>
      <w:r w:rsidRPr="004D7B89">
        <w:rPr>
          <w:b/>
          <w:noProof/>
        </w:rPr>
        <w:t xml:space="preserve">картон депонованих потписа </w:t>
      </w:r>
      <w:r w:rsidRPr="004D7B89">
        <w:rPr>
          <w:noProof/>
        </w:rPr>
        <w:t>и</w:t>
      </w:r>
      <w:r w:rsidRPr="004D7B89">
        <w:rPr>
          <w:b/>
          <w:noProof/>
        </w:rPr>
        <w:t xml:space="preserve"> образац овере потпи</w:t>
      </w:r>
      <w:r w:rsidR="000E1581">
        <w:rPr>
          <w:b/>
          <w:noProof/>
        </w:rPr>
        <w:t>са лица овлашћених за заступање</w:t>
      </w:r>
      <w:r w:rsidRPr="004D7B89">
        <w:rPr>
          <w:b/>
        </w:rPr>
        <w:t xml:space="preserve"> - ОП образац.</w:t>
      </w:r>
    </w:p>
    <w:p w:rsidR="00CE66E6" w:rsidRPr="004D7B89" w:rsidRDefault="00CE66E6" w:rsidP="007C75B7">
      <w:pPr>
        <w:jc w:val="both"/>
        <w:rPr>
          <w:noProof/>
        </w:rPr>
      </w:pPr>
    </w:p>
    <w:p w:rsidR="00433B4B" w:rsidRDefault="007C75B7" w:rsidP="007C75B7">
      <w:pPr>
        <w:jc w:val="both"/>
      </w:pPr>
      <w:r w:rsidRPr="004D7B89">
        <w:lastRenderedPageBreak/>
        <w:t xml:space="preserve">Средство обезбеђења траје најмање </w:t>
      </w:r>
      <w:r>
        <w:t>три</w:t>
      </w:r>
      <w:r w:rsidRPr="004D7B89">
        <w:rPr>
          <w:rFonts w:eastAsia="TimesNewRomanPSMT"/>
        </w:rPr>
        <w:t xml:space="preserve">десет дана дуже од дана истека рока за коначно извршење </w:t>
      </w:r>
      <w:r w:rsidRPr="004D7B89">
        <w:t>обавезе понуђача која је предмет обезбеђ</w:t>
      </w:r>
      <w:r>
        <w:t>ења (</w:t>
      </w:r>
      <w:r w:rsidR="00433B4B">
        <w:rPr>
          <w:lang w:val="sr-Cyrl-RS"/>
        </w:rPr>
        <w:t xml:space="preserve">озбиљност понуде, </w:t>
      </w:r>
      <w:r>
        <w:t>извршење уговорне обавезе</w:t>
      </w:r>
      <w:r w:rsidR="00433B4B">
        <w:rPr>
          <w:lang w:val="sr-Cyrl-RS"/>
        </w:rPr>
        <w:t>, гарантни рок и др.</w:t>
      </w:r>
      <w:r>
        <w:t xml:space="preserve">). </w:t>
      </w:r>
    </w:p>
    <w:p w:rsidR="007C75B7" w:rsidRDefault="007C75B7" w:rsidP="007C75B7">
      <w:pPr>
        <w:jc w:val="both"/>
      </w:pPr>
      <w:r w:rsidRPr="004D7B89">
        <w:t>Средство обезбеђења не може се вратити понуђачу пре истека рока трајања.</w:t>
      </w:r>
    </w:p>
    <w:p w:rsidR="00433B4B" w:rsidRPr="00433B4B" w:rsidRDefault="00433B4B" w:rsidP="007C75B7">
      <w:pPr>
        <w:jc w:val="both"/>
        <w:rPr>
          <w:lang w:val="sr-Cyrl-RS"/>
        </w:rPr>
      </w:pPr>
      <w:r w:rsidRPr="004D7B89">
        <w:t>Средство обезбеђења</w:t>
      </w:r>
      <w:r>
        <w:rPr>
          <w:lang w:val="sr-Cyrl-RS"/>
        </w:rPr>
        <w:t xml:space="preserve"> се враћа лично представнику понуђача са овлашћењем, а у изузетним случајевима брзом поштом о трошку понуђача искључиво на писани захтев.</w:t>
      </w:r>
    </w:p>
    <w:p w:rsidR="00883DA0" w:rsidRPr="00017F60" w:rsidRDefault="00883DA0" w:rsidP="00A14830">
      <w:pPr>
        <w:jc w:val="both"/>
        <w:rPr>
          <w:highlight w:val="green"/>
        </w:rPr>
      </w:pPr>
    </w:p>
    <w:p w:rsidR="00A14830" w:rsidRPr="000746DE" w:rsidRDefault="00A14830" w:rsidP="00A14830">
      <w:pPr>
        <w:jc w:val="both"/>
      </w:pPr>
      <w:r w:rsidRPr="000746DE">
        <w:rPr>
          <w:b/>
          <w:bCs/>
          <w:i/>
        </w:rPr>
        <w:t xml:space="preserve">13. ЗАШТИТА ПОВЕРЉИВОСТИ ПОДАТАКА КОЈЕ НАРУЧИЛАЦ СТАВЉА ПОНУЂАЧИМА НА РАСПОЛАГАЊЕ, УКЉУЧУЈУЋИ И ЊИХОВЕ ПОДИЗВОЂАЧЕ </w:t>
      </w:r>
    </w:p>
    <w:p w:rsidR="009328DA" w:rsidRPr="004B3D92" w:rsidRDefault="00A14830" w:rsidP="004B3D92">
      <w:pPr>
        <w:spacing w:before="120" w:after="120"/>
        <w:jc w:val="both"/>
        <w:rPr>
          <w:b/>
          <w:i/>
        </w:rPr>
      </w:pPr>
      <w:r w:rsidRPr="000746DE">
        <w:t>Предметна набавка не садржи поверљиве информације.</w:t>
      </w:r>
    </w:p>
    <w:p w:rsidR="009328DA" w:rsidRPr="0011360F" w:rsidRDefault="009328DA" w:rsidP="00A14830">
      <w:pPr>
        <w:jc w:val="both"/>
        <w:rPr>
          <w:b/>
          <w:bCs/>
          <w:lang w:val="sr-Cyrl-CS"/>
        </w:rPr>
      </w:pPr>
    </w:p>
    <w:p w:rsidR="00A14830" w:rsidRPr="00E6737C" w:rsidRDefault="00A14830" w:rsidP="00A14830">
      <w:pPr>
        <w:jc w:val="both"/>
        <w:rPr>
          <w:b/>
          <w:bCs/>
          <w:i/>
        </w:rPr>
      </w:pPr>
      <w:r w:rsidRPr="00E6737C">
        <w:rPr>
          <w:b/>
          <w:bCs/>
          <w:i/>
        </w:rPr>
        <w:t>14. ДОДАТНЕ ИНФОРМАЦИЈЕ ИЛИ ПОЈАШЊЕЊА У ВЕЗИ СА ПРИПРЕМАЊЕМ ПОНУДЕ</w:t>
      </w:r>
    </w:p>
    <w:p w:rsidR="00CF0B88" w:rsidRPr="000746DE" w:rsidRDefault="00CF0B88" w:rsidP="00A14830">
      <w:pPr>
        <w:jc w:val="both"/>
        <w:rPr>
          <w:b/>
          <w:bCs/>
        </w:rPr>
      </w:pPr>
    </w:p>
    <w:p w:rsidR="00547662" w:rsidRPr="00EC12C4" w:rsidRDefault="00547662" w:rsidP="00547662">
      <w:pPr>
        <w:jc w:val="both"/>
        <w:rPr>
          <w:rFonts w:eastAsia="TimesNewRomanPSMT"/>
          <w:bCs/>
          <w:iCs/>
        </w:rPr>
      </w:pPr>
      <w:r w:rsidRPr="000746DE">
        <w:t>Заинтересов</w:t>
      </w:r>
      <w:r>
        <w:t>ано лице може, у писаном облику</w:t>
      </w:r>
      <w:r w:rsidRPr="000746DE">
        <w:rPr>
          <w:rFonts w:eastAsia="TimesNewRomanPS-BoldMT"/>
          <w:b/>
          <w:bCs/>
        </w:rPr>
        <w:t xml:space="preserve"> </w:t>
      </w:r>
      <w:r w:rsidRPr="000746DE">
        <w:t>тражити од наручиоца додатне информације или појашњења у вези са припремањем понуде, најкасније 5 дана пре истека рока за подношење понуде</w:t>
      </w:r>
      <w:r>
        <w:t xml:space="preserve"> </w:t>
      </w:r>
      <w:r>
        <w:rPr>
          <w:rFonts w:eastAsia="TimesNewRomanPSMT"/>
          <w:bCs/>
          <w:iCs/>
        </w:rPr>
        <w:t>и то</w:t>
      </w:r>
      <w:r w:rsidRPr="00EC12C4">
        <w:rPr>
          <w:rFonts w:eastAsia="TimesNewRomanPSMT"/>
          <w:bCs/>
          <w:iCs/>
        </w:rPr>
        <w:t xml:space="preserve"> на један од следећих начина:</w:t>
      </w:r>
    </w:p>
    <w:p w:rsidR="00547662" w:rsidRPr="00EC12C4" w:rsidRDefault="00547662" w:rsidP="00547662">
      <w:pPr>
        <w:pStyle w:val="ListParagraph"/>
        <w:numPr>
          <w:ilvl w:val="0"/>
          <w:numId w:val="2"/>
        </w:numPr>
        <w:jc w:val="both"/>
        <w:rPr>
          <w:rFonts w:eastAsia="TimesNewRomanPSMT"/>
          <w:bCs/>
          <w:iCs/>
        </w:rPr>
      </w:pPr>
      <w:r w:rsidRPr="00EC12C4">
        <w:rPr>
          <w:rFonts w:eastAsia="TimesNewRomanPSMT"/>
          <w:bCs/>
          <w:iCs/>
        </w:rPr>
        <w:t xml:space="preserve">поштом, на адресу наручиоца: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Клиничког центра</w:t>
      </w:r>
      <w:r>
        <w:rPr>
          <w:rFonts w:eastAsia="TimesNewRomanPSMT"/>
          <w:bCs/>
          <w:iCs/>
        </w:rPr>
        <w:t>, или</w:t>
      </w:r>
    </w:p>
    <w:p w:rsidR="00547662" w:rsidRPr="00A542E5" w:rsidRDefault="00547662" w:rsidP="00547662">
      <w:pPr>
        <w:pStyle w:val="ListParagraph"/>
        <w:numPr>
          <w:ilvl w:val="0"/>
          <w:numId w:val="2"/>
        </w:numPr>
        <w:jc w:val="both"/>
        <w:rPr>
          <w:rFonts w:eastAsia="TimesNewRomanPSMT"/>
          <w:bCs/>
          <w:iCs/>
        </w:rPr>
      </w:pPr>
      <w:r w:rsidRPr="00EC12C4">
        <w:rPr>
          <w:rFonts w:eastAsia="TimesNewRomanPSMT"/>
          <w:bCs/>
          <w:iCs/>
        </w:rPr>
        <w:t xml:space="preserve">електронском поштом, на адресу: </w:t>
      </w:r>
      <w:hyperlink r:id="rId13" w:history="1">
        <w:r w:rsidRPr="003C39A5">
          <w:rPr>
            <w:rStyle w:val="Hyperlink"/>
            <w:rFonts w:eastAsia="TimesNewRomanPSMT"/>
            <w:bCs/>
            <w:iCs/>
          </w:rPr>
          <w:t>tender@kcv.rs</w:t>
        </w:r>
      </w:hyperlink>
      <w:r>
        <w:rPr>
          <w:rFonts w:eastAsia="TimesNewRomanPSMT"/>
          <w:bCs/>
          <w:iCs/>
        </w:rPr>
        <w:t>, (</w:t>
      </w:r>
      <w:r w:rsidRPr="006C3FC7">
        <w:rPr>
          <w:rFonts w:eastAsia="TimesNewRomanPSMT"/>
          <w:b/>
          <w:bCs/>
          <w:iCs/>
        </w:rPr>
        <w:t>обавезно и у телу е-поште</w:t>
      </w:r>
      <w:r>
        <w:rPr>
          <w:rFonts w:eastAsia="TimesNewRomanPSMT"/>
          <w:bCs/>
          <w:iCs/>
        </w:rPr>
        <w:t>).</w:t>
      </w:r>
    </w:p>
    <w:p w:rsidR="00547662" w:rsidRPr="00360A52" w:rsidRDefault="00547662" w:rsidP="00547662">
      <w:pPr>
        <w:pStyle w:val="ListParagraph"/>
        <w:ind w:left="360"/>
        <w:jc w:val="both"/>
        <w:rPr>
          <w:rFonts w:eastAsia="TimesNewRomanPSMT"/>
          <w:bCs/>
          <w:iCs/>
        </w:rPr>
      </w:pPr>
    </w:p>
    <w:p w:rsidR="00547662" w:rsidRPr="003543C7" w:rsidRDefault="00547662" w:rsidP="00547662">
      <w:pPr>
        <w:jc w:val="both"/>
        <w:rPr>
          <w:rFonts w:eastAsia="TimesNewRomanPSMT"/>
          <w:bCs/>
          <w:iCs/>
        </w:rPr>
      </w:pPr>
      <w:r w:rsidRPr="003543C7">
        <w:t xml:space="preserve">Захтеви за додатне информације или појашњења у вези са припремањем понуде која Наручилац прими </w:t>
      </w:r>
      <w:r w:rsidRPr="003543C7">
        <w:rPr>
          <w:lang w:val="sr-Cyrl-CS"/>
        </w:rPr>
        <w:t>након радног времена (пон</w:t>
      </w:r>
      <w:r w:rsidRPr="003543C7">
        <w:t xml:space="preserve">. </w:t>
      </w:r>
      <w:r w:rsidRPr="003543C7">
        <w:rPr>
          <w:lang w:val="sr-Cyrl-CS"/>
        </w:rPr>
        <w:t>–</w:t>
      </w:r>
      <w:r w:rsidRPr="003543C7">
        <w:t xml:space="preserve"> </w:t>
      </w:r>
      <w:r w:rsidRPr="003543C7">
        <w:rPr>
          <w:lang w:val="sr-Cyrl-CS"/>
        </w:rPr>
        <w:t>пет</w:t>
      </w:r>
      <w:r w:rsidRPr="003543C7">
        <w:t>.</w:t>
      </w:r>
      <w:r w:rsidRPr="003543C7">
        <w:rPr>
          <w:lang w:val="sr-Cyrl-CS"/>
        </w:rPr>
        <w:t xml:space="preserve"> 07-15 часова)</w:t>
      </w:r>
      <w:r w:rsidRPr="003543C7">
        <w:t>, сматраће се да су примљени наредног радног дана.</w:t>
      </w:r>
    </w:p>
    <w:p w:rsidR="00547662" w:rsidRPr="00495AE3" w:rsidRDefault="00547662" w:rsidP="00547662">
      <w:pPr>
        <w:jc w:val="both"/>
        <w:rPr>
          <w:rFonts w:eastAsia="TimesNewRomanPSMT"/>
          <w:bCs/>
          <w:iCs/>
        </w:rPr>
      </w:pPr>
    </w:p>
    <w:p w:rsidR="00547662" w:rsidRPr="00F0579E" w:rsidRDefault="00547662" w:rsidP="00547662">
      <w:pPr>
        <w:jc w:val="both"/>
      </w:pPr>
      <w:r w:rsidRPr="000746DE">
        <w:t>Наручилац ће у року од 3 (три) дана од дана пријема захтева за додатним информацијама или појашњењима к</w:t>
      </w:r>
      <w:r>
        <w:t xml:space="preserve">онкурсне документације, одговор </w:t>
      </w:r>
      <w:r w:rsidRPr="000746DE">
        <w:t>објавити на Порталу јавних набавки</w:t>
      </w:r>
      <w:r>
        <w:t xml:space="preserve"> и на својој интернет страници.</w:t>
      </w:r>
    </w:p>
    <w:p w:rsidR="00547662" w:rsidRPr="00F0579E" w:rsidRDefault="00547662" w:rsidP="00547662">
      <w:pPr>
        <w:jc w:val="both"/>
      </w:pPr>
      <w:r w:rsidRPr="000746DE">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t>ужењу рока за подношење понуда.</w:t>
      </w:r>
    </w:p>
    <w:p w:rsidR="00547662" w:rsidRPr="00F0579E" w:rsidRDefault="00547662" w:rsidP="00547662">
      <w:pPr>
        <w:jc w:val="both"/>
      </w:pPr>
      <w:r w:rsidRPr="000746DE">
        <w:t>По истеку рока предвиђеног за подношење понуда н</w:t>
      </w:r>
      <w:r w:rsidRPr="000746DE">
        <w:rPr>
          <w:lang w:val="sr-Cyrl-CS"/>
        </w:rPr>
        <w:t>а</w:t>
      </w:r>
      <w:r w:rsidRPr="000746DE">
        <w:t>ручилац не може да мења нити да до</w:t>
      </w:r>
      <w:r>
        <w:t>пуњује конкурсну документацију.</w:t>
      </w:r>
    </w:p>
    <w:p w:rsidR="00547662" w:rsidRPr="00F0579E" w:rsidRDefault="00547662" w:rsidP="00547662">
      <w:pPr>
        <w:jc w:val="both"/>
        <w:rPr>
          <w:bCs/>
        </w:rPr>
      </w:pPr>
      <w:r w:rsidRPr="000746DE">
        <w:t>Тражење додатних информација или појашњења у вези са припремањем п</w:t>
      </w:r>
      <w:r>
        <w:t>онуде телефоном није дозвољено.</w:t>
      </w:r>
    </w:p>
    <w:p w:rsidR="00547662" w:rsidRDefault="00547662" w:rsidP="00547662">
      <w:pPr>
        <w:jc w:val="both"/>
        <w:rPr>
          <w:bCs/>
        </w:rPr>
      </w:pPr>
      <w:r w:rsidRPr="000746DE">
        <w:rPr>
          <w:bCs/>
        </w:rPr>
        <w:t>Комуникација у поступку јавне набавке врши се искључиво на начин одређен чланом 20. Закона</w:t>
      </w:r>
      <w:r w:rsidR="00B40028">
        <w:rPr>
          <w:bCs/>
          <w:lang w:val="sr-Cyrl-RS"/>
        </w:rPr>
        <w:t xml:space="preserve"> о јавним набавкама који регулише предметну област</w:t>
      </w:r>
      <w:r w:rsidRPr="000746DE">
        <w:rPr>
          <w:bCs/>
        </w:rPr>
        <w:t>.</w:t>
      </w:r>
    </w:p>
    <w:p w:rsidR="00AA1055" w:rsidRPr="00AA1055" w:rsidRDefault="00AA1055" w:rsidP="00A14830">
      <w:pPr>
        <w:jc w:val="both"/>
      </w:pPr>
    </w:p>
    <w:p w:rsidR="00A14830" w:rsidRDefault="00A14830" w:rsidP="00A14830">
      <w:pPr>
        <w:jc w:val="both"/>
        <w:rPr>
          <w:b/>
          <w:bCs/>
          <w:i/>
        </w:rPr>
      </w:pPr>
      <w:r w:rsidRPr="00E6737C">
        <w:rPr>
          <w:b/>
          <w:bCs/>
          <w:i/>
        </w:rPr>
        <w:t>15. ДОДАТНА ОБЈАШЊЕЊА ОД ПОНУЂАЧА ПОСЛЕ ОТВАРАЊА ПОНУДА И КОНТРОЛА КОД ПОНУЂАЧА ОДНОСНО ЊЕГОВОГ ПОДИЗВОЂАЧА</w:t>
      </w:r>
    </w:p>
    <w:p w:rsidR="00E6737C" w:rsidRPr="00E6737C" w:rsidRDefault="00E6737C" w:rsidP="00A14830">
      <w:pPr>
        <w:jc w:val="both"/>
        <w:rPr>
          <w:b/>
          <w:bCs/>
          <w:i/>
        </w:rPr>
      </w:pPr>
    </w:p>
    <w:p w:rsidR="00CF0B88" w:rsidRPr="00F0579E" w:rsidRDefault="00CF0B88" w:rsidP="00CF0B88">
      <w:pPr>
        <w:jc w:val="both"/>
        <w:rPr>
          <w:rFonts w:eastAsia="TimesNewRomanPSMT"/>
          <w:bCs/>
        </w:rPr>
      </w:pPr>
      <w:r w:rsidRPr="000746DE">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w:t>
      </w:r>
      <w:r>
        <w:t xml:space="preserve"> подизвођача (члан 93. Закона).</w:t>
      </w:r>
    </w:p>
    <w:p w:rsidR="00CF0B88" w:rsidRPr="00F0579E" w:rsidRDefault="00CF0B88" w:rsidP="00CF0B88">
      <w:pPr>
        <w:tabs>
          <w:tab w:val="left" w:pos="-135"/>
          <w:tab w:val="left" w:pos="0"/>
          <w:tab w:val="left" w:pos="120"/>
        </w:tabs>
        <w:jc w:val="both"/>
      </w:pPr>
      <w:r w:rsidRPr="000746DE">
        <w:rPr>
          <w:rFonts w:eastAsia="TimesNewRomanPSMT"/>
          <w:bCs/>
        </w:rPr>
        <w:t>Уколико наручилац оцени да су потребна додатна објашњења или је потребно извршити</w:t>
      </w:r>
      <w:r w:rsidRPr="000746DE">
        <w:t xml:space="preserve"> контролу (увид) код понуђача, односно његовог подизвођача</w:t>
      </w:r>
      <w:r w:rsidRPr="000746DE">
        <w:rPr>
          <w:rFonts w:eastAsia="TimesNewRomanPSMT"/>
          <w:bCs/>
        </w:rPr>
        <w:t xml:space="preserve">, наручилац ће </w:t>
      </w:r>
      <w:r w:rsidRPr="000746DE">
        <w:rPr>
          <w:rFonts w:eastAsia="TimesNewRomanPSMT"/>
          <w:bCs/>
        </w:rPr>
        <w:lastRenderedPageBreak/>
        <w:t>понуђачу оставити примерени рок да поступи по позиву наручиоца, односно да омогући наручиоцу контролу (увид) код понуђача,</w:t>
      </w:r>
      <w:r>
        <w:rPr>
          <w:rFonts w:eastAsia="TimesNewRomanPSMT"/>
          <w:bCs/>
        </w:rPr>
        <w:t xml:space="preserve"> као и код његовог подизвођача.</w:t>
      </w:r>
    </w:p>
    <w:p w:rsidR="00CF0B88" w:rsidRPr="00F0579E" w:rsidRDefault="00CF0B88" w:rsidP="00CF0B88">
      <w:pPr>
        <w:tabs>
          <w:tab w:val="left" w:pos="-135"/>
          <w:tab w:val="left" w:pos="0"/>
          <w:tab w:val="left" w:pos="120"/>
        </w:tabs>
        <w:jc w:val="both"/>
      </w:pPr>
      <w:r w:rsidRPr="000746DE">
        <w:t xml:space="preserve">Наручилац може уз сагласност понуђача да изврши исправке рачунских грешака уочених приликом разматрања понуде </w:t>
      </w:r>
      <w:r>
        <w:t>по окончаном поступку отварања.</w:t>
      </w:r>
    </w:p>
    <w:p w:rsidR="00CF0B88" w:rsidRPr="000746DE" w:rsidRDefault="00CF0B88" w:rsidP="00CF0B88">
      <w:pPr>
        <w:tabs>
          <w:tab w:val="left" w:pos="-135"/>
          <w:tab w:val="left" w:pos="0"/>
          <w:tab w:val="left" w:pos="120"/>
        </w:tabs>
        <w:jc w:val="both"/>
      </w:pPr>
      <w:r w:rsidRPr="000746DE">
        <w:t>У случају разлике између јединичне и укупне цене, меродавна је јединична цена.</w:t>
      </w:r>
    </w:p>
    <w:p w:rsidR="00C72B0B" w:rsidRDefault="00CF0B88" w:rsidP="00A14830">
      <w:pPr>
        <w:jc w:val="both"/>
      </w:pPr>
      <w:r w:rsidRPr="000746DE">
        <w:t>Ако се понуђач не сагласи са исправком рачунских грешака, наручил</w:t>
      </w:r>
      <w:r w:rsidRPr="000746DE">
        <w:rPr>
          <w:lang w:val="sr-Cyrl-CS"/>
        </w:rPr>
        <w:t>а</w:t>
      </w:r>
      <w:r w:rsidRPr="000746DE">
        <w:t>ц ће његову п</w:t>
      </w:r>
      <w:r>
        <w:t>онуду одбити као неприхватљиву.</w:t>
      </w:r>
    </w:p>
    <w:p w:rsidR="00E6737C" w:rsidRPr="00E6737C" w:rsidRDefault="00E6737C" w:rsidP="00A14830">
      <w:pPr>
        <w:jc w:val="both"/>
        <w:rPr>
          <w:b/>
          <w:bCs/>
        </w:rPr>
      </w:pPr>
    </w:p>
    <w:p w:rsidR="00CF0B88" w:rsidRPr="00E6737C" w:rsidRDefault="00E6737C" w:rsidP="00CF0B88">
      <w:pPr>
        <w:jc w:val="both"/>
        <w:rPr>
          <w:b/>
          <w:bCs/>
          <w:i/>
        </w:rPr>
      </w:pPr>
      <w:r w:rsidRPr="00E6737C">
        <w:rPr>
          <w:b/>
          <w:bCs/>
          <w:i/>
        </w:rPr>
        <w:t>16.</w:t>
      </w:r>
      <w:r w:rsidR="00CF0B88" w:rsidRPr="00E6737C">
        <w:rPr>
          <w:b/>
          <w:bCs/>
          <w:i/>
        </w:rPr>
        <w:t xml:space="preserve"> НЕГАТИВНА РЕФЕРЕНЦА</w:t>
      </w:r>
    </w:p>
    <w:p w:rsidR="00CF0B88" w:rsidRPr="00260809" w:rsidRDefault="00CF0B88" w:rsidP="00CF0B88">
      <w:pPr>
        <w:jc w:val="both"/>
        <w:rPr>
          <w:b/>
          <w:bCs/>
        </w:rPr>
      </w:pPr>
    </w:p>
    <w:p w:rsidR="00CF0B88" w:rsidRPr="00260809" w:rsidRDefault="00CF0B88" w:rsidP="00CF0B88">
      <w:pPr>
        <w:autoSpaceDE w:val="0"/>
        <w:autoSpaceDN w:val="0"/>
        <w:adjustRightInd w:val="0"/>
        <w:jc w:val="both"/>
      </w:pPr>
      <w:r w:rsidRPr="00260809">
        <w:t xml:space="preserve">Наручилац </w:t>
      </w:r>
      <w:r>
        <w:t>може</w:t>
      </w:r>
      <w:r w:rsidRPr="00260809">
        <w:t xml:space="preserve"> одбити понуду уколико поседује доказ да је понуђач у претходне три године пре објављивања позива за</w:t>
      </w:r>
      <w:r>
        <w:t xml:space="preserve"> подношење понуда</w:t>
      </w:r>
      <w:r w:rsidRPr="00260809">
        <w:t xml:space="preserve"> у поступку јавне набавке:</w:t>
      </w:r>
    </w:p>
    <w:p w:rsidR="00CF0B88" w:rsidRPr="00260809" w:rsidRDefault="00CF0B88" w:rsidP="00CF0B88">
      <w:pPr>
        <w:autoSpaceDE w:val="0"/>
        <w:autoSpaceDN w:val="0"/>
        <w:adjustRightInd w:val="0"/>
        <w:jc w:val="both"/>
      </w:pPr>
      <w:r w:rsidRPr="00260809">
        <w:t xml:space="preserve">1) поступао супротно забрани из чл. 23. и 25. </w:t>
      </w:r>
      <w:r>
        <w:t>З</w:t>
      </w:r>
      <w:r w:rsidRPr="00260809">
        <w:t>акона;</w:t>
      </w:r>
    </w:p>
    <w:p w:rsidR="00CF0B88" w:rsidRPr="00260809" w:rsidRDefault="00CF0B88" w:rsidP="00CF0B88">
      <w:pPr>
        <w:autoSpaceDE w:val="0"/>
        <w:autoSpaceDN w:val="0"/>
        <w:adjustRightInd w:val="0"/>
        <w:jc w:val="both"/>
      </w:pPr>
      <w:r w:rsidRPr="00260809">
        <w:t>2) учинио повреду конкуренције;</w:t>
      </w:r>
    </w:p>
    <w:p w:rsidR="00CF0B88" w:rsidRPr="00260809" w:rsidRDefault="00CF0B88" w:rsidP="00CF0B88">
      <w:pPr>
        <w:autoSpaceDE w:val="0"/>
        <w:autoSpaceDN w:val="0"/>
        <w:adjustRightInd w:val="0"/>
        <w:jc w:val="both"/>
      </w:pPr>
      <w:r w:rsidRPr="00260809">
        <w:t>3) доставио неистините податке у понуди или без оправданих разлога одбио да закључи уговор о јавној набавци, након што му је</w:t>
      </w:r>
      <w:r>
        <w:t xml:space="preserve"> </w:t>
      </w:r>
      <w:r w:rsidRPr="00260809">
        <w:t>уговор додељен;</w:t>
      </w:r>
    </w:p>
    <w:p w:rsidR="00CF0B88" w:rsidRPr="00260809" w:rsidRDefault="00CF0B88" w:rsidP="00CF0B88">
      <w:pPr>
        <w:autoSpaceDE w:val="0"/>
        <w:autoSpaceDN w:val="0"/>
        <w:adjustRightInd w:val="0"/>
        <w:jc w:val="both"/>
      </w:pPr>
      <w:r w:rsidRPr="00260809">
        <w:t>4) одбио да достави доказе и средства обезбеђења на шта се у понуди обавезао.</w:t>
      </w:r>
    </w:p>
    <w:p w:rsidR="00CF0B88" w:rsidRPr="00260809" w:rsidRDefault="00CF0B88" w:rsidP="00CF0B88">
      <w:pPr>
        <w:autoSpaceDE w:val="0"/>
        <w:autoSpaceDN w:val="0"/>
        <w:adjustRightInd w:val="0"/>
        <w:jc w:val="both"/>
      </w:pPr>
      <w:r w:rsidRPr="00260809">
        <w:t xml:space="preserve">Наручилац </w:t>
      </w:r>
      <w:r>
        <w:t xml:space="preserve">може </w:t>
      </w:r>
      <w:r w:rsidRPr="00260809">
        <w:t>одбити понуду уколико поседује доказ који потврђује да понуђач није испуњавао своје обавезе по раније</w:t>
      </w:r>
      <w:r>
        <w:t xml:space="preserve"> з</w:t>
      </w:r>
      <w:r w:rsidRPr="00260809">
        <w:t>акљученим уговорима о јавним набавкама који су се односили на исти предмет набавке, за период од претходне три године пре</w:t>
      </w:r>
      <w:r>
        <w:t xml:space="preserve"> </w:t>
      </w:r>
      <w:r w:rsidRPr="00260809">
        <w:t>објављи</w:t>
      </w:r>
      <w:r>
        <w:t>вања позива за подношење понуда</w:t>
      </w:r>
      <w:r w:rsidRPr="00260809">
        <w:t>.</w:t>
      </w:r>
    </w:p>
    <w:p w:rsidR="00A14830" w:rsidRPr="00C72B0B" w:rsidRDefault="00A14830" w:rsidP="00A14830">
      <w:pPr>
        <w:jc w:val="both"/>
        <w:rPr>
          <w:b/>
          <w:bCs/>
        </w:rPr>
      </w:pPr>
    </w:p>
    <w:p w:rsidR="00A14830" w:rsidRPr="00E6737C" w:rsidRDefault="00A14830" w:rsidP="00A14830">
      <w:pPr>
        <w:jc w:val="both"/>
        <w:rPr>
          <w:i/>
        </w:rPr>
      </w:pPr>
      <w:r w:rsidRPr="00E6737C">
        <w:rPr>
          <w:b/>
          <w:bCs/>
          <w:i/>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14830" w:rsidRPr="00A878F3" w:rsidRDefault="00A14830" w:rsidP="00A14830">
      <w:pPr>
        <w:jc w:val="both"/>
        <w:rPr>
          <w:highlight w:val="green"/>
        </w:rPr>
      </w:pPr>
    </w:p>
    <w:p w:rsidR="00A21033" w:rsidRPr="00F0579E" w:rsidRDefault="00A21033" w:rsidP="00A21033">
      <w:pPr>
        <w:jc w:val="both"/>
        <w:rPr>
          <w:b/>
          <w:bCs/>
          <w:i/>
          <w:iCs/>
        </w:rPr>
      </w:pPr>
      <w:r w:rsidRPr="00407855">
        <w:t>Избор најповољније понуде се врши критеријум</w:t>
      </w:r>
      <w:r w:rsidR="00270F54">
        <w:rPr>
          <w:lang w:val="sr-Cyrl-RS"/>
        </w:rPr>
        <w:t>ом</w:t>
      </w:r>
      <w:r w:rsidRPr="00407855">
        <w:t xml:space="preserve"> </w:t>
      </w:r>
      <w:r w:rsidR="006E5086">
        <w:rPr>
          <w:b/>
          <w:i/>
          <w:iCs/>
        </w:rPr>
        <w:t>економски најповољнија понуда</w:t>
      </w:r>
      <w:r w:rsidRPr="00407855">
        <w:rPr>
          <w:b/>
          <w:i/>
          <w:iCs/>
        </w:rPr>
        <w:t>.</w:t>
      </w:r>
    </w:p>
    <w:p w:rsidR="00A21033" w:rsidRPr="002B5E0F" w:rsidRDefault="00A21033" w:rsidP="00A21033">
      <w:pPr>
        <w:jc w:val="both"/>
        <w:rPr>
          <w:b/>
          <w:bCs/>
          <w:i/>
          <w:iCs/>
        </w:rPr>
      </w:pPr>
      <w:r w:rsidRPr="000F1172">
        <w:rPr>
          <w:bCs/>
          <w:iCs/>
        </w:rPr>
        <w:t xml:space="preserve">Разрада критеријума је </w:t>
      </w:r>
      <w:r w:rsidRPr="000F1172">
        <w:rPr>
          <w:rFonts w:eastAsia="TimesNewRomanPSMT"/>
          <w:bCs/>
        </w:rPr>
        <w:t xml:space="preserve">у </w:t>
      </w:r>
      <w:r w:rsidRPr="000F1172">
        <w:rPr>
          <w:rFonts w:eastAsia="TimesNewRomanPSMT"/>
          <w:bCs/>
          <w:lang w:val="sr-Cyrl-CS"/>
        </w:rPr>
        <w:t>поглављу</w:t>
      </w:r>
      <w:r w:rsidRPr="000F1172">
        <w:rPr>
          <w:rFonts w:eastAsia="TimesNewRomanPSMT"/>
          <w:bCs/>
        </w:rPr>
        <w:t xml:space="preserve"> </w:t>
      </w:r>
      <w:r>
        <w:rPr>
          <w:rFonts w:eastAsia="TimesNewRomanPSMT"/>
          <w:bCs/>
          <w:lang w:val="sr-Cyrl-CS"/>
        </w:rPr>
        <w:t>6</w:t>
      </w:r>
      <w:r w:rsidRPr="000F1172">
        <w:rPr>
          <w:rFonts w:eastAsia="TimesNewRomanPSMT"/>
          <w:bCs/>
        </w:rPr>
        <w:t>.</w:t>
      </w:r>
      <w:r w:rsidRPr="000F1172">
        <w:rPr>
          <w:rFonts w:eastAsia="TimesNewRomanPSMT"/>
          <w:bCs/>
          <w:lang w:val="ru-RU"/>
        </w:rPr>
        <w:t xml:space="preserve"> </w:t>
      </w:r>
      <w:r w:rsidRPr="000F1172">
        <w:rPr>
          <w:rFonts w:eastAsia="TimesNewRomanPSMT"/>
          <w:bCs/>
        </w:rPr>
        <w:t>конкурсне документације.</w:t>
      </w:r>
    </w:p>
    <w:p w:rsidR="00A14830" w:rsidRPr="00A878F3" w:rsidRDefault="00A14830" w:rsidP="00A14830">
      <w:pPr>
        <w:jc w:val="both"/>
        <w:rPr>
          <w:highlight w:val="green"/>
        </w:rPr>
      </w:pPr>
    </w:p>
    <w:p w:rsidR="00A14830" w:rsidRPr="00E6737C" w:rsidRDefault="00A14830" w:rsidP="00A14830">
      <w:pPr>
        <w:jc w:val="both"/>
        <w:rPr>
          <w:b/>
          <w:bCs/>
          <w:i/>
        </w:rPr>
      </w:pPr>
      <w:r w:rsidRPr="00E6737C">
        <w:rPr>
          <w:b/>
          <w:bCs/>
          <w:i/>
        </w:rPr>
        <w:t>18.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w:t>
      </w:r>
    </w:p>
    <w:p w:rsidR="00A14830" w:rsidRDefault="00A14830" w:rsidP="00A14830">
      <w:pPr>
        <w:jc w:val="both"/>
        <w:rPr>
          <w:b/>
          <w:bCs/>
          <w:highlight w:val="green"/>
        </w:rPr>
      </w:pPr>
    </w:p>
    <w:p w:rsidR="00A94E9C" w:rsidRDefault="00A94E9C" w:rsidP="00A94E9C">
      <w:pPr>
        <w:jc w:val="both"/>
        <w:rPr>
          <w:noProof/>
        </w:rPr>
      </w:pPr>
      <w:r w:rsidRPr="001F6EC6">
        <w:rPr>
          <w:iCs/>
        </w:rPr>
        <w:t>Уколико две или више понуда имају</w:t>
      </w:r>
      <w:r>
        <w:rPr>
          <w:iCs/>
        </w:rPr>
        <w:t xml:space="preserve"> исти број пондера</w:t>
      </w:r>
      <w:r w:rsidRPr="001F6EC6">
        <w:rPr>
          <w:iCs/>
        </w:rPr>
        <w:t xml:space="preserve">, као најповољнија биће изабрана понуда оног понуђача </w:t>
      </w:r>
      <w:r w:rsidRPr="001F6EC6">
        <w:rPr>
          <w:noProof/>
        </w:rPr>
        <w:t xml:space="preserve">који </w:t>
      </w:r>
      <w:r>
        <w:rPr>
          <w:noProof/>
        </w:rPr>
        <w:t xml:space="preserve">понуди краћи рок испоруке. </w:t>
      </w:r>
    </w:p>
    <w:p w:rsidR="00A94E9C" w:rsidRDefault="00A94E9C" w:rsidP="00A94E9C">
      <w:pPr>
        <w:jc w:val="both"/>
      </w:pPr>
      <w:r w:rsidRPr="00F66DC4">
        <w:t>Уколико је и то исто, наручилац ће донети одлуку о додели уговора жребањем (извлачење из шешира). Уколико се јави потреба за применом овог начина за доделу уговора, наручилац ће позвати све понуђаче да присуствују жребању, на који начин ће се обезбедити јавност и транспарентност у поступку јавне набавке, и о истом ће бити сачињен записник.</w:t>
      </w:r>
    </w:p>
    <w:p w:rsidR="00A14830" w:rsidRPr="00414EE4" w:rsidRDefault="00A14830" w:rsidP="00A14830">
      <w:pPr>
        <w:jc w:val="both"/>
        <w:rPr>
          <w:b/>
          <w:bCs/>
          <w:highlight w:val="green"/>
        </w:rPr>
      </w:pPr>
    </w:p>
    <w:p w:rsidR="00A14830" w:rsidRPr="00E6737C" w:rsidRDefault="00A14830" w:rsidP="00A14830">
      <w:pPr>
        <w:jc w:val="both"/>
        <w:rPr>
          <w:b/>
          <w:bCs/>
          <w:i/>
        </w:rPr>
      </w:pPr>
      <w:r w:rsidRPr="00E6737C">
        <w:rPr>
          <w:b/>
          <w:bCs/>
          <w:i/>
          <w:lang w:val="sr-Cyrl-CS"/>
        </w:rPr>
        <w:t>1</w:t>
      </w:r>
      <w:r w:rsidRPr="00E6737C">
        <w:rPr>
          <w:b/>
          <w:bCs/>
          <w:i/>
        </w:rPr>
        <w:t xml:space="preserve">9. </w:t>
      </w:r>
      <w:r w:rsidR="00414EE4" w:rsidRPr="00E6737C">
        <w:rPr>
          <w:b/>
          <w:i/>
        </w:rPr>
        <w:t>КОРИШЋЕЊЕ ПАТЕНТА И ОДГОВОРНОСТ ЗА ПОВРЕДУ ЗАШТИЋЕНИХ ПРАВА ИНТЕЛЕКТУАЛНЕ СВОЈИНЕ ТРЕЋИХ ЛИЦА</w:t>
      </w:r>
    </w:p>
    <w:p w:rsidR="00A14830" w:rsidRDefault="00A14830" w:rsidP="00A14830">
      <w:pPr>
        <w:jc w:val="both"/>
        <w:rPr>
          <w:b/>
          <w:bCs/>
        </w:rPr>
      </w:pPr>
    </w:p>
    <w:p w:rsidR="00414EE4" w:rsidRPr="00CC055C" w:rsidRDefault="00414EE4" w:rsidP="00414EE4">
      <w:pPr>
        <w:jc w:val="both"/>
        <w:rPr>
          <w:b/>
        </w:rPr>
      </w:pPr>
      <w:r w:rsidRPr="00E71BEB">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A14830" w:rsidRPr="00BE01C0" w:rsidRDefault="00A14830" w:rsidP="00A14830">
      <w:pPr>
        <w:jc w:val="both"/>
        <w:rPr>
          <w:b/>
        </w:rPr>
      </w:pPr>
    </w:p>
    <w:p w:rsidR="00270F54" w:rsidRDefault="00270F54" w:rsidP="00B74782">
      <w:pPr>
        <w:jc w:val="both"/>
        <w:rPr>
          <w:b/>
          <w:i/>
        </w:rPr>
      </w:pPr>
    </w:p>
    <w:p w:rsidR="00270F54" w:rsidRDefault="00270F54" w:rsidP="00B74782">
      <w:pPr>
        <w:jc w:val="both"/>
        <w:rPr>
          <w:b/>
          <w:i/>
        </w:rPr>
      </w:pPr>
    </w:p>
    <w:p w:rsidR="00B74782" w:rsidRPr="00E6737C" w:rsidRDefault="00A14830" w:rsidP="00B74782">
      <w:pPr>
        <w:jc w:val="both"/>
        <w:rPr>
          <w:b/>
          <w:bCs/>
          <w:i/>
        </w:rPr>
      </w:pPr>
      <w:r w:rsidRPr="00E6737C">
        <w:rPr>
          <w:b/>
          <w:i/>
        </w:rPr>
        <w:lastRenderedPageBreak/>
        <w:t xml:space="preserve">20. </w:t>
      </w:r>
      <w:r w:rsidR="00B74782" w:rsidRPr="00E6737C">
        <w:rPr>
          <w:b/>
          <w:bCs/>
          <w:i/>
        </w:rPr>
        <w:t xml:space="preserve">НАЧИН И РОК ЗА ПОДНОШЕЊЕ ЗАХТЕВА ЗА ЗАШТИТУ ПРАВА ПОНУЂАЧА </w:t>
      </w:r>
    </w:p>
    <w:p w:rsidR="00A14830" w:rsidRDefault="00A14830" w:rsidP="00A14830">
      <w:pPr>
        <w:jc w:val="both"/>
        <w:rPr>
          <w:b/>
          <w:highlight w:val="yellow"/>
        </w:rPr>
      </w:pPr>
    </w:p>
    <w:p w:rsidR="00547662" w:rsidRPr="00342397" w:rsidRDefault="00547662" w:rsidP="00547662">
      <w:pPr>
        <w:jc w:val="both"/>
        <w:rPr>
          <w:b/>
          <w:bCs/>
        </w:rPr>
      </w:pPr>
      <w:r w:rsidRPr="00342397">
        <w:t>Захтев за заштиту права може да поднесе понуђач, подносилац пријаве, кандидат, односно свако заинтересовано лице,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Закона.</w:t>
      </w:r>
    </w:p>
    <w:p w:rsidR="00547662" w:rsidRPr="00342397" w:rsidRDefault="00547662" w:rsidP="00547662">
      <w:pPr>
        <w:autoSpaceDE w:val="0"/>
        <w:autoSpaceDN w:val="0"/>
        <w:adjustRightInd w:val="0"/>
        <w:jc w:val="both"/>
      </w:pPr>
      <w:r w:rsidRPr="00342397">
        <w:t xml:space="preserve">Захтев за заштиту права подноси се наручиоцу, а копија се истовремено доставља Републичкој комисији. </w:t>
      </w:r>
    </w:p>
    <w:p w:rsidR="00547662" w:rsidRPr="00E90954" w:rsidRDefault="00547662" w:rsidP="00547662">
      <w:pPr>
        <w:jc w:val="both"/>
        <w:rPr>
          <w:noProof/>
        </w:rPr>
      </w:pPr>
      <w:r w:rsidRPr="00342397">
        <w:t>Захтев за заштиту права подн</w:t>
      </w:r>
      <w:r>
        <w:t>оси се непосредно, путем поште</w:t>
      </w:r>
      <w:r w:rsidRPr="00342397">
        <w:t xml:space="preserve">: </w:t>
      </w:r>
      <w:r w:rsidRPr="00342397">
        <w:rPr>
          <w:b/>
          <w:bCs/>
        </w:rPr>
        <w:t>Клинички центар Војводине,</w:t>
      </w:r>
      <w:r w:rsidRPr="00342397">
        <w:t xml:space="preserve"> </w:t>
      </w:r>
      <w:r w:rsidRPr="00342397">
        <w:rPr>
          <w:b/>
          <w:bCs/>
        </w:rPr>
        <w:t>21000 Нови Сад, Хајдук Вељкова број 1</w:t>
      </w:r>
      <w:r w:rsidRPr="00342397">
        <w:rPr>
          <w:i/>
          <w:iCs/>
        </w:rPr>
        <w:t xml:space="preserve">, </w:t>
      </w:r>
      <w:r w:rsidRPr="00342397">
        <w:t>искључиво преко писарнице Клиничког центра Војводине</w:t>
      </w:r>
      <w:r w:rsidRPr="00342397">
        <w:rPr>
          <w:i/>
          <w:iCs/>
        </w:rPr>
        <w:t xml:space="preserve"> </w:t>
      </w:r>
      <w:r w:rsidRPr="00342397">
        <w:t xml:space="preserve">са назнаком да је реч о захтеву за заштиту права, уз обавезно </w:t>
      </w:r>
      <w:r>
        <w:rPr>
          <w:b/>
          <w:bCs/>
        </w:rPr>
        <w:t xml:space="preserve">навођење предмета набавке и </w:t>
      </w:r>
      <w:r w:rsidRPr="00342397">
        <w:rPr>
          <w:b/>
          <w:bCs/>
        </w:rPr>
        <w:t>редног броја</w:t>
      </w:r>
      <w:r w:rsidRPr="00342397">
        <w:t xml:space="preserve"> </w:t>
      </w:r>
      <w:r w:rsidRPr="00F44229">
        <w:rPr>
          <w:b/>
        </w:rPr>
        <w:t>набавке</w:t>
      </w:r>
      <w:r w:rsidR="00D726A3">
        <w:rPr>
          <w:b/>
        </w:rPr>
        <w:t xml:space="preserve"> </w:t>
      </w:r>
      <w:r w:rsidRPr="00342397">
        <w:t xml:space="preserve">подаци дати у </w:t>
      </w:r>
      <w:r w:rsidRPr="00342397">
        <w:rPr>
          <w:lang w:val="sr-Cyrl-CS"/>
        </w:rPr>
        <w:t xml:space="preserve">поглављу </w:t>
      </w:r>
      <w:r w:rsidRPr="00342397">
        <w:t>1.</w:t>
      </w:r>
      <w:r w:rsidRPr="00342397">
        <w:rPr>
          <w:lang w:val="ru-RU"/>
        </w:rPr>
        <w:t xml:space="preserve"> </w:t>
      </w:r>
      <w:r w:rsidRPr="00342397">
        <w:t>конкурсне документације)</w:t>
      </w:r>
      <w:r>
        <w:rPr>
          <w:noProof/>
        </w:rPr>
        <w:t>.</w:t>
      </w:r>
    </w:p>
    <w:p w:rsidR="00547662" w:rsidRPr="00342397" w:rsidRDefault="00547662" w:rsidP="00547662">
      <w:pPr>
        <w:jc w:val="both"/>
        <w:rPr>
          <w:lang w:val="sr-Cyrl-CS"/>
        </w:rPr>
      </w:pPr>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342397">
        <w:rPr>
          <w:lang w:val="sr-Cyrl-CS"/>
        </w:rPr>
        <w:t xml:space="preserve"> </w:t>
      </w:r>
    </w:p>
    <w:p w:rsidR="00547662" w:rsidRPr="00342397" w:rsidRDefault="00547662" w:rsidP="00547662">
      <w:pPr>
        <w:jc w:val="both"/>
      </w:pPr>
      <w:r w:rsidRPr="00342397">
        <w:t>О поднетом захтеву за заштиту права наручилац објављује обавештење о поднетом захтеву на Порталу јавних набавки и својој интернет страници најкасније у року од 2 дана од дана пријема захтева за заштиту права.</w:t>
      </w:r>
    </w:p>
    <w:p w:rsidR="00547662" w:rsidRPr="00342397" w:rsidRDefault="00547662" w:rsidP="00547662">
      <w:pPr>
        <w:jc w:val="both"/>
      </w:pPr>
      <w:r w:rsidRPr="00342397">
        <w:t>Поднет захтев за заштиту прва не задржава даље активности наручиоца у поступку јавне набавке у складу са одредбама члана 150. Закона о јавним набавкама.</w:t>
      </w:r>
    </w:p>
    <w:p w:rsidR="00547662" w:rsidRPr="0025550A" w:rsidRDefault="00547662" w:rsidP="00547662">
      <w:pPr>
        <w:jc w:val="both"/>
      </w:pPr>
      <w:r w:rsidRPr="0034239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342397">
        <w:rPr>
          <w:lang w:val="sr-Cyrl-CS"/>
        </w:rPr>
        <w:t>7</w:t>
      </w:r>
      <w:r w:rsidRPr="00342397">
        <w:t xml:space="preserve"> дана пре ис</w:t>
      </w:r>
      <w:r>
        <w:t xml:space="preserve">тека рока за подношење понуда, </w:t>
      </w:r>
      <w:r w:rsidRPr="00342397">
        <w:t xml:space="preserve">а у поступку јавне набавке мале вредности и квалификационом поступку ако је примљен од стране наручиоца у року од 3 дана пре истека рока за подношење понуда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r w:rsidRPr="00342397">
        <w:rPr>
          <w:u w:val="single"/>
        </w:rPr>
        <w:t>У том случају подношења захтева за заштиту права не долази до застоја рока за подношење понуда</w:t>
      </w:r>
      <w:r>
        <w:rPr>
          <w:u w:val="single"/>
        </w:rPr>
        <w:t>.</w:t>
      </w:r>
    </w:p>
    <w:p w:rsidR="00547662" w:rsidRPr="00342397" w:rsidRDefault="00547662" w:rsidP="00547662">
      <w:pPr>
        <w:jc w:val="both"/>
      </w:pPr>
      <w:r w:rsidRPr="00342397">
        <w:t>Захтев за заштиту права који</w:t>
      </w:r>
      <w:r>
        <w:t>м</w:t>
      </w:r>
      <w:r w:rsidRPr="00342397">
        <w:t xml:space="preserve"> се оспоравају радње које наручилац предузме пре истека рока за подношење понуда, а након истека рокова из члана 149. став. 3. Закона, односно горе поменутих рокова, сматраће се благовременим уколико је поднет најкасније до истека рока за подношење понуда.</w:t>
      </w:r>
    </w:p>
    <w:p w:rsidR="00547662" w:rsidRPr="00342397" w:rsidRDefault="00547662" w:rsidP="00547662">
      <w:pPr>
        <w:jc w:val="both"/>
      </w:pPr>
      <w:r w:rsidRPr="00342397">
        <w:t xml:space="preserve">После доношења одлуке о додели уговора, одлуке о закључењу оквирног споразума, одлуке о признању квалификације и одлуке о обустави поступка јавне набавке, рок за подношење захтева за заштиту права је </w:t>
      </w:r>
      <w:r w:rsidRPr="00342397">
        <w:rPr>
          <w:lang w:val="sr-Cyrl-CS"/>
        </w:rPr>
        <w:t xml:space="preserve">10 </w:t>
      </w:r>
      <w:r w:rsidRPr="00342397">
        <w:t>дана од дана објављивање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складу са чланом 40а. Закона.</w:t>
      </w:r>
    </w:p>
    <w:p w:rsidR="00547662" w:rsidRPr="00342397" w:rsidRDefault="00547662" w:rsidP="00547662">
      <w:pPr>
        <w:jc w:val="both"/>
      </w:pPr>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t xml:space="preserve">е пре истека рока за подношење захтева из члана 149. став 3 и 4. </w:t>
      </w:r>
      <w:r w:rsidRPr="00342397">
        <w:t xml:space="preserve">Закона, а подносилац га није поднео пре истека тог рока. </w:t>
      </w:r>
    </w:p>
    <w:p w:rsidR="00547662" w:rsidRPr="00342397" w:rsidRDefault="00547662" w:rsidP="00547662">
      <w:pPr>
        <w:jc w:val="both"/>
      </w:pPr>
      <w:r w:rsidRPr="00342397">
        <w:t>Ако је у истом поступку јавне набавке поново поднет захтев за заштиту права од стр</w:t>
      </w:r>
      <w:r w:rsidRPr="00342397">
        <w:rPr>
          <w:lang w:val="sr-Cyrl-CS"/>
        </w:rPr>
        <w:t>а</w:t>
      </w:r>
      <w:r w:rsidRPr="00342397">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547662" w:rsidRPr="00342397" w:rsidRDefault="00547662" w:rsidP="00547662">
      <w:pPr>
        <w:jc w:val="both"/>
      </w:pPr>
      <w:r w:rsidRPr="00342397">
        <w:t xml:space="preserve">Ако поднети захтев за заштиту права не садржи све податке из члана 151. става 1. Закона, наручилац ће такав захтев </w:t>
      </w:r>
      <w:r w:rsidRPr="00342397">
        <w:rPr>
          <w:b/>
          <w:bCs/>
        </w:rPr>
        <w:t>одбацити закључком</w:t>
      </w:r>
      <w:r w:rsidRPr="00342397">
        <w:t xml:space="preserve">. Наручилац ће закључак доставили подносиоцу захтева и Републичкој комисији у року од 3 дана од дана </w:t>
      </w:r>
      <w:r w:rsidRPr="00342397">
        <w:lastRenderedPageBreak/>
        <w:t xml:space="preserve">доношења. Против закључка подносилац захтева може у року од 3 дана од дана пријема закључка поднети жалбу Републичкој комисији, </w:t>
      </w:r>
      <w:r w:rsidRPr="00342397">
        <w:rPr>
          <w:lang w:val="en-US"/>
        </w:rPr>
        <w:t>a</w:t>
      </w:r>
      <w:r w:rsidRPr="00342397">
        <w:t xml:space="preserve"> копију жалбе истовремено доставља наручиоцу. </w:t>
      </w:r>
    </w:p>
    <w:p w:rsidR="00547662" w:rsidRPr="005E4AB1" w:rsidRDefault="00547662" w:rsidP="00547662">
      <w:pPr>
        <w:pStyle w:val="ListParagraph"/>
        <w:ind w:left="0"/>
        <w:jc w:val="both"/>
        <w:rPr>
          <w:rFonts w:eastAsia="TimesNewRomanPSMT"/>
          <w:bCs/>
        </w:rPr>
      </w:pPr>
      <w:r w:rsidRPr="00270F54">
        <w:rPr>
          <w:rFonts w:eastAsia="TimesNewRomanPSMT"/>
          <w:bCs/>
        </w:rPr>
        <w:t xml:space="preserve">Подносилац захтева је дужан да на број жиро рачуна: </w:t>
      </w:r>
      <w:r w:rsidR="00745EF1" w:rsidRPr="00270F54">
        <w:rPr>
          <w:szCs w:val="18"/>
          <w:shd w:val="clear" w:color="auto" w:fill="FFFFFF"/>
        </w:rPr>
        <w:t>840-30678845-06</w:t>
      </w:r>
      <w:r w:rsidRPr="00270F54">
        <w:rPr>
          <w:rFonts w:eastAsia="TimesNewRomanPSMT"/>
          <w:bCs/>
        </w:rPr>
        <w:t xml:space="preserve">, шифра </w:t>
      </w:r>
      <w:r w:rsidRPr="00E71BEB">
        <w:rPr>
          <w:rFonts w:eastAsia="TimesNewRomanPSMT"/>
          <w:bCs/>
        </w:rPr>
        <w:t xml:space="preserve">плаћања: 153, позив на број </w:t>
      </w:r>
      <w:r w:rsidR="00745EF1">
        <w:rPr>
          <w:rFonts w:eastAsia="TimesNewRomanPSMT"/>
          <w:bCs/>
        </w:rPr>
        <w:t>oве ЈН</w:t>
      </w:r>
      <w:r w:rsidRPr="00E71BEB">
        <w:rPr>
          <w:rFonts w:eastAsia="TimesNewRomanPSMT"/>
          <w:bCs/>
        </w:rPr>
        <w:t>, сврха уплате:</w:t>
      </w:r>
      <w:r w:rsidR="00745EF1">
        <w:rPr>
          <w:rFonts w:eastAsia="TimesNewRomanPSMT"/>
          <w:bCs/>
        </w:rPr>
        <w:t xml:space="preserve"> ЗЗП</w:t>
      </w:r>
      <w:r w:rsidRPr="00E71BEB">
        <w:rPr>
          <w:rFonts w:eastAsia="TimesNewRomanPSMT"/>
          <w:bCs/>
        </w:rPr>
        <w:t>, кор</w:t>
      </w:r>
      <w:r>
        <w:rPr>
          <w:rFonts w:eastAsia="TimesNewRomanPSMT"/>
          <w:bCs/>
        </w:rPr>
        <w:t xml:space="preserve">исник: буџет Републике Србије </w:t>
      </w:r>
      <w:r w:rsidR="005E4AB1">
        <w:rPr>
          <w:rFonts w:eastAsia="TimesNewRomanPSMT"/>
          <w:bCs/>
        </w:rPr>
        <w:t xml:space="preserve">уплати таксу </w:t>
      </w:r>
      <w:r>
        <w:rPr>
          <w:rFonts w:eastAsia="TimesNewRomanPSMT"/>
          <w:bCs/>
        </w:rPr>
        <w:t>у складу са чланом 156. Закона о ја</w:t>
      </w:r>
      <w:r w:rsidR="005E4AB1">
        <w:rPr>
          <w:rFonts w:eastAsia="TimesNewRomanPSMT"/>
          <w:bCs/>
        </w:rPr>
        <w:t>вним набавкама.</w:t>
      </w:r>
    </w:p>
    <w:p w:rsidR="00547662" w:rsidRDefault="00547662" w:rsidP="00547662">
      <w:pPr>
        <w:jc w:val="both"/>
      </w:pPr>
    </w:p>
    <w:p w:rsidR="00547662" w:rsidRPr="0066640F" w:rsidRDefault="00547662" w:rsidP="00547662">
      <w:pPr>
        <w:jc w:val="both"/>
      </w:pPr>
      <w:r w:rsidRPr="0066640F">
        <w:t>Свака странка у поступку сноси трошкове које проузрокује својим радњама.</w:t>
      </w:r>
    </w:p>
    <w:p w:rsidR="00CE66E6" w:rsidRPr="003C72EC" w:rsidRDefault="00CE66E6" w:rsidP="00A14830">
      <w:pPr>
        <w:jc w:val="both"/>
        <w:rPr>
          <w:b/>
        </w:rPr>
      </w:pPr>
    </w:p>
    <w:p w:rsidR="00A14830" w:rsidRPr="00E6737C" w:rsidRDefault="00A14830" w:rsidP="00A14830">
      <w:pPr>
        <w:jc w:val="both"/>
        <w:rPr>
          <w:b/>
          <w:bCs/>
          <w:i/>
        </w:rPr>
      </w:pPr>
      <w:r w:rsidRPr="00E6737C">
        <w:rPr>
          <w:b/>
          <w:bCs/>
          <w:i/>
        </w:rPr>
        <w:t xml:space="preserve">21. </w:t>
      </w:r>
      <w:r w:rsidR="00933C73" w:rsidRPr="00E6737C">
        <w:rPr>
          <w:b/>
          <w:i/>
        </w:rPr>
        <w:t>РОК У КОЈЕМ ЋЕ УГОВОР БИТИ ЗАКЉУЧЕН</w:t>
      </w:r>
    </w:p>
    <w:p w:rsidR="00A74404" w:rsidRDefault="00A74404" w:rsidP="00A14830">
      <w:pPr>
        <w:jc w:val="both"/>
        <w:rPr>
          <w:b/>
          <w:bCs/>
        </w:rPr>
      </w:pPr>
    </w:p>
    <w:p w:rsidR="00933C73" w:rsidRPr="0004342C" w:rsidRDefault="00933C73" w:rsidP="00933C73">
      <w:pPr>
        <w:jc w:val="both"/>
      </w:pPr>
      <w:r w:rsidRPr="0004342C">
        <w:t>Уговор о јавној набавци наручилац ће доставити понуђачу којем је додељен уговор у року од 8 дана од дана протека рока за подношење захт</w:t>
      </w:r>
      <w:r w:rsidRPr="0004342C">
        <w:rPr>
          <w:lang w:val="sr-Cyrl-CS"/>
        </w:rPr>
        <w:t>е</w:t>
      </w:r>
      <w:r w:rsidRPr="0004342C">
        <w:t>ва за заштиту права.</w:t>
      </w:r>
    </w:p>
    <w:p w:rsidR="00933C73" w:rsidRPr="0004342C" w:rsidRDefault="00933C73" w:rsidP="00933C73">
      <w:pPr>
        <w:jc w:val="both"/>
      </w:pPr>
      <w:r w:rsidRPr="0004342C">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од 1) до 5) Закона.</w:t>
      </w:r>
    </w:p>
    <w:p w:rsidR="00933C73" w:rsidRPr="00A74404" w:rsidRDefault="00933C73" w:rsidP="00A14830">
      <w:pPr>
        <w:jc w:val="both"/>
        <w:rPr>
          <w:lang w:val="en-US"/>
        </w:rPr>
      </w:pPr>
      <w:r w:rsidRPr="0004342C">
        <w:t>Одлуку о додели уговора из члана 108. Закона, наручилац ће у року од 3 дана од дана доношења, објавити на Порталу јавних набавки и својој интернет страници.</w:t>
      </w:r>
    </w:p>
    <w:p w:rsidR="00A14830" w:rsidRPr="007C34CB" w:rsidRDefault="00A14830" w:rsidP="00A14830">
      <w:pPr>
        <w:jc w:val="both"/>
      </w:pPr>
    </w:p>
    <w:p w:rsidR="000103EC" w:rsidRPr="00E6737C" w:rsidRDefault="00A14830" w:rsidP="000103EC">
      <w:pPr>
        <w:jc w:val="both"/>
        <w:rPr>
          <w:b/>
          <w:i/>
        </w:rPr>
      </w:pPr>
      <w:r w:rsidRPr="00E6737C">
        <w:rPr>
          <w:b/>
          <w:i/>
        </w:rPr>
        <w:t xml:space="preserve">22. </w:t>
      </w:r>
      <w:r w:rsidR="000103EC" w:rsidRPr="00E6737C">
        <w:rPr>
          <w:b/>
          <w:i/>
        </w:rPr>
        <w:t>ИЗМЕНЕ ТОКОМ ТРАЈАЊА УГОВОРА</w:t>
      </w:r>
    </w:p>
    <w:p w:rsidR="007C34CB" w:rsidRPr="007C34CB" w:rsidRDefault="007C34CB" w:rsidP="000103EC">
      <w:pPr>
        <w:jc w:val="both"/>
        <w:rPr>
          <w:b/>
        </w:rPr>
      </w:pPr>
    </w:p>
    <w:p w:rsidR="00A94E9C" w:rsidRDefault="00A94E9C" w:rsidP="00A94E9C">
      <w:pPr>
        <w:jc w:val="both"/>
        <w:rPr>
          <w:lang w:val="en-US"/>
        </w:rPr>
      </w:pPr>
      <w:r w:rsidRPr="009C568A">
        <w:t>У складу са чланом 115.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9C568A">
        <w:rPr>
          <w:lang w:val="en-US"/>
        </w:rPr>
        <w:t xml:space="preserve"> </w:t>
      </w:r>
      <w:r w:rsidRPr="009C568A">
        <w:t>првобитно закљученог уговора, при чему укупна вредност повећања уговора не може да буде већа од вредности из члана 39. став 1. Закона</w:t>
      </w:r>
      <w:r w:rsidRPr="009C568A">
        <w:rPr>
          <w:lang w:val="en-US"/>
        </w:rPr>
        <w:t>.</w:t>
      </w:r>
    </w:p>
    <w:p w:rsidR="00A94E9C" w:rsidRDefault="00A94E9C" w:rsidP="005E4AB1">
      <w:pPr>
        <w:jc w:val="both"/>
        <w:rPr>
          <w:shd w:val="clear" w:color="auto" w:fill="FFFFFF"/>
        </w:rPr>
      </w:pPr>
      <w:r w:rsidRPr="00881021">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w:t>
      </w:r>
      <w:r>
        <w:rPr>
          <w:shd w:val="clear" w:color="auto" w:fill="FFFFFF"/>
        </w:rPr>
        <w:t xml:space="preserve"> и образложени, </w:t>
      </w:r>
      <w:r w:rsidRPr="00881021">
        <w:rPr>
          <w:shd w:val="clear" w:color="auto" w:fill="FFFFFF"/>
        </w:rPr>
        <w:t>односно предвиђени посебним прописима. Променом цене не сматра се усклађивање цене са унапред јасно дефинисаним параметрима у уговору и конкурсној документацији</w:t>
      </w:r>
      <w:r>
        <w:rPr>
          <w:shd w:val="clear" w:color="auto" w:fill="FFFFFF"/>
        </w:rPr>
        <w:t>.</w:t>
      </w:r>
    </w:p>
    <w:p w:rsidR="00A94E9C" w:rsidRDefault="00A94E9C" w:rsidP="005E4AB1">
      <w:pPr>
        <w:jc w:val="both"/>
      </w:pPr>
      <w:r>
        <w:t>Наручилац ће дозволити измене уговора у следећим ситуацијама:</w:t>
      </w:r>
    </w:p>
    <w:p w:rsidR="00A94E9C" w:rsidRDefault="00A94E9C" w:rsidP="00A94E9C">
      <w:pPr>
        <w:pStyle w:val="ListParagraph"/>
        <w:numPr>
          <w:ilvl w:val="0"/>
          <w:numId w:val="1"/>
        </w:numPr>
        <w:jc w:val="both"/>
      </w:pPr>
      <w:r>
        <w:t>Уколико се повећа обим предмета јавне набавке због непредвиђених околности;</w:t>
      </w:r>
    </w:p>
    <w:p w:rsidR="00A94E9C" w:rsidRDefault="00A94E9C" w:rsidP="00A94E9C">
      <w:pPr>
        <w:pStyle w:val="ListParagraph"/>
        <w:numPr>
          <w:ilvl w:val="0"/>
          <w:numId w:val="1"/>
        </w:numPr>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A94E9C" w:rsidRDefault="00A94E9C" w:rsidP="00A94E9C">
      <w:pPr>
        <w:pStyle w:val="ListParagraph"/>
        <w:numPr>
          <w:ilvl w:val="0"/>
          <w:numId w:val="1"/>
        </w:numPr>
        <w:jc w:val="both"/>
      </w:pPr>
      <w:r>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rsidR="00A94E9C" w:rsidRDefault="00A94E9C" w:rsidP="00A94E9C">
      <w:pPr>
        <w:pStyle w:val="ListParagraph"/>
        <w:numPr>
          <w:ilvl w:val="0"/>
          <w:numId w:val="1"/>
        </w:numPr>
        <w:jc w:val="both"/>
      </w:pPr>
      <w:r>
        <w:t xml:space="preserve">Као и уколико наступе све оне околности које </w:t>
      </w:r>
      <w:r w:rsidR="00270F54">
        <w:rPr>
          <w:lang w:val="sr-Cyrl-RS"/>
        </w:rPr>
        <w:t xml:space="preserve">су </w:t>
      </w:r>
      <w:r>
        <w:t xml:space="preserve">основ за измену Уговора а у интересу </w:t>
      </w:r>
      <w:r w:rsidR="00270F54">
        <w:rPr>
          <w:lang w:val="sr-Cyrl-RS"/>
        </w:rPr>
        <w:t xml:space="preserve">су </w:t>
      </w:r>
      <w:r>
        <w:t>наручиоца</w:t>
      </w:r>
      <w:r w:rsidR="00270F54">
        <w:rPr>
          <w:lang w:val="sr-Cyrl-RS"/>
        </w:rPr>
        <w:t>-</w:t>
      </w:r>
      <w:r>
        <w:t>здравствене уставове и корисника задравствене услуге.</w:t>
      </w:r>
    </w:p>
    <w:p w:rsidR="00270F54" w:rsidRDefault="00270F54" w:rsidP="000103EC">
      <w:pPr>
        <w:jc w:val="both"/>
        <w:rPr>
          <w:b/>
        </w:rPr>
      </w:pPr>
    </w:p>
    <w:p w:rsidR="000103EC" w:rsidRDefault="000103EC" w:rsidP="000103EC">
      <w:pPr>
        <w:jc w:val="both"/>
        <w:rPr>
          <w:b/>
        </w:rPr>
      </w:pPr>
      <w:r w:rsidRPr="00F726E2">
        <w:rPr>
          <w:b/>
        </w:rPr>
        <w:t>НАПОМЕНА</w:t>
      </w:r>
      <w:r w:rsidRPr="00066B40">
        <w:rPr>
          <w:b/>
        </w:rPr>
        <w:t>:</w:t>
      </w:r>
    </w:p>
    <w:p w:rsidR="000103EC" w:rsidRDefault="000103EC" w:rsidP="000103EC">
      <w:pPr>
        <w:ind w:firstLine="720"/>
        <w:jc w:val="both"/>
      </w:pPr>
      <w:r w:rsidRPr="00F726E2">
        <w:t>Сходно члану 20. став 6. Закона о јавним набавкама, наручилац напомиње понуђачима да су дужни да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
    <w:p w:rsidR="00A94E9C" w:rsidRDefault="000103EC" w:rsidP="00D726A3">
      <w:pPr>
        <w:jc w:val="both"/>
      </w:pPr>
      <w:r>
        <w:tab/>
        <w:t>Документа у вези поступка јавне набавке која је по ЗоЈН (измене и допуне) наручилац дужан да објави на порталу УЈН и интернет страници наручиоца сматрају се достављеним даном објаве.</w:t>
      </w:r>
    </w:p>
    <w:p w:rsidR="00CE66E6" w:rsidRDefault="00CE66E6" w:rsidP="00017F60"/>
    <w:p w:rsidR="00BE3AB3" w:rsidRDefault="00BE3AB3" w:rsidP="00017F60"/>
    <w:p w:rsidR="00BE3AB3" w:rsidRDefault="00BE3AB3" w:rsidP="00017F60"/>
    <w:p w:rsidR="00BE3AB3" w:rsidRPr="00BE3AB3" w:rsidRDefault="00BE3AB3" w:rsidP="00017F60"/>
    <w:p w:rsidR="00A21033" w:rsidRPr="00E6737C" w:rsidRDefault="00A21033" w:rsidP="00FF3151">
      <w:pPr>
        <w:pStyle w:val="Heading2"/>
        <w:numPr>
          <w:ilvl w:val="0"/>
          <w:numId w:val="4"/>
        </w:numPr>
        <w:spacing w:after="480"/>
      </w:pPr>
      <w:bookmarkStart w:id="29" w:name="_Toc448141802"/>
      <w:bookmarkStart w:id="30" w:name="_Toc502745242"/>
      <w:r w:rsidRPr="00407855">
        <w:t>РАЗРАДА КРИТЕРИЈУМА</w:t>
      </w:r>
      <w:bookmarkEnd w:id="29"/>
      <w:bookmarkEnd w:id="30"/>
      <w:r w:rsidRPr="00407855">
        <w:t xml:space="preserve"> </w:t>
      </w:r>
    </w:p>
    <w:p w:rsidR="006E5086" w:rsidRDefault="00A21033" w:rsidP="00F44A04">
      <w:pPr>
        <w:pStyle w:val="Footer"/>
        <w:tabs>
          <w:tab w:val="clear" w:pos="8640"/>
          <w:tab w:val="right" w:pos="9072"/>
        </w:tabs>
        <w:jc w:val="center"/>
        <w:rPr>
          <w:b/>
        </w:rPr>
      </w:pPr>
      <w:r w:rsidRPr="00407855">
        <w:rPr>
          <w:b/>
          <w:lang w:val="sr-Latn-CS"/>
        </w:rPr>
        <w:t>ПО ЈАВНОМ ПОЗИВУ БРОЈ</w:t>
      </w:r>
      <w:r w:rsidR="00E6737C">
        <w:rPr>
          <w:b/>
        </w:rPr>
        <w:t xml:space="preserve"> </w:t>
      </w:r>
      <w:r w:rsidR="00E428D5">
        <w:rPr>
          <w:b/>
          <w:lang w:val="sr-Cyrl-CS"/>
        </w:rPr>
        <w:t>1</w:t>
      </w:r>
      <w:r w:rsidR="00270F54">
        <w:rPr>
          <w:b/>
          <w:lang w:val="sr-Cyrl-CS"/>
        </w:rPr>
        <w:t>50</w:t>
      </w:r>
      <w:r w:rsidR="00E428D5">
        <w:rPr>
          <w:b/>
          <w:lang w:val="sr-Cyrl-CS"/>
        </w:rPr>
        <w:t>-1</w:t>
      </w:r>
      <w:r w:rsidR="00270F54">
        <w:rPr>
          <w:b/>
          <w:lang w:val="sr-Cyrl-CS"/>
        </w:rPr>
        <w:t>9</w:t>
      </w:r>
      <w:r w:rsidR="00E428D5">
        <w:rPr>
          <w:b/>
          <w:lang w:val="sr-Cyrl-CS"/>
        </w:rPr>
        <w:t>-О</w:t>
      </w:r>
      <w:r w:rsidRPr="005961C3">
        <w:rPr>
          <w:b/>
          <w:lang w:val="sr-Cyrl-CS"/>
        </w:rPr>
        <w:t xml:space="preserve"> </w:t>
      </w:r>
      <w:r>
        <w:rPr>
          <w:b/>
          <w:lang w:val="sr-Cyrl-CS"/>
        </w:rPr>
        <w:t xml:space="preserve">- </w:t>
      </w:r>
      <w:r w:rsidR="007D38A7" w:rsidRPr="00580E28">
        <w:rPr>
          <w:noProof/>
        </w:rPr>
        <w:t xml:space="preserve">– </w:t>
      </w:r>
      <w:r w:rsidR="007D38A7">
        <w:rPr>
          <w:b/>
          <w:lang w:val="sr-Cyrl-CS"/>
        </w:rPr>
        <w:t>Набавка</w:t>
      </w:r>
      <w:r w:rsidR="007D38A7">
        <w:rPr>
          <w:b/>
        </w:rPr>
        <w:t xml:space="preserve"> </w:t>
      </w:r>
      <w:r w:rsidR="00E428D5">
        <w:rPr>
          <w:b/>
        </w:rPr>
        <w:t>шавног материјала</w:t>
      </w:r>
    </w:p>
    <w:p w:rsidR="00F44A04" w:rsidRDefault="007D38A7" w:rsidP="00F44A04">
      <w:pPr>
        <w:pStyle w:val="Footer"/>
        <w:tabs>
          <w:tab w:val="clear" w:pos="8640"/>
          <w:tab w:val="right" w:pos="9072"/>
        </w:tabs>
        <w:jc w:val="center"/>
        <w:rPr>
          <w:b/>
          <w:noProof/>
        </w:rPr>
      </w:pPr>
      <w:r>
        <w:rPr>
          <w:b/>
        </w:rPr>
        <w:t xml:space="preserve">за потребе </w:t>
      </w:r>
      <w:r w:rsidRPr="00A978FC">
        <w:rPr>
          <w:b/>
          <w:noProof/>
        </w:rPr>
        <w:t>Клиничког центра Војводине</w:t>
      </w:r>
    </w:p>
    <w:p w:rsidR="007D38A7" w:rsidRDefault="007D38A7" w:rsidP="00F44A04">
      <w:pPr>
        <w:pStyle w:val="Footer"/>
        <w:tabs>
          <w:tab w:val="clear" w:pos="8640"/>
          <w:tab w:val="right" w:pos="9072"/>
        </w:tabs>
        <w:jc w:val="center"/>
      </w:pPr>
    </w:p>
    <w:p w:rsidR="00BE3AB3" w:rsidRPr="00BE3AB3" w:rsidRDefault="00BE3AB3" w:rsidP="00F44A04">
      <w:pPr>
        <w:pStyle w:val="Footer"/>
        <w:tabs>
          <w:tab w:val="clear" w:pos="8640"/>
          <w:tab w:val="right" w:pos="9072"/>
        </w:tabs>
        <w:jc w:val="center"/>
      </w:pPr>
    </w:p>
    <w:p w:rsidR="00A21033" w:rsidRDefault="00A21033" w:rsidP="00A21033">
      <w:pPr>
        <w:ind w:firstLine="720"/>
      </w:pPr>
      <w:r w:rsidRPr="00FF0F8B">
        <w:t>Критеријум за доделу уговора је економски најповољнија понуда који се заснива на следећим елементима:</w:t>
      </w:r>
    </w:p>
    <w:p w:rsidR="006A00E1" w:rsidRDefault="006A00E1" w:rsidP="00A21033"/>
    <w:p w:rsidR="00BE3AB3" w:rsidRDefault="00BE3AB3" w:rsidP="00A21033"/>
    <w:p w:rsidR="006E5086" w:rsidRPr="00BE3AB3" w:rsidRDefault="006E5086" w:rsidP="00A21033"/>
    <w:p w:rsidR="00CE66E6" w:rsidRPr="00017F60" w:rsidRDefault="00CE66E6" w:rsidP="00A21033"/>
    <w:p w:rsidR="00A21033" w:rsidRPr="00E73953" w:rsidRDefault="00A21033" w:rsidP="00A21033">
      <w:pPr>
        <w:pStyle w:val="ListParagraph"/>
        <w:numPr>
          <w:ilvl w:val="6"/>
          <w:numId w:val="2"/>
        </w:numPr>
        <w:ind w:left="284" w:hanging="284"/>
        <w:jc w:val="both"/>
        <w:rPr>
          <w:b/>
          <w:lang w:val="sr-Cyrl-CS"/>
        </w:rPr>
      </w:pPr>
      <w:r w:rsidRPr="00E73953">
        <w:rPr>
          <w:b/>
          <w:lang w:val="sr-Cyrl-CS"/>
        </w:rPr>
        <w:t>ЦЕНА – по формули......................</w:t>
      </w:r>
      <w:r>
        <w:rPr>
          <w:b/>
          <w:lang w:val="sr-Cyrl-CS"/>
        </w:rPr>
        <w:t>...............................</w:t>
      </w:r>
      <w:r w:rsidRPr="00E73953">
        <w:rPr>
          <w:b/>
          <w:lang w:val="sr-Cyrl-CS"/>
        </w:rPr>
        <w:t>...</w:t>
      </w:r>
      <w:r w:rsidR="00191EC4">
        <w:rPr>
          <w:b/>
          <w:lang w:val="sr-Cyrl-CS"/>
        </w:rPr>
        <w:t xml:space="preserve">........................... до </w:t>
      </w:r>
      <w:r w:rsidR="005E4AB1">
        <w:rPr>
          <w:b/>
          <w:lang w:val="sr-Cyrl-CS"/>
        </w:rPr>
        <w:t>6</w:t>
      </w:r>
      <w:r>
        <w:rPr>
          <w:b/>
          <w:lang w:val="sr-Cyrl-CS"/>
        </w:rPr>
        <w:t>0</w:t>
      </w:r>
      <w:r w:rsidRPr="00E73953">
        <w:rPr>
          <w:b/>
          <w:lang w:val="sr-Cyrl-CS"/>
        </w:rPr>
        <w:t xml:space="preserve"> пондера</w:t>
      </w:r>
    </w:p>
    <w:p w:rsidR="00A21033" w:rsidRPr="00B56EE1" w:rsidRDefault="00A21033" w:rsidP="00A21033">
      <w:pPr>
        <w:rPr>
          <w:lang w:val="sr-Cyrl-CS"/>
        </w:rPr>
      </w:pPr>
      <w:r w:rsidRPr="00B56EE1">
        <w:rPr>
          <w:lang w:val="sr-Cyrl-CS"/>
        </w:rPr>
        <w:t xml:space="preserve"> </w:t>
      </w:r>
    </w:p>
    <w:p w:rsidR="00A21033" w:rsidRPr="00B56EE1" w:rsidRDefault="00A21033" w:rsidP="00A21033">
      <w:pPr>
        <w:rPr>
          <w:lang w:val="sr-Cyrl-CS"/>
        </w:rPr>
      </w:pPr>
      <w:r w:rsidRPr="00B56EE1">
        <w:rPr>
          <w:lang w:val="sr-Cyrl-CS"/>
        </w:rPr>
        <w:tab/>
        <w:t xml:space="preserve">  </w:t>
      </w:r>
      <w:r w:rsidRPr="00B56EE1">
        <w:rPr>
          <w:lang w:val="sr-Cyrl-CS"/>
        </w:rPr>
        <w:tab/>
      </w:r>
      <w:r w:rsidRPr="00B56EE1">
        <w:rPr>
          <w:lang w:val="sr-Cyrl-CS"/>
        </w:rPr>
        <w:tab/>
      </w:r>
      <w:r w:rsidRPr="00B56EE1">
        <w:rPr>
          <w:lang w:val="sr-Cyrl-CS"/>
        </w:rPr>
        <w:tab/>
      </w:r>
      <w:r w:rsidRPr="00B56EE1">
        <w:rPr>
          <w:lang w:val="sr-Cyrl-CS"/>
        </w:rPr>
        <w:tab/>
      </w:r>
      <w:r w:rsidRPr="00B56EE1">
        <w:rPr>
          <w:lang w:val="sr-Cyrl-CS"/>
        </w:rPr>
        <w:tab/>
      </w:r>
      <w:r w:rsidRPr="00B56EE1">
        <w:rPr>
          <w:lang w:val="sr-Cyrl-CS"/>
        </w:rPr>
        <w:tab/>
        <w:t xml:space="preserve">           Најнижа цена</w:t>
      </w:r>
    </w:p>
    <w:p w:rsidR="00A21033" w:rsidRPr="00B56EE1" w:rsidRDefault="00A21033" w:rsidP="00A21033">
      <w:pPr>
        <w:ind w:firstLine="720"/>
        <w:rPr>
          <w:lang w:val="sr-Cyrl-CS"/>
        </w:rPr>
      </w:pPr>
      <w:r w:rsidRPr="00B56EE1">
        <w:rPr>
          <w:lang w:val="sr-Cyrl-CS"/>
        </w:rPr>
        <w:t>Број пондера се одређује по формули</w:t>
      </w:r>
      <w:r w:rsidRPr="00B56EE1">
        <w:rPr>
          <w:lang w:val="sr-Latn-CS"/>
        </w:rPr>
        <w:t xml:space="preserve"> </w:t>
      </w:r>
      <w:r>
        <w:rPr>
          <w:lang w:val="sr-Cyrl-CS"/>
        </w:rPr>
        <w:t>=</w:t>
      </w:r>
      <w:r>
        <w:t xml:space="preserve"> </w:t>
      </w:r>
      <w:r w:rsidRPr="00B56EE1">
        <w:rPr>
          <w:lang w:val="sr-Cyrl-CS"/>
        </w:rPr>
        <w:t>---------</w:t>
      </w:r>
      <w:r>
        <w:rPr>
          <w:lang w:val="sr-Cyrl-CS"/>
        </w:rPr>
        <w:t xml:space="preserve">---------------------------- x </w:t>
      </w:r>
      <w:r w:rsidR="005E4AB1">
        <w:rPr>
          <w:lang w:val="sr-Cyrl-CS"/>
        </w:rPr>
        <w:t>6</w:t>
      </w:r>
      <w:r>
        <w:rPr>
          <w:lang w:val="sr-Cyrl-CS"/>
        </w:rPr>
        <w:t>0</w:t>
      </w:r>
    </w:p>
    <w:p w:rsidR="00A21033" w:rsidRPr="00B56EE1" w:rsidRDefault="00A21033" w:rsidP="00A21033">
      <w:pPr>
        <w:rPr>
          <w:lang w:val="sr-Cyrl-CS"/>
        </w:rPr>
      </w:pPr>
      <w:r w:rsidRPr="00B56EE1">
        <w:rPr>
          <w:lang w:val="sr-Cyrl-CS"/>
        </w:rPr>
        <w:tab/>
        <w:t xml:space="preserve">   </w:t>
      </w:r>
      <w:r w:rsidRPr="00B56EE1">
        <w:rPr>
          <w:lang w:val="sr-Cyrl-CS"/>
        </w:rPr>
        <w:tab/>
      </w:r>
      <w:r w:rsidRPr="00B56EE1">
        <w:rPr>
          <w:lang w:val="sr-Cyrl-CS"/>
        </w:rPr>
        <w:tab/>
      </w:r>
      <w:r w:rsidRPr="00B56EE1">
        <w:rPr>
          <w:lang w:val="sr-Cyrl-CS"/>
        </w:rPr>
        <w:tab/>
      </w:r>
      <w:r w:rsidRPr="00B56EE1">
        <w:rPr>
          <w:lang w:val="sr-Cyrl-CS"/>
        </w:rPr>
        <w:tab/>
      </w:r>
      <w:r w:rsidRPr="00B56EE1">
        <w:rPr>
          <w:lang w:val="sr-Cyrl-CS"/>
        </w:rPr>
        <w:tab/>
      </w:r>
      <w:r>
        <w:rPr>
          <w:lang w:val="sr-Cyrl-CS"/>
        </w:rPr>
        <w:tab/>
        <w:t xml:space="preserve">        </w:t>
      </w:r>
      <w:r w:rsidRPr="00B56EE1">
        <w:rPr>
          <w:lang w:val="sr-Cyrl-CS"/>
        </w:rPr>
        <w:t xml:space="preserve">  Понуђена цена</w:t>
      </w:r>
    </w:p>
    <w:p w:rsidR="00A21033" w:rsidRDefault="00A21033" w:rsidP="00A21033">
      <w:pPr>
        <w:jc w:val="both"/>
      </w:pPr>
    </w:p>
    <w:p w:rsidR="00BE3AB3" w:rsidRPr="00BE3AB3" w:rsidRDefault="00BE3AB3" w:rsidP="00A21033">
      <w:pPr>
        <w:jc w:val="both"/>
      </w:pPr>
    </w:p>
    <w:p w:rsidR="00CE66E6" w:rsidRPr="00034904" w:rsidRDefault="00CE66E6" w:rsidP="00A21033">
      <w:pPr>
        <w:jc w:val="both"/>
      </w:pPr>
    </w:p>
    <w:p w:rsidR="0065599B" w:rsidRPr="00F73DC8" w:rsidRDefault="0065599B" w:rsidP="0065599B">
      <w:pPr>
        <w:autoSpaceDE w:val="0"/>
        <w:autoSpaceDN w:val="0"/>
        <w:adjustRightInd w:val="0"/>
        <w:rPr>
          <w:b/>
          <w:bCs/>
          <w:noProof/>
          <w:color w:val="000000"/>
          <w:szCs w:val="17"/>
        </w:rPr>
      </w:pPr>
      <w:r w:rsidRPr="00F73DC8">
        <w:rPr>
          <w:b/>
          <w:bCs/>
          <w:noProof/>
          <w:color w:val="000000"/>
          <w:szCs w:val="17"/>
        </w:rPr>
        <w:t>2. КВАЛИТЕТ..................................................................</w:t>
      </w:r>
      <w:r>
        <w:rPr>
          <w:b/>
          <w:bCs/>
          <w:noProof/>
          <w:color w:val="000000"/>
          <w:szCs w:val="17"/>
        </w:rPr>
        <w:t xml:space="preserve">................................ </w:t>
      </w:r>
      <w:r w:rsidRPr="00F73DC8">
        <w:rPr>
          <w:b/>
          <w:bCs/>
          <w:noProof/>
          <w:color w:val="000000"/>
          <w:szCs w:val="17"/>
        </w:rPr>
        <w:t xml:space="preserve">до </w:t>
      </w:r>
      <w:r w:rsidR="005E4AB1">
        <w:rPr>
          <w:b/>
          <w:bCs/>
          <w:noProof/>
          <w:color w:val="000000"/>
          <w:szCs w:val="17"/>
        </w:rPr>
        <w:t>4</w:t>
      </w:r>
      <w:r>
        <w:rPr>
          <w:b/>
          <w:bCs/>
          <w:noProof/>
          <w:color w:val="000000"/>
          <w:szCs w:val="17"/>
          <w:lang w:val="en-US"/>
        </w:rPr>
        <w:t>0</w:t>
      </w:r>
      <w:r w:rsidRPr="00F73DC8">
        <w:rPr>
          <w:b/>
          <w:bCs/>
          <w:noProof/>
          <w:color w:val="000000"/>
          <w:szCs w:val="17"/>
        </w:rPr>
        <w:t xml:space="preserve"> пондера</w:t>
      </w:r>
    </w:p>
    <w:p w:rsidR="0065599B" w:rsidRPr="00F73DC8" w:rsidRDefault="0065599B" w:rsidP="0065599B">
      <w:pPr>
        <w:autoSpaceDE w:val="0"/>
        <w:autoSpaceDN w:val="0"/>
        <w:adjustRightInd w:val="0"/>
        <w:rPr>
          <w:b/>
          <w:bCs/>
          <w:noProof/>
          <w:color w:val="000000"/>
          <w:szCs w:val="17"/>
        </w:rPr>
      </w:pPr>
    </w:p>
    <w:p w:rsidR="00191EC4" w:rsidRPr="009053BA" w:rsidRDefault="00191EC4" w:rsidP="00191EC4">
      <w:pPr>
        <w:autoSpaceDE w:val="0"/>
        <w:autoSpaceDN w:val="0"/>
        <w:adjustRightInd w:val="0"/>
        <w:rPr>
          <w:bCs/>
          <w:noProof/>
          <w:color w:val="000000"/>
          <w:szCs w:val="17"/>
        </w:rPr>
      </w:pPr>
      <w:r w:rsidRPr="009053BA">
        <w:rPr>
          <w:bCs/>
          <w:noProof/>
          <w:color w:val="000000"/>
          <w:szCs w:val="17"/>
        </w:rPr>
        <w:t>Поседовање FDA сертификата.......</w:t>
      </w:r>
      <w:r>
        <w:rPr>
          <w:bCs/>
          <w:noProof/>
          <w:color w:val="000000"/>
          <w:szCs w:val="17"/>
        </w:rPr>
        <w:t>.</w:t>
      </w:r>
      <w:r w:rsidR="006E5086">
        <w:rPr>
          <w:bCs/>
          <w:noProof/>
          <w:color w:val="000000"/>
          <w:szCs w:val="17"/>
        </w:rPr>
        <w:t>.......</w:t>
      </w:r>
      <w:r>
        <w:rPr>
          <w:bCs/>
          <w:noProof/>
          <w:color w:val="000000"/>
          <w:szCs w:val="17"/>
        </w:rPr>
        <w:t>...</w:t>
      </w:r>
      <w:r w:rsidRPr="009053BA">
        <w:rPr>
          <w:bCs/>
          <w:noProof/>
          <w:color w:val="000000"/>
          <w:szCs w:val="17"/>
        </w:rPr>
        <w:t>..........................</w:t>
      </w:r>
      <w:r w:rsidR="006E5086">
        <w:rPr>
          <w:bCs/>
          <w:noProof/>
          <w:color w:val="000000"/>
          <w:szCs w:val="17"/>
        </w:rPr>
        <w:t>...............................</w:t>
      </w:r>
      <w:r w:rsidRPr="009053BA">
        <w:rPr>
          <w:bCs/>
          <w:noProof/>
          <w:color w:val="000000"/>
          <w:szCs w:val="17"/>
        </w:rPr>
        <w:t xml:space="preserve">.. </w:t>
      </w:r>
      <w:r w:rsidR="006E5086">
        <w:rPr>
          <w:bCs/>
          <w:noProof/>
          <w:color w:val="000000"/>
          <w:szCs w:val="17"/>
        </w:rPr>
        <w:t>4</w:t>
      </w:r>
      <w:r w:rsidRPr="009053BA">
        <w:rPr>
          <w:bCs/>
          <w:noProof/>
          <w:color w:val="000000"/>
          <w:szCs w:val="17"/>
        </w:rPr>
        <w:t>0 пондера</w:t>
      </w:r>
    </w:p>
    <w:p w:rsidR="00034904" w:rsidRDefault="00034904" w:rsidP="0065599B"/>
    <w:p w:rsidR="00BE3AB3" w:rsidRDefault="00BE3AB3" w:rsidP="0065599B"/>
    <w:p w:rsidR="00BE3AB3" w:rsidRPr="00BE3AB3" w:rsidRDefault="00BE3AB3" w:rsidP="0065599B"/>
    <w:p w:rsidR="0065599B" w:rsidRPr="00144F03" w:rsidRDefault="0065599B" w:rsidP="0065599B">
      <w:pPr>
        <w:autoSpaceDE w:val="0"/>
        <w:autoSpaceDN w:val="0"/>
        <w:adjustRightInd w:val="0"/>
        <w:rPr>
          <w:bCs/>
          <w:szCs w:val="17"/>
          <w:lang w:val="sr-Cyrl-CS"/>
        </w:rPr>
      </w:pPr>
      <w:r w:rsidRPr="00144F03">
        <w:rPr>
          <w:b/>
          <w:bCs/>
          <w:szCs w:val="17"/>
          <w:lang w:val="sr-Cyrl-CS"/>
        </w:rPr>
        <w:t>НАПОМЕНА</w:t>
      </w:r>
      <w:r w:rsidRPr="00144F03">
        <w:rPr>
          <w:bCs/>
          <w:szCs w:val="17"/>
          <w:lang w:val="sr-Cyrl-CS"/>
        </w:rPr>
        <w:t>: Као доказ наручилац ће прихватити фотокопије тражених докумената.</w:t>
      </w:r>
    </w:p>
    <w:p w:rsidR="00A21033" w:rsidRPr="0011780B" w:rsidRDefault="00A21033" w:rsidP="00A21033">
      <w:pPr>
        <w:tabs>
          <w:tab w:val="right" w:pos="9072"/>
        </w:tabs>
        <w:autoSpaceDE w:val="0"/>
        <w:autoSpaceDN w:val="0"/>
        <w:adjustRightInd w:val="0"/>
        <w:rPr>
          <w:b/>
          <w:bCs/>
          <w:szCs w:val="17"/>
          <w:lang w:val="sr-Latn-CS"/>
        </w:rPr>
      </w:pPr>
    </w:p>
    <w:p w:rsidR="00E6737C" w:rsidRDefault="00E6737C">
      <w:pPr>
        <w:rPr>
          <w:noProof/>
        </w:rPr>
      </w:pPr>
      <w:r>
        <w:rPr>
          <w:noProof/>
        </w:rPr>
        <w:br w:type="page"/>
      </w:r>
    </w:p>
    <w:p w:rsidR="00034904" w:rsidRPr="00034904" w:rsidRDefault="00034904" w:rsidP="000103EC">
      <w:pPr>
        <w:jc w:val="both"/>
        <w:rPr>
          <w:noProof/>
        </w:rPr>
      </w:pPr>
    </w:p>
    <w:bookmarkEnd w:id="22"/>
    <w:bookmarkEnd w:id="23"/>
    <w:bookmarkEnd w:id="24"/>
    <w:bookmarkEnd w:id="25"/>
    <w:bookmarkEnd w:id="26"/>
    <w:bookmarkEnd w:id="27"/>
    <w:bookmarkEnd w:id="28"/>
    <w:p w:rsidR="00A21033" w:rsidRPr="00407855" w:rsidRDefault="00A21033" w:rsidP="00A21033">
      <w:pPr>
        <w:jc w:val="both"/>
        <w:rPr>
          <w:lang w:val="sr-Cyrl-CS"/>
        </w:rPr>
      </w:pPr>
      <w:r w:rsidRPr="00407855">
        <w:rPr>
          <w:lang w:val="sr-Cyrl-CS"/>
        </w:rPr>
        <w:t>_________________________</w:t>
      </w:r>
    </w:p>
    <w:p w:rsidR="00A21033" w:rsidRPr="00407855" w:rsidRDefault="00E6737C" w:rsidP="00A21033">
      <w:pPr>
        <w:jc w:val="both"/>
        <w:rPr>
          <w:lang w:val="sr-Cyrl-CS"/>
        </w:rPr>
      </w:pPr>
      <w:r>
        <w:rPr>
          <w:lang w:val="sr-Cyrl-CS"/>
        </w:rPr>
        <w:t xml:space="preserve">    </w:t>
      </w:r>
      <w:r w:rsidR="00A21033" w:rsidRPr="00407855">
        <w:rPr>
          <w:lang w:val="sr-Cyrl-CS"/>
        </w:rPr>
        <w:t>(Тачан назив понуђача)</w:t>
      </w:r>
    </w:p>
    <w:p w:rsidR="00E6737C" w:rsidRDefault="00E6737C" w:rsidP="00A21033">
      <w:pPr>
        <w:jc w:val="both"/>
        <w:rPr>
          <w:lang w:val="sr-Cyrl-CS"/>
        </w:rPr>
      </w:pPr>
    </w:p>
    <w:p w:rsidR="00A21033" w:rsidRPr="00407855" w:rsidRDefault="00E6737C" w:rsidP="00A21033">
      <w:pPr>
        <w:jc w:val="both"/>
        <w:rPr>
          <w:lang w:val="sr-Cyrl-CS"/>
        </w:rPr>
      </w:pPr>
      <w:r>
        <w:rPr>
          <w:lang w:val="sr-Cyrl-CS"/>
        </w:rPr>
        <w:t>_________________________</w:t>
      </w:r>
    </w:p>
    <w:p w:rsidR="00A21033" w:rsidRPr="00F0579E" w:rsidRDefault="00A21033" w:rsidP="00A21033">
      <w:pPr>
        <w:jc w:val="both"/>
        <w:rPr>
          <w:lang w:val="sr-Cyrl-CS"/>
        </w:rPr>
      </w:pPr>
      <w:r>
        <w:rPr>
          <w:lang w:val="sr-Cyrl-CS"/>
        </w:rPr>
        <w:t xml:space="preserve">         </w:t>
      </w:r>
      <w:r w:rsidRPr="00407855">
        <w:rPr>
          <w:lang w:val="sr-Cyrl-CS"/>
        </w:rPr>
        <w:t>(Адреса понуђача)</w:t>
      </w:r>
    </w:p>
    <w:p w:rsidR="00A21033" w:rsidRPr="00CC055C" w:rsidRDefault="00A21033" w:rsidP="00A21033">
      <w:pPr>
        <w:jc w:val="both"/>
        <w:rPr>
          <w:highlight w:val="yellow"/>
          <w:lang w:val="sr-Cyrl-CS"/>
        </w:rPr>
      </w:pPr>
    </w:p>
    <w:p w:rsidR="006E5086" w:rsidRDefault="006E5086" w:rsidP="00A21033">
      <w:pPr>
        <w:jc w:val="center"/>
        <w:rPr>
          <w:b/>
          <w:lang w:val="sr-Cyrl-CS"/>
        </w:rPr>
      </w:pPr>
      <w:bookmarkStart w:id="31" w:name="_Toc311630098"/>
      <w:bookmarkStart w:id="32" w:name="_Toc311630144"/>
      <w:bookmarkStart w:id="33" w:name="_Toc311630308"/>
      <w:bookmarkStart w:id="34" w:name="_Toc311630388"/>
      <w:bookmarkStart w:id="35" w:name="_Toc318711579"/>
      <w:bookmarkStart w:id="36" w:name="_Toc353479478"/>
    </w:p>
    <w:p w:rsidR="00A21033" w:rsidRDefault="00A21033" w:rsidP="00A21033">
      <w:pPr>
        <w:jc w:val="center"/>
        <w:rPr>
          <w:b/>
          <w:lang w:val="sr-Cyrl-CS"/>
        </w:rPr>
      </w:pPr>
      <w:r w:rsidRPr="006D242F">
        <w:rPr>
          <w:b/>
          <w:lang w:val="sr-Cyrl-CS"/>
        </w:rPr>
        <w:t>ОБРАЗАЦ</w:t>
      </w:r>
      <w:bookmarkStart w:id="37" w:name="_Toc311630099"/>
      <w:bookmarkStart w:id="38" w:name="_Toc311630145"/>
      <w:bookmarkEnd w:id="31"/>
      <w:bookmarkEnd w:id="32"/>
      <w:r w:rsidRPr="006D242F">
        <w:rPr>
          <w:b/>
          <w:lang w:val="sr-Cyrl-CS"/>
        </w:rPr>
        <w:t xml:space="preserve"> ЗА УНОШЕЊЕ ПОДАТАКА ИЗ ПОНУДЕ КОЈИ СУ ОДРЕЂЕНИ КАО ЕЛЕМЕНТИ КРИТЕРИЈУМА</w:t>
      </w:r>
      <w:bookmarkEnd w:id="33"/>
      <w:bookmarkEnd w:id="34"/>
      <w:bookmarkEnd w:id="35"/>
      <w:bookmarkEnd w:id="36"/>
      <w:bookmarkEnd w:id="37"/>
      <w:bookmarkEnd w:id="38"/>
    </w:p>
    <w:p w:rsidR="00A21033" w:rsidRPr="00F0579E" w:rsidRDefault="00A21033" w:rsidP="00A21033">
      <w:pPr>
        <w:jc w:val="center"/>
        <w:rPr>
          <w:b/>
          <w:lang w:val="sr-Cyrl-CS"/>
        </w:rPr>
      </w:pPr>
    </w:p>
    <w:p w:rsidR="00A21033" w:rsidRPr="00F0579E" w:rsidRDefault="00A21033" w:rsidP="00A21033">
      <w:pPr>
        <w:jc w:val="center"/>
        <w:rPr>
          <w:lang w:val="sr-Cyrl-CS"/>
        </w:rPr>
      </w:pPr>
      <w:r w:rsidRPr="00F0579E">
        <w:rPr>
          <w:lang w:val="sr-Cyrl-CS"/>
        </w:rPr>
        <w:t xml:space="preserve">у поступку број </w:t>
      </w:r>
      <w:r w:rsidR="00E428D5">
        <w:t>1</w:t>
      </w:r>
      <w:r w:rsidR="00270F54">
        <w:rPr>
          <w:lang w:val="sr-Cyrl-RS"/>
        </w:rPr>
        <w:t>50</w:t>
      </w:r>
      <w:r w:rsidR="00E428D5">
        <w:t>-1</w:t>
      </w:r>
      <w:r w:rsidR="00270F54">
        <w:rPr>
          <w:lang w:val="sr-Cyrl-RS"/>
        </w:rPr>
        <w:t>9</w:t>
      </w:r>
      <w:r w:rsidR="00E428D5">
        <w:t>-О</w:t>
      </w:r>
    </w:p>
    <w:p w:rsidR="00A21033" w:rsidRPr="00CC055C" w:rsidRDefault="00A21033" w:rsidP="00A21033">
      <w:pPr>
        <w:jc w:val="both"/>
        <w:rPr>
          <w:highlight w:val="yellow"/>
          <w:lang w:val="sr-Cyrl-CS"/>
        </w:rPr>
      </w:pPr>
    </w:p>
    <w:p w:rsidR="00A21033" w:rsidRDefault="00A21033" w:rsidP="00A21033">
      <w:pPr>
        <w:ind w:firstLine="720"/>
        <w:jc w:val="both"/>
        <w:rPr>
          <w:lang w:val="sr-Cyrl-CS"/>
        </w:rPr>
      </w:pPr>
      <w:r w:rsidRPr="00F0579E">
        <w:rPr>
          <w:lang w:val="sr-Cyrl-CS"/>
        </w:rPr>
        <w:t>Понуђачи су дужни да попуне овај образац тако што ће у њега унети податке из понуде који су одређени као елементи критеријума. Подаци морају одговарати доказима који се морају доставити у прилогу и то истим редоследом којим су наведени у овом обрасцу.</w:t>
      </w:r>
    </w:p>
    <w:p w:rsidR="00A21033" w:rsidRPr="005911CF" w:rsidRDefault="00A21033" w:rsidP="00A21033">
      <w:pPr>
        <w:ind w:firstLine="720"/>
        <w:jc w:val="both"/>
      </w:pPr>
    </w:p>
    <w:tbl>
      <w:tblPr>
        <w:tblW w:w="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51"/>
        <w:gridCol w:w="2969"/>
      </w:tblGrid>
      <w:tr w:rsidR="000C329E" w:rsidRPr="00F73DC8" w:rsidTr="005E4AB1">
        <w:trPr>
          <w:jc w:val="center"/>
        </w:trPr>
        <w:tc>
          <w:tcPr>
            <w:tcW w:w="5751" w:type="dxa"/>
            <w:vAlign w:val="center"/>
          </w:tcPr>
          <w:p w:rsidR="000C329E" w:rsidRPr="00F73DC8" w:rsidRDefault="000C329E" w:rsidP="000C329E">
            <w:pPr>
              <w:autoSpaceDE w:val="0"/>
              <w:autoSpaceDN w:val="0"/>
              <w:adjustRightInd w:val="0"/>
              <w:rPr>
                <w:b/>
                <w:bCs/>
                <w:noProof/>
                <w:lang w:val="sr-Latn-CS"/>
              </w:rPr>
            </w:pPr>
            <w:r w:rsidRPr="00F73DC8">
              <w:rPr>
                <w:b/>
                <w:noProof/>
              </w:rPr>
              <w:t>1. ПОНУЂЕНА ЦЕНА</w:t>
            </w:r>
            <w:r w:rsidR="005E4AB1">
              <w:rPr>
                <w:noProof/>
              </w:rPr>
              <w:t xml:space="preserve"> (без ПДВ</w:t>
            </w:r>
            <w:r w:rsidRPr="00F73DC8">
              <w:rPr>
                <w:noProof/>
              </w:rPr>
              <w:t>)</w:t>
            </w:r>
          </w:p>
        </w:tc>
        <w:tc>
          <w:tcPr>
            <w:tcW w:w="2969" w:type="dxa"/>
            <w:vAlign w:val="center"/>
          </w:tcPr>
          <w:p w:rsidR="000C329E" w:rsidRPr="00F73DC8" w:rsidRDefault="000C329E" w:rsidP="000C329E">
            <w:pPr>
              <w:keepNext/>
              <w:autoSpaceDE w:val="0"/>
              <w:autoSpaceDN w:val="0"/>
              <w:adjustRightInd w:val="0"/>
              <w:jc w:val="center"/>
              <w:outlineLvl w:val="0"/>
              <w:rPr>
                <w:bCs/>
                <w:noProof/>
                <w:lang w:val="sr-Latn-CS"/>
              </w:rPr>
            </w:pPr>
          </w:p>
          <w:p w:rsidR="000C329E" w:rsidRDefault="000C329E" w:rsidP="000C329E">
            <w:r w:rsidRPr="00F73DC8">
              <w:rPr>
                <w:bCs/>
                <w:noProof/>
                <w:lang w:val="sr-Latn-CS"/>
              </w:rPr>
              <w:t>______</w:t>
            </w:r>
            <w:r>
              <w:rPr>
                <w:bCs/>
                <w:noProof/>
                <w:lang w:val="sr-Latn-CS"/>
              </w:rPr>
              <w:t>_______</w:t>
            </w:r>
            <w:r w:rsidRPr="00F73DC8">
              <w:rPr>
                <w:bCs/>
                <w:noProof/>
                <w:lang w:val="sr-Latn-CS"/>
              </w:rPr>
              <w:t>____</w:t>
            </w:r>
            <w:r w:rsidRPr="00F73DC8">
              <w:rPr>
                <w:bCs/>
                <w:noProof/>
              </w:rPr>
              <w:t>динара</w:t>
            </w:r>
          </w:p>
          <w:p w:rsidR="000C329E" w:rsidRPr="00F73DC8" w:rsidRDefault="000C329E" w:rsidP="000C329E">
            <w:pPr>
              <w:keepNext/>
              <w:autoSpaceDE w:val="0"/>
              <w:autoSpaceDN w:val="0"/>
              <w:adjustRightInd w:val="0"/>
              <w:jc w:val="center"/>
              <w:outlineLvl w:val="0"/>
              <w:rPr>
                <w:bCs/>
                <w:noProof/>
                <w:lang w:val="sr-Latn-CS"/>
              </w:rPr>
            </w:pPr>
          </w:p>
        </w:tc>
      </w:tr>
      <w:tr w:rsidR="000C329E" w:rsidRPr="00F73DC8" w:rsidTr="005E4AB1">
        <w:trPr>
          <w:jc w:val="center"/>
        </w:trPr>
        <w:tc>
          <w:tcPr>
            <w:tcW w:w="5751" w:type="dxa"/>
            <w:vAlign w:val="center"/>
          </w:tcPr>
          <w:p w:rsidR="000C329E" w:rsidRPr="00F73DC8" w:rsidRDefault="000C329E" w:rsidP="000C329E">
            <w:pPr>
              <w:rPr>
                <w:b/>
                <w:bCs/>
                <w:noProof/>
                <w:lang w:val="sr-Latn-CS"/>
              </w:rPr>
            </w:pPr>
            <w:r w:rsidRPr="00F73DC8">
              <w:rPr>
                <w:b/>
                <w:bCs/>
                <w:noProof/>
              </w:rPr>
              <w:t>2. КВАЛИТЕТ</w:t>
            </w:r>
          </w:p>
        </w:tc>
        <w:tc>
          <w:tcPr>
            <w:tcW w:w="2969" w:type="dxa"/>
            <w:vAlign w:val="center"/>
          </w:tcPr>
          <w:p w:rsidR="00270F54" w:rsidRDefault="000C329E" w:rsidP="000C329E">
            <w:pPr>
              <w:jc w:val="center"/>
              <w:rPr>
                <w:bCs/>
                <w:noProof/>
              </w:rPr>
            </w:pPr>
            <w:r w:rsidRPr="00F73DC8">
              <w:rPr>
                <w:bCs/>
                <w:noProof/>
              </w:rPr>
              <w:t xml:space="preserve">Уписати: "у прилогу" </w:t>
            </w:r>
          </w:p>
          <w:p w:rsidR="000C329E" w:rsidRPr="00F73DC8" w:rsidRDefault="000C329E" w:rsidP="000C329E">
            <w:pPr>
              <w:jc w:val="center"/>
              <w:rPr>
                <w:bCs/>
                <w:noProof/>
                <w:lang w:val="sr-Latn-CS"/>
              </w:rPr>
            </w:pPr>
            <w:r w:rsidRPr="00F73DC8">
              <w:rPr>
                <w:bCs/>
                <w:noProof/>
              </w:rPr>
              <w:t>или "нема"</w:t>
            </w:r>
          </w:p>
        </w:tc>
      </w:tr>
      <w:tr w:rsidR="000C329E" w:rsidRPr="00F73DC8" w:rsidTr="005E4AB1">
        <w:trPr>
          <w:jc w:val="center"/>
        </w:trPr>
        <w:tc>
          <w:tcPr>
            <w:tcW w:w="5751" w:type="dxa"/>
            <w:vAlign w:val="center"/>
          </w:tcPr>
          <w:p w:rsidR="000C329E" w:rsidRPr="009053BA" w:rsidRDefault="000C329E" w:rsidP="005E4AB1">
            <w:pPr>
              <w:rPr>
                <w:bCs/>
                <w:noProof/>
                <w:color w:val="000000"/>
                <w:szCs w:val="17"/>
              </w:rPr>
            </w:pPr>
            <w:r w:rsidRPr="009053BA">
              <w:rPr>
                <w:bCs/>
                <w:noProof/>
                <w:color w:val="000000"/>
                <w:szCs w:val="17"/>
              </w:rPr>
              <w:t>Поседовање FDA сертификата</w:t>
            </w:r>
          </w:p>
        </w:tc>
        <w:tc>
          <w:tcPr>
            <w:tcW w:w="2969" w:type="dxa"/>
            <w:vAlign w:val="center"/>
          </w:tcPr>
          <w:p w:rsidR="000C329E" w:rsidRPr="009053BA" w:rsidRDefault="000C329E" w:rsidP="000C329E">
            <w:pPr>
              <w:autoSpaceDE w:val="0"/>
              <w:autoSpaceDN w:val="0"/>
              <w:adjustRightInd w:val="0"/>
              <w:jc w:val="center"/>
              <w:rPr>
                <w:b/>
                <w:bCs/>
                <w:noProof/>
              </w:rPr>
            </w:pPr>
          </w:p>
        </w:tc>
      </w:tr>
    </w:tbl>
    <w:p w:rsidR="00A21033" w:rsidRPr="005911CF" w:rsidRDefault="00A21033" w:rsidP="00A21033">
      <w:pPr>
        <w:jc w:val="both"/>
      </w:pPr>
    </w:p>
    <w:p w:rsidR="00270F54" w:rsidRDefault="00270F54" w:rsidP="00A21033">
      <w:pPr>
        <w:ind w:firstLine="720"/>
        <w:jc w:val="both"/>
        <w:rPr>
          <w:lang w:val="sr-Cyrl-CS"/>
        </w:rPr>
      </w:pPr>
    </w:p>
    <w:p w:rsidR="00A21033" w:rsidRPr="00F0579E" w:rsidRDefault="00A21033" w:rsidP="00A21033">
      <w:pPr>
        <w:ind w:firstLine="720"/>
        <w:jc w:val="both"/>
        <w:rPr>
          <w:lang w:val="sr-Cyrl-CS"/>
        </w:rPr>
      </w:pPr>
      <w:r w:rsidRPr="00F0579E">
        <w:rPr>
          <w:lang w:val="sr-Cyrl-CS"/>
        </w:rPr>
        <w:t>У случају неслагања података из овог обрасца и података садржаних у приложеним доказима, меродавни су подаци из доказа.</w:t>
      </w:r>
    </w:p>
    <w:p w:rsidR="00A21033" w:rsidRPr="005911CF" w:rsidRDefault="00A21033" w:rsidP="00A21033">
      <w:pPr>
        <w:rPr>
          <w:b/>
          <w:highlight w:val="yellow"/>
        </w:rPr>
      </w:pPr>
    </w:p>
    <w:p w:rsidR="00A21033" w:rsidRDefault="00A21033" w:rsidP="00A21033">
      <w:pPr>
        <w:rPr>
          <w:highlight w:val="yellow"/>
        </w:rPr>
      </w:pPr>
    </w:p>
    <w:p w:rsidR="00A21033" w:rsidRPr="00360C44" w:rsidRDefault="008777DE" w:rsidP="00A21033">
      <w:r>
        <w:rPr>
          <w:noProof/>
          <w:lang w:val="en-US"/>
        </w:rPr>
        <w:pict>
          <v:shapetype id="_x0000_t32" coordsize="21600,21600" o:spt="32" o:oned="t" path="m,l21600,21600e" filled="f">
            <v:path arrowok="t" fillok="f" o:connecttype="none"/>
            <o:lock v:ext="edit" shapetype="t"/>
          </v:shapetype>
          <v:shape id="_x0000_s1031" type="#_x0000_t32" style="position:absolute;margin-left:323.6pt;margin-top:12.9pt;width:115.5pt;height:0;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VUh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M6tVSElAgAASgQAAA4AAAAAAAAAAAAAAAAALgIAAGRycy9lMm9Eb2Mu&#10;eG1sUEsBAi0AFAAGAAgAAAAhAG++K8vdAAAACQEAAA8AAAAAAAAAAAAAAAAAfwQAAGRycy9kb3du&#10;cmV2LnhtbFBLBQYAAAAABAAEAPMAAACJBQAAAAA=&#10;"/>
        </w:pict>
      </w:r>
      <w:r>
        <w:rPr>
          <w:noProof/>
          <w:lang w:val="en-US"/>
        </w:rPr>
        <w:pict>
          <v:shape id="_x0000_s1032" type="#_x0000_t32" style="position:absolute;margin-left:-4.9pt;margin-top:12.9pt;width:115.5pt;height:0;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SsS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J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FckrEiQCAABKBAAADgAAAAAAAAAAAAAAAAAuAgAAZHJzL2Uyb0RvYy54&#10;bWxQSwECLQAUAAYACAAAACEAfxqK+N0AAAAIAQAADwAAAAAAAAAAAAAAAAB+BAAAZHJzL2Rvd25y&#10;ZXYueG1sUEsFBgAAAAAEAAQA8wAAAIgFAAAAAA==&#10;"/>
        </w:pict>
      </w:r>
    </w:p>
    <w:p w:rsidR="00A21033" w:rsidRPr="00360C44" w:rsidRDefault="00A21033" w:rsidP="00A21033">
      <w:r>
        <w:t xml:space="preserve">         ДАТУМ</w:t>
      </w:r>
      <w:r>
        <w:tab/>
      </w:r>
      <w:r>
        <w:tab/>
        <w:t xml:space="preserve"> </w:t>
      </w:r>
      <w:r>
        <w:tab/>
        <w:t xml:space="preserve">             </w:t>
      </w:r>
      <w:r w:rsidRPr="00360C44">
        <w:t>М.П.</w:t>
      </w:r>
      <w:r w:rsidRPr="00360C44">
        <w:tab/>
      </w:r>
      <w:r w:rsidRPr="00360C44">
        <w:tab/>
      </w:r>
      <w:r w:rsidRPr="00360C44">
        <w:tab/>
      </w:r>
      <w:r w:rsidRPr="00360C44">
        <w:tab/>
      </w:r>
      <w:r>
        <w:t xml:space="preserve">         </w:t>
      </w:r>
      <w:r w:rsidRPr="00360C44">
        <w:t>ПОНУЂАЧ</w:t>
      </w:r>
    </w:p>
    <w:p w:rsidR="00A21033" w:rsidRPr="00360C44" w:rsidRDefault="00A21033" w:rsidP="00A21033"/>
    <w:p w:rsidR="00A21033" w:rsidRPr="00360C44" w:rsidRDefault="00A21033" w:rsidP="00A21033">
      <w:r w:rsidRPr="00360C44">
        <w:tab/>
      </w:r>
      <w:r w:rsidRPr="00360C44">
        <w:tab/>
      </w:r>
      <w:r w:rsidRPr="00360C44">
        <w:tab/>
      </w:r>
      <w:r w:rsidRPr="00360C44">
        <w:tab/>
      </w:r>
      <w:r w:rsidRPr="00360C44">
        <w:tab/>
      </w:r>
      <w:r w:rsidRPr="00360C44">
        <w:tab/>
      </w:r>
      <w:r w:rsidRPr="00360C44">
        <w:tab/>
      </w:r>
      <w:r w:rsidRPr="00360C44">
        <w:tab/>
      </w:r>
      <w:r w:rsidRPr="00360C44">
        <w:tab/>
        <w:t>___________________</w:t>
      </w:r>
    </w:p>
    <w:p w:rsidR="00A21033" w:rsidRPr="00D55D9A" w:rsidRDefault="00A21033">
      <w:r>
        <w:tab/>
      </w:r>
      <w:r>
        <w:tab/>
      </w:r>
      <w:r>
        <w:tab/>
      </w:r>
      <w:r>
        <w:tab/>
      </w:r>
      <w:r>
        <w:tab/>
      </w:r>
      <w:r>
        <w:tab/>
      </w:r>
      <w:r>
        <w:tab/>
      </w:r>
      <w:r>
        <w:tab/>
      </w:r>
      <w:r>
        <w:tab/>
        <w:t xml:space="preserve">          </w:t>
      </w:r>
      <w:r w:rsidRPr="00360C44">
        <w:t>ПОТПИС</w:t>
      </w:r>
    </w:p>
    <w:p w:rsidR="00E6737C" w:rsidRPr="00E6737C" w:rsidRDefault="00E6737C" w:rsidP="00E6737C">
      <w:pPr>
        <w:rPr>
          <w:b/>
          <w:noProof/>
          <w:sz w:val="28"/>
          <w:lang w:val="sr-Cyrl-CS"/>
        </w:rPr>
      </w:pPr>
      <w:bookmarkStart w:id="39" w:name="_Toc364158548"/>
      <w:r>
        <w:rPr>
          <w:noProof/>
          <w:lang w:val="sr-Cyrl-CS"/>
        </w:rPr>
        <w:br w:type="page"/>
      </w:r>
    </w:p>
    <w:p w:rsidR="00B819C7" w:rsidRPr="00B477D7" w:rsidRDefault="00162182" w:rsidP="00E6737C">
      <w:pPr>
        <w:pStyle w:val="Heading2"/>
        <w:spacing w:after="480"/>
        <w:rPr>
          <w:noProof/>
        </w:rPr>
      </w:pPr>
      <w:bookmarkStart w:id="40" w:name="_Toc502745243"/>
      <w:r>
        <w:rPr>
          <w:noProof/>
          <w:lang w:val="sr-Cyrl-CS"/>
        </w:rPr>
        <w:lastRenderedPageBreak/>
        <w:t>7</w:t>
      </w:r>
      <w:r w:rsidR="002A4E57" w:rsidRPr="00E105BF">
        <w:rPr>
          <w:noProof/>
          <w:lang w:val="sr-Cyrl-CS"/>
        </w:rPr>
        <w:t xml:space="preserve">. </w:t>
      </w:r>
      <w:r w:rsidR="00B819C7" w:rsidRPr="00E105BF">
        <w:rPr>
          <w:noProof/>
        </w:rPr>
        <w:t>МОДЕЛ УГОВОРА</w:t>
      </w:r>
      <w:bookmarkEnd w:id="39"/>
      <w:bookmarkEnd w:id="40"/>
    </w:p>
    <w:p w:rsidR="00840649" w:rsidRPr="001E5686" w:rsidRDefault="00840649" w:rsidP="00840649">
      <w:pPr>
        <w:pStyle w:val="ListParagraph"/>
        <w:spacing w:before="100" w:beforeAutospacing="1" w:line="210" w:lineRule="atLeast"/>
        <w:ind w:left="0" w:firstLine="720"/>
        <w:jc w:val="both"/>
        <w:rPr>
          <w:b/>
          <w:noProof/>
          <w:color w:val="000000" w:themeColor="text1"/>
        </w:rPr>
      </w:pPr>
      <w:r w:rsidRPr="00322963">
        <w:rPr>
          <w:noProof/>
          <w:color w:val="000000" w:themeColor="text1"/>
        </w:rPr>
        <w:t>На основу члана 112. Закона о јавним набавкама („</w:t>
      </w:r>
      <w:r w:rsidRPr="001E5686">
        <w:rPr>
          <w:noProof/>
          <w:color w:val="000000" w:themeColor="text1"/>
        </w:rPr>
        <w:t>Сл</w:t>
      </w:r>
      <w:r>
        <w:rPr>
          <w:noProof/>
          <w:color w:val="000000" w:themeColor="text1"/>
        </w:rPr>
        <w:t>.</w:t>
      </w:r>
      <w:r w:rsidRPr="001E5686">
        <w:rPr>
          <w:noProof/>
          <w:color w:val="000000" w:themeColor="text1"/>
        </w:rPr>
        <w:t xml:space="preserve"> гласник Републике Србије” бр. 124/12</w:t>
      </w:r>
      <w:r>
        <w:rPr>
          <w:noProof/>
          <w:color w:val="000000" w:themeColor="text1"/>
        </w:rPr>
        <w:t>, 14/15 и 68/15</w:t>
      </w:r>
      <w:r w:rsidRPr="001E5686">
        <w:rPr>
          <w:noProof/>
          <w:color w:val="000000" w:themeColor="text1"/>
        </w:rPr>
        <w:t>), а у складу са извештајем Комисије за јавну набавку и Одлуком о додели уговора, дана ___________ године закључује се следећи</w:t>
      </w:r>
    </w:p>
    <w:p w:rsidR="00840649" w:rsidRPr="00240D48" w:rsidRDefault="00840649" w:rsidP="00840649">
      <w:pPr>
        <w:jc w:val="center"/>
        <w:rPr>
          <w:noProof/>
          <w:color w:val="000000" w:themeColor="text1"/>
        </w:rPr>
      </w:pPr>
    </w:p>
    <w:p w:rsidR="00840649" w:rsidRPr="00240D48" w:rsidRDefault="00840649" w:rsidP="00840649">
      <w:pPr>
        <w:jc w:val="center"/>
        <w:outlineLvl w:val="0"/>
        <w:rPr>
          <w:b/>
          <w:noProof/>
        </w:rPr>
      </w:pPr>
      <w:bookmarkStart w:id="41" w:name="_Toc380740076"/>
      <w:bookmarkStart w:id="42" w:name="_Toc389742038"/>
      <w:bookmarkStart w:id="43" w:name="_Toc448141804"/>
      <w:bookmarkStart w:id="44" w:name="_Toc476814921"/>
      <w:bookmarkStart w:id="45" w:name="_Toc486313204"/>
      <w:bookmarkStart w:id="46" w:name="_Toc491089140"/>
      <w:bookmarkStart w:id="47" w:name="_Toc502745244"/>
      <w:r w:rsidRPr="00240D48">
        <w:rPr>
          <w:b/>
          <w:noProof/>
        </w:rPr>
        <w:t>УГОВОР</w:t>
      </w:r>
      <w:bookmarkEnd w:id="41"/>
      <w:bookmarkEnd w:id="42"/>
      <w:bookmarkEnd w:id="43"/>
      <w:bookmarkEnd w:id="44"/>
      <w:bookmarkEnd w:id="45"/>
      <w:bookmarkEnd w:id="46"/>
      <w:bookmarkEnd w:id="47"/>
    </w:p>
    <w:p w:rsidR="00840649" w:rsidRPr="000E7143" w:rsidRDefault="00840649" w:rsidP="00840649">
      <w:pPr>
        <w:jc w:val="center"/>
        <w:outlineLvl w:val="0"/>
        <w:rPr>
          <w:b/>
          <w:noProof/>
        </w:rPr>
      </w:pPr>
      <w:bookmarkStart w:id="48" w:name="_Toc380740077"/>
      <w:bookmarkStart w:id="49" w:name="_Toc389742039"/>
      <w:bookmarkStart w:id="50" w:name="_Toc448141805"/>
      <w:bookmarkStart w:id="51" w:name="_Toc476814922"/>
      <w:bookmarkStart w:id="52" w:name="_Toc486313205"/>
      <w:bookmarkStart w:id="53" w:name="_Toc491089141"/>
      <w:bookmarkStart w:id="54" w:name="_Toc502745245"/>
      <w:r w:rsidRPr="00240D48">
        <w:rPr>
          <w:b/>
          <w:noProof/>
        </w:rPr>
        <w:t xml:space="preserve">О ЈАВНОЈ НАБАВЦИ БРОЈ </w:t>
      </w:r>
      <w:r w:rsidR="00E428D5">
        <w:rPr>
          <w:b/>
          <w:noProof/>
        </w:rPr>
        <w:t>1</w:t>
      </w:r>
      <w:r w:rsidR="00270F54">
        <w:rPr>
          <w:b/>
          <w:noProof/>
          <w:lang w:val="sr-Cyrl-RS"/>
        </w:rPr>
        <w:t>50</w:t>
      </w:r>
      <w:r w:rsidR="00E428D5">
        <w:rPr>
          <w:b/>
          <w:noProof/>
        </w:rPr>
        <w:t>-1</w:t>
      </w:r>
      <w:r w:rsidR="00270F54">
        <w:rPr>
          <w:b/>
          <w:noProof/>
          <w:lang w:val="sr-Cyrl-RS"/>
        </w:rPr>
        <w:t>9</w:t>
      </w:r>
      <w:r w:rsidR="00E428D5">
        <w:rPr>
          <w:b/>
          <w:noProof/>
        </w:rPr>
        <w:t>-О</w:t>
      </w:r>
      <w:bookmarkEnd w:id="48"/>
      <w:bookmarkEnd w:id="49"/>
      <w:bookmarkEnd w:id="50"/>
      <w:bookmarkEnd w:id="51"/>
      <w:bookmarkEnd w:id="52"/>
      <w:bookmarkEnd w:id="53"/>
      <w:bookmarkEnd w:id="54"/>
    </w:p>
    <w:p w:rsidR="00840649" w:rsidRPr="00732D31" w:rsidRDefault="00840649" w:rsidP="00840649">
      <w:pPr>
        <w:rPr>
          <w:noProof/>
          <w:color w:val="000000" w:themeColor="text1"/>
        </w:rPr>
      </w:pPr>
    </w:p>
    <w:p w:rsidR="00840649" w:rsidRPr="00732D31" w:rsidRDefault="00840649" w:rsidP="00840649">
      <w:pPr>
        <w:rPr>
          <w:noProof/>
          <w:color w:val="000000" w:themeColor="text1"/>
        </w:rPr>
      </w:pPr>
      <w:r w:rsidRPr="00732D31">
        <w:rPr>
          <w:noProof/>
          <w:color w:val="000000" w:themeColor="text1"/>
        </w:rPr>
        <w:t>Уговорне стране:</w:t>
      </w:r>
    </w:p>
    <w:p w:rsidR="00840649" w:rsidRPr="00732D31" w:rsidRDefault="00840649" w:rsidP="00840649">
      <w:pPr>
        <w:rPr>
          <w:noProof/>
          <w:color w:val="000000" w:themeColor="text1"/>
        </w:rPr>
      </w:pPr>
    </w:p>
    <w:p w:rsidR="00840649" w:rsidRPr="00732D31" w:rsidRDefault="00840649" w:rsidP="00FF3151">
      <w:pPr>
        <w:numPr>
          <w:ilvl w:val="0"/>
          <w:numId w:val="11"/>
        </w:numPr>
        <w:jc w:val="both"/>
        <w:rPr>
          <w:noProof/>
        </w:rPr>
      </w:pPr>
      <w:r w:rsidRPr="00732D31">
        <w:rPr>
          <w:b/>
          <w:noProof/>
        </w:rPr>
        <w:t>КЛИНИЧКИ ЦЕНТАР ВОЈВОДИНЕ</w:t>
      </w:r>
      <w:r w:rsidRPr="00732D31">
        <w:rPr>
          <w:noProof/>
        </w:rPr>
        <w:t>, ул. Хајдук Вељкова бр. 1, Нови Сад,</w:t>
      </w:r>
    </w:p>
    <w:p w:rsidR="00840649" w:rsidRPr="00732D31" w:rsidRDefault="00840649" w:rsidP="00840649">
      <w:pPr>
        <w:ind w:left="720"/>
        <w:jc w:val="both"/>
        <w:rPr>
          <w:noProof/>
        </w:rPr>
      </w:pPr>
      <w:r w:rsidRPr="00732D31">
        <w:rPr>
          <w:noProof/>
        </w:rPr>
        <w:t>ПИБ: 101696893, Матични број: 08664161</w:t>
      </w:r>
    </w:p>
    <w:p w:rsidR="00840649" w:rsidRPr="00732D31" w:rsidRDefault="00840649" w:rsidP="00840649">
      <w:pPr>
        <w:ind w:left="720"/>
        <w:jc w:val="both"/>
        <w:rPr>
          <w:noProof/>
        </w:rPr>
      </w:pPr>
      <w:r w:rsidRPr="00732D31">
        <w:rPr>
          <w:noProof/>
        </w:rPr>
        <w:t xml:space="preserve">Број рачуна: 840-577661-50, </w:t>
      </w:r>
      <w:r w:rsidRPr="00732D31">
        <w:rPr>
          <w:noProof/>
          <w:lang w:val="sr-Cyrl-CS"/>
        </w:rPr>
        <w:t>Управа з</w:t>
      </w:r>
      <w:r>
        <w:rPr>
          <w:noProof/>
          <w:lang w:val="sr-Cyrl-CS"/>
        </w:rPr>
        <w:t>а трезор - РС</w:t>
      </w:r>
      <w:r w:rsidRPr="00732D31">
        <w:rPr>
          <w:noProof/>
        </w:rPr>
        <w:t>,</w:t>
      </w:r>
      <w:r>
        <w:rPr>
          <w:noProof/>
        </w:rPr>
        <w:t xml:space="preserve"> </w:t>
      </w:r>
      <w:r w:rsidRPr="00732D31">
        <w:rPr>
          <w:noProof/>
          <w:lang w:val="sr-Cyrl-CS"/>
        </w:rPr>
        <w:t xml:space="preserve">Министарство финансија </w:t>
      </w:r>
    </w:p>
    <w:p w:rsidR="00840649" w:rsidRPr="00732D31" w:rsidRDefault="00840649" w:rsidP="00840649">
      <w:pPr>
        <w:ind w:left="720"/>
        <w:jc w:val="both"/>
        <w:rPr>
          <w:noProof/>
        </w:rPr>
      </w:pPr>
      <w:r w:rsidRPr="00732D31">
        <w:rPr>
          <w:noProof/>
        </w:rPr>
        <w:t>Телефон: 021/484-3-484 Телефакс: 021/487-2232</w:t>
      </w:r>
    </w:p>
    <w:p w:rsidR="00840649" w:rsidRPr="00E545F5" w:rsidRDefault="00840649" w:rsidP="00840649">
      <w:pPr>
        <w:ind w:left="720"/>
        <w:jc w:val="both"/>
        <w:rPr>
          <w:noProof/>
        </w:rPr>
      </w:pPr>
      <w:r w:rsidRPr="00732D31">
        <w:rPr>
          <w:noProof/>
        </w:rPr>
        <w:t xml:space="preserve">(у даљем тексту: наручилац), кога заступа </w:t>
      </w:r>
      <w:r w:rsidR="00270F54">
        <w:rPr>
          <w:noProof/>
        </w:rPr>
        <w:t>проф. др Едита Стокић</w:t>
      </w:r>
      <w:r>
        <w:rPr>
          <w:noProof/>
        </w:rPr>
        <w:t>.</w:t>
      </w:r>
    </w:p>
    <w:p w:rsidR="00840649" w:rsidRPr="00732D31" w:rsidRDefault="00840649" w:rsidP="00840649">
      <w:pPr>
        <w:jc w:val="both"/>
        <w:rPr>
          <w:noProof/>
          <w:color w:val="000000" w:themeColor="text1"/>
        </w:rPr>
      </w:pPr>
    </w:p>
    <w:p w:rsidR="00840649" w:rsidRPr="00732D31" w:rsidRDefault="00840649" w:rsidP="00FF3151">
      <w:pPr>
        <w:numPr>
          <w:ilvl w:val="0"/>
          <w:numId w:val="11"/>
        </w:numPr>
        <w:jc w:val="both"/>
        <w:rPr>
          <w:noProof/>
          <w:color w:val="000000" w:themeColor="text1"/>
        </w:rPr>
      </w:pPr>
      <w:r w:rsidRPr="00732D31">
        <w:rPr>
          <w:noProof/>
          <w:color w:val="000000" w:themeColor="text1"/>
        </w:rPr>
        <w:t>____________________________________________________________________,</w:t>
      </w:r>
    </w:p>
    <w:p w:rsidR="00840649" w:rsidRPr="00732D31" w:rsidRDefault="00840649" w:rsidP="00840649">
      <w:pPr>
        <w:jc w:val="center"/>
        <w:rPr>
          <w:color w:val="000000" w:themeColor="text1"/>
        </w:rPr>
      </w:pPr>
      <w:r w:rsidRPr="00732D31">
        <w:rPr>
          <w:noProof/>
          <w:color w:val="000000" w:themeColor="text1"/>
        </w:rPr>
        <w:t>(</w:t>
      </w:r>
      <w:r w:rsidRPr="00732D31">
        <w:rPr>
          <w:i/>
          <w:noProof/>
          <w:color w:val="000000" w:themeColor="text1"/>
        </w:rPr>
        <w:t>назив и адреса)</w:t>
      </w:r>
    </w:p>
    <w:p w:rsidR="00840649" w:rsidRPr="00732D31" w:rsidRDefault="00840649" w:rsidP="00840649">
      <w:pPr>
        <w:ind w:left="720"/>
        <w:jc w:val="both"/>
        <w:rPr>
          <w:noProof/>
          <w:color w:val="000000" w:themeColor="text1"/>
        </w:rPr>
      </w:pPr>
      <w:r w:rsidRPr="00732D31">
        <w:rPr>
          <w:noProof/>
          <w:color w:val="000000" w:themeColor="text1"/>
        </w:rPr>
        <w:t>ПИБ:.......................... Матични број:........................................</w:t>
      </w:r>
    </w:p>
    <w:p w:rsidR="00840649" w:rsidRPr="00732D31" w:rsidRDefault="00840649" w:rsidP="00840649">
      <w:pPr>
        <w:ind w:left="720"/>
        <w:jc w:val="both"/>
        <w:rPr>
          <w:noProof/>
          <w:color w:val="000000" w:themeColor="text1"/>
        </w:rPr>
      </w:pPr>
      <w:r w:rsidRPr="00732D31">
        <w:rPr>
          <w:noProof/>
          <w:color w:val="000000" w:themeColor="text1"/>
        </w:rPr>
        <w:t>Број рачуна:............................................ Назив банке:......................................,</w:t>
      </w:r>
    </w:p>
    <w:p w:rsidR="00840649" w:rsidRPr="00732D31" w:rsidRDefault="00840649" w:rsidP="00840649">
      <w:pPr>
        <w:ind w:left="720"/>
        <w:jc w:val="both"/>
        <w:rPr>
          <w:noProof/>
          <w:color w:val="000000" w:themeColor="text1"/>
        </w:rPr>
      </w:pPr>
      <w:r w:rsidRPr="00732D31">
        <w:rPr>
          <w:noProof/>
          <w:color w:val="000000" w:themeColor="text1"/>
        </w:rPr>
        <w:t>Телефон:............................Телефакс:......................................</w:t>
      </w:r>
    </w:p>
    <w:p w:rsidR="00E6737C" w:rsidRPr="00E6737C" w:rsidRDefault="00840649" w:rsidP="00E6737C">
      <w:pPr>
        <w:ind w:left="720"/>
        <w:jc w:val="both"/>
        <w:rPr>
          <w:noProof/>
          <w:color w:val="000000" w:themeColor="text1"/>
        </w:rPr>
      </w:pPr>
      <w:r w:rsidRPr="00732D31">
        <w:rPr>
          <w:noProof/>
          <w:color w:val="000000" w:themeColor="text1"/>
        </w:rPr>
        <w:t>(у даљем тексту: добављач), кога заступа ________________________________.</w:t>
      </w:r>
    </w:p>
    <w:p w:rsidR="00E6737C" w:rsidRPr="00017F60" w:rsidRDefault="00E6737C" w:rsidP="00E6737C">
      <w:pPr>
        <w:jc w:val="both"/>
        <w:rPr>
          <w:b/>
          <w:noProof/>
          <w:color w:val="000000" w:themeColor="text1"/>
        </w:rPr>
      </w:pPr>
    </w:p>
    <w:p w:rsidR="00270F54" w:rsidRDefault="00270F54" w:rsidP="00E6737C">
      <w:pPr>
        <w:jc w:val="center"/>
        <w:rPr>
          <w:b/>
          <w:noProof/>
          <w:color w:val="000000" w:themeColor="text1"/>
        </w:rPr>
      </w:pPr>
    </w:p>
    <w:p w:rsidR="00840649" w:rsidRDefault="00840649" w:rsidP="00E6737C">
      <w:pPr>
        <w:jc w:val="center"/>
        <w:rPr>
          <w:b/>
          <w:noProof/>
          <w:color w:val="000000" w:themeColor="text1"/>
        </w:rPr>
      </w:pPr>
      <w:r w:rsidRPr="001F55ED">
        <w:rPr>
          <w:b/>
          <w:noProof/>
          <w:color w:val="000000" w:themeColor="text1"/>
        </w:rPr>
        <w:t>ПРЕДМЕТ</w:t>
      </w:r>
      <w:r>
        <w:rPr>
          <w:b/>
          <w:noProof/>
          <w:color w:val="000000" w:themeColor="text1"/>
        </w:rPr>
        <w:t xml:space="preserve"> УГОВОРА</w:t>
      </w:r>
    </w:p>
    <w:p w:rsidR="00840649" w:rsidRPr="009A6667" w:rsidRDefault="00840649" w:rsidP="00840649">
      <w:pPr>
        <w:ind w:left="1440" w:firstLine="720"/>
        <w:jc w:val="both"/>
        <w:rPr>
          <w:b/>
          <w:noProof/>
          <w:color w:val="000000" w:themeColor="text1"/>
        </w:rPr>
      </w:pPr>
    </w:p>
    <w:p w:rsidR="00840649" w:rsidRPr="00732D31" w:rsidRDefault="00840649" w:rsidP="00840649">
      <w:pPr>
        <w:jc w:val="center"/>
        <w:outlineLvl w:val="0"/>
        <w:rPr>
          <w:b/>
          <w:noProof/>
          <w:color w:val="000000" w:themeColor="text1"/>
        </w:rPr>
      </w:pPr>
      <w:bookmarkStart w:id="55" w:name="_Toc380740078"/>
      <w:bookmarkStart w:id="56" w:name="_Toc389742040"/>
      <w:bookmarkStart w:id="57" w:name="_Toc448141806"/>
      <w:bookmarkStart w:id="58" w:name="_Toc476814923"/>
      <w:bookmarkStart w:id="59" w:name="_Toc486313206"/>
      <w:bookmarkStart w:id="60" w:name="_Toc491089142"/>
      <w:bookmarkStart w:id="61" w:name="_Toc502745246"/>
      <w:r w:rsidRPr="00732D31">
        <w:rPr>
          <w:b/>
          <w:noProof/>
          <w:color w:val="000000" w:themeColor="text1"/>
        </w:rPr>
        <w:t>Члан 1.</w:t>
      </w:r>
      <w:bookmarkEnd w:id="55"/>
      <w:bookmarkEnd w:id="56"/>
      <w:bookmarkEnd w:id="57"/>
      <w:bookmarkEnd w:id="58"/>
      <w:bookmarkEnd w:id="59"/>
      <w:bookmarkEnd w:id="60"/>
      <w:bookmarkEnd w:id="61"/>
    </w:p>
    <w:p w:rsidR="00840649" w:rsidRDefault="00840649" w:rsidP="00840649">
      <w:pPr>
        <w:pStyle w:val="Footer"/>
        <w:ind w:firstLine="720"/>
        <w:jc w:val="both"/>
      </w:pPr>
      <w:r>
        <w:rPr>
          <w:noProof/>
          <w:color w:val="000000" w:themeColor="text1"/>
        </w:rPr>
        <w:tab/>
      </w:r>
      <w:r w:rsidRPr="00732D31">
        <w:rPr>
          <w:noProof/>
          <w:color w:val="000000" w:themeColor="text1"/>
        </w:rPr>
        <w:t xml:space="preserve">Предмет овог уговора је </w:t>
      </w:r>
      <w:r w:rsidRPr="00732D31">
        <w:rPr>
          <w:color w:val="000000" w:themeColor="text1"/>
        </w:rPr>
        <w:t xml:space="preserve">набавка </w:t>
      </w:r>
      <w:r w:rsidRPr="00732D31">
        <w:rPr>
          <w:color w:val="000000" w:themeColor="text1"/>
          <w:lang w:val="sr-Cyrl-CS"/>
        </w:rPr>
        <w:t>доб</w:t>
      </w:r>
      <w:r>
        <w:rPr>
          <w:color w:val="000000" w:themeColor="text1"/>
          <w:lang w:val="sr-Cyrl-CS"/>
        </w:rPr>
        <w:t>а</w:t>
      </w:r>
      <w:r w:rsidRPr="00732D31">
        <w:rPr>
          <w:color w:val="000000" w:themeColor="text1"/>
          <w:lang w:val="sr-Cyrl-CS"/>
        </w:rPr>
        <w:t>ра</w:t>
      </w:r>
      <w:r>
        <w:rPr>
          <w:color w:val="000000" w:themeColor="text1"/>
          <w:lang w:val="sr-Cyrl-CS"/>
        </w:rPr>
        <w:t xml:space="preserve"> -</w:t>
      </w:r>
      <w:r w:rsidRPr="00732D31">
        <w:rPr>
          <w:color w:val="000000" w:themeColor="text1"/>
          <w:lang w:val="sr-Cyrl-CS"/>
        </w:rPr>
        <w:t xml:space="preserve"> </w:t>
      </w:r>
      <w:r w:rsidR="007D38A7" w:rsidRPr="00580E28">
        <w:rPr>
          <w:noProof/>
        </w:rPr>
        <w:t xml:space="preserve">– </w:t>
      </w:r>
      <w:r w:rsidR="007D38A7">
        <w:rPr>
          <w:b/>
          <w:lang w:val="sr-Cyrl-CS"/>
        </w:rPr>
        <w:t>Набавка</w:t>
      </w:r>
      <w:r w:rsidR="007D38A7">
        <w:rPr>
          <w:b/>
        </w:rPr>
        <w:t xml:space="preserve"> </w:t>
      </w:r>
      <w:r w:rsidR="00E428D5">
        <w:rPr>
          <w:b/>
        </w:rPr>
        <w:t>шавног материјала</w:t>
      </w:r>
      <w:r w:rsidR="007D38A7">
        <w:rPr>
          <w:b/>
        </w:rPr>
        <w:t xml:space="preserve"> за потребе </w:t>
      </w:r>
      <w:r w:rsidR="007D38A7" w:rsidRPr="00A978FC">
        <w:rPr>
          <w:b/>
          <w:noProof/>
        </w:rPr>
        <w:t>Клиничког центра Војводине</w:t>
      </w:r>
      <w:r w:rsidR="00931D37" w:rsidRPr="00931D37">
        <w:rPr>
          <w:i/>
          <w:noProof/>
        </w:rPr>
        <w:t xml:space="preserve">, </w:t>
      </w:r>
      <w:r w:rsidRPr="00D726A3">
        <w:rPr>
          <w:lang w:val="sr-Latn-CS"/>
        </w:rPr>
        <w:t>кој</w:t>
      </w:r>
      <w:r w:rsidRPr="00D726A3">
        <w:t>а</w:t>
      </w:r>
      <w:r w:rsidRPr="00732D31">
        <w:rPr>
          <w:lang w:val="sr-Latn-CS"/>
        </w:rPr>
        <w:t xml:space="preserve"> је тражен</w:t>
      </w:r>
      <w:r w:rsidRPr="00732D31">
        <w:t>а</w:t>
      </w:r>
      <w:r w:rsidRPr="00732D31">
        <w:rPr>
          <w:lang w:val="sr-Latn-CS"/>
        </w:rPr>
        <w:t xml:space="preserve"> у позиву за</w:t>
      </w:r>
      <w:r w:rsidRPr="00732D31">
        <w:t xml:space="preserve"> подношење понуда у</w:t>
      </w:r>
      <w:r w:rsidRPr="00732D31">
        <w:rPr>
          <w:lang w:val="sr-Latn-CS"/>
        </w:rPr>
        <w:t xml:space="preserve"> </w:t>
      </w:r>
      <w:r w:rsidRPr="00732D31">
        <w:t xml:space="preserve">отвореном </w:t>
      </w:r>
      <w:r w:rsidRPr="00732D31">
        <w:rPr>
          <w:lang w:val="sr-Latn-CS"/>
        </w:rPr>
        <w:t>поступ</w:t>
      </w:r>
      <w:r w:rsidRPr="00732D31">
        <w:t>ку</w:t>
      </w:r>
      <w:r>
        <w:rPr>
          <w:lang w:val="sr-Latn-CS"/>
        </w:rPr>
        <w:t xml:space="preserve"> јавне набавке број </w:t>
      </w:r>
      <w:r w:rsidR="00E428D5">
        <w:rPr>
          <w:b/>
        </w:rPr>
        <w:t>1</w:t>
      </w:r>
      <w:r w:rsidR="00270F54">
        <w:rPr>
          <w:b/>
          <w:lang w:val="sr-Cyrl-RS"/>
        </w:rPr>
        <w:t>50</w:t>
      </w:r>
      <w:r w:rsidR="00E428D5">
        <w:rPr>
          <w:b/>
        </w:rPr>
        <w:t>-1</w:t>
      </w:r>
      <w:r w:rsidR="00270F54">
        <w:rPr>
          <w:b/>
          <w:lang w:val="sr-Cyrl-RS"/>
        </w:rPr>
        <w:t>9</w:t>
      </w:r>
      <w:r w:rsidR="00E428D5">
        <w:rPr>
          <w:b/>
        </w:rPr>
        <w:t>-О</w:t>
      </w:r>
      <w:r w:rsidRPr="000E7143">
        <w:t xml:space="preserve"> </w:t>
      </w:r>
      <w:r w:rsidRPr="009E0376">
        <w:t xml:space="preserve">од дана </w:t>
      </w:r>
      <w:r>
        <w:t>___________</w:t>
      </w:r>
      <w:r w:rsidR="008506DB">
        <w:t xml:space="preserve"> године за следеће партије:</w:t>
      </w:r>
    </w:p>
    <w:p w:rsidR="008506DB" w:rsidRDefault="008506DB" w:rsidP="008506DB">
      <w:pPr>
        <w:pStyle w:val="Footer"/>
        <w:jc w:val="both"/>
      </w:pPr>
    </w:p>
    <w:tbl>
      <w:tblPr>
        <w:tblStyle w:val="TableGrid"/>
        <w:tblW w:w="9090" w:type="dxa"/>
        <w:tblInd w:w="108" w:type="dxa"/>
        <w:tblLook w:val="04A0" w:firstRow="1" w:lastRow="0" w:firstColumn="1" w:lastColumn="0" w:noHBand="0" w:noVBand="1"/>
      </w:tblPr>
      <w:tblGrid>
        <w:gridCol w:w="1276"/>
        <w:gridCol w:w="5294"/>
        <w:gridCol w:w="2520"/>
      </w:tblGrid>
      <w:tr w:rsidR="008506DB" w:rsidTr="00F2087C">
        <w:trPr>
          <w:trHeight w:val="165"/>
        </w:trPr>
        <w:tc>
          <w:tcPr>
            <w:tcW w:w="1276" w:type="dxa"/>
            <w:tcBorders>
              <w:top w:val="single" w:sz="4" w:space="0" w:color="auto"/>
              <w:left w:val="single" w:sz="4" w:space="0" w:color="auto"/>
              <w:bottom w:val="single" w:sz="4" w:space="0" w:color="auto"/>
              <w:right w:val="single" w:sz="4" w:space="0" w:color="auto"/>
            </w:tcBorders>
            <w:vAlign w:val="center"/>
            <w:hideMark/>
          </w:tcPr>
          <w:p w:rsidR="008506DB" w:rsidRPr="00EB0B67" w:rsidRDefault="008506DB" w:rsidP="00F2087C">
            <w:pPr>
              <w:jc w:val="center"/>
              <w:rPr>
                <w:b/>
                <w:lang w:val="sr-Cyrl-CS"/>
              </w:rPr>
            </w:pPr>
            <w:r w:rsidRPr="00EB0B67">
              <w:rPr>
                <w:b/>
                <w:lang w:val="sr-Cyrl-CS"/>
              </w:rPr>
              <w:t>Редни број партије</w:t>
            </w:r>
          </w:p>
        </w:tc>
        <w:tc>
          <w:tcPr>
            <w:tcW w:w="5294" w:type="dxa"/>
            <w:tcBorders>
              <w:top w:val="single" w:sz="4" w:space="0" w:color="auto"/>
              <w:left w:val="single" w:sz="4" w:space="0" w:color="auto"/>
              <w:bottom w:val="single" w:sz="4" w:space="0" w:color="auto"/>
              <w:right w:val="single" w:sz="4" w:space="0" w:color="auto"/>
            </w:tcBorders>
            <w:vAlign w:val="center"/>
            <w:hideMark/>
          </w:tcPr>
          <w:p w:rsidR="008506DB" w:rsidRPr="00EB0B67" w:rsidRDefault="008506DB" w:rsidP="00F2087C">
            <w:pPr>
              <w:jc w:val="center"/>
              <w:rPr>
                <w:b/>
              </w:rPr>
            </w:pPr>
            <w:r w:rsidRPr="00EB0B67">
              <w:rPr>
                <w:b/>
              </w:rPr>
              <w:t>Назив партије</w:t>
            </w:r>
          </w:p>
        </w:tc>
        <w:tc>
          <w:tcPr>
            <w:tcW w:w="2520" w:type="dxa"/>
            <w:tcBorders>
              <w:top w:val="single" w:sz="4" w:space="0" w:color="auto"/>
              <w:left w:val="single" w:sz="4" w:space="0" w:color="auto"/>
              <w:bottom w:val="single" w:sz="4" w:space="0" w:color="auto"/>
              <w:right w:val="single" w:sz="4" w:space="0" w:color="auto"/>
            </w:tcBorders>
            <w:vAlign w:val="center"/>
            <w:hideMark/>
          </w:tcPr>
          <w:p w:rsidR="008506DB" w:rsidRDefault="008506DB" w:rsidP="00F2087C">
            <w:pPr>
              <w:jc w:val="center"/>
              <w:rPr>
                <w:b/>
              </w:rPr>
            </w:pPr>
            <w:r>
              <w:rPr>
                <w:b/>
              </w:rPr>
              <w:t>В</w:t>
            </w:r>
            <w:r w:rsidRPr="00EB0B67">
              <w:rPr>
                <w:b/>
              </w:rPr>
              <w:t xml:space="preserve">редност партије </w:t>
            </w:r>
          </w:p>
          <w:p w:rsidR="008506DB" w:rsidRDefault="008506DB" w:rsidP="00F2087C">
            <w:pPr>
              <w:jc w:val="center"/>
              <w:rPr>
                <w:b/>
              </w:rPr>
            </w:pPr>
            <w:r w:rsidRPr="00EB0B67">
              <w:rPr>
                <w:b/>
              </w:rPr>
              <w:t xml:space="preserve">без ПДВ, </w:t>
            </w:r>
          </w:p>
          <w:p w:rsidR="008506DB" w:rsidRPr="00EB0B67" w:rsidRDefault="008506DB" w:rsidP="00F2087C">
            <w:pPr>
              <w:jc w:val="center"/>
              <w:rPr>
                <w:b/>
              </w:rPr>
            </w:pPr>
            <w:r w:rsidRPr="00EB0B67">
              <w:rPr>
                <w:b/>
              </w:rPr>
              <w:t>у динарима</w:t>
            </w:r>
          </w:p>
        </w:tc>
      </w:tr>
      <w:tr w:rsidR="00270F54" w:rsidRPr="00D33F1C" w:rsidTr="00F2087C">
        <w:trPr>
          <w:trHeight w:val="165"/>
        </w:trPr>
        <w:tc>
          <w:tcPr>
            <w:tcW w:w="1276" w:type="dxa"/>
            <w:tcBorders>
              <w:top w:val="single" w:sz="4" w:space="0" w:color="auto"/>
              <w:left w:val="single" w:sz="4" w:space="0" w:color="auto"/>
              <w:bottom w:val="single" w:sz="4" w:space="0" w:color="auto"/>
              <w:right w:val="single" w:sz="4" w:space="0" w:color="auto"/>
            </w:tcBorders>
            <w:vAlign w:val="center"/>
            <w:hideMark/>
          </w:tcPr>
          <w:p w:rsidR="00270F54" w:rsidRPr="00D33F1C" w:rsidRDefault="00270F54" w:rsidP="00270F54">
            <w:pPr>
              <w:jc w:val="center"/>
              <w:rPr>
                <w:noProof/>
                <w:lang w:val="sr-Cyrl-CS"/>
              </w:rPr>
            </w:pPr>
            <w:r w:rsidRPr="00D33F1C">
              <w:rPr>
                <w:noProof/>
                <w:lang w:val="sr-Cyrl-CS"/>
              </w:rPr>
              <w:t>1.</w:t>
            </w:r>
          </w:p>
        </w:tc>
        <w:tc>
          <w:tcPr>
            <w:tcW w:w="5294" w:type="dxa"/>
            <w:tcBorders>
              <w:top w:val="single" w:sz="4" w:space="0" w:color="auto"/>
              <w:left w:val="single" w:sz="4" w:space="0" w:color="auto"/>
              <w:bottom w:val="single" w:sz="4" w:space="0" w:color="auto"/>
              <w:right w:val="single" w:sz="4" w:space="0" w:color="auto"/>
            </w:tcBorders>
          </w:tcPr>
          <w:p w:rsidR="00270F54" w:rsidRPr="0061217B" w:rsidRDefault="00270F54" w:rsidP="00270F54">
            <w:pPr>
              <w:tabs>
                <w:tab w:val="left" w:pos="1215"/>
              </w:tabs>
              <w:jc w:val="center"/>
              <w:rPr>
                <w:noProof/>
                <w:lang w:val="en-US"/>
              </w:rPr>
            </w:pPr>
            <w:r>
              <w:rPr>
                <w:noProof/>
                <w:lang w:val="en-US"/>
              </w:rPr>
              <w:t>Poliglecaprone 25 monofilament</w:t>
            </w:r>
          </w:p>
        </w:tc>
        <w:tc>
          <w:tcPr>
            <w:tcW w:w="2520" w:type="dxa"/>
            <w:tcBorders>
              <w:top w:val="single" w:sz="4" w:space="0" w:color="auto"/>
              <w:left w:val="single" w:sz="4" w:space="0" w:color="auto"/>
              <w:bottom w:val="single" w:sz="4" w:space="0" w:color="auto"/>
              <w:right w:val="single" w:sz="4" w:space="0" w:color="auto"/>
            </w:tcBorders>
            <w:vAlign w:val="center"/>
          </w:tcPr>
          <w:p w:rsidR="00270F54" w:rsidRPr="00962F2D" w:rsidRDefault="00270F54" w:rsidP="00270F54">
            <w:pPr>
              <w:jc w:val="center"/>
              <w:rPr>
                <w:noProof/>
              </w:rPr>
            </w:pPr>
          </w:p>
        </w:tc>
      </w:tr>
      <w:tr w:rsidR="00270F54" w:rsidRPr="00D33F1C" w:rsidTr="00F2087C">
        <w:trPr>
          <w:trHeight w:val="165"/>
        </w:trPr>
        <w:tc>
          <w:tcPr>
            <w:tcW w:w="1276" w:type="dxa"/>
            <w:tcBorders>
              <w:top w:val="single" w:sz="4" w:space="0" w:color="auto"/>
              <w:left w:val="single" w:sz="4" w:space="0" w:color="auto"/>
              <w:bottom w:val="single" w:sz="4" w:space="0" w:color="auto"/>
              <w:right w:val="single" w:sz="4" w:space="0" w:color="auto"/>
            </w:tcBorders>
            <w:vAlign w:val="center"/>
            <w:hideMark/>
          </w:tcPr>
          <w:p w:rsidR="00270F54" w:rsidRPr="00D33F1C" w:rsidRDefault="00270F54" w:rsidP="00270F54">
            <w:pPr>
              <w:jc w:val="center"/>
              <w:rPr>
                <w:noProof/>
                <w:lang w:val="sr-Cyrl-CS"/>
              </w:rPr>
            </w:pPr>
            <w:r w:rsidRPr="00D33F1C">
              <w:rPr>
                <w:noProof/>
                <w:lang w:val="sr-Cyrl-CS"/>
              </w:rPr>
              <w:t>2.</w:t>
            </w:r>
          </w:p>
        </w:tc>
        <w:tc>
          <w:tcPr>
            <w:tcW w:w="5294" w:type="dxa"/>
            <w:tcBorders>
              <w:top w:val="single" w:sz="4" w:space="0" w:color="auto"/>
              <w:left w:val="single" w:sz="4" w:space="0" w:color="auto"/>
              <w:bottom w:val="single" w:sz="4" w:space="0" w:color="auto"/>
              <w:right w:val="single" w:sz="4" w:space="0" w:color="auto"/>
            </w:tcBorders>
          </w:tcPr>
          <w:p w:rsidR="00270F54" w:rsidRPr="0061217B" w:rsidRDefault="00270F54" w:rsidP="00270F54">
            <w:pPr>
              <w:tabs>
                <w:tab w:val="left" w:pos="1305"/>
              </w:tabs>
              <w:jc w:val="center"/>
              <w:rPr>
                <w:noProof/>
                <w:lang w:val="sr-Latn-RS"/>
              </w:rPr>
            </w:pPr>
            <w:r>
              <w:rPr>
                <w:noProof/>
              </w:rPr>
              <w:t xml:space="preserve">Polyamid </w:t>
            </w:r>
            <w:r>
              <w:rPr>
                <w:noProof/>
                <w:lang w:val="en-US"/>
              </w:rPr>
              <w:t xml:space="preserve">monofilament za potrebe operacionih sala hirurških klinika </w:t>
            </w:r>
            <w:r>
              <w:rPr>
                <w:noProof/>
                <w:lang w:val="sr-Latn-RS"/>
              </w:rPr>
              <w:t>i klinike za očne bolesti</w:t>
            </w:r>
          </w:p>
        </w:tc>
        <w:tc>
          <w:tcPr>
            <w:tcW w:w="2520" w:type="dxa"/>
            <w:tcBorders>
              <w:top w:val="single" w:sz="4" w:space="0" w:color="auto"/>
              <w:left w:val="single" w:sz="4" w:space="0" w:color="auto"/>
              <w:bottom w:val="single" w:sz="4" w:space="0" w:color="auto"/>
              <w:right w:val="single" w:sz="4" w:space="0" w:color="auto"/>
            </w:tcBorders>
            <w:vAlign w:val="center"/>
          </w:tcPr>
          <w:p w:rsidR="00270F54" w:rsidRPr="00962F2D" w:rsidRDefault="00270F54" w:rsidP="00270F54">
            <w:pPr>
              <w:jc w:val="center"/>
              <w:rPr>
                <w:noProof/>
              </w:rPr>
            </w:pPr>
          </w:p>
        </w:tc>
      </w:tr>
      <w:tr w:rsidR="00270F54" w:rsidRPr="00D33F1C" w:rsidTr="00F2087C">
        <w:trPr>
          <w:trHeight w:val="165"/>
        </w:trPr>
        <w:tc>
          <w:tcPr>
            <w:tcW w:w="1276" w:type="dxa"/>
            <w:tcBorders>
              <w:top w:val="single" w:sz="4" w:space="0" w:color="auto"/>
              <w:left w:val="single" w:sz="4" w:space="0" w:color="auto"/>
              <w:bottom w:val="single" w:sz="4" w:space="0" w:color="auto"/>
              <w:right w:val="single" w:sz="4" w:space="0" w:color="auto"/>
            </w:tcBorders>
            <w:vAlign w:val="center"/>
          </w:tcPr>
          <w:p w:rsidR="00270F54" w:rsidRPr="00D33F1C" w:rsidRDefault="00270F54" w:rsidP="00270F54">
            <w:pPr>
              <w:jc w:val="center"/>
              <w:rPr>
                <w:noProof/>
                <w:lang w:val="sr-Cyrl-CS"/>
              </w:rPr>
            </w:pPr>
            <w:r>
              <w:rPr>
                <w:noProof/>
                <w:lang w:val="sr-Cyrl-CS"/>
              </w:rPr>
              <w:t>3.</w:t>
            </w:r>
          </w:p>
        </w:tc>
        <w:tc>
          <w:tcPr>
            <w:tcW w:w="5294" w:type="dxa"/>
            <w:tcBorders>
              <w:top w:val="single" w:sz="4" w:space="0" w:color="auto"/>
              <w:left w:val="single" w:sz="4" w:space="0" w:color="auto"/>
              <w:bottom w:val="single" w:sz="4" w:space="0" w:color="auto"/>
              <w:right w:val="single" w:sz="4" w:space="0" w:color="auto"/>
            </w:tcBorders>
          </w:tcPr>
          <w:p w:rsidR="00270F54" w:rsidRPr="00917D00" w:rsidRDefault="00270F54" w:rsidP="00270F54">
            <w:pPr>
              <w:tabs>
                <w:tab w:val="left" w:pos="1305"/>
              </w:tabs>
              <w:jc w:val="center"/>
              <w:rPr>
                <w:lang w:val="sr-Latn-RS"/>
              </w:rPr>
            </w:pPr>
            <w:r>
              <w:rPr>
                <w:lang w:val="sr-Latn-RS"/>
              </w:rPr>
              <w:t>Lan nesterilni</w:t>
            </w:r>
          </w:p>
        </w:tc>
        <w:tc>
          <w:tcPr>
            <w:tcW w:w="2520" w:type="dxa"/>
            <w:tcBorders>
              <w:top w:val="single" w:sz="4" w:space="0" w:color="auto"/>
              <w:left w:val="single" w:sz="4" w:space="0" w:color="auto"/>
              <w:bottom w:val="single" w:sz="4" w:space="0" w:color="auto"/>
              <w:right w:val="single" w:sz="4" w:space="0" w:color="auto"/>
            </w:tcBorders>
            <w:vAlign w:val="center"/>
          </w:tcPr>
          <w:p w:rsidR="00270F54" w:rsidRPr="00917D00" w:rsidRDefault="00270F54" w:rsidP="00270F54">
            <w:pPr>
              <w:jc w:val="center"/>
              <w:rPr>
                <w:noProof/>
              </w:rPr>
            </w:pPr>
          </w:p>
        </w:tc>
      </w:tr>
      <w:tr w:rsidR="00270F54" w:rsidRPr="00D33F1C" w:rsidTr="00F2087C">
        <w:trPr>
          <w:trHeight w:val="165"/>
        </w:trPr>
        <w:tc>
          <w:tcPr>
            <w:tcW w:w="1276" w:type="dxa"/>
            <w:tcBorders>
              <w:top w:val="single" w:sz="4" w:space="0" w:color="auto"/>
              <w:left w:val="single" w:sz="4" w:space="0" w:color="auto"/>
              <w:bottom w:val="single" w:sz="4" w:space="0" w:color="auto"/>
              <w:right w:val="single" w:sz="4" w:space="0" w:color="auto"/>
            </w:tcBorders>
            <w:vAlign w:val="center"/>
          </w:tcPr>
          <w:p w:rsidR="00270F54" w:rsidRPr="00D33F1C" w:rsidRDefault="00270F54" w:rsidP="00270F54">
            <w:pPr>
              <w:jc w:val="center"/>
              <w:rPr>
                <w:noProof/>
                <w:lang w:val="sr-Cyrl-CS"/>
              </w:rPr>
            </w:pPr>
            <w:r>
              <w:rPr>
                <w:noProof/>
                <w:lang w:val="sr-Cyrl-CS"/>
              </w:rPr>
              <w:t>4.</w:t>
            </w:r>
          </w:p>
        </w:tc>
        <w:tc>
          <w:tcPr>
            <w:tcW w:w="5294" w:type="dxa"/>
            <w:tcBorders>
              <w:top w:val="single" w:sz="4" w:space="0" w:color="auto"/>
              <w:left w:val="single" w:sz="4" w:space="0" w:color="auto"/>
              <w:bottom w:val="single" w:sz="4" w:space="0" w:color="auto"/>
              <w:right w:val="single" w:sz="4" w:space="0" w:color="auto"/>
            </w:tcBorders>
          </w:tcPr>
          <w:p w:rsidR="00270F54" w:rsidRPr="00917D00" w:rsidRDefault="00270F54" w:rsidP="00270F54">
            <w:pPr>
              <w:tabs>
                <w:tab w:val="left" w:pos="1305"/>
              </w:tabs>
              <w:jc w:val="center"/>
              <w:rPr>
                <w:lang w:val="sr-Latn-RS"/>
              </w:rPr>
            </w:pPr>
            <w:r>
              <w:rPr>
                <w:lang w:val="sr-Latn-RS"/>
              </w:rPr>
              <w:t>Oksidisana regenerisana celuloza</w:t>
            </w:r>
          </w:p>
        </w:tc>
        <w:tc>
          <w:tcPr>
            <w:tcW w:w="2520" w:type="dxa"/>
            <w:tcBorders>
              <w:top w:val="single" w:sz="4" w:space="0" w:color="auto"/>
              <w:left w:val="single" w:sz="4" w:space="0" w:color="auto"/>
              <w:bottom w:val="single" w:sz="4" w:space="0" w:color="auto"/>
              <w:right w:val="single" w:sz="4" w:space="0" w:color="auto"/>
            </w:tcBorders>
            <w:vAlign w:val="center"/>
          </w:tcPr>
          <w:p w:rsidR="00270F54" w:rsidRPr="00917D00" w:rsidRDefault="00270F54" w:rsidP="00270F54">
            <w:pPr>
              <w:jc w:val="center"/>
              <w:rPr>
                <w:noProof/>
              </w:rPr>
            </w:pPr>
          </w:p>
        </w:tc>
      </w:tr>
      <w:tr w:rsidR="00270F54" w:rsidRPr="00D33F1C" w:rsidTr="00F2087C">
        <w:trPr>
          <w:trHeight w:val="165"/>
        </w:trPr>
        <w:tc>
          <w:tcPr>
            <w:tcW w:w="1276" w:type="dxa"/>
            <w:tcBorders>
              <w:top w:val="single" w:sz="4" w:space="0" w:color="auto"/>
              <w:left w:val="single" w:sz="4" w:space="0" w:color="auto"/>
              <w:bottom w:val="single" w:sz="4" w:space="0" w:color="auto"/>
              <w:right w:val="single" w:sz="4" w:space="0" w:color="auto"/>
            </w:tcBorders>
            <w:vAlign w:val="center"/>
          </w:tcPr>
          <w:p w:rsidR="00270F54" w:rsidRPr="00D33F1C" w:rsidRDefault="00270F54" w:rsidP="00270F54">
            <w:pPr>
              <w:jc w:val="center"/>
              <w:rPr>
                <w:noProof/>
                <w:lang w:val="sr-Cyrl-CS"/>
              </w:rPr>
            </w:pPr>
            <w:r>
              <w:rPr>
                <w:noProof/>
                <w:lang w:val="sr-Cyrl-CS"/>
              </w:rPr>
              <w:t>5.</w:t>
            </w:r>
          </w:p>
        </w:tc>
        <w:tc>
          <w:tcPr>
            <w:tcW w:w="5294" w:type="dxa"/>
            <w:tcBorders>
              <w:top w:val="single" w:sz="4" w:space="0" w:color="auto"/>
              <w:left w:val="single" w:sz="4" w:space="0" w:color="auto"/>
              <w:bottom w:val="single" w:sz="4" w:space="0" w:color="auto"/>
              <w:right w:val="single" w:sz="4" w:space="0" w:color="auto"/>
            </w:tcBorders>
          </w:tcPr>
          <w:p w:rsidR="00270F54" w:rsidRPr="00917D00" w:rsidRDefault="00270F54" w:rsidP="00270F54">
            <w:pPr>
              <w:tabs>
                <w:tab w:val="left" w:pos="1305"/>
              </w:tabs>
              <w:jc w:val="center"/>
              <w:rPr>
                <w:lang w:val="sr-Latn-RS"/>
              </w:rPr>
            </w:pPr>
            <w:r>
              <w:rPr>
                <w:lang w:val="sr-Latn-RS"/>
              </w:rPr>
              <w:t>Polyglactin 910</w:t>
            </w:r>
          </w:p>
        </w:tc>
        <w:tc>
          <w:tcPr>
            <w:tcW w:w="2520" w:type="dxa"/>
            <w:tcBorders>
              <w:top w:val="single" w:sz="4" w:space="0" w:color="auto"/>
              <w:left w:val="single" w:sz="4" w:space="0" w:color="auto"/>
              <w:bottom w:val="single" w:sz="4" w:space="0" w:color="auto"/>
              <w:right w:val="single" w:sz="4" w:space="0" w:color="auto"/>
            </w:tcBorders>
            <w:vAlign w:val="center"/>
          </w:tcPr>
          <w:p w:rsidR="00270F54" w:rsidRPr="00917D00" w:rsidRDefault="00270F54" w:rsidP="00270F54">
            <w:pPr>
              <w:jc w:val="center"/>
              <w:rPr>
                <w:noProof/>
              </w:rPr>
            </w:pPr>
          </w:p>
        </w:tc>
      </w:tr>
      <w:tr w:rsidR="00270F54" w:rsidRPr="00D33F1C" w:rsidTr="00F2087C">
        <w:trPr>
          <w:trHeight w:val="165"/>
        </w:trPr>
        <w:tc>
          <w:tcPr>
            <w:tcW w:w="1276" w:type="dxa"/>
            <w:tcBorders>
              <w:top w:val="single" w:sz="4" w:space="0" w:color="auto"/>
              <w:left w:val="single" w:sz="4" w:space="0" w:color="auto"/>
              <w:bottom w:val="single" w:sz="4" w:space="0" w:color="auto"/>
              <w:right w:val="single" w:sz="4" w:space="0" w:color="auto"/>
            </w:tcBorders>
            <w:vAlign w:val="center"/>
          </w:tcPr>
          <w:p w:rsidR="00270F54" w:rsidRPr="00D33F1C" w:rsidRDefault="00270F54" w:rsidP="00270F54">
            <w:pPr>
              <w:jc w:val="center"/>
              <w:rPr>
                <w:noProof/>
                <w:lang w:val="sr-Cyrl-CS"/>
              </w:rPr>
            </w:pPr>
            <w:r>
              <w:rPr>
                <w:noProof/>
                <w:lang w:val="sr-Cyrl-CS"/>
              </w:rPr>
              <w:t>6.</w:t>
            </w:r>
          </w:p>
        </w:tc>
        <w:tc>
          <w:tcPr>
            <w:tcW w:w="5294" w:type="dxa"/>
            <w:tcBorders>
              <w:top w:val="single" w:sz="4" w:space="0" w:color="auto"/>
              <w:left w:val="single" w:sz="4" w:space="0" w:color="auto"/>
              <w:bottom w:val="single" w:sz="4" w:space="0" w:color="auto"/>
              <w:right w:val="single" w:sz="4" w:space="0" w:color="auto"/>
            </w:tcBorders>
          </w:tcPr>
          <w:p w:rsidR="00270F54" w:rsidRPr="00905E39" w:rsidRDefault="00270F54" w:rsidP="00270F54">
            <w:pPr>
              <w:tabs>
                <w:tab w:val="left" w:pos="1305"/>
              </w:tabs>
              <w:jc w:val="center"/>
              <w:rPr>
                <w:noProof/>
                <w:lang w:val="en-US"/>
              </w:rPr>
            </w:pPr>
            <w:r>
              <w:rPr>
                <w:lang w:val="sr-Latn-RS"/>
              </w:rPr>
              <w:t xml:space="preserve">Polypropylene </w:t>
            </w:r>
            <w:r>
              <w:rPr>
                <w:noProof/>
                <w:lang w:val="en-US"/>
              </w:rPr>
              <w:t>monofilament za potrebe OP sala</w:t>
            </w:r>
          </w:p>
        </w:tc>
        <w:tc>
          <w:tcPr>
            <w:tcW w:w="2520" w:type="dxa"/>
            <w:tcBorders>
              <w:top w:val="single" w:sz="4" w:space="0" w:color="auto"/>
              <w:left w:val="single" w:sz="4" w:space="0" w:color="auto"/>
              <w:bottom w:val="single" w:sz="4" w:space="0" w:color="auto"/>
              <w:right w:val="single" w:sz="4" w:space="0" w:color="auto"/>
            </w:tcBorders>
            <w:vAlign w:val="center"/>
          </w:tcPr>
          <w:p w:rsidR="00270F54" w:rsidRPr="00917D00" w:rsidRDefault="00270F54" w:rsidP="00270F54">
            <w:pPr>
              <w:jc w:val="center"/>
              <w:rPr>
                <w:noProof/>
              </w:rPr>
            </w:pPr>
          </w:p>
        </w:tc>
      </w:tr>
      <w:tr w:rsidR="00270F54" w:rsidRPr="00D33F1C" w:rsidTr="00F2087C">
        <w:trPr>
          <w:trHeight w:val="165"/>
        </w:trPr>
        <w:tc>
          <w:tcPr>
            <w:tcW w:w="1276" w:type="dxa"/>
            <w:tcBorders>
              <w:top w:val="single" w:sz="4" w:space="0" w:color="auto"/>
              <w:left w:val="single" w:sz="4" w:space="0" w:color="auto"/>
              <w:bottom w:val="single" w:sz="4" w:space="0" w:color="auto"/>
              <w:right w:val="single" w:sz="4" w:space="0" w:color="auto"/>
            </w:tcBorders>
            <w:vAlign w:val="center"/>
          </w:tcPr>
          <w:p w:rsidR="00270F54" w:rsidRPr="00D33F1C" w:rsidRDefault="00270F54" w:rsidP="00270F54">
            <w:pPr>
              <w:jc w:val="center"/>
              <w:rPr>
                <w:noProof/>
                <w:lang w:val="sr-Cyrl-CS"/>
              </w:rPr>
            </w:pPr>
            <w:r>
              <w:rPr>
                <w:noProof/>
                <w:lang w:val="sr-Cyrl-CS"/>
              </w:rPr>
              <w:t>7.</w:t>
            </w:r>
          </w:p>
        </w:tc>
        <w:tc>
          <w:tcPr>
            <w:tcW w:w="5294" w:type="dxa"/>
            <w:tcBorders>
              <w:top w:val="single" w:sz="4" w:space="0" w:color="auto"/>
              <w:left w:val="single" w:sz="4" w:space="0" w:color="auto"/>
              <w:bottom w:val="single" w:sz="4" w:space="0" w:color="auto"/>
              <w:right w:val="single" w:sz="4" w:space="0" w:color="auto"/>
            </w:tcBorders>
          </w:tcPr>
          <w:p w:rsidR="00270F54" w:rsidRPr="00917D00" w:rsidRDefault="00270F54" w:rsidP="00270F54">
            <w:pPr>
              <w:tabs>
                <w:tab w:val="left" w:pos="1305"/>
              </w:tabs>
              <w:jc w:val="center"/>
              <w:rPr>
                <w:lang w:val="sr-Latn-RS"/>
              </w:rPr>
            </w:pPr>
            <w:r>
              <w:rPr>
                <w:lang w:val="sr-Latn-RS"/>
              </w:rPr>
              <w:t>Polyamid</w:t>
            </w:r>
          </w:p>
        </w:tc>
        <w:tc>
          <w:tcPr>
            <w:tcW w:w="2520" w:type="dxa"/>
            <w:tcBorders>
              <w:top w:val="single" w:sz="4" w:space="0" w:color="auto"/>
              <w:left w:val="single" w:sz="4" w:space="0" w:color="auto"/>
              <w:bottom w:val="single" w:sz="4" w:space="0" w:color="auto"/>
              <w:right w:val="single" w:sz="4" w:space="0" w:color="auto"/>
            </w:tcBorders>
            <w:vAlign w:val="center"/>
          </w:tcPr>
          <w:p w:rsidR="00270F54" w:rsidRPr="00917D00" w:rsidRDefault="00270F54" w:rsidP="00270F54">
            <w:pPr>
              <w:jc w:val="center"/>
              <w:rPr>
                <w:noProof/>
              </w:rPr>
            </w:pPr>
          </w:p>
        </w:tc>
      </w:tr>
      <w:tr w:rsidR="00270F54" w:rsidRPr="00D33F1C" w:rsidTr="00F2087C">
        <w:trPr>
          <w:trHeight w:val="165"/>
        </w:trPr>
        <w:tc>
          <w:tcPr>
            <w:tcW w:w="1276" w:type="dxa"/>
            <w:tcBorders>
              <w:top w:val="single" w:sz="4" w:space="0" w:color="auto"/>
              <w:left w:val="single" w:sz="4" w:space="0" w:color="auto"/>
              <w:bottom w:val="single" w:sz="4" w:space="0" w:color="auto"/>
              <w:right w:val="single" w:sz="4" w:space="0" w:color="auto"/>
            </w:tcBorders>
            <w:vAlign w:val="center"/>
          </w:tcPr>
          <w:p w:rsidR="00270F54" w:rsidRPr="00D33F1C" w:rsidRDefault="00270F54" w:rsidP="00270F54">
            <w:pPr>
              <w:jc w:val="center"/>
              <w:rPr>
                <w:noProof/>
                <w:lang w:val="sr-Cyrl-CS"/>
              </w:rPr>
            </w:pPr>
            <w:r>
              <w:rPr>
                <w:noProof/>
                <w:lang w:val="sr-Cyrl-CS"/>
              </w:rPr>
              <w:t>8.</w:t>
            </w:r>
          </w:p>
        </w:tc>
        <w:tc>
          <w:tcPr>
            <w:tcW w:w="5294" w:type="dxa"/>
            <w:tcBorders>
              <w:top w:val="single" w:sz="4" w:space="0" w:color="auto"/>
              <w:left w:val="single" w:sz="4" w:space="0" w:color="auto"/>
              <w:bottom w:val="single" w:sz="4" w:space="0" w:color="auto"/>
              <w:right w:val="single" w:sz="4" w:space="0" w:color="auto"/>
            </w:tcBorders>
          </w:tcPr>
          <w:p w:rsidR="00270F54" w:rsidRPr="00917D00" w:rsidRDefault="00270F54" w:rsidP="00270F54">
            <w:pPr>
              <w:tabs>
                <w:tab w:val="left" w:pos="1305"/>
              </w:tabs>
              <w:jc w:val="center"/>
              <w:rPr>
                <w:lang w:val="sr-Latn-RS"/>
              </w:rPr>
            </w:pPr>
            <w:r>
              <w:rPr>
                <w:lang w:val="sr-Latn-RS"/>
              </w:rPr>
              <w:t>Sintetski resorptivni upredeni polyester sa omotačem</w:t>
            </w:r>
          </w:p>
        </w:tc>
        <w:tc>
          <w:tcPr>
            <w:tcW w:w="2520" w:type="dxa"/>
            <w:tcBorders>
              <w:top w:val="single" w:sz="4" w:space="0" w:color="auto"/>
              <w:left w:val="single" w:sz="4" w:space="0" w:color="auto"/>
              <w:bottom w:val="single" w:sz="4" w:space="0" w:color="auto"/>
              <w:right w:val="single" w:sz="4" w:space="0" w:color="auto"/>
            </w:tcBorders>
            <w:vAlign w:val="center"/>
          </w:tcPr>
          <w:p w:rsidR="00270F54" w:rsidRPr="00917D00" w:rsidRDefault="00270F54" w:rsidP="00270F54">
            <w:pPr>
              <w:jc w:val="center"/>
              <w:rPr>
                <w:noProof/>
              </w:rPr>
            </w:pPr>
          </w:p>
        </w:tc>
      </w:tr>
      <w:tr w:rsidR="00270F54" w:rsidRPr="00D33F1C" w:rsidTr="00F2087C">
        <w:trPr>
          <w:trHeight w:val="165"/>
        </w:trPr>
        <w:tc>
          <w:tcPr>
            <w:tcW w:w="1276" w:type="dxa"/>
            <w:tcBorders>
              <w:top w:val="single" w:sz="4" w:space="0" w:color="auto"/>
              <w:left w:val="single" w:sz="4" w:space="0" w:color="auto"/>
              <w:bottom w:val="single" w:sz="4" w:space="0" w:color="auto"/>
              <w:right w:val="single" w:sz="4" w:space="0" w:color="auto"/>
            </w:tcBorders>
            <w:vAlign w:val="center"/>
          </w:tcPr>
          <w:p w:rsidR="00270F54" w:rsidRPr="00D33F1C" w:rsidRDefault="00270F54" w:rsidP="00270F54">
            <w:pPr>
              <w:jc w:val="center"/>
              <w:rPr>
                <w:noProof/>
                <w:lang w:val="sr-Cyrl-CS"/>
              </w:rPr>
            </w:pPr>
            <w:r>
              <w:rPr>
                <w:noProof/>
                <w:lang w:val="sr-Cyrl-CS"/>
              </w:rPr>
              <w:t>9.</w:t>
            </w:r>
          </w:p>
        </w:tc>
        <w:tc>
          <w:tcPr>
            <w:tcW w:w="5294" w:type="dxa"/>
            <w:tcBorders>
              <w:top w:val="single" w:sz="4" w:space="0" w:color="auto"/>
              <w:left w:val="single" w:sz="4" w:space="0" w:color="auto"/>
              <w:bottom w:val="single" w:sz="4" w:space="0" w:color="auto"/>
              <w:right w:val="single" w:sz="4" w:space="0" w:color="auto"/>
            </w:tcBorders>
          </w:tcPr>
          <w:p w:rsidR="00270F54" w:rsidRPr="00917D00" w:rsidRDefault="00270F54" w:rsidP="00270F54">
            <w:pPr>
              <w:tabs>
                <w:tab w:val="left" w:pos="1305"/>
              </w:tabs>
              <w:jc w:val="center"/>
              <w:rPr>
                <w:lang w:val="sr-Latn-RS"/>
              </w:rPr>
            </w:pPr>
            <w:r>
              <w:rPr>
                <w:lang w:val="sr-Latn-RS"/>
              </w:rPr>
              <w:t>Neresorptivni konac za potrebe hirurškog prijemnog</w:t>
            </w:r>
          </w:p>
        </w:tc>
        <w:tc>
          <w:tcPr>
            <w:tcW w:w="2520" w:type="dxa"/>
            <w:tcBorders>
              <w:top w:val="single" w:sz="4" w:space="0" w:color="auto"/>
              <w:left w:val="single" w:sz="4" w:space="0" w:color="auto"/>
              <w:bottom w:val="single" w:sz="4" w:space="0" w:color="auto"/>
              <w:right w:val="single" w:sz="4" w:space="0" w:color="auto"/>
            </w:tcBorders>
            <w:vAlign w:val="center"/>
          </w:tcPr>
          <w:p w:rsidR="00270F54" w:rsidRPr="00917D00" w:rsidRDefault="00270F54" w:rsidP="00270F54">
            <w:pPr>
              <w:jc w:val="center"/>
              <w:rPr>
                <w:noProof/>
              </w:rPr>
            </w:pPr>
          </w:p>
        </w:tc>
      </w:tr>
      <w:tr w:rsidR="00270F54" w:rsidRPr="00D33F1C" w:rsidTr="00F2087C">
        <w:trPr>
          <w:trHeight w:val="165"/>
        </w:trPr>
        <w:tc>
          <w:tcPr>
            <w:tcW w:w="1276" w:type="dxa"/>
            <w:tcBorders>
              <w:top w:val="single" w:sz="4" w:space="0" w:color="auto"/>
              <w:left w:val="single" w:sz="4" w:space="0" w:color="auto"/>
              <w:bottom w:val="single" w:sz="4" w:space="0" w:color="auto"/>
              <w:right w:val="single" w:sz="4" w:space="0" w:color="auto"/>
            </w:tcBorders>
            <w:vAlign w:val="center"/>
          </w:tcPr>
          <w:p w:rsidR="00270F54" w:rsidRPr="00D33F1C" w:rsidRDefault="00270F54" w:rsidP="00270F54">
            <w:pPr>
              <w:jc w:val="center"/>
              <w:rPr>
                <w:noProof/>
                <w:lang w:val="sr-Cyrl-CS"/>
              </w:rPr>
            </w:pPr>
            <w:r>
              <w:rPr>
                <w:noProof/>
                <w:lang w:val="sr-Cyrl-CS"/>
              </w:rPr>
              <w:t>10.</w:t>
            </w:r>
          </w:p>
        </w:tc>
        <w:tc>
          <w:tcPr>
            <w:tcW w:w="5294" w:type="dxa"/>
            <w:tcBorders>
              <w:top w:val="single" w:sz="4" w:space="0" w:color="auto"/>
              <w:left w:val="single" w:sz="4" w:space="0" w:color="auto"/>
              <w:bottom w:val="single" w:sz="4" w:space="0" w:color="auto"/>
              <w:right w:val="single" w:sz="4" w:space="0" w:color="auto"/>
            </w:tcBorders>
          </w:tcPr>
          <w:p w:rsidR="00270F54" w:rsidRPr="00917D00" w:rsidRDefault="00270F54" w:rsidP="00270F54">
            <w:pPr>
              <w:tabs>
                <w:tab w:val="left" w:pos="1305"/>
              </w:tabs>
              <w:jc w:val="center"/>
              <w:rPr>
                <w:lang w:val="sr-Latn-RS"/>
              </w:rPr>
            </w:pPr>
            <w:r>
              <w:rPr>
                <w:lang w:val="sr-Latn-RS"/>
              </w:rPr>
              <w:t xml:space="preserve">Samofiksirajući </w:t>
            </w:r>
            <w:r>
              <w:rPr>
                <w:noProof/>
                <w:lang w:val="en-US"/>
              </w:rPr>
              <w:t>monofilamentni resorptivni konac glycomer 631</w:t>
            </w:r>
          </w:p>
        </w:tc>
        <w:tc>
          <w:tcPr>
            <w:tcW w:w="2520" w:type="dxa"/>
            <w:tcBorders>
              <w:top w:val="single" w:sz="4" w:space="0" w:color="auto"/>
              <w:left w:val="single" w:sz="4" w:space="0" w:color="auto"/>
              <w:bottom w:val="single" w:sz="4" w:space="0" w:color="auto"/>
              <w:right w:val="single" w:sz="4" w:space="0" w:color="auto"/>
            </w:tcBorders>
            <w:vAlign w:val="center"/>
          </w:tcPr>
          <w:p w:rsidR="00270F54" w:rsidRPr="00917D00" w:rsidRDefault="00270F54" w:rsidP="00270F54">
            <w:pPr>
              <w:jc w:val="center"/>
              <w:rPr>
                <w:noProof/>
              </w:rPr>
            </w:pPr>
          </w:p>
        </w:tc>
      </w:tr>
      <w:tr w:rsidR="00270F54" w:rsidRPr="00D33F1C" w:rsidTr="00F2087C">
        <w:trPr>
          <w:trHeight w:val="165"/>
        </w:trPr>
        <w:tc>
          <w:tcPr>
            <w:tcW w:w="1276" w:type="dxa"/>
            <w:tcBorders>
              <w:top w:val="single" w:sz="4" w:space="0" w:color="auto"/>
              <w:left w:val="single" w:sz="4" w:space="0" w:color="auto"/>
              <w:bottom w:val="single" w:sz="4" w:space="0" w:color="auto"/>
              <w:right w:val="single" w:sz="4" w:space="0" w:color="auto"/>
            </w:tcBorders>
            <w:vAlign w:val="center"/>
          </w:tcPr>
          <w:p w:rsidR="00270F54" w:rsidRDefault="00270F54" w:rsidP="00270F54">
            <w:pPr>
              <w:jc w:val="center"/>
              <w:rPr>
                <w:noProof/>
                <w:lang w:val="sr-Cyrl-CS"/>
              </w:rPr>
            </w:pPr>
            <w:r>
              <w:rPr>
                <w:noProof/>
                <w:lang w:val="sr-Cyrl-CS"/>
              </w:rPr>
              <w:lastRenderedPageBreak/>
              <w:t>11.</w:t>
            </w:r>
          </w:p>
        </w:tc>
        <w:tc>
          <w:tcPr>
            <w:tcW w:w="5294" w:type="dxa"/>
            <w:tcBorders>
              <w:top w:val="single" w:sz="4" w:space="0" w:color="auto"/>
              <w:left w:val="single" w:sz="4" w:space="0" w:color="auto"/>
              <w:bottom w:val="single" w:sz="4" w:space="0" w:color="auto"/>
              <w:right w:val="single" w:sz="4" w:space="0" w:color="auto"/>
            </w:tcBorders>
          </w:tcPr>
          <w:p w:rsidR="00270F54" w:rsidRDefault="00270F54" w:rsidP="00270F54">
            <w:pPr>
              <w:tabs>
                <w:tab w:val="left" w:pos="1305"/>
              </w:tabs>
              <w:jc w:val="center"/>
              <w:rPr>
                <w:lang w:val="sr-Latn-RS"/>
              </w:rPr>
            </w:pPr>
            <w:r>
              <w:rPr>
                <w:lang w:val="sr-Latn-RS"/>
              </w:rPr>
              <w:t>Brzoresorptivni upredeni polyglactin 910</w:t>
            </w:r>
          </w:p>
        </w:tc>
        <w:tc>
          <w:tcPr>
            <w:tcW w:w="2520" w:type="dxa"/>
            <w:tcBorders>
              <w:top w:val="single" w:sz="4" w:space="0" w:color="auto"/>
              <w:left w:val="single" w:sz="4" w:space="0" w:color="auto"/>
              <w:bottom w:val="single" w:sz="4" w:space="0" w:color="auto"/>
              <w:right w:val="single" w:sz="4" w:space="0" w:color="auto"/>
            </w:tcBorders>
            <w:vAlign w:val="center"/>
          </w:tcPr>
          <w:p w:rsidR="00270F54" w:rsidRPr="00917D00" w:rsidRDefault="00270F54" w:rsidP="00270F54">
            <w:pPr>
              <w:jc w:val="center"/>
              <w:rPr>
                <w:noProof/>
              </w:rPr>
            </w:pPr>
          </w:p>
        </w:tc>
      </w:tr>
      <w:tr w:rsidR="00270F54" w:rsidRPr="00D33F1C" w:rsidTr="00F2087C">
        <w:trPr>
          <w:trHeight w:val="165"/>
        </w:trPr>
        <w:tc>
          <w:tcPr>
            <w:tcW w:w="1276" w:type="dxa"/>
            <w:tcBorders>
              <w:top w:val="single" w:sz="4" w:space="0" w:color="auto"/>
              <w:left w:val="single" w:sz="4" w:space="0" w:color="auto"/>
              <w:bottom w:val="single" w:sz="4" w:space="0" w:color="auto"/>
              <w:right w:val="single" w:sz="4" w:space="0" w:color="auto"/>
            </w:tcBorders>
            <w:vAlign w:val="center"/>
          </w:tcPr>
          <w:p w:rsidR="00270F54" w:rsidRDefault="00270F54" w:rsidP="00270F54">
            <w:pPr>
              <w:jc w:val="center"/>
              <w:rPr>
                <w:noProof/>
                <w:lang w:val="sr-Cyrl-CS"/>
              </w:rPr>
            </w:pPr>
            <w:r>
              <w:rPr>
                <w:noProof/>
                <w:lang w:val="sr-Cyrl-CS"/>
              </w:rPr>
              <w:t>12.</w:t>
            </w:r>
          </w:p>
        </w:tc>
        <w:tc>
          <w:tcPr>
            <w:tcW w:w="5294" w:type="dxa"/>
            <w:tcBorders>
              <w:top w:val="single" w:sz="4" w:space="0" w:color="auto"/>
              <w:left w:val="single" w:sz="4" w:space="0" w:color="auto"/>
              <w:bottom w:val="single" w:sz="4" w:space="0" w:color="auto"/>
              <w:right w:val="single" w:sz="4" w:space="0" w:color="auto"/>
            </w:tcBorders>
          </w:tcPr>
          <w:p w:rsidR="00270F54" w:rsidRDefault="00270F54" w:rsidP="00270F54">
            <w:pPr>
              <w:tabs>
                <w:tab w:val="left" w:pos="1305"/>
              </w:tabs>
              <w:jc w:val="center"/>
              <w:rPr>
                <w:lang w:val="sr-Latn-RS"/>
              </w:rPr>
            </w:pPr>
            <w:r>
              <w:rPr>
                <w:lang w:val="sr-Latn-RS"/>
              </w:rPr>
              <w:t>Polydioxanone monofilament antibakterijski</w:t>
            </w:r>
          </w:p>
        </w:tc>
        <w:tc>
          <w:tcPr>
            <w:tcW w:w="2520" w:type="dxa"/>
            <w:tcBorders>
              <w:top w:val="single" w:sz="4" w:space="0" w:color="auto"/>
              <w:left w:val="single" w:sz="4" w:space="0" w:color="auto"/>
              <w:bottom w:val="single" w:sz="4" w:space="0" w:color="auto"/>
              <w:right w:val="single" w:sz="4" w:space="0" w:color="auto"/>
            </w:tcBorders>
            <w:vAlign w:val="center"/>
          </w:tcPr>
          <w:p w:rsidR="00270F54" w:rsidRPr="00917D00" w:rsidRDefault="00270F54" w:rsidP="00270F54">
            <w:pPr>
              <w:jc w:val="center"/>
              <w:rPr>
                <w:noProof/>
              </w:rPr>
            </w:pPr>
          </w:p>
        </w:tc>
      </w:tr>
      <w:tr w:rsidR="00270F54" w:rsidRPr="00D33F1C" w:rsidTr="00F2087C">
        <w:trPr>
          <w:trHeight w:val="165"/>
        </w:trPr>
        <w:tc>
          <w:tcPr>
            <w:tcW w:w="1276" w:type="dxa"/>
            <w:tcBorders>
              <w:top w:val="single" w:sz="4" w:space="0" w:color="auto"/>
              <w:left w:val="single" w:sz="4" w:space="0" w:color="auto"/>
              <w:bottom w:val="single" w:sz="4" w:space="0" w:color="auto"/>
              <w:right w:val="single" w:sz="4" w:space="0" w:color="auto"/>
            </w:tcBorders>
            <w:vAlign w:val="center"/>
          </w:tcPr>
          <w:p w:rsidR="00270F54" w:rsidRDefault="00270F54" w:rsidP="00270F54">
            <w:pPr>
              <w:jc w:val="center"/>
              <w:rPr>
                <w:noProof/>
                <w:lang w:val="sr-Cyrl-CS"/>
              </w:rPr>
            </w:pPr>
            <w:r>
              <w:rPr>
                <w:noProof/>
                <w:lang w:val="sr-Cyrl-CS"/>
              </w:rPr>
              <w:t>13.</w:t>
            </w:r>
          </w:p>
        </w:tc>
        <w:tc>
          <w:tcPr>
            <w:tcW w:w="5294" w:type="dxa"/>
            <w:tcBorders>
              <w:top w:val="single" w:sz="4" w:space="0" w:color="auto"/>
              <w:left w:val="single" w:sz="4" w:space="0" w:color="auto"/>
              <w:bottom w:val="single" w:sz="4" w:space="0" w:color="auto"/>
              <w:right w:val="single" w:sz="4" w:space="0" w:color="auto"/>
            </w:tcBorders>
          </w:tcPr>
          <w:p w:rsidR="00270F54" w:rsidRDefault="00270F54" w:rsidP="00270F54">
            <w:pPr>
              <w:tabs>
                <w:tab w:val="left" w:pos="1305"/>
              </w:tabs>
              <w:jc w:val="center"/>
              <w:rPr>
                <w:lang w:val="sr-Latn-RS"/>
              </w:rPr>
            </w:pPr>
            <w:r>
              <w:rPr>
                <w:lang w:val="sr-Latn-RS"/>
              </w:rPr>
              <w:t>Polyester upredeni</w:t>
            </w:r>
          </w:p>
        </w:tc>
        <w:tc>
          <w:tcPr>
            <w:tcW w:w="2520" w:type="dxa"/>
            <w:tcBorders>
              <w:top w:val="single" w:sz="4" w:space="0" w:color="auto"/>
              <w:left w:val="single" w:sz="4" w:space="0" w:color="auto"/>
              <w:bottom w:val="single" w:sz="4" w:space="0" w:color="auto"/>
              <w:right w:val="single" w:sz="4" w:space="0" w:color="auto"/>
            </w:tcBorders>
            <w:vAlign w:val="center"/>
          </w:tcPr>
          <w:p w:rsidR="00270F54" w:rsidRPr="00917D00" w:rsidRDefault="00270F54" w:rsidP="00270F54">
            <w:pPr>
              <w:jc w:val="center"/>
              <w:rPr>
                <w:noProof/>
              </w:rPr>
            </w:pPr>
          </w:p>
        </w:tc>
      </w:tr>
      <w:tr w:rsidR="00270F54" w:rsidRPr="00D33F1C" w:rsidTr="00F2087C">
        <w:trPr>
          <w:trHeight w:val="165"/>
        </w:trPr>
        <w:tc>
          <w:tcPr>
            <w:tcW w:w="1276" w:type="dxa"/>
            <w:tcBorders>
              <w:top w:val="single" w:sz="4" w:space="0" w:color="auto"/>
              <w:left w:val="single" w:sz="4" w:space="0" w:color="auto"/>
              <w:bottom w:val="single" w:sz="4" w:space="0" w:color="auto"/>
              <w:right w:val="single" w:sz="4" w:space="0" w:color="auto"/>
            </w:tcBorders>
            <w:vAlign w:val="center"/>
          </w:tcPr>
          <w:p w:rsidR="00270F54" w:rsidRDefault="00270F54" w:rsidP="00270F54">
            <w:pPr>
              <w:jc w:val="center"/>
              <w:rPr>
                <w:noProof/>
                <w:lang w:val="sr-Cyrl-CS"/>
              </w:rPr>
            </w:pPr>
            <w:r>
              <w:rPr>
                <w:noProof/>
                <w:lang w:val="sr-Cyrl-CS"/>
              </w:rPr>
              <w:t>14.</w:t>
            </w:r>
          </w:p>
        </w:tc>
        <w:tc>
          <w:tcPr>
            <w:tcW w:w="5294" w:type="dxa"/>
            <w:tcBorders>
              <w:top w:val="single" w:sz="4" w:space="0" w:color="auto"/>
              <w:left w:val="single" w:sz="4" w:space="0" w:color="auto"/>
              <w:bottom w:val="single" w:sz="4" w:space="0" w:color="auto"/>
              <w:right w:val="single" w:sz="4" w:space="0" w:color="auto"/>
            </w:tcBorders>
          </w:tcPr>
          <w:p w:rsidR="00270F54" w:rsidRDefault="00270F54" w:rsidP="00270F54">
            <w:pPr>
              <w:tabs>
                <w:tab w:val="left" w:pos="1305"/>
              </w:tabs>
              <w:jc w:val="center"/>
              <w:rPr>
                <w:lang w:val="sr-Latn-RS"/>
              </w:rPr>
            </w:pPr>
            <w:r>
              <w:rPr>
                <w:lang w:val="sr-Latn-RS"/>
              </w:rPr>
              <w:t>Hemostatske komprese</w:t>
            </w:r>
          </w:p>
        </w:tc>
        <w:tc>
          <w:tcPr>
            <w:tcW w:w="2520" w:type="dxa"/>
            <w:tcBorders>
              <w:top w:val="single" w:sz="4" w:space="0" w:color="auto"/>
              <w:left w:val="single" w:sz="4" w:space="0" w:color="auto"/>
              <w:bottom w:val="single" w:sz="4" w:space="0" w:color="auto"/>
              <w:right w:val="single" w:sz="4" w:space="0" w:color="auto"/>
            </w:tcBorders>
            <w:vAlign w:val="center"/>
          </w:tcPr>
          <w:p w:rsidR="00270F54" w:rsidRPr="00917D00" w:rsidRDefault="00270F54" w:rsidP="00270F54">
            <w:pPr>
              <w:jc w:val="center"/>
              <w:rPr>
                <w:noProof/>
              </w:rPr>
            </w:pPr>
          </w:p>
        </w:tc>
      </w:tr>
      <w:tr w:rsidR="00270F54" w:rsidRPr="00D33F1C" w:rsidTr="00F2087C">
        <w:trPr>
          <w:trHeight w:val="165"/>
        </w:trPr>
        <w:tc>
          <w:tcPr>
            <w:tcW w:w="1276" w:type="dxa"/>
            <w:tcBorders>
              <w:top w:val="single" w:sz="4" w:space="0" w:color="auto"/>
              <w:left w:val="single" w:sz="4" w:space="0" w:color="auto"/>
              <w:bottom w:val="single" w:sz="4" w:space="0" w:color="auto"/>
              <w:right w:val="single" w:sz="4" w:space="0" w:color="auto"/>
            </w:tcBorders>
            <w:vAlign w:val="center"/>
          </w:tcPr>
          <w:p w:rsidR="00270F54" w:rsidRDefault="00270F54" w:rsidP="00270F54">
            <w:pPr>
              <w:jc w:val="center"/>
              <w:rPr>
                <w:noProof/>
                <w:lang w:val="sr-Cyrl-CS"/>
              </w:rPr>
            </w:pPr>
            <w:r>
              <w:rPr>
                <w:noProof/>
                <w:lang w:val="sr-Cyrl-CS"/>
              </w:rPr>
              <w:t>15.</w:t>
            </w:r>
          </w:p>
        </w:tc>
        <w:tc>
          <w:tcPr>
            <w:tcW w:w="5294" w:type="dxa"/>
            <w:tcBorders>
              <w:top w:val="single" w:sz="4" w:space="0" w:color="auto"/>
              <w:left w:val="single" w:sz="4" w:space="0" w:color="auto"/>
              <w:bottom w:val="single" w:sz="4" w:space="0" w:color="auto"/>
              <w:right w:val="single" w:sz="4" w:space="0" w:color="auto"/>
            </w:tcBorders>
          </w:tcPr>
          <w:p w:rsidR="00270F54" w:rsidRDefault="00270F54" w:rsidP="00270F54">
            <w:pPr>
              <w:tabs>
                <w:tab w:val="left" w:pos="1305"/>
              </w:tabs>
              <w:jc w:val="center"/>
              <w:rPr>
                <w:lang w:val="sr-Latn-RS"/>
              </w:rPr>
            </w:pPr>
            <w:r>
              <w:rPr>
                <w:lang w:val="sr-Latn-RS"/>
              </w:rPr>
              <w:t>Nylon monofilament</w:t>
            </w:r>
          </w:p>
        </w:tc>
        <w:tc>
          <w:tcPr>
            <w:tcW w:w="2520" w:type="dxa"/>
            <w:tcBorders>
              <w:top w:val="single" w:sz="4" w:space="0" w:color="auto"/>
              <w:left w:val="single" w:sz="4" w:space="0" w:color="auto"/>
              <w:bottom w:val="single" w:sz="4" w:space="0" w:color="auto"/>
              <w:right w:val="single" w:sz="4" w:space="0" w:color="auto"/>
            </w:tcBorders>
            <w:vAlign w:val="center"/>
          </w:tcPr>
          <w:p w:rsidR="00270F54" w:rsidRPr="00917D00" w:rsidRDefault="00270F54" w:rsidP="00270F54">
            <w:pPr>
              <w:jc w:val="center"/>
              <w:rPr>
                <w:noProof/>
              </w:rPr>
            </w:pPr>
          </w:p>
        </w:tc>
      </w:tr>
    </w:tbl>
    <w:p w:rsidR="008506DB" w:rsidRDefault="008506DB" w:rsidP="008506DB">
      <w:pPr>
        <w:pStyle w:val="Footer"/>
        <w:jc w:val="both"/>
      </w:pPr>
    </w:p>
    <w:p w:rsidR="00840649" w:rsidRDefault="00840649" w:rsidP="00840649">
      <w:pPr>
        <w:ind w:firstLine="708"/>
        <w:jc w:val="both"/>
        <w:outlineLvl w:val="0"/>
        <w:rPr>
          <w:b/>
          <w:noProof/>
          <w:color w:val="000000" w:themeColor="text1"/>
        </w:rPr>
      </w:pPr>
      <w:bookmarkStart w:id="62" w:name="_Toc486313207"/>
      <w:bookmarkStart w:id="63" w:name="_Toc491089143"/>
      <w:bookmarkStart w:id="64" w:name="_Toc502745247"/>
      <w:r w:rsidRPr="005D38D8">
        <w:rPr>
          <w:noProof/>
          <w:color w:val="000000" w:themeColor="text1"/>
        </w:rPr>
        <w:t>Добављач се обавезује да наручиоцу испоручи добра која су предмет овог уговора у свему према својој</w:t>
      </w:r>
      <w:r w:rsidR="008506DB">
        <w:rPr>
          <w:noProof/>
          <w:color w:val="000000" w:themeColor="text1"/>
        </w:rPr>
        <w:t>/им</w:t>
      </w:r>
      <w:r w:rsidRPr="005D38D8">
        <w:rPr>
          <w:noProof/>
          <w:color w:val="000000" w:themeColor="text1"/>
        </w:rPr>
        <w:t xml:space="preserve"> понуди</w:t>
      </w:r>
      <w:r w:rsidR="008506DB">
        <w:rPr>
          <w:noProof/>
          <w:color w:val="000000" w:themeColor="text1"/>
        </w:rPr>
        <w:t>/ама</w:t>
      </w:r>
      <w:r w:rsidRPr="005D38D8">
        <w:rPr>
          <w:noProof/>
          <w:color w:val="000000" w:themeColor="text1"/>
        </w:rPr>
        <w:t xml:space="preserve"> број __________ од ___________ године која</w:t>
      </w:r>
      <w:r w:rsidR="008506DB">
        <w:rPr>
          <w:noProof/>
          <w:color w:val="000000" w:themeColor="text1"/>
        </w:rPr>
        <w:t>/е</w:t>
      </w:r>
      <w:r w:rsidRPr="005D38D8">
        <w:rPr>
          <w:noProof/>
          <w:color w:val="000000" w:themeColor="text1"/>
        </w:rPr>
        <w:t xml:space="preserve"> је</w:t>
      </w:r>
      <w:r w:rsidR="008506DB">
        <w:rPr>
          <w:noProof/>
          <w:color w:val="000000" w:themeColor="text1"/>
        </w:rPr>
        <w:t>/су</w:t>
      </w:r>
      <w:r w:rsidRPr="005D38D8">
        <w:rPr>
          <w:noProof/>
          <w:color w:val="000000" w:themeColor="text1"/>
        </w:rPr>
        <w:t xml:space="preserve"> саставни део овог уговора</w:t>
      </w:r>
      <w:r w:rsidR="008506DB">
        <w:rPr>
          <w:noProof/>
          <w:color w:val="000000" w:themeColor="text1"/>
        </w:rPr>
        <w:t xml:space="preserve"> (</w:t>
      </w:r>
      <w:r w:rsidR="008506DB">
        <w:rPr>
          <w:i/>
          <w:noProof/>
          <w:color w:val="000000" w:themeColor="text1"/>
        </w:rPr>
        <w:t>у прилогу</w:t>
      </w:r>
      <w:r w:rsidR="008506DB">
        <w:rPr>
          <w:noProof/>
          <w:color w:val="000000" w:themeColor="text1"/>
        </w:rPr>
        <w:t>)</w:t>
      </w:r>
      <w:r w:rsidRPr="005D38D8">
        <w:rPr>
          <w:noProof/>
          <w:color w:val="000000" w:themeColor="text1"/>
        </w:rPr>
        <w:t>.</w:t>
      </w:r>
      <w:bookmarkEnd w:id="62"/>
      <w:bookmarkEnd w:id="63"/>
      <w:bookmarkEnd w:id="64"/>
    </w:p>
    <w:p w:rsidR="00CE66E6" w:rsidRPr="00E6737C" w:rsidRDefault="00CE66E6" w:rsidP="003A3C37">
      <w:pPr>
        <w:jc w:val="both"/>
        <w:outlineLvl w:val="0"/>
        <w:rPr>
          <w:b/>
          <w:noProof/>
          <w:color w:val="000000" w:themeColor="text1"/>
        </w:rPr>
      </w:pPr>
    </w:p>
    <w:p w:rsidR="00840649" w:rsidRDefault="00840649" w:rsidP="00E6737C">
      <w:pPr>
        <w:jc w:val="center"/>
        <w:outlineLvl w:val="0"/>
        <w:rPr>
          <w:b/>
          <w:noProof/>
          <w:color w:val="000000" w:themeColor="text1"/>
        </w:rPr>
      </w:pPr>
      <w:bookmarkStart w:id="65" w:name="_Toc486313208"/>
      <w:bookmarkStart w:id="66" w:name="_Toc491089144"/>
      <w:bookmarkStart w:id="67" w:name="_Toc502745248"/>
      <w:r w:rsidRPr="00635F5E">
        <w:rPr>
          <w:b/>
          <w:noProof/>
          <w:color w:val="000000" w:themeColor="text1"/>
        </w:rPr>
        <w:t>ЦЕНА</w:t>
      </w:r>
      <w:bookmarkEnd w:id="65"/>
      <w:bookmarkEnd w:id="66"/>
      <w:bookmarkEnd w:id="67"/>
    </w:p>
    <w:p w:rsidR="00840649" w:rsidRPr="009A6667" w:rsidRDefault="00840649" w:rsidP="00840649">
      <w:pPr>
        <w:ind w:firstLine="708"/>
        <w:jc w:val="both"/>
        <w:outlineLvl w:val="0"/>
        <w:rPr>
          <w:b/>
          <w:noProof/>
          <w:color w:val="000000" w:themeColor="text1"/>
        </w:rPr>
      </w:pPr>
    </w:p>
    <w:p w:rsidR="00840649" w:rsidRPr="005D38D8" w:rsidRDefault="00840649" w:rsidP="00840649">
      <w:pPr>
        <w:jc w:val="center"/>
        <w:outlineLvl w:val="0"/>
        <w:rPr>
          <w:b/>
          <w:noProof/>
          <w:color w:val="000000" w:themeColor="text1"/>
        </w:rPr>
      </w:pPr>
      <w:bookmarkStart w:id="68" w:name="_Toc486313209"/>
      <w:bookmarkStart w:id="69" w:name="_Toc491089145"/>
      <w:bookmarkStart w:id="70" w:name="_Toc502745249"/>
      <w:r w:rsidRPr="005D38D8">
        <w:rPr>
          <w:b/>
          <w:noProof/>
          <w:color w:val="000000" w:themeColor="text1"/>
        </w:rPr>
        <w:t>Члан 2.</w:t>
      </w:r>
      <w:bookmarkEnd w:id="68"/>
      <w:bookmarkEnd w:id="69"/>
      <w:bookmarkEnd w:id="70"/>
    </w:p>
    <w:p w:rsidR="00840649" w:rsidRPr="005D38D8" w:rsidRDefault="008506DB" w:rsidP="00840649">
      <w:pPr>
        <w:pStyle w:val="BodyTextIndent"/>
        <w:ind w:left="0" w:firstLine="741"/>
        <w:jc w:val="both"/>
        <w:rPr>
          <w:b w:val="0"/>
          <w:color w:val="000000" w:themeColor="text1"/>
        </w:rPr>
      </w:pPr>
      <w:r>
        <w:rPr>
          <w:b w:val="0"/>
          <w:bCs w:val="0"/>
          <w:color w:val="000000" w:themeColor="text1"/>
        </w:rPr>
        <w:t>Укупна ц</w:t>
      </w:r>
      <w:r w:rsidR="00840649" w:rsidRPr="005D38D8">
        <w:rPr>
          <w:b w:val="0"/>
          <w:bCs w:val="0"/>
          <w:color w:val="000000" w:themeColor="text1"/>
        </w:rPr>
        <w:t xml:space="preserve">ена добара из члана 1. овог уговора без пореза на додату вредност износи </w:t>
      </w:r>
      <w:r w:rsidR="00840649" w:rsidRPr="005D38D8">
        <w:rPr>
          <w:b w:val="0"/>
          <w:color w:val="000000" w:themeColor="text1"/>
        </w:rPr>
        <w:t>___________</w:t>
      </w:r>
      <w:r w:rsidR="00840649">
        <w:rPr>
          <w:b w:val="0"/>
          <w:color w:val="000000" w:themeColor="text1"/>
        </w:rPr>
        <w:t>________ динара</w:t>
      </w:r>
      <w:r w:rsidR="00840649" w:rsidRPr="005D38D8">
        <w:rPr>
          <w:b w:val="0"/>
          <w:bCs w:val="0"/>
          <w:color w:val="000000" w:themeColor="text1"/>
        </w:rPr>
        <w:t xml:space="preserve"> (словима: _</w:t>
      </w:r>
      <w:r w:rsidR="00840649">
        <w:rPr>
          <w:b w:val="0"/>
          <w:bCs w:val="0"/>
          <w:color w:val="000000" w:themeColor="text1"/>
        </w:rPr>
        <w:t>____________</w:t>
      </w:r>
      <w:r w:rsidR="00840649" w:rsidRPr="005D38D8">
        <w:rPr>
          <w:b w:val="0"/>
          <w:bCs w:val="0"/>
          <w:color w:val="000000" w:themeColor="text1"/>
        </w:rPr>
        <w:t>________</w:t>
      </w:r>
      <w:r w:rsidR="00840649">
        <w:rPr>
          <w:b w:val="0"/>
          <w:bCs w:val="0"/>
          <w:color w:val="000000" w:themeColor="text1"/>
        </w:rPr>
        <w:t>_______</w:t>
      </w:r>
      <w:r w:rsidR="00840649" w:rsidRPr="005D38D8">
        <w:rPr>
          <w:b w:val="0"/>
          <w:bCs w:val="0"/>
          <w:color w:val="000000" w:themeColor="text1"/>
        </w:rPr>
        <w:t>_____</w:t>
      </w:r>
      <w:r w:rsidR="00840649">
        <w:rPr>
          <w:b w:val="0"/>
          <w:bCs w:val="0"/>
          <w:color w:val="000000" w:themeColor="text1"/>
        </w:rPr>
        <w:t xml:space="preserve"> динара и _____/100</w:t>
      </w:r>
      <w:r w:rsidR="00840649" w:rsidRPr="005D38D8">
        <w:rPr>
          <w:b w:val="0"/>
          <w:bCs w:val="0"/>
          <w:color w:val="000000" w:themeColor="text1"/>
        </w:rPr>
        <w:t xml:space="preserve">), односно са </w:t>
      </w:r>
      <w:r>
        <w:rPr>
          <w:b w:val="0"/>
          <w:bCs w:val="0"/>
          <w:color w:val="000000" w:themeColor="text1"/>
        </w:rPr>
        <w:t xml:space="preserve">урачунатим </w:t>
      </w:r>
      <w:r w:rsidR="00840649" w:rsidRPr="005D38D8">
        <w:rPr>
          <w:b w:val="0"/>
          <w:bCs w:val="0"/>
          <w:color w:val="000000" w:themeColor="text1"/>
        </w:rPr>
        <w:t xml:space="preserve">порезом на додату вредност износи </w:t>
      </w:r>
      <w:r w:rsidR="00840649" w:rsidRPr="005D38D8">
        <w:rPr>
          <w:b w:val="0"/>
          <w:color w:val="000000" w:themeColor="text1"/>
        </w:rPr>
        <w:t>______________________</w:t>
      </w:r>
      <w:r w:rsidR="00840649">
        <w:rPr>
          <w:b w:val="0"/>
          <w:color w:val="000000" w:themeColor="text1"/>
        </w:rPr>
        <w:t xml:space="preserve"> динара</w:t>
      </w:r>
      <w:r w:rsidR="00840649" w:rsidRPr="005D38D8">
        <w:rPr>
          <w:b w:val="0"/>
          <w:bCs w:val="0"/>
          <w:color w:val="000000" w:themeColor="text1"/>
        </w:rPr>
        <w:t xml:space="preserve"> (словима: __________</w:t>
      </w:r>
      <w:r w:rsidR="00840649">
        <w:rPr>
          <w:b w:val="0"/>
          <w:bCs w:val="0"/>
          <w:color w:val="000000" w:themeColor="text1"/>
        </w:rPr>
        <w:t>________________</w:t>
      </w:r>
      <w:r w:rsidR="00840649" w:rsidRPr="005D38D8">
        <w:rPr>
          <w:b w:val="0"/>
          <w:bCs w:val="0"/>
          <w:color w:val="000000" w:themeColor="text1"/>
        </w:rPr>
        <w:t>__________</w:t>
      </w:r>
      <w:r w:rsidR="00840649">
        <w:rPr>
          <w:b w:val="0"/>
          <w:bCs w:val="0"/>
          <w:color w:val="000000" w:themeColor="text1"/>
        </w:rPr>
        <w:t xml:space="preserve"> динара и ___/100</w:t>
      </w:r>
      <w:r w:rsidR="00840649" w:rsidRPr="005D38D8">
        <w:rPr>
          <w:b w:val="0"/>
          <w:bCs w:val="0"/>
          <w:color w:val="000000" w:themeColor="text1"/>
        </w:rPr>
        <w:t>).</w:t>
      </w:r>
    </w:p>
    <w:p w:rsidR="00840649" w:rsidRDefault="00840649" w:rsidP="004903FC">
      <w:pPr>
        <w:pStyle w:val="JNclan1"/>
        <w:ind w:firstLine="708"/>
        <w:rPr>
          <w:noProof/>
          <w:lang w:val="sr-Cyrl-CS"/>
        </w:rPr>
      </w:pPr>
      <w:r w:rsidRPr="005D38D8">
        <w:rPr>
          <w:color w:val="000000" w:themeColor="text1"/>
        </w:rPr>
        <w:t xml:space="preserve">Цена из претходног става се сматра фиксном и неће се мењати за време трајања овог </w:t>
      </w:r>
      <w:r>
        <w:rPr>
          <w:color w:val="000000" w:themeColor="text1"/>
        </w:rPr>
        <w:t xml:space="preserve">уговора </w:t>
      </w:r>
      <w:r w:rsidRPr="00840649">
        <w:t xml:space="preserve">и у њу су </w:t>
      </w:r>
      <w:r w:rsidRPr="00840649">
        <w:rPr>
          <w:noProof/>
          <w:lang w:val="sr-Cyrl-CS"/>
        </w:rPr>
        <w:t xml:space="preserve">урачунати сви зависни трошкови које </w:t>
      </w:r>
      <w:r w:rsidRPr="00840649">
        <w:rPr>
          <w:noProof/>
        </w:rPr>
        <w:t>добављач</w:t>
      </w:r>
      <w:r w:rsidRPr="00840649">
        <w:rPr>
          <w:noProof/>
          <w:lang w:val="sr-Cyrl-CS"/>
        </w:rPr>
        <w:t xml:space="preserve"> има током реализације уговора.</w:t>
      </w:r>
    </w:p>
    <w:p w:rsidR="003A3C37" w:rsidRDefault="003A3C37" w:rsidP="003A3C37">
      <w:pPr>
        <w:tabs>
          <w:tab w:val="left" w:pos="720"/>
          <w:tab w:val="left" w:pos="1080"/>
        </w:tabs>
        <w:rPr>
          <w:lang w:eastAsia="ar-SA"/>
        </w:rPr>
      </w:pPr>
    </w:p>
    <w:p w:rsidR="00840649" w:rsidRDefault="00840649" w:rsidP="003A3C37">
      <w:pPr>
        <w:tabs>
          <w:tab w:val="left" w:pos="720"/>
          <w:tab w:val="left" w:pos="1080"/>
        </w:tabs>
        <w:jc w:val="center"/>
        <w:rPr>
          <w:b/>
          <w:lang w:val="ru-RU"/>
        </w:rPr>
      </w:pPr>
      <w:r>
        <w:rPr>
          <w:b/>
          <w:lang w:val="ru-RU"/>
        </w:rPr>
        <w:t>ПРИЈЕМ, МЕСТО И</w:t>
      </w:r>
      <w:r>
        <w:rPr>
          <w:b/>
        </w:rPr>
        <w:t xml:space="preserve"> РОК И</w:t>
      </w:r>
      <w:r>
        <w:rPr>
          <w:b/>
          <w:lang w:val="ru-RU"/>
        </w:rPr>
        <w:t>СПОРУКЕ ДОБАРА</w:t>
      </w:r>
    </w:p>
    <w:p w:rsidR="00840649" w:rsidRPr="001F55ED" w:rsidRDefault="00840649" w:rsidP="00840649">
      <w:pPr>
        <w:rPr>
          <w:lang w:val="sr-Cyrl-CS" w:eastAsia="ar-SA"/>
        </w:rPr>
      </w:pPr>
    </w:p>
    <w:p w:rsidR="00840649" w:rsidRPr="00A114D5" w:rsidRDefault="00840649" w:rsidP="00840649">
      <w:pPr>
        <w:pStyle w:val="BodyTextIndent"/>
        <w:ind w:left="0" w:firstLine="0"/>
        <w:jc w:val="center"/>
        <w:outlineLvl w:val="0"/>
        <w:rPr>
          <w:noProof/>
          <w:color w:val="000000" w:themeColor="text1"/>
        </w:rPr>
      </w:pPr>
      <w:bookmarkStart w:id="71" w:name="_Toc380740080"/>
      <w:bookmarkStart w:id="72" w:name="_Toc389742042"/>
      <w:bookmarkStart w:id="73" w:name="_Toc448141808"/>
      <w:bookmarkStart w:id="74" w:name="_Toc476814925"/>
      <w:bookmarkStart w:id="75" w:name="_Toc486313210"/>
      <w:bookmarkStart w:id="76" w:name="_Toc491089146"/>
      <w:bookmarkStart w:id="77" w:name="_Toc502745250"/>
      <w:r w:rsidRPr="005D38D8">
        <w:rPr>
          <w:noProof/>
          <w:color w:val="000000" w:themeColor="text1"/>
        </w:rPr>
        <w:t>Члан 3.</w:t>
      </w:r>
      <w:bookmarkEnd w:id="71"/>
      <w:bookmarkEnd w:id="72"/>
      <w:bookmarkEnd w:id="73"/>
      <w:bookmarkEnd w:id="74"/>
      <w:bookmarkEnd w:id="75"/>
      <w:bookmarkEnd w:id="76"/>
      <w:bookmarkEnd w:id="77"/>
    </w:p>
    <w:p w:rsidR="00840649" w:rsidRPr="006325D5" w:rsidRDefault="00840649" w:rsidP="00840649">
      <w:pPr>
        <w:pStyle w:val="Footer"/>
        <w:ind w:firstLine="720"/>
        <w:jc w:val="both"/>
        <w:rPr>
          <w:i/>
        </w:rPr>
      </w:pPr>
      <w:r>
        <w:rPr>
          <w:noProof/>
          <w:color w:val="000000" w:themeColor="text1"/>
        </w:rPr>
        <w:tab/>
      </w:r>
      <w:r w:rsidRPr="00EE3BB2">
        <w:rPr>
          <w:noProof/>
          <w:color w:val="000000" w:themeColor="text1"/>
        </w:rPr>
        <w:t>Добављач се обавезује да</w:t>
      </w:r>
      <w:r>
        <w:rPr>
          <w:noProof/>
          <w:color w:val="000000" w:themeColor="text1"/>
        </w:rPr>
        <w:t xml:space="preserve"> наручиоцу</w:t>
      </w:r>
      <w:r w:rsidRPr="00EE3BB2">
        <w:rPr>
          <w:noProof/>
          <w:color w:val="000000" w:themeColor="text1"/>
        </w:rPr>
        <w:t xml:space="preserve"> испоручи</w:t>
      </w:r>
      <w:r w:rsidR="008506DB">
        <w:rPr>
          <w:noProof/>
          <w:color w:val="000000" w:themeColor="text1"/>
        </w:rPr>
        <w:t xml:space="preserve"> шавни материјал по партијама из члана 1. овог уговора</w:t>
      </w:r>
      <w:r w:rsidR="00F11252">
        <w:rPr>
          <w:szCs w:val="28"/>
        </w:rPr>
        <w:t xml:space="preserve"> </w:t>
      </w:r>
      <w:r w:rsidRPr="0087582B">
        <w:t xml:space="preserve">(у даљем тексту: добра) </w:t>
      </w:r>
      <w:r w:rsidRPr="0087582B">
        <w:rPr>
          <w:noProof/>
        </w:rPr>
        <w:t>за потребе</w:t>
      </w:r>
      <w:r w:rsidRPr="00755FF9">
        <w:rPr>
          <w:noProof/>
        </w:rPr>
        <w:t xml:space="preserve"> </w:t>
      </w:r>
      <w:r w:rsidRPr="009E3926">
        <w:rPr>
          <w:szCs w:val="28"/>
          <w:lang w:val="sr-Cyrl-CS"/>
        </w:rPr>
        <w:t>Клиничког центра Војводине</w:t>
      </w:r>
      <w:r>
        <w:rPr>
          <w:noProof/>
        </w:rPr>
        <w:t xml:space="preserve">, </w:t>
      </w:r>
      <w:r w:rsidRPr="00840649">
        <w:rPr>
          <w:noProof/>
        </w:rPr>
        <w:t>у свему према захтевима наручиоца из конкурсне документације, према захтевима из техничких спецификација који су саставни део конкурсне документације, као и условима из понуде добављача.</w:t>
      </w:r>
    </w:p>
    <w:p w:rsidR="00840649" w:rsidRPr="00840649" w:rsidRDefault="00840649" w:rsidP="008C5080">
      <w:pPr>
        <w:ind w:firstLine="720"/>
        <w:jc w:val="both"/>
        <w:rPr>
          <w:lang w:val="sr-Latn-CS"/>
        </w:rPr>
      </w:pPr>
      <w:r w:rsidRPr="005D38D8">
        <w:rPr>
          <w:noProof/>
          <w:color w:val="000000" w:themeColor="text1"/>
        </w:rPr>
        <w:t>Добављач се обавезује да</w:t>
      </w:r>
      <w:r>
        <w:rPr>
          <w:noProof/>
          <w:color w:val="000000" w:themeColor="text1"/>
        </w:rPr>
        <w:t xml:space="preserve"> ће</w:t>
      </w:r>
      <w:r w:rsidRPr="005D38D8">
        <w:rPr>
          <w:noProof/>
          <w:color w:val="000000" w:themeColor="text1"/>
        </w:rPr>
        <w:t xml:space="preserve"> добра испоручи</w:t>
      </w:r>
      <w:r>
        <w:rPr>
          <w:noProof/>
          <w:color w:val="000000" w:themeColor="text1"/>
        </w:rPr>
        <w:t>вати</w:t>
      </w:r>
      <w:r w:rsidRPr="005D38D8">
        <w:rPr>
          <w:noProof/>
          <w:color w:val="000000" w:themeColor="text1"/>
        </w:rPr>
        <w:t xml:space="preserve"> наручиоцу </w:t>
      </w:r>
      <w:r w:rsidRPr="005D38D8">
        <w:rPr>
          <w:color w:val="000000" w:themeColor="text1"/>
          <w:lang w:val="sr-Latn-CS"/>
        </w:rPr>
        <w:t>у року</w:t>
      </w:r>
      <w:r>
        <w:rPr>
          <w:color w:val="000000" w:themeColor="text1"/>
        </w:rPr>
        <w:t xml:space="preserve"> од </w:t>
      </w:r>
      <w:r>
        <w:rPr>
          <w:color w:val="000000" w:themeColor="text1"/>
          <w:lang w:val="sr-Latn-CS"/>
        </w:rPr>
        <w:t>____ (</w:t>
      </w:r>
      <w:r>
        <w:rPr>
          <w:i/>
          <w:color w:val="000000" w:themeColor="text1"/>
        </w:rPr>
        <w:t>најдуже 24 часа</w:t>
      </w:r>
      <w:r w:rsidRPr="00A31802">
        <w:rPr>
          <w:i/>
          <w:color w:val="000000" w:themeColor="text1"/>
        </w:rPr>
        <w:t>)</w:t>
      </w:r>
      <w:r>
        <w:rPr>
          <w:color w:val="000000" w:themeColor="text1"/>
        </w:rPr>
        <w:t xml:space="preserve"> </w:t>
      </w:r>
      <w:r w:rsidRPr="005D38D8">
        <w:rPr>
          <w:color w:val="000000" w:themeColor="text1"/>
          <w:lang w:val="sr-Latn-CS"/>
        </w:rPr>
        <w:t>од пријема захтева</w:t>
      </w:r>
      <w:r>
        <w:rPr>
          <w:color w:val="000000" w:themeColor="text1"/>
        </w:rPr>
        <w:t xml:space="preserve"> наручиоца</w:t>
      </w:r>
      <w:r w:rsidRPr="005D38D8">
        <w:rPr>
          <w:noProof/>
          <w:color w:val="000000" w:themeColor="text1"/>
        </w:rPr>
        <w:t xml:space="preserve">, и то </w:t>
      </w:r>
      <w:r w:rsidRPr="00C03FA7">
        <w:rPr>
          <w:noProof/>
        </w:rPr>
        <w:t xml:space="preserve">ФЦО магацин Центра за медицинско снабдевање </w:t>
      </w:r>
      <w:r>
        <w:t xml:space="preserve">или у одређену клиничку апотеку, а по налогу </w:t>
      </w:r>
      <w:r w:rsidR="008506DB">
        <w:t xml:space="preserve">овлашћеног лица </w:t>
      </w:r>
      <w:r>
        <w:t>наручиоца</w:t>
      </w:r>
      <w:r w:rsidR="00270F54">
        <w:rPr>
          <w:lang w:val="sr-Cyrl-RS"/>
        </w:rPr>
        <w:t xml:space="preserve"> </w:t>
      </w:r>
      <w:r w:rsidR="009434CC">
        <w:rPr>
          <w:lang w:val="sr-Cyrl-RS"/>
        </w:rPr>
        <w:t xml:space="preserve">за </w:t>
      </w:r>
      <w:r w:rsidR="009434CC" w:rsidRPr="007237C0">
        <w:rPr>
          <w:noProof/>
          <w:lang w:val="en-US"/>
        </w:rPr>
        <w:t xml:space="preserve">праћење техничке реализације </w:t>
      </w:r>
      <w:r w:rsidR="009434CC" w:rsidRPr="007237C0">
        <w:rPr>
          <w:noProof/>
        </w:rPr>
        <w:t xml:space="preserve">и </w:t>
      </w:r>
      <w:r w:rsidR="009434CC" w:rsidRPr="007237C0">
        <w:rPr>
          <w:noProof/>
          <w:lang w:val="en-US"/>
        </w:rPr>
        <w:t>извршења уговорних обавеза</w:t>
      </w:r>
      <w:r w:rsidR="009434CC">
        <w:rPr>
          <w:lang w:val="sr-Cyrl-RS"/>
        </w:rPr>
        <w:t xml:space="preserve"> </w:t>
      </w:r>
      <w:r w:rsidR="00270F54">
        <w:rPr>
          <w:lang w:val="sr-Cyrl-RS"/>
        </w:rPr>
        <w:t xml:space="preserve">из члана </w:t>
      </w:r>
      <w:r w:rsidR="009434CC">
        <w:rPr>
          <w:lang w:val="sr-Cyrl-RS"/>
        </w:rPr>
        <w:t>11. овог уговора</w:t>
      </w:r>
      <w:r>
        <w:t xml:space="preserve">, </w:t>
      </w:r>
      <w:r w:rsidRPr="00407855">
        <w:rPr>
          <w:lang w:val="sr-Latn-CS"/>
        </w:rPr>
        <w:t>са обавезом истовара добара</w:t>
      </w:r>
      <w:r>
        <w:t>.</w:t>
      </w:r>
    </w:p>
    <w:p w:rsidR="00840649" w:rsidRDefault="00840649" w:rsidP="00840649">
      <w:pPr>
        <w:ind w:firstLine="720"/>
        <w:jc w:val="both"/>
        <w:rPr>
          <w:noProof/>
        </w:rPr>
      </w:pPr>
      <w:r w:rsidRPr="003C173D">
        <w:rPr>
          <w:noProof/>
        </w:rPr>
        <w:t>Добављач се обавезује да ће наручену количину добара испоручивати наручиоцу сукцесивно, на основу писаног захтева који наручилац доставља добављачу путем електронске поште на ___________________, а уколико то из било ког разлога није могуће, путем телефакса на број ______</w:t>
      </w:r>
      <w:r w:rsidR="005E4AB1">
        <w:rPr>
          <w:noProof/>
        </w:rPr>
        <w:t>______</w:t>
      </w:r>
      <w:r w:rsidRPr="003C173D">
        <w:rPr>
          <w:noProof/>
        </w:rPr>
        <w:t>_____.</w:t>
      </w:r>
    </w:p>
    <w:p w:rsidR="00CD1C1F" w:rsidRPr="00C631CC" w:rsidRDefault="00CD1C1F" w:rsidP="00CD1C1F">
      <w:pPr>
        <w:pStyle w:val="NoSpacing"/>
        <w:ind w:firstLine="708"/>
        <w:jc w:val="both"/>
        <w:rPr>
          <w:noProof/>
        </w:rPr>
      </w:pPr>
      <w:bookmarkStart w:id="78" w:name="_Toc380740081"/>
      <w:bookmarkStart w:id="79" w:name="_Toc389742043"/>
      <w:r w:rsidRPr="00C631CC">
        <w:rPr>
          <w:noProof/>
          <w:lang w:val="sr-Cyrl-CS"/>
        </w:rPr>
        <w:t xml:space="preserve">Уз сваку испоруку добављач ће доставити отпремницу коју ће </w:t>
      </w:r>
      <w:r>
        <w:rPr>
          <w:noProof/>
        </w:rPr>
        <w:t xml:space="preserve">овлашћено </w:t>
      </w:r>
      <w:r w:rsidRPr="00C631CC">
        <w:rPr>
          <w:noProof/>
          <w:lang w:val="sr-Cyrl-CS"/>
        </w:rPr>
        <w:t xml:space="preserve">лице за праћење реализације </w:t>
      </w:r>
      <w:r>
        <w:rPr>
          <w:noProof/>
          <w:lang w:val="sr-Cyrl-CS"/>
        </w:rPr>
        <w:t xml:space="preserve">уговорних обавеза </w:t>
      </w:r>
      <w:r w:rsidRPr="00C631CC">
        <w:rPr>
          <w:noProof/>
          <w:lang w:val="sr-Cyrl-CS"/>
        </w:rPr>
        <w:t xml:space="preserve">из члана </w:t>
      </w:r>
      <w:r w:rsidRPr="00C631CC">
        <w:rPr>
          <w:noProof/>
        </w:rPr>
        <w:t>11</w:t>
      </w:r>
      <w:r w:rsidRPr="00C631CC">
        <w:rPr>
          <w:noProof/>
          <w:lang w:val="sr-Cyrl-CS"/>
        </w:rPr>
        <w:t>. овог уговора потписати након провере да ли је количина и цена испоручених добара у складу са захтевом наручиоца и добављачевом понудом</w:t>
      </w:r>
      <w:r w:rsidRPr="00C631CC">
        <w:rPr>
          <w:noProof/>
        </w:rPr>
        <w:t>.</w:t>
      </w:r>
    </w:p>
    <w:p w:rsidR="00840649" w:rsidRDefault="00840649" w:rsidP="00840649">
      <w:pPr>
        <w:pStyle w:val="NoSpacing"/>
        <w:ind w:firstLine="708"/>
        <w:jc w:val="both"/>
        <w:rPr>
          <w:noProof/>
        </w:rPr>
      </w:pPr>
    </w:p>
    <w:p w:rsidR="00840649" w:rsidRDefault="00840649" w:rsidP="00E6737C">
      <w:pPr>
        <w:jc w:val="center"/>
        <w:rPr>
          <w:b/>
        </w:rPr>
      </w:pPr>
      <w:r>
        <w:rPr>
          <w:b/>
        </w:rPr>
        <w:t>КВАЛИТЕТ ДОБАРА И ОТКЛАЊАЊЕ НЕДОСТАТАКА</w:t>
      </w:r>
    </w:p>
    <w:p w:rsidR="00840649" w:rsidRPr="0006267E" w:rsidRDefault="00840649" w:rsidP="00840649">
      <w:pPr>
        <w:pStyle w:val="NoSpacing"/>
        <w:ind w:firstLine="708"/>
        <w:jc w:val="both"/>
        <w:rPr>
          <w:noProof/>
        </w:rPr>
      </w:pPr>
    </w:p>
    <w:p w:rsidR="00840649" w:rsidRDefault="00840649" w:rsidP="00840649">
      <w:pPr>
        <w:pStyle w:val="BodyTextIndent"/>
        <w:ind w:left="0" w:firstLine="0"/>
        <w:jc w:val="center"/>
        <w:outlineLvl w:val="0"/>
        <w:rPr>
          <w:noProof/>
          <w:color w:val="000000" w:themeColor="text1"/>
        </w:rPr>
      </w:pPr>
      <w:bookmarkStart w:id="80" w:name="_Toc476814926"/>
      <w:bookmarkStart w:id="81" w:name="_Toc486313211"/>
      <w:bookmarkStart w:id="82" w:name="_Toc491089147"/>
      <w:bookmarkStart w:id="83" w:name="_Toc502745251"/>
      <w:r>
        <w:rPr>
          <w:noProof/>
          <w:color w:val="000000" w:themeColor="text1"/>
        </w:rPr>
        <w:t>Члан 4</w:t>
      </w:r>
      <w:r w:rsidRPr="005D38D8">
        <w:rPr>
          <w:noProof/>
          <w:color w:val="000000" w:themeColor="text1"/>
        </w:rPr>
        <w:t>.</w:t>
      </w:r>
      <w:bookmarkEnd w:id="80"/>
      <w:bookmarkEnd w:id="81"/>
      <w:bookmarkEnd w:id="82"/>
      <w:bookmarkEnd w:id="83"/>
    </w:p>
    <w:p w:rsidR="00840649" w:rsidRPr="005D38D8" w:rsidRDefault="00840649" w:rsidP="00840649">
      <w:pPr>
        <w:pStyle w:val="BodyTextIndent"/>
        <w:ind w:left="0" w:firstLine="720"/>
        <w:jc w:val="both"/>
        <w:rPr>
          <w:b w:val="0"/>
          <w:noProof/>
          <w:color w:val="000000" w:themeColor="text1"/>
          <w:lang w:val="en-GB"/>
        </w:rPr>
      </w:pPr>
      <w:r w:rsidRPr="005D38D8">
        <w:rPr>
          <w:b w:val="0"/>
          <w:noProof/>
          <w:color w:val="000000" w:themeColor="text1"/>
        </w:rPr>
        <w:t>Добављач се обавезује да квалитет добара која су предмет овог уговора од</w:t>
      </w:r>
      <w:r>
        <w:rPr>
          <w:b w:val="0"/>
          <w:noProof/>
          <w:color w:val="000000" w:themeColor="text1"/>
        </w:rPr>
        <w:t>говара стандардима и прописима Републике Србије и Европске у</w:t>
      </w:r>
      <w:r w:rsidRPr="005D38D8">
        <w:rPr>
          <w:b w:val="0"/>
          <w:noProof/>
          <w:color w:val="000000" w:themeColor="text1"/>
        </w:rPr>
        <w:t>није о производњи и промету добара.</w:t>
      </w:r>
    </w:p>
    <w:p w:rsidR="00840649" w:rsidRDefault="00840649" w:rsidP="00840649">
      <w:pPr>
        <w:pStyle w:val="BodyTextIndent"/>
        <w:ind w:left="0" w:firstLine="720"/>
        <w:jc w:val="both"/>
        <w:rPr>
          <w:b w:val="0"/>
          <w:noProof/>
          <w:color w:val="000000" w:themeColor="text1"/>
        </w:rPr>
      </w:pPr>
      <w:r w:rsidRPr="005D38D8">
        <w:rPr>
          <w:b w:val="0"/>
          <w:noProof/>
          <w:color w:val="000000" w:themeColor="text1"/>
        </w:rPr>
        <w:lastRenderedPageBreak/>
        <w:t>Добављач се обавезује да уз добра која су предмет овог уговора достави и одговарајућу документацију на српском језику која се односи на употребу, коришћење и складиштење тих добара, у којој су наведени и безбедносно-технички подаци важни за процену и отклањање ризика на раду.</w:t>
      </w:r>
    </w:p>
    <w:p w:rsidR="00840649" w:rsidRPr="00255F3F" w:rsidRDefault="00840649" w:rsidP="00840649">
      <w:pPr>
        <w:ind w:firstLine="708"/>
        <w:jc w:val="both"/>
        <w:rPr>
          <w:noProof/>
          <w:color w:val="000000" w:themeColor="text1"/>
        </w:rPr>
      </w:pPr>
      <w:r w:rsidRPr="005D38D8">
        <w:rPr>
          <w:noProof/>
          <w:color w:val="000000" w:themeColor="text1"/>
        </w:rPr>
        <w:t>Наручилац задржава право да у току реализације овог уговора захтева од добављача додатне потврде о квалитету добара која су предмет овог уговора уколико се приликом испоруке посумња у њихов квалитет, како би се утврдило да ли добра одговарају прописима о општој безбедности производа, прописима о здравственој исправности предмета опште употребе, као и другим важећим прописима.</w:t>
      </w:r>
    </w:p>
    <w:p w:rsidR="00840649" w:rsidRDefault="00840649" w:rsidP="00840649">
      <w:pPr>
        <w:pStyle w:val="BodyTextIndent"/>
        <w:ind w:left="0" w:firstLine="720"/>
        <w:jc w:val="both"/>
        <w:rPr>
          <w:b w:val="0"/>
          <w:noProof/>
          <w:color w:val="000000" w:themeColor="text1"/>
        </w:rPr>
      </w:pPr>
      <w:r w:rsidRPr="005D38D8">
        <w:rPr>
          <w:b w:val="0"/>
          <w:noProof/>
          <w:color w:val="000000" w:themeColor="text1"/>
        </w:rPr>
        <w:t>У случају да се на добрима која су предмет овог уговора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840649" w:rsidRPr="008C5080" w:rsidRDefault="00840649" w:rsidP="008C5080">
      <w:pPr>
        <w:pStyle w:val="NoSpacing"/>
        <w:ind w:firstLine="708"/>
        <w:jc w:val="both"/>
        <w:rPr>
          <w:noProof/>
        </w:rPr>
      </w:pPr>
      <w:r w:rsidRPr="00840649">
        <w:rPr>
          <w:noProof/>
          <w:color w:val="000000" w:themeColor="text1"/>
        </w:rPr>
        <w:t xml:space="preserve">У случају да  добављач не изврши замену рекламиране количине добара у року из става 4. овог члана, Наручилац задржава право да раскине уговор и </w:t>
      </w:r>
      <w:r w:rsidRPr="00840649">
        <w:rPr>
          <w:noProof/>
        </w:rPr>
        <w:t>наплати средство обезбеђења из члана 6. овог уговора.</w:t>
      </w:r>
    </w:p>
    <w:p w:rsidR="00840649" w:rsidRPr="00B96FD9" w:rsidRDefault="00840649" w:rsidP="00840649">
      <w:pPr>
        <w:pStyle w:val="BodyTextIndent"/>
        <w:ind w:left="0" w:firstLine="0"/>
        <w:jc w:val="both"/>
        <w:rPr>
          <w:b w:val="0"/>
          <w:noProof/>
          <w:color w:val="000000" w:themeColor="text1"/>
        </w:rPr>
      </w:pPr>
    </w:p>
    <w:p w:rsidR="00840649" w:rsidRDefault="00840649" w:rsidP="00840649">
      <w:pPr>
        <w:autoSpaceDE w:val="0"/>
        <w:autoSpaceDN w:val="0"/>
        <w:adjustRightInd w:val="0"/>
        <w:jc w:val="center"/>
        <w:rPr>
          <w:b/>
        </w:rPr>
      </w:pPr>
      <w:r w:rsidRPr="00F06612">
        <w:rPr>
          <w:b/>
        </w:rPr>
        <w:t>НАЧИН И РОК ПЛАЋАЊА</w:t>
      </w:r>
    </w:p>
    <w:p w:rsidR="00840649" w:rsidRPr="00F50AE2" w:rsidRDefault="00840649" w:rsidP="00840649">
      <w:pPr>
        <w:pStyle w:val="BodyTextIndent"/>
        <w:ind w:left="0" w:firstLine="0"/>
        <w:jc w:val="both"/>
        <w:rPr>
          <w:b w:val="0"/>
          <w:noProof/>
          <w:color w:val="000000" w:themeColor="text1"/>
        </w:rPr>
      </w:pPr>
    </w:p>
    <w:p w:rsidR="00840649" w:rsidRDefault="00840649" w:rsidP="00840649">
      <w:pPr>
        <w:jc w:val="center"/>
        <w:outlineLvl w:val="0"/>
        <w:rPr>
          <w:b/>
          <w:noProof/>
          <w:color w:val="000000" w:themeColor="text1"/>
        </w:rPr>
      </w:pPr>
      <w:bookmarkStart w:id="84" w:name="_Toc476814928"/>
      <w:bookmarkStart w:id="85" w:name="_Toc486313212"/>
      <w:bookmarkStart w:id="86" w:name="_Toc491089148"/>
      <w:bookmarkStart w:id="87" w:name="_Toc502745252"/>
      <w:r>
        <w:rPr>
          <w:b/>
          <w:noProof/>
          <w:color w:val="000000" w:themeColor="text1"/>
        </w:rPr>
        <w:t>Члан 5.</w:t>
      </w:r>
      <w:bookmarkEnd w:id="84"/>
      <w:bookmarkEnd w:id="85"/>
      <w:bookmarkEnd w:id="86"/>
      <w:bookmarkEnd w:id="87"/>
    </w:p>
    <w:p w:rsidR="00840649" w:rsidRPr="004E16DF" w:rsidRDefault="00840649" w:rsidP="00840649">
      <w:pPr>
        <w:pStyle w:val="BodyTextIndent"/>
        <w:ind w:left="0" w:firstLine="720"/>
        <w:jc w:val="both"/>
        <w:rPr>
          <w:b w:val="0"/>
          <w:noProof/>
        </w:rPr>
      </w:pPr>
      <w:r>
        <w:rPr>
          <w:b w:val="0"/>
          <w:noProof/>
        </w:rPr>
        <w:t xml:space="preserve">Наручилац ће уговорену цену </w:t>
      </w:r>
      <w:r w:rsidRPr="001E3DE7">
        <w:rPr>
          <w:b w:val="0"/>
          <w:noProof/>
        </w:rPr>
        <w:t>испла</w:t>
      </w:r>
      <w:r w:rsidR="006A00E1">
        <w:rPr>
          <w:b w:val="0"/>
          <w:noProof/>
        </w:rPr>
        <w:t xml:space="preserve">ћивати </w:t>
      </w:r>
      <w:r>
        <w:rPr>
          <w:b w:val="0"/>
          <w:noProof/>
        </w:rPr>
        <w:t>одложено, у року од 90 дана од дана испоруке добара и пријема исправног рачуна за испоручену количину добара</w:t>
      </w:r>
      <w:r w:rsidRPr="00596AB5">
        <w:rPr>
          <w:b w:val="0"/>
          <w:noProof/>
          <w:lang w:val="sr-Cyrl-CS"/>
        </w:rPr>
        <w:t>,</w:t>
      </w:r>
      <w:r w:rsidRPr="00596AB5">
        <w:rPr>
          <w:b w:val="0"/>
          <w:noProof/>
        </w:rPr>
        <w:t xml:space="preserve"> о чему потврду даје овлашћено лице </w:t>
      </w:r>
      <w:r w:rsidR="00CD1C1F">
        <w:rPr>
          <w:b w:val="0"/>
          <w:noProof/>
          <w:color w:val="000000" w:themeColor="text1"/>
          <w:lang w:val="sr-Cyrl-CS"/>
        </w:rPr>
        <w:t xml:space="preserve">за праћење </w:t>
      </w:r>
      <w:r>
        <w:rPr>
          <w:b w:val="0"/>
          <w:noProof/>
          <w:color w:val="000000" w:themeColor="text1"/>
          <w:lang w:val="sr-Cyrl-CS"/>
        </w:rPr>
        <w:t xml:space="preserve"> реализације </w:t>
      </w:r>
      <w:r w:rsidRPr="00596AB5">
        <w:rPr>
          <w:b w:val="0"/>
          <w:noProof/>
        </w:rPr>
        <w:t xml:space="preserve">из члана </w:t>
      </w:r>
      <w:r>
        <w:rPr>
          <w:b w:val="0"/>
          <w:noProof/>
        </w:rPr>
        <w:t>11</w:t>
      </w:r>
      <w:r w:rsidRPr="00596AB5">
        <w:rPr>
          <w:b w:val="0"/>
          <w:noProof/>
        </w:rPr>
        <w:t>. овог уговора.</w:t>
      </w:r>
    </w:p>
    <w:p w:rsidR="00840649" w:rsidRDefault="00840649" w:rsidP="00840649">
      <w:pPr>
        <w:pStyle w:val="BodyTextIndent"/>
        <w:ind w:left="0" w:firstLine="720"/>
        <w:jc w:val="both"/>
        <w:rPr>
          <w:b w:val="0"/>
          <w:noProof/>
          <w:lang w:val="en-GB"/>
        </w:rPr>
      </w:pPr>
      <w:r>
        <w:rPr>
          <w:b w:val="0"/>
          <w:noProof/>
        </w:rPr>
        <w:t>Добављач се обавезује да назив добара из рачуна и отпремнице буде идентичан називима из обрасца понуде</w:t>
      </w:r>
      <w:r w:rsidR="008506DB">
        <w:rPr>
          <w:b w:val="0"/>
          <w:noProof/>
        </w:rPr>
        <w:t>/а</w:t>
      </w:r>
      <w:r>
        <w:rPr>
          <w:b w:val="0"/>
          <w:noProof/>
        </w:rPr>
        <w:t>.</w:t>
      </w:r>
    </w:p>
    <w:p w:rsidR="00840649" w:rsidRPr="00E47902" w:rsidRDefault="00840649" w:rsidP="00840649">
      <w:pPr>
        <w:pStyle w:val="BodyTextIndent"/>
        <w:ind w:left="0" w:firstLine="720"/>
        <w:jc w:val="both"/>
        <w:rPr>
          <w:b w:val="0"/>
          <w:noProof/>
          <w:lang w:val="sr-Cyrl-CS"/>
        </w:rPr>
      </w:pPr>
      <w:r w:rsidRPr="0006367B">
        <w:rPr>
          <w:b w:val="0"/>
          <w:noProof/>
          <w:lang w:val="sr-Cyrl-CS"/>
        </w:rPr>
        <w:t>Добављач се обавезује да рачун достави преко п</w:t>
      </w:r>
      <w:r>
        <w:rPr>
          <w:b w:val="0"/>
          <w:noProof/>
          <w:lang w:val="sr-Cyrl-CS"/>
        </w:rPr>
        <w:t xml:space="preserve">исарнице наручиоца, </w:t>
      </w:r>
      <w:r w:rsidRPr="000003F7">
        <w:rPr>
          <w:b w:val="0"/>
          <w:noProof/>
          <w:lang w:val="sr-Cyrl-CS"/>
        </w:rPr>
        <w:t>адресирано на седиште</w:t>
      </w:r>
      <w:r>
        <w:rPr>
          <w:b w:val="0"/>
          <w:noProof/>
          <w:lang w:val="sr-Cyrl-CS"/>
        </w:rPr>
        <w:t xml:space="preserve"> </w:t>
      </w:r>
      <w:r w:rsidRPr="000003F7">
        <w:rPr>
          <w:b w:val="0"/>
          <w:noProof/>
          <w:lang w:val="sr-Cyrl-CS"/>
        </w:rPr>
        <w:t>наручиоца,</w:t>
      </w:r>
      <w:r w:rsidRPr="00840649">
        <w:rPr>
          <w:b w:val="0"/>
          <w:noProof/>
        </w:rPr>
        <w:t xml:space="preserve"> </w:t>
      </w:r>
      <w:r>
        <w:rPr>
          <w:b w:val="0"/>
          <w:noProof/>
        </w:rPr>
        <w:t>Центар</w:t>
      </w:r>
      <w:r w:rsidRPr="00840649">
        <w:rPr>
          <w:b w:val="0"/>
          <w:noProof/>
        </w:rPr>
        <w:t xml:space="preserve"> за медицинско снабдевање - болничка апотека.</w:t>
      </w:r>
    </w:p>
    <w:p w:rsidR="00840649" w:rsidRPr="00FF1257" w:rsidRDefault="00840649" w:rsidP="00840649">
      <w:pPr>
        <w:ind w:firstLine="720"/>
        <w:jc w:val="both"/>
      </w:pPr>
      <w:r w:rsidRPr="00452D76">
        <w:t>Плаћање по о</w:t>
      </w:r>
      <w:r>
        <w:t>вом уговору у текућој буџетској години</w:t>
      </w:r>
      <w:r w:rsidRPr="00452D76">
        <w:t xml:space="preserve"> вршиће се до нивоа средстава о</w:t>
      </w:r>
      <w:r>
        <w:t xml:space="preserve">безбеђених Финансијским планом, </w:t>
      </w:r>
      <w:r w:rsidRPr="00452D76">
        <w:t xml:space="preserve">а на основу Уговора закљученог са Републичким </w:t>
      </w:r>
      <w:r>
        <w:t xml:space="preserve">фондом за здравствено осигурање </w:t>
      </w:r>
      <w:r w:rsidRPr="00452D76">
        <w:t>за ове намене</w:t>
      </w:r>
      <w:r>
        <w:t>.</w:t>
      </w:r>
    </w:p>
    <w:p w:rsidR="00840649" w:rsidRDefault="00840649" w:rsidP="00840649">
      <w:pPr>
        <w:ind w:firstLine="720"/>
        <w:jc w:val="both"/>
      </w:pPr>
      <w:r w:rsidRPr="00452D76">
        <w:t>За обавезе које по овом уговору</w:t>
      </w:r>
      <w:r>
        <w:t xml:space="preserve"> доспевају у наредној буџетској </w:t>
      </w:r>
      <w:r w:rsidRPr="00452D76">
        <w:t>години Наручилац ће извршити плаћање Добављачу по обезбеђивању финансијских средстава усвајањем Финанси</w:t>
      </w:r>
      <w:r>
        <w:t xml:space="preserve">јског плана за наредну буџетску </w:t>
      </w:r>
      <w:r w:rsidRPr="00452D76">
        <w:t>годину или доношењем Одлуке о</w:t>
      </w:r>
      <w:r>
        <w:t xml:space="preserve"> </w:t>
      </w:r>
      <w:r w:rsidRPr="00452D76">
        <w:t>привременом финансирању.</w:t>
      </w:r>
      <w:r w:rsidRPr="001317F0">
        <w:t xml:space="preserve"> </w:t>
      </w:r>
    </w:p>
    <w:p w:rsidR="00840649" w:rsidRDefault="00840649" w:rsidP="00840649">
      <w:pPr>
        <w:ind w:firstLine="720"/>
        <w:jc w:val="both"/>
      </w:pPr>
      <w:r>
        <w:t>У супротном уговор престаје да важи без накнаде штете због немогућности преузимања обавеза од стране наручиоца.</w:t>
      </w:r>
    </w:p>
    <w:p w:rsidR="00840649" w:rsidRDefault="00840649" w:rsidP="00840649">
      <w:pPr>
        <w:ind w:firstLine="720"/>
        <w:jc w:val="both"/>
      </w:pPr>
    </w:p>
    <w:p w:rsidR="00840649" w:rsidRPr="00F06612" w:rsidRDefault="00840649" w:rsidP="00840649">
      <w:pPr>
        <w:autoSpaceDE w:val="0"/>
        <w:autoSpaceDN w:val="0"/>
        <w:adjustRightInd w:val="0"/>
        <w:jc w:val="center"/>
        <w:rPr>
          <w:b/>
        </w:rPr>
      </w:pPr>
      <w:r w:rsidRPr="00F06612">
        <w:rPr>
          <w:b/>
        </w:rPr>
        <w:t>СРЕДСТВА ОБЕЗБЕЂЕЊА</w:t>
      </w:r>
    </w:p>
    <w:p w:rsidR="00840649" w:rsidRPr="00191857" w:rsidRDefault="00840649" w:rsidP="00840649">
      <w:pPr>
        <w:ind w:firstLine="720"/>
        <w:jc w:val="both"/>
      </w:pPr>
    </w:p>
    <w:p w:rsidR="00840649" w:rsidRPr="00A515EA" w:rsidRDefault="00840649" w:rsidP="00840649">
      <w:pPr>
        <w:jc w:val="center"/>
        <w:outlineLvl w:val="0"/>
        <w:rPr>
          <w:b/>
          <w:noProof/>
          <w:color w:val="000000" w:themeColor="text1"/>
        </w:rPr>
      </w:pPr>
      <w:bookmarkStart w:id="88" w:name="_Toc476814929"/>
      <w:bookmarkStart w:id="89" w:name="_Toc486313213"/>
      <w:bookmarkStart w:id="90" w:name="_Toc491089149"/>
      <w:bookmarkStart w:id="91" w:name="_Toc502745253"/>
      <w:r>
        <w:rPr>
          <w:b/>
          <w:noProof/>
          <w:color w:val="000000" w:themeColor="text1"/>
        </w:rPr>
        <w:t>Члан 6</w:t>
      </w:r>
      <w:r w:rsidRPr="005D38D8">
        <w:rPr>
          <w:b/>
          <w:noProof/>
          <w:color w:val="000000" w:themeColor="text1"/>
        </w:rPr>
        <w:t>.</w:t>
      </w:r>
      <w:bookmarkEnd w:id="88"/>
      <w:bookmarkEnd w:id="89"/>
      <w:bookmarkEnd w:id="90"/>
      <w:bookmarkEnd w:id="91"/>
    </w:p>
    <w:p w:rsidR="00840649" w:rsidRPr="005D38D8" w:rsidRDefault="00840649" w:rsidP="00840649">
      <w:pPr>
        <w:ind w:firstLine="720"/>
        <w:jc w:val="both"/>
        <w:rPr>
          <w:noProof/>
          <w:color w:val="000000" w:themeColor="text1"/>
        </w:rPr>
      </w:pPr>
      <w:r w:rsidRPr="005D38D8">
        <w:rPr>
          <w:noProof/>
          <w:color w:val="000000" w:themeColor="text1"/>
        </w:rPr>
        <w:t>Уговорне стране констатују да је добављач доставио наручиоцу следећа средства обезбеђења са овлашћењима за наплату:</w:t>
      </w:r>
    </w:p>
    <w:p w:rsidR="00840649" w:rsidRPr="00A26EC7" w:rsidRDefault="00840649" w:rsidP="00840649">
      <w:pPr>
        <w:ind w:firstLine="708"/>
        <w:jc w:val="both"/>
        <w:rPr>
          <w:noProof/>
        </w:rPr>
      </w:pPr>
      <w:r>
        <w:rPr>
          <w:b/>
        </w:rPr>
        <w:t>-регистровану бланко меницу и менично овлашћење</w:t>
      </w:r>
      <w:r>
        <w:rPr>
          <w:b/>
          <w:noProof/>
        </w:rPr>
        <w:t xml:space="preserve"> за </w:t>
      </w:r>
      <w:r w:rsidR="00375DB1">
        <w:rPr>
          <w:b/>
          <w:noProof/>
        </w:rPr>
        <w:t xml:space="preserve">добро </w:t>
      </w:r>
      <w:r>
        <w:rPr>
          <w:b/>
          <w:noProof/>
        </w:rPr>
        <w:t xml:space="preserve">извршење </w:t>
      </w:r>
      <w:r w:rsidR="00375DB1">
        <w:rPr>
          <w:b/>
          <w:noProof/>
        </w:rPr>
        <w:t>посла</w:t>
      </w:r>
      <w:r>
        <w:rPr>
          <w:noProof/>
        </w:rPr>
        <w:t xml:space="preserve"> попуњен</w:t>
      </w:r>
      <w:r w:rsidR="008506DB">
        <w:rPr>
          <w:noProof/>
        </w:rPr>
        <w:t>о</w:t>
      </w:r>
      <w:r>
        <w:rPr>
          <w:noProof/>
        </w:rPr>
        <w:t xml:space="preserve"> на износ од 10% од укупне вредности уговора без ПДВ-а, која је наплатива у случајевима</w:t>
      </w:r>
      <w:r w:rsidRPr="005A460B">
        <w:rPr>
          <w:noProof/>
        </w:rPr>
        <w:t xml:space="preserve"> </w:t>
      </w:r>
      <w:r>
        <w:rPr>
          <w:noProof/>
        </w:rPr>
        <w:t>да добављач не испуњава своје обавезе</w:t>
      </w:r>
      <w:r w:rsidR="00E6737C">
        <w:rPr>
          <w:noProof/>
        </w:rPr>
        <w:t xml:space="preserve"> из уговора, утврђеним чланом </w:t>
      </w:r>
      <w:r>
        <w:rPr>
          <w:noProof/>
        </w:rPr>
        <w:t>3. овог уговора.</w:t>
      </w:r>
    </w:p>
    <w:p w:rsidR="00840649" w:rsidRDefault="00840649" w:rsidP="00840649">
      <w:pPr>
        <w:ind w:firstLine="708"/>
        <w:jc w:val="both"/>
        <w:rPr>
          <w:noProof/>
        </w:rPr>
      </w:pPr>
      <w:r w:rsidRPr="005A460B">
        <w:rPr>
          <w:noProof/>
        </w:rPr>
        <w:t>Уколико се за време трајања уговора промене рокови за извршење уговорне обавезе, важност менице и меничног овл</w:t>
      </w:r>
      <w:r>
        <w:rPr>
          <w:noProof/>
        </w:rPr>
        <w:t>а</w:t>
      </w:r>
      <w:r w:rsidRPr="005A460B">
        <w:rPr>
          <w:noProof/>
        </w:rPr>
        <w:t>шћења</w:t>
      </w:r>
      <w:r>
        <w:rPr>
          <w:noProof/>
        </w:rPr>
        <w:t xml:space="preserve"> из претходног става мора</w:t>
      </w:r>
      <w:r w:rsidRPr="005A460B">
        <w:rPr>
          <w:noProof/>
        </w:rPr>
        <w:t xml:space="preserve"> се продужи тако да иста важи најмање месец дана дуже од истека рока за коначно извршење </w:t>
      </w:r>
      <w:r w:rsidRPr="006655EA">
        <w:rPr>
          <w:noProof/>
        </w:rPr>
        <w:t>посла.</w:t>
      </w:r>
    </w:p>
    <w:p w:rsidR="008506DB" w:rsidRPr="00086136" w:rsidRDefault="008506DB" w:rsidP="008506DB">
      <w:pPr>
        <w:ind w:firstLine="708"/>
        <w:jc w:val="both"/>
        <w:rPr>
          <w:noProof/>
        </w:rPr>
      </w:pPr>
      <w:r w:rsidRPr="00086136">
        <w:rPr>
          <w:noProof/>
        </w:rPr>
        <w:lastRenderedPageBreak/>
        <w:t xml:space="preserve">Добављач је дужан да у случају активирања средства обезбеђења услед неизвршења уговорених обавеза </w:t>
      </w:r>
      <w:r>
        <w:rPr>
          <w:noProof/>
        </w:rPr>
        <w:t xml:space="preserve">а уговор остане на снази, </w:t>
      </w:r>
      <w:r w:rsidRPr="00086136">
        <w:rPr>
          <w:noProof/>
        </w:rPr>
        <w:t>достави ново средство обезбеђења из става 1. алин</w:t>
      </w:r>
      <w:r>
        <w:rPr>
          <w:noProof/>
        </w:rPr>
        <w:t>е</w:t>
      </w:r>
      <w:r w:rsidRPr="00086136">
        <w:rPr>
          <w:noProof/>
        </w:rPr>
        <w:t xml:space="preserve">ја 1. овог члана, у року од 5 радних дана од дана пријема обавештења. </w:t>
      </w:r>
    </w:p>
    <w:p w:rsidR="008506DB" w:rsidRPr="006655EA" w:rsidRDefault="008506DB" w:rsidP="008506DB">
      <w:pPr>
        <w:ind w:firstLine="708"/>
        <w:jc w:val="both"/>
      </w:pPr>
      <w:r w:rsidRPr="00086136">
        <w:rPr>
          <w:noProof/>
        </w:rPr>
        <w:t>У противном, наручилац ће због неиспуњења уговорне обавезе од стране добављача приступити једностраном раскиду уговора.</w:t>
      </w:r>
    </w:p>
    <w:p w:rsidR="00840649" w:rsidRDefault="00840649" w:rsidP="00840649">
      <w:pPr>
        <w:autoSpaceDE w:val="0"/>
        <w:autoSpaceDN w:val="0"/>
        <w:adjustRightInd w:val="0"/>
        <w:jc w:val="center"/>
        <w:rPr>
          <w:b/>
        </w:rPr>
      </w:pPr>
    </w:p>
    <w:p w:rsidR="00840649" w:rsidRPr="00267170" w:rsidRDefault="00840649" w:rsidP="00840649">
      <w:pPr>
        <w:autoSpaceDE w:val="0"/>
        <w:autoSpaceDN w:val="0"/>
        <w:adjustRightInd w:val="0"/>
        <w:jc w:val="center"/>
        <w:rPr>
          <w:b/>
        </w:rPr>
      </w:pPr>
      <w:r w:rsidRPr="00202470">
        <w:rPr>
          <w:b/>
        </w:rPr>
        <w:t>ВИША СИЛА</w:t>
      </w:r>
    </w:p>
    <w:p w:rsidR="00840649" w:rsidRPr="00F50AE2" w:rsidRDefault="00840649" w:rsidP="00840649">
      <w:pPr>
        <w:pStyle w:val="BodyTextIndent"/>
        <w:ind w:left="0" w:firstLine="0"/>
        <w:jc w:val="both"/>
        <w:rPr>
          <w:b w:val="0"/>
          <w:noProof/>
          <w:color w:val="000000" w:themeColor="text1"/>
        </w:rPr>
      </w:pPr>
    </w:p>
    <w:p w:rsidR="00840649" w:rsidRDefault="00840649" w:rsidP="00840649">
      <w:pPr>
        <w:pStyle w:val="BodyTextIndent"/>
        <w:ind w:left="0" w:firstLine="0"/>
        <w:jc w:val="center"/>
        <w:outlineLvl w:val="0"/>
        <w:rPr>
          <w:noProof/>
          <w:color w:val="000000" w:themeColor="text1"/>
        </w:rPr>
      </w:pPr>
      <w:bookmarkStart w:id="92" w:name="_Toc448141809"/>
      <w:bookmarkStart w:id="93" w:name="_Toc476814930"/>
      <w:bookmarkStart w:id="94" w:name="_Toc486313214"/>
      <w:bookmarkStart w:id="95" w:name="_Toc491089150"/>
      <w:bookmarkStart w:id="96" w:name="_Toc502745254"/>
      <w:r>
        <w:rPr>
          <w:noProof/>
          <w:color w:val="000000" w:themeColor="text1"/>
        </w:rPr>
        <w:t>Члан 7</w:t>
      </w:r>
      <w:r w:rsidRPr="005D38D8">
        <w:rPr>
          <w:noProof/>
          <w:color w:val="000000" w:themeColor="text1"/>
        </w:rPr>
        <w:t>.</w:t>
      </w:r>
      <w:bookmarkEnd w:id="78"/>
      <w:bookmarkEnd w:id="79"/>
      <w:bookmarkEnd w:id="92"/>
      <w:bookmarkEnd w:id="93"/>
      <w:bookmarkEnd w:id="94"/>
      <w:bookmarkEnd w:id="95"/>
      <w:bookmarkEnd w:id="96"/>
    </w:p>
    <w:p w:rsidR="00840649" w:rsidRDefault="00840649" w:rsidP="00840649">
      <w:pPr>
        <w:ind w:firstLine="720"/>
        <w:jc w:val="both"/>
        <w:rPr>
          <w:noProof/>
        </w:rPr>
      </w:pPr>
      <w:r>
        <w:rPr>
          <w:noProof/>
        </w:rPr>
        <w:t>У случају наступања чињеница које могу утицати да предмет овог уговора не буде извршен у роковима предвиђеним овим уговором, једна уговорна страна је дужна да одмах по њиховом сазнању о истим писмено обавести другу уговорну страну.</w:t>
      </w:r>
    </w:p>
    <w:p w:rsidR="00840649" w:rsidRDefault="00840649" w:rsidP="00840649">
      <w:pPr>
        <w:ind w:firstLine="720"/>
        <w:jc w:val="both"/>
        <w:rPr>
          <w:noProof/>
        </w:rPr>
      </w:pPr>
      <w:r>
        <w:rPr>
          <w:noProof/>
        </w:rPr>
        <w:t>Сва обавештења која нису дата у писаном облику не производ</w:t>
      </w:r>
      <w:r w:rsidR="00EB664A">
        <w:rPr>
          <w:noProof/>
        </w:rPr>
        <w:t>е</w:t>
      </w:r>
      <w:r>
        <w:rPr>
          <w:noProof/>
        </w:rPr>
        <w:t xml:space="preserve"> правно дејство.</w:t>
      </w:r>
    </w:p>
    <w:p w:rsidR="00840649" w:rsidRPr="00840649" w:rsidRDefault="00840649" w:rsidP="00840649">
      <w:pPr>
        <w:ind w:firstLine="708"/>
        <w:jc w:val="both"/>
      </w:pPr>
      <w:r>
        <w:rPr>
          <w:noProof/>
        </w:rPr>
        <w:t xml:space="preserve">Рокови предвиђени овим </w:t>
      </w:r>
      <w:r w:rsidRPr="00191857">
        <w:rPr>
          <w:noProof/>
        </w:rPr>
        <w:t xml:space="preserve">уговором </w:t>
      </w:r>
      <w:r w:rsidRPr="00840649">
        <w:rPr>
          <w:noProof/>
        </w:rPr>
        <w:t>могу бити продужени услед настанка случаја више силе,</w:t>
      </w:r>
      <w:r w:rsidRPr="00840649">
        <w:rPr>
          <w:shd w:val="clear" w:color="auto" w:fill="FFFFFF"/>
        </w:rPr>
        <w:t xml:space="preserve"> односно наступања свих оних </w:t>
      </w:r>
      <w:r w:rsidRPr="00840649">
        <w:t>догађаја који се нису могли предвидвети, избећи или отклонити,</w:t>
      </w:r>
      <w:r w:rsidRPr="00840649">
        <w:rPr>
          <w:shd w:val="clear" w:color="auto" w:fill="FFFFFF"/>
        </w:rPr>
        <w:t xml:space="preserve"> у тренутку закључења</w:t>
      </w:r>
      <w:r w:rsidRPr="00840649">
        <w:rPr>
          <w:rStyle w:val="apple-converted-space"/>
          <w:shd w:val="clear" w:color="auto" w:fill="FFFFFF"/>
        </w:rPr>
        <w:t xml:space="preserve"> </w:t>
      </w:r>
      <w:hyperlink r:id="rId14" w:tooltip="Ugovor" w:history="1">
        <w:r w:rsidRPr="00840649">
          <w:rPr>
            <w:rStyle w:val="Hyperlink"/>
            <w:color w:val="auto"/>
            <w:u w:val="none"/>
            <w:shd w:val="clear" w:color="auto" w:fill="FFFFFF"/>
          </w:rPr>
          <w:t>Уговора</w:t>
        </w:r>
      </w:hyperlink>
      <w:r w:rsidRPr="00840649">
        <w:rPr>
          <w:rStyle w:val="apple-converted-space"/>
          <w:shd w:val="clear" w:color="auto" w:fill="FFFFFF"/>
        </w:rPr>
        <w:t xml:space="preserve">, </w:t>
      </w:r>
      <w:r w:rsidRPr="00840649">
        <w:rPr>
          <w:shd w:val="clear" w:color="auto" w:fill="FFFFFF"/>
        </w:rPr>
        <w:t>и на који уговорне стране објективно не могу и нису могле да утичу (догађај мора бити за уговорне стране неочекиван, изванредан, непредвидив), нпр.</w:t>
      </w:r>
      <w:r w:rsidRPr="00840649">
        <w:rPr>
          <w:rStyle w:val="apple-converted-space"/>
          <w:shd w:val="clear" w:color="auto" w:fill="FFFFFF"/>
        </w:rPr>
        <w:t xml:space="preserve"> </w:t>
      </w:r>
      <w:hyperlink r:id="rId15" w:tooltip="Rat" w:history="1">
        <w:r w:rsidRPr="00840649">
          <w:rPr>
            <w:rStyle w:val="Hyperlink"/>
            <w:color w:val="auto"/>
            <w:u w:val="none"/>
            <w:shd w:val="clear" w:color="auto" w:fill="FFFFFF"/>
          </w:rPr>
          <w:t>ратно</w:t>
        </w:r>
      </w:hyperlink>
      <w:r w:rsidRPr="00840649">
        <w:rPr>
          <w:rStyle w:val="apple-converted-space"/>
          <w:shd w:val="clear" w:color="auto" w:fill="FFFFFF"/>
        </w:rPr>
        <w:t xml:space="preserve"> </w:t>
      </w:r>
      <w:r w:rsidRPr="00840649">
        <w:rPr>
          <w:shd w:val="clear" w:color="auto" w:fill="FFFFFF"/>
        </w:rPr>
        <w:t>стање,</w:t>
      </w:r>
      <w:r w:rsidRPr="00840649">
        <w:rPr>
          <w:rStyle w:val="apple-converted-space"/>
          <w:shd w:val="clear" w:color="auto" w:fill="FFFFFF"/>
        </w:rPr>
        <w:t xml:space="preserve"> </w:t>
      </w:r>
      <w:hyperlink r:id="rId16" w:tooltip="Štrajk" w:history="1">
        <w:r w:rsidRPr="00840649">
          <w:rPr>
            <w:rStyle w:val="Hyperlink"/>
            <w:color w:val="auto"/>
            <w:u w:val="none"/>
            <w:shd w:val="clear" w:color="auto" w:fill="FFFFFF"/>
          </w:rPr>
          <w:t>штрајк</w:t>
        </w:r>
      </w:hyperlink>
      <w:r w:rsidRPr="00840649">
        <w:rPr>
          <w:shd w:val="clear" w:color="auto" w:fill="FFFFFF"/>
        </w:rPr>
        <w:t xml:space="preserve">, елементарне непогоде, природне катастрофе, </w:t>
      </w:r>
      <w:r w:rsidRPr="00840649">
        <w:t>пожар, поплава, експлозија, транспортне несреће изазване природним катастрофама, одлуке органа власти, забране увоза, извоза и други случајеви, који су законом утврђени као виша сила, те се у предвиђеним случајевима  уговорне стране ослобођају су одговорности за штету.</w:t>
      </w:r>
    </w:p>
    <w:p w:rsidR="00840649" w:rsidRPr="00840649" w:rsidRDefault="00840649" w:rsidP="00840649">
      <w:pPr>
        <w:ind w:firstLine="708"/>
        <w:jc w:val="both"/>
        <w:rPr>
          <w:rStyle w:val="Hyperlink"/>
          <w:color w:val="auto"/>
          <w:u w:val="none"/>
        </w:rPr>
      </w:pPr>
      <w:r w:rsidRPr="00840649">
        <w:t>Уколико наступе случајеви одређени као виша сила, односно оних случајева на које уговорне стране не могу утицати, а које чине испуњење уговора трајно или привремено немогућим, наручилац може да обустави испуњење уговорних обавеза до момента отклањања догађаја који је наступио или</w:t>
      </w:r>
      <w:r w:rsidRPr="00840649">
        <w:rPr>
          <w:rStyle w:val="apple-converted-space"/>
        </w:rPr>
        <w:t xml:space="preserve"> да приступи </w:t>
      </w:r>
      <w:hyperlink r:id="rId17" w:tooltip="Raskid ugovora (страница не постоји)" w:history="1">
        <w:r w:rsidRPr="00840649">
          <w:rPr>
            <w:rStyle w:val="Hyperlink"/>
            <w:color w:val="auto"/>
            <w:u w:val="none"/>
          </w:rPr>
          <w:t>раскиду уговора</w:t>
        </w:r>
      </w:hyperlink>
      <w:r w:rsidRPr="00840649">
        <w:rPr>
          <w:rStyle w:val="Hyperlink"/>
          <w:color w:val="auto"/>
          <w:u w:val="none"/>
        </w:rPr>
        <w:t xml:space="preserve">, </w:t>
      </w:r>
    </w:p>
    <w:p w:rsidR="00840649" w:rsidRPr="00840649" w:rsidRDefault="00840649" w:rsidP="00840649">
      <w:pPr>
        <w:ind w:firstLine="708"/>
        <w:jc w:val="both"/>
      </w:pPr>
      <w:r w:rsidRPr="00840649">
        <w:t>У случају наступања чињеница из претходног става наручилац ће измене уговорних обавеза регулисати у складу са чланом 1</w:t>
      </w:r>
      <w:r w:rsidR="00D3297D">
        <w:rPr>
          <w:lang w:val="sr-Cyrl-RS"/>
        </w:rPr>
        <w:t>5</w:t>
      </w:r>
      <w:r w:rsidRPr="00840649">
        <w:t>. овог уговора.</w:t>
      </w:r>
    </w:p>
    <w:p w:rsidR="00840649" w:rsidRPr="00B96FD9" w:rsidRDefault="00840649" w:rsidP="00840649">
      <w:pPr>
        <w:jc w:val="both"/>
      </w:pPr>
    </w:p>
    <w:p w:rsidR="00840649" w:rsidRDefault="00840649" w:rsidP="00E6737C">
      <w:pPr>
        <w:jc w:val="center"/>
        <w:rPr>
          <w:b/>
          <w:noProof/>
          <w:color w:val="000000" w:themeColor="text1"/>
        </w:rPr>
      </w:pPr>
      <w:r>
        <w:rPr>
          <w:b/>
          <w:noProof/>
          <w:color w:val="000000" w:themeColor="text1"/>
        </w:rPr>
        <w:t>ИЗМЕНЕ УГОВОРА</w:t>
      </w:r>
    </w:p>
    <w:p w:rsidR="00840649" w:rsidRPr="002A79CA" w:rsidRDefault="00840649" w:rsidP="00840649">
      <w:pPr>
        <w:jc w:val="both"/>
        <w:rPr>
          <w:b/>
          <w:noProof/>
          <w:color w:val="000000" w:themeColor="text1"/>
        </w:rPr>
      </w:pPr>
    </w:p>
    <w:p w:rsidR="00840649" w:rsidRPr="005D38D8" w:rsidRDefault="00840649" w:rsidP="00840649">
      <w:pPr>
        <w:jc w:val="center"/>
        <w:outlineLvl w:val="0"/>
        <w:rPr>
          <w:b/>
          <w:noProof/>
          <w:color w:val="000000" w:themeColor="text1"/>
        </w:rPr>
      </w:pPr>
      <w:bookmarkStart w:id="97" w:name="_Toc380740085"/>
      <w:bookmarkStart w:id="98" w:name="_Toc389742047"/>
      <w:bookmarkStart w:id="99" w:name="_Toc448141813"/>
      <w:bookmarkStart w:id="100" w:name="_Toc476814931"/>
      <w:bookmarkStart w:id="101" w:name="_Toc486313215"/>
      <w:bookmarkStart w:id="102" w:name="_Toc491089151"/>
      <w:bookmarkStart w:id="103" w:name="_Toc502745255"/>
      <w:r w:rsidRPr="005D38D8">
        <w:rPr>
          <w:b/>
          <w:noProof/>
          <w:color w:val="000000" w:themeColor="text1"/>
        </w:rPr>
        <w:t xml:space="preserve">Члан </w:t>
      </w:r>
      <w:r>
        <w:rPr>
          <w:b/>
          <w:noProof/>
          <w:color w:val="000000" w:themeColor="text1"/>
        </w:rPr>
        <w:t>8</w:t>
      </w:r>
      <w:r w:rsidRPr="005D38D8">
        <w:rPr>
          <w:b/>
          <w:noProof/>
          <w:color w:val="000000" w:themeColor="text1"/>
        </w:rPr>
        <w:t>.</w:t>
      </w:r>
      <w:bookmarkEnd w:id="97"/>
      <w:bookmarkEnd w:id="98"/>
      <w:bookmarkEnd w:id="99"/>
      <w:bookmarkEnd w:id="100"/>
      <w:bookmarkEnd w:id="101"/>
      <w:bookmarkEnd w:id="102"/>
      <w:bookmarkEnd w:id="103"/>
    </w:p>
    <w:p w:rsidR="00840649" w:rsidRDefault="00840649" w:rsidP="00840649">
      <w:pPr>
        <w:ind w:firstLine="720"/>
        <w:jc w:val="both"/>
        <w:rPr>
          <w:noProof/>
          <w:color w:val="000000" w:themeColor="text1"/>
        </w:rPr>
      </w:pPr>
      <w:r>
        <w:t xml:space="preserve">У складу са чланом 115. </w:t>
      </w:r>
      <w:r w:rsidRPr="00322963">
        <w:rPr>
          <w:noProof/>
          <w:color w:val="000000" w:themeColor="text1"/>
        </w:rPr>
        <w:t>Закона о јавним набавкама</w:t>
      </w:r>
      <w:r>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Pr>
          <w:lang w:val="en-US"/>
        </w:rPr>
        <w:t xml:space="preserve"> </w:t>
      </w:r>
      <w:r>
        <w:t xml:space="preserve">првобитно закљученог уговора, при чему укупна вредност повећања уговора не може да буде већа од вредности из члана 39. став 1. </w:t>
      </w:r>
      <w:r>
        <w:rPr>
          <w:noProof/>
          <w:color w:val="000000" w:themeColor="text1"/>
        </w:rPr>
        <w:t>Закона о јавним набавкама.</w:t>
      </w:r>
    </w:p>
    <w:p w:rsidR="00840649" w:rsidRDefault="00840649" w:rsidP="00840649">
      <w:pPr>
        <w:ind w:firstLine="720"/>
        <w:jc w:val="both"/>
      </w:pPr>
      <w:r>
        <w:rPr>
          <w:shd w:val="clear" w:color="auto" w:fill="FFFFFF"/>
        </w:rPr>
        <w:t xml:space="preserve">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 </w:t>
      </w:r>
      <w:r w:rsidRPr="006655EA">
        <w:rPr>
          <w:shd w:val="clear" w:color="auto" w:fill="FFFFFF"/>
        </w:rPr>
        <w:t>Променом цене не сматра се усклађивање цене са унапред јасно дефинисаним параметрима у овом уговору и конкурсној документацији.</w:t>
      </w:r>
    </w:p>
    <w:p w:rsidR="00840649" w:rsidRDefault="005E4AB1" w:rsidP="005E4AB1">
      <w:pPr>
        <w:tabs>
          <w:tab w:val="left" w:pos="6405"/>
        </w:tabs>
        <w:ind w:firstLine="720"/>
        <w:jc w:val="both"/>
      </w:pPr>
      <w:r>
        <w:tab/>
      </w:r>
    </w:p>
    <w:p w:rsidR="00840649" w:rsidRDefault="00840649" w:rsidP="005E4AB1">
      <w:pPr>
        <w:jc w:val="both"/>
      </w:pPr>
      <w:r w:rsidRPr="0024495C">
        <w:t>Наручилац ће дозволити измене уговора у следећим ситуацијама:</w:t>
      </w:r>
    </w:p>
    <w:p w:rsidR="00840649" w:rsidRPr="0024495C" w:rsidRDefault="00840649" w:rsidP="00840649">
      <w:pPr>
        <w:pStyle w:val="ListParagraph"/>
        <w:numPr>
          <w:ilvl w:val="0"/>
          <w:numId w:val="1"/>
        </w:numPr>
        <w:jc w:val="both"/>
      </w:pPr>
      <w:r w:rsidRPr="0024495C">
        <w:t>Уколико се повећа обим предмета јавне набавке због непредвиђених околности;</w:t>
      </w:r>
    </w:p>
    <w:p w:rsidR="00840649" w:rsidRPr="0024495C" w:rsidRDefault="00840649" w:rsidP="00840649">
      <w:pPr>
        <w:pStyle w:val="ListParagraph"/>
        <w:numPr>
          <w:ilvl w:val="0"/>
          <w:numId w:val="1"/>
        </w:numPr>
        <w:jc w:val="both"/>
      </w:pPr>
      <w:r w:rsidRPr="0024495C">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840649" w:rsidRPr="0024495C" w:rsidRDefault="00840649" w:rsidP="00840649">
      <w:pPr>
        <w:pStyle w:val="ListParagraph"/>
        <w:numPr>
          <w:ilvl w:val="0"/>
          <w:numId w:val="1"/>
        </w:numPr>
        <w:jc w:val="both"/>
      </w:pPr>
      <w:r w:rsidRPr="0024495C">
        <w:lastRenderedPageBreak/>
        <w:t xml:space="preserve">Уколико наступе оне околности дефинисане чланом. </w:t>
      </w:r>
      <w:r>
        <w:t>7.</w:t>
      </w:r>
      <w:r w:rsidRPr="0024495C">
        <w:t xml:space="preserve"> овог уговора, а које су проузроковале немогућност испуњења уговорених обавеза уговорних страна у уговором одређеном року;</w:t>
      </w:r>
    </w:p>
    <w:p w:rsidR="00840649" w:rsidRPr="00E6737C" w:rsidRDefault="00840649" w:rsidP="009326E7">
      <w:pPr>
        <w:pStyle w:val="ListParagraph"/>
        <w:numPr>
          <w:ilvl w:val="0"/>
          <w:numId w:val="1"/>
        </w:numPr>
        <w:jc w:val="both"/>
      </w:pPr>
      <w:r w:rsidRPr="0024495C">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rsidR="00E6737C" w:rsidRPr="009326E7" w:rsidRDefault="00E6737C" w:rsidP="00E6737C">
      <w:pPr>
        <w:pStyle w:val="ListParagraph"/>
        <w:ind w:left="405"/>
        <w:jc w:val="both"/>
      </w:pPr>
    </w:p>
    <w:p w:rsidR="00840649" w:rsidRDefault="00840649" w:rsidP="00840649">
      <w:pPr>
        <w:jc w:val="center"/>
        <w:outlineLvl w:val="0"/>
        <w:rPr>
          <w:b/>
          <w:noProof/>
          <w:color w:val="000000" w:themeColor="text1"/>
        </w:rPr>
      </w:pPr>
      <w:bookmarkStart w:id="104" w:name="_Toc486313216"/>
      <w:bookmarkStart w:id="105" w:name="_Toc491089152"/>
      <w:bookmarkStart w:id="106" w:name="_Toc502745256"/>
      <w:r>
        <w:rPr>
          <w:b/>
          <w:noProof/>
          <w:color w:val="000000" w:themeColor="text1"/>
        </w:rPr>
        <w:t>РАСКИД УГОВОРА</w:t>
      </w:r>
      <w:bookmarkEnd w:id="104"/>
      <w:bookmarkEnd w:id="105"/>
      <w:bookmarkEnd w:id="106"/>
    </w:p>
    <w:p w:rsidR="00840649" w:rsidRPr="007237C0" w:rsidRDefault="00840649" w:rsidP="00840649">
      <w:pPr>
        <w:jc w:val="center"/>
        <w:outlineLvl w:val="0"/>
        <w:rPr>
          <w:b/>
          <w:noProof/>
          <w:color w:val="000000" w:themeColor="text1"/>
        </w:rPr>
      </w:pPr>
    </w:p>
    <w:p w:rsidR="00840649" w:rsidRPr="00BF0839" w:rsidRDefault="00840649" w:rsidP="00840649">
      <w:pPr>
        <w:jc w:val="center"/>
        <w:outlineLvl w:val="0"/>
        <w:rPr>
          <w:b/>
          <w:noProof/>
          <w:color w:val="000000" w:themeColor="text1"/>
        </w:rPr>
      </w:pPr>
      <w:bookmarkStart w:id="107" w:name="_Toc476814932"/>
      <w:bookmarkStart w:id="108" w:name="_Toc486313217"/>
      <w:bookmarkStart w:id="109" w:name="_Toc491089153"/>
      <w:bookmarkStart w:id="110" w:name="_Toc502745257"/>
      <w:r>
        <w:rPr>
          <w:b/>
          <w:noProof/>
          <w:color w:val="000000" w:themeColor="text1"/>
        </w:rPr>
        <w:t>Члан 9</w:t>
      </w:r>
      <w:r w:rsidRPr="005D38D8">
        <w:rPr>
          <w:b/>
          <w:noProof/>
          <w:color w:val="000000" w:themeColor="text1"/>
        </w:rPr>
        <w:t>.</w:t>
      </w:r>
      <w:bookmarkEnd w:id="107"/>
      <w:bookmarkEnd w:id="108"/>
      <w:bookmarkEnd w:id="109"/>
      <w:bookmarkEnd w:id="110"/>
    </w:p>
    <w:p w:rsidR="00840649" w:rsidRDefault="00840649" w:rsidP="00840649">
      <w:pPr>
        <w:shd w:val="clear" w:color="auto" w:fill="FFFFFF"/>
        <w:ind w:firstLine="720"/>
        <w:jc w:val="both"/>
        <w:rPr>
          <w:color w:val="000000"/>
        </w:rPr>
      </w:pPr>
      <w:r>
        <w:rPr>
          <w:color w:val="000000"/>
        </w:rPr>
        <w:t>Свака уговорна страна незадовољна испуњењем уговорних обавеза друге уговорне стране може захтевати раскид уговора.</w:t>
      </w:r>
    </w:p>
    <w:p w:rsidR="00EB664A" w:rsidRDefault="00EB664A" w:rsidP="00840649">
      <w:pPr>
        <w:ind w:firstLine="720"/>
        <w:jc w:val="both"/>
        <w:rPr>
          <w:noProof/>
          <w:color w:val="000000" w:themeColor="text1"/>
        </w:rPr>
      </w:pPr>
    </w:p>
    <w:p w:rsidR="00840649" w:rsidRPr="007237C0" w:rsidRDefault="00840649" w:rsidP="00840649">
      <w:pPr>
        <w:ind w:firstLine="720"/>
        <w:jc w:val="both"/>
        <w:rPr>
          <w:noProof/>
        </w:rPr>
      </w:pPr>
      <w:r>
        <w:rPr>
          <w:noProof/>
          <w:color w:val="000000" w:themeColor="text1"/>
        </w:rPr>
        <w:t xml:space="preserve">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w:t>
      </w:r>
      <w:r w:rsidRPr="007237C0">
        <w:rPr>
          <w:noProof/>
        </w:rPr>
        <w:t>страна не испуни обавезу ни у накнадно остављеном примереном року – Уговор се може раскинути, осим у случају неиспуњења незнатног дела обавезе.</w:t>
      </w:r>
    </w:p>
    <w:p w:rsidR="008506DB" w:rsidRDefault="008506DB" w:rsidP="00840649">
      <w:pPr>
        <w:ind w:firstLine="720"/>
        <w:jc w:val="both"/>
        <w:rPr>
          <w:noProof/>
        </w:rPr>
      </w:pPr>
    </w:p>
    <w:p w:rsidR="008506DB" w:rsidRPr="00D3297D" w:rsidRDefault="00840649" w:rsidP="00D3297D">
      <w:pPr>
        <w:ind w:firstLine="720"/>
        <w:jc w:val="both"/>
        <w:rPr>
          <w:noProof/>
        </w:rPr>
      </w:pPr>
      <w:r w:rsidRPr="007237C0">
        <w:rPr>
          <w:noProof/>
        </w:rPr>
        <w:t>Уколико добављач не поступи у складу са обавезама које је преузеo закључењем овог уговора и писменим обавештењем, наручилац ће поступити у складу са чланом 1</w:t>
      </w:r>
      <w:r>
        <w:rPr>
          <w:noProof/>
        </w:rPr>
        <w:t>0</w:t>
      </w:r>
      <w:r w:rsidRPr="007237C0">
        <w:rPr>
          <w:noProof/>
        </w:rPr>
        <w:t xml:space="preserve">. став </w:t>
      </w:r>
      <w:r>
        <w:rPr>
          <w:noProof/>
        </w:rPr>
        <w:t>4</w:t>
      </w:r>
      <w:r w:rsidRPr="007237C0">
        <w:rPr>
          <w:noProof/>
        </w:rPr>
        <w:t xml:space="preserve">. алинeја 1. овог уговора. </w:t>
      </w:r>
    </w:p>
    <w:p w:rsidR="00BA7B42" w:rsidRDefault="00840649" w:rsidP="004903FC">
      <w:pPr>
        <w:ind w:firstLine="708"/>
        <w:jc w:val="both"/>
        <w:rPr>
          <w:szCs w:val="22"/>
        </w:rPr>
      </w:pPr>
      <w:r w:rsidRPr="007237C0">
        <w:rPr>
          <w:szCs w:val="22"/>
        </w:rPr>
        <w:t>У случaју рaскидa уговорa примењ</w:t>
      </w:r>
      <w:r w:rsidR="008506DB">
        <w:rPr>
          <w:szCs w:val="22"/>
        </w:rPr>
        <w:t>ује</w:t>
      </w:r>
      <w:r w:rsidRPr="007237C0">
        <w:rPr>
          <w:szCs w:val="22"/>
        </w:rPr>
        <w:t xml:space="preserve"> се Зaкон о облигaционим односимa.</w:t>
      </w:r>
    </w:p>
    <w:p w:rsidR="00931D37" w:rsidRPr="005E4AB1" w:rsidRDefault="00931D37" w:rsidP="005E4AB1">
      <w:pPr>
        <w:jc w:val="both"/>
        <w:rPr>
          <w:szCs w:val="22"/>
        </w:rPr>
      </w:pPr>
    </w:p>
    <w:p w:rsidR="004631BE" w:rsidRPr="00D726A3" w:rsidRDefault="004631BE" w:rsidP="00F11252">
      <w:pPr>
        <w:jc w:val="both"/>
        <w:rPr>
          <w:szCs w:val="22"/>
        </w:rPr>
      </w:pPr>
    </w:p>
    <w:p w:rsidR="00840649" w:rsidRPr="007237C0" w:rsidRDefault="00840649" w:rsidP="00E6737C">
      <w:pPr>
        <w:jc w:val="center"/>
        <w:rPr>
          <w:b/>
          <w:szCs w:val="22"/>
        </w:rPr>
      </w:pPr>
      <w:r w:rsidRPr="007237C0">
        <w:rPr>
          <w:b/>
          <w:szCs w:val="22"/>
        </w:rPr>
        <w:t>УГОВОРНА КАЗНА</w:t>
      </w:r>
    </w:p>
    <w:p w:rsidR="00840649" w:rsidRPr="007237C0" w:rsidRDefault="00840649" w:rsidP="00840649">
      <w:pPr>
        <w:ind w:firstLine="708"/>
        <w:jc w:val="both"/>
        <w:rPr>
          <w:szCs w:val="22"/>
        </w:rPr>
      </w:pPr>
    </w:p>
    <w:p w:rsidR="00840649" w:rsidRPr="007237C0" w:rsidRDefault="00840649" w:rsidP="00840649">
      <w:pPr>
        <w:jc w:val="center"/>
        <w:outlineLvl w:val="0"/>
        <w:rPr>
          <w:b/>
          <w:noProof/>
        </w:rPr>
      </w:pPr>
      <w:bookmarkStart w:id="111" w:name="_Toc476814933"/>
      <w:bookmarkStart w:id="112" w:name="_Toc486313218"/>
      <w:bookmarkStart w:id="113" w:name="_Toc491089154"/>
      <w:bookmarkStart w:id="114" w:name="_Toc502745258"/>
      <w:r w:rsidRPr="007237C0">
        <w:rPr>
          <w:b/>
          <w:noProof/>
        </w:rPr>
        <w:t>Члан 10.</w:t>
      </w:r>
      <w:bookmarkEnd w:id="111"/>
      <w:bookmarkEnd w:id="112"/>
      <w:bookmarkEnd w:id="113"/>
      <w:bookmarkEnd w:id="114"/>
    </w:p>
    <w:p w:rsidR="008506DB" w:rsidRDefault="00840649" w:rsidP="00D3297D">
      <w:pPr>
        <w:ind w:firstLine="708"/>
        <w:jc w:val="both"/>
      </w:pPr>
      <w:r w:rsidRPr="007237C0">
        <w:t xml:space="preserve">Наручилац ће добављачу наплатити уговорну казну или средство обезбеђења из члана </w:t>
      </w:r>
      <w:r>
        <w:t>6</w:t>
      </w:r>
      <w:r w:rsidRPr="007237C0">
        <w:t>. овог уговора, уколико добављач задоцни са њеним испуњењем или неиспуњава своје oбавезе из уговора.</w:t>
      </w:r>
    </w:p>
    <w:p w:rsidR="00840649" w:rsidRPr="007237C0" w:rsidRDefault="00840649" w:rsidP="00840649">
      <w:pPr>
        <w:pStyle w:val="NoSpacing"/>
        <w:ind w:firstLine="708"/>
        <w:jc w:val="both"/>
        <w:rPr>
          <w:noProof/>
        </w:rPr>
      </w:pPr>
      <w:r w:rsidRPr="007237C0">
        <w:rPr>
          <w:noProof/>
        </w:rPr>
        <w:t>Уколико добављач не испоручи добра у роковима предвиђеним овим уговором,односно задоцни са испуњењем уговорне обавезе, наручилац има право да:</w:t>
      </w:r>
    </w:p>
    <w:p w:rsidR="00CE66E6" w:rsidRDefault="00840649" w:rsidP="005A39A3">
      <w:pPr>
        <w:pStyle w:val="NoSpacing"/>
        <w:numPr>
          <w:ilvl w:val="0"/>
          <w:numId w:val="12"/>
        </w:numPr>
        <w:jc w:val="both"/>
        <w:rPr>
          <w:noProof/>
        </w:rPr>
      </w:pPr>
      <w:r w:rsidRPr="007237C0">
        <w:rPr>
          <w:noProof/>
        </w:rPr>
        <w:t>наплати у</w:t>
      </w:r>
      <w:r w:rsidR="005E4AB1">
        <w:rPr>
          <w:noProof/>
        </w:rPr>
        <w:t>г</w:t>
      </w:r>
      <w:r w:rsidRPr="007237C0">
        <w:rPr>
          <w:noProof/>
        </w:rPr>
        <w:t xml:space="preserve">оворну казну </w:t>
      </w:r>
      <w:r w:rsidR="004903FC">
        <w:rPr>
          <w:noProof/>
        </w:rPr>
        <w:t>у</w:t>
      </w:r>
      <w:r w:rsidRPr="007237C0">
        <w:rPr>
          <w:noProof/>
        </w:rPr>
        <w:t xml:space="preserve"> укупном износу од највише 10% укупне уговорене вредности, и то тако што ће укупну вредност уговора умањити за одговарајући износ</w:t>
      </w:r>
      <w:r w:rsidR="005E4AB1">
        <w:rPr>
          <w:noProof/>
        </w:rPr>
        <w:t xml:space="preserve"> неиспоручених добара</w:t>
      </w:r>
      <w:r w:rsidRPr="007237C0">
        <w:rPr>
          <w:noProof/>
        </w:rPr>
        <w:t>, захтевати испуњење обавезе и уговор оставити на снази, о чему ће добављача без одлагања обавестити.</w:t>
      </w:r>
    </w:p>
    <w:p w:rsidR="00CE66E6" w:rsidRDefault="00840649" w:rsidP="005A39A3">
      <w:pPr>
        <w:pStyle w:val="Normal1"/>
        <w:shd w:val="clear" w:color="auto" w:fill="FFFFFF"/>
        <w:spacing w:before="0" w:beforeAutospacing="0" w:after="0" w:afterAutospacing="0"/>
        <w:ind w:firstLine="706"/>
        <w:jc w:val="both"/>
        <w:rPr>
          <w:noProof/>
        </w:rPr>
      </w:pPr>
      <w:r w:rsidRPr="007237C0">
        <w:rPr>
          <w:noProof/>
        </w:rPr>
        <w:t>Уколико наступи случај из става</w:t>
      </w:r>
      <w:r>
        <w:rPr>
          <w:noProof/>
        </w:rPr>
        <w:t xml:space="preserve"> 2 овог члана и добављач испоручи добра, а</w:t>
      </w:r>
      <w:r w:rsidRPr="007237C0">
        <w:rPr>
          <w:noProof/>
        </w:rPr>
        <w:t xml:space="preserve"> наручилац</w:t>
      </w:r>
      <w:r>
        <w:rPr>
          <w:noProof/>
        </w:rPr>
        <w:t xml:space="preserve"> прими испуњење уговорне обавезе он</w:t>
      </w:r>
      <w:r w:rsidRPr="007237C0">
        <w:rPr>
          <w:noProof/>
        </w:rPr>
        <w:t xml:space="preserve"> ће без одлагања обавестити </w:t>
      </w:r>
      <w:r>
        <w:rPr>
          <w:noProof/>
        </w:rPr>
        <w:t>добављача</w:t>
      </w:r>
      <w:r w:rsidRPr="007237C0">
        <w:rPr>
          <w:noProof/>
        </w:rPr>
        <w:t xml:space="preserve"> да задржава своје право на уговорну казну из став</w:t>
      </w:r>
      <w:r>
        <w:rPr>
          <w:noProof/>
        </w:rPr>
        <w:t>а</w:t>
      </w:r>
      <w:r w:rsidRPr="007237C0">
        <w:rPr>
          <w:noProof/>
        </w:rPr>
        <w:t xml:space="preserve"> 2. алинeја 1. овог </w:t>
      </w:r>
      <w:r>
        <w:rPr>
          <w:noProof/>
        </w:rPr>
        <w:t>члана.</w:t>
      </w:r>
    </w:p>
    <w:p w:rsidR="00840649" w:rsidRPr="007237C0" w:rsidRDefault="00840649" w:rsidP="00840649">
      <w:pPr>
        <w:pStyle w:val="NoSpacing"/>
        <w:ind w:firstLine="708"/>
        <w:jc w:val="both"/>
        <w:rPr>
          <w:noProof/>
        </w:rPr>
      </w:pPr>
      <w:r w:rsidRPr="007237C0">
        <w:rPr>
          <w:noProof/>
        </w:rPr>
        <w:t>Уколико добављач не испоручи добра у роковима предвиђеним овим уговором,односно неиспуњава уговорне обавезе, наручилац има право да:</w:t>
      </w:r>
    </w:p>
    <w:p w:rsidR="008506DB" w:rsidRDefault="00840649" w:rsidP="00D3297D">
      <w:pPr>
        <w:pStyle w:val="NoSpacing"/>
        <w:numPr>
          <w:ilvl w:val="0"/>
          <w:numId w:val="12"/>
        </w:numPr>
        <w:jc w:val="both"/>
        <w:rPr>
          <w:noProof/>
        </w:rPr>
      </w:pPr>
      <w:r w:rsidRPr="007237C0">
        <w:rPr>
          <w:noProof/>
        </w:rPr>
        <w:t>да једнострано раскине о</w:t>
      </w:r>
      <w:r w:rsidR="009326E7">
        <w:rPr>
          <w:noProof/>
        </w:rPr>
        <w:t>вај уговор и да наплати средствo</w:t>
      </w:r>
      <w:r w:rsidRPr="007237C0">
        <w:rPr>
          <w:noProof/>
        </w:rPr>
        <w:t xml:space="preserve"> обезбеђења из члана </w:t>
      </w:r>
      <w:r>
        <w:rPr>
          <w:noProof/>
        </w:rPr>
        <w:t>6</w:t>
      </w:r>
      <w:r w:rsidRPr="007237C0">
        <w:rPr>
          <w:noProof/>
        </w:rPr>
        <w:t>. овог уговора.</w:t>
      </w:r>
    </w:p>
    <w:p w:rsidR="00840649" w:rsidRPr="007237C0" w:rsidRDefault="00840649" w:rsidP="00840649">
      <w:pPr>
        <w:pStyle w:val="NoSpacing"/>
        <w:ind w:firstLine="708"/>
        <w:jc w:val="both"/>
        <w:rPr>
          <w:noProof/>
        </w:rPr>
      </w:pPr>
      <w:r w:rsidRPr="007237C0">
        <w:rPr>
          <w:noProof/>
        </w:rPr>
        <w:t>У случају наступања чињеница које могу утицати да предметна добра не буду испоручена у роковима из овог уговора, добављач је дужан да одмах по њиховом сазнању о истим писмено обавести наручиоца.</w:t>
      </w:r>
    </w:p>
    <w:p w:rsidR="00840649" w:rsidRPr="007237C0" w:rsidRDefault="00840649" w:rsidP="00840649">
      <w:pPr>
        <w:pStyle w:val="NoSpacing"/>
        <w:ind w:firstLine="708"/>
        <w:jc w:val="both"/>
        <w:rPr>
          <w:noProof/>
        </w:rPr>
      </w:pPr>
      <w:r w:rsidRPr="007237C0">
        <w:rPr>
          <w:noProof/>
        </w:rPr>
        <w:t>Сва обавештења која нису дата у писаном облику сходно претходном ставу неће производити правно дејство.</w:t>
      </w:r>
    </w:p>
    <w:p w:rsidR="00840649" w:rsidRPr="007237C0" w:rsidRDefault="00840649" w:rsidP="00840649">
      <w:pPr>
        <w:ind w:firstLine="708"/>
        <w:jc w:val="both"/>
        <w:rPr>
          <w:b/>
          <w:noProof/>
        </w:rPr>
      </w:pPr>
      <w:r w:rsidRPr="007237C0">
        <w:rPr>
          <w:noProof/>
        </w:rPr>
        <w:lastRenderedPageBreak/>
        <w:t xml:space="preserve">Наплатом уговорне казне </w:t>
      </w:r>
      <w:r w:rsidRPr="007237C0">
        <w:t xml:space="preserve">и средства обезбеђења из члана </w:t>
      </w:r>
      <w:r>
        <w:t>6</w:t>
      </w:r>
      <w:r w:rsidRPr="007237C0">
        <w:t xml:space="preserve">. овог уговора, </w:t>
      </w:r>
      <w:r>
        <w:rPr>
          <w:noProof/>
        </w:rPr>
        <w:t xml:space="preserve"> </w:t>
      </w:r>
      <w:r w:rsidRPr="007237C0">
        <w:rPr>
          <w:noProof/>
        </w:rPr>
        <w:t>не утиче и не умањује право наручиоца на накнаду стварно претрпљене штете</w:t>
      </w:r>
    </w:p>
    <w:p w:rsidR="00840649" w:rsidRPr="007237C0" w:rsidRDefault="00840649" w:rsidP="00840649">
      <w:pPr>
        <w:outlineLvl w:val="0"/>
        <w:rPr>
          <w:b/>
          <w:noProof/>
        </w:rPr>
      </w:pPr>
    </w:p>
    <w:p w:rsidR="00840649" w:rsidRPr="00D23E2E" w:rsidRDefault="00840649" w:rsidP="00E6737C">
      <w:pPr>
        <w:pStyle w:val="Normal1"/>
        <w:shd w:val="clear" w:color="auto" w:fill="FFFFFF"/>
        <w:spacing w:before="0" w:beforeAutospacing="0" w:after="0" w:afterAutospacing="0"/>
        <w:jc w:val="center"/>
        <w:rPr>
          <w:b/>
          <w:noProof/>
        </w:rPr>
      </w:pPr>
      <w:bookmarkStart w:id="115" w:name="_Toc380740086"/>
      <w:bookmarkStart w:id="116" w:name="_Toc389742048"/>
      <w:bookmarkStart w:id="117" w:name="_Toc448141814"/>
      <w:r w:rsidRPr="00D23E2E">
        <w:rPr>
          <w:b/>
          <w:noProof/>
        </w:rPr>
        <w:t>ПРАЋЕЊЕ РЕАЛИЗАЦИЈЕ УГОВОРНИХ ОБАВЕЗА</w:t>
      </w:r>
    </w:p>
    <w:p w:rsidR="00840649" w:rsidRPr="00D23E2E" w:rsidRDefault="00840649" w:rsidP="00840649">
      <w:pPr>
        <w:pStyle w:val="Normal1"/>
        <w:shd w:val="clear" w:color="auto" w:fill="FFFFFF"/>
        <w:spacing w:before="0" w:beforeAutospacing="0" w:after="0" w:afterAutospacing="0"/>
        <w:jc w:val="both"/>
        <w:rPr>
          <w:noProof/>
        </w:rPr>
      </w:pPr>
    </w:p>
    <w:p w:rsidR="00840649" w:rsidRPr="007237C0" w:rsidRDefault="00840649" w:rsidP="00840649">
      <w:pPr>
        <w:jc w:val="center"/>
        <w:outlineLvl w:val="0"/>
        <w:rPr>
          <w:b/>
          <w:noProof/>
        </w:rPr>
      </w:pPr>
      <w:bookmarkStart w:id="118" w:name="_Toc476814935"/>
      <w:bookmarkStart w:id="119" w:name="_Toc486313219"/>
      <w:bookmarkStart w:id="120" w:name="_Toc491089155"/>
      <w:bookmarkStart w:id="121" w:name="_Toc502745259"/>
      <w:r w:rsidRPr="007237C0">
        <w:rPr>
          <w:b/>
          <w:noProof/>
        </w:rPr>
        <w:t>Члан 1</w:t>
      </w:r>
      <w:r>
        <w:rPr>
          <w:b/>
          <w:noProof/>
        </w:rPr>
        <w:t>1</w:t>
      </w:r>
      <w:r w:rsidRPr="007237C0">
        <w:rPr>
          <w:b/>
          <w:noProof/>
        </w:rPr>
        <w:t>.</w:t>
      </w:r>
      <w:bookmarkEnd w:id="115"/>
      <w:bookmarkEnd w:id="116"/>
      <w:bookmarkEnd w:id="117"/>
      <w:bookmarkEnd w:id="118"/>
      <w:bookmarkEnd w:id="119"/>
      <w:bookmarkEnd w:id="120"/>
      <w:bookmarkEnd w:id="121"/>
    </w:p>
    <w:p w:rsidR="00840649" w:rsidRPr="007237C0" w:rsidRDefault="00840649" w:rsidP="00840649">
      <w:pPr>
        <w:ind w:firstLine="720"/>
        <w:jc w:val="both"/>
        <w:rPr>
          <w:noProof/>
        </w:rPr>
      </w:pPr>
      <w:r w:rsidRPr="007237C0">
        <w:rPr>
          <w:noProof/>
          <w:lang w:val="en-US"/>
        </w:rPr>
        <w:t xml:space="preserve">За праћење техничке реализације </w:t>
      </w:r>
      <w:r w:rsidRPr="007237C0">
        <w:rPr>
          <w:noProof/>
        </w:rPr>
        <w:t xml:space="preserve">и </w:t>
      </w:r>
      <w:r w:rsidRPr="007237C0">
        <w:rPr>
          <w:noProof/>
          <w:lang w:val="en-US"/>
        </w:rPr>
        <w:t>извршења уговорних обавеза уговорних страна овог уговора</w:t>
      </w:r>
      <w:r w:rsidRPr="007237C0">
        <w:rPr>
          <w:noProof/>
        </w:rPr>
        <w:t>,</w:t>
      </w:r>
      <w:r w:rsidRPr="007237C0">
        <w:rPr>
          <w:noProof/>
          <w:lang w:val="en-US"/>
        </w:rPr>
        <w:t xml:space="preserve"> у име наручиоца овлашћује се </w:t>
      </w:r>
      <w:r w:rsidRPr="007237C0">
        <w:rPr>
          <w:noProof/>
        </w:rPr>
        <w:t>______________________.</w:t>
      </w:r>
    </w:p>
    <w:p w:rsidR="008506DB" w:rsidRDefault="00840649" w:rsidP="00D3297D">
      <w:pPr>
        <w:ind w:firstLine="720"/>
        <w:jc w:val="both"/>
        <w:rPr>
          <w:noProof/>
        </w:rPr>
      </w:pPr>
      <w:r w:rsidRPr="007237C0">
        <w:rPr>
          <w:noProof/>
          <w:lang w:val="en-US"/>
        </w:rPr>
        <w:t>За праћењ</w:t>
      </w:r>
      <w:r w:rsidRPr="007237C0">
        <w:rPr>
          <w:noProof/>
        </w:rPr>
        <w:t>е</w:t>
      </w:r>
      <w:r w:rsidRPr="007237C0">
        <w:rPr>
          <w:noProof/>
          <w:lang w:val="en-US"/>
        </w:rPr>
        <w:t xml:space="preserve"> финансијске реализације овог угово</w:t>
      </w:r>
      <w:r w:rsidR="00CE66E6">
        <w:rPr>
          <w:noProof/>
          <w:lang w:val="en-US"/>
        </w:rPr>
        <w:t>ра у име наручиоца овлашћује се ________________________</w:t>
      </w:r>
      <w:r w:rsidRPr="007237C0">
        <w:rPr>
          <w:noProof/>
        </w:rPr>
        <w:t>__.</w:t>
      </w:r>
    </w:p>
    <w:p w:rsidR="00840649" w:rsidRPr="00D23E2E" w:rsidRDefault="00840649" w:rsidP="00E6737C">
      <w:pPr>
        <w:jc w:val="center"/>
        <w:rPr>
          <w:b/>
          <w:noProof/>
        </w:rPr>
      </w:pPr>
      <w:r>
        <w:rPr>
          <w:b/>
          <w:noProof/>
        </w:rPr>
        <w:t>ТРАЈАЊЕ</w:t>
      </w:r>
      <w:r w:rsidRPr="00D23E2E">
        <w:rPr>
          <w:b/>
          <w:noProof/>
        </w:rPr>
        <w:t xml:space="preserve"> УГОВОРА</w:t>
      </w:r>
    </w:p>
    <w:p w:rsidR="00840649" w:rsidRPr="00D23E2E" w:rsidRDefault="00840649" w:rsidP="00840649">
      <w:pPr>
        <w:ind w:firstLine="720"/>
        <w:jc w:val="both"/>
        <w:rPr>
          <w:noProof/>
        </w:rPr>
      </w:pPr>
    </w:p>
    <w:p w:rsidR="00840649" w:rsidRPr="005D38D8" w:rsidRDefault="00840649" w:rsidP="00840649">
      <w:pPr>
        <w:jc w:val="center"/>
        <w:outlineLvl w:val="0"/>
        <w:rPr>
          <w:b/>
          <w:noProof/>
          <w:color w:val="000000" w:themeColor="text1"/>
        </w:rPr>
      </w:pPr>
      <w:bookmarkStart w:id="122" w:name="_Toc380740088"/>
      <w:bookmarkStart w:id="123" w:name="_Toc389742050"/>
      <w:bookmarkStart w:id="124" w:name="_Toc448141816"/>
      <w:bookmarkStart w:id="125" w:name="_Toc476814937"/>
      <w:bookmarkStart w:id="126" w:name="_Toc486313220"/>
      <w:bookmarkStart w:id="127" w:name="_Toc491089156"/>
      <w:bookmarkStart w:id="128" w:name="_Toc502745260"/>
      <w:r>
        <w:rPr>
          <w:b/>
          <w:noProof/>
          <w:color w:val="000000" w:themeColor="text1"/>
        </w:rPr>
        <w:t>Члан 12</w:t>
      </w:r>
      <w:r w:rsidRPr="005D38D8">
        <w:rPr>
          <w:b/>
          <w:noProof/>
          <w:color w:val="000000" w:themeColor="text1"/>
        </w:rPr>
        <w:t>.</w:t>
      </w:r>
      <w:bookmarkEnd w:id="122"/>
      <w:bookmarkEnd w:id="123"/>
      <w:bookmarkEnd w:id="124"/>
      <w:bookmarkEnd w:id="125"/>
      <w:bookmarkEnd w:id="126"/>
      <w:bookmarkEnd w:id="127"/>
      <w:bookmarkEnd w:id="128"/>
    </w:p>
    <w:p w:rsidR="00840649" w:rsidRDefault="00840649" w:rsidP="009326E7">
      <w:pPr>
        <w:ind w:firstLine="720"/>
        <w:jc w:val="both"/>
        <w:rPr>
          <w:noProof/>
          <w:color w:val="000000" w:themeColor="text1"/>
        </w:rPr>
      </w:pPr>
      <w:r w:rsidRPr="005D38D8">
        <w:rPr>
          <w:noProof/>
          <w:color w:val="000000" w:themeColor="text1"/>
        </w:rPr>
        <w:t xml:space="preserve">Уговорне стране закључују овај уговор до дана у којем добављач у целости испоручи наручиоцу добра која су предмет овог уговора у максималној вредности до износа из члана 2. овог уговора, </w:t>
      </w:r>
      <w:r w:rsidRPr="00611823">
        <w:rPr>
          <w:noProof/>
          <w:color w:val="000000" w:themeColor="text1"/>
        </w:rPr>
        <w:t>односно најдуже годину дана од дана закључења овог уговора.</w:t>
      </w:r>
      <w:r w:rsidR="008506DB">
        <w:rPr>
          <w:noProof/>
          <w:color w:val="000000" w:themeColor="text1"/>
        </w:rPr>
        <w:t xml:space="preserve"> </w:t>
      </w:r>
      <w:r w:rsidRPr="00840649">
        <w:rPr>
          <w:noProof/>
          <w:color w:val="000000" w:themeColor="text1"/>
        </w:rPr>
        <w:t>Овај уговор сматра се закљученим када</w:t>
      </w:r>
      <w:r w:rsidR="002E6846">
        <w:rPr>
          <w:noProof/>
          <w:color w:val="000000" w:themeColor="text1"/>
        </w:rPr>
        <w:t xml:space="preserve"> га потпишу обе уговорне стране</w:t>
      </w:r>
      <w:r w:rsidRPr="00840649">
        <w:rPr>
          <w:noProof/>
          <w:color w:val="000000" w:themeColor="text1"/>
        </w:rPr>
        <w:t>.</w:t>
      </w:r>
    </w:p>
    <w:p w:rsidR="00F11252" w:rsidRPr="00017F60" w:rsidRDefault="00F11252" w:rsidP="007C75B7">
      <w:pPr>
        <w:jc w:val="both"/>
        <w:rPr>
          <w:noProof/>
          <w:color w:val="000000" w:themeColor="text1"/>
        </w:rPr>
      </w:pPr>
    </w:p>
    <w:p w:rsidR="00840649" w:rsidRPr="00202470" w:rsidRDefault="00840649" w:rsidP="00840649">
      <w:pPr>
        <w:autoSpaceDE w:val="0"/>
        <w:autoSpaceDN w:val="0"/>
        <w:adjustRightInd w:val="0"/>
        <w:jc w:val="center"/>
        <w:rPr>
          <w:b/>
        </w:rPr>
      </w:pPr>
      <w:r w:rsidRPr="00202470">
        <w:rPr>
          <w:b/>
        </w:rPr>
        <w:t>ПОСЕБНЕ И ЗАВРШНЕ ОДРЕДБЕ</w:t>
      </w:r>
    </w:p>
    <w:p w:rsidR="00840649" w:rsidRDefault="00840649" w:rsidP="00840649">
      <w:pPr>
        <w:jc w:val="both"/>
        <w:rPr>
          <w:noProof/>
          <w:color w:val="000000" w:themeColor="text1"/>
        </w:rPr>
      </w:pPr>
    </w:p>
    <w:p w:rsidR="00840649" w:rsidRDefault="00840649" w:rsidP="00840649">
      <w:pPr>
        <w:jc w:val="center"/>
        <w:outlineLvl w:val="0"/>
        <w:rPr>
          <w:b/>
          <w:noProof/>
          <w:color w:val="000000" w:themeColor="text1"/>
        </w:rPr>
      </w:pPr>
      <w:bookmarkStart w:id="129" w:name="_Toc486313221"/>
      <w:bookmarkStart w:id="130" w:name="_Toc491089157"/>
      <w:bookmarkStart w:id="131" w:name="_Toc502745261"/>
      <w:r>
        <w:rPr>
          <w:b/>
          <w:noProof/>
          <w:color w:val="000000" w:themeColor="text1"/>
        </w:rPr>
        <w:t>Члан 13</w:t>
      </w:r>
      <w:r w:rsidRPr="005D38D8">
        <w:rPr>
          <w:b/>
          <w:noProof/>
          <w:color w:val="000000" w:themeColor="text1"/>
        </w:rPr>
        <w:t>.</w:t>
      </w:r>
      <w:bookmarkEnd w:id="129"/>
      <w:bookmarkEnd w:id="130"/>
      <w:bookmarkEnd w:id="131"/>
    </w:p>
    <w:p w:rsidR="00D3297D" w:rsidRDefault="00D3297D" w:rsidP="00D3297D">
      <w:pPr>
        <w:ind w:firstLine="720"/>
        <w:jc w:val="both"/>
        <w:rPr>
          <w:lang w:val="sr-Cyrl-RS"/>
        </w:rPr>
      </w:pPr>
      <w:r>
        <w:t xml:space="preserve">Добављач не може </w:t>
      </w:r>
      <w:r>
        <w:rPr>
          <w:lang w:val="sr-Cyrl-RS"/>
        </w:rPr>
        <w:t xml:space="preserve">пренети </w:t>
      </w:r>
      <w:r>
        <w:t xml:space="preserve">своје потраживање које има по овом уговору на </w:t>
      </w:r>
      <w:r>
        <w:rPr>
          <w:lang w:val="sr-Cyrl-RS"/>
        </w:rPr>
        <w:t>другога</w:t>
      </w:r>
      <w:r>
        <w:t xml:space="preserve">, </w:t>
      </w:r>
      <w:r>
        <w:rPr>
          <w:lang w:val="sr-Cyrl-RS"/>
        </w:rPr>
        <w:t>те такав уговор о уступању неће имати правно дејство према наручиоцу.</w:t>
      </w:r>
    </w:p>
    <w:p w:rsidR="00D3297D" w:rsidRPr="00D3297D" w:rsidRDefault="00D3297D" w:rsidP="00D3297D">
      <w:pPr>
        <w:ind w:firstLine="720"/>
        <w:jc w:val="both"/>
        <w:rPr>
          <w:lang w:val="sr-Cyrl-RS"/>
        </w:rPr>
      </w:pPr>
      <w:r>
        <w:rPr>
          <w:lang w:val="sr-Cyrl-RS"/>
        </w:rPr>
        <w:t>Предмет залоге не може бити право потраживања које добављач има према наручиоцу, односно д</w:t>
      </w:r>
      <w:r>
        <w:t>обављач</w:t>
      </w:r>
      <w:r>
        <w:rPr>
          <w:lang w:val="sr-Cyrl-RS"/>
        </w:rPr>
        <w:t xml:space="preserve"> </w:t>
      </w:r>
      <w:r>
        <w:t>не може</w:t>
      </w:r>
      <w:r>
        <w:rPr>
          <w:lang w:val="sr-Cyrl-RS"/>
        </w:rPr>
        <w:t xml:space="preserve"> залагати своје право потраживања </w:t>
      </w:r>
      <w:r>
        <w:t>које има по овом уговору</w:t>
      </w:r>
      <w:r>
        <w:rPr>
          <w:lang w:val="sr-Cyrl-RS"/>
        </w:rPr>
        <w:t>.</w:t>
      </w:r>
    </w:p>
    <w:p w:rsidR="00D3297D" w:rsidRPr="00F36F3E" w:rsidRDefault="00D3297D" w:rsidP="00D3297D">
      <w:pPr>
        <w:jc w:val="center"/>
        <w:outlineLvl w:val="0"/>
        <w:rPr>
          <w:b/>
          <w:noProof/>
          <w:color w:val="000000" w:themeColor="text1"/>
        </w:rPr>
      </w:pPr>
      <w:r>
        <w:rPr>
          <w:b/>
          <w:noProof/>
          <w:color w:val="000000" w:themeColor="text1"/>
        </w:rPr>
        <w:t>Члан 1</w:t>
      </w:r>
      <w:r w:rsidR="008253AC">
        <w:rPr>
          <w:b/>
          <w:noProof/>
          <w:color w:val="000000" w:themeColor="text1"/>
          <w:lang w:val="sr-Cyrl-RS"/>
        </w:rPr>
        <w:t>4</w:t>
      </w:r>
      <w:r w:rsidRPr="005D38D8">
        <w:rPr>
          <w:b/>
          <w:noProof/>
          <w:color w:val="000000" w:themeColor="text1"/>
        </w:rPr>
        <w:t>.</w:t>
      </w:r>
    </w:p>
    <w:p w:rsidR="00840649" w:rsidRPr="00840649" w:rsidRDefault="00840649" w:rsidP="00840649">
      <w:pPr>
        <w:ind w:firstLine="720"/>
        <w:jc w:val="both"/>
        <w:rPr>
          <w:noProof/>
        </w:rPr>
      </w:pPr>
      <w:r w:rsidRPr="00840649">
        <w:rPr>
          <w:noProof/>
        </w:rPr>
        <w:t>Уговорне стране сагласно изјављују да су овај уговор прочитале, разумеле и да уговорне одредбе у свему прихватају као израз њихове воље.</w:t>
      </w:r>
    </w:p>
    <w:p w:rsidR="00840649" w:rsidRPr="00840649" w:rsidRDefault="00840649" w:rsidP="00840649">
      <w:pPr>
        <w:jc w:val="both"/>
        <w:rPr>
          <w:noProof/>
        </w:rPr>
      </w:pPr>
    </w:p>
    <w:p w:rsidR="00840649" w:rsidRPr="00840649" w:rsidRDefault="00840649" w:rsidP="00840649">
      <w:pPr>
        <w:jc w:val="center"/>
        <w:outlineLvl w:val="0"/>
        <w:rPr>
          <w:b/>
          <w:noProof/>
          <w:color w:val="000000" w:themeColor="text1"/>
        </w:rPr>
      </w:pPr>
      <w:bookmarkStart w:id="132" w:name="_Toc486313222"/>
      <w:bookmarkStart w:id="133" w:name="_Toc491089158"/>
      <w:bookmarkStart w:id="134" w:name="_Toc502745262"/>
      <w:r w:rsidRPr="00840649">
        <w:rPr>
          <w:b/>
          <w:noProof/>
          <w:color w:val="000000" w:themeColor="text1"/>
        </w:rPr>
        <w:t>Члан 1</w:t>
      </w:r>
      <w:r w:rsidR="008253AC">
        <w:rPr>
          <w:b/>
          <w:noProof/>
          <w:color w:val="000000" w:themeColor="text1"/>
          <w:lang w:val="sr-Cyrl-RS"/>
        </w:rPr>
        <w:t>5</w:t>
      </w:r>
      <w:r w:rsidRPr="00840649">
        <w:rPr>
          <w:b/>
          <w:noProof/>
          <w:color w:val="000000" w:themeColor="text1"/>
        </w:rPr>
        <w:t>.</w:t>
      </w:r>
      <w:bookmarkEnd w:id="132"/>
      <w:bookmarkEnd w:id="133"/>
      <w:bookmarkEnd w:id="134"/>
    </w:p>
    <w:p w:rsidR="00840649" w:rsidRPr="00840649" w:rsidRDefault="00840649" w:rsidP="00840649">
      <w:pPr>
        <w:ind w:firstLine="720"/>
        <w:jc w:val="both"/>
        <w:rPr>
          <w:noProof/>
          <w:lang w:val="en-US"/>
        </w:rPr>
      </w:pPr>
      <w:r w:rsidRPr="00840649">
        <w:rPr>
          <w:noProof/>
        </w:rPr>
        <w:t xml:space="preserve">Уговорне стране су сагласне </w:t>
      </w:r>
      <w:r w:rsidRPr="00840649">
        <w:rPr>
          <w:noProof/>
          <w:lang w:val="en-US"/>
        </w:rPr>
        <w:t>да се</w:t>
      </w:r>
      <w:r w:rsidRPr="00840649">
        <w:rPr>
          <w:noProof/>
        </w:rPr>
        <w:t xml:space="preserve">, у случају измене </w:t>
      </w:r>
      <w:r w:rsidRPr="00840649">
        <w:rPr>
          <w:noProof/>
          <w:lang w:val="en-US"/>
        </w:rPr>
        <w:t>овог уговора</w:t>
      </w:r>
      <w:r w:rsidRPr="00840649">
        <w:rPr>
          <w:noProof/>
        </w:rPr>
        <w:t>,</w:t>
      </w:r>
      <w:r w:rsidRPr="00840649">
        <w:rPr>
          <w:noProof/>
          <w:lang w:val="en-US"/>
        </w:rPr>
        <w:t xml:space="preserve"> ближе одређење начина реализације врши путем </w:t>
      </w:r>
      <w:r w:rsidRPr="00840649">
        <w:rPr>
          <w:noProof/>
        </w:rPr>
        <w:t>анекса</w:t>
      </w:r>
      <w:r w:rsidRPr="00840649">
        <w:rPr>
          <w:noProof/>
          <w:lang w:val="en-US"/>
        </w:rPr>
        <w:t xml:space="preserve"> овог уговора.</w:t>
      </w:r>
    </w:p>
    <w:p w:rsidR="004903FC" w:rsidRPr="00D26D39" w:rsidRDefault="004903FC" w:rsidP="00840649">
      <w:pPr>
        <w:ind w:firstLine="720"/>
        <w:jc w:val="both"/>
        <w:rPr>
          <w:noProof/>
        </w:rPr>
      </w:pPr>
    </w:p>
    <w:p w:rsidR="00840649" w:rsidRPr="00840649" w:rsidRDefault="00840649" w:rsidP="00840649">
      <w:pPr>
        <w:jc w:val="center"/>
        <w:outlineLvl w:val="0"/>
        <w:rPr>
          <w:b/>
          <w:noProof/>
          <w:color w:val="000000" w:themeColor="text1"/>
        </w:rPr>
      </w:pPr>
      <w:bookmarkStart w:id="135" w:name="_Toc486313223"/>
      <w:bookmarkStart w:id="136" w:name="_Toc491089159"/>
      <w:bookmarkStart w:id="137" w:name="_Toc502745263"/>
      <w:r w:rsidRPr="00840649">
        <w:rPr>
          <w:b/>
          <w:noProof/>
          <w:color w:val="000000" w:themeColor="text1"/>
        </w:rPr>
        <w:t>Члан 1</w:t>
      </w:r>
      <w:r w:rsidR="008253AC">
        <w:rPr>
          <w:b/>
          <w:noProof/>
          <w:color w:val="000000" w:themeColor="text1"/>
          <w:lang w:val="sr-Cyrl-RS"/>
        </w:rPr>
        <w:t>6</w:t>
      </w:r>
      <w:r w:rsidRPr="00840649">
        <w:rPr>
          <w:b/>
          <w:noProof/>
          <w:color w:val="000000" w:themeColor="text1"/>
        </w:rPr>
        <w:t>.</w:t>
      </w:r>
      <w:bookmarkEnd w:id="135"/>
      <w:bookmarkEnd w:id="136"/>
      <w:bookmarkEnd w:id="137"/>
    </w:p>
    <w:p w:rsidR="00840649" w:rsidRPr="00840649" w:rsidRDefault="00840649" w:rsidP="00840649">
      <w:pPr>
        <w:ind w:firstLine="720"/>
        <w:jc w:val="both"/>
        <w:rPr>
          <w:noProof/>
        </w:rPr>
      </w:pPr>
      <w:r w:rsidRPr="00840649">
        <w:rPr>
          <w:noProof/>
        </w:rPr>
        <w:t>На све што није регулисано одредбама овог уговора, примењиваће се одговарајуће одредбе Закона о облигационим односима.</w:t>
      </w:r>
    </w:p>
    <w:p w:rsidR="00840649" w:rsidRPr="00840649" w:rsidRDefault="00840649" w:rsidP="00840649">
      <w:pPr>
        <w:ind w:firstLine="720"/>
        <w:jc w:val="both"/>
        <w:rPr>
          <w:noProof/>
          <w:lang w:val="en-US"/>
        </w:rPr>
      </w:pPr>
    </w:p>
    <w:p w:rsidR="00840649" w:rsidRPr="00840649" w:rsidRDefault="00840649" w:rsidP="00840649">
      <w:pPr>
        <w:jc w:val="center"/>
        <w:outlineLvl w:val="0"/>
        <w:rPr>
          <w:b/>
          <w:noProof/>
          <w:color w:val="000000" w:themeColor="text1"/>
        </w:rPr>
      </w:pPr>
      <w:bookmarkStart w:id="138" w:name="_Toc380740089"/>
      <w:bookmarkStart w:id="139" w:name="_Toc389742051"/>
      <w:bookmarkStart w:id="140" w:name="_Toc448141817"/>
      <w:bookmarkStart w:id="141" w:name="_Toc476814938"/>
      <w:bookmarkStart w:id="142" w:name="_Toc486313224"/>
      <w:bookmarkStart w:id="143" w:name="_Toc491089160"/>
      <w:bookmarkStart w:id="144" w:name="_Toc502745264"/>
      <w:r w:rsidRPr="00840649">
        <w:rPr>
          <w:b/>
          <w:noProof/>
          <w:color w:val="000000" w:themeColor="text1"/>
        </w:rPr>
        <w:t>Члан 1</w:t>
      </w:r>
      <w:r w:rsidR="008253AC">
        <w:rPr>
          <w:b/>
          <w:noProof/>
          <w:color w:val="000000" w:themeColor="text1"/>
          <w:lang w:val="sr-Cyrl-RS"/>
        </w:rPr>
        <w:t>7</w:t>
      </w:r>
      <w:r w:rsidRPr="00840649">
        <w:rPr>
          <w:b/>
          <w:noProof/>
          <w:color w:val="000000" w:themeColor="text1"/>
        </w:rPr>
        <w:t>.</w:t>
      </w:r>
      <w:bookmarkEnd w:id="138"/>
      <w:bookmarkEnd w:id="139"/>
      <w:bookmarkEnd w:id="140"/>
      <w:bookmarkEnd w:id="141"/>
      <w:bookmarkEnd w:id="142"/>
      <w:bookmarkEnd w:id="143"/>
      <w:bookmarkEnd w:id="144"/>
    </w:p>
    <w:p w:rsidR="00840649" w:rsidRPr="00840649" w:rsidRDefault="00840649" w:rsidP="00840649">
      <w:pPr>
        <w:ind w:firstLine="741"/>
        <w:jc w:val="both"/>
        <w:rPr>
          <w:noProof/>
          <w:color w:val="000000" w:themeColor="text1"/>
        </w:rPr>
      </w:pPr>
      <w:r w:rsidRPr="00840649">
        <w:rPr>
          <w:noProof/>
          <w:color w:val="000000" w:themeColor="text1"/>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rsidR="00840649" w:rsidRPr="00840649" w:rsidRDefault="00840649" w:rsidP="00840649">
      <w:pPr>
        <w:outlineLvl w:val="0"/>
        <w:rPr>
          <w:b/>
          <w:noProof/>
          <w:color w:val="000000" w:themeColor="text1"/>
        </w:rPr>
      </w:pPr>
      <w:bookmarkStart w:id="145" w:name="_Toc380740090"/>
      <w:bookmarkStart w:id="146" w:name="_Toc389742052"/>
    </w:p>
    <w:p w:rsidR="00840649" w:rsidRPr="00840649" w:rsidRDefault="00840649" w:rsidP="00840649">
      <w:pPr>
        <w:jc w:val="center"/>
        <w:outlineLvl w:val="0"/>
        <w:rPr>
          <w:b/>
          <w:noProof/>
          <w:color w:val="000000" w:themeColor="text1"/>
        </w:rPr>
      </w:pPr>
      <w:bookmarkStart w:id="147" w:name="_Toc448141818"/>
      <w:bookmarkStart w:id="148" w:name="_Toc476814939"/>
      <w:bookmarkStart w:id="149" w:name="_Toc486313225"/>
      <w:bookmarkStart w:id="150" w:name="_Toc491089161"/>
      <w:bookmarkStart w:id="151" w:name="_Toc502745265"/>
      <w:r w:rsidRPr="00840649">
        <w:rPr>
          <w:b/>
          <w:noProof/>
          <w:color w:val="000000" w:themeColor="text1"/>
        </w:rPr>
        <w:t>Члан 1</w:t>
      </w:r>
      <w:r w:rsidR="008253AC">
        <w:rPr>
          <w:b/>
          <w:noProof/>
          <w:color w:val="000000" w:themeColor="text1"/>
          <w:lang w:val="sr-Cyrl-RS"/>
        </w:rPr>
        <w:t>8</w:t>
      </w:r>
      <w:r w:rsidRPr="00840649">
        <w:rPr>
          <w:b/>
          <w:noProof/>
          <w:color w:val="000000" w:themeColor="text1"/>
        </w:rPr>
        <w:t>.</w:t>
      </w:r>
      <w:bookmarkEnd w:id="145"/>
      <w:bookmarkEnd w:id="146"/>
      <w:bookmarkEnd w:id="147"/>
      <w:bookmarkEnd w:id="148"/>
      <w:bookmarkEnd w:id="149"/>
      <w:bookmarkEnd w:id="150"/>
      <w:bookmarkEnd w:id="151"/>
    </w:p>
    <w:p w:rsidR="00AD53F2" w:rsidRPr="00D439A2" w:rsidRDefault="00840649" w:rsidP="00AD53F2">
      <w:pPr>
        <w:ind w:firstLine="741"/>
        <w:jc w:val="both"/>
        <w:rPr>
          <w:noProof/>
          <w:color w:val="000000" w:themeColor="text1"/>
        </w:rPr>
      </w:pPr>
      <w:r w:rsidRPr="00840649">
        <w:rPr>
          <w:noProof/>
          <w:color w:val="000000" w:themeColor="text1"/>
        </w:rPr>
        <w:t xml:space="preserve">Овај уговор је сачињен у </w:t>
      </w:r>
      <w:r w:rsidR="005E4AB1">
        <w:rPr>
          <w:noProof/>
          <w:color w:val="000000" w:themeColor="text1"/>
        </w:rPr>
        <w:t>три</w:t>
      </w:r>
      <w:r w:rsidRPr="00840649">
        <w:rPr>
          <w:noProof/>
          <w:color w:val="000000" w:themeColor="text1"/>
        </w:rPr>
        <w:t xml:space="preserve"> (</w:t>
      </w:r>
      <w:r w:rsidR="005E4AB1">
        <w:rPr>
          <w:noProof/>
          <w:color w:val="000000" w:themeColor="text1"/>
        </w:rPr>
        <w:t>3</w:t>
      </w:r>
      <w:r w:rsidRPr="00840649">
        <w:rPr>
          <w:noProof/>
          <w:color w:val="000000" w:themeColor="text1"/>
        </w:rPr>
        <w:t xml:space="preserve">) истоветних примерака од којих наручилац задржава </w:t>
      </w:r>
      <w:r w:rsidR="005E4AB1">
        <w:rPr>
          <w:noProof/>
          <w:color w:val="000000" w:themeColor="text1"/>
        </w:rPr>
        <w:t xml:space="preserve">два </w:t>
      </w:r>
      <w:r w:rsidRPr="00840649">
        <w:rPr>
          <w:noProof/>
          <w:color w:val="000000" w:themeColor="text1"/>
        </w:rPr>
        <w:t>(</w:t>
      </w:r>
      <w:r w:rsidR="005E4AB1">
        <w:rPr>
          <w:noProof/>
          <w:color w:val="000000" w:themeColor="text1"/>
        </w:rPr>
        <w:t>2</w:t>
      </w:r>
      <w:r w:rsidRPr="00840649">
        <w:rPr>
          <w:noProof/>
          <w:color w:val="000000" w:themeColor="text1"/>
        </w:rPr>
        <w:t xml:space="preserve">), а добављач </w:t>
      </w:r>
      <w:r w:rsidR="005E4AB1">
        <w:rPr>
          <w:noProof/>
          <w:color w:val="000000" w:themeColor="text1"/>
        </w:rPr>
        <w:t>један</w:t>
      </w:r>
      <w:r w:rsidRPr="00840649">
        <w:rPr>
          <w:noProof/>
          <w:color w:val="000000" w:themeColor="text1"/>
        </w:rPr>
        <w:t xml:space="preserve"> (</w:t>
      </w:r>
      <w:r w:rsidR="005E4AB1">
        <w:rPr>
          <w:noProof/>
          <w:color w:val="000000" w:themeColor="text1"/>
        </w:rPr>
        <w:t>1</w:t>
      </w:r>
      <w:r w:rsidRPr="00840649">
        <w:rPr>
          <w:noProof/>
          <w:color w:val="000000" w:themeColor="text1"/>
        </w:rPr>
        <w:t>) пример</w:t>
      </w:r>
      <w:r w:rsidR="005E4AB1">
        <w:rPr>
          <w:noProof/>
          <w:color w:val="000000" w:themeColor="text1"/>
        </w:rPr>
        <w:t>а</w:t>
      </w:r>
      <w:r w:rsidRPr="00840649">
        <w:rPr>
          <w:noProof/>
          <w:color w:val="000000" w:themeColor="text1"/>
        </w:rPr>
        <w:t>к.</w:t>
      </w:r>
    </w:p>
    <w:tbl>
      <w:tblPr>
        <w:tblW w:w="0" w:type="auto"/>
        <w:tblLook w:val="04A0" w:firstRow="1" w:lastRow="0" w:firstColumn="1" w:lastColumn="0" w:noHBand="0" w:noVBand="1"/>
      </w:tblPr>
      <w:tblGrid>
        <w:gridCol w:w="3115"/>
        <w:gridCol w:w="3036"/>
        <w:gridCol w:w="3115"/>
      </w:tblGrid>
      <w:tr w:rsidR="00840649" w:rsidRPr="00F06612" w:rsidTr="009434CC">
        <w:tc>
          <w:tcPr>
            <w:tcW w:w="3115" w:type="dxa"/>
            <w:shd w:val="clear" w:color="auto" w:fill="auto"/>
            <w:vAlign w:val="center"/>
          </w:tcPr>
          <w:p w:rsidR="00840649" w:rsidRPr="00D439A2" w:rsidRDefault="00840649" w:rsidP="008520F3">
            <w:pPr>
              <w:pStyle w:val="BodyText2"/>
              <w:jc w:val="center"/>
              <w:rPr>
                <w:b w:val="0"/>
              </w:rPr>
            </w:pPr>
            <w:r>
              <w:rPr>
                <w:b w:val="0"/>
              </w:rPr>
              <w:t>ЗА ДОБАВЉАЧА</w:t>
            </w:r>
          </w:p>
        </w:tc>
        <w:tc>
          <w:tcPr>
            <w:tcW w:w="3036" w:type="dxa"/>
            <w:shd w:val="clear" w:color="auto" w:fill="auto"/>
            <w:vAlign w:val="center"/>
          </w:tcPr>
          <w:p w:rsidR="00840649" w:rsidRPr="00F06612" w:rsidRDefault="00840649" w:rsidP="008520F3">
            <w:pPr>
              <w:pStyle w:val="BodyText2"/>
              <w:jc w:val="center"/>
              <w:rPr>
                <w:b w:val="0"/>
              </w:rPr>
            </w:pPr>
          </w:p>
        </w:tc>
        <w:tc>
          <w:tcPr>
            <w:tcW w:w="3115" w:type="dxa"/>
            <w:shd w:val="clear" w:color="auto" w:fill="auto"/>
            <w:vAlign w:val="center"/>
          </w:tcPr>
          <w:p w:rsidR="00840649" w:rsidRPr="00D439A2" w:rsidRDefault="00840649" w:rsidP="008520F3">
            <w:pPr>
              <w:pStyle w:val="BodyText2"/>
              <w:jc w:val="center"/>
              <w:rPr>
                <w:b w:val="0"/>
              </w:rPr>
            </w:pPr>
            <w:r>
              <w:rPr>
                <w:b w:val="0"/>
              </w:rPr>
              <w:t>ЗА НАРУЧИОЦА</w:t>
            </w:r>
          </w:p>
        </w:tc>
      </w:tr>
      <w:tr w:rsidR="00840649" w:rsidRPr="00F06612" w:rsidTr="009434CC">
        <w:tc>
          <w:tcPr>
            <w:tcW w:w="3115" w:type="dxa"/>
            <w:shd w:val="clear" w:color="auto" w:fill="auto"/>
            <w:vAlign w:val="center"/>
          </w:tcPr>
          <w:p w:rsidR="00840649" w:rsidRPr="00D439A2" w:rsidRDefault="00840649" w:rsidP="008520F3">
            <w:pPr>
              <w:pStyle w:val="BodyText2"/>
              <w:jc w:val="center"/>
              <w:rPr>
                <w:b w:val="0"/>
              </w:rPr>
            </w:pPr>
            <w:r>
              <w:rPr>
                <w:b w:val="0"/>
              </w:rPr>
              <w:t>ДИРЕКТОР</w:t>
            </w:r>
          </w:p>
        </w:tc>
        <w:tc>
          <w:tcPr>
            <w:tcW w:w="3036" w:type="dxa"/>
            <w:shd w:val="clear" w:color="auto" w:fill="auto"/>
            <w:vAlign w:val="center"/>
          </w:tcPr>
          <w:p w:rsidR="00840649" w:rsidRPr="00F06612" w:rsidRDefault="00840649" w:rsidP="008520F3">
            <w:pPr>
              <w:pStyle w:val="BodyText2"/>
              <w:jc w:val="center"/>
              <w:rPr>
                <w:b w:val="0"/>
              </w:rPr>
            </w:pPr>
          </w:p>
        </w:tc>
        <w:tc>
          <w:tcPr>
            <w:tcW w:w="3115" w:type="dxa"/>
            <w:shd w:val="clear" w:color="auto" w:fill="auto"/>
            <w:vAlign w:val="center"/>
          </w:tcPr>
          <w:p w:rsidR="00840649" w:rsidRPr="00B21700" w:rsidRDefault="00840649" w:rsidP="008520F3">
            <w:pPr>
              <w:pStyle w:val="BodyText2"/>
              <w:jc w:val="center"/>
              <w:rPr>
                <w:b w:val="0"/>
                <w:lang w:val="sr-Cyrl-RS"/>
              </w:rPr>
            </w:pPr>
            <w:r>
              <w:rPr>
                <w:b w:val="0"/>
              </w:rPr>
              <w:t>В.Д. ДИРЕКТОР</w:t>
            </w:r>
            <w:r w:rsidR="00B21700">
              <w:rPr>
                <w:b w:val="0"/>
                <w:lang w:val="sr-Cyrl-RS"/>
              </w:rPr>
              <w:t>А</w:t>
            </w:r>
          </w:p>
        </w:tc>
      </w:tr>
      <w:tr w:rsidR="00840649" w:rsidRPr="00F06612" w:rsidTr="009434CC">
        <w:tc>
          <w:tcPr>
            <w:tcW w:w="3115" w:type="dxa"/>
            <w:tcBorders>
              <w:bottom w:val="single" w:sz="4" w:space="0" w:color="auto"/>
            </w:tcBorders>
            <w:shd w:val="clear" w:color="auto" w:fill="auto"/>
          </w:tcPr>
          <w:p w:rsidR="00840649" w:rsidRPr="00F06612" w:rsidRDefault="00840649" w:rsidP="008520F3">
            <w:pPr>
              <w:pStyle w:val="BodyText2"/>
              <w:jc w:val="center"/>
              <w:rPr>
                <w:b w:val="0"/>
              </w:rPr>
            </w:pPr>
          </w:p>
        </w:tc>
        <w:tc>
          <w:tcPr>
            <w:tcW w:w="3036" w:type="dxa"/>
            <w:shd w:val="clear" w:color="auto" w:fill="auto"/>
          </w:tcPr>
          <w:p w:rsidR="00840649" w:rsidRPr="00F06612" w:rsidRDefault="00840649" w:rsidP="008520F3">
            <w:pPr>
              <w:pStyle w:val="BodyText2"/>
              <w:rPr>
                <w:b w:val="0"/>
              </w:rPr>
            </w:pPr>
          </w:p>
        </w:tc>
        <w:tc>
          <w:tcPr>
            <w:tcW w:w="3115" w:type="dxa"/>
            <w:tcBorders>
              <w:bottom w:val="single" w:sz="4" w:space="0" w:color="auto"/>
            </w:tcBorders>
            <w:shd w:val="clear" w:color="auto" w:fill="auto"/>
          </w:tcPr>
          <w:p w:rsidR="00840649" w:rsidRPr="00F06612" w:rsidRDefault="00840649" w:rsidP="008520F3">
            <w:pPr>
              <w:pStyle w:val="BodyText2"/>
              <w:jc w:val="center"/>
              <w:rPr>
                <w:b w:val="0"/>
              </w:rPr>
            </w:pPr>
          </w:p>
        </w:tc>
      </w:tr>
    </w:tbl>
    <w:p w:rsidR="009434CC" w:rsidRPr="00D3297D" w:rsidRDefault="007C6D18" w:rsidP="00D3297D">
      <w:pPr>
        <w:shd w:val="clear" w:color="auto" w:fill="FFFFFF"/>
        <w:suppressAutoHyphens/>
        <w:spacing w:line="100" w:lineRule="atLeast"/>
        <w:ind w:firstLine="709"/>
        <w:jc w:val="both"/>
        <w:rPr>
          <w:rFonts w:eastAsia="Arial Unicode MS"/>
          <w:noProof/>
          <w:color w:val="000000"/>
          <w:kern w:val="2"/>
          <w:sz w:val="14"/>
          <w:szCs w:val="14"/>
          <w:lang w:eastAsia="ar-SA"/>
        </w:rPr>
      </w:pPr>
      <w:r w:rsidRPr="009434CC">
        <w:rPr>
          <w:rFonts w:eastAsia="Arial Unicode MS"/>
          <w:iCs/>
          <w:noProof/>
          <w:kern w:val="2"/>
          <w:sz w:val="14"/>
          <w:szCs w:val="14"/>
          <w:u w:val="single"/>
          <w:lang w:eastAsia="ar-SA"/>
        </w:rPr>
        <w:t>О</w:t>
      </w:r>
      <w:r w:rsidRPr="009434CC">
        <w:rPr>
          <w:rFonts w:eastAsia="Arial Unicode MS"/>
          <w:bCs/>
          <w:iCs/>
          <w:noProof/>
          <w:kern w:val="2"/>
          <w:sz w:val="14"/>
          <w:szCs w:val="14"/>
          <w:u w:val="single"/>
          <w:lang w:eastAsia="ar-SA"/>
        </w:rPr>
        <w:t>вај модел уговора представља садржину уговора који ће бити закључен са изабраним понуђачем, и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референце, односно исправу о реализованом средству обезбеђења испуњења обавеза у поступку јавне набавке.</w:t>
      </w:r>
    </w:p>
    <w:p w:rsidR="002E6846" w:rsidRDefault="002E6846"/>
    <w:p w:rsidR="008777DE" w:rsidRDefault="008777DE"/>
    <w:p w:rsidR="008777DE" w:rsidRDefault="008777DE"/>
    <w:p w:rsidR="00AA413D" w:rsidRPr="00D26D39" w:rsidRDefault="00162182" w:rsidP="00D26D39">
      <w:pPr>
        <w:pStyle w:val="Heading2"/>
        <w:spacing w:after="480"/>
        <w:rPr>
          <w:noProof/>
        </w:rPr>
      </w:pPr>
      <w:bookmarkStart w:id="152" w:name="_Toc364158549"/>
      <w:bookmarkStart w:id="153" w:name="_Toc502745266"/>
      <w:r>
        <w:rPr>
          <w:noProof/>
          <w:lang w:val="sr-Cyrl-CS"/>
        </w:rPr>
        <w:t>8</w:t>
      </w:r>
      <w:r w:rsidR="002A4E57">
        <w:rPr>
          <w:noProof/>
          <w:lang w:val="sr-Cyrl-CS"/>
        </w:rPr>
        <w:t xml:space="preserve">. </w:t>
      </w:r>
      <w:r w:rsidR="002D5B2C" w:rsidRPr="00F87167">
        <w:rPr>
          <w:noProof/>
        </w:rPr>
        <w:t>ИЗЈАВА О НЕЗАВИСНОЈ ПОНУДИ</w:t>
      </w:r>
      <w:bookmarkEnd w:id="152"/>
      <w:bookmarkEnd w:id="153"/>
    </w:p>
    <w:p w:rsidR="00547662" w:rsidRPr="00AE1407" w:rsidRDefault="00547662" w:rsidP="00547662">
      <w:pPr>
        <w:ind w:firstLine="720"/>
        <w:jc w:val="both"/>
        <w:rPr>
          <w:noProof/>
        </w:rPr>
      </w:pPr>
      <w:r w:rsidRPr="00AE1407">
        <w:rPr>
          <w:noProof/>
        </w:rPr>
        <w:t xml:space="preserve">У </w:t>
      </w:r>
      <w:r>
        <w:rPr>
          <w:noProof/>
        </w:rPr>
        <w:t xml:space="preserve">складу </w:t>
      </w:r>
      <w:r w:rsidRPr="00AE1407">
        <w:rPr>
          <w:noProof/>
        </w:rPr>
        <w:t>са чланом 26. Закона о јавним набавк</w:t>
      </w:r>
      <w:r>
        <w:rPr>
          <w:noProof/>
        </w:rPr>
        <w:t>ама („Сл. гласник РС” бр. 124/</w:t>
      </w:r>
      <w:r w:rsidRPr="00AE1407">
        <w:rPr>
          <w:noProof/>
        </w:rPr>
        <w:t>12</w:t>
      </w:r>
      <w:r>
        <w:rPr>
          <w:noProof/>
        </w:rPr>
        <w:t>, 14/15 и 68/15</w:t>
      </w:r>
      <w:r w:rsidRPr="00AE1407">
        <w:rPr>
          <w:noProof/>
        </w:rPr>
        <w:t>), као заступник понуђача дајем:</w:t>
      </w: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jc w:val="center"/>
        <w:rPr>
          <w:b/>
          <w:bCs/>
          <w:iCs/>
        </w:rPr>
      </w:pPr>
      <w:r w:rsidRPr="00F87167">
        <w:rPr>
          <w:b/>
          <w:bCs/>
          <w:iCs/>
        </w:rPr>
        <w:t>ИЗЈАВУ</w:t>
      </w:r>
    </w:p>
    <w:p w:rsidR="00547662" w:rsidRPr="00F87167" w:rsidRDefault="00547662" w:rsidP="00547662">
      <w:pPr>
        <w:tabs>
          <w:tab w:val="left" w:pos="6028"/>
        </w:tabs>
        <w:autoSpaceDE w:val="0"/>
        <w:ind w:left="360"/>
        <w:jc w:val="center"/>
        <w:rPr>
          <w:b/>
          <w:bCs/>
          <w:iCs/>
        </w:rPr>
      </w:pPr>
      <w:r w:rsidRPr="00F87167">
        <w:rPr>
          <w:b/>
          <w:bCs/>
          <w:iCs/>
        </w:rPr>
        <w:t>О НЕЗАВИСНОЈ ПОНУДИ</w:t>
      </w:r>
    </w:p>
    <w:p w:rsidR="00547662" w:rsidRPr="00F87167" w:rsidRDefault="00547662" w:rsidP="00547662">
      <w:pPr>
        <w:tabs>
          <w:tab w:val="left" w:pos="6028"/>
        </w:tabs>
        <w:autoSpaceDE w:val="0"/>
        <w:ind w:left="360"/>
        <w:jc w:val="center"/>
        <w:rPr>
          <w:b/>
          <w:bCs/>
          <w:iCs/>
        </w:rPr>
      </w:pPr>
    </w:p>
    <w:p w:rsidR="00547662" w:rsidRPr="00F87167" w:rsidRDefault="00547662" w:rsidP="00547662">
      <w:pPr>
        <w:tabs>
          <w:tab w:val="left" w:pos="6028"/>
        </w:tabs>
        <w:autoSpaceDE w:val="0"/>
        <w:ind w:left="360"/>
        <w:jc w:val="center"/>
        <w:rPr>
          <w:b/>
          <w:bCs/>
          <w:iCs/>
        </w:rPr>
      </w:pPr>
    </w:p>
    <w:p w:rsidR="00547662" w:rsidRPr="00F87167" w:rsidRDefault="00547662" w:rsidP="00547662">
      <w:pPr>
        <w:tabs>
          <w:tab w:val="left" w:pos="6028"/>
        </w:tabs>
        <w:autoSpaceDE w:val="0"/>
        <w:ind w:left="360"/>
        <w:jc w:val="center"/>
        <w:rPr>
          <w:b/>
          <w:bCs/>
          <w:iCs/>
        </w:rPr>
      </w:pPr>
    </w:p>
    <w:p w:rsidR="00547662" w:rsidRPr="00F87167" w:rsidRDefault="00547662" w:rsidP="005E4AB1">
      <w:pPr>
        <w:spacing w:line="360" w:lineRule="auto"/>
        <w:ind w:firstLine="720"/>
        <w:jc w:val="both"/>
        <w:rPr>
          <w:noProof/>
        </w:rPr>
      </w:pPr>
      <w:r w:rsidRPr="00F87167">
        <w:rPr>
          <w:noProof/>
        </w:rPr>
        <w:t xml:space="preserve">Понуђач </w:t>
      </w:r>
      <w:r w:rsidRPr="00F87167">
        <w:t xml:space="preserve">............................................................................. </w:t>
      </w:r>
      <w:r w:rsidRPr="00F87167">
        <w:rPr>
          <w:i/>
          <w:iCs/>
        </w:rPr>
        <w:t>[</w:t>
      </w:r>
      <w:r w:rsidRPr="00F87167">
        <w:rPr>
          <w:i/>
        </w:rPr>
        <w:t>навести назив понуђача</w:t>
      </w:r>
      <w:r w:rsidRPr="00F87167">
        <w:rPr>
          <w:i/>
          <w:iCs/>
        </w:rPr>
        <w:t>]</w:t>
      </w:r>
      <w:r w:rsidRPr="00F87167">
        <w:rPr>
          <w:i/>
          <w:lang w:val="sr-Cyrl-CS"/>
        </w:rPr>
        <w:t xml:space="preserve"> </w:t>
      </w:r>
      <w:r w:rsidRPr="00F87167">
        <w:t xml:space="preserve">у поступку јавне набавке ..................................................................................................... </w:t>
      </w:r>
      <w:r w:rsidRPr="00F87167">
        <w:rPr>
          <w:i/>
          <w:iCs/>
        </w:rPr>
        <w:t>[</w:t>
      </w:r>
      <w:r w:rsidRPr="00F87167">
        <w:rPr>
          <w:i/>
        </w:rPr>
        <w:t>навести предмет јавне набавке</w:t>
      </w:r>
      <w:r w:rsidRPr="00F87167">
        <w:rPr>
          <w:i/>
          <w:iCs/>
        </w:rPr>
        <w:t>]</w:t>
      </w:r>
      <w:r w:rsidRPr="00F87167">
        <w:rPr>
          <w:i/>
          <w:lang w:val="sr-Cyrl-CS"/>
        </w:rPr>
        <w:t xml:space="preserve"> </w:t>
      </w:r>
      <w:r w:rsidRPr="00F87167">
        <w:rPr>
          <w:lang w:val="sr-Cyrl-CS"/>
        </w:rPr>
        <w:t>б</w:t>
      </w:r>
      <w:r w:rsidRPr="00F87167">
        <w:t>р. ......................</w:t>
      </w:r>
      <w:r>
        <w:t xml:space="preserve"> </w:t>
      </w:r>
      <w:r w:rsidRPr="00F87167">
        <w:rPr>
          <w:i/>
          <w:iCs/>
        </w:rPr>
        <w:t>[навести редни број јавне набавкe]</w:t>
      </w:r>
      <w:r w:rsidR="00017F60">
        <w:t xml:space="preserve"> </w:t>
      </w:r>
      <w:r w:rsidRPr="00F8716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8777DE" w:rsidP="00A23F31">
      <w:pPr>
        <w:jc w:val="both"/>
        <w:rPr>
          <w:noProof/>
        </w:rPr>
      </w:pPr>
      <w:r>
        <w:rPr>
          <w:noProof/>
          <w:lang w:val="en-US"/>
        </w:rPr>
        <w:pict>
          <v:shape id="_x0000_s1026" type="#_x0000_t32" style="position:absolute;left:0;text-align:left;margin-left:323.6pt;margin-top:12.9pt;width:115.5pt;height:0;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0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Y+hW71xOQaVem1DvfyoN+YF+HdHNJQN0zsZWb+dDEKlISJ5FxI2&#10;zmDObf8FBJ5hew+xdcfadgESm0KOcUKn24Tk0ROOH9NsMpmO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HATbR0lAgAASgQAAA4AAAAAAAAAAAAAAAAALgIAAGRycy9lMm9Eb2Mu&#10;eG1sUEsBAi0AFAAGAAgAAAAhAG++K8vdAAAACQEAAA8AAAAAAAAAAAAAAAAAfwQAAGRycy9kb3du&#10;cmV2LnhtbFBLBQYAAAAABAAEAPMAAACJBQAAAAA=&#10;"/>
        </w:pict>
      </w:r>
      <w:r>
        <w:rPr>
          <w:noProof/>
          <w:lang w:val="en-US"/>
        </w:rPr>
        <w:pict>
          <v:shape id="_x0000_s1029" type="#_x0000_t32" style="position:absolute;left:0;text-align:left;margin-left:-4.9pt;margin-top:12.9pt;width:115.5pt;height:0;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pq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abRaai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r>
      <w:r w:rsidR="000709BA" w:rsidRPr="00F87167">
        <w:rPr>
          <w:noProof/>
        </w:rPr>
        <w:t xml:space="preserve"> </w:t>
      </w:r>
      <w:r w:rsidR="000709BA"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72089F" w:rsidRDefault="0072089F">
      <w:pPr>
        <w:rPr>
          <w:noProof/>
        </w:rPr>
      </w:pPr>
      <w:r>
        <w:rPr>
          <w:noProof/>
        </w:rPr>
        <w:br w:type="page"/>
      </w:r>
    </w:p>
    <w:p w:rsidR="009434CC" w:rsidRDefault="009434CC" w:rsidP="003A79FB">
      <w:pPr>
        <w:pStyle w:val="Heading2"/>
        <w:rPr>
          <w:lang w:val="sr-Cyrl-CS"/>
        </w:rPr>
      </w:pPr>
      <w:bookmarkStart w:id="154" w:name="_Toc364158550"/>
      <w:bookmarkStart w:id="155" w:name="_Toc502745267"/>
    </w:p>
    <w:p w:rsidR="009434CC" w:rsidRDefault="009434CC" w:rsidP="003A79FB">
      <w:pPr>
        <w:pStyle w:val="Heading2"/>
        <w:rPr>
          <w:lang w:val="sr-Cyrl-CS"/>
        </w:rPr>
      </w:pPr>
    </w:p>
    <w:p w:rsidR="009434CC" w:rsidRDefault="009434CC" w:rsidP="003A79FB">
      <w:pPr>
        <w:pStyle w:val="Heading2"/>
        <w:rPr>
          <w:lang w:val="sr-Cyrl-CS"/>
        </w:rPr>
      </w:pPr>
    </w:p>
    <w:p w:rsidR="0072089F" w:rsidRPr="00F87167" w:rsidRDefault="00162182" w:rsidP="003A79FB">
      <w:pPr>
        <w:pStyle w:val="Heading2"/>
      </w:pPr>
      <w:r>
        <w:rPr>
          <w:lang w:val="sr-Cyrl-CS"/>
        </w:rPr>
        <w:t>9</w:t>
      </w:r>
      <w:r w:rsidR="002A4E57">
        <w:rPr>
          <w:lang w:val="sr-Cyrl-CS"/>
        </w:rPr>
        <w:t>.</w:t>
      </w:r>
      <w:r w:rsidR="00434F17">
        <w:t xml:space="preserve"> </w:t>
      </w:r>
      <w:r w:rsidR="0072089F" w:rsidRPr="00F87167">
        <w:t>ОБРАЗАЦ ИЗЈАВЕ О ПОШТОВАЊУ ОБАВЕЗА</w:t>
      </w:r>
      <w:bookmarkEnd w:id="154"/>
      <w:bookmarkEnd w:id="155"/>
    </w:p>
    <w:p w:rsidR="0072089F" w:rsidRPr="00D26D39" w:rsidRDefault="0072089F" w:rsidP="00D26D39">
      <w:pPr>
        <w:pStyle w:val="BodyText3"/>
        <w:spacing w:after="480"/>
        <w:jc w:val="center"/>
        <w:rPr>
          <w:b/>
          <w:sz w:val="24"/>
          <w:szCs w:val="24"/>
        </w:rPr>
      </w:pPr>
      <w:r w:rsidRPr="00F87167">
        <w:rPr>
          <w:b/>
          <w:sz w:val="24"/>
          <w:szCs w:val="24"/>
        </w:rPr>
        <w:t>ИЗ ЧЛ. 75. СТ. 2. ЗАКОНА О ЈАВНИМ НАБАВКАМА</w:t>
      </w:r>
    </w:p>
    <w:p w:rsidR="00547662" w:rsidRPr="00AE1407" w:rsidRDefault="00547662" w:rsidP="00D26D39">
      <w:pPr>
        <w:tabs>
          <w:tab w:val="left" w:pos="709"/>
        </w:tabs>
        <w:autoSpaceDE w:val="0"/>
        <w:ind w:firstLine="720"/>
        <w:jc w:val="both"/>
        <w:rPr>
          <w:bCs/>
          <w:iCs/>
        </w:rPr>
      </w:pPr>
      <w:r w:rsidRPr="00AE1407">
        <w:rPr>
          <w:bCs/>
          <w:iCs/>
        </w:rPr>
        <w:t>У</w:t>
      </w:r>
      <w:r>
        <w:rPr>
          <w:bCs/>
          <w:iCs/>
        </w:rPr>
        <w:t xml:space="preserve"> </w:t>
      </w:r>
      <w:r>
        <w:rPr>
          <w:noProof/>
        </w:rPr>
        <w:t>складу</w:t>
      </w:r>
      <w:r w:rsidRPr="00AE1407">
        <w:rPr>
          <w:bCs/>
          <w:iCs/>
        </w:rPr>
        <w:t xml:space="preserve"> са чланом 75. став 2. Закона о јавним набавкама</w:t>
      </w:r>
      <w:r>
        <w:rPr>
          <w:bCs/>
          <w:iCs/>
        </w:rPr>
        <w:t xml:space="preserve"> („Сл. гласник РС” бр. 124/</w:t>
      </w:r>
      <w:r w:rsidRPr="00AE1407">
        <w:rPr>
          <w:bCs/>
          <w:iCs/>
        </w:rPr>
        <w:t>12</w:t>
      </w:r>
      <w:r>
        <w:rPr>
          <w:bCs/>
          <w:iCs/>
        </w:rPr>
        <w:t>, 14/15 и 68/15</w:t>
      </w:r>
      <w:r w:rsidRPr="00AE1407">
        <w:rPr>
          <w:bCs/>
          <w:iCs/>
        </w:rPr>
        <w:t>), као заступник понуђача дајем:</w:t>
      </w: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jc w:val="center"/>
        <w:rPr>
          <w:b/>
          <w:bCs/>
          <w:iCs/>
        </w:rPr>
      </w:pPr>
      <w:r w:rsidRPr="00F87167">
        <w:rPr>
          <w:b/>
          <w:bCs/>
          <w:iCs/>
        </w:rPr>
        <w:t>ИЗЈАВУ</w:t>
      </w:r>
    </w:p>
    <w:p w:rsidR="00547662" w:rsidRPr="00F87167" w:rsidRDefault="00547662" w:rsidP="00547662">
      <w:pPr>
        <w:tabs>
          <w:tab w:val="left" w:pos="6028"/>
        </w:tabs>
        <w:autoSpaceDE w:val="0"/>
        <w:ind w:left="360"/>
        <w:jc w:val="center"/>
        <w:rPr>
          <w:bCs/>
          <w:iCs/>
        </w:rPr>
      </w:pPr>
    </w:p>
    <w:p w:rsidR="00547662" w:rsidRPr="00F87167" w:rsidRDefault="00547662" w:rsidP="00547662">
      <w:pPr>
        <w:tabs>
          <w:tab w:val="left" w:pos="6028"/>
        </w:tabs>
        <w:autoSpaceDE w:val="0"/>
        <w:ind w:left="360"/>
        <w:jc w:val="center"/>
        <w:rPr>
          <w:bCs/>
          <w:iCs/>
        </w:rPr>
      </w:pPr>
    </w:p>
    <w:p w:rsidR="00547662" w:rsidRPr="00F87167" w:rsidRDefault="00547662" w:rsidP="00FB47B0">
      <w:pPr>
        <w:tabs>
          <w:tab w:val="left" w:pos="6028"/>
        </w:tabs>
        <w:autoSpaceDE w:val="0"/>
        <w:spacing w:line="360" w:lineRule="auto"/>
        <w:ind w:left="360"/>
        <w:jc w:val="center"/>
        <w:rPr>
          <w:bCs/>
          <w:iCs/>
        </w:rPr>
      </w:pPr>
    </w:p>
    <w:p w:rsidR="00547662" w:rsidRPr="00F87167" w:rsidRDefault="00547662" w:rsidP="00FB47B0">
      <w:pPr>
        <w:tabs>
          <w:tab w:val="left" w:pos="6028"/>
        </w:tabs>
        <w:autoSpaceDE w:val="0"/>
        <w:spacing w:line="360" w:lineRule="auto"/>
        <w:ind w:left="360" w:firstLine="720"/>
        <w:jc w:val="both"/>
        <w:rPr>
          <w:bCs/>
          <w:iCs/>
        </w:rPr>
      </w:pPr>
      <w:r w:rsidRPr="00F87167">
        <w:rPr>
          <w:bCs/>
          <w:iCs/>
        </w:rPr>
        <w:t>Понуђач</w:t>
      </w:r>
      <w:r>
        <w:rPr>
          <w:bCs/>
          <w:iCs/>
        </w:rPr>
        <w:t xml:space="preserve"> </w:t>
      </w:r>
      <w:r w:rsidRPr="00F87167">
        <w:t xml:space="preserve">....................................................................... </w:t>
      </w:r>
      <w:r w:rsidRPr="00F87167">
        <w:rPr>
          <w:i/>
          <w:iCs/>
        </w:rPr>
        <w:t>[</w:t>
      </w:r>
      <w:r w:rsidRPr="00F87167">
        <w:rPr>
          <w:i/>
        </w:rPr>
        <w:t>навести назив понуђача</w:t>
      </w:r>
      <w:r w:rsidRPr="00F87167">
        <w:rPr>
          <w:i/>
          <w:iCs/>
        </w:rPr>
        <w:t>]</w:t>
      </w:r>
      <w:r w:rsidRPr="00F87167">
        <w:rPr>
          <w:i/>
          <w:lang w:val="sr-Cyrl-CS"/>
        </w:rPr>
        <w:t xml:space="preserve"> </w:t>
      </w:r>
      <w:r w:rsidRPr="00F87167">
        <w:t xml:space="preserve">у поступку јавне набавке ..................................................................................................... </w:t>
      </w:r>
      <w:r w:rsidRPr="00F87167">
        <w:rPr>
          <w:i/>
          <w:iCs/>
        </w:rPr>
        <w:t>[</w:t>
      </w:r>
      <w:r w:rsidRPr="00F87167">
        <w:rPr>
          <w:i/>
        </w:rPr>
        <w:t>навести предмет јавне набавке</w:t>
      </w:r>
      <w:r w:rsidRPr="00F87167">
        <w:rPr>
          <w:i/>
          <w:iCs/>
        </w:rPr>
        <w:t>]</w:t>
      </w:r>
      <w:r w:rsidRPr="00F87167">
        <w:rPr>
          <w:i/>
          <w:lang w:val="sr-Cyrl-CS"/>
        </w:rPr>
        <w:t xml:space="preserve"> </w:t>
      </w:r>
      <w:r w:rsidRPr="00F87167">
        <w:rPr>
          <w:lang w:val="sr-Cyrl-CS"/>
        </w:rPr>
        <w:t>б</w:t>
      </w:r>
      <w:r w:rsidRPr="00F87167">
        <w:t>р. ......................</w:t>
      </w:r>
      <w:r>
        <w:t xml:space="preserve"> </w:t>
      </w:r>
      <w:r w:rsidRPr="00F87167">
        <w:rPr>
          <w:i/>
          <w:iCs/>
        </w:rPr>
        <w:t>[навести редни број јавне набавкe]</w:t>
      </w:r>
      <w:r>
        <w:t xml:space="preserve"> </w:t>
      </w:r>
      <w:r w:rsidRPr="00AE1407">
        <w:rPr>
          <w:bCs/>
          <w:iCs/>
        </w:rPr>
        <w:t xml:space="preserve">изјављује да је поштовао обавезе које произлазе из важећих прописа о заштити на раду, запошљавању и условима рада, заштити животне средине и </w:t>
      </w:r>
      <w:r>
        <w:rPr>
          <w:bCs/>
          <w:iCs/>
        </w:rPr>
        <w:t xml:space="preserve">да </w:t>
      </w:r>
      <w:r w:rsidRPr="004617AA">
        <w:rPr>
          <w:bCs/>
          <w:iCs/>
        </w:rPr>
        <w:t>нема забрану обављања делатности која је на снази у време подношења понуде</w:t>
      </w:r>
      <w:r w:rsidRPr="00F87167">
        <w:rPr>
          <w:bCs/>
          <w:iCs/>
        </w:rPr>
        <w:t>.</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8777DE" w:rsidP="00A23F31">
      <w:pPr>
        <w:jc w:val="both"/>
        <w:rPr>
          <w:noProof/>
        </w:rPr>
      </w:pPr>
      <w:r>
        <w:rPr>
          <w:noProof/>
          <w:lang w:val="en-US"/>
        </w:rPr>
        <w:pict>
          <v:shape id="Straight Arrow Connector 3" o:spid="_x0000_s1028" type="#_x0000_t32" style="position:absolute;left:0;text-align:left;margin-left:323.6pt;margin-top:12.9pt;width:115.5pt;height:0;z-index:25165516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lang w:val="en-US"/>
        </w:rPr>
        <w:pict>
          <v:shape id="Straight Arrow Connector 2" o:spid="_x0000_s1027" type="#_x0000_t32" style="position:absolute;left:0;text-align:left;margin-left:-4.9pt;margin-top:12.9pt;width:115.5pt;height:0;z-index:2516561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t xml:space="preserve"> </w:t>
      </w:r>
      <w:r w:rsidR="00A23F31"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sidR="000709BA"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B819C7" w:rsidRDefault="00B819C7">
      <w:pPr>
        <w:rPr>
          <w:bCs/>
          <w:iCs/>
        </w:rPr>
      </w:pPr>
      <w:r>
        <w:rPr>
          <w:bCs/>
          <w:iCs/>
        </w:rPr>
        <w:br w:type="page"/>
      </w:r>
    </w:p>
    <w:p w:rsidR="00B819C7" w:rsidRPr="002D5B2C" w:rsidRDefault="00162182" w:rsidP="003A79FB">
      <w:pPr>
        <w:pStyle w:val="Heading2"/>
        <w:ind w:left="360"/>
        <w:rPr>
          <w:noProof/>
        </w:rPr>
      </w:pPr>
      <w:bookmarkStart w:id="156" w:name="_Toc364158551"/>
      <w:bookmarkStart w:id="157" w:name="_Toc502745268"/>
      <w:r>
        <w:rPr>
          <w:noProof/>
          <w:lang w:val="sr-Cyrl-CS"/>
        </w:rPr>
        <w:lastRenderedPageBreak/>
        <w:t>10</w:t>
      </w:r>
      <w:r w:rsidR="002A4E57">
        <w:rPr>
          <w:noProof/>
          <w:lang w:val="sr-Cyrl-CS"/>
        </w:rPr>
        <w:t>.</w:t>
      </w:r>
      <w:r w:rsidR="00434F17">
        <w:rPr>
          <w:noProof/>
        </w:rPr>
        <w:t xml:space="preserve"> </w:t>
      </w:r>
      <w:r w:rsidR="00B819C7" w:rsidRPr="002D5B2C">
        <w:rPr>
          <w:noProof/>
        </w:rPr>
        <w:t>ОБРАЗАЦ СТРУКТУРЕ ПОНУЂЕНЕ ЦЕНЕ</w:t>
      </w:r>
      <w:bookmarkEnd w:id="156"/>
      <w:bookmarkEnd w:id="157"/>
    </w:p>
    <w:p w:rsidR="00B819C7" w:rsidRPr="00D26D39" w:rsidRDefault="00B819C7" w:rsidP="00D26D39">
      <w:pPr>
        <w:spacing w:after="480"/>
        <w:jc w:val="center"/>
        <w:rPr>
          <w:b/>
          <w:noProof/>
        </w:rPr>
      </w:pPr>
      <w:r w:rsidRPr="002D5B2C">
        <w:rPr>
          <w:b/>
          <w:noProof/>
        </w:rPr>
        <w:t>(са упутством о попуњавању)</w:t>
      </w:r>
    </w:p>
    <w:tbl>
      <w:tblPr>
        <w:tblW w:w="9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4"/>
        <w:gridCol w:w="1386"/>
        <w:gridCol w:w="1422"/>
        <w:gridCol w:w="1134"/>
        <w:gridCol w:w="1134"/>
        <w:gridCol w:w="668"/>
        <w:gridCol w:w="360"/>
        <w:gridCol w:w="900"/>
        <w:gridCol w:w="360"/>
        <w:gridCol w:w="720"/>
        <w:gridCol w:w="360"/>
      </w:tblGrid>
      <w:tr w:rsidR="008477B9" w:rsidRPr="00FF74CE" w:rsidTr="00D26D39">
        <w:trPr>
          <w:trHeight w:val="822"/>
          <w:jc w:val="center"/>
        </w:trPr>
        <w:tc>
          <w:tcPr>
            <w:tcW w:w="1314" w:type="dxa"/>
            <w:vMerge w:val="restart"/>
            <w:shd w:val="clear" w:color="auto" w:fill="auto"/>
            <w:vAlign w:val="center"/>
          </w:tcPr>
          <w:p w:rsidR="008477B9" w:rsidRPr="00F11252" w:rsidRDefault="00D26D39" w:rsidP="00D2531A">
            <w:pPr>
              <w:jc w:val="center"/>
              <w:rPr>
                <w:b/>
                <w:noProof/>
                <w:szCs w:val="22"/>
                <w:lang w:val="sr-Cyrl-CS"/>
              </w:rPr>
            </w:pPr>
            <w:r w:rsidRPr="00F11252">
              <w:rPr>
                <w:b/>
                <w:noProof/>
                <w:szCs w:val="22"/>
                <w:lang w:val="sr-Cyrl-CS"/>
              </w:rPr>
              <w:t xml:space="preserve">Редни бр. </w:t>
            </w:r>
            <w:r w:rsidR="008477B9" w:rsidRPr="00F11252">
              <w:rPr>
                <w:b/>
                <w:noProof/>
                <w:szCs w:val="22"/>
                <w:lang w:val="sr-Cyrl-CS"/>
              </w:rPr>
              <w:t>ставке</w:t>
            </w:r>
          </w:p>
          <w:p w:rsidR="008477B9" w:rsidRPr="007C75B7" w:rsidRDefault="008477B9" w:rsidP="00D2531A">
            <w:pPr>
              <w:jc w:val="center"/>
              <w:rPr>
                <w:b/>
                <w:noProof/>
                <w:lang w:val="sr-Cyrl-CS"/>
              </w:rPr>
            </w:pPr>
            <w:r w:rsidRPr="00F11252">
              <w:rPr>
                <w:b/>
                <w:noProof/>
                <w:szCs w:val="22"/>
                <w:lang w:val="sr-Cyrl-CS"/>
              </w:rPr>
              <w:t>из Обрасца понуде</w:t>
            </w:r>
          </w:p>
        </w:tc>
        <w:tc>
          <w:tcPr>
            <w:tcW w:w="1386" w:type="dxa"/>
            <w:vMerge w:val="restart"/>
            <w:shd w:val="clear" w:color="auto" w:fill="auto"/>
            <w:vAlign w:val="center"/>
          </w:tcPr>
          <w:p w:rsidR="009434CC" w:rsidRDefault="008477B9" w:rsidP="00D2531A">
            <w:pPr>
              <w:jc w:val="center"/>
              <w:rPr>
                <w:b/>
                <w:noProof/>
                <w:lang w:val="sr-Cyrl-CS"/>
              </w:rPr>
            </w:pPr>
            <w:r w:rsidRPr="007C75B7">
              <w:rPr>
                <w:b/>
                <w:noProof/>
                <w:lang w:val="sr-Cyrl-CS"/>
              </w:rPr>
              <w:t xml:space="preserve">Јединична цена </w:t>
            </w:r>
          </w:p>
          <w:p w:rsidR="008477B9" w:rsidRPr="007C75B7" w:rsidRDefault="009434CC" w:rsidP="00D2531A">
            <w:pPr>
              <w:jc w:val="center"/>
              <w:rPr>
                <w:b/>
                <w:noProof/>
                <w:lang w:val="sr-Cyrl-CS"/>
              </w:rPr>
            </w:pPr>
            <w:r>
              <w:rPr>
                <w:b/>
                <w:noProof/>
                <w:lang w:val="sr-Cyrl-CS"/>
              </w:rPr>
              <w:t>без ПДВ</w:t>
            </w:r>
          </w:p>
        </w:tc>
        <w:tc>
          <w:tcPr>
            <w:tcW w:w="1422" w:type="dxa"/>
            <w:vMerge w:val="restart"/>
            <w:shd w:val="clear" w:color="auto" w:fill="auto"/>
            <w:vAlign w:val="center"/>
          </w:tcPr>
          <w:p w:rsidR="009434CC" w:rsidRDefault="008477B9" w:rsidP="00D26D39">
            <w:pPr>
              <w:jc w:val="center"/>
              <w:rPr>
                <w:b/>
                <w:noProof/>
              </w:rPr>
            </w:pPr>
            <w:r w:rsidRPr="007C75B7">
              <w:rPr>
                <w:b/>
                <w:noProof/>
              </w:rPr>
              <w:t xml:space="preserve">Јединична цена </w:t>
            </w:r>
          </w:p>
          <w:p w:rsidR="008477B9" w:rsidRPr="007C75B7" w:rsidRDefault="008477B9" w:rsidP="00D26D39">
            <w:pPr>
              <w:jc w:val="center"/>
              <w:rPr>
                <w:b/>
              </w:rPr>
            </w:pPr>
            <w:r w:rsidRPr="007C75B7">
              <w:rPr>
                <w:b/>
                <w:noProof/>
              </w:rPr>
              <w:t>са ПДВ</w:t>
            </w:r>
          </w:p>
        </w:tc>
        <w:tc>
          <w:tcPr>
            <w:tcW w:w="1134" w:type="dxa"/>
            <w:vMerge w:val="restart"/>
            <w:shd w:val="clear" w:color="auto" w:fill="auto"/>
            <w:vAlign w:val="center"/>
          </w:tcPr>
          <w:p w:rsidR="009434CC" w:rsidRDefault="008477B9" w:rsidP="00D26D39">
            <w:pPr>
              <w:jc w:val="center"/>
              <w:rPr>
                <w:b/>
                <w:noProof/>
              </w:rPr>
            </w:pPr>
            <w:r w:rsidRPr="007C75B7">
              <w:rPr>
                <w:b/>
                <w:noProof/>
              </w:rPr>
              <w:t xml:space="preserve">Укупна цена </w:t>
            </w:r>
          </w:p>
          <w:p w:rsidR="008477B9" w:rsidRPr="007C75B7" w:rsidRDefault="009434CC" w:rsidP="00D26D39">
            <w:pPr>
              <w:jc w:val="center"/>
              <w:rPr>
                <w:b/>
              </w:rPr>
            </w:pPr>
            <w:r>
              <w:rPr>
                <w:b/>
                <w:noProof/>
              </w:rPr>
              <w:t>без ПДВ</w:t>
            </w:r>
          </w:p>
        </w:tc>
        <w:tc>
          <w:tcPr>
            <w:tcW w:w="1134" w:type="dxa"/>
            <w:vMerge w:val="restart"/>
            <w:shd w:val="clear" w:color="auto" w:fill="auto"/>
            <w:vAlign w:val="center"/>
          </w:tcPr>
          <w:p w:rsidR="009434CC" w:rsidRDefault="008477B9" w:rsidP="00D26D39">
            <w:pPr>
              <w:jc w:val="center"/>
              <w:rPr>
                <w:b/>
                <w:noProof/>
              </w:rPr>
            </w:pPr>
            <w:r w:rsidRPr="007C75B7">
              <w:rPr>
                <w:b/>
                <w:noProof/>
              </w:rPr>
              <w:t xml:space="preserve">Укупна цена </w:t>
            </w:r>
          </w:p>
          <w:p w:rsidR="008477B9" w:rsidRPr="007C75B7" w:rsidRDefault="009434CC" w:rsidP="00D26D39">
            <w:pPr>
              <w:jc w:val="center"/>
              <w:rPr>
                <w:b/>
              </w:rPr>
            </w:pPr>
            <w:r>
              <w:rPr>
                <w:b/>
                <w:noProof/>
              </w:rPr>
              <w:t>са ПДВ</w:t>
            </w:r>
          </w:p>
        </w:tc>
        <w:tc>
          <w:tcPr>
            <w:tcW w:w="3368" w:type="dxa"/>
            <w:gridSpan w:val="6"/>
            <w:shd w:val="clear" w:color="auto" w:fill="auto"/>
            <w:vAlign w:val="center"/>
          </w:tcPr>
          <w:p w:rsidR="008477B9" w:rsidRPr="007C75B7" w:rsidRDefault="008477B9" w:rsidP="00D26D39">
            <w:pPr>
              <w:jc w:val="center"/>
              <w:rPr>
                <w:b/>
              </w:rPr>
            </w:pPr>
            <w:r w:rsidRPr="007C75B7">
              <w:rPr>
                <w:b/>
                <w:noProof/>
              </w:rPr>
              <w:t>Процентуално учешће (одређене врсте) трошкова</w:t>
            </w:r>
          </w:p>
        </w:tc>
      </w:tr>
      <w:tr w:rsidR="008477B9" w:rsidRPr="00FF74CE" w:rsidTr="007C75B7">
        <w:trPr>
          <w:trHeight w:val="444"/>
          <w:jc w:val="center"/>
        </w:trPr>
        <w:tc>
          <w:tcPr>
            <w:tcW w:w="1314" w:type="dxa"/>
            <w:vMerge/>
            <w:shd w:val="clear" w:color="auto" w:fill="auto"/>
          </w:tcPr>
          <w:p w:rsidR="008477B9" w:rsidRPr="007C75B7" w:rsidRDefault="008477B9" w:rsidP="00D2531A">
            <w:pPr>
              <w:pStyle w:val="ListParagraph"/>
              <w:spacing w:before="100" w:beforeAutospacing="1" w:line="210" w:lineRule="atLeast"/>
              <w:ind w:left="0"/>
              <w:jc w:val="center"/>
              <w:rPr>
                <w:b/>
                <w:noProof/>
              </w:rPr>
            </w:pPr>
          </w:p>
        </w:tc>
        <w:tc>
          <w:tcPr>
            <w:tcW w:w="1386" w:type="dxa"/>
            <w:vMerge/>
            <w:shd w:val="clear" w:color="auto" w:fill="auto"/>
          </w:tcPr>
          <w:p w:rsidR="008477B9" w:rsidRPr="007C75B7" w:rsidRDefault="008477B9" w:rsidP="00D2531A">
            <w:pPr>
              <w:pStyle w:val="ListParagraph"/>
              <w:spacing w:before="100" w:beforeAutospacing="1" w:line="210" w:lineRule="atLeast"/>
              <w:ind w:left="0"/>
              <w:jc w:val="center"/>
              <w:rPr>
                <w:b/>
                <w:noProof/>
              </w:rPr>
            </w:pPr>
          </w:p>
        </w:tc>
        <w:tc>
          <w:tcPr>
            <w:tcW w:w="1422" w:type="dxa"/>
            <w:vMerge/>
            <w:shd w:val="clear" w:color="auto" w:fill="auto"/>
          </w:tcPr>
          <w:p w:rsidR="008477B9" w:rsidRPr="007C75B7"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7C75B7"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7C75B7" w:rsidRDefault="008477B9" w:rsidP="00D2531A">
            <w:pPr>
              <w:pStyle w:val="ListParagraph"/>
              <w:spacing w:before="100" w:beforeAutospacing="1" w:line="210" w:lineRule="atLeast"/>
              <w:ind w:left="0"/>
              <w:jc w:val="center"/>
              <w:rPr>
                <w:b/>
                <w:noProof/>
              </w:rPr>
            </w:pPr>
          </w:p>
        </w:tc>
        <w:tc>
          <w:tcPr>
            <w:tcW w:w="1028" w:type="dxa"/>
            <w:gridSpan w:val="2"/>
            <w:shd w:val="clear" w:color="auto" w:fill="auto"/>
            <w:vAlign w:val="center"/>
          </w:tcPr>
          <w:p w:rsidR="008477B9" w:rsidRPr="007C75B7" w:rsidRDefault="008477B9" w:rsidP="007C75B7">
            <w:pPr>
              <w:pStyle w:val="ListParagraph"/>
              <w:spacing w:before="100" w:beforeAutospacing="1" w:line="210" w:lineRule="atLeast"/>
              <w:ind w:left="0"/>
              <w:jc w:val="center"/>
              <w:rPr>
                <w:b/>
                <w:noProof/>
              </w:rPr>
            </w:pPr>
          </w:p>
        </w:tc>
        <w:tc>
          <w:tcPr>
            <w:tcW w:w="1260" w:type="dxa"/>
            <w:gridSpan w:val="2"/>
            <w:shd w:val="clear" w:color="auto" w:fill="auto"/>
            <w:vAlign w:val="center"/>
          </w:tcPr>
          <w:p w:rsidR="008477B9" w:rsidRPr="007C75B7" w:rsidRDefault="008477B9" w:rsidP="007C75B7">
            <w:pPr>
              <w:pStyle w:val="ListParagraph"/>
              <w:spacing w:before="100" w:beforeAutospacing="1" w:line="210" w:lineRule="atLeast"/>
              <w:ind w:left="0"/>
              <w:jc w:val="center"/>
              <w:rPr>
                <w:b/>
                <w:noProof/>
              </w:rPr>
            </w:pPr>
          </w:p>
        </w:tc>
        <w:tc>
          <w:tcPr>
            <w:tcW w:w="1080" w:type="dxa"/>
            <w:gridSpan w:val="2"/>
            <w:shd w:val="clear" w:color="auto" w:fill="auto"/>
            <w:vAlign w:val="center"/>
          </w:tcPr>
          <w:p w:rsidR="008477B9" w:rsidRPr="007C75B7" w:rsidRDefault="008477B9" w:rsidP="007C75B7">
            <w:pPr>
              <w:pStyle w:val="ListParagraph"/>
              <w:spacing w:before="100" w:beforeAutospacing="1" w:line="210" w:lineRule="atLeast"/>
              <w:ind w:left="0"/>
              <w:jc w:val="center"/>
              <w:rPr>
                <w:b/>
                <w:noProof/>
              </w:rPr>
            </w:pPr>
          </w:p>
        </w:tc>
      </w:tr>
      <w:tr w:rsidR="008477B9" w:rsidRPr="00FF74CE" w:rsidTr="00D26D39">
        <w:trPr>
          <w:jc w:val="center"/>
        </w:trPr>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1</w:t>
            </w:r>
          </w:p>
        </w:tc>
        <w:tc>
          <w:tcPr>
            <w:tcW w:w="1386"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2</w:t>
            </w:r>
          </w:p>
        </w:tc>
        <w:tc>
          <w:tcPr>
            <w:tcW w:w="1422"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5</w:t>
            </w: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6</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7</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8</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r>
      <w:tr w:rsidR="008477B9" w:rsidRPr="00FF74CE" w:rsidTr="00D26D39">
        <w:trPr>
          <w:jc w:val="center"/>
        </w:trPr>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1</w:t>
            </w:r>
          </w:p>
        </w:tc>
        <w:tc>
          <w:tcPr>
            <w:tcW w:w="138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422"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6D39">
        <w:trPr>
          <w:jc w:val="center"/>
        </w:trPr>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2</w:t>
            </w:r>
          </w:p>
        </w:tc>
        <w:tc>
          <w:tcPr>
            <w:tcW w:w="138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422"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6D39">
        <w:trPr>
          <w:jc w:val="center"/>
        </w:trPr>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3</w:t>
            </w:r>
          </w:p>
        </w:tc>
        <w:tc>
          <w:tcPr>
            <w:tcW w:w="138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422"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6D39">
        <w:trPr>
          <w:jc w:val="center"/>
        </w:trPr>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4</w:t>
            </w:r>
          </w:p>
        </w:tc>
        <w:tc>
          <w:tcPr>
            <w:tcW w:w="138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422"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6D39">
        <w:trPr>
          <w:jc w:val="center"/>
        </w:trPr>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5</w:t>
            </w:r>
          </w:p>
        </w:tc>
        <w:tc>
          <w:tcPr>
            <w:tcW w:w="138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422"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6D39">
        <w:trPr>
          <w:jc w:val="center"/>
        </w:trPr>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6</w:t>
            </w:r>
          </w:p>
        </w:tc>
        <w:tc>
          <w:tcPr>
            <w:tcW w:w="138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422"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6D39">
        <w:trPr>
          <w:jc w:val="center"/>
        </w:trPr>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7</w:t>
            </w:r>
          </w:p>
        </w:tc>
        <w:tc>
          <w:tcPr>
            <w:tcW w:w="138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422"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bl>
    <w:p w:rsidR="00B819C7" w:rsidRPr="00017F60" w:rsidRDefault="00B819C7" w:rsidP="00017F60">
      <w:pPr>
        <w:rPr>
          <w:b/>
          <w:noProof/>
        </w:rPr>
      </w:pPr>
    </w:p>
    <w:p w:rsidR="008477B9" w:rsidRPr="00FF74CE" w:rsidRDefault="008477B9" w:rsidP="008477B9">
      <w:pPr>
        <w:rPr>
          <w:b/>
          <w:noProof/>
        </w:rPr>
      </w:pPr>
      <w:r w:rsidRPr="00FF74CE">
        <w:rPr>
          <w:b/>
          <w:noProof/>
        </w:rPr>
        <w:t>Упутство о попуњавању:</w:t>
      </w:r>
    </w:p>
    <w:p w:rsidR="008477B9" w:rsidRPr="00FF74CE" w:rsidRDefault="008477B9" w:rsidP="00FF3151">
      <w:pPr>
        <w:pStyle w:val="ListParagraph"/>
        <w:numPr>
          <w:ilvl w:val="0"/>
          <w:numId w:val="6"/>
        </w:numPr>
        <w:jc w:val="both"/>
        <w:rPr>
          <w:noProof/>
        </w:rPr>
      </w:pPr>
      <w:r w:rsidRPr="00FF74CE">
        <w:rPr>
          <w:noProof/>
        </w:rPr>
        <w:t>У колони 2</w:t>
      </w:r>
      <w:r w:rsidR="00D26D39">
        <w:rPr>
          <w:noProof/>
        </w:rPr>
        <w:t xml:space="preserve"> –</w:t>
      </w:r>
      <w:r w:rsidRPr="00FF74CE">
        <w:rPr>
          <w:noProof/>
        </w:rPr>
        <w:t xml:space="preserve"> уписати јединичну цену без ПДВ-а која је идентична јединичној цени из обрасца понуде (колона </w:t>
      </w:r>
      <w:r w:rsidRPr="00D26D39">
        <w:rPr>
          <w:noProof/>
          <w:lang w:val="sr-Cyrl-CS"/>
        </w:rPr>
        <w:t>5</w:t>
      </w:r>
      <w:r w:rsidR="00D26D39">
        <w:rPr>
          <w:noProof/>
        </w:rPr>
        <w:t>) (</w:t>
      </w:r>
      <w:r w:rsidRPr="00FF74CE">
        <w:rPr>
          <w:noProof/>
        </w:rPr>
        <w:t>уписати за сваку ставку из обрасца понуде)</w:t>
      </w:r>
    </w:p>
    <w:p w:rsidR="008477B9" w:rsidRPr="00FF74CE" w:rsidRDefault="008477B9" w:rsidP="00FF3151">
      <w:pPr>
        <w:pStyle w:val="ListParagraph"/>
        <w:numPr>
          <w:ilvl w:val="0"/>
          <w:numId w:val="6"/>
        </w:numPr>
        <w:jc w:val="both"/>
        <w:rPr>
          <w:noProof/>
        </w:rPr>
      </w:pPr>
      <w:r w:rsidRPr="00FF74CE">
        <w:rPr>
          <w:noProof/>
        </w:rPr>
        <w:t>У колони 3</w:t>
      </w:r>
      <w:r w:rsidR="00D26D39">
        <w:rPr>
          <w:noProof/>
        </w:rPr>
        <w:t xml:space="preserve"> –</w:t>
      </w:r>
      <w:r w:rsidRPr="00FF74CE">
        <w:rPr>
          <w:noProof/>
        </w:rPr>
        <w:t xml:space="preserve"> упис</w:t>
      </w:r>
      <w:r w:rsidR="00D26D39" w:rsidRPr="00D26D39">
        <w:rPr>
          <w:noProof/>
        </w:rPr>
        <w:t>а</w:t>
      </w:r>
      <w:r w:rsidRPr="00FF74CE">
        <w:rPr>
          <w:noProof/>
        </w:rPr>
        <w:t>ти јединичну цену са ПДВ-ом – добија се сабирањем јединичне цене без</w:t>
      </w:r>
      <w:r>
        <w:rPr>
          <w:noProof/>
        </w:rPr>
        <w:t xml:space="preserve"> ПДВ-а (</w:t>
      </w:r>
      <w:r w:rsidRPr="00FF74CE">
        <w:rPr>
          <w:noProof/>
        </w:rPr>
        <w:t>колона 2) и обрачунатим ПДВ на јединичну цену</w:t>
      </w:r>
    </w:p>
    <w:p w:rsidR="008477B9" w:rsidRPr="007C75B7" w:rsidRDefault="008477B9" w:rsidP="00FF3151">
      <w:pPr>
        <w:pStyle w:val="ListParagraph"/>
        <w:numPr>
          <w:ilvl w:val="0"/>
          <w:numId w:val="6"/>
        </w:numPr>
        <w:jc w:val="both"/>
        <w:rPr>
          <w:noProof/>
        </w:rPr>
      </w:pPr>
      <w:r w:rsidRPr="00FF74CE">
        <w:rPr>
          <w:noProof/>
        </w:rPr>
        <w:t xml:space="preserve">У колони 4 – уписати укупну цену без ПДВ-а добија се множењем јединичине цене без ПДВ-а и количине (колона </w:t>
      </w:r>
      <w:r>
        <w:rPr>
          <w:noProof/>
          <w:lang w:val="sr-Cyrl-CS"/>
        </w:rPr>
        <w:t>4</w:t>
      </w:r>
      <w:r w:rsidR="007C75B7">
        <w:rPr>
          <w:noProof/>
        </w:rPr>
        <w:t>) из обрасца понуде.</w:t>
      </w:r>
    </w:p>
    <w:p w:rsidR="007C75B7" w:rsidRPr="00FF74CE" w:rsidRDefault="007C75B7" w:rsidP="007C75B7">
      <w:pPr>
        <w:pStyle w:val="ListParagraph"/>
        <w:ind w:left="360"/>
        <w:jc w:val="both"/>
        <w:rPr>
          <w:noProof/>
        </w:rPr>
      </w:pPr>
    </w:p>
    <w:p w:rsidR="008477B9" w:rsidRPr="00FF74CE" w:rsidRDefault="008477B9" w:rsidP="008477B9">
      <w:pPr>
        <w:rPr>
          <w:b/>
          <w:noProof/>
        </w:rPr>
      </w:pPr>
      <w:r w:rsidRPr="00FF74CE">
        <w:rPr>
          <w:b/>
          <w:noProof/>
        </w:rPr>
        <w:t>Напомена:</w:t>
      </w:r>
    </w:p>
    <w:p w:rsidR="008477B9" w:rsidRPr="00FF74CE" w:rsidRDefault="008477B9" w:rsidP="00FF3151">
      <w:pPr>
        <w:pStyle w:val="ListParagraph"/>
        <w:numPr>
          <w:ilvl w:val="0"/>
          <w:numId w:val="7"/>
        </w:numPr>
        <w:jc w:val="both"/>
        <w:rPr>
          <w:noProof/>
        </w:rPr>
      </w:pPr>
      <w:r w:rsidRPr="00FF74CE">
        <w:rPr>
          <w:b/>
          <w:noProof/>
        </w:rPr>
        <w:t>Процентуално учешће (одређене врсте) трошкова</w:t>
      </w:r>
      <w:r w:rsidRPr="00FF74CE">
        <w:rPr>
          <w:noProof/>
        </w:rPr>
        <w:t xml:space="preserve">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 који исказују трошкове ук</w:t>
      </w:r>
      <w:r w:rsidR="00F11252">
        <w:rPr>
          <w:noProof/>
        </w:rPr>
        <w:t>упне јединичне цене без ПДВ-</w:t>
      </w:r>
      <w:r w:rsidR="00D26D39">
        <w:rPr>
          <w:noProof/>
        </w:rPr>
        <w:t xml:space="preserve">а </w:t>
      </w:r>
      <w:r w:rsidRPr="00FF74CE">
        <w:rPr>
          <w:noProof/>
        </w:rPr>
        <w:t>из колоне 2 коју чини проценат 100%)</w:t>
      </w:r>
    </w:p>
    <w:p w:rsidR="008477B9" w:rsidRPr="00FF74CE" w:rsidRDefault="008477B9" w:rsidP="00FF3151">
      <w:pPr>
        <w:pStyle w:val="ListParagraph"/>
        <w:numPr>
          <w:ilvl w:val="0"/>
          <w:numId w:val="7"/>
        </w:numPr>
        <w:jc w:val="both"/>
        <w:rPr>
          <w:b/>
          <w:noProof/>
        </w:rPr>
      </w:pPr>
      <w:r w:rsidRPr="00FF74CE">
        <w:rPr>
          <w:b/>
          <w:noProof/>
        </w:rPr>
        <w:t>Сматраће се да је сачињен образац структуре цене, уколико су основни елементи понуђене цене садржани у обрасцу понуде.</w:t>
      </w:r>
    </w:p>
    <w:p w:rsidR="008477B9" w:rsidRPr="00FF74CE" w:rsidRDefault="008477B9" w:rsidP="00FF3151">
      <w:pPr>
        <w:pStyle w:val="ListParagraph"/>
        <w:numPr>
          <w:ilvl w:val="0"/>
          <w:numId w:val="7"/>
        </w:numPr>
        <w:jc w:val="both"/>
        <w:rPr>
          <w:noProof/>
        </w:rPr>
      </w:pPr>
      <w:r w:rsidRPr="00FF74CE">
        <w:rPr>
          <w:noProof/>
        </w:rPr>
        <w:t>Уколико има више ставки, које су дат</w:t>
      </w:r>
      <w:r w:rsidR="00D26D39">
        <w:rPr>
          <w:noProof/>
        </w:rPr>
        <w:t xml:space="preserve">е у табели; понуђач ће образац </w:t>
      </w:r>
      <w:r w:rsidRPr="00FF74CE">
        <w:rPr>
          <w:noProof/>
        </w:rPr>
        <w:t>увећати за број ставки које недостају из обрасца понуде.</w:t>
      </w:r>
    </w:p>
    <w:p w:rsidR="00B819C7" w:rsidRDefault="00B819C7" w:rsidP="00B819C7">
      <w:pPr>
        <w:rPr>
          <w:b/>
          <w:noProof/>
        </w:rPr>
      </w:pPr>
      <w:r>
        <w:rPr>
          <w:b/>
          <w:noProof/>
        </w:rPr>
        <w:br w:type="page"/>
      </w:r>
    </w:p>
    <w:p w:rsidR="00547662" w:rsidRPr="00D26D39" w:rsidRDefault="002A4E57" w:rsidP="00D26D39">
      <w:pPr>
        <w:pStyle w:val="Heading2"/>
        <w:spacing w:after="480"/>
        <w:ind w:left="360"/>
        <w:rPr>
          <w:noProof/>
        </w:rPr>
      </w:pPr>
      <w:bookmarkStart w:id="158" w:name="_Toc364158552"/>
      <w:bookmarkStart w:id="159" w:name="_Toc502745269"/>
      <w:r>
        <w:rPr>
          <w:noProof/>
          <w:lang w:val="sr-Cyrl-CS"/>
        </w:rPr>
        <w:lastRenderedPageBreak/>
        <w:t>1</w:t>
      </w:r>
      <w:r w:rsidR="00162182">
        <w:rPr>
          <w:noProof/>
          <w:lang w:val="sr-Cyrl-CS"/>
        </w:rPr>
        <w:t>1</w:t>
      </w:r>
      <w:r>
        <w:rPr>
          <w:noProof/>
          <w:lang w:val="sr-Cyrl-CS"/>
        </w:rPr>
        <w:t>.</w:t>
      </w:r>
      <w:r w:rsidR="00434F17">
        <w:rPr>
          <w:noProof/>
        </w:rPr>
        <w:t xml:space="preserve"> </w:t>
      </w:r>
      <w:r w:rsidR="00B819C7" w:rsidRPr="00E31C1C">
        <w:rPr>
          <w:noProof/>
        </w:rPr>
        <w:t>О</w:t>
      </w:r>
      <w:r w:rsidR="00B819C7">
        <w:rPr>
          <w:noProof/>
        </w:rPr>
        <w:t>БРАЗАЦ ТРОШКОВА ПРИПРЕМЕ ПОНУДЕ</w:t>
      </w:r>
      <w:bookmarkEnd w:id="158"/>
      <w:bookmarkEnd w:id="159"/>
    </w:p>
    <w:p w:rsidR="00547662" w:rsidRPr="00805F8C" w:rsidRDefault="00547662" w:rsidP="00547662">
      <w:pPr>
        <w:spacing w:before="100" w:beforeAutospacing="1" w:line="210" w:lineRule="atLeast"/>
        <w:jc w:val="both"/>
        <w:rPr>
          <w:noProof/>
        </w:rPr>
      </w:pPr>
      <w:r w:rsidRPr="00805F8C">
        <w:rPr>
          <w:noProof/>
        </w:rPr>
        <w:t>У складу са чланом 88. став 1. Закона, понуђач доставља укупан износ и структуру трошкова припремања понуде, како следи:</w:t>
      </w:r>
    </w:p>
    <w:tbl>
      <w:tblPr>
        <w:tblStyle w:val="TableGrid"/>
        <w:tblpPr w:leftFromText="180" w:rightFromText="180" w:vertAnchor="text" w:horzAnchor="margin" w:tblpXSpec="center" w:tblpY="903"/>
        <w:tblW w:w="0" w:type="auto"/>
        <w:tblLook w:val="04A0" w:firstRow="1" w:lastRow="0" w:firstColumn="1" w:lastColumn="0" w:noHBand="0" w:noVBand="1"/>
      </w:tblPr>
      <w:tblGrid>
        <w:gridCol w:w="1805"/>
        <w:gridCol w:w="1795"/>
        <w:gridCol w:w="1788"/>
        <w:gridCol w:w="1783"/>
        <w:gridCol w:w="1757"/>
      </w:tblGrid>
      <w:tr w:rsidR="00547662" w:rsidRPr="00DE0EA0" w:rsidTr="007C75B7">
        <w:tc>
          <w:tcPr>
            <w:tcW w:w="8928" w:type="dxa"/>
            <w:gridSpan w:val="5"/>
          </w:tcPr>
          <w:p w:rsidR="00547662" w:rsidRPr="00DE0EA0" w:rsidRDefault="00547662" w:rsidP="00547662">
            <w:pPr>
              <w:spacing w:before="100" w:beforeAutospacing="1" w:line="210" w:lineRule="atLeast"/>
              <w:jc w:val="center"/>
              <w:rPr>
                <w:b/>
                <w:noProof/>
              </w:rPr>
            </w:pPr>
            <w:r w:rsidRPr="00DE0EA0">
              <w:rPr>
                <w:b/>
                <w:noProof/>
              </w:rPr>
              <w:t>Трошкови израде узорка или модела (уколико постоје)</w:t>
            </w:r>
          </w:p>
        </w:tc>
      </w:tr>
      <w:tr w:rsidR="00547662" w:rsidRPr="00DE0EA0" w:rsidTr="007C75B7">
        <w:tc>
          <w:tcPr>
            <w:tcW w:w="1805" w:type="dxa"/>
          </w:tcPr>
          <w:p w:rsidR="00547662" w:rsidRPr="00DE0EA0" w:rsidRDefault="00547662" w:rsidP="00547662">
            <w:pPr>
              <w:spacing w:before="100" w:beforeAutospacing="1" w:line="210" w:lineRule="atLeast"/>
              <w:jc w:val="both"/>
              <w:rPr>
                <w:noProof/>
              </w:rPr>
            </w:pPr>
            <w:r w:rsidRPr="00DE0EA0">
              <w:rPr>
                <w:noProof/>
              </w:rPr>
              <w:t>Назив трошка</w:t>
            </w:r>
          </w:p>
        </w:tc>
        <w:tc>
          <w:tcPr>
            <w:tcW w:w="1795" w:type="dxa"/>
          </w:tcPr>
          <w:p w:rsidR="00547662" w:rsidRPr="00516357" w:rsidRDefault="00547662" w:rsidP="00516357">
            <w:pPr>
              <w:spacing w:before="100" w:beforeAutospacing="1" w:line="210" w:lineRule="atLeast"/>
              <w:rPr>
                <w:noProof/>
              </w:rPr>
            </w:pPr>
          </w:p>
        </w:tc>
        <w:tc>
          <w:tcPr>
            <w:tcW w:w="1788" w:type="dxa"/>
          </w:tcPr>
          <w:p w:rsidR="00547662" w:rsidRPr="00516357" w:rsidRDefault="00547662" w:rsidP="00516357">
            <w:pPr>
              <w:spacing w:before="100" w:beforeAutospacing="1" w:line="210" w:lineRule="atLeast"/>
              <w:rPr>
                <w:noProof/>
              </w:rPr>
            </w:pPr>
          </w:p>
        </w:tc>
        <w:tc>
          <w:tcPr>
            <w:tcW w:w="1783" w:type="dxa"/>
          </w:tcPr>
          <w:p w:rsidR="00547662" w:rsidRPr="00516357" w:rsidRDefault="00547662" w:rsidP="00516357">
            <w:pPr>
              <w:spacing w:before="100" w:beforeAutospacing="1" w:line="210" w:lineRule="atLeast"/>
              <w:rPr>
                <w:noProof/>
              </w:rPr>
            </w:pPr>
          </w:p>
        </w:tc>
        <w:tc>
          <w:tcPr>
            <w:tcW w:w="1757" w:type="dxa"/>
          </w:tcPr>
          <w:p w:rsidR="00547662" w:rsidRPr="00516357" w:rsidRDefault="00547662" w:rsidP="00516357">
            <w:pPr>
              <w:spacing w:before="100" w:beforeAutospacing="1" w:line="210" w:lineRule="atLeast"/>
              <w:rPr>
                <w:noProof/>
              </w:rPr>
            </w:pPr>
          </w:p>
        </w:tc>
      </w:tr>
      <w:tr w:rsidR="00547662" w:rsidRPr="00DE0EA0" w:rsidTr="007C75B7">
        <w:tc>
          <w:tcPr>
            <w:tcW w:w="1805" w:type="dxa"/>
          </w:tcPr>
          <w:p w:rsidR="00547662" w:rsidRPr="00DE0EA0" w:rsidRDefault="00547662" w:rsidP="00547662">
            <w:pPr>
              <w:spacing w:before="100" w:beforeAutospacing="1" w:line="210" w:lineRule="atLeast"/>
              <w:rPr>
                <w:noProof/>
              </w:rPr>
            </w:pPr>
            <w:r w:rsidRPr="00DE0EA0">
              <w:rPr>
                <w:noProof/>
              </w:rPr>
              <w:t>Вредност у динарима</w:t>
            </w:r>
          </w:p>
        </w:tc>
        <w:tc>
          <w:tcPr>
            <w:tcW w:w="1795" w:type="dxa"/>
          </w:tcPr>
          <w:p w:rsidR="00547662" w:rsidRPr="00516357" w:rsidRDefault="00547662" w:rsidP="00516357">
            <w:pPr>
              <w:spacing w:before="100" w:beforeAutospacing="1" w:line="210" w:lineRule="atLeast"/>
              <w:rPr>
                <w:noProof/>
              </w:rPr>
            </w:pPr>
          </w:p>
        </w:tc>
        <w:tc>
          <w:tcPr>
            <w:tcW w:w="1788" w:type="dxa"/>
          </w:tcPr>
          <w:p w:rsidR="00547662" w:rsidRPr="00516357" w:rsidRDefault="00547662" w:rsidP="00516357">
            <w:pPr>
              <w:spacing w:before="100" w:beforeAutospacing="1" w:line="210" w:lineRule="atLeast"/>
              <w:rPr>
                <w:noProof/>
              </w:rPr>
            </w:pPr>
          </w:p>
        </w:tc>
        <w:tc>
          <w:tcPr>
            <w:tcW w:w="1783" w:type="dxa"/>
          </w:tcPr>
          <w:p w:rsidR="00547662" w:rsidRPr="00516357" w:rsidRDefault="00547662" w:rsidP="00516357">
            <w:pPr>
              <w:spacing w:before="100" w:beforeAutospacing="1" w:line="210" w:lineRule="atLeast"/>
              <w:rPr>
                <w:noProof/>
              </w:rPr>
            </w:pPr>
          </w:p>
        </w:tc>
        <w:tc>
          <w:tcPr>
            <w:tcW w:w="1757" w:type="dxa"/>
          </w:tcPr>
          <w:p w:rsidR="00547662" w:rsidRPr="00516357" w:rsidRDefault="00547662" w:rsidP="00516357">
            <w:pPr>
              <w:spacing w:before="100" w:beforeAutospacing="1" w:line="210" w:lineRule="atLeast"/>
              <w:rPr>
                <w:noProof/>
              </w:rPr>
            </w:pPr>
          </w:p>
        </w:tc>
      </w:tr>
      <w:tr w:rsidR="00547662" w:rsidRPr="00DE0EA0" w:rsidTr="007C75B7">
        <w:tc>
          <w:tcPr>
            <w:tcW w:w="8928" w:type="dxa"/>
            <w:gridSpan w:val="5"/>
          </w:tcPr>
          <w:p w:rsidR="00547662" w:rsidRPr="00DE0EA0" w:rsidRDefault="00547662" w:rsidP="00547662">
            <w:pPr>
              <w:spacing w:before="100" w:beforeAutospacing="1" w:line="210" w:lineRule="atLeast"/>
              <w:jc w:val="center"/>
              <w:rPr>
                <w:b/>
                <w:noProof/>
              </w:rPr>
            </w:pPr>
            <w:r w:rsidRPr="00DE0EA0">
              <w:rPr>
                <w:b/>
                <w:noProof/>
              </w:rPr>
              <w:t>Трошкови прибављања средства обезбеђења (уколико постоји)</w:t>
            </w:r>
          </w:p>
        </w:tc>
      </w:tr>
      <w:tr w:rsidR="00547662" w:rsidRPr="00DE0EA0" w:rsidTr="007C75B7">
        <w:tc>
          <w:tcPr>
            <w:tcW w:w="1805" w:type="dxa"/>
          </w:tcPr>
          <w:p w:rsidR="00547662" w:rsidRPr="00DE0EA0" w:rsidRDefault="00547662" w:rsidP="00547662">
            <w:pPr>
              <w:spacing w:before="100" w:beforeAutospacing="1" w:line="210" w:lineRule="atLeast"/>
              <w:jc w:val="both"/>
              <w:rPr>
                <w:noProof/>
              </w:rPr>
            </w:pPr>
            <w:r w:rsidRPr="00DE0EA0">
              <w:rPr>
                <w:noProof/>
              </w:rPr>
              <w:t>Назив трошка</w:t>
            </w:r>
          </w:p>
        </w:tc>
        <w:tc>
          <w:tcPr>
            <w:tcW w:w="1795" w:type="dxa"/>
          </w:tcPr>
          <w:p w:rsidR="00547662" w:rsidRPr="00DE0EA0" w:rsidRDefault="00547662" w:rsidP="00547662">
            <w:pPr>
              <w:spacing w:before="100" w:beforeAutospacing="1" w:line="210" w:lineRule="atLeast"/>
              <w:jc w:val="both"/>
              <w:rPr>
                <w:noProof/>
              </w:rPr>
            </w:pPr>
          </w:p>
        </w:tc>
        <w:tc>
          <w:tcPr>
            <w:tcW w:w="1788" w:type="dxa"/>
          </w:tcPr>
          <w:p w:rsidR="00547662" w:rsidRPr="00DE0EA0" w:rsidRDefault="00547662" w:rsidP="00547662">
            <w:pPr>
              <w:spacing w:before="100" w:beforeAutospacing="1" w:line="210" w:lineRule="atLeast"/>
              <w:jc w:val="both"/>
              <w:rPr>
                <w:noProof/>
              </w:rPr>
            </w:pPr>
          </w:p>
        </w:tc>
        <w:tc>
          <w:tcPr>
            <w:tcW w:w="1783" w:type="dxa"/>
          </w:tcPr>
          <w:p w:rsidR="00547662" w:rsidRPr="00DE0EA0" w:rsidRDefault="00547662" w:rsidP="00547662">
            <w:pPr>
              <w:spacing w:before="100" w:beforeAutospacing="1" w:line="210" w:lineRule="atLeast"/>
              <w:jc w:val="both"/>
              <w:rPr>
                <w:noProof/>
              </w:rPr>
            </w:pPr>
          </w:p>
        </w:tc>
        <w:tc>
          <w:tcPr>
            <w:tcW w:w="1757" w:type="dxa"/>
          </w:tcPr>
          <w:p w:rsidR="00547662" w:rsidRPr="00DE0EA0" w:rsidRDefault="00547662" w:rsidP="00547662">
            <w:pPr>
              <w:spacing w:before="100" w:beforeAutospacing="1" w:line="210" w:lineRule="atLeast"/>
              <w:jc w:val="both"/>
              <w:rPr>
                <w:noProof/>
              </w:rPr>
            </w:pPr>
          </w:p>
        </w:tc>
      </w:tr>
      <w:tr w:rsidR="00547662" w:rsidRPr="00DE0EA0" w:rsidTr="007C75B7">
        <w:tc>
          <w:tcPr>
            <w:tcW w:w="1805" w:type="dxa"/>
          </w:tcPr>
          <w:p w:rsidR="00547662" w:rsidRPr="00DE0EA0" w:rsidRDefault="00547662" w:rsidP="00547662">
            <w:pPr>
              <w:spacing w:before="100" w:beforeAutospacing="1" w:line="210" w:lineRule="atLeast"/>
              <w:rPr>
                <w:noProof/>
              </w:rPr>
            </w:pPr>
            <w:r w:rsidRPr="00DE0EA0">
              <w:rPr>
                <w:noProof/>
              </w:rPr>
              <w:t>Вредност у динарима</w:t>
            </w:r>
          </w:p>
        </w:tc>
        <w:tc>
          <w:tcPr>
            <w:tcW w:w="1795" w:type="dxa"/>
          </w:tcPr>
          <w:p w:rsidR="00547662" w:rsidRPr="00DE0EA0" w:rsidRDefault="00547662" w:rsidP="00547662">
            <w:pPr>
              <w:spacing w:before="100" w:beforeAutospacing="1" w:line="210" w:lineRule="atLeast"/>
              <w:jc w:val="both"/>
              <w:rPr>
                <w:noProof/>
              </w:rPr>
            </w:pPr>
          </w:p>
        </w:tc>
        <w:tc>
          <w:tcPr>
            <w:tcW w:w="1788" w:type="dxa"/>
          </w:tcPr>
          <w:p w:rsidR="00547662" w:rsidRPr="00DE0EA0" w:rsidRDefault="00547662" w:rsidP="00547662">
            <w:pPr>
              <w:spacing w:before="100" w:beforeAutospacing="1" w:line="210" w:lineRule="atLeast"/>
              <w:jc w:val="both"/>
              <w:rPr>
                <w:noProof/>
              </w:rPr>
            </w:pPr>
          </w:p>
        </w:tc>
        <w:tc>
          <w:tcPr>
            <w:tcW w:w="1783" w:type="dxa"/>
          </w:tcPr>
          <w:p w:rsidR="00547662" w:rsidRPr="00DE0EA0" w:rsidRDefault="00547662" w:rsidP="00547662">
            <w:pPr>
              <w:spacing w:before="100" w:beforeAutospacing="1" w:line="210" w:lineRule="atLeast"/>
              <w:jc w:val="both"/>
              <w:rPr>
                <w:noProof/>
              </w:rPr>
            </w:pPr>
          </w:p>
        </w:tc>
        <w:tc>
          <w:tcPr>
            <w:tcW w:w="1757" w:type="dxa"/>
          </w:tcPr>
          <w:p w:rsidR="00547662" w:rsidRPr="00DE0EA0" w:rsidRDefault="00547662" w:rsidP="00547662">
            <w:pPr>
              <w:spacing w:before="100" w:beforeAutospacing="1" w:line="210" w:lineRule="atLeast"/>
              <w:jc w:val="both"/>
              <w:rPr>
                <w:noProof/>
              </w:rPr>
            </w:pPr>
          </w:p>
        </w:tc>
      </w:tr>
    </w:tbl>
    <w:p w:rsidR="00547662" w:rsidRPr="00547662" w:rsidRDefault="00547662" w:rsidP="00547662">
      <w:pPr>
        <w:spacing w:before="100" w:beforeAutospacing="1" w:line="210" w:lineRule="atLeast"/>
        <w:jc w:val="both"/>
        <w:rPr>
          <w:noProof/>
        </w:rPr>
      </w:pPr>
    </w:p>
    <w:p w:rsidR="00547662" w:rsidRPr="00805F8C" w:rsidRDefault="00547662" w:rsidP="00547662">
      <w:pPr>
        <w:spacing w:before="100" w:beforeAutospacing="1" w:line="210" w:lineRule="atLeast"/>
        <w:jc w:val="both"/>
        <w:rPr>
          <w:noProof/>
        </w:rPr>
      </w:pPr>
    </w:p>
    <w:p w:rsidR="00547662" w:rsidRPr="00805F8C" w:rsidRDefault="00547662" w:rsidP="00547662">
      <w:pPr>
        <w:spacing w:before="100" w:beforeAutospacing="1" w:line="210" w:lineRule="atLeast"/>
        <w:jc w:val="both"/>
        <w:rPr>
          <w:noProof/>
        </w:rPr>
      </w:pPr>
      <w:r w:rsidRPr="00805F8C">
        <w:rPr>
          <w:noProof/>
        </w:rPr>
        <w:t xml:space="preserve">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w:t>
      </w:r>
      <w:r>
        <w:rPr>
          <w:noProof/>
        </w:rPr>
        <w:t>прибављања средства обезбеђења.</w:t>
      </w:r>
    </w:p>
    <w:p w:rsidR="00547662" w:rsidRPr="00805F8C" w:rsidRDefault="00547662" w:rsidP="00547662">
      <w:pPr>
        <w:spacing w:before="100" w:beforeAutospacing="1" w:line="210" w:lineRule="atLeast"/>
        <w:jc w:val="both"/>
        <w:rPr>
          <w:noProof/>
        </w:rPr>
      </w:pPr>
      <w:r w:rsidRPr="00805F8C">
        <w:rPr>
          <w:noProof/>
        </w:rPr>
        <w:t>Трошкове припреме и подношења понуде сноси искључиво понуђач и не може тражити од наручиоца накнаду трошкова.</w:t>
      </w:r>
    </w:p>
    <w:p w:rsidR="00547662" w:rsidRPr="00805F8C" w:rsidRDefault="00547662" w:rsidP="00547662">
      <w:pPr>
        <w:spacing w:before="100" w:beforeAutospacing="1" w:line="210" w:lineRule="atLeast"/>
        <w:jc w:val="both"/>
        <w:rPr>
          <w:noProof/>
        </w:rPr>
      </w:pPr>
      <w:r w:rsidRPr="00805F8C">
        <w:rPr>
          <w:noProof/>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547662" w:rsidRPr="00805F8C" w:rsidRDefault="00547662" w:rsidP="00547662">
      <w:pPr>
        <w:spacing w:before="100" w:beforeAutospacing="1" w:line="210" w:lineRule="atLeast"/>
        <w:jc w:val="both"/>
        <w:rPr>
          <w:noProof/>
        </w:rPr>
      </w:pPr>
    </w:p>
    <w:p w:rsidR="00547662" w:rsidRPr="00805F8C" w:rsidRDefault="00547662" w:rsidP="00547662">
      <w:pPr>
        <w:spacing w:before="100" w:beforeAutospacing="1" w:line="210" w:lineRule="atLeast"/>
        <w:jc w:val="both"/>
        <w:rPr>
          <w:noProof/>
        </w:rPr>
      </w:pPr>
      <w:r w:rsidRPr="00805F8C">
        <w:rPr>
          <w:noProof/>
        </w:rPr>
        <w:tab/>
      </w:r>
      <w:r w:rsidRPr="00805F8C">
        <w:rPr>
          <w:noProof/>
        </w:rPr>
        <w:tab/>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547662" w:rsidRPr="002D5B2C" w:rsidTr="00547662">
        <w:tc>
          <w:tcPr>
            <w:tcW w:w="3182" w:type="dxa"/>
            <w:tcBorders>
              <w:bottom w:val="single" w:sz="4" w:space="0" w:color="auto"/>
            </w:tcBorders>
          </w:tcPr>
          <w:p w:rsidR="00547662" w:rsidRPr="002D5B2C" w:rsidRDefault="00547662" w:rsidP="00547662">
            <w:pPr>
              <w:jc w:val="center"/>
              <w:rPr>
                <w:noProof/>
                <w:highlight w:val="yellow"/>
              </w:rPr>
            </w:pPr>
          </w:p>
        </w:tc>
        <w:tc>
          <w:tcPr>
            <w:tcW w:w="2708" w:type="dxa"/>
          </w:tcPr>
          <w:p w:rsidR="00547662" w:rsidRPr="002D5B2C" w:rsidRDefault="00547662" w:rsidP="00547662">
            <w:pPr>
              <w:rPr>
                <w:noProof/>
                <w:highlight w:val="yellow"/>
              </w:rPr>
            </w:pPr>
          </w:p>
        </w:tc>
        <w:tc>
          <w:tcPr>
            <w:tcW w:w="3290" w:type="dxa"/>
            <w:tcBorders>
              <w:bottom w:val="single" w:sz="4" w:space="0" w:color="auto"/>
            </w:tcBorders>
          </w:tcPr>
          <w:p w:rsidR="00547662" w:rsidRPr="002D5B2C" w:rsidRDefault="00547662" w:rsidP="00547662">
            <w:pPr>
              <w:rPr>
                <w:noProof/>
                <w:highlight w:val="yellow"/>
              </w:rPr>
            </w:pPr>
          </w:p>
        </w:tc>
      </w:tr>
      <w:tr w:rsidR="00547662" w:rsidRPr="002D5B2C" w:rsidTr="00547662">
        <w:tc>
          <w:tcPr>
            <w:tcW w:w="3182" w:type="dxa"/>
            <w:tcBorders>
              <w:top w:val="single" w:sz="4" w:space="0" w:color="auto"/>
            </w:tcBorders>
          </w:tcPr>
          <w:p w:rsidR="00547662" w:rsidRPr="002D5B2C" w:rsidRDefault="00547662" w:rsidP="00547662">
            <w:pPr>
              <w:jc w:val="center"/>
              <w:rPr>
                <w:noProof/>
                <w:highlight w:val="yellow"/>
              </w:rPr>
            </w:pPr>
            <w:r w:rsidRPr="002D5B2C">
              <w:rPr>
                <w:noProof/>
              </w:rPr>
              <w:t>НАЗИВ ПОНУЂАЧА</w:t>
            </w:r>
          </w:p>
        </w:tc>
        <w:tc>
          <w:tcPr>
            <w:tcW w:w="2708" w:type="dxa"/>
          </w:tcPr>
          <w:p w:rsidR="00547662" w:rsidRPr="002D5B2C" w:rsidRDefault="00547662" w:rsidP="00547662">
            <w:pPr>
              <w:jc w:val="center"/>
              <w:rPr>
                <w:noProof/>
              </w:rPr>
            </w:pPr>
            <w:r w:rsidRPr="002D5B2C">
              <w:rPr>
                <w:noProof/>
              </w:rPr>
              <w:t>М.П.</w:t>
            </w:r>
          </w:p>
        </w:tc>
        <w:tc>
          <w:tcPr>
            <w:tcW w:w="3290" w:type="dxa"/>
            <w:tcBorders>
              <w:top w:val="single" w:sz="4" w:space="0" w:color="auto"/>
            </w:tcBorders>
          </w:tcPr>
          <w:p w:rsidR="00547662" w:rsidRPr="002D5B2C" w:rsidRDefault="00547662" w:rsidP="00547662">
            <w:pPr>
              <w:jc w:val="center"/>
              <w:rPr>
                <w:noProof/>
                <w:highlight w:val="yellow"/>
              </w:rPr>
            </w:pPr>
            <w:r w:rsidRPr="002D5B2C">
              <w:rPr>
                <w:noProof/>
              </w:rPr>
              <w:t>ПОТПИС ПОНУЂАЧА</w:t>
            </w:r>
          </w:p>
        </w:tc>
      </w:tr>
    </w:tbl>
    <w:p w:rsidR="00F26BCB" w:rsidRPr="00547662" w:rsidRDefault="00F26BCB" w:rsidP="00805F8C">
      <w:pPr>
        <w:tabs>
          <w:tab w:val="left" w:pos="0"/>
          <w:tab w:val="left" w:pos="6028"/>
        </w:tabs>
        <w:autoSpaceDE w:val="0"/>
        <w:rPr>
          <w:bCs/>
          <w:iCs/>
        </w:rPr>
      </w:pPr>
    </w:p>
    <w:p w:rsidR="0072089F" w:rsidRPr="0072089F" w:rsidRDefault="0072089F" w:rsidP="0072339B">
      <w:pPr>
        <w:framePr w:w="8805" w:wrap="auto" w:hAnchor="text" w:x="1530"/>
        <w:tabs>
          <w:tab w:val="left" w:pos="90"/>
        </w:tabs>
        <w:jc w:val="both"/>
        <w:rPr>
          <w:noProof/>
        </w:rPr>
        <w:sectPr w:rsidR="0072089F" w:rsidRPr="0072089F" w:rsidSect="006D242F">
          <w:footerReference w:type="default" r:id="rId18"/>
          <w:pgSz w:w="11906" w:h="16838" w:code="9"/>
          <w:pgMar w:top="1440" w:right="1416" w:bottom="1440" w:left="1440" w:header="709" w:footer="709" w:gutter="0"/>
          <w:cols w:space="708"/>
          <w:docGrid w:linePitch="360"/>
        </w:sectPr>
      </w:pPr>
    </w:p>
    <w:p w:rsidR="00E81596" w:rsidRPr="00E81596" w:rsidRDefault="006B2DF3" w:rsidP="00A21033">
      <w:pPr>
        <w:pStyle w:val="Heading2"/>
        <w:ind w:left="360"/>
        <w:rPr>
          <w:noProof/>
        </w:rPr>
      </w:pPr>
      <w:bookmarkStart w:id="160" w:name="_Toc364158553"/>
      <w:bookmarkStart w:id="161" w:name="_Toc502745270"/>
      <w:r w:rsidRPr="00FD38A1">
        <w:rPr>
          <w:noProof/>
          <w:lang w:val="sr-Cyrl-CS"/>
        </w:rPr>
        <w:lastRenderedPageBreak/>
        <w:t>1</w:t>
      </w:r>
      <w:r w:rsidR="00162182" w:rsidRPr="00FD38A1">
        <w:rPr>
          <w:noProof/>
          <w:lang w:val="sr-Cyrl-CS"/>
        </w:rPr>
        <w:t>2</w:t>
      </w:r>
      <w:r w:rsidRPr="00FD38A1">
        <w:rPr>
          <w:noProof/>
          <w:lang w:val="sr-Cyrl-CS"/>
        </w:rPr>
        <w:t>.</w:t>
      </w:r>
      <w:r w:rsidRPr="00FD38A1">
        <w:rPr>
          <w:noProof/>
        </w:rPr>
        <w:t xml:space="preserve"> </w:t>
      </w:r>
      <w:bookmarkStart w:id="162" w:name="_Toc395526481"/>
      <w:r w:rsidRPr="00FD38A1">
        <w:rPr>
          <w:noProof/>
        </w:rPr>
        <w:t>ОБРАЗАЦ ПОНУДЕ</w:t>
      </w:r>
      <w:bookmarkEnd w:id="160"/>
      <w:bookmarkEnd w:id="162"/>
      <w:bookmarkEnd w:id="161"/>
    </w:p>
    <w:p w:rsidR="00A21033" w:rsidRPr="00636A58" w:rsidRDefault="00A21033" w:rsidP="00A21033">
      <w:pPr>
        <w:pStyle w:val="Footer"/>
        <w:jc w:val="center"/>
        <w:rPr>
          <w:b/>
          <w:noProof/>
        </w:rPr>
      </w:pPr>
      <w:r w:rsidRPr="00636A58">
        <w:rPr>
          <w:b/>
          <w:noProof/>
        </w:rPr>
        <w:t>Понуда број ___</w:t>
      </w:r>
      <w:r w:rsidR="008777DE">
        <w:rPr>
          <w:b/>
          <w:noProof/>
          <w:lang w:val="sr-Cyrl-RS"/>
        </w:rPr>
        <w:t>____</w:t>
      </w:r>
      <w:r w:rsidRPr="00636A58">
        <w:rPr>
          <w:b/>
          <w:noProof/>
        </w:rPr>
        <w:t xml:space="preserve">_____ </w:t>
      </w:r>
      <w:r w:rsidR="007D38A7" w:rsidRPr="00580E28">
        <w:rPr>
          <w:noProof/>
        </w:rPr>
        <w:t xml:space="preserve">– </w:t>
      </w:r>
      <w:r w:rsidR="007D38A7">
        <w:rPr>
          <w:b/>
          <w:lang w:val="sr-Cyrl-CS"/>
        </w:rPr>
        <w:t>Набавка</w:t>
      </w:r>
      <w:r w:rsidR="007D38A7">
        <w:rPr>
          <w:b/>
        </w:rPr>
        <w:t xml:space="preserve"> </w:t>
      </w:r>
      <w:r w:rsidR="00E428D5">
        <w:rPr>
          <w:b/>
        </w:rPr>
        <w:t>шавног материјала</w:t>
      </w:r>
      <w:r w:rsidR="007D38A7">
        <w:rPr>
          <w:b/>
        </w:rPr>
        <w:t xml:space="preserve"> за потребе </w:t>
      </w:r>
      <w:r w:rsidR="007D38A7" w:rsidRPr="00A978FC">
        <w:rPr>
          <w:b/>
          <w:noProof/>
        </w:rPr>
        <w:t>К</w:t>
      </w:r>
      <w:r w:rsidR="00FB47B0">
        <w:rPr>
          <w:b/>
          <w:noProof/>
        </w:rPr>
        <w:t>ЦВ,</w:t>
      </w:r>
      <w:r w:rsidR="0067107D" w:rsidRPr="00636A58">
        <w:rPr>
          <w:b/>
          <w:noProof/>
        </w:rPr>
        <w:t xml:space="preserve"> </w:t>
      </w:r>
      <w:r w:rsidRPr="00636A58">
        <w:rPr>
          <w:b/>
          <w:noProof/>
        </w:rPr>
        <w:t xml:space="preserve">ЈН </w:t>
      </w:r>
      <w:r w:rsidR="00FB47B0">
        <w:rPr>
          <w:b/>
          <w:noProof/>
        </w:rPr>
        <w:t>бр.</w:t>
      </w:r>
      <w:r w:rsidR="00E428D5">
        <w:rPr>
          <w:b/>
          <w:noProof/>
        </w:rPr>
        <w:t>1</w:t>
      </w:r>
      <w:r w:rsidR="008777DE">
        <w:rPr>
          <w:b/>
          <w:noProof/>
          <w:lang w:val="sr-Cyrl-RS"/>
        </w:rPr>
        <w:t>50</w:t>
      </w:r>
      <w:r w:rsidR="00E428D5">
        <w:rPr>
          <w:b/>
          <w:noProof/>
        </w:rPr>
        <w:t>-1</w:t>
      </w:r>
      <w:r w:rsidR="008777DE">
        <w:rPr>
          <w:b/>
          <w:noProof/>
          <w:lang w:val="sr-Cyrl-RS"/>
        </w:rPr>
        <w:t>9</w:t>
      </w:r>
      <w:r w:rsidR="00E428D5">
        <w:rPr>
          <w:b/>
          <w:noProof/>
        </w:rPr>
        <w:t>-О</w:t>
      </w:r>
    </w:p>
    <w:p w:rsidR="00A21033" w:rsidRPr="00636A58" w:rsidRDefault="00A21033" w:rsidP="00A21033">
      <w:pPr>
        <w:pStyle w:val="BodyText"/>
        <w:jc w:val="left"/>
        <w:rPr>
          <w:noProof/>
          <w:szCs w:val="24"/>
        </w:rPr>
      </w:pPr>
    </w:p>
    <w:p w:rsidR="00A21033" w:rsidRPr="00636A58" w:rsidRDefault="00A21033" w:rsidP="00A21033">
      <w:pPr>
        <w:pStyle w:val="BodyText"/>
        <w:jc w:val="left"/>
        <w:rPr>
          <w:noProof/>
          <w:szCs w:val="24"/>
        </w:rPr>
      </w:pPr>
      <w:r w:rsidRPr="00636A58">
        <w:rPr>
          <w:noProof/>
          <w:szCs w:val="24"/>
        </w:rPr>
        <w:t>Понуђач:________________________________________                   Матични број:________________________________</w:t>
      </w:r>
    </w:p>
    <w:p w:rsidR="00A21033" w:rsidRPr="00636A58" w:rsidRDefault="00A21033" w:rsidP="00A21033">
      <w:pPr>
        <w:pStyle w:val="BodyText"/>
        <w:jc w:val="left"/>
        <w:rPr>
          <w:noProof/>
          <w:szCs w:val="24"/>
        </w:rPr>
      </w:pPr>
      <w:r w:rsidRPr="00636A58">
        <w:rPr>
          <w:noProof/>
          <w:szCs w:val="24"/>
        </w:rPr>
        <w:t>Адреса, град, општина:____________________________                   Регистарски број:______________________________</w:t>
      </w:r>
    </w:p>
    <w:p w:rsidR="00A21033" w:rsidRPr="00636A58" w:rsidRDefault="00A21033" w:rsidP="00A21033">
      <w:pPr>
        <w:pStyle w:val="BodyText"/>
        <w:jc w:val="left"/>
        <w:rPr>
          <w:noProof/>
          <w:szCs w:val="24"/>
        </w:rPr>
      </w:pPr>
      <w:r w:rsidRPr="00636A58">
        <w:rPr>
          <w:noProof/>
          <w:szCs w:val="24"/>
        </w:rPr>
        <w:t>Телефон:________________ Фах:____________________                  Шифра делатности:____________________________</w:t>
      </w:r>
    </w:p>
    <w:p w:rsidR="00A21033" w:rsidRPr="00636A58" w:rsidRDefault="00A21033" w:rsidP="00A21033">
      <w:pPr>
        <w:pStyle w:val="BodyText"/>
        <w:jc w:val="left"/>
        <w:rPr>
          <w:noProof/>
          <w:szCs w:val="24"/>
        </w:rPr>
      </w:pPr>
      <w:r w:rsidRPr="00636A58">
        <w:rPr>
          <w:noProof/>
          <w:szCs w:val="24"/>
        </w:rPr>
        <w:t>Е-маил:_________________________________________                    Пиб:_________________________________________</w:t>
      </w:r>
    </w:p>
    <w:p w:rsidR="00A21033" w:rsidRPr="00636A58" w:rsidRDefault="00A21033" w:rsidP="00A21033">
      <w:pPr>
        <w:pStyle w:val="BodyText"/>
        <w:jc w:val="left"/>
        <w:rPr>
          <w:noProof/>
          <w:szCs w:val="24"/>
        </w:rPr>
      </w:pPr>
      <w:r w:rsidRPr="00636A58">
        <w:rPr>
          <w:noProof/>
          <w:szCs w:val="24"/>
        </w:rPr>
        <w:t>Контакт особа:___________________________________                   Жиро-рачун:__________________________________</w:t>
      </w:r>
    </w:p>
    <w:p w:rsidR="0067107D" w:rsidRPr="00636A58" w:rsidRDefault="00A21033" w:rsidP="00A21033">
      <w:pPr>
        <w:pStyle w:val="BodyText"/>
        <w:jc w:val="left"/>
        <w:rPr>
          <w:noProof/>
          <w:szCs w:val="24"/>
        </w:rPr>
      </w:pPr>
      <w:r w:rsidRPr="00636A58">
        <w:rPr>
          <w:noProof/>
          <w:szCs w:val="24"/>
        </w:rPr>
        <w:t>Овлашћено лице:_________________________________                   код Пословне банке:____________________________</w:t>
      </w:r>
    </w:p>
    <w:p w:rsidR="005B73E6" w:rsidRPr="00636A58" w:rsidRDefault="005B73E6" w:rsidP="00A21033">
      <w:pPr>
        <w:pStyle w:val="BodyText"/>
        <w:jc w:val="left"/>
        <w:rPr>
          <w:noProof/>
          <w:szCs w:val="24"/>
        </w:rPr>
      </w:pPr>
    </w:p>
    <w:tbl>
      <w:tblPr>
        <w:tblW w:w="15040" w:type="dxa"/>
        <w:jc w:val="center"/>
        <w:tblLayout w:type="fixed"/>
        <w:tblLook w:val="04A0" w:firstRow="1" w:lastRow="0" w:firstColumn="1" w:lastColumn="0" w:noHBand="0" w:noVBand="1"/>
      </w:tblPr>
      <w:tblGrid>
        <w:gridCol w:w="441"/>
        <w:gridCol w:w="2268"/>
        <w:gridCol w:w="729"/>
        <w:gridCol w:w="941"/>
        <w:gridCol w:w="469"/>
        <w:gridCol w:w="469"/>
        <w:gridCol w:w="1129"/>
        <w:gridCol w:w="657"/>
        <w:gridCol w:w="680"/>
        <w:gridCol w:w="29"/>
        <w:gridCol w:w="608"/>
        <w:gridCol w:w="312"/>
        <w:gridCol w:w="1207"/>
        <w:gridCol w:w="1133"/>
        <w:gridCol w:w="1274"/>
        <w:gridCol w:w="589"/>
        <w:gridCol w:w="568"/>
        <w:gridCol w:w="1271"/>
        <w:gridCol w:w="266"/>
      </w:tblGrid>
      <w:tr w:rsidR="00A03B0D" w:rsidRPr="00073938" w:rsidTr="002E6846">
        <w:trPr>
          <w:gridAfter w:val="1"/>
          <w:wAfter w:w="266" w:type="dxa"/>
          <w:trHeight w:val="270"/>
          <w:jc w:val="center"/>
        </w:trPr>
        <w:tc>
          <w:tcPr>
            <w:tcW w:w="14774" w:type="dxa"/>
            <w:gridSpan w:val="18"/>
            <w:tcBorders>
              <w:top w:val="single" w:sz="8" w:space="0" w:color="auto"/>
              <w:left w:val="single" w:sz="4" w:space="0" w:color="auto"/>
              <w:bottom w:val="single" w:sz="8" w:space="0" w:color="auto"/>
              <w:right w:val="single" w:sz="8" w:space="0" w:color="auto"/>
            </w:tcBorders>
            <w:shd w:val="clear" w:color="auto" w:fill="auto"/>
            <w:vAlign w:val="center"/>
            <w:hideMark/>
          </w:tcPr>
          <w:p w:rsidR="00A03B0D" w:rsidRDefault="00A03B0D" w:rsidP="00A03B0D">
            <w:pPr>
              <w:jc w:val="center"/>
              <w:rPr>
                <w:b/>
                <w:bCs/>
                <w:noProof/>
                <w:sz w:val="22"/>
                <w:szCs w:val="22"/>
                <w:lang w:val="sr-Cyrl-CS"/>
              </w:rPr>
            </w:pPr>
            <w:r>
              <w:rPr>
                <w:b/>
                <w:bCs/>
                <w:noProof/>
                <w:sz w:val="22"/>
                <w:szCs w:val="22"/>
                <w:lang w:val="sr-Cyrl-CS"/>
              </w:rPr>
              <w:t>КЛИНИЧКИ</w:t>
            </w:r>
            <w:r w:rsidRPr="00073938">
              <w:rPr>
                <w:b/>
                <w:bCs/>
                <w:noProof/>
                <w:sz w:val="22"/>
                <w:szCs w:val="22"/>
                <w:lang w:val="sr-Cyrl-CS"/>
              </w:rPr>
              <w:t xml:space="preserve"> </w:t>
            </w:r>
            <w:r>
              <w:rPr>
                <w:b/>
                <w:bCs/>
                <w:noProof/>
                <w:sz w:val="22"/>
                <w:szCs w:val="22"/>
                <w:lang w:val="sr-Cyrl-CS"/>
              </w:rPr>
              <w:t>ЦЕНТАР</w:t>
            </w:r>
            <w:r w:rsidRPr="00073938">
              <w:rPr>
                <w:b/>
                <w:bCs/>
                <w:noProof/>
                <w:sz w:val="22"/>
                <w:szCs w:val="22"/>
                <w:lang w:val="sr-Cyrl-CS"/>
              </w:rPr>
              <w:t xml:space="preserve"> </w:t>
            </w:r>
            <w:r>
              <w:rPr>
                <w:b/>
                <w:bCs/>
                <w:noProof/>
                <w:sz w:val="22"/>
                <w:szCs w:val="22"/>
                <w:lang w:val="sr-Cyrl-CS"/>
              </w:rPr>
              <w:t>ВОЈВОДИНЕ</w:t>
            </w:r>
          </w:p>
        </w:tc>
      </w:tr>
      <w:tr w:rsidR="00A03B0D" w:rsidRPr="00073938" w:rsidTr="002E6846">
        <w:trPr>
          <w:gridAfter w:val="1"/>
          <w:wAfter w:w="266" w:type="dxa"/>
          <w:trHeight w:val="270"/>
          <w:jc w:val="center"/>
        </w:trPr>
        <w:tc>
          <w:tcPr>
            <w:tcW w:w="14774" w:type="dxa"/>
            <w:gridSpan w:val="18"/>
            <w:tcBorders>
              <w:top w:val="single" w:sz="8" w:space="0" w:color="auto"/>
              <w:left w:val="single" w:sz="4" w:space="0" w:color="auto"/>
              <w:bottom w:val="single" w:sz="8" w:space="0" w:color="auto"/>
              <w:right w:val="single" w:sz="8" w:space="0" w:color="auto"/>
            </w:tcBorders>
            <w:shd w:val="clear" w:color="auto" w:fill="auto"/>
            <w:vAlign w:val="center"/>
          </w:tcPr>
          <w:p w:rsidR="00A03B0D" w:rsidRDefault="002E6846" w:rsidP="002E6846">
            <w:pPr>
              <w:rPr>
                <w:b/>
                <w:bCs/>
                <w:noProof/>
                <w:sz w:val="22"/>
                <w:szCs w:val="22"/>
                <w:lang w:val="sr-Cyrl-CS"/>
              </w:rPr>
            </w:pPr>
            <w:r>
              <w:rPr>
                <w:b/>
              </w:rPr>
              <w:t xml:space="preserve">Партија бр.1 - </w:t>
            </w:r>
            <w:r w:rsidRPr="002E6846">
              <w:rPr>
                <w:b/>
                <w:noProof/>
                <w:lang w:val="en-US"/>
              </w:rPr>
              <w:t>Poliglecaprone 25 monofilament</w:t>
            </w:r>
          </w:p>
        </w:tc>
      </w:tr>
      <w:tr w:rsidR="00A03B0D" w:rsidRPr="00073938" w:rsidTr="002E6846">
        <w:trPr>
          <w:gridAfter w:val="1"/>
          <w:wAfter w:w="266" w:type="dxa"/>
          <w:trHeight w:val="919"/>
          <w:jc w:val="center"/>
        </w:trPr>
        <w:tc>
          <w:tcPr>
            <w:tcW w:w="441" w:type="dxa"/>
            <w:tcBorders>
              <w:top w:val="nil"/>
              <w:left w:val="single" w:sz="8" w:space="0" w:color="auto"/>
              <w:bottom w:val="nil"/>
              <w:right w:val="single" w:sz="4" w:space="0" w:color="auto"/>
            </w:tcBorders>
            <w:shd w:val="clear" w:color="auto" w:fill="auto"/>
            <w:vAlign w:val="center"/>
            <w:hideMark/>
          </w:tcPr>
          <w:p w:rsidR="00A03B0D" w:rsidRPr="00073938" w:rsidRDefault="00A03B0D" w:rsidP="00A03B0D">
            <w:pPr>
              <w:jc w:val="center"/>
              <w:rPr>
                <w:b/>
                <w:bCs/>
                <w:noProof/>
                <w:sz w:val="20"/>
                <w:szCs w:val="20"/>
                <w:lang w:val="sr-Cyrl-CS"/>
              </w:rPr>
            </w:pPr>
            <w:r>
              <w:rPr>
                <w:b/>
                <w:bCs/>
                <w:noProof/>
                <w:sz w:val="20"/>
                <w:szCs w:val="20"/>
                <w:lang w:val="sr-Cyrl-CS"/>
              </w:rPr>
              <w:t>Р</w:t>
            </w:r>
            <w:r w:rsidRPr="00073938">
              <w:rPr>
                <w:b/>
                <w:bCs/>
                <w:noProof/>
                <w:sz w:val="20"/>
                <w:szCs w:val="20"/>
                <w:lang w:val="sr-Cyrl-CS"/>
              </w:rPr>
              <w:t>.</w:t>
            </w:r>
            <w:r>
              <w:rPr>
                <w:b/>
                <w:bCs/>
                <w:noProof/>
                <w:sz w:val="20"/>
                <w:szCs w:val="20"/>
                <w:lang w:val="sr-Cyrl-CS"/>
              </w:rPr>
              <w:t>бр</w:t>
            </w:r>
          </w:p>
        </w:tc>
        <w:tc>
          <w:tcPr>
            <w:tcW w:w="2268" w:type="dxa"/>
            <w:tcBorders>
              <w:top w:val="nil"/>
              <w:left w:val="nil"/>
              <w:bottom w:val="nil"/>
              <w:right w:val="single" w:sz="4" w:space="0" w:color="auto"/>
            </w:tcBorders>
            <w:shd w:val="clear" w:color="auto" w:fill="auto"/>
            <w:vAlign w:val="center"/>
            <w:hideMark/>
          </w:tcPr>
          <w:p w:rsidR="00A03B0D" w:rsidRPr="00073938" w:rsidRDefault="00A03B0D" w:rsidP="00A03B0D">
            <w:pPr>
              <w:jc w:val="center"/>
              <w:rPr>
                <w:b/>
                <w:bCs/>
                <w:noProof/>
                <w:sz w:val="20"/>
                <w:szCs w:val="20"/>
                <w:lang w:val="sr-Cyrl-CS"/>
              </w:rPr>
            </w:pPr>
            <w:r>
              <w:rPr>
                <w:b/>
                <w:bCs/>
                <w:noProof/>
                <w:sz w:val="20"/>
                <w:szCs w:val="20"/>
                <w:lang w:val="sr-Cyrl-CS"/>
              </w:rPr>
              <w:t>Назив</w:t>
            </w:r>
          </w:p>
        </w:tc>
        <w:tc>
          <w:tcPr>
            <w:tcW w:w="729" w:type="dxa"/>
            <w:tcBorders>
              <w:top w:val="nil"/>
              <w:left w:val="nil"/>
              <w:bottom w:val="nil"/>
              <w:right w:val="single" w:sz="4" w:space="0" w:color="auto"/>
            </w:tcBorders>
            <w:shd w:val="clear" w:color="auto" w:fill="auto"/>
            <w:vAlign w:val="center"/>
            <w:hideMark/>
          </w:tcPr>
          <w:p w:rsidR="00A03B0D" w:rsidRPr="00FB47B0" w:rsidRDefault="00A03B0D" w:rsidP="00A03B0D">
            <w:pPr>
              <w:jc w:val="center"/>
              <w:rPr>
                <w:b/>
                <w:bCs/>
                <w:noProof/>
                <w:sz w:val="18"/>
                <w:szCs w:val="18"/>
                <w:lang w:val="sr-Cyrl-CS"/>
              </w:rPr>
            </w:pPr>
            <w:r w:rsidRPr="00FB47B0">
              <w:rPr>
                <w:b/>
                <w:bCs/>
                <w:noProof/>
                <w:sz w:val="18"/>
                <w:szCs w:val="18"/>
                <w:lang w:val="sr-Cyrl-CS"/>
              </w:rPr>
              <w:t>Дебљина конца</w:t>
            </w:r>
          </w:p>
        </w:tc>
        <w:tc>
          <w:tcPr>
            <w:tcW w:w="941" w:type="dxa"/>
            <w:tcBorders>
              <w:top w:val="nil"/>
              <w:left w:val="nil"/>
              <w:bottom w:val="nil"/>
              <w:right w:val="single" w:sz="4" w:space="0" w:color="auto"/>
            </w:tcBorders>
            <w:shd w:val="clear" w:color="auto" w:fill="auto"/>
            <w:vAlign w:val="center"/>
            <w:hideMark/>
          </w:tcPr>
          <w:p w:rsidR="00A03B0D" w:rsidRPr="00073938" w:rsidRDefault="00A03B0D" w:rsidP="00A03B0D">
            <w:pPr>
              <w:jc w:val="center"/>
              <w:rPr>
                <w:b/>
                <w:bCs/>
                <w:noProof/>
                <w:sz w:val="20"/>
                <w:szCs w:val="20"/>
                <w:lang w:val="sr-Cyrl-CS"/>
              </w:rPr>
            </w:pPr>
            <w:r>
              <w:rPr>
                <w:b/>
                <w:bCs/>
                <w:noProof/>
                <w:sz w:val="20"/>
                <w:szCs w:val="20"/>
                <w:lang w:val="sr-Cyrl-CS"/>
              </w:rPr>
              <w:t>Дужина</w:t>
            </w:r>
            <w:r w:rsidRPr="00073938">
              <w:rPr>
                <w:b/>
                <w:bCs/>
                <w:noProof/>
                <w:sz w:val="20"/>
                <w:szCs w:val="20"/>
                <w:lang w:val="sr-Cyrl-CS"/>
              </w:rPr>
              <w:t xml:space="preserve"> </w:t>
            </w:r>
            <w:r>
              <w:rPr>
                <w:b/>
                <w:bCs/>
                <w:noProof/>
                <w:sz w:val="20"/>
                <w:szCs w:val="20"/>
                <w:lang w:val="sr-Cyrl-CS"/>
              </w:rPr>
              <w:t>конца</w:t>
            </w:r>
          </w:p>
        </w:tc>
        <w:tc>
          <w:tcPr>
            <w:tcW w:w="938" w:type="dxa"/>
            <w:gridSpan w:val="2"/>
            <w:tcBorders>
              <w:top w:val="nil"/>
              <w:left w:val="nil"/>
              <w:bottom w:val="nil"/>
              <w:right w:val="single" w:sz="4" w:space="0" w:color="auto"/>
            </w:tcBorders>
            <w:shd w:val="clear" w:color="auto" w:fill="auto"/>
            <w:vAlign w:val="center"/>
            <w:hideMark/>
          </w:tcPr>
          <w:p w:rsidR="00A03B0D" w:rsidRPr="00073938" w:rsidRDefault="00A03B0D" w:rsidP="00A03B0D">
            <w:pPr>
              <w:jc w:val="center"/>
              <w:rPr>
                <w:b/>
                <w:bCs/>
                <w:noProof/>
                <w:sz w:val="20"/>
                <w:szCs w:val="20"/>
                <w:lang w:val="sr-Cyrl-CS"/>
              </w:rPr>
            </w:pPr>
            <w:r>
              <w:rPr>
                <w:b/>
                <w:bCs/>
                <w:noProof/>
                <w:sz w:val="20"/>
                <w:szCs w:val="20"/>
                <w:lang w:val="sr-Cyrl-CS"/>
              </w:rPr>
              <w:t>Дужина</w:t>
            </w:r>
            <w:r w:rsidRPr="00073938">
              <w:rPr>
                <w:b/>
                <w:bCs/>
                <w:noProof/>
                <w:sz w:val="20"/>
                <w:szCs w:val="20"/>
                <w:lang w:val="sr-Cyrl-CS"/>
              </w:rPr>
              <w:t xml:space="preserve"> </w:t>
            </w:r>
            <w:r>
              <w:rPr>
                <w:b/>
                <w:bCs/>
                <w:noProof/>
                <w:sz w:val="20"/>
                <w:szCs w:val="20"/>
                <w:lang w:val="sr-Cyrl-CS"/>
              </w:rPr>
              <w:t>игле</w:t>
            </w:r>
          </w:p>
        </w:tc>
        <w:tc>
          <w:tcPr>
            <w:tcW w:w="1786" w:type="dxa"/>
            <w:gridSpan w:val="2"/>
            <w:tcBorders>
              <w:top w:val="nil"/>
              <w:left w:val="nil"/>
              <w:bottom w:val="single" w:sz="8" w:space="0" w:color="auto"/>
              <w:right w:val="single" w:sz="4" w:space="0" w:color="auto"/>
            </w:tcBorders>
            <w:shd w:val="clear" w:color="auto" w:fill="auto"/>
            <w:vAlign w:val="center"/>
            <w:hideMark/>
          </w:tcPr>
          <w:p w:rsidR="00A03B0D" w:rsidRPr="00073938" w:rsidRDefault="00A03B0D" w:rsidP="00A03B0D">
            <w:pPr>
              <w:jc w:val="center"/>
              <w:rPr>
                <w:b/>
                <w:bCs/>
                <w:noProof/>
                <w:sz w:val="20"/>
                <w:szCs w:val="20"/>
                <w:lang w:val="sr-Cyrl-CS"/>
              </w:rPr>
            </w:pPr>
            <w:r>
              <w:rPr>
                <w:b/>
                <w:bCs/>
                <w:noProof/>
                <w:sz w:val="20"/>
                <w:szCs w:val="20"/>
                <w:lang w:val="sr-Cyrl-CS"/>
              </w:rPr>
              <w:t>Облик</w:t>
            </w:r>
            <w:r w:rsidRPr="00073938">
              <w:rPr>
                <w:b/>
                <w:bCs/>
                <w:noProof/>
                <w:sz w:val="20"/>
                <w:szCs w:val="20"/>
                <w:lang w:val="sr-Cyrl-CS"/>
              </w:rPr>
              <w:t xml:space="preserve"> </w:t>
            </w:r>
            <w:r>
              <w:rPr>
                <w:b/>
                <w:bCs/>
                <w:noProof/>
                <w:sz w:val="20"/>
                <w:szCs w:val="20"/>
                <w:lang w:val="sr-Cyrl-CS"/>
              </w:rPr>
              <w:t>и</w:t>
            </w:r>
            <w:r w:rsidRPr="00073938">
              <w:rPr>
                <w:b/>
                <w:bCs/>
                <w:noProof/>
                <w:sz w:val="20"/>
                <w:szCs w:val="20"/>
                <w:lang w:val="sr-Cyrl-CS"/>
              </w:rPr>
              <w:t xml:space="preserve"> </w:t>
            </w:r>
            <w:r>
              <w:rPr>
                <w:b/>
                <w:bCs/>
                <w:noProof/>
                <w:sz w:val="20"/>
                <w:szCs w:val="20"/>
                <w:lang w:val="sr-Cyrl-CS"/>
              </w:rPr>
              <w:t>опис</w:t>
            </w:r>
            <w:r w:rsidRPr="00073938">
              <w:rPr>
                <w:b/>
                <w:bCs/>
                <w:noProof/>
                <w:sz w:val="20"/>
                <w:szCs w:val="20"/>
                <w:lang w:val="sr-Cyrl-CS"/>
              </w:rPr>
              <w:t xml:space="preserve"> </w:t>
            </w:r>
            <w:r>
              <w:rPr>
                <w:b/>
                <w:bCs/>
                <w:noProof/>
                <w:sz w:val="20"/>
                <w:szCs w:val="20"/>
                <w:lang w:val="sr-Cyrl-CS"/>
              </w:rPr>
              <w:t>игле</w:t>
            </w:r>
          </w:p>
        </w:tc>
        <w:tc>
          <w:tcPr>
            <w:tcW w:w="709" w:type="dxa"/>
            <w:gridSpan w:val="2"/>
            <w:tcBorders>
              <w:top w:val="nil"/>
              <w:left w:val="nil"/>
              <w:bottom w:val="single" w:sz="8" w:space="0" w:color="auto"/>
              <w:right w:val="single" w:sz="4" w:space="0" w:color="auto"/>
            </w:tcBorders>
            <w:shd w:val="clear" w:color="auto" w:fill="auto"/>
            <w:vAlign w:val="center"/>
            <w:hideMark/>
          </w:tcPr>
          <w:p w:rsidR="00A03B0D" w:rsidRPr="00073938" w:rsidRDefault="00A03B0D" w:rsidP="00A03B0D">
            <w:pPr>
              <w:jc w:val="center"/>
              <w:rPr>
                <w:b/>
                <w:bCs/>
                <w:noProof/>
                <w:sz w:val="20"/>
                <w:szCs w:val="20"/>
                <w:lang w:val="sr-Cyrl-CS"/>
              </w:rPr>
            </w:pPr>
            <w:r>
              <w:rPr>
                <w:b/>
                <w:bCs/>
                <w:noProof/>
                <w:sz w:val="20"/>
                <w:szCs w:val="20"/>
                <w:lang w:val="sr-Cyrl-CS"/>
              </w:rPr>
              <w:t>Јед</w:t>
            </w:r>
            <w:r w:rsidRPr="00073938">
              <w:rPr>
                <w:b/>
                <w:bCs/>
                <w:noProof/>
                <w:sz w:val="20"/>
                <w:szCs w:val="20"/>
                <w:lang w:val="sr-Cyrl-CS"/>
              </w:rPr>
              <w:t xml:space="preserve">. </w:t>
            </w:r>
            <w:r>
              <w:rPr>
                <w:b/>
                <w:bCs/>
                <w:noProof/>
                <w:sz w:val="20"/>
                <w:szCs w:val="20"/>
                <w:lang w:val="sr-Cyrl-CS"/>
              </w:rPr>
              <w:t>мере</w:t>
            </w:r>
          </w:p>
        </w:tc>
        <w:tc>
          <w:tcPr>
            <w:tcW w:w="920" w:type="dxa"/>
            <w:gridSpan w:val="2"/>
            <w:tcBorders>
              <w:top w:val="nil"/>
              <w:left w:val="nil"/>
              <w:bottom w:val="single" w:sz="8" w:space="0" w:color="auto"/>
              <w:right w:val="single" w:sz="4" w:space="0" w:color="auto"/>
            </w:tcBorders>
            <w:shd w:val="clear" w:color="auto" w:fill="auto"/>
            <w:vAlign w:val="center"/>
            <w:hideMark/>
          </w:tcPr>
          <w:p w:rsidR="00A03B0D" w:rsidRPr="00073938" w:rsidRDefault="00A03B0D" w:rsidP="00A03B0D">
            <w:pPr>
              <w:jc w:val="center"/>
              <w:rPr>
                <w:b/>
                <w:bCs/>
                <w:noProof/>
                <w:sz w:val="20"/>
                <w:szCs w:val="20"/>
                <w:lang w:val="sr-Cyrl-CS"/>
              </w:rPr>
            </w:pPr>
            <w:r>
              <w:rPr>
                <w:b/>
                <w:bCs/>
                <w:noProof/>
                <w:sz w:val="20"/>
                <w:szCs w:val="20"/>
                <w:lang w:val="sr-Cyrl-CS"/>
              </w:rPr>
              <w:t>Кол</w:t>
            </w:r>
            <w:r w:rsidRPr="00073938">
              <w:rPr>
                <w:b/>
                <w:bCs/>
                <w:noProof/>
                <w:sz w:val="20"/>
                <w:szCs w:val="20"/>
                <w:lang w:val="sr-Cyrl-CS"/>
              </w:rPr>
              <w:t>.</w:t>
            </w:r>
          </w:p>
        </w:tc>
        <w:tc>
          <w:tcPr>
            <w:tcW w:w="1207" w:type="dxa"/>
            <w:tcBorders>
              <w:top w:val="nil"/>
              <w:left w:val="nil"/>
              <w:bottom w:val="nil"/>
              <w:right w:val="single" w:sz="4" w:space="0" w:color="auto"/>
            </w:tcBorders>
            <w:shd w:val="clear" w:color="auto" w:fill="auto"/>
            <w:vAlign w:val="center"/>
            <w:hideMark/>
          </w:tcPr>
          <w:p w:rsidR="00FB47B0" w:rsidRDefault="00A03B0D" w:rsidP="00A03B0D">
            <w:pPr>
              <w:jc w:val="center"/>
              <w:rPr>
                <w:b/>
                <w:bCs/>
                <w:noProof/>
                <w:sz w:val="20"/>
                <w:szCs w:val="20"/>
                <w:lang w:val="sr-Cyrl-CS"/>
              </w:rPr>
            </w:pPr>
            <w:r>
              <w:rPr>
                <w:b/>
                <w:bCs/>
                <w:noProof/>
                <w:sz w:val="20"/>
                <w:szCs w:val="20"/>
                <w:lang w:val="sr-Cyrl-CS"/>
              </w:rPr>
              <w:t>Јединична</w:t>
            </w:r>
            <w:r w:rsidRPr="00073938">
              <w:rPr>
                <w:b/>
                <w:bCs/>
                <w:noProof/>
                <w:sz w:val="20"/>
                <w:szCs w:val="20"/>
                <w:lang w:val="sr-Cyrl-CS"/>
              </w:rPr>
              <w:t xml:space="preserve"> </w:t>
            </w:r>
            <w:r>
              <w:rPr>
                <w:b/>
                <w:bCs/>
                <w:noProof/>
                <w:sz w:val="20"/>
                <w:szCs w:val="20"/>
                <w:lang w:val="sr-Cyrl-CS"/>
              </w:rPr>
              <w:t>цена</w:t>
            </w:r>
            <w:r w:rsidRPr="00073938">
              <w:rPr>
                <w:b/>
                <w:bCs/>
                <w:noProof/>
                <w:sz w:val="20"/>
                <w:szCs w:val="20"/>
                <w:lang w:val="sr-Cyrl-CS"/>
              </w:rPr>
              <w:t xml:space="preserve"> </w:t>
            </w:r>
          </w:p>
          <w:p w:rsidR="00A03B0D" w:rsidRPr="00073938" w:rsidRDefault="00A03B0D" w:rsidP="00A03B0D">
            <w:pPr>
              <w:jc w:val="center"/>
              <w:rPr>
                <w:b/>
                <w:bCs/>
                <w:noProof/>
                <w:sz w:val="20"/>
                <w:szCs w:val="20"/>
                <w:lang w:val="sr-Cyrl-CS"/>
              </w:rPr>
            </w:pPr>
            <w:r>
              <w:rPr>
                <w:b/>
                <w:bCs/>
                <w:noProof/>
                <w:sz w:val="20"/>
                <w:szCs w:val="20"/>
                <w:lang w:val="sr-Cyrl-CS"/>
              </w:rPr>
              <w:t>без</w:t>
            </w:r>
            <w:r w:rsidRPr="00073938">
              <w:rPr>
                <w:b/>
                <w:bCs/>
                <w:noProof/>
                <w:sz w:val="20"/>
                <w:szCs w:val="20"/>
                <w:lang w:val="sr-Cyrl-CS"/>
              </w:rPr>
              <w:t xml:space="preserve"> </w:t>
            </w:r>
            <w:r>
              <w:rPr>
                <w:b/>
                <w:bCs/>
                <w:noProof/>
                <w:sz w:val="20"/>
                <w:szCs w:val="20"/>
                <w:lang w:val="sr-Cyrl-CS"/>
              </w:rPr>
              <w:t>ПДВ</w:t>
            </w:r>
          </w:p>
        </w:tc>
        <w:tc>
          <w:tcPr>
            <w:tcW w:w="1133" w:type="dxa"/>
            <w:tcBorders>
              <w:top w:val="nil"/>
              <w:left w:val="nil"/>
              <w:bottom w:val="single" w:sz="8" w:space="0" w:color="auto"/>
              <w:right w:val="single" w:sz="4" w:space="0" w:color="auto"/>
            </w:tcBorders>
            <w:shd w:val="clear" w:color="auto" w:fill="auto"/>
            <w:vAlign w:val="center"/>
            <w:hideMark/>
          </w:tcPr>
          <w:p w:rsidR="00A03B0D" w:rsidRPr="00073938" w:rsidRDefault="00A03B0D" w:rsidP="00A03B0D">
            <w:pPr>
              <w:jc w:val="center"/>
              <w:rPr>
                <w:b/>
                <w:bCs/>
                <w:noProof/>
                <w:sz w:val="20"/>
                <w:szCs w:val="20"/>
                <w:lang w:val="sr-Cyrl-CS"/>
              </w:rPr>
            </w:pPr>
            <w:r>
              <w:rPr>
                <w:b/>
                <w:bCs/>
                <w:noProof/>
                <w:sz w:val="20"/>
                <w:szCs w:val="20"/>
                <w:lang w:val="sr-Cyrl-CS"/>
              </w:rPr>
              <w:t>Вредност</w:t>
            </w:r>
            <w:r w:rsidRPr="00073938">
              <w:rPr>
                <w:b/>
                <w:bCs/>
                <w:noProof/>
                <w:sz w:val="20"/>
                <w:szCs w:val="20"/>
                <w:lang w:val="sr-Cyrl-CS"/>
              </w:rPr>
              <w:t xml:space="preserve"> </w:t>
            </w:r>
            <w:r>
              <w:rPr>
                <w:b/>
                <w:bCs/>
                <w:noProof/>
                <w:sz w:val="20"/>
                <w:szCs w:val="20"/>
                <w:lang w:val="sr-Cyrl-CS"/>
              </w:rPr>
              <w:t>без</w:t>
            </w:r>
            <w:r w:rsidRPr="00073938">
              <w:rPr>
                <w:b/>
                <w:bCs/>
                <w:noProof/>
                <w:sz w:val="20"/>
                <w:szCs w:val="20"/>
                <w:lang w:val="sr-Cyrl-CS"/>
              </w:rPr>
              <w:t xml:space="preserve"> </w:t>
            </w:r>
            <w:r>
              <w:rPr>
                <w:b/>
                <w:bCs/>
                <w:noProof/>
                <w:sz w:val="20"/>
                <w:szCs w:val="20"/>
                <w:lang w:val="sr-Cyrl-CS"/>
              </w:rPr>
              <w:t>ПДВ</w:t>
            </w:r>
          </w:p>
        </w:tc>
        <w:tc>
          <w:tcPr>
            <w:tcW w:w="1274" w:type="dxa"/>
            <w:tcBorders>
              <w:top w:val="nil"/>
              <w:left w:val="nil"/>
              <w:bottom w:val="single" w:sz="8" w:space="0" w:color="auto"/>
              <w:right w:val="single" w:sz="4" w:space="0" w:color="auto"/>
            </w:tcBorders>
            <w:shd w:val="clear" w:color="auto" w:fill="auto"/>
            <w:vAlign w:val="center"/>
            <w:hideMark/>
          </w:tcPr>
          <w:p w:rsidR="00A03B0D" w:rsidRPr="00FB47B0" w:rsidRDefault="00A03B0D" w:rsidP="00A03B0D">
            <w:pPr>
              <w:jc w:val="center"/>
              <w:rPr>
                <w:b/>
                <w:bCs/>
                <w:noProof/>
                <w:sz w:val="18"/>
                <w:szCs w:val="18"/>
                <w:lang w:val="sr-Cyrl-CS"/>
              </w:rPr>
            </w:pPr>
            <w:r w:rsidRPr="00FB47B0">
              <w:rPr>
                <w:b/>
                <w:bCs/>
                <w:noProof/>
                <w:sz w:val="18"/>
                <w:szCs w:val="18"/>
                <w:lang w:val="sr-Cyrl-CS"/>
              </w:rPr>
              <w:t>Произвођач и земља порекла</w:t>
            </w:r>
          </w:p>
        </w:tc>
        <w:tc>
          <w:tcPr>
            <w:tcW w:w="1157" w:type="dxa"/>
            <w:gridSpan w:val="2"/>
            <w:tcBorders>
              <w:top w:val="nil"/>
              <w:left w:val="nil"/>
              <w:bottom w:val="single" w:sz="8" w:space="0" w:color="auto"/>
              <w:right w:val="single" w:sz="4" w:space="0" w:color="auto"/>
            </w:tcBorders>
            <w:shd w:val="clear" w:color="auto" w:fill="auto"/>
            <w:vAlign w:val="center"/>
            <w:hideMark/>
          </w:tcPr>
          <w:p w:rsidR="00A03B0D" w:rsidRPr="00073938" w:rsidRDefault="00A03B0D" w:rsidP="00A03B0D">
            <w:pPr>
              <w:jc w:val="center"/>
              <w:rPr>
                <w:b/>
                <w:bCs/>
                <w:noProof/>
                <w:sz w:val="20"/>
                <w:szCs w:val="20"/>
                <w:lang w:val="sr-Cyrl-CS"/>
              </w:rPr>
            </w:pPr>
            <w:r>
              <w:rPr>
                <w:b/>
                <w:bCs/>
                <w:noProof/>
                <w:sz w:val="20"/>
                <w:szCs w:val="20"/>
                <w:lang w:val="sr-Cyrl-CS"/>
              </w:rPr>
              <w:t>Доказ</w:t>
            </w:r>
            <w:r w:rsidRPr="00073938">
              <w:rPr>
                <w:b/>
                <w:bCs/>
                <w:noProof/>
                <w:sz w:val="20"/>
                <w:szCs w:val="20"/>
                <w:lang w:val="sr-Cyrl-CS"/>
              </w:rPr>
              <w:t xml:space="preserve"> </w:t>
            </w:r>
            <w:r>
              <w:rPr>
                <w:b/>
                <w:bCs/>
                <w:noProof/>
                <w:sz w:val="20"/>
                <w:szCs w:val="20"/>
                <w:lang w:val="sr-Cyrl-CS"/>
              </w:rPr>
              <w:t>о</w:t>
            </w:r>
            <w:r w:rsidRPr="00073938">
              <w:rPr>
                <w:b/>
                <w:bCs/>
                <w:noProof/>
                <w:sz w:val="20"/>
                <w:szCs w:val="20"/>
                <w:lang w:val="sr-Cyrl-CS"/>
              </w:rPr>
              <w:t xml:space="preserve"> </w:t>
            </w:r>
            <w:r>
              <w:rPr>
                <w:b/>
                <w:bCs/>
                <w:noProof/>
                <w:sz w:val="20"/>
                <w:szCs w:val="20"/>
                <w:lang w:val="sr-Cyrl-CS"/>
              </w:rPr>
              <w:t>стављању</w:t>
            </w:r>
            <w:r w:rsidRPr="00073938">
              <w:rPr>
                <w:b/>
                <w:bCs/>
                <w:noProof/>
                <w:sz w:val="20"/>
                <w:szCs w:val="20"/>
                <w:lang w:val="sr-Cyrl-CS"/>
              </w:rPr>
              <w:t xml:space="preserve"> </w:t>
            </w:r>
            <w:r>
              <w:rPr>
                <w:b/>
                <w:bCs/>
                <w:noProof/>
                <w:sz w:val="20"/>
                <w:szCs w:val="20"/>
                <w:lang w:val="sr-Cyrl-CS"/>
              </w:rPr>
              <w:t>у</w:t>
            </w:r>
            <w:r w:rsidRPr="00073938">
              <w:rPr>
                <w:b/>
                <w:bCs/>
                <w:noProof/>
                <w:sz w:val="20"/>
                <w:szCs w:val="20"/>
                <w:lang w:val="sr-Cyrl-CS"/>
              </w:rPr>
              <w:t xml:space="preserve"> </w:t>
            </w:r>
            <w:r>
              <w:rPr>
                <w:b/>
                <w:bCs/>
                <w:noProof/>
                <w:sz w:val="20"/>
                <w:szCs w:val="20"/>
                <w:lang w:val="sr-Cyrl-CS"/>
              </w:rPr>
              <w:t>промет</w:t>
            </w:r>
          </w:p>
        </w:tc>
        <w:tc>
          <w:tcPr>
            <w:tcW w:w="1271" w:type="dxa"/>
            <w:tcBorders>
              <w:top w:val="nil"/>
              <w:left w:val="nil"/>
              <w:bottom w:val="single" w:sz="8" w:space="0" w:color="auto"/>
              <w:right w:val="single" w:sz="4" w:space="0" w:color="auto"/>
            </w:tcBorders>
          </w:tcPr>
          <w:p w:rsidR="00A03B0D" w:rsidRPr="00FB47B0" w:rsidRDefault="00FB47B0" w:rsidP="00A03B0D">
            <w:pPr>
              <w:spacing w:before="240"/>
              <w:jc w:val="center"/>
              <w:rPr>
                <w:b/>
                <w:bCs/>
                <w:noProof/>
                <w:sz w:val="20"/>
                <w:szCs w:val="20"/>
              </w:rPr>
            </w:pPr>
            <w:r>
              <w:rPr>
                <w:b/>
                <w:bCs/>
                <w:noProof/>
                <w:sz w:val="20"/>
                <w:szCs w:val="20"/>
              </w:rPr>
              <w:t>Napomena</w:t>
            </w:r>
          </w:p>
        </w:tc>
      </w:tr>
      <w:tr w:rsidR="00A03B0D" w:rsidRPr="00073938" w:rsidTr="002E6846">
        <w:trPr>
          <w:gridAfter w:val="1"/>
          <w:wAfter w:w="266" w:type="dxa"/>
          <w:trHeight w:val="270"/>
          <w:jc w:val="center"/>
        </w:trPr>
        <w:tc>
          <w:tcPr>
            <w:tcW w:w="44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03B0D" w:rsidRPr="00073938" w:rsidRDefault="00A03B0D" w:rsidP="00A03B0D">
            <w:pPr>
              <w:jc w:val="center"/>
              <w:rPr>
                <w:b/>
                <w:bCs/>
                <w:noProof/>
                <w:sz w:val="20"/>
                <w:szCs w:val="20"/>
                <w:lang w:val="sr-Cyrl-CS"/>
              </w:rPr>
            </w:pPr>
            <w:r w:rsidRPr="00073938">
              <w:rPr>
                <w:b/>
                <w:bCs/>
                <w:noProof/>
                <w:sz w:val="20"/>
                <w:szCs w:val="20"/>
                <w:lang w:val="sr-Cyrl-CS"/>
              </w:rPr>
              <w:t>1</w:t>
            </w:r>
          </w:p>
        </w:tc>
        <w:tc>
          <w:tcPr>
            <w:tcW w:w="2268" w:type="dxa"/>
            <w:tcBorders>
              <w:top w:val="single" w:sz="8" w:space="0" w:color="auto"/>
              <w:left w:val="nil"/>
              <w:bottom w:val="single" w:sz="8" w:space="0" w:color="auto"/>
              <w:right w:val="single" w:sz="8" w:space="0" w:color="auto"/>
            </w:tcBorders>
            <w:shd w:val="clear" w:color="auto" w:fill="auto"/>
            <w:noWrap/>
            <w:vAlign w:val="center"/>
            <w:hideMark/>
          </w:tcPr>
          <w:p w:rsidR="00A03B0D" w:rsidRPr="00073938" w:rsidRDefault="00A03B0D" w:rsidP="00A03B0D">
            <w:pPr>
              <w:jc w:val="center"/>
              <w:rPr>
                <w:b/>
                <w:bCs/>
                <w:noProof/>
                <w:sz w:val="20"/>
                <w:szCs w:val="20"/>
                <w:lang w:val="sr-Cyrl-CS"/>
              </w:rPr>
            </w:pPr>
            <w:r w:rsidRPr="00073938">
              <w:rPr>
                <w:b/>
                <w:bCs/>
                <w:noProof/>
                <w:sz w:val="20"/>
                <w:szCs w:val="20"/>
                <w:lang w:val="sr-Cyrl-CS"/>
              </w:rPr>
              <w:t>2</w:t>
            </w:r>
          </w:p>
        </w:tc>
        <w:tc>
          <w:tcPr>
            <w:tcW w:w="729" w:type="dxa"/>
            <w:tcBorders>
              <w:top w:val="single" w:sz="8" w:space="0" w:color="auto"/>
              <w:left w:val="nil"/>
              <w:bottom w:val="single" w:sz="8" w:space="0" w:color="auto"/>
              <w:right w:val="single" w:sz="8" w:space="0" w:color="auto"/>
            </w:tcBorders>
            <w:shd w:val="clear" w:color="auto" w:fill="auto"/>
            <w:noWrap/>
            <w:vAlign w:val="center"/>
            <w:hideMark/>
          </w:tcPr>
          <w:p w:rsidR="00A03B0D" w:rsidRPr="00073938" w:rsidRDefault="00A03B0D" w:rsidP="00A03B0D">
            <w:pPr>
              <w:jc w:val="center"/>
              <w:rPr>
                <w:b/>
                <w:bCs/>
                <w:noProof/>
                <w:sz w:val="20"/>
                <w:szCs w:val="20"/>
                <w:lang w:val="sr-Cyrl-CS"/>
              </w:rPr>
            </w:pPr>
            <w:r w:rsidRPr="00073938">
              <w:rPr>
                <w:b/>
                <w:bCs/>
                <w:noProof/>
                <w:sz w:val="20"/>
                <w:szCs w:val="20"/>
                <w:lang w:val="sr-Cyrl-CS"/>
              </w:rPr>
              <w:t>3</w:t>
            </w:r>
          </w:p>
        </w:tc>
        <w:tc>
          <w:tcPr>
            <w:tcW w:w="941" w:type="dxa"/>
            <w:tcBorders>
              <w:top w:val="single" w:sz="8" w:space="0" w:color="auto"/>
              <w:left w:val="nil"/>
              <w:bottom w:val="single" w:sz="8" w:space="0" w:color="auto"/>
              <w:right w:val="single" w:sz="8" w:space="0" w:color="auto"/>
            </w:tcBorders>
            <w:shd w:val="clear" w:color="auto" w:fill="auto"/>
            <w:noWrap/>
            <w:vAlign w:val="center"/>
            <w:hideMark/>
          </w:tcPr>
          <w:p w:rsidR="00A03B0D" w:rsidRPr="00073938" w:rsidRDefault="00A03B0D" w:rsidP="00A03B0D">
            <w:pPr>
              <w:jc w:val="center"/>
              <w:rPr>
                <w:b/>
                <w:bCs/>
                <w:noProof/>
                <w:sz w:val="20"/>
                <w:szCs w:val="20"/>
                <w:lang w:val="sr-Cyrl-CS"/>
              </w:rPr>
            </w:pPr>
            <w:r w:rsidRPr="00073938">
              <w:rPr>
                <w:b/>
                <w:bCs/>
                <w:noProof/>
                <w:sz w:val="20"/>
                <w:szCs w:val="20"/>
                <w:lang w:val="sr-Cyrl-CS"/>
              </w:rPr>
              <w:t>4</w:t>
            </w:r>
          </w:p>
        </w:tc>
        <w:tc>
          <w:tcPr>
            <w:tcW w:w="938" w:type="dxa"/>
            <w:gridSpan w:val="2"/>
            <w:tcBorders>
              <w:top w:val="single" w:sz="8" w:space="0" w:color="auto"/>
              <w:left w:val="nil"/>
              <w:bottom w:val="single" w:sz="8" w:space="0" w:color="auto"/>
              <w:right w:val="single" w:sz="8" w:space="0" w:color="auto"/>
            </w:tcBorders>
            <w:shd w:val="clear" w:color="auto" w:fill="auto"/>
            <w:noWrap/>
            <w:vAlign w:val="center"/>
            <w:hideMark/>
          </w:tcPr>
          <w:p w:rsidR="00A03B0D" w:rsidRPr="00073938" w:rsidRDefault="00A03B0D" w:rsidP="00A03B0D">
            <w:pPr>
              <w:jc w:val="center"/>
              <w:rPr>
                <w:b/>
                <w:bCs/>
                <w:noProof/>
                <w:sz w:val="20"/>
                <w:szCs w:val="20"/>
                <w:lang w:val="sr-Cyrl-CS"/>
              </w:rPr>
            </w:pPr>
            <w:r w:rsidRPr="00073938">
              <w:rPr>
                <w:b/>
                <w:bCs/>
                <w:noProof/>
                <w:sz w:val="20"/>
                <w:szCs w:val="20"/>
                <w:lang w:val="sr-Cyrl-CS"/>
              </w:rPr>
              <w:t>5</w:t>
            </w:r>
          </w:p>
        </w:tc>
        <w:tc>
          <w:tcPr>
            <w:tcW w:w="1786" w:type="dxa"/>
            <w:gridSpan w:val="2"/>
            <w:tcBorders>
              <w:top w:val="nil"/>
              <w:left w:val="nil"/>
              <w:bottom w:val="single" w:sz="8" w:space="0" w:color="auto"/>
              <w:right w:val="single" w:sz="8" w:space="0" w:color="auto"/>
            </w:tcBorders>
            <w:shd w:val="clear" w:color="auto" w:fill="auto"/>
            <w:noWrap/>
            <w:vAlign w:val="center"/>
            <w:hideMark/>
          </w:tcPr>
          <w:p w:rsidR="00A03B0D" w:rsidRPr="00073938" w:rsidRDefault="00A03B0D" w:rsidP="00A03B0D">
            <w:pPr>
              <w:jc w:val="center"/>
              <w:rPr>
                <w:b/>
                <w:bCs/>
                <w:noProof/>
                <w:sz w:val="20"/>
                <w:szCs w:val="20"/>
                <w:lang w:val="sr-Cyrl-CS"/>
              </w:rPr>
            </w:pPr>
            <w:r w:rsidRPr="00073938">
              <w:rPr>
                <w:b/>
                <w:bCs/>
                <w:noProof/>
                <w:sz w:val="20"/>
                <w:szCs w:val="20"/>
                <w:lang w:val="sr-Cyrl-CS"/>
              </w:rPr>
              <w:t>6</w:t>
            </w:r>
          </w:p>
        </w:tc>
        <w:tc>
          <w:tcPr>
            <w:tcW w:w="709" w:type="dxa"/>
            <w:gridSpan w:val="2"/>
            <w:tcBorders>
              <w:top w:val="nil"/>
              <w:left w:val="nil"/>
              <w:bottom w:val="single" w:sz="8" w:space="0" w:color="auto"/>
              <w:right w:val="single" w:sz="8" w:space="0" w:color="auto"/>
            </w:tcBorders>
            <w:shd w:val="clear" w:color="auto" w:fill="auto"/>
            <w:noWrap/>
            <w:vAlign w:val="center"/>
            <w:hideMark/>
          </w:tcPr>
          <w:p w:rsidR="00A03B0D" w:rsidRPr="00073938" w:rsidRDefault="00A03B0D" w:rsidP="00A03B0D">
            <w:pPr>
              <w:jc w:val="center"/>
              <w:rPr>
                <w:b/>
                <w:bCs/>
                <w:noProof/>
                <w:sz w:val="20"/>
                <w:szCs w:val="20"/>
                <w:lang w:val="sr-Cyrl-CS"/>
              </w:rPr>
            </w:pPr>
            <w:r w:rsidRPr="00073938">
              <w:rPr>
                <w:b/>
                <w:bCs/>
                <w:noProof/>
                <w:sz w:val="20"/>
                <w:szCs w:val="20"/>
                <w:lang w:val="sr-Cyrl-CS"/>
              </w:rPr>
              <w:t> 7</w:t>
            </w:r>
          </w:p>
        </w:tc>
        <w:tc>
          <w:tcPr>
            <w:tcW w:w="920" w:type="dxa"/>
            <w:gridSpan w:val="2"/>
            <w:tcBorders>
              <w:top w:val="nil"/>
              <w:left w:val="nil"/>
              <w:bottom w:val="single" w:sz="8" w:space="0" w:color="auto"/>
              <w:right w:val="single" w:sz="8" w:space="0" w:color="auto"/>
            </w:tcBorders>
            <w:shd w:val="clear" w:color="auto" w:fill="auto"/>
            <w:noWrap/>
            <w:vAlign w:val="center"/>
            <w:hideMark/>
          </w:tcPr>
          <w:p w:rsidR="00A03B0D" w:rsidRPr="00073938" w:rsidRDefault="00A03B0D" w:rsidP="00A03B0D">
            <w:pPr>
              <w:jc w:val="center"/>
              <w:rPr>
                <w:b/>
                <w:bCs/>
                <w:noProof/>
                <w:sz w:val="20"/>
                <w:szCs w:val="20"/>
                <w:lang w:val="sr-Cyrl-CS"/>
              </w:rPr>
            </w:pPr>
            <w:r w:rsidRPr="00073938">
              <w:rPr>
                <w:b/>
                <w:bCs/>
                <w:noProof/>
                <w:sz w:val="20"/>
                <w:szCs w:val="20"/>
                <w:lang w:val="sr-Cyrl-CS"/>
              </w:rPr>
              <w:t>8</w:t>
            </w:r>
          </w:p>
        </w:tc>
        <w:tc>
          <w:tcPr>
            <w:tcW w:w="1207" w:type="dxa"/>
            <w:tcBorders>
              <w:top w:val="single" w:sz="8" w:space="0" w:color="auto"/>
              <w:left w:val="nil"/>
              <w:bottom w:val="single" w:sz="8" w:space="0" w:color="auto"/>
              <w:right w:val="single" w:sz="8" w:space="0" w:color="auto"/>
            </w:tcBorders>
            <w:shd w:val="clear" w:color="auto" w:fill="auto"/>
            <w:noWrap/>
            <w:vAlign w:val="center"/>
            <w:hideMark/>
          </w:tcPr>
          <w:p w:rsidR="00A03B0D" w:rsidRPr="00073938" w:rsidRDefault="00A03B0D" w:rsidP="00A03B0D">
            <w:pPr>
              <w:jc w:val="center"/>
              <w:rPr>
                <w:b/>
                <w:bCs/>
                <w:noProof/>
                <w:sz w:val="20"/>
                <w:szCs w:val="20"/>
                <w:lang w:val="sr-Cyrl-CS"/>
              </w:rPr>
            </w:pPr>
            <w:r w:rsidRPr="00073938">
              <w:rPr>
                <w:b/>
                <w:bCs/>
                <w:noProof/>
                <w:sz w:val="20"/>
                <w:szCs w:val="20"/>
                <w:lang w:val="sr-Cyrl-CS"/>
              </w:rPr>
              <w:t>9 </w:t>
            </w:r>
          </w:p>
        </w:tc>
        <w:tc>
          <w:tcPr>
            <w:tcW w:w="1133" w:type="dxa"/>
            <w:tcBorders>
              <w:top w:val="nil"/>
              <w:left w:val="nil"/>
              <w:bottom w:val="single" w:sz="8" w:space="0" w:color="auto"/>
              <w:right w:val="single" w:sz="8" w:space="0" w:color="auto"/>
            </w:tcBorders>
            <w:shd w:val="clear" w:color="auto" w:fill="auto"/>
            <w:noWrap/>
            <w:vAlign w:val="center"/>
            <w:hideMark/>
          </w:tcPr>
          <w:p w:rsidR="00A03B0D" w:rsidRPr="00073938" w:rsidRDefault="00A03B0D" w:rsidP="00A03B0D">
            <w:pPr>
              <w:jc w:val="center"/>
              <w:rPr>
                <w:b/>
                <w:bCs/>
                <w:noProof/>
                <w:sz w:val="20"/>
                <w:szCs w:val="20"/>
                <w:lang w:val="sr-Cyrl-CS"/>
              </w:rPr>
            </w:pPr>
            <w:r w:rsidRPr="00073938">
              <w:rPr>
                <w:b/>
                <w:bCs/>
                <w:noProof/>
                <w:sz w:val="20"/>
                <w:szCs w:val="20"/>
                <w:lang w:val="sr-Cyrl-CS"/>
              </w:rPr>
              <w:t>10 </w:t>
            </w:r>
          </w:p>
        </w:tc>
        <w:tc>
          <w:tcPr>
            <w:tcW w:w="1274" w:type="dxa"/>
            <w:tcBorders>
              <w:top w:val="nil"/>
              <w:left w:val="nil"/>
              <w:bottom w:val="single" w:sz="8" w:space="0" w:color="auto"/>
              <w:right w:val="single" w:sz="8" w:space="0" w:color="auto"/>
            </w:tcBorders>
            <w:shd w:val="clear" w:color="auto" w:fill="auto"/>
            <w:noWrap/>
            <w:vAlign w:val="center"/>
            <w:hideMark/>
          </w:tcPr>
          <w:p w:rsidR="00A03B0D" w:rsidRPr="00073938" w:rsidRDefault="00A03B0D" w:rsidP="00A03B0D">
            <w:pPr>
              <w:jc w:val="center"/>
              <w:rPr>
                <w:b/>
                <w:bCs/>
                <w:noProof/>
                <w:sz w:val="20"/>
                <w:szCs w:val="20"/>
                <w:lang w:val="sr-Cyrl-CS"/>
              </w:rPr>
            </w:pPr>
            <w:r w:rsidRPr="00073938">
              <w:rPr>
                <w:b/>
                <w:bCs/>
                <w:noProof/>
                <w:sz w:val="20"/>
                <w:szCs w:val="20"/>
                <w:lang w:val="sr-Cyrl-CS"/>
              </w:rPr>
              <w:t>11</w:t>
            </w:r>
          </w:p>
        </w:tc>
        <w:tc>
          <w:tcPr>
            <w:tcW w:w="1157" w:type="dxa"/>
            <w:gridSpan w:val="2"/>
            <w:tcBorders>
              <w:top w:val="nil"/>
              <w:left w:val="nil"/>
              <w:bottom w:val="single" w:sz="8" w:space="0" w:color="auto"/>
              <w:right w:val="single" w:sz="8" w:space="0" w:color="auto"/>
            </w:tcBorders>
            <w:shd w:val="clear" w:color="auto" w:fill="auto"/>
            <w:noWrap/>
            <w:vAlign w:val="center"/>
            <w:hideMark/>
          </w:tcPr>
          <w:p w:rsidR="00A03B0D" w:rsidRPr="00073938" w:rsidRDefault="00A03B0D" w:rsidP="00A03B0D">
            <w:pPr>
              <w:jc w:val="center"/>
              <w:rPr>
                <w:b/>
                <w:bCs/>
                <w:noProof/>
                <w:sz w:val="20"/>
                <w:szCs w:val="20"/>
                <w:lang w:val="sr-Cyrl-CS"/>
              </w:rPr>
            </w:pPr>
            <w:r w:rsidRPr="00073938">
              <w:rPr>
                <w:b/>
                <w:bCs/>
                <w:noProof/>
                <w:sz w:val="20"/>
                <w:szCs w:val="20"/>
                <w:lang w:val="sr-Cyrl-CS"/>
              </w:rPr>
              <w:t>12</w:t>
            </w:r>
          </w:p>
        </w:tc>
        <w:tc>
          <w:tcPr>
            <w:tcW w:w="1271" w:type="dxa"/>
            <w:tcBorders>
              <w:top w:val="nil"/>
              <w:left w:val="nil"/>
              <w:bottom w:val="single" w:sz="8" w:space="0" w:color="auto"/>
              <w:right w:val="single" w:sz="8" w:space="0" w:color="auto"/>
            </w:tcBorders>
          </w:tcPr>
          <w:p w:rsidR="00A03B0D" w:rsidRPr="005B73E6" w:rsidRDefault="005B73E6" w:rsidP="00A03B0D">
            <w:pPr>
              <w:jc w:val="center"/>
              <w:rPr>
                <w:b/>
                <w:bCs/>
                <w:noProof/>
                <w:sz w:val="20"/>
                <w:szCs w:val="20"/>
              </w:rPr>
            </w:pPr>
            <w:r>
              <w:rPr>
                <w:b/>
                <w:bCs/>
                <w:noProof/>
                <w:sz w:val="20"/>
                <w:szCs w:val="20"/>
              </w:rPr>
              <w:t>13</w:t>
            </w:r>
          </w:p>
        </w:tc>
      </w:tr>
      <w:tr w:rsidR="008777DE" w:rsidRPr="00073938" w:rsidTr="008777DE">
        <w:trPr>
          <w:gridAfter w:val="1"/>
          <w:wAfter w:w="266" w:type="dxa"/>
          <w:trHeight w:val="300"/>
          <w:jc w:val="center"/>
        </w:trPr>
        <w:tc>
          <w:tcPr>
            <w:tcW w:w="441" w:type="dxa"/>
            <w:tcBorders>
              <w:top w:val="nil"/>
              <w:left w:val="single" w:sz="8" w:space="0" w:color="auto"/>
              <w:bottom w:val="single" w:sz="4" w:space="0" w:color="auto"/>
              <w:right w:val="single" w:sz="4" w:space="0" w:color="auto"/>
            </w:tcBorders>
            <w:shd w:val="clear" w:color="auto" w:fill="auto"/>
            <w:noWrap/>
            <w:vAlign w:val="center"/>
            <w:hideMark/>
          </w:tcPr>
          <w:p w:rsidR="008777DE" w:rsidRPr="00073938" w:rsidRDefault="008777DE" w:rsidP="008777DE">
            <w:pPr>
              <w:jc w:val="center"/>
              <w:rPr>
                <w:noProof/>
                <w:sz w:val="18"/>
                <w:szCs w:val="18"/>
                <w:lang w:val="sr-Cyrl-CS"/>
              </w:rPr>
            </w:pPr>
            <w:r w:rsidRPr="00073938">
              <w:rPr>
                <w:noProof/>
                <w:sz w:val="18"/>
                <w:szCs w:val="18"/>
                <w:lang w:val="sr-Cyrl-CS"/>
              </w:rPr>
              <w:t>1.</w:t>
            </w:r>
          </w:p>
        </w:tc>
        <w:tc>
          <w:tcPr>
            <w:tcW w:w="2268" w:type="dxa"/>
            <w:tcBorders>
              <w:top w:val="nil"/>
              <w:left w:val="nil"/>
              <w:bottom w:val="single" w:sz="4" w:space="0" w:color="auto"/>
              <w:right w:val="single" w:sz="4" w:space="0" w:color="auto"/>
            </w:tcBorders>
            <w:shd w:val="clear" w:color="000000" w:fill="FFFFFF"/>
            <w:vAlign w:val="center"/>
          </w:tcPr>
          <w:p w:rsidR="008777DE" w:rsidRDefault="008777DE" w:rsidP="008777DE">
            <w:pPr>
              <w:rPr>
                <w:sz w:val="18"/>
                <w:szCs w:val="18"/>
                <w:lang w:val="sr-Latn-RS"/>
              </w:rPr>
            </w:pPr>
            <w:r>
              <w:rPr>
                <w:sz w:val="18"/>
                <w:szCs w:val="18"/>
              </w:rPr>
              <w:t>Poliglecaprone 25 monofilament antibakterijski sa antiseptikom Triclosanom</w:t>
            </w:r>
          </w:p>
        </w:tc>
        <w:tc>
          <w:tcPr>
            <w:tcW w:w="729" w:type="dxa"/>
            <w:tcBorders>
              <w:top w:val="nil"/>
              <w:left w:val="nil"/>
              <w:bottom w:val="single" w:sz="4" w:space="0" w:color="auto"/>
              <w:right w:val="single" w:sz="4" w:space="0" w:color="auto"/>
            </w:tcBorders>
            <w:shd w:val="clear" w:color="auto" w:fill="auto"/>
            <w:noWrap/>
            <w:vAlign w:val="center"/>
          </w:tcPr>
          <w:p w:rsidR="008777DE" w:rsidRDefault="008777DE" w:rsidP="008777DE">
            <w:pPr>
              <w:jc w:val="center"/>
              <w:rPr>
                <w:color w:val="000000"/>
                <w:sz w:val="20"/>
                <w:szCs w:val="20"/>
              </w:rPr>
            </w:pPr>
            <w:r>
              <w:rPr>
                <w:color w:val="000000"/>
                <w:sz w:val="20"/>
                <w:szCs w:val="20"/>
              </w:rPr>
              <w:t>0</w:t>
            </w:r>
          </w:p>
        </w:tc>
        <w:tc>
          <w:tcPr>
            <w:tcW w:w="941" w:type="dxa"/>
            <w:tcBorders>
              <w:top w:val="nil"/>
              <w:left w:val="nil"/>
              <w:bottom w:val="single" w:sz="4" w:space="0" w:color="auto"/>
              <w:right w:val="single" w:sz="4" w:space="0" w:color="auto"/>
            </w:tcBorders>
            <w:shd w:val="clear" w:color="auto" w:fill="auto"/>
            <w:noWrap/>
            <w:vAlign w:val="center"/>
          </w:tcPr>
          <w:p w:rsidR="008777DE" w:rsidRDefault="008777DE" w:rsidP="008777DE">
            <w:pPr>
              <w:jc w:val="center"/>
              <w:rPr>
                <w:color w:val="000000"/>
                <w:sz w:val="18"/>
                <w:szCs w:val="18"/>
              </w:rPr>
            </w:pPr>
            <w:r>
              <w:rPr>
                <w:color w:val="000000"/>
                <w:sz w:val="18"/>
                <w:szCs w:val="18"/>
              </w:rPr>
              <w:t>70cm ljubičast</w:t>
            </w:r>
          </w:p>
        </w:tc>
        <w:tc>
          <w:tcPr>
            <w:tcW w:w="938" w:type="dxa"/>
            <w:gridSpan w:val="2"/>
            <w:tcBorders>
              <w:top w:val="nil"/>
              <w:left w:val="nil"/>
              <w:bottom w:val="single" w:sz="4" w:space="0" w:color="auto"/>
              <w:right w:val="single" w:sz="4" w:space="0" w:color="auto"/>
            </w:tcBorders>
            <w:shd w:val="clear" w:color="auto" w:fill="auto"/>
            <w:noWrap/>
            <w:vAlign w:val="center"/>
          </w:tcPr>
          <w:p w:rsidR="008777DE" w:rsidRDefault="008777DE" w:rsidP="008777DE">
            <w:pPr>
              <w:jc w:val="center"/>
              <w:rPr>
                <w:color w:val="000000"/>
                <w:sz w:val="20"/>
                <w:szCs w:val="20"/>
              </w:rPr>
            </w:pPr>
            <w:r>
              <w:rPr>
                <w:color w:val="000000"/>
                <w:sz w:val="20"/>
                <w:szCs w:val="20"/>
              </w:rPr>
              <w:t>36mm</w:t>
            </w:r>
          </w:p>
        </w:tc>
        <w:tc>
          <w:tcPr>
            <w:tcW w:w="1786" w:type="dxa"/>
            <w:gridSpan w:val="2"/>
            <w:tcBorders>
              <w:top w:val="nil"/>
              <w:left w:val="nil"/>
              <w:bottom w:val="single" w:sz="4" w:space="0" w:color="auto"/>
              <w:right w:val="single" w:sz="4" w:space="0" w:color="auto"/>
            </w:tcBorders>
            <w:shd w:val="clear" w:color="auto" w:fill="auto"/>
            <w:noWrap/>
            <w:vAlign w:val="center"/>
          </w:tcPr>
          <w:p w:rsidR="008777DE" w:rsidRDefault="008777DE" w:rsidP="008777DE">
            <w:pPr>
              <w:jc w:val="center"/>
              <w:rPr>
                <w:color w:val="000000"/>
                <w:sz w:val="18"/>
                <w:szCs w:val="18"/>
              </w:rPr>
            </w:pPr>
            <w:r>
              <w:rPr>
                <w:color w:val="000000"/>
                <w:sz w:val="18"/>
                <w:szCs w:val="18"/>
              </w:rPr>
              <w:t>okrugla 1/2 kruga</w:t>
            </w:r>
          </w:p>
        </w:tc>
        <w:tc>
          <w:tcPr>
            <w:tcW w:w="709" w:type="dxa"/>
            <w:gridSpan w:val="2"/>
            <w:tcBorders>
              <w:top w:val="nil"/>
              <w:left w:val="nil"/>
              <w:bottom w:val="single" w:sz="4" w:space="0" w:color="auto"/>
              <w:right w:val="single" w:sz="4" w:space="0" w:color="auto"/>
            </w:tcBorders>
            <w:shd w:val="clear" w:color="auto" w:fill="auto"/>
            <w:noWrap/>
            <w:vAlign w:val="center"/>
          </w:tcPr>
          <w:p w:rsidR="008777DE" w:rsidRDefault="008777DE" w:rsidP="008777DE">
            <w:pPr>
              <w:jc w:val="center"/>
              <w:rPr>
                <w:sz w:val="18"/>
                <w:szCs w:val="18"/>
              </w:rPr>
            </w:pPr>
            <w:r>
              <w:rPr>
                <w:sz w:val="18"/>
                <w:szCs w:val="18"/>
              </w:rPr>
              <w:t>kom</w:t>
            </w:r>
          </w:p>
        </w:tc>
        <w:tc>
          <w:tcPr>
            <w:tcW w:w="920" w:type="dxa"/>
            <w:gridSpan w:val="2"/>
            <w:tcBorders>
              <w:top w:val="nil"/>
              <w:left w:val="nil"/>
              <w:bottom w:val="single" w:sz="4" w:space="0" w:color="auto"/>
              <w:right w:val="single" w:sz="4" w:space="0" w:color="auto"/>
            </w:tcBorders>
            <w:shd w:val="clear" w:color="auto" w:fill="auto"/>
            <w:noWrap/>
            <w:vAlign w:val="center"/>
          </w:tcPr>
          <w:p w:rsidR="008777DE" w:rsidRDefault="008777DE" w:rsidP="008777DE">
            <w:pPr>
              <w:jc w:val="center"/>
              <w:rPr>
                <w:sz w:val="20"/>
                <w:szCs w:val="20"/>
              </w:rPr>
            </w:pPr>
            <w:r>
              <w:rPr>
                <w:sz w:val="20"/>
                <w:szCs w:val="20"/>
              </w:rPr>
              <w:t>216</w:t>
            </w:r>
          </w:p>
        </w:tc>
        <w:tc>
          <w:tcPr>
            <w:tcW w:w="1207" w:type="dxa"/>
            <w:tcBorders>
              <w:top w:val="nil"/>
              <w:left w:val="nil"/>
              <w:bottom w:val="single" w:sz="4" w:space="0" w:color="auto"/>
              <w:right w:val="single" w:sz="4" w:space="0" w:color="auto"/>
            </w:tcBorders>
            <w:shd w:val="clear" w:color="auto" w:fill="auto"/>
            <w:noWrap/>
            <w:vAlign w:val="center"/>
          </w:tcPr>
          <w:p w:rsidR="008777DE" w:rsidRPr="00073938" w:rsidRDefault="008777DE" w:rsidP="008777DE">
            <w:pPr>
              <w:jc w:val="right"/>
              <w:rPr>
                <w:noProof/>
                <w:sz w:val="22"/>
                <w:szCs w:val="22"/>
                <w:lang w:val="sr-Cyrl-CS"/>
              </w:rPr>
            </w:pPr>
          </w:p>
        </w:tc>
        <w:tc>
          <w:tcPr>
            <w:tcW w:w="1133" w:type="dxa"/>
            <w:tcBorders>
              <w:top w:val="nil"/>
              <w:left w:val="nil"/>
              <w:bottom w:val="single" w:sz="4" w:space="0" w:color="auto"/>
              <w:right w:val="single" w:sz="4" w:space="0" w:color="auto"/>
            </w:tcBorders>
            <w:shd w:val="clear" w:color="auto" w:fill="auto"/>
            <w:noWrap/>
            <w:vAlign w:val="center"/>
          </w:tcPr>
          <w:p w:rsidR="008777DE" w:rsidRPr="00073938" w:rsidRDefault="008777DE" w:rsidP="008777DE">
            <w:pPr>
              <w:ind w:firstLineChars="100" w:firstLine="220"/>
              <w:jc w:val="right"/>
              <w:rPr>
                <w:noProof/>
                <w:sz w:val="22"/>
                <w:szCs w:val="22"/>
                <w:lang w:val="sr-Cyrl-CS"/>
              </w:rPr>
            </w:pPr>
          </w:p>
        </w:tc>
        <w:tc>
          <w:tcPr>
            <w:tcW w:w="1274" w:type="dxa"/>
            <w:tcBorders>
              <w:top w:val="nil"/>
              <w:left w:val="nil"/>
              <w:bottom w:val="single" w:sz="4" w:space="0" w:color="auto"/>
              <w:right w:val="single" w:sz="4" w:space="0" w:color="auto"/>
            </w:tcBorders>
            <w:shd w:val="clear" w:color="auto" w:fill="auto"/>
            <w:noWrap/>
            <w:vAlign w:val="center"/>
            <w:hideMark/>
          </w:tcPr>
          <w:p w:rsidR="008777DE" w:rsidRPr="00073938" w:rsidRDefault="008777DE" w:rsidP="008777DE">
            <w:pPr>
              <w:rPr>
                <w:b/>
                <w:bCs/>
                <w:noProof/>
                <w:sz w:val="20"/>
                <w:szCs w:val="20"/>
                <w:lang w:val="sr-Cyrl-CS"/>
              </w:rPr>
            </w:pPr>
            <w:r w:rsidRPr="00073938">
              <w:rPr>
                <w:b/>
                <w:bCs/>
                <w:noProof/>
                <w:sz w:val="20"/>
                <w:szCs w:val="20"/>
                <w:lang w:val="sr-Cyrl-CS"/>
              </w:rPr>
              <w:t> </w:t>
            </w:r>
          </w:p>
        </w:tc>
        <w:tc>
          <w:tcPr>
            <w:tcW w:w="1157" w:type="dxa"/>
            <w:gridSpan w:val="2"/>
            <w:tcBorders>
              <w:top w:val="nil"/>
              <w:left w:val="nil"/>
              <w:bottom w:val="single" w:sz="4" w:space="0" w:color="auto"/>
              <w:right w:val="single" w:sz="4" w:space="0" w:color="auto"/>
            </w:tcBorders>
            <w:shd w:val="clear" w:color="auto" w:fill="auto"/>
            <w:noWrap/>
            <w:vAlign w:val="center"/>
            <w:hideMark/>
          </w:tcPr>
          <w:p w:rsidR="008777DE" w:rsidRPr="00073938" w:rsidRDefault="008777DE" w:rsidP="008777DE">
            <w:pPr>
              <w:rPr>
                <w:b/>
                <w:bCs/>
                <w:noProof/>
                <w:sz w:val="20"/>
                <w:szCs w:val="20"/>
                <w:lang w:val="sr-Cyrl-CS"/>
              </w:rPr>
            </w:pPr>
            <w:r w:rsidRPr="00073938">
              <w:rPr>
                <w:b/>
                <w:bCs/>
                <w:noProof/>
                <w:sz w:val="20"/>
                <w:szCs w:val="20"/>
                <w:lang w:val="sr-Cyrl-CS"/>
              </w:rPr>
              <w:t> </w:t>
            </w:r>
          </w:p>
        </w:tc>
        <w:tc>
          <w:tcPr>
            <w:tcW w:w="1271" w:type="dxa"/>
            <w:tcBorders>
              <w:top w:val="nil"/>
              <w:left w:val="nil"/>
              <w:bottom w:val="single" w:sz="4" w:space="0" w:color="auto"/>
              <w:right w:val="single" w:sz="4" w:space="0" w:color="auto"/>
            </w:tcBorders>
          </w:tcPr>
          <w:p w:rsidR="008777DE" w:rsidRPr="00073938" w:rsidRDefault="008777DE" w:rsidP="008777DE">
            <w:pPr>
              <w:rPr>
                <w:b/>
                <w:bCs/>
                <w:noProof/>
                <w:sz w:val="20"/>
                <w:szCs w:val="20"/>
                <w:lang w:val="sr-Cyrl-CS"/>
              </w:rPr>
            </w:pPr>
          </w:p>
        </w:tc>
      </w:tr>
      <w:tr w:rsidR="008777DE" w:rsidRPr="00073938" w:rsidTr="008777DE">
        <w:trPr>
          <w:gridAfter w:val="1"/>
          <w:wAfter w:w="266" w:type="dxa"/>
          <w:trHeight w:val="300"/>
          <w:jc w:val="center"/>
        </w:trPr>
        <w:tc>
          <w:tcPr>
            <w:tcW w:w="441" w:type="dxa"/>
            <w:tcBorders>
              <w:top w:val="nil"/>
              <w:left w:val="single" w:sz="8" w:space="0" w:color="auto"/>
              <w:bottom w:val="single" w:sz="4" w:space="0" w:color="auto"/>
              <w:right w:val="single" w:sz="4" w:space="0" w:color="auto"/>
            </w:tcBorders>
            <w:shd w:val="clear" w:color="auto" w:fill="auto"/>
            <w:noWrap/>
            <w:vAlign w:val="center"/>
          </w:tcPr>
          <w:p w:rsidR="008777DE" w:rsidRPr="00073938" w:rsidRDefault="008777DE" w:rsidP="008777DE">
            <w:pPr>
              <w:jc w:val="center"/>
              <w:rPr>
                <w:noProof/>
                <w:sz w:val="18"/>
                <w:szCs w:val="18"/>
                <w:lang w:val="sr-Cyrl-CS"/>
              </w:rPr>
            </w:pPr>
            <w:r>
              <w:rPr>
                <w:noProof/>
                <w:sz w:val="18"/>
                <w:szCs w:val="18"/>
                <w:lang w:val="sr-Cyrl-CS"/>
              </w:rPr>
              <w:t>2.</w:t>
            </w:r>
          </w:p>
        </w:tc>
        <w:tc>
          <w:tcPr>
            <w:tcW w:w="2268" w:type="dxa"/>
            <w:tcBorders>
              <w:top w:val="nil"/>
              <w:left w:val="nil"/>
              <w:bottom w:val="single" w:sz="4" w:space="0" w:color="auto"/>
              <w:right w:val="single" w:sz="4" w:space="0" w:color="auto"/>
            </w:tcBorders>
            <w:shd w:val="clear" w:color="000000" w:fill="FFFFFF"/>
            <w:vAlign w:val="center"/>
          </w:tcPr>
          <w:p w:rsidR="008777DE" w:rsidRDefault="008777DE" w:rsidP="008777DE">
            <w:pPr>
              <w:rPr>
                <w:sz w:val="18"/>
                <w:szCs w:val="18"/>
              </w:rPr>
            </w:pPr>
            <w:r>
              <w:rPr>
                <w:sz w:val="18"/>
                <w:szCs w:val="18"/>
              </w:rPr>
              <w:t>Poliglecaprone 25 monofilament antibakterijski sa antiseptikom Triclosanom</w:t>
            </w:r>
          </w:p>
        </w:tc>
        <w:tc>
          <w:tcPr>
            <w:tcW w:w="729" w:type="dxa"/>
            <w:tcBorders>
              <w:top w:val="nil"/>
              <w:left w:val="nil"/>
              <w:bottom w:val="single" w:sz="4" w:space="0" w:color="auto"/>
              <w:right w:val="single" w:sz="4" w:space="0" w:color="auto"/>
            </w:tcBorders>
            <w:shd w:val="clear" w:color="auto" w:fill="auto"/>
            <w:noWrap/>
            <w:vAlign w:val="center"/>
          </w:tcPr>
          <w:p w:rsidR="008777DE" w:rsidRDefault="008777DE" w:rsidP="008777DE">
            <w:pPr>
              <w:jc w:val="center"/>
              <w:rPr>
                <w:color w:val="000000"/>
                <w:sz w:val="20"/>
                <w:szCs w:val="20"/>
              </w:rPr>
            </w:pPr>
            <w:r>
              <w:rPr>
                <w:color w:val="000000"/>
                <w:sz w:val="20"/>
                <w:szCs w:val="20"/>
              </w:rPr>
              <w:t>2/0</w:t>
            </w:r>
          </w:p>
        </w:tc>
        <w:tc>
          <w:tcPr>
            <w:tcW w:w="941" w:type="dxa"/>
            <w:tcBorders>
              <w:top w:val="nil"/>
              <w:left w:val="nil"/>
              <w:bottom w:val="single" w:sz="4" w:space="0" w:color="auto"/>
              <w:right w:val="single" w:sz="4" w:space="0" w:color="auto"/>
            </w:tcBorders>
            <w:shd w:val="clear" w:color="auto" w:fill="auto"/>
            <w:noWrap/>
            <w:vAlign w:val="center"/>
          </w:tcPr>
          <w:p w:rsidR="008777DE" w:rsidRDefault="008777DE" w:rsidP="008777DE">
            <w:pPr>
              <w:jc w:val="center"/>
              <w:rPr>
                <w:color w:val="000000"/>
                <w:sz w:val="18"/>
                <w:szCs w:val="18"/>
              </w:rPr>
            </w:pPr>
            <w:r>
              <w:rPr>
                <w:color w:val="000000"/>
                <w:sz w:val="18"/>
                <w:szCs w:val="18"/>
              </w:rPr>
              <w:t>70cm ljubičast</w:t>
            </w:r>
          </w:p>
        </w:tc>
        <w:tc>
          <w:tcPr>
            <w:tcW w:w="938" w:type="dxa"/>
            <w:gridSpan w:val="2"/>
            <w:tcBorders>
              <w:top w:val="nil"/>
              <w:left w:val="nil"/>
              <w:bottom w:val="single" w:sz="4" w:space="0" w:color="auto"/>
              <w:right w:val="single" w:sz="4" w:space="0" w:color="auto"/>
            </w:tcBorders>
            <w:shd w:val="clear" w:color="auto" w:fill="auto"/>
            <w:noWrap/>
            <w:vAlign w:val="center"/>
          </w:tcPr>
          <w:p w:rsidR="008777DE" w:rsidRDefault="008777DE" w:rsidP="008777DE">
            <w:pPr>
              <w:jc w:val="center"/>
              <w:rPr>
                <w:color w:val="000000"/>
                <w:sz w:val="20"/>
                <w:szCs w:val="20"/>
              </w:rPr>
            </w:pPr>
            <w:r>
              <w:rPr>
                <w:color w:val="000000"/>
                <w:sz w:val="20"/>
                <w:szCs w:val="20"/>
              </w:rPr>
              <w:t>26mm</w:t>
            </w:r>
          </w:p>
        </w:tc>
        <w:tc>
          <w:tcPr>
            <w:tcW w:w="1786" w:type="dxa"/>
            <w:gridSpan w:val="2"/>
            <w:tcBorders>
              <w:top w:val="nil"/>
              <w:left w:val="nil"/>
              <w:bottom w:val="single" w:sz="4" w:space="0" w:color="auto"/>
              <w:right w:val="single" w:sz="4" w:space="0" w:color="auto"/>
            </w:tcBorders>
            <w:shd w:val="clear" w:color="auto" w:fill="auto"/>
            <w:noWrap/>
            <w:vAlign w:val="center"/>
          </w:tcPr>
          <w:p w:rsidR="008777DE" w:rsidRDefault="008777DE" w:rsidP="008777DE">
            <w:pPr>
              <w:jc w:val="center"/>
              <w:rPr>
                <w:sz w:val="18"/>
                <w:szCs w:val="18"/>
              </w:rPr>
            </w:pPr>
            <w:r>
              <w:rPr>
                <w:sz w:val="18"/>
                <w:szCs w:val="18"/>
              </w:rPr>
              <w:t>okrugla 1/2 kruga</w:t>
            </w:r>
          </w:p>
        </w:tc>
        <w:tc>
          <w:tcPr>
            <w:tcW w:w="709" w:type="dxa"/>
            <w:gridSpan w:val="2"/>
            <w:tcBorders>
              <w:top w:val="nil"/>
              <w:left w:val="nil"/>
              <w:bottom w:val="single" w:sz="4" w:space="0" w:color="auto"/>
              <w:right w:val="single" w:sz="4" w:space="0" w:color="auto"/>
            </w:tcBorders>
            <w:shd w:val="clear" w:color="auto" w:fill="auto"/>
            <w:noWrap/>
            <w:vAlign w:val="center"/>
          </w:tcPr>
          <w:p w:rsidR="008777DE" w:rsidRDefault="008777DE" w:rsidP="008777DE">
            <w:pPr>
              <w:jc w:val="center"/>
              <w:rPr>
                <w:sz w:val="18"/>
                <w:szCs w:val="18"/>
              </w:rPr>
            </w:pPr>
            <w:r>
              <w:rPr>
                <w:sz w:val="18"/>
                <w:szCs w:val="18"/>
              </w:rPr>
              <w:t>kom</w:t>
            </w:r>
          </w:p>
        </w:tc>
        <w:tc>
          <w:tcPr>
            <w:tcW w:w="920" w:type="dxa"/>
            <w:gridSpan w:val="2"/>
            <w:tcBorders>
              <w:top w:val="nil"/>
              <w:left w:val="nil"/>
              <w:bottom w:val="single" w:sz="4" w:space="0" w:color="auto"/>
              <w:right w:val="single" w:sz="4" w:space="0" w:color="auto"/>
            </w:tcBorders>
            <w:shd w:val="clear" w:color="auto" w:fill="auto"/>
            <w:noWrap/>
            <w:vAlign w:val="center"/>
          </w:tcPr>
          <w:p w:rsidR="008777DE" w:rsidRDefault="008777DE" w:rsidP="008777DE">
            <w:pPr>
              <w:jc w:val="center"/>
              <w:rPr>
                <w:sz w:val="20"/>
                <w:szCs w:val="20"/>
              </w:rPr>
            </w:pPr>
            <w:r>
              <w:rPr>
                <w:sz w:val="20"/>
                <w:szCs w:val="20"/>
              </w:rPr>
              <w:t>324</w:t>
            </w:r>
          </w:p>
        </w:tc>
        <w:tc>
          <w:tcPr>
            <w:tcW w:w="1207" w:type="dxa"/>
            <w:tcBorders>
              <w:top w:val="nil"/>
              <w:left w:val="nil"/>
              <w:bottom w:val="single" w:sz="4" w:space="0" w:color="auto"/>
              <w:right w:val="single" w:sz="4" w:space="0" w:color="auto"/>
            </w:tcBorders>
            <w:shd w:val="clear" w:color="auto" w:fill="auto"/>
            <w:noWrap/>
            <w:vAlign w:val="center"/>
          </w:tcPr>
          <w:p w:rsidR="008777DE" w:rsidRPr="00073938" w:rsidRDefault="008777DE" w:rsidP="008777DE">
            <w:pPr>
              <w:jc w:val="right"/>
              <w:rPr>
                <w:noProof/>
                <w:sz w:val="22"/>
                <w:szCs w:val="22"/>
                <w:lang w:val="sr-Cyrl-CS"/>
              </w:rPr>
            </w:pPr>
          </w:p>
        </w:tc>
        <w:tc>
          <w:tcPr>
            <w:tcW w:w="1133" w:type="dxa"/>
            <w:tcBorders>
              <w:top w:val="nil"/>
              <w:left w:val="nil"/>
              <w:bottom w:val="single" w:sz="4" w:space="0" w:color="auto"/>
              <w:right w:val="single" w:sz="4" w:space="0" w:color="auto"/>
            </w:tcBorders>
            <w:shd w:val="clear" w:color="auto" w:fill="auto"/>
            <w:noWrap/>
            <w:vAlign w:val="center"/>
          </w:tcPr>
          <w:p w:rsidR="008777DE" w:rsidRPr="00073938" w:rsidRDefault="008777DE" w:rsidP="008777DE">
            <w:pPr>
              <w:ind w:firstLineChars="100" w:firstLine="220"/>
              <w:jc w:val="right"/>
              <w:rPr>
                <w:noProof/>
                <w:sz w:val="22"/>
                <w:szCs w:val="22"/>
                <w:lang w:val="sr-Cyrl-CS"/>
              </w:rPr>
            </w:pPr>
          </w:p>
        </w:tc>
        <w:tc>
          <w:tcPr>
            <w:tcW w:w="1274" w:type="dxa"/>
            <w:tcBorders>
              <w:top w:val="nil"/>
              <w:left w:val="nil"/>
              <w:bottom w:val="single" w:sz="4" w:space="0" w:color="auto"/>
              <w:right w:val="single" w:sz="4" w:space="0" w:color="auto"/>
            </w:tcBorders>
            <w:shd w:val="clear" w:color="auto" w:fill="auto"/>
            <w:noWrap/>
            <w:vAlign w:val="center"/>
          </w:tcPr>
          <w:p w:rsidR="008777DE" w:rsidRPr="00073938" w:rsidRDefault="008777DE" w:rsidP="008777DE">
            <w:pPr>
              <w:rPr>
                <w:b/>
                <w:bCs/>
                <w:noProof/>
                <w:sz w:val="20"/>
                <w:szCs w:val="20"/>
                <w:lang w:val="sr-Cyrl-CS"/>
              </w:rPr>
            </w:pPr>
          </w:p>
        </w:tc>
        <w:tc>
          <w:tcPr>
            <w:tcW w:w="1157" w:type="dxa"/>
            <w:gridSpan w:val="2"/>
            <w:tcBorders>
              <w:top w:val="nil"/>
              <w:left w:val="nil"/>
              <w:bottom w:val="single" w:sz="4" w:space="0" w:color="auto"/>
              <w:right w:val="single" w:sz="4" w:space="0" w:color="auto"/>
            </w:tcBorders>
            <w:shd w:val="clear" w:color="auto" w:fill="auto"/>
            <w:noWrap/>
            <w:vAlign w:val="center"/>
          </w:tcPr>
          <w:p w:rsidR="008777DE" w:rsidRPr="00073938" w:rsidRDefault="008777DE" w:rsidP="008777DE">
            <w:pPr>
              <w:rPr>
                <w:b/>
                <w:bCs/>
                <w:noProof/>
                <w:sz w:val="20"/>
                <w:szCs w:val="20"/>
                <w:lang w:val="sr-Cyrl-CS"/>
              </w:rPr>
            </w:pPr>
          </w:p>
        </w:tc>
        <w:tc>
          <w:tcPr>
            <w:tcW w:w="1271" w:type="dxa"/>
            <w:tcBorders>
              <w:top w:val="nil"/>
              <w:left w:val="nil"/>
              <w:bottom w:val="single" w:sz="4" w:space="0" w:color="auto"/>
              <w:right w:val="single" w:sz="4" w:space="0" w:color="auto"/>
            </w:tcBorders>
          </w:tcPr>
          <w:p w:rsidR="008777DE" w:rsidRPr="00073938" w:rsidRDefault="008777DE" w:rsidP="008777DE">
            <w:pPr>
              <w:rPr>
                <w:b/>
                <w:bCs/>
                <w:noProof/>
                <w:sz w:val="20"/>
                <w:szCs w:val="20"/>
                <w:lang w:val="sr-Cyrl-CS"/>
              </w:rPr>
            </w:pPr>
          </w:p>
        </w:tc>
      </w:tr>
      <w:tr w:rsidR="008777DE" w:rsidRPr="00073938" w:rsidTr="008777DE">
        <w:trPr>
          <w:gridAfter w:val="1"/>
          <w:wAfter w:w="266" w:type="dxa"/>
          <w:trHeight w:val="300"/>
          <w:jc w:val="center"/>
        </w:trPr>
        <w:tc>
          <w:tcPr>
            <w:tcW w:w="441" w:type="dxa"/>
            <w:tcBorders>
              <w:top w:val="nil"/>
              <w:left w:val="single" w:sz="8" w:space="0" w:color="auto"/>
              <w:bottom w:val="single" w:sz="4" w:space="0" w:color="auto"/>
              <w:right w:val="single" w:sz="4" w:space="0" w:color="auto"/>
            </w:tcBorders>
            <w:shd w:val="clear" w:color="auto" w:fill="auto"/>
            <w:noWrap/>
            <w:vAlign w:val="center"/>
          </w:tcPr>
          <w:p w:rsidR="008777DE" w:rsidRPr="00073938" w:rsidRDefault="008777DE" w:rsidP="008777DE">
            <w:pPr>
              <w:jc w:val="center"/>
              <w:rPr>
                <w:noProof/>
                <w:sz w:val="18"/>
                <w:szCs w:val="18"/>
                <w:lang w:val="sr-Cyrl-CS"/>
              </w:rPr>
            </w:pPr>
            <w:r>
              <w:rPr>
                <w:noProof/>
                <w:sz w:val="18"/>
                <w:szCs w:val="18"/>
                <w:lang w:val="sr-Cyrl-CS"/>
              </w:rPr>
              <w:t>3.</w:t>
            </w:r>
          </w:p>
        </w:tc>
        <w:tc>
          <w:tcPr>
            <w:tcW w:w="2268" w:type="dxa"/>
            <w:tcBorders>
              <w:top w:val="nil"/>
              <w:left w:val="nil"/>
              <w:bottom w:val="single" w:sz="4" w:space="0" w:color="auto"/>
              <w:right w:val="single" w:sz="4" w:space="0" w:color="auto"/>
            </w:tcBorders>
            <w:shd w:val="clear" w:color="000000" w:fill="FFFFFF"/>
            <w:vAlign w:val="center"/>
          </w:tcPr>
          <w:p w:rsidR="008777DE" w:rsidRDefault="008777DE" w:rsidP="008777DE">
            <w:pPr>
              <w:rPr>
                <w:sz w:val="18"/>
                <w:szCs w:val="18"/>
              </w:rPr>
            </w:pPr>
            <w:r>
              <w:rPr>
                <w:sz w:val="18"/>
                <w:szCs w:val="18"/>
              </w:rPr>
              <w:t>Poliglecaprone 25 monofilament</w:t>
            </w:r>
          </w:p>
        </w:tc>
        <w:tc>
          <w:tcPr>
            <w:tcW w:w="729" w:type="dxa"/>
            <w:tcBorders>
              <w:top w:val="nil"/>
              <w:left w:val="nil"/>
              <w:bottom w:val="single" w:sz="4" w:space="0" w:color="auto"/>
              <w:right w:val="single" w:sz="4" w:space="0" w:color="auto"/>
            </w:tcBorders>
            <w:shd w:val="clear" w:color="auto" w:fill="auto"/>
            <w:noWrap/>
            <w:vAlign w:val="center"/>
          </w:tcPr>
          <w:p w:rsidR="008777DE" w:rsidRDefault="008777DE" w:rsidP="008777DE">
            <w:pPr>
              <w:jc w:val="center"/>
              <w:rPr>
                <w:color w:val="000000"/>
                <w:sz w:val="20"/>
                <w:szCs w:val="20"/>
              </w:rPr>
            </w:pPr>
            <w:r>
              <w:rPr>
                <w:color w:val="000000"/>
                <w:sz w:val="20"/>
                <w:szCs w:val="20"/>
              </w:rPr>
              <w:t>2/0</w:t>
            </w:r>
          </w:p>
        </w:tc>
        <w:tc>
          <w:tcPr>
            <w:tcW w:w="941" w:type="dxa"/>
            <w:tcBorders>
              <w:top w:val="nil"/>
              <w:left w:val="nil"/>
              <w:bottom w:val="single" w:sz="4" w:space="0" w:color="auto"/>
              <w:right w:val="single" w:sz="4" w:space="0" w:color="auto"/>
            </w:tcBorders>
            <w:shd w:val="clear" w:color="auto" w:fill="auto"/>
            <w:noWrap/>
            <w:vAlign w:val="center"/>
          </w:tcPr>
          <w:p w:rsidR="008777DE" w:rsidRDefault="008777DE" w:rsidP="008777DE">
            <w:pPr>
              <w:jc w:val="center"/>
              <w:rPr>
                <w:color w:val="000000"/>
                <w:sz w:val="18"/>
                <w:szCs w:val="18"/>
              </w:rPr>
            </w:pPr>
            <w:r>
              <w:rPr>
                <w:color w:val="000000"/>
                <w:sz w:val="18"/>
                <w:szCs w:val="18"/>
              </w:rPr>
              <w:t>70cm ljubičast</w:t>
            </w:r>
          </w:p>
        </w:tc>
        <w:tc>
          <w:tcPr>
            <w:tcW w:w="938" w:type="dxa"/>
            <w:gridSpan w:val="2"/>
            <w:tcBorders>
              <w:top w:val="nil"/>
              <w:left w:val="nil"/>
              <w:bottom w:val="single" w:sz="4" w:space="0" w:color="auto"/>
              <w:right w:val="single" w:sz="4" w:space="0" w:color="auto"/>
            </w:tcBorders>
            <w:shd w:val="clear" w:color="auto" w:fill="auto"/>
            <w:noWrap/>
            <w:vAlign w:val="center"/>
          </w:tcPr>
          <w:p w:rsidR="008777DE" w:rsidRDefault="008777DE" w:rsidP="008777DE">
            <w:pPr>
              <w:jc w:val="center"/>
              <w:rPr>
                <w:color w:val="000000"/>
                <w:sz w:val="20"/>
                <w:szCs w:val="20"/>
              </w:rPr>
            </w:pPr>
            <w:r>
              <w:rPr>
                <w:color w:val="000000"/>
                <w:sz w:val="20"/>
                <w:szCs w:val="20"/>
              </w:rPr>
              <w:t>26mm</w:t>
            </w:r>
          </w:p>
        </w:tc>
        <w:tc>
          <w:tcPr>
            <w:tcW w:w="1786" w:type="dxa"/>
            <w:gridSpan w:val="2"/>
            <w:tcBorders>
              <w:top w:val="nil"/>
              <w:left w:val="nil"/>
              <w:bottom w:val="single" w:sz="4" w:space="0" w:color="auto"/>
              <w:right w:val="single" w:sz="4" w:space="0" w:color="auto"/>
            </w:tcBorders>
            <w:shd w:val="clear" w:color="auto" w:fill="auto"/>
            <w:noWrap/>
            <w:vAlign w:val="center"/>
          </w:tcPr>
          <w:p w:rsidR="008777DE" w:rsidRDefault="008777DE" w:rsidP="008777DE">
            <w:pPr>
              <w:jc w:val="center"/>
              <w:rPr>
                <w:color w:val="000000"/>
                <w:sz w:val="20"/>
                <w:szCs w:val="20"/>
              </w:rPr>
            </w:pPr>
            <w:r>
              <w:rPr>
                <w:color w:val="000000"/>
                <w:sz w:val="20"/>
                <w:szCs w:val="20"/>
              </w:rPr>
              <w:t>okrugla, oštar vrh, 1/2 kruga</w:t>
            </w:r>
          </w:p>
        </w:tc>
        <w:tc>
          <w:tcPr>
            <w:tcW w:w="709" w:type="dxa"/>
            <w:gridSpan w:val="2"/>
            <w:tcBorders>
              <w:top w:val="nil"/>
              <w:left w:val="nil"/>
              <w:bottom w:val="single" w:sz="4" w:space="0" w:color="auto"/>
              <w:right w:val="single" w:sz="4" w:space="0" w:color="auto"/>
            </w:tcBorders>
            <w:shd w:val="clear" w:color="auto" w:fill="auto"/>
            <w:noWrap/>
            <w:vAlign w:val="center"/>
          </w:tcPr>
          <w:p w:rsidR="008777DE" w:rsidRDefault="008777DE" w:rsidP="008777DE">
            <w:pPr>
              <w:jc w:val="center"/>
              <w:rPr>
                <w:sz w:val="18"/>
                <w:szCs w:val="18"/>
              </w:rPr>
            </w:pPr>
            <w:r>
              <w:rPr>
                <w:sz w:val="18"/>
                <w:szCs w:val="18"/>
              </w:rPr>
              <w:t>kom</w:t>
            </w:r>
          </w:p>
        </w:tc>
        <w:tc>
          <w:tcPr>
            <w:tcW w:w="920" w:type="dxa"/>
            <w:gridSpan w:val="2"/>
            <w:tcBorders>
              <w:top w:val="nil"/>
              <w:left w:val="nil"/>
              <w:bottom w:val="single" w:sz="4" w:space="0" w:color="auto"/>
              <w:right w:val="single" w:sz="4" w:space="0" w:color="auto"/>
            </w:tcBorders>
            <w:shd w:val="clear" w:color="auto" w:fill="auto"/>
            <w:noWrap/>
            <w:vAlign w:val="center"/>
          </w:tcPr>
          <w:p w:rsidR="008777DE" w:rsidRDefault="008777DE" w:rsidP="008777DE">
            <w:pPr>
              <w:jc w:val="center"/>
              <w:rPr>
                <w:sz w:val="20"/>
                <w:szCs w:val="20"/>
              </w:rPr>
            </w:pPr>
            <w:r>
              <w:rPr>
                <w:sz w:val="20"/>
                <w:szCs w:val="20"/>
              </w:rPr>
              <w:t>180</w:t>
            </w:r>
          </w:p>
        </w:tc>
        <w:tc>
          <w:tcPr>
            <w:tcW w:w="1207" w:type="dxa"/>
            <w:tcBorders>
              <w:top w:val="nil"/>
              <w:left w:val="nil"/>
              <w:bottom w:val="single" w:sz="4" w:space="0" w:color="auto"/>
              <w:right w:val="single" w:sz="4" w:space="0" w:color="auto"/>
            </w:tcBorders>
            <w:shd w:val="clear" w:color="auto" w:fill="auto"/>
            <w:noWrap/>
            <w:vAlign w:val="center"/>
          </w:tcPr>
          <w:p w:rsidR="008777DE" w:rsidRPr="00073938" w:rsidRDefault="008777DE" w:rsidP="008777DE">
            <w:pPr>
              <w:jc w:val="right"/>
              <w:rPr>
                <w:noProof/>
                <w:sz w:val="22"/>
                <w:szCs w:val="22"/>
                <w:lang w:val="sr-Cyrl-CS"/>
              </w:rPr>
            </w:pPr>
          </w:p>
        </w:tc>
        <w:tc>
          <w:tcPr>
            <w:tcW w:w="1133" w:type="dxa"/>
            <w:tcBorders>
              <w:top w:val="nil"/>
              <w:left w:val="nil"/>
              <w:bottom w:val="single" w:sz="4" w:space="0" w:color="auto"/>
              <w:right w:val="single" w:sz="4" w:space="0" w:color="auto"/>
            </w:tcBorders>
            <w:shd w:val="clear" w:color="auto" w:fill="auto"/>
            <w:noWrap/>
            <w:vAlign w:val="center"/>
          </w:tcPr>
          <w:p w:rsidR="008777DE" w:rsidRPr="00073938" w:rsidRDefault="008777DE" w:rsidP="008777DE">
            <w:pPr>
              <w:ind w:firstLineChars="100" w:firstLine="220"/>
              <w:jc w:val="right"/>
              <w:rPr>
                <w:noProof/>
                <w:sz w:val="22"/>
                <w:szCs w:val="22"/>
                <w:lang w:val="sr-Cyrl-CS"/>
              </w:rPr>
            </w:pPr>
          </w:p>
        </w:tc>
        <w:tc>
          <w:tcPr>
            <w:tcW w:w="1274" w:type="dxa"/>
            <w:tcBorders>
              <w:top w:val="nil"/>
              <w:left w:val="nil"/>
              <w:bottom w:val="single" w:sz="4" w:space="0" w:color="auto"/>
              <w:right w:val="single" w:sz="4" w:space="0" w:color="auto"/>
            </w:tcBorders>
            <w:shd w:val="clear" w:color="auto" w:fill="auto"/>
            <w:noWrap/>
            <w:vAlign w:val="center"/>
          </w:tcPr>
          <w:p w:rsidR="008777DE" w:rsidRPr="00073938" w:rsidRDefault="008777DE" w:rsidP="008777DE">
            <w:pPr>
              <w:rPr>
                <w:b/>
                <w:bCs/>
                <w:noProof/>
                <w:sz w:val="20"/>
                <w:szCs w:val="20"/>
                <w:lang w:val="sr-Cyrl-CS"/>
              </w:rPr>
            </w:pPr>
          </w:p>
        </w:tc>
        <w:tc>
          <w:tcPr>
            <w:tcW w:w="1157" w:type="dxa"/>
            <w:gridSpan w:val="2"/>
            <w:tcBorders>
              <w:top w:val="nil"/>
              <w:left w:val="nil"/>
              <w:bottom w:val="single" w:sz="4" w:space="0" w:color="auto"/>
              <w:right w:val="single" w:sz="4" w:space="0" w:color="auto"/>
            </w:tcBorders>
            <w:shd w:val="clear" w:color="auto" w:fill="auto"/>
            <w:noWrap/>
            <w:vAlign w:val="center"/>
          </w:tcPr>
          <w:p w:rsidR="008777DE" w:rsidRPr="00073938" w:rsidRDefault="008777DE" w:rsidP="008777DE">
            <w:pPr>
              <w:rPr>
                <w:b/>
                <w:bCs/>
                <w:noProof/>
                <w:sz w:val="20"/>
                <w:szCs w:val="20"/>
                <w:lang w:val="sr-Cyrl-CS"/>
              </w:rPr>
            </w:pPr>
          </w:p>
        </w:tc>
        <w:tc>
          <w:tcPr>
            <w:tcW w:w="1271" w:type="dxa"/>
            <w:tcBorders>
              <w:top w:val="nil"/>
              <w:left w:val="nil"/>
              <w:bottom w:val="single" w:sz="4" w:space="0" w:color="auto"/>
              <w:right w:val="single" w:sz="4" w:space="0" w:color="auto"/>
            </w:tcBorders>
          </w:tcPr>
          <w:p w:rsidR="008777DE" w:rsidRPr="00073938" w:rsidRDefault="008777DE" w:rsidP="008777DE">
            <w:pPr>
              <w:rPr>
                <w:b/>
                <w:bCs/>
                <w:noProof/>
                <w:sz w:val="20"/>
                <w:szCs w:val="20"/>
                <w:lang w:val="sr-Cyrl-CS"/>
              </w:rPr>
            </w:pPr>
          </w:p>
        </w:tc>
      </w:tr>
      <w:tr w:rsidR="008777DE" w:rsidRPr="00073938" w:rsidTr="008777DE">
        <w:trPr>
          <w:gridAfter w:val="1"/>
          <w:wAfter w:w="266" w:type="dxa"/>
          <w:trHeight w:val="300"/>
          <w:jc w:val="center"/>
        </w:trPr>
        <w:tc>
          <w:tcPr>
            <w:tcW w:w="441" w:type="dxa"/>
            <w:tcBorders>
              <w:top w:val="nil"/>
              <w:left w:val="single" w:sz="8" w:space="0" w:color="auto"/>
              <w:bottom w:val="single" w:sz="4" w:space="0" w:color="auto"/>
              <w:right w:val="single" w:sz="4" w:space="0" w:color="auto"/>
            </w:tcBorders>
            <w:shd w:val="clear" w:color="auto" w:fill="auto"/>
            <w:noWrap/>
            <w:vAlign w:val="center"/>
          </w:tcPr>
          <w:p w:rsidR="008777DE" w:rsidRPr="00073938" w:rsidRDefault="008777DE" w:rsidP="008777DE">
            <w:pPr>
              <w:jc w:val="center"/>
              <w:rPr>
                <w:noProof/>
                <w:sz w:val="18"/>
                <w:szCs w:val="18"/>
                <w:lang w:val="sr-Cyrl-CS"/>
              </w:rPr>
            </w:pPr>
            <w:r>
              <w:rPr>
                <w:noProof/>
                <w:sz w:val="18"/>
                <w:szCs w:val="18"/>
                <w:lang w:val="sr-Cyrl-CS"/>
              </w:rPr>
              <w:t>4.</w:t>
            </w:r>
          </w:p>
        </w:tc>
        <w:tc>
          <w:tcPr>
            <w:tcW w:w="2268" w:type="dxa"/>
            <w:tcBorders>
              <w:top w:val="nil"/>
              <w:left w:val="nil"/>
              <w:bottom w:val="single" w:sz="4" w:space="0" w:color="auto"/>
              <w:right w:val="single" w:sz="4" w:space="0" w:color="auto"/>
            </w:tcBorders>
            <w:shd w:val="clear" w:color="000000" w:fill="FFFFFF"/>
            <w:vAlign w:val="center"/>
          </w:tcPr>
          <w:p w:rsidR="008777DE" w:rsidRDefault="008777DE" w:rsidP="008777DE">
            <w:pPr>
              <w:rPr>
                <w:sz w:val="18"/>
                <w:szCs w:val="18"/>
              </w:rPr>
            </w:pPr>
            <w:r>
              <w:rPr>
                <w:sz w:val="18"/>
                <w:szCs w:val="18"/>
              </w:rPr>
              <w:t>Poliglecaprone 25 monofilament</w:t>
            </w:r>
          </w:p>
        </w:tc>
        <w:tc>
          <w:tcPr>
            <w:tcW w:w="729" w:type="dxa"/>
            <w:tcBorders>
              <w:top w:val="nil"/>
              <w:left w:val="nil"/>
              <w:bottom w:val="single" w:sz="4" w:space="0" w:color="auto"/>
              <w:right w:val="single" w:sz="4" w:space="0" w:color="auto"/>
            </w:tcBorders>
            <w:shd w:val="clear" w:color="auto" w:fill="auto"/>
            <w:noWrap/>
            <w:vAlign w:val="center"/>
          </w:tcPr>
          <w:p w:rsidR="008777DE" w:rsidRDefault="008777DE" w:rsidP="008777DE">
            <w:pPr>
              <w:jc w:val="center"/>
              <w:rPr>
                <w:color w:val="000000"/>
                <w:sz w:val="20"/>
                <w:szCs w:val="20"/>
              </w:rPr>
            </w:pPr>
            <w:r>
              <w:rPr>
                <w:color w:val="000000"/>
                <w:sz w:val="20"/>
                <w:szCs w:val="20"/>
              </w:rPr>
              <w:t>3/0</w:t>
            </w:r>
          </w:p>
        </w:tc>
        <w:tc>
          <w:tcPr>
            <w:tcW w:w="941" w:type="dxa"/>
            <w:tcBorders>
              <w:top w:val="nil"/>
              <w:left w:val="nil"/>
              <w:bottom w:val="single" w:sz="4" w:space="0" w:color="auto"/>
              <w:right w:val="single" w:sz="4" w:space="0" w:color="auto"/>
            </w:tcBorders>
            <w:shd w:val="clear" w:color="auto" w:fill="auto"/>
            <w:noWrap/>
            <w:vAlign w:val="center"/>
          </w:tcPr>
          <w:p w:rsidR="008777DE" w:rsidRDefault="008777DE" w:rsidP="008777DE">
            <w:pPr>
              <w:jc w:val="center"/>
              <w:rPr>
                <w:sz w:val="18"/>
                <w:szCs w:val="18"/>
              </w:rPr>
            </w:pPr>
            <w:r>
              <w:rPr>
                <w:sz w:val="18"/>
                <w:szCs w:val="18"/>
              </w:rPr>
              <w:t>45cm neobojen</w:t>
            </w:r>
          </w:p>
        </w:tc>
        <w:tc>
          <w:tcPr>
            <w:tcW w:w="938" w:type="dxa"/>
            <w:gridSpan w:val="2"/>
            <w:tcBorders>
              <w:top w:val="nil"/>
              <w:left w:val="nil"/>
              <w:bottom w:val="single" w:sz="4" w:space="0" w:color="auto"/>
              <w:right w:val="single" w:sz="4" w:space="0" w:color="auto"/>
            </w:tcBorders>
            <w:shd w:val="clear" w:color="auto" w:fill="auto"/>
            <w:noWrap/>
            <w:vAlign w:val="center"/>
          </w:tcPr>
          <w:p w:rsidR="008777DE" w:rsidRDefault="008777DE" w:rsidP="008777DE">
            <w:pPr>
              <w:jc w:val="center"/>
              <w:rPr>
                <w:color w:val="000000"/>
                <w:sz w:val="20"/>
                <w:szCs w:val="20"/>
              </w:rPr>
            </w:pPr>
            <w:r>
              <w:rPr>
                <w:color w:val="000000"/>
                <w:sz w:val="20"/>
                <w:szCs w:val="20"/>
              </w:rPr>
              <w:t>19mm</w:t>
            </w:r>
          </w:p>
        </w:tc>
        <w:tc>
          <w:tcPr>
            <w:tcW w:w="1786" w:type="dxa"/>
            <w:gridSpan w:val="2"/>
            <w:tcBorders>
              <w:top w:val="nil"/>
              <w:left w:val="nil"/>
              <w:bottom w:val="single" w:sz="4" w:space="0" w:color="auto"/>
              <w:right w:val="single" w:sz="4" w:space="0" w:color="auto"/>
            </w:tcBorders>
            <w:shd w:val="clear" w:color="auto" w:fill="auto"/>
            <w:noWrap/>
            <w:vAlign w:val="center"/>
          </w:tcPr>
          <w:p w:rsidR="008777DE" w:rsidRDefault="008777DE" w:rsidP="008777DE">
            <w:pPr>
              <w:jc w:val="center"/>
              <w:rPr>
                <w:sz w:val="18"/>
                <w:szCs w:val="18"/>
              </w:rPr>
            </w:pPr>
            <w:r>
              <w:rPr>
                <w:sz w:val="18"/>
                <w:szCs w:val="18"/>
              </w:rPr>
              <w:t>3/8 kruga obrnuta oštra, sa redukovanim sečivom</w:t>
            </w:r>
          </w:p>
        </w:tc>
        <w:tc>
          <w:tcPr>
            <w:tcW w:w="709" w:type="dxa"/>
            <w:gridSpan w:val="2"/>
            <w:tcBorders>
              <w:top w:val="nil"/>
              <w:left w:val="nil"/>
              <w:bottom w:val="single" w:sz="4" w:space="0" w:color="auto"/>
              <w:right w:val="single" w:sz="4" w:space="0" w:color="auto"/>
            </w:tcBorders>
            <w:shd w:val="clear" w:color="auto" w:fill="auto"/>
            <w:noWrap/>
            <w:vAlign w:val="center"/>
          </w:tcPr>
          <w:p w:rsidR="008777DE" w:rsidRDefault="008777DE" w:rsidP="008777DE">
            <w:pPr>
              <w:jc w:val="center"/>
              <w:rPr>
                <w:sz w:val="18"/>
                <w:szCs w:val="18"/>
              </w:rPr>
            </w:pPr>
            <w:r>
              <w:rPr>
                <w:sz w:val="18"/>
                <w:szCs w:val="18"/>
              </w:rPr>
              <w:t>kom</w:t>
            </w:r>
          </w:p>
        </w:tc>
        <w:tc>
          <w:tcPr>
            <w:tcW w:w="920" w:type="dxa"/>
            <w:gridSpan w:val="2"/>
            <w:tcBorders>
              <w:top w:val="nil"/>
              <w:left w:val="nil"/>
              <w:bottom w:val="single" w:sz="4" w:space="0" w:color="auto"/>
              <w:right w:val="single" w:sz="4" w:space="0" w:color="auto"/>
            </w:tcBorders>
            <w:shd w:val="clear" w:color="auto" w:fill="auto"/>
            <w:noWrap/>
            <w:vAlign w:val="center"/>
          </w:tcPr>
          <w:p w:rsidR="008777DE" w:rsidRDefault="008777DE" w:rsidP="008777DE">
            <w:pPr>
              <w:jc w:val="center"/>
              <w:rPr>
                <w:sz w:val="20"/>
                <w:szCs w:val="20"/>
              </w:rPr>
            </w:pPr>
            <w:r>
              <w:rPr>
                <w:sz w:val="20"/>
                <w:szCs w:val="20"/>
              </w:rPr>
              <w:t>396</w:t>
            </w:r>
          </w:p>
        </w:tc>
        <w:tc>
          <w:tcPr>
            <w:tcW w:w="1207" w:type="dxa"/>
            <w:tcBorders>
              <w:top w:val="nil"/>
              <w:left w:val="nil"/>
              <w:bottom w:val="single" w:sz="4" w:space="0" w:color="auto"/>
              <w:right w:val="single" w:sz="4" w:space="0" w:color="auto"/>
            </w:tcBorders>
            <w:shd w:val="clear" w:color="auto" w:fill="auto"/>
            <w:noWrap/>
            <w:vAlign w:val="center"/>
          </w:tcPr>
          <w:p w:rsidR="008777DE" w:rsidRPr="00073938" w:rsidRDefault="008777DE" w:rsidP="008777DE">
            <w:pPr>
              <w:jc w:val="right"/>
              <w:rPr>
                <w:noProof/>
                <w:sz w:val="22"/>
                <w:szCs w:val="22"/>
                <w:lang w:val="sr-Cyrl-CS"/>
              </w:rPr>
            </w:pPr>
          </w:p>
        </w:tc>
        <w:tc>
          <w:tcPr>
            <w:tcW w:w="1133" w:type="dxa"/>
            <w:tcBorders>
              <w:top w:val="nil"/>
              <w:left w:val="nil"/>
              <w:bottom w:val="single" w:sz="4" w:space="0" w:color="auto"/>
              <w:right w:val="single" w:sz="4" w:space="0" w:color="auto"/>
            </w:tcBorders>
            <w:shd w:val="clear" w:color="auto" w:fill="auto"/>
            <w:noWrap/>
            <w:vAlign w:val="center"/>
          </w:tcPr>
          <w:p w:rsidR="008777DE" w:rsidRPr="00073938" w:rsidRDefault="008777DE" w:rsidP="008777DE">
            <w:pPr>
              <w:ind w:firstLineChars="100" w:firstLine="220"/>
              <w:jc w:val="right"/>
              <w:rPr>
                <w:noProof/>
                <w:sz w:val="22"/>
                <w:szCs w:val="22"/>
                <w:lang w:val="sr-Cyrl-CS"/>
              </w:rPr>
            </w:pPr>
          </w:p>
        </w:tc>
        <w:tc>
          <w:tcPr>
            <w:tcW w:w="1274" w:type="dxa"/>
            <w:tcBorders>
              <w:top w:val="nil"/>
              <w:left w:val="nil"/>
              <w:bottom w:val="single" w:sz="4" w:space="0" w:color="auto"/>
              <w:right w:val="single" w:sz="4" w:space="0" w:color="auto"/>
            </w:tcBorders>
            <w:shd w:val="clear" w:color="auto" w:fill="auto"/>
            <w:noWrap/>
            <w:vAlign w:val="center"/>
          </w:tcPr>
          <w:p w:rsidR="008777DE" w:rsidRPr="00073938" w:rsidRDefault="008777DE" w:rsidP="008777DE">
            <w:pPr>
              <w:rPr>
                <w:b/>
                <w:bCs/>
                <w:noProof/>
                <w:sz w:val="20"/>
                <w:szCs w:val="20"/>
                <w:lang w:val="sr-Cyrl-CS"/>
              </w:rPr>
            </w:pPr>
          </w:p>
        </w:tc>
        <w:tc>
          <w:tcPr>
            <w:tcW w:w="1157" w:type="dxa"/>
            <w:gridSpan w:val="2"/>
            <w:tcBorders>
              <w:top w:val="nil"/>
              <w:left w:val="nil"/>
              <w:bottom w:val="single" w:sz="4" w:space="0" w:color="auto"/>
              <w:right w:val="single" w:sz="4" w:space="0" w:color="auto"/>
            </w:tcBorders>
            <w:shd w:val="clear" w:color="auto" w:fill="auto"/>
            <w:noWrap/>
            <w:vAlign w:val="center"/>
          </w:tcPr>
          <w:p w:rsidR="008777DE" w:rsidRPr="00073938" w:rsidRDefault="008777DE" w:rsidP="008777DE">
            <w:pPr>
              <w:rPr>
                <w:b/>
                <w:bCs/>
                <w:noProof/>
                <w:sz w:val="20"/>
                <w:szCs w:val="20"/>
                <w:lang w:val="sr-Cyrl-CS"/>
              </w:rPr>
            </w:pPr>
          </w:p>
        </w:tc>
        <w:tc>
          <w:tcPr>
            <w:tcW w:w="1271" w:type="dxa"/>
            <w:tcBorders>
              <w:top w:val="nil"/>
              <w:left w:val="nil"/>
              <w:bottom w:val="single" w:sz="4" w:space="0" w:color="auto"/>
              <w:right w:val="single" w:sz="4" w:space="0" w:color="auto"/>
            </w:tcBorders>
          </w:tcPr>
          <w:p w:rsidR="008777DE" w:rsidRPr="00073938" w:rsidRDefault="008777DE" w:rsidP="008777DE">
            <w:pPr>
              <w:rPr>
                <w:b/>
                <w:bCs/>
                <w:noProof/>
                <w:sz w:val="20"/>
                <w:szCs w:val="20"/>
                <w:lang w:val="sr-Cyrl-CS"/>
              </w:rPr>
            </w:pPr>
          </w:p>
        </w:tc>
      </w:tr>
      <w:tr w:rsidR="008777DE" w:rsidRPr="00073938" w:rsidTr="008777DE">
        <w:trPr>
          <w:gridAfter w:val="1"/>
          <w:wAfter w:w="266" w:type="dxa"/>
          <w:trHeight w:val="300"/>
          <w:jc w:val="center"/>
        </w:trPr>
        <w:tc>
          <w:tcPr>
            <w:tcW w:w="441" w:type="dxa"/>
            <w:tcBorders>
              <w:top w:val="nil"/>
              <w:left w:val="single" w:sz="8" w:space="0" w:color="auto"/>
              <w:bottom w:val="single" w:sz="4" w:space="0" w:color="auto"/>
              <w:right w:val="single" w:sz="4" w:space="0" w:color="auto"/>
            </w:tcBorders>
            <w:shd w:val="clear" w:color="auto" w:fill="auto"/>
            <w:noWrap/>
            <w:vAlign w:val="center"/>
          </w:tcPr>
          <w:p w:rsidR="008777DE" w:rsidRPr="00073938" w:rsidRDefault="008777DE" w:rsidP="008777DE">
            <w:pPr>
              <w:jc w:val="center"/>
              <w:rPr>
                <w:noProof/>
                <w:sz w:val="18"/>
                <w:szCs w:val="18"/>
                <w:lang w:val="sr-Cyrl-CS"/>
              </w:rPr>
            </w:pPr>
            <w:r>
              <w:rPr>
                <w:noProof/>
                <w:sz w:val="18"/>
                <w:szCs w:val="18"/>
                <w:lang w:val="sr-Cyrl-CS"/>
              </w:rPr>
              <w:t>5.</w:t>
            </w:r>
          </w:p>
        </w:tc>
        <w:tc>
          <w:tcPr>
            <w:tcW w:w="2268" w:type="dxa"/>
            <w:tcBorders>
              <w:top w:val="nil"/>
              <w:left w:val="nil"/>
              <w:bottom w:val="single" w:sz="4" w:space="0" w:color="auto"/>
              <w:right w:val="single" w:sz="4" w:space="0" w:color="auto"/>
            </w:tcBorders>
            <w:shd w:val="clear" w:color="000000" w:fill="FFFFFF"/>
            <w:vAlign w:val="center"/>
          </w:tcPr>
          <w:p w:rsidR="008777DE" w:rsidRDefault="008777DE" w:rsidP="008777DE">
            <w:pPr>
              <w:rPr>
                <w:sz w:val="18"/>
                <w:szCs w:val="18"/>
              </w:rPr>
            </w:pPr>
            <w:r>
              <w:rPr>
                <w:sz w:val="18"/>
                <w:szCs w:val="18"/>
              </w:rPr>
              <w:t>Poliglecaprone 25 monofilament</w:t>
            </w:r>
          </w:p>
        </w:tc>
        <w:tc>
          <w:tcPr>
            <w:tcW w:w="729" w:type="dxa"/>
            <w:tcBorders>
              <w:top w:val="nil"/>
              <w:left w:val="nil"/>
              <w:bottom w:val="single" w:sz="4" w:space="0" w:color="auto"/>
              <w:right w:val="single" w:sz="4" w:space="0" w:color="auto"/>
            </w:tcBorders>
            <w:shd w:val="clear" w:color="auto" w:fill="auto"/>
            <w:noWrap/>
            <w:vAlign w:val="center"/>
          </w:tcPr>
          <w:p w:rsidR="008777DE" w:rsidRDefault="008777DE" w:rsidP="008777DE">
            <w:pPr>
              <w:jc w:val="center"/>
              <w:rPr>
                <w:color w:val="000000"/>
                <w:sz w:val="20"/>
                <w:szCs w:val="20"/>
              </w:rPr>
            </w:pPr>
            <w:r>
              <w:rPr>
                <w:color w:val="000000"/>
                <w:sz w:val="20"/>
                <w:szCs w:val="20"/>
              </w:rPr>
              <w:t>3/0</w:t>
            </w:r>
          </w:p>
        </w:tc>
        <w:tc>
          <w:tcPr>
            <w:tcW w:w="941" w:type="dxa"/>
            <w:tcBorders>
              <w:top w:val="nil"/>
              <w:left w:val="nil"/>
              <w:bottom w:val="single" w:sz="4" w:space="0" w:color="auto"/>
              <w:right w:val="single" w:sz="4" w:space="0" w:color="auto"/>
            </w:tcBorders>
            <w:shd w:val="clear" w:color="auto" w:fill="auto"/>
            <w:noWrap/>
            <w:vAlign w:val="center"/>
          </w:tcPr>
          <w:p w:rsidR="008777DE" w:rsidRDefault="008777DE" w:rsidP="008777DE">
            <w:pPr>
              <w:jc w:val="center"/>
              <w:rPr>
                <w:color w:val="000000"/>
                <w:sz w:val="18"/>
                <w:szCs w:val="18"/>
              </w:rPr>
            </w:pPr>
            <w:r>
              <w:rPr>
                <w:color w:val="000000"/>
                <w:sz w:val="18"/>
                <w:szCs w:val="18"/>
              </w:rPr>
              <w:t>70cm ljubičast</w:t>
            </w:r>
          </w:p>
        </w:tc>
        <w:tc>
          <w:tcPr>
            <w:tcW w:w="938" w:type="dxa"/>
            <w:gridSpan w:val="2"/>
            <w:tcBorders>
              <w:top w:val="nil"/>
              <w:left w:val="nil"/>
              <w:bottom w:val="single" w:sz="4" w:space="0" w:color="auto"/>
              <w:right w:val="single" w:sz="4" w:space="0" w:color="auto"/>
            </w:tcBorders>
            <w:shd w:val="clear" w:color="auto" w:fill="auto"/>
            <w:noWrap/>
            <w:vAlign w:val="center"/>
          </w:tcPr>
          <w:p w:rsidR="008777DE" w:rsidRDefault="008777DE" w:rsidP="008777DE">
            <w:pPr>
              <w:jc w:val="center"/>
              <w:rPr>
                <w:color w:val="000000"/>
                <w:sz w:val="20"/>
                <w:szCs w:val="20"/>
              </w:rPr>
            </w:pPr>
            <w:r>
              <w:rPr>
                <w:color w:val="000000"/>
                <w:sz w:val="20"/>
                <w:szCs w:val="20"/>
              </w:rPr>
              <w:t>22mm</w:t>
            </w:r>
          </w:p>
        </w:tc>
        <w:tc>
          <w:tcPr>
            <w:tcW w:w="1786" w:type="dxa"/>
            <w:gridSpan w:val="2"/>
            <w:tcBorders>
              <w:top w:val="nil"/>
              <w:left w:val="nil"/>
              <w:bottom w:val="single" w:sz="4" w:space="0" w:color="auto"/>
              <w:right w:val="single" w:sz="4" w:space="0" w:color="auto"/>
            </w:tcBorders>
            <w:shd w:val="clear" w:color="auto" w:fill="auto"/>
            <w:noWrap/>
            <w:vAlign w:val="center"/>
          </w:tcPr>
          <w:p w:rsidR="008777DE" w:rsidRDefault="008777DE" w:rsidP="008777DE">
            <w:pPr>
              <w:jc w:val="center"/>
              <w:rPr>
                <w:sz w:val="18"/>
                <w:szCs w:val="18"/>
              </w:rPr>
            </w:pPr>
            <w:r>
              <w:rPr>
                <w:sz w:val="18"/>
                <w:szCs w:val="18"/>
              </w:rPr>
              <w:t>okrugla 1/2 kruga</w:t>
            </w:r>
          </w:p>
        </w:tc>
        <w:tc>
          <w:tcPr>
            <w:tcW w:w="709" w:type="dxa"/>
            <w:gridSpan w:val="2"/>
            <w:tcBorders>
              <w:top w:val="nil"/>
              <w:left w:val="nil"/>
              <w:bottom w:val="single" w:sz="4" w:space="0" w:color="auto"/>
              <w:right w:val="single" w:sz="4" w:space="0" w:color="auto"/>
            </w:tcBorders>
            <w:shd w:val="clear" w:color="auto" w:fill="auto"/>
            <w:noWrap/>
            <w:vAlign w:val="center"/>
          </w:tcPr>
          <w:p w:rsidR="008777DE" w:rsidRDefault="008777DE" w:rsidP="008777DE">
            <w:pPr>
              <w:jc w:val="center"/>
              <w:rPr>
                <w:sz w:val="18"/>
                <w:szCs w:val="18"/>
              </w:rPr>
            </w:pPr>
            <w:r>
              <w:rPr>
                <w:sz w:val="18"/>
                <w:szCs w:val="18"/>
              </w:rPr>
              <w:t>kom</w:t>
            </w:r>
          </w:p>
        </w:tc>
        <w:tc>
          <w:tcPr>
            <w:tcW w:w="920" w:type="dxa"/>
            <w:gridSpan w:val="2"/>
            <w:tcBorders>
              <w:top w:val="nil"/>
              <w:left w:val="nil"/>
              <w:bottom w:val="single" w:sz="4" w:space="0" w:color="auto"/>
              <w:right w:val="single" w:sz="4" w:space="0" w:color="auto"/>
            </w:tcBorders>
            <w:shd w:val="clear" w:color="auto" w:fill="auto"/>
            <w:noWrap/>
            <w:vAlign w:val="center"/>
          </w:tcPr>
          <w:p w:rsidR="008777DE" w:rsidRDefault="008777DE" w:rsidP="008777DE">
            <w:pPr>
              <w:jc w:val="center"/>
              <w:rPr>
                <w:sz w:val="20"/>
                <w:szCs w:val="20"/>
              </w:rPr>
            </w:pPr>
            <w:r>
              <w:rPr>
                <w:sz w:val="20"/>
                <w:szCs w:val="20"/>
              </w:rPr>
              <w:t>252</w:t>
            </w:r>
          </w:p>
        </w:tc>
        <w:tc>
          <w:tcPr>
            <w:tcW w:w="1207" w:type="dxa"/>
            <w:tcBorders>
              <w:top w:val="nil"/>
              <w:left w:val="nil"/>
              <w:bottom w:val="single" w:sz="4" w:space="0" w:color="auto"/>
              <w:right w:val="single" w:sz="4" w:space="0" w:color="auto"/>
            </w:tcBorders>
            <w:shd w:val="clear" w:color="auto" w:fill="auto"/>
            <w:noWrap/>
            <w:vAlign w:val="center"/>
          </w:tcPr>
          <w:p w:rsidR="008777DE" w:rsidRPr="00073938" w:rsidRDefault="008777DE" w:rsidP="008777DE">
            <w:pPr>
              <w:jc w:val="right"/>
              <w:rPr>
                <w:noProof/>
                <w:sz w:val="22"/>
                <w:szCs w:val="22"/>
                <w:lang w:val="sr-Cyrl-CS"/>
              </w:rPr>
            </w:pPr>
          </w:p>
        </w:tc>
        <w:tc>
          <w:tcPr>
            <w:tcW w:w="1133" w:type="dxa"/>
            <w:tcBorders>
              <w:top w:val="nil"/>
              <w:left w:val="nil"/>
              <w:bottom w:val="single" w:sz="4" w:space="0" w:color="auto"/>
              <w:right w:val="single" w:sz="4" w:space="0" w:color="auto"/>
            </w:tcBorders>
            <w:shd w:val="clear" w:color="auto" w:fill="auto"/>
            <w:noWrap/>
            <w:vAlign w:val="center"/>
          </w:tcPr>
          <w:p w:rsidR="008777DE" w:rsidRPr="00073938" w:rsidRDefault="008777DE" w:rsidP="008777DE">
            <w:pPr>
              <w:ind w:firstLineChars="100" w:firstLine="220"/>
              <w:jc w:val="right"/>
              <w:rPr>
                <w:noProof/>
                <w:sz w:val="22"/>
                <w:szCs w:val="22"/>
                <w:lang w:val="sr-Cyrl-CS"/>
              </w:rPr>
            </w:pPr>
          </w:p>
        </w:tc>
        <w:tc>
          <w:tcPr>
            <w:tcW w:w="1274" w:type="dxa"/>
            <w:tcBorders>
              <w:top w:val="nil"/>
              <w:left w:val="nil"/>
              <w:bottom w:val="single" w:sz="4" w:space="0" w:color="auto"/>
              <w:right w:val="single" w:sz="4" w:space="0" w:color="auto"/>
            </w:tcBorders>
            <w:shd w:val="clear" w:color="auto" w:fill="auto"/>
            <w:noWrap/>
            <w:vAlign w:val="center"/>
          </w:tcPr>
          <w:p w:rsidR="008777DE" w:rsidRPr="00073938" w:rsidRDefault="008777DE" w:rsidP="008777DE">
            <w:pPr>
              <w:rPr>
                <w:b/>
                <w:bCs/>
                <w:noProof/>
                <w:sz w:val="20"/>
                <w:szCs w:val="20"/>
                <w:lang w:val="sr-Cyrl-CS"/>
              </w:rPr>
            </w:pPr>
          </w:p>
        </w:tc>
        <w:tc>
          <w:tcPr>
            <w:tcW w:w="1157" w:type="dxa"/>
            <w:gridSpan w:val="2"/>
            <w:tcBorders>
              <w:top w:val="nil"/>
              <w:left w:val="nil"/>
              <w:bottom w:val="single" w:sz="4" w:space="0" w:color="auto"/>
              <w:right w:val="single" w:sz="4" w:space="0" w:color="auto"/>
            </w:tcBorders>
            <w:shd w:val="clear" w:color="auto" w:fill="auto"/>
            <w:noWrap/>
            <w:vAlign w:val="center"/>
          </w:tcPr>
          <w:p w:rsidR="008777DE" w:rsidRPr="00073938" w:rsidRDefault="008777DE" w:rsidP="008777DE">
            <w:pPr>
              <w:rPr>
                <w:b/>
                <w:bCs/>
                <w:noProof/>
                <w:sz w:val="20"/>
                <w:szCs w:val="20"/>
                <w:lang w:val="sr-Cyrl-CS"/>
              </w:rPr>
            </w:pPr>
          </w:p>
        </w:tc>
        <w:tc>
          <w:tcPr>
            <w:tcW w:w="1271" w:type="dxa"/>
            <w:tcBorders>
              <w:top w:val="nil"/>
              <w:left w:val="nil"/>
              <w:bottom w:val="single" w:sz="4" w:space="0" w:color="auto"/>
              <w:right w:val="single" w:sz="4" w:space="0" w:color="auto"/>
            </w:tcBorders>
          </w:tcPr>
          <w:p w:rsidR="008777DE" w:rsidRPr="00073938" w:rsidRDefault="008777DE" w:rsidP="008777DE">
            <w:pPr>
              <w:rPr>
                <w:b/>
                <w:bCs/>
                <w:noProof/>
                <w:sz w:val="20"/>
                <w:szCs w:val="20"/>
                <w:lang w:val="sr-Cyrl-CS"/>
              </w:rPr>
            </w:pPr>
          </w:p>
        </w:tc>
      </w:tr>
      <w:tr w:rsidR="008777DE" w:rsidRPr="00073938" w:rsidTr="008777DE">
        <w:trPr>
          <w:gridAfter w:val="1"/>
          <w:wAfter w:w="266" w:type="dxa"/>
          <w:trHeight w:val="300"/>
          <w:jc w:val="center"/>
        </w:trPr>
        <w:tc>
          <w:tcPr>
            <w:tcW w:w="441" w:type="dxa"/>
            <w:tcBorders>
              <w:top w:val="nil"/>
              <w:left w:val="single" w:sz="8" w:space="0" w:color="auto"/>
              <w:bottom w:val="single" w:sz="4" w:space="0" w:color="auto"/>
              <w:right w:val="single" w:sz="4" w:space="0" w:color="auto"/>
            </w:tcBorders>
            <w:shd w:val="clear" w:color="auto" w:fill="auto"/>
            <w:noWrap/>
            <w:vAlign w:val="center"/>
          </w:tcPr>
          <w:p w:rsidR="008777DE" w:rsidRDefault="008777DE" w:rsidP="008777DE">
            <w:pPr>
              <w:jc w:val="center"/>
              <w:rPr>
                <w:noProof/>
                <w:sz w:val="18"/>
                <w:szCs w:val="18"/>
                <w:lang w:val="sr-Cyrl-CS"/>
              </w:rPr>
            </w:pPr>
            <w:r>
              <w:rPr>
                <w:noProof/>
                <w:sz w:val="18"/>
                <w:szCs w:val="18"/>
                <w:lang w:val="sr-Cyrl-CS"/>
              </w:rPr>
              <w:t>6.</w:t>
            </w:r>
          </w:p>
        </w:tc>
        <w:tc>
          <w:tcPr>
            <w:tcW w:w="2268" w:type="dxa"/>
            <w:tcBorders>
              <w:top w:val="nil"/>
              <w:left w:val="nil"/>
              <w:bottom w:val="single" w:sz="4" w:space="0" w:color="auto"/>
              <w:right w:val="single" w:sz="4" w:space="0" w:color="auto"/>
            </w:tcBorders>
            <w:shd w:val="clear" w:color="000000" w:fill="FFFFFF"/>
            <w:vAlign w:val="center"/>
          </w:tcPr>
          <w:p w:rsidR="008777DE" w:rsidRDefault="008777DE" w:rsidP="008777DE">
            <w:pPr>
              <w:rPr>
                <w:sz w:val="18"/>
                <w:szCs w:val="18"/>
              </w:rPr>
            </w:pPr>
            <w:r>
              <w:rPr>
                <w:sz w:val="18"/>
                <w:szCs w:val="18"/>
              </w:rPr>
              <w:t>Poliglecaprone 25 monofilament</w:t>
            </w:r>
          </w:p>
        </w:tc>
        <w:tc>
          <w:tcPr>
            <w:tcW w:w="729" w:type="dxa"/>
            <w:tcBorders>
              <w:top w:val="nil"/>
              <w:left w:val="nil"/>
              <w:bottom w:val="single" w:sz="4" w:space="0" w:color="auto"/>
              <w:right w:val="single" w:sz="4" w:space="0" w:color="auto"/>
            </w:tcBorders>
            <w:shd w:val="clear" w:color="auto" w:fill="auto"/>
            <w:noWrap/>
            <w:vAlign w:val="center"/>
          </w:tcPr>
          <w:p w:rsidR="008777DE" w:rsidRDefault="008777DE" w:rsidP="008777DE">
            <w:pPr>
              <w:jc w:val="center"/>
              <w:rPr>
                <w:color w:val="000000"/>
                <w:sz w:val="20"/>
                <w:szCs w:val="20"/>
              </w:rPr>
            </w:pPr>
            <w:r>
              <w:rPr>
                <w:color w:val="000000"/>
                <w:sz w:val="20"/>
                <w:szCs w:val="20"/>
              </w:rPr>
              <w:t>3/0</w:t>
            </w:r>
          </w:p>
        </w:tc>
        <w:tc>
          <w:tcPr>
            <w:tcW w:w="941" w:type="dxa"/>
            <w:tcBorders>
              <w:top w:val="nil"/>
              <w:left w:val="nil"/>
              <w:bottom w:val="single" w:sz="4" w:space="0" w:color="auto"/>
              <w:right w:val="single" w:sz="4" w:space="0" w:color="auto"/>
            </w:tcBorders>
            <w:shd w:val="clear" w:color="auto" w:fill="auto"/>
            <w:noWrap/>
            <w:vAlign w:val="center"/>
          </w:tcPr>
          <w:p w:rsidR="008777DE" w:rsidRDefault="008777DE" w:rsidP="008777DE">
            <w:pPr>
              <w:jc w:val="center"/>
              <w:rPr>
                <w:color w:val="000000"/>
                <w:sz w:val="18"/>
                <w:szCs w:val="18"/>
              </w:rPr>
            </w:pPr>
            <w:r>
              <w:rPr>
                <w:color w:val="000000"/>
                <w:sz w:val="18"/>
                <w:szCs w:val="18"/>
              </w:rPr>
              <w:t>70cm ljubičast</w:t>
            </w:r>
          </w:p>
        </w:tc>
        <w:tc>
          <w:tcPr>
            <w:tcW w:w="938" w:type="dxa"/>
            <w:gridSpan w:val="2"/>
            <w:tcBorders>
              <w:top w:val="nil"/>
              <w:left w:val="nil"/>
              <w:bottom w:val="single" w:sz="4" w:space="0" w:color="auto"/>
              <w:right w:val="single" w:sz="4" w:space="0" w:color="auto"/>
            </w:tcBorders>
            <w:shd w:val="clear" w:color="auto" w:fill="auto"/>
            <w:noWrap/>
            <w:vAlign w:val="center"/>
          </w:tcPr>
          <w:p w:rsidR="008777DE" w:rsidRDefault="008777DE" w:rsidP="008777DE">
            <w:pPr>
              <w:jc w:val="center"/>
              <w:rPr>
                <w:color w:val="000000"/>
                <w:sz w:val="20"/>
                <w:szCs w:val="20"/>
              </w:rPr>
            </w:pPr>
            <w:r>
              <w:rPr>
                <w:color w:val="000000"/>
                <w:sz w:val="20"/>
                <w:szCs w:val="20"/>
              </w:rPr>
              <w:t>26mm</w:t>
            </w:r>
          </w:p>
        </w:tc>
        <w:tc>
          <w:tcPr>
            <w:tcW w:w="1786" w:type="dxa"/>
            <w:gridSpan w:val="2"/>
            <w:tcBorders>
              <w:top w:val="nil"/>
              <w:left w:val="nil"/>
              <w:bottom w:val="single" w:sz="4" w:space="0" w:color="auto"/>
              <w:right w:val="single" w:sz="4" w:space="0" w:color="auto"/>
            </w:tcBorders>
            <w:shd w:val="clear" w:color="auto" w:fill="auto"/>
            <w:noWrap/>
            <w:vAlign w:val="center"/>
          </w:tcPr>
          <w:p w:rsidR="008777DE" w:rsidRDefault="008777DE" w:rsidP="008777DE">
            <w:pPr>
              <w:jc w:val="center"/>
              <w:rPr>
                <w:sz w:val="18"/>
                <w:szCs w:val="18"/>
              </w:rPr>
            </w:pPr>
            <w:r>
              <w:rPr>
                <w:sz w:val="18"/>
                <w:szCs w:val="18"/>
              </w:rPr>
              <w:t>okrugla 1/2 kruga</w:t>
            </w:r>
          </w:p>
        </w:tc>
        <w:tc>
          <w:tcPr>
            <w:tcW w:w="709" w:type="dxa"/>
            <w:gridSpan w:val="2"/>
            <w:tcBorders>
              <w:top w:val="nil"/>
              <w:left w:val="nil"/>
              <w:bottom w:val="single" w:sz="4" w:space="0" w:color="auto"/>
              <w:right w:val="single" w:sz="4" w:space="0" w:color="auto"/>
            </w:tcBorders>
            <w:shd w:val="clear" w:color="auto" w:fill="auto"/>
            <w:noWrap/>
            <w:vAlign w:val="center"/>
          </w:tcPr>
          <w:p w:rsidR="008777DE" w:rsidRDefault="008777DE" w:rsidP="008777DE">
            <w:pPr>
              <w:jc w:val="center"/>
              <w:rPr>
                <w:sz w:val="18"/>
                <w:szCs w:val="18"/>
              </w:rPr>
            </w:pPr>
            <w:r>
              <w:rPr>
                <w:sz w:val="18"/>
                <w:szCs w:val="18"/>
              </w:rPr>
              <w:t>kom</w:t>
            </w:r>
          </w:p>
        </w:tc>
        <w:tc>
          <w:tcPr>
            <w:tcW w:w="920" w:type="dxa"/>
            <w:gridSpan w:val="2"/>
            <w:tcBorders>
              <w:top w:val="nil"/>
              <w:left w:val="nil"/>
              <w:bottom w:val="single" w:sz="4" w:space="0" w:color="auto"/>
              <w:right w:val="single" w:sz="4" w:space="0" w:color="auto"/>
            </w:tcBorders>
            <w:shd w:val="clear" w:color="auto" w:fill="auto"/>
            <w:noWrap/>
            <w:vAlign w:val="center"/>
          </w:tcPr>
          <w:p w:rsidR="008777DE" w:rsidRDefault="008777DE" w:rsidP="008777DE">
            <w:pPr>
              <w:jc w:val="center"/>
              <w:rPr>
                <w:sz w:val="20"/>
                <w:szCs w:val="20"/>
              </w:rPr>
            </w:pPr>
            <w:r>
              <w:rPr>
                <w:sz w:val="20"/>
                <w:szCs w:val="20"/>
              </w:rPr>
              <w:t>108</w:t>
            </w:r>
          </w:p>
        </w:tc>
        <w:tc>
          <w:tcPr>
            <w:tcW w:w="1207" w:type="dxa"/>
            <w:tcBorders>
              <w:top w:val="nil"/>
              <w:left w:val="nil"/>
              <w:bottom w:val="single" w:sz="4" w:space="0" w:color="auto"/>
              <w:right w:val="single" w:sz="4" w:space="0" w:color="auto"/>
            </w:tcBorders>
            <w:shd w:val="clear" w:color="auto" w:fill="auto"/>
            <w:noWrap/>
            <w:vAlign w:val="center"/>
          </w:tcPr>
          <w:p w:rsidR="008777DE" w:rsidRPr="00073938" w:rsidRDefault="008777DE" w:rsidP="008777DE">
            <w:pPr>
              <w:jc w:val="right"/>
              <w:rPr>
                <w:noProof/>
                <w:sz w:val="22"/>
                <w:szCs w:val="22"/>
                <w:lang w:val="sr-Cyrl-CS"/>
              </w:rPr>
            </w:pPr>
          </w:p>
        </w:tc>
        <w:tc>
          <w:tcPr>
            <w:tcW w:w="1133" w:type="dxa"/>
            <w:tcBorders>
              <w:top w:val="nil"/>
              <w:left w:val="nil"/>
              <w:bottom w:val="single" w:sz="4" w:space="0" w:color="auto"/>
              <w:right w:val="single" w:sz="4" w:space="0" w:color="auto"/>
            </w:tcBorders>
            <w:shd w:val="clear" w:color="auto" w:fill="auto"/>
            <w:noWrap/>
            <w:vAlign w:val="center"/>
          </w:tcPr>
          <w:p w:rsidR="008777DE" w:rsidRPr="00073938" w:rsidRDefault="008777DE" w:rsidP="008777DE">
            <w:pPr>
              <w:ind w:firstLineChars="100" w:firstLine="220"/>
              <w:jc w:val="right"/>
              <w:rPr>
                <w:noProof/>
                <w:sz w:val="22"/>
                <w:szCs w:val="22"/>
                <w:lang w:val="sr-Cyrl-CS"/>
              </w:rPr>
            </w:pPr>
          </w:p>
        </w:tc>
        <w:tc>
          <w:tcPr>
            <w:tcW w:w="1274" w:type="dxa"/>
            <w:tcBorders>
              <w:top w:val="nil"/>
              <w:left w:val="nil"/>
              <w:bottom w:val="single" w:sz="4" w:space="0" w:color="auto"/>
              <w:right w:val="single" w:sz="4" w:space="0" w:color="auto"/>
            </w:tcBorders>
            <w:shd w:val="clear" w:color="auto" w:fill="auto"/>
            <w:noWrap/>
            <w:vAlign w:val="center"/>
          </w:tcPr>
          <w:p w:rsidR="008777DE" w:rsidRPr="00073938" w:rsidRDefault="008777DE" w:rsidP="008777DE">
            <w:pPr>
              <w:rPr>
                <w:b/>
                <w:bCs/>
                <w:noProof/>
                <w:sz w:val="20"/>
                <w:szCs w:val="20"/>
                <w:lang w:val="sr-Cyrl-CS"/>
              </w:rPr>
            </w:pPr>
          </w:p>
        </w:tc>
        <w:tc>
          <w:tcPr>
            <w:tcW w:w="1157" w:type="dxa"/>
            <w:gridSpan w:val="2"/>
            <w:tcBorders>
              <w:top w:val="nil"/>
              <w:left w:val="nil"/>
              <w:bottom w:val="single" w:sz="4" w:space="0" w:color="auto"/>
              <w:right w:val="single" w:sz="4" w:space="0" w:color="auto"/>
            </w:tcBorders>
            <w:shd w:val="clear" w:color="auto" w:fill="auto"/>
            <w:noWrap/>
            <w:vAlign w:val="center"/>
          </w:tcPr>
          <w:p w:rsidR="008777DE" w:rsidRPr="00073938" w:rsidRDefault="008777DE" w:rsidP="008777DE">
            <w:pPr>
              <w:rPr>
                <w:b/>
                <w:bCs/>
                <w:noProof/>
                <w:sz w:val="20"/>
                <w:szCs w:val="20"/>
                <w:lang w:val="sr-Cyrl-CS"/>
              </w:rPr>
            </w:pPr>
          </w:p>
        </w:tc>
        <w:tc>
          <w:tcPr>
            <w:tcW w:w="1271" w:type="dxa"/>
            <w:tcBorders>
              <w:top w:val="nil"/>
              <w:left w:val="nil"/>
              <w:bottom w:val="single" w:sz="4" w:space="0" w:color="auto"/>
              <w:right w:val="single" w:sz="4" w:space="0" w:color="auto"/>
            </w:tcBorders>
          </w:tcPr>
          <w:p w:rsidR="008777DE" w:rsidRPr="00073938" w:rsidRDefault="008777DE" w:rsidP="008777DE">
            <w:pPr>
              <w:rPr>
                <w:b/>
                <w:bCs/>
                <w:noProof/>
                <w:sz w:val="20"/>
                <w:szCs w:val="20"/>
                <w:lang w:val="sr-Cyrl-CS"/>
              </w:rPr>
            </w:pPr>
          </w:p>
        </w:tc>
      </w:tr>
      <w:tr w:rsidR="008777DE" w:rsidRPr="00073938" w:rsidTr="008777DE">
        <w:trPr>
          <w:gridAfter w:val="1"/>
          <w:wAfter w:w="266" w:type="dxa"/>
          <w:trHeight w:val="300"/>
          <w:jc w:val="center"/>
        </w:trPr>
        <w:tc>
          <w:tcPr>
            <w:tcW w:w="441" w:type="dxa"/>
            <w:tcBorders>
              <w:top w:val="nil"/>
              <w:left w:val="single" w:sz="8" w:space="0" w:color="auto"/>
              <w:bottom w:val="single" w:sz="4" w:space="0" w:color="auto"/>
              <w:right w:val="single" w:sz="4" w:space="0" w:color="auto"/>
            </w:tcBorders>
            <w:shd w:val="clear" w:color="auto" w:fill="auto"/>
            <w:noWrap/>
            <w:vAlign w:val="center"/>
          </w:tcPr>
          <w:p w:rsidR="008777DE" w:rsidRDefault="008777DE" w:rsidP="008777DE">
            <w:pPr>
              <w:jc w:val="center"/>
              <w:rPr>
                <w:noProof/>
                <w:sz w:val="18"/>
                <w:szCs w:val="18"/>
                <w:lang w:val="sr-Cyrl-CS"/>
              </w:rPr>
            </w:pPr>
            <w:r>
              <w:rPr>
                <w:noProof/>
                <w:sz w:val="18"/>
                <w:szCs w:val="18"/>
                <w:lang w:val="sr-Cyrl-CS"/>
              </w:rPr>
              <w:t>7.</w:t>
            </w:r>
          </w:p>
        </w:tc>
        <w:tc>
          <w:tcPr>
            <w:tcW w:w="2268" w:type="dxa"/>
            <w:tcBorders>
              <w:top w:val="nil"/>
              <w:left w:val="nil"/>
              <w:bottom w:val="single" w:sz="4" w:space="0" w:color="auto"/>
              <w:right w:val="single" w:sz="4" w:space="0" w:color="auto"/>
            </w:tcBorders>
            <w:shd w:val="clear" w:color="000000" w:fill="FFFFFF"/>
            <w:vAlign w:val="center"/>
          </w:tcPr>
          <w:p w:rsidR="008777DE" w:rsidRDefault="008777DE" w:rsidP="008777DE">
            <w:pPr>
              <w:rPr>
                <w:sz w:val="18"/>
                <w:szCs w:val="18"/>
              </w:rPr>
            </w:pPr>
            <w:r>
              <w:rPr>
                <w:sz w:val="18"/>
                <w:szCs w:val="18"/>
              </w:rPr>
              <w:t>Poliglecaprone 25 monofilament</w:t>
            </w:r>
          </w:p>
        </w:tc>
        <w:tc>
          <w:tcPr>
            <w:tcW w:w="729" w:type="dxa"/>
            <w:tcBorders>
              <w:top w:val="nil"/>
              <w:left w:val="nil"/>
              <w:bottom w:val="single" w:sz="4" w:space="0" w:color="auto"/>
              <w:right w:val="single" w:sz="4" w:space="0" w:color="auto"/>
            </w:tcBorders>
            <w:shd w:val="clear" w:color="auto" w:fill="auto"/>
            <w:noWrap/>
            <w:vAlign w:val="center"/>
          </w:tcPr>
          <w:p w:rsidR="008777DE" w:rsidRDefault="008777DE" w:rsidP="008777DE">
            <w:pPr>
              <w:jc w:val="center"/>
              <w:rPr>
                <w:color w:val="000000"/>
                <w:sz w:val="20"/>
                <w:szCs w:val="20"/>
              </w:rPr>
            </w:pPr>
            <w:r>
              <w:rPr>
                <w:color w:val="000000"/>
                <w:sz w:val="20"/>
                <w:szCs w:val="20"/>
              </w:rPr>
              <w:t>4/0</w:t>
            </w:r>
          </w:p>
        </w:tc>
        <w:tc>
          <w:tcPr>
            <w:tcW w:w="941" w:type="dxa"/>
            <w:tcBorders>
              <w:top w:val="nil"/>
              <w:left w:val="nil"/>
              <w:bottom w:val="single" w:sz="4" w:space="0" w:color="auto"/>
              <w:right w:val="single" w:sz="4" w:space="0" w:color="auto"/>
            </w:tcBorders>
            <w:shd w:val="clear" w:color="auto" w:fill="auto"/>
            <w:noWrap/>
            <w:vAlign w:val="center"/>
          </w:tcPr>
          <w:p w:rsidR="008777DE" w:rsidRDefault="008777DE" w:rsidP="008777DE">
            <w:pPr>
              <w:jc w:val="center"/>
              <w:rPr>
                <w:sz w:val="18"/>
                <w:szCs w:val="18"/>
              </w:rPr>
            </w:pPr>
            <w:r>
              <w:rPr>
                <w:sz w:val="18"/>
                <w:szCs w:val="18"/>
              </w:rPr>
              <w:t>45cm neobojen</w:t>
            </w:r>
          </w:p>
        </w:tc>
        <w:tc>
          <w:tcPr>
            <w:tcW w:w="938" w:type="dxa"/>
            <w:gridSpan w:val="2"/>
            <w:tcBorders>
              <w:top w:val="nil"/>
              <w:left w:val="nil"/>
              <w:bottom w:val="single" w:sz="4" w:space="0" w:color="auto"/>
              <w:right w:val="single" w:sz="4" w:space="0" w:color="auto"/>
            </w:tcBorders>
            <w:shd w:val="clear" w:color="auto" w:fill="auto"/>
            <w:noWrap/>
            <w:vAlign w:val="center"/>
          </w:tcPr>
          <w:p w:rsidR="008777DE" w:rsidRDefault="008777DE" w:rsidP="008777DE">
            <w:pPr>
              <w:jc w:val="center"/>
              <w:rPr>
                <w:color w:val="000000"/>
                <w:sz w:val="20"/>
                <w:szCs w:val="20"/>
              </w:rPr>
            </w:pPr>
            <w:r>
              <w:rPr>
                <w:color w:val="000000"/>
                <w:sz w:val="20"/>
                <w:szCs w:val="20"/>
              </w:rPr>
              <w:t>19mm</w:t>
            </w:r>
          </w:p>
        </w:tc>
        <w:tc>
          <w:tcPr>
            <w:tcW w:w="1786" w:type="dxa"/>
            <w:gridSpan w:val="2"/>
            <w:tcBorders>
              <w:top w:val="nil"/>
              <w:left w:val="nil"/>
              <w:bottom w:val="single" w:sz="4" w:space="0" w:color="auto"/>
              <w:right w:val="single" w:sz="4" w:space="0" w:color="auto"/>
            </w:tcBorders>
            <w:shd w:val="clear" w:color="auto" w:fill="auto"/>
            <w:noWrap/>
            <w:vAlign w:val="center"/>
          </w:tcPr>
          <w:p w:rsidR="008777DE" w:rsidRDefault="008777DE" w:rsidP="008777DE">
            <w:pPr>
              <w:jc w:val="center"/>
              <w:rPr>
                <w:sz w:val="18"/>
                <w:szCs w:val="18"/>
              </w:rPr>
            </w:pPr>
            <w:r>
              <w:rPr>
                <w:sz w:val="18"/>
                <w:szCs w:val="18"/>
              </w:rPr>
              <w:t>3/8 kruga obrnuta oštra, sa redukovanim sečivom</w:t>
            </w:r>
          </w:p>
        </w:tc>
        <w:tc>
          <w:tcPr>
            <w:tcW w:w="709" w:type="dxa"/>
            <w:gridSpan w:val="2"/>
            <w:tcBorders>
              <w:top w:val="nil"/>
              <w:left w:val="nil"/>
              <w:bottom w:val="single" w:sz="4" w:space="0" w:color="auto"/>
              <w:right w:val="single" w:sz="4" w:space="0" w:color="auto"/>
            </w:tcBorders>
            <w:shd w:val="clear" w:color="auto" w:fill="auto"/>
            <w:noWrap/>
            <w:vAlign w:val="center"/>
          </w:tcPr>
          <w:p w:rsidR="008777DE" w:rsidRDefault="008777DE" w:rsidP="008777DE">
            <w:pPr>
              <w:jc w:val="center"/>
              <w:rPr>
                <w:sz w:val="18"/>
                <w:szCs w:val="18"/>
              </w:rPr>
            </w:pPr>
            <w:r>
              <w:rPr>
                <w:sz w:val="18"/>
                <w:szCs w:val="18"/>
              </w:rPr>
              <w:t>kom</w:t>
            </w:r>
          </w:p>
        </w:tc>
        <w:tc>
          <w:tcPr>
            <w:tcW w:w="920" w:type="dxa"/>
            <w:gridSpan w:val="2"/>
            <w:tcBorders>
              <w:top w:val="nil"/>
              <w:left w:val="nil"/>
              <w:bottom w:val="single" w:sz="4" w:space="0" w:color="auto"/>
              <w:right w:val="single" w:sz="4" w:space="0" w:color="auto"/>
            </w:tcBorders>
            <w:shd w:val="clear" w:color="auto" w:fill="auto"/>
            <w:noWrap/>
            <w:vAlign w:val="center"/>
          </w:tcPr>
          <w:p w:rsidR="008777DE" w:rsidRDefault="008777DE" w:rsidP="008777DE">
            <w:pPr>
              <w:jc w:val="center"/>
              <w:rPr>
                <w:sz w:val="20"/>
                <w:szCs w:val="20"/>
              </w:rPr>
            </w:pPr>
            <w:r>
              <w:rPr>
                <w:sz w:val="20"/>
                <w:szCs w:val="20"/>
              </w:rPr>
              <w:t>252</w:t>
            </w:r>
          </w:p>
        </w:tc>
        <w:tc>
          <w:tcPr>
            <w:tcW w:w="1207" w:type="dxa"/>
            <w:tcBorders>
              <w:top w:val="nil"/>
              <w:left w:val="nil"/>
              <w:bottom w:val="single" w:sz="4" w:space="0" w:color="auto"/>
              <w:right w:val="single" w:sz="4" w:space="0" w:color="auto"/>
            </w:tcBorders>
            <w:shd w:val="clear" w:color="auto" w:fill="auto"/>
            <w:noWrap/>
            <w:vAlign w:val="center"/>
          </w:tcPr>
          <w:p w:rsidR="008777DE" w:rsidRPr="00073938" w:rsidRDefault="008777DE" w:rsidP="008777DE">
            <w:pPr>
              <w:jc w:val="right"/>
              <w:rPr>
                <w:noProof/>
                <w:sz w:val="22"/>
                <w:szCs w:val="22"/>
                <w:lang w:val="sr-Cyrl-CS"/>
              </w:rPr>
            </w:pPr>
          </w:p>
        </w:tc>
        <w:tc>
          <w:tcPr>
            <w:tcW w:w="1133" w:type="dxa"/>
            <w:tcBorders>
              <w:top w:val="nil"/>
              <w:left w:val="nil"/>
              <w:bottom w:val="single" w:sz="4" w:space="0" w:color="auto"/>
              <w:right w:val="single" w:sz="4" w:space="0" w:color="auto"/>
            </w:tcBorders>
            <w:shd w:val="clear" w:color="auto" w:fill="auto"/>
            <w:noWrap/>
            <w:vAlign w:val="center"/>
          </w:tcPr>
          <w:p w:rsidR="008777DE" w:rsidRPr="00073938" w:rsidRDefault="008777DE" w:rsidP="008777DE">
            <w:pPr>
              <w:ind w:firstLineChars="100" w:firstLine="220"/>
              <w:jc w:val="right"/>
              <w:rPr>
                <w:noProof/>
                <w:sz w:val="22"/>
                <w:szCs w:val="22"/>
                <w:lang w:val="sr-Cyrl-CS"/>
              </w:rPr>
            </w:pPr>
          </w:p>
        </w:tc>
        <w:tc>
          <w:tcPr>
            <w:tcW w:w="1274" w:type="dxa"/>
            <w:tcBorders>
              <w:top w:val="nil"/>
              <w:left w:val="nil"/>
              <w:bottom w:val="single" w:sz="4" w:space="0" w:color="auto"/>
              <w:right w:val="single" w:sz="4" w:space="0" w:color="auto"/>
            </w:tcBorders>
            <w:shd w:val="clear" w:color="auto" w:fill="auto"/>
            <w:noWrap/>
            <w:vAlign w:val="center"/>
          </w:tcPr>
          <w:p w:rsidR="008777DE" w:rsidRPr="00073938" w:rsidRDefault="008777DE" w:rsidP="008777DE">
            <w:pPr>
              <w:rPr>
                <w:b/>
                <w:bCs/>
                <w:noProof/>
                <w:sz w:val="20"/>
                <w:szCs w:val="20"/>
                <w:lang w:val="sr-Cyrl-CS"/>
              </w:rPr>
            </w:pPr>
          </w:p>
        </w:tc>
        <w:tc>
          <w:tcPr>
            <w:tcW w:w="1157" w:type="dxa"/>
            <w:gridSpan w:val="2"/>
            <w:tcBorders>
              <w:top w:val="nil"/>
              <w:left w:val="nil"/>
              <w:bottom w:val="single" w:sz="4" w:space="0" w:color="auto"/>
              <w:right w:val="single" w:sz="4" w:space="0" w:color="auto"/>
            </w:tcBorders>
            <w:shd w:val="clear" w:color="auto" w:fill="auto"/>
            <w:noWrap/>
            <w:vAlign w:val="center"/>
          </w:tcPr>
          <w:p w:rsidR="008777DE" w:rsidRPr="00073938" w:rsidRDefault="008777DE" w:rsidP="008777DE">
            <w:pPr>
              <w:rPr>
                <w:b/>
                <w:bCs/>
                <w:noProof/>
                <w:sz w:val="20"/>
                <w:szCs w:val="20"/>
                <w:lang w:val="sr-Cyrl-CS"/>
              </w:rPr>
            </w:pPr>
          </w:p>
        </w:tc>
        <w:tc>
          <w:tcPr>
            <w:tcW w:w="1271" w:type="dxa"/>
            <w:tcBorders>
              <w:top w:val="nil"/>
              <w:left w:val="nil"/>
              <w:bottom w:val="single" w:sz="4" w:space="0" w:color="auto"/>
              <w:right w:val="single" w:sz="4" w:space="0" w:color="auto"/>
            </w:tcBorders>
          </w:tcPr>
          <w:p w:rsidR="008777DE" w:rsidRPr="00073938" w:rsidRDefault="008777DE" w:rsidP="008777DE">
            <w:pPr>
              <w:rPr>
                <w:b/>
                <w:bCs/>
                <w:noProof/>
                <w:sz w:val="20"/>
                <w:szCs w:val="20"/>
                <w:lang w:val="sr-Cyrl-CS"/>
              </w:rPr>
            </w:pPr>
          </w:p>
        </w:tc>
      </w:tr>
      <w:tr w:rsidR="008777DE" w:rsidRPr="00073938" w:rsidTr="008777DE">
        <w:trPr>
          <w:gridAfter w:val="1"/>
          <w:wAfter w:w="266" w:type="dxa"/>
          <w:trHeight w:val="300"/>
          <w:jc w:val="center"/>
        </w:trPr>
        <w:tc>
          <w:tcPr>
            <w:tcW w:w="441" w:type="dxa"/>
            <w:tcBorders>
              <w:top w:val="nil"/>
              <w:left w:val="single" w:sz="8" w:space="0" w:color="auto"/>
              <w:bottom w:val="single" w:sz="4" w:space="0" w:color="auto"/>
              <w:right w:val="single" w:sz="4" w:space="0" w:color="auto"/>
            </w:tcBorders>
            <w:shd w:val="clear" w:color="auto" w:fill="auto"/>
            <w:noWrap/>
            <w:vAlign w:val="center"/>
          </w:tcPr>
          <w:p w:rsidR="008777DE" w:rsidRDefault="008777DE" w:rsidP="008777DE">
            <w:pPr>
              <w:jc w:val="center"/>
              <w:rPr>
                <w:noProof/>
                <w:sz w:val="18"/>
                <w:szCs w:val="18"/>
                <w:lang w:val="sr-Cyrl-CS"/>
              </w:rPr>
            </w:pPr>
            <w:r>
              <w:rPr>
                <w:noProof/>
                <w:sz w:val="18"/>
                <w:szCs w:val="18"/>
                <w:lang w:val="sr-Cyrl-CS"/>
              </w:rPr>
              <w:t>8.</w:t>
            </w:r>
          </w:p>
        </w:tc>
        <w:tc>
          <w:tcPr>
            <w:tcW w:w="2268" w:type="dxa"/>
            <w:tcBorders>
              <w:top w:val="nil"/>
              <w:left w:val="nil"/>
              <w:bottom w:val="single" w:sz="4" w:space="0" w:color="auto"/>
              <w:right w:val="single" w:sz="4" w:space="0" w:color="auto"/>
            </w:tcBorders>
            <w:shd w:val="clear" w:color="000000" w:fill="FFFFFF"/>
            <w:vAlign w:val="center"/>
          </w:tcPr>
          <w:p w:rsidR="008777DE" w:rsidRDefault="008777DE" w:rsidP="008777DE">
            <w:pPr>
              <w:rPr>
                <w:sz w:val="18"/>
                <w:szCs w:val="18"/>
              </w:rPr>
            </w:pPr>
            <w:r>
              <w:rPr>
                <w:sz w:val="18"/>
                <w:szCs w:val="18"/>
              </w:rPr>
              <w:t>Poliglecaprone 25 monofilament</w:t>
            </w:r>
          </w:p>
        </w:tc>
        <w:tc>
          <w:tcPr>
            <w:tcW w:w="729" w:type="dxa"/>
            <w:tcBorders>
              <w:top w:val="nil"/>
              <w:left w:val="nil"/>
              <w:bottom w:val="single" w:sz="4" w:space="0" w:color="auto"/>
              <w:right w:val="single" w:sz="4" w:space="0" w:color="auto"/>
            </w:tcBorders>
            <w:shd w:val="clear" w:color="auto" w:fill="auto"/>
            <w:noWrap/>
            <w:vAlign w:val="center"/>
          </w:tcPr>
          <w:p w:rsidR="008777DE" w:rsidRDefault="008777DE" w:rsidP="008777DE">
            <w:pPr>
              <w:jc w:val="center"/>
              <w:rPr>
                <w:color w:val="000000"/>
                <w:sz w:val="20"/>
                <w:szCs w:val="20"/>
              </w:rPr>
            </w:pPr>
            <w:r>
              <w:rPr>
                <w:color w:val="000000"/>
                <w:sz w:val="20"/>
                <w:szCs w:val="20"/>
              </w:rPr>
              <w:t>4/0</w:t>
            </w:r>
          </w:p>
        </w:tc>
        <w:tc>
          <w:tcPr>
            <w:tcW w:w="941" w:type="dxa"/>
            <w:tcBorders>
              <w:top w:val="nil"/>
              <w:left w:val="nil"/>
              <w:bottom w:val="single" w:sz="4" w:space="0" w:color="auto"/>
              <w:right w:val="single" w:sz="4" w:space="0" w:color="auto"/>
            </w:tcBorders>
            <w:shd w:val="clear" w:color="auto" w:fill="auto"/>
            <w:noWrap/>
            <w:vAlign w:val="center"/>
          </w:tcPr>
          <w:p w:rsidR="008777DE" w:rsidRDefault="008777DE" w:rsidP="008777DE">
            <w:pPr>
              <w:jc w:val="center"/>
              <w:rPr>
                <w:color w:val="000000"/>
                <w:sz w:val="18"/>
                <w:szCs w:val="18"/>
              </w:rPr>
            </w:pPr>
            <w:r>
              <w:rPr>
                <w:color w:val="000000"/>
                <w:sz w:val="18"/>
                <w:szCs w:val="18"/>
              </w:rPr>
              <w:t>70cm ljubičast</w:t>
            </w:r>
          </w:p>
        </w:tc>
        <w:tc>
          <w:tcPr>
            <w:tcW w:w="938" w:type="dxa"/>
            <w:gridSpan w:val="2"/>
            <w:tcBorders>
              <w:top w:val="nil"/>
              <w:left w:val="nil"/>
              <w:bottom w:val="single" w:sz="4" w:space="0" w:color="auto"/>
              <w:right w:val="single" w:sz="4" w:space="0" w:color="auto"/>
            </w:tcBorders>
            <w:shd w:val="clear" w:color="auto" w:fill="auto"/>
            <w:noWrap/>
            <w:vAlign w:val="center"/>
          </w:tcPr>
          <w:p w:rsidR="008777DE" w:rsidRDefault="008777DE" w:rsidP="008777DE">
            <w:pPr>
              <w:jc w:val="center"/>
              <w:rPr>
                <w:color w:val="000000"/>
                <w:sz w:val="20"/>
                <w:szCs w:val="20"/>
              </w:rPr>
            </w:pPr>
            <w:r>
              <w:rPr>
                <w:color w:val="000000"/>
                <w:sz w:val="20"/>
                <w:szCs w:val="20"/>
              </w:rPr>
              <w:t>22mm</w:t>
            </w:r>
          </w:p>
        </w:tc>
        <w:tc>
          <w:tcPr>
            <w:tcW w:w="1786" w:type="dxa"/>
            <w:gridSpan w:val="2"/>
            <w:tcBorders>
              <w:top w:val="nil"/>
              <w:left w:val="nil"/>
              <w:bottom w:val="single" w:sz="4" w:space="0" w:color="auto"/>
              <w:right w:val="single" w:sz="4" w:space="0" w:color="auto"/>
            </w:tcBorders>
            <w:shd w:val="clear" w:color="auto" w:fill="auto"/>
            <w:noWrap/>
            <w:vAlign w:val="center"/>
          </w:tcPr>
          <w:p w:rsidR="008777DE" w:rsidRDefault="008777DE" w:rsidP="008777DE">
            <w:pPr>
              <w:jc w:val="center"/>
              <w:rPr>
                <w:sz w:val="18"/>
                <w:szCs w:val="18"/>
              </w:rPr>
            </w:pPr>
            <w:r>
              <w:rPr>
                <w:sz w:val="18"/>
                <w:szCs w:val="18"/>
              </w:rPr>
              <w:t>okrugla 1/2 kruga</w:t>
            </w:r>
          </w:p>
        </w:tc>
        <w:tc>
          <w:tcPr>
            <w:tcW w:w="709" w:type="dxa"/>
            <w:gridSpan w:val="2"/>
            <w:tcBorders>
              <w:top w:val="nil"/>
              <w:left w:val="nil"/>
              <w:bottom w:val="single" w:sz="4" w:space="0" w:color="auto"/>
              <w:right w:val="single" w:sz="4" w:space="0" w:color="auto"/>
            </w:tcBorders>
            <w:shd w:val="clear" w:color="auto" w:fill="auto"/>
            <w:noWrap/>
            <w:vAlign w:val="center"/>
          </w:tcPr>
          <w:p w:rsidR="008777DE" w:rsidRDefault="008777DE" w:rsidP="008777DE">
            <w:pPr>
              <w:jc w:val="center"/>
              <w:rPr>
                <w:sz w:val="18"/>
                <w:szCs w:val="18"/>
              </w:rPr>
            </w:pPr>
            <w:r>
              <w:rPr>
                <w:sz w:val="18"/>
                <w:szCs w:val="18"/>
              </w:rPr>
              <w:t>kom</w:t>
            </w:r>
          </w:p>
        </w:tc>
        <w:tc>
          <w:tcPr>
            <w:tcW w:w="920" w:type="dxa"/>
            <w:gridSpan w:val="2"/>
            <w:tcBorders>
              <w:top w:val="nil"/>
              <w:left w:val="nil"/>
              <w:bottom w:val="single" w:sz="4" w:space="0" w:color="auto"/>
              <w:right w:val="single" w:sz="4" w:space="0" w:color="auto"/>
            </w:tcBorders>
            <w:shd w:val="clear" w:color="auto" w:fill="auto"/>
            <w:noWrap/>
            <w:vAlign w:val="center"/>
          </w:tcPr>
          <w:p w:rsidR="008777DE" w:rsidRDefault="008777DE" w:rsidP="008777DE">
            <w:pPr>
              <w:jc w:val="center"/>
              <w:rPr>
                <w:sz w:val="20"/>
                <w:szCs w:val="20"/>
              </w:rPr>
            </w:pPr>
            <w:r>
              <w:rPr>
                <w:sz w:val="20"/>
                <w:szCs w:val="20"/>
              </w:rPr>
              <w:t>180</w:t>
            </w:r>
          </w:p>
        </w:tc>
        <w:tc>
          <w:tcPr>
            <w:tcW w:w="1207" w:type="dxa"/>
            <w:tcBorders>
              <w:top w:val="nil"/>
              <w:left w:val="nil"/>
              <w:bottom w:val="single" w:sz="4" w:space="0" w:color="auto"/>
              <w:right w:val="single" w:sz="4" w:space="0" w:color="auto"/>
            </w:tcBorders>
            <w:shd w:val="clear" w:color="auto" w:fill="auto"/>
            <w:noWrap/>
            <w:vAlign w:val="center"/>
          </w:tcPr>
          <w:p w:rsidR="008777DE" w:rsidRPr="00073938" w:rsidRDefault="008777DE" w:rsidP="008777DE">
            <w:pPr>
              <w:jc w:val="right"/>
              <w:rPr>
                <w:noProof/>
                <w:sz w:val="22"/>
                <w:szCs w:val="22"/>
                <w:lang w:val="sr-Cyrl-CS"/>
              </w:rPr>
            </w:pPr>
          </w:p>
        </w:tc>
        <w:tc>
          <w:tcPr>
            <w:tcW w:w="1133" w:type="dxa"/>
            <w:tcBorders>
              <w:top w:val="nil"/>
              <w:left w:val="nil"/>
              <w:bottom w:val="single" w:sz="4" w:space="0" w:color="auto"/>
              <w:right w:val="single" w:sz="4" w:space="0" w:color="auto"/>
            </w:tcBorders>
            <w:shd w:val="clear" w:color="auto" w:fill="auto"/>
            <w:noWrap/>
            <w:vAlign w:val="center"/>
          </w:tcPr>
          <w:p w:rsidR="008777DE" w:rsidRPr="00073938" w:rsidRDefault="008777DE" w:rsidP="008777DE">
            <w:pPr>
              <w:ind w:firstLineChars="100" w:firstLine="220"/>
              <w:jc w:val="right"/>
              <w:rPr>
                <w:noProof/>
                <w:sz w:val="22"/>
                <w:szCs w:val="22"/>
                <w:lang w:val="sr-Cyrl-CS"/>
              </w:rPr>
            </w:pPr>
          </w:p>
        </w:tc>
        <w:tc>
          <w:tcPr>
            <w:tcW w:w="1274" w:type="dxa"/>
            <w:tcBorders>
              <w:top w:val="nil"/>
              <w:left w:val="nil"/>
              <w:bottom w:val="single" w:sz="4" w:space="0" w:color="auto"/>
              <w:right w:val="single" w:sz="4" w:space="0" w:color="auto"/>
            </w:tcBorders>
            <w:shd w:val="clear" w:color="auto" w:fill="auto"/>
            <w:noWrap/>
            <w:vAlign w:val="center"/>
          </w:tcPr>
          <w:p w:rsidR="008777DE" w:rsidRPr="00073938" w:rsidRDefault="008777DE" w:rsidP="008777DE">
            <w:pPr>
              <w:rPr>
                <w:b/>
                <w:bCs/>
                <w:noProof/>
                <w:sz w:val="20"/>
                <w:szCs w:val="20"/>
                <w:lang w:val="sr-Cyrl-CS"/>
              </w:rPr>
            </w:pPr>
          </w:p>
        </w:tc>
        <w:tc>
          <w:tcPr>
            <w:tcW w:w="1157" w:type="dxa"/>
            <w:gridSpan w:val="2"/>
            <w:tcBorders>
              <w:top w:val="nil"/>
              <w:left w:val="nil"/>
              <w:bottom w:val="single" w:sz="4" w:space="0" w:color="auto"/>
              <w:right w:val="single" w:sz="4" w:space="0" w:color="auto"/>
            </w:tcBorders>
            <w:shd w:val="clear" w:color="auto" w:fill="auto"/>
            <w:noWrap/>
            <w:vAlign w:val="center"/>
          </w:tcPr>
          <w:p w:rsidR="008777DE" w:rsidRPr="00073938" w:rsidRDefault="008777DE" w:rsidP="008777DE">
            <w:pPr>
              <w:rPr>
                <w:b/>
                <w:bCs/>
                <w:noProof/>
                <w:sz w:val="20"/>
                <w:szCs w:val="20"/>
                <w:lang w:val="sr-Cyrl-CS"/>
              </w:rPr>
            </w:pPr>
          </w:p>
        </w:tc>
        <w:tc>
          <w:tcPr>
            <w:tcW w:w="1271" w:type="dxa"/>
            <w:tcBorders>
              <w:top w:val="nil"/>
              <w:left w:val="nil"/>
              <w:bottom w:val="single" w:sz="4" w:space="0" w:color="auto"/>
              <w:right w:val="single" w:sz="4" w:space="0" w:color="auto"/>
            </w:tcBorders>
          </w:tcPr>
          <w:p w:rsidR="008777DE" w:rsidRPr="00073938" w:rsidRDefault="008777DE" w:rsidP="008777DE">
            <w:pPr>
              <w:rPr>
                <w:b/>
                <w:bCs/>
                <w:noProof/>
                <w:sz w:val="20"/>
                <w:szCs w:val="20"/>
                <w:lang w:val="sr-Cyrl-CS"/>
              </w:rPr>
            </w:pPr>
          </w:p>
        </w:tc>
      </w:tr>
      <w:tr w:rsidR="008777DE" w:rsidRPr="00073938" w:rsidTr="008777DE">
        <w:trPr>
          <w:gridAfter w:val="1"/>
          <w:wAfter w:w="266" w:type="dxa"/>
          <w:trHeight w:val="300"/>
          <w:jc w:val="center"/>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77DE" w:rsidRDefault="008777DE" w:rsidP="008777DE">
            <w:pPr>
              <w:jc w:val="center"/>
              <w:rPr>
                <w:noProof/>
                <w:sz w:val="18"/>
                <w:szCs w:val="18"/>
                <w:lang w:val="sr-Cyrl-CS"/>
              </w:rPr>
            </w:pPr>
            <w:r>
              <w:rPr>
                <w:noProof/>
                <w:sz w:val="18"/>
                <w:szCs w:val="18"/>
                <w:lang w:val="sr-Cyrl-CS"/>
              </w:rPr>
              <w:lastRenderedPageBreak/>
              <w:t>9.</w:t>
            </w:r>
          </w:p>
        </w:tc>
        <w:tc>
          <w:tcPr>
            <w:tcW w:w="2268" w:type="dxa"/>
            <w:tcBorders>
              <w:top w:val="single" w:sz="4" w:space="0" w:color="auto"/>
              <w:left w:val="nil"/>
              <w:bottom w:val="single" w:sz="4" w:space="0" w:color="auto"/>
              <w:right w:val="single" w:sz="4" w:space="0" w:color="auto"/>
            </w:tcBorders>
            <w:shd w:val="clear" w:color="000000" w:fill="FFFFFF"/>
            <w:vAlign w:val="center"/>
          </w:tcPr>
          <w:p w:rsidR="008777DE" w:rsidRDefault="008777DE" w:rsidP="008777DE">
            <w:pPr>
              <w:rPr>
                <w:sz w:val="18"/>
                <w:szCs w:val="18"/>
              </w:rPr>
            </w:pPr>
            <w:r>
              <w:rPr>
                <w:sz w:val="18"/>
                <w:szCs w:val="18"/>
              </w:rPr>
              <w:t>Poliglecaprone 25 monofilament</w:t>
            </w:r>
          </w:p>
        </w:tc>
        <w:tc>
          <w:tcPr>
            <w:tcW w:w="729" w:type="dxa"/>
            <w:tcBorders>
              <w:top w:val="single" w:sz="4" w:space="0" w:color="auto"/>
              <w:left w:val="nil"/>
              <w:bottom w:val="single" w:sz="4" w:space="0" w:color="auto"/>
              <w:right w:val="single" w:sz="4" w:space="0" w:color="auto"/>
            </w:tcBorders>
            <w:shd w:val="clear" w:color="auto" w:fill="auto"/>
            <w:noWrap/>
            <w:vAlign w:val="center"/>
          </w:tcPr>
          <w:p w:rsidR="008777DE" w:rsidRDefault="008777DE" w:rsidP="008777DE">
            <w:pPr>
              <w:jc w:val="center"/>
              <w:rPr>
                <w:color w:val="000000"/>
                <w:sz w:val="20"/>
                <w:szCs w:val="20"/>
              </w:rPr>
            </w:pPr>
            <w:r>
              <w:rPr>
                <w:color w:val="000000"/>
                <w:sz w:val="20"/>
                <w:szCs w:val="20"/>
              </w:rPr>
              <w:t>5/0</w:t>
            </w:r>
          </w:p>
        </w:tc>
        <w:tc>
          <w:tcPr>
            <w:tcW w:w="941" w:type="dxa"/>
            <w:tcBorders>
              <w:top w:val="single" w:sz="4" w:space="0" w:color="auto"/>
              <w:left w:val="nil"/>
              <w:bottom w:val="single" w:sz="4" w:space="0" w:color="auto"/>
              <w:right w:val="single" w:sz="4" w:space="0" w:color="auto"/>
            </w:tcBorders>
            <w:shd w:val="clear" w:color="auto" w:fill="auto"/>
            <w:noWrap/>
            <w:vAlign w:val="center"/>
          </w:tcPr>
          <w:p w:rsidR="008777DE" w:rsidRDefault="008777DE" w:rsidP="008777DE">
            <w:pPr>
              <w:jc w:val="center"/>
              <w:rPr>
                <w:sz w:val="18"/>
                <w:szCs w:val="18"/>
              </w:rPr>
            </w:pPr>
            <w:r>
              <w:rPr>
                <w:sz w:val="18"/>
                <w:szCs w:val="18"/>
              </w:rPr>
              <w:t>45cm neobojen</w:t>
            </w:r>
          </w:p>
        </w:tc>
        <w:tc>
          <w:tcPr>
            <w:tcW w:w="938" w:type="dxa"/>
            <w:gridSpan w:val="2"/>
            <w:tcBorders>
              <w:top w:val="single" w:sz="4" w:space="0" w:color="auto"/>
              <w:left w:val="nil"/>
              <w:bottom w:val="single" w:sz="4" w:space="0" w:color="auto"/>
              <w:right w:val="single" w:sz="4" w:space="0" w:color="auto"/>
            </w:tcBorders>
            <w:shd w:val="clear" w:color="auto" w:fill="auto"/>
            <w:noWrap/>
            <w:vAlign w:val="center"/>
          </w:tcPr>
          <w:p w:rsidR="008777DE" w:rsidRDefault="008777DE" w:rsidP="008777DE">
            <w:pPr>
              <w:jc w:val="center"/>
              <w:rPr>
                <w:color w:val="000000"/>
                <w:sz w:val="20"/>
                <w:szCs w:val="20"/>
              </w:rPr>
            </w:pPr>
            <w:r>
              <w:rPr>
                <w:color w:val="000000"/>
                <w:sz w:val="20"/>
                <w:szCs w:val="20"/>
              </w:rPr>
              <w:t>13 mm</w:t>
            </w:r>
          </w:p>
        </w:tc>
        <w:tc>
          <w:tcPr>
            <w:tcW w:w="1786" w:type="dxa"/>
            <w:gridSpan w:val="2"/>
            <w:tcBorders>
              <w:top w:val="single" w:sz="4" w:space="0" w:color="auto"/>
              <w:left w:val="nil"/>
              <w:bottom w:val="single" w:sz="4" w:space="0" w:color="auto"/>
              <w:right w:val="single" w:sz="4" w:space="0" w:color="auto"/>
            </w:tcBorders>
            <w:shd w:val="clear" w:color="auto" w:fill="auto"/>
            <w:noWrap/>
            <w:vAlign w:val="center"/>
          </w:tcPr>
          <w:p w:rsidR="008777DE" w:rsidRDefault="008777DE" w:rsidP="008777DE">
            <w:pPr>
              <w:jc w:val="center"/>
              <w:rPr>
                <w:sz w:val="18"/>
                <w:szCs w:val="18"/>
              </w:rPr>
            </w:pPr>
            <w:r>
              <w:rPr>
                <w:sz w:val="18"/>
                <w:szCs w:val="18"/>
              </w:rPr>
              <w:t>3/8 kruga obrnuta oštra sa dvostrukom silikonizacijom</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8777DE" w:rsidRDefault="008777DE" w:rsidP="008777DE">
            <w:pPr>
              <w:jc w:val="center"/>
              <w:rPr>
                <w:sz w:val="18"/>
                <w:szCs w:val="18"/>
              </w:rPr>
            </w:pPr>
            <w:r>
              <w:rPr>
                <w:sz w:val="18"/>
                <w:szCs w:val="18"/>
              </w:rPr>
              <w:t>kom</w:t>
            </w:r>
          </w:p>
        </w:tc>
        <w:tc>
          <w:tcPr>
            <w:tcW w:w="920" w:type="dxa"/>
            <w:gridSpan w:val="2"/>
            <w:tcBorders>
              <w:top w:val="single" w:sz="4" w:space="0" w:color="auto"/>
              <w:left w:val="nil"/>
              <w:bottom w:val="single" w:sz="4" w:space="0" w:color="auto"/>
              <w:right w:val="single" w:sz="4" w:space="0" w:color="auto"/>
            </w:tcBorders>
            <w:shd w:val="clear" w:color="auto" w:fill="auto"/>
            <w:noWrap/>
            <w:vAlign w:val="center"/>
          </w:tcPr>
          <w:p w:rsidR="008777DE" w:rsidRDefault="008777DE" w:rsidP="008777DE">
            <w:pPr>
              <w:jc w:val="center"/>
              <w:rPr>
                <w:sz w:val="20"/>
                <w:szCs w:val="20"/>
              </w:rPr>
            </w:pPr>
            <w:r>
              <w:rPr>
                <w:sz w:val="20"/>
                <w:szCs w:val="20"/>
              </w:rPr>
              <w:t>36</w:t>
            </w:r>
          </w:p>
        </w:tc>
        <w:tc>
          <w:tcPr>
            <w:tcW w:w="1207" w:type="dxa"/>
            <w:tcBorders>
              <w:top w:val="single" w:sz="4" w:space="0" w:color="auto"/>
              <w:left w:val="nil"/>
              <w:bottom w:val="single" w:sz="4" w:space="0" w:color="auto"/>
              <w:right w:val="single" w:sz="4" w:space="0" w:color="auto"/>
            </w:tcBorders>
            <w:shd w:val="clear" w:color="auto" w:fill="auto"/>
            <w:noWrap/>
            <w:vAlign w:val="center"/>
          </w:tcPr>
          <w:p w:rsidR="008777DE" w:rsidRPr="00073938" w:rsidRDefault="008777DE" w:rsidP="008777DE">
            <w:pPr>
              <w:jc w:val="right"/>
              <w:rPr>
                <w:noProof/>
                <w:sz w:val="22"/>
                <w:szCs w:val="22"/>
                <w:lang w:val="sr-Cyrl-CS"/>
              </w:rPr>
            </w:pPr>
          </w:p>
        </w:tc>
        <w:tc>
          <w:tcPr>
            <w:tcW w:w="1133" w:type="dxa"/>
            <w:tcBorders>
              <w:top w:val="single" w:sz="4" w:space="0" w:color="auto"/>
              <w:left w:val="nil"/>
              <w:bottom w:val="single" w:sz="4" w:space="0" w:color="auto"/>
              <w:right w:val="single" w:sz="4" w:space="0" w:color="auto"/>
            </w:tcBorders>
            <w:shd w:val="clear" w:color="auto" w:fill="auto"/>
            <w:noWrap/>
            <w:vAlign w:val="center"/>
          </w:tcPr>
          <w:p w:rsidR="008777DE" w:rsidRPr="00073938" w:rsidRDefault="008777DE" w:rsidP="008777DE">
            <w:pPr>
              <w:ind w:firstLineChars="100" w:firstLine="220"/>
              <w:jc w:val="right"/>
              <w:rPr>
                <w:noProof/>
                <w:sz w:val="22"/>
                <w:szCs w:val="22"/>
                <w:lang w:val="sr-Cyrl-CS"/>
              </w:rPr>
            </w:pPr>
          </w:p>
        </w:tc>
        <w:tc>
          <w:tcPr>
            <w:tcW w:w="1274" w:type="dxa"/>
            <w:tcBorders>
              <w:top w:val="single" w:sz="4" w:space="0" w:color="auto"/>
              <w:left w:val="nil"/>
              <w:bottom w:val="single" w:sz="4" w:space="0" w:color="auto"/>
              <w:right w:val="single" w:sz="4" w:space="0" w:color="auto"/>
            </w:tcBorders>
            <w:shd w:val="clear" w:color="auto" w:fill="auto"/>
            <w:noWrap/>
            <w:vAlign w:val="center"/>
          </w:tcPr>
          <w:p w:rsidR="008777DE" w:rsidRPr="00073938" w:rsidRDefault="008777DE" w:rsidP="008777DE">
            <w:pPr>
              <w:rPr>
                <w:b/>
                <w:bCs/>
                <w:noProof/>
                <w:sz w:val="20"/>
                <w:szCs w:val="20"/>
                <w:lang w:val="sr-Cyrl-CS"/>
              </w:rPr>
            </w:pPr>
          </w:p>
        </w:tc>
        <w:tc>
          <w:tcPr>
            <w:tcW w:w="1157" w:type="dxa"/>
            <w:gridSpan w:val="2"/>
            <w:tcBorders>
              <w:top w:val="single" w:sz="4" w:space="0" w:color="auto"/>
              <w:left w:val="nil"/>
              <w:bottom w:val="single" w:sz="4" w:space="0" w:color="auto"/>
              <w:right w:val="single" w:sz="4" w:space="0" w:color="auto"/>
            </w:tcBorders>
            <w:shd w:val="clear" w:color="auto" w:fill="auto"/>
            <w:noWrap/>
            <w:vAlign w:val="center"/>
          </w:tcPr>
          <w:p w:rsidR="008777DE" w:rsidRPr="00073938" w:rsidRDefault="008777DE" w:rsidP="008777DE">
            <w:pPr>
              <w:rPr>
                <w:b/>
                <w:bCs/>
                <w:noProof/>
                <w:sz w:val="20"/>
                <w:szCs w:val="20"/>
                <w:lang w:val="sr-Cyrl-CS"/>
              </w:rPr>
            </w:pPr>
          </w:p>
        </w:tc>
        <w:tc>
          <w:tcPr>
            <w:tcW w:w="1271" w:type="dxa"/>
            <w:tcBorders>
              <w:top w:val="single" w:sz="4" w:space="0" w:color="auto"/>
              <w:left w:val="nil"/>
              <w:bottom w:val="single" w:sz="4" w:space="0" w:color="auto"/>
              <w:right w:val="single" w:sz="4" w:space="0" w:color="auto"/>
            </w:tcBorders>
          </w:tcPr>
          <w:p w:rsidR="008777DE" w:rsidRPr="00073938" w:rsidRDefault="008777DE" w:rsidP="008777DE">
            <w:pPr>
              <w:rPr>
                <w:b/>
                <w:bCs/>
                <w:noProof/>
                <w:sz w:val="20"/>
                <w:szCs w:val="20"/>
                <w:lang w:val="sr-Cyrl-CS"/>
              </w:rPr>
            </w:pPr>
          </w:p>
        </w:tc>
      </w:tr>
      <w:tr w:rsidR="008777DE" w:rsidRPr="00073938" w:rsidTr="008777DE">
        <w:trPr>
          <w:gridAfter w:val="1"/>
          <w:wAfter w:w="266" w:type="dxa"/>
          <w:trHeight w:val="300"/>
          <w:jc w:val="center"/>
        </w:trPr>
        <w:tc>
          <w:tcPr>
            <w:tcW w:w="441" w:type="dxa"/>
            <w:tcBorders>
              <w:top w:val="nil"/>
              <w:left w:val="single" w:sz="8" w:space="0" w:color="auto"/>
              <w:bottom w:val="single" w:sz="4" w:space="0" w:color="auto"/>
              <w:right w:val="single" w:sz="4" w:space="0" w:color="auto"/>
            </w:tcBorders>
            <w:shd w:val="clear" w:color="auto" w:fill="auto"/>
            <w:noWrap/>
            <w:vAlign w:val="center"/>
          </w:tcPr>
          <w:p w:rsidR="008777DE" w:rsidRDefault="008777DE" w:rsidP="008777DE">
            <w:pPr>
              <w:jc w:val="center"/>
              <w:rPr>
                <w:noProof/>
                <w:sz w:val="18"/>
                <w:szCs w:val="18"/>
                <w:lang w:val="sr-Cyrl-CS"/>
              </w:rPr>
            </w:pPr>
            <w:r>
              <w:rPr>
                <w:noProof/>
                <w:sz w:val="18"/>
                <w:szCs w:val="18"/>
                <w:lang w:val="sr-Cyrl-CS"/>
              </w:rPr>
              <w:t>10.</w:t>
            </w:r>
          </w:p>
        </w:tc>
        <w:tc>
          <w:tcPr>
            <w:tcW w:w="2268" w:type="dxa"/>
            <w:tcBorders>
              <w:top w:val="nil"/>
              <w:left w:val="nil"/>
              <w:bottom w:val="single" w:sz="4" w:space="0" w:color="auto"/>
              <w:right w:val="single" w:sz="4" w:space="0" w:color="auto"/>
            </w:tcBorders>
            <w:shd w:val="clear" w:color="000000" w:fill="FFFFFF"/>
            <w:vAlign w:val="center"/>
          </w:tcPr>
          <w:p w:rsidR="008777DE" w:rsidRDefault="008777DE" w:rsidP="008777DE">
            <w:pPr>
              <w:rPr>
                <w:sz w:val="18"/>
                <w:szCs w:val="18"/>
              </w:rPr>
            </w:pPr>
            <w:r>
              <w:rPr>
                <w:sz w:val="18"/>
                <w:szCs w:val="18"/>
              </w:rPr>
              <w:t>Poliglecaprone 25 monofilament</w:t>
            </w:r>
          </w:p>
        </w:tc>
        <w:tc>
          <w:tcPr>
            <w:tcW w:w="729" w:type="dxa"/>
            <w:tcBorders>
              <w:top w:val="nil"/>
              <w:left w:val="nil"/>
              <w:bottom w:val="single" w:sz="4" w:space="0" w:color="auto"/>
              <w:right w:val="single" w:sz="4" w:space="0" w:color="auto"/>
            </w:tcBorders>
            <w:shd w:val="clear" w:color="auto" w:fill="auto"/>
            <w:noWrap/>
            <w:vAlign w:val="center"/>
          </w:tcPr>
          <w:p w:rsidR="008777DE" w:rsidRDefault="008777DE" w:rsidP="008777DE">
            <w:pPr>
              <w:jc w:val="center"/>
              <w:rPr>
                <w:color w:val="000000"/>
                <w:sz w:val="20"/>
                <w:szCs w:val="20"/>
              </w:rPr>
            </w:pPr>
            <w:r>
              <w:rPr>
                <w:color w:val="000000"/>
                <w:sz w:val="20"/>
                <w:szCs w:val="20"/>
              </w:rPr>
              <w:t>5/0</w:t>
            </w:r>
          </w:p>
        </w:tc>
        <w:tc>
          <w:tcPr>
            <w:tcW w:w="941" w:type="dxa"/>
            <w:tcBorders>
              <w:top w:val="nil"/>
              <w:left w:val="nil"/>
              <w:bottom w:val="single" w:sz="4" w:space="0" w:color="auto"/>
              <w:right w:val="single" w:sz="4" w:space="0" w:color="auto"/>
            </w:tcBorders>
            <w:shd w:val="clear" w:color="auto" w:fill="auto"/>
            <w:noWrap/>
            <w:vAlign w:val="center"/>
          </w:tcPr>
          <w:p w:rsidR="008777DE" w:rsidRDefault="008777DE" w:rsidP="008777DE">
            <w:pPr>
              <w:jc w:val="center"/>
              <w:rPr>
                <w:sz w:val="18"/>
                <w:szCs w:val="18"/>
              </w:rPr>
            </w:pPr>
            <w:r>
              <w:rPr>
                <w:sz w:val="18"/>
                <w:szCs w:val="18"/>
              </w:rPr>
              <w:t>45cm neobojen</w:t>
            </w:r>
          </w:p>
        </w:tc>
        <w:tc>
          <w:tcPr>
            <w:tcW w:w="938" w:type="dxa"/>
            <w:gridSpan w:val="2"/>
            <w:tcBorders>
              <w:top w:val="nil"/>
              <w:left w:val="nil"/>
              <w:bottom w:val="single" w:sz="4" w:space="0" w:color="auto"/>
              <w:right w:val="single" w:sz="4" w:space="0" w:color="auto"/>
            </w:tcBorders>
            <w:shd w:val="clear" w:color="auto" w:fill="auto"/>
            <w:noWrap/>
            <w:vAlign w:val="center"/>
          </w:tcPr>
          <w:p w:rsidR="008777DE" w:rsidRDefault="008777DE" w:rsidP="008777DE">
            <w:pPr>
              <w:jc w:val="center"/>
              <w:rPr>
                <w:color w:val="000000"/>
                <w:sz w:val="20"/>
                <w:szCs w:val="20"/>
              </w:rPr>
            </w:pPr>
            <w:r>
              <w:rPr>
                <w:color w:val="000000"/>
                <w:sz w:val="20"/>
                <w:szCs w:val="20"/>
              </w:rPr>
              <w:t>11 mm</w:t>
            </w:r>
          </w:p>
        </w:tc>
        <w:tc>
          <w:tcPr>
            <w:tcW w:w="1786" w:type="dxa"/>
            <w:gridSpan w:val="2"/>
            <w:tcBorders>
              <w:top w:val="nil"/>
              <w:left w:val="nil"/>
              <w:bottom w:val="single" w:sz="4" w:space="0" w:color="auto"/>
              <w:right w:val="single" w:sz="4" w:space="0" w:color="auto"/>
            </w:tcBorders>
            <w:shd w:val="clear" w:color="auto" w:fill="auto"/>
            <w:noWrap/>
            <w:vAlign w:val="center"/>
          </w:tcPr>
          <w:p w:rsidR="008777DE" w:rsidRDefault="008777DE" w:rsidP="008777DE">
            <w:pPr>
              <w:jc w:val="center"/>
              <w:rPr>
                <w:sz w:val="18"/>
                <w:szCs w:val="18"/>
              </w:rPr>
            </w:pPr>
            <w:r>
              <w:rPr>
                <w:sz w:val="18"/>
                <w:szCs w:val="18"/>
              </w:rPr>
              <w:t>3/8 kruga obrnuta oštra sa dvostrukom silikonizacijom</w:t>
            </w:r>
          </w:p>
        </w:tc>
        <w:tc>
          <w:tcPr>
            <w:tcW w:w="709" w:type="dxa"/>
            <w:gridSpan w:val="2"/>
            <w:tcBorders>
              <w:top w:val="nil"/>
              <w:left w:val="nil"/>
              <w:bottom w:val="single" w:sz="4" w:space="0" w:color="auto"/>
              <w:right w:val="single" w:sz="4" w:space="0" w:color="auto"/>
            </w:tcBorders>
            <w:shd w:val="clear" w:color="auto" w:fill="auto"/>
            <w:noWrap/>
            <w:vAlign w:val="center"/>
          </w:tcPr>
          <w:p w:rsidR="008777DE" w:rsidRDefault="008777DE" w:rsidP="008777DE">
            <w:pPr>
              <w:jc w:val="center"/>
              <w:rPr>
                <w:sz w:val="18"/>
                <w:szCs w:val="18"/>
              </w:rPr>
            </w:pPr>
            <w:r>
              <w:rPr>
                <w:sz w:val="18"/>
                <w:szCs w:val="18"/>
              </w:rPr>
              <w:t>kom</w:t>
            </w:r>
          </w:p>
        </w:tc>
        <w:tc>
          <w:tcPr>
            <w:tcW w:w="920" w:type="dxa"/>
            <w:gridSpan w:val="2"/>
            <w:tcBorders>
              <w:top w:val="nil"/>
              <w:left w:val="nil"/>
              <w:bottom w:val="single" w:sz="4" w:space="0" w:color="auto"/>
              <w:right w:val="single" w:sz="4" w:space="0" w:color="auto"/>
            </w:tcBorders>
            <w:shd w:val="clear" w:color="auto" w:fill="auto"/>
            <w:noWrap/>
            <w:vAlign w:val="center"/>
          </w:tcPr>
          <w:p w:rsidR="008777DE" w:rsidRDefault="008777DE" w:rsidP="008777DE">
            <w:pPr>
              <w:jc w:val="center"/>
              <w:rPr>
                <w:sz w:val="20"/>
                <w:szCs w:val="20"/>
              </w:rPr>
            </w:pPr>
            <w:r>
              <w:rPr>
                <w:sz w:val="20"/>
                <w:szCs w:val="20"/>
              </w:rPr>
              <w:t>36</w:t>
            </w:r>
          </w:p>
        </w:tc>
        <w:tc>
          <w:tcPr>
            <w:tcW w:w="1207" w:type="dxa"/>
            <w:tcBorders>
              <w:top w:val="nil"/>
              <w:left w:val="nil"/>
              <w:bottom w:val="single" w:sz="4" w:space="0" w:color="auto"/>
              <w:right w:val="single" w:sz="4" w:space="0" w:color="auto"/>
            </w:tcBorders>
            <w:shd w:val="clear" w:color="auto" w:fill="auto"/>
            <w:noWrap/>
            <w:vAlign w:val="center"/>
          </w:tcPr>
          <w:p w:rsidR="008777DE" w:rsidRPr="00073938" w:rsidRDefault="008777DE" w:rsidP="008777DE">
            <w:pPr>
              <w:jc w:val="right"/>
              <w:rPr>
                <w:noProof/>
                <w:sz w:val="22"/>
                <w:szCs w:val="22"/>
                <w:lang w:val="sr-Cyrl-CS"/>
              </w:rPr>
            </w:pPr>
          </w:p>
        </w:tc>
        <w:tc>
          <w:tcPr>
            <w:tcW w:w="1133" w:type="dxa"/>
            <w:tcBorders>
              <w:top w:val="nil"/>
              <w:left w:val="nil"/>
              <w:bottom w:val="single" w:sz="4" w:space="0" w:color="auto"/>
              <w:right w:val="single" w:sz="4" w:space="0" w:color="auto"/>
            </w:tcBorders>
            <w:shd w:val="clear" w:color="auto" w:fill="auto"/>
            <w:noWrap/>
            <w:vAlign w:val="center"/>
          </w:tcPr>
          <w:p w:rsidR="008777DE" w:rsidRPr="00073938" w:rsidRDefault="008777DE" w:rsidP="008777DE">
            <w:pPr>
              <w:ind w:firstLineChars="100" w:firstLine="220"/>
              <w:jc w:val="right"/>
              <w:rPr>
                <w:noProof/>
                <w:sz w:val="22"/>
                <w:szCs w:val="22"/>
                <w:lang w:val="sr-Cyrl-CS"/>
              </w:rPr>
            </w:pPr>
          </w:p>
        </w:tc>
        <w:tc>
          <w:tcPr>
            <w:tcW w:w="1274" w:type="dxa"/>
            <w:tcBorders>
              <w:top w:val="nil"/>
              <w:left w:val="nil"/>
              <w:bottom w:val="single" w:sz="4" w:space="0" w:color="auto"/>
              <w:right w:val="single" w:sz="4" w:space="0" w:color="auto"/>
            </w:tcBorders>
            <w:shd w:val="clear" w:color="auto" w:fill="auto"/>
            <w:noWrap/>
            <w:vAlign w:val="center"/>
          </w:tcPr>
          <w:p w:rsidR="008777DE" w:rsidRPr="00073938" w:rsidRDefault="008777DE" w:rsidP="008777DE">
            <w:pPr>
              <w:rPr>
                <w:b/>
                <w:bCs/>
                <w:noProof/>
                <w:sz w:val="20"/>
                <w:szCs w:val="20"/>
                <w:lang w:val="sr-Cyrl-CS"/>
              </w:rPr>
            </w:pPr>
          </w:p>
        </w:tc>
        <w:tc>
          <w:tcPr>
            <w:tcW w:w="1157" w:type="dxa"/>
            <w:gridSpan w:val="2"/>
            <w:tcBorders>
              <w:top w:val="nil"/>
              <w:left w:val="nil"/>
              <w:bottom w:val="single" w:sz="4" w:space="0" w:color="auto"/>
              <w:right w:val="single" w:sz="4" w:space="0" w:color="auto"/>
            </w:tcBorders>
            <w:shd w:val="clear" w:color="auto" w:fill="auto"/>
            <w:noWrap/>
            <w:vAlign w:val="center"/>
          </w:tcPr>
          <w:p w:rsidR="008777DE" w:rsidRPr="00073938" w:rsidRDefault="008777DE" w:rsidP="008777DE">
            <w:pPr>
              <w:rPr>
                <w:b/>
                <w:bCs/>
                <w:noProof/>
                <w:sz w:val="20"/>
                <w:szCs w:val="20"/>
                <w:lang w:val="sr-Cyrl-CS"/>
              </w:rPr>
            </w:pPr>
          </w:p>
        </w:tc>
        <w:tc>
          <w:tcPr>
            <w:tcW w:w="1271" w:type="dxa"/>
            <w:tcBorders>
              <w:top w:val="nil"/>
              <w:left w:val="nil"/>
              <w:bottom w:val="single" w:sz="4" w:space="0" w:color="auto"/>
              <w:right w:val="single" w:sz="4" w:space="0" w:color="auto"/>
            </w:tcBorders>
          </w:tcPr>
          <w:p w:rsidR="008777DE" w:rsidRPr="00073938" w:rsidRDefault="008777DE" w:rsidP="008777DE">
            <w:pPr>
              <w:rPr>
                <w:b/>
                <w:bCs/>
                <w:noProof/>
                <w:sz w:val="20"/>
                <w:szCs w:val="20"/>
                <w:lang w:val="sr-Cyrl-CS"/>
              </w:rPr>
            </w:pPr>
          </w:p>
        </w:tc>
      </w:tr>
      <w:tr w:rsidR="00A03B0D" w:rsidRPr="00073938" w:rsidTr="002E6846">
        <w:trPr>
          <w:trHeight w:val="436"/>
          <w:jc w:val="center"/>
        </w:trPr>
        <w:tc>
          <w:tcPr>
            <w:tcW w:w="9939" w:type="dxa"/>
            <w:gridSpan w:val="13"/>
            <w:tcBorders>
              <w:top w:val="single" w:sz="8" w:space="0" w:color="auto"/>
              <w:left w:val="single" w:sz="8" w:space="0" w:color="auto"/>
              <w:bottom w:val="single" w:sz="8" w:space="0" w:color="auto"/>
              <w:right w:val="nil"/>
            </w:tcBorders>
            <w:shd w:val="clear" w:color="auto" w:fill="auto"/>
            <w:noWrap/>
            <w:vAlign w:val="center"/>
            <w:hideMark/>
          </w:tcPr>
          <w:p w:rsidR="00A03B0D" w:rsidRPr="00073938" w:rsidRDefault="00A03B0D" w:rsidP="00644CFF">
            <w:pPr>
              <w:jc w:val="right"/>
              <w:rPr>
                <w:b/>
                <w:bCs/>
                <w:noProof/>
                <w:sz w:val="20"/>
                <w:szCs w:val="20"/>
                <w:lang w:val="sr-Cyrl-CS"/>
              </w:rPr>
            </w:pPr>
            <w:r w:rsidRPr="00073938">
              <w:rPr>
                <w:b/>
                <w:bCs/>
                <w:noProof/>
                <w:sz w:val="20"/>
                <w:szCs w:val="20"/>
                <w:lang w:val="sr-Cyrl-CS"/>
              </w:rPr>
              <w:t> </w:t>
            </w:r>
            <w:r>
              <w:rPr>
                <w:b/>
                <w:bCs/>
                <w:noProof/>
                <w:lang w:val="sr-Cyrl-CS"/>
              </w:rPr>
              <w:t>Укупна</w:t>
            </w:r>
            <w:r w:rsidRPr="00073938">
              <w:rPr>
                <w:b/>
                <w:bCs/>
                <w:noProof/>
                <w:lang w:val="sr-Cyrl-CS"/>
              </w:rPr>
              <w:t xml:space="preserve"> </w:t>
            </w:r>
            <w:r>
              <w:rPr>
                <w:b/>
                <w:bCs/>
                <w:noProof/>
                <w:lang w:val="sr-Cyrl-CS"/>
              </w:rPr>
              <w:t>вредност</w:t>
            </w:r>
            <w:r w:rsidRPr="00073938">
              <w:rPr>
                <w:b/>
                <w:bCs/>
                <w:noProof/>
                <w:lang w:val="sr-Cyrl-CS"/>
              </w:rPr>
              <w:t xml:space="preserve"> </w:t>
            </w:r>
            <w:r>
              <w:rPr>
                <w:b/>
                <w:bCs/>
                <w:noProof/>
                <w:lang w:val="sr-Cyrl-CS"/>
              </w:rPr>
              <w:t>без</w:t>
            </w:r>
            <w:r w:rsidRPr="00073938">
              <w:rPr>
                <w:b/>
                <w:bCs/>
                <w:noProof/>
                <w:lang w:val="sr-Cyrl-CS"/>
              </w:rPr>
              <w:t xml:space="preserve"> </w:t>
            </w:r>
            <w:r>
              <w:rPr>
                <w:b/>
                <w:bCs/>
                <w:noProof/>
                <w:lang w:val="sr-Cyrl-CS"/>
              </w:rPr>
              <w:t>ПДВ</w:t>
            </w:r>
            <w:r w:rsidRPr="00073938">
              <w:rPr>
                <w:b/>
                <w:bCs/>
                <w:noProof/>
                <w:lang w:val="sr-Cyrl-CS"/>
              </w:rPr>
              <w:t>:</w:t>
            </w:r>
          </w:p>
        </w:tc>
        <w:tc>
          <w:tcPr>
            <w:tcW w:w="1133" w:type="dxa"/>
            <w:tcBorders>
              <w:top w:val="nil"/>
              <w:left w:val="single" w:sz="8" w:space="0" w:color="auto"/>
              <w:bottom w:val="single" w:sz="8" w:space="0" w:color="auto"/>
              <w:right w:val="single" w:sz="8" w:space="0" w:color="auto"/>
            </w:tcBorders>
            <w:shd w:val="clear" w:color="auto" w:fill="auto"/>
            <w:noWrap/>
            <w:vAlign w:val="center"/>
            <w:hideMark/>
          </w:tcPr>
          <w:p w:rsidR="00A03B0D" w:rsidRPr="00073938" w:rsidRDefault="00A03B0D" w:rsidP="00A03B0D">
            <w:pPr>
              <w:rPr>
                <w:b/>
                <w:bCs/>
                <w:noProof/>
                <w:lang w:val="sr-Cyrl-CS"/>
              </w:rPr>
            </w:pPr>
          </w:p>
        </w:tc>
        <w:tc>
          <w:tcPr>
            <w:tcW w:w="1274" w:type="dxa"/>
            <w:tcBorders>
              <w:top w:val="nil"/>
              <w:left w:val="nil"/>
              <w:bottom w:val="nil"/>
              <w:right w:val="nil"/>
            </w:tcBorders>
            <w:shd w:val="clear" w:color="auto" w:fill="auto"/>
            <w:noWrap/>
            <w:vAlign w:val="center"/>
            <w:hideMark/>
          </w:tcPr>
          <w:p w:rsidR="00A03B0D" w:rsidRPr="00073938" w:rsidRDefault="00A03B0D" w:rsidP="00A03B0D">
            <w:pPr>
              <w:rPr>
                <w:noProof/>
                <w:lang w:val="sr-Cyrl-CS"/>
              </w:rPr>
            </w:pPr>
            <w:r w:rsidRPr="00073938">
              <w:rPr>
                <w:noProof/>
                <w:lang w:val="sr-Cyrl-CS"/>
              </w:rPr>
              <w:t> </w:t>
            </w:r>
          </w:p>
        </w:tc>
        <w:tc>
          <w:tcPr>
            <w:tcW w:w="589" w:type="dxa"/>
            <w:tcBorders>
              <w:top w:val="nil"/>
              <w:left w:val="nil"/>
              <w:bottom w:val="nil"/>
              <w:right w:val="nil"/>
            </w:tcBorders>
            <w:shd w:val="clear" w:color="auto" w:fill="auto"/>
            <w:noWrap/>
            <w:vAlign w:val="center"/>
            <w:hideMark/>
          </w:tcPr>
          <w:p w:rsidR="00A03B0D" w:rsidRPr="00073938" w:rsidRDefault="00A03B0D" w:rsidP="00A03B0D">
            <w:pPr>
              <w:rPr>
                <w:noProof/>
                <w:lang w:val="sr-Cyrl-CS"/>
              </w:rPr>
            </w:pPr>
            <w:r w:rsidRPr="00073938">
              <w:rPr>
                <w:noProof/>
                <w:lang w:val="sr-Cyrl-CS"/>
              </w:rPr>
              <w:t> </w:t>
            </w:r>
          </w:p>
        </w:tc>
        <w:tc>
          <w:tcPr>
            <w:tcW w:w="568" w:type="dxa"/>
            <w:tcBorders>
              <w:top w:val="nil"/>
              <w:left w:val="nil"/>
              <w:bottom w:val="nil"/>
              <w:right w:val="nil"/>
            </w:tcBorders>
            <w:shd w:val="clear" w:color="auto" w:fill="auto"/>
            <w:noWrap/>
            <w:vAlign w:val="center"/>
            <w:hideMark/>
          </w:tcPr>
          <w:p w:rsidR="00A03B0D" w:rsidRPr="00073938" w:rsidRDefault="00A03B0D" w:rsidP="00A03B0D">
            <w:pPr>
              <w:rPr>
                <w:noProof/>
                <w:sz w:val="20"/>
                <w:szCs w:val="20"/>
                <w:lang w:val="sr-Cyrl-CS"/>
              </w:rPr>
            </w:pPr>
            <w:r w:rsidRPr="00073938">
              <w:rPr>
                <w:noProof/>
                <w:sz w:val="20"/>
                <w:szCs w:val="20"/>
                <w:lang w:val="sr-Cyrl-CS"/>
              </w:rPr>
              <w:t> </w:t>
            </w:r>
          </w:p>
        </w:tc>
        <w:tc>
          <w:tcPr>
            <w:tcW w:w="1271" w:type="dxa"/>
            <w:tcBorders>
              <w:top w:val="nil"/>
              <w:left w:val="nil"/>
              <w:bottom w:val="nil"/>
              <w:right w:val="nil"/>
            </w:tcBorders>
          </w:tcPr>
          <w:p w:rsidR="00A03B0D" w:rsidRPr="00073938" w:rsidRDefault="00A03B0D" w:rsidP="00A03B0D">
            <w:pPr>
              <w:rPr>
                <w:noProof/>
                <w:sz w:val="20"/>
                <w:szCs w:val="20"/>
                <w:lang w:val="sr-Cyrl-CS"/>
              </w:rPr>
            </w:pPr>
          </w:p>
        </w:tc>
        <w:tc>
          <w:tcPr>
            <w:tcW w:w="266" w:type="dxa"/>
            <w:tcBorders>
              <w:top w:val="nil"/>
              <w:left w:val="nil"/>
              <w:bottom w:val="nil"/>
              <w:right w:val="nil"/>
            </w:tcBorders>
            <w:shd w:val="clear" w:color="auto" w:fill="auto"/>
            <w:noWrap/>
            <w:vAlign w:val="center"/>
            <w:hideMark/>
          </w:tcPr>
          <w:p w:rsidR="00A03B0D" w:rsidRPr="00073938" w:rsidRDefault="00A03B0D" w:rsidP="00A03B0D">
            <w:pPr>
              <w:rPr>
                <w:noProof/>
                <w:sz w:val="20"/>
                <w:szCs w:val="20"/>
                <w:lang w:val="sr-Cyrl-CS"/>
              </w:rPr>
            </w:pPr>
            <w:r w:rsidRPr="00073938">
              <w:rPr>
                <w:noProof/>
                <w:sz w:val="20"/>
                <w:szCs w:val="20"/>
                <w:lang w:val="sr-Cyrl-CS"/>
              </w:rPr>
              <w:t> </w:t>
            </w:r>
          </w:p>
        </w:tc>
      </w:tr>
      <w:tr w:rsidR="00A03B0D" w:rsidRPr="00073938" w:rsidTr="002E6846">
        <w:trPr>
          <w:trHeight w:val="400"/>
          <w:jc w:val="center"/>
        </w:trPr>
        <w:tc>
          <w:tcPr>
            <w:tcW w:w="4848" w:type="dxa"/>
            <w:gridSpan w:val="5"/>
            <w:tcBorders>
              <w:top w:val="nil"/>
              <w:left w:val="single" w:sz="8" w:space="0" w:color="auto"/>
              <w:bottom w:val="single" w:sz="8" w:space="0" w:color="auto"/>
              <w:right w:val="nil"/>
            </w:tcBorders>
            <w:shd w:val="clear" w:color="auto" w:fill="auto"/>
            <w:noWrap/>
            <w:vAlign w:val="center"/>
            <w:hideMark/>
          </w:tcPr>
          <w:p w:rsidR="00A03B0D" w:rsidRPr="00073938" w:rsidRDefault="00A03B0D" w:rsidP="00A03B0D">
            <w:pPr>
              <w:jc w:val="right"/>
              <w:rPr>
                <w:b/>
                <w:bCs/>
                <w:noProof/>
                <w:sz w:val="20"/>
                <w:szCs w:val="20"/>
                <w:lang w:val="sr-Cyrl-CS"/>
              </w:rPr>
            </w:pPr>
            <w:r w:rsidRPr="00073938">
              <w:rPr>
                <w:b/>
                <w:bCs/>
                <w:noProof/>
                <w:sz w:val="20"/>
                <w:szCs w:val="20"/>
                <w:lang w:val="sr-Cyrl-CS"/>
              </w:rPr>
              <w:t> </w:t>
            </w:r>
          </w:p>
        </w:tc>
        <w:tc>
          <w:tcPr>
            <w:tcW w:w="1598" w:type="dxa"/>
            <w:gridSpan w:val="2"/>
            <w:tcBorders>
              <w:top w:val="nil"/>
              <w:left w:val="nil"/>
              <w:bottom w:val="single" w:sz="8" w:space="0" w:color="auto"/>
              <w:right w:val="nil"/>
            </w:tcBorders>
            <w:shd w:val="clear" w:color="auto" w:fill="auto"/>
            <w:noWrap/>
            <w:vAlign w:val="center"/>
            <w:hideMark/>
          </w:tcPr>
          <w:p w:rsidR="00A03B0D" w:rsidRPr="00073938" w:rsidRDefault="00A03B0D" w:rsidP="00A03B0D">
            <w:pPr>
              <w:ind w:firstLineChars="100" w:firstLine="241"/>
              <w:jc w:val="right"/>
              <w:rPr>
                <w:b/>
                <w:bCs/>
                <w:noProof/>
                <w:lang w:val="sr-Cyrl-CS"/>
              </w:rPr>
            </w:pPr>
            <w:r w:rsidRPr="00073938">
              <w:rPr>
                <w:b/>
                <w:bCs/>
                <w:noProof/>
                <w:lang w:val="sr-Cyrl-CS"/>
              </w:rPr>
              <w:t> </w:t>
            </w:r>
          </w:p>
        </w:tc>
        <w:tc>
          <w:tcPr>
            <w:tcW w:w="1337" w:type="dxa"/>
            <w:gridSpan w:val="2"/>
            <w:tcBorders>
              <w:top w:val="nil"/>
              <w:left w:val="nil"/>
              <w:bottom w:val="single" w:sz="8" w:space="0" w:color="auto"/>
              <w:right w:val="nil"/>
            </w:tcBorders>
            <w:shd w:val="clear" w:color="auto" w:fill="auto"/>
            <w:noWrap/>
            <w:vAlign w:val="center"/>
            <w:hideMark/>
          </w:tcPr>
          <w:p w:rsidR="00A03B0D" w:rsidRPr="00073938" w:rsidRDefault="00A03B0D" w:rsidP="00A03B0D">
            <w:pPr>
              <w:ind w:firstLineChars="100" w:firstLine="241"/>
              <w:jc w:val="right"/>
              <w:rPr>
                <w:b/>
                <w:bCs/>
                <w:noProof/>
                <w:lang w:val="sr-Cyrl-CS"/>
              </w:rPr>
            </w:pPr>
            <w:r w:rsidRPr="00073938">
              <w:rPr>
                <w:b/>
                <w:bCs/>
                <w:noProof/>
                <w:lang w:val="sr-Cyrl-CS"/>
              </w:rPr>
              <w:t> </w:t>
            </w:r>
          </w:p>
        </w:tc>
        <w:tc>
          <w:tcPr>
            <w:tcW w:w="637" w:type="dxa"/>
            <w:gridSpan w:val="2"/>
            <w:tcBorders>
              <w:top w:val="nil"/>
              <w:left w:val="nil"/>
              <w:bottom w:val="single" w:sz="8" w:space="0" w:color="auto"/>
              <w:right w:val="nil"/>
            </w:tcBorders>
            <w:shd w:val="clear" w:color="auto" w:fill="auto"/>
            <w:noWrap/>
            <w:vAlign w:val="center"/>
            <w:hideMark/>
          </w:tcPr>
          <w:p w:rsidR="00A03B0D" w:rsidRPr="00073938" w:rsidRDefault="00A03B0D" w:rsidP="00A03B0D">
            <w:pPr>
              <w:ind w:firstLineChars="100" w:firstLine="241"/>
              <w:jc w:val="right"/>
              <w:rPr>
                <w:b/>
                <w:bCs/>
                <w:noProof/>
                <w:lang w:val="sr-Cyrl-CS"/>
              </w:rPr>
            </w:pPr>
            <w:r w:rsidRPr="00073938">
              <w:rPr>
                <w:b/>
                <w:bCs/>
                <w:noProof/>
                <w:lang w:val="sr-Cyrl-CS"/>
              </w:rPr>
              <w:t> </w:t>
            </w:r>
          </w:p>
        </w:tc>
        <w:tc>
          <w:tcPr>
            <w:tcW w:w="1519" w:type="dxa"/>
            <w:gridSpan w:val="2"/>
            <w:tcBorders>
              <w:top w:val="nil"/>
              <w:left w:val="nil"/>
              <w:bottom w:val="single" w:sz="8" w:space="0" w:color="auto"/>
              <w:right w:val="nil"/>
            </w:tcBorders>
            <w:shd w:val="clear" w:color="auto" w:fill="auto"/>
            <w:noWrap/>
            <w:vAlign w:val="center"/>
            <w:hideMark/>
          </w:tcPr>
          <w:p w:rsidR="00A03B0D" w:rsidRPr="00073938" w:rsidRDefault="00A03B0D" w:rsidP="00A03B0D">
            <w:pPr>
              <w:ind w:firstLineChars="100" w:firstLine="241"/>
              <w:jc w:val="right"/>
              <w:rPr>
                <w:b/>
                <w:bCs/>
                <w:noProof/>
                <w:lang w:val="sr-Cyrl-CS"/>
              </w:rPr>
            </w:pPr>
            <w:r>
              <w:rPr>
                <w:b/>
                <w:bCs/>
                <w:noProof/>
                <w:lang w:val="sr-Cyrl-CS"/>
              </w:rPr>
              <w:t>ПДВ</w:t>
            </w:r>
            <w:r w:rsidRPr="00073938">
              <w:rPr>
                <w:b/>
                <w:bCs/>
                <w:noProof/>
                <w:lang w:val="sr-Cyrl-CS"/>
              </w:rPr>
              <w:t>:</w:t>
            </w:r>
          </w:p>
        </w:tc>
        <w:tc>
          <w:tcPr>
            <w:tcW w:w="1133" w:type="dxa"/>
            <w:tcBorders>
              <w:top w:val="nil"/>
              <w:left w:val="single" w:sz="8" w:space="0" w:color="auto"/>
              <w:bottom w:val="single" w:sz="8" w:space="0" w:color="auto"/>
              <w:right w:val="single" w:sz="8" w:space="0" w:color="auto"/>
            </w:tcBorders>
            <w:shd w:val="clear" w:color="auto" w:fill="auto"/>
            <w:noWrap/>
            <w:vAlign w:val="center"/>
            <w:hideMark/>
          </w:tcPr>
          <w:p w:rsidR="00A03B0D" w:rsidRPr="00073938" w:rsidRDefault="00A03B0D" w:rsidP="00A03B0D">
            <w:pPr>
              <w:ind w:firstLineChars="100" w:firstLine="241"/>
              <w:jc w:val="right"/>
              <w:rPr>
                <w:b/>
                <w:bCs/>
                <w:noProof/>
                <w:lang w:val="sr-Cyrl-CS"/>
              </w:rPr>
            </w:pPr>
            <w:r w:rsidRPr="00073938">
              <w:rPr>
                <w:b/>
                <w:bCs/>
                <w:noProof/>
                <w:lang w:val="sr-Cyrl-CS"/>
              </w:rPr>
              <w:t> </w:t>
            </w:r>
          </w:p>
        </w:tc>
        <w:tc>
          <w:tcPr>
            <w:tcW w:w="1274" w:type="dxa"/>
            <w:tcBorders>
              <w:top w:val="nil"/>
              <w:left w:val="nil"/>
              <w:bottom w:val="nil"/>
              <w:right w:val="nil"/>
            </w:tcBorders>
            <w:shd w:val="clear" w:color="auto" w:fill="auto"/>
            <w:noWrap/>
            <w:vAlign w:val="center"/>
            <w:hideMark/>
          </w:tcPr>
          <w:p w:rsidR="00A03B0D" w:rsidRPr="00073938" w:rsidRDefault="00A03B0D" w:rsidP="00A03B0D">
            <w:pPr>
              <w:rPr>
                <w:noProof/>
                <w:lang w:val="sr-Cyrl-CS"/>
              </w:rPr>
            </w:pPr>
          </w:p>
        </w:tc>
        <w:tc>
          <w:tcPr>
            <w:tcW w:w="589" w:type="dxa"/>
            <w:tcBorders>
              <w:top w:val="nil"/>
              <w:left w:val="nil"/>
              <w:bottom w:val="nil"/>
              <w:right w:val="nil"/>
            </w:tcBorders>
            <w:shd w:val="clear" w:color="auto" w:fill="auto"/>
            <w:noWrap/>
            <w:vAlign w:val="center"/>
            <w:hideMark/>
          </w:tcPr>
          <w:p w:rsidR="00A03B0D" w:rsidRPr="00073938" w:rsidRDefault="00A03B0D" w:rsidP="00A03B0D">
            <w:pPr>
              <w:rPr>
                <w:noProof/>
                <w:lang w:val="sr-Cyrl-CS"/>
              </w:rPr>
            </w:pPr>
          </w:p>
        </w:tc>
        <w:tc>
          <w:tcPr>
            <w:tcW w:w="568" w:type="dxa"/>
            <w:tcBorders>
              <w:top w:val="nil"/>
              <w:left w:val="nil"/>
              <w:bottom w:val="nil"/>
              <w:right w:val="nil"/>
            </w:tcBorders>
            <w:shd w:val="clear" w:color="auto" w:fill="auto"/>
            <w:noWrap/>
            <w:vAlign w:val="center"/>
            <w:hideMark/>
          </w:tcPr>
          <w:p w:rsidR="00A03B0D" w:rsidRPr="00073938" w:rsidRDefault="00A03B0D" w:rsidP="00A03B0D">
            <w:pPr>
              <w:rPr>
                <w:noProof/>
                <w:sz w:val="20"/>
                <w:szCs w:val="20"/>
                <w:lang w:val="sr-Cyrl-CS"/>
              </w:rPr>
            </w:pPr>
          </w:p>
        </w:tc>
        <w:tc>
          <w:tcPr>
            <w:tcW w:w="1271" w:type="dxa"/>
            <w:tcBorders>
              <w:top w:val="nil"/>
              <w:left w:val="nil"/>
              <w:bottom w:val="nil"/>
              <w:right w:val="nil"/>
            </w:tcBorders>
          </w:tcPr>
          <w:p w:rsidR="00A03B0D" w:rsidRPr="00073938" w:rsidRDefault="00A03B0D" w:rsidP="00A03B0D">
            <w:pPr>
              <w:rPr>
                <w:noProof/>
                <w:sz w:val="20"/>
                <w:szCs w:val="20"/>
                <w:lang w:val="sr-Cyrl-CS"/>
              </w:rPr>
            </w:pPr>
          </w:p>
        </w:tc>
        <w:tc>
          <w:tcPr>
            <w:tcW w:w="266" w:type="dxa"/>
            <w:tcBorders>
              <w:top w:val="nil"/>
              <w:left w:val="nil"/>
              <w:bottom w:val="nil"/>
              <w:right w:val="nil"/>
            </w:tcBorders>
            <w:shd w:val="clear" w:color="auto" w:fill="auto"/>
            <w:noWrap/>
            <w:vAlign w:val="center"/>
            <w:hideMark/>
          </w:tcPr>
          <w:p w:rsidR="00A03B0D" w:rsidRPr="00073938" w:rsidRDefault="00A03B0D" w:rsidP="00A03B0D">
            <w:pPr>
              <w:rPr>
                <w:noProof/>
                <w:sz w:val="20"/>
                <w:szCs w:val="20"/>
                <w:lang w:val="sr-Cyrl-CS"/>
              </w:rPr>
            </w:pPr>
          </w:p>
        </w:tc>
      </w:tr>
      <w:tr w:rsidR="00A03B0D" w:rsidTr="002E6846">
        <w:trPr>
          <w:trHeight w:val="407"/>
          <w:jc w:val="center"/>
        </w:trPr>
        <w:tc>
          <w:tcPr>
            <w:tcW w:w="4848" w:type="dxa"/>
            <w:gridSpan w:val="5"/>
            <w:tcBorders>
              <w:top w:val="single" w:sz="8" w:space="0" w:color="auto"/>
              <w:left w:val="single" w:sz="8" w:space="0" w:color="auto"/>
              <w:bottom w:val="single" w:sz="8" w:space="0" w:color="auto"/>
              <w:right w:val="nil"/>
            </w:tcBorders>
            <w:shd w:val="clear" w:color="auto" w:fill="auto"/>
            <w:noWrap/>
            <w:vAlign w:val="center"/>
            <w:hideMark/>
          </w:tcPr>
          <w:p w:rsidR="00A03B0D" w:rsidRPr="00073938" w:rsidRDefault="00A03B0D" w:rsidP="00A03B0D">
            <w:pPr>
              <w:jc w:val="right"/>
              <w:rPr>
                <w:b/>
                <w:bCs/>
                <w:noProof/>
                <w:sz w:val="20"/>
                <w:szCs w:val="20"/>
                <w:lang w:val="sr-Cyrl-CS"/>
              </w:rPr>
            </w:pPr>
            <w:r w:rsidRPr="00073938">
              <w:rPr>
                <w:b/>
                <w:bCs/>
                <w:noProof/>
                <w:sz w:val="20"/>
                <w:szCs w:val="20"/>
                <w:lang w:val="sr-Cyrl-CS"/>
              </w:rPr>
              <w:t> </w:t>
            </w:r>
          </w:p>
        </w:tc>
        <w:tc>
          <w:tcPr>
            <w:tcW w:w="5091" w:type="dxa"/>
            <w:gridSpan w:val="8"/>
            <w:tcBorders>
              <w:top w:val="single" w:sz="8" w:space="0" w:color="auto"/>
              <w:left w:val="nil"/>
              <w:bottom w:val="single" w:sz="8" w:space="0" w:color="auto"/>
              <w:right w:val="single" w:sz="8" w:space="0" w:color="000000"/>
            </w:tcBorders>
            <w:shd w:val="clear" w:color="auto" w:fill="auto"/>
            <w:noWrap/>
            <w:vAlign w:val="center"/>
            <w:hideMark/>
          </w:tcPr>
          <w:p w:rsidR="00A03B0D" w:rsidRPr="00073938" w:rsidRDefault="00A03B0D" w:rsidP="00644CFF">
            <w:pPr>
              <w:ind w:firstLineChars="100" w:firstLine="241"/>
              <w:jc w:val="right"/>
              <w:rPr>
                <w:b/>
                <w:bCs/>
                <w:noProof/>
                <w:lang w:val="sr-Cyrl-CS"/>
              </w:rPr>
            </w:pPr>
            <w:r>
              <w:rPr>
                <w:b/>
                <w:bCs/>
                <w:noProof/>
                <w:lang w:val="sr-Cyrl-CS"/>
              </w:rPr>
              <w:t>Укупна</w:t>
            </w:r>
            <w:r w:rsidRPr="00073938">
              <w:rPr>
                <w:b/>
                <w:bCs/>
                <w:noProof/>
                <w:lang w:val="sr-Cyrl-CS"/>
              </w:rPr>
              <w:t xml:space="preserve"> </w:t>
            </w:r>
            <w:r>
              <w:rPr>
                <w:b/>
                <w:bCs/>
                <w:noProof/>
                <w:lang w:val="sr-Cyrl-CS"/>
              </w:rPr>
              <w:t>вредност</w:t>
            </w:r>
            <w:r w:rsidRPr="00073938">
              <w:rPr>
                <w:b/>
                <w:bCs/>
                <w:noProof/>
                <w:lang w:val="sr-Cyrl-CS"/>
              </w:rPr>
              <w:t xml:space="preserve"> </w:t>
            </w:r>
            <w:r>
              <w:rPr>
                <w:b/>
                <w:bCs/>
                <w:noProof/>
                <w:lang w:val="sr-Cyrl-CS"/>
              </w:rPr>
              <w:t>са</w:t>
            </w:r>
            <w:r w:rsidRPr="00073938">
              <w:rPr>
                <w:b/>
                <w:bCs/>
                <w:noProof/>
                <w:lang w:val="sr-Cyrl-CS"/>
              </w:rPr>
              <w:t xml:space="preserve"> </w:t>
            </w:r>
            <w:r>
              <w:rPr>
                <w:b/>
                <w:bCs/>
                <w:noProof/>
                <w:lang w:val="sr-Cyrl-CS"/>
              </w:rPr>
              <w:t>ПДВ</w:t>
            </w:r>
            <w:r w:rsidRPr="00073938">
              <w:rPr>
                <w:b/>
                <w:bCs/>
                <w:noProof/>
                <w:lang w:val="sr-Cyrl-CS"/>
              </w:rPr>
              <w:t>:</w:t>
            </w:r>
          </w:p>
        </w:tc>
        <w:tc>
          <w:tcPr>
            <w:tcW w:w="1133" w:type="dxa"/>
            <w:tcBorders>
              <w:top w:val="nil"/>
              <w:left w:val="nil"/>
              <w:bottom w:val="single" w:sz="8" w:space="0" w:color="auto"/>
              <w:right w:val="single" w:sz="8" w:space="0" w:color="auto"/>
            </w:tcBorders>
            <w:shd w:val="clear" w:color="auto" w:fill="auto"/>
            <w:noWrap/>
            <w:vAlign w:val="center"/>
            <w:hideMark/>
          </w:tcPr>
          <w:p w:rsidR="00A03B0D" w:rsidRPr="00073938" w:rsidRDefault="00A03B0D" w:rsidP="00A03B0D">
            <w:pPr>
              <w:ind w:firstLineChars="100" w:firstLine="241"/>
              <w:jc w:val="right"/>
              <w:rPr>
                <w:b/>
                <w:bCs/>
                <w:lang w:val="sr-Cyrl-CS"/>
              </w:rPr>
            </w:pPr>
            <w:r w:rsidRPr="00073938">
              <w:rPr>
                <w:b/>
                <w:bCs/>
                <w:noProof/>
                <w:lang w:val="sr-Cyrl-CS"/>
              </w:rPr>
              <w:t> </w:t>
            </w:r>
          </w:p>
        </w:tc>
        <w:tc>
          <w:tcPr>
            <w:tcW w:w="1274" w:type="dxa"/>
            <w:tcBorders>
              <w:top w:val="nil"/>
              <w:left w:val="nil"/>
              <w:bottom w:val="nil"/>
              <w:right w:val="nil"/>
            </w:tcBorders>
            <w:shd w:val="clear" w:color="auto" w:fill="auto"/>
            <w:noWrap/>
            <w:vAlign w:val="center"/>
            <w:hideMark/>
          </w:tcPr>
          <w:p w:rsidR="00A03B0D" w:rsidRPr="008557E9" w:rsidRDefault="00A03B0D" w:rsidP="00A03B0D"/>
        </w:tc>
        <w:tc>
          <w:tcPr>
            <w:tcW w:w="589" w:type="dxa"/>
            <w:tcBorders>
              <w:top w:val="nil"/>
              <w:left w:val="nil"/>
              <w:bottom w:val="nil"/>
              <w:right w:val="nil"/>
            </w:tcBorders>
            <w:shd w:val="clear" w:color="auto" w:fill="auto"/>
            <w:noWrap/>
            <w:vAlign w:val="center"/>
            <w:hideMark/>
          </w:tcPr>
          <w:p w:rsidR="00A03B0D" w:rsidRPr="008557E9" w:rsidRDefault="00A03B0D" w:rsidP="00A03B0D"/>
        </w:tc>
        <w:tc>
          <w:tcPr>
            <w:tcW w:w="568" w:type="dxa"/>
            <w:tcBorders>
              <w:top w:val="nil"/>
              <w:left w:val="nil"/>
              <w:bottom w:val="nil"/>
              <w:right w:val="nil"/>
            </w:tcBorders>
            <w:shd w:val="clear" w:color="auto" w:fill="auto"/>
            <w:noWrap/>
            <w:vAlign w:val="center"/>
            <w:hideMark/>
          </w:tcPr>
          <w:p w:rsidR="00A03B0D" w:rsidRDefault="00A03B0D" w:rsidP="00A03B0D">
            <w:pPr>
              <w:rPr>
                <w:sz w:val="20"/>
                <w:szCs w:val="20"/>
              </w:rPr>
            </w:pPr>
          </w:p>
        </w:tc>
        <w:tc>
          <w:tcPr>
            <w:tcW w:w="1271" w:type="dxa"/>
            <w:tcBorders>
              <w:top w:val="nil"/>
              <w:left w:val="nil"/>
              <w:bottom w:val="nil"/>
              <w:right w:val="nil"/>
            </w:tcBorders>
          </w:tcPr>
          <w:p w:rsidR="00A03B0D" w:rsidRDefault="00A03B0D" w:rsidP="00A03B0D">
            <w:pPr>
              <w:rPr>
                <w:sz w:val="20"/>
                <w:szCs w:val="20"/>
              </w:rPr>
            </w:pPr>
          </w:p>
        </w:tc>
        <w:tc>
          <w:tcPr>
            <w:tcW w:w="266" w:type="dxa"/>
            <w:tcBorders>
              <w:top w:val="nil"/>
              <w:left w:val="nil"/>
              <w:bottom w:val="nil"/>
              <w:right w:val="nil"/>
            </w:tcBorders>
            <w:shd w:val="clear" w:color="auto" w:fill="auto"/>
            <w:noWrap/>
            <w:vAlign w:val="center"/>
            <w:hideMark/>
          </w:tcPr>
          <w:p w:rsidR="00A03B0D" w:rsidRDefault="00A03B0D" w:rsidP="00A03B0D">
            <w:pPr>
              <w:rPr>
                <w:sz w:val="20"/>
                <w:szCs w:val="20"/>
              </w:rPr>
            </w:pPr>
          </w:p>
        </w:tc>
      </w:tr>
    </w:tbl>
    <w:p w:rsidR="00FB47B0" w:rsidRDefault="00FB47B0" w:rsidP="0079325F">
      <w:pPr>
        <w:pStyle w:val="BodyText"/>
        <w:rPr>
          <w:noProof/>
          <w:szCs w:val="24"/>
        </w:rPr>
      </w:pPr>
    </w:p>
    <w:p w:rsidR="002E6846" w:rsidRDefault="002E6846" w:rsidP="0079325F">
      <w:pPr>
        <w:pStyle w:val="BodyText"/>
        <w:rPr>
          <w:noProof/>
          <w:szCs w:val="24"/>
        </w:rPr>
      </w:pPr>
    </w:p>
    <w:p w:rsidR="002E6846" w:rsidRDefault="002E6846" w:rsidP="0079325F">
      <w:pPr>
        <w:pStyle w:val="BodyText"/>
        <w:rPr>
          <w:noProof/>
          <w:szCs w:val="24"/>
        </w:rPr>
      </w:pPr>
    </w:p>
    <w:p w:rsidR="002E6846" w:rsidRDefault="002E6846" w:rsidP="0079325F">
      <w:pPr>
        <w:pStyle w:val="BodyText"/>
        <w:rPr>
          <w:noProof/>
          <w:szCs w:val="24"/>
        </w:rPr>
      </w:pPr>
    </w:p>
    <w:p w:rsidR="0079325F" w:rsidRDefault="0079325F" w:rsidP="0079325F">
      <w:pPr>
        <w:pStyle w:val="BodyText"/>
        <w:rPr>
          <w:noProof/>
          <w:szCs w:val="24"/>
        </w:rPr>
      </w:pPr>
      <w:r w:rsidRPr="0079325F">
        <w:rPr>
          <w:noProof/>
          <w:szCs w:val="24"/>
        </w:rPr>
        <w:t>Обавезе из своје понуде ћу извршити (заокружити начин како ће се обавезе из понуде извршити):</w:t>
      </w:r>
    </w:p>
    <w:p w:rsidR="002E6846" w:rsidRPr="0079325F" w:rsidRDefault="002E6846" w:rsidP="0079325F">
      <w:pPr>
        <w:pStyle w:val="BodyText"/>
        <w:rPr>
          <w:noProof/>
          <w:szCs w:val="24"/>
        </w:rPr>
      </w:pPr>
    </w:p>
    <w:p w:rsidR="0079325F" w:rsidRDefault="00FB47B0" w:rsidP="00FB47B0">
      <w:pPr>
        <w:pStyle w:val="BodyText"/>
        <w:rPr>
          <w:noProof/>
          <w:szCs w:val="24"/>
        </w:rPr>
      </w:pPr>
      <w:r w:rsidRPr="00FB47B0">
        <w:rPr>
          <w:b/>
          <w:noProof/>
          <w:szCs w:val="24"/>
        </w:rPr>
        <w:t>1.</w:t>
      </w:r>
      <w:r>
        <w:rPr>
          <w:noProof/>
          <w:szCs w:val="24"/>
        </w:rPr>
        <w:t xml:space="preserve"> </w:t>
      </w:r>
      <w:r w:rsidR="0079325F" w:rsidRPr="00FB47B0">
        <w:rPr>
          <w:noProof/>
          <w:szCs w:val="24"/>
        </w:rPr>
        <w:t>Самостално</w:t>
      </w:r>
      <w:r w:rsidRPr="00FB47B0">
        <w:rPr>
          <w:noProof/>
          <w:szCs w:val="24"/>
        </w:rPr>
        <w:t xml:space="preserve">; </w:t>
      </w:r>
      <w:r w:rsidRPr="00FB47B0">
        <w:rPr>
          <w:b/>
          <w:noProof/>
          <w:szCs w:val="24"/>
        </w:rPr>
        <w:t>2.</w:t>
      </w:r>
      <w:r w:rsidRPr="00FB47B0">
        <w:rPr>
          <w:noProof/>
          <w:szCs w:val="24"/>
        </w:rPr>
        <w:t xml:space="preserve"> </w:t>
      </w:r>
      <w:r w:rsidR="0079325F" w:rsidRPr="00FB47B0">
        <w:rPr>
          <w:noProof/>
          <w:szCs w:val="24"/>
        </w:rPr>
        <w:t>Заједничка понуда</w:t>
      </w:r>
      <w:r w:rsidR="002E6846">
        <w:rPr>
          <w:noProof/>
          <w:szCs w:val="24"/>
        </w:rPr>
        <w:t xml:space="preserve"> са</w:t>
      </w:r>
      <w:r w:rsidR="0079325F" w:rsidRPr="00FB47B0">
        <w:rPr>
          <w:noProof/>
          <w:szCs w:val="24"/>
        </w:rPr>
        <w:t>:___</w:t>
      </w:r>
      <w:r>
        <w:rPr>
          <w:noProof/>
          <w:szCs w:val="24"/>
        </w:rPr>
        <w:t>_____</w:t>
      </w:r>
      <w:r w:rsidR="0079325F" w:rsidRPr="00FB47B0">
        <w:rPr>
          <w:noProof/>
          <w:szCs w:val="24"/>
        </w:rPr>
        <w:t>____________________</w:t>
      </w:r>
      <w:r w:rsidRPr="00FB47B0">
        <w:rPr>
          <w:noProof/>
          <w:szCs w:val="24"/>
        </w:rPr>
        <w:t xml:space="preserve">; </w:t>
      </w:r>
      <w:r w:rsidRPr="00FB47B0">
        <w:rPr>
          <w:b/>
          <w:noProof/>
          <w:szCs w:val="24"/>
        </w:rPr>
        <w:t>3.</w:t>
      </w:r>
      <w:r>
        <w:rPr>
          <w:noProof/>
          <w:szCs w:val="24"/>
        </w:rPr>
        <w:t xml:space="preserve"> </w:t>
      </w:r>
      <w:r w:rsidR="0079325F" w:rsidRPr="00FB47B0">
        <w:rPr>
          <w:noProof/>
          <w:szCs w:val="24"/>
        </w:rPr>
        <w:t>Понуда са подизвођачима:__________________</w:t>
      </w:r>
      <w:r>
        <w:rPr>
          <w:noProof/>
          <w:szCs w:val="24"/>
        </w:rPr>
        <w:t>_____</w:t>
      </w:r>
      <w:r w:rsidR="0079325F" w:rsidRPr="00FB47B0">
        <w:rPr>
          <w:noProof/>
          <w:szCs w:val="24"/>
        </w:rPr>
        <w:t>__</w:t>
      </w:r>
      <w:r w:rsidR="0079325F" w:rsidRPr="00FB47B0">
        <w:rPr>
          <w:noProof/>
          <w:szCs w:val="24"/>
        </w:rPr>
        <w:tab/>
      </w:r>
    </w:p>
    <w:p w:rsidR="002E6846" w:rsidRPr="00FB47B0" w:rsidRDefault="002E6846" w:rsidP="00FB47B0">
      <w:pPr>
        <w:pStyle w:val="BodyText"/>
        <w:rPr>
          <w:noProof/>
          <w:szCs w:val="24"/>
        </w:rPr>
      </w:pPr>
    </w:p>
    <w:p w:rsidR="0079325F" w:rsidRDefault="0079325F" w:rsidP="0079325F">
      <w:pPr>
        <w:pStyle w:val="BodyText"/>
        <w:rPr>
          <w:noProof/>
          <w:szCs w:val="24"/>
          <w:lang w:val="sr-Cyrl-CS"/>
        </w:rPr>
      </w:pPr>
    </w:p>
    <w:p w:rsidR="002E6846" w:rsidRPr="0079325F" w:rsidRDefault="002E6846" w:rsidP="0079325F">
      <w:pPr>
        <w:pStyle w:val="BodyText"/>
        <w:rPr>
          <w:noProof/>
          <w:szCs w:val="24"/>
          <w:lang w:val="sr-Cyrl-CS"/>
        </w:rPr>
      </w:pPr>
    </w:p>
    <w:p w:rsidR="0079325F" w:rsidRPr="0079325F" w:rsidRDefault="0079325F" w:rsidP="0079325F">
      <w:pPr>
        <w:pStyle w:val="BodyText"/>
        <w:rPr>
          <w:noProof/>
          <w:szCs w:val="24"/>
        </w:rPr>
      </w:pPr>
      <w:r w:rsidRPr="0079325F">
        <w:rPr>
          <w:noProof/>
          <w:szCs w:val="24"/>
        </w:rPr>
        <w:t xml:space="preserve">Рок испоруке:____________________________          </w:t>
      </w:r>
      <w:r>
        <w:rPr>
          <w:noProof/>
          <w:szCs w:val="24"/>
        </w:rPr>
        <w:t xml:space="preserve">                              </w:t>
      </w:r>
      <w:r w:rsidRPr="0079325F">
        <w:rPr>
          <w:noProof/>
          <w:szCs w:val="24"/>
        </w:rPr>
        <w:t>Рок важе</w:t>
      </w:r>
      <w:r w:rsidRPr="0079325F">
        <w:rPr>
          <w:noProof/>
          <w:szCs w:val="24"/>
          <w:lang w:val="sr-Cyrl-CS"/>
        </w:rPr>
        <w:t xml:space="preserve">ња </w:t>
      </w:r>
      <w:r w:rsidRPr="0079325F">
        <w:rPr>
          <w:noProof/>
          <w:szCs w:val="24"/>
        </w:rPr>
        <w:t>понуде:______________________</w:t>
      </w:r>
    </w:p>
    <w:p w:rsidR="0079325F" w:rsidRPr="0079325F" w:rsidRDefault="0079325F" w:rsidP="0079325F">
      <w:pPr>
        <w:pStyle w:val="BodyText"/>
        <w:rPr>
          <w:noProof/>
          <w:szCs w:val="24"/>
        </w:rPr>
      </w:pPr>
    </w:p>
    <w:p w:rsidR="0079325F" w:rsidRPr="0079325F" w:rsidRDefault="0079325F" w:rsidP="0079325F">
      <w:pPr>
        <w:pStyle w:val="BodyText"/>
        <w:rPr>
          <w:noProof/>
          <w:szCs w:val="24"/>
        </w:rPr>
      </w:pPr>
      <w:r w:rsidRPr="0079325F">
        <w:rPr>
          <w:noProof/>
          <w:szCs w:val="24"/>
        </w:rPr>
        <w:t>Начин и услови плаћања:___________________</w:t>
      </w:r>
      <w:r w:rsidRPr="0079325F">
        <w:rPr>
          <w:noProof/>
          <w:szCs w:val="24"/>
        </w:rPr>
        <w:tab/>
        <w:t xml:space="preserve">                      М.П.  </w:t>
      </w:r>
      <w:r w:rsidRPr="0079325F">
        <w:rPr>
          <w:noProof/>
          <w:szCs w:val="24"/>
        </w:rPr>
        <w:tab/>
        <w:t>Датум:_________________________________</w:t>
      </w:r>
    </w:p>
    <w:p w:rsidR="0079325F" w:rsidRPr="0079325F" w:rsidRDefault="0079325F" w:rsidP="0079325F">
      <w:pPr>
        <w:pStyle w:val="BodyText"/>
        <w:rPr>
          <w:noProof/>
          <w:szCs w:val="24"/>
        </w:rPr>
      </w:pPr>
    </w:p>
    <w:p w:rsidR="0079325F" w:rsidRPr="0079325F" w:rsidRDefault="0079325F" w:rsidP="0079325F">
      <w:pPr>
        <w:pStyle w:val="BodyText"/>
        <w:rPr>
          <w:noProof/>
          <w:szCs w:val="24"/>
        </w:rPr>
      </w:pPr>
      <w:r w:rsidRPr="0079325F">
        <w:rPr>
          <w:noProof/>
          <w:szCs w:val="24"/>
        </w:rPr>
        <w:t>Посебне напомене:________________________</w:t>
      </w:r>
      <w:r>
        <w:rPr>
          <w:noProof/>
          <w:szCs w:val="24"/>
        </w:rPr>
        <w:tab/>
      </w:r>
      <w:r>
        <w:rPr>
          <w:noProof/>
          <w:szCs w:val="24"/>
        </w:rPr>
        <w:tab/>
        <w:t xml:space="preserve">            </w:t>
      </w:r>
      <w:r>
        <w:rPr>
          <w:noProof/>
          <w:szCs w:val="24"/>
        </w:rPr>
        <w:tab/>
      </w:r>
      <w:r w:rsidRPr="0079325F">
        <w:rPr>
          <w:noProof/>
          <w:szCs w:val="24"/>
        </w:rPr>
        <w:t>Потпис:________________________________</w:t>
      </w:r>
    </w:p>
    <w:p w:rsidR="0079325F" w:rsidRPr="0079325F" w:rsidRDefault="0079325F" w:rsidP="0079325F">
      <w:pPr>
        <w:pStyle w:val="BodyText"/>
        <w:rPr>
          <w:noProof/>
          <w:szCs w:val="24"/>
        </w:rPr>
      </w:pPr>
    </w:p>
    <w:p w:rsidR="0079325F" w:rsidRPr="0079325F" w:rsidRDefault="0079325F" w:rsidP="0079325F">
      <w:pPr>
        <w:pStyle w:val="BodyText"/>
        <w:rPr>
          <w:noProof/>
          <w:szCs w:val="24"/>
        </w:rPr>
      </w:pPr>
      <w:r w:rsidRPr="0079325F">
        <w:rPr>
          <w:noProof/>
          <w:szCs w:val="24"/>
        </w:rPr>
        <w:t>Друго: _____</w:t>
      </w:r>
      <w:r w:rsidR="00FB47B0">
        <w:rPr>
          <w:noProof/>
          <w:szCs w:val="24"/>
        </w:rPr>
        <w:t>___________________________________________________________</w:t>
      </w:r>
      <w:r w:rsidRPr="0079325F">
        <w:rPr>
          <w:noProof/>
          <w:szCs w:val="24"/>
        </w:rPr>
        <w:t>_____________________________</w:t>
      </w:r>
    </w:p>
    <w:p w:rsidR="00BB0D4A" w:rsidRDefault="00BB0D4A" w:rsidP="00A21033">
      <w:pPr>
        <w:pStyle w:val="BodyText"/>
        <w:rPr>
          <w:noProof/>
          <w:szCs w:val="24"/>
        </w:rPr>
      </w:pPr>
    </w:p>
    <w:p w:rsidR="00FB47B0" w:rsidRDefault="00FB47B0" w:rsidP="00A21033">
      <w:pPr>
        <w:pStyle w:val="BodyText"/>
        <w:rPr>
          <w:noProof/>
          <w:szCs w:val="24"/>
        </w:rPr>
      </w:pPr>
    </w:p>
    <w:p w:rsidR="002E6846" w:rsidRDefault="002E6846" w:rsidP="00A21033">
      <w:pPr>
        <w:pStyle w:val="BodyText"/>
        <w:rPr>
          <w:noProof/>
          <w:szCs w:val="24"/>
        </w:rPr>
      </w:pPr>
    </w:p>
    <w:p w:rsidR="002E6846" w:rsidRDefault="002E6846" w:rsidP="00A21033">
      <w:pPr>
        <w:pStyle w:val="BodyText"/>
        <w:rPr>
          <w:noProof/>
          <w:szCs w:val="24"/>
        </w:rPr>
      </w:pPr>
    </w:p>
    <w:p w:rsidR="002E6846" w:rsidRDefault="002E6846" w:rsidP="00A21033">
      <w:pPr>
        <w:pStyle w:val="BodyText"/>
        <w:rPr>
          <w:noProof/>
          <w:szCs w:val="24"/>
        </w:rPr>
      </w:pPr>
    </w:p>
    <w:p w:rsidR="002E6846" w:rsidRDefault="002E6846" w:rsidP="00A21033">
      <w:pPr>
        <w:pStyle w:val="BodyText"/>
        <w:rPr>
          <w:noProof/>
          <w:szCs w:val="24"/>
        </w:rPr>
      </w:pPr>
    </w:p>
    <w:p w:rsidR="002E6846" w:rsidRDefault="002E6846" w:rsidP="00A21033">
      <w:pPr>
        <w:pStyle w:val="BodyText"/>
        <w:rPr>
          <w:noProof/>
          <w:szCs w:val="24"/>
        </w:rPr>
      </w:pPr>
    </w:p>
    <w:p w:rsidR="002E6846" w:rsidRDefault="002E6846" w:rsidP="00A21033">
      <w:pPr>
        <w:pStyle w:val="BodyText"/>
        <w:rPr>
          <w:noProof/>
          <w:szCs w:val="24"/>
        </w:rPr>
      </w:pPr>
    </w:p>
    <w:p w:rsidR="002E6846" w:rsidRDefault="002E6846" w:rsidP="00A21033">
      <w:pPr>
        <w:pStyle w:val="BodyText"/>
        <w:rPr>
          <w:noProof/>
          <w:szCs w:val="24"/>
        </w:rPr>
      </w:pPr>
    </w:p>
    <w:p w:rsidR="00F2087C" w:rsidRDefault="00F2087C" w:rsidP="00F2087C">
      <w:pPr>
        <w:pStyle w:val="Footer"/>
        <w:jc w:val="center"/>
        <w:rPr>
          <w:b/>
          <w:noProof/>
        </w:rPr>
      </w:pPr>
    </w:p>
    <w:p w:rsidR="00F2087C" w:rsidRPr="00636A58" w:rsidRDefault="00F2087C" w:rsidP="00F2087C">
      <w:pPr>
        <w:pStyle w:val="Footer"/>
        <w:jc w:val="center"/>
        <w:rPr>
          <w:b/>
          <w:noProof/>
        </w:rPr>
      </w:pPr>
      <w:r w:rsidRPr="00636A58">
        <w:rPr>
          <w:b/>
          <w:noProof/>
        </w:rPr>
        <w:t xml:space="preserve">Понуда број ________ </w:t>
      </w:r>
      <w:r w:rsidRPr="00580E28">
        <w:rPr>
          <w:noProof/>
        </w:rPr>
        <w:t xml:space="preserve">– </w:t>
      </w:r>
      <w:r>
        <w:rPr>
          <w:b/>
          <w:lang w:val="sr-Cyrl-CS"/>
        </w:rPr>
        <w:t>Набавка</w:t>
      </w:r>
      <w:r>
        <w:rPr>
          <w:b/>
        </w:rPr>
        <w:t xml:space="preserve"> шавног материјала за потребе </w:t>
      </w:r>
      <w:r w:rsidRPr="00A978FC">
        <w:rPr>
          <w:b/>
          <w:noProof/>
        </w:rPr>
        <w:t>К</w:t>
      </w:r>
      <w:r>
        <w:rPr>
          <w:b/>
          <w:noProof/>
        </w:rPr>
        <w:t>ЦВ,</w:t>
      </w:r>
      <w:r w:rsidRPr="00636A58">
        <w:rPr>
          <w:b/>
          <w:noProof/>
        </w:rPr>
        <w:t xml:space="preserve"> ЈН </w:t>
      </w:r>
      <w:r>
        <w:rPr>
          <w:b/>
          <w:noProof/>
        </w:rPr>
        <w:t>бр.1</w:t>
      </w:r>
      <w:r w:rsidR="008777DE">
        <w:rPr>
          <w:b/>
          <w:noProof/>
          <w:lang w:val="sr-Cyrl-RS"/>
        </w:rPr>
        <w:t>50</w:t>
      </w:r>
      <w:r>
        <w:rPr>
          <w:b/>
          <w:noProof/>
        </w:rPr>
        <w:t>-1</w:t>
      </w:r>
      <w:r w:rsidR="008777DE">
        <w:rPr>
          <w:b/>
          <w:noProof/>
          <w:lang w:val="sr-Cyrl-RS"/>
        </w:rPr>
        <w:t>9</w:t>
      </w:r>
      <w:r>
        <w:rPr>
          <w:b/>
          <w:noProof/>
        </w:rPr>
        <w:t>-О</w:t>
      </w:r>
    </w:p>
    <w:p w:rsidR="00F2087C" w:rsidRPr="00636A58" w:rsidRDefault="00F2087C" w:rsidP="00F2087C">
      <w:pPr>
        <w:pStyle w:val="BodyText"/>
        <w:jc w:val="left"/>
        <w:rPr>
          <w:noProof/>
          <w:szCs w:val="24"/>
        </w:rPr>
      </w:pPr>
    </w:p>
    <w:p w:rsidR="00F2087C" w:rsidRPr="00636A58" w:rsidRDefault="00F2087C" w:rsidP="00F2087C">
      <w:pPr>
        <w:pStyle w:val="BodyText"/>
        <w:jc w:val="left"/>
        <w:rPr>
          <w:noProof/>
          <w:szCs w:val="24"/>
        </w:rPr>
      </w:pPr>
      <w:r w:rsidRPr="00636A58">
        <w:rPr>
          <w:noProof/>
          <w:szCs w:val="24"/>
        </w:rPr>
        <w:t>Понуђач:________________________________________                   Матични број:________________________________</w:t>
      </w:r>
    </w:p>
    <w:p w:rsidR="00F2087C" w:rsidRPr="00636A58" w:rsidRDefault="00F2087C" w:rsidP="00F2087C">
      <w:pPr>
        <w:pStyle w:val="BodyText"/>
        <w:jc w:val="left"/>
        <w:rPr>
          <w:noProof/>
          <w:szCs w:val="24"/>
        </w:rPr>
      </w:pPr>
      <w:r w:rsidRPr="00636A58">
        <w:rPr>
          <w:noProof/>
          <w:szCs w:val="24"/>
        </w:rPr>
        <w:t>Адреса, град, општина:____________________________                   Регистарски број:______________________________</w:t>
      </w:r>
    </w:p>
    <w:p w:rsidR="00F2087C" w:rsidRPr="00636A58" w:rsidRDefault="00F2087C" w:rsidP="00F2087C">
      <w:pPr>
        <w:pStyle w:val="BodyText"/>
        <w:jc w:val="left"/>
        <w:rPr>
          <w:noProof/>
          <w:szCs w:val="24"/>
        </w:rPr>
      </w:pPr>
      <w:r w:rsidRPr="00636A58">
        <w:rPr>
          <w:noProof/>
          <w:szCs w:val="24"/>
        </w:rPr>
        <w:t>Телефон:________________ Фах:____________________                  Шифра делатности:____________________________</w:t>
      </w:r>
    </w:p>
    <w:p w:rsidR="00F2087C" w:rsidRPr="00636A58" w:rsidRDefault="00F2087C" w:rsidP="00F2087C">
      <w:pPr>
        <w:pStyle w:val="BodyText"/>
        <w:jc w:val="left"/>
        <w:rPr>
          <w:noProof/>
          <w:szCs w:val="24"/>
        </w:rPr>
      </w:pPr>
      <w:r w:rsidRPr="00636A58">
        <w:rPr>
          <w:noProof/>
          <w:szCs w:val="24"/>
        </w:rPr>
        <w:t>Е-маил:_________________________________________                    Пиб:_________________________________________</w:t>
      </w:r>
    </w:p>
    <w:p w:rsidR="00F2087C" w:rsidRPr="00636A58" w:rsidRDefault="00F2087C" w:rsidP="00F2087C">
      <w:pPr>
        <w:pStyle w:val="BodyText"/>
        <w:jc w:val="left"/>
        <w:rPr>
          <w:noProof/>
          <w:szCs w:val="24"/>
        </w:rPr>
      </w:pPr>
      <w:r w:rsidRPr="00636A58">
        <w:rPr>
          <w:noProof/>
          <w:szCs w:val="24"/>
        </w:rPr>
        <w:t>Контакт особа:___________________________________                   Жиро-рачун:__________________________________</w:t>
      </w:r>
    </w:p>
    <w:p w:rsidR="00F2087C" w:rsidRPr="00636A58" w:rsidRDefault="00F2087C" w:rsidP="00F2087C">
      <w:pPr>
        <w:pStyle w:val="BodyText"/>
        <w:jc w:val="left"/>
        <w:rPr>
          <w:noProof/>
          <w:szCs w:val="24"/>
        </w:rPr>
      </w:pPr>
      <w:r w:rsidRPr="00636A58">
        <w:rPr>
          <w:noProof/>
          <w:szCs w:val="24"/>
        </w:rPr>
        <w:t>Овлашћено лице:_________________________________                   код Пословне банке:____________________________</w:t>
      </w:r>
    </w:p>
    <w:p w:rsidR="00F2087C" w:rsidRPr="00636A58" w:rsidRDefault="00F2087C" w:rsidP="00F2087C">
      <w:pPr>
        <w:pStyle w:val="BodyText"/>
        <w:jc w:val="left"/>
        <w:rPr>
          <w:noProof/>
          <w:szCs w:val="24"/>
        </w:rPr>
      </w:pPr>
    </w:p>
    <w:tbl>
      <w:tblPr>
        <w:tblW w:w="15040" w:type="dxa"/>
        <w:jc w:val="center"/>
        <w:tblLayout w:type="fixed"/>
        <w:tblLook w:val="04A0" w:firstRow="1" w:lastRow="0" w:firstColumn="1" w:lastColumn="0" w:noHBand="0" w:noVBand="1"/>
      </w:tblPr>
      <w:tblGrid>
        <w:gridCol w:w="441"/>
        <w:gridCol w:w="2268"/>
        <w:gridCol w:w="729"/>
        <w:gridCol w:w="941"/>
        <w:gridCol w:w="469"/>
        <w:gridCol w:w="469"/>
        <w:gridCol w:w="1129"/>
        <w:gridCol w:w="657"/>
        <w:gridCol w:w="680"/>
        <w:gridCol w:w="29"/>
        <w:gridCol w:w="608"/>
        <w:gridCol w:w="312"/>
        <w:gridCol w:w="1207"/>
        <w:gridCol w:w="1133"/>
        <w:gridCol w:w="1274"/>
        <w:gridCol w:w="589"/>
        <w:gridCol w:w="568"/>
        <w:gridCol w:w="1271"/>
        <w:gridCol w:w="266"/>
      </w:tblGrid>
      <w:tr w:rsidR="00F2087C" w:rsidRPr="00073938" w:rsidTr="00F2087C">
        <w:trPr>
          <w:gridAfter w:val="1"/>
          <w:wAfter w:w="266" w:type="dxa"/>
          <w:trHeight w:val="270"/>
          <w:jc w:val="center"/>
        </w:trPr>
        <w:tc>
          <w:tcPr>
            <w:tcW w:w="14774" w:type="dxa"/>
            <w:gridSpan w:val="18"/>
            <w:tcBorders>
              <w:top w:val="single" w:sz="8" w:space="0" w:color="auto"/>
              <w:left w:val="single" w:sz="4" w:space="0" w:color="auto"/>
              <w:bottom w:val="single" w:sz="8" w:space="0" w:color="auto"/>
              <w:right w:val="single" w:sz="8" w:space="0" w:color="auto"/>
            </w:tcBorders>
            <w:shd w:val="clear" w:color="auto" w:fill="auto"/>
            <w:vAlign w:val="center"/>
            <w:hideMark/>
          </w:tcPr>
          <w:p w:rsidR="00F2087C" w:rsidRDefault="00F2087C" w:rsidP="00F2087C">
            <w:pPr>
              <w:jc w:val="center"/>
              <w:rPr>
                <w:b/>
                <w:bCs/>
                <w:noProof/>
                <w:sz w:val="22"/>
                <w:szCs w:val="22"/>
                <w:lang w:val="sr-Cyrl-CS"/>
              </w:rPr>
            </w:pPr>
            <w:r>
              <w:rPr>
                <w:b/>
                <w:bCs/>
                <w:noProof/>
                <w:sz w:val="22"/>
                <w:szCs w:val="22"/>
                <w:lang w:val="sr-Cyrl-CS"/>
              </w:rPr>
              <w:t>КЛИНИЧКИ</w:t>
            </w:r>
            <w:r w:rsidRPr="00073938">
              <w:rPr>
                <w:b/>
                <w:bCs/>
                <w:noProof/>
                <w:sz w:val="22"/>
                <w:szCs w:val="22"/>
                <w:lang w:val="sr-Cyrl-CS"/>
              </w:rPr>
              <w:t xml:space="preserve"> </w:t>
            </w:r>
            <w:r>
              <w:rPr>
                <w:b/>
                <w:bCs/>
                <w:noProof/>
                <w:sz w:val="22"/>
                <w:szCs w:val="22"/>
                <w:lang w:val="sr-Cyrl-CS"/>
              </w:rPr>
              <w:t>ЦЕНТАР</w:t>
            </w:r>
            <w:r w:rsidRPr="00073938">
              <w:rPr>
                <w:b/>
                <w:bCs/>
                <w:noProof/>
                <w:sz w:val="22"/>
                <w:szCs w:val="22"/>
                <w:lang w:val="sr-Cyrl-CS"/>
              </w:rPr>
              <w:t xml:space="preserve"> </w:t>
            </w:r>
            <w:r>
              <w:rPr>
                <w:b/>
                <w:bCs/>
                <w:noProof/>
                <w:sz w:val="22"/>
                <w:szCs w:val="22"/>
                <w:lang w:val="sr-Cyrl-CS"/>
              </w:rPr>
              <w:t>ВОЈВОДИНЕ</w:t>
            </w:r>
          </w:p>
        </w:tc>
      </w:tr>
      <w:tr w:rsidR="00F2087C" w:rsidRPr="00073938" w:rsidTr="00F2087C">
        <w:trPr>
          <w:gridAfter w:val="1"/>
          <w:wAfter w:w="266" w:type="dxa"/>
          <w:trHeight w:val="270"/>
          <w:jc w:val="center"/>
        </w:trPr>
        <w:tc>
          <w:tcPr>
            <w:tcW w:w="14774" w:type="dxa"/>
            <w:gridSpan w:val="18"/>
            <w:tcBorders>
              <w:top w:val="single" w:sz="8" w:space="0" w:color="auto"/>
              <w:left w:val="single" w:sz="4" w:space="0" w:color="auto"/>
              <w:bottom w:val="single" w:sz="8" w:space="0" w:color="auto"/>
              <w:right w:val="single" w:sz="8" w:space="0" w:color="auto"/>
            </w:tcBorders>
            <w:shd w:val="clear" w:color="auto" w:fill="auto"/>
            <w:vAlign w:val="center"/>
          </w:tcPr>
          <w:p w:rsidR="00F2087C" w:rsidRDefault="00F2087C" w:rsidP="00F2087C">
            <w:pPr>
              <w:tabs>
                <w:tab w:val="left" w:pos="1305"/>
              </w:tabs>
              <w:rPr>
                <w:b/>
                <w:bCs/>
                <w:noProof/>
                <w:sz w:val="22"/>
                <w:szCs w:val="22"/>
                <w:lang w:val="sr-Cyrl-CS"/>
              </w:rPr>
            </w:pPr>
            <w:r>
              <w:rPr>
                <w:b/>
              </w:rPr>
              <w:t xml:space="preserve">Партија бр.2 - </w:t>
            </w:r>
            <w:r w:rsidRPr="00F2087C">
              <w:rPr>
                <w:b/>
                <w:noProof/>
              </w:rPr>
              <w:t xml:space="preserve">Polyamid </w:t>
            </w:r>
            <w:r w:rsidRPr="00F2087C">
              <w:rPr>
                <w:b/>
                <w:noProof/>
                <w:lang w:val="en-US"/>
              </w:rPr>
              <w:t xml:space="preserve">monofilament za potrebe operacionih sala hirurških klinika </w:t>
            </w:r>
            <w:r w:rsidRPr="00F2087C">
              <w:rPr>
                <w:b/>
                <w:noProof/>
              </w:rPr>
              <w:t>i klinike za očne bolesti</w:t>
            </w:r>
          </w:p>
        </w:tc>
      </w:tr>
      <w:tr w:rsidR="00F2087C" w:rsidRPr="00073938" w:rsidTr="00F2087C">
        <w:trPr>
          <w:gridAfter w:val="1"/>
          <w:wAfter w:w="266" w:type="dxa"/>
          <w:trHeight w:val="919"/>
          <w:jc w:val="center"/>
        </w:trPr>
        <w:tc>
          <w:tcPr>
            <w:tcW w:w="441" w:type="dxa"/>
            <w:tcBorders>
              <w:top w:val="nil"/>
              <w:left w:val="single" w:sz="8" w:space="0" w:color="auto"/>
              <w:bottom w:val="nil"/>
              <w:right w:val="single" w:sz="4" w:space="0" w:color="auto"/>
            </w:tcBorders>
            <w:shd w:val="clear" w:color="auto" w:fill="auto"/>
            <w:vAlign w:val="center"/>
            <w:hideMark/>
          </w:tcPr>
          <w:p w:rsidR="00F2087C" w:rsidRPr="00073938" w:rsidRDefault="00F2087C" w:rsidP="00F2087C">
            <w:pPr>
              <w:jc w:val="center"/>
              <w:rPr>
                <w:b/>
                <w:bCs/>
                <w:noProof/>
                <w:sz w:val="20"/>
                <w:szCs w:val="20"/>
                <w:lang w:val="sr-Cyrl-CS"/>
              </w:rPr>
            </w:pPr>
            <w:r>
              <w:rPr>
                <w:b/>
                <w:bCs/>
                <w:noProof/>
                <w:sz w:val="20"/>
                <w:szCs w:val="20"/>
                <w:lang w:val="sr-Cyrl-CS"/>
              </w:rPr>
              <w:t>Р</w:t>
            </w:r>
            <w:r w:rsidRPr="00073938">
              <w:rPr>
                <w:b/>
                <w:bCs/>
                <w:noProof/>
                <w:sz w:val="20"/>
                <w:szCs w:val="20"/>
                <w:lang w:val="sr-Cyrl-CS"/>
              </w:rPr>
              <w:t>.</w:t>
            </w:r>
            <w:r>
              <w:rPr>
                <w:b/>
                <w:bCs/>
                <w:noProof/>
                <w:sz w:val="20"/>
                <w:szCs w:val="20"/>
                <w:lang w:val="sr-Cyrl-CS"/>
              </w:rPr>
              <w:t>бр</w:t>
            </w:r>
          </w:p>
        </w:tc>
        <w:tc>
          <w:tcPr>
            <w:tcW w:w="2268" w:type="dxa"/>
            <w:tcBorders>
              <w:top w:val="nil"/>
              <w:left w:val="nil"/>
              <w:bottom w:val="nil"/>
              <w:right w:val="single" w:sz="4" w:space="0" w:color="auto"/>
            </w:tcBorders>
            <w:shd w:val="clear" w:color="auto" w:fill="auto"/>
            <w:vAlign w:val="center"/>
            <w:hideMark/>
          </w:tcPr>
          <w:p w:rsidR="00F2087C" w:rsidRPr="00073938" w:rsidRDefault="00F2087C" w:rsidP="00F2087C">
            <w:pPr>
              <w:jc w:val="center"/>
              <w:rPr>
                <w:b/>
                <w:bCs/>
                <w:noProof/>
                <w:sz w:val="20"/>
                <w:szCs w:val="20"/>
                <w:lang w:val="sr-Cyrl-CS"/>
              </w:rPr>
            </w:pPr>
            <w:r>
              <w:rPr>
                <w:b/>
                <w:bCs/>
                <w:noProof/>
                <w:sz w:val="20"/>
                <w:szCs w:val="20"/>
                <w:lang w:val="sr-Cyrl-CS"/>
              </w:rPr>
              <w:t>Назив</w:t>
            </w:r>
          </w:p>
        </w:tc>
        <w:tc>
          <w:tcPr>
            <w:tcW w:w="729" w:type="dxa"/>
            <w:tcBorders>
              <w:top w:val="nil"/>
              <w:left w:val="nil"/>
              <w:bottom w:val="nil"/>
              <w:right w:val="single" w:sz="4" w:space="0" w:color="auto"/>
            </w:tcBorders>
            <w:shd w:val="clear" w:color="auto" w:fill="auto"/>
            <w:vAlign w:val="center"/>
            <w:hideMark/>
          </w:tcPr>
          <w:p w:rsidR="00F2087C" w:rsidRPr="00FB47B0" w:rsidRDefault="00F2087C" w:rsidP="00F2087C">
            <w:pPr>
              <w:jc w:val="center"/>
              <w:rPr>
                <w:b/>
                <w:bCs/>
                <w:noProof/>
                <w:sz w:val="18"/>
                <w:szCs w:val="18"/>
                <w:lang w:val="sr-Cyrl-CS"/>
              </w:rPr>
            </w:pPr>
            <w:r w:rsidRPr="00FB47B0">
              <w:rPr>
                <w:b/>
                <w:bCs/>
                <w:noProof/>
                <w:sz w:val="18"/>
                <w:szCs w:val="18"/>
                <w:lang w:val="sr-Cyrl-CS"/>
              </w:rPr>
              <w:t>Дебљина конца</w:t>
            </w:r>
          </w:p>
        </w:tc>
        <w:tc>
          <w:tcPr>
            <w:tcW w:w="941" w:type="dxa"/>
            <w:tcBorders>
              <w:top w:val="nil"/>
              <w:left w:val="nil"/>
              <w:bottom w:val="nil"/>
              <w:right w:val="single" w:sz="4" w:space="0" w:color="auto"/>
            </w:tcBorders>
            <w:shd w:val="clear" w:color="auto" w:fill="auto"/>
            <w:vAlign w:val="center"/>
            <w:hideMark/>
          </w:tcPr>
          <w:p w:rsidR="00F2087C" w:rsidRPr="00073938" w:rsidRDefault="00F2087C" w:rsidP="00F2087C">
            <w:pPr>
              <w:jc w:val="center"/>
              <w:rPr>
                <w:b/>
                <w:bCs/>
                <w:noProof/>
                <w:sz w:val="20"/>
                <w:szCs w:val="20"/>
                <w:lang w:val="sr-Cyrl-CS"/>
              </w:rPr>
            </w:pPr>
            <w:r>
              <w:rPr>
                <w:b/>
                <w:bCs/>
                <w:noProof/>
                <w:sz w:val="20"/>
                <w:szCs w:val="20"/>
                <w:lang w:val="sr-Cyrl-CS"/>
              </w:rPr>
              <w:t>Дужина</w:t>
            </w:r>
            <w:r w:rsidRPr="00073938">
              <w:rPr>
                <w:b/>
                <w:bCs/>
                <w:noProof/>
                <w:sz w:val="20"/>
                <w:szCs w:val="20"/>
                <w:lang w:val="sr-Cyrl-CS"/>
              </w:rPr>
              <w:t xml:space="preserve"> </w:t>
            </w:r>
            <w:r>
              <w:rPr>
                <w:b/>
                <w:bCs/>
                <w:noProof/>
                <w:sz w:val="20"/>
                <w:szCs w:val="20"/>
                <w:lang w:val="sr-Cyrl-CS"/>
              </w:rPr>
              <w:t>конца</w:t>
            </w:r>
          </w:p>
        </w:tc>
        <w:tc>
          <w:tcPr>
            <w:tcW w:w="938" w:type="dxa"/>
            <w:gridSpan w:val="2"/>
            <w:tcBorders>
              <w:top w:val="nil"/>
              <w:left w:val="nil"/>
              <w:bottom w:val="nil"/>
              <w:right w:val="single" w:sz="4" w:space="0" w:color="auto"/>
            </w:tcBorders>
            <w:shd w:val="clear" w:color="auto" w:fill="auto"/>
            <w:vAlign w:val="center"/>
            <w:hideMark/>
          </w:tcPr>
          <w:p w:rsidR="00F2087C" w:rsidRPr="00073938" w:rsidRDefault="00F2087C" w:rsidP="00F2087C">
            <w:pPr>
              <w:jc w:val="center"/>
              <w:rPr>
                <w:b/>
                <w:bCs/>
                <w:noProof/>
                <w:sz w:val="20"/>
                <w:szCs w:val="20"/>
                <w:lang w:val="sr-Cyrl-CS"/>
              </w:rPr>
            </w:pPr>
            <w:r>
              <w:rPr>
                <w:b/>
                <w:bCs/>
                <w:noProof/>
                <w:sz w:val="20"/>
                <w:szCs w:val="20"/>
                <w:lang w:val="sr-Cyrl-CS"/>
              </w:rPr>
              <w:t>Дужина</w:t>
            </w:r>
            <w:r w:rsidRPr="00073938">
              <w:rPr>
                <w:b/>
                <w:bCs/>
                <w:noProof/>
                <w:sz w:val="20"/>
                <w:szCs w:val="20"/>
                <w:lang w:val="sr-Cyrl-CS"/>
              </w:rPr>
              <w:t xml:space="preserve"> </w:t>
            </w:r>
            <w:r>
              <w:rPr>
                <w:b/>
                <w:bCs/>
                <w:noProof/>
                <w:sz w:val="20"/>
                <w:szCs w:val="20"/>
                <w:lang w:val="sr-Cyrl-CS"/>
              </w:rPr>
              <w:t>игле</w:t>
            </w:r>
          </w:p>
        </w:tc>
        <w:tc>
          <w:tcPr>
            <w:tcW w:w="1786" w:type="dxa"/>
            <w:gridSpan w:val="2"/>
            <w:tcBorders>
              <w:top w:val="nil"/>
              <w:left w:val="nil"/>
              <w:bottom w:val="single" w:sz="8" w:space="0" w:color="auto"/>
              <w:right w:val="single" w:sz="4" w:space="0" w:color="auto"/>
            </w:tcBorders>
            <w:shd w:val="clear" w:color="auto" w:fill="auto"/>
            <w:vAlign w:val="center"/>
            <w:hideMark/>
          </w:tcPr>
          <w:p w:rsidR="00F2087C" w:rsidRPr="00073938" w:rsidRDefault="00F2087C" w:rsidP="00F2087C">
            <w:pPr>
              <w:jc w:val="center"/>
              <w:rPr>
                <w:b/>
                <w:bCs/>
                <w:noProof/>
                <w:sz w:val="20"/>
                <w:szCs w:val="20"/>
                <w:lang w:val="sr-Cyrl-CS"/>
              </w:rPr>
            </w:pPr>
            <w:r>
              <w:rPr>
                <w:b/>
                <w:bCs/>
                <w:noProof/>
                <w:sz w:val="20"/>
                <w:szCs w:val="20"/>
                <w:lang w:val="sr-Cyrl-CS"/>
              </w:rPr>
              <w:t>Облик</w:t>
            </w:r>
            <w:r w:rsidRPr="00073938">
              <w:rPr>
                <w:b/>
                <w:bCs/>
                <w:noProof/>
                <w:sz w:val="20"/>
                <w:szCs w:val="20"/>
                <w:lang w:val="sr-Cyrl-CS"/>
              </w:rPr>
              <w:t xml:space="preserve"> </w:t>
            </w:r>
            <w:r>
              <w:rPr>
                <w:b/>
                <w:bCs/>
                <w:noProof/>
                <w:sz w:val="20"/>
                <w:szCs w:val="20"/>
                <w:lang w:val="sr-Cyrl-CS"/>
              </w:rPr>
              <w:t>и</w:t>
            </w:r>
            <w:r w:rsidRPr="00073938">
              <w:rPr>
                <w:b/>
                <w:bCs/>
                <w:noProof/>
                <w:sz w:val="20"/>
                <w:szCs w:val="20"/>
                <w:lang w:val="sr-Cyrl-CS"/>
              </w:rPr>
              <w:t xml:space="preserve"> </w:t>
            </w:r>
            <w:r>
              <w:rPr>
                <w:b/>
                <w:bCs/>
                <w:noProof/>
                <w:sz w:val="20"/>
                <w:szCs w:val="20"/>
                <w:lang w:val="sr-Cyrl-CS"/>
              </w:rPr>
              <w:t>опис</w:t>
            </w:r>
            <w:r w:rsidRPr="00073938">
              <w:rPr>
                <w:b/>
                <w:bCs/>
                <w:noProof/>
                <w:sz w:val="20"/>
                <w:szCs w:val="20"/>
                <w:lang w:val="sr-Cyrl-CS"/>
              </w:rPr>
              <w:t xml:space="preserve"> </w:t>
            </w:r>
            <w:r>
              <w:rPr>
                <w:b/>
                <w:bCs/>
                <w:noProof/>
                <w:sz w:val="20"/>
                <w:szCs w:val="20"/>
                <w:lang w:val="sr-Cyrl-CS"/>
              </w:rPr>
              <w:t>игле</w:t>
            </w:r>
          </w:p>
        </w:tc>
        <w:tc>
          <w:tcPr>
            <w:tcW w:w="709" w:type="dxa"/>
            <w:gridSpan w:val="2"/>
            <w:tcBorders>
              <w:top w:val="nil"/>
              <w:left w:val="nil"/>
              <w:bottom w:val="single" w:sz="8" w:space="0" w:color="auto"/>
              <w:right w:val="single" w:sz="4" w:space="0" w:color="auto"/>
            </w:tcBorders>
            <w:shd w:val="clear" w:color="auto" w:fill="auto"/>
            <w:vAlign w:val="center"/>
            <w:hideMark/>
          </w:tcPr>
          <w:p w:rsidR="00F2087C" w:rsidRPr="00073938" w:rsidRDefault="00F2087C" w:rsidP="00F2087C">
            <w:pPr>
              <w:jc w:val="center"/>
              <w:rPr>
                <w:b/>
                <w:bCs/>
                <w:noProof/>
                <w:sz w:val="20"/>
                <w:szCs w:val="20"/>
                <w:lang w:val="sr-Cyrl-CS"/>
              </w:rPr>
            </w:pPr>
            <w:r>
              <w:rPr>
                <w:b/>
                <w:bCs/>
                <w:noProof/>
                <w:sz w:val="20"/>
                <w:szCs w:val="20"/>
                <w:lang w:val="sr-Cyrl-CS"/>
              </w:rPr>
              <w:t>Јед</w:t>
            </w:r>
            <w:r w:rsidRPr="00073938">
              <w:rPr>
                <w:b/>
                <w:bCs/>
                <w:noProof/>
                <w:sz w:val="20"/>
                <w:szCs w:val="20"/>
                <w:lang w:val="sr-Cyrl-CS"/>
              </w:rPr>
              <w:t xml:space="preserve">. </w:t>
            </w:r>
            <w:r>
              <w:rPr>
                <w:b/>
                <w:bCs/>
                <w:noProof/>
                <w:sz w:val="20"/>
                <w:szCs w:val="20"/>
                <w:lang w:val="sr-Cyrl-CS"/>
              </w:rPr>
              <w:t>мере</w:t>
            </w:r>
          </w:p>
        </w:tc>
        <w:tc>
          <w:tcPr>
            <w:tcW w:w="920" w:type="dxa"/>
            <w:gridSpan w:val="2"/>
            <w:tcBorders>
              <w:top w:val="nil"/>
              <w:left w:val="nil"/>
              <w:bottom w:val="single" w:sz="8" w:space="0" w:color="auto"/>
              <w:right w:val="single" w:sz="4" w:space="0" w:color="auto"/>
            </w:tcBorders>
            <w:shd w:val="clear" w:color="auto" w:fill="auto"/>
            <w:vAlign w:val="center"/>
            <w:hideMark/>
          </w:tcPr>
          <w:p w:rsidR="00F2087C" w:rsidRPr="00073938" w:rsidRDefault="00F2087C" w:rsidP="00F2087C">
            <w:pPr>
              <w:jc w:val="center"/>
              <w:rPr>
                <w:b/>
                <w:bCs/>
                <w:noProof/>
                <w:sz w:val="20"/>
                <w:szCs w:val="20"/>
                <w:lang w:val="sr-Cyrl-CS"/>
              </w:rPr>
            </w:pPr>
            <w:r>
              <w:rPr>
                <w:b/>
                <w:bCs/>
                <w:noProof/>
                <w:sz w:val="20"/>
                <w:szCs w:val="20"/>
                <w:lang w:val="sr-Cyrl-CS"/>
              </w:rPr>
              <w:t>Кол</w:t>
            </w:r>
            <w:r w:rsidRPr="00073938">
              <w:rPr>
                <w:b/>
                <w:bCs/>
                <w:noProof/>
                <w:sz w:val="20"/>
                <w:szCs w:val="20"/>
                <w:lang w:val="sr-Cyrl-CS"/>
              </w:rPr>
              <w:t>.</w:t>
            </w:r>
          </w:p>
        </w:tc>
        <w:tc>
          <w:tcPr>
            <w:tcW w:w="1207" w:type="dxa"/>
            <w:tcBorders>
              <w:top w:val="nil"/>
              <w:left w:val="nil"/>
              <w:bottom w:val="nil"/>
              <w:right w:val="single" w:sz="4" w:space="0" w:color="auto"/>
            </w:tcBorders>
            <w:shd w:val="clear" w:color="auto" w:fill="auto"/>
            <w:vAlign w:val="center"/>
            <w:hideMark/>
          </w:tcPr>
          <w:p w:rsidR="00F2087C" w:rsidRDefault="00F2087C" w:rsidP="00F2087C">
            <w:pPr>
              <w:jc w:val="center"/>
              <w:rPr>
                <w:b/>
                <w:bCs/>
                <w:noProof/>
                <w:sz w:val="20"/>
                <w:szCs w:val="20"/>
                <w:lang w:val="sr-Cyrl-CS"/>
              </w:rPr>
            </w:pPr>
            <w:r>
              <w:rPr>
                <w:b/>
                <w:bCs/>
                <w:noProof/>
                <w:sz w:val="20"/>
                <w:szCs w:val="20"/>
                <w:lang w:val="sr-Cyrl-CS"/>
              </w:rPr>
              <w:t>Јединична</w:t>
            </w:r>
            <w:r w:rsidRPr="00073938">
              <w:rPr>
                <w:b/>
                <w:bCs/>
                <w:noProof/>
                <w:sz w:val="20"/>
                <w:szCs w:val="20"/>
                <w:lang w:val="sr-Cyrl-CS"/>
              </w:rPr>
              <w:t xml:space="preserve"> </w:t>
            </w:r>
            <w:r>
              <w:rPr>
                <w:b/>
                <w:bCs/>
                <w:noProof/>
                <w:sz w:val="20"/>
                <w:szCs w:val="20"/>
                <w:lang w:val="sr-Cyrl-CS"/>
              </w:rPr>
              <w:t>цена</w:t>
            </w:r>
            <w:r w:rsidRPr="00073938">
              <w:rPr>
                <w:b/>
                <w:bCs/>
                <w:noProof/>
                <w:sz w:val="20"/>
                <w:szCs w:val="20"/>
                <w:lang w:val="sr-Cyrl-CS"/>
              </w:rPr>
              <w:t xml:space="preserve"> </w:t>
            </w:r>
          </w:p>
          <w:p w:rsidR="00F2087C" w:rsidRPr="00073938" w:rsidRDefault="00F2087C" w:rsidP="00F2087C">
            <w:pPr>
              <w:jc w:val="center"/>
              <w:rPr>
                <w:b/>
                <w:bCs/>
                <w:noProof/>
                <w:sz w:val="20"/>
                <w:szCs w:val="20"/>
                <w:lang w:val="sr-Cyrl-CS"/>
              </w:rPr>
            </w:pPr>
            <w:r>
              <w:rPr>
                <w:b/>
                <w:bCs/>
                <w:noProof/>
                <w:sz w:val="20"/>
                <w:szCs w:val="20"/>
                <w:lang w:val="sr-Cyrl-CS"/>
              </w:rPr>
              <w:t>без</w:t>
            </w:r>
            <w:r w:rsidRPr="00073938">
              <w:rPr>
                <w:b/>
                <w:bCs/>
                <w:noProof/>
                <w:sz w:val="20"/>
                <w:szCs w:val="20"/>
                <w:lang w:val="sr-Cyrl-CS"/>
              </w:rPr>
              <w:t xml:space="preserve"> </w:t>
            </w:r>
            <w:r>
              <w:rPr>
                <w:b/>
                <w:bCs/>
                <w:noProof/>
                <w:sz w:val="20"/>
                <w:szCs w:val="20"/>
                <w:lang w:val="sr-Cyrl-CS"/>
              </w:rPr>
              <w:t>ПДВ</w:t>
            </w:r>
          </w:p>
        </w:tc>
        <w:tc>
          <w:tcPr>
            <w:tcW w:w="1133" w:type="dxa"/>
            <w:tcBorders>
              <w:top w:val="nil"/>
              <w:left w:val="nil"/>
              <w:bottom w:val="single" w:sz="8" w:space="0" w:color="auto"/>
              <w:right w:val="single" w:sz="4" w:space="0" w:color="auto"/>
            </w:tcBorders>
            <w:shd w:val="clear" w:color="auto" w:fill="auto"/>
            <w:vAlign w:val="center"/>
            <w:hideMark/>
          </w:tcPr>
          <w:p w:rsidR="00F2087C" w:rsidRPr="00073938" w:rsidRDefault="00F2087C" w:rsidP="00F2087C">
            <w:pPr>
              <w:jc w:val="center"/>
              <w:rPr>
                <w:b/>
                <w:bCs/>
                <w:noProof/>
                <w:sz w:val="20"/>
                <w:szCs w:val="20"/>
                <w:lang w:val="sr-Cyrl-CS"/>
              </w:rPr>
            </w:pPr>
            <w:r>
              <w:rPr>
                <w:b/>
                <w:bCs/>
                <w:noProof/>
                <w:sz w:val="20"/>
                <w:szCs w:val="20"/>
                <w:lang w:val="sr-Cyrl-CS"/>
              </w:rPr>
              <w:t>Вредност</w:t>
            </w:r>
            <w:r w:rsidRPr="00073938">
              <w:rPr>
                <w:b/>
                <w:bCs/>
                <w:noProof/>
                <w:sz w:val="20"/>
                <w:szCs w:val="20"/>
                <w:lang w:val="sr-Cyrl-CS"/>
              </w:rPr>
              <w:t xml:space="preserve"> </w:t>
            </w:r>
            <w:r>
              <w:rPr>
                <w:b/>
                <w:bCs/>
                <w:noProof/>
                <w:sz w:val="20"/>
                <w:szCs w:val="20"/>
                <w:lang w:val="sr-Cyrl-CS"/>
              </w:rPr>
              <w:t>без</w:t>
            </w:r>
            <w:r w:rsidRPr="00073938">
              <w:rPr>
                <w:b/>
                <w:bCs/>
                <w:noProof/>
                <w:sz w:val="20"/>
                <w:szCs w:val="20"/>
                <w:lang w:val="sr-Cyrl-CS"/>
              </w:rPr>
              <w:t xml:space="preserve"> </w:t>
            </w:r>
            <w:r>
              <w:rPr>
                <w:b/>
                <w:bCs/>
                <w:noProof/>
                <w:sz w:val="20"/>
                <w:szCs w:val="20"/>
                <w:lang w:val="sr-Cyrl-CS"/>
              </w:rPr>
              <w:t>ПДВ</w:t>
            </w:r>
          </w:p>
        </w:tc>
        <w:tc>
          <w:tcPr>
            <w:tcW w:w="1274" w:type="dxa"/>
            <w:tcBorders>
              <w:top w:val="nil"/>
              <w:left w:val="nil"/>
              <w:bottom w:val="single" w:sz="8" w:space="0" w:color="auto"/>
              <w:right w:val="single" w:sz="4" w:space="0" w:color="auto"/>
            </w:tcBorders>
            <w:shd w:val="clear" w:color="auto" w:fill="auto"/>
            <w:vAlign w:val="center"/>
            <w:hideMark/>
          </w:tcPr>
          <w:p w:rsidR="00F2087C" w:rsidRPr="00FB47B0" w:rsidRDefault="00F2087C" w:rsidP="00F2087C">
            <w:pPr>
              <w:jc w:val="center"/>
              <w:rPr>
                <w:b/>
                <w:bCs/>
                <w:noProof/>
                <w:sz w:val="18"/>
                <w:szCs w:val="18"/>
                <w:lang w:val="sr-Cyrl-CS"/>
              </w:rPr>
            </w:pPr>
            <w:r w:rsidRPr="00FB47B0">
              <w:rPr>
                <w:b/>
                <w:bCs/>
                <w:noProof/>
                <w:sz w:val="18"/>
                <w:szCs w:val="18"/>
                <w:lang w:val="sr-Cyrl-CS"/>
              </w:rPr>
              <w:t>Произвођач и земља порекла</w:t>
            </w:r>
          </w:p>
        </w:tc>
        <w:tc>
          <w:tcPr>
            <w:tcW w:w="1157" w:type="dxa"/>
            <w:gridSpan w:val="2"/>
            <w:tcBorders>
              <w:top w:val="nil"/>
              <w:left w:val="nil"/>
              <w:bottom w:val="single" w:sz="8" w:space="0" w:color="auto"/>
              <w:right w:val="single" w:sz="4" w:space="0" w:color="auto"/>
            </w:tcBorders>
            <w:shd w:val="clear" w:color="auto" w:fill="auto"/>
            <w:vAlign w:val="center"/>
            <w:hideMark/>
          </w:tcPr>
          <w:p w:rsidR="00F2087C" w:rsidRPr="00073938" w:rsidRDefault="00F2087C" w:rsidP="00F2087C">
            <w:pPr>
              <w:jc w:val="center"/>
              <w:rPr>
                <w:b/>
                <w:bCs/>
                <w:noProof/>
                <w:sz w:val="20"/>
                <w:szCs w:val="20"/>
                <w:lang w:val="sr-Cyrl-CS"/>
              </w:rPr>
            </w:pPr>
            <w:r>
              <w:rPr>
                <w:b/>
                <w:bCs/>
                <w:noProof/>
                <w:sz w:val="20"/>
                <w:szCs w:val="20"/>
                <w:lang w:val="sr-Cyrl-CS"/>
              </w:rPr>
              <w:t>Доказ</w:t>
            </w:r>
            <w:r w:rsidRPr="00073938">
              <w:rPr>
                <w:b/>
                <w:bCs/>
                <w:noProof/>
                <w:sz w:val="20"/>
                <w:szCs w:val="20"/>
                <w:lang w:val="sr-Cyrl-CS"/>
              </w:rPr>
              <w:t xml:space="preserve"> </w:t>
            </w:r>
            <w:r>
              <w:rPr>
                <w:b/>
                <w:bCs/>
                <w:noProof/>
                <w:sz w:val="20"/>
                <w:szCs w:val="20"/>
                <w:lang w:val="sr-Cyrl-CS"/>
              </w:rPr>
              <w:t>о</w:t>
            </w:r>
            <w:r w:rsidRPr="00073938">
              <w:rPr>
                <w:b/>
                <w:bCs/>
                <w:noProof/>
                <w:sz w:val="20"/>
                <w:szCs w:val="20"/>
                <w:lang w:val="sr-Cyrl-CS"/>
              </w:rPr>
              <w:t xml:space="preserve"> </w:t>
            </w:r>
            <w:r>
              <w:rPr>
                <w:b/>
                <w:bCs/>
                <w:noProof/>
                <w:sz w:val="20"/>
                <w:szCs w:val="20"/>
                <w:lang w:val="sr-Cyrl-CS"/>
              </w:rPr>
              <w:t>стављању</w:t>
            </w:r>
            <w:r w:rsidRPr="00073938">
              <w:rPr>
                <w:b/>
                <w:bCs/>
                <w:noProof/>
                <w:sz w:val="20"/>
                <w:szCs w:val="20"/>
                <w:lang w:val="sr-Cyrl-CS"/>
              </w:rPr>
              <w:t xml:space="preserve"> </w:t>
            </w:r>
            <w:r>
              <w:rPr>
                <w:b/>
                <w:bCs/>
                <w:noProof/>
                <w:sz w:val="20"/>
                <w:szCs w:val="20"/>
                <w:lang w:val="sr-Cyrl-CS"/>
              </w:rPr>
              <w:t>у</w:t>
            </w:r>
            <w:r w:rsidRPr="00073938">
              <w:rPr>
                <w:b/>
                <w:bCs/>
                <w:noProof/>
                <w:sz w:val="20"/>
                <w:szCs w:val="20"/>
                <w:lang w:val="sr-Cyrl-CS"/>
              </w:rPr>
              <w:t xml:space="preserve"> </w:t>
            </w:r>
            <w:r>
              <w:rPr>
                <w:b/>
                <w:bCs/>
                <w:noProof/>
                <w:sz w:val="20"/>
                <w:szCs w:val="20"/>
                <w:lang w:val="sr-Cyrl-CS"/>
              </w:rPr>
              <w:t>промет</w:t>
            </w:r>
          </w:p>
        </w:tc>
        <w:tc>
          <w:tcPr>
            <w:tcW w:w="1271" w:type="dxa"/>
            <w:tcBorders>
              <w:top w:val="nil"/>
              <w:left w:val="nil"/>
              <w:bottom w:val="single" w:sz="8" w:space="0" w:color="auto"/>
              <w:right w:val="single" w:sz="4" w:space="0" w:color="auto"/>
            </w:tcBorders>
          </w:tcPr>
          <w:p w:rsidR="00F2087C" w:rsidRPr="00FB47B0" w:rsidRDefault="00F2087C" w:rsidP="00F2087C">
            <w:pPr>
              <w:spacing w:before="240"/>
              <w:jc w:val="center"/>
              <w:rPr>
                <w:b/>
                <w:bCs/>
                <w:noProof/>
                <w:sz w:val="20"/>
                <w:szCs w:val="20"/>
              </w:rPr>
            </w:pPr>
            <w:r>
              <w:rPr>
                <w:b/>
                <w:bCs/>
                <w:noProof/>
                <w:sz w:val="20"/>
                <w:szCs w:val="20"/>
              </w:rPr>
              <w:t>Napomena</w:t>
            </w:r>
          </w:p>
        </w:tc>
      </w:tr>
      <w:tr w:rsidR="00F2087C" w:rsidRPr="00073938" w:rsidTr="00F2087C">
        <w:trPr>
          <w:gridAfter w:val="1"/>
          <w:wAfter w:w="266" w:type="dxa"/>
          <w:trHeight w:val="270"/>
          <w:jc w:val="center"/>
        </w:trPr>
        <w:tc>
          <w:tcPr>
            <w:tcW w:w="44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2087C" w:rsidRPr="00073938" w:rsidRDefault="00F2087C" w:rsidP="00F2087C">
            <w:pPr>
              <w:jc w:val="center"/>
              <w:rPr>
                <w:b/>
                <w:bCs/>
                <w:noProof/>
                <w:sz w:val="20"/>
                <w:szCs w:val="20"/>
                <w:lang w:val="sr-Cyrl-CS"/>
              </w:rPr>
            </w:pPr>
            <w:r w:rsidRPr="00073938">
              <w:rPr>
                <w:b/>
                <w:bCs/>
                <w:noProof/>
                <w:sz w:val="20"/>
                <w:szCs w:val="20"/>
                <w:lang w:val="sr-Cyrl-CS"/>
              </w:rPr>
              <w:t>1</w:t>
            </w:r>
          </w:p>
        </w:tc>
        <w:tc>
          <w:tcPr>
            <w:tcW w:w="2268" w:type="dxa"/>
            <w:tcBorders>
              <w:top w:val="single" w:sz="8" w:space="0" w:color="auto"/>
              <w:left w:val="nil"/>
              <w:bottom w:val="single" w:sz="8" w:space="0" w:color="auto"/>
              <w:right w:val="single" w:sz="8" w:space="0" w:color="auto"/>
            </w:tcBorders>
            <w:shd w:val="clear" w:color="auto" w:fill="auto"/>
            <w:noWrap/>
            <w:vAlign w:val="center"/>
            <w:hideMark/>
          </w:tcPr>
          <w:p w:rsidR="00F2087C" w:rsidRPr="00073938" w:rsidRDefault="00F2087C" w:rsidP="00F2087C">
            <w:pPr>
              <w:jc w:val="center"/>
              <w:rPr>
                <w:b/>
                <w:bCs/>
                <w:noProof/>
                <w:sz w:val="20"/>
                <w:szCs w:val="20"/>
                <w:lang w:val="sr-Cyrl-CS"/>
              </w:rPr>
            </w:pPr>
            <w:r w:rsidRPr="00073938">
              <w:rPr>
                <w:b/>
                <w:bCs/>
                <w:noProof/>
                <w:sz w:val="20"/>
                <w:szCs w:val="20"/>
                <w:lang w:val="sr-Cyrl-CS"/>
              </w:rPr>
              <w:t>2</w:t>
            </w:r>
          </w:p>
        </w:tc>
        <w:tc>
          <w:tcPr>
            <w:tcW w:w="729" w:type="dxa"/>
            <w:tcBorders>
              <w:top w:val="single" w:sz="8" w:space="0" w:color="auto"/>
              <w:left w:val="nil"/>
              <w:bottom w:val="single" w:sz="8" w:space="0" w:color="auto"/>
              <w:right w:val="single" w:sz="8" w:space="0" w:color="auto"/>
            </w:tcBorders>
            <w:shd w:val="clear" w:color="auto" w:fill="auto"/>
            <w:noWrap/>
            <w:vAlign w:val="center"/>
            <w:hideMark/>
          </w:tcPr>
          <w:p w:rsidR="00F2087C" w:rsidRPr="00073938" w:rsidRDefault="00F2087C" w:rsidP="00F2087C">
            <w:pPr>
              <w:jc w:val="center"/>
              <w:rPr>
                <w:b/>
                <w:bCs/>
                <w:noProof/>
                <w:sz w:val="20"/>
                <w:szCs w:val="20"/>
                <w:lang w:val="sr-Cyrl-CS"/>
              </w:rPr>
            </w:pPr>
            <w:r w:rsidRPr="00073938">
              <w:rPr>
                <w:b/>
                <w:bCs/>
                <w:noProof/>
                <w:sz w:val="20"/>
                <w:szCs w:val="20"/>
                <w:lang w:val="sr-Cyrl-CS"/>
              </w:rPr>
              <w:t>3</w:t>
            </w:r>
          </w:p>
        </w:tc>
        <w:tc>
          <w:tcPr>
            <w:tcW w:w="941" w:type="dxa"/>
            <w:tcBorders>
              <w:top w:val="single" w:sz="8" w:space="0" w:color="auto"/>
              <w:left w:val="nil"/>
              <w:bottom w:val="single" w:sz="8" w:space="0" w:color="auto"/>
              <w:right w:val="single" w:sz="8" w:space="0" w:color="auto"/>
            </w:tcBorders>
            <w:shd w:val="clear" w:color="auto" w:fill="auto"/>
            <w:noWrap/>
            <w:vAlign w:val="center"/>
            <w:hideMark/>
          </w:tcPr>
          <w:p w:rsidR="00F2087C" w:rsidRPr="00073938" w:rsidRDefault="00F2087C" w:rsidP="00F2087C">
            <w:pPr>
              <w:jc w:val="center"/>
              <w:rPr>
                <w:b/>
                <w:bCs/>
                <w:noProof/>
                <w:sz w:val="20"/>
                <w:szCs w:val="20"/>
                <w:lang w:val="sr-Cyrl-CS"/>
              </w:rPr>
            </w:pPr>
            <w:r w:rsidRPr="00073938">
              <w:rPr>
                <w:b/>
                <w:bCs/>
                <w:noProof/>
                <w:sz w:val="20"/>
                <w:szCs w:val="20"/>
                <w:lang w:val="sr-Cyrl-CS"/>
              </w:rPr>
              <w:t>4</w:t>
            </w:r>
          </w:p>
        </w:tc>
        <w:tc>
          <w:tcPr>
            <w:tcW w:w="938" w:type="dxa"/>
            <w:gridSpan w:val="2"/>
            <w:tcBorders>
              <w:top w:val="single" w:sz="8" w:space="0" w:color="auto"/>
              <w:left w:val="nil"/>
              <w:bottom w:val="single" w:sz="8" w:space="0" w:color="auto"/>
              <w:right w:val="single" w:sz="8" w:space="0" w:color="auto"/>
            </w:tcBorders>
            <w:shd w:val="clear" w:color="auto" w:fill="auto"/>
            <w:noWrap/>
            <w:vAlign w:val="center"/>
            <w:hideMark/>
          </w:tcPr>
          <w:p w:rsidR="00F2087C" w:rsidRPr="00073938" w:rsidRDefault="00F2087C" w:rsidP="00F2087C">
            <w:pPr>
              <w:jc w:val="center"/>
              <w:rPr>
                <w:b/>
                <w:bCs/>
                <w:noProof/>
                <w:sz w:val="20"/>
                <w:szCs w:val="20"/>
                <w:lang w:val="sr-Cyrl-CS"/>
              </w:rPr>
            </w:pPr>
            <w:r w:rsidRPr="00073938">
              <w:rPr>
                <w:b/>
                <w:bCs/>
                <w:noProof/>
                <w:sz w:val="20"/>
                <w:szCs w:val="20"/>
                <w:lang w:val="sr-Cyrl-CS"/>
              </w:rPr>
              <w:t>5</w:t>
            </w:r>
          </w:p>
        </w:tc>
        <w:tc>
          <w:tcPr>
            <w:tcW w:w="1786" w:type="dxa"/>
            <w:gridSpan w:val="2"/>
            <w:tcBorders>
              <w:top w:val="nil"/>
              <w:left w:val="nil"/>
              <w:bottom w:val="single" w:sz="8" w:space="0" w:color="auto"/>
              <w:right w:val="single" w:sz="8" w:space="0" w:color="auto"/>
            </w:tcBorders>
            <w:shd w:val="clear" w:color="auto" w:fill="auto"/>
            <w:noWrap/>
            <w:vAlign w:val="center"/>
            <w:hideMark/>
          </w:tcPr>
          <w:p w:rsidR="00F2087C" w:rsidRPr="00073938" w:rsidRDefault="00F2087C" w:rsidP="00F2087C">
            <w:pPr>
              <w:jc w:val="center"/>
              <w:rPr>
                <w:b/>
                <w:bCs/>
                <w:noProof/>
                <w:sz w:val="20"/>
                <w:szCs w:val="20"/>
                <w:lang w:val="sr-Cyrl-CS"/>
              </w:rPr>
            </w:pPr>
            <w:r w:rsidRPr="00073938">
              <w:rPr>
                <w:b/>
                <w:bCs/>
                <w:noProof/>
                <w:sz w:val="20"/>
                <w:szCs w:val="20"/>
                <w:lang w:val="sr-Cyrl-CS"/>
              </w:rPr>
              <w:t>6</w:t>
            </w:r>
          </w:p>
        </w:tc>
        <w:tc>
          <w:tcPr>
            <w:tcW w:w="709" w:type="dxa"/>
            <w:gridSpan w:val="2"/>
            <w:tcBorders>
              <w:top w:val="nil"/>
              <w:left w:val="nil"/>
              <w:bottom w:val="single" w:sz="8" w:space="0" w:color="auto"/>
              <w:right w:val="single" w:sz="8" w:space="0" w:color="auto"/>
            </w:tcBorders>
            <w:shd w:val="clear" w:color="auto" w:fill="auto"/>
            <w:noWrap/>
            <w:vAlign w:val="center"/>
            <w:hideMark/>
          </w:tcPr>
          <w:p w:rsidR="00F2087C" w:rsidRPr="00073938" w:rsidRDefault="00F2087C" w:rsidP="00F2087C">
            <w:pPr>
              <w:jc w:val="center"/>
              <w:rPr>
                <w:b/>
                <w:bCs/>
                <w:noProof/>
                <w:sz w:val="20"/>
                <w:szCs w:val="20"/>
                <w:lang w:val="sr-Cyrl-CS"/>
              </w:rPr>
            </w:pPr>
            <w:r w:rsidRPr="00073938">
              <w:rPr>
                <w:b/>
                <w:bCs/>
                <w:noProof/>
                <w:sz w:val="20"/>
                <w:szCs w:val="20"/>
                <w:lang w:val="sr-Cyrl-CS"/>
              </w:rPr>
              <w:t> 7</w:t>
            </w:r>
          </w:p>
        </w:tc>
        <w:tc>
          <w:tcPr>
            <w:tcW w:w="920" w:type="dxa"/>
            <w:gridSpan w:val="2"/>
            <w:tcBorders>
              <w:top w:val="nil"/>
              <w:left w:val="nil"/>
              <w:bottom w:val="single" w:sz="8" w:space="0" w:color="auto"/>
              <w:right w:val="single" w:sz="8" w:space="0" w:color="auto"/>
            </w:tcBorders>
            <w:shd w:val="clear" w:color="auto" w:fill="auto"/>
            <w:noWrap/>
            <w:vAlign w:val="center"/>
            <w:hideMark/>
          </w:tcPr>
          <w:p w:rsidR="00F2087C" w:rsidRPr="00073938" w:rsidRDefault="00F2087C" w:rsidP="00F2087C">
            <w:pPr>
              <w:jc w:val="center"/>
              <w:rPr>
                <w:b/>
                <w:bCs/>
                <w:noProof/>
                <w:sz w:val="20"/>
                <w:szCs w:val="20"/>
                <w:lang w:val="sr-Cyrl-CS"/>
              </w:rPr>
            </w:pPr>
            <w:r w:rsidRPr="00073938">
              <w:rPr>
                <w:b/>
                <w:bCs/>
                <w:noProof/>
                <w:sz w:val="20"/>
                <w:szCs w:val="20"/>
                <w:lang w:val="sr-Cyrl-CS"/>
              </w:rPr>
              <w:t>8</w:t>
            </w:r>
          </w:p>
        </w:tc>
        <w:tc>
          <w:tcPr>
            <w:tcW w:w="1207" w:type="dxa"/>
            <w:tcBorders>
              <w:top w:val="single" w:sz="8" w:space="0" w:color="auto"/>
              <w:left w:val="nil"/>
              <w:bottom w:val="single" w:sz="8" w:space="0" w:color="auto"/>
              <w:right w:val="single" w:sz="8" w:space="0" w:color="auto"/>
            </w:tcBorders>
            <w:shd w:val="clear" w:color="auto" w:fill="auto"/>
            <w:noWrap/>
            <w:vAlign w:val="center"/>
            <w:hideMark/>
          </w:tcPr>
          <w:p w:rsidR="00F2087C" w:rsidRPr="00073938" w:rsidRDefault="00F2087C" w:rsidP="00F2087C">
            <w:pPr>
              <w:jc w:val="center"/>
              <w:rPr>
                <w:b/>
                <w:bCs/>
                <w:noProof/>
                <w:sz w:val="20"/>
                <w:szCs w:val="20"/>
                <w:lang w:val="sr-Cyrl-CS"/>
              </w:rPr>
            </w:pPr>
            <w:r w:rsidRPr="00073938">
              <w:rPr>
                <w:b/>
                <w:bCs/>
                <w:noProof/>
                <w:sz w:val="20"/>
                <w:szCs w:val="20"/>
                <w:lang w:val="sr-Cyrl-CS"/>
              </w:rPr>
              <w:t>9 </w:t>
            </w:r>
          </w:p>
        </w:tc>
        <w:tc>
          <w:tcPr>
            <w:tcW w:w="1133" w:type="dxa"/>
            <w:tcBorders>
              <w:top w:val="nil"/>
              <w:left w:val="nil"/>
              <w:bottom w:val="single" w:sz="8" w:space="0" w:color="auto"/>
              <w:right w:val="single" w:sz="8" w:space="0" w:color="auto"/>
            </w:tcBorders>
            <w:shd w:val="clear" w:color="auto" w:fill="auto"/>
            <w:noWrap/>
            <w:vAlign w:val="center"/>
            <w:hideMark/>
          </w:tcPr>
          <w:p w:rsidR="00F2087C" w:rsidRPr="00073938" w:rsidRDefault="00F2087C" w:rsidP="00F2087C">
            <w:pPr>
              <w:jc w:val="center"/>
              <w:rPr>
                <w:b/>
                <w:bCs/>
                <w:noProof/>
                <w:sz w:val="20"/>
                <w:szCs w:val="20"/>
                <w:lang w:val="sr-Cyrl-CS"/>
              </w:rPr>
            </w:pPr>
            <w:r w:rsidRPr="00073938">
              <w:rPr>
                <w:b/>
                <w:bCs/>
                <w:noProof/>
                <w:sz w:val="20"/>
                <w:szCs w:val="20"/>
                <w:lang w:val="sr-Cyrl-CS"/>
              </w:rPr>
              <w:t>10 </w:t>
            </w:r>
          </w:p>
        </w:tc>
        <w:tc>
          <w:tcPr>
            <w:tcW w:w="1274" w:type="dxa"/>
            <w:tcBorders>
              <w:top w:val="nil"/>
              <w:left w:val="nil"/>
              <w:bottom w:val="single" w:sz="8" w:space="0" w:color="auto"/>
              <w:right w:val="single" w:sz="8" w:space="0" w:color="auto"/>
            </w:tcBorders>
            <w:shd w:val="clear" w:color="auto" w:fill="auto"/>
            <w:noWrap/>
            <w:vAlign w:val="center"/>
            <w:hideMark/>
          </w:tcPr>
          <w:p w:rsidR="00F2087C" w:rsidRPr="00073938" w:rsidRDefault="00F2087C" w:rsidP="00F2087C">
            <w:pPr>
              <w:jc w:val="center"/>
              <w:rPr>
                <w:b/>
                <w:bCs/>
                <w:noProof/>
                <w:sz w:val="20"/>
                <w:szCs w:val="20"/>
                <w:lang w:val="sr-Cyrl-CS"/>
              </w:rPr>
            </w:pPr>
            <w:r w:rsidRPr="00073938">
              <w:rPr>
                <w:b/>
                <w:bCs/>
                <w:noProof/>
                <w:sz w:val="20"/>
                <w:szCs w:val="20"/>
                <w:lang w:val="sr-Cyrl-CS"/>
              </w:rPr>
              <w:t>11</w:t>
            </w:r>
          </w:p>
        </w:tc>
        <w:tc>
          <w:tcPr>
            <w:tcW w:w="1157" w:type="dxa"/>
            <w:gridSpan w:val="2"/>
            <w:tcBorders>
              <w:top w:val="nil"/>
              <w:left w:val="nil"/>
              <w:bottom w:val="single" w:sz="8" w:space="0" w:color="auto"/>
              <w:right w:val="single" w:sz="8" w:space="0" w:color="auto"/>
            </w:tcBorders>
            <w:shd w:val="clear" w:color="auto" w:fill="auto"/>
            <w:noWrap/>
            <w:vAlign w:val="center"/>
            <w:hideMark/>
          </w:tcPr>
          <w:p w:rsidR="00F2087C" w:rsidRPr="00073938" w:rsidRDefault="00F2087C" w:rsidP="00F2087C">
            <w:pPr>
              <w:jc w:val="center"/>
              <w:rPr>
                <w:b/>
                <w:bCs/>
                <w:noProof/>
                <w:sz w:val="20"/>
                <w:szCs w:val="20"/>
                <w:lang w:val="sr-Cyrl-CS"/>
              </w:rPr>
            </w:pPr>
            <w:r w:rsidRPr="00073938">
              <w:rPr>
                <w:b/>
                <w:bCs/>
                <w:noProof/>
                <w:sz w:val="20"/>
                <w:szCs w:val="20"/>
                <w:lang w:val="sr-Cyrl-CS"/>
              </w:rPr>
              <w:t>12</w:t>
            </w:r>
          </w:p>
        </w:tc>
        <w:tc>
          <w:tcPr>
            <w:tcW w:w="1271" w:type="dxa"/>
            <w:tcBorders>
              <w:top w:val="nil"/>
              <w:left w:val="nil"/>
              <w:bottom w:val="single" w:sz="8" w:space="0" w:color="auto"/>
              <w:right w:val="single" w:sz="8" w:space="0" w:color="auto"/>
            </w:tcBorders>
          </w:tcPr>
          <w:p w:rsidR="00F2087C" w:rsidRPr="005B73E6" w:rsidRDefault="00F2087C" w:rsidP="00F2087C">
            <w:pPr>
              <w:jc w:val="center"/>
              <w:rPr>
                <w:b/>
                <w:bCs/>
                <w:noProof/>
                <w:sz w:val="20"/>
                <w:szCs w:val="20"/>
              </w:rPr>
            </w:pPr>
            <w:r>
              <w:rPr>
                <w:b/>
                <w:bCs/>
                <w:noProof/>
                <w:sz w:val="20"/>
                <w:szCs w:val="20"/>
              </w:rPr>
              <w:t>13</w:t>
            </w:r>
          </w:p>
        </w:tc>
      </w:tr>
      <w:tr w:rsidR="00217D27" w:rsidRPr="00073938" w:rsidTr="00217D27">
        <w:trPr>
          <w:gridAfter w:val="1"/>
          <w:wAfter w:w="266" w:type="dxa"/>
          <w:trHeight w:val="300"/>
          <w:jc w:val="center"/>
        </w:trPr>
        <w:tc>
          <w:tcPr>
            <w:tcW w:w="441" w:type="dxa"/>
            <w:tcBorders>
              <w:top w:val="nil"/>
              <w:left w:val="single" w:sz="8" w:space="0" w:color="auto"/>
              <w:bottom w:val="single" w:sz="4" w:space="0" w:color="auto"/>
              <w:right w:val="single" w:sz="4" w:space="0" w:color="auto"/>
            </w:tcBorders>
            <w:shd w:val="clear" w:color="auto" w:fill="auto"/>
            <w:noWrap/>
            <w:vAlign w:val="center"/>
            <w:hideMark/>
          </w:tcPr>
          <w:p w:rsidR="00217D27" w:rsidRPr="00073938" w:rsidRDefault="00217D27" w:rsidP="00217D27">
            <w:pPr>
              <w:jc w:val="center"/>
              <w:rPr>
                <w:noProof/>
                <w:sz w:val="18"/>
                <w:szCs w:val="18"/>
                <w:lang w:val="sr-Cyrl-CS"/>
              </w:rPr>
            </w:pPr>
            <w:r w:rsidRPr="00073938">
              <w:rPr>
                <w:noProof/>
                <w:sz w:val="18"/>
                <w:szCs w:val="18"/>
                <w:lang w:val="sr-Cyrl-CS"/>
              </w:rPr>
              <w:t>1.</w:t>
            </w:r>
          </w:p>
        </w:tc>
        <w:tc>
          <w:tcPr>
            <w:tcW w:w="2268" w:type="dxa"/>
            <w:tcBorders>
              <w:top w:val="nil"/>
              <w:left w:val="nil"/>
              <w:bottom w:val="single" w:sz="4" w:space="0" w:color="auto"/>
              <w:right w:val="single" w:sz="4" w:space="0" w:color="auto"/>
            </w:tcBorders>
            <w:shd w:val="clear" w:color="000000" w:fill="FFFFFF"/>
            <w:vAlign w:val="center"/>
          </w:tcPr>
          <w:p w:rsidR="00217D27" w:rsidRDefault="00217D27" w:rsidP="00217D27">
            <w:pPr>
              <w:rPr>
                <w:sz w:val="20"/>
                <w:szCs w:val="20"/>
                <w:lang w:val="sr-Latn-RS"/>
              </w:rPr>
            </w:pPr>
            <w:r>
              <w:rPr>
                <w:sz w:val="20"/>
                <w:szCs w:val="20"/>
              </w:rPr>
              <w:t>Polyamid monofilament</w:t>
            </w:r>
          </w:p>
        </w:tc>
        <w:tc>
          <w:tcPr>
            <w:tcW w:w="729" w:type="dxa"/>
            <w:tcBorders>
              <w:top w:val="nil"/>
              <w:left w:val="nil"/>
              <w:bottom w:val="single" w:sz="4" w:space="0" w:color="auto"/>
              <w:right w:val="single" w:sz="4" w:space="0" w:color="auto"/>
            </w:tcBorders>
            <w:shd w:val="clear" w:color="auto" w:fill="auto"/>
            <w:noWrap/>
            <w:vAlign w:val="center"/>
          </w:tcPr>
          <w:p w:rsidR="00217D27" w:rsidRDefault="00217D27" w:rsidP="00217D27">
            <w:pPr>
              <w:jc w:val="center"/>
              <w:rPr>
                <w:sz w:val="20"/>
                <w:szCs w:val="20"/>
              </w:rPr>
            </w:pPr>
            <w:r>
              <w:rPr>
                <w:sz w:val="20"/>
                <w:szCs w:val="20"/>
              </w:rPr>
              <w:t>0</w:t>
            </w:r>
          </w:p>
        </w:tc>
        <w:tc>
          <w:tcPr>
            <w:tcW w:w="941" w:type="dxa"/>
            <w:tcBorders>
              <w:top w:val="nil"/>
              <w:left w:val="nil"/>
              <w:bottom w:val="single" w:sz="4" w:space="0" w:color="auto"/>
              <w:right w:val="single" w:sz="4" w:space="0" w:color="auto"/>
            </w:tcBorders>
            <w:shd w:val="clear" w:color="auto" w:fill="auto"/>
            <w:noWrap/>
            <w:vAlign w:val="center"/>
          </w:tcPr>
          <w:p w:rsidR="00217D27" w:rsidRDefault="00217D27" w:rsidP="00217D27">
            <w:pPr>
              <w:jc w:val="center"/>
              <w:rPr>
                <w:sz w:val="20"/>
                <w:szCs w:val="20"/>
              </w:rPr>
            </w:pPr>
            <w:r>
              <w:rPr>
                <w:sz w:val="20"/>
                <w:szCs w:val="20"/>
              </w:rPr>
              <w:t>150 loop</w:t>
            </w:r>
          </w:p>
        </w:tc>
        <w:tc>
          <w:tcPr>
            <w:tcW w:w="938" w:type="dxa"/>
            <w:gridSpan w:val="2"/>
            <w:tcBorders>
              <w:top w:val="nil"/>
              <w:left w:val="nil"/>
              <w:bottom w:val="single" w:sz="4" w:space="0" w:color="auto"/>
              <w:right w:val="single" w:sz="4" w:space="0" w:color="auto"/>
            </w:tcBorders>
            <w:shd w:val="clear" w:color="auto" w:fill="auto"/>
            <w:noWrap/>
            <w:vAlign w:val="center"/>
          </w:tcPr>
          <w:p w:rsidR="00217D27" w:rsidRDefault="00217D27" w:rsidP="00217D27">
            <w:pPr>
              <w:jc w:val="center"/>
              <w:rPr>
                <w:sz w:val="20"/>
                <w:szCs w:val="20"/>
              </w:rPr>
            </w:pPr>
            <w:r>
              <w:rPr>
                <w:sz w:val="20"/>
                <w:szCs w:val="20"/>
              </w:rPr>
              <w:t>40mm</w:t>
            </w:r>
          </w:p>
        </w:tc>
        <w:tc>
          <w:tcPr>
            <w:tcW w:w="1786" w:type="dxa"/>
            <w:gridSpan w:val="2"/>
            <w:tcBorders>
              <w:top w:val="nil"/>
              <w:left w:val="nil"/>
              <w:bottom w:val="single" w:sz="4" w:space="0" w:color="auto"/>
              <w:right w:val="single" w:sz="4" w:space="0" w:color="auto"/>
            </w:tcBorders>
            <w:shd w:val="clear" w:color="auto" w:fill="auto"/>
            <w:noWrap/>
            <w:vAlign w:val="center"/>
          </w:tcPr>
          <w:p w:rsidR="00217D27" w:rsidRDefault="00217D27" w:rsidP="00217D27">
            <w:pPr>
              <w:jc w:val="center"/>
              <w:rPr>
                <w:sz w:val="20"/>
                <w:szCs w:val="20"/>
              </w:rPr>
            </w:pPr>
            <w:r>
              <w:rPr>
                <w:sz w:val="20"/>
                <w:szCs w:val="20"/>
              </w:rPr>
              <w:t xml:space="preserve">1/2 kruga  okrugla </w:t>
            </w:r>
          </w:p>
        </w:tc>
        <w:tc>
          <w:tcPr>
            <w:tcW w:w="709" w:type="dxa"/>
            <w:gridSpan w:val="2"/>
            <w:tcBorders>
              <w:top w:val="nil"/>
              <w:left w:val="nil"/>
              <w:bottom w:val="single" w:sz="4" w:space="0" w:color="auto"/>
              <w:right w:val="single" w:sz="4" w:space="0" w:color="auto"/>
            </w:tcBorders>
            <w:shd w:val="clear" w:color="auto" w:fill="auto"/>
            <w:noWrap/>
            <w:vAlign w:val="center"/>
          </w:tcPr>
          <w:p w:rsidR="00217D27" w:rsidRDefault="00217D27" w:rsidP="00217D27">
            <w:pPr>
              <w:jc w:val="center"/>
              <w:rPr>
                <w:sz w:val="20"/>
                <w:szCs w:val="20"/>
              </w:rPr>
            </w:pPr>
            <w:r>
              <w:rPr>
                <w:sz w:val="20"/>
                <w:szCs w:val="20"/>
              </w:rPr>
              <w:t>kom</w:t>
            </w:r>
          </w:p>
        </w:tc>
        <w:tc>
          <w:tcPr>
            <w:tcW w:w="920" w:type="dxa"/>
            <w:gridSpan w:val="2"/>
            <w:tcBorders>
              <w:top w:val="nil"/>
              <w:left w:val="nil"/>
              <w:bottom w:val="single" w:sz="4" w:space="0" w:color="auto"/>
              <w:right w:val="single" w:sz="4" w:space="0" w:color="auto"/>
            </w:tcBorders>
            <w:shd w:val="clear" w:color="auto" w:fill="auto"/>
            <w:noWrap/>
            <w:vAlign w:val="center"/>
          </w:tcPr>
          <w:p w:rsidR="00217D27" w:rsidRDefault="00217D27" w:rsidP="00217D27">
            <w:pPr>
              <w:jc w:val="center"/>
              <w:rPr>
                <w:sz w:val="20"/>
                <w:szCs w:val="20"/>
              </w:rPr>
            </w:pPr>
            <w:r>
              <w:rPr>
                <w:sz w:val="20"/>
                <w:szCs w:val="20"/>
              </w:rPr>
              <w:t>36</w:t>
            </w:r>
          </w:p>
        </w:tc>
        <w:tc>
          <w:tcPr>
            <w:tcW w:w="1207" w:type="dxa"/>
            <w:tcBorders>
              <w:top w:val="nil"/>
              <w:left w:val="nil"/>
              <w:bottom w:val="single" w:sz="4" w:space="0" w:color="auto"/>
              <w:right w:val="single" w:sz="4" w:space="0" w:color="auto"/>
            </w:tcBorders>
            <w:shd w:val="clear" w:color="auto" w:fill="auto"/>
            <w:noWrap/>
            <w:vAlign w:val="center"/>
          </w:tcPr>
          <w:p w:rsidR="00217D27" w:rsidRPr="00073938" w:rsidRDefault="00217D27" w:rsidP="00217D27">
            <w:pPr>
              <w:jc w:val="right"/>
              <w:rPr>
                <w:noProof/>
                <w:sz w:val="22"/>
                <w:szCs w:val="22"/>
                <w:lang w:val="sr-Cyrl-CS"/>
              </w:rPr>
            </w:pPr>
          </w:p>
        </w:tc>
        <w:tc>
          <w:tcPr>
            <w:tcW w:w="1133" w:type="dxa"/>
            <w:tcBorders>
              <w:top w:val="nil"/>
              <w:left w:val="nil"/>
              <w:bottom w:val="single" w:sz="4" w:space="0" w:color="auto"/>
              <w:right w:val="single" w:sz="4" w:space="0" w:color="auto"/>
            </w:tcBorders>
            <w:shd w:val="clear" w:color="auto" w:fill="auto"/>
            <w:noWrap/>
            <w:vAlign w:val="center"/>
          </w:tcPr>
          <w:p w:rsidR="00217D27" w:rsidRPr="00073938" w:rsidRDefault="00217D27" w:rsidP="00217D27">
            <w:pPr>
              <w:ind w:firstLineChars="100" w:firstLine="220"/>
              <w:jc w:val="right"/>
              <w:rPr>
                <w:noProof/>
                <w:sz w:val="22"/>
                <w:szCs w:val="22"/>
                <w:lang w:val="sr-Cyrl-CS"/>
              </w:rPr>
            </w:pPr>
          </w:p>
        </w:tc>
        <w:tc>
          <w:tcPr>
            <w:tcW w:w="1274" w:type="dxa"/>
            <w:tcBorders>
              <w:top w:val="nil"/>
              <w:left w:val="nil"/>
              <w:bottom w:val="single" w:sz="4" w:space="0" w:color="auto"/>
              <w:right w:val="single" w:sz="4" w:space="0" w:color="auto"/>
            </w:tcBorders>
            <w:shd w:val="clear" w:color="auto" w:fill="auto"/>
            <w:noWrap/>
            <w:vAlign w:val="center"/>
            <w:hideMark/>
          </w:tcPr>
          <w:p w:rsidR="00217D27" w:rsidRPr="00073938" w:rsidRDefault="00217D27" w:rsidP="00217D27">
            <w:pPr>
              <w:rPr>
                <w:b/>
                <w:bCs/>
                <w:noProof/>
                <w:sz w:val="20"/>
                <w:szCs w:val="20"/>
                <w:lang w:val="sr-Cyrl-CS"/>
              </w:rPr>
            </w:pPr>
            <w:r w:rsidRPr="00073938">
              <w:rPr>
                <w:b/>
                <w:bCs/>
                <w:noProof/>
                <w:sz w:val="20"/>
                <w:szCs w:val="20"/>
                <w:lang w:val="sr-Cyrl-CS"/>
              </w:rPr>
              <w:t> </w:t>
            </w:r>
          </w:p>
        </w:tc>
        <w:tc>
          <w:tcPr>
            <w:tcW w:w="1157" w:type="dxa"/>
            <w:gridSpan w:val="2"/>
            <w:tcBorders>
              <w:top w:val="nil"/>
              <w:left w:val="nil"/>
              <w:bottom w:val="single" w:sz="4" w:space="0" w:color="auto"/>
              <w:right w:val="single" w:sz="4" w:space="0" w:color="auto"/>
            </w:tcBorders>
            <w:shd w:val="clear" w:color="auto" w:fill="auto"/>
            <w:noWrap/>
            <w:vAlign w:val="center"/>
            <w:hideMark/>
          </w:tcPr>
          <w:p w:rsidR="00217D27" w:rsidRPr="00073938" w:rsidRDefault="00217D27" w:rsidP="00217D27">
            <w:pPr>
              <w:rPr>
                <w:b/>
                <w:bCs/>
                <w:noProof/>
                <w:sz w:val="20"/>
                <w:szCs w:val="20"/>
                <w:lang w:val="sr-Cyrl-CS"/>
              </w:rPr>
            </w:pPr>
            <w:r w:rsidRPr="00073938">
              <w:rPr>
                <w:b/>
                <w:bCs/>
                <w:noProof/>
                <w:sz w:val="20"/>
                <w:szCs w:val="20"/>
                <w:lang w:val="sr-Cyrl-CS"/>
              </w:rPr>
              <w:t> </w:t>
            </w:r>
          </w:p>
        </w:tc>
        <w:tc>
          <w:tcPr>
            <w:tcW w:w="1271" w:type="dxa"/>
            <w:tcBorders>
              <w:top w:val="nil"/>
              <w:left w:val="nil"/>
              <w:bottom w:val="single" w:sz="4" w:space="0" w:color="auto"/>
              <w:right w:val="single" w:sz="4" w:space="0" w:color="auto"/>
            </w:tcBorders>
          </w:tcPr>
          <w:p w:rsidR="00217D27" w:rsidRPr="00073938" w:rsidRDefault="00217D27" w:rsidP="00217D27">
            <w:pPr>
              <w:rPr>
                <w:b/>
                <w:bCs/>
                <w:noProof/>
                <w:sz w:val="20"/>
                <w:szCs w:val="20"/>
                <w:lang w:val="sr-Cyrl-CS"/>
              </w:rPr>
            </w:pPr>
          </w:p>
        </w:tc>
      </w:tr>
      <w:tr w:rsidR="00217D27" w:rsidRPr="00073938" w:rsidTr="00217D27">
        <w:trPr>
          <w:gridAfter w:val="1"/>
          <w:wAfter w:w="266" w:type="dxa"/>
          <w:trHeight w:val="300"/>
          <w:jc w:val="center"/>
        </w:trPr>
        <w:tc>
          <w:tcPr>
            <w:tcW w:w="441" w:type="dxa"/>
            <w:tcBorders>
              <w:top w:val="nil"/>
              <w:left w:val="single" w:sz="8" w:space="0" w:color="auto"/>
              <w:bottom w:val="single" w:sz="4" w:space="0" w:color="auto"/>
              <w:right w:val="single" w:sz="4" w:space="0" w:color="auto"/>
            </w:tcBorders>
            <w:shd w:val="clear" w:color="auto" w:fill="auto"/>
            <w:noWrap/>
            <w:vAlign w:val="center"/>
          </w:tcPr>
          <w:p w:rsidR="00217D27" w:rsidRPr="00073938" w:rsidRDefault="00217D27" w:rsidP="00217D27">
            <w:pPr>
              <w:jc w:val="center"/>
              <w:rPr>
                <w:noProof/>
                <w:sz w:val="18"/>
                <w:szCs w:val="18"/>
                <w:lang w:val="sr-Cyrl-CS"/>
              </w:rPr>
            </w:pPr>
            <w:r>
              <w:rPr>
                <w:noProof/>
                <w:sz w:val="18"/>
                <w:szCs w:val="18"/>
                <w:lang w:val="sr-Cyrl-CS"/>
              </w:rPr>
              <w:t>2.</w:t>
            </w:r>
          </w:p>
        </w:tc>
        <w:tc>
          <w:tcPr>
            <w:tcW w:w="2268" w:type="dxa"/>
            <w:tcBorders>
              <w:top w:val="nil"/>
              <w:left w:val="nil"/>
              <w:bottom w:val="single" w:sz="4" w:space="0" w:color="auto"/>
              <w:right w:val="single" w:sz="4" w:space="0" w:color="auto"/>
            </w:tcBorders>
            <w:shd w:val="clear" w:color="000000" w:fill="FFFFFF"/>
            <w:vAlign w:val="center"/>
          </w:tcPr>
          <w:p w:rsidR="00217D27" w:rsidRDefault="00217D27" w:rsidP="00217D27">
            <w:pPr>
              <w:rPr>
                <w:sz w:val="20"/>
                <w:szCs w:val="20"/>
              </w:rPr>
            </w:pPr>
            <w:r>
              <w:rPr>
                <w:sz w:val="20"/>
                <w:szCs w:val="20"/>
              </w:rPr>
              <w:t>Polyamid monofilament</w:t>
            </w:r>
          </w:p>
        </w:tc>
        <w:tc>
          <w:tcPr>
            <w:tcW w:w="729" w:type="dxa"/>
            <w:tcBorders>
              <w:top w:val="nil"/>
              <w:left w:val="nil"/>
              <w:bottom w:val="single" w:sz="4" w:space="0" w:color="auto"/>
              <w:right w:val="single" w:sz="4" w:space="0" w:color="auto"/>
            </w:tcBorders>
            <w:shd w:val="clear" w:color="auto" w:fill="auto"/>
            <w:noWrap/>
            <w:vAlign w:val="center"/>
          </w:tcPr>
          <w:p w:rsidR="00217D27" w:rsidRDefault="00217D27" w:rsidP="00217D27">
            <w:pPr>
              <w:jc w:val="center"/>
              <w:rPr>
                <w:sz w:val="22"/>
                <w:szCs w:val="22"/>
              </w:rPr>
            </w:pPr>
            <w:r>
              <w:rPr>
                <w:sz w:val="22"/>
                <w:szCs w:val="22"/>
              </w:rPr>
              <w:t>1</w:t>
            </w:r>
          </w:p>
        </w:tc>
        <w:tc>
          <w:tcPr>
            <w:tcW w:w="941" w:type="dxa"/>
            <w:tcBorders>
              <w:top w:val="nil"/>
              <w:left w:val="nil"/>
              <w:bottom w:val="single" w:sz="4" w:space="0" w:color="auto"/>
              <w:right w:val="single" w:sz="4" w:space="0" w:color="auto"/>
            </w:tcBorders>
            <w:shd w:val="clear" w:color="auto" w:fill="auto"/>
            <w:noWrap/>
            <w:vAlign w:val="center"/>
          </w:tcPr>
          <w:p w:rsidR="00217D27" w:rsidRDefault="00217D27" w:rsidP="00217D27">
            <w:pPr>
              <w:jc w:val="center"/>
              <w:rPr>
                <w:sz w:val="22"/>
                <w:szCs w:val="22"/>
              </w:rPr>
            </w:pPr>
            <w:r>
              <w:rPr>
                <w:sz w:val="22"/>
                <w:szCs w:val="22"/>
              </w:rPr>
              <w:t>150 loop</w:t>
            </w:r>
          </w:p>
        </w:tc>
        <w:tc>
          <w:tcPr>
            <w:tcW w:w="938" w:type="dxa"/>
            <w:gridSpan w:val="2"/>
            <w:tcBorders>
              <w:top w:val="nil"/>
              <w:left w:val="nil"/>
              <w:bottom w:val="single" w:sz="4" w:space="0" w:color="auto"/>
              <w:right w:val="single" w:sz="4" w:space="0" w:color="auto"/>
            </w:tcBorders>
            <w:shd w:val="clear" w:color="auto" w:fill="auto"/>
            <w:noWrap/>
            <w:vAlign w:val="center"/>
          </w:tcPr>
          <w:p w:rsidR="00217D27" w:rsidRDefault="00217D27" w:rsidP="00217D27">
            <w:pPr>
              <w:rPr>
                <w:sz w:val="22"/>
                <w:szCs w:val="22"/>
              </w:rPr>
            </w:pPr>
            <w:r>
              <w:rPr>
                <w:sz w:val="22"/>
                <w:szCs w:val="22"/>
              </w:rPr>
              <w:t>36 mm</w:t>
            </w:r>
          </w:p>
        </w:tc>
        <w:tc>
          <w:tcPr>
            <w:tcW w:w="1786" w:type="dxa"/>
            <w:gridSpan w:val="2"/>
            <w:tcBorders>
              <w:top w:val="nil"/>
              <w:left w:val="nil"/>
              <w:bottom w:val="single" w:sz="4" w:space="0" w:color="auto"/>
              <w:right w:val="single" w:sz="4" w:space="0" w:color="auto"/>
            </w:tcBorders>
            <w:shd w:val="clear" w:color="auto" w:fill="auto"/>
            <w:noWrap/>
            <w:vAlign w:val="center"/>
          </w:tcPr>
          <w:p w:rsidR="00217D27" w:rsidRDefault="00217D27" w:rsidP="00217D27">
            <w:pPr>
              <w:jc w:val="center"/>
              <w:rPr>
                <w:sz w:val="22"/>
                <w:szCs w:val="22"/>
              </w:rPr>
            </w:pPr>
            <w:r>
              <w:rPr>
                <w:sz w:val="22"/>
                <w:szCs w:val="22"/>
              </w:rPr>
              <w:t>1/2 okrugla</w:t>
            </w:r>
          </w:p>
        </w:tc>
        <w:tc>
          <w:tcPr>
            <w:tcW w:w="709" w:type="dxa"/>
            <w:gridSpan w:val="2"/>
            <w:tcBorders>
              <w:top w:val="nil"/>
              <w:left w:val="nil"/>
              <w:bottom w:val="single" w:sz="4" w:space="0" w:color="auto"/>
              <w:right w:val="single" w:sz="4" w:space="0" w:color="auto"/>
            </w:tcBorders>
            <w:shd w:val="clear" w:color="auto" w:fill="auto"/>
            <w:noWrap/>
            <w:vAlign w:val="center"/>
          </w:tcPr>
          <w:p w:rsidR="00217D27" w:rsidRDefault="00217D27" w:rsidP="00217D27">
            <w:pPr>
              <w:jc w:val="center"/>
              <w:rPr>
                <w:sz w:val="20"/>
                <w:szCs w:val="20"/>
              </w:rPr>
            </w:pPr>
            <w:r>
              <w:rPr>
                <w:sz w:val="20"/>
                <w:szCs w:val="20"/>
              </w:rPr>
              <w:t>kom</w:t>
            </w:r>
          </w:p>
        </w:tc>
        <w:tc>
          <w:tcPr>
            <w:tcW w:w="920" w:type="dxa"/>
            <w:gridSpan w:val="2"/>
            <w:tcBorders>
              <w:top w:val="nil"/>
              <w:left w:val="nil"/>
              <w:bottom w:val="single" w:sz="4" w:space="0" w:color="auto"/>
              <w:right w:val="single" w:sz="4" w:space="0" w:color="auto"/>
            </w:tcBorders>
            <w:shd w:val="clear" w:color="auto" w:fill="auto"/>
            <w:noWrap/>
            <w:vAlign w:val="center"/>
          </w:tcPr>
          <w:p w:rsidR="00217D27" w:rsidRDefault="00217D27" w:rsidP="00217D27">
            <w:pPr>
              <w:jc w:val="center"/>
              <w:rPr>
                <w:sz w:val="20"/>
                <w:szCs w:val="20"/>
              </w:rPr>
            </w:pPr>
            <w:r>
              <w:rPr>
                <w:sz w:val="20"/>
                <w:szCs w:val="20"/>
              </w:rPr>
              <w:t>60</w:t>
            </w:r>
          </w:p>
        </w:tc>
        <w:tc>
          <w:tcPr>
            <w:tcW w:w="1207" w:type="dxa"/>
            <w:tcBorders>
              <w:top w:val="nil"/>
              <w:left w:val="nil"/>
              <w:bottom w:val="single" w:sz="4" w:space="0" w:color="auto"/>
              <w:right w:val="single" w:sz="4" w:space="0" w:color="auto"/>
            </w:tcBorders>
            <w:shd w:val="clear" w:color="auto" w:fill="auto"/>
            <w:noWrap/>
            <w:vAlign w:val="center"/>
          </w:tcPr>
          <w:p w:rsidR="00217D27" w:rsidRPr="00073938" w:rsidRDefault="00217D27" w:rsidP="00217D27">
            <w:pPr>
              <w:jc w:val="right"/>
              <w:rPr>
                <w:noProof/>
                <w:sz w:val="22"/>
                <w:szCs w:val="22"/>
                <w:lang w:val="sr-Cyrl-CS"/>
              </w:rPr>
            </w:pPr>
          </w:p>
        </w:tc>
        <w:tc>
          <w:tcPr>
            <w:tcW w:w="1133" w:type="dxa"/>
            <w:tcBorders>
              <w:top w:val="nil"/>
              <w:left w:val="nil"/>
              <w:bottom w:val="single" w:sz="4" w:space="0" w:color="auto"/>
              <w:right w:val="single" w:sz="4" w:space="0" w:color="auto"/>
            </w:tcBorders>
            <w:shd w:val="clear" w:color="auto" w:fill="auto"/>
            <w:noWrap/>
            <w:vAlign w:val="center"/>
          </w:tcPr>
          <w:p w:rsidR="00217D27" w:rsidRPr="00073938" w:rsidRDefault="00217D27" w:rsidP="00217D27">
            <w:pPr>
              <w:ind w:firstLineChars="100" w:firstLine="220"/>
              <w:jc w:val="right"/>
              <w:rPr>
                <w:noProof/>
                <w:sz w:val="22"/>
                <w:szCs w:val="22"/>
                <w:lang w:val="sr-Cyrl-CS"/>
              </w:rPr>
            </w:pPr>
          </w:p>
        </w:tc>
        <w:tc>
          <w:tcPr>
            <w:tcW w:w="1274" w:type="dxa"/>
            <w:tcBorders>
              <w:top w:val="nil"/>
              <w:left w:val="nil"/>
              <w:bottom w:val="single" w:sz="4" w:space="0" w:color="auto"/>
              <w:right w:val="single" w:sz="4" w:space="0" w:color="auto"/>
            </w:tcBorders>
            <w:shd w:val="clear" w:color="auto" w:fill="auto"/>
            <w:noWrap/>
            <w:vAlign w:val="center"/>
          </w:tcPr>
          <w:p w:rsidR="00217D27" w:rsidRPr="00073938" w:rsidRDefault="00217D27" w:rsidP="00217D27">
            <w:pPr>
              <w:rPr>
                <w:b/>
                <w:bCs/>
                <w:noProof/>
                <w:sz w:val="20"/>
                <w:szCs w:val="20"/>
                <w:lang w:val="sr-Cyrl-CS"/>
              </w:rPr>
            </w:pPr>
          </w:p>
        </w:tc>
        <w:tc>
          <w:tcPr>
            <w:tcW w:w="1157" w:type="dxa"/>
            <w:gridSpan w:val="2"/>
            <w:tcBorders>
              <w:top w:val="nil"/>
              <w:left w:val="nil"/>
              <w:bottom w:val="single" w:sz="4" w:space="0" w:color="auto"/>
              <w:right w:val="single" w:sz="4" w:space="0" w:color="auto"/>
            </w:tcBorders>
            <w:shd w:val="clear" w:color="auto" w:fill="auto"/>
            <w:noWrap/>
            <w:vAlign w:val="center"/>
          </w:tcPr>
          <w:p w:rsidR="00217D27" w:rsidRPr="00073938" w:rsidRDefault="00217D27" w:rsidP="00217D27">
            <w:pPr>
              <w:rPr>
                <w:b/>
                <w:bCs/>
                <w:noProof/>
                <w:sz w:val="20"/>
                <w:szCs w:val="20"/>
                <w:lang w:val="sr-Cyrl-CS"/>
              </w:rPr>
            </w:pPr>
          </w:p>
        </w:tc>
        <w:tc>
          <w:tcPr>
            <w:tcW w:w="1271" w:type="dxa"/>
            <w:tcBorders>
              <w:top w:val="nil"/>
              <w:left w:val="nil"/>
              <w:bottom w:val="single" w:sz="4" w:space="0" w:color="auto"/>
              <w:right w:val="single" w:sz="4" w:space="0" w:color="auto"/>
            </w:tcBorders>
          </w:tcPr>
          <w:p w:rsidR="00217D27" w:rsidRPr="00073938" w:rsidRDefault="00217D27" w:rsidP="00217D27">
            <w:pPr>
              <w:rPr>
                <w:b/>
                <w:bCs/>
                <w:noProof/>
                <w:sz w:val="20"/>
                <w:szCs w:val="20"/>
                <w:lang w:val="sr-Cyrl-CS"/>
              </w:rPr>
            </w:pPr>
          </w:p>
        </w:tc>
      </w:tr>
      <w:tr w:rsidR="00217D27" w:rsidRPr="00073938" w:rsidTr="00217D27">
        <w:trPr>
          <w:gridAfter w:val="1"/>
          <w:wAfter w:w="266" w:type="dxa"/>
          <w:trHeight w:val="300"/>
          <w:jc w:val="center"/>
        </w:trPr>
        <w:tc>
          <w:tcPr>
            <w:tcW w:w="441" w:type="dxa"/>
            <w:tcBorders>
              <w:top w:val="nil"/>
              <w:left w:val="single" w:sz="8" w:space="0" w:color="auto"/>
              <w:bottom w:val="single" w:sz="4" w:space="0" w:color="auto"/>
              <w:right w:val="single" w:sz="4" w:space="0" w:color="auto"/>
            </w:tcBorders>
            <w:shd w:val="clear" w:color="auto" w:fill="auto"/>
            <w:noWrap/>
            <w:vAlign w:val="center"/>
          </w:tcPr>
          <w:p w:rsidR="00217D27" w:rsidRPr="00073938" w:rsidRDefault="00217D27" w:rsidP="00217D27">
            <w:pPr>
              <w:jc w:val="center"/>
              <w:rPr>
                <w:noProof/>
                <w:sz w:val="18"/>
                <w:szCs w:val="18"/>
                <w:lang w:val="sr-Cyrl-CS"/>
              </w:rPr>
            </w:pPr>
            <w:r>
              <w:rPr>
                <w:noProof/>
                <w:sz w:val="18"/>
                <w:szCs w:val="18"/>
                <w:lang w:val="sr-Cyrl-CS"/>
              </w:rPr>
              <w:t>3.</w:t>
            </w:r>
          </w:p>
        </w:tc>
        <w:tc>
          <w:tcPr>
            <w:tcW w:w="2268" w:type="dxa"/>
            <w:tcBorders>
              <w:top w:val="nil"/>
              <w:left w:val="nil"/>
              <w:bottom w:val="single" w:sz="4" w:space="0" w:color="auto"/>
              <w:right w:val="single" w:sz="4" w:space="0" w:color="auto"/>
            </w:tcBorders>
            <w:shd w:val="clear" w:color="000000" w:fill="FFFFFF"/>
            <w:vAlign w:val="center"/>
          </w:tcPr>
          <w:p w:rsidR="00217D27" w:rsidRDefault="00217D27" w:rsidP="00217D27">
            <w:pPr>
              <w:rPr>
                <w:sz w:val="20"/>
                <w:szCs w:val="20"/>
              </w:rPr>
            </w:pPr>
            <w:r>
              <w:rPr>
                <w:sz w:val="20"/>
                <w:szCs w:val="20"/>
              </w:rPr>
              <w:t>Polyamid monofilament</w:t>
            </w:r>
          </w:p>
        </w:tc>
        <w:tc>
          <w:tcPr>
            <w:tcW w:w="729" w:type="dxa"/>
            <w:tcBorders>
              <w:top w:val="nil"/>
              <w:left w:val="nil"/>
              <w:bottom w:val="single" w:sz="4" w:space="0" w:color="auto"/>
              <w:right w:val="single" w:sz="4" w:space="0" w:color="auto"/>
            </w:tcBorders>
            <w:shd w:val="clear" w:color="auto" w:fill="auto"/>
            <w:noWrap/>
            <w:vAlign w:val="center"/>
          </w:tcPr>
          <w:p w:rsidR="00217D27" w:rsidRDefault="00217D27" w:rsidP="00217D27">
            <w:pPr>
              <w:jc w:val="center"/>
              <w:rPr>
                <w:sz w:val="20"/>
                <w:szCs w:val="20"/>
              </w:rPr>
            </w:pPr>
            <w:r>
              <w:rPr>
                <w:sz w:val="20"/>
                <w:szCs w:val="20"/>
              </w:rPr>
              <w:t>1</w:t>
            </w:r>
          </w:p>
        </w:tc>
        <w:tc>
          <w:tcPr>
            <w:tcW w:w="941" w:type="dxa"/>
            <w:tcBorders>
              <w:top w:val="nil"/>
              <w:left w:val="nil"/>
              <w:bottom w:val="single" w:sz="4" w:space="0" w:color="auto"/>
              <w:right w:val="single" w:sz="4" w:space="0" w:color="auto"/>
            </w:tcBorders>
            <w:shd w:val="clear" w:color="auto" w:fill="auto"/>
            <w:noWrap/>
            <w:vAlign w:val="center"/>
          </w:tcPr>
          <w:p w:rsidR="00217D27" w:rsidRDefault="00217D27" w:rsidP="00217D27">
            <w:pPr>
              <w:jc w:val="center"/>
              <w:rPr>
                <w:sz w:val="20"/>
                <w:szCs w:val="20"/>
              </w:rPr>
            </w:pPr>
            <w:r>
              <w:rPr>
                <w:sz w:val="20"/>
                <w:szCs w:val="20"/>
              </w:rPr>
              <w:t>2x50cm</w:t>
            </w:r>
          </w:p>
        </w:tc>
        <w:tc>
          <w:tcPr>
            <w:tcW w:w="938" w:type="dxa"/>
            <w:gridSpan w:val="2"/>
            <w:tcBorders>
              <w:top w:val="nil"/>
              <w:left w:val="nil"/>
              <w:bottom w:val="single" w:sz="4" w:space="0" w:color="auto"/>
              <w:right w:val="single" w:sz="4" w:space="0" w:color="auto"/>
            </w:tcBorders>
            <w:shd w:val="clear" w:color="auto" w:fill="auto"/>
            <w:noWrap/>
            <w:vAlign w:val="center"/>
          </w:tcPr>
          <w:p w:rsidR="00217D27" w:rsidRDefault="00217D27" w:rsidP="00217D27">
            <w:pPr>
              <w:jc w:val="center"/>
              <w:rPr>
                <w:sz w:val="20"/>
                <w:szCs w:val="20"/>
              </w:rPr>
            </w:pPr>
            <w:r>
              <w:rPr>
                <w:sz w:val="20"/>
                <w:szCs w:val="20"/>
              </w:rPr>
              <w:t>90mm</w:t>
            </w:r>
          </w:p>
        </w:tc>
        <w:tc>
          <w:tcPr>
            <w:tcW w:w="1786" w:type="dxa"/>
            <w:gridSpan w:val="2"/>
            <w:tcBorders>
              <w:top w:val="nil"/>
              <w:left w:val="nil"/>
              <w:bottom w:val="single" w:sz="4" w:space="0" w:color="auto"/>
              <w:right w:val="single" w:sz="4" w:space="0" w:color="auto"/>
            </w:tcBorders>
            <w:shd w:val="clear" w:color="auto" w:fill="auto"/>
            <w:noWrap/>
            <w:vAlign w:val="center"/>
          </w:tcPr>
          <w:p w:rsidR="00217D27" w:rsidRDefault="00217D27" w:rsidP="00217D27">
            <w:pPr>
              <w:jc w:val="center"/>
              <w:rPr>
                <w:sz w:val="20"/>
                <w:szCs w:val="20"/>
              </w:rPr>
            </w:pPr>
            <w:r>
              <w:rPr>
                <w:sz w:val="20"/>
                <w:szCs w:val="20"/>
              </w:rPr>
              <w:t>3/8 kruga, ostra sa 40mm retencionom cevčicom</w:t>
            </w:r>
          </w:p>
        </w:tc>
        <w:tc>
          <w:tcPr>
            <w:tcW w:w="709" w:type="dxa"/>
            <w:gridSpan w:val="2"/>
            <w:tcBorders>
              <w:top w:val="nil"/>
              <w:left w:val="nil"/>
              <w:bottom w:val="single" w:sz="4" w:space="0" w:color="auto"/>
              <w:right w:val="single" w:sz="4" w:space="0" w:color="auto"/>
            </w:tcBorders>
            <w:shd w:val="clear" w:color="auto" w:fill="auto"/>
            <w:noWrap/>
            <w:vAlign w:val="center"/>
          </w:tcPr>
          <w:p w:rsidR="00217D27" w:rsidRDefault="00217D27" w:rsidP="00217D27">
            <w:pPr>
              <w:jc w:val="center"/>
              <w:rPr>
                <w:sz w:val="20"/>
                <w:szCs w:val="20"/>
              </w:rPr>
            </w:pPr>
            <w:r>
              <w:rPr>
                <w:sz w:val="20"/>
                <w:szCs w:val="20"/>
              </w:rPr>
              <w:t>kom</w:t>
            </w:r>
          </w:p>
        </w:tc>
        <w:tc>
          <w:tcPr>
            <w:tcW w:w="920" w:type="dxa"/>
            <w:gridSpan w:val="2"/>
            <w:tcBorders>
              <w:top w:val="nil"/>
              <w:left w:val="nil"/>
              <w:bottom w:val="single" w:sz="4" w:space="0" w:color="auto"/>
              <w:right w:val="single" w:sz="4" w:space="0" w:color="auto"/>
            </w:tcBorders>
            <w:shd w:val="clear" w:color="auto" w:fill="auto"/>
            <w:noWrap/>
            <w:vAlign w:val="center"/>
          </w:tcPr>
          <w:p w:rsidR="00217D27" w:rsidRDefault="00217D27" w:rsidP="00217D27">
            <w:pPr>
              <w:jc w:val="center"/>
              <w:rPr>
                <w:sz w:val="20"/>
                <w:szCs w:val="20"/>
              </w:rPr>
            </w:pPr>
            <w:r>
              <w:rPr>
                <w:sz w:val="20"/>
                <w:szCs w:val="20"/>
              </w:rPr>
              <w:t>48</w:t>
            </w:r>
          </w:p>
        </w:tc>
        <w:tc>
          <w:tcPr>
            <w:tcW w:w="1207" w:type="dxa"/>
            <w:tcBorders>
              <w:top w:val="nil"/>
              <w:left w:val="nil"/>
              <w:bottom w:val="single" w:sz="4" w:space="0" w:color="auto"/>
              <w:right w:val="single" w:sz="4" w:space="0" w:color="auto"/>
            </w:tcBorders>
            <w:shd w:val="clear" w:color="auto" w:fill="auto"/>
            <w:noWrap/>
            <w:vAlign w:val="center"/>
          </w:tcPr>
          <w:p w:rsidR="00217D27" w:rsidRPr="00073938" w:rsidRDefault="00217D27" w:rsidP="00217D27">
            <w:pPr>
              <w:jc w:val="right"/>
              <w:rPr>
                <w:noProof/>
                <w:sz w:val="22"/>
                <w:szCs w:val="22"/>
                <w:lang w:val="sr-Cyrl-CS"/>
              </w:rPr>
            </w:pPr>
          </w:p>
        </w:tc>
        <w:tc>
          <w:tcPr>
            <w:tcW w:w="1133" w:type="dxa"/>
            <w:tcBorders>
              <w:top w:val="nil"/>
              <w:left w:val="nil"/>
              <w:bottom w:val="single" w:sz="4" w:space="0" w:color="auto"/>
              <w:right w:val="single" w:sz="4" w:space="0" w:color="auto"/>
            </w:tcBorders>
            <w:shd w:val="clear" w:color="auto" w:fill="auto"/>
            <w:noWrap/>
            <w:vAlign w:val="center"/>
          </w:tcPr>
          <w:p w:rsidR="00217D27" w:rsidRPr="00073938" w:rsidRDefault="00217D27" w:rsidP="00217D27">
            <w:pPr>
              <w:ind w:firstLineChars="100" w:firstLine="220"/>
              <w:jc w:val="right"/>
              <w:rPr>
                <w:noProof/>
                <w:sz w:val="22"/>
                <w:szCs w:val="22"/>
                <w:lang w:val="sr-Cyrl-CS"/>
              </w:rPr>
            </w:pPr>
          </w:p>
        </w:tc>
        <w:tc>
          <w:tcPr>
            <w:tcW w:w="1274" w:type="dxa"/>
            <w:tcBorders>
              <w:top w:val="nil"/>
              <w:left w:val="nil"/>
              <w:bottom w:val="single" w:sz="4" w:space="0" w:color="auto"/>
              <w:right w:val="single" w:sz="4" w:space="0" w:color="auto"/>
            </w:tcBorders>
            <w:shd w:val="clear" w:color="auto" w:fill="auto"/>
            <w:noWrap/>
            <w:vAlign w:val="center"/>
          </w:tcPr>
          <w:p w:rsidR="00217D27" w:rsidRPr="00073938" w:rsidRDefault="00217D27" w:rsidP="00217D27">
            <w:pPr>
              <w:rPr>
                <w:b/>
                <w:bCs/>
                <w:noProof/>
                <w:sz w:val="20"/>
                <w:szCs w:val="20"/>
                <w:lang w:val="sr-Cyrl-CS"/>
              </w:rPr>
            </w:pPr>
          </w:p>
        </w:tc>
        <w:tc>
          <w:tcPr>
            <w:tcW w:w="1157" w:type="dxa"/>
            <w:gridSpan w:val="2"/>
            <w:tcBorders>
              <w:top w:val="nil"/>
              <w:left w:val="nil"/>
              <w:bottom w:val="single" w:sz="4" w:space="0" w:color="auto"/>
              <w:right w:val="single" w:sz="4" w:space="0" w:color="auto"/>
            </w:tcBorders>
            <w:shd w:val="clear" w:color="auto" w:fill="auto"/>
            <w:noWrap/>
            <w:vAlign w:val="center"/>
          </w:tcPr>
          <w:p w:rsidR="00217D27" w:rsidRPr="00073938" w:rsidRDefault="00217D27" w:rsidP="00217D27">
            <w:pPr>
              <w:rPr>
                <w:b/>
                <w:bCs/>
                <w:noProof/>
                <w:sz w:val="20"/>
                <w:szCs w:val="20"/>
                <w:lang w:val="sr-Cyrl-CS"/>
              </w:rPr>
            </w:pPr>
          </w:p>
        </w:tc>
        <w:tc>
          <w:tcPr>
            <w:tcW w:w="1271" w:type="dxa"/>
            <w:tcBorders>
              <w:top w:val="nil"/>
              <w:left w:val="nil"/>
              <w:bottom w:val="single" w:sz="4" w:space="0" w:color="auto"/>
              <w:right w:val="single" w:sz="4" w:space="0" w:color="auto"/>
            </w:tcBorders>
          </w:tcPr>
          <w:p w:rsidR="00217D27" w:rsidRPr="00073938" w:rsidRDefault="00217D27" w:rsidP="00217D27">
            <w:pPr>
              <w:rPr>
                <w:b/>
                <w:bCs/>
                <w:noProof/>
                <w:sz w:val="20"/>
                <w:szCs w:val="20"/>
                <w:lang w:val="sr-Cyrl-CS"/>
              </w:rPr>
            </w:pPr>
          </w:p>
        </w:tc>
      </w:tr>
      <w:tr w:rsidR="00217D27" w:rsidRPr="00073938" w:rsidTr="00217D27">
        <w:trPr>
          <w:gridAfter w:val="1"/>
          <w:wAfter w:w="266" w:type="dxa"/>
          <w:trHeight w:val="300"/>
          <w:jc w:val="center"/>
        </w:trPr>
        <w:tc>
          <w:tcPr>
            <w:tcW w:w="441" w:type="dxa"/>
            <w:tcBorders>
              <w:top w:val="nil"/>
              <w:left w:val="single" w:sz="8" w:space="0" w:color="auto"/>
              <w:bottom w:val="single" w:sz="4" w:space="0" w:color="auto"/>
              <w:right w:val="single" w:sz="4" w:space="0" w:color="auto"/>
            </w:tcBorders>
            <w:shd w:val="clear" w:color="auto" w:fill="auto"/>
            <w:noWrap/>
            <w:vAlign w:val="center"/>
          </w:tcPr>
          <w:p w:rsidR="00217D27" w:rsidRDefault="00217D27" w:rsidP="00217D27">
            <w:pPr>
              <w:jc w:val="center"/>
              <w:rPr>
                <w:noProof/>
                <w:sz w:val="18"/>
                <w:szCs w:val="18"/>
                <w:lang w:val="sr-Cyrl-CS"/>
              </w:rPr>
            </w:pPr>
            <w:r>
              <w:rPr>
                <w:noProof/>
                <w:sz w:val="18"/>
                <w:szCs w:val="18"/>
                <w:lang w:val="sr-Cyrl-CS"/>
              </w:rPr>
              <w:t>4.</w:t>
            </w:r>
          </w:p>
        </w:tc>
        <w:tc>
          <w:tcPr>
            <w:tcW w:w="2268" w:type="dxa"/>
            <w:tcBorders>
              <w:top w:val="nil"/>
              <w:left w:val="nil"/>
              <w:bottom w:val="single" w:sz="4" w:space="0" w:color="auto"/>
              <w:right w:val="single" w:sz="4" w:space="0" w:color="auto"/>
            </w:tcBorders>
            <w:shd w:val="clear" w:color="000000" w:fill="FFFFFF"/>
            <w:vAlign w:val="center"/>
          </w:tcPr>
          <w:p w:rsidR="00217D27" w:rsidRDefault="00217D27" w:rsidP="00217D27">
            <w:pPr>
              <w:rPr>
                <w:sz w:val="20"/>
                <w:szCs w:val="20"/>
              </w:rPr>
            </w:pPr>
            <w:r>
              <w:rPr>
                <w:sz w:val="20"/>
                <w:szCs w:val="20"/>
              </w:rPr>
              <w:t>Polyamid monofilament</w:t>
            </w:r>
          </w:p>
        </w:tc>
        <w:tc>
          <w:tcPr>
            <w:tcW w:w="729" w:type="dxa"/>
            <w:tcBorders>
              <w:top w:val="nil"/>
              <w:left w:val="nil"/>
              <w:bottom w:val="single" w:sz="4" w:space="0" w:color="auto"/>
              <w:right w:val="single" w:sz="4" w:space="0" w:color="auto"/>
            </w:tcBorders>
            <w:shd w:val="clear" w:color="auto" w:fill="auto"/>
            <w:noWrap/>
            <w:vAlign w:val="center"/>
          </w:tcPr>
          <w:p w:rsidR="00217D27" w:rsidRDefault="00217D27" w:rsidP="00217D27">
            <w:pPr>
              <w:jc w:val="center"/>
              <w:rPr>
                <w:sz w:val="20"/>
                <w:szCs w:val="20"/>
              </w:rPr>
            </w:pPr>
            <w:r>
              <w:rPr>
                <w:sz w:val="20"/>
                <w:szCs w:val="20"/>
              </w:rPr>
              <w:t>3/0</w:t>
            </w:r>
          </w:p>
        </w:tc>
        <w:tc>
          <w:tcPr>
            <w:tcW w:w="941" w:type="dxa"/>
            <w:tcBorders>
              <w:top w:val="nil"/>
              <w:left w:val="nil"/>
              <w:bottom w:val="single" w:sz="4" w:space="0" w:color="auto"/>
              <w:right w:val="single" w:sz="4" w:space="0" w:color="auto"/>
            </w:tcBorders>
            <w:shd w:val="clear" w:color="auto" w:fill="auto"/>
            <w:noWrap/>
            <w:vAlign w:val="center"/>
          </w:tcPr>
          <w:p w:rsidR="00217D27" w:rsidRDefault="00217D27" w:rsidP="00217D27">
            <w:pPr>
              <w:jc w:val="center"/>
              <w:rPr>
                <w:sz w:val="20"/>
                <w:szCs w:val="20"/>
              </w:rPr>
            </w:pPr>
            <w:r>
              <w:rPr>
                <w:sz w:val="20"/>
                <w:szCs w:val="20"/>
              </w:rPr>
              <w:t>45cm</w:t>
            </w:r>
          </w:p>
        </w:tc>
        <w:tc>
          <w:tcPr>
            <w:tcW w:w="938" w:type="dxa"/>
            <w:gridSpan w:val="2"/>
            <w:tcBorders>
              <w:top w:val="nil"/>
              <w:left w:val="nil"/>
              <w:bottom w:val="single" w:sz="4" w:space="0" w:color="auto"/>
              <w:right w:val="single" w:sz="4" w:space="0" w:color="auto"/>
            </w:tcBorders>
            <w:shd w:val="clear" w:color="auto" w:fill="auto"/>
            <w:noWrap/>
            <w:vAlign w:val="center"/>
          </w:tcPr>
          <w:p w:rsidR="00217D27" w:rsidRDefault="00217D27" w:rsidP="00217D27">
            <w:pPr>
              <w:jc w:val="center"/>
              <w:rPr>
                <w:sz w:val="20"/>
                <w:szCs w:val="20"/>
              </w:rPr>
            </w:pPr>
            <w:r>
              <w:rPr>
                <w:sz w:val="20"/>
                <w:szCs w:val="20"/>
              </w:rPr>
              <w:t>26mm</w:t>
            </w:r>
          </w:p>
        </w:tc>
        <w:tc>
          <w:tcPr>
            <w:tcW w:w="1786" w:type="dxa"/>
            <w:gridSpan w:val="2"/>
            <w:tcBorders>
              <w:top w:val="nil"/>
              <w:left w:val="nil"/>
              <w:bottom w:val="single" w:sz="4" w:space="0" w:color="auto"/>
              <w:right w:val="single" w:sz="4" w:space="0" w:color="auto"/>
            </w:tcBorders>
            <w:shd w:val="clear" w:color="auto" w:fill="auto"/>
            <w:noWrap/>
            <w:vAlign w:val="center"/>
          </w:tcPr>
          <w:p w:rsidR="00217D27" w:rsidRDefault="00217D27" w:rsidP="00217D27">
            <w:pPr>
              <w:jc w:val="center"/>
              <w:rPr>
                <w:sz w:val="20"/>
                <w:szCs w:val="20"/>
              </w:rPr>
            </w:pPr>
            <w:r>
              <w:rPr>
                <w:sz w:val="20"/>
                <w:szCs w:val="20"/>
              </w:rPr>
              <w:t>3/8 kruga  oštra obrnuta</w:t>
            </w:r>
          </w:p>
        </w:tc>
        <w:tc>
          <w:tcPr>
            <w:tcW w:w="709" w:type="dxa"/>
            <w:gridSpan w:val="2"/>
            <w:tcBorders>
              <w:top w:val="nil"/>
              <w:left w:val="nil"/>
              <w:bottom w:val="single" w:sz="4" w:space="0" w:color="auto"/>
              <w:right w:val="single" w:sz="4" w:space="0" w:color="auto"/>
            </w:tcBorders>
            <w:shd w:val="clear" w:color="auto" w:fill="auto"/>
            <w:noWrap/>
            <w:vAlign w:val="center"/>
          </w:tcPr>
          <w:p w:rsidR="00217D27" w:rsidRDefault="00217D27" w:rsidP="00217D27">
            <w:pPr>
              <w:jc w:val="center"/>
              <w:rPr>
                <w:sz w:val="20"/>
                <w:szCs w:val="20"/>
              </w:rPr>
            </w:pPr>
            <w:r>
              <w:rPr>
                <w:sz w:val="20"/>
                <w:szCs w:val="20"/>
              </w:rPr>
              <w:t>kom</w:t>
            </w:r>
          </w:p>
        </w:tc>
        <w:tc>
          <w:tcPr>
            <w:tcW w:w="920" w:type="dxa"/>
            <w:gridSpan w:val="2"/>
            <w:tcBorders>
              <w:top w:val="nil"/>
              <w:left w:val="nil"/>
              <w:bottom w:val="single" w:sz="4" w:space="0" w:color="auto"/>
              <w:right w:val="single" w:sz="4" w:space="0" w:color="auto"/>
            </w:tcBorders>
            <w:shd w:val="clear" w:color="auto" w:fill="auto"/>
            <w:noWrap/>
            <w:vAlign w:val="center"/>
          </w:tcPr>
          <w:p w:rsidR="00217D27" w:rsidRDefault="00217D27" w:rsidP="00217D27">
            <w:pPr>
              <w:jc w:val="center"/>
              <w:rPr>
                <w:sz w:val="20"/>
                <w:szCs w:val="20"/>
              </w:rPr>
            </w:pPr>
            <w:r>
              <w:rPr>
                <w:sz w:val="20"/>
                <w:szCs w:val="20"/>
              </w:rPr>
              <w:t>252</w:t>
            </w:r>
          </w:p>
        </w:tc>
        <w:tc>
          <w:tcPr>
            <w:tcW w:w="1207" w:type="dxa"/>
            <w:tcBorders>
              <w:top w:val="nil"/>
              <w:left w:val="nil"/>
              <w:bottom w:val="single" w:sz="4" w:space="0" w:color="auto"/>
              <w:right w:val="single" w:sz="4" w:space="0" w:color="auto"/>
            </w:tcBorders>
            <w:shd w:val="clear" w:color="auto" w:fill="auto"/>
            <w:noWrap/>
            <w:vAlign w:val="center"/>
          </w:tcPr>
          <w:p w:rsidR="00217D27" w:rsidRPr="00073938" w:rsidRDefault="00217D27" w:rsidP="00217D27">
            <w:pPr>
              <w:jc w:val="right"/>
              <w:rPr>
                <w:noProof/>
                <w:sz w:val="22"/>
                <w:szCs w:val="22"/>
                <w:lang w:val="sr-Cyrl-CS"/>
              </w:rPr>
            </w:pPr>
          </w:p>
        </w:tc>
        <w:tc>
          <w:tcPr>
            <w:tcW w:w="1133" w:type="dxa"/>
            <w:tcBorders>
              <w:top w:val="nil"/>
              <w:left w:val="nil"/>
              <w:bottom w:val="single" w:sz="4" w:space="0" w:color="auto"/>
              <w:right w:val="single" w:sz="4" w:space="0" w:color="auto"/>
            </w:tcBorders>
            <w:shd w:val="clear" w:color="auto" w:fill="auto"/>
            <w:noWrap/>
            <w:vAlign w:val="center"/>
          </w:tcPr>
          <w:p w:rsidR="00217D27" w:rsidRPr="00073938" w:rsidRDefault="00217D27" w:rsidP="00217D27">
            <w:pPr>
              <w:ind w:firstLineChars="100" w:firstLine="220"/>
              <w:jc w:val="right"/>
              <w:rPr>
                <w:noProof/>
                <w:sz w:val="22"/>
                <w:szCs w:val="22"/>
                <w:lang w:val="sr-Cyrl-CS"/>
              </w:rPr>
            </w:pPr>
          </w:p>
        </w:tc>
        <w:tc>
          <w:tcPr>
            <w:tcW w:w="1274" w:type="dxa"/>
            <w:tcBorders>
              <w:top w:val="nil"/>
              <w:left w:val="nil"/>
              <w:bottom w:val="single" w:sz="4" w:space="0" w:color="auto"/>
              <w:right w:val="single" w:sz="4" w:space="0" w:color="auto"/>
            </w:tcBorders>
            <w:shd w:val="clear" w:color="auto" w:fill="auto"/>
            <w:noWrap/>
            <w:vAlign w:val="center"/>
          </w:tcPr>
          <w:p w:rsidR="00217D27" w:rsidRPr="00073938" w:rsidRDefault="00217D27" w:rsidP="00217D27">
            <w:pPr>
              <w:rPr>
                <w:b/>
                <w:bCs/>
                <w:noProof/>
                <w:sz w:val="20"/>
                <w:szCs w:val="20"/>
                <w:lang w:val="sr-Cyrl-CS"/>
              </w:rPr>
            </w:pPr>
          </w:p>
        </w:tc>
        <w:tc>
          <w:tcPr>
            <w:tcW w:w="1157" w:type="dxa"/>
            <w:gridSpan w:val="2"/>
            <w:tcBorders>
              <w:top w:val="nil"/>
              <w:left w:val="nil"/>
              <w:bottom w:val="single" w:sz="4" w:space="0" w:color="auto"/>
              <w:right w:val="single" w:sz="4" w:space="0" w:color="auto"/>
            </w:tcBorders>
            <w:shd w:val="clear" w:color="auto" w:fill="auto"/>
            <w:noWrap/>
            <w:vAlign w:val="center"/>
          </w:tcPr>
          <w:p w:rsidR="00217D27" w:rsidRPr="00073938" w:rsidRDefault="00217D27" w:rsidP="00217D27">
            <w:pPr>
              <w:rPr>
                <w:b/>
                <w:bCs/>
                <w:noProof/>
                <w:sz w:val="20"/>
                <w:szCs w:val="20"/>
                <w:lang w:val="sr-Cyrl-CS"/>
              </w:rPr>
            </w:pPr>
          </w:p>
        </w:tc>
        <w:tc>
          <w:tcPr>
            <w:tcW w:w="1271" w:type="dxa"/>
            <w:tcBorders>
              <w:top w:val="nil"/>
              <w:left w:val="nil"/>
              <w:bottom w:val="single" w:sz="4" w:space="0" w:color="auto"/>
              <w:right w:val="single" w:sz="4" w:space="0" w:color="auto"/>
            </w:tcBorders>
          </w:tcPr>
          <w:p w:rsidR="00217D27" w:rsidRPr="00073938" w:rsidRDefault="00217D27" w:rsidP="00217D27">
            <w:pPr>
              <w:rPr>
                <w:b/>
                <w:bCs/>
                <w:noProof/>
                <w:sz w:val="20"/>
                <w:szCs w:val="20"/>
                <w:lang w:val="sr-Cyrl-CS"/>
              </w:rPr>
            </w:pPr>
          </w:p>
        </w:tc>
      </w:tr>
      <w:tr w:rsidR="00217D27" w:rsidRPr="00073938" w:rsidTr="00217D27">
        <w:trPr>
          <w:gridAfter w:val="1"/>
          <w:wAfter w:w="266" w:type="dxa"/>
          <w:trHeight w:val="300"/>
          <w:jc w:val="center"/>
        </w:trPr>
        <w:tc>
          <w:tcPr>
            <w:tcW w:w="441" w:type="dxa"/>
            <w:tcBorders>
              <w:top w:val="nil"/>
              <w:left w:val="single" w:sz="8" w:space="0" w:color="auto"/>
              <w:bottom w:val="single" w:sz="4" w:space="0" w:color="auto"/>
              <w:right w:val="single" w:sz="4" w:space="0" w:color="auto"/>
            </w:tcBorders>
            <w:shd w:val="clear" w:color="auto" w:fill="auto"/>
            <w:noWrap/>
            <w:vAlign w:val="center"/>
          </w:tcPr>
          <w:p w:rsidR="00217D27" w:rsidRPr="00073938" w:rsidRDefault="00217D27" w:rsidP="00217D27">
            <w:pPr>
              <w:jc w:val="center"/>
              <w:rPr>
                <w:noProof/>
                <w:sz w:val="18"/>
                <w:szCs w:val="18"/>
                <w:lang w:val="sr-Cyrl-CS"/>
              </w:rPr>
            </w:pPr>
            <w:r>
              <w:rPr>
                <w:noProof/>
                <w:sz w:val="18"/>
                <w:szCs w:val="18"/>
                <w:lang w:val="sr-Cyrl-CS"/>
              </w:rPr>
              <w:t>5.</w:t>
            </w:r>
          </w:p>
        </w:tc>
        <w:tc>
          <w:tcPr>
            <w:tcW w:w="2268" w:type="dxa"/>
            <w:tcBorders>
              <w:top w:val="nil"/>
              <w:left w:val="nil"/>
              <w:bottom w:val="single" w:sz="4" w:space="0" w:color="auto"/>
              <w:right w:val="single" w:sz="4" w:space="0" w:color="auto"/>
            </w:tcBorders>
            <w:shd w:val="clear" w:color="000000" w:fill="FFFFFF"/>
            <w:vAlign w:val="center"/>
          </w:tcPr>
          <w:p w:rsidR="00217D27" w:rsidRDefault="00217D27" w:rsidP="00217D27">
            <w:pPr>
              <w:rPr>
                <w:sz w:val="20"/>
                <w:szCs w:val="20"/>
              </w:rPr>
            </w:pPr>
            <w:r>
              <w:rPr>
                <w:sz w:val="20"/>
                <w:szCs w:val="20"/>
              </w:rPr>
              <w:t>Polyamid monofilament</w:t>
            </w:r>
          </w:p>
        </w:tc>
        <w:tc>
          <w:tcPr>
            <w:tcW w:w="729" w:type="dxa"/>
            <w:tcBorders>
              <w:top w:val="nil"/>
              <w:left w:val="nil"/>
              <w:bottom w:val="single" w:sz="4" w:space="0" w:color="auto"/>
              <w:right w:val="single" w:sz="4" w:space="0" w:color="auto"/>
            </w:tcBorders>
            <w:shd w:val="clear" w:color="auto" w:fill="auto"/>
            <w:noWrap/>
            <w:vAlign w:val="center"/>
          </w:tcPr>
          <w:p w:rsidR="00217D27" w:rsidRDefault="00217D27" w:rsidP="00217D27">
            <w:pPr>
              <w:jc w:val="center"/>
              <w:rPr>
                <w:sz w:val="20"/>
                <w:szCs w:val="20"/>
              </w:rPr>
            </w:pPr>
            <w:r>
              <w:rPr>
                <w:sz w:val="20"/>
                <w:szCs w:val="20"/>
              </w:rPr>
              <w:t>10/0</w:t>
            </w:r>
          </w:p>
        </w:tc>
        <w:tc>
          <w:tcPr>
            <w:tcW w:w="941" w:type="dxa"/>
            <w:tcBorders>
              <w:top w:val="nil"/>
              <w:left w:val="nil"/>
              <w:bottom w:val="single" w:sz="4" w:space="0" w:color="auto"/>
              <w:right w:val="single" w:sz="4" w:space="0" w:color="auto"/>
            </w:tcBorders>
            <w:shd w:val="clear" w:color="auto" w:fill="auto"/>
            <w:noWrap/>
            <w:vAlign w:val="center"/>
          </w:tcPr>
          <w:p w:rsidR="00217D27" w:rsidRDefault="00217D27" w:rsidP="00217D27">
            <w:pPr>
              <w:jc w:val="center"/>
              <w:rPr>
                <w:sz w:val="20"/>
                <w:szCs w:val="20"/>
              </w:rPr>
            </w:pPr>
            <w:r>
              <w:rPr>
                <w:sz w:val="20"/>
                <w:szCs w:val="20"/>
              </w:rPr>
              <w:t>30</w:t>
            </w:r>
          </w:p>
        </w:tc>
        <w:tc>
          <w:tcPr>
            <w:tcW w:w="938" w:type="dxa"/>
            <w:gridSpan w:val="2"/>
            <w:tcBorders>
              <w:top w:val="nil"/>
              <w:left w:val="nil"/>
              <w:bottom w:val="single" w:sz="4" w:space="0" w:color="auto"/>
              <w:right w:val="single" w:sz="4" w:space="0" w:color="auto"/>
            </w:tcBorders>
            <w:shd w:val="clear" w:color="auto" w:fill="auto"/>
            <w:noWrap/>
            <w:vAlign w:val="center"/>
          </w:tcPr>
          <w:p w:rsidR="00217D27" w:rsidRDefault="00217D27" w:rsidP="00217D27">
            <w:pPr>
              <w:jc w:val="center"/>
              <w:rPr>
                <w:sz w:val="20"/>
                <w:szCs w:val="20"/>
              </w:rPr>
            </w:pPr>
            <w:r>
              <w:rPr>
                <w:sz w:val="20"/>
                <w:szCs w:val="20"/>
              </w:rPr>
              <w:t>6,5 mm</w:t>
            </w:r>
          </w:p>
        </w:tc>
        <w:tc>
          <w:tcPr>
            <w:tcW w:w="1786" w:type="dxa"/>
            <w:gridSpan w:val="2"/>
            <w:tcBorders>
              <w:top w:val="nil"/>
              <w:left w:val="nil"/>
              <w:bottom w:val="single" w:sz="4" w:space="0" w:color="auto"/>
              <w:right w:val="single" w:sz="4" w:space="0" w:color="auto"/>
            </w:tcBorders>
            <w:shd w:val="clear" w:color="auto" w:fill="auto"/>
            <w:noWrap/>
            <w:vAlign w:val="center"/>
          </w:tcPr>
          <w:p w:rsidR="00217D27" w:rsidRDefault="00217D27" w:rsidP="00217D27">
            <w:pPr>
              <w:jc w:val="center"/>
              <w:rPr>
                <w:sz w:val="20"/>
                <w:szCs w:val="20"/>
              </w:rPr>
            </w:pPr>
            <w:r>
              <w:rPr>
                <w:sz w:val="20"/>
                <w:szCs w:val="20"/>
              </w:rPr>
              <w:t>dupla 3/8 kruga micro-point špatula</w:t>
            </w:r>
          </w:p>
        </w:tc>
        <w:tc>
          <w:tcPr>
            <w:tcW w:w="709" w:type="dxa"/>
            <w:gridSpan w:val="2"/>
            <w:tcBorders>
              <w:top w:val="nil"/>
              <w:left w:val="nil"/>
              <w:bottom w:val="single" w:sz="4" w:space="0" w:color="auto"/>
              <w:right w:val="single" w:sz="4" w:space="0" w:color="auto"/>
            </w:tcBorders>
            <w:shd w:val="clear" w:color="auto" w:fill="auto"/>
            <w:noWrap/>
            <w:vAlign w:val="center"/>
          </w:tcPr>
          <w:p w:rsidR="00217D27" w:rsidRDefault="00217D27" w:rsidP="00217D27">
            <w:pPr>
              <w:jc w:val="center"/>
              <w:rPr>
                <w:sz w:val="20"/>
                <w:szCs w:val="20"/>
              </w:rPr>
            </w:pPr>
            <w:r>
              <w:rPr>
                <w:sz w:val="20"/>
                <w:szCs w:val="20"/>
              </w:rPr>
              <w:t>kom</w:t>
            </w:r>
          </w:p>
        </w:tc>
        <w:tc>
          <w:tcPr>
            <w:tcW w:w="920" w:type="dxa"/>
            <w:gridSpan w:val="2"/>
            <w:tcBorders>
              <w:top w:val="nil"/>
              <w:left w:val="nil"/>
              <w:bottom w:val="single" w:sz="4" w:space="0" w:color="auto"/>
              <w:right w:val="single" w:sz="4" w:space="0" w:color="auto"/>
            </w:tcBorders>
            <w:shd w:val="clear" w:color="auto" w:fill="auto"/>
            <w:noWrap/>
            <w:vAlign w:val="center"/>
          </w:tcPr>
          <w:p w:rsidR="00217D27" w:rsidRDefault="00217D27" w:rsidP="00217D27">
            <w:pPr>
              <w:jc w:val="center"/>
              <w:rPr>
                <w:sz w:val="20"/>
                <w:szCs w:val="20"/>
              </w:rPr>
            </w:pPr>
            <w:r>
              <w:rPr>
                <w:sz w:val="20"/>
                <w:szCs w:val="20"/>
              </w:rPr>
              <w:t>204</w:t>
            </w:r>
          </w:p>
        </w:tc>
        <w:tc>
          <w:tcPr>
            <w:tcW w:w="1207" w:type="dxa"/>
            <w:tcBorders>
              <w:top w:val="nil"/>
              <w:left w:val="nil"/>
              <w:bottom w:val="single" w:sz="4" w:space="0" w:color="auto"/>
              <w:right w:val="single" w:sz="4" w:space="0" w:color="auto"/>
            </w:tcBorders>
            <w:shd w:val="clear" w:color="auto" w:fill="auto"/>
            <w:noWrap/>
            <w:vAlign w:val="center"/>
          </w:tcPr>
          <w:p w:rsidR="00217D27" w:rsidRPr="00073938" w:rsidRDefault="00217D27" w:rsidP="00217D27">
            <w:pPr>
              <w:jc w:val="right"/>
              <w:rPr>
                <w:noProof/>
                <w:sz w:val="22"/>
                <w:szCs w:val="22"/>
                <w:lang w:val="sr-Cyrl-CS"/>
              </w:rPr>
            </w:pPr>
          </w:p>
        </w:tc>
        <w:tc>
          <w:tcPr>
            <w:tcW w:w="1133" w:type="dxa"/>
            <w:tcBorders>
              <w:top w:val="nil"/>
              <w:left w:val="nil"/>
              <w:bottom w:val="single" w:sz="4" w:space="0" w:color="auto"/>
              <w:right w:val="single" w:sz="4" w:space="0" w:color="auto"/>
            </w:tcBorders>
            <w:shd w:val="clear" w:color="auto" w:fill="auto"/>
            <w:noWrap/>
            <w:vAlign w:val="center"/>
          </w:tcPr>
          <w:p w:rsidR="00217D27" w:rsidRPr="00073938" w:rsidRDefault="00217D27" w:rsidP="00217D27">
            <w:pPr>
              <w:ind w:firstLineChars="100" w:firstLine="220"/>
              <w:jc w:val="right"/>
              <w:rPr>
                <w:noProof/>
                <w:sz w:val="22"/>
                <w:szCs w:val="22"/>
                <w:lang w:val="sr-Cyrl-CS"/>
              </w:rPr>
            </w:pPr>
          </w:p>
        </w:tc>
        <w:tc>
          <w:tcPr>
            <w:tcW w:w="1274" w:type="dxa"/>
            <w:tcBorders>
              <w:top w:val="nil"/>
              <w:left w:val="nil"/>
              <w:bottom w:val="single" w:sz="4" w:space="0" w:color="auto"/>
              <w:right w:val="single" w:sz="4" w:space="0" w:color="auto"/>
            </w:tcBorders>
            <w:shd w:val="clear" w:color="auto" w:fill="auto"/>
            <w:noWrap/>
            <w:vAlign w:val="center"/>
          </w:tcPr>
          <w:p w:rsidR="00217D27" w:rsidRPr="00073938" w:rsidRDefault="00217D27" w:rsidP="00217D27">
            <w:pPr>
              <w:rPr>
                <w:b/>
                <w:bCs/>
                <w:noProof/>
                <w:sz w:val="20"/>
                <w:szCs w:val="20"/>
                <w:lang w:val="sr-Cyrl-CS"/>
              </w:rPr>
            </w:pPr>
          </w:p>
        </w:tc>
        <w:tc>
          <w:tcPr>
            <w:tcW w:w="1157" w:type="dxa"/>
            <w:gridSpan w:val="2"/>
            <w:tcBorders>
              <w:top w:val="nil"/>
              <w:left w:val="nil"/>
              <w:bottom w:val="single" w:sz="4" w:space="0" w:color="auto"/>
              <w:right w:val="single" w:sz="4" w:space="0" w:color="auto"/>
            </w:tcBorders>
            <w:shd w:val="clear" w:color="auto" w:fill="auto"/>
            <w:noWrap/>
            <w:vAlign w:val="center"/>
          </w:tcPr>
          <w:p w:rsidR="00217D27" w:rsidRPr="00073938" w:rsidRDefault="00217D27" w:rsidP="00217D27">
            <w:pPr>
              <w:rPr>
                <w:b/>
                <w:bCs/>
                <w:noProof/>
                <w:sz w:val="20"/>
                <w:szCs w:val="20"/>
                <w:lang w:val="sr-Cyrl-CS"/>
              </w:rPr>
            </w:pPr>
          </w:p>
        </w:tc>
        <w:tc>
          <w:tcPr>
            <w:tcW w:w="1271" w:type="dxa"/>
            <w:tcBorders>
              <w:top w:val="nil"/>
              <w:left w:val="nil"/>
              <w:bottom w:val="single" w:sz="4" w:space="0" w:color="auto"/>
              <w:right w:val="single" w:sz="4" w:space="0" w:color="auto"/>
            </w:tcBorders>
          </w:tcPr>
          <w:p w:rsidR="00217D27" w:rsidRPr="00073938" w:rsidRDefault="00217D27" w:rsidP="00217D27">
            <w:pPr>
              <w:rPr>
                <w:b/>
                <w:bCs/>
                <w:noProof/>
                <w:sz w:val="20"/>
                <w:szCs w:val="20"/>
                <w:lang w:val="sr-Cyrl-CS"/>
              </w:rPr>
            </w:pPr>
          </w:p>
        </w:tc>
      </w:tr>
      <w:tr w:rsidR="00F2087C" w:rsidRPr="00073938" w:rsidTr="00F2087C">
        <w:trPr>
          <w:trHeight w:val="436"/>
          <w:jc w:val="center"/>
        </w:trPr>
        <w:tc>
          <w:tcPr>
            <w:tcW w:w="9939" w:type="dxa"/>
            <w:gridSpan w:val="13"/>
            <w:tcBorders>
              <w:top w:val="single" w:sz="8" w:space="0" w:color="auto"/>
              <w:left w:val="single" w:sz="8" w:space="0" w:color="auto"/>
              <w:bottom w:val="single" w:sz="8" w:space="0" w:color="auto"/>
              <w:right w:val="nil"/>
            </w:tcBorders>
            <w:shd w:val="clear" w:color="auto" w:fill="auto"/>
            <w:noWrap/>
            <w:vAlign w:val="center"/>
            <w:hideMark/>
          </w:tcPr>
          <w:p w:rsidR="00F2087C" w:rsidRPr="00073938" w:rsidRDefault="00F2087C" w:rsidP="00F2087C">
            <w:pPr>
              <w:jc w:val="right"/>
              <w:rPr>
                <w:b/>
                <w:bCs/>
                <w:noProof/>
                <w:sz w:val="20"/>
                <w:szCs w:val="20"/>
                <w:lang w:val="sr-Cyrl-CS"/>
              </w:rPr>
            </w:pPr>
            <w:r w:rsidRPr="00073938">
              <w:rPr>
                <w:b/>
                <w:bCs/>
                <w:noProof/>
                <w:sz w:val="20"/>
                <w:szCs w:val="20"/>
                <w:lang w:val="sr-Cyrl-CS"/>
              </w:rPr>
              <w:t> </w:t>
            </w:r>
            <w:r>
              <w:rPr>
                <w:b/>
                <w:bCs/>
                <w:noProof/>
                <w:lang w:val="sr-Cyrl-CS"/>
              </w:rPr>
              <w:t>Укупна</w:t>
            </w:r>
            <w:r w:rsidRPr="00073938">
              <w:rPr>
                <w:b/>
                <w:bCs/>
                <w:noProof/>
                <w:lang w:val="sr-Cyrl-CS"/>
              </w:rPr>
              <w:t xml:space="preserve"> </w:t>
            </w:r>
            <w:r>
              <w:rPr>
                <w:b/>
                <w:bCs/>
                <w:noProof/>
                <w:lang w:val="sr-Cyrl-CS"/>
              </w:rPr>
              <w:t>вредност</w:t>
            </w:r>
            <w:r w:rsidRPr="00073938">
              <w:rPr>
                <w:b/>
                <w:bCs/>
                <w:noProof/>
                <w:lang w:val="sr-Cyrl-CS"/>
              </w:rPr>
              <w:t xml:space="preserve"> </w:t>
            </w:r>
            <w:r>
              <w:rPr>
                <w:b/>
                <w:bCs/>
                <w:noProof/>
                <w:lang w:val="sr-Cyrl-CS"/>
              </w:rPr>
              <w:t>без</w:t>
            </w:r>
            <w:r w:rsidRPr="00073938">
              <w:rPr>
                <w:b/>
                <w:bCs/>
                <w:noProof/>
                <w:lang w:val="sr-Cyrl-CS"/>
              </w:rPr>
              <w:t xml:space="preserve"> </w:t>
            </w:r>
            <w:r>
              <w:rPr>
                <w:b/>
                <w:bCs/>
                <w:noProof/>
                <w:lang w:val="sr-Cyrl-CS"/>
              </w:rPr>
              <w:t>ПДВ</w:t>
            </w:r>
            <w:r w:rsidRPr="00073938">
              <w:rPr>
                <w:b/>
                <w:bCs/>
                <w:noProof/>
                <w:lang w:val="sr-Cyrl-CS"/>
              </w:rPr>
              <w:t>:</w:t>
            </w:r>
          </w:p>
        </w:tc>
        <w:tc>
          <w:tcPr>
            <w:tcW w:w="1133" w:type="dxa"/>
            <w:tcBorders>
              <w:top w:val="nil"/>
              <w:left w:val="single" w:sz="8" w:space="0" w:color="auto"/>
              <w:bottom w:val="single" w:sz="8" w:space="0" w:color="auto"/>
              <w:right w:val="single" w:sz="8" w:space="0" w:color="auto"/>
            </w:tcBorders>
            <w:shd w:val="clear" w:color="auto" w:fill="auto"/>
            <w:noWrap/>
            <w:vAlign w:val="center"/>
            <w:hideMark/>
          </w:tcPr>
          <w:p w:rsidR="00F2087C" w:rsidRPr="00073938" w:rsidRDefault="00F2087C" w:rsidP="00F2087C">
            <w:pPr>
              <w:rPr>
                <w:b/>
                <w:bCs/>
                <w:noProof/>
                <w:lang w:val="sr-Cyrl-CS"/>
              </w:rPr>
            </w:pPr>
          </w:p>
        </w:tc>
        <w:tc>
          <w:tcPr>
            <w:tcW w:w="1274" w:type="dxa"/>
            <w:tcBorders>
              <w:top w:val="nil"/>
              <w:left w:val="nil"/>
              <w:bottom w:val="nil"/>
              <w:right w:val="nil"/>
            </w:tcBorders>
            <w:shd w:val="clear" w:color="auto" w:fill="auto"/>
            <w:noWrap/>
            <w:vAlign w:val="center"/>
            <w:hideMark/>
          </w:tcPr>
          <w:p w:rsidR="00F2087C" w:rsidRPr="00073938" w:rsidRDefault="00F2087C" w:rsidP="00F2087C">
            <w:pPr>
              <w:rPr>
                <w:noProof/>
                <w:lang w:val="sr-Cyrl-CS"/>
              </w:rPr>
            </w:pPr>
            <w:r w:rsidRPr="00073938">
              <w:rPr>
                <w:noProof/>
                <w:lang w:val="sr-Cyrl-CS"/>
              </w:rPr>
              <w:t> </w:t>
            </w:r>
          </w:p>
        </w:tc>
        <w:tc>
          <w:tcPr>
            <w:tcW w:w="589" w:type="dxa"/>
            <w:tcBorders>
              <w:top w:val="nil"/>
              <w:left w:val="nil"/>
              <w:bottom w:val="nil"/>
              <w:right w:val="nil"/>
            </w:tcBorders>
            <w:shd w:val="clear" w:color="auto" w:fill="auto"/>
            <w:noWrap/>
            <w:vAlign w:val="center"/>
            <w:hideMark/>
          </w:tcPr>
          <w:p w:rsidR="00F2087C" w:rsidRPr="00073938" w:rsidRDefault="00F2087C" w:rsidP="00F2087C">
            <w:pPr>
              <w:rPr>
                <w:noProof/>
                <w:lang w:val="sr-Cyrl-CS"/>
              </w:rPr>
            </w:pPr>
            <w:r w:rsidRPr="00073938">
              <w:rPr>
                <w:noProof/>
                <w:lang w:val="sr-Cyrl-CS"/>
              </w:rPr>
              <w:t> </w:t>
            </w:r>
          </w:p>
        </w:tc>
        <w:tc>
          <w:tcPr>
            <w:tcW w:w="568" w:type="dxa"/>
            <w:tcBorders>
              <w:top w:val="nil"/>
              <w:left w:val="nil"/>
              <w:bottom w:val="nil"/>
              <w:right w:val="nil"/>
            </w:tcBorders>
            <w:shd w:val="clear" w:color="auto" w:fill="auto"/>
            <w:noWrap/>
            <w:vAlign w:val="center"/>
            <w:hideMark/>
          </w:tcPr>
          <w:p w:rsidR="00F2087C" w:rsidRPr="00073938" w:rsidRDefault="00F2087C" w:rsidP="00F2087C">
            <w:pPr>
              <w:rPr>
                <w:noProof/>
                <w:sz w:val="20"/>
                <w:szCs w:val="20"/>
                <w:lang w:val="sr-Cyrl-CS"/>
              </w:rPr>
            </w:pPr>
            <w:r w:rsidRPr="00073938">
              <w:rPr>
                <w:noProof/>
                <w:sz w:val="20"/>
                <w:szCs w:val="20"/>
                <w:lang w:val="sr-Cyrl-CS"/>
              </w:rPr>
              <w:t> </w:t>
            </w:r>
          </w:p>
        </w:tc>
        <w:tc>
          <w:tcPr>
            <w:tcW w:w="1271" w:type="dxa"/>
            <w:tcBorders>
              <w:top w:val="nil"/>
              <w:left w:val="nil"/>
              <w:bottom w:val="nil"/>
              <w:right w:val="nil"/>
            </w:tcBorders>
          </w:tcPr>
          <w:p w:rsidR="00F2087C" w:rsidRPr="00073938" w:rsidRDefault="00F2087C" w:rsidP="00F2087C">
            <w:pPr>
              <w:rPr>
                <w:noProof/>
                <w:sz w:val="20"/>
                <w:szCs w:val="20"/>
                <w:lang w:val="sr-Cyrl-CS"/>
              </w:rPr>
            </w:pPr>
          </w:p>
        </w:tc>
        <w:tc>
          <w:tcPr>
            <w:tcW w:w="266" w:type="dxa"/>
            <w:tcBorders>
              <w:top w:val="nil"/>
              <w:left w:val="nil"/>
              <w:bottom w:val="nil"/>
              <w:right w:val="nil"/>
            </w:tcBorders>
            <w:shd w:val="clear" w:color="auto" w:fill="auto"/>
            <w:noWrap/>
            <w:vAlign w:val="center"/>
            <w:hideMark/>
          </w:tcPr>
          <w:p w:rsidR="00F2087C" w:rsidRPr="00073938" w:rsidRDefault="00F2087C" w:rsidP="00F2087C">
            <w:pPr>
              <w:rPr>
                <w:noProof/>
                <w:sz w:val="20"/>
                <w:szCs w:val="20"/>
                <w:lang w:val="sr-Cyrl-CS"/>
              </w:rPr>
            </w:pPr>
            <w:r w:rsidRPr="00073938">
              <w:rPr>
                <w:noProof/>
                <w:sz w:val="20"/>
                <w:szCs w:val="20"/>
                <w:lang w:val="sr-Cyrl-CS"/>
              </w:rPr>
              <w:t> </w:t>
            </w:r>
          </w:p>
        </w:tc>
      </w:tr>
      <w:tr w:rsidR="00F2087C" w:rsidRPr="00073938" w:rsidTr="00F2087C">
        <w:trPr>
          <w:trHeight w:val="400"/>
          <w:jc w:val="center"/>
        </w:trPr>
        <w:tc>
          <w:tcPr>
            <w:tcW w:w="4848" w:type="dxa"/>
            <w:gridSpan w:val="5"/>
            <w:tcBorders>
              <w:top w:val="nil"/>
              <w:left w:val="single" w:sz="8" w:space="0" w:color="auto"/>
              <w:bottom w:val="single" w:sz="8" w:space="0" w:color="auto"/>
              <w:right w:val="nil"/>
            </w:tcBorders>
            <w:shd w:val="clear" w:color="auto" w:fill="auto"/>
            <w:noWrap/>
            <w:vAlign w:val="center"/>
            <w:hideMark/>
          </w:tcPr>
          <w:p w:rsidR="00F2087C" w:rsidRPr="00073938" w:rsidRDefault="00F2087C" w:rsidP="00F2087C">
            <w:pPr>
              <w:jc w:val="right"/>
              <w:rPr>
                <w:b/>
                <w:bCs/>
                <w:noProof/>
                <w:sz w:val="20"/>
                <w:szCs w:val="20"/>
                <w:lang w:val="sr-Cyrl-CS"/>
              </w:rPr>
            </w:pPr>
            <w:r w:rsidRPr="00073938">
              <w:rPr>
                <w:b/>
                <w:bCs/>
                <w:noProof/>
                <w:sz w:val="20"/>
                <w:szCs w:val="20"/>
                <w:lang w:val="sr-Cyrl-CS"/>
              </w:rPr>
              <w:t> </w:t>
            </w:r>
          </w:p>
        </w:tc>
        <w:tc>
          <w:tcPr>
            <w:tcW w:w="1598" w:type="dxa"/>
            <w:gridSpan w:val="2"/>
            <w:tcBorders>
              <w:top w:val="nil"/>
              <w:left w:val="nil"/>
              <w:bottom w:val="single" w:sz="8" w:space="0" w:color="auto"/>
              <w:right w:val="nil"/>
            </w:tcBorders>
            <w:shd w:val="clear" w:color="auto" w:fill="auto"/>
            <w:noWrap/>
            <w:vAlign w:val="center"/>
            <w:hideMark/>
          </w:tcPr>
          <w:p w:rsidR="00F2087C" w:rsidRPr="00073938" w:rsidRDefault="00F2087C" w:rsidP="00F2087C">
            <w:pPr>
              <w:ind w:firstLineChars="100" w:firstLine="241"/>
              <w:jc w:val="right"/>
              <w:rPr>
                <w:b/>
                <w:bCs/>
                <w:noProof/>
                <w:lang w:val="sr-Cyrl-CS"/>
              </w:rPr>
            </w:pPr>
            <w:r w:rsidRPr="00073938">
              <w:rPr>
                <w:b/>
                <w:bCs/>
                <w:noProof/>
                <w:lang w:val="sr-Cyrl-CS"/>
              </w:rPr>
              <w:t> </w:t>
            </w:r>
          </w:p>
        </w:tc>
        <w:tc>
          <w:tcPr>
            <w:tcW w:w="1337" w:type="dxa"/>
            <w:gridSpan w:val="2"/>
            <w:tcBorders>
              <w:top w:val="nil"/>
              <w:left w:val="nil"/>
              <w:bottom w:val="single" w:sz="8" w:space="0" w:color="auto"/>
              <w:right w:val="nil"/>
            </w:tcBorders>
            <w:shd w:val="clear" w:color="auto" w:fill="auto"/>
            <w:noWrap/>
            <w:vAlign w:val="center"/>
            <w:hideMark/>
          </w:tcPr>
          <w:p w:rsidR="00F2087C" w:rsidRPr="00073938" w:rsidRDefault="00F2087C" w:rsidP="00F2087C">
            <w:pPr>
              <w:ind w:firstLineChars="100" w:firstLine="241"/>
              <w:jc w:val="right"/>
              <w:rPr>
                <w:b/>
                <w:bCs/>
                <w:noProof/>
                <w:lang w:val="sr-Cyrl-CS"/>
              </w:rPr>
            </w:pPr>
            <w:r w:rsidRPr="00073938">
              <w:rPr>
                <w:b/>
                <w:bCs/>
                <w:noProof/>
                <w:lang w:val="sr-Cyrl-CS"/>
              </w:rPr>
              <w:t> </w:t>
            </w:r>
          </w:p>
        </w:tc>
        <w:tc>
          <w:tcPr>
            <w:tcW w:w="637" w:type="dxa"/>
            <w:gridSpan w:val="2"/>
            <w:tcBorders>
              <w:top w:val="nil"/>
              <w:left w:val="nil"/>
              <w:bottom w:val="single" w:sz="8" w:space="0" w:color="auto"/>
              <w:right w:val="nil"/>
            </w:tcBorders>
            <w:shd w:val="clear" w:color="auto" w:fill="auto"/>
            <w:noWrap/>
            <w:vAlign w:val="center"/>
            <w:hideMark/>
          </w:tcPr>
          <w:p w:rsidR="00F2087C" w:rsidRPr="00073938" w:rsidRDefault="00F2087C" w:rsidP="00F2087C">
            <w:pPr>
              <w:ind w:firstLineChars="100" w:firstLine="241"/>
              <w:jc w:val="right"/>
              <w:rPr>
                <w:b/>
                <w:bCs/>
                <w:noProof/>
                <w:lang w:val="sr-Cyrl-CS"/>
              </w:rPr>
            </w:pPr>
            <w:r w:rsidRPr="00073938">
              <w:rPr>
                <w:b/>
                <w:bCs/>
                <w:noProof/>
                <w:lang w:val="sr-Cyrl-CS"/>
              </w:rPr>
              <w:t> </w:t>
            </w:r>
          </w:p>
        </w:tc>
        <w:tc>
          <w:tcPr>
            <w:tcW w:w="1519" w:type="dxa"/>
            <w:gridSpan w:val="2"/>
            <w:tcBorders>
              <w:top w:val="nil"/>
              <w:left w:val="nil"/>
              <w:bottom w:val="single" w:sz="8" w:space="0" w:color="auto"/>
              <w:right w:val="nil"/>
            </w:tcBorders>
            <w:shd w:val="clear" w:color="auto" w:fill="auto"/>
            <w:noWrap/>
            <w:vAlign w:val="center"/>
            <w:hideMark/>
          </w:tcPr>
          <w:p w:rsidR="00F2087C" w:rsidRPr="00073938" w:rsidRDefault="00F2087C" w:rsidP="00F2087C">
            <w:pPr>
              <w:ind w:firstLineChars="100" w:firstLine="241"/>
              <w:jc w:val="right"/>
              <w:rPr>
                <w:b/>
                <w:bCs/>
                <w:noProof/>
                <w:lang w:val="sr-Cyrl-CS"/>
              </w:rPr>
            </w:pPr>
            <w:r>
              <w:rPr>
                <w:b/>
                <w:bCs/>
                <w:noProof/>
                <w:lang w:val="sr-Cyrl-CS"/>
              </w:rPr>
              <w:t>ПДВ</w:t>
            </w:r>
            <w:r w:rsidRPr="00073938">
              <w:rPr>
                <w:b/>
                <w:bCs/>
                <w:noProof/>
                <w:lang w:val="sr-Cyrl-CS"/>
              </w:rPr>
              <w:t>:</w:t>
            </w:r>
          </w:p>
        </w:tc>
        <w:tc>
          <w:tcPr>
            <w:tcW w:w="1133" w:type="dxa"/>
            <w:tcBorders>
              <w:top w:val="nil"/>
              <w:left w:val="single" w:sz="8" w:space="0" w:color="auto"/>
              <w:bottom w:val="single" w:sz="8" w:space="0" w:color="auto"/>
              <w:right w:val="single" w:sz="8" w:space="0" w:color="auto"/>
            </w:tcBorders>
            <w:shd w:val="clear" w:color="auto" w:fill="auto"/>
            <w:noWrap/>
            <w:vAlign w:val="center"/>
            <w:hideMark/>
          </w:tcPr>
          <w:p w:rsidR="00F2087C" w:rsidRPr="00073938" w:rsidRDefault="00F2087C" w:rsidP="00F2087C">
            <w:pPr>
              <w:ind w:firstLineChars="100" w:firstLine="241"/>
              <w:jc w:val="right"/>
              <w:rPr>
                <w:b/>
                <w:bCs/>
                <w:noProof/>
                <w:lang w:val="sr-Cyrl-CS"/>
              </w:rPr>
            </w:pPr>
            <w:r w:rsidRPr="00073938">
              <w:rPr>
                <w:b/>
                <w:bCs/>
                <w:noProof/>
                <w:lang w:val="sr-Cyrl-CS"/>
              </w:rPr>
              <w:t> </w:t>
            </w:r>
          </w:p>
        </w:tc>
        <w:tc>
          <w:tcPr>
            <w:tcW w:w="1274" w:type="dxa"/>
            <w:tcBorders>
              <w:top w:val="nil"/>
              <w:left w:val="nil"/>
              <w:bottom w:val="nil"/>
              <w:right w:val="nil"/>
            </w:tcBorders>
            <w:shd w:val="clear" w:color="auto" w:fill="auto"/>
            <w:noWrap/>
            <w:vAlign w:val="center"/>
            <w:hideMark/>
          </w:tcPr>
          <w:p w:rsidR="00F2087C" w:rsidRPr="00073938" w:rsidRDefault="00F2087C" w:rsidP="00F2087C">
            <w:pPr>
              <w:rPr>
                <w:noProof/>
                <w:lang w:val="sr-Cyrl-CS"/>
              </w:rPr>
            </w:pPr>
          </w:p>
        </w:tc>
        <w:tc>
          <w:tcPr>
            <w:tcW w:w="589" w:type="dxa"/>
            <w:tcBorders>
              <w:top w:val="nil"/>
              <w:left w:val="nil"/>
              <w:bottom w:val="nil"/>
              <w:right w:val="nil"/>
            </w:tcBorders>
            <w:shd w:val="clear" w:color="auto" w:fill="auto"/>
            <w:noWrap/>
            <w:vAlign w:val="center"/>
            <w:hideMark/>
          </w:tcPr>
          <w:p w:rsidR="00F2087C" w:rsidRPr="00073938" w:rsidRDefault="00F2087C" w:rsidP="00F2087C">
            <w:pPr>
              <w:rPr>
                <w:noProof/>
                <w:lang w:val="sr-Cyrl-CS"/>
              </w:rPr>
            </w:pPr>
          </w:p>
        </w:tc>
        <w:tc>
          <w:tcPr>
            <w:tcW w:w="568" w:type="dxa"/>
            <w:tcBorders>
              <w:top w:val="nil"/>
              <w:left w:val="nil"/>
              <w:bottom w:val="nil"/>
              <w:right w:val="nil"/>
            </w:tcBorders>
            <w:shd w:val="clear" w:color="auto" w:fill="auto"/>
            <w:noWrap/>
            <w:vAlign w:val="center"/>
            <w:hideMark/>
          </w:tcPr>
          <w:p w:rsidR="00F2087C" w:rsidRPr="00073938" w:rsidRDefault="00F2087C" w:rsidP="00F2087C">
            <w:pPr>
              <w:rPr>
                <w:noProof/>
                <w:sz w:val="20"/>
                <w:szCs w:val="20"/>
                <w:lang w:val="sr-Cyrl-CS"/>
              </w:rPr>
            </w:pPr>
          </w:p>
        </w:tc>
        <w:tc>
          <w:tcPr>
            <w:tcW w:w="1271" w:type="dxa"/>
            <w:tcBorders>
              <w:top w:val="nil"/>
              <w:left w:val="nil"/>
              <w:bottom w:val="nil"/>
              <w:right w:val="nil"/>
            </w:tcBorders>
          </w:tcPr>
          <w:p w:rsidR="00F2087C" w:rsidRPr="00073938" w:rsidRDefault="00F2087C" w:rsidP="00F2087C">
            <w:pPr>
              <w:rPr>
                <w:noProof/>
                <w:sz w:val="20"/>
                <w:szCs w:val="20"/>
                <w:lang w:val="sr-Cyrl-CS"/>
              </w:rPr>
            </w:pPr>
          </w:p>
        </w:tc>
        <w:tc>
          <w:tcPr>
            <w:tcW w:w="266" w:type="dxa"/>
            <w:tcBorders>
              <w:top w:val="nil"/>
              <w:left w:val="nil"/>
              <w:bottom w:val="nil"/>
              <w:right w:val="nil"/>
            </w:tcBorders>
            <w:shd w:val="clear" w:color="auto" w:fill="auto"/>
            <w:noWrap/>
            <w:vAlign w:val="center"/>
            <w:hideMark/>
          </w:tcPr>
          <w:p w:rsidR="00F2087C" w:rsidRPr="00073938" w:rsidRDefault="00F2087C" w:rsidP="00F2087C">
            <w:pPr>
              <w:rPr>
                <w:noProof/>
                <w:sz w:val="20"/>
                <w:szCs w:val="20"/>
                <w:lang w:val="sr-Cyrl-CS"/>
              </w:rPr>
            </w:pPr>
          </w:p>
        </w:tc>
      </w:tr>
      <w:tr w:rsidR="00F2087C" w:rsidTr="00F2087C">
        <w:trPr>
          <w:trHeight w:val="407"/>
          <w:jc w:val="center"/>
        </w:trPr>
        <w:tc>
          <w:tcPr>
            <w:tcW w:w="4848" w:type="dxa"/>
            <w:gridSpan w:val="5"/>
            <w:tcBorders>
              <w:top w:val="single" w:sz="8" w:space="0" w:color="auto"/>
              <w:left w:val="single" w:sz="8" w:space="0" w:color="auto"/>
              <w:bottom w:val="single" w:sz="8" w:space="0" w:color="auto"/>
              <w:right w:val="nil"/>
            </w:tcBorders>
            <w:shd w:val="clear" w:color="auto" w:fill="auto"/>
            <w:noWrap/>
            <w:vAlign w:val="center"/>
            <w:hideMark/>
          </w:tcPr>
          <w:p w:rsidR="00F2087C" w:rsidRPr="00073938" w:rsidRDefault="00F2087C" w:rsidP="00F2087C">
            <w:pPr>
              <w:jc w:val="right"/>
              <w:rPr>
                <w:b/>
                <w:bCs/>
                <w:noProof/>
                <w:sz w:val="20"/>
                <w:szCs w:val="20"/>
                <w:lang w:val="sr-Cyrl-CS"/>
              </w:rPr>
            </w:pPr>
            <w:r w:rsidRPr="00073938">
              <w:rPr>
                <w:b/>
                <w:bCs/>
                <w:noProof/>
                <w:sz w:val="20"/>
                <w:szCs w:val="20"/>
                <w:lang w:val="sr-Cyrl-CS"/>
              </w:rPr>
              <w:t> </w:t>
            </w:r>
          </w:p>
        </w:tc>
        <w:tc>
          <w:tcPr>
            <w:tcW w:w="5091" w:type="dxa"/>
            <w:gridSpan w:val="8"/>
            <w:tcBorders>
              <w:top w:val="single" w:sz="8" w:space="0" w:color="auto"/>
              <w:left w:val="nil"/>
              <w:bottom w:val="single" w:sz="8" w:space="0" w:color="auto"/>
              <w:right w:val="single" w:sz="8" w:space="0" w:color="000000"/>
            </w:tcBorders>
            <w:shd w:val="clear" w:color="auto" w:fill="auto"/>
            <w:noWrap/>
            <w:vAlign w:val="center"/>
            <w:hideMark/>
          </w:tcPr>
          <w:p w:rsidR="00F2087C" w:rsidRPr="00073938" w:rsidRDefault="00F2087C" w:rsidP="00F2087C">
            <w:pPr>
              <w:ind w:firstLineChars="100" w:firstLine="241"/>
              <w:jc w:val="right"/>
              <w:rPr>
                <w:b/>
                <w:bCs/>
                <w:noProof/>
                <w:lang w:val="sr-Cyrl-CS"/>
              </w:rPr>
            </w:pPr>
            <w:r>
              <w:rPr>
                <w:b/>
                <w:bCs/>
                <w:noProof/>
                <w:lang w:val="sr-Cyrl-CS"/>
              </w:rPr>
              <w:t>Укупна</w:t>
            </w:r>
            <w:r w:rsidRPr="00073938">
              <w:rPr>
                <w:b/>
                <w:bCs/>
                <w:noProof/>
                <w:lang w:val="sr-Cyrl-CS"/>
              </w:rPr>
              <w:t xml:space="preserve"> </w:t>
            </w:r>
            <w:r>
              <w:rPr>
                <w:b/>
                <w:bCs/>
                <w:noProof/>
                <w:lang w:val="sr-Cyrl-CS"/>
              </w:rPr>
              <w:t>вредност</w:t>
            </w:r>
            <w:r w:rsidRPr="00073938">
              <w:rPr>
                <w:b/>
                <w:bCs/>
                <w:noProof/>
                <w:lang w:val="sr-Cyrl-CS"/>
              </w:rPr>
              <w:t xml:space="preserve"> </w:t>
            </w:r>
            <w:r>
              <w:rPr>
                <w:b/>
                <w:bCs/>
                <w:noProof/>
                <w:lang w:val="sr-Cyrl-CS"/>
              </w:rPr>
              <w:t>са</w:t>
            </w:r>
            <w:r w:rsidRPr="00073938">
              <w:rPr>
                <w:b/>
                <w:bCs/>
                <w:noProof/>
                <w:lang w:val="sr-Cyrl-CS"/>
              </w:rPr>
              <w:t xml:space="preserve"> </w:t>
            </w:r>
            <w:r>
              <w:rPr>
                <w:b/>
                <w:bCs/>
                <w:noProof/>
                <w:lang w:val="sr-Cyrl-CS"/>
              </w:rPr>
              <w:t>ПДВ</w:t>
            </w:r>
            <w:r w:rsidRPr="00073938">
              <w:rPr>
                <w:b/>
                <w:bCs/>
                <w:noProof/>
                <w:lang w:val="sr-Cyrl-CS"/>
              </w:rPr>
              <w:t>:</w:t>
            </w:r>
          </w:p>
        </w:tc>
        <w:tc>
          <w:tcPr>
            <w:tcW w:w="1133" w:type="dxa"/>
            <w:tcBorders>
              <w:top w:val="nil"/>
              <w:left w:val="nil"/>
              <w:bottom w:val="single" w:sz="8" w:space="0" w:color="auto"/>
              <w:right w:val="single" w:sz="8" w:space="0" w:color="auto"/>
            </w:tcBorders>
            <w:shd w:val="clear" w:color="auto" w:fill="auto"/>
            <w:noWrap/>
            <w:vAlign w:val="center"/>
            <w:hideMark/>
          </w:tcPr>
          <w:p w:rsidR="00F2087C" w:rsidRPr="00073938" w:rsidRDefault="00F2087C" w:rsidP="00F2087C">
            <w:pPr>
              <w:ind w:firstLineChars="100" w:firstLine="241"/>
              <w:jc w:val="right"/>
              <w:rPr>
                <w:b/>
                <w:bCs/>
                <w:lang w:val="sr-Cyrl-CS"/>
              </w:rPr>
            </w:pPr>
            <w:r w:rsidRPr="00073938">
              <w:rPr>
                <w:b/>
                <w:bCs/>
                <w:noProof/>
                <w:lang w:val="sr-Cyrl-CS"/>
              </w:rPr>
              <w:t> </w:t>
            </w:r>
          </w:p>
        </w:tc>
        <w:tc>
          <w:tcPr>
            <w:tcW w:w="1274" w:type="dxa"/>
            <w:tcBorders>
              <w:top w:val="nil"/>
              <w:left w:val="nil"/>
              <w:bottom w:val="nil"/>
              <w:right w:val="nil"/>
            </w:tcBorders>
            <w:shd w:val="clear" w:color="auto" w:fill="auto"/>
            <w:noWrap/>
            <w:vAlign w:val="center"/>
            <w:hideMark/>
          </w:tcPr>
          <w:p w:rsidR="00F2087C" w:rsidRPr="008557E9" w:rsidRDefault="00F2087C" w:rsidP="00F2087C"/>
        </w:tc>
        <w:tc>
          <w:tcPr>
            <w:tcW w:w="589" w:type="dxa"/>
            <w:tcBorders>
              <w:top w:val="nil"/>
              <w:left w:val="nil"/>
              <w:bottom w:val="nil"/>
              <w:right w:val="nil"/>
            </w:tcBorders>
            <w:shd w:val="clear" w:color="auto" w:fill="auto"/>
            <w:noWrap/>
            <w:vAlign w:val="center"/>
            <w:hideMark/>
          </w:tcPr>
          <w:p w:rsidR="00F2087C" w:rsidRPr="008557E9" w:rsidRDefault="00F2087C" w:rsidP="00F2087C"/>
        </w:tc>
        <w:tc>
          <w:tcPr>
            <w:tcW w:w="568" w:type="dxa"/>
            <w:tcBorders>
              <w:top w:val="nil"/>
              <w:left w:val="nil"/>
              <w:bottom w:val="nil"/>
              <w:right w:val="nil"/>
            </w:tcBorders>
            <w:shd w:val="clear" w:color="auto" w:fill="auto"/>
            <w:noWrap/>
            <w:vAlign w:val="center"/>
            <w:hideMark/>
          </w:tcPr>
          <w:p w:rsidR="00F2087C" w:rsidRDefault="00F2087C" w:rsidP="00F2087C">
            <w:pPr>
              <w:rPr>
                <w:sz w:val="20"/>
                <w:szCs w:val="20"/>
              </w:rPr>
            </w:pPr>
          </w:p>
        </w:tc>
        <w:tc>
          <w:tcPr>
            <w:tcW w:w="1271" w:type="dxa"/>
            <w:tcBorders>
              <w:top w:val="nil"/>
              <w:left w:val="nil"/>
              <w:bottom w:val="nil"/>
              <w:right w:val="nil"/>
            </w:tcBorders>
          </w:tcPr>
          <w:p w:rsidR="00F2087C" w:rsidRDefault="00F2087C" w:rsidP="00F2087C">
            <w:pPr>
              <w:rPr>
                <w:sz w:val="20"/>
                <w:szCs w:val="20"/>
              </w:rPr>
            </w:pPr>
          </w:p>
        </w:tc>
        <w:tc>
          <w:tcPr>
            <w:tcW w:w="266" w:type="dxa"/>
            <w:tcBorders>
              <w:top w:val="nil"/>
              <w:left w:val="nil"/>
              <w:bottom w:val="nil"/>
              <w:right w:val="nil"/>
            </w:tcBorders>
            <w:shd w:val="clear" w:color="auto" w:fill="auto"/>
            <w:noWrap/>
            <w:vAlign w:val="center"/>
            <w:hideMark/>
          </w:tcPr>
          <w:p w:rsidR="00F2087C" w:rsidRDefault="00F2087C" w:rsidP="00F2087C">
            <w:pPr>
              <w:rPr>
                <w:sz w:val="20"/>
                <w:szCs w:val="20"/>
              </w:rPr>
            </w:pPr>
          </w:p>
        </w:tc>
      </w:tr>
    </w:tbl>
    <w:p w:rsidR="00F2087C" w:rsidRDefault="00F2087C" w:rsidP="00F2087C">
      <w:pPr>
        <w:pStyle w:val="BodyText"/>
        <w:rPr>
          <w:noProof/>
          <w:szCs w:val="24"/>
        </w:rPr>
      </w:pPr>
    </w:p>
    <w:p w:rsidR="00F2087C" w:rsidRDefault="00F2087C" w:rsidP="00F2087C">
      <w:pPr>
        <w:pStyle w:val="BodyText"/>
        <w:rPr>
          <w:noProof/>
          <w:szCs w:val="24"/>
        </w:rPr>
      </w:pPr>
    </w:p>
    <w:p w:rsidR="00F2087C" w:rsidRDefault="00F2087C" w:rsidP="00F2087C">
      <w:pPr>
        <w:pStyle w:val="BodyText"/>
        <w:rPr>
          <w:noProof/>
          <w:szCs w:val="24"/>
        </w:rPr>
      </w:pPr>
    </w:p>
    <w:p w:rsidR="00F2087C" w:rsidRDefault="00F2087C" w:rsidP="00F2087C">
      <w:pPr>
        <w:pStyle w:val="BodyText"/>
        <w:rPr>
          <w:noProof/>
          <w:szCs w:val="24"/>
        </w:rPr>
      </w:pPr>
    </w:p>
    <w:p w:rsidR="00F2087C" w:rsidRDefault="00F2087C" w:rsidP="00F2087C">
      <w:pPr>
        <w:pStyle w:val="BodyText"/>
        <w:rPr>
          <w:noProof/>
          <w:szCs w:val="24"/>
        </w:rPr>
      </w:pPr>
    </w:p>
    <w:p w:rsidR="00F2087C" w:rsidRDefault="00F2087C" w:rsidP="00F2087C">
      <w:pPr>
        <w:pStyle w:val="BodyText"/>
        <w:rPr>
          <w:noProof/>
          <w:szCs w:val="24"/>
        </w:rPr>
      </w:pPr>
    </w:p>
    <w:p w:rsidR="00F2087C" w:rsidRPr="002E6846" w:rsidRDefault="00F2087C" w:rsidP="00F2087C">
      <w:pPr>
        <w:pStyle w:val="BodyText"/>
        <w:rPr>
          <w:b/>
          <w:noProof/>
          <w:szCs w:val="24"/>
        </w:rPr>
      </w:pPr>
    </w:p>
    <w:p w:rsidR="00F2087C" w:rsidRDefault="00F2087C" w:rsidP="00F2087C">
      <w:pPr>
        <w:pStyle w:val="BodyText"/>
        <w:rPr>
          <w:b/>
          <w:noProof/>
        </w:rPr>
      </w:pPr>
    </w:p>
    <w:p w:rsidR="00F2087C" w:rsidRDefault="00F2087C" w:rsidP="00F2087C">
      <w:pPr>
        <w:pStyle w:val="BodyText"/>
        <w:rPr>
          <w:b/>
          <w:noProof/>
        </w:rPr>
      </w:pPr>
    </w:p>
    <w:p w:rsidR="00F2087C" w:rsidRDefault="00F2087C" w:rsidP="00F2087C">
      <w:pPr>
        <w:pStyle w:val="BodyText"/>
        <w:rPr>
          <w:b/>
          <w:noProof/>
        </w:rPr>
      </w:pPr>
    </w:p>
    <w:p w:rsidR="00F2087C" w:rsidRPr="002E6846" w:rsidRDefault="00F2087C" w:rsidP="00F2087C">
      <w:pPr>
        <w:pStyle w:val="BodyText"/>
        <w:rPr>
          <w:b/>
          <w:noProof/>
          <w:szCs w:val="24"/>
        </w:rPr>
      </w:pPr>
      <w:r w:rsidRPr="002E6846">
        <w:rPr>
          <w:b/>
          <w:noProof/>
        </w:rPr>
        <w:t>Понуда број ________ – страна број 2.</w:t>
      </w:r>
    </w:p>
    <w:p w:rsidR="00F2087C" w:rsidRDefault="00F2087C" w:rsidP="00F2087C">
      <w:pPr>
        <w:pStyle w:val="BodyText"/>
        <w:rPr>
          <w:noProof/>
          <w:szCs w:val="24"/>
        </w:rPr>
      </w:pPr>
    </w:p>
    <w:p w:rsidR="00F2087C" w:rsidRDefault="00F2087C" w:rsidP="00F2087C">
      <w:pPr>
        <w:pStyle w:val="BodyText"/>
        <w:rPr>
          <w:noProof/>
          <w:szCs w:val="24"/>
        </w:rPr>
      </w:pPr>
    </w:p>
    <w:p w:rsidR="00F2087C" w:rsidRDefault="00F2087C" w:rsidP="00F2087C">
      <w:pPr>
        <w:pStyle w:val="BodyText"/>
        <w:rPr>
          <w:noProof/>
          <w:szCs w:val="24"/>
        </w:rPr>
      </w:pPr>
    </w:p>
    <w:p w:rsidR="00F2087C" w:rsidRDefault="00F2087C" w:rsidP="00F2087C">
      <w:pPr>
        <w:pStyle w:val="BodyText"/>
        <w:rPr>
          <w:noProof/>
          <w:szCs w:val="24"/>
        </w:rPr>
      </w:pPr>
      <w:r w:rsidRPr="0079325F">
        <w:rPr>
          <w:noProof/>
          <w:szCs w:val="24"/>
        </w:rPr>
        <w:t>Обавезе из своје понуде ћу извршити (заокружити начин како ће се обавезе из понуде извршити):</w:t>
      </w:r>
    </w:p>
    <w:p w:rsidR="00F2087C" w:rsidRPr="0079325F" w:rsidRDefault="00F2087C" w:rsidP="00F2087C">
      <w:pPr>
        <w:pStyle w:val="BodyText"/>
        <w:rPr>
          <w:noProof/>
          <w:szCs w:val="24"/>
        </w:rPr>
      </w:pPr>
    </w:p>
    <w:p w:rsidR="00F2087C" w:rsidRDefault="00F2087C" w:rsidP="00F2087C">
      <w:pPr>
        <w:pStyle w:val="BodyText"/>
        <w:rPr>
          <w:noProof/>
          <w:szCs w:val="24"/>
        </w:rPr>
      </w:pPr>
      <w:r w:rsidRPr="00FB47B0">
        <w:rPr>
          <w:b/>
          <w:noProof/>
          <w:szCs w:val="24"/>
        </w:rPr>
        <w:t>1.</w:t>
      </w:r>
      <w:r>
        <w:rPr>
          <w:noProof/>
          <w:szCs w:val="24"/>
        </w:rPr>
        <w:t xml:space="preserve"> </w:t>
      </w:r>
      <w:r w:rsidRPr="00FB47B0">
        <w:rPr>
          <w:noProof/>
          <w:szCs w:val="24"/>
        </w:rPr>
        <w:t xml:space="preserve">Самостално; </w:t>
      </w:r>
      <w:r w:rsidRPr="00FB47B0">
        <w:rPr>
          <w:b/>
          <w:noProof/>
          <w:szCs w:val="24"/>
        </w:rPr>
        <w:t>2.</w:t>
      </w:r>
      <w:r w:rsidRPr="00FB47B0">
        <w:rPr>
          <w:noProof/>
          <w:szCs w:val="24"/>
        </w:rPr>
        <w:t xml:space="preserve"> Заједничка понуда</w:t>
      </w:r>
      <w:r>
        <w:rPr>
          <w:noProof/>
          <w:szCs w:val="24"/>
        </w:rPr>
        <w:t xml:space="preserve"> са</w:t>
      </w:r>
      <w:r w:rsidRPr="00FB47B0">
        <w:rPr>
          <w:noProof/>
          <w:szCs w:val="24"/>
        </w:rPr>
        <w:t>:___</w:t>
      </w:r>
      <w:r>
        <w:rPr>
          <w:noProof/>
          <w:szCs w:val="24"/>
        </w:rPr>
        <w:t>_____</w:t>
      </w:r>
      <w:r w:rsidRPr="00FB47B0">
        <w:rPr>
          <w:noProof/>
          <w:szCs w:val="24"/>
        </w:rPr>
        <w:t xml:space="preserve">____________________; </w:t>
      </w:r>
      <w:r w:rsidRPr="00FB47B0">
        <w:rPr>
          <w:b/>
          <w:noProof/>
          <w:szCs w:val="24"/>
        </w:rPr>
        <w:t>3.</w:t>
      </w:r>
      <w:r>
        <w:rPr>
          <w:noProof/>
          <w:szCs w:val="24"/>
        </w:rPr>
        <w:t xml:space="preserve"> </w:t>
      </w:r>
      <w:r w:rsidRPr="00FB47B0">
        <w:rPr>
          <w:noProof/>
          <w:szCs w:val="24"/>
        </w:rPr>
        <w:t>Понуда са подизвођачима:__________________</w:t>
      </w:r>
      <w:r>
        <w:rPr>
          <w:noProof/>
          <w:szCs w:val="24"/>
        </w:rPr>
        <w:t>_____</w:t>
      </w:r>
      <w:r w:rsidRPr="00FB47B0">
        <w:rPr>
          <w:noProof/>
          <w:szCs w:val="24"/>
        </w:rPr>
        <w:t>__</w:t>
      </w:r>
      <w:r w:rsidRPr="00FB47B0">
        <w:rPr>
          <w:noProof/>
          <w:szCs w:val="24"/>
        </w:rPr>
        <w:tab/>
      </w:r>
    </w:p>
    <w:p w:rsidR="00F2087C" w:rsidRPr="00FB47B0" w:rsidRDefault="00F2087C" w:rsidP="00F2087C">
      <w:pPr>
        <w:pStyle w:val="BodyText"/>
        <w:rPr>
          <w:noProof/>
          <w:szCs w:val="24"/>
        </w:rPr>
      </w:pPr>
    </w:p>
    <w:p w:rsidR="00F2087C" w:rsidRDefault="00F2087C" w:rsidP="00F2087C">
      <w:pPr>
        <w:pStyle w:val="BodyText"/>
        <w:rPr>
          <w:noProof/>
          <w:szCs w:val="24"/>
          <w:lang w:val="sr-Cyrl-CS"/>
        </w:rPr>
      </w:pPr>
    </w:p>
    <w:p w:rsidR="00F2087C" w:rsidRPr="0079325F" w:rsidRDefault="00F2087C" w:rsidP="00F2087C">
      <w:pPr>
        <w:pStyle w:val="BodyText"/>
        <w:rPr>
          <w:noProof/>
          <w:szCs w:val="24"/>
          <w:lang w:val="sr-Cyrl-CS"/>
        </w:rPr>
      </w:pPr>
    </w:p>
    <w:p w:rsidR="00F2087C" w:rsidRPr="0079325F" w:rsidRDefault="00F2087C" w:rsidP="00F2087C">
      <w:pPr>
        <w:pStyle w:val="BodyText"/>
        <w:rPr>
          <w:noProof/>
          <w:szCs w:val="24"/>
        </w:rPr>
      </w:pPr>
      <w:r w:rsidRPr="0079325F">
        <w:rPr>
          <w:noProof/>
          <w:szCs w:val="24"/>
        </w:rPr>
        <w:t xml:space="preserve">Рок испоруке:____________________________          </w:t>
      </w:r>
      <w:r>
        <w:rPr>
          <w:noProof/>
          <w:szCs w:val="24"/>
        </w:rPr>
        <w:t xml:space="preserve">                              </w:t>
      </w:r>
      <w:r w:rsidRPr="0079325F">
        <w:rPr>
          <w:noProof/>
          <w:szCs w:val="24"/>
        </w:rPr>
        <w:t>Рок важе</w:t>
      </w:r>
      <w:r w:rsidRPr="0079325F">
        <w:rPr>
          <w:noProof/>
          <w:szCs w:val="24"/>
          <w:lang w:val="sr-Cyrl-CS"/>
        </w:rPr>
        <w:t xml:space="preserve">ња </w:t>
      </w:r>
      <w:r w:rsidRPr="0079325F">
        <w:rPr>
          <w:noProof/>
          <w:szCs w:val="24"/>
        </w:rPr>
        <w:t>понуде:______________________</w:t>
      </w:r>
    </w:p>
    <w:p w:rsidR="00F2087C" w:rsidRPr="0079325F" w:rsidRDefault="00F2087C" w:rsidP="00F2087C">
      <w:pPr>
        <w:pStyle w:val="BodyText"/>
        <w:rPr>
          <w:noProof/>
          <w:szCs w:val="24"/>
        </w:rPr>
      </w:pPr>
    </w:p>
    <w:p w:rsidR="00F2087C" w:rsidRPr="0079325F" w:rsidRDefault="00F2087C" w:rsidP="00F2087C">
      <w:pPr>
        <w:pStyle w:val="BodyText"/>
        <w:rPr>
          <w:noProof/>
          <w:szCs w:val="24"/>
        </w:rPr>
      </w:pPr>
      <w:r w:rsidRPr="0079325F">
        <w:rPr>
          <w:noProof/>
          <w:szCs w:val="24"/>
        </w:rPr>
        <w:t>Начин и услови плаћања:___________________</w:t>
      </w:r>
      <w:r w:rsidRPr="0079325F">
        <w:rPr>
          <w:noProof/>
          <w:szCs w:val="24"/>
        </w:rPr>
        <w:tab/>
        <w:t xml:space="preserve">                      М.П.  </w:t>
      </w:r>
      <w:r w:rsidRPr="0079325F">
        <w:rPr>
          <w:noProof/>
          <w:szCs w:val="24"/>
        </w:rPr>
        <w:tab/>
        <w:t>Датум:_________________________________</w:t>
      </w:r>
    </w:p>
    <w:p w:rsidR="00F2087C" w:rsidRPr="0079325F" w:rsidRDefault="00F2087C" w:rsidP="00F2087C">
      <w:pPr>
        <w:pStyle w:val="BodyText"/>
        <w:rPr>
          <w:noProof/>
          <w:szCs w:val="24"/>
        </w:rPr>
      </w:pPr>
    </w:p>
    <w:p w:rsidR="00F2087C" w:rsidRPr="0079325F" w:rsidRDefault="00F2087C" w:rsidP="00F2087C">
      <w:pPr>
        <w:pStyle w:val="BodyText"/>
        <w:rPr>
          <w:noProof/>
          <w:szCs w:val="24"/>
        </w:rPr>
      </w:pPr>
      <w:r w:rsidRPr="0079325F">
        <w:rPr>
          <w:noProof/>
          <w:szCs w:val="24"/>
        </w:rPr>
        <w:t>Посебне напомене:________________________</w:t>
      </w:r>
      <w:r>
        <w:rPr>
          <w:noProof/>
          <w:szCs w:val="24"/>
        </w:rPr>
        <w:tab/>
      </w:r>
      <w:r>
        <w:rPr>
          <w:noProof/>
          <w:szCs w:val="24"/>
        </w:rPr>
        <w:tab/>
        <w:t xml:space="preserve">            </w:t>
      </w:r>
      <w:r>
        <w:rPr>
          <w:noProof/>
          <w:szCs w:val="24"/>
        </w:rPr>
        <w:tab/>
      </w:r>
      <w:r w:rsidRPr="0079325F">
        <w:rPr>
          <w:noProof/>
          <w:szCs w:val="24"/>
        </w:rPr>
        <w:t>Потпис:________________________________</w:t>
      </w:r>
    </w:p>
    <w:p w:rsidR="00F2087C" w:rsidRPr="0079325F" w:rsidRDefault="00F2087C" w:rsidP="00F2087C">
      <w:pPr>
        <w:pStyle w:val="BodyText"/>
        <w:rPr>
          <w:noProof/>
          <w:szCs w:val="24"/>
        </w:rPr>
      </w:pPr>
    </w:p>
    <w:p w:rsidR="002E6846" w:rsidRDefault="00F2087C" w:rsidP="00F2087C">
      <w:pPr>
        <w:pStyle w:val="BodyText"/>
        <w:rPr>
          <w:noProof/>
          <w:szCs w:val="24"/>
        </w:rPr>
      </w:pPr>
      <w:r w:rsidRPr="0079325F">
        <w:rPr>
          <w:noProof/>
          <w:szCs w:val="24"/>
        </w:rPr>
        <w:t>Друго: _____</w:t>
      </w:r>
      <w:r>
        <w:rPr>
          <w:noProof/>
          <w:szCs w:val="24"/>
        </w:rPr>
        <w:t>___________________________________________________________</w:t>
      </w:r>
      <w:r w:rsidRPr="0079325F">
        <w:rPr>
          <w:noProof/>
          <w:szCs w:val="24"/>
        </w:rPr>
        <w:t>_____________________________</w:t>
      </w:r>
    </w:p>
    <w:p w:rsidR="002E6846" w:rsidRPr="0079325F" w:rsidRDefault="002E6846" w:rsidP="00A21033">
      <w:pPr>
        <w:pStyle w:val="BodyText"/>
        <w:rPr>
          <w:noProof/>
          <w:szCs w:val="24"/>
        </w:rPr>
      </w:pPr>
    </w:p>
    <w:p w:rsidR="00BB0D4A" w:rsidRDefault="00BB0D4A" w:rsidP="00BB0D4A">
      <w:pPr>
        <w:rPr>
          <w:noProof/>
        </w:rPr>
      </w:pPr>
    </w:p>
    <w:p w:rsidR="00F2087C" w:rsidRDefault="00F2087C" w:rsidP="00BB0D4A">
      <w:pPr>
        <w:rPr>
          <w:noProof/>
        </w:rPr>
      </w:pPr>
    </w:p>
    <w:p w:rsidR="00F2087C" w:rsidRDefault="00F2087C" w:rsidP="00BB0D4A">
      <w:pPr>
        <w:rPr>
          <w:noProof/>
        </w:rPr>
      </w:pPr>
    </w:p>
    <w:p w:rsidR="00F2087C" w:rsidRDefault="00F2087C" w:rsidP="00BB0D4A">
      <w:pPr>
        <w:rPr>
          <w:noProof/>
        </w:rPr>
      </w:pPr>
    </w:p>
    <w:p w:rsidR="00F2087C" w:rsidRDefault="00F2087C" w:rsidP="00BB0D4A">
      <w:pPr>
        <w:rPr>
          <w:noProof/>
        </w:rPr>
      </w:pPr>
    </w:p>
    <w:p w:rsidR="00F2087C" w:rsidRDefault="00F2087C" w:rsidP="00BB0D4A">
      <w:pPr>
        <w:rPr>
          <w:noProof/>
        </w:rPr>
      </w:pPr>
    </w:p>
    <w:p w:rsidR="00F2087C" w:rsidRDefault="00F2087C" w:rsidP="00BB0D4A">
      <w:pPr>
        <w:rPr>
          <w:noProof/>
        </w:rPr>
      </w:pPr>
    </w:p>
    <w:p w:rsidR="00F2087C" w:rsidRDefault="00F2087C" w:rsidP="00BB0D4A">
      <w:pPr>
        <w:rPr>
          <w:noProof/>
        </w:rPr>
      </w:pPr>
    </w:p>
    <w:p w:rsidR="00F2087C" w:rsidRDefault="00F2087C" w:rsidP="00BB0D4A">
      <w:pPr>
        <w:rPr>
          <w:noProof/>
        </w:rPr>
      </w:pPr>
    </w:p>
    <w:p w:rsidR="00F2087C" w:rsidRDefault="00F2087C" w:rsidP="00BB0D4A">
      <w:pPr>
        <w:rPr>
          <w:noProof/>
        </w:rPr>
      </w:pPr>
    </w:p>
    <w:p w:rsidR="00F2087C" w:rsidRDefault="00F2087C" w:rsidP="00BB0D4A">
      <w:pPr>
        <w:rPr>
          <w:noProof/>
        </w:rPr>
      </w:pPr>
    </w:p>
    <w:p w:rsidR="00F2087C" w:rsidRDefault="00F2087C" w:rsidP="00BB0D4A">
      <w:pPr>
        <w:rPr>
          <w:noProof/>
        </w:rPr>
      </w:pPr>
    </w:p>
    <w:p w:rsidR="00F2087C" w:rsidRDefault="00F2087C" w:rsidP="00BB0D4A">
      <w:pPr>
        <w:rPr>
          <w:noProof/>
        </w:rPr>
      </w:pPr>
    </w:p>
    <w:p w:rsidR="00F2087C" w:rsidRPr="00636A58" w:rsidRDefault="00F2087C" w:rsidP="00F2087C">
      <w:pPr>
        <w:pStyle w:val="Footer"/>
        <w:jc w:val="center"/>
        <w:rPr>
          <w:b/>
          <w:noProof/>
        </w:rPr>
      </w:pPr>
      <w:r w:rsidRPr="00636A58">
        <w:rPr>
          <w:b/>
          <w:noProof/>
        </w:rPr>
        <w:t xml:space="preserve">Понуда број ________ </w:t>
      </w:r>
      <w:r w:rsidRPr="00580E28">
        <w:rPr>
          <w:noProof/>
        </w:rPr>
        <w:t xml:space="preserve">– </w:t>
      </w:r>
      <w:r>
        <w:rPr>
          <w:b/>
          <w:lang w:val="sr-Cyrl-CS"/>
        </w:rPr>
        <w:t>Набавка</w:t>
      </w:r>
      <w:r>
        <w:rPr>
          <w:b/>
        </w:rPr>
        <w:t xml:space="preserve"> шавног материјала за потребе </w:t>
      </w:r>
      <w:r w:rsidRPr="00A978FC">
        <w:rPr>
          <w:b/>
          <w:noProof/>
        </w:rPr>
        <w:t>К</w:t>
      </w:r>
      <w:r>
        <w:rPr>
          <w:b/>
          <w:noProof/>
        </w:rPr>
        <w:t>ЦВ,</w:t>
      </w:r>
      <w:r w:rsidRPr="00636A58">
        <w:rPr>
          <w:b/>
          <w:noProof/>
        </w:rPr>
        <w:t xml:space="preserve"> ЈН </w:t>
      </w:r>
      <w:r>
        <w:rPr>
          <w:b/>
          <w:noProof/>
        </w:rPr>
        <w:t>бр.1</w:t>
      </w:r>
      <w:r w:rsidR="00217D27">
        <w:rPr>
          <w:b/>
          <w:noProof/>
          <w:lang w:val="sr-Cyrl-RS"/>
        </w:rPr>
        <w:t>50</w:t>
      </w:r>
      <w:r>
        <w:rPr>
          <w:b/>
          <w:noProof/>
        </w:rPr>
        <w:t>-1</w:t>
      </w:r>
      <w:r w:rsidR="00217D27">
        <w:rPr>
          <w:b/>
          <w:noProof/>
          <w:lang w:val="sr-Cyrl-RS"/>
        </w:rPr>
        <w:t>9</w:t>
      </w:r>
      <w:r>
        <w:rPr>
          <w:b/>
          <w:noProof/>
        </w:rPr>
        <w:t>-О</w:t>
      </w:r>
    </w:p>
    <w:p w:rsidR="00F2087C" w:rsidRPr="00636A58" w:rsidRDefault="00F2087C" w:rsidP="00F2087C">
      <w:pPr>
        <w:pStyle w:val="BodyText"/>
        <w:jc w:val="left"/>
        <w:rPr>
          <w:noProof/>
          <w:szCs w:val="24"/>
        </w:rPr>
      </w:pPr>
    </w:p>
    <w:p w:rsidR="00F2087C" w:rsidRPr="00636A58" w:rsidRDefault="00F2087C" w:rsidP="00F2087C">
      <w:pPr>
        <w:pStyle w:val="BodyText"/>
        <w:jc w:val="left"/>
        <w:rPr>
          <w:noProof/>
          <w:szCs w:val="24"/>
        </w:rPr>
      </w:pPr>
      <w:r w:rsidRPr="00636A58">
        <w:rPr>
          <w:noProof/>
          <w:szCs w:val="24"/>
        </w:rPr>
        <w:t>Понуђач:________________________________________                   Матични број:________________________________</w:t>
      </w:r>
    </w:p>
    <w:p w:rsidR="00F2087C" w:rsidRPr="00636A58" w:rsidRDefault="00F2087C" w:rsidP="00F2087C">
      <w:pPr>
        <w:pStyle w:val="BodyText"/>
        <w:jc w:val="left"/>
        <w:rPr>
          <w:noProof/>
          <w:szCs w:val="24"/>
        </w:rPr>
      </w:pPr>
      <w:r w:rsidRPr="00636A58">
        <w:rPr>
          <w:noProof/>
          <w:szCs w:val="24"/>
        </w:rPr>
        <w:t>Адреса, град, општина:____________________________                   Регистарски број:______________________________</w:t>
      </w:r>
    </w:p>
    <w:p w:rsidR="00F2087C" w:rsidRPr="00636A58" w:rsidRDefault="00F2087C" w:rsidP="00F2087C">
      <w:pPr>
        <w:pStyle w:val="BodyText"/>
        <w:jc w:val="left"/>
        <w:rPr>
          <w:noProof/>
          <w:szCs w:val="24"/>
        </w:rPr>
      </w:pPr>
      <w:r w:rsidRPr="00636A58">
        <w:rPr>
          <w:noProof/>
          <w:szCs w:val="24"/>
        </w:rPr>
        <w:t>Телефон:________________ Фах:____________________                  Шифра делатности:____________________________</w:t>
      </w:r>
    </w:p>
    <w:p w:rsidR="00F2087C" w:rsidRPr="00636A58" w:rsidRDefault="00F2087C" w:rsidP="00F2087C">
      <w:pPr>
        <w:pStyle w:val="BodyText"/>
        <w:jc w:val="left"/>
        <w:rPr>
          <w:noProof/>
          <w:szCs w:val="24"/>
        </w:rPr>
      </w:pPr>
      <w:r w:rsidRPr="00636A58">
        <w:rPr>
          <w:noProof/>
          <w:szCs w:val="24"/>
        </w:rPr>
        <w:t>Е-маил:_________________________________________                    Пиб:_________________________________________</w:t>
      </w:r>
    </w:p>
    <w:p w:rsidR="00F2087C" w:rsidRPr="00636A58" w:rsidRDefault="00F2087C" w:rsidP="00F2087C">
      <w:pPr>
        <w:pStyle w:val="BodyText"/>
        <w:jc w:val="left"/>
        <w:rPr>
          <w:noProof/>
          <w:szCs w:val="24"/>
        </w:rPr>
      </w:pPr>
      <w:r w:rsidRPr="00636A58">
        <w:rPr>
          <w:noProof/>
          <w:szCs w:val="24"/>
        </w:rPr>
        <w:t>Контакт особа:___________________________________                   Жиро-рачун:__________________________________</w:t>
      </w:r>
    </w:p>
    <w:p w:rsidR="00F2087C" w:rsidRPr="00636A58" w:rsidRDefault="00F2087C" w:rsidP="00F2087C">
      <w:pPr>
        <w:pStyle w:val="BodyText"/>
        <w:jc w:val="left"/>
        <w:rPr>
          <w:noProof/>
          <w:szCs w:val="24"/>
        </w:rPr>
      </w:pPr>
      <w:r w:rsidRPr="00636A58">
        <w:rPr>
          <w:noProof/>
          <w:szCs w:val="24"/>
        </w:rPr>
        <w:t>Овлашћено лице:_________________________________                   код Пословне банке:____________________________</w:t>
      </w:r>
    </w:p>
    <w:p w:rsidR="00F2087C" w:rsidRPr="00636A58" w:rsidRDefault="00F2087C" w:rsidP="00F2087C">
      <w:pPr>
        <w:pStyle w:val="BodyText"/>
        <w:jc w:val="left"/>
        <w:rPr>
          <w:noProof/>
          <w:szCs w:val="24"/>
        </w:rPr>
      </w:pPr>
    </w:p>
    <w:tbl>
      <w:tblPr>
        <w:tblW w:w="15040" w:type="dxa"/>
        <w:jc w:val="center"/>
        <w:tblLayout w:type="fixed"/>
        <w:tblLook w:val="04A0" w:firstRow="1" w:lastRow="0" w:firstColumn="1" w:lastColumn="0" w:noHBand="0" w:noVBand="1"/>
      </w:tblPr>
      <w:tblGrid>
        <w:gridCol w:w="441"/>
        <w:gridCol w:w="2268"/>
        <w:gridCol w:w="729"/>
        <w:gridCol w:w="941"/>
        <w:gridCol w:w="469"/>
        <w:gridCol w:w="469"/>
        <w:gridCol w:w="1129"/>
        <w:gridCol w:w="657"/>
        <w:gridCol w:w="680"/>
        <w:gridCol w:w="29"/>
        <w:gridCol w:w="608"/>
        <w:gridCol w:w="312"/>
        <w:gridCol w:w="1207"/>
        <w:gridCol w:w="1133"/>
        <w:gridCol w:w="1274"/>
        <w:gridCol w:w="589"/>
        <w:gridCol w:w="568"/>
        <w:gridCol w:w="1271"/>
        <w:gridCol w:w="266"/>
      </w:tblGrid>
      <w:tr w:rsidR="00F2087C" w:rsidRPr="00073938" w:rsidTr="00F2087C">
        <w:trPr>
          <w:gridAfter w:val="1"/>
          <w:wAfter w:w="266" w:type="dxa"/>
          <w:trHeight w:val="270"/>
          <w:jc w:val="center"/>
        </w:trPr>
        <w:tc>
          <w:tcPr>
            <w:tcW w:w="14774" w:type="dxa"/>
            <w:gridSpan w:val="18"/>
            <w:tcBorders>
              <w:top w:val="single" w:sz="8" w:space="0" w:color="auto"/>
              <w:left w:val="single" w:sz="4" w:space="0" w:color="auto"/>
              <w:bottom w:val="single" w:sz="8" w:space="0" w:color="auto"/>
              <w:right w:val="single" w:sz="8" w:space="0" w:color="auto"/>
            </w:tcBorders>
            <w:shd w:val="clear" w:color="auto" w:fill="auto"/>
            <w:vAlign w:val="center"/>
            <w:hideMark/>
          </w:tcPr>
          <w:p w:rsidR="00F2087C" w:rsidRDefault="00F2087C" w:rsidP="00F2087C">
            <w:pPr>
              <w:jc w:val="center"/>
              <w:rPr>
                <w:b/>
                <w:bCs/>
                <w:noProof/>
                <w:sz w:val="22"/>
                <w:szCs w:val="22"/>
                <w:lang w:val="sr-Cyrl-CS"/>
              </w:rPr>
            </w:pPr>
            <w:r>
              <w:rPr>
                <w:b/>
                <w:bCs/>
                <w:noProof/>
                <w:sz w:val="22"/>
                <w:szCs w:val="22"/>
                <w:lang w:val="sr-Cyrl-CS"/>
              </w:rPr>
              <w:t>КЛИНИЧКИ</w:t>
            </w:r>
            <w:r w:rsidRPr="00073938">
              <w:rPr>
                <w:b/>
                <w:bCs/>
                <w:noProof/>
                <w:sz w:val="22"/>
                <w:szCs w:val="22"/>
                <w:lang w:val="sr-Cyrl-CS"/>
              </w:rPr>
              <w:t xml:space="preserve"> </w:t>
            </w:r>
            <w:r>
              <w:rPr>
                <w:b/>
                <w:bCs/>
                <w:noProof/>
                <w:sz w:val="22"/>
                <w:szCs w:val="22"/>
                <w:lang w:val="sr-Cyrl-CS"/>
              </w:rPr>
              <w:t>ЦЕНТАР</w:t>
            </w:r>
            <w:r w:rsidRPr="00073938">
              <w:rPr>
                <w:b/>
                <w:bCs/>
                <w:noProof/>
                <w:sz w:val="22"/>
                <w:szCs w:val="22"/>
                <w:lang w:val="sr-Cyrl-CS"/>
              </w:rPr>
              <w:t xml:space="preserve"> </w:t>
            </w:r>
            <w:r>
              <w:rPr>
                <w:b/>
                <w:bCs/>
                <w:noProof/>
                <w:sz w:val="22"/>
                <w:szCs w:val="22"/>
                <w:lang w:val="sr-Cyrl-CS"/>
              </w:rPr>
              <w:t>ВОЈВОДИНЕ</w:t>
            </w:r>
          </w:p>
        </w:tc>
      </w:tr>
      <w:tr w:rsidR="00F2087C" w:rsidRPr="00073938" w:rsidTr="00F2087C">
        <w:trPr>
          <w:gridAfter w:val="1"/>
          <w:wAfter w:w="266" w:type="dxa"/>
          <w:trHeight w:val="270"/>
          <w:jc w:val="center"/>
        </w:trPr>
        <w:tc>
          <w:tcPr>
            <w:tcW w:w="14774" w:type="dxa"/>
            <w:gridSpan w:val="18"/>
            <w:tcBorders>
              <w:top w:val="single" w:sz="8" w:space="0" w:color="auto"/>
              <w:left w:val="single" w:sz="4" w:space="0" w:color="auto"/>
              <w:bottom w:val="single" w:sz="8" w:space="0" w:color="auto"/>
              <w:right w:val="single" w:sz="8" w:space="0" w:color="auto"/>
            </w:tcBorders>
            <w:shd w:val="clear" w:color="auto" w:fill="auto"/>
            <w:vAlign w:val="center"/>
          </w:tcPr>
          <w:p w:rsidR="00F2087C" w:rsidRDefault="00F2087C" w:rsidP="00F2087C">
            <w:pPr>
              <w:tabs>
                <w:tab w:val="left" w:pos="1305"/>
              </w:tabs>
              <w:rPr>
                <w:b/>
                <w:bCs/>
                <w:noProof/>
                <w:sz w:val="22"/>
                <w:szCs w:val="22"/>
                <w:lang w:val="sr-Cyrl-CS"/>
              </w:rPr>
            </w:pPr>
            <w:r>
              <w:rPr>
                <w:b/>
              </w:rPr>
              <w:t>Партија бр.3 -</w:t>
            </w:r>
            <w:r w:rsidRPr="00F2087C">
              <w:rPr>
                <w:b/>
              </w:rPr>
              <w:t xml:space="preserve"> Lan nesterilni</w:t>
            </w:r>
          </w:p>
        </w:tc>
      </w:tr>
      <w:tr w:rsidR="00F2087C" w:rsidRPr="00073938" w:rsidTr="00F2087C">
        <w:trPr>
          <w:gridAfter w:val="1"/>
          <w:wAfter w:w="266" w:type="dxa"/>
          <w:trHeight w:val="919"/>
          <w:jc w:val="center"/>
        </w:trPr>
        <w:tc>
          <w:tcPr>
            <w:tcW w:w="441" w:type="dxa"/>
            <w:tcBorders>
              <w:top w:val="nil"/>
              <w:left w:val="single" w:sz="8" w:space="0" w:color="auto"/>
              <w:bottom w:val="nil"/>
              <w:right w:val="single" w:sz="4" w:space="0" w:color="auto"/>
            </w:tcBorders>
            <w:shd w:val="clear" w:color="auto" w:fill="auto"/>
            <w:vAlign w:val="center"/>
            <w:hideMark/>
          </w:tcPr>
          <w:p w:rsidR="00F2087C" w:rsidRPr="00073938" w:rsidRDefault="00F2087C" w:rsidP="00F2087C">
            <w:pPr>
              <w:jc w:val="center"/>
              <w:rPr>
                <w:b/>
                <w:bCs/>
                <w:noProof/>
                <w:sz w:val="20"/>
                <w:szCs w:val="20"/>
                <w:lang w:val="sr-Cyrl-CS"/>
              </w:rPr>
            </w:pPr>
            <w:r>
              <w:rPr>
                <w:b/>
                <w:bCs/>
                <w:noProof/>
                <w:sz w:val="20"/>
                <w:szCs w:val="20"/>
                <w:lang w:val="sr-Cyrl-CS"/>
              </w:rPr>
              <w:t>Р</w:t>
            </w:r>
            <w:r w:rsidRPr="00073938">
              <w:rPr>
                <w:b/>
                <w:bCs/>
                <w:noProof/>
                <w:sz w:val="20"/>
                <w:szCs w:val="20"/>
                <w:lang w:val="sr-Cyrl-CS"/>
              </w:rPr>
              <w:t>.</w:t>
            </w:r>
            <w:r>
              <w:rPr>
                <w:b/>
                <w:bCs/>
                <w:noProof/>
                <w:sz w:val="20"/>
                <w:szCs w:val="20"/>
                <w:lang w:val="sr-Cyrl-CS"/>
              </w:rPr>
              <w:t>бр</w:t>
            </w:r>
          </w:p>
        </w:tc>
        <w:tc>
          <w:tcPr>
            <w:tcW w:w="2268" w:type="dxa"/>
            <w:tcBorders>
              <w:top w:val="nil"/>
              <w:left w:val="nil"/>
              <w:bottom w:val="nil"/>
              <w:right w:val="single" w:sz="4" w:space="0" w:color="auto"/>
            </w:tcBorders>
            <w:shd w:val="clear" w:color="auto" w:fill="auto"/>
            <w:vAlign w:val="center"/>
            <w:hideMark/>
          </w:tcPr>
          <w:p w:rsidR="00F2087C" w:rsidRPr="00073938" w:rsidRDefault="00F2087C" w:rsidP="00F2087C">
            <w:pPr>
              <w:jc w:val="center"/>
              <w:rPr>
                <w:b/>
                <w:bCs/>
                <w:noProof/>
                <w:sz w:val="20"/>
                <w:szCs w:val="20"/>
                <w:lang w:val="sr-Cyrl-CS"/>
              </w:rPr>
            </w:pPr>
            <w:r>
              <w:rPr>
                <w:b/>
                <w:bCs/>
                <w:noProof/>
                <w:sz w:val="20"/>
                <w:szCs w:val="20"/>
                <w:lang w:val="sr-Cyrl-CS"/>
              </w:rPr>
              <w:t>Назив</w:t>
            </w:r>
          </w:p>
        </w:tc>
        <w:tc>
          <w:tcPr>
            <w:tcW w:w="729" w:type="dxa"/>
            <w:tcBorders>
              <w:top w:val="nil"/>
              <w:left w:val="nil"/>
              <w:bottom w:val="nil"/>
              <w:right w:val="single" w:sz="4" w:space="0" w:color="auto"/>
            </w:tcBorders>
            <w:shd w:val="clear" w:color="auto" w:fill="auto"/>
            <w:vAlign w:val="center"/>
            <w:hideMark/>
          </w:tcPr>
          <w:p w:rsidR="00F2087C" w:rsidRPr="00FB47B0" w:rsidRDefault="00F2087C" w:rsidP="00F2087C">
            <w:pPr>
              <w:jc w:val="center"/>
              <w:rPr>
                <w:b/>
                <w:bCs/>
                <w:noProof/>
                <w:sz w:val="18"/>
                <w:szCs w:val="18"/>
                <w:lang w:val="sr-Cyrl-CS"/>
              </w:rPr>
            </w:pPr>
            <w:r w:rsidRPr="00FB47B0">
              <w:rPr>
                <w:b/>
                <w:bCs/>
                <w:noProof/>
                <w:sz w:val="18"/>
                <w:szCs w:val="18"/>
                <w:lang w:val="sr-Cyrl-CS"/>
              </w:rPr>
              <w:t>Дебљина конца</w:t>
            </w:r>
          </w:p>
        </w:tc>
        <w:tc>
          <w:tcPr>
            <w:tcW w:w="941" w:type="dxa"/>
            <w:tcBorders>
              <w:top w:val="nil"/>
              <w:left w:val="nil"/>
              <w:bottom w:val="nil"/>
              <w:right w:val="single" w:sz="4" w:space="0" w:color="auto"/>
            </w:tcBorders>
            <w:shd w:val="clear" w:color="auto" w:fill="auto"/>
            <w:vAlign w:val="center"/>
            <w:hideMark/>
          </w:tcPr>
          <w:p w:rsidR="00F2087C" w:rsidRPr="00073938" w:rsidRDefault="00F2087C" w:rsidP="00F2087C">
            <w:pPr>
              <w:jc w:val="center"/>
              <w:rPr>
                <w:b/>
                <w:bCs/>
                <w:noProof/>
                <w:sz w:val="20"/>
                <w:szCs w:val="20"/>
                <w:lang w:val="sr-Cyrl-CS"/>
              </w:rPr>
            </w:pPr>
            <w:r>
              <w:rPr>
                <w:b/>
                <w:bCs/>
                <w:noProof/>
                <w:sz w:val="20"/>
                <w:szCs w:val="20"/>
                <w:lang w:val="sr-Cyrl-CS"/>
              </w:rPr>
              <w:t>Дужина</w:t>
            </w:r>
            <w:r w:rsidRPr="00073938">
              <w:rPr>
                <w:b/>
                <w:bCs/>
                <w:noProof/>
                <w:sz w:val="20"/>
                <w:szCs w:val="20"/>
                <w:lang w:val="sr-Cyrl-CS"/>
              </w:rPr>
              <w:t xml:space="preserve"> </w:t>
            </w:r>
            <w:r>
              <w:rPr>
                <w:b/>
                <w:bCs/>
                <w:noProof/>
                <w:sz w:val="20"/>
                <w:szCs w:val="20"/>
                <w:lang w:val="sr-Cyrl-CS"/>
              </w:rPr>
              <w:t>конца</w:t>
            </w:r>
          </w:p>
        </w:tc>
        <w:tc>
          <w:tcPr>
            <w:tcW w:w="938" w:type="dxa"/>
            <w:gridSpan w:val="2"/>
            <w:tcBorders>
              <w:top w:val="nil"/>
              <w:left w:val="nil"/>
              <w:bottom w:val="nil"/>
              <w:right w:val="single" w:sz="4" w:space="0" w:color="auto"/>
            </w:tcBorders>
            <w:shd w:val="clear" w:color="auto" w:fill="auto"/>
            <w:vAlign w:val="center"/>
            <w:hideMark/>
          </w:tcPr>
          <w:p w:rsidR="00F2087C" w:rsidRPr="00073938" w:rsidRDefault="00F2087C" w:rsidP="00F2087C">
            <w:pPr>
              <w:jc w:val="center"/>
              <w:rPr>
                <w:b/>
                <w:bCs/>
                <w:noProof/>
                <w:sz w:val="20"/>
                <w:szCs w:val="20"/>
                <w:lang w:val="sr-Cyrl-CS"/>
              </w:rPr>
            </w:pPr>
            <w:r>
              <w:rPr>
                <w:b/>
                <w:bCs/>
                <w:noProof/>
                <w:sz w:val="20"/>
                <w:szCs w:val="20"/>
                <w:lang w:val="sr-Cyrl-CS"/>
              </w:rPr>
              <w:t>Дужина</w:t>
            </w:r>
            <w:r w:rsidRPr="00073938">
              <w:rPr>
                <w:b/>
                <w:bCs/>
                <w:noProof/>
                <w:sz w:val="20"/>
                <w:szCs w:val="20"/>
                <w:lang w:val="sr-Cyrl-CS"/>
              </w:rPr>
              <w:t xml:space="preserve"> </w:t>
            </w:r>
            <w:r>
              <w:rPr>
                <w:b/>
                <w:bCs/>
                <w:noProof/>
                <w:sz w:val="20"/>
                <w:szCs w:val="20"/>
                <w:lang w:val="sr-Cyrl-CS"/>
              </w:rPr>
              <w:t>игле</w:t>
            </w:r>
          </w:p>
        </w:tc>
        <w:tc>
          <w:tcPr>
            <w:tcW w:w="1786" w:type="dxa"/>
            <w:gridSpan w:val="2"/>
            <w:tcBorders>
              <w:top w:val="nil"/>
              <w:left w:val="nil"/>
              <w:bottom w:val="single" w:sz="8" w:space="0" w:color="auto"/>
              <w:right w:val="single" w:sz="4" w:space="0" w:color="auto"/>
            </w:tcBorders>
            <w:shd w:val="clear" w:color="auto" w:fill="auto"/>
            <w:vAlign w:val="center"/>
            <w:hideMark/>
          </w:tcPr>
          <w:p w:rsidR="00F2087C" w:rsidRPr="00073938" w:rsidRDefault="00F2087C" w:rsidP="00F2087C">
            <w:pPr>
              <w:jc w:val="center"/>
              <w:rPr>
                <w:b/>
                <w:bCs/>
                <w:noProof/>
                <w:sz w:val="20"/>
                <w:szCs w:val="20"/>
                <w:lang w:val="sr-Cyrl-CS"/>
              </w:rPr>
            </w:pPr>
            <w:r>
              <w:rPr>
                <w:b/>
                <w:bCs/>
                <w:noProof/>
                <w:sz w:val="20"/>
                <w:szCs w:val="20"/>
                <w:lang w:val="sr-Cyrl-CS"/>
              </w:rPr>
              <w:t>Облик</w:t>
            </w:r>
            <w:r w:rsidRPr="00073938">
              <w:rPr>
                <w:b/>
                <w:bCs/>
                <w:noProof/>
                <w:sz w:val="20"/>
                <w:szCs w:val="20"/>
                <w:lang w:val="sr-Cyrl-CS"/>
              </w:rPr>
              <w:t xml:space="preserve"> </w:t>
            </w:r>
            <w:r>
              <w:rPr>
                <w:b/>
                <w:bCs/>
                <w:noProof/>
                <w:sz w:val="20"/>
                <w:szCs w:val="20"/>
                <w:lang w:val="sr-Cyrl-CS"/>
              </w:rPr>
              <w:t>и</w:t>
            </w:r>
            <w:r w:rsidRPr="00073938">
              <w:rPr>
                <w:b/>
                <w:bCs/>
                <w:noProof/>
                <w:sz w:val="20"/>
                <w:szCs w:val="20"/>
                <w:lang w:val="sr-Cyrl-CS"/>
              </w:rPr>
              <w:t xml:space="preserve"> </w:t>
            </w:r>
            <w:r>
              <w:rPr>
                <w:b/>
                <w:bCs/>
                <w:noProof/>
                <w:sz w:val="20"/>
                <w:szCs w:val="20"/>
                <w:lang w:val="sr-Cyrl-CS"/>
              </w:rPr>
              <w:t>опис</w:t>
            </w:r>
            <w:r w:rsidRPr="00073938">
              <w:rPr>
                <w:b/>
                <w:bCs/>
                <w:noProof/>
                <w:sz w:val="20"/>
                <w:szCs w:val="20"/>
                <w:lang w:val="sr-Cyrl-CS"/>
              </w:rPr>
              <w:t xml:space="preserve"> </w:t>
            </w:r>
            <w:r>
              <w:rPr>
                <w:b/>
                <w:bCs/>
                <w:noProof/>
                <w:sz w:val="20"/>
                <w:szCs w:val="20"/>
                <w:lang w:val="sr-Cyrl-CS"/>
              </w:rPr>
              <w:t>игле</w:t>
            </w:r>
          </w:p>
        </w:tc>
        <w:tc>
          <w:tcPr>
            <w:tcW w:w="709" w:type="dxa"/>
            <w:gridSpan w:val="2"/>
            <w:tcBorders>
              <w:top w:val="nil"/>
              <w:left w:val="nil"/>
              <w:bottom w:val="single" w:sz="8" w:space="0" w:color="auto"/>
              <w:right w:val="single" w:sz="4" w:space="0" w:color="auto"/>
            </w:tcBorders>
            <w:shd w:val="clear" w:color="auto" w:fill="auto"/>
            <w:vAlign w:val="center"/>
            <w:hideMark/>
          </w:tcPr>
          <w:p w:rsidR="00F2087C" w:rsidRPr="00073938" w:rsidRDefault="00F2087C" w:rsidP="00F2087C">
            <w:pPr>
              <w:jc w:val="center"/>
              <w:rPr>
                <w:b/>
                <w:bCs/>
                <w:noProof/>
                <w:sz w:val="20"/>
                <w:szCs w:val="20"/>
                <w:lang w:val="sr-Cyrl-CS"/>
              </w:rPr>
            </w:pPr>
            <w:r>
              <w:rPr>
                <w:b/>
                <w:bCs/>
                <w:noProof/>
                <w:sz w:val="20"/>
                <w:szCs w:val="20"/>
                <w:lang w:val="sr-Cyrl-CS"/>
              </w:rPr>
              <w:t>Јед</w:t>
            </w:r>
            <w:r w:rsidRPr="00073938">
              <w:rPr>
                <w:b/>
                <w:bCs/>
                <w:noProof/>
                <w:sz w:val="20"/>
                <w:szCs w:val="20"/>
                <w:lang w:val="sr-Cyrl-CS"/>
              </w:rPr>
              <w:t xml:space="preserve">. </w:t>
            </w:r>
            <w:r>
              <w:rPr>
                <w:b/>
                <w:bCs/>
                <w:noProof/>
                <w:sz w:val="20"/>
                <w:szCs w:val="20"/>
                <w:lang w:val="sr-Cyrl-CS"/>
              </w:rPr>
              <w:t>мере</w:t>
            </w:r>
          </w:p>
        </w:tc>
        <w:tc>
          <w:tcPr>
            <w:tcW w:w="920" w:type="dxa"/>
            <w:gridSpan w:val="2"/>
            <w:tcBorders>
              <w:top w:val="nil"/>
              <w:left w:val="nil"/>
              <w:bottom w:val="single" w:sz="8" w:space="0" w:color="auto"/>
              <w:right w:val="single" w:sz="4" w:space="0" w:color="auto"/>
            </w:tcBorders>
            <w:shd w:val="clear" w:color="auto" w:fill="auto"/>
            <w:vAlign w:val="center"/>
            <w:hideMark/>
          </w:tcPr>
          <w:p w:rsidR="00F2087C" w:rsidRPr="00073938" w:rsidRDefault="00F2087C" w:rsidP="00F2087C">
            <w:pPr>
              <w:jc w:val="center"/>
              <w:rPr>
                <w:b/>
                <w:bCs/>
                <w:noProof/>
                <w:sz w:val="20"/>
                <w:szCs w:val="20"/>
                <w:lang w:val="sr-Cyrl-CS"/>
              </w:rPr>
            </w:pPr>
            <w:r>
              <w:rPr>
                <w:b/>
                <w:bCs/>
                <w:noProof/>
                <w:sz w:val="20"/>
                <w:szCs w:val="20"/>
                <w:lang w:val="sr-Cyrl-CS"/>
              </w:rPr>
              <w:t>Кол</w:t>
            </w:r>
            <w:r w:rsidRPr="00073938">
              <w:rPr>
                <w:b/>
                <w:bCs/>
                <w:noProof/>
                <w:sz w:val="20"/>
                <w:szCs w:val="20"/>
                <w:lang w:val="sr-Cyrl-CS"/>
              </w:rPr>
              <w:t>.</w:t>
            </w:r>
          </w:p>
        </w:tc>
        <w:tc>
          <w:tcPr>
            <w:tcW w:w="1207" w:type="dxa"/>
            <w:tcBorders>
              <w:top w:val="nil"/>
              <w:left w:val="nil"/>
              <w:bottom w:val="nil"/>
              <w:right w:val="single" w:sz="4" w:space="0" w:color="auto"/>
            </w:tcBorders>
            <w:shd w:val="clear" w:color="auto" w:fill="auto"/>
            <w:vAlign w:val="center"/>
            <w:hideMark/>
          </w:tcPr>
          <w:p w:rsidR="00F2087C" w:rsidRDefault="00F2087C" w:rsidP="00F2087C">
            <w:pPr>
              <w:jc w:val="center"/>
              <w:rPr>
                <w:b/>
                <w:bCs/>
                <w:noProof/>
                <w:sz w:val="20"/>
                <w:szCs w:val="20"/>
                <w:lang w:val="sr-Cyrl-CS"/>
              </w:rPr>
            </w:pPr>
            <w:r>
              <w:rPr>
                <w:b/>
                <w:bCs/>
                <w:noProof/>
                <w:sz w:val="20"/>
                <w:szCs w:val="20"/>
                <w:lang w:val="sr-Cyrl-CS"/>
              </w:rPr>
              <w:t>Јединична</w:t>
            </w:r>
            <w:r w:rsidRPr="00073938">
              <w:rPr>
                <w:b/>
                <w:bCs/>
                <w:noProof/>
                <w:sz w:val="20"/>
                <w:szCs w:val="20"/>
                <w:lang w:val="sr-Cyrl-CS"/>
              </w:rPr>
              <w:t xml:space="preserve"> </w:t>
            </w:r>
            <w:r>
              <w:rPr>
                <w:b/>
                <w:bCs/>
                <w:noProof/>
                <w:sz w:val="20"/>
                <w:szCs w:val="20"/>
                <w:lang w:val="sr-Cyrl-CS"/>
              </w:rPr>
              <w:t>цена</w:t>
            </w:r>
            <w:r w:rsidRPr="00073938">
              <w:rPr>
                <w:b/>
                <w:bCs/>
                <w:noProof/>
                <w:sz w:val="20"/>
                <w:szCs w:val="20"/>
                <w:lang w:val="sr-Cyrl-CS"/>
              </w:rPr>
              <w:t xml:space="preserve"> </w:t>
            </w:r>
          </w:p>
          <w:p w:rsidR="00F2087C" w:rsidRPr="00073938" w:rsidRDefault="00F2087C" w:rsidP="00F2087C">
            <w:pPr>
              <w:jc w:val="center"/>
              <w:rPr>
                <w:b/>
                <w:bCs/>
                <w:noProof/>
                <w:sz w:val="20"/>
                <w:szCs w:val="20"/>
                <w:lang w:val="sr-Cyrl-CS"/>
              </w:rPr>
            </w:pPr>
            <w:r>
              <w:rPr>
                <w:b/>
                <w:bCs/>
                <w:noProof/>
                <w:sz w:val="20"/>
                <w:szCs w:val="20"/>
                <w:lang w:val="sr-Cyrl-CS"/>
              </w:rPr>
              <w:t>без</w:t>
            </w:r>
            <w:r w:rsidRPr="00073938">
              <w:rPr>
                <w:b/>
                <w:bCs/>
                <w:noProof/>
                <w:sz w:val="20"/>
                <w:szCs w:val="20"/>
                <w:lang w:val="sr-Cyrl-CS"/>
              </w:rPr>
              <w:t xml:space="preserve"> </w:t>
            </w:r>
            <w:r>
              <w:rPr>
                <w:b/>
                <w:bCs/>
                <w:noProof/>
                <w:sz w:val="20"/>
                <w:szCs w:val="20"/>
                <w:lang w:val="sr-Cyrl-CS"/>
              </w:rPr>
              <w:t>ПДВ</w:t>
            </w:r>
          </w:p>
        </w:tc>
        <w:tc>
          <w:tcPr>
            <w:tcW w:w="1133" w:type="dxa"/>
            <w:tcBorders>
              <w:top w:val="nil"/>
              <w:left w:val="nil"/>
              <w:bottom w:val="single" w:sz="8" w:space="0" w:color="auto"/>
              <w:right w:val="single" w:sz="4" w:space="0" w:color="auto"/>
            </w:tcBorders>
            <w:shd w:val="clear" w:color="auto" w:fill="auto"/>
            <w:vAlign w:val="center"/>
            <w:hideMark/>
          </w:tcPr>
          <w:p w:rsidR="00F2087C" w:rsidRPr="00073938" w:rsidRDefault="00F2087C" w:rsidP="00F2087C">
            <w:pPr>
              <w:jc w:val="center"/>
              <w:rPr>
                <w:b/>
                <w:bCs/>
                <w:noProof/>
                <w:sz w:val="20"/>
                <w:szCs w:val="20"/>
                <w:lang w:val="sr-Cyrl-CS"/>
              </w:rPr>
            </w:pPr>
            <w:r>
              <w:rPr>
                <w:b/>
                <w:bCs/>
                <w:noProof/>
                <w:sz w:val="20"/>
                <w:szCs w:val="20"/>
                <w:lang w:val="sr-Cyrl-CS"/>
              </w:rPr>
              <w:t>Вредност</w:t>
            </w:r>
            <w:r w:rsidRPr="00073938">
              <w:rPr>
                <w:b/>
                <w:bCs/>
                <w:noProof/>
                <w:sz w:val="20"/>
                <w:szCs w:val="20"/>
                <w:lang w:val="sr-Cyrl-CS"/>
              </w:rPr>
              <w:t xml:space="preserve"> </w:t>
            </w:r>
            <w:r>
              <w:rPr>
                <w:b/>
                <w:bCs/>
                <w:noProof/>
                <w:sz w:val="20"/>
                <w:szCs w:val="20"/>
                <w:lang w:val="sr-Cyrl-CS"/>
              </w:rPr>
              <w:t>без</w:t>
            </w:r>
            <w:r w:rsidRPr="00073938">
              <w:rPr>
                <w:b/>
                <w:bCs/>
                <w:noProof/>
                <w:sz w:val="20"/>
                <w:szCs w:val="20"/>
                <w:lang w:val="sr-Cyrl-CS"/>
              </w:rPr>
              <w:t xml:space="preserve"> </w:t>
            </w:r>
            <w:r>
              <w:rPr>
                <w:b/>
                <w:bCs/>
                <w:noProof/>
                <w:sz w:val="20"/>
                <w:szCs w:val="20"/>
                <w:lang w:val="sr-Cyrl-CS"/>
              </w:rPr>
              <w:t>ПДВ</w:t>
            </w:r>
          </w:p>
        </w:tc>
        <w:tc>
          <w:tcPr>
            <w:tcW w:w="1274" w:type="dxa"/>
            <w:tcBorders>
              <w:top w:val="nil"/>
              <w:left w:val="nil"/>
              <w:bottom w:val="single" w:sz="8" w:space="0" w:color="auto"/>
              <w:right w:val="single" w:sz="4" w:space="0" w:color="auto"/>
            </w:tcBorders>
            <w:shd w:val="clear" w:color="auto" w:fill="auto"/>
            <w:vAlign w:val="center"/>
            <w:hideMark/>
          </w:tcPr>
          <w:p w:rsidR="00F2087C" w:rsidRPr="00FB47B0" w:rsidRDefault="00F2087C" w:rsidP="00F2087C">
            <w:pPr>
              <w:jc w:val="center"/>
              <w:rPr>
                <w:b/>
                <w:bCs/>
                <w:noProof/>
                <w:sz w:val="18"/>
                <w:szCs w:val="18"/>
                <w:lang w:val="sr-Cyrl-CS"/>
              </w:rPr>
            </w:pPr>
            <w:r w:rsidRPr="00FB47B0">
              <w:rPr>
                <w:b/>
                <w:bCs/>
                <w:noProof/>
                <w:sz w:val="18"/>
                <w:szCs w:val="18"/>
                <w:lang w:val="sr-Cyrl-CS"/>
              </w:rPr>
              <w:t>Произвођач и земља порекла</w:t>
            </w:r>
          </w:p>
        </w:tc>
        <w:tc>
          <w:tcPr>
            <w:tcW w:w="1157" w:type="dxa"/>
            <w:gridSpan w:val="2"/>
            <w:tcBorders>
              <w:top w:val="nil"/>
              <w:left w:val="nil"/>
              <w:bottom w:val="single" w:sz="8" w:space="0" w:color="auto"/>
              <w:right w:val="single" w:sz="4" w:space="0" w:color="auto"/>
            </w:tcBorders>
            <w:shd w:val="clear" w:color="auto" w:fill="auto"/>
            <w:vAlign w:val="center"/>
            <w:hideMark/>
          </w:tcPr>
          <w:p w:rsidR="00F2087C" w:rsidRPr="00073938" w:rsidRDefault="00F2087C" w:rsidP="00F2087C">
            <w:pPr>
              <w:jc w:val="center"/>
              <w:rPr>
                <w:b/>
                <w:bCs/>
                <w:noProof/>
                <w:sz w:val="20"/>
                <w:szCs w:val="20"/>
                <w:lang w:val="sr-Cyrl-CS"/>
              </w:rPr>
            </w:pPr>
            <w:r>
              <w:rPr>
                <w:b/>
                <w:bCs/>
                <w:noProof/>
                <w:sz w:val="20"/>
                <w:szCs w:val="20"/>
                <w:lang w:val="sr-Cyrl-CS"/>
              </w:rPr>
              <w:t>Доказ</w:t>
            </w:r>
            <w:r w:rsidRPr="00073938">
              <w:rPr>
                <w:b/>
                <w:bCs/>
                <w:noProof/>
                <w:sz w:val="20"/>
                <w:szCs w:val="20"/>
                <w:lang w:val="sr-Cyrl-CS"/>
              </w:rPr>
              <w:t xml:space="preserve"> </w:t>
            </w:r>
            <w:r>
              <w:rPr>
                <w:b/>
                <w:bCs/>
                <w:noProof/>
                <w:sz w:val="20"/>
                <w:szCs w:val="20"/>
                <w:lang w:val="sr-Cyrl-CS"/>
              </w:rPr>
              <w:t>о</w:t>
            </w:r>
            <w:r w:rsidRPr="00073938">
              <w:rPr>
                <w:b/>
                <w:bCs/>
                <w:noProof/>
                <w:sz w:val="20"/>
                <w:szCs w:val="20"/>
                <w:lang w:val="sr-Cyrl-CS"/>
              </w:rPr>
              <w:t xml:space="preserve"> </w:t>
            </w:r>
            <w:r>
              <w:rPr>
                <w:b/>
                <w:bCs/>
                <w:noProof/>
                <w:sz w:val="20"/>
                <w:szCs w:val="20"/>
                <w:lang w:val="sr-Cyrl-CS"/>
              </w:rPr>
              <w:t>стављању</w:t>
            </w:r>
            <w:r w:rsidRPr="00073938">
              <w:rPr>
                <w:b/>
                <w:bCs/>
                <w:noProof/>
                <w:sz w:val="20"/>
                <w:szCs w:val="20"/>
                <w:lang w:val="sr-Cyrl-CS"/>
              </w:rPr>
              <w:t xml:space="preserve"> </w:t>
            </w:r>
            <w:r>
              <w:rPr>
                <w:b/>
                <w:bCs/>
                <w:noProof/>
                <w:sz w:val="20"/>
                <w:szCs w:val="20"/>
                <w:lang w:val="sr-Cyrl-CS"/>
              </w:rPr>
              <w:t>у</w:t>
            </w:r>
            <w:r w:rsidRPr="00073938">
              <w:rPr>
                <w:b/>
                <w:bCs/>
                <w:noProof/>
                <w:sz w:val="20"/>
                <w:szCs w:val="20"/>
                <w:lang w:val="sr-Cyrl-CS"/>
              </w:rPr>
              <w:t xml:space="preserve"> </w:t>
            </w:r>
            <w:r>
              <w:rPr>
                <w:b/>
                <w:bCs/>
                <w:noProof/>
                <w:sz w:val="20"/>
                <w:szCs w:val="20"/>
                <w:lang w:val="sr-Cyrl-CS"/>
              </w:rPr>
              <w:t>промет</w:t>
            </w:r>
          </w:p>
        </w:tc>
        <w:tc>
          <w:tcPr>
            <w:tcW w:w="1271" w:type="dxa"/>
            <w:tcBorders>
              <w:top w:val="nil"/>
              <w:left w:val="nil"/>
              <w:bottom w:val="single" w:sz="8" w:space="0" w:color="auto"/>
              <w:right w:val="single" w:sz="4" w:space="0" w:color="auto"/>
            </w:tcBorders>
          </w:tcPr>
          <w:p w:rsidR="00F2087C" w:rsidRPr="00FB47B0" w:rsidRDefault="00F2087C" w:rsidP="00F2087C">
            <w:pPr>
              <w:spacing w:before="240"/>
              <w:jc w:val="center"/>
              <w:rPr>
                <w:b/>
                <w:bCs/>
                <w:noProof/>
                <w:sz w:val="20"/>
                <w:szCs w:val="20"/>
              </w:rPr>
            </w:pPr>
            <w:r>
              <w:rPr>
                <w:b/>
                <w:bCs/>
                <w:noProof/>
                <w:sz w:val="20"/>
                <w:szCs w:val="20"/>
              </w:rPr>
              <w:t>Napomena</w:t>
            </w:r>
          </w:p>
        </w:tc>
      </w:tr>
      <w:tr w:rsidR="00F2087C" w:rsidRPr="00073938" w:rsidTr="00F2087C">
        <w:trPr>
          <w:gridAfter w:val="1"/>
          <w:wAfter w:w="266" w:type="dxa"/>
          <w:trHeight w:val="270"/>
          <w:jc w:val="center"/>
        </w:trPr>
        <w:tc>
          <w:tcPr>
            <w:tcW w:w="44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2087C" w:rsidRPr="00073938" w:rsidRDefault="00F2087C" w:rsidP="00F2087C">
            <w:pPr>
              <w:jc w:val="center"/>
              <w:rPr>
                <w:b/>
                <w:bCs/>
                <w:noProof/>
                <w:sz w:val="20"/>
                <w:szCs w:val="20"/>
                <w:lang w:val="sr-Cyrl-CS"/>
              </w:rPr>
            </w:pPr>
            <w:r w:rsidRPr="00073938">
              <w:rPr>
                <w:b/>
                <w:bCs/>
                <w:noProof/>
                <w:sz w:val="20"/>
                <w:szCs w:val="20"/>
                <w:lang w:val="sr-Cyrl-CS"/>
              </w:rPr>
              <w:t>1</w:t>
            </w:r>
          </w:p>
        </w:tc>
        <w:tc>
          <w:tcPr>
            <w:tcW w:w="2268" w:type="dxa"/>
            <w:tcBorders>
              <w:top w:val="single" w:sz="8" w:space="0" w:color="auto"/>
              <w:left w:val="nil"/>
              <w:bottom w:val="single" w:sz="8" w:space="0" w:color="auto"/>
              <w:right w:val="single" w:sz="8" w:space="0" w:color="auto"/>
            </w:tcBorders>
            <w:shd w:val="clear" w:color="auto" w:fill="auto"/>
            <w:noWrap/>
            <w:vAlign w:val="center"/>
            <w:hideMark/>
          </w:tcPr>
          <w:p w:rsidR="00F2087C" w:rsidRPr="00073938" w:rsidRDefault="00F2087C" w:rsidP="00F2087C">
            <w:pPr>
              <w:jc w:val="center"/>
              <w:rPr>
                <w:b/>
                <w:bCs/>
                <w:noProof/>
                <w:sz w:val="20"/>
                <w:szCs w:val="20"/>
                <w:lang w:val="sr-Cyrl-CS"/>
              </w:rPr>
            </w:pPr>
            <w:r w:rsidRPr="00073938">
              <w:rPr>
                <w:b/>
                <w:bCs/>
                <w:noProof/>
                <w:sz w:val="20"/>
                <w:szCs w:val="20"/>
                <w:lang w:val="sr-Cyrl-CS"/>
              </w:rPr>
              <w:t>2</w:t>
            </w:r>
          </w:p>
        </w:tc>
        <w:tc>
          <w:tcPr>
            <w:tcW w:w="729" w:type="dxa"/>
            <w:tcBorders>
              <w:top w:val="single" w:sz="8" w:space="0" w:color="auto"/>
              <w:left w:val="nil"/>
              <w:bottom w:val="single" w:sz="8" w:space="0" w:color="auto"/>
              <w:right w:val="single" w:sz="8" w:space="0" w:color="auto"/>
            </w:tcBorders>
            <w:shd w:val="clear" w:color="auto" w:fill="auto"/>
            <w:noWrap/>
            <w:vAlign w:val="center"/>
            <w:hideMark/>
          </w:tcPr>
          <w:p w:rsidR="00F2087C" w:rsidRPr="00073938" w:rsidRDefault="00F2087C" w:rsidP="00F2087C">
            <w:pPr>
              <w:jc w:val="center"/>
              <w:rPr>
                <w:b/>
                <w:bCs/>
                <w:noProof/>
                <w:sz w:val="20"/>
                <w:szCs w:val="20"/>
                <w:lang w:val="sr-Cyrl-CS"/>
              </w:rPr>
            </w:pPr>
            <w:r w:rsidRPr="00073938">
              <w:rPr>
                <w:b/>
                <w:bCs/>
                <w:noProof/>
                <w:sz w:val="20"/>
                <w:szCs w:val="20"/>
                <w:lang w:val="sr-Cyrl-CS"/>
              </w:rPr>
              <w:t>3</w:t>
            </w:r>
          </w:p>
        </w:tc>
        <w:tc>
          <w:tcPr>
            <w:tcW w:w="941" w:type="dxa"/>
            <w:tcBorders>
              <w:top w:val="single" w:sz="8" w:space="0" w:color="auto"/>
              <w:left w:val="nil"/>
              <w:bottom w:val="single" w:sz="8" w:space="0" w:color="auto"/>
              <w:right w:val="single" w:sz="8" w:space="0" w:color="auto"/>
            </w:tcBorders>
            <w:shd w:val="clear" w:color="auto" w:fill="auto"/>
            <w:noWrap/>
            <w:vAlign w:val="center"/>
            <w:hideMark/>
          </w:tcPr>
          <w:p w:rsidR="00F2087C" w:rsidRPr="00073938" w:rsidRDefault="00F2087C" w:rsidP="00F2087C">
            <w:pPr>
              <w:jc w:val="center"/>
              <w:rPr>
                <w:b/>
                <w:bCs/>
                <w:noProof/>
                <w:sz w:val="20"/>
                <w:szCs w:val="20"/>
                <w:lang w:val="sr-Cyrl-CS"/>
              </w:rPr>
            </w:pPr>
            <w:r w:rsidRPr="00073938">
              <w:rPr>
                <w:b/>
                <w:bCs/>
                <w:noProof/>
                <w:sz w:val="20"/>
                <w:szCs w:val="20"/>
                <w:lang w:val="sr-Cyrl-CS"/>
              </w:rPr>
              <w:t>4</w:t>
            </w:r>
          </w:p>
        </w:tc>
        <w:tc>
          <w:tcPr>
            <w:tcW w:w="938" w:type="dxa"/>
            <w:gridSpan w:val="2"/>
            <w:tcBorders>
              <w:top w:val="single" w:sz="8" w:space="0" w:color="auto"/>
              <w:left w:val="nil"/>
              <w:bottom w:val="single" w:sz="8" w:space="0" w:color="auto"/>
              <w:right w:val="single" w:sz="8" w:space="0" w:color="auto"/>
            </w:tcBorders>
            <w:shd w:val="clear" w:color="auto" w:fill="auto"/>
            <w:noWrap/>
            <w:vAlign w:val="center"/>
            <w:hideMark/>
          </w:tcPr>
          <w:p w:rsidR="00F2087C" w:rsidRPr="00073938" w:rsidRDefault="00F2087C" w:rsidP="00F2087C">
            <w:pPr>
              <w:jc w:val="center"/>
              <w:rPr>
                <w:b/>
                <w:bCs/>
                <w:noProof/>
                <w:sz w:val="20"/>
                <w:szCs w:val="20"/>
                <w:lang w:val="sr-Cyrl-CS"/>
              </w:rPr>
            </w:pPr>
            <w:r w:rsidRPr="00073938">
              <w:rPr>
                <w:b/>
                <w:bCs/>
                <w:noProof/>
                <w:sz w:val="20"/>
                <w:szCs w:val="20"/>
                <w:lang w:val="sr-Cyrl-CS"/>
              </w:rPr>
              <w:t>5</w:t>
            </w:r>
          </w:p>
        </w:tc>
        <w:tc>
          <w:tcPr>
            <w:tcW w:w="1786" w:type="dxa"/>
            <w:gridSpan w:val="2"/>
            <w:tcBorders>
              <w:top w:val="nil"/>
              <w:left w:val="nil"/>
              <w:bottom w:val="single" w:sz="8" w:space="0" w:color="auto"/>
              <w:right w:val="single" w:sz="8" w:space="0" w:color="auto"/>
            </w:tcBorders>
            <w:shd w:val="clear" w:color="auto" w:fill="auto"/>
            <w:noWrap/>
            <w:vAlign w:val="center"/>
            <w:hideMark/>
          </w:tcPr>
          <w:p w:rsidR="00F2087C" w:rsidRPr="00073938" w:rsidRDefault="00F2087C" w:rsidP="00F2087C">
            <w:pPr>
              <w:jc w:val="center"/>
              <w:rPr>
                <w:b/>
                <w:bCs/>
                <w:noProof/>
                <w:sz w:val="20"/>
                <w:szCs w:val="20"/>
                <w:lang w:val="sr-Cyrl-CS"/>
              </w:rPr>
            </w:pPr>
            <w:r w:rsidRPr="00073938">
              <w:rPr>
                <w:b/>
                <w:bCs/>
                <w:noProof/>
                <w:sz w:val="20"/>
                <w:szCs w:val="20"/>
                <w:lang w:val="sr-Cyrl-CS"/>
              </w:rPr>
              <w:t>6</w:t>
            </w:r>
          </w:p>
        </w:tc>
        <w:tc>
          <w:tcPr>
            <w:tcW w:w="709" w:type="dxa"/>
            <w:gridSpan w:val="2"/>
            <w:tcBorders>
              <w:top w:val="nil"/>
              <w:left w:val="nil"/>
              <w:bottom w:val="single" w:sz="8" w:space="0" w:color="auto"/>
              <w:right w:val="single" w:sz="8" w:space="0" w:color="auto"/>
            </w:tcBorders>
            <w:shd w:val="clear" w:color="auto" w:fill="auto"/>
            <w:noWrap/>
            <w:vAlign w:val="center"/>
            <w:hideMark/>
          </w:tcPr>
          <w:p w:rsidR="00F2087C" w:rsidRPr="00073938" w:rsidRDefault="00F2087C" w:rsidP="00F2087C">
            <w:pPr>
              <w:jc w:val="center"/>
              <w:rPr>
                <w:b/>
                <w:bCs/>
                <w:noProof/>
                <w:sz w:val="20"/>
                <w:szCs w:val="20"/>
                <w:lang w:val="sr-Cyrl-CS"/>
              </w:rPr>
            </w:pPr>
            <w:r w:rsidRPr="00073938">
              <w:rPr>
                <w:b/>
                <w:bCs/>
                <w:noProof/>
                <w:sz w:val="20"/>
                <w:szCs w:val="20"/>
                <w:lang w:val="sr-Cyrl-CS"/>
              </w:rPr>
              <w:t> 7</w:t>
            </w:r>
          </w:p>
        </w:tc>
        <w:tc>
          <w:tcPr>
            <w:tcW w:w="920" w:type="dxa"/>
            <w:gridSpan w:val="2"/>
            <w:tcBorders>
              <w:top w:val="nil"/>
              <w:left w:val="nil"/>
              <w:bottom w:val="single" w:sz="8" w:space="0" w:color="auto"/>
              <w:right w:val="single" w:sz="8" w:space="0" w:color="auto"/>
            </w:tcBorders>
            <w:shd w:val="clear" w:color="auto" w:fill="auto"/>
            <w:noWrap/>
            <w:vAlign w:val="center"/>
            <w:hideMark/>
          </w:tcPr>
          <w:p w:rsidR="00F2087C" w:rsidRPr="00073938" w:rsidRDefault="00F2087C" w:rsidP="00F2087C">
            <w:pPr>
              <w:jc w:val="center"/>
              <w:rPr>
                <w:b/>
                <w:bCs/>
                <w:noProof/>
                <w:sz w:val="20"/>
                <w:szCs w:val="20"/>
                <w:lang w:val="sr-Cyrl-CS"/>
              </w:rPr>
            </w:pPr>
            <w:r w:rsidRPr="00073938">
              <w:rPr>
                <w:b/>
                <w:bCs/>
                <w:noProof/>
                <w:sz w:val="20"/>
                <w:szCs w:val="20"/>
                <w:lang w:val="sr-Cyrl-CS"/>
              </w:rPr>
              <w:t>8</w:t>
            </w:r>
          </w:p>
        </w:tc>
        <w:tc>
          <w:tcPr>
            <w:tcW w:w="1207" w:type="dxa"/>
            <w:tcBorders>
              <w:top w:val="single" w:sz="8" w:space="0" w:color="auto"/>
              <w:left w:val="nil"/>
              <w:bottom w:val="single" w:sz="8" w:space="0" w:color="auto"/>
              <w:right w:val="single" w:sz="8" w:space="0" w:color="auto"/>
            </w:tcBorders>
            <w:shd w:val="clear" w:color="auto" w:fill="auto"/>
            <w:noWrap/>
            <w:vAlign w:val="center"/>
            <w:hideMark/>
          </w:tcPr>
          <w:p w:rsidR="00F2087C" w:rsidRPr="00073938" w:rsidRDefault="00F2087C" w:rsidP="00F2087C">
            <w:pPr>
              <w:jc w:val="center"/>
              <w:rPr>
                <w:b/>
                <w:bCs/>
                <w:noProof/>
                <w:sz w:val="20"/>
                <w:szCs w:val="20"/>
                <w:lang w:val="sr-Cyrl-CS"/>
              </w:rPr>
            </w:pPr>
            <w:r w:rsidRPr="00073938">
              <w:rPr>
                <w:b/>
                <w:bCs/>
                <w:noProof/>
                <w:sz w:val="20"/>
                <w:szCs w:val="20"/>
                <w:lang w:val="sr-Cyrl-CS"/>
              </w:rPr>
              <w:t>9 </w:t>
            </w:r>
          </w:p>
        </w:tc>
        <w:tc>
          <w:tcPr>
            <w:tcW w:w="1133" w:type="dxa"/>
            <w:tcBorders>
              <w:top w:val="nil"/>
              <w:left w:val="nil"/>
              <w:bottom w:val="single" w:sz="8" w:space="0" w:color="auto"/>
              <w:right w:val="single" w:sz="8" w:space="0" w:color="auto"/>
            </w:tcBorders>
            <w:shd w:val="clear" w:color="auto" w:fill="auto"/>
            <w:noWrap/>
            <w:vAlign w:val="center"/>
            <w:hideMark/>
          </w:tcPr>
          <w:p w:rsidR="00F2087C" w:rsidRPr="00073938" w:rsidRDefault="00F2087C" w:rsidP="00F2087C">
            <w:pPr>
              <w:jc w:val="center"/>
              <w:rPr>
                <w:b/>
                <w:bCs/>
                <w:noProof/>
                <w:sz w:val="20"/>
                <w:szCs w:val="20"/>
                <w:lang w:val="sr-Cyrl-CS"/>
              </w:rPr>
            </w:pPr>
            <w:r w:rsidRPr="00073938">
              <w:rPr>
                <w:b/>
                <w:bCs/>
                <w:noProof/>
                <w:sz w:val="20"/>
                <w:szCs w:val="20"/>
                <w:lang w:val="sr-Cyrl-CS"/>
              </w:rPr>
              <w:t>10 </w:t>
            </w:r>
          </w:p>
        </w:tc>
        <w:tc>
          <w:tcPr>
            <w:tcW w:w="1274" w:type="dxa"/>
            <w:tcBorders>
              <w:top w:val="nil"/>
              <w:left w:val="nil"/>
              <w:bottom w:val="single" w:sz="8" w:space="0" w:color="auto"/>
              <w:right w:val="single" w:sz="8" w:space="0" w:color="auto"/>
            </w:tcBorders>
            <w:shd w:val="clear" w:color="auto" w:fill="auto"/>
            <w:noWrap/>
            <w:vAlign w:val="center"/>
            <w:hideMark/>
          </w:tcPr>
          <w:p w:rsidR="00F2087C" w:rsidRPr="00073938" w:rsidRDefault="00F2087C" w:rsidP="00F2087C">
            <w:pPr>
              <w:jc w:val="center"/>
              <w:rPr>
                <w:b/>
                <w:bCs/>
                <w:noProof/>
                <w:sz w:val="20"/>
                <w:szCs w:val="20"/>
                <w:lang w:val="sr-Cyrl-CS"/>
              </w:rPr>
            </w:pPr>
            <w:r w:rsidRPr="00073938">
              <w:rPr>
                <w:b/>
                <w:bCs/>
                <w:noProof/>
                <w:sz w:val="20"/>
                <w:szCs w:val="20"/>
                <w:lang w:val="sr-Cyrl-CS"/>
              </w:rPr>
              <w:t>11</w:t>
            </w:r>
          </w:p>
        </w:tc>
        <w:tc>
          <w:tcPr>
            <w:tcW w:w="1157" w:type="dxa"/>
            <w:gridSpan w:val="2"/>
            <w:tcBorders>
              <w:top w:val="nil"/>
              <w:left w:val="nil"/>
              <w:bottom w:val="single" w:sz="8" w:space="0" w:color="auto"/>
              <w:right w:val="single" w:sz="8" w:space="0" w:color="auto"/>
            </w:tcBorders>
            <w:shd w:val="clear" w:color="auto" w:fill="auto"/>
            <w:noWrap/>
            <w:vAlign w:val="center"/>
            <w:hideMark/>
          </w:tcPr>
          <w:p w:rsidR="00F2087C" w:rsidRPr="00073938" w:rsidRDefault="00F2087C" w:rsidP="00F2087C">
            <w:pPr>
              <w:jc w:val="center"/>
              <w:rPr>
                <w:b/>
                <w:bCs/>
                <w:noProof/>
                <w:sz w:val="20"/>
                <w:szCs w:val="20"/>
                <w:lang w:val="sr-Cyrl-CS"/>
              </w:rPr>
            </w:pPr>
            <w:r w:rsidRPr="00073938">
              <w:rPr>
                <w:b/>
                <w:bCs/>
                <w:noProof/>
                <w:sz w:val="20"/>
                <w:szCs w:val="20"/>
                <w:lang w:val="sr-Cyrl-CS"/>
              </w:rPr>
              <w:t>12</w:t>
            </w:r>
          </w:p>
        </w:tc>
        <w:tc>
          <w:tcPr>
            <w:tcW w:w="1271" w:type="dxa"/>
            <w:tcBorders>
              <w:top w:val="nil"/>
              <w:left w:val="nil"/>
              <w:bottom w:val="single" w:sz="8" w:space="0" w:color="auto"/>
              <w:right w:val="single" w:sz="8" w:space="0" w:color="auto"/>
            </w:tcBorders>
          </w:tcPr>
          <w:p w:rsidR="00F2087C" w:rsidRPr="005B73E6" w:rsidRDefault="00F2087C" w:rsidP="00F2087C">
            <w:pPr>
              <w:jc w:val="center"/>
              <w:rPr>
                <w:b/>
                <w:bCs/>
                <w:noProof/>
                <w:sz w:val="20"/>
                <w:szCs w:val="20"/>
              </w:rPr>
            </w:pPr>
            <w:r>
              <w:rPr>
                <w:b/>
                <w:bCs/>
                <w:noProof/>
                <w:sz w:val="20"/>
                <w:szCs w:val="20"/>
              </w:rPr>
              <w:t>13</w:t>
            </w:r>
          </w:p>
        </w:tc>
      </w:tr>
      <w:tr w:rsidR="00F2087C" w:rsidRPr="00073938" w:rsidTr="00F2087C">
        <w:trPr>
          <w:gridAfter w:val="1"/>
          <w:wAfter w:w="266" w:type="dxa"/>
          <w:trHeight w:val="300"/>
          <w:jc w:val="center"/>
        </w:trPr>
        <w:tc>
          <w:tcPr>
            <w:tcW w:w="441" w:type="dxa"/>
            <w:tcBorders>
              <w:top w:val="nil"/>
              <w:left w:val="single" w:sz="8" w:space="0" w:color="auto"/>
              <w:bottom w:val="single" w:sz="4" w:space="0" w:color="auto"/>
              <w:right w:val="single" w:sz="4" w:space="0" w:color="auto"/>
            </w:tcBorders>
            <w:shd w:val="clear" w:color="auto" w:fill="auto"/>
            <w:noWrap/>
            <w:vAlign w:val="center"/>
            <w:hideMark/>
          </w:tcPr>
          <w:p w:rsidR="00F2087C" w:rsidRPr="00073938" w:rsidRDefault="00F2087C" w:rsidP="00F2087C">
            <w:pPr>
              <w:jc w:val="center"/>
              <w:rPr>
                <w:noProof/>
                <w:sz w:val="18"/>
                <w:szCs w:val="18"/>
                <w:lang w:val="sr-Cyrl-CS"/>
              </w:rPr>
            </w:pPr>
            <w:r w:rsidRPr="00073938">
              <w:rPr>
                <w:noProof/>
                <w:sz w:val="18"/>
                <w:szCs w:val="18"/>
                <w:lang w:val="sr-Cyrl-CS"/>
              </w:rPr>
              <w:t>1.</w:t>
            </w:r>
          </w:p>
        </w:tc>
        <w:tc>
          <w:tcPr>
            <w:tcW w:w="2268" w:type="dxa"/>
            <w:tcBorders>
              <w:top w:val="nil"/>
              <w:left w:val="nil"/>
              <w:bottom w:val="single" w:sz="4" w:space="0" w:color="auto"/>
              <w:right w:val="single" w:sz="4" w:space="0" w:color="auto"/>
            </w:tcBorders>
            <w:shd w:val="clear" w:color="000000" w:fill="FFFFFF"/>
            <w:vAlign w:val="center"/>
          </w:tcPr>
          <w:p w:rsidR="00F2087C" w:rsidRDefault="00F2087C" w:rsidP="00F2087C">
            <w:pPr>
              <w:jc w:val="center"/>
              <w:rPr>
                <w:sz w:val="20"/>
                <w:szCs w:val="20"/>
              </w:rPr>
            </w:pPr>
            <w:r>
              <w:rPr>
                <w:sz w:val="20"/>
                <w:szCs w:val="20"/>
              </w:rPr>
              <w:t>Lan nesterilni</w:t>
            </w:r>
          </w:p>
        </w:tc>
        <w:tc>
          <w:tcPr>
            <w:tcW w:w="729" w:type="dxa"/>
            <w:tcBorders>
              <w:top w:val="nil"/>
              <w:left w:val="nil"/>
              <w:bottom w:val="single" w:sz="4" w:space="0" w:color="auto"/>
              <w:right w:val="single" w:sz="4" w:space="0" w:color="auto"/>
            </w:tcBorders>
            <w:shd w:val="clear" w:color="auto" w:fill="auto"/>
            <w:noWrap/>
            <w:vAlign w:val="center"/>
          </w:tcPr>
          <w:p w:rsidR="00F2087C" w:rsidRDefault="00F2087C" w:rsidP="00F2087C">
            <w:pPr>
              <w:jc w:val="center"/>
              <w:rPr>
                <w:sz w:val="20"/>
                <w:szCs w:val="20"/>
              </w:rPr>
            </w:pPr>
            <w:r>
              <w:rPr>
                <w:sz w:val="20"/>
                <w:szCs w:val="20"/>
              </w:rPr>
              <w:t>1</w:t>
            </w:r>
          </w:p>
        </w:tc>
        <w:tc>
          <w:tcPr>
            <w:tcW w:w="941" w:type="dxa"/>
            <w:tcBorders>
              <w:top w:val="nil"/>
              <w:left w:val="nil"/>
              <w:bottom w:val="single" w:sz="4" w:space="0" w:color="auto"/>
              <w:right w:val="single" w:sz="4" w:space="0" w:color="auto"/>
            </w:tcBorders>
            <w:shd w:val="clear" w:color="auto" w:fill="auto"/>
            <w:noWrap/>
            <w:vAlign w:val="center"/>
          </w:tcPr>
          <w:p w:rsidR="00F2087C" w:rsidRDefault="00F2087C" w:rsidP="00F2087C">
            <w:pPr>
              <w:jc w:val="center"/>
              <w:rPr>
                <w:sz w:val="20"/>
                <w:szCs w:val="20"/>
              </w:rPr>
            </w:pPr>
            <w:r>
              <w:rPr>
                <w:sz w:val="20"/>
                <w:szCs w:val="20"/>
              </w:rPr>
              <w:t>283m</w:t>
            </w:r>
          </w:p>
        </w:tc>
        <w:tc>
          <w:tcPr>
            <w:tcW w:w="938" w:type="dxa"/>
            <w:gridSpan w:val="2"/>
            <w:tcBorders>
              <w:top w:val="nil"/>
              <w:left w:val="nil"/>
              <w:bottom w:val="single" w:sz="4" w:space="0" w:color="auto"/>
              <w:right w:val="single" w:sz="4" w:space="0" w:color="auto"/>
            </w:tcBorders>
            <w:shd w:val="clear" w:color="auto" w:fill="auto"/>
            <w:noWrap/>
            <w:vAlign w:val="center"/>
          </w:tcPr>
          <w:p w:rsidR="00F2087C" w:rsidRDefault="00F2087C" w:rsidP="00F2087C">
            <w:pPr>
              <w:jc w:val="center"/>
              <w:rPr>
                <w:sz w:val="20"/>
                <w:szCs w:val="20"/>
              </w:rPr>
            </w:pPr>
          </w:p>
        </w:tc>
        <w:tc>
          <w:tcPr>
            <w:tcW w:w="1786" w:type="dxa"/>
            <w:gridSpan w:val="2"/>
            <w:tcBorders>
              <w:top w:val="nil"/>
              <w:left w:val="nil"/>
              <w:bottom w:val="single" w:sz="4" w:space="0" w:color="auto"/>
              <w:right w:val="single" w:sz="4" w:space="0" w:color="auto"/>
            </w:tcBorders>
            <w:shd w:val="clear" w:color="auto" w:fill="auto"/>
            <w:noWrap/>
            <w:vAlign w:val="center"/>
          </w:tcPr>
          <w:p w:rsidR="00F2087C" w:rsidRDefault="00F2087C" w:rsidP="00F2087C">
            <w:pPr>
              <w:jc w:val="center"/>
              <w:rPr>
                <w:sz w:val="20"/>
                <w:szCs w:val="20"/>
              </w:rPr>
            </w:pPr>
          </w:p>
        </w:tc>
        <w:tc>
          <w:tcPr>
            <w:tcW w:w="709" w:type="dxa"/>
            <w:gridSpan w:val="2"/>
            <w:tcBorders>
              <w:top w:val="nil"/>
              <w:left w:val="nil"/>
              <w:bottom w:val="single" w:sz="4" w:space="0" w:color="auto"/>
              <w:right w:val="single" w:sz="4" w:space="0" w:color="auto"/>
            </w:tcBorders>
            <w:shd w:val="clear" w:color="auto" w:fill="auto"/>
            <w:noWrap/>
            <w:vAlign w:val="center"/>
          </w:tcPr>
          <w:p w:rsidR="00F2087C" w:rsidRDefault="00F2087C" w:rsidP="00F2087C">
            <w:pPr>
              <w:jc w:val="center"/>
              <w:rPr>
                <w:sz w:val="20"/>
                <w:szCs w:val="20"/>
              </w:rPr>
            </w:pPr>
            <w:r>
              <w:rPr>
                <w:sz w:val="20"/>
                <w:szCs w:val="20"/>
              </w:rPr>
              <w:t>kom</w:t>
            </w:r>
          </w:p>
        </w:tc>
        <w:tc>
          <w:tcPr>
            <w:tcW w:w="920" w:type="dxa"/>
            <w:gridSpan w:val="2"/>
            <w:tcBorders>
              <w:top w:val="nil"/>
              <w:left w:val="nil"/>
              <w:bottom w:val="single" w:sz="4" w:space="0" w:color="auto"/>
              <w:right w:val="single" w:sz="4" w:space="0" w:color="auto"/>
            </w:tcBorders>
            <w:shd w:val="clear" w:color="auto" w:fill="auto"/>
            <w:noWrap/>
            <w:vAlign w:val="center"/>
          </w:tcPr>
          <w:p w:rsidR="00F2087C" w:rsidRDefault="00217D27" w:rsidP="00F2087C">
            <w:pPr>
              <w:jc w:val="center"/>
              <w:rPr>
                <w:sz w:val="20"/>
                <w:szCs w:val="20"/>
              </w:rPr>
            </w:pPr>
            <w:r>
              <w:rPr>
                <w:sz w:val="20"/>
                <w:szCs w:val="20"/>
                <w:lang w:val="sr-Cyrl-RS"/>
              </w:rPr>
              <w:t>2</w:t>
            </w:r>
            <w:r w:rsidR="00F2087C">
              <w:rPr>
                <w:sz w:val="20"/>
                <w:szCs w:val="20"/>
              </w:rPr>
              <w:t>0</w:t>
            </w:r>
          </w:p>
        </w:tc>
        <w:tc>
          <w:tcPr>
            <w:tcW w:w="1207" w:type="dxa"/>
            <w:tcBorders>
              <w:top w:val="nil"/>
              <w:left w:val="nil"/>
              <w:bottom w:val="single" w:sz="4" w:space="0" w:color="auto"/>
              <w:right w:val="single" w:sz="4" w:space="0" w:color="auto"/>
            </w:tcBorders>
            <w:shd w:val="clear" w:color="auto" w:fill="auto"/>
            <w:noWrap/>
            <w:vAlign w:val="center"/>
          </w:tcPr>
          <w:p w:rsidR="00F2087C" w:rsidRPr="00073938" w:rsidRDefault="00F2087C" w:rsidP="00F2087C">
            <w:pPr>
              <w:jc w:val="right"/>
              <w:rPr>
                <w:noProof/>
                <w:sz w:val="22"/>
                <w:szCs w:val="22"/>
                <w:lang w:val="sr-Cyrl-CS"/>
              </w:rPr>
            </w:pPr>
          </w:p>
        </w:tc>
        <w:tc>
          <w:tcPr>
            <w:tcW w:w="1133" w:type="dxa"/>
            <w:tcBorders>
              <w:top w:val="nil"/>
              <w:left w:val="nil"/>
              <w:bottom w:val="single" w:sz="4" w:space="0" w:color="auto"/>
              <w:right w:val="single" w:sz="4" w:space="0" w:color="auto"/>
            </w:tcBorders>
            <w:shd w:val="clear" w:color="auto" w:fill="auto"/>
            <w:noWrap/>
            <w:vAlign w:val="center"/>
          </w:tcPr>
          <w:p w:rsidR="00F2087C" w:rsidRPr="00073938" w:rsidRDefault="00F2087C" w:rsidP="00F2087C">
            <w:pPr>
              <w:ind w:firstLineChars="100" w:firstLine="220"/>
              <w:jc w:val="right"/>
              <w:rPr>
                <w:noProof/>
                <w:sz w:val="22"/>
                <w:szCs w:val="22"/>
                <w:lang w:val="sr-Cyrl-CS"/>
              </w:rPr>
            </w:pPr>
          </w:p>
        </w:tc>
        <w:tc>
          <w:tcPr>
            <w:tcW w:w="1274" w:type="dxa"/>
            <w:tcBorders>
              <w:top w:val="nil"/>
              <w:left w:val="nil"/>
              <w:bottom w:val="single" w:sz="4" w:space="0" w:color="auto"/>
              <w:right w:val="single" w:sz="4" w:space="0" w:color="auto"/>
            </w:tcBorders>
            <w:shd w:val="clear" w:color="auto" w:fill="auto"/>
            <w:noWrap/>
            <w:vAlign w:val="center"/>
            <w:hideMark/>
          </w:tcPr>
          <w:p w:rsidR="00F2087C" w:rsidRPr="00073938" w:rsidRDefault="00F2087C" w:rsidP="00F2087C">
            <w:pPr>
              <w:rPr>
                <w:b/>
                <w:bCs/>
                <w:noProof/>
                <w:sz w:val="20"/>
                <w:szCs w:val="20"/>
                <w:lang w:val="sr-Cyrl-CS"/>
              </w:rPr>
            </w:pPr>
            <w:r w:rsidRPr="00073938">
              <w:rPr>
                <w:b/>
                <w:bCs/>
                <w:noProof/>
                <w:sz w:val="20"/>
                <w:szCs w:val="20"/>
                <w:lang w:val="sr-Cyrl-CS"/>
              </w:rPr>
              <w:t> </w:t>
            </w:r>
          </w:p>
        </w:tc>
        <w:tc>
          <w:tcPr>
            <w:tcW w:w="1157" w:type="dxa"/>
            <w:gridSpan w:val="2"/>
            <w:tcBorders>
              <w:top w:val="nil"/>
              <w:left w:val="nil"/>
              <w:bottom w:val="single" w:sz="4" w:space="0" w:color="auto"/>
              <w:right w:val="single" w:sz="4" w:space="0" w:color="auto"/>
            </w:tcBorders>
            <w:shd w:val="clear" w:color="auto" w:fill="auto"/>
            <w:noWrap/>
            <w:vAlign w:val="center"/>
            <w:hideMark/>
          </w:tcPr>
          <w:p w:rsidR="00F2087C" w:rsidRPr="00073938" w:rsidRDefault="00F2087C" w:rsidP="00F2087C">
            <w:pPr>
              <w:rPr>
                <w:b/>
                <w:bCs/>
                <w:noProof/>
                <w:sz w:val="20"/>
                <w:szCs w:val="20"/>
                <w:lang w:val="sr-Cyrl-CS"/>
              </w:rPr>
            </w:pPr>
            <w:r w:rsidRPr="00073938">
              <w:rPr>
                <w:b/>
                <w:bCs/>
                <w:noProof/>
                <w:sz w:val="20"/>
                <w:szCs w:val="20"/>
                <w:lang w:val="sr-Cyrl-CS"/>
              </w:rPr>
              <w:t> </w:t>
            </w:r>
          </w:p>
        </w:tc>
        <w:tc>
          <w:tcPr>
            <w:tcW w:w="1271" w:type="dxa"/>
            <w:tcBorders>
              <w:top w:val="nil"/>
              <w:left w:val="nil"/>
              <w:bottom w:val="single" w:sz="4" w:space="0" w:color="auto"/>
              <w:right w:val="single" w:sz="4" w:space="0" w:color="auto"/>
            </w:tcBorders>
          </w:tcPr>
          <w:p w:rsidR="00F2087C" w:rsidRPr="00073938" w:rsidRDefault="00F2087C" w:rsidP="00F2087C">
            <w:pPr>
              <w:rPr>
                <w:b/>
                <w:bCs/>
                <w:noProof/>
                <w:sz w:val="20"/>
                <w:szCs w:val="20"/>
                <w:lang w:val="sr-Cyrl-CS"/>
              </w:rPr>
            </w:pPr>
          </w:p>
        </w:tc>
      </w:tr>
      <w:tr w:rsidR="00F2087C" w:rsidRPr="00073938" w:rsidTr="00F2087C">
        <w:trPr>
          <w:gridAfter w:val="1"/>
          <w:wAfter w:w="266" w:type="dxa"/>
          <w:trHeight w:val="300"/>
          <w:jc w:val="center"/>
        </w:trPr>
        <w:tc>
          <w:tcPr>
            <w:tcW w:w="441" w:type="dxa"/>
            <w:tcBorders>
              <w:top w:val="nil"/>
              <w:left w:val="single" w:sz="8" w:space="0" w:color="auto"/>
              <w:bottom w:val="single" w:sz="4" w:space="0" w:color="auto"/>
              <w:right w:val="single" w:sz="4" w:space="0" w:color="auto"/>
            </w:tcBorders>
            <w:shd w:val="clear" w:color="auto" w:fill="auto"/>
            <w:noWrap/>
            <w:vAlign w:val="center"/>
          </w:tcPr>
          <w:p w:rsidR="00F2087C" w:rsidRPr="00073938" w:rsidRDefault="00F2087C" w:rsidP="00F2087C">
            <w:pPr>
              <w:jc w:val="center"/>
              <w:rPr>
                <w:noProof/>
                <w:sz w:val="18"/>
                <w:szCs w:val="18"/>
                <w:lang w:val="sr-Cyrl-CS"/>
              </w:rPr>
            </w:pPr>
            <w:r>
              <w:rPr>
                <w:noProof/>
                <w:sz w:val="18"/>
                <w:szCs w:val="18"/>
                <w:lang w:val="sr-Cyrl-CS"/>
              </w:rPr>
              <w:t>2.</w:t>
            </w:r>
          </w:p>
        </w:tc>
        <w:tc>
          <w:tcPr>
            <w:tcW w:w="2268" w:type="dxa"/>
            <w:tcBorders>
              <w:top w:val="nil"/>
              <w:left w:val="nil"/>
              <w:bottom w:val="single" w:sz="4" w:space="0" w:color="auto"/>
              <w:right w:val="single" w:sz="4" w:space="0" w:color="auto"/>
            </w:tcBorders>
            <w:shd w:val="clear" w:color="000000" w:fill="FFFFFF"/>
            <w:vAlign w:val="center"/>
          </w:tcPr>
          <w:p w:rsidR="00F2087C" w:rsidRDefault="00F2087C" w:rsidP="00F2087C">
            <w:pPr>
              <w:jc w:val="center"/>
              <w:rPr>
                <w:sz w:val="20"/>
                <w:szCs w:val="20"/>
              </w:rPr>
            </w:pPr>
            <w:r>
              <w:rPr>
                <w:sz w:val="20"/>
                <w:szCs w:val="20"/>
              </w:rPr>
              <w:t>Lan nesterilni</w:t>
            </w:r>
          </w:p>
        </w:tc>
        <w:tc>
          <w:tcPr>
            <w:tcW w:w="729" w:type="dxa"/>
            <w:tcBorders>
              <w:top w:val="nil"/>
              <w:left w:val="nil"/>
              <w:bottom w:val="single" w:sz="4" w:space="0" w:color="auto"/>
              <w:right w:val="single" w:sz="4" w:space="0" w:color="auto"/>
            </w:tcBorders>
            <w:shd w:val="clear" w:color="auto" w:fill="auto"/>
            <w:noWrap/>
            <w:vAlign w:val="center"/>
          </w:tcPr>
          <w:p w:rsidR="00F2087C" w:rsidRDefault="00F2087C" w:rsidP="00F2087C">
            <w:pPr>
              <w:jc w:val="center"/>
              <w:rPr>
                <w:sz w:val="20"/>
                <w:szCs w:val="20"/>
              </w:rPr>
            </w:pPr>
            <w:r>
              <w:rPr>
                <w:sz w:val="20"/>
                <w:szCs w:val="20"/>
              </w:rPr>
              <w:t>2/0</w:t>
            </w:r>
          </w:p>
        </w:tc>
        <w:tc>
          <w:tcPr>
            <w:tcW w:w="941" w:type="dxa"/>
            <w:tcBorders>
              <w:top w:val="nil"/>
              <w:left w:val="nil"/>
              <w:bottom w:val="single" w:sz="4" w:space="0" w:color="auto"/>
              <w:right w:val="single" w:sz="4" w:space="0" w:color="auto"/>
            </w:tcBorders>
            <w:shd w:val="clear" w:color="auto" w:fill="auto"/>
            <w:noWrap/>
            <w:vAlign w:val="center"/>
          </w:tcPr>
          <w:p w:rsidR="00F2087C" w:rsidRDefault="00F2087C" w:rsidP="00F2087C">
            <w:pPr>
              <w:jc w:val="center"/>
              <w:rPr>
                <w:sz w:val="20"/>
                <w:szCs w:val="20"/>
              </w:rPr>
            </w:pPr>
            <w:r>
              <w:rPr>
                <w:sz w:val="20"/>
                <w:szCs w:val="20"/>
              </w:rPr>
              <w:t>468m</w:t>
            </w:r>
          </w:p>
        </w:tc>
        <w:tc>
          <w:tcPr>
            <w:tcW w:w="938" w:type="dxa"/>
            <w:gridSpan w:val="2"/>
            <w:tcBorders>
              <w:top w:val="nil"/>
              <w:left w:val="nil"/>
              <w:bottom w:val="single" w:sz="4" w:space="0" w:color="auto"/>
              <w:right w:val="single" w:sz="4" w:space="0" w:color="auto"/>
            </w:tcBorders>
            <w:shd w:val="clear" w:color="auto" w:fill="auto"/>
            <w:noWrap/>
            <w:vAlign w:val="center"/>
          </w:tcPr>
          <w:p w:rsidR="00F2087C" w:rsidRDefault="00F2087C" w:rsidP="00F2087C">
            <w:pPr>
              <w:jc w:val="center"/>
              <w:rPr>
                <w:sz w:val="20"/>
                <w:szCs w:val="20"/>
              </w:rPr>
            </w:pPr>
          </w:p>
        </w:tc>
        <w:tc>
          <w:tcPr>
            <w:tcW w:w="1786" w:type="dxa"/>
            <w:gridSpan w:val="2"/>
            <w:tcBorders>
              <w:top w:val="nil"/>
              <w:left w:val="nil"/>
              <w:bottom w:val="single" w:sz="4" w:space="0" w:color="auto"/>
              <w:right w:val="single" w:sz="4" w:space="0" w:color="auto"/>
            </w:tcBorders>
            <w:shd w:val="clear" w:color="auto" w:fill="auto"/>
            <w:noWrap/>
            <w:vAlign w:val="center"/>
          </w:tcPr>
          <w:p w:rsidR="00F2087C" w:rsidRDefault="00F2087C" w:rsidP="00F2087C">
            <w:pPr>
              <w:jc w:val="center"/>
              <w:rPr>
                <w:sz w:val="20"/>
                <w:szCs w:val="20"/>
              </w:rPr>
            </w:pPr>
          </w:p>
        </w:tc>
        <w:tc>
          <w:tcPr>
            <w:tcW w:w="709" w:type="dxa"/>
            <w:gridSpan w:val="2"/>
            <w:tcBorders>
              <w:top w:val="nil"/>
              <w:left w:val="nil"/>
              <w:bottom w:val="single" w:sz="4" w:space="0" w:color="auto"/>
              <w:right w:val="single" w:sz="4" w:space="0" w:color="auto"/>
            </w:tcBorders>
            <w:shd w:val="clear" w:color="auto" w:fill="auto"/>
            <w:noWrap/>
            <w:vAlign w:val="center"/>
          </w:tcPr>
          <w:p w:rsidR="00F2087C" w:rsidRDefault="00F2087C" w:rsidP="00F2087C">
            <w:pPr>
              <w:jc w:val="center"/>
              <w:rPr>
                <w:sz w:val="20"/>
                <w:szCs w:val="20"/>
              </w:rPr>
            </w:pPr>
            <w:r>
              <w:rPr>
                <w:sz w:val="20"/>
                <w:szCs w:val="20"/>
              </w:rPr>
              <w:t>kom</w:t>
            </w:r>
          </w:p>
        </w:tc>
        <w:tc>
          <w:tcPr>
            <w:tcW w:w="920" w:type="dxa"/>
            <w:gridSpan w:val="2"/>
            <w:tcBorders>
              <w:top w:val="nil"/>
              <w:left w:val="nil"/>
              <w:bottom w:val="single" w:sz="4" w:space="0" w:color="auto"/>
              <w:right w:val="single" w:sz="4" w:space="0" w:color="auto"/>
            </w:tcBorders>
            <w:shd w:val="clear" w:color="auto" w:fill="auto"/>
            <w:noWrap/>
            <w:vAlign w:val="center"/>
          </w:tcPr>
          <w:p w:rsidR="00F2087C" w:rsidRDefault="00217D27" w:rsidP="00F2087C">
            <w:pPr>
              <w:jc w:val="center"/>
              <w:rPr>
                <w:sz w:val="20"/>
                <w:szCs w:val="20"/>
              </w:rPr>
            </w:pPr>
            <w:r>
              <w:rPr>
                <w:sz w:val="20"/>
                <w:szCs w:val="20"/>
                <w:lang w:val="sr-Cyrl-RS"/>
              </w:rPr>
              <w:t>3</w:t>
            </w:r>
            <w:r w:rsidR="00F2087C">
              <w:rPr>
                <w:sz w:val="20"/>
                <w:szCs w:val="20"/>
              </w:rPr>
              <w:t>0</w:t>
            </w:r>
          </w:p>
        </w:tc>
        <w:tc>
          <w:tcPr>
            <w:tcW w:w="1207" w:type="dxa"/>
            <w:tcBorders>
              <w:top w:val="nil"/>
              <w:left w:val="nil"/>
              <w:bottom w:val="single" w:sz="4" w:space="0" w:color="auto"/>
              <w:right w:val="single" w:sz="4" w:space="0" w:color="auto"/>
            </w:tcBorders>
            <w:shd w:val="clear" w:color="auto" w:fill="auto"/>
            <w:noWrap/>
            <w:vAlign w:val="center"/>
          </w:tcPr>
          <w:p w:rsidR="00F2087C" w:rsidRPr="00073938" w:rsidRDefault="00F2087C" w:rsidP="00F2087C">
            <w:pPr>
              <w:jc w:val="right"/>
              <w:rPr>
                <w:noProof/>
                <w:sz w:val="22"/>
                <w:szCs w:val="22"/>
                <w:lang w:val="sr-Cyrl-CS"/>
              </w:rPr>
            </w:pPr>
          </w:p>
        </w:tc>
        <w:tc>
          <w:tcPr>
            <w:tcW w:w="1133" w:type="dxa"/>
            <w:tcBorders>
              <w:top w:val="nil"/>
              <w:left w:val="nil"/>
              <w:bottom w:val="single" w:sz="4" w:space="0" w:color="auto"/>
              <w:right w:val="single" w:sz="4" w:space="0" w:color="auto"/>
            </w:tcBorders>
            <w:shd w:val="clear" w:color="auto" w:fill="auto"/>
            <w:noWrap/>
            <w:vAlign w:val="center"/>
          </w:tcPr>
          <w:p w:rsidR="00F2087C" w:rsidRPr="00073938" w:rsidRDefault="00F2087C" w:rsidP="00F2087C">
            <w:pPr>
              <w:ind w:firstLineChars="100" w:firstLine="220"/>
              <w:jc w:val="right"/>
              <w:rPr>
                <w:noProof/>
                <w:sz w:val="22"/>
                <w:szCs w:val="22"/>
                <w:lang w:val="sr-Cyrl-CS"/>
              </w:rPr>
            </w:pPr>
          </w:p>
        </w:tc>
        <w:tc>
          <w:tcPr>
            <w:tcW w:w="1274" w:type="dxa"/>
            <w:tcBorders>
              <w:top w:val="nil"/>
              <w:left w:val="nil"/>
              <w:bottom w:val="single" w:sz="4" w:space="0" w:color="auto"/>
              <w:right w:val="single" w:sz="4" w:space="0" w:color="auto"/>
            </w:tcBorders>
            <w:shd w:val="clear" w:color="auto" w:fill="auto"/>
            <w:noWrap/>
            <w:vAlign w:val="center"/>
          </w:tcPr>
          <w:p w:rsidR="00F2087C" w:rsidRPr="00073938" w:rsidRDefault="00F2087C" w:rsidP="00F2087C">
            <w:pPr>
              <w:rPr>
                <w:b/>
                <w:bCs/>
                <w:noProof/>
                <w:sz w:val="20"/>
                <w:szCs w:val="20"/>
                <w:lang w:val="sr-Cyrl-CS"/>
              </w:rPr>
            </w:pPr>
          </w:p>
        </w:tc>
        <w:tc>
          <w:tcPr>
            <w:tcW w:w="1157" w:type="dxa"/>
            <w:gridSpan w:val="2"/>
            <w:tcBorders>
              <w:top w:val="nil"/>
              <w:left w:val="nil"/>
              <w:bottom w:val="single" w:sz="4" w:space="0" w:color="auto"/>
              <w:right w:val="single" w:sz="4" w:space="0" w:color="auto"/>
            </w:tcBorders>
            <w:shd w:val="clear" w:color="auto" w:fill="auto"/>
            <w:noWrap/>
            <w:vAlign w:val="center"/>
          </w:tcPr>
          <w:p w:rsidR="00F2087C" w:rsidRPr="00073938" w:rsidRDefault="00F2087C" w:rsidP="00F2087C">
            <w:pPr>
              <w:rPr>
                <w:b/>
                <w:bCs/>
                <w:noProof/>
                <w:sz w:val="20"/>
                <w:szCs w:val="20"/>
                <w:lang w:val="sr-Cyrl-CS"/>
              </w:rPr>
            </w:pPr>
          </w:p>
        </w:tc>
        <w:tc>
          <w:tcPr>
            <w:tcW w:w="1271" w:type="dxa"/>
            <w:tcBorders>
              <w:top w:val="nil"/>
              <w:left w:val="nil"/>
              <w:bottom w:val="single" w:sz="4" w:space="0" w:color="auto"/>
              <w:right w:val="single" w:sz="4" w:space="0" w:color="auto"/>
            </w:tcBorders>
          </w:tcPr>
          <w:p w:rsidR="00F2087C" w:rsidRPr="00073938" w:rsidRDefault="00F2087C" w:rsidP="00F2087C">
            <w:pPr>
              <w:rPr>
                <w:b/>
                <w:bCs/>
                <w:noProof/>
                <w:sz w:val="20"/>
                <w:szCs w:val="20"/>
                <w:lang w:val="sr-Cyrl-CS"/>
              </w:rPr>
            </w:pPr>
          </w:p>
        </w:tc>
      </w:tr>
      <w:tr w:rsidR="00F2087C" w:rsidRPr="00073938" w:rsidTr="00F2087C">
        <w:trPr>
          <w:gridAfter w:val="1"/>
          <w:wAfter w:w="266" w:type="dxa"/>
          <w:trHeight w:val="300"/>
          <w:jc w:val="center"/>
        </w:trPr>
        <w:tc>
          <w:tcPr>
            <w:tcW w:w="441" w:type="dxa"/>
            <w:tcBorders>
              <w:top w:val="nil"/>
              <w:left w:val="single" w:sz="8" w:space="0" w:color="auto"/>
              <w:bottom w:val="single" w:sz="4" w:space="0" w:color="auto"/>
              <w:right w:val="single" w:sz="4" w:space="0" w:color="auto"/>
            </w:tcBorders>
            <w:shd w:val="clear" w:color="auto" w:fill="auto"/>
            <w:noWrap/>
            <w:vAlign w:val="center"/>
          </w:tcPr>
          <w:p w:rsidR="00F2087C" w:rsidRPr="00073938" w:rsidRDefault="00F2087C" w:rsidP="00F2087C">
            <w:pPr>
              <w:jc w:val="center"/>
              <w:rPr>
                <w:noProof/>
                <w:sz w:val="18"/>
                <w:szCs w:val="18"/>
                <w:lang w:val="sr-Cyrl-CS"/>
              </w:rPr>
            </w:pPr>
            <w:r>
              <w:rPr>
                <w:noProof/>
                <w:sz w:val="18"/>
                <w:szCs w:val="18"/>
                <w:lang w:val="sr-Cyrl-CS"/>
              </w:rPr>
              <w:t>3.</w:t>
            </w:r>
          </w:p>
        </w:tc>
        <w:tc>
          <w:tcPr>
            <w:tcW w:w="2268" w:type="dxa"/>
            <w:tcBorders>
              <w:top w:val="nil"/>
              <w:left w:val="nil"/>
              <w:bottom w:val="single" w:sz="4" w:space="0" w:color="auto"/>
              <w:right w:val="single" w:sz="4" w:space="0" w:color="auto"/>
            </w:tcBorders>
            <w:shd w:val="clear" w:color="000000" w:fill="FFFFFF"/>
            <w:vAlign w:val="center"/>
          </w:tcPr>
          <w:p w:rsidR="00F2087C" w:rsidRDefault="00F2087C" w:rsidP="00F2087C">
            <w:pPr>
              <w:jc w:val="center"/>
              <w:rPr>
                <w:sz w:val="20"/>
                <w:szCs w:val="20"/>
              </w:rPr>
            </w:pPr>
            <w:r>
              <w:rPr>
                <w:sz w:val="20"/>
                <w:szCs w:val="20"/>
              </w:rPr>
              <w:t>Lan nesterilni</w:t>
            </w:r>
          </w:p>
        </w:tc>
        <w:tc>
          <w:tcPr>
            <w:tcW w:w="729" w:type="dxa"/>
            <w:tcBorders>
              <w:top w:val="nil"/>
              <w:left w:val="nil"/>
              <w:bottom w:val="single" w:sz="4" w:space="0" w:color="auto"/>
              <w:right w:val="single" w:sz="4" w:space="0" w:color="auto"/>
            </w:tcBorders>
            <w:shd w:val="clear" w:color="auto" w:fill="auto"/>
            <w:noWrap/>
            <w:vAlign w:val="center"/>
          </w:tcPr>
          <w:p w:rsidR="00F2087C" w:rsidRDefault="00F2087C" w:rsidP="00F2087C">
            <w:pPr>
              <w:jc w:val="center"/>
              <w:rPr>
                <w:sz w:val="20"/>
                <w:szCs w:val="20"/>
              </w:rPr>
            </w:pPr>
            <w:r>
              <w:rPr>
                <w:sz w:val="20"/>
                <w:szCs w:val="20"/>
              </w:rPr>
              <w:t>3/0</w:t>
            </w:r>
          </w:p>
        </w:tc>
        <w:tc>
          <w:tcPr>
            <w:tcW w:w="941" w:type="dxa"/>
            <w:tcBorders>
              <w:top w:val="nil"/>
              <w:left w:val="nil"/>
              <w:bottom w:val="single" w:sz="4" w:space="0" w:color="auto"/>
              <w:right w:val="single" w:sz="4" w:space="0" w:color="auto"/>
            </w:tcBorders>
            <w:shd w:val="clear" w:color="auto" w:fill="auto"/>
            <w:noWrap/>
            <w:vAlign w:val="center"/>
          </w:tcPr>
          <w:p w:rsidR="00F2087C" w:rsidRDefault="00F2087C" w:rsidP="00F2087C">
            <w:pPr>
              <w:jc w:val="center"/>
              <w:rPr>
                <w:sz w:val="20"/>
                <w:szCs w:val="20"/>
              </w:rPr>
            </w:pPr>
            <w:r>
              <w:rPr>
                <w:sz w:val="20"/>
                <w:szCs w:val="20"/>
              </w:rPr>
              <w:t>567m</w:t>
            </w:r>
          </w:p>
        </w:tc>
        <w:tc>
          <w:tcPr>
            <w:tcW w:w="938" w:type="dxa"/>
            <w:gridSpan w:val="2"/>
            <w:tcBorders>
              <w:top w:val="nil"/>
              <w:left w:val="nil"/>
              <w:bottom w:val="single" w:sz="4" w:space="0" w:color="auto"/>
              <w:right w:val="single" w:sz="4" w:space="0" w:color="auto"/>
            </w:tcBorders>
            <w:shd w:val="clear" w:color="auto" w:fill="auto"/>
            <w:noWrap/>
            <w:vAlign w:val="center"/>
          </w:tcPr>
          <w:p w:rsidR="00F2087C" w:rsidRDefault="00F2087C" w:rsidP="00F2087C">
            <w:pPr>
              <w:jc w:val="center"/>
              <w:rPr>
                <w:sz w:val="20"/>
                <w:szCs w:val="20"/>
              </w:rPr>
            </w:pPr>
          </w:p>
        </w:tc>
        <w:tc>
          <w:tcPr>
            <w:tcW w:w="1786" w:type="dxa"/>
            <w:gridSpan w:val="2"/>
            <w:tcBorders>
              <w:top w:val="nil"/>
              <w:left w:val="nil"/>
              <w:bottom w:val="single" w:sz="4" w:space="0" w:color="auto"/>
              <w:right w:val="single" w:sz="4" w:space="0" w:color="auto"/>
            </w:tcBorders>
            <w:shd w:val="clear" w:color="auto" w:fill="auto"/>
            <w:noWrap/>
            <w:vAlign w:val="center"/>
          </w:tcPr>
          <w:p w:rsidR="00F2087C" w:rsidRDefault="00F2087C" w:rsidP="00F2087C">
            <w:pPr>
              <w:jc w:val="center"/>
              <w:rPr>
                <w:sz w:val="20"/>
                <w:szCs w:val="20"/>
              </w:rPr>
            </w:pPr>
          </w:p>
        </w:tc>
        <w:tc>
          <w:tcPr>
            <w:tcW w:w="709" w:type="dxa"/>
            <w:gridSpan w:val="2"/>
            <w:tcBorders>
              <w:top w:val="nil"/>
              <w:left w:val="nil"/>
              <w:bottom w:val="single" w:sz="4" w:space="0" w:color="auto"/>
              <w:right w:val="single" w:sz="4" w:space="0" w:color="auto"/>
            </w:tcBorders>
            <w:shd w:val="clear" w:color="auto" w:fill="auto"/>
            <w:noWrap/>
            <w:vAlign w:val="center"/>
          </w:tcPr>
          <w:p w:rsidR="00F2087C" w:rsidRDefault="00F2087C" w:rsidP="00F2087C">
            <w:pPr>
              <w:jc w:val="center"/>
              <w:rPr>
                <w:sz w:val="20"/>
                <w:szCs w:val="20"/>
              </w:rPr>
            </w:pPr>
            <w:r>
              <w:rPr>
                <w:sz w:val="20"/>
                <w:szCs w:val="20"/>
              </w:rPr>
              <w:t>kom</w:t>
            </w:r>
          </w:p>
        </w:tc>
        <w:tc>
          <w:tcPr>
            <w:tcW w:w="920" w:type="dxa"/>
            <w:gridSpan w:val="2"/>
            <w:tcBorders>
              <w:top w:val="nil"/>
              <w:left w:val="nil"/>
              <w:bottom w:val="single" w:sz="4" w:space="0" w:color="auto"/>
              <w:right w:val="single" w:sz="4" w:space="0" w:color="auto"/>
            </w:tcBorders>
            <w:shd w:val="clear" w:color="auto" w:fill="auto"/>
            <w:noWrap/>
            <w:vAlign w:val="center"/>
          </w:tcPr>
          <w:p w:rsidR="00F2087C" w:rsidRPr="00217D27" w:rsidRDefault="00217D27" w:rsidP="00F2087C">
            <w:pPr>
              <w:jc w:val="center"/>
              <w:rPr>
                <w:sz w:val="20"/>
                <w:szCs w:val="20"/>
                <w:lang w:val="sr-Cyrl-RS"/>
              </w:rPr>
            </w:pPr>
            <w:r>
              <w:rPr>
                <w:sz w:val="20"/>
                <w:szCs w:val="20"/>
                <w:lang w:val="sr-Cyrl-RS"/>
              </w:rPr>
              <w:t>4</w:t>
            </w:r>
          </w:p>
        </w:tc>
        <w:tc>
          <w:tcPr>
            <w:tcW w:w="1207" w:type="dxa"/>
            <w:tcBorders>
              <w:top w:val="nil"/>
              <w:left w:val="nil"/>
              <w:bottom w:val="single" w:sz="4" w:space="0" w:color="auto"/>
              <w:right w:val="single" w:sz="4" w:space="0" w:color="auto"/>
            </w:tcBorders>
            <w:shd w:val="clear" w:color="auto" w:fill="auto"/>
            <w:noWrap/>
            <w:vAlign w:val="center"/>
          </w:tcPr>
          <w:p w:rsidR="00F2087C" w:rsidRPr="00073938" w:rsidRDefault="00F2087C" w:rsidP="00F2087C">
            <w:pPr>
              <w:jc w:val="right"/>
              <w:rPr>
                <w:noProof/>
                <w:sz w:val="22"/>
                <w:szCs w:val="22"/>
                <w:lang w:val="sr-Cyrl-CS"/>
              </w:rPr>
            </w:pPr>
          </w:p>
        </w:tc>
        <w:tc>
          <w:tcPr>
            <w:tcW w:w="1133" w:type="dxa"/>
            <w:tcBorders>
              <w:top w:val="nil"/>
              <w:left w:val="nil"/>
              <w:bottom w:val="single" w:sz="4" w:space="0" w:color="auto"/>
              <w:right w:val="single" w:sz="4" w:space="0" w:color="auto"/>
            </w:tcBorders>
            <w:shd w:val="clear" w:color="auto" w:fill="auto"/>
            <w:noWrap/>
            <w:vAlign w:val="center"/>
          </w:tcPr>
          <w:p w:rsidR="00F2087C" w:rsidRPr="00073938" w:rsidRDefault="00F2087C" w:rsidP="00F2087C">
            <w:pPr>
              <w:ind w:firstLineChars="100" w:firstLine="220"/>
              <w:jc w:val="right"/>
              <w:rPr>
                <w:noProof/>
                <w:sz w:val="22"/>
                <w:szCs w:val="22"/>
                <w:lang w:val="sr-Cyrl-CS"/>
              </w:rPr>
            </w:pPr>
          </w:p>
        </w:tc>
        <w:tc>
          <w:tcPr>
            <w:tcW w:w="1274" w:type="dxa"/>
            <w:tcBorders>
              <w:top w:val="nil"/>
              <w:left w:val="nil"/>
              <w:bottom w:val="single" w:sz="4" w:space="0" w:color="auto"/>
              <w:right w:val="single" w:sz="4" w:space="0" w:color="auto"/>
            </w:tcBorders>
            <w:shd w:val="clear" w:color="auto" w:fill="auto"/>
            <w:noWrap/>
            <w:vAlign w:val="center"/>
          </w:tcPr>
          <w:p w:rsidR="00F2087C" w:rsidRPr="00073938" w:rsidRDefault="00F2087C" w:rsidP="00F2087C">
            <w:pPr>
              <w:rPr>
                <w:b/>
                <w:bCs/>
                <w:noProof/>
                <w:sz w:val="20"/>
                <w:szCs w:val="20"/>
                <w:lang w:val="sr-Cyrl-CS"/>
              </w:rPr>
            </w:pPr>
          </w:p>
        </w:tc>
        <w:tc>
          <w:tcPr>
            <w:tcW w:w="1157" w:type="dxa"/>
            <w:gridSpan w:val="2"/>
            <w:tcBorders>
              <w:top w:val="nil"/>
              <w:left w:val="nil"/>
              <w:bottom w:val="single" w:sz="4" w:space="0" w:color="auto"/>
              <w:right w:val="single" w:sz="4" w:space="0" w:color="auto"/>
            </w:tcBorders>
            <w:shd w:val="clear" w:color="auto" w:fill="auto"/>
            <w:noWrap/>
            <w:vAlign w:val="center"/>
          </w:tcPr>
          <w:p w:rsidR="00F2087C" w:rsidRPr="00073938" w:rsidRDefault="00F2087C" w:rsidP="00F2087C">
            <w:pPr>
              <w:rPr>
                <w:b/>
                <w:bCs/>
                <w:noProof/>
                <w:sz w:val="20"/>
                <w:szCs w:val="20"/>
                <w:lang w:val="sr-Cyrl-CS"/>
              </w:rPr>
            </w:pPr>
          </w:p>
        </w:tc>
        <w:tc>
          <w:tcPr>
            <w:tcW w:w="1271" w:type="dxa"/>
            <w:tcBorders>
              <w:top w:val="nil"/>
              <w:left w:val="nil"/>
              <w:bottom w:val="single" w:sz="4" w:space="0" w:color="auto"/>
              <w:right w:val="single" w:sz="4" w:space="0" w:color="auto"/>
            </w:tcBorders>
          </w:tcPr>
          <w:p w:rsidR="00F2087C" w:rsidRPr="00073938" w:rsidRDefault="00F2087C" w:rsidP="00F2087C">
            <w:pPr>
              <w:rPr>
                <w:b/>
                <w:bCs/>
                <w:noProof/>
                <w:sz w:val="20"/>
                <w:szCs w:val="20"/>
                <w:lang w:val="sr-Cyrl-CS"/>
              </w:rPr>
            </w:pPr>
          </w:p>
        </w:tc>
      </w:tr>
      <w:tr w:rsidR="00F2087C" w:rsidRPr="00073938" w:rsidTr="00F2087C">
        <w:trPr>
          <w:gridAfter w:val="1"/>
          <w:wAfter w:w="266" w:type="dxa"/>
          <w:trHeight w:val="300"/>
          <w:jc w:val="center"/>
        </w:trPr>
        <w:tc>
          <w:tcPr>
            <w:tcW w:w="441" w:type="dxa"/>
            <w:tcBorders>
              <w:top w:val="nil"/>
              <w:left w:val="single" w:sz="8" w:space="0" w:color="auto"/>
              <w:bottom w:val="single" w:sz="4" w:space="0" w:color="auto"/>
              <w:right w:val="single" w:sz="4" w:space="0" w:color="auto"/>
            </w:tcBorders>
            <w:shd w:val="clear" w:color="auto" w:fill="auto"/>
            <w:noWrap/>
            <w:vAlign w:val="center"/>
          </w:tcPr>
          <w:p w:rsidR="00F2087C" w:rsidRPr="00073938" w:rsidRDefault="00F2087C" w:rsidP="00F2087C">
            <w:pPr>
              <w:jc w:val="center"/>
              <w:rPr>
                <w:noProof/>
                <w:sz w:val="18"/>
                <w:szCs w:val="18"/>
                <w:lang w:val="sr-Cyrl-CS"/>
              </w:rPr>
            </w:pPr>
            <w:r>
              <w:rPr>
                <w:noProof/>
                <w:sz w:val="18"/>
                <w:szCs w:val="18"/>
                <w:lang w:val="sr-Cyrl-CS"/>
              </w:rPr>
              <w:t>4.</w:t>
            </w:r>
          </w:p>
        </w:tc>
        <w:tc>
          <w:tcPr>
            <w:tcW w:w="2268" w:type="dxa"/>
            <w:tcBorders>
              <w:top w:val="nil"/>
              <w:left w:val="nil"/>
              <w:bottom w:val="single" w:sz="4" w:space="0" w:color="auto"/>
              <w:right w:val="single" w:sz="4" w:space="0" w:color="auto"/>
            </w:tcBorders>
            <w:shd w:val="clear" w:color="000000" w:fill="FFFFFF"/>
            <w:vAlign w:val="center"/>
          </w:tcPr>
          <w:p w:rsidR="00F2087C" w:rsidRDefault="00F2087C" w:rsidP="00F2087C">
            <w:pPr>
              <w:jc w:val="center"/>
              <w:rPr>
                <w:sz w:val="20"/>
                <w:szCs w:val="20"/>
              </w:rPr>
            </w:pPr>
            <w:r>
              <w:rPr>
                <w:sz w:val="20"/>
                <w:szCs w:val="20"/>
              </w:rPr>
              <w:t>Lan nesterilni</w:t>
            </w:r>
          </w:p>
        </w:tc>
        <w:tc>
          <w:tcPr>
            <w:tcW w:w="729" w:type="dxa"/>
            <w:tcBorders>
              <w:top w:val="nil"/>
              <w:left w:val="nil"/>
              <w:bottom w:val="single" w:sz="4" w:space="0" w:color="auto"/>
              <w:right w:val="single" w:sz="4" w:space="0" w:color="auto"/>
            </w:tcBorders>
            <w:shd w:val="clear" w:color="auto" w:fill="auto"/>
            <w:noWrap/>
            <w:vAlign w:val="center"/>
          </w:tcPr>
          <w:p w:rsidR="00F2087C" w:rsidRDefault="00F2087C" w:rsidP="00F2087C">
            <w:pPr>
              <w:jc w:val="center"/>
              <w:rPr>
                <w:sz w:val="20"/>
                <w:szCs w:val="20"/>
              </w:rPr>
            </w:pPr>
            <w:r>
              <w:rPr>
                <w:sz w:val="20"/>
                <w:szCs w:val="20"/>
              </w:rPr>
              <w:t>4/0</w:t>
            </w:r>
          </w:p>
        </w:tc>
        <w:tc>
          <w:tcPr>
            <w:tcW w:w="941" w:type="dxa"/>
            <w:tcBorders>
              <w:top w:val="nil"/>
              <w:left w:val="nil"/>
              <w:bottom w:val="single" w:sz="4" w:space="0" w:color="auto"/>
              <w:right w:val="single" w:sz="4" w:space="0" w:color="auto"/>
            </w:tcBorders>
            <w:shd w:val="clear" w:color="auto" w:fill="auto"/>
            <w:noWrap/>
            <w:vAlign w:val="center"/>
          </w:tcPr>
          <w:p w:rsidR="00F2087C" w:rsidRDefault="00F2087C" w:rsidP="00F2087C">
            <w:pPr>
              <w:jc w:val="center"/>
              <w:rPr>
                <w:sz w:val="20"/>
                <w:szCs w:val="20"/>
              </w:rPr>
            </w:pPr>
            <w:r>
              <w:rPr>
                <w:sz w:val="20"/>
                <w:szCs w:val="20"/>
              </w:rPr>
              <w:t>759m</w:t>
            </w:r>
          </w:p>
        </w:tc>
        <w:tc>
          <w:tcPr>
            <w:tcW w:w="938" w:type="dxa"/>
            <w:gridSpan w:val="2"/>
            <w:tcBorders>
              <w:top w:val="nil"/>
              <w:left w:val="nil"/>
              <w:bottom w:val="single" w:sz="4" w:space="0" w:color="auto"/>
              <w:right w:val="single" w:sz="4" w:space="0" w:color="auto"/>
            </w:tcBorders>
            <w:shd w:val="clear" w:color="auto" w:fill="auto"/>
            <w:noWrap/>
            <w:vAlign w:val="center"/>
          </w:tcPr>
          <w:p w:rsidR="00F2087C" w:rsidRDefault="00F2087C" w:rsidP="00F2087C">
            <w:pPr>
              <w:jc w:val="center"/>
              <w:rPr>
                <w:sz w:val="20"/>
                <w:szCs w:val="20"/>
              </w:rPr>
            </w:pPr>
          </w:p>
        </w:tc>
        <w:tc>
          <w:tcPr>
            <w:tcW w:w="1786" w:type="dxa"/>
            <w:gridSpan w:val="2"/>
            <w:tcBorders>
              <w:top w:val="nil"/>
              <w:left w:val="nil"/>
              <w:bottom w:val="single" w:sz="4" w:space="0" w:color="auto"/>
              <w:right w:val="single" w:sz="4" w:space="0" w:color="auto"/>
            </w:tcBorders>
            <w:shd w:val="clear" w:color="auto" w:fill="auto"/>
            <w:noWrap/>
            <w:vAlign w:val="center"/>
          </w:tcPr>
          <w:p w:rsidR="00F2087C" w:rsidRDefault="00F2087C" w:rsidP="00F2087C">
            <w:pPr>
              <w:jc w:val="center"/>
              <w:rPr>
                <w:sz w:val="20"/>
                <w:szCs w:val="20"/>
              </w:rPr>
            </w:pPr>
          </w:p>
        </w:tc>
        <w:tc>
          <w:tcPr>
            <w:tcW w:w="709" w:type="dxa"/>
            <w:gridSpan w:val="2"/>
            <w:tcBorders>
              <w:top w:val="nil"/>
              <w:left w:val="nil"/>
              <w:bottom w:val="single" w:sz="4" w:space="0" w:color="auto"/>
              <w:right w:val="single" w:sz="4" w:space="0" w:color="auto"/>
            </w:tcBorders>
            <w:shd w:val="clear" w:color="auto" w:fill="auto"/>
            <w:noWrap/>
            <w:vAlign w:val="center"/>
          </w:tcPr>
          <w:p w:rsidR="00F2087C" w:rsidRDefault="00F2087C" w:rsidP="00F2087C">
            <w:pPr>
              <w:jc w:val="center"/>
              <w:rPr>
                <w:sz w:val="20"/>
                <w:szCs w:val="20"/>
              </w:rPr>
            </w:pPr>
            <w:r>
              <w:rPr>
                <w:sz w:val="20"/>
                <w:szCs w:val="20"/>
              </w:rPr>
              <w:t>kom</w:t>
            </w:r>
          </w:p>
        </w:tc>
        <w:tc>
          <w:tcPr>
            <w:tcW w:w="920" w:type="dxa"/>
            <w:gridSpan w:val="2"/>
            <w:tcBorders>
              <w:top w:val="nil"/>
              <w:left w:val="nil"/>
              <w:bottom w:val="single" w:sz="4" w:space="0" w:color="auto"/>
              <w:right w:val="single" w:sz="4" w:space="0" w:color="auto"/>
            </w:tcBorders>
            <w:shd w:val="clear" w:color="auto" w:fill="auto"/>
            <w:noWrap/>
            <w:vAlign w:val="center"/>
          </w:tcPr>
          <w:p w:rsidR="00F2087C" w:rsidRPr="00217D27" w:rsidRDefault="00217D27" w:rsidP="00F2087C">
            <w:pPr>
              <w:jc w:val="center"/>
              <w:rPr>
                <w:sz w:val="20"/>
                <w:szCs w:val="20"/>
                <w:lang w:val="sr-Cyrl-RS"/>
              </w:rPr>
            </w:pPr>
            <w:r>
              <w:rPr>
                <w:sz w:val="20"/>
                <w:szCs w:val="20"/>
                <w:lang w:val="sr-Cyrl-RS"/>
              </w:rPr>
              <w:t>4</w:t>
            </w:r>
          </w:p>
        </w:tc>
        <w:tc>
          <w:tcPr>
            <w:tcW w:w="1207" w:type="dxa"/>
            <w:tcBorders>
              <w:top w:val="nil"/>
              <w:left w:val="nil"/>
              <w:bottom w:val="single" w:sz="4" w:space="0" w:color="auto"/>
              <w:right w:val="single" w:sz="4" w:space="0" w:color="auto"/>
            </w:tcBorders>
            <w:shd w:val="clear" w:color="auto" w:fill="auto"/>
            <w:noWrap/>
            <w:vAlign w:val="center"/>
          </w:tcPr>
          <w:p w:rsidR="00F2087C" w:rsidRPr="00073938" w:rsidRDefault="00F2087C" w:rsidP="00F2087C">
            <w:pPr>
              <w:jc w:val="right"/>
              <w:rPr>
                <w:noProof/>
                <w:sz w:val="22"/>
                <w:szCs w:val="22"/>
                <w:lang w:val="sr-Cyrl-CS"/>
              </w:rPr>
            </w:pPr>
          </w:p>
        </w:tc>
        <w:tc>
          <w:tcPr>
            <w:tcW w:w="1133" w:type="dxa"/>
            <w:tcBorders>
              <w:top w:val="nil"/>
              <w:left w:val="nil"/>
              <w:bottom w:val="single" w:sz="4" w:space="0" w:color="auto"/>
              <w:right w:val="single" w:sz="4" w:space="0" w:color="auto"/>
            </w:tcBorders>
            <w:shd w:val="clear" w:color="auto" w:fill="auto"/>
            <w:noWrap/>
            <w:vAlign w:val="center"/>
          </w:tcPr>
          <w:p w:rsidR="00F2087C" w:rsidRPr="00073938" w:rsidRDefault="00F2087C" w:rsidP="00F2087C">
            <w:pPr>
              <w:ind w:firstLineChars="100" w:firstLine="220"/>
              <w:jc w:val="right"/>
              <w:rPr>
                <w:noProof/>
                <w:sz w:val="22"/>
                <w:szCs w:val="22"/>
                <w:lang w:val="sr-Cyrl-CS"/>
              </w:rPr>
            </w:pPr>
          </w:p>
        </w:tc>
        <w:tc>
          <w:tcPr>
            <w:tcW w:w="1274" w:type="dxa"/>
            <w:tcBorders>
              <w:top w:val="nil"/>
              <w:left w:val="nil"/>
              <w:bottom w:val="single" w:sz="4" w:space="0" w:color="auto"/>
              <w:right w:val="single" w:sz="4" w:space="0" w:color="auto"/>
            </w:tcBorders>
            <w:shd w:val="clear" w:color="auto" w:fill="auto"/>
            <w:noWrap/>
            <w:vAlign w:val="center"/>
          </w:tcPr>
          <w:p w:rsidR="00F2087C" w:rsidRPr="00073938" w:rsidRDefault="00F2087C" w:rsidP="00F2087C">
            <w:pPr>
              <w:rPr>
                <w:b/>
                <w:bCs/>
                <w:noProof/>
                <w:sz w:val="20"/>
                <w:szCs w:val="20"/>
                <w:lang w:val="sr-Cyrl-CS"/>
              </w:rPr>
            </w:pPr>
          </w:p>
        </w:tc>
        <w:tc>
          <w:tcPr>
            <w:tcW w:w="1157" w:type="dxa"/>
            <w:gridSpan w:val="2"/>
            <w:tcBorders>
              <w:top w:val="nil"/>
              <w:left w:val="nil"/>
              <w:bottom w:val="single" w:sz="4" w:space="0" w:color="auto"/>
              <w:right w:val="single" w:sz="4" w:space="0" w:color="auto"/>
            </w:tcBorders>
            <w:shd w:val="clear" w:color="auto" w:fill="auto"/>
            <w:noWrap/>
            <w:vAlign w:val="center"/>
          </w:tcPr>
          <w:p w:rsidR="00F2087C" w:rsidRPr="00073938" w:rsidRDefault="00F2087C" w:rsidP="00F2087C">
            <w:pPr>
              <w:rPr>
                <w:b/>
                <w:bCs/>
                <w:noProof/>
                <w:sz w:val="20"/>
                <w:szCs w:val="20"/>
                <w:lang w:val="sr-Cyrl-CS"/>
              </w:rPr>
            </w:pPr>
          </w:p>
        </w:tc>
        <w:tc>
          <w:tcPr>
            <w:tcW w:w="1271" w:type="dxa"/>
            <w:tcBorders>
              <w:top w:val="nil"/>
              <w:left w:val="nil"/>
              <w:bottom w:val="single" w:sz="4" w:space="0" w:color="auto"/>
              <w:right w:val="single" w:sz="4" w:space="0" w:color="auto"/>
            </w:tcBorders>
          </w:tcPr>
          <w:p w:rsidR="00F2087C" w:rsidRPr="00073938" w:rsidRDefault="00F2087C" w:rsidP="00F2087C">
            <w:pPr>
              <w:rPr>
                <w:b/>
                <w:bCs/>
                <w:noProof/>
                <w:sz w:val="20"/>
                <w:szCs w:val="20"/>
                <w:lang w:val="sr-Cyrl-CS"/>
              </w:rPr>
            </w:pPr>
          </w:p>
        </w:tc>
      </w:tr>
      <w:tr w:rsidR="00F2087C" w:rsidRPr="00073938" w:rsidTr="00F2087C">
        <w:trPr>
          <w:trHeight w:val="436"/>
          <w:jc w:val="center"/>
        </w:trPr>
        <w:tc>
          <w:tcPr>
            <w:tcW w:w="9939" w:type="dxa"/>
            <w:gridSpan w:val="13"/>
            <w:tcBorders>
              <w:top w:val="single" w:sz="8" w:space="0" w:color="auto"/>
              <w:left w:val="single" w:sz="8" w:space="0" w:color="auto"/>
              <w:bottom w:val="single" w:sz="8" w:space="0" w:color="auto"/>
              <w:right w:val="nil"/>
            </w:tcBorders>
            <w:shd w:val="clear" w:color="auto" w:fill="auto"/>
            <w:noWrap/>
            <w:vAlign w:val="center"/>
            <w:hideMark/>
          </w:tcPr>
          <w:p w:rsidR="00F2087C" w:rsidRPr="00073938" w:rsidRDefault="00F2087C" w:rsidP="00F2087C">
            <w:pPr>
              <w:jc w:val="right"/>
              <w:rPr>
                <w:b/>
                <w:bCs/>
                <w:noProof/>
                <w:sz w:val="20"/>
                <w:szCs w:val="20"/>
                <w:lang w:val="sr-Cyrl-CS"/>
              </w:rPr>
            </w:pPr>
            <w:r w:rsidRPr="00073938">
              <w:rPr>
                <w:b/>
                <w:bCs/>
                <w:noProof/>
                <w:sz w:val="20"/>
                <w:szCs w:val="20"/>
                <w:lang w:val="sr-Cyrl-CS"/>
              </w:rPr>
              <w:t> </w:t>
            </w:r>
            <w:r>
              <w:rPr>
                <w:b/>
                <w:bCs/>
                <w:noProof/>
                <w:lang w:val="sr-Cyrl-CS"/>
              </w:rPr>
              <w:t>Укупна</w:t>
            </w:r>
            <w:r w:rsidRPr="00073938">
              <w:rPr>
                <w:b/>
                <w:bCs/>
                <w:noProof/>
                <w:lang w:val="sr-Cyrl-CS"/>
              </w:rPr>
              <w:t xml:space="preserve"> </w:t>
            </w:r>
            <w:r>
              <w:rPr>
                <w:b/>
                <w:bCs/>
                <w:noProof/>
                <w:lang w:val="sr-Cyrl-CS"/>
              </w:rPr>
              <w:t>вредност</w:t>
            </w:r>
            <w:r w:rsidRPr="00073938">
              <w:rPr>
                <w:b/>
                <w:bCs/>
                <w:noProof/>
                <w:lang w:val="sr-Cyrl-CS"/>
              </w:rPr>
              <w:t xml:space="preserve"> </w:t>
            </w:r>
            <w:r>
              <w:rPr>
                <w:b/>
                <w:bCs/>
                <w:noProof/>
                <w:lang w:val="sr-Cyrl-CS"/>
              </w:rPr>
              <w:t>без</w:t>
            </w:r>
            <w:r w:rsidRPr="00073938">
              <w:rPr>
                <w:b/>
                <w:bCs/>
                <w:noProof/>
                <w:lang w:val="sr-Cyrl-CS"/>
              </w:rPr>
              <w:t xml:space="preserve"> </w:t>
            </w:r>
            <w:r>
              <w:rPr>
                <w:b/>
                <w:bCs/>
                <w:noProof/>
                <w:lang w:val="sr-Cyrl-CS"/>
              </w:rPr>
              <w:t>ПДВ</w:t>
            </w:r>
            <w:r w:rsidRPr="00073938">
              <w:rPr>
                <w:b/>
                <w:bCs/>
                <w:noProof/>
                <w:lang w:val="sr-Cyrl-CS"/>
              </w:rPr>
              <w:t>:</w:t>
            </w:r>
          </w:p>
        </w:tc>
        <w:tc>
          <w:tcPr>
            <w:tcW w:w="1133" w:type="dxa"/>
            <w:tcBorders>
              <w:top w:val="nil"/>
              <w:left w:val="single" w:sz="8" w:space="0" w:color="auto"/>
              <w:bottom w:val="single" w:sz="8" w:space="0" w:color="auto"/>
              <w:right w:val="single" w:sz="8" w:space="0" w:color="auto"/>
            </w:tcBorders>
            <w:shd w:val="clear" w:color="auto" w:fill="auto"/>
            <w:noWrap/>
            <w:vAlign w:val="center"/>
            <w:hideMark/>
          </w:tcPr>
          <w:p w:rsidR="00F2087C" w:rsidRPr="00073938" w:rsidRDefault="00F2087C" w:rsidP="00F2087C">
            <w:pPr>
              <w:rPr>
                <w:b/>
                <w:bCs/>
                <w:noProof/>
                <w:lang w:val="sr-Cyrl-CS"/>
              </w:rPr>
            </w:pPr>
          </w:p>
        </w:tc>
        <w:tc>
          <w:tcPr>
            <w:tcW w:w="1274" w:type="dxa"/>
            <w:tcBorders>
              <w:top w:val="nil"/>
              <w:left w:val="nil"/>
              <w:bottom w:val="nil"/>
              <w:right w:val="nil"/>
            </w:tcBorders>
            <w:shd w:val="clear" w:color="auto" w:fill="auto"/>
            <w:noWrap/>
            <w:vAlign w:val="center"/>
            <w:hideMark/>
          </w:tcPr>
          <w:p w:rsidR="00F2087C" w:rsidRPr="00073938" w:rsidRDefault="00F2087C" w:rsidP="00F2087C">
            <w:pPr>
              <w:rPr>
                <w:noProof/>
                <w:lang w:val="sr-Cyrl-CS"/>
              </w:rPr>
            </w:pPr>
            <w:r w:rsidRPr="00073938">
              <w:rPr>
                <w:noProof/>
                <w:lang w:val="sr-Cyrl-CS"/>
              </w:rPr>
              <w:t> </w:t>
            </w:r>
          </w:p>
        </w:tc>
        <w:tc>
          <w:tcPr>
            <w:tcW w:w="589" w:type="dxa"/>
            <w:tcBorders>
              <w:top w:val="nil"/>
              <w:left w:val="nil"/>
              <w:bottom w:val="nil"/>
              <w:right w:val="nil"/>
            </w:tcBorders>
            <w:shd w:val="clear" w:color="auto" w:fill="auto"/>
            <w:noWrap/>
            <w:vAlign w:val="center"/>
            <w:hideMark/>
          </w:tcPr>
          <w:p w:rsidR="00F2087C" w:rsidRPr="00073938" w:rsidRDefault="00F2087C" w:rsidP="00F2087C">
            <w:pPr>
              <w:rPr>
                <w:noProof/>
                <w:lang w:val="sr-Cyrl-CS"/>
              </w:rPr>
            </w:pPr>
            <w:r w:rsidRPr="00073938">
              <w:rPr>
                <w:noProof/>
                <w:lang w:val="sr-Cyrl-CS"/>
              </w:rPr>
              <w:t> </w:t>
            </w:r>
          </w:p>
        </w:tc>
        <w:tc>
          <w:tcPr>
            <w:tcW w:w="568" w:type="dxa"/>
            <w:tcBorders>
              <w:top w:val="nil"/>
              <w:left w:val="nil"/>
              <w:bottom w:val="nil"/>
              <w:right w:val="nil"/>
            </w:tcBorders>
            <w:shd w:val="clear" w:color="auto" w:fill="auto"/>
            <w:noWrap/>
            <w:vAlign w:val="center"/>
            <w:hideMark/>
          </w:tcPr>
          <w:p w:rsidR="00F2087C" w:rsidRPr="00073938" w:rsidRDefault="00F2087C" w:rsidP="00F2087C">
            <w:pPr>
              <w:rPr>
                <w:noProof/>
                <w:sz w:val="20"/>
                <w:szCs w:val="20"/>
                <w:lang w:val="sr-Cyrl-CS"/>
              </w:rPr>
            </w:pPr>
            <w:r w:rsidRPr="00073938">
              <w:rPr>
                <w:noProof/>
                <w:sz w:val="20"/>
                <w:szCs w:val="20"/>
                <w:lang w:val="sr-Cyrl-CS"/>
              </w:rPr>
              <w:t> </w:t>
            </w:r>
          </w:p>
        </w:tc>
        <w:tc>
          <w:tcPr>
            <w:tcW w:w="1271" w:type="dxa"/>
            <w:tcBorders>
              <w:top w:val="nil"/>
              <w:left w:val="nil"/>
              <w:bottom w:val="nil"/>
              <w:right w:val="nil"/>
            </w:tcBorders>
          </w:tcPr>
          <w:p w:rsidR="00F2087C" w:rsidRPr="00073938" w:rsidRDefault="00F2087C" w:rsidP="00F2087C">
            <w:pPr>
              <w:rPr>
                <w:noProof/>
                <w:sz w:val="20"/>
                <w:szCs w:val="20"/>
                <w:lang w:val="sr-Cyrl-CS"/>
              </w:rPr>
            </w:pPr>
          </w:p>
        </w:tc>
        <w:tc>
          <w:tcPr>
            <w:tcW w:w="266" w:type="dxa"/>
            <w:tcBorders>
              <w:top w:val="nil"/>
              <w:left w:val="nil"/>
              <w:bottom w:val="nil"/>
              <w:right w:val="nil"/>
            </w:tcBorders>
            <w:shd w:val="clear" w:color="auto" w:fill="auto"/>
            <w:noWrap/>
            <w:vAlign w:val="center"/>
            <w:hideMark/>
          </w:tcPr>
          <w:p w:rsidR="00F2087C" w:rsidRPr="00073938" w:rsidRDefault="00F2087C" w:rsidP="00F2087C">
            <w:pPr>
              <w:rPr>
                <w:noProof/>
                <w:sz w:val="20"/>
                <w:szCs w:val="20"/>
                <w:lang w:val="sr-Cyrl-CS"/>
              </w:rPr>
            </w:pPr>
            <w:r w:rsidRPr="00073938">
              <w:rPr>
                <w:noProof/>
                <w:sz w:val="20"/>
                <w:szCs w:val="20"/>
                <w:lang w:val="sr-Cyrl-CS"/>
              </w:rPr>
              <w:t> </w:t>
            </w:r>
          </w:p>
        </w:tc>
      </w:tr>
      <w:tr w:rsidR="00F2087C" w:rsidRPr="00073938" w:rsidTr="00F2087C">
        <w:trPr>
          <w:trHeight w:val="400"/>
          <w:jc w:val="center"/>
        </w:trPr>
        <w:tc>
          <w:tcPr>
            <w:tcW w:w="4848" w:type="dxa"/>
            <w:gridSpan w:val="5"/>
            <w:tcBorders>
              <w:top w:val="nil"/>
              <w:left w:val="single" w:sz="8" w:space="0" w:color="auto"/>
              <w:bottom w:val="single" w:sz="8" w:space="0" w:color="auto"/>
              <w:right w:val="nil"/>
            </w:tcBorders>
            <w:shd w:val="clear" w:color="auto" w:fill="auto"/>
            <w:noWrap/>
            <w:vAlign w:val="center"/>
            <w:hideMark/>
          </w:tcPr>
          <w:p w:rsidR="00F2087C" w:rsidRPr="00073938" w:rsidRDefault="00F2087C" w:rsidP="00F2087C">
            <w:pPr>
              <w:jc w:val="right"/>
              <w:rPr>
                <w:b/>
                <w:bCs/>
                <w:noProof/>
                <w:sz w:val="20"/>
                <w:szCs w:val="20"/>
                <w:lang w:val="sr-Cyrl-CS"/>
              </w:rPr>
            </w:pPr>
            <w:r w:rsidRPr="00073938">
              <w:rPr>
                <w:b/>
                <w:bCs/>
                <w:noProof/>
                <w:sz w:val="20"/>
                <w:szCs w:val="20"/>
                <w:lang w:val="sr-Cyrl-CS"/>
              </w:rPr>
              <w:t> </w:t>
            </w:r>
          </w:p>
        </w:tc>
        <w:tc>
          <w:tcPr>
            <w:tcW w:w="1598" w:type="dxa"/>
            <w:gridSpan w:val="2"/>
            <w:tcBorders>
              <w:top w:val="nil"/>
              <w:left w:val="nil"/>
              <w:bottom w:val="single" w:sz="8" w:space="0" w:color="auto"/>
              <w:right w:val="nil"/>
            </w:tcBorders>
            <w:shd w:val="clear" w:color="auto" w:fill="auto"/>
            <w:noWrap/>
            <w:vAlign w:val="center"/>
            <w:hideMark/>
          </w:tcPr>
          <w:p w:rsidR="00F2087C" w:rsidRPr="00073938" w:rsidRDefault="00F2087C" w:rsidP="00F2087C">
            <w:pPr>
              <w:ind w:firstLineChars="100" w:firstLine="241"/>
              <w:jc w:val="right"/>
              <w:rPr>
                <w:b/>
                <w:bCs/>
                <w:noProof/>
                <w:lang w:val="sr-Cyrl-CS"/>
              </w:rPr>
            </w:pPr>
            <w:r w:rsidRPr="00073938">
              <w:rPr>
                <w:b/>
                <w:bCs/>
                <w:noProof/>
                <w:lang w:val="sr-Cyrl-CS"/>
              </w:rPr>
              <w:t> </w:t>
            </w:r>
          </w:p>
        </w:tc>
        <w:tc>
          <w:tcPr>
            <w:tcW w:w="1337" w:type="dxa"/>
            <w:gridSpan w:val="2"/>
            <w:tcBorders>
              <w:top w:val="nil"/>
              <w:left w:val="nil"/>
              <w:bottom w:val="single" w:sz="8" w:space="0" w:color="auto"/>
              <w:right w:val="nil"/>
            </w:tcBorders>
            <w:shd w:val="clear" w:color="auto" w:fill="auto"/>
            <w:noWrap/>
            <w:vAlign w:val="center"/>
            <w:hideMark/>
          </w:tcPr>
          <w:p w:rsidR="00F2087C" w:rsidRPr="00073938" w:rsidRDefault="00F2087C" w:rsidP="00F2087C">
            <w:pPr>
              <w:ind w:firstLineChars="100" w:firstLine="241"/>
              <w:jc w:val="right"/>
              <w:rPr>
                <w:b/>
                <w:bCs/>
                <w:noProof/>
                <w:lang w:val="sr-Cyrl-CS"/>
              </w:rPr>
            </w:pPr>
            <w:r w:rsidRPr="00073938">
              <w:rPr>
                <w:b/>
                <w:bCs/>
                <w:noProof/>
                <w:lang w:val="sr-Cyrl-CS"/>
              </w:rPr>
              <w:t> </w:t>
            </w:r>
          </w:p>
        </w:tc>
        <w:tc>
          <w:tcPr>
            <w:tcW w:w="637" w:type="dxa"/>
            <w:gridSpan w:val="2"/>
            <w:tcBorders>
              <w:top w:val="nil"/>
              <w:left w:val="nil"/>
              <w:bottom w:val="single" w:sz="8" w:space="0" w:color="auto"/>
              <w:right w:val="nil"/>
            </w:tcBorders>
            <w:shd w:val="clear" w:color="auto" w:fill="auto"/>
            <w:noWrap/>
            <w:vAlign w:val="center"/>
            <w:hideMark/>
          </w:tcPr>
          <w:p w:rsidR="00F2087C" w:rsidRPr="00073938" w:rsidRDefault="00F2087C" w:rsidP="00F2087C">
            <w:pPr>
              <w:ind w:firstLineChars="100" w:firstLine="241"/>
              <w:jc w:val="right"/>
              <w:rPr>
                <w:b/>
                <w:bCs/>
                <w:noProof/>
                <w:lang w:val="sr-Cyrl-CS"/>
              </w:rPr>
            </w:pPr>
            <w:r w:rsidRPr="00073938">
              <w:rPr>
                <w:b/>
                <w:bCs/>
                <w:noProof/>
                <w:lang w:val="sr-Cyrl-CS"/>
              </w:rPr>
              <w:t> </w:t>
            </w:r>
          </w:p>
        </w:tc>
        <w:tc>
          <w:tcPr>
            <w:tcW w:w="1519" w:type="dxa"/>
            <w:gridSpan w:val="2"/>
            <w:tcBorders>
              <w:top w:val="nil"/>
              <w:left w:val="nil"/>
              <w:bottom w:val="single" w:sz="8" w:space="0" w:color="auto"/>
              <w:right w:val="nil"/>
            </w:tcBorders>
            <w:shd w:val="clear" w:color="auto" w:fill="auto"/>
            <w:noWrap/>
            <w:vAlign w:val="center"/>
            <w:hideMark/>
          </w:tcPr>
          <w:p w:rsidR="00F2087C" w:rsidRPr="00073938" w:rsidRDefault="00F2087C" w:rsidP="00F2087C">
            <w:pPr>
              <w:ind w:firstLineChars="100" w:firstLine="241"/>
              <w:jc w:val="right"/>
              <w:rPr>
                <w:b/>
                <w:bCs/>
                <w:noProof/>
                <w:lang w:val="sr-Cyrl-CS"/>
              </w:rPr>
            </w:pPr>
            <w:r>
              <w:rPr>
                <w:b/>
                <w:bCs/>
                <w:noProof/>
                <w:lang w:val="sr-Cyrl-CS"/>
              </w:rPr>
              <w:t>ПДВ</w:t>
            </w:r>
            <w:r w:rsidRPr="00073938">
              <w:rPr>
                <w:b/>
                <w:bCs/>
                <w:noProof/>
                <w:lang w:val="sr-Cyrl-CS"/>
              </w:rPr>
              <w:t>:</w:t>
            </w:r>
          </w:p>
        </w:tc>
        <w:tc>
          <w:tcPr>
            <w:tcW w:w="1133" w:type="dxa"/>
            <w:tcBorders>
              <w:top w:val="nil"/>
              <w:left w:val="single" w:sz="8" w:space="0" w:color="auto"/>
              <w:bottom w:val="single" w:sz="8" w:space="0" w:color="auto"/>
              <w:right w:val="single" w:sz="8" w:space="0" w:color="auto"/>
            </w:tcBorders>
            <w:shd w:val="clear" w:color="auto" w:fill="auto"/>
            <w:noWrap/>
            <w:vAlign w:val="center"/>
            <w:hideMark/>
          </w:tcPr>
          <w:p w:rsidR="00F2087C" w:rsidRPr="00073938" w:rsidRDefault="00F2087C" w:rsidP="00F2087C">
            <w:pPr>
              <w:ind w:firstLineChars="100" w:firstLine="241"/>
              <w:jc w:val="right"/>
              <w:rPr>
                <w:b/>
                <w:bCs/>
                <w:noProof/>
                <w:lang w:val="sr-Cyrl-CS"/>
              </w:rPr>
            </w:pPr>
            <w:r w:rsidRPr="00073938">
              <w:rPr>
                <w:b/>
                <w:bCs/>
                <w:noProof/>
                <w:lang w:val="sr-Cyrl-CS"/>
              </w:rPr>
              <w:t> </w:t>
            </w:r>
          </w:p>
        </w:tc>
        <w:tc>
          <w:tcPr>
            <w:tcW w:w="1274" w:type="dxa"/>
            <w:tcBorders>
              <w:top w:val="nil"/>
              <w:left w:val="nil"/>
              <w:bottom w:val="nil"/>
              <w:right w:val="nil"/>
            </w:tcBorders>
            <w:shd w:val="clear" w:color="auto" w:fill="auto"/>
            <w:noWrap/>
            <w:vAlign w:val="center"/>
            <w:hideMark/>
          </w:tcPr>
          <w:p w:rsidR="00F2087C" w:rsidRPr="00073938" w:rsidRDefault="00F2087C" w:rsidP="00F2087C">
            <w:pPr>
              <w:rPr>
                <w:noProof/>
                <w:lang w:val="sr-Cyrl-CS"/>
              </w:rPr>
            </w:pPr>
          </w:p>
        </w:tc>
        <w:tc>
          <w:tcPr>
            <w:tcW w:w="589" w:type="dxa"/>
            <w:tcBorders>
              <w:top w:val="nil"/>
              <w:left w:val="nil"/>
              <w:bottom w:val="nil"/>
              <w:right w:val="nil"/>
            </w:tcBorders>
            <w:shd w:val="clear" w:color="auto" w:fill="auto"/>
            <w:noWrap/>
            <w:vAlign w:val="center"/>
            <w:hideMark/>
          </w:tcPr>
          <w:p w:rsidR="00F2087C" w:rsidRPr="00073938" w:rsidRDefault="00F2087C" w:rsidP="00F2087C">
            <w:pPr>
              <w:rPr>
                <w:noProof/>
                <w:lang w:val="sr-Cyrl-CS"/>
              </w:rPr>
            </w:pPr>
          </w:p>
        </w:tc>
        <w:tc>
          <w:tcPr>
            <w:tcW w:w="568" w:type="dxa"/>
            <w:tcBorders>
              <w:top w:val="nil"/>
              <w:left w:val="nil"/>
              <w:bottom w:val="nil"/>
              <w:right w:val="nil"/>
            </w:tcBorders>
            <w:shd w:val="clear" w:color="auto" w:fill="auto"/>
            <w:noWrap/>
            <w:vAlign w:val="center"/>
            <w:hideMark/>
          </w:tcPr>
          <w:p w:rsidR="00F2087C" w:rsidRPr="00073938" w:rsidRDefault="00F2087C" w:rsidP="00F2087C">
            <w:pPr>
              <w:rPr>
                <w:noProof/>
                <w:sz w:val="20"/>
                <w:szCs w:val="20"/>
                <w:lang w:val="sr-Cyrl-CS"/>
              </w:rPr>
            </w:pPr>
          </w:p>
        </w:tc>
        <w:tc>
          <w:tcPr>
            <w:tcW w:w="1271" w:type="dxa"/>
            <w:tcBorders>
              <w:top w:val="nil"/>
              <w:left w:val="nil"/>
              <w:bottom w:val="nil"/>
              <w:right w:val="nil"/>
            </w:tcBorders>
          </w:tcPr>
          <w:p w:rsidR="00F2087C" w:rsidRPr="00073938" w:rsidRDefault="00F2087C" w:rsidP="00F2087C">
            <w:pPr>
              <w:rPr>
                <w:noProof/>
                <w:sz w:val="20"/>
                <w:szCs w:val="20"/>
                <w:lang w:val="sr-Cyrl-CS"/>
              </w:rPr>
            </w:pPr>
          </w:p>
        </w:tc>
        <w:tc>
          <w:tcPr>
            <w:tcW w:w="266" w:type="dxa"/>
            <w:tcBorders>
              <w:top w:val="nil"/>
              <w:left w:val="nil"/>
              <w:bottom w:val="nil"/>
              <w:right w:val="nil"/>
            </w:tcBorders>
            <w:shd w:val="clear" w:color="auto" w:fill="auto"/>
            <w:noWrap/>
            <w:vAlign w:val="center"/>
            <w:hideMark/>
          </w:tcPr>
          <w:p w:rsidR="00F2087C" w:rsidRPr="00073938" w:rsidRDefault="00F2087C" w:rsidP="00F2087C">
            <w:pPr>
              <w:rPr>
                <w:noProof/>
                <w:sz w:val="20"/>
                <w:szCs w:val="20"/>
                <w:lang w:val="sr-Cyrl-CS"/>
              </w:rPr>
            </w:pPr>
          </w:p>
        </w:tc>
      </w:tr>
      <w:tr w:rsidR="00F2087C" w:rsidTr="00F2087C">
        <w:trPr>
          <w:trHeight w:val="407"/>
          <w:jc w:val="center"/>
        </w:trPr>
        <w:tc>
          <w:tcPr>
            <w:tcW w:w="4848" w:type="dxa"/>
            <w:gridSpan w:val="5"/>
            <w:tcBorders>
              <w:top w:val="single" w:sz="8" w:space="0" w:color="auto"/>
              <w:left w:val="single" w:sz="8" w:space="0" w:color="auto"/>
              <w:bottom w:val="single" w:sz="8" w:space="0" w:color="auto"/>
              <w:right w:val="nil"/>
            </w:tcBorders>
            <w:shd w:val="clear" w:color="auto" w:fill="auto"/>
            <w:noWrap/>
            <w:vAlign w:val="center"/>
            <w:hideMark/>
          </w:tcPr>
          <w:p w:rsidR="00F2087C" w:rsidRPr="00073938" w:rsidRDefault="00F2087C" w:rsidP="00F2087C">
            <w:pPr>
              <w:jc w:val="right"/>
              <w:rPr>
                <w:b/>
                <w:bCs/>
                <w:noProof/>
                <w:sz w:val="20"/>
                <w:szCs w:val="20"/>
                <w:lang w:val="sr-Cyrl-CS"/>
              </w:rPr>
            </w:pPr>
            <w:r w:rsidRPr="00073938">
              <w:rPr>
                <w:b/>
                <w:bCs/>
                <w:noProof/>
                <w:sz w:val="20"/>
                <w:szCs w:val="20"/>
                <w:lang w:val="sr-Cyrl-CS"/>
              </w:rPr>
              <w:t> </w:t>
            </w:r>
          </w:p>
        </w:tc>
        <w:tc>
          <w:tcPr>
            <w:tcW w:w="5091" w:type="dxa"/>
            <w:gridSpan w:val="8"/>
            <w:tcBorders>
              <w:top w:val="single" w:sz="8" w:space="0" w:color="auto"/>
              <w:left w:val="nil"/>
              <w:bottom w:val="single" w:sz="8" w:space="0" w:color="auto"/>
              <w:right w:val="single" w:sz="8" w:space="0" w:color="000000"/>
            </w:tcBorders>
            <w:shd w:val="clear" w:color="auto" w:fill="auto"/>
            <w:noWrap/>
            <w:vAlign w:val="center"/>
            <w:hideMark/>
          </w:tcPr>
          <w:p w:rsidR="00F2087C" w:rsidRPr="00073938" w:rsidRDefault="00F2087C" w:rsidP="00F2087C">
            <w:pPr>
              <w:ind w:firstLineChars="100" w:firstLine="241"/>
              <w:jc w:val="right"/>
              <w:rPr>
                <w:b/>
                <w:bCs/>
                <w:noProof/>
                <w:lang w:val="sr-Cyrl-CS"/>
              </w:rPr>
            </w:pPr>
            <w:r>
              <w:rPr>
                <w:b/>
                <w:bCs/>
                <w:noProof/>
                <w:lang w:val="sr-Cyrl-CS"/>
              </w:rPr>
              <w:t>Укупна</w:t>
            </w:r>
            <w:r w:rsidRPr="00073938">
              <w:rPr>
                <w:b/>
                <w:bCs/>
                <w:noProof/>
                <w:lang w:val="sr-Cyrl-CS"/>
              </w:rPr>
              <w:t xml:space="preserve"> </w:t>
            </w:r>
            <w:r>
              <w:rPr>
                <w:b/>
                <w:bCs/>
                <w:noProof/>
                <w:lang w:val="sr-Cyrl-CS"/>
              </w:rPr>
              <w:t>вредност</w:t>
            </w:r>
            <w:r w:rsidRPr="00073938">
              <w:rPr>
                <w:b/>
                <w:bCs/>
                <w:noProof/>
                <w:lang w:val="sr-Cyrl-CS"/>
              </w:rPr>
              <w:t xml:space="preserve"> </w:t>
            </w:r>
            <w:r>
              <w:rPr>
                <w:b/>
                <w:bCs/>
                <w:noProof/>
                <w:lang w:val="sr-Cyrl-CS"/>
              </w:rPr>
              <w:t>са</w:t>
            </w:r>
            <w:r w:rsidRPr="00073938">
              <w:rPr>
                <w:b/>
                <w:bCs/>
                <w:noProof/>
                <w:lang w:val="sr-Cyrl-CS"/>
              </w:rPr>
              <w:t xml:space="preserve"> </w:t>
            </w:r>
            <w:r>
              <w:rPr>
                <w:b/>
                <w:bCs/>
                <w:noProof/>
                <w:lang w:val="sr-Cyrl-CS"/>
              </w:rPr>
              <w:t>ПДВ</w:t>
            </w:r>
            <w:r w:rsidRPr="00073938">
              <w:rPr>
                <w:b/>
                <w:bCs/>
                <w:noProof/>
                <w:lang w:val="sr-Cyrl-CS"/>
              </w:rPr>
              <w:t>:</w:t>
            </w:r>
          </w:p>
        </w:tc>
        <w:tc>
          <w:tcPr>
            <w:tcW w:w="1133" w:type="dxa"/>
            <w:tcBorders>
              <w:top w:val="nil"/>
              <w:left w:val="nil"/>
              <w:bottom w:val="single" w:sz="8" w:space="0" w:color="auto"/>
              <w:right w:val="single" w:sz="8" w:space="0" w:color="auto"/>
            </w:tcBorders>
            <w:shd w:val="clear" w:color="auto" w:fill="auto"/>
            <w:noWrap/>
            <w:vAlign w:val="center"/>
            <w:hideMark/>
          </w:tcPr>
          <w:p w:rsidR="00F2087C" w:rsidRPr="00073938" w:rsidRDefault="00F2087C" w:rsidP="00F2087C">
            <w:pPr>
              <w:ind w:firstLineChars="100" w:firstLine="241"/>
              <w:jc w:val="right"/>
              <w:rPr>
                <w:b/>
                <w:bCs/>
                <w:lang w:val="sr-Cyrl-CS"/>
              </w:rPr>
            </w:pPr>
            <w:r w:rsidRPr="00073938">
              <w:rPr>
                <w:b/>
                <w:bCs/>
                <w:noProof/>
                <w:lang w:val="sr-Cyrl-CS"/>
              </w:rPr>
              <w:t> </w:t>
            </w:r>
          </w:p>
        </w:tc>
        <w:tc>
          <w:tcPr>
            <w:tcW w:w="1274" w:type="dxa"/>
            <w:tcBorders>
              <w:top w:val="nil"/>
              <w:left w:val="nil"/>
              <w:bottom w:val="nil"/>
              <w:right w:val="nil"/>
            </w:tcBorders>
            <w:shd w:val="clear" w:color="auto" w:fill="auto"/>
            <w:noWrap/>
            <w:vAlign w:val="center"/>
            <w:hideMark/>
          </w:tcPr>
          <w:p w:rsidR="00F2087C" w:rsidRPr="008557E9" w:rsidRDefault="00F2087C" w:rsidP="00F2087C"/>
        </w:tc>
        <w:tc>
          <w:tcPr>
            <w:tcW w:w="589" w:type="dxa"/>
            <w:tcBorders>
              <w:top w:val="nil"/>
              <w:left w:val="nil"/>
              <w:bottom w:val="nil"/>
              <w:right w:val="nil"/>
            </w:tcBorders>
            <w:shd w:val="clear" w:color="auto" w:fill="auto"/>
            <w:noWrap/>
            <w:vAlign w:val="center"/>
            <w:hideMark/>
          </w:tcPr>
          <w:p w:rsidR="00F2087C" w:rsidRPr="008557E9" w:rsidRDefault="00F2087C" w:rsidP="00F2087C"/>
        </w:tc>
        <w:tc>
          <w:tcPr>
            <w:tcW w:w="568" w:type="dxa"/>
            <w:tcBorders>
              <w:top w:val="nil"/>
              <w:left w:val="nil"/>
              <w:bottom w:val="nil"/>
              <w:right w:val="nil"/>
            </w:tcBorders>
            <w:shd w:val="clear" w:color="auto" w:fill="auto"/>
            <w:noWrap/>
            <w:vAlign w:val="center"/>
            <w:hideMark/>
          </w:tcPr>
          <w:p w:rsidR="00F2087C" w:rsidRDefault="00F2087C" w:rsidP="00F2087C">
            <w:pPr>
              <w:rPr>
                <w:sz w:val="20"/>
                <w:szCs w:val="20"/>
              </w:rPr>
            </w:pPr>
          </w:p>
        </w:tc>
        <w:tc>
          <w:tcPr>
            <w:tcW w:w="1271" w:type="dxa"/>
            <w:tcBorders>
              <w:top w:val="nil"/>
              <w:left w:val="nil"/>
              <w:bottom w:val="nil"/>
              <w:right w:val="nil"/>
            </w:tcBorders>
          </w:tcPr>
          <w:p w:rsidR="00F2087C" w:rsidRDefault="00F2087C" w:rsidP="00F2087C">
            <w:pPr>
              <w:rPr>
                <w:sz w:val="20"/>
                <w:szCs w:val="20"/>
              </w:rPr>
            </w:pPr>
          </w:p>
        </w:tc>
        <w:tc>
          <w:tcPr>
            <w:tcW w:w="266" w:type="dxa"/>
            <w:tcBorders>
              <w:top w:val="nil"/>
              <w:left w:val="nil"/>
              <w:bottom w:val="nil"/>
              <w:right w:val="nil"/>
            </w:tcBorders>
            <w:shd w:val="clear" w:color="auto" w:fill="auto"/>
            <w:noWrap/>
            <w:vAlign w:val="center"/>
            <w:hideMark/>
          </w:tcPr>
          <w:p w:rsidR="00F2087C" w:rsidRDefault="00F2087C" w:rsidP="00F2087C">
            <w:pPr>
              <w:rPr>
                <w:sz w:val="20"/>
                <w:szCs w:val="20"/>
              </w:rPr>
            </w:pPr>
          </w:p>
        </w:tc>
      </w:tr>
    </w:tbl>
    <w:p w:rsidR="00F2087C" w:rsidRDefault="00F2087C" w:rsidP="00F2087C">
      <w:pPr>
        <w:pStyle w:val="BodyText"/>
        <w:rPr>
          <w:noProof/>
          <w:szCs w:val="24"/>
        </w:rPr>
      </w:pPr>
    </w:p>
    <w:p w:rsidR="00F2087C" w:rsidRDefault="00F2087C" w:rsidP="00F2087C">
      <w:pPr>
        <w:pStyle w:val="BodyText"/>
        <w:rPr>
          <w:noProof/>
          <w:szCs w:val="24"/>
        </w:rPr>
      </w:pPr>
    </w:p>
    <w:p w:rsidR="00F2087C" w:rsidRDefault="00F2087C" w:rsidP="00F2087C">
      <w:pPr>
        <w:pStyle w:val="BodyText"/>
        <w:rPr>
          <w:noProof/>
          <w:szCs w:val="24"/>
        </w:rPr>
      </w:pPr>
    </w:p>
    <w:p w:rsidR="00F2087C" w:rsidRDefault="00F2087C" w:rsidP="00F2087C">
      <w:pPr>
        <w:pStyle w:val="BodyText"/>
        <w:rPr>
          <w:noProof/>
          <w:szCs w:val="24"/>
        </w:rPr>
      </w:pPr>
    </w:p>
    <w:p w:rsidR="00F2087C" w:rsidRDefault="00F2087C" w:rsidP="00F2087C">
      <w:pPr>
        <w:pStyle w:val="BodyText"/>
        <w:rPr>
          <w:noProof/>
          <w:szCs w:val="24"/>
        </w:rPr>
      </w:pPr>
    </w:p>
    <w:p w:rsidR="00F2087C" w:rsidRDefault="00F2087C" w:rsidP="00F2087C">
      <w:pPr>
        <w:pStyle w:val="BodyText"/>
        <w:rPr>
          <w:noProof/>
          <w:szCs w:val="24"/>
        </w:rPr>
      </w:pPr>
    </w:p>
    <w:p w:rsidR="00F2087C" w:rsidRPr="002E6846" w:rsidRDefault="00F2087C" w:rsidP="00F2087C">
      <w:pPr>
        <w:pStyle w:val="BodyText"/>
        <w:rPr>
          <w:b/>
          <w:noProof/>
          <w:szCs w:val="24"/>
        </w:rPr>
      </w:pPr>
    </w:p>
    <w:p w:rsidR="00F2087C" w:rsidRDefault="00F2087C" w:rsidP="00F2087C">
      <w:pPr>
        <w:pStyle w:val="BodyText"/>
        <w:rPr>
          <w:b/>
          <w:noProof/>
        </w:rPr>
      </w:pPr>
    </w:p>
    <w:p w:rsidR="00F2087C" w:rsidRDefault="00F2087C" w:rsidP="00F2087C">
      <w:pPr>
        <w:pStyle w:val="BodyText"/>
        <w:rPr>
          <w:b/>
          <w:noProof/>
        </w:rPr>
      </w:pPr>
    </w:p>
    <w:p w:rsidR="00F2087C" w:rsidRDefault="00F2087C" w:rsidP="00F2087C">
      <w:pPr>
        <w:pStyle w:val="BodyText"/>
        <w:rPr>
          <w:b/>
          <w:noProof/>
        </w:rPr>
      </w:pPr>
    </w:p>
    <w:p w:rsidR="00F2087C" w:rsidRDefault="00F2087C" w:rsidP="00F2087C">
      <w:pPr>
        <w:pStyle w:val="BodyText"/>
        <w:rPr>
          <w:b/>
          <w:noProof/>
        </w:rPr>
      </w:pPr>
    </w:p>
    <w:p w:rsidR="00217D27" w:rsidRDefault="00217D27" w:rsidP="00F2087C">
      <w:pPr>
        <w:pStyle w:val="BodyText"/>
        <w:rPr>
          <w:b/>
          <w:noProof/>
        </w:rPr>
      </w:pPr>
    </w:p>
    <w:p w:rsidR="00217D27" w:rsidRDefault="00217D27" w:rsidP="00F2087C">
      <w:pPr>
        <w:pStyle w:val="BodyText"/>
        <w:rPr>
          <w:b/>
          <w:noProof/>
        </w:rPr>
      </w:pPr>
    </w:p>
    <w:p w:rsidR="00F2087C" w:rsidRPr="002E6846" w:rsidRDefault="00F2087C" w:rsidP="00F2087C">
      <w:pPr>
        <w:pStyle w:val="BodyText"/>
        <w:rPr>
          <w:b/>
          <w:noProof/>
          <w:szCs w:val="24"/>
        </w:rPr>
      </w:pPr>
      <w:r w:rsidRPr="002E6846">
        <w:rPr>
          <w:b/>
          <w:noProof/>
        </w:rPr>
        <w:t>Понуда број ________ – страна број 2.</w:t>
      </w:r>
    </w:p>
    <w:p w:rsidR="00F2087C" w:rsidRDefault="00F2087C" w:rsidP="00F2087C">
      <w:pPr>
        <w:pStyle w:val="BodyText"/>
        <w:rPr>
          <w:noProof/>
          <w:szCs w:val="24"/>
        </w:rPr>
      </w:pPr>
    </w:p>
    <w:p w:rsidR="00F2087C" w:rsidRDefault="00F2087C" w:rsidP="00F2087C">
      <w:pPr>
        <w:pStyle w:val="BodyText"/>
        <w:rPr>
          <w:noProof/>
          <w:szCs w:val="24"/>
        </w:rPr>
      </w:pPr>
    </w:p>
    <w:p w:rsidR="00F2087C" w:rsidRDefault="00F2087C" w:rsidP="00F2087C">
      <w:pPr>
        <w:pStyle w:val="BodyText"/>
        <w:rPr>
          <w:noProof/>
          <w:szCs w:val="24"/>
        </w:rPr>
      </w:pPr>
    </w:p>
    <w:p w:rsidR="00F2087C" w:rsidRDefault="00F2087C" w:rsidP="00F2087C">
      <w:pPr>
        <w:pStyle w:val="BodyText"/>
        <w:rPr>
          <w:noProof/>
          <w:szCs w:val="24"/>
        </w:rPr>
      </w:pPr>
      <w:r w:rsidRPr="0079325F">
        <w:rPr>
          <w:noProof/>
          <w:szCs w:val="24"/>
        </w:rPr>
        <w:t>Обавезе из своје понуде ћу извршити (заокружити начин како ће се обавезе из понуде извршити):</w:t>
      </w:r>
    </w:p>
    <w:p w:rsidR="00F2087C" w:rsidRPr="0079325F" w:rsidRDefault="00F2087C" w:rsidP="00F2087C">
      <w:pPr>
        <w:pStyle w:val="BodyText"/>
        <w:rPr>
          <w:noProof/>
          <w:szCs w:val="24"/>
        </w:rPr>
      </w:pPr>
    </w:p>
    <w:p w:rsidR="00F2087C" w:rsidRDefault="00F2087C" w:rsidP="00F2087C">
      <w:pPr>
        <w:pStyle w:val="BodyText"/>
        <w:rPr>
          <w:noProof/>
          <w:szCs w:val="24"/>
        </w:rPr>
      </w:pPr>
      <w:r w:rsidRPr="00FB47B0">
        <w:rPr>
          <w:b/>
          <w:noProof/>
          <w:szCs w:val="24"/>
        </w:rPr>
        <w:t>1.</w:t>
      </w:r>
      <w:r>
        <w:rPr>
          <w:noProof/>
          <w:szCs w:val="24"/>
        </w:rPr>
        <w:t xml:space="preserve"> </w:t>
      </w:r>
      <w:r w:rsidRPr="00FB47B0">
        <w:rPr>
          <w:noProof/>
          <w:szCs w:val="24"/>
        </w:rPr>
        <w:t xml:space="preserve">Самостално; </w:t>
      </w:r>
      <w:r w:rsidRPr="00FB47B0">
        <w:rPr>
          <w:b/>
          <w:noProof/>
          <w:szCs w:val="24"/>
        </w:rPr>
        <w:t>2.</w:t>
      </w:r>
      <w:r w:rsidRPr="00FB47B0">
        <w:rPr>
          <w:noProof/>
          <w:szCs w:val="24"/>
        </w:rPr>
        <w:t xml:space="preserve"> Заједничка понуда</w:t>
      </w:r>
      <w:r>
        <w:rPr>
          <w:noProof/>
          <w:szCs w:val="24"/>
        </w:rPr>
        <w:t xml:space="preserve"> са</w:t>
      </w:r>
      <w:r w:rsidRPr="00FB47B0">
        <w:rPr>
          <w:noProof/>
          <w:szCs w:val="24"/>
        </w:rPr>
        <w:t>:___</w:t>
      </w:r>
      <w:r>
        <w:rPr>
          <w:noProof/>
          <w:szCs w:val="24"/>
        </w:rPr>
        <w:t>_____</w:t>
      </w:r>
      <w:r w:rsidRPr="00FB47B0">
        <w:rPr>
          <w:noProof/>
          <w:szCs w:val="24"/>
        </w:rPr>
        <w:t xml:space="preserve">____________________; </w:t>
      </w:r>
      <w:r w:rsidRPr="00FB47B0">
        <w:rPr>
          <w:b/>
          <w:noProof/>
          <w:szCs w:val="24"/>
        </w:rPr>
        <w:t>3.</w:t>
      </w:r>
      <w:r>
        <w:rPr>
          <w:noProof/>
          <w:szCs w:val="24"/>
        </w:rPr>
        <w:t xml:space="preserve"> </w:t>
      </w:r>
      <w:r w:rsidRPr="00FB47B0">
        <w:rPr>
          <w:noProof/>
          <w:szCs w:val="24"/>
        </w:rPr>
        <w:t>Понуда са подизвођачима:__________________</w:t>
      </w:r>
      <w:r>
        <w:rPr>
          <w:noProof/>
          <w:szCs w:val="24"/>
        </w:rPr>
        <w:t>_____</w:t>
      </w:r>
      <w:r w:rsidRPr="00FB47B0">
        <w:rPr>
          <w:noProof/>
          <w:szCs w:val="24"/>
        </w:rPr>
        <w:t>__</w:t>
      </w:r>
      <w:r w:rsidRPr="00FB47B0">
        <w:rPr>
          <w:noProof/>
          <w:szCs w:val="24"/>
        </w:rPr>
        <w:tab/>
      </w:r>
    </w:p>
    <w:p w:rsidR="00F2087C" w:rsidRPr="00FB47B0" w:rsidRDefault="00F2087C" w:rsidP="00F2087C">
      <w:pPr>
        <w:pStyle w:val="BodyText"/>
        <w:rPr>
          <w:noProof/>
          <w:szCs w:val="24"/>
        </w:rPr>
      </w:pPr>
    </w:p>
    <w:p w:rsidR="00F2087C" w:rsidRDefault="00F2087C" w:rsidP="00F2087C">
      <w:pPr>
        <w:pStyle w:val="BodyText"/>
        <w:rPr>
          <w:noProof/>
          <w:szCs w:val="24"/>
          <w:lang w:val="sr-Cyrl-CS"/>
        </w:rPr>
      </w:pPr>
    </w:p>
    <w:p w:rsidR="00F2087C" w:rsidRPr="0079325F" w:rsidRDefault="00F2087C" w:rsidP="00F2087C">
      <w:pPr>
        <w:pStyle w:val="BodyText"/>
        <w:rPr>
          <w:noProof/>
          <w:szCs w:val="24"/>
          <w:lang w:val="sr-Cyrl-CS"/>
        </w:rPr>
      </w:pPr>
    </w:p>
    <w:p w:rsidR="00F2087C" w:rsidRPr="0079325F" w:rsidRDefault="00F2087C" w:rsidP="00F2087C">
      <w:pPr>
        <w:pStyle w:val="BodyText"/>
        <w:rPr>
          <w:noProof/>
          <w:szCs w:val="24"/>
        </w:rPr>
      </w:pPr>
      <w:r w:rsidRPr="0079325F">
        <w:rPr>
          <w:noProof/>
          <w:szCs w:val="24"/>
        </w:rPr>
        <w:t xml:space="preserve">Рок испоруке:____________________________          </w:t>
      </w:r>
      <w:r>
        <w:rPr>
          <w:noProof/>
          <w:szCs w:val="24"/>
        </w:rPr>
        <w:t xml:space="preserve">                              </w:t>
      </w:r>
      <w:r w:rsidRPr="0079325F">
        <w:rPr>
          <w:noProof/>
          <w:szCs w:val="24"/>
        </w:rPr>
        <w:t>Рок важе</w:t>
      </w:r>
      <w:r w:rsidRPr="0079325F">
        <w:rPr>
          <w:noProof/>
          <w:szCs w:val="24"/>
          <w:lang w:val="sr-Cyrl-CS"/>
        </w:rPr>
        <w:t xml:space="preserve">ња </w:t>
      </w:r>
      <w:r w:rsidRPr="0079325F">
        <w:rPr>
          <w:noProof/>
          <w:szCs w:val="24"/>
        </w:rPr>
        <w:t>понуде:______________________</w:t>
      </w:r>
    </w:p>
    <w:p w:rsidR="00F2087C" w:rsidRPr="0079325F" w:rsidRDefault="00F2087C" w:rsidP="00F2087C">
      <w:pPr>
        <w:pStyle w:val="BodyText"/>
        <w:rPr>
          <w:noProof/>
          <w:szCs w:val="24"/>
        </w:rPr>
      </w:pPr>
    </w:p>
    <w:p w:rsidR="00F2087C" w:rsidRPr="0079325F" w:rsidRDefault="00F2087C" w:rsidP="00F2087C">
      <w:pPr>
        <w:pStyle w:val="BodyText"/>
        <w:rPr>
          <w:noProof/>
          <w:szCs w:val="24"/>
        </w:rPr>
      </w:pPr>
      <w:r w:rsidRPr="0079325F">
        <w:rPr>
          <w:noProof/>
          <w:szCs w:val="24"/>
        </w:rPr>
        <w:t>Начин и услови плаћања:___________________</w:t>
      </w:r>
      <w:r w:rsidRPr="0079325F">
        <w:rPr>
          <w:noProof/>
          <w:szCs w:val="24"/>
        </w:rPr>
        <w:tab/>
        <w:t xml:space="preserve">                      М.П.  </w:t>
      </w:r>
      <w:r w:rsidRPr="0079325F">
        <w:rPr>
          <w:noProof/>
          <w:szCs w:val="24"/>
        </w:rPr>
        <w:tab/>
        <w:t>Датум:_________________________________</w:t>
      </w:r>
    </w:p>
    <w:p w:rsidR="00F2087C" w:rsidRPr="0079325F" w:rsidRDefault="00F2087C" w:rsidP="00F2087C">
      <w:pPr>
        <w:pStyle w:val="BodyText"/>
        <w:rPr>
          <w:noProof/>
          <w:szCs w:val="24"/>
        </w:rPr>
      </w:pPr>
    </w:p>
    <w:p w:rsidR="00F2087C" w:rsidRPr="0079325F" w:rsidRDefault="00F2087C" w:rsidP="00F2087C">
      <w:pPr>
        <w:pStyle w:val="BodyText"/>
        <w:rPr>
          <w:noProof/>
          <w:szCs w:val="24"/>
        </w:rPr>
      </w:pPr>
      <w:r w:rsidRPr="0079325F">
        <w:rPr>
          <w:noProof/>
          <w:szCs w:val="24"/>
        </w:rPr>
        <w:t>Посебне напомене:________________________</w:t>
      </w:r>
      <w:r>
        <w:rPr>
          <w:noProof/>
          <w:szCs w:val="24"/>
        </w:rPr>
        <w:tab/>
      </w:r>
      <w:r>
        <w:rPr>
          <w:noProof/>
          <w:szCs w:val="24"/>
        </w:rPr>
        <w:tab/>
        <w:t xml:space="preserve">            </w:t>
      </w:r>
      <w:r>
        <w:rPr>
          <w:noProof/>
          <w:szCs w:val="24"/>
        </w:rPr>
        <w:tab/>
      </w:r>
      <w:r w:rsidRPr="0079325F">
        <w:rPr>
          <w:noProof/>
          <w:szCs w:val="24"/>
        </w:rPr>
        <w:t>Потпис:________________________________</w:t>
      </w:r>
    </w:p>
    <w:p w:rsidR="00F2087C" w:rsidRPr="0079325F" w:rsidRDefault="00F2087C" w:rsidP="00F2087C">
      <w:pPr>
        <w:pStyle w:val="BodyText"/>
        <w:rPr>
          <w:noProof/>
          <w:szCs w:val="24"/>
        </w:rPr>
      </w:pPr>
    </w:p>
    <w:p w:rsidR="00F2087C" w:rsidRDefault="00F2087C" w:rsidP="00F2087C">
      <w:pPr>
        <w:pStyle w:val="BodyText"/>
        <w:rPr>
          <w:noProof/>
          <w:szCs w:val="24"/>
        </w:rPr>
      </w:pPr>
      <w:r w:rsidRPr="0079325F">
        <w:rPr>
          <w:noProof/>
          <w:szCs w:val="24"/>
        </w:rPr>
        <w:t>Друго: _____</w:t>
      </w:r>
      <w:r>
        <w:rPr>
          <w:noProof/>
          <w:szCs w:val="24"/>
        </w:rPr>
        <w:t>___________________________________________________________</w:t>
      </w:r>
      <w:r w:rsidRPr="0079325F">
        <w:rPr>
          <w:noProof/>
          <w:szCs w:val="24"/>
        </w:rPr>
        <w:t>_____________________________</w:t>
      </w:r>
    </w:p>
    <w:p w:rsidR="00F2087C" w:rsidRPr="0079325F" w:rsidRDefault="00F2087C" w:rsidP="00F2087C">
      <w:pPr>
        <w:pStyle w:val="BodyText"/>
        <w:rPr>
          <w:noProof/>
          <w:szCs w:val="24"/>
        </w:rPr>
      </w:pPr>
    </w:p>
    <w:p w:rsidR="00F2087C" w:rsidRDefault="00F2087C" w:rsidP="00BB0D4A">
      <w:pPr>
        <w:rPr>
          <w:noProof/>
        </w:rPr>
      </w:pPr>
    </w:p>
    <w:p w:rsidR="00F2087C" w:rsidRDefault="00F2087C" w:rsidP="00BB0D4A">
      <w:pPr>
        <w:rPr>
          <w:noProof/>
        </w:rPr>
      </w:pPr>
    </w:p>
    <w:p w:rsidR="00F2087C" w:rsidRDefault="00F2087C" w:rsidP="00BB0D4A">
      <w:pPr>
        <w:rPr>
          <w:noProof/>
        </w:rPr>
      </w:pPr>
    </w:p>
    <w:p w:rsidR="00F2087C" w:rsidRDefault="00F2087C" w:rsidP="00BB0D4A">
      <w:pPr>
        <w:rPr>
          <w:noProof/>
        </w:rPr>
      </w:pPr>
    </w:p>
    <w:p w:rsidR="00F2087C" w:rsidRDefault="00F2087C" w:rsidP="00BB0D4A">
      <w:pPr>
        <w:rPr>
          <w:noProof/>
        </w:rPr>
      </w:pPr>
    </w:p>
    <w:p w:rsidR="00F2087C" w:rsidRDefault="00F2087C" w:rsidP="00BB0D4A">
      <w:pPr>
        <w:rPr>
          <w:noProof/>
        </w:rPr>
      </w:pPr>
    </w:p>
    <w:p w:rsidR="00F2087C" w:rsidRDefault="00F2087C" w:rsidP="00BB0D4A">
      <w:pPr>
        <w:rPr>
          <w:noProof/>
        </w:rPr>
      </w:pPr>
    </w:p>
    <w:p w:rsidR="00F2087C" w:rsidRDefault="00F2087C" w:rsidP="00BB0D4A">
      <w:pPr>
        <w:rPr>
          <w:noProof/>
        </w:rPr>
      </w:pPr>
    </w:p>
    <w:p w:rsidR="00F2087C" w:rsidRDefault="00F2087C" w:rsidP="00BB0D4A">
      <w:pPr>
        <w:rPr>
          <w:noProof/>
        </w:rPr>
      </w:pPr>
    </w:p>
    <w:p w:rsidR="00F2087C" w:rsidRDefault="00F2087C" w:rsidP="00BB0D4A">
      <w:pPr>
        <w:rPr>
          <w:noProof/>
        </w:rPr>
      </w:pPr>
    </w:p>
    <w:p w:rsidR="00F2087C" w:rsidRDefault="00F2087C" w:rsidP="00BB0D4A">
      <w:pPr>
        <w:rPr>
          <w:noProof/>
        </w:rPr>
      </w:pPr>
    </w:p>
    <w:p w:rsidR="00F2087C" w:rsidRDefault="00F2087C" w:rsidP="00BB0D4A">
      <w:pPr>
        <w:rPr>
          <w:noProof/>
        </w:rPr>
      </w:pPr>
    </w:p>
    <w:p w:rsidR="00F2087C" w:rsidRDefault="00F2087C" w:rsidP="00BB0D4A">
      <w:pPr>
        <w:rPr>
          <w:noProof/>
        </w:rPr>
      </w:pPr>
    </w:p>
    <w:p w:rsidR="00F2087C" w:rsidRDefault="00F2087C" w:rsidP="00BB0D4A">
      <w:pPr>
        <w:rPr>
          <w:noProof/>
        </w:rPr>
      </w:pPr>
    </w:p>
    <w:p w:rsidR="00F2087C" w:rsidRDefault="00F2087C" w:rsidP="00BB0D4A">
      <w:pPr>
        <w:rPr>
          <w:noProof/>
        </w:rPr>
      </w:pPr>
    </w:p>
    <w:p w:rsidR="00F2087C" w:rsidRPr="00636A58" w:rsidRDefault="00F2087C" w:rsidP="00F2087C">
      <w:pPr>
        <w:pStyle w:val="Footer"/>
        <w:jc w:val="center"/>
        <w:rPr>
          <w:b/>
          <w:noProof/>
        </w:rPr>
      </w:pPr>
      <w:r w:rsidRPr="00636A58">
        <w:rPr>
          <w:b/>
          <w:noProof/>
        </w:rPr>
        <w:t xml:space="preserve">Понуда број ________ </w:t>
      </w:r>
      <w:r w:rsidRPr="00580E28">
        <w:rPr>
          <w:noProof/>
        </w:rPr>
        <w:t xml:space="preserve">– </w:t>
      </w:r>
      <w:r>
        <w:rPr>
          <w:b/>
          <w:lang w:val="sr-Cyrl-CS"/>
        </w:rPr>
        <w:t>Набавка</w:t>
      </w:r>
      <w:r>
        <w:rPr>
          <w:b/>
        </w:rPr>
        <w:t xml:space="preserve"> шавног материјала за потребе </w:t>
      </w:r>
      <w:r w:rsidRPr="00A978FC">
        <w:rPr>
          <w:b/>
          <w:noProof/>
        </w:rPr>
        <w:t>К</w:t>
      </w:r>
      <w:r>
        <w:rPr>
          <w:b/>
          <w:noProof/>
        </w:rPr>
        <w:t>ЦВ,</w:t>
      </w:r>
      <w:r w:rsidRPr="00636A58">
        <w:rPr>
          <w:b/>
          <w:noProof/>
        </w:rPr>
        <w:t xml:space="preserve"> ЈН </w:t>
      </w:r>
      <w:r>
        <w:rPr>
          <w:b/>
          <w:noProof/>
        </w:rPr>
        <w:t>бр.1</w:t>
      </w:r>
      <w:r w:rsidR="00217D27">
        <w:rPr>
          <w:b/>
          <w:noProof/>
          <w:lang w:val="sr-Cyrl-RS"/>
        </w:rPr>
        <w:t>50</w:t>
      </w:r>
      <w:r>
        <w:rPr>
          <w:b/>
          <w:noProof/>
        </w:rPr>
        <w:t>-1</w:t>
      </w:r>
      <w:r w:rsidR="00217D27">
        <w:rPr>
          <w:b/>
          <w:noProof/>
          <w:lang w:val="sr-Cyrl-RS"/>
        </w:rPr>
        <w:t>9</w:t>
      </w:r>
      <w:r>
        <w:rPr>
          <w:b/>
          <w:noProof/>
        </w:rPr>
        <w:t>-О</w:t>
      </w:r>
    </w:p>
    <w:p w:rsidR="00F2087C" w:rsidRPr="00636A58" w:rsidRDefault="00F2087C" w:rsidP="00F2087C">
      <w:pPr>
        <w:pStyle w:val="BodyText"/>
        <w:jc w:val="left"/>
        <w:rPr>
          <w:noProof/>
          <w:szCs w:val="24"/>
        </w:rPr>
      </w:pPr>
    </w:p>
    <w:p w:rsidR="00F2087C" w:rsidRPr="00636A58" w:rsidRDefault="00F2087C" w:rsidP="00F2087C">
      <w:pPr>
        <w:pStyle w:val="BodyText"/>
        <w:jc w:val="left"/>
        <w:rPr>
          <w:noProof/>
          <w:szCs w:val="24"/>
        </w:rPr>
      </w:pPr>
      <w:r w:rsidRPr="00636A58">
        <w:rPr>
          <w:noProof/>
          <w:szCs w:val="24"/>
        </w:rPr>
        <w:t>Понуђач:________________________________________                   Матични број:________________________________</w:t>
      </w:r>
    </w:p>
    <w:p w:rsidR="00F2087C" w:rsidRPr="00636A58" w:rsidRDefault="00F2087C" w:rsidP="00F2087C">
      <w:pPr>
        <w:pStyle w:val="BodyText"/>
        <w:jc w:val="left"/>
        <w:rPr>
          <w:noProof/>
          <w:szCs w:val="24"/>
        </w:rPr>
      </w:pPr>
      <w:r w:rsidRPr="00636A58">
        <w:rPr>
          <w:noProof/>
          <w:szCs w:val="24"/>
        </w:rPr>
        <w:t>Адреса, град, општина:____________________________                   Регистарски број:______________________________</w:t>
      </w:r>
    </w:p>
    <w:p w:rsidR="00F2087C" w:rsidRPr="00636A58" w:rsidRDefault="00F2087C" w:rsidP="00F2087C">
      <w:pPr>
        <w:pStyle w:val="BodyText"/>
        <w:jc w:val="left"/>
        <w:rPr>
          <w:noProof/>
          <w:szCs w:val="24"/>
        </w:rPr>
      </w:pPr>
      <w:r w:rsidRPr="00636A58">
        <w:rPr>
          <w:noProof/>
          <w:szCs w:val="24"/>
        </w:rPr>
        <w:t>Телефон:________________ Фах:____________________                  Шифра делатности:____________________________</w:t>
      </w:r>
    </w:p>
    <w:p w:rsidR="00F2087C" w:rsidRPr="00636A58" w:rsidRDefault="00F2087C" w:rsidP="00F2087C">
      <w:pPr>
        <w:pStyle w:val="BodyText"/>
        <w:jc w:val="left"/>
        <w:rPr>
          <w:noProof/>
          <w:szCs w:val="24"/>
        </w:rPr>
      </w:pPr>
      <w:r w:rsidRPr="00636A58">
        <w:rPr>
          <w:noProof/>
          <w:szCs w:val="24"/>
        </w:rPr>
        <w:t>Е-маил:_________________________________________                    Пиб:_________________________________________</w:t>
      </w:r>
    </w:p>
    <w:p w:rsidR="00F2087C" w:rsidRPr="00636A58" w:rsidRDefault="00F2087C" w:rsidP="00F2087C">
      <w:pPr>
        <w:pStyle w:val="BodyText"/>
        <w:jc w:val="left"/>
        <w:rPr>
          <w:noProof/>
          <w:szCs w:val="24"/>
        </w:rPr>
      </w:pPr>
      <w:r w:rsidRPr="00636A58">
        <w:rPr>
          <w:noProof/>
          <w:szCs w:val="24"/>
        </w:rPr>
        <w:t>Контакт особа:___________________________________                   Жиро-рачун:__________________________________</w:t>
      </w:r>
    </w:p>
    <w:p w:rsidR="00F2087C" w:rsidRPr="00636A58" w:rsidRDefault="00F2087C" w:rsidP="00F2087C">
      <w:pPr>
        <w:pStyle w:val="BodyText"/>
        <w:jc w:val="left"/>
        <w:rPr>
          <w:noProof/>
          <w:szCs w:val="24"/>
        </w:rPr>
      </w:pPr>
      <w:r w:rsidRPr="00636A58">
        <w:rPr>
          <w:noProof/>
          <w:szCs w:val="24"/>
        </w:rPr>
        <w:t>Овлашћено лице:_________________________________                   код Пословне банке:____________________________</w:t>
      </w:r>
    </w:p>
    <w:p w:rsidR="00F2087C" w:rsidRPr="00636A58" w:rsidRDefault="00F2087C" w:rsidP="00F2087C">
      <w:pPr>
        <w:pStyle w:val="BodyText"/>
        <w:jc w:val="left"/>
        <w:rPr>
          <w:noProof/>
          <w:szCs w:val="24"/>
        </w:rPr>
      </w:pPr>
    </w:p>
    <w:tbl>
      <w:tblPr>
        <w:tblW w:w="15040" w:type="dxa"/>
        <w:jc w:val="center"/>
        <w:tblLayout w:type="fixed"/>
        <w:tblLook w:val="04A0" w:firstRow="1" w:lastRow="0" w:firstColumn="1" w:lastColumn="0" w:noHBand="0" w:noVBand="1"/>
      </w:tblPr>
      <w:tblGrid>
        <w:gridCol w:w="441"/>
        <w:gridCol w:w="2268"/>
        <w:gridCol w:w="729"/>
        <w:gridCol w:w="941"/>
        <w:gridCol w:w="469"/>
        <w:gridCol w:w="469"/>
        <w:gridCol w:w="1129"/>
        <w:gridCol w:w="657"/>
        <w:gridCol w:w="680"/>
        <w:gridCol w:w="29"/>
        <w:gridCol w:w="608"/>
        <w:gridCol w:w="312"/>
        <w:gridCol w:w="1207"/>
        <w:gridCol w:w="1133"/>
        <w:gridCol w:w="1274"/>
        <w:gridCol w:w="589"/>
        <w:gridCol w:w="568"/>
        <w:gridCol w:w="1271"/>
        <w:gridCol w:w="266"/>
      </w:tblGrid>
      <w:tr w:rsidR="00F2087C" w:rsidRPr="00073938" w:rsidTr="00F2087C">
        <w:trPr>
          <w:gridAfter w:val="1"/>
          <w:wAfter w:w="266" w:type="dxa"/>
          <w:trHeight w:val="270"/>
          <w:jc w:val="center"/>
        </w:trPr>
        <w:tc>
          <w:tcPr>
            <w:tcW w:w="14774" w:type="dxa"/>
            <w:gridSpan w:val="18"/>
            <w:tcBorders>
              <w:top w:val="single" w:sz="8" w:space="0" w:color="auto"/>
              <w:left w:val="single" w:sz="4" w:space="0" w:color="auto"/>
              <w:bottom w:val="single" w:sz="8" w:space="0" w:color="auto"/>
              <w:right w:val="single" w:sz="8" w:space="0" w:color="auto"/>
            </w:tcBorders>
            <w:shd w:val="clear" w:color="auto" w:fill="auto"/>
            <w:vAlign w:val="center"/>
            <w:hideMark/>
          </w:tcPr>
          <w:p w:rsidR="00F2087C" w:rsidRDefault="00F2087C" w:rsidP="00F2087C">
            <w:pPr>
              <w:jc w:val="center"/>
              <w:rPr>
                <w:b/>
                <w:bCs/>
                <w:noProof/>
                <w:sz w:val="22"/>
                <w:szCs w:val="22"/>
                <w:lang w:val="sr-Cyrl-CS"/>
              </w:rPr>
            </w:pPr>
            <w:r>
              <w:rPr>
                <w:b/>
                <w:bCs/>
                <w:noProof/>
                <w:sz w:val="22"/>
                <w:szCs w:val="22"/>
                <w:lang w:val="sr-Cyrl-CS"/>
              </w:rPr>
              <w:t>КЛИНИЧКИ</w:t>
            </w:r>
            <w:r w:rsidRPr="00073938">
              <w:rPr>
                <w:b/>
                <w:bCs/>
                <w:noProof/>
                <w:sz w:val="22"/>
                <w:szCs w:val="22"/>
                <w:lang w:val="sr-Cyrl-CS"/>
              </w:rPr>
              <w:t xml:space="preserve"> </w:t>
            </w:r>
            <w:r>
              <w:rPr>
                <w:b/>
                <w:bCs/>
                <w:noProof/>
                <w:sz w:val="22"/>
                <w:szCs w:val="22"/>
                <w:lang w:val="sr-Cyrl-CS"/>
              </w:rPr>
              <w:t>ЦЕНТАР</w:t>
            </w:r>
            <w:r w:rsidRPr="00073938">
              <w:rPr>
                <w:b/>
                <w:bCs/>
                <w:noProof/>
                <w:sz w:val="22"/>
                <w:szCs w:val="22"/>
                <w:lang w:val="sr-Cyrl-CS"/>
              </w:rPr>
              <w:t xml:space="preserve"> </w:t>
            </w:r>
            <w:r>
              <w:rPr>
                <w:b/>
                <w:bCs/>
                <w:noProof/>
                <w:sz w:val="22"/>
                <w:szCs w:val="22"/>
                <w:lang w:val="sr-Cyrl-CS"/>
              </w:rPr>
              <w:t>ВОЈВОДИНЕ</w:t>
            </w:r>
          </w:p>
        </w:tc>
      </w:tr>
      <w:tr w:rsidR="00F2087C" w:rsidRPr="00073938" w:rsidTr="00F2087C">
        <w:trPr>
          <w:gridAfter w:val="1"/>
          <w:wAfter w:w="266" w:type="dxa"/>
          <w:trHeight w:val="270"/>
          <w:jc w:val="center"/>
        </w:trPr>
        <w:tc>
          <w:tcPr>
            <w:tcW w:w="14774" w:type="dxa"/>
            <w:gridSpan w:val="18"/>
            <w:tcBorders>
              <w:top w:val="single" w:sz="8" w:space="0" w:color="auto"/>
              <w:left w:val="single" w:sz="4" w:space="0" w:color="auto"/>
              <w:bottom w:val="single" w:sz="8" w:space="0" w:color="auto"/>
              <w:right w:val="single" w:sz="8" w:space="0" w:color="auto"/>
            </w:tcBorders>
            <w:shd w:val="clear" w:color="auto" w:fill="auto"/>
            <w:vAlign w:val="center"/>
          </w:tcPr>
          <w:p w:rsidR="00F2087C" w:rsidRDefault="00F2087C" w:rsidP="00F2087C">
            <w:pPr>
              <w:rPr>
                <w:b/>
                <w:bCs/>
                <w:noProof/>
                <w:sz w:val="22"/>
                <w:szCs w:val="22"/>
                <w:lang w:val="sr-Cyrl-CS"/>
              </w:rPr>
            </w:pPr>
            <w:r>
              <w:rPr>
                <w:b/>
              </w:rPr>
              <w:t xml:space="preserve">Партија бр.4 - </w:t>
            </w:r>
            <w:r w:rsidRPr="00F2087C">
              <w:rPr>
                <w:b/>
              </w:rPr>
              <w:t>Oksidisana regenerisana celuloza</w:t>
            </w:r>
          </w:p>
        </w:tc>
      </w:tr>
      <w:tr w:rsidR="00F2087C" w:rsidRPr="00073938" w:rsidTr="00F2087C">
        <w:trPr>
          <w:gridAfter w:val="1"/>
          <w:wAfter w:w="266" w:type="dxa"/>
          <w:trHeight w:val="919"/>
          <w:jc w:val="center"/>
        </w:trPr>
        <w:tc>
          <w:tcPr>
            <w:tcW w:w="441" w:type="dxa"/>
            <w:tcBorders>
              <w:top w:val="nil"/>
              <w:left w:val="single" w:sz="8" w:space="0" w:color="auto"/>
              <w:bottom w:val="nil"/>
              <w:right w:val="single" w:sz="4" w:space="0" w:color="auto"/>
            </w:tcBorders>
            <w:shd w:val="clear" w:color="auto" w:fill="auto"/>
            <w:vAlign w:val="center"/>
            <w:hideMark/>
          </w:tcPr>
          <w:p w:rsidR="00F2087C" w:rsidRPr="00073938" w:rsidRDefault="00F2087C" w:rsidP="00F2087C">
            <w:pPr>
              <w:jc w:val="center"/>
              <w:rPr>
                <w:b/>
                <w:bCs/>
                <w:noProof/>
                <w:sz w:val="20"/>
                <w:szCs w:val="20"/>
                <w:lang w:val="sr-Cyrl-CS"/>
              </w:rPr>
            </w:pPr>
            <w:r>
              <w:rPr>
                <w:b/>
                <w:bCs/>
                <w:noProof/>
                <w:sz w:val="20"/>
                <w:szCs w:val="20"/>
                <w:lang w:val="sr-Cyrl-CS"/>
              </w:rPr>
              <w:t>Р</w:t>
            </w:r>
            <w:r w:rsidRPr="00073938">
              <w:rPr>
                <w:b/>
                <w:bCs/>
                <w:noProof/>
                <w:sz w:val="20"/>
                <w:szCs w:val="20"/>
                <w:lang w:val="sr-Cyrl-CS"/>
              </w:rPr>
              <w:t>.</w:t>
            </w:r>
            <w:r>
              <w:rPr>
                <w:b/>
                <w:bCs/>
                <w:noProof/>
                <w:sz w:val="20"/>
                <w:szCs w:val="20"/>
                <w:lang w:val="sr-Cyrl-CS"/>
              </w:rPr>
              <w:t>бр</w:t>
            </w:r>
          </w:p>
        </w:tc>
        <w:tc>
          <w:tcPr>
            <w:tcW w:w="2268" w:type="dxa"/>
            <w:tcBorders>
              <w:top w:val="nil"/>
              <w:left w:val="nil"/>
              <w:bottom w:val="nil"/>
              <w:right w:val="single" w:sz="4" w:space="0" w:color="auto"/>
            </w:tcBorders>
            <w:shd w:val="clear" w:color="auto" w:fill="auto"/>
            <w:vAlign w:val="center"/>
            <w:hideMark/>
          </w:tcPr>
          <w:p w:rsidR="00F2087C" w:rsidRPr="00073938" w:rsidRDefault="00F2087C" w:rsidP="00F2087C">
            <w:pPr>
              <w:jc w:val="center"/>
              <w:rPr>
                <w:b/>
                <w:bCs/>
                <w:noProof/>
                <w:sz w:val="20"/>
                <w:szCs w:val="20"/>
                <w:lang w:val="sr-Cyrl-CS"/>
              </w:rPr>
            </w:pPr>
            <w:r>
              <w:rPr>
                <w:b/>
                <w:bCs/>
                <w:noProof/>
                <w:sz w:val="20"/>
                <w:szCs w:val="20"/>
                <w:lang w:val="sr-Cyrl-CS"/>
              </w:rPr>
              <w:t>Назив</w:t>
            </w:r>
          </w:p>
        </w:tc>
        <w:tc>
          <w:tcPr>
            <w:tcW w:w="729" w:type="dxa"/>
            <w:tcBorders>
              <w:top w:val="nil"/>
              <w:left w:val="nil"/>
              <w:bottom w:val="nil"/>
              <w:right w:val="single" w:sz="4" w:space="0" w:color="auto"/>
            </w:tcBorders>
            <w:shd w:val="clear" w:color="auto" w:fill="auto"/>
            <w:vAlign w:val="center"/>
            <w:hideMark/>
          </w:tcPr>
          <w:p w:rsidR="00F2087C" w:rsidRPr="00FB47B0" w:rsidRDefault="00F2087C" w:rsidP="00F2087C">
            <w:pPr>
              <w:jc w:val="center"/>
              <w:rPr>
                <w:b/>
                <w:bCs/>
                <w:noProof/>
                <w:sz w:val="18"/>
                <w:szCs w:val="18"/>
                <w:lang w:val="sr-Cyrl-CS"/>
              </w:rPr>
            </w:pPr>
            <w:r w:rsidRPr="00FB47B0">
              <w:rPr>
                <w:b/>
                <w:bCs/>
                <w:noProof/>
                <w:sz w:val="18"/>
                <w:szCs w:val="18"/>
                <w:lang w:val="sr-Cyrl-CS"/>
              </w:rPr>
              <w:t>Дебљина конца</w:t>
            </w:r>
          </w:p>
        </w:tc>
        <w:tc>
          <w:tcPr>
            <w:tcW w:w="941" w:type="dxa"/>
            <w:tcBorders>
              <w:top w:val="nil"/>
              <w:left w:val="nil"/>
              <w:bottom w:val="nil"/>
              <w:right w:val="single" w:sz="4" w:space="0" w:color="auto"/>
            </w:tcBorders>
            <w:shd w:val="clear" w:color="auto" w:fill="auto"/>
            <w:vAlign w:val="center"/>
            <w:hideMark/>
          </w:tcPr>
          <w:p w:rsidR="00F2087C" w:rsidRPr="00073938" w:rsidRDefault="00F2087C" w:rsidP="00F2087C">
            <w:pPr>
              <w:jc w:val="center"/>
              <w:rPr>
                <w:b/>
                <w:bCs/>
                <w:noProof/>
                <w:sz w:val="20"/>
                <w:szCs w:val="20"/>
                <w:lang w:val="sr-Cyrl-CS"/>
              </w:rPr>
            </w:pPr>
            <w:r>
              <w:rPr>
                <w:b/>
                <w:bCs/>
                <w:noProof/>
                <w:sz w:val="20"/>
                <w:szCs w:val="20"/>
                <w:lang w:val="sr-Cyrl-CS"/>
              </w:rPr>
              <w:t>Дужина</w:t>
            </w:r>
            <w:r w:rsidRPr="00073938">
              <w:rPr>
                <w:b/>
                <w:bCs/>
                <w:noProof/>
                <w:sz w:val="20"/>
                <w:szCs w:val="20"/>
                <w:lang w:val="sr-Cyrl-CS"/>
              </w:rPr>
              <w:t xml:space="preserve"> </w:t>
            </w:r>
            <w:r>
              <w:rPr>
                <w:b/>
                <w:bCs/>
                <w:noProof/>
                <w:sz w:val="20"/>
                <w:szCs w:val="20"/>
                <w:lang w:val="sr-Cyrl-CS"/>
              </w:rPr>
              <w:t>конца</w:t>
            </w:r>
          </w:p>
        </w:tc>
        <w:tc>
          <w:tcPr>
            <w:tcW w:w="938" w:type="dxa"/>
            <w:gridSpan w:val="2"/>
            <w:tcBorders>
              <w:top w:val="nil"/>
              <w:left w:val="nil"/>
              <w:bottom w:val="nil"/>
              <w:right w:val="single" w:sz="4" w:space="0" w:color="auto"/>
            </w:tcBorders>
            <w:shd w:val="clear" w:color="auto" w:fill="auto"/>
            <w:vAlign w:val="center"/>
            <w:hideMark/>
          </w:tcPr>
          <w:p w:rsidR="00F2087C" w:rsidRPr="00073938" w:rsidRDefault="00F2087C" w:rsidP="00F2087C">
            <w:pPr>
              <w:jc w:val="center"/>
              <w:rPr>
                <w:b/>
                <w:bCs/>
                <w:noProof/>
                <w:sz w:val="20"/>
                <w:szCs w:val="20"/>
                <w:lang w:val="sr-Cyrl-CS"/>
              </w:rPr>
            </w:pPr>
            <w:r>
              <w:rPr>
                <w:b/>
                <w:bCs/>
                <w:noProof/>
                <w:sz w:val="20"/>
                <w:szCs w:val="20"/>
                <w:lang w:val="sr-Cyrl-CS"/>
              </w:rPr>
              <w:t>Дужина</w:t>
            </w:r>
            <w:r w:rsidRPr="00073938">
              <w:rPr>
                <w:b/>
                <w:bCs/>
                <w:noProof/>
                <w:sz w:val="20"/>
                <w:szCs w:val="20"/>
                <w:lang w:val="sr-Cyrl-CS"/>
              </w:rPr>
              <w:t xml:space="preserve"> </w:t>
            </w:r>
            <w:r>
              <w:rPr>
                <w:b/>
                <w:bCs/>
                <w:noProof/>
                <w:sz w:val="20"/>
                <w:szCs w:val="20"/>
                <w:lang w:val="sr-Cyrl-CS"/>
              </w:rPr>
              <w:t>игле</w:t>
            </w:r>
          </w:p>
        </w:tc>
        <w:tc>
          <w:tcPr>
            <w:tcW w:w="1786" w:type="dxa"/>
            <w:gridSpan w:val="2"/>
            <w:tcBorders>
              <w:top w:val="nil"/>
              <w:left w:val="nil"/>
              <w:bottom w:val="single" w:sz="8" w:space="0" w:color="auto"/>
              <w:right w:val="single" w:sz="4" w:space="0" w:color="auto"/>
            </w:tcBorders>
            <w:shd w:val="clear" w:color="auto" w:fill="auto"/>
            <w:vAlign w:val="center"/>
            <w:hideMark/>
          </w:tcPr>
          <w:p w:rsidR="00F2087C" w:rsidRPr="00073938" w:rsidRDefault="00F2087C" w:rsidP="00F2087C">
            <w:pPr>
              <w:jc w:val="center"/>
              <w:rPr>
                <w:b/>
                <w:bCs/>
                <w:noProof/>
                <w:sz w:val="20"/>
                <w:szCs w:val="20"/>
                <w:lang w:val="sr-Cyrl-CS"/>
              </w:rPr>
            </w:pPr>
            <w:r>
              <w:rPr>
                <w:b/>
                <w:bCs/>
                <w:noProof/>
                <w:sz w:val="20"/>
                <w:szCs w:val="20"/>
                <w:lang w:val="sr-Cyrl-CS"/>
              </w:rPr>
              <w:t>Облик</w:t>
            </w:r>
            <w:r w:rsidRPr="00073938">
              <w:rPr>
                <w:b/>
                <w:bCs/>
                <w:noProof/>
                <w:sz w:val="20"/>
                <w:szCs w:val="20"/>
                <w:lang w:val="sr-Cyrl-CS"/>
              </w:rPr>
              <w:t xml:space="preserve"> </w:t>
            </w:r>
            <w:r>
              <w:rPr>
                <w:b/>
                <w:bCs/>
                <w:noProof/>
                <w:sz w:val="20"/>
                <w:szCs w:val="20"/>
                <w:lang w:val="sr-Cyrl-CS"/>
              </w:rPr>
              <w:t>и</w:t>
            </w:r>
            <w:r w:rsidRPr="00073938">
              <w:rPr>
                <w:b/>
                <w:bCs/>
                <w:noProof/>
                <w:sz w:val="20"/>
                <w:szCs w:val="20"/>
                <w:lang w:val="sr-Cyrl-CS"/>
              </w:rPr>
              <w:t xml:space="preserve"> </w:t>
            </w:r>
            <w:r>
              <w:rPr>
                <w:b/>
                <w:bCs/>
                <w:noProof/>
                <w:sz w:val="20"/>
                <w:szCs w:val="20"/>
                <w:lang w:val="sr-Cyrl-CS"/>
              </w:rPr>
              <w:t>опис</w:t>
            </w:r>
            <w:r w:rsidRPr="00073938">
              <w:rPr>
                <w:b/>
                <w:bCs/>
                <w:noProof/>
                <w:sz w:val="20"/>
                <w:szCs w:val="20"/>
                <w:lang w:val="sr-Cyrl-CS"/>
              </w:rPr>
              <w:t xml:space="preserve"> </w:t>
            </w:r>
            <w:r>
              <w:rPr>
                <w:b/>
                <w:bCs/>
                <w:noProof/>
                <w:sz w:val="20"/>
                <w:szCs w:val="20"/>
                <w:lang w:val="sr-Cyrl-CS"/>
              </w:rPr>
              <w:t>игле</w:t>
            </w:r>
          </w:p>
        </w:tc>
        <w:tc>
          <w:tcPr>
            <w:tcW w:w="709" w:type="dxa"/>
            <w:gridSpan w:val="2"/>
            <w:tcBorders>
              <w:top w:val="nil"/>
              <w:left w:val="nil"/>
              <w:bottom w:val="single" w:sz="8" w:space="0" w:color="auto"/>
              <w:right w:val="single" w:sz="4" w:space="0" w:color="auto"/>
            </w:tcBorders>
            <w:shd w:val="clear" w:color="auto" w:fill="auto"/>
            <w:vAlign w:val="center"/>
            <w:hideMark/>
          </w:tcPr>
          <w:p w:rsidR="00F2087C" w:rsidRPr="00073938" w:rsidRDefault="00F2087C" w:rsidP="00F2087C">
            <w:pPr>
              <w:jc w:val="center"/>
              <w:rPr>
                <w:b/>
                <w:bCs/>
                <w:noProof/>
                <w:sz w:val="20"/>
                <w:szCs w:val="20"/>
                <w:lang w:val="sr-Cyrl-CS"/>
              </w:rPr>
            </w:pPr>
            <w:r>
              <w:rPr>
                <w:b/>
                <w:bCs/>
                <w:noProof/>
                <w:sz w:val="20"/>
                <w:szCs w:val="20"/>
                <w:lang w:val="sr-Cyrl-CS"/>
              </w:rPr>
              <w:t>Јед</w:t>
            </w:r>
            <w:r w:rsidRPr="00073938">
              <w:rPr>
                <w:b/>
                <w:bCs/>
                <w:noProof/>
                <w:sz w:val="20"/>
                <w:szCs w:val="20"/>
                <w:lang w:val="sr-Cyrl-CS"/>
              </w:rPr>
              <w:t xml:space="preserve">. </w:t>
            </w:r>
            <w:r>
              <w:rPr>
                <w:b/>
                <w:bCs/>
                <w:noProof/>
                <w:sz w:val="20"/>
                <w:szCs w:val="20"/>
                <w:lang w:val="sr-Cyrl-CS"/>
              </w:rPr>
              <w:t>мере</w:t>
            </w:r>
          </w:p>
        </w:tc>
        <w:tc>
          <w:tcPr>
            <w:tcW w:w="920" w:type="dxa"/>
            <w:gridSpan w:val="2"/>
            <w:tcBorders>
              <w:top w:val="nil"/>
              <w:left w:val="nil"/>
              <w:bottom w:val="single" w:sz="8" w:space="0" w:color="auto"/>
              <w:right w:val="single" w:sz="4" w:space="0" w:color="auto"/>
            </w:tcBorders>
            <w:shd w:val="clear" w:color="auto" w:fill="auto"/>
            <w:vAlign w:val="center"/>
            <w:hideMark/>
          </w:tcPr>
          <w:p w:rsidR="00F2087C" w:rsidRPr="00073938" w:rsidRDefault="00F2087C" w:rsidP="00F2087C">
            <w:pPr>
              <w:jc w:val="center"/>
              <w:rPr>
                <w:b/>
                <w:bCs/>
                <w:noProof/>
                <w:sz w:val="20"/>
                <w:szCs w:val="20"/>
                <w:lang w:val="sr-Cyrl-CS"/>
              </w:rPr>
            </w:pPr>
            <w:r>
              <w:rPr>
                <w:b/>
                <w:bCs/>
                <w:noProof/>
                <w:sz w:val="20"/>
                <w:szCs w:val="20"/>
                <w:lang w:val="sr-Cyrl-CS"/>
              </w:rPr>
              <w:t>Кол</w:t>
            </w:r>
            <w:r w:rsidRPr="00073938">
              <w:rPr>
                <w:b/>
                <w:bCs/>
                <w:noProof/>
                <w:sz w:val="20"/>
                <w:szCs w:val="20"/>
                <w:lang w:val="sr-Cyrl-CS"/>
              </w:rPr>
              <w:t>.</w:t>
            </w:r>
          </w:p>
        </w:tc>
        <w:tc>
          <w:tcPr>
            <w:tcW w:w="1207" w:type="dxa"/>
            <w:tcBorders>
              <w:top w:val="nil"/>
              <w:left w:val="nil"/>
              <w:bottom w:val="nil"/>
              <w:right w:val="single" w:sz="4" w:space="0" w:color="auto"/>
            </w:tcBorders>
            <w:shd w:val="clear" w:color="auto" w:fill="auto"/>
            <w:vAlign w:val="center"/>
            <w:hideMark/>
          </w:tcPr>
          <w:p w:rsidR="00F2087C" w:rsidRDefault="00F2087C" w:rsidP="00F2087C">
            <w:pPr>
              <w:jc w:val="center"/>
              <w:rPr>
                <w:b/>
                <w:bCs/>
                <w:noProof/>
                <w:sz w:val="20"/>
                <w:szCs w:val="20"/>
                <w:lang w:val="sr-Cyrl-CS"/>
              </w:rPr>
            </w:pPr>
            <w:r>
              <w:rPr>
                <w:b/>
                <w:bCs/>
                <w:noProof/>
                <w:sz w:val="20"/>
                <w:szCs w:val="20"/>
                <w:lang w:val="sr-Cyrl-CS"/>
              </w:rPr>
              <w:t>Јединична</w:t>
            </w:r>
            <w:r w:rsidRPr="00073938">
              <w:rPr>
                <w:b/>
                <w:bCs/>
                <w:noProof/>
                <w:sz w:val="20"/>
                <w:szCs w:val="20"/>
                <w:lang w:val="sr-Cyrl-CS"/>
              </w:rPr>
              <w:t xml:space="preserve"> </w:t>
            </w:r>
            <w:r>
              <w:rPr>
                <w:b/>
                <w:bCs/>
                <w:noProof/>
                <w:sz w:val="20"/>
                <w:szCs w:val="20"/>
                <w:lang w:val="sr-Cyrl-CS"/>
              </w:rPr>
              <w:t>цена</w:t>
            </w:r>
            <w:r w:rsidRPr="00073938">
              <w:rPr>
                <w:b/>
                <w:bCs/>
                <w:noProof/>
                <w:sz w:val="20"/>
                <w:szCs w:val="20"/>
                <w:lang w:val="sr-Cyrl-CS"/>
              </w:rPr>
              <w:t xml:space="preserve"> </w:t>
            </w:r>
          </w:p>
          <w:p w:rsidR="00F2087C" w:rsidRPr="00073938" w:rsidRDefault="00F2087C" w:rsidP="00F2087C">
            <w:pPr>
              <w:jc w:val="center"/>
              <w:rPr>
                <w:b/>
                <w:bCs/>
                <w:noProof/>
                <w:sz w:val="20"/>
                <w:szCs w:val="20"/>
                <w:lang w:val="sr-Cyrl-CS"/>
              </w:rPr>
            </w:pPr>
            <w:r>
              <w:rPr>
                <w:b/>
                <w:bCs/>
                <w:noProof/>
                <w:sz w:val="20"/>
                <w:szCs w:val="20"/>
                <w:lang w:val="sr-Cyrl-CS"/>
              </w:rPr>
              <w:t>без</w:t>
            </w:r>
            <w:r w:rsidRPr="00073938">
              <w:rPr>
                <w:b/>
                <w:bCs/>
                <w:noProof/>
                <w:sz w:val="20"/>
                <w:szCs w:val="20"/>
                <w:lang w:val="sr-Cyrl-CS"/>
              </w:rPr>
              <w:t xml:space="preserve"> </w:t>
            </w:r>
            <w:r>
              <w:rPr>
                <w:b/>
                <w:bCs/>
                <w:noProof/>
                <w:sz w:val="20"/>
                <w:szCs w:val="20"/>
                <w:lang w:val="sr-Cyrl-CS"/>
              </w:rPr>
              <w:t>ПДВ</w:t>
            </w:r>
          </w:p>
        </w:tc>
        <w:tc>
          <w:tcPr>
            <w:tcW w:w="1133" w:type="dxa"/>
            <w:tcBorders>
              <w:top w:val="nil"/>
              <w:left w:val="nil"/>
              <w:bottom w:val="single" w:sz="8" w:space="0" w:color="auto"/>
              <w:right w:val="single" w:sz="4" w:space="0" w:color="auto"/>
            </w:tcBorders>
            <w:shd w:val="clear" w:color="auto" w:fill="auto"/>
            <w:vAlign w:val="center"/>
            <w:hideMark/>
          </w:tcPr>
          <w:p w:rsidR="00F2087C" w:rsidRPr="00073938" w:rsidRDefault="00F2087C" w:rsidP="00F2087C">
            <w:pPr>
              <w:jc w:val="center"/>
              <w:rPr>
                <w:b/>
                <w:bCs/>
                <w:noProof/>
                <w:sz w:val="20"/>
                <w:szCs w:val="20"/>
                <w:lang w:val="sr-Cyrl-CS"/>
              </w:rPr>
            </w:pPr>
            <w:r>
              <w:rPr>
                <w:b/>
                <w:bCs/>
                <w:noProof/>
                <w:sz w:val="20"/>
                <w:szCs w:val="20"/>
                <w:lang w:val="sr-Cyrl-CS"/>
              </w:rPr>
              <w:t>Вредност</w:t>
            </w:r>
            <w:r w:rsidRPr="00073938">
              <w:rPr>
                <w:b/>
                <w:bCs/>
                <w:noProof/>
                <w:sz w:val="20"/>
                <w:szCs w:val="20"/>
                <w:lang w:val="sr-Cyrl-CS"/>
              </w:rPr>
              <w:t xml:space="preserve"> </w:t>
            </w:r>
            <w:r>
              <w:rPr>
                <w:b/>
                <w:bCs/>
                <w:noProof/>
                <w:sz w:val="20"/>
                <w:szCs w:val="20"/>
                <w:lang w:val="sr-Cyrl-CS"/>
              </w:rPr>
              <w:t>без</w:t>
            </w:r>
            <w:r w:rsidRPr="00073938">
              <w:rPr>
                <w:b/>
                <w:bCs/>
                <w:noProof/>
                <w:sz w:val="20"/>
                <w:szCs w:val="20"/>
                <w:lang w:val="sr-Cyrl-CS"/>
              </w:rPr>
              <w:t xml:space="preserve"> </w:t>
            </w:r>
            <w:r>
              <w:rPr>
                <w:b/>
                <w:bCs/>
                <w:noProof/>
                <w:sz w:val="20"/>
                <w:szCs w:val="20"/>
                <w:lang w:val="sr-Cyrl-CS"/>
              </w:rPr>
              <w:t>ПДВ</w:t>
            </w:r>
          </w:p>
        </w:tc>
        <w:tc>
          <w:tcPr>
            <w:tcW w:w="1274" w:type="dxa"/>
            <w:tcBorders>
              <w:top w:val="nil"/>
              <w:left w:val="nil"/>
              <w:bottom w:val="single" w:sz="8" w:space="0" w:color="auto"/>
              <w:right w:val="single" w:sz="4" w:space="0" w:color="auto"/>
            </w:tcBorders>
            <w:shd w:val="clear" w:color="auto" w:fill="auto"/>
            <w:vAlign w:val="center"/>
            <w:hideMark/>
          </w:tcPr>
          <w:p w:rsidR="00F2087C" w:rsidRPr="00FB47B0" w:rsidRDefault="00F2087C" w:rsidP="00F2087C">
            <w:pPr>
              <w:jc w:val="center"/>
              <w:rPr>
                <w:b/>
                <w:bCs/>
                <w:noProof/>
                <w:sz w:val="18"/>
                <w:szCs w:val="18"/>
                <w:lang w:val="sr-Cyrl-CS"/>
              </w:rPr>
            </w:pPr>
            <w:r w:rsidRPr="00FB47B0">
              <w:rPr>
                <w:b/>
                <w:bCs/>
                <w:noProof/>
                <w:sz w:val="18"/>
                <w:szCs w:val="18"/>
                <w:lang w:val="sr-Cyrl-CS"/>
              </w:rPr>
              <w:t>Произвођач и земља порекла</w:t>
            </w:r>
          </w:p>
        </w:tc>
        <w:tc>
          <w:tcPr>
            <w:tcW w:w="1157" w:type="dxa"/>
            <w:gridSpan w:val="2"/>
            <w:tcBorders>
              <w:top w:val="nil"/>
              <w:left w:val="nil"/>
              <w:bottom w:val="single" w:sz="8" w:space="0" w:color="auto"/>
              <w:right w:val="single" w:sz="4" w:space="0" w:color="auto"/>
            </w:tcBorders>
            <w:shd w:val="clear" w:color="auto" w:fill="auto"/>
            <w:vAlign w:val="center"/>
            <w:hideMark/>
          </w:tcPr>
          <w:p w:rsidR="00F2087C" w:rsidRPr="00073938" w:rsidRDefault="00F2087C" w:rsidP="00F2087C">
            <w:pPr>
              <w:jc w:val="center"/>
              <w:rPr>
                <w:b/>
                <w:bCs/>
                <w:noProof/>
                <w:sz w:val="20"/>
                <w:szCs w:val="20"/>
                <w:lang w:val="sr-Cyrl-CS"/>
              </w:rPr>
            </w:pPr>
            <w:r>
              <w:rPr>
                <w:b/>
                <w:bCs/>
                <w:noProof/>
                <w:sz w:val="20"/>
                <w:szCs w:val="20"/>
                <w:lang w:val="sr-Cyrl-CS"/>
              </w:rPr>
              <w:t>Доказ</w:t>
            </w:r>
            <w:r w:rsidRPr="00073938">
              <w:rPr>
                <w:b/>
                <w:bCs/>
                <w:noProof/>
                <w:sz w:val="20"/>
                <w:szCs w:val="20"/>
                <w:lang w:val="sr-Cyrl-CS"/>
              </w:rPr>
              <w:t xml:space="preserve"> </w:t>
            </w:r>
            <w:r>
              <w:rPr>
                <w:b/>
                <w:bCs/>
                <w:noProof/>
                <w:sz w:val="20"/>
                <w:szCs w:val="20"/>
                <w:lang w:val="sr-Cyrl-CS"/>
              </w:rPr>
              <w:t>о</w:t>
            </w:r>
            <w:r w:rsidRPr="00073938">
              <w:rPr>
                <w:b/>
                <w:bCs/>
                <w:noProof/>
                <w:sz w:val="20"/>
                <w:szCs w:val="20"/>
                <w:lang w:val="sr-Cyrl-CS"/>
              </w:rPr>
              <w:t xml:space="preserve"> </w:t>
            </w:r>
            <w:r>
              <w:rPr>
                <w:b/>
                <w:bCs/>
                <w:noProof/>
                <w:sz w:val="20"/>
                <w:szCs w:val="20"/>
                <w:lang w:val="sr-Cyrl-CS"/>
              </w:rPr>
              <w:t>стављању</w:t>
            </w:r>
            <w:r w:rsidRPr="00073938">
              <w:rPr>
                <w:b/>
                <w:bCs/>
                <w:noProof/>
                <w:sz w:val="20"/>
                <w:szCs w:val="20"/>
                <w:lang w:val="sr-Cyrl-CS"/>
              </w:rPr>
              <w:t xml:space="preserve"> </w:t>
            </w:r>
            <w:r>
              <w:rPr>
                <w:b/>
                <w:bCs/>
                <w:noProof/>
                <w:sz w:val="20"/>
                <w:szCs w:val="20"/>
                <w:lang w:val="sr-Cyrl-CS"/>
              </w:rPr>
              <w:t>у</w:t>
            </w:r>
            <w:r w:rsidRPr="00073938">
              <w:rPr>
                <w:b/>
                <w:bCs/>
                <w:noProof/>
                <w:sz w:val="20"/>
                <w:szCs w:val="20"/>
                <w:lang w:val="sr-Cyrl-CS"/>
              </w:rPr>
              <w:t xml:space="preserve"> </w:t>
            </w:r>
            <w:r>
              <w:rPr>
                <w:b/>
                <w:bCs/>
                <w:noProof/>
                <w:sz w:val="20"/>
                <w:szCs w:val="20"/>
                <w:lang w:val="sr-Cyrl-CS"/>
              </w:rPr>
              <w:t>промет</w:t>
            </w:r>
          </w:p>
        </w:tc>
        <w:tc>
          <w:tcPr>
            <w:tcW w:w="1271" w:type="dxa"/>
            <w:tcBorders>
              <w:top w:val="nil"/>
              <w:left w:val="nil"/>
              <w:bottom w:val="single" w:sz="8" w:space="0" w:color="auto"/>
              <w:right w:val="single" w:sz="4" w:space="0" w:color="auto"/>
            </w:tcBorders>
          </w:tcPr>
          <w:p w:rsidR="00F2087C" w:rsidRPr="00FB47B0" w:rsidRDefault="00F2087C" w:rsidP="00F2087C">
            <w:pPr>
              <w:spacing w:before="240"/>
              <w:jc w:val="center"/>
              <w:rPr>
                <w:b/>
                <w:bCs/>
                <w:noProof/>
                <w:sz w:val="20"/>
                <w:szCs w:val="20"/>
              </w:rPr>
            </w:pPr>
            <w:r>
              <w:rPr>
                <w:b/>
                <w:bCs/>
                <w:noProof/>
                <w:sz w:val="20"/>
                <w:szCs w:val="20"/>
              </w:rPr>
              <w:t>Napomena</w:t>
            </w:r>
          </w:p>
        </w:tc>
      </w:tr>
      <w:tr w:rsidR="00F2087C" w:rsidRPr="00073938" w:rsidTr="00F2087C">
        <w:trPr>
          <w:gridAfter w:val="1"/>
          <w:wAfter w:w="266" w:type="dxa"/>
          <w:trHeight w:val="270"/>
          <w:jc w:val="center"/>
        </w:trPr>
        <w:tc>
          <w:tcPr>
            <w:tcW w:w="44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2087C" w:rsidRPr="00073938" w:rsidRDefault="00F2087C" w:rsidP="00F2087C">
            <w:pPr>
              <w:jc w:val="center"/>
              <w:rPr>
                <w:b/>
                <w:bCs/>
                <w:noProof/>
                <w:sz w:val="20"/>
                <w:szCs w:val="20"/>
                <w:lang w:val="sr-Cyrl-CS"/>
              </w:rPr>
            </w:pPr>
            <w:r w:rsidRPr="00073938">
              <w:rPr>
                <w:b/>
                <w:bCs/>
                <w:noProof/>
                <w:sz w:val="20"/>
                <w:szCs w:val="20"/>
                <w:lang w:val="sr-Cyrl-CS"/>
              </w:rPr>
              <w:t>1</w:t>
            </w:r>
          </w:p>
        </w:tc>
        <w:tc>
          <w:tcPr>
            <w:tcW w:w="2268" w:type="dxa"/>
            <w:tcBorders>
              <w:top w:val="single" w:sz="8" w:space="0" w:color="auto"/>
              <w:left w:val="nil"/>
              <w:bottom w:val="single" w:sz="8" w:space="0" w:color="auto"/>
              <w:right w:val="single" w:sz="8" w:space="0" w:color="auto"/>
            </w:tcBorders>
            <w:shd w:val="clear" w:color="auto" w:fill="auto"/>
            <w:noWrap/>
            <w:vAlign w:val="center"/>
            <w:hideMark/>
          </w:tcPr>
          <w:p w:rsidR="00F2087C" w:rsidRPr="00073938" w:rsidRDefault="00F2087C" w:rsidP="00F2087C">
            <w:pPr>
              <w:jc w:val="center"/>
              <w:rPr>
                <w:b/>
                <w:bCs/>
                <w:noProof/>
                <w:sz w:val="20"/>
                <w:szCs w:val="20"/>
                <w:lang w:val="sr-Cyrl-CS"/>
              </w:rPr>
            </w:pPr>
            <w:r w:rsidRPr="00073938">
              <w:rPr>
                <w:b/>
                <w:bCs/>
                <w:noProof/>
                <w:sz w:val="20"/>
                <w:szCs w:val="20"/>
                <w:lang w:val="sr-Cyrl-CS"/>
              </w:rPr>
              <w:t>2</w:t>
            </w:r>
          </w:p>
        </w:tc>
        <w:tc>
          <w:tcPr>
            <w:tcW w:w="729" w:type="dxa"/>
            <w:tcBorders>
              <w:top w:val="single" w:sz="8" w:space="0" w:color="auto"/>
              <w:left w:val="nil"/>
              <w:bottom w:val="single" w:sz="8" w:space="0" w:color="auto"/>
              <w:right w:val="single" w:sz="8" w:space="0" w:color="auto"/>
            </w:tcBorders>
            <w:shd w:val="clear" w:color="auto" w:fill="auto"/>
            <w:noWrap/>
            <w:vAlign w:val="center"/>
            <w:hideMark/>
          </w:tcPr>
          <w:p w:rsidR="00F2087C" w:rsidRPr="00073938" w:rsidRDefault="00F2087C" w:rsidP="00F2087C">
            <w:pPr>
              <w:jc w:val="center"/>
              <w:rPr>
                <w:b/>
                <w:bCs/>
                <w:noProof/>
                <w:sz w:val="20"/>
                <w:szCs w:val="20"/>
                <w:lang w:val="sr-Cyrl-CS"/>
              </w:rPr>
            </w:pPr>
            <w:r w:rsidRPr="00073938">
              <w:rPr>
                <w:b/>
                <w:bCs/>
                <w:noProof/>
                <w:sz w:val="20"/>
                <w:szCs w:val="20"/>
                <w:lang w:val="sr-Cyrl-CS"/>
              </w:rPr>
              <w:t>3</w:t>
            </w:r>
          </w:p>
        </w:tc>
        <w:tc>
          <w:tcPr>
            <w:tcW w:w="941" w:type="dxa"/>
            <w:tcBorders>
              <w:top w:val="single" w:sz="8" w:space="0" w:color="auto"/>
              <w:left w:val="nil"/>
              <w:bottom w:val="single" w:sz="8" w:space="0" w:color="auto"/>
              <w:right w:val="single" w:sz="8" w:space="0" w:color="auto"/>
            </w:tcBorders>
            <w:shd w:val="clear" w:color="auto" w:fill="auto"/>
            <w:noWrap/>
            <w:vAlign w:val="center"/>
            <w:hideMark/>
          </w:tcPr>
          <w:p w:rsidR="00F2087C" w:rsidRPr="00073938" w:rsidRDefault="00F2087C" w:rsidP="00F2087C">
            <w:pPr>
              <w:jc w:val="center"/>
              <w:rPr>
                <w:b/>
                <w:bCs/>
                <w:noProof/>
                <w:sz w:val="20"/>
                <w:szCs w:val="20"/>
                <w:lang w:val="sr-Cyrl-CS"/>
              </w:rPr>
            </w:pPr>
            <w:r w:rsidRPr="00073938">
              <w:rPr>
                <w:b/>
                <w:bCs/>
                <w:noProof/>
                <w:sz w:val="20"/>
                <w:szCs w:val="20"/>
                <w:lang w:val="sr-Cyrl-CS"/>
              </w:rPr>
              <w:t>4</w:t>
            </w:r>
          </w:p>
        </w:tc>
        <w:tc>
          <w:tcPr>
            <w:tcW w:w="938" w:type="dxa"/>
            <w:gridSpan w:val="2"/>
            <w:tcBorders>
              <w:top w:val="single" w:sz="8" w:space="0" w:color="auto"/>
              <w:left w:val="nil"/>
              <w:bottom w:val="single" w:sz="8" w:space="0" w:color="auto"/>
              <w:right w:val="single" w:sz="8" w:space="0" w:color="auto"/>
            </w:tcBorders>
            <w:shd w:val="clear" w:color="auto" w:fill="auto"/>
            <w:noWrap/>
            <w:vAlign w:val="center"/>
            <w:hideMark/>
          </w:tcPr>
          <w:p w:rsidR="00F2087C" w:rsidRPr="00073938" w:rsidRDefault="00F2087C" w:rsidP="00F2087C">
            <w:pPr>
              <w:jc w:val="center"/>
              <w:rPr>
                <w:b/>
                <w:bCs/>
                <w:noProof/>
                <w:sz w:val="20"/>
                <w:szCs w:val="20"/>
                <w:lang w:val="sr-Cyrl-CS"/>
              </w:rPr>
            </w:pPr>
            <w:r w:rsidRPr="00073938">
              <w:rPr>
                <w:b/>
                <w:bCs/>
                <w:noProof/>
                <w:sz w:val="20"/>
                <w:szCs w:val="20"/>
                <w:lang w:val="sr-Cyrl-CS"/>
              </w:rPr>
              <w:t>5</w:t>
            </w:r>
          </w:p>
        </w:tc>
        <w:tc>
          <w:tcPr>
            <w:tcW w:w="1786" w:type="dxa"/>
            <w:gridSpan w:val="2"/>
            <w:tcBorders>
              <w:top w:val="nil"/>
              <w:left w:val="nil"/>
              <w:bottom w:val="single" w:sz="8" w:space="0" w:color="auto"/>
              <w:right w:val="single" w:sz="8" w:space="0" w:color="auto"/>
            </w:tcBorders>
            <w:shd w:val="clear" w:color="auto" w:fill="auto"/>
            <w:noWrap/>
            <w:vAlign w:val="center"/>
            <w:hideMark/>
          </w:tcPr>
          <w:p w:rsidR="00F2087C" w:rsidRPr="00073938" w:rsidRDefault="00F2087C" w:rsidP="00F2087C">
            <w:pPr>
              <w:jc w:val="center"/>
              <w:rPr>
                <w:b/>
                <w:bCs/>
                <w:noProof/>
                <w:sz w:val="20"/>
                <w:szCs w:val="20"/>
                <w:lang w:val="sr-Cyrl-CS"/>
              </w:rPr>
            </w:pPr>
            <w:r w:rsidRPr="00073938">
              <w:rPr>
                <w:b/>
                <w:bCs/>
                <w:noProof/>
                <w:sz w:val="20"/>
                <w:szCs w:val="20"/>
                <w:lang w:val="sr-Cyrl-CS"/>
              </w:rPr>
              <w:t>6</w:t>
            </w:r>
          </w:p>
        </w:tc>
        <w:tc>
          <w:tcPr>
            <w:tcW w:w="709" w:type="dxa"/>
            <w:gridSpan w:val="2"/>
            <w:tcBorders>
              <w:top w:val="nil"/>
              <w:left w:val="nil"/>
              <w:bottom w:val="single" w:sz="8" w:space="0" w:color="auto"/>
              <w:right w:val="single" w:sz="8" w:space="0" w:color="auto"/>
            </w:tcBorders>
            <w:shd w:val="clear" w:color="auto" w:fill="auto"/>
            <w:noWrap/>
            <w:vAlign w:val="center"/>
            <w:hideMark/>
          </w:tcPr>
          <w:p w:rsidR="00F2087C" w:rsidRPr="00073938" w:rsidRDefault="00F2087C" w:rsidP="00F2087C">
            <w:pPr>
              <w:jc w:val="center"/>
              <w:rPr>
                <w:b/>
                <w:bCs/>
                <w:noProof/>
                <w:sz w:val="20"/>
                <w:szCs w:val="20"/>
                <w:lang w:val="sr-Cyrl-CS"/>
              </w:rPr>
            </w:pPr>
            <w:r w:rsidRPr="00073938">
              <w:rPr>
                <w:b/>
                <w:bCs/>
                <w:noProof/>
                <w:sz w:val="20"/>
                <w:szCs w:val="20"/>
                <w:lang w:val="sr-Cyrl-CS"/>
              </w:rPr>
              <w:t> 7</w:t>
            </w:r>
          </w:p>
        </w:tc>
        <w:tc>
          <w:tcPr>
            <w:tcW w:w="920" w:type="dxa"/>
            <w:gridSpan w:val="2"/>
            <w:tcBorders>
              <w:top w:val="nil"/>
              <w:left w:val="nil"/>
              <w:bottom w:val="single" w:sz="8" w:space="0" w:color="auto"/>
              <w:right w:val="single" w:sz="8" w:space="0" w:color="auto"/>
            </w:tcBorders>
            <w:shd w:val="clear" w:color="auto" w:fill="auto"/>
            <w:noWrap/>
            <w:vAlign w:val="center"/>
            <w:hideMark/>
          </w:tcPr>
          <w:p w:rsidR="00F2087C" w:rsidRPr="00073938" w:rsidRDefault="00F2087C" w:rsidP="00F2087C">
            <w:pPr>
              <w:jc w:val="center"/>
              <w:rPr>
                <w:b/>
                <w:bCs/>
                <w:noProof/>
                <w:sz w:val="20"/>
                <w:szCs w:val="20"/>
                <w:lang w:val="sr-Cyrl-CS"/>
              </w:rPr>
            </w:pPr>
            <w:r w:rsidRPr="00073938">
              <w:rPr>
                <w:b/>
                <w:bCs/>
                <w:noProof/>
                <w:sz w:val="20"/>
                <w:szCs w:val="20"/>
                <w:lang w:val="sr-Cyrl-CS"/>
              </w:rPr>
              <w:t>8</w:t>
            </w:r>
          </w:p>
        </w:tc>
        <w:tc>
          <w:tcPr>
            <w:tcW w:w="1207" w:type="dxa"/>
            <w:tcBorders>
              <w:top w:val="single" w:sz="8" w:space="0" w:color="auto"/>
              <w:left w:val="nil"/>
              <w:bottom w:val="single" w:sz="8" w:space="0" w:color="auto"/>
              <w:right w:val="single" w:sz="8" w:space="0" w:color="auto"/>
            </w:tcBorders>
            <w:shd w:val="clear" w:color="auto" w:fill="auto"/>
            <w:noWrap/>
            <w:vAlign w:val="center"/>
            <w:hideMark/>
          </w:tcPr>
          <w:p w:rsidR="00F2087C" w:rsidRPr="00073938" w:rsidRDefault="00F2087C" w:rsidP="00F2087C">
            <w:pPr>
              <w:jc w:val="center"/>
              <w:rPr>
                <w:b/>
                <w:bCs/>
                <w:noProof/>
                <w:sz w:val="20"/>
                <w:szCs w:val="20"/>
                <w:lang w:val="sr-Cyrl-CS"/>
              </w:rPr>
            </w:pPr>
            <w:r w:rsidRPr="00073938">
              <w:rPr>
                <w:b/>
                <w:bCs/>
                <w:noProof/>
                <w:sz w:val="20"/>
                <w:szCs w:val="20"/>
                <w:lang w:val="sr-Cyrl-CS"/>
              </w:rPr>
              <w:t>9 </w:t>
            </w:r>
          </w:p>
        </w:tc>
        <w:tc>
          <w:tcPr>
            <w:tcW w:w="1133" w:type="dxa"/>
            <w:tcBorders>
              <w:top w:val="nil"/>
              <w:left w:val="nil"/>
              <w:bottom w:val="single" w:sz="8" w:space="0" w:color="auto"/>
              <w:right w:val="single" w:sz="8" w:space="0" w:color="auto"/>
            </w:tcBorders>
            <w:shd w:val="clear" w:color="auto" w:fill="auto"/>
            <w:noWrap/>
            <w:vAlign w:val="center"/>
            <w:hideMark/>
          </w:tcPr>
          <w:p w:rsidR="00F2087C" w:rsidRPr="00073938" w:rsidRDefault="00F2087C" w:rsidP="00F2087C">
            <w:pPr>
              <w:jc w:val="center"/>
              <w:rPr>
                <w:b/>
                <w:bCs/>
                <w:noProof/>
                <w:sz w:val="20"/>
                <w:szCs w:val="20"/>
                <w:lang w:val="sr-Cyrl-CS"/>
              </w:rPr>
            </w:pPr>
            <w:r w:rsidRPr="00073938">
              <w:rPr>
                <w:b/>
                <w:bCs/>
                <w:noProof/>
                <w:sz w:val="20"/>
                <w:szCs w:val="20"/>
                <w:lang w:val="sr-Cyrl-CS"/>
              </w:rPr>
              <w:t>10 </w:t>
            </w:r>
          </w:p>
        </w:tc>
        <w:tc>
          <w:tcPr>
            <w:tcW w:w="1274" w:type="dxa"/>
            <w:tcBorders>
              <w:top w:val="nil"/>
              <w:left w:val="nil"/>
              <w:bottom w:val="single" w:sz="8" w:space="0" w:color="auto"/>
              <w:right w:val="single" w:sz="8" w:space="0" w:color="auto"/>
            </w:tcBorders>
            <w:shd w:val="clear" w:color="auto" w:fill="auto"/>
            <w:noWrap/>
            <w:vAlign w:val="center"/>
            <w:hideMark/>
          </w:tcPr>
          <w:p w:rsidR="00F2087C" w:rsidRPr="00073938" w:rsidRDefault="00F2087C" w:rsidP="00F2087C">
            <w:pPr>
              <w:jc w:val="center"/>
              <w:rPr>
                <w:b/>
                <w:bCs/>
                <w:noProof/>
                <w:sz w:val="20"/>
                <w:szCs w:val="20"/>
                <w:lang w:val="sr-Cyrl-CS"/>
              </w:rPr>
            </w:pPr>
            <w:r w:rsidRPr="00073938">
              <w:rPr>
                <w:b/>
                <w:bCs/>
                <w:noProof/>
                <w:sz w:val="20"/>
                <w:szCs w:val="20"/>
                <w:lang w:val="sr-Cyrl-CS"/>
              </w:rPr>
              <w:t>11</w:t>
            </w:r>
          </w:p>
        </w:tc>
        <w:tc>
          <w:tcPr>
            <w:tcW w:w="1157" w:type="dxa"/>
            <w:gridSpan w:val="2"/>
            <w:tcBorders>
              <w:top w:val="nil"/>
              <w:left w:val="nil"/>
              <w:bottom w:val="single" w:sz="8" w:space="0" w:color="auto"/>
              <w:right w:val="single" w:sz="8" w:space="0" w:color="auto"/>
            </w:tcBorders>
            <w:shd w:val="clear" w:color="auto" w:fill="auto"/>
            <w:noWrap/>
            <w:vAlign w:val="center"/>
            <w:hideMark/>
          </w:tcPr>
          <w:p w:rsidR="00F2087C" w:rsidRPr="00073938" w:rsidRDefault="00F2087C" w:rsidP="00F2087C">
            <w:pPr>
              <w:jc w:val="center"/>
              <w:rPr>
                <w:b/>
                <w:bCs/>
                <w:noProof/>
                <w:sz w:val="20"/>
                <w:szCs w:val="20"/>
                <w:lang w:val="sr-Cyrl-CS"/>
              </w:rPr>
            </w:pPr>
            <w:r w:rsidRPr="00073938">
              <w:rPr>
                <w:b/>
                <w:bCs/>
                <w:noProof/>
                <w:sz w:val="20"/>
                <w:szCs w:val="20"/>
                <w:lang w:val="sr-Cyrl-CS"/>
              </w:rPr>
              <w:t>12</w:t>
            </w:r>
          </w:p>
        </w:tc>
        <w:tc>
          <w:tcPr>
            <w:tcW w:w="1271" w:type="dxa"/>
            <w:tcBorders>
              <w:top w:val="nil"/>
              <w:left w:val="nil"/>
              <w:bottom w:val="single" w:sz="8" w:space="0" w:color="auto"/>
              <w:right w:val="single" w:sz="8" w:space="0" w:color="auto"/>
            </w:tcBorders>
          </w:tcPr>
          <w:p w:rsidR="00F2087C" w:rsidRPr="005B73E6" w:rsidRDefault="00F2087C" w:rsidP="00F2087C">
            <w:pPr>
              <w:jc w:val="center"/>
              <w:rPr>
                <w:b/>
                <w:bCs/>
                <w:noProof/>
                <w:sz w:val="20"/>
                <w:szCs w:val="20"/>
              </w:rPr>
            </w:pPr>
            <w:r>
              <w:rPr>
                <w:b/>
                <w:bCs/>
                <w:noProof/>
                <w:sz w:val="20"/>
                <w:szCs w:val="20"/>
              </w:rPr>
              <w:t>13</w:t>
            </w:r>
          </w:p>
        </w:tc>
      </w:tr>
      <w:tr w:rsidR="00217D27" w:rsidRPr="00073938" w:rsidTr="005C1603">
        <w:trPr>
          <w:gridAfter w:val="1"/>
          <w:wAfter w:w="266" w:type="dxa"/>
          <w:trHeight w:val="300"/>
          <w:jc w:val="center"/>
        </w:trPr>
        <w:tc>
          <w:tcPr>
            <w:tcW w:w="441" w:type="dxa"/>
            <w:tcBorders>
              <w:top w:val="nil"/>
              <w:left w:val="single" w:sz="8" w:space="0" w:color="auto"/>
              <w:bottom w:val="single" w:sz="4" w:space="0" w:color="auto"/>
              <w:right w:val="single" w:sz="4" w:space="0" w:color="auto"/>
            </w:tcBorders>
            <w:shd w:val="clear" w:color="auto" w:fill="auto"/>
            <w:noWrap/>
            <w:vAlign w:val="center"/>
            <w:hideMark/>
          </w:tcPr>
          <w:p w:rsidR="00217D27" w:rsidRPr="00073938" w:rsidRDefault="00217D27" w:rsidP="00217D27">
            <w:pPr>
              <w:jc w:val="center"/>
              <w:rPr>
                <w:noProof/>
                <w:sz w:val="18"/>
                <w:szCs w:val="18"/>
                <w:lang w:val="sr-Cyrl-CS"/>
              </w:rPr>
            </w:pPr>
            <w:r w:rsidRPr="00073938">
              <w:rPr>
                <w:noProof/>
                <w:sz w:val="18"/>
                <w:szCs w:val="18"/>
                <w:lang w:val="sr-Cyrl-CS"/>
              </w:rPr>
              <w:t>1.</w:t>
            </w:r>
          </w:p>
        </w:tc>
        <w:tc>
          <w:tcPr>
            <w:tcW w:w="2268" w:type="dxa"/>
            <w:tcBorders>
              <w:top w:val="nil"/>
              <w:left w:val="nil"/>
              <w:bottom w:val="single" w:sz="4" w:space="0" w:color="auto"/>
              <w:right w:val="single" w:sz="4" w:space="0" w:color="auto"/>
            </w:tcBorders>
            <w:shd w:val="clear" w:color="000000" w:fill="FFFFFF"/>
          </w:tcPr>
          <w:p w:rsidR="00217D27" w:rsidRDefault="00217D27" w:rsidP="00217D27">
            <w:pPr>
              <w:rPr>
                <w:sz w:val="18"/>
                <w:szCs w:val="18"/>
                <w:lang w:val="sr-Latn-RS"/>
              </w:rPr>
            </w:pPr>
            <w:r>
              <w:rPr>
                <w:sz w:val="18"/>
                <w:szCs w:val="18"/>
              </w:rPr>
              <w:t>Oksidisana regenerisana celuloza 5cm x 7,5cm</w:t>
            </w:r>
          </w:p>
        </w:tc>
        <w:tc>
          <w:tcPr>
            <w:tcW w:w="729" w:type="dxa"/>
            <w:tcBorders>
              <w:top w:val="nil"/>
              <w:left w:val="nil"/>
              <w:bottom w:val="single" w:sz="4" w:space="0" w:color="auto"/>
              <w:right w:val="single" w:sz="4" w:space="0" w:color="auto"/>
            </w:tcBorders>
            <w:shd w:val="clear" w:color="auto" w:fill="auto"/>
            <w:noWrap/>
            <w:vAlign w:val="bottom"/>
          </w:tcPr>
          <w:p w:rsidR="00217D27" w:rsidRDefault="00217D27" w:rsidP="00217D27">
            <w:pPr>
              <w:jc w:val="center"/>
              <w:rPr>
                <w:sz w:val="20"/>
                <w:szCs w:val="20"/>
              </w:rPr>
            </w:pPr>
            <w:r>
              <w:rPr>
                <w:sz w:val="20"/>
                <w:szCs w:val="20"/>
              </w:rPr>
              <w:t> </w:t>
            </w:r>
          </w:p>
        </w:tc>
        <w:tc>
          <w:tcPr>
            <w:tcW w:w="941" w:type="dxa"/>
            <w:tcBorders>
              <w:top w:val="nil"/>
              <w:left w:val="nil"/>
              <w:bottom w:val="single" w:sz="4" w:space="0" w:color="auto"/>
              <w:right w:val="single" w:sz="4" w:space="0" w:color="auto"/>
            </w:tcBorders>
            <w:shd w:val="clear" w:color="auto" w:fill="auto"/>
            <w:noWrap/>
            <w:vAlign w:val="bottom"/>
          </w:tcPr>
          <w:p w:rsidR="00217D27" w:rsidRDefault="00217D27" w:rsidP="00217D27">
            <w:pPr>
              <w:jc w:val="center"/>
              <w:rPr>
                <w:sz w:val="20"/>
                <w:szCs w:val="20"/>
              </w:rPr>
            </w:pPr>
            <w:r>
              <w:rPr>
                <w:sz w:val="20"/>
                <w:szCs w:val="20"/>
              </w:rPr>
              <w:t> </w:t>
            </w:r>
          </w:p>
        </w:tc>
        <w:tc>
          <w:tcPr>
            <w:tcW w:w="938" w:type="dxa"/>
            <w:gridSpan w:val="2"/>
            <w:tcBorders>
              <w:top w:val="nil"/>
              <w:left w:val="nil"/>
              <w:bottom w:val="single" w:sz="4" w:space="0" w:color="auto"/>
              <w:right w:val="single" w:sz="4" w:space="0" w:color="auto"/>
            </w:tcBorders>
            <w:shd w:val="clear" w:color="auto" w:fill="auto"/>
            <w:noWrap/>
            <w:vAlign w:val="bottom"/>
          </w:tcPr>
          <w:p w:rsidR="00217D27" w:rsidRDefault="00217D27" w:rsidP="00217D27">
            <w:pPr>
              <w:jc w:val="center"/>
              <w:rPr>
                <w:sz w:val="20"/>
                <w:szCs w:val="20"/>
              </w:rPr>
            </w:pPr>
            <w:r>
              <w:rPr>
                <w:sz w:val="20"/>
                <w:szCs w:val="20"/>
              </w:rPr>
              <w:t> </w:t>
            </w:r>
          </w:p>
        </w:tc>
        <w:tc>
          <w:tcPr>
            <w:tcW w:w="1786" w:type="dxa"/>
            <w:gridSpan w:val="2"/>
            <w:tcBorders>
              <w:top w:val="nil"/>
              <w:left w:val="nil"/>
              <w:bottom w:val="single" w:sz="4" w:space="0" w:color="auto"/>
              <w:right w:val="single" w:sz="4" w:space="0" w:color="auto"/>
            </w:tcBorders>
            <w:shd w:val="clear" w:color="auto" w:fill="auto"/>
            <w:noWrap/>
            <w:vAlign w:val="bottom"/>
          </w:tcPr>
          <w:p w:rsidR="00217D27" w:rsidRDefault="00217D27" w:rsidP="00217D27">
            <w:pPr>
              <w:jc w:val="center"/>
              <w:rPr>
                <w:sz w:val="20"/>
                <w:szCs w:val="20"/>
              </w:rPr>
            </w:pPr>
            <w:r>
              <w:rPr>
                <w:sz w:val="20"/>
                <w:szCs w:val="20"/>
              </w:rPr>
              <w:t> </w:t>
            </w:r>
          </w:p>
        </w:tc>
        <w:tc>
          <w:tcPr>
            <w:tcW w:w="709" w:type="dxa"/>
            <w:gridSpan w:val="2"/>
            <w:tcBorders>
              <w:top w:val="nil"/>
              <w:left w:val="nil"/>
              <w:bottom w:val="single" w:sz="4" w:space="0" w:color="auto"/>
              <w:right w:val="single" w:sz="4" w:space="0" w:color="auto"/>
            </w:tcBorders>
            <w:shd w:val="clear" w:color="auto" w:fill="auto"/>
            <w:noWrap/>
            <w:vAlign w:val="center"/>
          </w:tcPr>
          <w:p w:rsidR="00217D27" w:rsidRDefault="00217D27" w:rsidP="00217D27">
            <w:pPr>
              <w:jc w:val="center"/>
              <w:rPr>
                <w:sz w:val="20"/>
                <w:szCs w:val="20"/>
              </w:rPr>
            </w:pPr>
            <w:r>
              <w:rPr>
                <w:sz w:val="20"/>
                <w:szCs w:val="20"/>
              </w:rPr>
              <w:t>kom</w:t>
            </w:r>
          </w:p>
        </w:tc>
        <w:tc>
          <w:tcPr>
            <w:tcW w:w="920" w:type="dxa"/>
            <w:gridSpan w:val="2"/>
            <w:tcBorders>
              <w:top w:val="nil"/>
              <w:left w:val="nil"/>
              <w:bottom w:val="single" w:sz="4" w:space="0" w:color="auto"/>
              <w:right w:val="single" w:sz="4" w:space="0" w:color="auto"/>
            </w:tcBorders>
            <w:shd w:val="clear" w:color="auto" w:fill="auto"/>
            <w:noWrap/>
            <w:vAlign w:val="center"/>
          </w:tcPr>
          <w:p w:rsidR="00217D27" w:rsidRDefault="00217D27" w:rsidP="00217D27">
            <w:pPr>
              <w:jc w:val="center"/>
              <w:rPr>
                <w:sz w:val="22"/>
                <w:szCs w:val="22"/>
              </w:rPr>
            </w:pPr>
            <w:r>
              <w:rPr>
                <w:sz w:val="22"/>
                <w:szCs w:val="22"/>
              </w:rPr>
              <w:t>396</w:t>
            </w:r>
          </w:p>
        </w:tc>
        <w:tc>
          <w:tcPr>
            <w:tcW w:w="1207" w:type="dxa"/>
            <w:tcBorders>
              <w:top w:val="nil"/>
              <w:left w:val="nil"/>
              <w:bottom w:val="single" w:sz="4" w:space="0" w:color="auto"/>
              <w:right w:val="single" w:sz="4" w:space="0" w:color="auto"/>
            </w:tcBorders>
            <w:shd w:val="clear" w:color="auto" w:fill="auto"/>
            <w:noWrap/>
            <w:vAlign w:val="center"/>
          </w:tcPr>
          <w:p w:rsidR="00217D27" w:rsidRPr="00073938" w:rsidRDefault="00217D27" w:rsidP="00217D27">
            <w:pPr>
              <w:jc w:val="right"/>
              <w:rPr>
                <w:noProof/>
                <w:sz w:val="22"/>
                <w:szCs w:val="22"/>
                <w:lang w:val="sr-Cyrl-CS"/>
              </w:rPr>
            </w:pPr>
          </w:p>
        </w:tc>
        <w:tc>
          <w:tcPr>
            <w:tcW w:w="1133" w:type="dxa"/>
            <w:tcBorders>
              <w:top w:val="nil"/>
              <w:left w:val="nil"/>
              <w:bottom w:val="single" w:sz="4" w:space="0" w:color="auto"/>
              <w:right w:val="single" w:sz="4" w:space="0" w:color="auto"/>
            </w:tcBorders>
            <w:shd w:val="clear" w:color="auto" w:fill="auto"/>
            <w:noWrap/>
            <w:vAlign w:val="center"/>
          </w:tcPr>
          <w:p w:rsidR="00217D27" w:rsidRPr="00073938" w:rsidRDefault="00217D27" w:rsidP="00217D27">
            <w:pPr>
              <w:ind w:firstLineChars="100" w:firstLine="220"/>
              <w:jc w:val="right"/>
              <w:rPr>
                <w:noProof/>
                <w:sz w:val="22"/>
                <w:szCs w:val="22"/>
                <w:lang w:val="sr-Cyrl-CS"/>
              </w:rPr>
            </w:pPr>
          </w:p>
        </w:tc>
        <w:tc>
          <w:tcPr>
            <w:tcW w:w="1274" w:type="dxa"/>
            <w:tcBorders>
              <w:top w:val="nil"/>
              <w:left w:val="nil"/>
              <w:bottom w:val="single" w:sz="4" w:space="0" w:color="auto"/>
              <w:right w:val="single" w:sz="4" w:space="0" w:color="auto"/>
            </w:tcBorders>
            <w:shd w:val="clear" w:color="auto" w:fill="auto"/>
            <w:noWrap/>
            <w:vAlign w:val="center"/>
            <w:hideMark/>
          </w:tcPr>
          <w:p w:rsidR="00217D27" w:rsidRPr="00073938" w:rsidRDefault="00217D27" w:rsidP="00217D27">
            <w:pPr>
              <w:rPr>
                <w:b/>
                <w:bCs/>
                <w:noProof/>
                <w:sz w:val="20"/>
                <w:szCs w:val="20"/>
                <w:lang w:val="sr-Cyrl-CS"/>
              </w:rPr>
            </w:pPr>
            <w:r w:rsidRPr="00073938">
              <w:rPr>
                <w:b/>
                <w:bCs/>
                <w:noProof/>
                <w:sz w:val="20"/>
                <w:szCs w:val="20"/>
                <w:lang w:val="sr-Cyrl-CS"/>
              </w:rPr>
              <w:t> </w:t>
            </w:r>
          </w:p>
        </w:tc>
        <w:tc>
          <w:tcPr>
            <w:tcW w:w="1157" w:type="dxa"/>
            <w:gridSpan w:val="2"/>
            <w:tcBorders>
              <w:top w:val="nil"/>
              <w:left w:val="nil"/>
              <w:bottom w:val="single" w:sz="4" w:space="0" w:color="auto"/>
              <w:right w:val="single" w:sz="4" w:space="0" w:color="auto"/>
            </w:tcBorders>
            <w:shd w:val="clear" w:color="auto" w:fill="auto"/>
            <w:noWrap/>
            <w:vAlign w:val="center"/>
            <w:hideMark/>
          </w:tcPr>
          <w:p w:rsidR="00217D27" w:rsidRPr="00073938" w:rsidRDefault="00217D27" w:rsidP="00217D27">
            <w:pPr>
              <w:rPr>
                <w:b/>
                <w:bCs/>
                <w:noProof/>
                <w:sz w:val="20"/>
                <w:szCs w:val="20"/>
                <w:lang w:val="sr-Cyrl-CS"/>
              </w:rPr>
            </w:pPr>
            <w:r w:rsidRPr="00073938">
              <w:rPr>
                <w:b/>
                <w:bCs/>
                <w:noProof/>
                <w:sz w:val="20"/>
                <w:szCs w:val="20"/>
                <w:lang w:val="sr-Cyrl-CS"/>
              </w:rPr>
              <w:t> </w:t>
            </w:r>
          </w:p>
        </w:tc>
        <w:tc>
          <w:tcPr>
            <w:tcW w:w="1271" w:type="dxa"/>
            <w:tcBorders>
              <w:top w:val="nil"/>
              <w:left w:val="nil"/>
              <w:bottom w:val="single" w:sz="4" w:space="0" w:color="auto"/>
              <w:right w:val="single" w:sz="4" w:space="0" w:color="auto"/>
            </w:tcBorders>
          </w:tcPr>
          <w:p w:rsidR="00217D27" w:rsidRPr="00073938" w:rsidRDefault="00217D27" w:rsidP="00217D27">
            <w:pPr>
              <w:rPr>
                <w:b/>
                <w:bCs/>
                <w:noProof/>
                <w:sz w:val="20"/>
                <w:szCs w:val="20"/>
                <w:lang w:val="sr-Cyrl-CS"/>
              </w:rPr>
            </w:pPr>
          </w:p>
        </w:tc>
      </w:tr>
      <w:tr w:rsidR="00217D27" w:rsidRPr="00073938" w:rsidTr="005C1603">
        <w:trPr>
          <w:gridAfter w:val="1"/>
          <w:wAfter w:w="266" w:type="dxa"/>
          <w:trHeight w:val="300"/>
          <w:jc w:val="center"/>
        </w:trPr>
        <w:tc>
          <w:tcPr>
            <w:tcW w:w="441" w:type="dxa"/>
            <w:tcBorders>
              <w:top w:val="nil"/>
              <w:left w:val="single" w:sz="8" w:space="0" w:color="auto"/>
              <w:bottom w:val="single" w:sz="4" w:space="0" w:color="auto"/>
              <w:right w:val="single" w:sz="4" w:space="0" w:color="auto"/>
            </w:tcBorders>
            <w:shd w:val="clear" w:color="auto" w:fill="auto"/>
            <w:noWrap/>
            <w:vAlign w:val="center"/>
          </w:tcPr>
          <w:p w:rsidR="00217D27" w:rsidRPr="00073938" w:rsidRDefault="00217D27" w:rsidP="00217D27">
            <w:pPr>
              <w:jc w:val="center"/>
              <w:rPr>
                <w:noProof/>
                <w:sz w:val="18"/>
                <w:szCs w:val="18"/>
                <w:lang w:val="sr-Cyrl-CS"/>
              </w:rPr>
            </w:pPr>
            <w:r>
              <w:rPr>
                <w:noProof/>
                <w:sz w:val="18"/>
                <w:szCs w:val="18"/>
                <w:lang w:val="sr-Cyrl-CS"/>
              </w:rPr>
              <w:t>2.</w:t>
            </w:r>
          </w:p>
        </w:tc>
        <w:tc>
          <w:tcPr>
            <w:tcW w:w="2268" w:type="dxa"/>
            <w:tcBorders>
              <w:top w:val="nil"/>
              <w:left w:val="nil"/>
              <w:bottom w:val="single" w:sz="4" w:space="0" w:color="auto"/>
              <w:right w:val="single" w:sz="4" w:space="0" w:color="auto"/>
            </w:tcBorders>
            <w:shd w:val="clear" w:color="000000" w:fill="FFFFFF"/>
          </w:tcPr>
          <w:p w:rsidR="00217D27" w:rsidRDefault="00217D27" w:rsidP="00217D27">
            <w:pPr>
              <w:rPr>
                <w:sz w:val="18"/>
                <w:szCs w:val="18"/>
              </w:rPr>
            </w:pPr>
            <w:r>
              <w:rPr>
                <w:sz w:val="18"/>
                <w:szCs w:val="18"/>
              </w:rPr>
              <w:t>Oksidisana regenerisana celuloza 10cm x 20cm</w:t>
            </w:r>
          </w:p>
        </w:tc>
        <w:tc>
          <w:tcPr>
            <w:tcW w:w="729" w:type="dxa"/>
            <w:tcBorders>
              <w:top w:val="nil"/>
              <w:left w:val="nil"/>
              <w:bottom w:val="single" w:sz="4" w:space="0" w:color="auto"/>
              <w:right w:val="single" w:sz="4" w:space="0" w:color="auto"/>
            </w:tcBorders>
            <w:shd w:val="clear" w:color="auto" w:fill="auto"/>
            <w:noWrap/>
            <w:vAlign w:val="bottom"/>
          </w:tcPr>
          <w:p w:rsidR="00217D27" w:rsidRDefault="00217D27" w:rsidP="00217D27">
            <w:pPr>
              <w:jc w:val="center"/>
              <w:rPr>
                <w:sz w:val="20"/>
                <w:szCs w:val="20"/>
              </w:rPr>
            </w:pPr>
            <w:r>
              <w:rPr>
                <w:sz w:val="20"/>
                <w:szCs w:val="20"/>
              </w:rPr>
              <w:t> </w:t>
            </w:r>
          </w:p>
        </w:tc>
        <w:tc>
          <w:tcPr>
            <w:tcW w:w="941" w:type="dxa"/>
            <w:tcBorders>
              <w:top w:val="nil"/>
              <w:left w:val="nil"/>
              <w:bottom w:val="single" w:sz="4" w:space="0" w:color="auto"/>
              <w:right w:val="single" w:sz="4" w:space="0" w:color="auto"/>
            </w:tcBorders>
            <w:shd w:val="clear" w:color="auto" w:fill="auto"/>
            <w:noWrap/>
            <w:vAlign w:val="bottom"/>
          </w:tcPr>
          <w:p w:rsidR="00217D27" w:rsidRDefault="00217D27" w:rsidP="00217D27">
            <w:pPr>
              <w:jc w:val="center"/>
              <w:rPr>
                <w:sz w:val="20"/>
                <w:szCs w:val="20"/>
              </w:rPr>
            </w:pPr>
            <w:r>
              <w:rPr>
                <w:sz w:val="20"/>
                <w:szCs w:val="20"/>
              </w:rPr>
              <w:t> </w:t>
            </w:r>
          </w:p>
        </w:tc>
        <w:tc>
          <w:tcPr>
            <w:tcW w:w="938" w:type="dxa"/>
            <w:gridSpan w:val="2"/>
            <w:tcBorders>
              <w:top w:val="nil"/>
              <w:left w:val="nil"/>
              <w:bottom w:val="single" w:sz="4" w:space="0" w:color="auto"/>
              <w:right w:val="single" w:sz="4" w:space="0" w:color="auto"/>
            </w:tcBorders>
            <w:shd w:val="clear" w:color="auto" w:fill="auto"/>
            <w:noWrap/>
            <w:vAlign w:val="bottom"/>
          </w:tcPr>
          <w:p w:rsidR="00217D27" w:rsidRDefault="00217D27" w:rsidP="00217D27">
            <w:pPr>
              <w:jc w:val="center"/>
              <w:rPr>
                <w:sz w:val="20"/>
                <w:szCs w:val="20"/>
              </w:rPr>
            </w:pPr>
            <w:r>
              <w:rPr>
                <w:sz w:val="20"/>
                <w:szCs w:val="20"/>
              </w:rPr>
              <w:t> </w:t>
            </w:r>
          </w:p>
        </w:tc>
        <w:tc>
          <w:tcPr>
            <w:tcW w:w="1786" w:type="dxa"/>
            <w:gridSpan w:val="2"/>
            <w:tcBorders>
              <w:top w:val="nil"/>
              <w:left w:val="nil"/>
              <w:bottom w:val="single" w:sz="4" w:space="0" w:color="auto"/>
              <w:right w:val="single" w:sz="4" w:space="0" w:color="auto"/>
            </w:tcBorders>
            <w:shd w:val="clear" w:color="auto" w:fill="auto"/>
            <w:noWrap/>
            <w:vAlign w:val="bottom"/>
          </w:tcPr>
          <w:p w:rsidR="00217D27" w:rsidRDefault="00217D27" w:rsidP="00217D27">
            <w:pPr>
              <w:jc w:val="center"/>
              <w:rPr>
                <w:sz w:val="20"/>
                <w:szCs w:val="20"/>
              </w:rPr>
            </w:pPr>
            <w:r>
              <w:rPr>
                <w:sz w:val="20"/>
                <w:szCs w:val="20"/>
              </w:rPr>
              <w:t> </w:t>
            </w:r>
          </w:p>
        </w:tc>
        <w:tc>
          <w:tcPr>
            <w:tcW w:w="709" w:type="dxa"/>
            <w:gridSpan w:val="2"/>
            <w:tcBorders>
              <w:top w:val="nil"/>
              <w:left w:val="nil"/>
              <w:bottom w:val="single" w:sz="4" w:space="0" w:color="auto"/>
              <w:right w:val="single" w:sz="4" w:space="0" w:color="auto"/>
            </w:tcBorders>
            <w:shd w:val="clear" w:color="auto" w:fill="auto"/>
            <w:noWrap/>
            <w:vAlign w:val="center"/>
          </w:tcPr>
          <w:p w:rsidR="00217D27" w:rsidRDefault="00217D27" w:rsidP="00217D27">
            <w:pPr>
              <w:jc w:val="center"/>
              <w:rPr>
                <w:sz w:val="20"/>
                <w:szCs w:val="20"/>
              </w:rPr>
            </w:pPr>
            <w:r>
              <w:rPr>
                <w:sz w:val="20"/>
                <w:szCs w:val="20"/>
              </w:rPr>
              <w:t>kom</w:t>
            </w:r>
          </w:p>
        </w:tc>
        <w:tc>
          <w:tcPr>
            <w:tcW w:w="920" w:type="dxa"/>
            <w:gridSpan w:val="2"/>
            <w:tcBorders>
              <w:top w:val="nil"/>
              <w:left w:val="nil"/>
              <w:bottom w:val="single" w:sz="4" w:space="0" w:color="auto"/>
              <w:right w:val="single" w:sz="4" w:space="0" w:color="auto"/>
            </w:tcBorders>
            <w:shd w:val="clear" w:color="auto" w:fill="auto"/>
            <w:noWrap/>
            <w:vAlign w:val="center"/>
          </w:tcPr>
          <w:p w:rsidR="00217D27" w:rsidRDefault="00217D27" w:rsidP="00217D27">
            <w:pPr>
              <w:jc w:val="center"/>
              <w:rPr>
                <w:sz w:val="22"/>
                <w:szCs w:val="22"/>
              </w:rPr>
            </w:pPr>
            <w:r>
              <w:rPr>
                <w:sz w:val="22"/>
                <w:szCs w:val="22"/>
              </w:rPr>
              <w:t>432</w:t>
            </w:r>
          </w:p>
        </w:tc>
        <w:tc>
          <w:tcPr>
            <w:tcW w:w="1207" w:type="dxa"/>
            <w:tcBorders>
              <w:top w:val="nil"/>
              <w:left w:val="nil"/>
              <w:bottom w:val="single" w:sz="4" w:space="0" w:color="auto"/>
              <w:right w:val="single" w:sz="4" w:space="0" w:color="auto"/>
            </w:tcBorders>
            <w:shd w:val="clear" w:color="auto" w:fill="auto"/>
            <w:noWrap/>
            <w:vAlign w:val="center"/>
          </w:tcPr>
          <w:p w:rsidR="00217D27" w:rsidRPr="00073938" w:rsidRDefault="00217D27" w:rsidP="00217D27">
            <w:pPr>
              <w:jc w:val="right"/>
              <w:rPr>
                <w:noProof/>
                <w:sz w:val="22"/>
                <w:szCs w:val="22"/>
                <w:lang w:val="sr-Cyrl-CS"/>
              </w:rPr>
            </w:pPr>
          </w:p>
        </w:tc>
        <w:tc>
          <w:tcPr>
            <w:tcW w:w="1133" w:type="dxa"/>
            <w:tcBorders>
              <w:top w:val="nil"/>
              <w:left w:val="nil"/>
              <w:bottom w:val="single" w:sz="4" w:space="0" w:color="auto"/>
              <w:right w:val="single" w:sz="4" w:space="0" w:color="auto"/>
            </w:tcBorders>
            <w:shd w:val="clear" w:color="auto" w:fill="auto"/>
            <w:noWrap/>
            <w:vAlign w:val="center"/>
          </w:tcPr>
          <w:p w:rsidR="00217D27" w:rsidRPr="00073938" w:rsidRDefault="00217D27" w:rsidP="00217D27">
            <w:pPr>
              <w:ind w:firstLineChars="100" w:firstLine="220"/>
              <w:jc w:val="right"/>
              <w:rPr>
                <w:noProof/>
                <w:sz w:val="22"/>
                <w:szCs w:val="22"/>
                <w:lang w:val="sr-Cyrl-CS"/>
              </w:rPr>
            </w:pPr>
          </w:p>
        </w:tc>
        <w:tc>
          <w:tcPr>
            <w:tcW w:w="1274" w:type="dxa"/>
            <w:tcBorders>
              <w:top w:val="nil"/>
              <w:left w:val="nil"/>
              <w:bottom w:val="single" w:sz="4" w:space="0" w:color="auto"/>
              <w:right w:val="single" w:sz="4" w:space="0" w:color="auto"/>
            </w:tcBorders>
            <w:shd w:val="clear" w:color="auto" w:fill="auto"/>
            <w:noWrap/>
            <w:vAlign w:val="center"/>
          </w:tcPr>
          <w:p w:rsidR="00217D27" w:rsidRPr="00073938" w:rsidRDefault="00217D27" w:rsidP="00217D27">
            <w:pPr>
              <w:rPr>
                <w:b/>
                <w:bCs/>
                <w:noProof/>
                <w:sz w:val="20"/>
                <w:szCs w:val="20"/>
                <w:lang w:val="sr-Cyrl-CS"/>
              </w:rPr>
            </w:pPr>
          </w:p>
        </w:tc>
        <w:tc>
          <w:tcPr>
            <w:tcW w:w="1157" w:type="dxa"/>
            <w:gridSpan w:val="2"/>
            <w:tcBorders>
              <w:top w:val="nil"/>
              <w:left w:val="nil"/>
              <w:bottom w:val="single" w:sz="4" w:space="0" w:color="auto"/>
              <w:right w:val="single" w:sz="4" w:space="0" w:color="auto"/>
            </w:tcBorders>
            <w:shd w:val="clear" w:color="auto" w:fill="auto"/>
            <w:noWrap/>
            <w:vAlign w:val="center"/>
          </w:tcPr>
          <w:p w:rsidR="00217D27" w:rsidRPr="00073938" w:rsidRDefault="00217D27" w:rsidP="00217D27">
            <w:pPr>
              <w:rPr>
                <w:b/>
                <w:bCs/>
                <w:noProof/>
                <w:sz w:val="20"/>
                <w:szCs w:val="20"/>
                <w:lang w:val="sr-Cyrl-CS"/>
              </w:rPr>
            </w:pPr>
          </w:p>
        </w:tc>
        <w:tc>
          <w:tcPr>
            <w:tcW w:w="1271" w:type="dxa"/>
            <w:tcBorders>
              <w:top w:val="nil"/>
              <w:left w:val="nil"/>
              <w:bottom w:val="single" w:sz="4" w:space="0" w:color="auto"/>
              <w:right w:val="single" w:sz="4" w:space="0" w:color="auto"/>
            </w:tcBorders>
          </w:tcPr>
          <w:p w:rsidR="00217D27" w:rsidRPr="00073938" w:rsidRDefault="00217D27" w:rsidP="00217D27">
            <w:pPr>
              <w:rPr>
                <w:b/>
                <w:bCs/>
                <w:noProof/>
                <w:sz w:val="20"/>
                <w:szCs w:val="20"/>
                <w:lang w:val="sr-Cyrl-CS"/>
              </w:rPr>
            </w:pPr>
          </w:p>
        </w:tc>
      </w:tr>
      <w:tr w:rsidR="00217D27" w:rsidRPr="00073938" w:rsidTr="005C1603">
        <w:trPr>
          <w:gridAfter w:val="1"/>
          <w:wAfter w:w="266" w:type="dxa"/>
          <w:trHeight w:val="300"/>
          <w:jc w:val="center"/>
        </w:trPr>
        <w:tc>
          <w:tcPr>
            <w:tcW w:w="441" w:type="dxa"/>
            <w:tcBorders>
              <w:top w:val="nil"/>
              <w:left w:val="single" w:sz="8" w:space="0" w:color="auto"/>
              <w:bottom w:val="single" w:sz="4" w:space="0" w:color="auto"/>
              <w:right w:val="single" w:sz="4" w:space="0" w:color="auto"/>
            </w:tcBorders>
            <w:shd w:val="clear" w:color="auto" w:fill="auto"/>
            <w:noWrap/>
            <w:vAlign w:val="center"/>
          </w:tcPr>
          <w:p w:rsidR="00217D27" w:rsidRPr="00073938" w:rsidRDefault="00217D27" w:rsidP="00217D27">
            <w:pPr>
              <w:jc w:val="center"/>
              <w:rPr>
                <w:noProof/>
                <w:sz w:val="18"/>
                <w:szCs w:val="18"/>
                <w:lang w:val="sr-Cyrl-CS"/>
              </w:rPr>
            </w:pPr>
            <w:r>
              <w:rPr>
                <w:noProof/>
                <w:sz w:val="18"/>
                <w:szCs w:val="18"/>
                <w:lang w:val="sr-Cyrl-CS"/>
              </w:rPr>
              <w:t>3.</w:t>
            </w:r>
          </w:p>
        </w:tc>
        <w:tc>
          <w:tcPr>
            <w:tcW w:w="2268" w:type="dxa"/>
            <w:tcBorders>
              <w:top w:val="nil"/>
              <w:left w:val="nil"/>
              <w:bottom w:val="single" w:sz="4" w:space="0" w:color="auto"/>
              <w:right w:val="single" w:sz="4" w:space="0" w:color="auto"/>
            </w:tcBorders>
            <w:shd w:val="clear" w:color="000000" w:fill="FFFFFF"/>
          </w:tcPr>
          <w:p w:rsidR="00217D27" w:rsidRDefault="00217D27" w:rsidP="00217D27">
            <w:pPr>
              <w:rPr>
                <w:sz w:val="18"/>
                <w:szCs w:val="18"/>
              </w:rPr>
            </w:pPr>
            <w:r>
              <w:rPr>
                <w:sz w:val="18"/>
                <w:szCs w:val="18"/>
              </w:rPr>
              <w:t>Okdidisana regenerisana celuloza jednoslojna, struktuirana i netkana za otvorenu i laparoskopsku hirurgiju 2,5cmx5,2cmx2,3mm</w:t>
            </w:r>
          </w:p>
        </w:tc>
        <w:tc>
          <w:tcPr>
            <w:tcW w:w="729" w:type="dxa"/>
            <w:tcBorders>
              <w:top w:val="nil"/>
              <w:left w:val="nil"/>
              <w:bottom w:val="single" w:sz="4" w:space="0" w:color="auto"/>
              <w:right w:val="single" w:sz="4" w:space="0" w:color="auto"/>
            </w:tcBorders>
            <w:shd w:val="clear" w:color="auto" w:fill="auto"/>
            <w:noWrap/>
            <w:vAlign w:val="bottom"/>
          </w:tcPr>
          <w:p w:rsidR="00217D27" w:rsidRDefault="00217D27" w:rsidP="00217D27">
            <w:pPr>
              <w:jc w:val="center"/>
              <w:rPr>
                <w:sz w:val="20"/>
                <w:szCs w:val="20"/>
              </w:rPr>
            </w:pPr>
            <w:r>
              <w:rPr>
                <w:sz w:val="20"/>
                <w:szCs w:val="20"/>
              </w:rPr>
              <w:t> </w:t>
            </w:r>
          </w:p>
        </w:tc>
        <w:tc>
          <w:tcPr>
            <w:tcW w:w="941" w:type="dxa"/>
            <w:tcBorders>
              <w:top w:val="nil"/>
              <w:left w:val="nil"/>
              <w:bottom w:val="single" w:sz="4" w:space="0" w:color="auto"/>
              <w:right w:val="single" w:sz="4" w:space="0" w:color="auto"/>
            </w:tcBorders>
            <w:shd w:val="clear" w:color="auto" w:fill="auto"/>
            <w:noWrap/>
            <w:vAlign w:val="bottom"/>
          </w:tcPr>
          <w:p w:rsidR="00217D27" w:rsidRDefault="00217D27" w:rsidP="00217D27">
            <w:pPr>
              <w:jc w:val="center"/>
              <w:rPr>
                <w:sz w:val="20"/>
                <w:szCs w:val="20"/>
              </w:rPr>
            </w:pPr>
            <w:r>
              <w:rPr>
                <w:sz w:val="20"/>
                <w:szCs w:val="20"/>
              </w:rPr>
              <w:t> </w:t>
            </w:r>
          </w:p>
        </w:tc>
        <w:tc>
          <w:tcPr>
            <w:tcW w:w="938" w:type="dxa"/>
            <w:gridSpan w:val="2"/>
            <w:tcBorders>
              <w:top w:val="nil"/>
              <w:left w:val="nil"/>
              <w:bottom w:val="single" w:sz="4" w:space="0" w:color="auto"/>
              <w:right w:val="single" w:sz="4" w:space="0" w:color="auto"/>
            </w:tcBorders>
            <w:shd w:val="clear" w:color="auto" w:fill="auto"/>
            <w:noWrap/>
            <w:vAlign w:val="bottom"/>
          </w:tcPr>
          <w:p w:rsidR="00217D27" w:rsidRDefault="00217D27" w:rsidP="00217D27">
            <w:pPr>
              <w:jc w:val="center"/>
              <w:rPr>
                <w:sz w:val="20"/>
                <w:szCs w:val="20"/>
              </w:rPr>
            </w:pPr>
            <w:r>
              <w:rPr>
                <w:sz w:val="20"/>
                <w:szCs w:val="20"/>
              </w:rPr>
              <w:t> </w:t>
            </w:r>
          </w:p>
        </w:tc>
        <w:tc>
          <w:tcPr>
            <w:tcW w:w="1786" w:type="dxa"/>
            <w:gridSpan w:val="2"/>
            <w:tcBorders>
              <w:top w:val="nil"/>
              <w:left w:val="nil"/>
              <w:bottom w:val="single" w:sz="4" w:space="0" w:color="auto"/>
              <w:right w:val="single" w:sz="4" w:space="0" w:color="auto"/>
            </w:tcBorders>
            <w:shd w:val="clear" w:color="auto" w:fill="auto"/>
            <w:noWrap/>
            <w:vAlign w:val="bottom"/>
          </w:tcPr>
          <w:p w:rsidR="00217D27" w:rsidRDefault="00217D27" w:rsidP="00217D27">
            <w:pPr>
              <w:jc w:val="center"/>
              <w:rPr>
                <w:sz w:val="20"/>
                <w:szCs w:val="20"/>
              </w:rPr>
            </w:pPr>
            <w:r>
              <w:rPr>
                <w:sz w:val="20"/>
                <w:szCs w:val="20"/>
              </w:rPr>
              <w:t> </w:t>
            </w:r>
          </w:p>
        </w:tc>
        <w:tc>
          <w:tcPr>
            <w:tcW w:w="709" w:type="dxa"/>
            <w:gridSpan w:val="2"/>
            <w:tcBorders>
              <w:top w:val="nil"/>
              <w:left w:val="nil"/>
              <w:bottom w:val="single" w:sz="4" w:space="0" w:color="auto"/>
              <w:right w:val="single" w:sz="4" w:space="0" w:color="auto"/>
            </w:tcBorders>
            <w:shd w:val="clear" w:color="auto" w:fill="auto"/>
            <w:noWrap/>
            <w:vAlign w:val="center"/>
          </w:tcPr>
          <w:p w:rsidR="00217D27" w:rsidRDefault="00217D27" w:rsidP="00217D27">
            <w:pPr>
              <w:jc w:val="center"/>
              <w:rPr>
                <w:sz w:val="20"/>
                <w:szCs w:val="20"/>
              </w:rPr>
            </w:pPr>
            <w:r>
              <w:rPr>
                <w:sz w:val="20"/>
                <w:szCs w:val="20"/>
              </w:rPr>
              <w:t>kom</w:t>
            </w:r>
          </w:p>
        </w:tc>
        <w:tc>
          <w:tcPr>
            <w:tcW w:w="920" w:type="dxa"/>
            <w:gridSpan w:val="2"/>
            <w:tcBorders>
              <w:top w:val="nil"/>
              <w:left w:val="nil"/>
              <w:bottom w:val="single" w:sz="4" w:space="0" w:color="auto"/>
              <w:right w:val="single" w:sz="4" w:space="0" w:color="auto"/>
            </w:tcBorders>
            <w:shd w:val="clear" w:color="auto" w:fill="auto"/>
            <w:noWrap/>
            <w:vAlign w:val="center"/>
          </w:tcPr>
          <w:p w:rsidR="00217D27" w:rsidRDefault="00217D27" w:rsidP="00217D27">
            <w:pPr>
              <w:jc w:val="center"/>
              <w:rPr>
                <w:sz w:val="22"/>
                <w:szCs w:val="22"/>
              </w:rPr>
            </w:pPr>
            <w:r>
              <w:rPr>
                <w:sz w:val="22"/>
                <w:szCs w:val="22"/>
              </w:rPr>
              <w:t>10</w:t>
            </w:r>
          </w:p>
        </w:tc>
        <w:tc>
          <w:tcPr>
            <w:tcW w:w="1207" w:type="dxa"/>
            <w:tcBorders>
              <w:top w:val="nil"/>
              <w:left w:val="nil"/>
              <w:bottom w:val="single" w:sz="4" w:space="0" w:color="auto"/>
              <w:right w:val="single" w:sz="4" w:space="0" w:color="auto"/>
            </w:tcBorders>
            <w:shd w:val="clear" w:color="auto" w:fill="auto"/>
            <w:noWrap/>
            <w:vAlign w:val="center"/>
          </w:tcPr>
          <w:p w:rsidR="00217D27" w:rsidRPr="00073938" w:rsidRDefault="00217D27" w:rsidP="00217D27">
            <w:pPr>
              <w:jc w:val="right"/>
              <w:rPr>
                <w:noProof/>
                <w:sz w:val="22"/>
                <w:szCs w:val="22"/>
                <w:lang w:val="sr-Cyrl-CS"/>
              </w:rPr>
            </w:pPr>
          </w:p>
        </w:tc>
        <w:tc>
          <w:tcPr>
            <w:tcW w:w="1133" w:type="dxa"/>
            <w:tcBorders>
              <w:top w:val="nil"/>
              <w:left w:val="nil"/>
              <w:bottom w:val="single" w:sz="4" w:space="0" w:color="auto"/>
              <w:right w:val="single" w:sz="4" w:space="0" w:color="auto"/>
            </w:tcBorders>
            <w:shd w:val="clear" w:color="auto" w:fill="auto"/>
            <w:noWrap/>
            <w:vAlign w:val="center"/>
          </w:tcPr>
          <w:p w:rsidR="00217D27" w:rsidRPr="00073938" w:rsidRDefault="00217D27" w:rsidP="00217D27">
            <w:pPr>
              <w:ind w:firstLineChars="100" w:firstLine="220"/>
              <w:jc w:val="right"/>
              <w:rPr>
                <w:noProof/>
                <w:sz w:val="22"/>
                <w:szCs w:val="22"/>
                <w:lang w:val="sr-Cyrl-CS"/>
              </w:rPr>
            </w:pPr>
          </w:p>
        </w:tc>
        <w:tc>
          <w:tcPr>
            <w:tcW w:w="1274" w:type="dxa"/>
            <w:tcBorders>
              <w:top w:val="nil"/>
              <w:left w:val="nil"/>
              <w:bottom w:val="single" w:sz="4" w:space="0" w:color="auto"/>
              <w:right w:val="single" w:sz="4" w:space="0" w:color="auto"/>
            </w:tcBorders>
            <w:shd w:val="clear" w:color="auto" w:fill="auto"/>
            <w:noWrap/>
            <w:vAlign w:val="center"/>
          </w:tcPr>
          <w:p w:rsidR="00217D27" w:rsidRPr="00073938" w:rsidRDefault="00217D27" w:rsidP="00217D27">
            <w:pPr>
              <w:rPr>
                <w:b/>
                <w:bCs/>
                <w:noProof/>
                <w:sz w:val="20"/>
                <w:szCs w:val="20"/>
                <w:lang w:val="sr-Cyrl-CS"/>
              </w:rPr>
            </w:pPr>
          </w:p>
        </w:tc>
        <w:tc>
          <w:tcPr>
            <w:tcW w:w="1157" w:type="dxa"/>
            <w:gridSpan w:val="2"/>
            <w:tcBorders>
              <w:top w:val="nil"/>
              <w:left w:val="nil"/>
              <w:bottom w:val="single" w:sz="4" w:space="0" w:color="auto"/>
              <w:right w:val="single" w:sz="4" w:space="0" w:color="auto"/>
            </w:tcBorders>
            <w:shd w:val="clear" w:color="auto" w:fill="auto"/>
            <w:noWrap/>
            <w:vAlign w:val="center"/>
          </w:tcPr>
          <w:p w:rsidR="00217D27" w:rsidRPr="00073938" w:rsidRDefault="00217D27" w:rsidP="00217D27">
            <w:pPr>
              <w:rPr>
                <w:b/>
                <w:bCs/>
                <w:noProof/>
                <w:sz w:val="20"/>
                <w:szCs w:val="20"/>
                <w:lang w:val="sr-Cyrl-CS"/>
              </w:rPr>
            </w:pPr>
          </w:p>
        </w:tc>
        <w:tc>
          <w:tcPr>
            <w:tcW w:w="1271" w:type="dxa"/>
            <w:tcBorders>
              <w:top w:val="nil"/>
              <w:left w:val="nil"/>
              <w:bottom w:val="single" w:sz="4" w:space="0" w:color="auto"/>
              <w:right w:val="single" w:sz="4" w:space="0" w:color="auto"/>
            </w:tcBorders>
          </w:tcPr>
          <w:p w:rsidR="00217D27" w:rsidRPr="00073938" w:rsidRDefault="00217D27" w:rsidP="00217D27">
            <w:pPr>
              <w:rPr>
                <w:b/>
                <w:bCs/>
                <w:noProof/>
                <w:sz w:val="20"/>
                <w:szCs w:val="20"/>
                <w:lang w:val="sr-Cyrl-CS"/>
              </w:rPr>
            </w:pPr>
          </w:p>
        </w:tc>
      </w:tr>
      <w:tr w:rsidR="00217D27" w:rsidRPr="00073938" w:rsidTr="005C1603">
        <w:trPr>
          <w:gridAfter w:val="1"/>
          <w:wAfter w:w="266" w:type="dxa"/>
          <w:trHeight w:val="300"/>
          <w:jc w:val="center"/>
        </w:trPr>
        <w:tc>
          <w:tcPr>
            <w:tcW w:w="441" w:type="dxa"/>
            <w:tcBorders>
              <w:top w:val="nil"/>
              <w:left w:val="single" w:sz="8" w:space="0" w:color="auto"/>
              <w:bottom w:val="single" w:sz="4" w:space="0" w:color="auto"/>
              <w:right w:val="single" w:sz="4" w:space="0" w:color="auto"/>
            </w:tcBorders>
            <w:shd w:val="clear" w:color="auto" w:fill="auto"/>
            <w:noWrap/>
            <w:vAlign w:val="center"/>
          </w:tcPr>
          <w:p w:rsidR="00217D27" w:rsidRPr="00073938" w:rsidRDefault="00217D27" w:rsidP="00217D27">
            <w:pPr>
              <w:jc w:val="center"/>
              <w:rPr>
                <w:noProof/>
                <w:sz w:val="18"/>
                <w:szCs w:val="18"/>
                <w:lang w:val="sr-Cyrl-CS"/>
              </w:rPr>
            </w:pPr>
            <w:r>
              <w:rPr>
                <w:noProof/>
                <w:sz w:val="18"/>
                <w:szCs w:val="18"/>
                <w:lang w:val="sr-Cyrl-CS"/>
              </w:rPr>
              <w:t>4.</w:t>
            </w:r>
          </w:p>
        </w:tc>
        <w:tc>
          <w:tcPr>
            <w:tcW w:w="2268" w:type="dxa"/>
            <w:tcBorders>
              <w:top w:val="nil"/>
              <w:left w:val="nil"/>
              <w:bottom w:val="single" w:sz="4" w:space="0" w:color="auto"/>
              <w:right w:val="single" w:sz="4" w:space="0" w:color="auto"/>
            </w:tcBorders>
            <w:shd w:val="clear" w:color="000000" w:fill="FFFFFF"/>
          </w:tcPr>
          <w:p w:rsidR="00217D27" w:rsidRDefault="00217D27" w:rsidP="00217D27">
            <w:pPr>
              <w:rPr>
                <w:sz w:val="18"/>
                <w:szCs w:val="18"/>
              </w:rPr>
            </w:pPr>
            <w:r>
              <w:rPr>
                <w:sz w:val="18"/>
                <w:szCs w:val="18"/>
              </w:rPr>
              <w:t>Oksidisana regenerisana celuloza FIBRILLAR 2,5cm x 5,1cm</w:t>
            </w:r>
          </w:p>
        </w:tc>
        <w:tc>
          <w:tcPr>
            <w:tcW w:w="729" w:type="dxa"/>
            <w:tcBorders>
              <w:top w:val="nil"/>
              <w:left w:val="nil"/>
              <w:bottom w:val="single" w:sz="4" w:space="0" w:color="auto"/>
              <w:right w:val="single" w:sz="4" w:space="0" w:color="auto"/>
            </w:tcBorders>
            <w:shd w:val="clear" w:color="auto" w:fill="auto"/>
            <w:noWrap/>
            <w:vAlign w:val="bottom"/>
          </w:tcPr>
          <w:p w:rsidR="00217D27" w:rsidRDefault="00217D27" w:rsidP="00217D27">
            <w:pPr>
              <w:jc w:val="center"/>
              <w:rPr>
                <w:sz w:val="20"/>
                <w:szCs w:val="20"/>
              </w:rPr>
            </w:pPr>
            <w:r>
              <w:rPr>
                <w:sz w:val="20"/>
                <w:szCs w:val="20"/>
              </w:rPr>
              <w:t> </w:t>
            </w:r>
          </w:p>
        </w:tc>
        <w:tc>
          <w:tcPr>
            <w:tcW w:w="941" w:type="dxa"/>
            <w:tcBorders>
              <w:top w:val="nil"/>
              <w:left w:val="nil"/>
              <w:bottom w:val="single" w:sz="4" w:space="0" w:color="auto"/>
              <w:right w:val="single" w:sz="4" w:space="0" w:color="auto"/>
            </w:tcBorders>
            <w:shd w:val="clear" w:color="auto" w:fill="auto"/>
            <w:noWrap/>
            <w:vAlign w:val="bottom"/>
          </w:tcPr>
          <w:p w:rsidR="00217D27" w:rsidRDefault="00217D27" w:rsidP="00217D27">
            <w:pPr>
              <w:jc w:val="center"/>
              <w:rPr>
                <w:sz w:val="20"/>
                <w:szCs w:val="20"/>
              </w:rPr>
            </w:pPr>
            <w:r>
              <w:rPr>
                <w:sz w:val="20"/>
                <w:szCs w:val="20"/>
              </w:rPr>
              <w:t> </w:t>
            </w:r>
          </w:p>
        </w:tc>
        <w:tc>
          <w:tcPr>
            <w:tcW w:w="938" w:type="dxa"/>
            <w:gridSpan w:val="2"/>
            <w:tcBorders>
              <w:top w:val="nil"/>
              <w:left w:val="nil"/>
              <w:bottom w:val="single" w:sz="4" w:space="0" w:color="auto"/>
              <w:right w:val="single" w:sz="4" w:space="0" w:color="auto"/>
            </w:tcBorders>
            <w:shd w:val="clear" w:color="auto" w:fill="auto"/>
            <w:noWrap/>
            <w:vAlign w:val="bottom"/>
          </w:tcPr>
          <w:p w:rsidR="00217D27" w:rsidRDefault="00217D27" w:rsidP="00217D27">
            <w:pPr>
              <w:jc w:val="center"/>
              <w:rPr>
                <w:sz w:val="20"/>
                <w:szCs w:val="20"/>
              </w:rPr>
            </w:pPr>
            <w:r>
              <w:rPr>
                <w:sz w:val="20"/>
                <w:szCs w:val="20"/>
              </w:rPr>
              <w:t> </w:t>
            </w:r>
          </w:p>
        </w:tc>
        <w:tc>
          <w:tcPr>
            <w:tcW w:w="1786" w:type="dxa"/>
            <w:gridSpan w:val="2"/>
            <w:tcBorders>
              <w:top w:val="nil"/>
              <w:left w:val="nil"/>
              <w:bottom w:val="single" w:sz="4" w:space="0" w:color="auto"/>
              <w:right w:val="single" w:sz="4" w:space="0" w:color="auto"/>
            </w:tcBorders>
            <w:shd w:val="clear" w:color="auto" w:fill="auto"/>
            <w:noWrap/>
            <w:vAlign w:val="bottom"/>
          </w:tcPr>
          <w:p w:rsidR="00217D27" w:rsidRDefault="00217D27" w:rsidP="00217D27">
            <w:pPr>
              <w:jc w:val="center"/>
              <w:rPr>
                <w:sz w:val="20"/>
                <w:szCs w:val="20"/>
              </w:rPr>
            </w:pPr>
            <w:r>
              <w:rPr>
                <w:sz w:val="20"/>
                <w:szCs w:val="20"/>
              </w:rPr>
              <w:t> </w:t>
            </w:r>
          </w:p>
        </w:tc>
        <w:tc>
          <w:tcPr>
            <w:tcW w:w="709" w:type="dxa"/>
            <w:gridSpan w:val="2"/>
            <w:tcBorders>
              <w:top w:val="nil"/>
              <w:left w:val="nil"/>
              <w:bottom w:val="single" w:sz="4" w:space="0" w:color="auto"/>
              <w:right w:val="single" w:sz="4" w:space="0" w:color="auto"/>
            </w:tcBorders>
            <w:shd w:val="clear" w:color="auto" w:fill="auto"/>
            <w:noWrap/>
            <w:vAlign w:val="center"/>
          </w:tcPr>
          <w:p w:rsidR="00217D27" w:rsidRDefault="00217D27" w:rsidP="00217D27">
            <w:pPr>
              <w:jc w:val="center"/>
              <w:rPr>
                <w:sz w:val="20"/>
                <w:szCs w:val="20"/>
              </w:rPr>
            </w:pPr>
            <w:r>
              <w:rPr>
                <w:sz w:val="20"/>
                <w:szCs w:val="20"/>
              </w:rPr>
              <w:t>kom</w:t>
            </w:r>
          </w:p>
        </w:tc>
        <w:tc>
          <w:tcPr>
            <w:tcW w:w="920" w:type="dxa"/>
            <w:gridSpan w:val="2"/>
            <w:tcBorders>
              <w:top w:val="nil"/>
              <w:left w:val="nil"/>
              <w:bottom w:val="single" w:sz="4" w:space="0" w:color="auto"/>
              <w:right w:val="single" w:sz="4" w:space="0" w:color="auto"/>
            </w:tcBorders>
            <w:shd w:val="clear" w:color="auto" w:fill="auto"/>
            <w:noWrap/>
            <w:vAlign w:val="center"/>
          </w:tcPr>
          <w:p w:rsidR="00217D27" w:rsidRDefault="00217D27" w:rsidP="00217D27">
            <w:pPr>
              <w:jc w:val="center"/>
              <w:rPr>
                <w:sz w:val="22"/>
                <w:szCs w:val="22"/>
              </w:rPr>
            </w:pPr>
            <w:r>
              <w:rPr>
                <w:sz w:val="22"/>
                <w:szCs w:val="22"/>
              </w:rPr>
              <w:t>20</w:t>
            </w:r>
          </w:p>
        </w:tc>
        <w:tc>
          <w:tcPr>
            <w:tcW w:w="1207" w:type="dxa"/>
            <w:tcBorders>
              <w:top w:val="nil"/>
              <w:left w:val="nil"/>
              <w:bottom w:val="single" w:sz="4" w:space="0" w:color="auto"/>
              <w:right w:val="single" w:sz="4" w:space="0" w:color="auto"/>
            </w:tcBorders>
            <w:shd w:val="clear" w:color="auto" w:fill="auto"/>
            <w:noWrap/>
            <w:vAlign w:val="center"/>
          </w:tcPr>
          <w:p w:rsidR="00217D27" w:rsidRPr="00073938" w:rsidRDefault="00217D27" w:rsidP="00217D27">
            <w:pPr>
              <w:jc w:val="right"/>
              <w:rPr>
                <w:noProof/>
                <w:sz w:val="22"/>
                <w:szCs w:val="22"/>
                <w:lang w:val="sr-Cyrl-CS"/>
              </w:rPr>
            </w:pPr>
          </w:p>
        </w:tc>
        <w:tc>
          <w:tcPr>
            <w:tcW w:w="1133" w:type="dxa"/>
            <w:tcBorders>
              <w:top w:val="nil"/>
              <w:left w:val="nil"/>
              <w:bottom w:val="single" w:sz="4" w:space="0" w:color="auto"/>
              <w:right w:val="single" w:sz="4" w:space="0" w:color="auto"/>
            </w:tcBorders>
            <w:shd w:val="clear" w:color="auto" w:fill="auto"/>
            <w:noWrap/>
            <w:vAlign w:val="center"/>
          </w:tcPr>
          <w:p w:rsidR="00217D27" w:rsidRPr="00073938" w:rsidRDefault="00217D27" w:rsidP="00217D27">
            <w:pPr>
              <w:ind w:firstLineChars="100" w:firstLine="220"/>
              <w:jc w:val="right"/>
              <w:rPr>
                <w:noProof/>
                <w:sz w:val="22"/>
                <w:szCs w:val="22"/>
                <w:lang w:val="sr-Cyrl-CS"/>
              </w:rPr>
            </w:pPr>
          </w:p>
        </w:tc>
        <w:tc>
          <w:tcPr>
            <w:tcW w:w="1274" w:type="dxa"/>
            <w:tcBorders>
              <w:top w:val="nil"/>
              <w:left w:val="nil"/>
              <w:bottom w:val="single" w:sz="4" w:space="0" w:color="auto"/>
              <w:right w:val="single" w:sz="4" w:space="0" w:color="auto"/>
            </w:tcBorders>
            <w:shd w:val="clear" w:color="auto" w:fill="auto"/>
            <w:noWrap/>
            <w:vAlign w:val="center"/>
          </w:tcPr>
          <w:p w:rsidR="00217D27" w:rsidRPr="00073938" w:rsidRDefault="00217D27" w:rsidP="00217D27">
            <w:pPr>
              <w:rPr>
                <w:b/>
                <w:bCs/>
                <w:noProof/>
                <w:sz w:val="20"/>
                <w:szCs w:val="20"/>
                <w:lang w:val="sr-Cyrl-CS"/>
              </w:rPr>
            </w:pPr>
          </w:p>
        </w:tc>
        <w:tc>
          <w:tcPr>
            <w:tcW w:w="1157" w:type="dxa"/>
            <w:gridSpan w:val="2"/>
            <w:tcBorders>
              <w:top w:val="nil"/>
              <w:left w:val="nil"/>
              <w:bottom w:val="single" w:sz="4" w:space="0" w:color="auto"/>
              <w:right w:val="single" w:sz="4" w:space="0" w:color="auto"/>
            </w:tcBorders>
            <w:shd w:val="clear" w:color="auto" w:fill="auto"/>
            <w:noWrap/>
            <w:vAlign w:val="center"/>
          </w:tcPr>
          <w:p w:rsidR="00217D27" w:rsidRPr="00073938" w:rsidRDefault="00217D27" w:rsidP="00217D27">
            <w:pPr>
              <w:rPr>
                <w:b/>
                <w:bCs/>
                <w:noProof/>
                <w:sz w:val="20"/>
                <w:szCs w:val="20"/>
                <w:lang w:val="sr-Cyrl-CS"/>
              </w:rPr>
            </w:pPr>
          </w:p>
        </w:tc>
        <w:tc>
          <w:tcPr>
            <w:tcW w:w="1271" w:type="dxa"/>
            <w:tcBorders>
              <w:top w:val="nil"/>
              <w:left w:val="nil"/>
              <w:bottom w:val="single" w:sz="4" w:space="0" w:color="auto"/>
              <w:right w:val="single" w:sz="4" w:space="0" w:color="auto"/>
            </w:tcBorders>
          </w:tcPr>
          <w:p w:rsidR="00217D27" w:rsidRPr="00073938" w:rsidRDefault="00217D27" w:rsidP="00217D27">
            <w:pPr>
              <w:rPr>
                <w:b/>
                <w:bCs/>
                <w:noProof/>
                <w:sz w:val="20"/>
                <w:szCs w:val="20"/>
                <w:lang w:val="sr-Cyrl-CS"/>
              </w:rPr>
            </w:pPr>
          </w:p>
        </w:tc>
      </w:tr>
      <w:tr w:rsidR="00217D27" w:rsidRPr="00073938" w:rsidTr="005C1603">
        <w:trPr>
          <w:gridAfter w:val="1"/>
          <w:wAfter w:w="266" w:type="dxa"/>
          <w:trHeight w:val="300"/>
          <w:jc w:val="center"/>
        </w:trPr>
        <w:tc>
          <w:tcPr>
            <w:tcW w:w="441" w:type="dxa"/>
            <w:tcBorders>
              <w:top w:val="nil"/>
              <w:left w:val="single" w:sz="8" w:space="0" w:color="auto"/>
              <w:bottom w:val="single" w:sz="4" w:space="0" w:color="auto"/>
              <w:right w:val="single" w:sz="4" w:space="0" w:color="auto"/>
            </w:tcBorders>
            <w:shd w:val="clear" w:color="auto" w:fill="auto"/>
            <w:noWrap/>
            <w:vAlign w:val="center"/>
          </w:tcPr>
          <w:p w:rsidR="00217D27" w:rsidRPr="00073938" w:rsidRDefault="00217D27" w:rsidP="00217D27">
            <w:pPr>
              <w:jc w:val="center"/>
              <w:rPr>
                <w:noProof/>
                <w:sz w:val="18"/>
                <w:szCs w:val="18"/>
                <w:lang w:val="sr-Cyrl-CS"/>
              </w:rPr>
            </w:pPr>
            <w:r>
              <w:rPr>
                <w:noProof/>
                <w:sz w:val="18"/>
                <w:szCs w:val="18"/>
                <w:lang w:val="sr-Cyrl-CS"/>
              </w:rPr>
              <w:t>5.</w:t>
            </w:r>
          </w:p>
        </w:tc>
        <w:tc>
          <w:tcPr>
            <w:tcW w:w="2268" w:type="dxa"/>
            <w:tcBorders>
              <w:top w:val="nil"/>
              <w:left w:val="nil"/>
              <w:bottom w:val="single" w:sz="4" w:space="0" w:color="auto"/>
              <w:right w:val="single" w:sz="4" w:space="0" w:color="auto"/>
            </w:tcBorders>
            <w:shd w:val="clear" w:color="000000" w:fill="FFFFFF"/>
          </w:tcPr>
          <w:p w:rsidR="00217D27" w:rsidRDefault="00217D27" w:rsidP="00217D27">
            <w:pPr>
              <w:rPr>
                <w:sz w:val="18"/>
                <w:szCs w:val="18"/>
              </w:rPr>
            </w:pPr>
            <w:r>
              <w:rPr>
                <w:sz w:val="18"/>
                <w:szCs w:val="18"/>
              </w:rPr>
              <w:t>Oksidisana regenerisana celuloza FIBRILLAR 5cm x 10cm</w:t>
            </w:r>
          </w:p>
        </w:tc>
        <w:tc>
          <w:tcPr>
            <w:tcW w:w="729" w:type="dxa"/>
            <w:tcBorders>
              <w:top w:val="nil"/>
              <w:left w:val="nil"/>
              <w:bottom w:val="single" w:sz="4" w:space="0" w:color="auto"/>
              <w:right w:val="single" w:sz="4" w:space="0" w:color="auto"/>
            </w:tcBorders>
            <w:shd w:val="clear" w:color="auto" w:fill="auto"/>
            <w:noWrap/>
            <w:vAlign w:val="bottom"/>
          </w:tcPr>
          <w:p w:rsidR="00217D27" w:rsidRDefault="00217D27" w:rsidP="00217D27">
            <w:pPr>
              <w:jc w:val="center"/>
              <w:rPr>
                <w:sz w:val="20"/>
                <w:szCs w:val="20"/>
              </w:rPr>
            </w:pPr>
            <w:r>
              <w:rPr>
                <w:sz w:val="20"/>
                <w:szCs w:val="20"/>
              </w:rPr>
              <w:t> </w:t>
            </w:r>
          </w:p>
        </w:tc>
        <w:tc>
          <w:tcPr>
            <w:tcW w:w="941" w:type="dxa"/>
            <w:tcBorders>
              <w:top w:val="nil"/>
              <w:left w:val="nil"/>
              <w:bottom w:val="single" w:sz="4" w:space="0" w:color="auto"/>
              <w:right w:val="single" w:sz="4" w:space="0" w:color="auto"/>
            </w:tcBorders>
            <w:shd w:val="clear" w:color="auto" w:fill="auto"/>
            <w:noWrap/>
            <w:vAlign w:val="bottom"/>
          </w:tcPr>
          <w:p w:rsidR="00217D27" w:rsidRDefault="00217D27" w:rsidP="00217D27">
            <w:pPr>
              <w:jc w:val="center"/>
              <w:rPr>
                <w:sz w:val="20"/>
                <w:szCs w:val="20"/>
              </w:rPr>
            </w:pPr>
            <w:r>
              <w:rPr>
                <w:sz w:val="20"/>
                <w:szCs w:val="20"/>
              </w:rPr>
              <w:t> </w:t>
            </w:r>
          </w:p>
        </w:tc>
        <w:tc>
          <w:tcPr>
            <w:tcW w:w="938" w:type="dxa"/>
            <w:gridSpan w:val="2"/>
            <w:tcBorders>
              <w:top w:val="nil"/>
              <w:left w:val="nil"/>
              <w:bottom w:val="single" w:sz="4" w:space="0" w:color="auto"/>
              <w:right w:val="single" w:sz="4" w:space="0" w:color="auto"/>
            </w:tcBorders>
            <w:shd w:val="clear" w:color="auto" w:fill="auto"/>
            <w:noWrap/>
            <w:vAlign w:val="bottom"/>
          </w:tcPr>
          <w:p w:rsidR="00217D27" w:rsidRDefault="00217D27" w:rsidP="00217D27">
            <w:pPr>
              <w:jc w:val="center"/>
              <w:rPr>
                <w:sz w:val="20"/>
                <w:szCs w:val="20"/>
              </w:rPr>
            </w:pPr>
            <w:r>
              <w:rPr>
                <w:sz w:val="20"/>
                <w:szCs w:val="20"/>
              </w:rPr>
              <w:t> </w:t>
            </w:r>
          </w:p>
        </w:tc>
        <w:tc>
          <w:tcPr>
            <w:tcW w:w="1786" w:type="dxa"/>
            <w:gridSpan w:val="2"/>
            <w:tcBorders>
              <w:top w:val="nil"/>
              <w:left w:val="nil"/>
              <w:bottom w:val="single" w:sz="4" w:space="0" w:color="auto"/>
              <w:right w:val="single" w:sz="4" w:space="0" w:color="auto"/>
            </w:tcBorders>
            <w:shd w:val="clear" w:color="auto" w:fill="auto"/>
            <w:noWrap/>
            <w:vAlign w:val="bottom"/>
          </w:tcPr>
          <w:p w:rsidR="00217D27" w:rsidRDefault="00217D27" w:rsidP="00217D27">
            <w:pPr>
              <w:jc w:val="center"/>
              <w:rPr>
                <w:sz w:val="20"/>
                <w:szCs w:val="20"/>
              </w:rPr>
            </w:pPr>
            <w:r>
              <w:rPr>
                <w:sz w:val="20"/>
                <w:szCs w:val="20"/>
              </w:rPr>
              <w:t> </w:t>
            </w:r>
          </w:p>
        </w:tc>
        <w:tc>
          <w:tcPr>
            <w:tcW w:w="709" w:type="dxa"/>
            <w:gridSpan w:val="2"/>
            <w:tcBorders>
              <w:top w:val="nil"/>
              <w:left w:val="nil"/>
              <w:bottom w:val="single" w:sz="4" w:space="0" w:color="auto"/>
              <w:right w:val="single" w:sz="4" w:space="0" w:color="auto"/>
            </w:tcBorders>
            <w:shd w:val="clear" w:color="auto" w:fill="auto"/>
            <w:noWrap/>
            <w:vAlign w:val="center"/>
          </w:tcPr>
          <w:p w:rsidR="00217D27" w:rsidRDefault="00217D27" w:rsidP="00217D27">
            <w:pPr>
              <w:jc w:val="center"/>
              <w:rPr>
                <w:sz w:val="20"/>
                <w:szCs w:val="20"/>
              </w:rPr>
            </w:pPr>
            <w:r>
              <w:rPr>
                <w:sz w:val="20"/>
                <w:szCs w:val="20"/>
              </w:rPr>
              <w:t>kom</w:t>
            </w:r>
          </w:p>
        </w:tc>
        <w:tc>
          <w:tcPr>
            <w:tcW w:w="920" w:type="dxa"/>
            <w:gridSpan w:val="2"/>
            <w:tcBorders>
              <w:top w:val="nil"/>
              <w:left w:val="nil"/>
              <w:bottom w:val="single" w:sz="4" w:space="0" w:color="auto"/>
              <w:right w:val="single" w:sz="4" w:space="0" w:color="auto"/>
            </w:tcBorders>
            <w:shd w:val="clear" w:color="auto" w:fill="auto"/>
            <w:noWrap/>
            <w:vAlign w:val="center"/>
          </w:tcPr>
          <w:p w:rsidR="00217D27" w:rsidRDefault="00217D27" w:rsidP="00217D27">
            <w:pPr>
              <w:jc w:val="center"/>
              <w:rPr>
                <w:sz w:val="22"/>
                <w:szCs w:val="22"/>
              </w:rPr>
            </w:pPr>
            <w:r>
              <w:rPr>
                <w:sz w:val="22"/>
                <w:szCs w:val="22"/>
              </w:rPr>
              <w:t>30</w:t>
            </w:r>
          </w:p>
        </w:tc>
        <w:tc>
          <w:tcPr>
            <w:tcW w:w="1207" w:type="dxa"/>
            <w:tcBorders>
              <w:top w:val="nil"/>
              <w:left w:val="nil"/>
              <w:bottom w:val="single" w:sz="4" w:space="0" w:color="auto"/>
              <w:right w:val="single" w:sz="4" w:space="0" w:color="auto"/>
            </w:tcBorders>
            <w:shd w:val="clear" w:color="auto" w:fill="auto"/>
            <w:noWrap/>
            <w:vAlign w:val="center"/>
          </w:tcPr>
          <w:p w:rsidR="00217D27" w:rsidRPr="00073938" w:rsidRDefault="00217D27" w:rsidP="00217D27">
            <w:pPr>
              <w:jc w:val="right"/>
              <w:rPr>
                <w:noProof/>
                <w:sz w:val="22"/>
                <w:szCs w:val="22"/>
                <w:lang w:val="sr-Cyrl-CS"/>
              </w:rPr>
            </w:pPr>
          </w:p>
        </w:tc>
        <w:tc>
          <w:tcPr>
            <w:tcW w:w="1133" w:type="dxa"/>
            <w:tcBorders>
              <w:top w:val="nil"/>
              <w:left w:val="nil"/>
              <w:bottom w:val="single" w:sz="4" w:space="0" w:color="auto"/>
              <w:right w:val="single" w:sz="4" w:space="0" w:color="auto"/>
            </w:tcBorders>
            <w:shd w:val="clear" w:color="auto" w:fill="auto"/>
            <w:noWrap/>
            <w:vAlign w:val="center"/>
          </w:tcPr>
          <w:p w:rsidR="00217D27" w:rsidRPr="00073938" w:rsidRDefault="00217D27" w:rsidP="00217D27">
            <w:pPr>
              <w:ind w:firstLineChars="100" w:firstLine="220"/>
              <w:jc w:val="right"/>
              <w:rPr>
                <w:noProof/>
                <w:sz w:val="22"/>
                <w:szCs w:val="22"/>
                <w:lang w:val="sr-Cyrl-CS"/>
              </w:rPr>
            </w:pPr>
          </w:p>
        </w:tc>
        <w:tc>
          <w:tcPr>
            <w:tcW w:w="1274" w:type="dxa"/>
            <w:tcBorders>
              <w:top w:val="nil"/>
              <w:left w:val="nil"/>
              <w:bottom w:val="single" w:sz="4" w:space="0" w:color="auto"/>
              <w:right w:val="single" w:sz="4" w:space="0" w:color="auto"/>
            </w:tcBorders>
            <w:shd w:val="clear" w:color="auto" w:fill="auto"/>
            <w:noWrap/>
            <w:vAlign w:val="center"/>
          </w:tcPr>
          <w:p w:rsidR="00217D27" w:rsidRPr="00073938" w:rsidRDefault="00217D27" w:rsidP="00217D27">
            <w:pPr>
              <w:rPr>
                <w:b/>
                <w:bCs/>
                <w:noProof/>
                <w:sz w:val="20"/>
                <w:szCs w:val="20"/>
                <w:lang w:val="sr-Cyrl-CS"/>
              </w:rPr>
            </w:pPr>
          </w:p>
        </w:tc>
        <w:tc>
          <w:tcPr>
            <w:tcW w:w="1157" w:type="dxa"/>
            <w:gridSpan w:val="2"/>
            <w:tcBorders>
              <w:top w:val="nil"/>
              <w:left w:val="nil"/>
              <w:bottom w:val="single" w:sz="4" w:space="0" w:color="auto"/>
              <w:right w:val="single" w:sz="4" w:space="0" w:color="auto"/>
            </w:tcBorders>
            <w:shd w:val="clear" w:color="auto" w:fill="auto"/>
            <w:noWrap/>
            <w:vAlign w:val="center"/>
          </w:tcPr>
          <w:p w:rsidR="00217D27" w:rsidRPr="00073938" w:rsidRDefault="00217D27" w:rsidP="00217D27">
            <w:pPr>
              <w:rPr>
                <w:b/>
                <w:bCs/>
                <w:noProof/>
                <w:sz w:val="20"/>
                <w:szCs w:val="20"/>
                <w:lang w:val="sr-Cyrl-CS"/>
              </w:rPr>
            </w:pPr>
          </w:p>
        </w:tc>
        <w:tc>
          <w:tcPr>
            <w:tcW w:w="1271" w:type="dxa"/>
            <w:tcBorders>
              <w:top w:val="nil"/>
              <w:left w:val="nil"/>
              <w:bottom w:val="single" w:sz="4" w:space="0" w:color="auto"/>
              <w:right w:val="single" w:sz="4" w:space="0" w:color="auto"/>
            </w:tcBorders>
          </w:tcPr>
          <w:p w:rsidR="00217D27" w:rsidRPr="00073938" w:rsidRDefault="00217D27" w:rsidP="00217D27">
            <w:pPr>
              <w:rPr>
                <w:b/>
                <w:bCs/>
                <w:noProof/>
                <w:sz w:val="20"/>
                <w:szCs w:val="20"/>
                <w:lang w:val="sr-Cyrl-CS"/>
              </w:rPr>
            </w:pPr>
          </w:p>
        </w:tc>
      </w:tr>
      <w:tr w:rsidR="00F2087C" w:rsidRPr="00073938" w:rsidTr="00F2087C">
        <w:trPr>
          <w:trHeight w:val="436"/>
          <w:jc w:val="center"/>
        </w:trPr>
        <w:tc>
          <w:tcPr>
            <w:tcW w:w="9939" w:type="dxa"/>
            <w:gridSpan w:val="13"/>
            <w:tcBorders>
              <w:top w:val="single" w:sz="8" w:space="0" w:color="auto"/>
              <w:left w:val="single" w:sz="8" w:space="0" w:color="auto"/>
              <w:bottom w:val="single" w:sz="8" w:space="0" w:color="auto"/>
              <w:right w:val="nil"/>
            </w:tcBorders>
            <w:shd w:val="clear" w:color="auto" w:fill="auto"/>
            <w:noWrap/>
            <w:vAlign w:val="center"/>
            <w:hideMark/>
          </w:tcPr>
          <w:p w:rsidR="00F2087C" w:rsidRPr="00073938" w:rsidRDefault="00F2087C" w:rsidP="00F2087C">
            <w:pPr>
              <w:jc w:val="right"/>
              <w:rPr>
                <w:b/>
                <w:bCs/>
                <w:noProof/>
                <w:sz w:val="20"/>
                <w:szCs w:val="20"/>
                <w:lang w:val="sr-Cyrl-CS"/>
              </w:rPr>
            </w:pPr>
            <w:r w:rsidRPr="00073938">
              <w:rPr>
                <w:b/>
                <w:bCs/>
                <w:noProof/>
                <w:sz w:val="20"/>
                <w:szCs w:val="20"/>
                <w:lang w:val="sr-Cyrl-CS"/>
              </w:rPr>
              <w:t> </w:t>
            </w:r>
            <w:r>
              <w:rPr>
                <w:b/>
                <w:bCs/>
                <w:noProof/>
                <w:lang w:val="sr-Cyrl-CS"/>
              </w:rPr>
              <w:t>Укупна</w:t>
            </w:r>
            <w:r w:rsidRPr="00073938">
              <w:rPr>
                <w:b/>
                <w:bCs/>
                <w:noProof/>
                <w:lang w:val="sr-Cyrl-CS"/>
              </w:rPr>
              <w:t xml:space="preserve"> </w:t>
            </w:r>
            <w:r>
              <w:rPr>
                <w:b/>
                <w:bCs/>
                <w:noProof/>
                <w:lang w:val="sr-Cyrl-CS"/>
              </w:rPr>
              <w:t>вредност</w:t>
            </w:r>
            <w:r w:rsidRPr="00073938">
              <w:rPr>
                <w:b/>
                <w:bCs/>
                <w:noProof/>
                <w:lang w:val="sr-Cyrl-CS"/>
              </w:rPr>
              <w:t xml:space="preserve"> </w:t>
            </w:r>
            <w:r>
              <w:rPr>
                <w:b/>
                <w:bCs/>
                <w:noProof/>
                <w:lang w:val="sr-Cyrl-CS"/>
              </w:rPr>
              <w:t>без</w:t>
            </w:r>
            <w:r w:rsidRPr="00073938">
              <w:rPr>
                <w:b/>
                <w:bCs/>
                <w:noProof/>
                <w:lang w:val="sr-Cyrl-CS"/>
              </w:rPr>
              <w:t xml:space="preserve"> </w:t>
            </w:r>
            <w:r>
              <w:rPr>
                <w:b/>
                <w:bCs/>
                <w:noProof/>
                <w:lang w:val="sr-Cyrl-CS"/>
              </w:rPr>
              <w:t>ПДВ</w:t>
            </w:r>
            <w:r w:rsidRPr="00073938">
              <w:rPr>
                <w:b/>
                <w:bCs/>
                <w:noProof/>
                <w:lang w:val="sr-Cyrl-CS"/>
              </w:rPr>
              <w:t>:</w:t>
            </w:r>
          </w:p>
        </w:tc>
        <w:tc>
          <w:tcPr>
            <w:tcW w:w="1133" w:type="dxa"/>
            <w:tcBorders>
              <w:top w:val="nil"/>
              <w:left w:val="single" w:sz="8" w:space="0" w:color="auto"/>
              <w:bottom w:val="single" w:sz="8" w:space="0" w:color="auto"/>
              <w:right w:val="single" w:sz="8" w:space="0" w:color="auto"/>
            </w:tcBorders>
            <w:shd w:val="clear" w:color="auto" w:fill="auto"/>
            <w:noWrap/>
            <w:vAlign w:val="center"/>
            <w:hideMark/>
          </w:tcPr>
          <w:p w:rsidR="00F2087C" w:rsidRPr="00073938" w:rsidRDefault="00F2087C" w:rsidP="00F2087C">
            <w:pPr>
              <w:rPr>
                <w:b/>
                <w:bCs/>
                <w:noProof/>
                <w:lang w:val="sr-Cyrl-CS"/>
              </w:rPr>
            </w:pPr>
          </w:p>
        </w:tc>
        <w:tc>
          <w:tcPr>
            <w:tcW w:w="1274" w:type="dxa"/>
            <w:tcBorders>
              <w:top w:val="nil"/>
              <w:left w:val="nil"/>
              <w:bottom w:val="nil"/>
              <w:right w:val="nil"/>
            </w:tcBorders>
            <w:shd w:val="clear" w:color="auto" w:fill="auto"/>
            <w:noWrap/>
            <w:vAlign w:val="center"/>
            <w:hideMark/>
          </w:tcPr>
          <w:p w:rsidR="00F2087C" w:rsidRPr="00073938" w:rsidRDefault="00F2087C" w:rsidP="00F2087C">
            <w:pPr>
              <w:rPr>
                <w:noProof/>
                <w:lang w:val="sr-Cyrl-CS"/>
              </w:rPr>
            </w:pPr>
            <w:r w:rsidRPr="00073938">
              <w:rPr>
                <w:noProof/>
                <w:lang w:val="sr-Cyrl-CS"/>
              </w:rPr>
              <w:t> </w:t>
            </w:r>
          </w:p>
        </w:tc>
        <w:tc>
          <w:tcPr>
            <w:tcW w:w="589" w:type="dxa"/>
            <w:tcBorders>
              <w:top w:val="nil"/>
              <w:left w:val="nil"/>
              <w:bottom w:val="nil"/>
              <w:right w:val="nil"/>
            </w:tcBorders>
            <w:shd w:val="clear" w:color="auto" w:fill="auto"/>
            <w:noWrap/>
            <w:vAlign w:val="center"/>
            <w:hideMark/>
          </w:tcPr>
          <w:p w:rsidR="00F2087C" w:rsidRPr="00073938" w:rsidRDefault="00F2087C" w:rsidP="00F2087C">
            <w:pPr>
              <w:rPr>
                <w:noProof/>
                <w:lang w:val="sr-Cyrl-CS"/>
              </w:rPr>
            </w:pPr>
            <w:r w:rsidRPr="00073938">
              <w:rPr>
                <w:noProof/>
                <w:lang w:val="sr-Cyrl-CS"/>
              </w:rPr>
              <w:t> </w:t>
            </w:r>
          </w:p>
        </w:tc>
        <w:tc>
          <w:tcPr>
            <w:tcW w:w="568" w:type="dxa"/>
            <w:tcBorders>
              <w:top w:val="nil"/>
              <w:left w:val="nil"/>
              <w:bottom w:val="nil"/>
              <w:right w:val="nil"/>
            </w:tcBorders>
            <w:shd w:val="clear" w:color="auto" w:fill="auto"/>
            <w:noWrap/>
            <w:vAlign w:val="center"/>
            <w:hideMark/>
          </w:tcPr>
          <w:p w:rsidR="00F2087C" w:rsidRPr="00073938" w:rsidRDefault="00F2087C" w:rsidP="00F2087C">
            <w:pPr>
              <w:rPr>
                <w:noProof/>
                <w:sz w:val="20"/>
                <w:szCs w:val="20"/>
                <w:lang w:val="sr-Cyrl-CS"/>
              </w:rPr>
            </w:pPr>
            <w:r w:rsidRPr="00073938">
              <w:rPr>
                <w:noProof/>
                <w:sz w:val="20"/>
                <w:szCs w:val="20"/>
                <w:lang w:val="sr-Cyrl-CS"/>
              </w:rPr>
              <w:t> </w:t>
            </w:r>
          </w:p>
        </w:tc>
        <w:tc>
          <w:tcPr>
            <w:tcW w:w="1271" w:type="dxa"/>
            <w:tcBorders>
              <w:top w:val="nil"/>
              <w:left w:val="nil"/>
              <w:bottom w:val="nil"/>
              <w:right w:val="nil"/>
            </w:tcBorders>
          </w:tcPr>
          <w:p w:rsidR="00F2087C" w:rsidRPr="00073938" w:rsidRDefault="00F2087C" w:rsidP="00F2087C">
            <w:pPr>
              <w:rPr>
                <w:noProof/>
                <w:sz w:val="20"/>
                <w:szCs w:val="20"/>
                <w:lang w:val="sr-Cyrl-CS"/>
              </w:rPr>
            </w:pPr>
          </w:p>
        </w:tc>
        <w:tc>
          <w:tcPr>
            <w:tcW w:w="266" w:type="dxa"/>
            <w:tcBorders>
              <w:top w:val="nil"/>
              <w:left w:val="nil"/>
              <w:bottom w:val="nil"/>
              <w:right w:val="nil"/>
            </w:tcBorders>
            <w:shd w:val="clear" w:color="auto" w:fill="auto"/>
            <w:noWrap/>
            <w:vAlign w:val="center"/>
            <w:hideMark/>
          </w:tcPr>
          <w:p w:rsidR="00F2087C" w:rsidRPr="00073938" w:rsidRDefault="00F2087C" w:rsidP="00F2087C">
            <w:pPr>
              <w:rPr>
                <w:noProof/>
                <w:sz w:val="20"/>
                <w:szCs w:val="20"/>
                <w:lang w:val="sr-Cyrl-CS"/>
              </w:rPr>
            </w:pPr>
            <w:r w:rsidRPr="00073938">
              <w:rPr>
                <w:noProof/>
                <w:sz w:val="20"/>
                <w:szCs w:val="20"/>
                <w:lang w:val="sr-Cyrl-CS"/>
              </w:rPr>
              <w:t> </w:t>
            </w:r>
          </w:p>
        </w:tc>
      </w:tr>
      <w:tr w:rsidR="00F2087C" w:rsidRPr="00073938" w:rsidTr="00F2087C">
        <w:trPr>
          <w:trHeight w:val="400"/>
          <w:jc w:val="center"/>
        </w:trPr>
        <w:tc>
          <w:tcPr>
            <w:tcW w:w="4848" w:type="dxa"/>
            <w:gridSpan w:val="5"/>
            <w:tcBorders>
              <w:top w:val="nil"/>
              <w:left w:val="single" w:sz="8" w:space="0" w:color="auto"/>
              <w:bottom w:val="single" w:sz="8" w:space="0" w:color="auto"/>
              <w:right w:val="nil"/>
            </w:tcBorders>
            <w:shd w:val="clear" w:color="auto" w:fill="auto"/>
            <w:noWrap/>
            <w:vAlign w:val="center"/>
            <w:hideMark/>
          </w:tcPr>
          <w:p w:rsidR="00F2087C" w:rsidRPr="00073938" w:rsidRDefault="00F2087C" w:rsidP="00F2087C">
            <w:pPr>
              <w:jc w:val="right"/>
              <w:rPr>
                <w:b/>
                <w:bCs/>
                <w:noProof/>
                <w:sz w:val="20"/>
                <w:szCs w:val="20"/>
                <w:lang w:val="sr-Cyrl-CS"/>
              </w:rPr>
            </w:pPr>
            <w:r w:rsidRPr="00073938">
              <w:rPr>
                <w:b/>
                <w:bCs/>
                <w:noProof/>
                <w:sz w:val="20"/>
                <w:szCs w:val="20"/>
                <w:lang w:val="sr-Cyrl-CS"/>
              </w:rPr>
              <w:t> </w:t>
            </w:r>
          </w:p>
        </w:tc>
        <w:tc>
          <w:tcPr>
            <w:tcW w:w="1598" w:type="dxa"/>
            <w:gridSpan w:val="2"/>
            <w:tcBorders>
              <w:top w:val="nil"/>
              <w:left w:val="nil"/>
              <w:bottom w:val="single" w:sz="8" w:space="0" w:color="auto"/>
              <w:right w:val="nil"/>
            </w:tcBorders>
            <w:shd w:val="clear" w:color="auto" w:fill="auto"/>
            <w:noWrap/>
            <w:vAlign w:val="center"/>
            <w:hideMark/>
          </w:tcPr>
          <w:p w:rsidR="00F2087C" w:rsidRPr="00073938" w:rsidRDefault="00F2087C" w:rsidP="00F2087C">
            <w:pPr>
              <w:ind w:firstLineChars="100" w:firstLine="241"/>
              <w:jc w:val="right"/>
              <w:rPr>
                <w:b/>
                <w:bCs/>
                <w:noProof/>
                <w:lang w:val="sr-Cyrl-CS"/>
              </w:rPr>
            </w:pPr>
            <w:r w:rsidRPr="00073938">
              <w:rPr>
                <w:b/>
                <w:bCs/>
                <w:noProof/>
                <w:lang w:val="sr-Cyrl-CS"/>
              </w:rPr>
              <w:t> </w:t>
            </w:r>
          </w:p>
        </w:tc>
        <w:tc>
          <w:tcPr>
            <w:tcW w:w="1337" w:type="dxa"/>
            <w:gridSpan w:val="2"/>
            <w:tcBorders>
              <w:top w:val="nil"/>
              <w:left w:val="nil"/>
              <w:bottom w:val="single" w:sz="8" w:space="0" w:color="auto"/>
              <w:right w:val="nil"/>
            </w:tcBorders>
            <w:shd w:val="clear" w:color="auto" w:fill="auto"/>
            <w:noWrap/>
            <w:vAlign w:val="center"/>
            <w:hideMark/>
          </w:tcPr>
          <w:p w:rsidR="00F2087C" w:rsidRPr="00073938" w:rsidRDefault="00F2087C" w:rsidP="00F2087C">
            <w:pPr>
              <w:ind w:firstLineChars="100" w:firstLine="241"/>
              <w:jc w:val="right"/>
              <w:rPr>
                <w:b/>
                <w:bCs/>
                <w:noProof/>
                <w:lang w:val="sr-Cyrl-CS"/>
              </w:rPr>
            </w:pPr>
            <w:r w:rsidRPr="00073938">
              <w:rPr>
                <w:b/>
                <w:bCs/>
                <w:noProof/>
                <w:lang w:val="sr-Cyrl-CS"/>
              </w:rPr>
              <w:t> </w:t>
            </w:r>
          </w:p>
        </w:tc>
        <w:tc>
          <w:tcPr>
            <w:tcW w:w="637" w:type="dxa"/>
            <w:gridSpan w:val="2"/>
            <w:tcBorders>
              <w:top w:val="nil"/>
              <w:left w:val="nil"/>
              <w:bottom w:val="single" w:sz="8" w:space="0" w:color="auto"/>
              <w:right w:val="nil"/>
            </w:tcBorders>
            <w:shd w:val="clear" w:color="auto" w:fill="auto"/>
            <w:noWrap/>
            <w:vAlign w:val="center"/>
            <w:hideMark/>
          </w:tcPr>
          <w:p w:rsidR="00F2087C" w:rsidRPr="00073938" w:rsidRDefault="00F2087C" w:rsidP="00F2087C">
            <w:pPr>
              <w:ind w:firstLineChars="100" w:firstLine="241"/>
              <w:jc w:val="right"/>
              <w:rPr>
                <w:b/>
                <w:bCs/>
                <w:noProof/>
                <w:lang w:val="sr-Cyrl-CS"/>
              </w:rPr>
            </w:pPr>
            <w:r w:rsidRPr="00073938">
              <w:rPr>
                <w:b/>
                <w:bCs/>
                <w:noProof/>
                <w:lang w:val="sr-Cyrl-CS"/>
              </w:rPr>
              <w:t> </w:t>
            </w:r>
          </w:p>
        </w:tc>
        <w:tc>
          <w:tcPr>
            <w:tcW w:w="1519" w:type="dxa"/>
            <w:gridSpan w:val="2"/>
            <w:tcBorders>
              <w:top w:val="nil"/>
              <w:left w:val="nil"/>
              <w:bottom w:val="single" w:sz="8" w:space="0" w:color="auto"/>
              <w:right w:val="nil"/>
            </w:tcBorders>
            <w:shd w:val="clear" w:color="auto" w:fill="auto"/>
            <w:noWrap/>
            <w:vAlign w:val="center"/>
            <w:hideMark/>
          </w:tcPr>
          <w:p w:rsidR="00F2087C" w:rsidRPr="00073938" w:rsidRDefault="00F2087C" w:rsidP="00F2087C">
            <w:pPr>
              <w:ind w:firstLineChars="100" w:firstLine="241"/>
              <w:jc w:val="right"/>
              <w:rPr>
                <w:b/>
                <w:bCs/>
                <w:noProof/>
                <w:lang w:val="sr-Cyrl-CS"/>
              </w:rPr>
            </w:pPr>
            <w:r>
              <w:rPr>
                <w:b/>
                <w:bCs/>
                <w:noProof/>
                <w:lang w:val="sr-Cyrl-CS"/>
              </w:rPr>
              <w:t>ПДВ</w:t>
            </w:r>
            <w:r w:rsidRPr="00073938">
              <w:rPr>
                <w:b/>
                <w:bCs/>
                <w:noProof/>
                <w:lang w:val="sr-Cyrl-CS"/>
              </w:rPr>
              <w:t>:</w:t>
            </w:r>
          </w:p>
        </w:tc>
        <w:tc>
          <w:tcPr>
            <w:tcW w:w="1133" w:type="dxa"/>
            <w:tcBorders>
              <w:top w:val="nil"/>
              <w:left w:val="single" w:sz="8" w:space="0" w:color="auto"/>
              <w:bottom w:val="single" w:sz="8" w:space="0" w:color="auto"/>
              <w:right w:val="single" w:sz="8" w:space="0" w:color="auto"/>
            </w:tcBorders>
            <w:shd w:val="clear" w:color="auto" w:fill="auto"/>
            <w:noWrap/>
            <w:vAlign w:val="center"/>
            <w:hideMark/>
          </w:tcPr>
          <w:p w:rsidR="00F2087C" w:rsidRPr="00073938" w:rsidRDefault="00F2087C" w:rsidP="00F2087C">
            <w:pPr>
              <w:ind w:firstLineChars="100" w:firstLine="241"/>
              <w:jc w:val="right"/>
              <w:rPr>
                <w:b/>
                <w:bCs/>
                <w:noProof/>
                <w:lang w:val="sr-Cyrl-CS"/>
              </w:rPr>
            </w:pPr>
            <w:r w:rsidRPr="00073938">
              <w:rPr>
                <w:b/>
                <w:bCs/>
                <w:noProof/>
                <w:lang w:val="sr-Cyrl-CS"/>
              </w:rPr>
              <w:t> </w:t>
            </w:r>
          </w:p>
        </w:tc>
        <w:tc>
          <w:tcPr>
            <w:tcW w:w="1274" w:type="dxa"/>
            <w:tcBorders>
              <w:top w:val="nil"/>
              <w:left w:val="nil"/>
              <w:bottom w:val="nil"/>
              <w:right w:val="nil"/>
            </w:tcBorders>
            <w:shd w:val="clear" w:color="auto" w:fill="auto"/>
            <w:noWrap/>
            <w:vAlign w:val="center"/>
            <w:hideMark/>
          </w:tcPr>
          <w:p w:rsidR="00F2087C" w:rsidRPr="00073938" w:rsidRDefault="00F2087C" w:rsidP="00F2087C">
            <w:pPr>
              <w:rPr>
                <w:noProof/>
                <w:lang w:val="sr-Cyrl-CS"/>
              </w:rPr>
            </w:pPr>
          </w:p>
        </w:tc>
        <w:tc>
          <w:tcPr>
            <w:tcW w:w="589" w:type="dxa"/>
            <w:tcBorders>
              <w:top w:val="nil"/>
              <w:left w:val="nil"/>
              <w:bottom w:val="nil"/>
              <w:right w:val="nil"/>
            </w:tcBorders>
            <w:shd w:val="clear" w:color="auto" w:fill="auto"/>
            <w:noWrap/>
            <w:vAlign w:val="center"/>
            <w:hideMark/>
          </w:tcPr>
          <w:p w:rsidR="00F2087C" w:rsidRPr="00073938" w:rsidRDefault="00F2087C" w:rsidP="00F2087C">
            <w:pPr>
              <w:rPr>
                <w:noProof/>
                <w:lang w:val="sr-Cyrl-CS"/>
              </w:rPr>
            </w:pPr>
          </w:p>
        </w:tc>
        <w:tc>
          <w:tcPr>
            <w:tcW w:w="568" w:type="dxa"/>
            <w:tcBorders>
              <w:top w:val="nil"/>
              <w:left w:val="nil"/>
              <w:bottom w:val="nil"/>
              <w:right w:val="nil"/>
            </w:tcBorders>
            <w:shd w:val="clear" w:color="auto" w:fill="auto"/>
            <w:noWrap/>
            <w:vAlign w:val="center"/>
            <w:hideMark/>
          </w:tcPr>
          <w:p w:rsidR="00F2087C" w:rsidRPr="00073938" w:rsidRDefault="00F2087C" w:rsidP="00F2087C">
            <w:pPr>
              <w:rPr>
                <w:noProof/>
                <w:sz w:val="20"/>
                <w:szCs w:val="20"/>
                <w:lang w:val="sr-Cyrl-CS"/>
              </w:rPr>
            </w:pPr>
          </w:p>
        </w:tc>
        <w:tc>
          <w:tcPr>
            <w:tcW w:w="1271" w:type="dxa"/>
            <w:tcBorders>
              <w:top w:val="nil"/>
              <w:left w:val="nil"/>
              <w:bottom w:val="nil"/>
              <w:right w:val="nil"/>
            </w:tcBorders>
          </w:tcPr>
          <w:p w:rsidR="00F2087C" w:rsidRPr="00073938" w:rsidRDefault="00F2087C" w:rsidP="00F2087C">
            <w:pPr>
              <w:rPr>
                <w:noProof/>
                <w:sz w:val="20"/>
                <w:szCs w:val="20"/>
                <w:lang w:val="sr-Cyrl-CS"/>
              </w:rPr>
            </w:pPr>
          </w:p>
        </w:tc>
        <w:tc>
          <w:tcPr>
            <w:tcW w:w="266" w:type="dxa"/>
            <w:tcBorders>
              <w:top w:val="nil"/>
              <w:left w:val="nil"/>
              <w:bottom w:val="nil"/>
              <w:right w:val="nil"/>
            </w:tcBorders>
            <w:shd w:val="clear" w:color="auto" w:fill="auto"/>
            <w:noWrap/>
            <w:vAlign w:val="center"/>
            <w:hideMark/>
          </w:tcPr>
          <w:p w:rsidR="00F2087C" w:rsidRPr="00073938" w:rsidRDefault="00F2087C" w:rsidP="00F2087C">
            <w:pPr>
              <w:rPr>
                <w:noProof/>
                <w:sz w:val="20"/>
                <w:szCs w:val="20"/>
                <w:lang w:val="sr-Cyrl-CS"/>
              </w:rPr>
            </w:pPr>
          </w:p>
        </w:tc>
      </w:tr>
      <w:tr w:rsidR="00F2087C" w:rsidTr="00F2087C">
        <w:trPr>
          <w:trHeight w:val="407"/>
          <w:jc w:val="center"/>
        </w:trPr>
        <w:tc>
          <w:tcPr>
            <w:tcW w:w="4848" w:type="dxa"/>
            <w:gridSpan w:val="5"/>
            <w:tcBorders>
              <w:top w:val="single" w:sz="8" w:space="0" w:color="auto"/>
              <w:left w:val="single" w:sz="8" w:space="0" w:color="auto"/>
              <w:bottom w:val="single" w:sz="8" w:space="0" w:color="auto"/>
              <w:right w:val="nil"/>
            </w:tcBorders>
            <w:shd w:val="clear" w:color="auto" w:fill="auto"/>
            <w:noWrap/>
            <w:vAlign w:val="center"/>
            <w:hideMark/>
          </w:tcPr>
          <w:p w:rsidR="00F2087C" w:rsidRPr="00073938" w:rsidRDefault="00F2087C" w:rsidP="00F2087C">
            <w:pPr>
              <w:jc w:val="right"/>
              <w:rPr>
                <w:b/>
                <w:bCs/>
                <w:noProof/>
                <w:sz w:val="20"/>
                <w:szCs w:val="20"/>
                <w:lang w:val="sr-Cyrl-CS"/>
              </w:rPr>
            </w:pPr>
            <w:r w:rsidRPr="00073938">
              <w:rPr>
                <w:b/>
                <w:bCs/>
                <w:noProof/>
                <w:sz w:val="20"/>
                <w:szCs w:val="20"/>
                <w:lang w:val="sr-Cyrl-CS"/>
              </w:rPr>
              <w:t> </w:t>
            </w:r>
          </w:p>
        </w:tc>
        <w:tc>
          <w:tcPr>
            <w:tcW w:w="5091" w:type="dxa"/>
            <w:gridSpan w:val="8"/>
            <w:tcBorders>
              <w:top w:val="single" w:sz="8" w:space="0" w:color="auto"/>
              <w:left w:val="nil"/>
              <w:bottom w:val="single" w:sz="8" w:space="0" w:color="auto"/>
              <w:right w:val="single" w:sz="8" w:space="0" w:color="000000"/>
            </w:tcBorders>
            <w:shd w:val="clear" w:color="auto" w:fill="auto"/>
            <w:noWrap/>
            <w:vAlign w:val="center"/>
            <w:hideMark/>
          </w:tcPr>
          <w:p w:rsidR="00F2087C" w:rsidRPr="00073938" w:rsidRDefault="00F2087C" w:rsidP="00F2087C">
            <w:pPr>
              <w:ind w:firstLineChars="100" w:firstLine="241"/>
              <w:jc w:val="right"/>
              <w:rPr>
                <w:b/>
                <w:bCs/>
                <w:noProof/>
                <w:lang w:val="sr-Cyrl-CS"/>
              </w:rPr>
            </w:pPr>
            <w:r>
              <w:rPr>
                <w:b/>
                <w:bCs/>
                <w:noProof/>
                <w:lang w:val="sr-Cyrl-CS"/>
              </w:rPr>
              <w:t>Укупна</w:t>
            </w:r>
            <w:r w:rsidRPr="00073938">
              <w:rPr>
                <w:b/>
                <w:bCs/>
                <w:noProof/>
                <w:lang w:val="sr-Cyrl-CS"/>
              </w:rPr>
              <w:t xml:space="preserve"> </w:t>
            </w:r>
            <w:r>
              <w:rPr>
                <w:b/>
                <w:bCs/>
                <w:noProof/>
                <w:lang w:val="sr-Cyrl-CS"/>
              </w:rPr>
              <w:t>вредност</w:t>
            </w:r>
            <w:r w:rsidRPr="00073938">
              <w:rPr>
                <w:b/>
                <w:bCs/>
                <w:noProof/>
                <w:lang w:val="sr-Cyrl-CS"/>
              </w:rPr>
              <w:t xml:space="preserve"> </w:t>
            </w:r>
            <w:r>
              <w:rPr>
                <w:b/>
                <w:bCs/>
                <w:noProof/>
                <w:lang w:val="sr-Cyrl-CS"/>
              </w:rPr>
              <w:t>са</w:t>
            </w:r>
            <w:r w:rsidRPr="00073938">
              <w:rPr>
                <w:b/>
                <w:bCs/>
                <w:noProof/>
                <w:lang w:val="sr-Cyrl-CS"/>
              </w:rPr>
              <w:t xml:space="preserve"> </w:t>
            </w:r>
            <w:r>
              <w:rPr>
                <w:b/>
                <w:bCs/>
                <w:noProof/>
                <w:lang w:val="sr-Cyrl-CS"/>
              </w:rPr>
              <w:t>ПДВ</w:t>
            </w:r>
            <w:r w:rsidRPr="00073938">
              <w:rPr>
                <w:b/>
                <w:bCs/>
                <w:noProof/>
                <w:lang w:val="sr-Cyrl-CS"/>
              </w:rPr>
              <w:t>:</w:t>
            </w:r>
          </w:p>
        </w:tc>
        <w:tc>
          <w:tcPr>
            <w:tcW w:w="1133" w:type="dxa"/>
            <w:tcBorders>
              <w:top w:val="nil"/>
              <w:left w:val="nil"/>
              <w:bottom w:val="single" w:sz="8" w:space="0" w:color="auto"/>
              <w:right w:val="single" w:sz="8" w:space="0" w:color="auto"/>
            </w:tcBorders>
            <w:shd w:val="clear" w:color="auto" w:fill="auto"/>
            <w:noWrap/>
            <w:vAlign w:val="center"/>
            <w:hideMark/>
          </w:tcPr>
          <w:p w:rsidR="00F2087C" w:rsidRPr="00073938" w:rsidRDefault="00F2087C" w:rsidP="00F2087C">
            <w:pPr>
              <w:ind w:firstLineChars="100" w:firstLine="241"/>
              <w:jc w:val="right"/>
              <w:rPr>
                <w:b/>
                <w:bCs/>
                <w:lang w:val="sr-Cyrl-CS"/>
              </w:rPr>
            </w:pPr>
            <w:r w:rsidRPr="00073938">
              <w:rPr>
                <w:b/>
                <w:bCs/>
                <w:noProof/>
                <w:lang w:val="sr-Cyrl-CS"/>
              </w:rPr>
              <w:t> </w:t>
            </w:r>
          </w:p>
        </w:tc>
        <w:tc>
          <w:tcPr>
            <w:tcW w:w="1274" w:type="dxa"/>
            <w:tcBorders>
              <w:top w:val="nil"/>
              <w:left w:val="nil"/>
              <w:bottom w:val="nil"/>
              <w:right w:val="nil"/>
            </w:tcBorders>
            <w:shd w:val="clear" w:color="auto" w:fill="auto"/>
            <w:noWrap/>
            <w:vAlign w:val="center"/>
            <w:hideMark/>
          </w:tcPr>
          <w:p w:rsidR="00F2087C" w:rsidRPr="008557E9" w:rsidRDefault="00F2087C" w:rsidP="00F2087C"/>
        </w:tc>
        <w:tc>
          <w:tcPr>
            <w:tcW w:w="589" w:type="dxa"/>
            <w:tcBorders>
              <w:top w:val="nil"/>
              <w:left w:val="nil"/>
              <w:bottom w:val="nil"/>
              <w:right w:val="nil"/>
            </w:tcBorders>
            <w:shd w:val="clear" w:color="auto" w:fill="auto"/>
            <w:noWrap/>
            <w:vAlign w:val="center"/>
            <w:hideMark/>
          </w:tcPr>
          <w:p w:rsidR="00F2087C" w:rsidRPr="008557E9" w:rsidRDefault="00F2087C" w:rsidP="00F2087C"/>
        </w:tc>
        <w:tc>
          <w:tcPr>
            <w:tcW w:w="568" w:type="dxa"/>
            <w:tcBorders>
              <w:top w:val="nil"/>
              <w:left w:val="nil"/>
              <w:bottom w:val="nil"/>
              <w:right w:val="nil"/>
            </w:tcBorders>
            <w:shd w:val="clear" w:color="auto" w:fill="auto"/>
            <w:noWrap/>
            <w:vAlign w:val="center"/>
            <w:hideMark/>
          </w:tcPr>
          <w:p w:rsidR="00F2087C" w:rsidRDefault="00F2087C" w:rsidP="00F2087C">
            <w:pPr>
              <w:rPr>
                <w:sz w:val="20"/>
                <w:szCs w:val="20"/>
              </w:rPr>
            </w:pPr>
          </w:p>
        </w:tc>
        <w:tc>
          <w:tcPr>
            <w:tcW w:w="1271" w:type="dxa"/>
            <w:tcBorders>
              <w:top w:val="nil"/>
              <w:left w:val="nil"/>
              <w:bottom w:val="nil"/>
              <w:right w:val="nil"/>
            </w:tcBorders>
          </w:tcPr>
          <w:p w:rsidR="00F2087C" w:rsidRDefault="00F2087C" w:rsidP="00F2087C">
            <w:pPr>
              <w:rPr>
                <w:sz w:val="20"/>
                <w:szCs w:val="20"/>
              </w:rPr>
            </w:pPr>
          </w:p>
        </w:tc>
        <w:tc>
          <w:tcPr>
            <w:tcW w:w="266" w:type="dxa"/>
            <w:tcBorders>
              <w:top w:val="nil"/>
              <w:left w:val="nil"/>
              <w:bottom w:val="nil"/>
              <w:right w:val="nil"/>
            </w:tcBorders>
            <w:shd w:val="clear" w:color="auto" w:fill="auto"/>
            <w:noWrap/>
            <w:vAlign w:val="center"/>
            <w:hideMark/>
          </w:tcPr>
          <w:p w:rsidR="00F2087C" w:rsidRDefault="00F2087C" w:rsidP="00F2087C">
            <w:pPr>
              <w:rPr>
                <w:sz w:val="20"/>
                <w:szCs w:val="20"/>
              </w:rPr>
            </w:pPr>
          </w:p>
        </w:tc>
      </w:tr>
    </w:tbl>
    <w:p w:rsidR="00F2087C" w:rsidRDefault="00F2087C" w:rsidP="00F2087C">
      <w:pPr>
        <w:pStyle w:val="BodyText"/>
        <w:rPr>
          <w:noProof/>
          <w:szCs w:val="24"/>
        </w:rPr>
      </w:pPr>
    </w:p>
    <w:p w:rsidR="00F2087C" w:rsidRDefault="00F2087C" w:rsidP="00F2087C">
      <w:pPr>
        <w:pStyle w:val="BodyText"/>
        <w:rPr>
          <w:noProof/>
          <w:szCs w:val="24"/>
        </w:rPr>
      </w:pPr>
    </w:p>
    <w:p w:rsidR="00F2087C" w:rsidRDefault="00F2087C" w:rsidP="00F2087C">
      <w:pPr>
        <w:pStyle w:val="BodyText"/>
        <w:rPr>
          <w:noProof/>
          <w:szCs w:val="24"/>
        </w:rPr>
      </w:pPr>
    </w:p>
    <w:p w:rsidR="00F2087C" w:rsidRDefault="00F2087C" w:rsidP="00F2087C">
      <w:pPr>
        <w:pStyle w:val="BodyText"/>
        <w:rPr>
          <w:noProof/>
          <w:szCs w:val="24"/>
        </w:rPr>
      </w:pPr>
    </w:p>
    <w:p w:rsidR="00F2087C" w:rsidRDefault="00F2087C" w:rsidP="00F2087C">
      <w:pPr>
        <w:pStyle w:val="BodyText"/>
        <w:rPr>
          <w:b/>
          <w:noProof/>
          <w:szCs w:val="24"/>
        </w:rPr>
      </w:pPr>
    </w:p>
    <w:p w:rsidR="00217D27" w:rsidRPr="002E6846" w:rsidRDefault="00217D27" w:rsidP="00F2087C">
      <w:pPr>
        <w:pStyle w:val="BodyText"/>
        <w:rPr>
          <w:b/>
          <w:noProof/>
          <w:szCs w:val="24"/>
        </w:rPr>
      </w:pPr>
    </w:p>
    <w:p w:rsidR="00F2087C" w:rsidRPr="002E6846" w:rsidRDefault="00F2087C" w:rsidP="00F2087C">
      <w:pPr>
        <w:pStyle w:val="BodyText"/>
        <w:rPr>
          <w:b/>
          <w:noProof/>
          <w:szCs w:val="24"/>
        </w:rPr>
      </w:pPr>
      <w:r w:rsidRPr="002E6846">
        <w:rPr>
          <w:b/>
          <w:noProof/>
        </w:rPr>
        <w:t>Понуда број ________ – страна број 2.</w:t>
      </w:r>
    </w:p>
    <w:p w:rsidR="00F2087C" w:rsidRDefault="00F2087C" w:rsidP="00F2087C">
      <w:pPr>
        <w:pStyle w:val="BodyText"/>
        <w:rPr>
          <w:noProof/>
          <w:szCs w:val="24"/>
        </w:rPr>
      </w:pPr>
    </w:p>
    <w:p w:rsidR="00F2087C" w:rsidRDefault="00F2087C" w:rsidP="00F2087C">
      <w:pPr>
        <w:pStyle w:val="BodyText"/>
        <w:rPr>
          <w:noProof/>
          <w:szCs w:val="24"/>
        </w:rPr>
      </w:pPr>
    </w:p>
    <w:p w:rsidR="00F2087C" w:rsidRDefault="00F2087C" w:rsidP="00F2087C">
      <w:pPr>
        <w:pStyle w:val="BodyText"/>
        <w:rPr>
          <w:noProof/>
          <w:szCs w:val="24"/>
        </w:rPr>
      </w:pPr>
    </w:p>
    <w:p w:rsidR="00F2087C" w:rsidRDefault="00F2087C" w:rsidP="00F2087C">
      <w:pPr>
        <w:pStyle w:val="BodyText"/>
        <w:rPr>
          <w:noProof/>
          <w:szCs w:val="24"/>
        </w:rPr>
      </w:pPr>
      <w:r w:rsidRPr="0079325F">
        <w:rPr>
          <w:noProof/>
          <w:szCs w:val="24"/>
        </w:rPr>
        <w:t>Обавезе из своје понуде ћу извршити (заокружити начин како ће се обавезе из понуде извршити):</w:t>
      </w:r>
    </w:p>
    <w:p w:rsidR="00F2087C" w:rsidRPr="0079325F" w:rsidRDefault="00F2087C" w:rsidP="00F2087C">
      <w:pPr>
        <w:pStyle w:val="BodyText"/>
        <w:rPr>
          <w:noProof/>
          <w:szCs w:val="24"/>
        </w:rPr>
      </w:pPr>
    </w:p>
    <w:p w:rsidR="00F2087C" w:rsidRDefault="00F2087C" w:rsidP="00F2087C">
      <w:pPr>
        <w:pStyle w:val="BodyText"/>
        <w:rPr>
          <w:noProof/>
          <w:szCs w:val="24"/>
        </w:rPr>
      </w:pPr>
      <w:r w:rsidRPr="00FB47B0">
        <w:rPr>
          <w:b/>
          <w:noProof/>
          <w:szCs w:val="24"/>
        </w:rPr>
        <w:t>1.</w:t>
      </w:r>
      <w:r>
        <w:rPr>
          <w:noProof/>
          <w:szCs w:val="24"/>
        </w:rPr>
        <w:t xml:space="preserve"> </w:t>
      </w:r>
      <w:r w:rsidRPr="00FB47B0">
        <w:rPr>
          <w:noProof/>
          <w:szCs w:val="24"/>
        </w:rPr>
        <w:t xml:space="preserve">Самостално; </w:t>
      </w:r>
      <w:r w:rsidRPr="00FB47B0">
        <w:rPr>
          <w:b/>
          <w:noProof/>
          <w:szCs w:val="24"/>
        </w:rPr>
        <w:t>2.</w:t>
      </w:r>
      <w:r w:rsidRPr="00FB47B0">
        <w:rPr>
          <w:noProof/>
          <w:szCs w:val="24"/>
        </w:rPr>
        <w:t xml:space="preserve"> Заједничка понуда</w:t>
      </w:r>
      <w:r>
        <w:rPr>
          <w:noProof/>
          <w:szCs w:val="24"/>
        </w:rPr>
        <w:t xml:space="preserve"> са</w:t>
      </w:r>
      <w:r w:rsidRPr="00FB47B0">
        <w:rPr>
          <w:noProof/>
          <w:szCs w:val="24"/>
        </w:rPr>
        <w:t>:___</w:t>
      </w:r>
      <w:r>
        <w:rPr>
          <w:noProof/>
          <w:szCs w:val="24"/>
        </w:rPr>
        <w:t>_____</w:t>
      </w:r>
      <w:r w:rsidRPr="00FB47B0">
        <w:rPr>
          <w:noProof/>
          <w:szCs w:val="24"/>
        </w:rPr>
        <w:t xml:space="preserve">____________________; </w:t>
      </w:r>
      <w:r w:rsidRPr="00FB47B0">
        <w:rPr>
          <w:b/>
          <w:noProof/>
          <w:szCs w:val="24"/>
        </w:rPr>
        <w:t>3.</w:t>
      </w:r>
      <w:r>
        <w:rPr>
          <w:noProof/>
          <w:szCs w:val="24"/>
        </w:rPr>
        <w:t xml:space="preserve"> </w:t>
      </w:r>
      <w:r w:rsidRPr="00FB47B0">
        <w:rPr>
          <w:noProof/>
          <w:szCs w:val="24"/>
        </w:rPr>
        <w:t>Понуда са подизвођачима:__________________</w:t>
      </w:r>
      <w:r>
        <w:rPr>
          <w:noProof/>
          <w:szCs w:val="24"/>
        </w:rPr>
        <w:t>_____</w:t>
      </w:r>
      <w:r w:rsidRPr="00FB47B0">
        <w:rPr>
          <w:noProof/>
          <w:szCs w:val="24"/>
        </w:rPr>
        <w:t>__</w:t>
      </w:r>
      <w:r w:rsidRPr="00FB47B0">
        <w:rPr>
          <w:noProof/>
          <w:szCs w:val="24"/>
        </w:rPr>
        <w:tab/>
      </w:r>
    </w:p>
    <w:p w:rsidR="00F2087C" w:rsidRPr="00FB47B0" w:rsidRDefault="00F2087C" w:rsidP="00F2087C">
      <w:pPr>
        <w:pStyle w:val="BodyText"/>
        <w:rPr>
          <w:noProof/>
          <w:szCs w:val="24"/>
        </w:rPr>
      </w:pPr>
    </w:p>
    <w:p w:rsidR="00F2087C" w:rsidRDefault="00F2087C" w:rsidP="00F2087C">
      <w:pPr>
        <w:pStyle w:val="BodyText"/>
        <w:rPr>
          <w:noProof/>
          <w:szCs w:val="24"/>
          <w:lang w:val="sr-Cyrl-CS"/>
        </w:rPr>
      </w:pPr>
    </w:p>
    <w:p w:rsidR="00F2087C" w:rsidRPr="0079325F" w:rsidRDefault="00F2087C" w:rsidP="00F2087C">
      <w:pPr>
        <w:pStyle w:val="BodyText"/>
        <w:rPr>
          <w:noProof/>
          <w:szCs w:val="24"/>
          <w:lang w:val="sr-Cyrl-CS"/>
        </w:rPr>
      </w:pPr>
    </w:p>
    <w:p w:rsidR="00F2087C" w:rsidRPr="0079325F" w:rsidRDefault="00F2087C" w:rsidP="00F2087C">
      <w:pPr>
        <w:pStyle w:val="BodyText"/>
        <w:rPr>
          <w:noProof/>
          <w:szCs w:val="24"/>
        </w:rPr>
      </w:pPr>
      <w:r w:rsidRPr="0079325F">
        <w:rPr>
          <w:noProof/>
          <w:szCs w:val="24"/>
        </w:rPr>
        <w:t xml:space="preserve">Рок испоруке:____________________________          </w:t>
      </w:r>
      <w:r>
        <w:rPr>
          <w:noProof/>
          <w:szCs w:val="24"/>
        </w:rPr>
        <w:t xml:space="preserve">                              </w:t>
      </w:r>
      <w:r w:rsidRPr="0079325F">
        <w:rPr>
          <w:noProof/>
          <w:szCs w:val="24"/>
        </w:rPr>
        <w:t>Рок важе</w:t>
      </w:r>
      <w:r w:rsidRPr="0079325F">
        <w:rPr>
          <w:noProof/>
          <w:szCs w:val="24"/>
          <w:lang w:val="sr-Cyrl-CS"/>
        </w:rPr>
        <w:t xml:space="preserve">ња </w:t>
      </w:r>
      <w:r w:rsidRPr="0079325F">
        <w:rPr>
          <w:noProof/>
          <w:szCs w:val="24"/>
        </w:rPr>
        <w:t>понуде:______________________</w:t>
      </w:r>
    </w:p>
    <w:p w:rsidR="00F2087C" w:rsidRPr="0079325F" w:rsidRDefault="00F2087C" w:rsidP="00F2087C">
      <w:pPr>
        <w:pStyle w:val="BodyText"/>
        <w:rPr>
          <w:noProof/>
          <w:szCs w:val="24"/>
        </w:rPr>
      </w:pPr>
    </w:p>
    <w:p w:rsidR="00F2087C" w:rsidRPr="0079325F" w:rsidRDefault="00F2087C" w:rsidP="00F2087C">
      <w:pPr>
        <w:pStyle w:val="BodyText"/>
        <w:rPr>
          <w:noProof/>
          <w:szCs w:val="24"/>
        </w:rPr>
      </w:pPr>
      <w:r w:rsidRPr="0079325F">
        <w:rPr>
          <w:noProof/>
          <w:szCs w:val="24"/>
        </w:rPr>
        <w:t>Начин и услови плаћања:___________________</w:t>
      </w:r>
      <w:r w:rsidRPr="0079325F">
        <w:rPr>
          <w:noProof/>
          <w:szCs w:val="24"/>
        </w:rPr>
        <w:tab/>
        <w:t xml:space="preserve">                      М.П.  </w:t>
      </w:r>
      <w:r w:rsidRPr="0079325F">
        <w:rPr>
          <w:noProof/>
          <w:szCs w:val="24"/>
        </w:rPr>
        <w:tab/>
        <w:t>Датум:_________________________________</w:t>
      </w:r>
    </w:p>
    <w:p w:rsidR="00F2087C" w:rsidRPr="0079325F" w:rsidRDefault="00F2087C" w:rsidP="00F2087C">
      <w:pPr>
        <w:pStyle w:val="BodyText"/>
        <w:rPr>
          <w:noProof/>
          <w:szCs w:val="24"/>
        </w:rPr>
      </w:pPr>
    </w:p>
    <w:p w:rsidR="00F2087C" w:rsidRPr="0079325F" w:rsidRDefault="00F2087C" w:rsidP="00F2087C">
      <w:pPr>
        <w:pStyle w:val="BodyText"/>
        <w:rPr>
          <w:noProof/>
          <w:szCs w:val="24"/>
        </w:rPr>
      </w:pPr>
      <w:r w:rsidRPr="0079325F">
        <w:rPr>
          <w:noProof/>
          <w:szCs w:val="24"/>
        </w:rPr>
        <w:t>Посебне напомене:________________________</w:t>
      </w:r>
      <w:r>
        <w:rPr>
          <w:noProof/>
          <w:szCs w:val="24"/>
        </w:rPr>
        <w:tab/>
      </w:r>
      <w:r>
        <w:rPr>
          <w:noProof/>
          <w:szCs w:val="24"/>
        </w:rPr>
        <w:tab/>
        <w:t xml:space="preserve">            </w:t>
      </w:r>
      <w:r>
        <w:rPr>
          <w:noProof/>
          <w:szCs w:val="24"/>
        </w:rPr>
        <w:tab/>
      </w:r>
      <w:r w:rsidRPr="0079325F">
        <w:rPr>
          <w:noProof/>
          <w:szCs w:val="24"/>
        </w:rPr>
        <w:t>Потпис:________________________________</w:t>
      </w:r>
    </w:p>
    <w:p w:rsidR="00F2087C" w:rsidRPr="0079325F" w:rsidRDefault="00F2087C" w:rsidP="00F2087C">
      <w:pPr>
        <w:pStyle w:val="BodyText"/>
        <w:rPr>
          <w:noProof/>
          <w:szCs w:val="24"/>
        </w:rPr>
      </w:pPr>
    </w:p>
    <w:p w:rsidR="00F2087C" w:rsidRPr="0079325F" w:rsidRDefault="00F2087C" w:rsidP="00F2087C">
      <w:pPr>
        <w:pStyle w:val="BodyText"/>
        <w:rPr>
          <w:noProof/>
          <w:szCs w:val="24"/>
        </w:rPr>
      </w:pPr>
      <w:r w:rsidRPr="0079325F">
        <w:rPr>
          <w:noProof/>
          <w:szCs w:val="24"/>
        </w:rPr>
        <w:t>Друго: _____</w:t>
      </w:r>
      <w:r>
        <w:rPr>
          <w:noProof/>
          <w:szCs w:val="24"/>
        </w:rPr>
        <w:t>___________________________________________________________</w:t>
      </w:r>
      <w:r w:rsidRPr="0079325F">
        <w:rPr>
          <w:noProof/>
          <w:szCs w:val="24"/>
        </w:rPr>
        <w:t>_____________________________</w:t>
      </w:r>
    </w:p>
    <w:p w:rsidR="00F2087C" w:rsidRDefault="00F2087C" w:rsidP="00F2087C">
      <w:pPr>
        <w:pStyle w:val="BodyText"/>
        <w:rPr>
          <w:noProof/>
          <w:szCs w:val="24"/>
        </w:rPr>
      </w:pPr>
    </w:p>
    <w:p w:rsidR="00F2087C" w:rsidRDefault="00F2087C" w:rsidP="00BB0D4A">
      <w:pPr>
        <w:rPr>
          <w:noProof/>
        </w:rPr>
      </w:pPr>
    </w:p>
    <w:p w:rsidR="00F2087C" w:rsidRDefault="00F2087C" w:rsidP="00BB0D4A">
      <w:pPr>
        <w:rPr>
          <w:noProof/>
        </w:rPr>
      </w:pPr>
    </w:p>
    <w:p w:rsidR="00F2087C" w:rsidRDefault="00F2087C" w:rsidP="00BB0D4A">
      <w:pPr>
        <w:rPr>
          <w:noProof/>
        </w:rPr>
      </w:pPr>
    </w:p>
    <w:p w:rsidR="00F2087C" w:rsidRDefault="00F2087C" w:rsidP="00BB0D4A">
      <w:pPr>
        <w:rPr>
          <w:noProof/>
        </w:rPr>
      </w:pPr>
    </w:p>
    <w:p w:rsidR="00F2087C" w:rsidRDefault="00F2087C" w:rsidP="00BB0D4A">
      <w:pPr>
        <w:rPr>
          <w:noProof/>
        </w:rPr>
      </w:pPr>
    </w:p>
    <w:p w:rsidR="00F2087C" w:rsidRDefault="00F2087C" w:rsidP="00BB0D4A">
      <w:pPr>
        <w:rPr>
          <w:noProof/>
        </w:rPr>
      </w:pPr>
    </w:p>
    <w:p w:rsidR="00F2087C" w:rsidRDefault="00F2087C" w:rsidP="00BB0D4A">
      <w:pPr>
        <w:rPr>
          <w:noProof/>
        </w:rPr>
      </w:pPr>
    </w:p>
    <w:p w:rsidR="00F2087C" w:rsidRDefault="00F2087C" w:rsidP="00BB0D4A">
      <w:pPr>
        <w:rPr>
          <w:noProof/>
        </w:rPr>
      </w:pPr>
    </w:p>
    <w:p w:rsidR="00F2087C" w:rsidRDefault="00F2087C" w:rsidP="00BB0D4A">
      <w:pPr>
        <w:rPr>
          <w:noProof/>
        </w:rPr>
      </w:pPr>
    </w:p>
    <w:p w:rsidR="00F2087C" w:rsidRDefault="00F2087C" w:rsidP="00BB0D4A">
      <w:pPr>
        <w:rPr>
          <w:noProof/>
        </w:rPr>
      </w:pPr>
    </w:p>
    <w:p w:rsidR="00F2087C" w:rsidRDefault="00F2087C" w:rsidP="00BB0D4A">
      <w:pPr>
        <w:rPr>
          <w:noProof/>
        </w:rPr>
      </w:pPr>
    </w:p>
    <w:p w:rsidR="00F2087C" w:rsidRDefault="00F2087C" w:rsidP="00BB0D4A">
      <w:pPr>
        <w:rPr>
          <w:noProof/>
        </w:rPr>
      </w:pPr>
    </w:p>
    <w:p w:rsidR="00F2087C" w:rsidRDefault="00F2087C" w:rsidP="00BB0D4A">
      <w:pPr>
        <w:rPr>
          <w:noProof/>
        </w:rPr>
      </w:pPr>
    </w:p>
    <w:p w:rsidR="00F2087C" w:rsidRDefault="00F2087C" w:rsidP="00BB0D4A">
      <w:pPr>
        <w:rPr>
          <w:noProof/>
        </w:rPr>
      </w:pPr>
    </w:p>
    <w:p w:rsidR="00F2087C" w:rsidRPr="00636A58" w:rsidRDefault="00F2087C" w:rsidP="00F2087C">
      <w:pPr>
        <w:pStyle w:val="Footer"/>
        <w:jc w:val="center"/>
        <w:rPr>
          <w:b/>
          <w:noProof/>
        </w:rPr>
      </w:pPr>
      <w:r w:rsidRPr="00636A58">
        <w:rPr>
          <w:b/>
          <w:noProof/>
        </w:rPr>
        <w:t xml:space="preserve">Понуда број ________ </w:t>
      </w:r>
      <w:r w:rsidRPr="00580E28">
        <w:rPr>
          <w:noProof/>
        </w:rPr>
        <w:t xml:space="preserve">– </w:t>
      </w:r>
      <w:r>
        <w:rPr>
          <w:b/>
          <w:lang w:val="sr-Cyrl-CS"/>
        </w:rPr>
        <w:t>Набавка</w:t>
      </w:r>
      <w:r>
        <w:rPr>
          <w:b/>
        </w:rPr>
        <w:t xml:space="preserve"> шавног материјала за потребе </w:t>
      </w:r>
      <w:r w:rsidRPr="00A978FC">
        <w:rPr>
          <w:b/>
          <w:noProof/>
        </w:rPr>
        <w:t>К</w:t>
      </w:r>
      <w:r>
        <w:rPr>
          <w:b/>
          <w:noProof/>
        </w:rPr>
        <w:t>ЦВ,</w:t>
      </w:r>
      <w:r w:rsidRPr="00636A58">
        <w:rPr>
          <w:b/>
          <w:noProof/>
        </w:rPr>
        <w:t xml:space="preserve"> ЈН </w:t>
      </w:r>
      <w:r w:rsidR="00217D27">
        <w:rPr>
          <w:b/>
          <w:noProof/>
        </w:rPr>
        <w:t>бр.150-19-О</w:t>
      </w:r>
    </w:p>
    <w:p w:rsidR="00F2087C" w:rsidRPr="00636A58" w:rsidRDefault="00F2087C" w:rsidP="00F2087C">
      <w:pPr>
        <w:pStyle w:val="BodyText"/>
        <w:jc w:val="left"/>
        <w:rPr>
          <w:noProof/>
          <w:szCs w:val="24"/>
        </w:rPr>
      </w:pPr>
    </w:p>
    <w:p w:rsidR="00F2087C" w:rsidRPr="00636A58" w:rsidRDefault="00F2087C" w:rsidP="00F2087C">
      <w:pPr>
        <w:pStyle w:val="BodyText"/>
        <w:jc w:val="left"/>
        <w:rPr>
          <w:noProof/>
          <w:szCs w:val="24"/>
        </w:rPr>
      </w:pPr>
      <w:r w:rsidRPr="00636A58">
        <w:rPr>
          <w:noProof/>
          <w:szCs w:val="24"/>
        </w:rPr>
        <w:t>Понуђач:________________________________________                   Матични број:________________________________</w:t>
      </w:r>
    </w:p>
    <w:p w:rsidR="00F2087C" w:rsidRPr="00636A58" w:rsidRDefault="00F2087C" w:rsidP="00F2087C">
      <w:pPr>
        <w:pStyle w:val="BodyText"/>
        <w:jc w:val="left"/>
        <w:rPr>
          <w:noProof/>
          <w:szCs w:val="24"/>
        </w:rPr>
      </w:pPr>
      <w:r w:rsidRPr="00636A58">
        <w:rPr>
          <w:noProof/>
          <w:szCs w:val="24"/>
        </w:rPr>
        <w:t>Адреса, град, општина:____________________________                   Регистарски број:______________________________</w:t>
      </w:r>
    </w:p>
    <w:p w:rsidR="00F2087C" w:rsidRPr="00636A58" w:rsidRDefault="00F2087C" w:rsidP="00F2087C">
      <w:pPr>
        <w:pStyle w:val="BodyText"/>
        <w:jc w:val="left"/>
        <w:rPr>
          <w:noProof/>
          <w:szCs w:val="24"/>
        </w:rPr>
      </w:pPr>
      <w:r w:rsidRPr="00636A58">
        <w:rPr>
          <w:noProof/>
          <w:szCs w:val="24"/>
        </w:rPr>
        <w:t>Телефон:________________ Фах:____________________                  Шифра делатности:____________________________</w:t>
      </w:r>
    </w:p>
    <w:p w:rsidR="00F2087C" w:rsidRPr="00636A58" w:rsidRDefault="00F2087C" w:rsidP="00F2087C">
      <w:pPr>
        <w:pStyle w:val="BodyText"/>
        <w:jc w:val="left"/>
        <w:rPr>
          <w:noProof/>
          <w:szCs w:val="24"/>
        </w:rPr>
      </w:pPr>
      <w:r w:rsidRPr="00636A58">
        <w:rPr>
          <w:noProof/>
          <w:szCs w:val="24"/>
        </w:rPr>
        <w:t>Е-маил:_________________________________________                    Пиб:_________________________________________</w:t>
      </w:r>
    </w:p>
    <w:p w:rsidR="00F2087C" w:rsidRPr="00636A58" w:rsidRDefault="00F2087C" w:rsidP="00F2087C">
      <w:pPr>
        <w:pStyle w:val="BodyText"/>
        <w:jc w:val="left"/>
        <w:rPr>
          <w:noProof/>
          <w:szCs w:val="24"/>
        </w:rPr>
      </w:pPr>
      <w:r w:rsidRPr="00636A58">
        <w:rPr>
          <w:noProof/>
          <w:szCs w:val="24"/>
        </w:rPr>
        <w:t>Контакт особа:___________________________________                   Жиро-рачун:__________________________________</w:t>
      </w:r>
    </w:p>
    <w:p w:rsidR="00F2087C" w:rsidRPr="00636A58" w:rsidRDefault="00F2087C" w:rsidP="00F2087C">
      <w:pPr>
        <w:pStyle w:val="BodyText"/>
        <w:jc w:val="left"/>
        <w:rPr>
          <w:noProof/>
          <w:szCs w:val="24"/>
        </w:rPr>
      </w:pPr>
      <w:r w:rsidRPr="00636A58">
        <w:rPr>
          <w:noProof/>
          <w:szCs w:val="24"/>
        </w:rPr>
        <w:t>Овлашћено лице:_________________________________                   код Пословне банке:____________________________</w:t>
      </w:r>
    </w:p>
    <w:p w:rsidR="00F2087C" w:rsidRPr="00636A58" w:rsidRDefault="00F2087C" w:rsidP="00F2087C">
      <w:pPr>
        <w:pStyle w:val="BodyText"/>
        <w:jc w:val="left"/>
        <w:rPr>
          <w:noProof/>
          <w:szCs w:val="24"/>
        </w:rPr>
      </w:pPr>
    </w:p>
    <w:tbl>
      <w:tblPr>
        <w:tblW w:w="15040" w:type="dxa"/>
        <w:jc w:val="center"/>
        <w:tblLayout w:type="fixed"/>
        <w:tblLook w:val="04A0" w:firstRow="1" w:lastRow="0" w:firstColumn="1" w:lastColumn="0" w:noHBand="0" w:noVBand="1"/>
      </w:tblPr>
      <w:tblGrid>
        <w:gridCol w:w="441"/>
        <w:gridCol w:w="2268"/>
        <w:gridCol w:w="729"/>
        <w:gridCol w:w="941"/>
        <w:gridCol w:w="469"/>
        <w:gridCol w:w="469"/>
        <w:gridCol w:w="1129"/>
        <w:gridCol w:w="657"/>
        <w:gridCol w:w="680"/>
        <w:gridCol w:w="29"/>
        <w:gridCol w:w="608"/>
        <w:gridCol w:w="312"/>
        <w:gridCol w:w="1207"/>
        <w:gridCol w:w="1133"/>
        <w:gridCol w:w="1274"/>
        <w:gridCol w:w="589"/>
        <w:gridCol w:w="568"/>
        <w:gridCol w:w="1271"/>
        <w:gridCol w:w="266"/>
      </w:tblGrid>
      <w:tr w:rsidR="00F2087C" w:rsidRPr="00073938" w:rsidTr="00F2087C">
        <w:trPr>
          <w:gridAfter w:val="1"/>
          <w:wAfter w:w="266" w:type="dxa"/>
          <w:trHeight w:val="270"/>
          <w:jc w:val="center"/>
        </w:trPr>
        <w:tc>
          <w:tcPr>
            <w:tcW w:w="14774" w:type="dxa"/>
            <w:gridSpan w:val="18"/>
            <w:tcBorders>
              <w:top w:val="single" w:sz="8" w:space="0" w:color="auto"/>
              <w:left w:val="single" w:sz="4" w:space="0" w:color="auto"/>
              <w:bottom w:val="single" w:sz="8" w:space="0" w:color="auto"/>
              <w:right w:val="single" w:sz="8" w:space="0" w:color="auto"/>
            </w:tcBorders>
            <w:shd w:val="clear" w:color="auto" w:fill="auto"/>
            <w:vAlign w:val="center"/>
            <w:hideMark/>
          </w:tcPr>
          <w:p w:rsidR="00F2087C" w:rsidRDefault="00F2087C" w:rsidP="00F2087C">
            <w:pPr>
              <w:jc w:val="center"/>
              <w:rPr>
                <w:b/>
                <w:bCs/>
                <w:noProof/>
                <w:sz w:val="22"/>
                <w:szCs w:val="22"/>
                <w:lang w:val="sr-Cyrl-CS"/>
              </w:rPr>
            </w:pPr>
            <w:r>
              <w:rPr>
                <w:b/>
                <w:bCs/>
                <w:noProof/>
                <w:sz w:val="22"/>
                <w:szCs w:val="22"/>
                <w:lang w:val="sr-Cyrl-CS"/>
              </w:rPr>
              <w:t>КЛИНИЧКИ</w:t>
            </w:r>
            <w:r w:rsidRPr="00073938">
              <w:rPr>
                <w:b/>
                <w:bCs/>
                <w:noProof/>
                <w:sz w:val="22"/>
                <w:szCs w:val="22"/>
                <w:lang w:val="sr-Cyrl-CS"/>
              </w:rPr>
              <w:t xml:space="preserve"> </w:t>
            </w:r>
            <w:r>
              <w:rPr>
                <w:b/>
                <w:bCs/>
                <w:noProof/>
                <w:sz w:val="22"/>
                <w:szCs w:val="22"/>
                <w:lang w:val="sr-Cyrl-CS"/>
              </w:rPr>
              <w:t>ЦЕНТАР</w:t>
            </w:r>
            <w:r w:rsidRPr="00073938">
              <w:rPr>
                <w:b/>
                <w:bCs/>
                <w:noProof/>
                <w:sz w:val="22"/>
                <w:szCs w:val="22"/>
                <w:lang w:val="sr-Cyrl-CS"/>
              </w:rPr>
              <w:t xml:space="preserve"> </w:t>
            </w:r>
            <w:r>
              <w:rPr>
                <w:b/>
                <w:bCs/>
                <w:noProof/>
                <w:sz w:val="22"/>
                <w:szCs w:val="22"/>
                <w:lang w:val="sr-Cyrl-CS"/>
              </w:rPr>
              <w:t>ВОЈВОДИНЕ</w:t>
            </w:r>
          </w:p>
        </w:tc>
      </w:tr>
      <w:tr w:rsidR="00F2087C" w:rsidRPr="00073938" w:rsidTr="00F2087C">
        <w:trPr>
          <w:gridAfter w:val="1"/>
          <w:wAfter w:w="266" w:type="dxa"/>
          <w:trHeight w:val="270"/>
          <w:jc w:val="center"/>
        </w:trPr>
        <w:tc>
          <w:tcPr>
            <w:tcW w:w="14774" w:type="dxa"/>
            <w:gridSpan w:val="18"/>
            <w:tcBorders>
              <w:top w:val="single" w:sz="8" w:space="0" w:color="auto"/>
              <w:left w:val="single" w:sz="4" w:space="0" w:color="auto"/>
              <w:bottom w:val="single" w:sz="8" w:space="0" w:color="auto"/>
              <w:right w:val="single" w:sz="8" w:space="0" w:color="auto"/>
            </w:tcBorders>
            <w:shd w:val="clear" w:color="auto" w:fill="auto"/>
            <w:vAlign w:val="center"/>
          </w:tcPr>
          <w:p w:rsidR="00F2087C" w:rsidRDefault="00F2087C" w:rsidP="00F2087C">
            <w:pPr>
              <w:rPr>
                <w:b/>
                <w:bCs/>
                <w:noProof/>
                <w:sz w:val="22"/>
                <w:szCs w:val="22"/>
                <w:lang w:val="sr-Cyrl-CS"/>
              </w:rPr>
            </w:pPr>
            <w:r>
              <w:rPr>
                <w:b/>
              </w:rPr>
              <w:t xml:space="preserve">Партија бр.5 - </w:t>
            </w:r>
            <w:r w:rsidRPr="00F2087C">
              <w:rPr>
                <w:b/>
              </w:rPr>
              <w:t>Polyglactin 910</w:t>
            </w:r>
          </w:p>
        </w:tc>
      </w:tr>
      <w:tr w:rsidR="00F2087C" w:rsidRPr="00073938" w:rsidTr="00F2087C">
        <w:trPr>
          <w:gridAfter w:val="1"/>
          <w:wAfter w:w="266" w:type="dxa"/>
          <w:trHeight w:val="919"/>
          <w:jc w:val="center"/>
        </w:trPr>
        <w:tc>
          <w:tcPr>
            <w:tcW w:w="441" w:type="dxa"/>
            <w:tcBorders>
              <w:top w:val="nil"/>
              <w:left w:val="single" w:sz="8" w:space="0" w:color="auto"/>
              <w:bottom w:val="nil"/>
              <w:right w:val="single" w:sz="4" w:space="0" w:color="auto"/>
            </w:tcBorders>
            <w:shd w:val="clear" w:color="auto" w:fill="auto"/>
            <w:vAlign w:val="center"/>
            <w:hideMark/>
          </w:tcPr>
          <w:p w:rsidR="00F2087C" w:rsidRPr="00073938" w:rsidRDefault="00F2087C" w:rsidP="00F2087C">
            <w:pPr>
              <w:jc w:val="center"/>
              <w:rPr>
                <w:b/>
                <w:bCs/>
                <w:noProof/>
                <w:sz w:val="20"/>
                <w:szCs w:val="20"/>
                <w:lang w:val="sr-Cyrl-CS"/>
              </w:rPr>
            </w:pPr>
            <w:r>
              <w:rPr>
                <w:b/>
                <w:bCs/>
                <w:noProof/>
                <w:sz w:val="20"/>
                <w:szCs w:val="20"/>
                <w:lang w:val="sr-Cyrl-CS"/>
              </w:rPr>
              <w:t>Р</w:t>
            </w:r>
            <w:r w:rsidRPr="00073938">
              <w:rPr>
                <w:b/>
                <w:bCs/>
                <w:noProof/>
                <w:sz w:val="20"/>
                <w:szCs w:val="20"/>
                <w:lang w:val="sr-Cyrl-CS"/>
              </w:rPr>
              <w:t>.</w:t>
            </w:r>
            <w:r>
              <w:rPr>
                <w:b/>
                <w:bCs/>
                <w:noProof/>
                <w:sz w:val="20"/>
                <w:szCs w:val="20"/>
                <w:lang w:val="sr-Cyrl-CS"/>
              </w:rPr>
              <w:t>бр</w:t>
            </w:r>
          </w:p>
        </w:tc>
        <w:tc>
          <w:tcPr>
            <w:tcW w:w="2268" w:type="dxa"/>
            <w:tcBorders>
              <w:top w:val="nil"/>
              <w:left w:val="nil"/>
              <w:bottom w:val="nil"/>
              <w:right w:val="single" w:sz="4" w:space="0" w:color="auto"/>
            </w:tcBorders>
            <w:shd w:val="clear" w:color="auto" w:fill="auto"/>
            <w:vAlign w:val="center"/>
            <w:hideMark/>
          </w:tcPr>
          <w:p w:rsidR="00F2087C" w:rsidRPr="00073938" w:rsidRDefault="00F2087C" w:rsidP="00F2087C">
            <w:pPr>
              <w:jc w:val="center"/>
              <w:rPr>
                <w:b/>
                <w:bCs/>
                <w:noProof/>
                <w:sz w:val="20"/>
                <w:szCs w:val="20"/>
                <w:lang w:val="sr-Cyrl-CS"/>
              </w:rPr>
            </w:pPr>
            <w:r>
              <w:rPr>
                <w:b/>
                <w:bCs/>
                <w:noProof/>
                <w:sz w:val="20"/>
                <w:szCs w:val="20"/>
                <w:lang w:val="sr-Cyrl-CS"/>
              </w:rPr>
              <w:t>Назив</w:t>
            </w:r>
          </w:p>
        </w:tc>
        <w:tc>
          <w:tcPr>
            <w:tcW w:w="729" w:type="dxa"/>
            <w:tcBorders>
              <w:top w:val="nil"/>
              <w:left w:val="nil"/>
              <w:bottom w:val="nil"/>
              <w:right w:val="single" w:sz="4" w:space="0" w:color="auto"/>
            </w:tcBorders>
            <w:shd w:val="clear" w:color="auto" w:fill="auto"/>
            <w:vAlign w:val="center"/>
            <w:hideMark/>
          </w:tcPr>
          <w:p w:rsidR="00F2087C" w:rsidRPr="00FB47B0" w:rsidRDefault="00F2087C" w:rsidP="00F2087C">
            <w:pPr>
              <w:jc w:val="center"/>
              <w:rPr>
                <w:b/>
                <w:bCs/>
                <w:noProof/>
                <w:sz w:val="18"/>
                <w:szCs w:val="18"/>
                <w:lang w:val="sr-Cyrl-CS"/>
              </w:rPr>
            </w:pPr>
            <w:r w:rsidRPr="00FB47B0">
              <w:rPr>
                <w:b/>
                <w:bCs/>
                <w:noProof/>
                <w:sz w:val="18"/>
                <w:szCs w:val="18"/>
                <w:lang w:val="sr-Cyrl-CS"/>
              </w:rPr>
              <w:t>Дебљина конца</w:t>
            </w:r>
          </w:p>
        </w:tc>
        <w:tc>
          <w:tcPr>
            <w:tcW w:w="941" w:type="dxa"/>
            <w:tcBorders>
              <w:top w:val="nil"/>
              <w:left w:val="nil"/>
              <w:bottom w:val="nil"/>
              <w:right w:val="single" w:sz="4" w:space="0" w:color="auto"/>
            </w:tcBorders>
            <w:shd w:val="clear" w:color="auto" w:fill="auto"/>
            <w:vAlign w:val="center"/>
            <w:hideMark/>
          </w:tcPr>
          <w:p w:rsidR="00F2087C" w:rsidRPr="00073938" w:rsidRDefault="00F2087C" w:rsidP="00F2087C">
            <w:pPr>
              <w:jc w:val="center"/>
              <w:rPr>
                <w:b/>
                <w:bCs/>
                <w:noProof/>
                <w:sz w:val="20"/>
                <w:szCs w:val="20"/>
                <w:lang w:val="sr-Cyrl-CS"/>
              </w:rPr>
            </w:pPr>
            <w:r>
              <w:rPr>
                <w:b/>
                <w:bCs/>
                <w:noProof/>
                <w:sz w:val="20"/>
                <w:szCs w:val="20"/>
                <w:lang w:val="sr-Cyrl-CS"/>
              </w:rPr>
              <w:t>Дужина</w:t>
            </w:r>
            <w:r w:rsidRPr="00073938">
              <w:rPr>
                <w:b/>
                <w:bCs/>
                <w:noProof/>
                <w:sz w:val="20"/>
                <w:szCs w:val="20"/>
                <w:lang w:val="sr-Cyrl-CS"/>
              </w:rPr>
              <w:t xml:space="preserve"> </w:t>
            </w:r>
            <w:r>
              <w:rPr>
                <w:b/>
                <w:bCs/>
                <w:noProof/>
                <w:sz w:val="20"/>
                <w:szCs w:val="20"/>
                <w:lang w:val="sr-Cyrl-CS"/>
              </w:rPr>
              <w:t>конца</w:t>
            </w:r>
          </w:p>
        </w:tc>
        <w:tc>
          <w:tcPr>
            <w:tcW w:w="938" w:type="dxa"/>
            <w:gridSpan w:val="2"/>
            <w:tcBorders>
              <w:top w:val="nil"/>
              <w:left w:val="nil"/>
              <w:bottom w:val="nil"/>
              <w:right w:val="single" w:sz="4" w:space="0" w:color="auto"/>
            </w:tcBorders>
            <w:shd w:val="clear" w:color="auto" w:fill="auto"/>
            <w:vAlign w:val="center"/>
            <w:hideMark/>
          </w:tcPr>
          <w:p w:rsidR="00F2087C" w:rsidRPr="00073938" w:rsidRDefault="00F2087C" w:rsidP="00F2087C">
            <w:pPr>
              <w:jc w:val="center"/>
              <w:rPr>
                <w:b/>
                <w:bCs/>
                <w:noProof/>
                <w:sz w:val="20"/>
                <w:szCs w:val="20"/>
                <w:lang w:val="sr-Cyrl-CS"/>
              </w:rPr>
            </w:pPr>
            <w:r>
              <w:rPr>
                <w:b/>
                <w:bCs/>
                <w:noProof/>
                <w:sz w:val="20"/>
                <w:szCs w:val="20"/>
                <w:lang w:val="sr-Cyrl-CS"/>
              </w:rPr>
              <w:t>Дужина</w:t>
            </w:r>
            <w:r w:rsidRPr="00073938">
              <w:rPr>
                <w:b/>
                <w:bCs/>
                <w:noProof/>
                <w:sz w:val="20"/>
                <w:szCs w:val="20"/>
                <w:lang w:val="sr-Cyrl-CS"/>
              </w:rPr>
              <w:t xml:space="preserve"> </w:t>
            </w:r>
            <w:r>
              <w:rPr>
                <w:b/>
                <w:bCs/>
                <w:noProof/>
                <w:sz w:val="20"/>
                <w:szCs w:val="20"/>
                <w:lang w:val="sr-Cyrl-CS"/>
              </w:rPr>
              <w:t>игле</w:t>
            </w:r>
          </w:p>
        </w:tc>
        <w:tc>
          <w:tcPr>
            <w:tcW w:w="1786" w:type="dxa"/>
            <w:gridSpan w:val="2"/>
            <w:tcBorders>
              <w:top w:val="nil"/>
              <w:left w:val="nil"/>
              <w:bottom w:val="single" w:sz="8" w:space="0" w:color="auto"/>
              <w:right w:val="single" w:sz="4" w:space="0" w:color="auto"/>
            </w:tcBorders>
            <w:shd w:val="clear" w:color="auto" w:fill="auto"/>
            <w:vAlign w:val="center"/>
            <w:hideMark/>
          </w:tcPr>
          <w:p w:rsidR="00F2087C" w:rsidRPr="00073938" w:rsidRDefault="00F2087C" w:rsidP="00F2087C">
            <w:pPr>
              <w:jc w:val="center"/>
              <w:rPr>
                <w:b/>
                <w:bCs/>
                <w:noProof/>
                <w:sz w:val="20"/>
                <w:szCs w:val="20"/>
                <w:lang w:val="sr-Cyrl-CS"/>
              </w:rPr>
            </w:pPr>
            <w:r>
              <w:rPr>
                <w:b/>
                <w:bCs/>
                <w:noProof/>
                <w:sz w:val="20"/>
                <w:szCs w:val="20"/>
                <w:lang w:val="sr-Cyrl-CS"/>
              </w:rPr>
              <w:t>Облик</w:t>
            </w:r>
            <w:r w:rsidRPr="00073938">
              <w:rPr>
                <w:b/>
                <w:bCs/>
                <w:noProof/>
                <w:sz w:val="20"/>
                <w:szCs w:val="20"/>
                <w:lang w:val="sr-Cyrl-CS"/>
              </w:rPr>
              <w:t xml:space="preserve"> </w:t>
            </w:r>
            <w:r>
              <w:rPr>
                <w:b/>
                <w:bCs/>
                <w:noProof/>
                <w:sz w:val="20"/>
                <w:szCs w:val="20"/>
                <w:lang w:val="sr-Cyrl-CS"/>
              </w:rPr>
              <w:t>и</w:t>
            </w:r>
            <w:r w:rsidRPr="00073938">
              <w:rPr>
                <w:b/>
                <w:bCs/>
                <w:noProof/>
                <w:sz w:val="20"/>
                <w:szCs w:val="20"/>
                <w:lang w:val="sr-Cyrl-CS"/>
              </w:rPr>
              <w:t xml:space="preserve"> </w:t>
            </w:r>
            <w:r>
              <w:rPr>
                <w:b/>
                <w:bCs/>
                <w:noProof/>
                <w:sz w:val="20"/>
                <w:szCs w:val="20"/>
                <w:lang w:val="sr-Cyrl-CS"/>
              </w:rPr>
              <w:t>опис</w:t>
            </w:r>
            <w:r w:rsidRPr="00073938">
              <w:rPr>
                <w:b/>
                <w:bCs/>
                <w:noProof/>
                <w:sz w:val="20"/>
                <w:szCs w:val="20"/>
                <w:lang w:val="sr-Cyrl-CS"/>
              </w:rPr>
              <w:t xml:space="preserve"> </w:t>
            </w:r>
            <w:r>
              <w:rPr>
                <w:b/>
                <w:bCs/>
                <w:noProof/>
                <w:sz w:val="20"/>
                <w:szCs w:val="20"/>
                <w:lang w:val="sr-Cyrl-CS"/>
              </w:rPr>
              <w:t>игле</w:t>
            </w:r>
          </w:p>
        </w:tc>
        <w:tc>
          <w:tcPr>
            <w:tcW w:w="709" w:type="dxa"/>
            <w:gridSpan w:val="2"/>
            <w:tcBorders>
              <w:top w:val="nil"/>
              <w:left w:val="nil"/>
              <w:bottom w:val="single" w:sz="8" w:space="0" w:color="auto"/>
              <w:right w:val="single" w:sz="4" w:space="0" w:color="auto"/>
            </w:tcBorders>
            <w:shd w:val="clear" w:color="auto" w:fill="auto"/>
            <w:vAlign w:val="center"/>
            <w:hideMark/>
          </w:tcPr>
          <w:p w:rsidR="00F2087C" w:rsidRPr="00073938" w:rsidRDefault="00F2087C" w:rsidP="00F2087C">
            <w:pPr>
              <w:jc w:val="center"/>
              <w:rPr>
                <w:b/>
                <w:bCs/>
                <w:noProof/>
                <w:sz w:val="20"/>
                <w:szCs w:val="20"/>
                <w:lang w:val="sr-Cyrl-CS"/>
              </w:rPr>
            </w:pPr>
            <w:r>
              <w:rPr>
                <w:b/>
                <w:bCs/>
                <w:noProof/>
                <w:sz w:val="20"/>
                <w:szCs w:val="20"/>
                <w:lang w:val="sr-Cyrl-CS"/>
              </w:rPr>
              <w:t>Јед</w:t>
            </w:r>
            <w:r w:rsidRPr="00073938">
              <w:rPr>
                <w:b/>
                <w:bCs/>
                <w:noProof/>
                <w:sz w:val="20"/>
                <w:szCs w:val="20"/>
                <w:lang w:val="sr-Cyrl-CS"/>
              </w:rPr>
              <w:t xml:space="preserve">. </w:t>
            </w:r>
            <w:r>
              <w:rPr>
                <w:b/>
                <w:bCs/>
                <w:noProof/>
                <w:sz w:val="20"/>
                <w:szCs w:val="20"/>
                <w:lang w:val="sr-Cyrl-CS"/>
              </w:rPr>
              <w:t>мере</w:t>
            </w:r>
          </w:p>
        </w:tc>
        <w:tc>
          <w:tcPr>
            <w:tcW w:w="920" w:type="dxa"/>
            <w:gridSpan w:val="2"/>
            <w:tcBorders>
              <w:top w:val="nil"/>
              <w:left w:val="nil"/>
              <w:bottom w:val="single" w:sz="8" w:space="0" w:color="auto"/>
              <w:right w:val="single" w:sz="4" w:space="0" w:color="auto"/>
            </w:tcBorders>
            <w:shd w:val="clear" w:color="auto" w:fill="auto"/>
            <w:vAlign w:val="center"/>
            <w:hideMark/>
          </w:tcPr>
          <w:p w:rsidR="00F2087C" w:rsidRPr="00073938" w:rsidRDefault="00F2087C" w:rsidP="00F2087C">
            <w:pPr>
              <w:jc w:val="center"/>
              <w:rPr>
                <w:b/>
                <w:bCs/>
                <w:noProof/>
                <w:sz w:val="20"/>
                <w:szCs w:val="20"/>
                <w:lang w:val="sr-Cyrl-CS"/>
              </w:rPr>
            </w:pPr>
            <w:r>
              <w:rPr>
                <w:b/>
                <w:bCs/>
                <w:noProof/>
                <w:sz w:val="20"/>
                <w:szCs w:val="20"/>
                <w:lang w:val="sr-Cyrl-CS"/>
              </w:rPr>
              <w:t>Кол</w:t>
            </w:r>
            <w:r w:rsidRPr="00073938">
              <w:rPr>
                <w:b/>
                <w:bCs/>
                <w:noProof/>
                <w:sz w:val="20"/>
                <w:szCs w:val="20"/>
                <w:lang w:val="sr-Cyrl-CS"/>
              </w:rPr>
              <w:t>.</w:t>
            </w:r>
          </w:p>
        </w:tc>
        <w:tc>
          <w:tcPr>
            <w:tcW w:w="1207" w:type="dxa"/>
            <w:tcBorders>
              <w:top w:val="nil"/>
              <w:left w:val="nil"/>
              <w:bottom w:val="nil"/>
              <w:right w:val="single" w:sz="4" w:space="0" w:color="auto"/>
            </w:tcBorders>
            <w:shd w:val="clear" w:color="auto" w:fill="auto"/>
            <w:vAlign w:val="center"/>
            <w:hideMark/>
          </w:tcPr>
          <w:p w:rsidR="00F2087C" w:rsidRDefault="00F2087C" w:rsidP="00F2087C">
            <w:pPr>
              <w:jc w:val="center"/>
              <w:rPr>
                <w:b/>
                <w:bCs/>
                <w:noProof/>
                <w:sz w:val="20"/>
                <w:szCs w:val="20"/>
                <w:lang w:val="sr-Cyrl-CS"/>
              </w:rPr>
            </w:pPr>
            <w:r>
              <w:rPr>
                <w:b/>
                <w:bCs/>
                <w:noProof/>
                <w:sz w:val="20"/>
                <w:szCs w:val="20"/>
                <w:lang w:val="sr-Cyrl-CS"/>
              </w:rPr>
              <w:t>Јединична</w:t>
            </w:r>
            <w:r w:rsidRPr="00073938">
              <w:rPr>
                <w:b/>
                <w:bCs/>
                <w:noProof/>
                <w:sz w:val="20"/>
                <w:szCs w:val="20"/>
                <w:lang w:val="sr-Cyrl-CS"/>
              </w:rPr>
              <w:t xml:space="preserve"> </w:t>
            </w:r>
            <w:r>
              <w:rPr>
                <w:b/>
                <w:bCs/>
                <w:noProof/>
                <w:sz w:val="20"/>
                <w:szCs w:val="20"/>
                <w:lang w:val="sr-Cyrl-CS"/>
              </w:rPr>
              <w:t>цена</w:t>
            </w:r>
            <w:r w:rsidRPr="00073938">
              <w:rPr>
                <w:b/>
                <w:bCs/>
                <w:noProof/>
                <w:sz w:val="20"/>
                <w:szCs w:val="20"/>
                <w:lang w:val="sr-Cyrl-CS"/>
              </w:rPr>
              <w:t xml:space="preserve"> </w:t>
            </w:r>
          </w:p>
          <w:p w:rsidR="00F2087C" w:rsidRPr="00073938" w:rsidRDefault="00F2087C" w:rsidP="00F2087C">
            <w:pPr>
              <w:jc w:val="center"/>
              <w:rPr>
                <w:b/>
                <w:bCs/>
                <w:noProof/>
                <w:sz w:val="20"/>
                <w:szCs w:val="20"/>
                <w:lang w:val="sr-Cyrl-CS"/>
              </w:rPr>
            </w:pPr>
            <w:r>
              <w:rPr>
                <w:b/>
                <w:bCs/>
                <w:noProof/>
                <w:sz w:val="20"/>
                <w:szCs w:val="20"/>
                <w:lang w:val="sr-Cyrl-CS"/>
              </w:rPr>
              <w:t>без</w:t>
            </w:r>
            <w:r w:rsidRPr="00073938">
              <w:rPr>
                <w:b/>
                <w:bCs/>
                <w:noProof/>
                <w:sz w:val="20"/>
                <w:szCs w:val="20"/>
                <w:lang w:val="sr-Cyrl-CS"/>
              </w:rPr>
              <w:t xml:space="preserve"> </w:t>
            </w:r>
            <w:r>
              <w:rPr>
                <w:b/>
                <w:bCs/>
                <w:noProof/>
                <w:sz w:val="20"/>
                <w:szCs w:val="20"/>
                <w:lang w:val="sr-Cyrl-CS"/>
              </w:rPr>
              <w:t>ПДВ</w:t>
            </w:r>
          </w:p>
        </w:tc>
        <w:tc>
          <w:tcPr>
            <w:tcW w:w="1133" w:type="dxa"/>
            <w:tcBorders>
              <w:top w:val="nil"/>
              <w:left w:val="nil"/>
              <w:bottom w:val="single" w:sz="8" w:space="0" w:color="auto"/>
              <w:right w:val="single" w:sz="4" w:space="0" w:color="auto"/>
            </w:tcBorders>
            <w:shd w:val="clear" w:color="auto" w:fill="auto"/>
            <w:vAlign w:val="center"/>
            <w:hideMark/>
          </w:tcPr>
          <w:p w:rsidR="00F2087C" w:rsidRPr="00073938" w:rsidRDefault="00F2087C" w:rsidP="00F2087C">
            <w:pPr>
              <w:jc w:val="center"/>
              <w:rPr>
                <w:b/>
                <w:bCs/>
                <w:noProof/>
                <w:sz w:val="20"/>
                <w:szCs w:val="20"/>
                <w:lang w:val="sr-Cyrl-CS"/>
              </w:rPr>
            </w:pPr>
            <w:r>
              <w:rPr>
                <w:b/>
                <w:bCs/>
                <w:noProof/>
                <w:sz w:val="20"/>
                <w:szCs w:val="20"/>
                <w:lang w:val="sr-Cyrl-CS"/>
              </w:rPr>
              <w:t>Вредност</w:t>
            </w:r>
            <w:r w:rsidRPr="00073938">
              <w:rPr>
                <w:b/>
                <w:bCs/>
                <w:noProof/>
                <w:sz w:val="20"/>
                <w:szCs w:val="20"/>
                <w:lang w:val="sr-Cyrl-CS"/>
              </w:rPr>
              <w:t xml:space="preserve"> </w:t>
            </w:r>
            <w:r>
              <w:rPr>
                <w:b/>
                <w:bCs/>
                <w:noProof/>
                <w:sz w:val="20"/>
                <w:szCs w:val="20"/>
                <w:lang w:val="sr-Cyrl-CS"/>
              </w:rPr>
              <w:t>без</w:t>
            </w:r>
            <w:r w:rsidRPr="00073938">
              <w:rPr>
                <w:b/>
                <w:bCs/>
                <w:noProof/>
                <w:sz w:val="20"/>
                <w:szCs w:val="20"/>
                <w:lang w:val="sr-Cyrl-CS"/>
              </w:rPr>
              <w:t xml:space="preserve"> </w:t>
            </w:r>
            <w:r>
              <w:rPr>
                <w:b/>
                <w:bCs/>
                <w:noProof/>
                <w:sz w:val="20"/>
                <w:szCs w:val="20"/>
                <w:lang w:val="sr-Cyrl-CS"/>
              </w:rPr>
              <w:t>ПДВ</w:t>
            </w:r>
          </w:p>
        </w:tc>
        <w:tc>
          <w:tcPr>
            <w:tcW w:w="1274" w:type="dxa"/>
            <w:tcBorders>
              <w:top w:val="nil"/>
              <w:left w:val="nil"/>
              <w:bottom w:val="single" w:sz="8" w:space="0" w:color="auto"/>
              <w:right w:val="single" w:sz="4" w:space="0" w:color="auto"/>
            </w:tcBorders>
            <w:shd w:val="clear" w:color="auto" w:fill="auto"/>
            <w:vAlign w:val="center"/>
            <w:hideMark/>
          </w:tcPr>
          <w:p w:rsidR="00F2087C" w:rsidRPr="00FB47B0" w:rsidRDefault="00F2087C" w:rsidP="00F2087C">
            <w:pPr>
              <w:jc w:val="center"/>
              <w:rPr>
                <w:b/>
                <w:bCs/>
                <w:noProof/>
                <w:sz w:val="18"/>
                <w:szCs w:val="18"/>
                <w:lang w:val="sr-Cyrl-CS"/>
              </w:rPr>
            </w:pPr>
            <w:r w:rsidRPr="00FB47B0">
              <w:rPr>
                <w:b/>
                <w:bCs/>
                <w:noProof/>
                <w:sz w:val="18"/>
                <w:szCs w:val="18"/>
                <w:lang w:val="sr-Cyrl-CS"/>
              </w:rPr>
              <w:t>Произвођач и земља порекла</w:t>
            </w:r>
          </w:p>
        </w:tc>
        <w:tc>
          <w:tcPr>
            <w:tcW w:w="1157" w:type="dxa"/>
            <w:gridSpan w:val="2"/>
            <w:tcBorders>
              <w:top w:val="nil"/>
              <w:left w:val="nil"/>
              <w:bottom w:val="single" w:sz="8" w:space="0" w:color="auto"/>
              <w:right w:val="single" w:sz="4" w:space="0" w:color="auto"/>
            </w:tcBorders>
            <w:shd w:val="clear" w:color="auto" w:fill="auto"/>
            <w:vAlign w:val="center"/>
            <w:hideMark/>
          </w:tcPr>
          <w:p w:rsidR="00F2087C" w:rsidRPr="00073938" w:rsidRDefault="00F2087C" w:rsidP="00F2087C">
            <w:pPr>
              <w:jc w:val="center"/>
              <w:rPr>
                <w:b/>
                <w:bCs/>
                <w:noProof/>
                <w:sz w:val="20"/>
                <w:szCs w:val="20"/>
                <w:lang w:val="sr-Cyrl-CS"/>
              </w:rPr>
            </w:pPr>
            <w:r>
              <w:rPr>
                <w:b/>
                <w:bCs/>
                <w:noProof/>
                <w:sz w:val="20"/>
                <w:szCs w:val="20"/>
                <w:lang w:val="sr-Cyrl-CS"/>
              </w:rPr>
              <w:t>Доказ</w:t>
            </w:r>
            <w:r w:rsidRPr="00073938">
              <w:rPr>
                <w:b/>
                <w:bCs/>
                <w:noProof/>
                <w:sz w:val="20"/>
                <w:szCs w:val="20"/>
                <w:lang w:val="sr-Cyrl-CS"/>
              </w:rPr>
              <w:t xml:space="preserve"> </w:t>
            </w:r>
            <w:r>
              <w:rPr>
                <w:b/>
                <w:bCs/>
                <w:noProof/>
                <w:sz w:val="20"/>
                <w:szCs w:val="20"/>
                <w:lang w:val="sr-Cyrl-CS"/>
              </w:rPr>
              <w:t>о</w:t>
            </w:r>
            <w:r w:rsidRPr="00073938">
              <w:rPr>
                <w:b/>
                <w:bCs/>
                <w:noProof/>
                <w:sz w:val="20"/>
                <w:szCs w:val="20"/>
                <w:lang w:val="sr-Cyrl-CS"/>
              </w:rPr>
              <w:t xml:space="preserve"> </w:t>
            </w:r>
            <w:r>
              <w:rPr>
                <w:b/>
                <w:bCs/>
                <w:noProof/>
                <w:sz w:val="20"/>
                <w:szCs w:val="20"/>
                <w:lang w:val="sr-Cyrl-CS"/>
              </w:rPr>
              <w:t>стављању</w:t>
            </w:r>
            <w:r w:rsidRPr="00073938">
              <w:rPr>
                <w:b/>
                <w:bCs/>
                <w:noProof/>
                <w:sz w:val="20"/>
                <w:szCs w:val="20"/>
                <w:lang w:val="sr-Cyrl-CS"/>
              </w:rPr>
              <w:t xml:space="preserve"> </w:t>
            </w:r>
            <w:r>
              <w:rPr>
                <w:b/>
                <w:bCs/>
                <w:noProof/>
                <w:sz w:val="20"/>
                <w:szCs w:val="20"/>
                <w:lang w:val="sr-Cyrl-CS"/>
              </w:rPr>
              <w:t>у</w:t>
            </w:r>
            <w:r w:rsidRPr="00073938">
              <w:rPr>
                <w:b/>
                <w:bCs/>
                <w:noProof/>
                <w:sz w:val="20"/>
                <w:szCs w:val="20"/>
                <w:lang w:val="sr-Cyrl-CS"/>
              </w:rPr>
              <w:t xml:space="preserve"> </w:t>
            </w:r>
            <w:r>
              <w:rPr>
                <w:b/>
                <w:bCs/>
                <w:noProof/>
                <w:sz w:val="20"/>
                <w:szCs w:val="20"/>
                <w:lang w:val="sr-Cyrl-CS"/>
              </w:rPr>
              <w:t>промет</w:t>
            </w:r>
          </w:p>
        </w:tc>
        <w:tc>
          <w:tcPr>
            <w:tcW w:w="1271" w:type="dxa"/>
            <w:tcBorders>
              <w:top w:val="nil"/>
              <w:left w:val="nil"/>
              <w:bottom w:val="single" w:sz="8" w:space="0" w:color="auto"/>
              <w:right w:val="single" w:sz="4" w:space="0" w:color="auto"/>
            </w:tcBorders>
          </w:tcPr>
          <w:p w:rsidR="00F2087C" w:rsidRPr="00FB47B0" w:rsidRDefault="00F2087C" w:rsidP="00F2087C">
            <w:pPr>
              <w:spacing w:before="240"/>
              <w:jc w:val="center"/>
              <w:rPr>
                <w:b/>
                <w:bCs/>
                <w:noProof/>
                <w:sz w:val="20"/>
                <w:szCs w:val="20"/>
              </w:rPr>
            </w:pPr>
            <w:r>
              <w:rPr>
                <w:b/>
                <w:bCs/>
                <w:noProof/>
                <w:sz w:val="20"/>
                <w:szCs w:val="20"/>
              </w:rPr>
              <w:t>Napomena</w:t>
            </w:r>
          </w:p>
        </w:tc>
      </w:tr>
      <w:tr w:rsidR="00F2087C" w:rsidRPr="00073938" w:rsidTr="00F2087C">
        <w:trPr>
          <w:gridAfter w:val="1"/>
          <w:wAfter w:w="266" w:type="dxa"/>
          <w:trHeight w:val="270"/>
          <w:jc w:val="center"/>
        </w:trPr>
        <w:tc>
          <w:tcPr>
            <w:tcW w:w="44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2087C" w:rsidRPr="00073938" w:rsidRDefault="00F2087C" w:rsidP="00F2087C">
            <w:pPr>
              <w:jc w:val="center"/>
              <w:rPr>
                <w:b/>
                <w:bCs/>
                <w:noProof/>
                <w:sz w:val="20"/>
                <w:szCs w:val="20"/>
                <w:lang w:val="sr-Cyrl-CS"/>
              </w:rPr>
            </w:pPr>
            <w:r w:rsidRPr="00073938">
              <w:rPr>
                <w:b/>
                <w:bCs/>
                <w:noProof/>
                <w:sz w:val="20"/>
                <w:szCs w:val="20"/>
                <w:lang w:val="sr-Cyrl-CS"/>
              </w:rPr>
              <w:t>1</w:t>
            </w:r>
          </w:p>
        </w:tc>
        <w:tc>
          <w:tcPr>
            <w:tcW w:w="2268" w:type="dxa"/>
            <w:tcBorders>
              <w:top w:val="single" w:sz="8" w:space="0" w:color="auto"/>
              <w:left w:val="nil"/>
              <w:bottom w:val="single" w:sz="8" w:space="0" w:color="auto"/>
              <w:right w:val="single" w:sz="8" w:space="0" w:color="auto"/>
            </w:tcBorders>
            <w:shd w:val="clear" w:color="auto" w:fill="auto"/>
            <w:noWrap/>
            <w:vAlign w:val="center"/>
            <w:hideMark/>
          </w:tcPr>
          <w:p w:rsidR="00F2087C" w:rsidRPr="00073938" w:rsidRDefault="00F2087C" w:rsidP="00F2087C">
            <w:pPr>
              <w:jc w:val="center"/>
              <w:rPr>
                <w:b/>
                <w:bCs/>
                <w:noProof/>
                <w:sz w:val="20"/>
                <w:szCs w:val="20"/>
                <w:lang w:val="sr-Cyrl-CS"/>
              </w:rPr>
            </w:pPr>
            <w:r w:rsidRPr="00073938">
              <w:rPr>
                <w:b/>
                <w:bCs/>
                <w:noProof/>
                <w:sz w:val="20"/>
                <w:szCs w:val="20"/>
                <w:lang w:val="sr-Cyrl-CS"/>
              </w:rPr>
              <w:t>2</w:t>
            </w:r>
          </w:p>
        </w:tc>
        <w:tc>
          <w:tcPr>
            <w:tcW w:w="729" w:type="dxa"/>
            <w:tcBorders>
              <w:top w:val="single" w:sz="8" w:space="0" w:color="auto"/>
              <w:left w:val="nil"/>
              <w:bottom w:val="single" w:sz="8" w:space="0" w:color="auto"/>
              <w:right w:val="single" w:sz="8" w:space="0" w:color="auto"/>
            </w:tcBorders>
            <w:shd w:val="clear" w:color="auto" w:fill="auto"/>
            <w:noWrap/>
            <w:vAlign w:val="center"/>
            <w:hideMark/>
          </w:tcPr>
          <w:p w:rsidR="00F2087C" w:rsidRPr="00073938" w:rsidRDefault="00F2087C" w:rsidP="00F2087C">
            <w:pPr>
              <w:jc w:val="center"/>
              <w:rPr>
                <w:b/>
                <w:bCs/>
                <w:noProof/>
                <w:sz w:val="20"/>
                <w:szCs w:val="20"/>
                <w:lang w:val="sr-Cyrl-CS"/>
              </w:rPr>
            </w:pPr>
            <w:r w:rsidRPr="00073938">
              <w:rPr>
                <w:b/>
                <w:bCs/>
                <w:noProof/>
                <w:sz w:val="20"/>
                <w:szCs w:val="20"/>
                <w:lang w:val="sr-Cyrl-CS"/>
              </w:rPr>
              <w:t>3</w:t>
            </w:r>
          </w:p>
        </w:tc>
        <w:tc>
          <w:tcPr>
            <w:tcW w:w="941" w:type="dxa"/>
            <w:tcBorders>
              <w:top w:val="single" w:sz="8" w:space="0" w:color="auto"/>
              <w:left w:val="nil"/>
              <w:bottom w:val="single" w:sz="8" w:space="0" w:color="auto"/>
              <w:right w:val="single" w:sz="8" w:space="0" w:color="auto"/>
            </w:tcBorders>
            <w:shd w:val="clear" w:color="auto" w:fill="auto"/>
            <w:noWrap/>
            <w:vAlign w:val="center"/>
            <w:hideMark/>
          </w:tcPr>
          <w:p w:rsidR="00F2087C" w:rsidRPr="00073938" w:rsidRDefault="00F2087C" w:rsidP="00F2087C">
            <w:pPr>
              <w:jc w:val="center"/>
              <w:rPr>
                <w:b/>
                <w:bCs/>
                <w:noProof/>
                <w:sz w:val="20"/>
                <w:szCs w:val="20"/>
                <w:lang w:val="sr-Cyrl-CS"/>
              </w:rPr>
            </w:pPr>
            <w:r w:rsidRPr="00073938">
              <w:rPr>
                <w:b/>
                <w:bCs/>
                <w:noProof/>
                <w:sz w:val="20"/>
                <w:szCs w:val="20"/>
                <w:lang w:val="sr-Cyrl-CS"/>
              </w:rPr>
              <w:t>4</w:t>
            </w:r>
          </w:p>
        </w:tc>
        <w:tc>
          <w:tcPr>
            <w:tcW w:w="938" w:type="dxa"/>
            <w:gridSpan w:val="2"/>
            <w:tcBorders>
              <w:top w:val="single" w:sz="8" w:space="0" w:color="auto"/>
              <w:left w:val="nil"/>
              <w:bottom w:val="single" w:sz="8" w:space="0" w:color="auto"/>
              <w:right w:val="single" w:sz="8" w:space="0" w:color="auto"/>
            </w:tcBorders>
            <w:shd w:val="clear" w:color="auto" w:fill="auto"/>
            <w:noWrap/>
            <w:vAlign w:val="center"/>
            <w:hideMark/>
          </w:tcPr>
          <w:p w:rsidR="00F2087C" w:rsidRPr="00073938" w:rsidRDefault="00F2087C" w:rsidP="00F2087C">
            <w:pPr>
              <w:jc w:val="center"/>
              <w:rPr>
                <w:b/>
                <w:bCs/>
                <w:noProof/>
                <w:sz w:val="20"/>
                <w:szCs w:val="20"/>
                <w:lang w:val="sr-Cyrl-CS"/>
              </w:rPr>
            </w:pPr>
            <w:r w:rsidRPr="00073938">
              <w:rPr>
                <w:b/>
                <w:bCs/>
                <w:noProof/>
                <w:sz w:val="20"/>
                <w:szCs w:val="20"/>
                <w:lang w:val="sr-Cyrl-CS"/>
              </w:rPr>
              <w:t>5</w:t>
            </w:r>
          </w:p>
        </w:tc>
        <w:tc>
          <w:tcPr>
            <w:tcW w:w="1786" w:type="dxa"/>
            <w:gridSpan w:val="2"/>
            <w:tcBorders>
              <w:top w:val="nil"/>
              <w:left w:val="nil"/>
              <w:bottom w:val="single" w:sz="8" w:space="0" w:color="auto"/>
              <w:right w:val="single" w:sz="8" w:space="0" w:color="auto"/>
            </w:tcBorders>
            <w:shd w:val="clear" w:color="auto" w:fill="auto"/>
            <w:noWrap/>
            <w:vAlign w:val="center"/>
            <w:hideMark/>
          </w:tcPr>
          <w:p w:rsidR="00F2087C" w:rsidRPr="00073938" w:rsidRDefault="00F2087C" w:rsidP="00F2087C">
            <w:pPr>
              <w:jc w:val="center"/>
              <w:rPr>
                <w:b/>
                <w:bCs/>
                <w:noProof/>
                <w:sz w:val="20"/>
                <w:szCs w:val="20"/>
                <w:lang w:val="sr-Cyrl-CS"/>
              </w:rPr>
            </w:pPr>
            <w:r w:rsidRPr="00073938">
              <w:rPr>
                <w:b/>
                <w:bCs/>
                <w:noProof/>
                <w:sz w:val="20"/>
                <w:szCs w:val="20"/>
                <w:lang w:val="sr-Cyrl-CS"/>
              </w:rPr>
              <w:t>6</w:t>
            </w:r>
          </w:p>
        </w:tc>
        <w:tc>
          <w:tcPr>
            <w:tcW w:w="709" w:type="dxa"/>
            <w:gridSpan w:val="2"/>
            <w:tcBorders>
              <w:top w:val="nil"/>
              <w:left w:val="nil"/>
              <w:bottom w:val="single" w:sz="8" w:space="0" w:color="auto"/>
              <w:right w:val="single" w:sz="8" w:space="0" w:color="auto"/>
            </w:tcBorders>
            <w:shd w:val="clear" w:color="auto" w:fill="auto"/>
            <w:noWrap/>
            <w:vAlign w:val="center"/>
            <w:hideMark/>
          </w:tcPr>
          <w:p w:rsidR="00F2087C" w:rsidRPr="00073938" w:rsidRDefault="00F2087C" w:rsidP="00F2087C">
            <w:pPr>
              <w:jc w:val="center"/>
              <w:rPr>
                <w:b/>
                <w:bCs/>
                <w:noProof/>
                <w:sz w:val="20"/>
                <w:szCs w:val="20"/>
                <w:lang w:val="sr-Cyrl-CS"/>
              </w:rPr>
            </w:pPr>
            <w:r w:rsidRPr="00073938">
              <w:rPr>
                <w:b/>
                <w:bCs/>
                <w:noProof/>
                <w:sz w:val="20"/>
                <w:szCs w:val="20"/>
                <w:lang w:val="sr-Cyrl-CS"/>
              </w:rPr>
              <w:t> 7</w:t>
            </w:r>
          </w:p>
        </w:tc>
        <w:tc>
          <w:tcPr>
            <w:tcW w:w="920" w:type="dxa"/>
            <w:gridSpan w:val="2"/>
            <w:tcBorders>
              <w:top w:val="nil"/>
              <w:left w:val="nil"/>
              <w:bottom w:val="single" w:sz="8" w:space="0" w:color="auto"/>
              <w:right w:val="single" w:sz="8" w:space="0" w:color="auto"/>
            </w:tcBorders>
            <w:shd w:val="clear" w:color="auto" w:fill="auto"/>
            <w:noWrap/>
            <w:vAlign w:val="center"/>
            <w:hideMark/>
          </w:tcPr>
          <w:p w:rsidR="00F2087C" w:rsidRPr="00073938" w:rsidRDefault="00F2087C" w:rsidP="00F2087C">
            <w:pPr>
              <w:jc w:val="center"/>
              <w:rPr>
                <w:b/>
                <w:bCs/>
                <w:noProof/>
                <w:sz w:val="20"/>
                <w:szCs w:val="20"/>
                <w:lang w:val="sr-Cyrl-CS"/>
              </w:rPr>
            </w:pPr>
            <w:r w:rsidRPr="00073938">
              <w:rPr>
                <w:b/>
                <w:bCs/>
                <w:noProof/>
                <w:sz w:val="20"/>
                <w:szCs w:val="20"/>
                <w:lang w:val="sr-Cyrl-CS"/>
              </w:rPr>
              <w:t>8</w:t>
            </w:r>
          </w:p>
        </w:tc>
        <w:tc>
          <w:tcPr>
            <w:tcW w:w="1207" w:type="dxa"/>
            <w:tcBorders>
              <w:top w:val="single" w:sz="8" w:space="0" w:color="auto"/>
              <w:left w:val="nil"/>
              <w:bottom w:val="single" w:sz="8" w:space="0" w:color="auto"/>
              <w:right w:val="single" w:sz="8" w:space="0" w:color="auto"/>
            </w:tcBorders>
            <w:shd w:val="clear" w:color="auto" w:fill="auto"/>
            <w:noWrap/>
            <w:vAlign w:val="center"/>
            <w:hideMark/>
          </w:tcPr>
          <w:p w:rsidR="00F2087C" w:rsidRPr="00073938" w:rsidRDefault="00F2087C" w:rsidP="00F2087C">
            <w:pPr>
              <w:jc w:val="center"/>
              <w:rPr>
                <w:b/>
                <w:bCs/>
                <w:noProof/>
                <w:sz w:val="20"/>
                <w:szCs w:val="20"/>
                <w:lang w:val="sr-Cyrl-CS"/>
              </w:rPr>
            </w:pPr>
            <w:r w:rsidRPr="00073938">
              <w:rPr>
                <w:b/>
                <w:bCs/>
                <w:noProof/>
                <w:sz w:val="20"/>
                <w:szCs w:val="20"/>
                <w:lang w:val="sr-Cyrl-CS"/>
              </w:rPr>
              <w:t>9 </w:t>
            </w:r>
          </w:p>
        </w:tc>
        <w:tc>
          <w:tcPr>
            <w:tcW w:w="1133" w:type="dxa"/>
            <w:tcBorders>
              <w:top w:val="nil"/>
              <w:left w:val="nil"/>
              <w:bottom w:val="single" w:sz="8" w:space="0" w:color="auto"/>
              <w:right w:val="single" w:sz="8" w:space="0" w:color="auto"/>
            </w:tcBorders>
            <w:shd w:val="clear" w:color="auto" w:fill="auto"/>
            <w:noWrap/>
            <w:vAlign w:val="center"/>
            <w:hideMark/>
          </w:tcPr>
          <w:p w:rsidR="00F2087C" w:rsidRPr="00073938" w:rsidRDefault="00F2087C" w:rsidP="00F2087C">
            <w:pPr>
              <w:jc w:val="center"/>
              <w:rPr>
                <w:b/>
                <w:bCs/>
                <w:noProof/>
                <w:sz w:val="20"/>
                <w:szCs w:val="20"/>
                <w:lang w:val="sr-Cyrl-CS"/>
              </w:rPr>
            </w:pPr>
            <w:r w:rsidRPr="00073938">
              <w:rPr>
                <w:b/>
                <w:bCs/>
                <w:noProof/>
                <w:sz w:val="20"/>
                <w:szCs w:val="20"/>
                <w:lang w:val="sr-Cyrl-CS"/>
              </w:rPr>
              <w:t>10 </w:t>
            </w:r>
          </w:p>
        </w:tc>
        <w:tc>
          <w:tcPr>
            <w:tcW w:w="1274" w:type="dxa"/>
            <w:tcBorders>
              <w:top w:val="nil"/>
              <w:left w:val="nil"/>
              <w:bottom w:val="single" w:sz="8" w:space="0" w:color="auto"/>
              <w:right w:val="single" w:sz="8" w:space="0" w:color="auto"/>
            </w:tcBorders>
            <w:shd w:val="clear" w:color="auto" w:fill="auto"/>
            <w:noWrap/>
            <w:vAlign w:val="center"/>
            <w:hideMark/>
          </w:tcPr>
          <w:p w:rsidR="00F2087C" w:rsidRPr="00073938" w:rsidRDefault="00F2087C" w:rsidP="00F2087C">
            <w:pPr>
              <w:jc w:val="center"/>
              <w:rPr>
                <w:b/>
                <w:bCs/>
                <w:noProof/>
                <w:sz w:val="20"/>
                <w:szCs w:val="20"/>
                <w:lang w:val="sr-Cyrl-CS"/>
              </w:rPr>
            </w:pPr>
            <w:r w:rsidRPr="00073938">
              <w:rPr>
                <w:b/>
                <w:bCs/>
                <w:noProof/>
                <w:sz w:val="20"/>
                <w:szCs w:val="20"/>
                <w:lang w:val="sr-Cyrl-CS"/>
              </w:rPr>
              <w:t>11</w:t>
            </w:r>
          </w:p>
        </w:tc>
        <w:tc>
          <w:tcPr>
            <w:tcW w:w="1157" w:type="dxa"/>
            <w:gridSpan w:val="2"/>
            <w:tcBorders>
              <w:top w:val="nil"/>
              <w:left w:val="nil"/>
              <w:bottom w:val="single" w:sz="8" w:space="0" w:color="auto"/>
              <w:right w:val="single" w:sz="8" w:space="0" w:color="auto"/>
            </w:tcBorders>
            <w:shd w:val="clear" w:color="auto" w:fill="auto"/>
            <w:noWrap/>
            <w:vAlign w:val="center"/>
            <w:hideMark/>
          </w:tcPr>
          <w:p w:rsidR="00F2087C" w:rsidRPr="00073938" w:rsidRDefault="00F2087C" w:rsidP="00F2087C">
            <w:pPr>
              <w:jc w:val="center"/>
              <w:rPr>
                <w:b/>
                <w:bCs/>
                <w:noProof/>
                <w:sz w:val="20"/>
                <w:szCs w:val="20"/>
                <w:lang w:val="sr-Cyrl-CS"/>
              </w:rPr>
            </w:pPr>
            <w:r w:rsidRPr="00073938">
              <w:rPr>
                <w:b/>
                <w:bCs/>
                <w:noProof/>
                <w:sz w:val="20"/>
                <w:szCs w:val="20"/>
                <w:lang w:val="sr-Cyrl-CS"/>
              </w:rPr>
              <w:t>12</w:t>
            </w:r>
          </w:p>
        </w:tc>
        <w:tc>
          <w:tcPr>
            <w:tcW w:w="1271" w:type="dxa"/>
            <w:tcBorders>
              <w:top w:val="nil"/>
              <w:left w:val="nil"/>
              <w:bottom w:val="single" w:sz="8" w:space="0" w:color="auto"/>
              <w:right w:val="single" w:sz="8" w:space="0" w:color="auto"/>
            </w:tcBorders>
          </w:tcPr>
          <w:p w:rsidR="00F2087C" w:rsidRPr="005B73E6" w:rsidRDefault="00F2087C" w:rsidP="00F2087C">
            <w:pPr>
              <w:jc w:val="center"/>
              <w:rPr>
                <w:b/>
                <w:bCs/>
                <w:noProof/>
                <w:sz w:val="20"/>
                <w:szCs w:val="20"/>
              </w:rPr>
            </w:pPr>
            <w:r>
              <w:rPr>
                <w:b/>
                <w:bCs/>
                <w:noProof/>
                <w:sz w:val="20"/>
                <w:szCs w:val="20"/>
              </w:rPr>
              <w:t>13</w:t>
            </w:r>
          </w:p>
        </w:tc>
      </w:tr>
      <w:tr w:rsidR="005C1603" w:rsidRPr="00073938" w:rsidTr="005C1603">
        <w:trPr>
          <w:gridAfter w:val="1"/>
          <w:wAfter w:w="266" w:type="dxa"/>
          <w:trHeight w:val="300"/>
          <w:jc w:val="center"/>
        </w:trPr>
        <w:tc>
          <w:tcPr>
            <w:tcW w:w="441" w:type="dxa"/>
            <w:tcBorders>
              <w:top w:val="nil"/>
              <w:left w:val="single" w:sz="8" w:space="0" w:color="auto"/>
              <w:bottom w:val="single" w:sz="4" w:space="0" w:color="auto"/>
              <w:right w:val="single" w:sz="4" w:space="0" w:color="auto"/>
            </w:tcBorders>
            <w:shd w:val="clear" w:color="auto" w:fill="auto"/>
            <w:noWrap/>
            <w:vAlign w:val="center"/>
            <w:hideMark/>
          </w:tcPr>
          <w:p w:rsidR="005C1603" w:rsidRPr="00073938" w:rsidRDefault="005C1603" w:rsidP="005C1603">
            <w:pPr>
              <w:jc w:val="center"/>
              <w:rPr>
                <w:noProof/>
                <w:sz w:val="18"/>
                <w:szCs w:val="18"/>
                <w:lang w:val="sr-Cyrl-CS"/>
              </w:rPr>
            </w:pPr>
            <w:r w:rsidRPr="00073938">
              <w:rPr>
                <w:noProof/>
                <w:sz w:val="18"/>
                <w:szCs w:val="18"/>
                <w:lang w:val="sr-Cyrl-CS"/>
              </w:rPr>
              <w:t>1.</w:t>
            </w:r>
          </w:p>
        </w:tc>
        <w:tc>
          <w:tcPr>
            <w:tcW w:w="2268" w:type="dxa"/>
            <w:tcBorders>
              <w:top w:val="nil"/>
              <w:left w:val="nil"/>
              <w:bottom w:val="single" w:sz="4" w:space="0" w:color="auto"/>
              <w:right w:val="single" w:sz="4" w:space="0" w:color="auto"/>
            </w:tcBorders>
            <w:shd w:val="clear" w:color="000000" w:fill="FFFFFF"/>
            <w:vAlign w:val="center"/>
          </w:tcPr>
          <w:p w:rsidR="005C1603" w:rsidRDefault="005C1603" w:rsidP="005C1603">
            <w:pPr>
              <w:rPr>
                <w:sz w:val="20"/>
                <w:szCs w:val="20"/>
                <w:lang w:val="sr-Latn-RS"/>
              </w:rPr>
            </w:pPr>
            <w:r>
              <w:rPr>
                <w:sz w:val="20"/>
                <w:szCs w:val="20"/>
              </w:rPr>
              <w:t>Antibakterijski polyglactin 910 upredeni sa antiseptikom Triclosanom</w:t>
            </w:r>
          </w:p>
        </w:tc>
        <w:tc>
          <w:tcPr>
            <w:tcW w:w="729" w:type="dxa"/>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2/0</w:t>
            </w:r>
          </w:p>
        </w:tc>
        <w:tc>
          <w:tcPr>
            <w:tcW w:w="941" w:type="dxa"/>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70 cm</w:t>
            </w:r>
          </w:p>
        </w:tc>
        <w:tc>
          <w:tcPr>
            <w:tcW w:w="938" w:type="dxa"/>
            <w:gridSpan w:val="2"/>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26mm</w:t>
            </w:r>
          </w:p>
        </w:tc>
        <w:tc>
          <w:tcPr>
            <w:tcW w:w="1786" w:type="dxa"/>
            <w:gridSpan w:val="2"/>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1/2 kruga okrugla</w:t>
            </w:r>
          </w:p>
        </w:tc>
        <w:tc>
          <w:tcPr>
            <w:tcW w:w="709" w:type="dxa"/>
            <w:gridSpan w:val="2"/>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kom</w:t>
            </w:r>
          </w:p>
        </w:tc>
        <w:tc>
          <w:tcPr>
            <w:tcW w:w="920" w:type="dxa"/>
            <w:gridSpan w:val="2"/>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1368</w:t>
            </w:r>
          </w:p>
        </w:tc>
        <w:tc>
          <w:tcPr>
            <w:tcW w:w="1207" w:type="dxa"/>
            <w:tcBorders>
              <w:top w:val="nil"/>
              <w:left w:val="nil"/>
              <w:bottom w:val="single" w:sz="4" w:space="0" w:color="auto"/>
              <w:right w:val="single" w:sz="4" w:space="0" w:color="auto"/>
            </w:tcBorders>
            <w:shd w:val="clear" w:color="auto" w:fill="auto"/>
            <w:noWrap/>
            <w:vAlign w:val="center"/>
          </w:tcPr>
          <w:p w:rsidR="005C1603" w:rsidRPr="00073938" w:rsidRDefault="005C1603" w:rsidP="005C1603">
            <w:pPr>
              <w:jc w:val="right"/>
              <w:rPr>
                <w:noProof/>
                <w:sz w:val="22"/>
                <w:szCs w:val="22"/>
                <w:lang w:val="sr-Cyrl-CS"/>
              </w:rPr>
            </w:pPr>
          </w:p>
        </w:tc>
        <w:tc>
          <w:tcPr>
            <w:tcW w:w="1133" w:type="dxa"/>
            <w:tcBorders>
              <w:top w:val="nil"/>
              <w:left w:val="nil"/>
              <w:bottom w:val="single" w:sz="4" w:space="0" w:color="auto"/>
              <w:right w:val="single" w:sz="4" w:space="0" w:color="auto"/>
            </w:tcBorders>
            <w:shd w:val="clear" w:color="auto" w:fill="auto"/>
            <w:noWrap/>
            <w:vAlign w:val="center"/>
          </w:tcPr>
          <w:p w:rsidR="005C1603" w:rsidRPr="00073938" w:rsidRDefault="005C1603" w:rsidP="005C1603">
            <w:pPr>
              <w:ind w:firstLineChars="100" w:firstLine="220"/>
              <w:jc w:val="right"/>
              <w:rPr>
                <w:noProof/>
                <w:sz w:val="22"/>
                <w:szCs w:val="22"/>
                <w:lang w:val="sr-Cyrl-CS"/>
              </w:rPr>
            </w:pPr>
          </w:p>
        </w:tc>
        <w:tc>
          <w:tcPr>
            <w:tcW w:w="1274" w:type="dxa"/>
            <w:tcBorders>
              <w:top w:val="nil"/>
              <w:left w:val="nil"/>
              <w:bottom w:val="single" w:sz="4" w:space="0" w:color="auto"/>
              <w:right w:val="single" w:sz="4" w:space="0" w:color="auto"/>
            </w:tcBorders>
            <w:shd w:val="clear" w:color="auto" w:fill="auto"/>
            <w:noWrap/>
            <w:vAlign w:val="center"/>
            <w:hideMark/>
          </w:tcPr>
          <w:p w:rsidR="005C1603" w:rsidRPr="00073938" w:rsidRDefault="005C1603" w:rsidP="005C1603">
            <w:pPr>
              <w:rPr>
                <w:b/>
                <w:bCs/>
                <w:noProof/>
                <w:sz w:val="20"/>
                <w:szCs w:val="20"/>
                <w:lang w:val="sr-Cyrl-CS"/>
              </w:rPr>
            </w:pPr>
            <w:r w:rsidRPr="00073938">
              <w:rPr>
                <w:b/>
                <w:bCs/>
                <w:noProof/>
                <w:sz w:val="20"/>
                <w:szCs w:val="20"/>
                <w:lang w:val="sr-Cyrl-CS"/>
              </w:rPr>
              <w:t> </w:t>
            </w:r>
          </w:p>
        </w:tc>
        <w:tc>
          <w:tcPr>
            <w:tcW w:w="1157" w:type="dxa"/>
            <w:gridSpan w:val="2"/>
            <w:tcBorders>
              <w:top w:val="nil"/>
              <w:left w:val="nil"/>
              <w:bottom w:val="single" w:sz="4" w:space="0" w:color="auto"/>
              <w:right w:val="single" w:sz="4" w:space="0" w:color="auto"/>
            </w:tcBorders>
            <w:shd w:val="clear" w:color="auto" w:fill="auto"/>
            <w:noWrap/>
            <w:vAlign w:val="center"/>
            <w:hideMark/>
          </w:tcPr>
          <w:p w:rsidR="005C1603" w:rsidRPr="00073938" w:rsidRDefault="005C1603" w:rsidP="005C1603">
            <w:pPr>
              <w:rPr>
                <w:b/>
                <w:bCs/>
                <w:noProof/>
                <w:sz w:val="20"/>
                <w:szCs w:val="20"/>
                <w:lang w:val="sr-Cyrl-CS"/>
              </w:rPr>
            </w:pPr>
            <w:r w:rsidRPr="00073938">
              <w:rPr>
                <w:b/>
                <w:bCs/>
                <w:noProof/>
                <w:sz w:val="20"/>
                <w:szCs w:val="20"/>
                <w:lang w:val="sr-Cyrl-CS"/>
              </w:rPr>
              <w:t> </w:t>
            </w:r>
          </w:p>
        </w:tc>
        <w:tc>
          <w:tcPr>
            <w:tcW w:w="1271" w:type="dxa"/>
            <w:tcBorders>
              <w:top w:val="nil"/>
              <w:left w:val="nil"/>
              <w:bottom w:val="single" w:sz="4" w:space="0" w:color="auto"/>
              <w:right w:val="single" w:sz="4" w:space="0" w:color="auto"/>
            </w:tcBorders>
          </w:tcPr>
          <w:p w:rsidR="005C1603" w:rsidRPr="00073938" w:rsidRDefault="005C1603" w:rsidP="005C1603">
            <w:pPr>
              <w:rPr>
                <w:b/>
                <w:bCs/>
                <w:noProof/>
                <w:sz w:val="20"/>
                <w:szCs w:val="20"/>
                <w:lang w:val="sr-Cyrl-CS"/>
              </w:rPr>
            </w:pPr>
          </w:p>
        </w:tc>
      </w:tr>
      <w:tr w:rsidR="005C1603" w:rsidRPr="00073938" w:rsidTr="005C1603">
        <w:trPr>
          <w:gridAfter w:val="1"/>
          <w:wAfter w:w="266" w:type="dxa"/>
          <w:trHeight w:val="300"/>
          <w:jc w:val="center"/>
        </w:trPr>
        <w:tc>
          <w:tcPr>
            <w:tcW w:w="441" w:type="dxa"/>
            <w:tcBorders>
              <w:top w:val="nil"/>
              <w:left w:val="single" w:sz="8" w:space="0" w:color="auto"/>
              <w:bottom w:val="single" w:sz="4" w:space="0" w:color="auto"/>
              <w:right w:val="single" w:sz="4" w:space="0" w:color="auto"/>
            </w:tcBorders>
            <w:shd w:val="clear" w:color="auto" w:fill="auto"/>
            <w:noWrap/>
            <w:vAlign w:val="center"/>
          </w:tcPr>
          <w:p w:rsidR="005C1603" w:rsidRPr="00073938" w:rsidRDefault="005C1603" w:rsidP="005C1603">
            <w:pPr>
              <w:jc w:val="center"/>
              <w:rPr>
                <w:noProof/>
                <w:sz w:val="18"/>
                <w:szCs w:val="18"/>
                <w:lang w:val="sr-Cyrl-CS"/>
              </w:rPr>
            </w:pPr>
            <w:r>
              <w:rPr>
                <w:noProof/>
                <w:sz w:val="18"/>
                <w:szCs w:val="18"/>
                <w:lang w:val="sr-Cyrl-CS"/>
              </w:rPr>
              <w:t>2.</w:t>
            </w:r>
          </w:p>
        </w:tc>
        <w:tc>
          <w:tcPr>
            <w:tcW w:w="2268" w:type="dxa"/>
            <w:tcBorders>
              <w:top w:val="nil"/>
              <w:left w:val="nil"/>
              <w:bottom w:val="single" w:sz="4" w:space="0" w:color="auto"/>
              <w:right w:val="single" w:sz="4" w:space="0" w:color="auto"/>
            </w:tcBorders>
            <w:shd w:val="clear" w:color="000000" w:fill="FFFFFF"/>
            <w:vAlign w:val="center"/>
          </w:tcPr>
          <w:p w:rsidR="005C1603" w:rsidRDefault="005C1603" w:rsidP="005C1603">
            <w:pPr>
              <w:rPr>
                <w:sz w:val="20"/>
                <w:szCs w:val="20"/>
              </w:rPr>
            </w:pPr>
            <w:r>
              <w:rPr>
                <w:sz w:val="20"/>
                <w:szCs w:val="20"/>
              </w:rPr>
              <w:t>Antibakterijski polyglactin 910 upredeni sa antiseptikom Triclosanom</w:t>
            </w:r>
          </w:p>
        </w:tc>
        <w:tc>
          <w:tcPr>
            <w:tcW w:w="729" w:type="dxa"/>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2/0</w:t>
            </w:r>
          </w:p>
        </w:tc>
        <w:tc>
          <w:tcPr>
            <w:tcW w:w="941" w:type="dxa"/>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70 cm</w:t>
            </w:r>
          </w:p>
        </w:tc>
        <w:tc>
          <w:tcPr>
            <w:tcW w:w="938" w:type="dxa"/>
            <w:gridSpan w:val="2"/>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22mm</w:t>
            </w:r>
          </w:p>
        </w:tc>
        <w:tc>
          <w:tcPr>
            <w:tcW w:w="1786" w:type="dxa"/>
            <w:gridSpan w:val="2"/>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1/2 kruga okrugla</w:t>
            </w:r>
          </w:p>
        </w:tc>
        <w:tc>
          <w:tcPr>
            <w:tcW w:w="709" w:type="dxa"/>
            <w:gridSpan w:val="2"/>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kom</w:t>
            </w:r>
          </w:p>
        </w:tc>
        <w:tc>
          <w:tcPr>
            <w:tcW w:w="920" w:type="dxa"/>
            <w:gridSpan w:val="2"/>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540</w:t>
            </w:r>
          </w:p>
        </w:tc>
        <w:tc>
          <w:tcPr>
            <w:tcW w:w="1207" w:type="dxa"/>
            <w:tcBorders>
              <w:top w:val="nil"/>
              <w:left w:val="nil"/>
              <w:bottom w:val="single" w:sz="4" w:space="0" w:color="auto"/>
              <w:right w:val="single" w:sz="4" w:space="0" w:color="auto"/>
            </w:tcBorders>
            <w:shd w:val="clear" w:color="auto" w:fill="auto"/>
            <w:noWrap/>
            <w:vAlign w:val="center"/>
          </w:tcPr>
          <w:p w:rsidR="005C1603" w:rsidRPr="00073938" w:rsidRDefault="005C1603" w:rsidP="005C1603">
            <w:pPr>
              <w:jc w:val="right"/>
              <w:rPr>
                <w:noProof/>
                <w:sz w:val="22"/>
                <w:szCs w:val="22"/>
                <w:lang w:val="sr-Cyrl-CS"/>
              </w:rPr>
            </w:pPr>
          </w:p>
        </w:tc>
        <w:tc>
          <w:tcPr>
            <w:tcW w:w="1133" w:type="dxa"/>
            <w:tcBorders>
              <w:top w:val="nil"/>
              <w:left w:val="nil"/>
              <w:bottom w:val="single" w:sz="4" w:space="0" w:color="auto"/>
              <w:right w:val="single" w:sz="4" w:space="0" w:color="auto"/>
            </w:tcBorders>
            <w:shd w:val="clear" w:color="auto" w:fill="auto"/>
            <w:noWrap/>
            <w:vAlign w:val="center"/>
          </w:tcPr>
          <w:p w:rsidR="005C1603" w:rsidRPr="00073938" w:rsidRDefault="005C1603" w:rsidP="005C1603">
            <w:pPr>
              <w:ind w:firstLineChars="100" w:firstLine="220"/>
              <w:jc w:val="right"/>
              <w:rPr>
                <w:noProof/>
                <w:sz w:val="22"/>
                <w:szCs w:val="22"/>
                <w:lang w:val="sr-Cyrl-CS"/>
              </w:rPr>
            </w:pPr>
          </w:p>
        </w:tc>
        <w:tc>
          <w:tcPr>
            <w:tcW w:w="1274" w:type="dxa"/>
            <w:tcBorders>
              <w:top w:val="nil"/>
              <w:left w:val="nil"/>
              <w:bottom w:val="single" w:sz="4" w:space="0" w:color="auto"/>
              <w:right w:val="single" w:sz="4" w:space="0" w:color="auto"/>
            </w:tcBorders>
            <w:shd w:val="clear" w:color="auto" w:fill="auto"/>
            <w:noWrap/>
            <w:vAlign w:val="center"/>
          </w:tcPr>
          <w:p w:rsidR="005C1603" w:rsidRPr="00073938" w:rsidRDefault="005C1603" w:rsidP="005C1603">
            <w:pPr>
              <w:rPr>
                <w:b/>
                <w:bCs/>
                <w:noProof/>
                <w:sz w:val="20"/>
                <w:szCs w:val="20"/>
                <w:lang w:val="sr-Cyrl-CS"/>
              </w:rPr>
            </w:pPr>
          </w:p>
        </w:tc>
        <w:tc>
          <w:tcPr>
            <w:tcW w:w="1157" w:type="dxa"/>
            <w:gridSpan w:val="2"/>
            <w:tcBorders>
              <w:top w:val="nil"/>
              <w:left w:val="nil"/>
              <w:bottom w:val="single" w:sz="4" w:space="0" w:color="auto"/>
              <w:right w:val="single" w:sz="4" w:space="0" w:color="auto"/>
            </w:tcBorders>
            <w:shd w:val="clear" w:color="auto" w:fill="auto"/>
            <w:noWrap/>
            <w:vAlign w:val="center"/>
          </w:tcPr>
          <w:p w:rsidR="005C1603" w:rsidRPr="00073938" w:rsidRDefault="005C1603" w:rsidP="005C1603">
            <w:pPr>
              <w:rPr>
                <w:b/>
                <w:bCs/>
                <w:noProof/>
                <w:sz w:val="20"/>
                <w:szCs w:val="20"/>
                <w:lang w:val="sr-Cyrl-CS"/>
              </w:rPr>
            </w:pPr>
          </w:p>
        </w:tc>
        <w:tc>
          <w:tcPr>
            <w:tcW w:w="1271" w:type="dxa"/>
            <w:tcBorders>
              <w:top w:val="nil"/>
              <w:left w:val="nil"/>
              <w:bottom w:val="single" w:sz="4" w:space="0" w:color="auto"/>
              <w:right w:val="single" w:sz="4" w:space="0" w:color="auto"/>
            </w:tcBorders>
          </w:tcPr>
          <w:p w:rsidR="005C1603" w:rsidRPr="00073938" w:rsidRDefault="005C1603" w:rsidP="005C1603">
            <w:pPr>
              <w:rPr>
                <w:b/>
                <w:bCs/>
                <w:noProof/>
                <w:sz w:val="20"/>
                <w:szCs w:val="20"/>
                <w:lang w:val="sr-Cyrl-CS"/>
              </w:rPr>
            </w:pPr>
          </w:p>
        </w:tc>
      </w:tr>
      <w:tr w:rsidR="005C1603" w:rsidRPr="00073938" w:rsidTr="005C1603">
        <w:trPr>
          <w:gridAfter w:val="1"/>
          <w:wAfter w:w="266" w:type="dxa"/>
          <w:trHeight w:val="300"/>
          <w:jc w:val="center"/>
        </w:trPr>
        <w:tc>
          <w:tcPr>
            <w:tcW w:w="441" w:type="dxa"/>
            <w:tcBorders>
              <w:top w:val="nil"/>
              <w:left w:val="single" w:sz="8" w:space="0" w:color="auto"/>
              <w:bottom w:val="single" w:sz="4" w:space="0" w:color="auto"/>
              <w:right w:val="single" w:sz="4" w:space="0" w:color="auto"/>
            </w:tcBorders>
            <w:shd w:val="clear" w:color="auto" w:fill="auto"/>
            <w:noWrap/>
            <w:vAlign w:val="center"/>
          </w:tcPr>
          <w:p w:rsidR="005C1603" w:rsidRPr="00073938" w:rsidRDefault="005C1603" w:rsidP="005C1603">
            <w:pPr>
              <w:jc w:val="center"/>
              <w:rPr>
                <w:noProof/>
                <w:sz w:val="18"/>
                <w:szCs w:val="18"/>
                <w:lang w:val="sr-Cyrl-CS"/>
              </w:rPr>
            </w:pPr>
            <w:r>
              <w:rPr>
                <w:noProof/>
                <w:sz w:val="18"/>
                <w:szCs w:val="18"/>
                <w:lang w:val="sr-Cyrl-CS"/>
              </w:rPr>
              <w:t>3.</w:t>
            </w:r>
          </w:p>
        </w:tc>
        <w:tc>
          <w:tcPr>
            <w:tcW w:w="2268" w:type="dxa"/>
            <w:tcBorders>
              <w:top w:val="nil"/>
              <w:left w:val="nil"/>
              <w:bottom w:val="single" w:sz="4" w:space="0" w:color="auto"/>
              <w:right w:val="single" w:sz="4" w:space="0" w:color="auto"/>
            </w:tcBorders>
            <w:shd w:val="clear" w:color="000000" w:fill="FFFFFF"/>
            <w:vAlign w:val="center"/>
          </w:tcPr>
          <w:p w:rsidR="005C1603" w:rsidRDefault="005C1603" w:rsidP="005C1603">
            <w:pPr>
              <w:rPr>
                <w:sz w:val="20"/>
                <w:szCs w:val="20"/>
              </w:rPr>
            </w:pPr>
            <w:r>
              <w:rPr>
                <w:sz w:val="20"/>
                <w:szCs w:val="20"/>
              </w:rPr>
              <w:t>Antibakterijski polyglactin 910 upredeni sa antiseptikom Triclosanom</w:t>
            </w:r>
          </w:p>
        </w:tc>
        <w:tc>
          <w:tcPr>
            <w:tcW w:w="729" w:type="dxa"/>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3/0</w:t>
            </w:r>
          </w:p>
        </w:tc>
        <w:tc>
          <w:tcPr>
            <w:tcW w:w="941" w:type="dxa"/>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70 cm</w:t>
            </w:r>
          </w:p>
        </w:tc>
        <w:tc>
          <w:tcPr>
            <w:tcW w:w="938" w:type="dxa"/>
            <w:gridSpan w:val="2"/>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26mm</w:t>
            </w:r>
          </w:p>
        </w:tc>
        <w:tc>
          <w:tcPr>
            <w:tcW w:w="1786" w:type="dxa"/>
            <w:gridSpan w:val="2"/>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1/2 kruga okrugla</w:t>
            </w:r>
          </w:p>
        </w:tc>
        <w:tc>
          <w:tcPr>
            <w:tcW w:w="709" w:type="dxa"/>
            <w:gridSpan w:val="2"/>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kom</w:t>
            </w:r>
          </w:p>
        </w:tc>
        <w:tc>
          <w:tcPr>
            <w:tcW w:w="920" w:type="dxa"/>
            <w:gridSpan w:val="2"/>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1368</w:t>
            </w:r>
          </w:p>
        </w:tc>
        <w:tc>
          <w:tcPr>
            <w:tcW w:w="1207" w:type="dxa"/>
            <w:tcBorders>
              <w:top w:val="nil"/>
              <w:left w:val="nil"/>
              <w:bottom w:val="single" w:sz="4" w:space="0" w:color="auto"/>
              <w:right w:val="single" w:sz="4" w:space="0" w:color="auto"/>
            </w:tcBorders>
            <w:shd w:val="clear" w:color="auto" w:fill="auto"/>
            <w:noWrap/>
            <w:vAlign w:val="center"/>
          </w:tcPr>
          <w:p w:rsidR="005C1603" w:rsidRPr="00073938" w:rsidRDefault="005C1603" w:rsidP="005C1603">
            <w:pPr>
              <w:jc w:val="right"/>
              <w:rPr>
                <w:noProof/>
                <w:sz w:val="22"/>
                <w:szCs w:val="22"/>
                <w:lang w:val="sr-Cyrl-CS"/>
              </w:rPr>
            </w:pPr>
          </w:p>
        </w:tc>
        <w:tc>
          <w:tcPr>
            <w:tcW w:w="1133" w:type="dxa"/>
            <w:tcBorders>
              <w:top w:val="nil"/>
              <w:left w:val="nil"/>
              <w:bottom w:val="single" w:sz="4" w:space="0" w:color="auto"/>
              <w:right w:val="single" w:sz="4" w:space="0" w:color="auto"/>
            </w:tcBorders>
            <w:shd w:val="clear" w:color="auto" w:fill="auto"/>
            <w:noWrap/>
            <w:vAlign w:val="center"/>
          </w:tcPr>
          <w:p w:rsidR="005C1603" w:rsidRPr="00073938" w:rsidRDefault="005C1603" w:rsidP="005C1603">
            <w:pPr>
              <w:ind w:firstLineChars="100" w:firstLine="220"/>
              <w:jc w:val="right"/>
              <w:rPr>
                <w:noProof/>
                <w:sz w:val="22"/>
                <w:szCs w:val="22"/>
                <w:lang w:val="sr-Cyrl-CS"/>
              </w:rPr>
            </w:pPr>
          </w:p>
        </w:tc>
        <w:tc>
          <w:tcPr>
            <w:tcW w:w="1274" w:type="dxa"/>
            <w:tcBorders>
              <w:top w:val="nil"/>
              <w:left w:val="nil"/>
              <w:bottom w:val="single" w:sz="4" w:space="0" w:color="auto"/>
              <w:right w:val="single" w:sz="4" w:space="0" w:color="auto"/>
            </w:tcBorders>
            <w:shd w:val="clear" w:color="auto" w:fill="auto"/>
            <w:noWrap/>
            <w:vAlign w:val="center"/>
          </w:tcPr>
          <w:p w:rsidR="005C1603" w:rsidRPr="00073938" w:rsidRDefault="005C1603" w:rsidP="005C1603">
            <w:pPr>
              <w:rPr>
                <w:b/>
                <w:bCs/>
                <w:noProof/>
                <w:sz w:val="20"/>
                <w:szCs w:val="20"/>
                <w:lang w:val="sr-Cyrl-CS"/>
              </w:rPr>
            </w:pPr>
          </w:p>
        </w:tc>
        <w:tc>
          <w:tcPr>
            <w:tcW w:w="1157" w:type="dxa"/>
            <w:gridSpan w:val="2"/>
            <w:tcBorders>
              <w:top w:val="nil"/>
              <w:left w:val="nil"/>
              <w:bottom w:val="single" w:sz="4" w:space="0" w:color="auto"/>
              <w:right w:val="single" w:sz="4" w:space="0" w:color="auto"/>
            </w:tcBorders>
            <w:shd w:val="clear" w:color="auto" w:fill="auto"/>
            <w:noWrap/>
            <w:vAlign w:val="center"/>
          </w:tcPr>
          <w:p w:rsidR="005C1603" w:rsidRPr="00073938" w:rsidRDefault="005C1603" w:rsidP="005C1603">
            <w:pPr>
              <w:rPr>
                <w:b/>
                <w:bCs/>
                <w:noProof/>
                <w:sz w:val="20"/>
                <w:szCs w:val="20"/>
                <w:lang w:val="sr-Cyrl-CS"/>
              </w:rPr>
            </w:pPr>
          </w:p>
        </w:tc>
        <w:tc>
          <w:tcPr>
            <w:tcW w:w="1271" w:type="dxa"/>
            <w:tcBorders>
              <w:top w:val="nil"/>
              <w:left w:val="nil"/>
              <w:bottom w:val="single" w:sz="4" w:space="0" w:color="auto"/>
              <w:right w:val="single" w:sz="4" w:space="0" w:color="auto"/>
            </w:tcBorders>
          </w:tcPr>
          <w:p w:rsidR="005C1603" w:rsidRPr="00073938" w:rsidRDefault="005C1603" w:rsidP="005C1603">
            <w:pPr>
              <w:rPr>
                <w:b/>
                <w:bCs/>
                <w:noProof/>
                <w:sz w:val="20"/>
                <w:szCs w:val="20"/>
                <w:lang w:val="sr-Cyrl-CS"/>
              </w:rPr>
            </w:pPr>
          </w:p>
        </w:tc>
      </w:tr>
      <w:tr w:rsidR="005C1603" w:rsidRPr="00073938" w:rsidTr="005C1603">
        <w:trPr>
          <w:gridAfter w:val="1"/>
          <w:wAfter w:w="266" w:type="dxa"/>
          <w:trHeight w:val="300"/>
          <w:jc w:val="center"/>
        </w:trPr>
        <w:tc>
          <w:tcPr>
            <w:tcW w:w="441" w:type="dxa"/>
            <w:tcBorders>
              <w:top w:val="nil"/>
              <w:left w:val="single" w:sz="8" w:space="0" w:color="auto"/>
              <w:bottom w:val="single" w:sz="4" w:space="0" w:color="auto"/>
              <w:right w:val="single" w:sz="4" w:space="0" w:color="auto"/>
            </w:tcBorders>
            <w:shd w:val="clear" w:color="auto" w:fill="auto"/>
            <w:noWrap/>
            <w:vAlign w:val="center"/>
          </w:tcPr>
          <w:p w:rsidR="005C1603" w:rsidRPr="00073938" w:rsidRDefault="005C1603" w:rsidP="005C1603">
            <w:pPr>
              <w:jc w:val="center"/>
              <w:rPr>
                <w:noProof/>
                <w:sz w:val="18"/>
                <w:szCs w:val="18"/>
                <w:lang w:val="sr-Cyrl-CS"/>
              </w:rPr>
            </w:pPr>
            <w:r>
              <w:rPr>
                <w:noProof/>
                <w:sz w:val="18"/>
                <w:szCs w:val="18"/>
                <w:lang w:val="sr-Cyrl-CS"/>
              </w:rPr>
              <w:t>4.</w:t>
            </w:r>
          </w:p>
        </w:tc>
        <w:tc>
          <w:tcPr>
            <w:tcW w:w="2268" w:type="dxa"/>
            <w:tcBorders>
              <w:top w:val="nil"/>
              <w:left w:val="nil"/>
              <w:bottom w:val="single" w:sz="4" w:space="0" w:color="auto"/>
              <w:right w:val="single" w:sz="4" w:space="0" w:color="auto"/>
            </w:tcBorders>
            <w:shd w:val="clear" w:color="000000" w:fill="FFFFFF"/>
            <w:vAlign w:val="center"/>
          </w:tcPr>
          <w:p w:rsidR="005C1603" w:rsidRDefault="005C1603" w:rsidP="005C1603">
            <w:pPr>
              <w:rPr>
                <w:sz w:val="20"/>
                <w:szCs w:val="20"/>
              </w:rPr>
            </w:pPr>
            <w:r>
              <w:rPr>
                <w:sz w:val="20"/>
                <w:szCs w:val="20"/>
              </w:rPr>
              <w:t>Antibakterijski polyglactin 910 upredeni sa antiseptikom Triclosanom</w:t>
            </w:r>
          </w:p>
        </w:tc>
        <w:tc>
          <w:tcPr>
            <w:tcW w:w="729" w:type="dxa"/>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3/0</w:t>
            </w:r>
          </w:p>
        </w:tc>
        <w:tc>
          <w:tcPr>
            <w:tcW w:w="941" w:type="dxa"/>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70 cm</w:t>
            </w:r>
          </w:p>
        </w:tc>
        <w:tc>
          <w:tcPr>
            <w:tcW w:w="938" w:type="dxa"/>
            <w:gridSpan w:val="2"/>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22mm</w:t>
            </w:r>
          </w:p>
        </w:tc>
        <w:tc>
          <w:tcPr>
            <w:tcW w:w="1786" w:type="dxa"/>
            <w:gridSpan w:val="2"/>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1/2 kruga okrugla</w:t>
            </w:r>
          </w:p>
        </w:tc>
        <w:tc>
          <w:tcPr>
            <w:tcW w:w="709" w:type="dxa"/>
            <w:gridSpan w:val="2"/>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kom</w:t>
            </w:r>
          </w:p>
        </w:tc>
        <w:tc>
          <w:tcPr>
            <w:tcW w:w="920" w:type="dxa"/>
            <w:gridSpan w:val="2"/>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1368</w:t>
            </w:r>
          </w:p>
        </w:tc>
        <w:tc>
          <w:tcPr>
            <w:tcW w:w="1207" w:type="dxa"/>
            <w:tcBorders>
              <w:top w:val="nil"/>
              <w:left w:val="nil"/>
              <w:bottom w:val="single" w:sz="4" w:space="0" w:color="auto"/>
              <w:right w:val="single" w:sz="4" w:space="0" w:color="auto"/>
            </w:tcBorders>
            <w:shd w:val="clear" w:color="auto" w:fill="auto"/>
            <w:noWrap/>
            <w:vAlign w:val="center"/>
          </w:tcPr>
          <w:p w:rsidR="005C1603" w:rsidRPr="00073938" w:rsidRDefault="005C1603" w:rsidP="005C1603">
            <w:pPr>
              <w:jc w:val="right"/>
              <w:rPr>
                <w:noProof/>
                <w:sz w:val="22"/>
                <w:szCs w:val="22"/>
                <w:lang w:val="sr-Cyrl-CS"/>
              </w:rPr>
            </w:pPr>
          </w:p>
        </w:tc>
        <w:tc>
          <w:tcPr>
            <w:tcW w:w="1133" w:type="dxa"/>
            <w:tcBorders>
              <w:top w:val="nil"/>
              <w:left w:val="nil"/>
              <w:bottom w:val="single" w:sz="4" w:space="0" w:color="auto"/>
              <w:right w:val="single" w:sz="4" w:space="0" w:color="auto"/>
            </w:tcBorders>
            <w:shd w:val="clear" w:color="auto" w:fill="auto"/>
            <w:noWrap/>
            <w:vAlign w:val="center"/>
          </w:tcPr>
          <w:p w:rsidR="005C1603" w:rsidRPr="00073938" w:rsidRDefault="005C1603" w:rsidP="005C1603">
            <w:pPr>
              <w:ind w:firstLineChars="100" w:firstLine="220"/>
              <w:jc w:val="right"/>
              <w:rPr>
                <w:noProof/>
                <w:sz w:val="22"/>
                <w:szCs w:val="22"/>
                <w:lang w:val="sr-Cyrl-CS"/>
              </w:rPr>
            </w:pPr>
          </w:p>
        </w:tc>
        <w:tc>
          <w:tcPr>
            <w:tcW w:w="1274" w:type="dxa"/>
            <w:tcBorders>
              <w:top w:val="nil"/>
              <w:left w:val="nil"/>
              <w:bottom w:val="single" w:sz="4" w:space="0" w:color="auto"/>
              <w:right w:val="single" w:sz="4" w:space="0" w:color="auto"/>
            </w:tcBorders>
            <w:shd w:val="clear" w:color="auto" w:fill="auto"/>
            <w:noWrap/>
            <w:vAlign w:val="center"/>
          </w:tcPr>
          <w:p w:rsidR="005C1603" w:rsidRPr="00073938" w:rsidRDefault="005C1603" w:rsidP="005C1603">
            <w:pPr>
              <w:rPr>
                <w:b/>
                <w:bCs/>
                <w:noProof/>
                <w:sz w:val="20"/>
                <w:szCs w:val="20"/>
                <w:lang w:val="sr-Cyrl-CS"/>
              </w:rPr>
            </w:pPr>
          </w:p>
        </w:tc>
        <w:tc>
          <w:tcPr>
            <w:tcW w:w="1157" w:type="dxa"/>
            <w:gridSpan w:val="2"/>
            <w:tcBorders>
              <w:top w:val="nil"/>
              <w:left w:val="nil"/>
              <w:bottom w:val="single" w:sz="4" w:space="0" w:color="auto"/>
              <w:right w:val="single" w:sz="4" w:space="0" w:color="auto"/>
            </w:tcBorders>
            <w:shd w:val="clear" w:color="auto" w:fill="auto"/>
            <w:noWrap/>
            <w:vAlign w:val="center"/>
          </w:tcPr>
          <w:p w:rsidR="005C1603" w:rsidRPr="00073938" w:rsidRDefault="005C1603" w:rsidP="005C1603">
            <w:pPr>
              <w:rPr>
                <w:b/>
                <w:bCs/>
                <w:noProof/>
                <w:sz w:val="20"/>
                <w:szCs w:val="20"/>
                <w:lang w:val="sr-Cyrl-CS"/>
              </w:rPr>
            </w:pPr>
          </w:p>
        </w:tc>
        <w:tc>
          <w:tcPr>
            <w:tcW w:w="1271" w:type="dxa"/>
            <w:tcBorders>
              <w:top w:val="nil"/>
              <w:left w:val="nil"/>
              <w:bottom w:val="single" w:sz="4" w:space="0" w:color="auto"/>
              <w:right w:val="single" w:sz="4" w:space="0" w:color="auto"/>
            </w:tcBorders>
          </w:tcPr>
          <w:p w:rsidR="005C1603" w:rsidRPr="00073938" w:rsidRDefault="005C1603" w:rsidP="005C1603">
            <w:pPr>
              <w:rPr>
                <w:b/>
                <w:bCs/>
                <w:noProof/>
                <w:sz w:val="20"/>
                <w:szCs w:val="20"/>
                <w:lang w:val="sr-Cyrl-CS"/>
              </w:rPr>
            </w:pPr>
          </w:p>
        </w:tc>
      </w:tr>
      <w:tr w:rsidR="005C1603" w:rsidRPr="00073938" w:rsidTr="005C1603">
        <w:trPr>
          <w:gridAfter w:val="1"/>
          <w:wAfter w:w="266" w:type="dxa"/>
          <w:trHeight w:val="300"/>
          <w:jc w:val="center"/>
        </w:trPr>
        <w:tc>
          <w:tcPr>
            <w:tcW w:w="441" w:type="dxa"/>
            <w:tcBorders>
              <w:top w:val="nil"/>
              <w:left w:val="single" w:sz="8" w:space="0" w:color="auto"/>
              <w:bottom w:val="single" w:sz="4" w:space="0" w:color="auto"/>
              <w:right w:val="single" w:sz="4" w:space="0" w:color="auto"/>
            </w:tcBorders>
            <w:shd w:val="clear" w:color="auto" w:fill="auto"/>
            <w:noWrap/>
            <w:vAlign w:val="center"/>
          </w:tcPr>
          <w:p w:rsidR="005C1603" w:rsidRPr="00073938" w:rsidRDefault="005C1603" w:rsidP="005C1603">
            <w:pPr>
              <w:jc w:val="center"/>
              <w:rPr>
                <w:noProof/>
                <w:sz w:val="18"/>
                <w:szCs w:val="18"/>
                <w:lang w:val="sr-Cyrl-CS"/>
              </w:rPr>
            </w:pPr>
            <w:r>
              <w:rPr>
                <w:noProof/>
                <w:sz w:val="18"/>
                <w:szCs w:val="18"/>
                <w:lang w:val="sr-Cyrl-CS"/>
              </w:rPr>
              <w:t>5.</w:t>
            </w:r>
          </w:p>
        </w:tc>
        <w:tc>
          <w:tcPr>
            <w:tcW w:w="2268" w:type="dxa"/>
            <w:tcBorders>
              <w:top w:val="nil"/>
              <w:left w:val="nil"/>
              <w:bottom w:val="single" w:sz="4" w:space="0" w:color="auto"/>
              <w:right w:val="single" w:sz="4" w:space="0" w:color="auto"/>
            </w:tcBorders>
            <w:shd w:val="clear" w:color="000000" w:fill="FFFFFF"/>
            <w:vAlign w:val="center"/>
          </w:tcPr>
          <w:p w:rsidR="005C1603" w:rsidRDefault="005C1603" w:rsidP="005C1603">
            <w:pPr>
              <w:rPr>
                <w:sz w:val="20"/>
                <w:szCs w:val="20"/>
              </w:rPr>
            </w:pPr>
            <w:r>
              <w:rPr>
                <w:sz w:val="20"/>
                <w:szCs w:val="20"/>
              </w:rPr>
              <w:t>Antibakterijski polyglactin 910 upredeni sa antiseptikom Triclosanom</w:t>
            </w:r>
          </w:p>
        </w:tc>
        <w:tc>
          <w:tcPr>
            <w:tcW w:w="729" w:type="dxa"/>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4/0</w:t>
            </w:r>
          </w:p>
        </w:tc>
        <w:tc>
          <w:tcPr>
            <w:tcW w:w="941" w:type="dxa"/>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70 cm</w:t>
            </w:r>
          </w:p>
        </w:tc>
        <w:tc>
          <w:tcPr>
            <w:tcW w:w="938" w:type="dxa"/>
            <w:gridSpan w:val="2"/>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17mm</w:t>
            </w:r>
          </w:p>
        </w:tc>
        <w:tc>
          <w:tcPr>
            <w:tcW w:w="1786" w:type="dxa"/>
            <w:gridSpan w:val="2"/>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1/2 kruga okrugla</w:t>
            </w:r>
          </w:p>
        </w:tc>
        <w:tc>
          <w:tcPr>
            <w:tcW w:w="709" w:type="dxa"/>
            <w:gridSpan w:val="2"/>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kom</w:t>
            </w:r>
          </w:p>
        </w:tc>
        <w:tc>
          <w:tcPr>
            <w:tcW w:w="920" w:type="dxa"/>
            <w:gridSpan w:val="2"/>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432</w:t>
            </w:r>
          </w:p>
        </w:tc>
        <w:tc>
          <w:tcPr>
            <w:tcW w:w="1207" w:type="dxa"/>
            <w:tcBorders>
              <w:top w:val="nil"/>
              <w:left w:val="nil"/>
              <w:bottom w:val="single" w:sz="4" w:space="0" w:color="auto"/>
              <w:right w:val="single" w:sz="4" w:space="0" w:color="auto"/>
            </w:tcBorders>
            <w:shd w:val="clear" w:color="auto" w:fill="auto"/>
            <w:noWrap/>
            <w:vAlign w:val="center"/>
          </w:tcPr>
          <w:p w:rsidR="005C1603" w:rsidRPr="00073938" w:rsidRDefault="005C1603" w:rsidP="005C1603">
            <w:pPr>
              <w:jc w:val="right"/>
              <w:rPr>
                <w:noProof/>
                <w:sz w:val="22"/>
                <w:szCs w:val="22"/>
                <w:lang w:val="sr-Cyrl-CS"/>
              </w:rPr>
            </w:pPr>
          </w:p>
        </w:tc>
        <w:tc>
          <w:tcPr>
            <w:tcW w:w="1133" w:type="dxa"/>
            <w:tcBorders>
              <w:top w:val="nil"/>
              <w:left w:val="nil"/>
              <w:bottom w:val="single" w:sz="4" w:space="0" w:color="auto"/>
              <w:right w:val="single" w:sz="4" w:space="0" w:color="auto"/>
            </w:tcBorders>
            <w:shd w:val="clear" w:color="auto" w:fill="auto"/>
            <w:noWrap/>
            <w:vAlign w:val="center"/>
          </w:tcPr>
          <w:p w:rsidR="005C1603" w:rsidRPr="00073938" w:rsidRDefault="005C1603" w:rsidP="005C1603">
            <w:pPr>
              <w:ind w:firstLineChars="100" w:firstLine="220"/>
              <w:jc w:val="right"/>
              <w:rPr>
                <w:noProof/>
                <w:sz w:val="22"/>
                <w:szCs w:val="22"/>
                <w:lang w:val="sr-Cyrl-CS"/>
              </w:rPr>
            </w:pPr>
          </w:p>
        </w:tc>
        <w:tc>
          <w:tcPr>
            <w:tcW w:w="1274" w:type="dxa"/>
            <w:tcBorders>
              <w:top w:val="nil"/>
              <w:left w:val="nil"/>
              <w:bottom w:val="single" w:sz="4" w:space="0" w:color="auto"/>
              <w:right w:val="single" w:sz="4" w:space="0" w:color="auto"/>
            </w:tcBorders>
            <w:shd w:val="clear" w:color="auto" w:fill="auto"/>
            <w:noWrap/>
            <w:vAlign w:val="center"/>
          </w:tcPr>
          <w:p w:rsidR="005C1603" w:rsidRPr="00073938" w:rsidRDefault="005C1603" w:rsidP="005C1603">
            <w:pPr>
              <w:rPr>
                <w:b/>
                <w:bCs/>
                <w:noProof/>
                <w:sz w:val="20"/>
                <w:szCs w:val="20"/>
                <w:lang w:val="sr-Cyrl-CS"/>
              </w:rPr>
            </w:pPr>
          </w:p>
        </w:tc>
        <w:tc>
          <w:tcPr>
            <w:tcW w:w="1157" w:type="dxa"/>
            <w:gridSpan w:val="2"/>
            <w:tcBorders>
              <w:top w:val="nil"/>
              <w:left w:val="nil"/>
              <w:bottom w:val="single" w:sz="4" w:space="0" w:color="auto"/>
              <w:right w:val="single" w:sz="4" w:space="0" w:color="auto"/>
            </w:tcBorders>
            <w:shd w:val="clear" w:color="auto" w:fill="auto"/>
            <w:noWrap/>
            <w:vAlign w:val="center"/>
          </w:tcPr>
          <w:p w:rsidR="005C1603" w:rsidRPr="00073938" w:rsidRDefault="005C1603" w:rsidP="005C1603">
            <w:pPr>
              <w:rPr>
                <w:b/>
                <w:bCs/>
                <w:noProof/>
                <w:sz w:val="20"/>
                <w:szCs w:val="20"/>
                <w:lang w:val="sr-Cyrl-CS"/>
              </w:rPr>
            </w:pPr>
          </w:p>
        </w:tc>
        <w:tc>
          <w:tcPr>
            <w:tcW w:w="1271" w:type="dxa"/>
            <w:tcBorders>
              <w:top w:val="nil"/>
              <w:left w:val="nil"/>
              <w:bottom w:val="single" w:sz="4" w:space="0" w:color="auto"/>
              <w:right w:val="single" w:sz="4" w:space="0" w:color="auto"/>
            </w:tcBorders>
          </w:tcPr>
          <w:p w:rsidR="005C1603" w:rsidRPr="00073938" w:rsidRDefault="005C1603" w:rsidP="005C1603">
            <w:pPr>
              <w:rPr>
                <w:b/>
                <w:bCs/>
                <w:noProof/>
                <w:sz w:val="20"/>
                <w:szCs w:val="20"/>
                <w:lang w:val="sr-Cyrl-CS"/>
              </w:rPr>
            </w:pPr>
          </w:p>
        </w:tc>
      </w:tr>
      <w:tr w:rsidR="005C1603" w:rsidRPr="00073938" w:rsidTr="005C1603">
        <w:trPr>
          <w:gridAfter w:val="1"/>
          <w:wAfter w:w="266" w:type="dxa"/>
          <w:trHeight w:val="300"/>
          <w:jc w:val="center"/>
        </w:trPr>
        <w:tc>
          <w:tcPr>
            <w:tcW w:w="441" w:type="dxa"/>
            <w:tcBorders>
              <w:top w:val="nil"/>
              <w:left w:val="single" w:sz="8" w:space="0" w:color="auto"/>
              <w:bottom w:val="single" w:sz="4" w:space="0" w:color="auto"/>
              <w:right w:val="single" w:sz="4" w:space="0" w:color="auto"/>
            </w:tcBorders>
            <w:shd w:val="clear" w:color="auto" w:fill="auto"/>
            <w:noWrap/>
            <w:vAlign w:val="center"/>
          </w:tcPr>
          <w:p w:rsidR="005C1603" w:rsidRDefault="005C1603" w:rsidP="005C1603">
            <w:pPr>
              <w:jc w:val="center"/>
              <w:rPr>
                <w:noProof/>
                <w:sz w:val="18"/>
                <w:szCs w:val="18"/>
                <w:lang w:val="sr-Cyrl-CS"/>
              </w:rPr>
            </w:pPr>
            <w:r>
              <w:rPr>
                <w:noProof/>
                <w:sz w:val="18"/>
                <w:szCs w:val="18"/>
                <w:lang w:val="sr-Cyrl-CS"/>
              </w:rPr>
              <w:t>6.</w:t>
            </w:r>
          </w:p>
        </w:tc>
        <w:tc>
          <w:tcPr>
            <w:tcW w:w="2268" w:type="dxa"/>
            <w:tcBorders>
              <w:top w:val="nil"/>
              <w:left w:val="nil"/>
              <w:bottom w:val="single" w:sz="4" w:space="0" w:color="auto"/>
              <w:right w:val="single" w:sz="4" w:space="0" w:color="auto"/>
            </w:tcBorders>
            <w:shd w:val="clear" w:color="000000" w:fill="FFFFFF"/>
            <w:vAlign w:val="center"/>
          </w:tcPr>
          <w:p w:rsidR="005C1603" w:rsidRDefault="005C1603" w:rsidP="005C1603">
            <w:pPr>
              <w:rPr>
                <w:sz w:val="20"/>
                <w:szCs w:val="20"/>
              </w:rPr>
            </w:pPr>
            <w:r>
              <w:rPr>
                <w:sz w:val="20"/>
                <w:szCs w:val="20"/>
              </w:rPr>
              <w:t xml:space="preserve">Antibakterijski polyglactin 910 upredeni </w:t>
            </w:r>
            <w:r>
              <w:rPr>
                <w:sz w:val="20"/>
                <w:szCs w:val="20"/>
              </w:rPr>
              <w:lastRenderedPageBreak/>
              <w:t>sa antiseptikom Triclosanom</w:t>
            </w:r>
          </w:p>
        </w:tc>
        <w:tc>
          <w:tcPr>
            <w:tcW w:w="729" w:type="dxa"/>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lastRenderedPageBreak/>
              <w:t>4/0</w:t>
            </w:r>
          </w:p>
        </w:tc>
        <w:tc>
          <w:tcPr>
            <w:tcW w:w="941" w:type="dxa"/>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70 cm</w:t>
            </w:r>
          </w:p>
        </w:tc>
        <w:tc>
          <w:tcPr>
            <w:tcW w:w="938" w:type="dxa"/>
            <w:gridSpan w:val="2"/>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22mm</w:t>
            </w:r>
          </w:p>
        </w:tc>
        <w:tc>
          <w:tcPr>
            <w:tcW w:w="1786" w:type="dxa"/>
            <w:gridSpan w:val="2"/>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1/2 kruga okrugla</w:t>
            </w:r>
          </w:p>
        </w:tc>
        <w:tc>
          <w:tcPr>
            <w:tcW w:w="709" w:type="dxa"/>
            <w:gridSpan w:val="2"/>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kom</w:t>
            </w:r>
          </w:p>
        </w:tc>
        <w:tc>
          <w:tcPr>
            <w:tcW w:w="920" w:type="dxa"/>
            <w:gridSpan w:val="2"/>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432</w:t>
            </w:r>
          </w:p>
        </w:tc>
        <w:tc>
          <w:tcPr>
            <w:tcW w:w="1207" w:type="dxa"/>
            <w:tcBorders>
              <w:top w:val="nil"/>
              <w:left w:val="nil"/>
              <w:bottom w:val="single" w:sz="4" w:space="0" w:color="auto"/>
              <w:right w:val="single" w:sz="4" w:space="0" w:color="auto"/>
            </w:tcBorders>
            <w:shd w:val="clear" w:color="auto" w:fill="auto"/>
            <w:noWrap/>
            <w:vAlign w:val="center"/>
          </w:tcPr>
          <w:p w:rsidR="005C1603" w:rsidRPr="00073938" w:rsidRDefault="005C1603" w:rsidP="005C1603">
            <w:pPr>
              <w:jc w:val="right"/>
              <w:rPr>
                <w:noProof/>
                <w:sz w:val="22"/>
                <w:szCs w:val="22"/>
                <w:lang w:val="sr-Cyrl-CS"/>
              </w:rPr>
            </w:pPr>
          </w:p>
        </w:tc>
        <w:tc>
          <w:tcPr>
            <w:tcW w:w="1133" w:type="dxa"/>
            <w:tcBorders>
              <w:top w:val="nil"/>
              <w:left w:val="nil"/>
              <w:bottom w:val="single" w:sz="4" w:space="0" w:color="auto"/>
              <w:right w:val="single" w:sz="4" w:space="0" w:color="auto"/>
            </w:tcBorders>
            <w:shd w:val="clear" w:color="auto" w:fill="auto"/>
            <w:noWrap/>
            <w:vAlign w:val="center"/>
          </w:tcPr>
          <w:p w:rsidR="005C1603" w:rsidRPr="00073938" w:rsidRDefault="005C1603" w:rsidP="005C1603">
            <w:pPr>
              <w:ind w:firstLineChars="100" w:firstLine="220"/>
              <w:jc w:val="right"/>
              <w:rPr>
                <w:noProof/>
                <w:sz w:val="22"/>
                <w:szCs w:val="22"/>
                <w:lang w:val="sr-Cyrl-CS"/>
              </w:rPr>
            </w:pPr>
          </w:p>
        </w:tc>
        <w:tc>
          <w:tcPr>
            <w:tcW w:w="1274" w:type="dxa"/>
            <w:tcBorders>
              <w:top w:val="nil"/>
              <w:left w:val="nil"/>
              <w:bottom w:val="single" w:sz="4" w:space="0" w:color="auto"/>
              <w:right w:val="single" w:sz="4" w:space="0" w:color="auto"/>
            </w:tcBorders>
            <w:shd w:val="clear" w:color="auto" w:fill="auto"/>
            <w:noWrap/>
            <w:vAlign w:val="center"/>
          </w:tcPr>
          <w:p w:rsidR="005C1603" w:rsidRPr="00073938" w:rsidRDefault="005C1603" w:rsidP="005C1603">
            <w:pPr>
              <w:rPr>
                <w:b/>
                <w:bCs/>
                <w:noProof/>
                <w:sz w:val="20"/>
                <w:szCs w:val="20"/>
                <w:lang w:val="sr-Cyrl-CS"/>
              </w:rPr>
            </w:pPr>
          </w:p>
        </w:tc>
        <w:tc>
          <w:tcPr>
            <w:tcW w:w="1157" w:type="dxa"/>
            <w:gridSpan w:val="2"/>
            <w:tcBorders>
              <w:top w:val="nil"/>
              <w:left w:val="nil"/>
              <w:bottom w:val="single" w:sz="4" w:space="0" w:color="auto"/>
              <w:right w:val="single" w:sz="4" w:space="0" w:color="auto"/>
            </w:tcBorders>
            <w:shd w:val="clear" w:color="auto" w:fill="auto"/>
            <w:noWrap/>
            <w:vAlign w:val="center"/>
          </w:tcPr>
          <w:p w:rsidR="005C1603" w:rsidRPr="00073938" w:rsidRDefault="005C1603" w:rsidP="005C1603">
            <w:pPr>
              <w:rPr>
                <w:b/>
                <w:bCs/>
                <w:noProof/>
                <w:sz w:val="20"/>
                <w:szCs w:val="20"/>
                <w:lang w:val="sr-Cyrl-CS"/>
              </w:rPr>
            </w:pPr>
          </w:p>
        </w:tc>
        <w:tc>
          <w:tcPr>
            <w:tcW w:w="1271" w:type="dxa"/>
            <w:tcBorders>
              <w:top w:val="nil"/>
              <w:left w:val="nil"/>
              <w:bottom w:val="single" w:sz="4" w:space="0" w:color="auto"/>
              <w:right w:val="single" w:sz="4" w:space="0" w:color="auto"/>
            </w:tcBorders>
          </w:tcPr>
          <w:p w:rsidR="005C1603" w:rsidRPr="00073938" w:rsidRDefault="005C1603" w:rsidP="005C1603">
            <w:pPr>
              <w:rPr>
                <w:b/>
                <w:bCs/>
                <w:noProof/>
                <w:sz w:val="20"/>
                <w:szCs w:val="20"/>
                <w:lang w:val="sr-Cyrl-CS"/>
              </w:rPr>
            </w:pPr>
          </w:p>
        </w:tc>
      </w:tr>
      <w:tr w:rsidR="005C1603" w:rsidRPr="00073938" w:rsidTr="005C1603">
        <w:trPr>
          <w:gridAfter w:val="1"/>
          <w:wAfter w:w="266" w:type="dxa"/>
          <w:trHeight w:val="300"/>
          <w:jc w:val="center"/>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C1603" w:rsidRDefault="005C1603" w:rsidP="005C1603">
            <w:pPr>
              <w:jc w:val="center"/>
              <w:rPr>
                <w:noProof/>
                <w:sz w:val="18"/>
                <w:szCs w:val="18"/>
                <w:lang w:val="sr-Cyrl-CS"/>
              </w:rPr>
            </w:pPr>
            <w:r>
              <w:rPr>
                <w:noProof/>
                <w:sz w:val="18"/>
                <w:szCs w:val="18"/>
                <w:lang w:val="sr-Cyrl-CS"/>
              </w:rPr>
              <w:lastRenderedPageBreak/>
              <w:t>7.</w:t>
            </w:r>
          </w:p>
        </w:tc>
        <w:tc>
          <w:tcPr>
            <w:tcW w:w="2268" w:type="dxa"/>
            <w:tcBorders>
              <w:top w:val="single" w:sz="4" w:space="0" w:color="auto"/>
              <w:left w:val="nil"/>
              <w:bottom w:val="single" w:sz="4" w:space="0" w:color="auto"/>
              <w:right w:val="single" w:sz="4" w:space="0" w:color="auto"/>
            </w:tcBorders>
            <w:shd w:val="clear" w:color="000000" w:fill="FFFFFF"/>
            <w:vAlign w:val="center"/>
          </w:tcPr>
          <w:p w:rsidR="005C1603" w:rsidRDefault="005C1603" w:rsidP="005C1603">
            <w:pPr>
              <w:rPr>
                <w:sz w:val="20"/>
                <w:szCs w:val="20"/>
              </w:rPr>
            </w:pPr>
            <w:r>
              <w:rPr>
                <w:sz w:val="20"/>
                <w:szCs w:val="20"/>
              </w:rPr>
              <w:t>Antibakterijski polyglactin 910 upredeni sa antiseptikom Triclosanom</w:t>
            </w:r>
          </w:p>
        </w:tc>
        <w:tc>
          <w:tcPr>
            <w:tcW w:w="729" w:type="dxa"/>
            <w:tcBorders>
              <w:top w:val="single" w:sz="4" w:space="0" w:color="auto"/>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2</w:t>
            </w:r>
          </w:p>
        </w:tc>
        <w:tc>
          <w:tcPr>
            <w:tcW w:w="941" w:type="dxa"/>
            <w:tcBorders>
              <w:top w:val="single" w:sz="4" w:space="0" w:color="auto"/>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90 cm</w:t>
            </w:r>
          </w:p>
        </w:tc>
        <w:tc>
          <w:tcPr>
            <w:tcW w:w="938" w:type="dxa"/>
            <w:gridSpan w:val="2"/>
            <w:tcBorders>
              <w:top w:val="single" w:sz="4" w:space="0" w:color="auto"/>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48 mm</w:t>
            </w:r>
          </w:p>
        </w:tc>
        <w:tc>
          <w:tcPr>
            <w:tcW w:w="1786" w:type="dxa"/>
            <w:gridSpan w:val="2"/>
            <w:tcBorders>
              <w:top w:val="single" w:sz="4" w:space="0" w:color="auto"/>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 xml:space="preserve">1/2 kruga </w:t>
            </w:r>
          </w:p>
          <w:p w:rsidR="005C1603" w:rsidRDefault="005C1603" w:rsidP="005C1603">
            <w:pPr>
              <w:jc w:val="center"/>
              <w:rPr>
                <w:sz w:val="20"/>
                <w:szCs w:val="20"/>
              </w:rPr>
            </w:pPr>
            <w:r>
              <w:rPr>
                <w:sz w:val="20"/>
                <w:szCs w:val="20"/>
              </w:rPr>
              <w:t>okrugla, jača</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kom</w:t>
            </w:r>
          </w:p>
        </w:tc>
        <w:tc>
          <w:tcPr>
            <w:tcW w:w="920" w:type="dxa"/>
            <w:gridSpan w:val="2"/>
            <w:tcBorders>
              <w:top w:val="single" w:sz="4" w:space="0" w:color="auto"/>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1188</w:t>
            </w:r>
          </w:p>
        </w:tc>
        <w:tc>
          <w:tcPr>
            <w:tcW w:w="1207" w:type="dxa"/>
            <w:tcBorders>
              <w:top w:val="single" w:sz="4" w:space="0" w:color="auto"/>
              <w:left w:val="nil"/>
              <w:bottom w:val="single" w:sz="4" w:space="0" w:color="auto"/>
              <w:right w:val="single" w:sz="4" w:space="0" w:color="auto"/>
            </w:tcBorders>
            <w:shd w:val="clear" w:color="auto" w:fill="auto"/>
            <w:noWrap/>
            <w:vAlign w:val="center"/>
          </w:tcPr>
          <w:p w:rsidR="005C1603" w:rsidRPr="00073938" w:rsidRDefault="005C1603" w:rsidP="005C1603">
            <w:pPr>
              <w:jc w:val="right"/>
              <w:rPr>
                <w:noProof/>
                <w:sz w:val="22"/>
                <w:szCs w:val="22"/>
                <w:lang w:val="sr-Cyrl-CS"/>
              </w:rPr>
            </w:pPr>
          </w:p>
        </w:tc>
        <w:tc>
          <w:tcPr>
            <w:tcW w:w="1133" w:type="dxa"/>
            <w:tcBorders>
              <w:top w:val="single" w:sz="4" w:space="0" w:color="auto"/>
              <w:left w:val="nil"/>
              <w:bottom w:val="single" w:sz="4" w:space="0" w:color="auto"/>
              <w:right w:val="single" w:sz="4" w:space="0" w:color="auto"/>
            </w:tcBorders>
            <w:shd w:val="clear" w:color="auto" w:fill="auto"/>
            <w:noWrap/>
            <w:vAlign w:val="center"/>
          </w:tcPr>
          <w:p w:rsidR="005C1603" w:rsidRPr="00073938" w:rsidRDefault="005C1603" w:rsidP="005C1603">
            <w:pPr>
              <w:ind w:firstLineChars="100" w:firstLine="220"/>
              <w:jc w:val="right"/>
              <w:rPr>
                <w:noProof/>
                <w:sz w:val="22"/>
                <w:szCs w:val="22"/>
                <w:lang w:val="sr-Cyrl-CS"/>
              </w:rPr>
            </w:pPr>
          </w:p>
        </w:tc>
        <w:tc>
          <w:tcPr>
            <w:tcW w:w="1274" w:type="dxa"/>
            <w:tcBorders>
              <w:top w:val="single" w:sz="4" w:space="0" w:color="auto"/>
              <w:left w:val="nil"/>
              <w:bottom w:val="single" w:sz="4" w:space="0" w:color="auto"/>
              <w:right w:val="single" w:sz="4" w:space="0" w:color="auto"/>
            </w:tcBorders>
            <w:shd w:val="clear" w:color="auto" w:fill="auto"/>
            <w:noWrap/>
            <w:vAlign w:val="center"/>
          </w:tcPr>
          <w:p w:rsidR="005C1603" w:rsidRPr="00073938" w:rsidRDefault="005C1603" w:rsidP="005C1603">
            <w:pPr>
              <w:rPr>
                <w:b/>
                <w:bCs/>
                <w:noProof/>
                <w:sz w:val="20"/>
                <w:szCs w:val="20"/>
                <w:lang w:val="sr-Cyrl-CS"/>
              </w:rPr>
            </w:pPr>
          </w:p>
        </w:tc>
        <w:tc>
          <w:tcPr>
            <w:tcW w:w="1157" w:type="dxa"/>
            <w:gridSpan w:val="2"/>
            <w:tcBorders>
              <w:top w:val="single" w:sz="4" w:space="0" w:color="auto"/>
              <w:left w:val="nil"/>
              <w:bottom w:val="single" w:sz="4" w:space="0" w:color="auto"/>
              <w:right w:val="single" w:sz="4" w:space="0" w:color="auto"/>
            </w:tcBorders>
            <w:shd w:val="clear" w:color="auto" w:fill="auto"/>
            <w:noWrap/>
            <w:vAlign w:val="center"/>
          </w:tcPr>
          <w:p w:rsidR="005C1603" w:rsidRPr="00073938" w:rsidRDefault="005C1603" w:rsidP="005C1603">
            <w:pPr>
              <w:rPr>
                <w:b/>
                <w:bCs/>
                <w:noProof/>
                <w:sz w:val="20"/>
                <w:szCs w:val="20"/>
                <w:lang w:val="sr-Cyrl-CS"/>
              </w:rPr>
            </w:pPr>
          </w:p>
        </w:tc>
        <w:tc>
          <w:tcPr>
            <w:tcW w:w="1271" w:type="dxa"/>
            <w:tcBorders>
              <w:top w:val="single" w:sz="4" w:space="0" w:color="auto"/>
              <w:left w:val="nil"/>
              <w:bottom w:val="single" w:sz="4" w:space="0" w:color="auto"/>
              <w:right w:val="single" w:sz="4" w:space="0" w:color="auto"/>
            </w:tcBorders>
          </w:tcPr>
          <w:p w:rsidR="005C1603" w:rsidRPr="00073938" w:rsidRDefault="005C1603" w:rsidP="005C1603">
            <w:pPr>
              <w:rPr>
                <w:b/>
                <w:bCs/>
                <w:noProof/>
                <w:sz w:val="20"/>
                <w:szCs w:val="20"/>
                <w:lang w:val="sr-Cyrl-CS"/>
              </w:rPr>
            </w:pPr>
          </w:p>
        </w:tc>
      </w:tr>
      <w:tr w:rsidR="005C1603" w:rsidRPr="00073938" w:rsidTr="005C1603">
        <w:trPr>
          <w:gridAfter w:val="1"/>
          <w:wAfter w:w="266" w:type="dxa"/>
          <w:trHeight w:val="300"/>
          <w:jc w:val="center"/>
        </w:trPr>
        <w:tc>
          <w:tcPr>
            <w:tcW w:w="441" w:type="dxa"/>
            <w:tcBorders>
              <w:top w:val="nil"/>
              <w:left w:val="single" w:sz="8" w:space="0" w:color="auto"/>
              <w:bottom w:val="single" w:sz="4" w:space="0" w:color="auto"/>
              <w:right w:val="single" w:sz="4" w:space="0" w:color="auto"/>
            </w:tcBorders>
            <w:shd w:val="clear" w:color="auto" w:fill="auto"/>
            <w:noWrap/>
            <w:vAlign w:val="center"/>
          </w:tcPr>
          <w:p w:rsidR="005C1603" w:rsidRDefault="005C1603" w:rsidP="005C1603">
            <w:pPr>
              <w:jc w:val="center"/>
              <w:rPr>
                <w:noProof/>
                <w:sz w:val="18"/>
                <w:szCs w:val="18"/>
                <w:lang w:val="sr-Cyrl-CS"/>
              </w:rPr>
            </w:pPr>
            <w:r>
              <w:rPr>
                <w:noProof/>
                <w:sz w:val="18"/>
                <w:szCs w:val="18"/>
                <w:lang w:val="sr-Cyrl-CS"/>
              </w:rPr>
              <w:t>8.</w:t>
            </w:r>
          </w:p>
        </w:tc>
        <w:tc>
          <w:tcPr>
            <w:tcW w:w="2268" w:type="dxa"/>
            <w:tcBorders>
              <w:top w:val="nil"/>
              <w:left w:val="nil"/>
              <w:bottom w:val="single" w:sz="4" w:space="0" w:color="auto"/>
              <w:right w:val="single" w:sz="4" w:space="0" w:color="auto"/>
            </w:tcBorders>
            <w:shd w:val="clear" w:color="000000" w:fill="FFFFFF"/>
            <w:vAlign w:val="center"/>
          </w:tcPr>
          <w:p w:rsidR="005C1603" w:rsidRDefault="005C1603" w:rsidP="005C1603">
            <w:pPr>
              <w:rPr>
                <w:sz w:val="20"/>
                <w:szCs w:val="20"/>
              </w:rPr>
            </w:pPr>
            <w:r>
              <w:rPr>
                <w:sz w:val="20"/>
                <w:szCs w:val="20"/>
              </w:rPr>
              <w:t>Antibakterijski polyglactin 910 upredeni sa antiseptikom Triclosanom</w:t>
            </w:r>
          </w:p>
        </w:tc>
        <w:tc>
          <w:tcPr>
            <w:tcW w:w="729" w:type="dxa"/>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1</w:t>
            </w:r>
          </w:p>
        </w:tc>
        <w:tc>
          <w:tcPr>
            <w:tcW w:w="941" w:type="dxa"/>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90 cm</w:t>
            </w:r>
          </w:p>
        </w:tc>
        <w:tc>
          <w:tcPr>
            <w:tcW w:w="938" w:type="dxa"/>
            <w:gridSpan w:val="2"/>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48 mm</w:t>
            </w:r>
          </w:p>
        </w:tc>
        <w:tc>
          <w:tcPr>
            <w:tcW w:w="1786" w:type="dxa"/>
            <w:gridSpan w:val="2"/>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 xml:space="preserve">1/2 kruga </w:t>
            </w:r>
          </w:p>
          <w:p w:rsidR="005C1603" w:rsidRDefault="005C1603" w:rsidP="005C1603">
            <w:pPr>
              <w:jc w:val="center"/>
              <w:rPr>
                <w:sz w:val="20"/>
                <w:szCs w:val="20"/>
              </w:rPr>
            </w:pPr>
            <w:r>
              <w:rPr>
                <w:sz w:val="20"/>
                <w:szCs w:val="20"/>
              </w:rPr>
              <w:t>okrugla, jača</w:t>
            </w:r>
          </w:p>
        </w:tc>
        <w:tc>
          <w:tcPr>
            <w:tcW w:w="709" w:type="dxa"/>
            <w:gridSpan w:val="2"/>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kom</w:t>
            </w:r>
          </w:p>
        </w:tc>
        <w:tc>
          <w:tcPr>
            <w:tcW w:w="920" w:type="dxa"/>
            <w:gridSpan w:val="2"/>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648</w:t>
            </w:r>
          </w:p>
        </w:tc>
        <w:tc>
          <w:tcPr>
            <w:tcW w:w="1207" w:type="dxa"/>
            <w:tcBorders>
              <w:top w:val="nil"/>
              <w:left w:val="nil"/>
              <w:bottom w:val="single" w:sz="4" w:space="0" w:color="auto"/>
              <w:right w:val="single" w:sz="4" w:space="0" w:color="auto"/>
            </w:tcBorders>
            <w:shd w:val="clear" w:color="auto" w:fill="auto"/>
            <w:noWrap/>
            <w:vAlign w:val="center"/>
          </w:tcPr>
          <w:p w:rsidR="005C1603" w:rsidRPr="00073938" w:rsidRDefault="005C1603" w:rsidP="005C1603">
            <w:pPr>
              <w:jc w:val="right"/>
              <w:rPr>
                <w:noProof/>
                <w:sz w:val="22"/>
                <w:szCs w:val="22"/>
                <w:lang w:val="sr-Cyrl-CS"/>
              </w:rPr>
            </w:pPr>
          </w:p>
        </w:tc>
        <w:tc>
          <w:tcPr>
            <w:tcW w:w="1133" w:type="dxa"/>
            <w:tcBorders>
              <w:top w:val="nil"/>
              <w:left w:val="nil"/>
              <w:bottom w:val="single" w:sz="4" w:space="0" w:color="auto"/>
              <w:right w:val="single" w:sz="4" w:space="0" w:color="auto"/>
            </w:tcBorders>
            <w:shd w:val="clear" w:color="auto" w:fill="auto"/>
            <w:noWrap/>
            <w:vAlign w:val="center"/>
          </w:tcPr>
          <w:p w:rsidR="005C1603" w:rsidRPr="00073938" w:rsidRDefault="005C1603" w:rsidP="005C1603">
            <w:pPr>
              <w:ind w:firstLineChars="100" w:firstLine="220"/>
              <w:jc w:val="right"/>
              <w:rPr>
                <w:noProof/>
                <w:sz w:val="22"/>
                <w:szCs w:val="22"/>
                <w:lang w:val="sr-Cyrl-CS"/>
              </w:rPr>
            </w:pPr>
          </w:p>
        </w:tc>
        <w:tc>
          <w:tcPr>
            <w:tcW w:w="1274" w:type="dxa"/>
            <w:tcBorders>
              <w:top w:val="nil"/>
              <w:left w:val="nil"/>
              <w:bottom w:val="single" w:sz="4" w:space="0" w:color="auto"/>
              <w:right w:val="single" w:sz="4" w:space="0" w:color="auto"/>
            </w:tcBorders>
            <w:shd w:val="clear" w:color="auto" w:fill="auto"/>
            <w:noWrap/>
            <w:vAlign w:val="center"/>
          </w:tcPr>
          <w:p w:rsidR="005C1603" w:rsidRPr="00073938" w:rsidRDefault="005C1603" w:rsidP="005C1603">
            <w:pPr>
              <w:rPr>
                <w:b/>
                <w:bCs/>
                <w:noProof/>
                <w:sz w:val="20"/>
                <w:szCs w:val="20"/>
                <w:lang w:val="sr-Cyrl-CS"/>
              </w:rPr>
            </w:pPr>
          </w:p>
        </w:tc>
        <w:tc>
          <w:tcPr>
            <w:tcW w:w="1157" w:type="dxa"/>
            <w:gridSpan w:val="2"/>
            <w:tcBorders>
              <w:top w:val="nil"/>
              <w:left w:val="nil"/>
              <w:bottom w:val="single" w:sz="4" w:space="0" w:color="auto"/>
              <w:right w:val="single" w:sz="4" w:space="0" w:color="auto"/>
            </w:tcBorders>
            <w:shd w:val="clear" w:color="auto" w:fill="auto"/>
            <w:noWrap/>
            <w:vAlign w:val="center"/>
          </w:tcPr>
          <w:p w:rsidR="005C1603" w:rsidRPr="00073938" w:rsidRDefault="005C1603" w:rsidP="005C1603">
            <w:pPr>
              <w:rPr>
                <w:b/>
                <w:bCs/>
                <w:noProof/>
                <w:sz w:val="20"/>
                <w:szCs w:val="20"/>
                <w:lang w:val="sr-Cyrl-CS"/>
              </w:rPr>
            </w:pPr>
          </w:p>
        </w:tc>
        <w:tc>
          <w:tcPr>
            <w:tcW w:w="1271" w:type="dxa"/>
            <w:tcBorders>
              <w:top w:val="nil"/>
              <w:left w:val="nil"/>
              <w:bottom w:val="single" w:sz="4" w:space="0" w:color="auto"/>
              <w:right w:val="single" w:sz="4" w:space="0" w:color="auto"/>
            </w:tcBorders>
          </w:tcPr>
          <w:p w:rsidR="005C1603" w:rsidRPr="00073938" w:rsidRDefault="005C1603" w:rsidP="005C1603">
            <w:pPr>
              <w:rPr>
                <w:b/>
                <w:bCs/>
                <w:noProof/>
                <w:sz w:val="20"/>
                <w:szCs w:val="20"/>
                <w:lang w:val="sr-Cyrl-CS"/>
              </w:rPr>
            </w:pPr>
          </w:p>
        </w:tc>
      </w:tr>
      <w:tr w:rsidR="005C1603" w:rsidRPr="00073938" w:rsidTr="005C1603">
        <w:trPr>
          <w:gridAfter w:val="1"/>
          <w:wAfter w:w="266" w:type="dxa"/>
          <w:trHeight w:val="300"/>
          <w:jc w:val="center"/>
        </w:trPr>
        <w:tc>
          <w:tcPr>
            <w:tcW w:w="441" w:type="dxa"/>
            <w:tcBorders>
              <w:top w:val="nil"/>
              <w:left w:val="single" w:sz="8" w:space="0" w:color="auto"/>
              <w:bottom w:val="single" w:sz="4" w:space="0" w:color="auto"/>
              <w:right w:val="single" w:sz="4" w:space="0" w:color="auto"/>
            </w:tcBorders>
            <w:shd w:val="clear" w:color="auto" w:fill="auto"/>
            <w:noWrap/>
            <w:vAlign w:val="center"/>
          </w:tcPr>
          <w:p w:rsidR="005C1603" w:rsidRDefault="005C1603" w:rsidP="005C1603">
            <w:pPr>
              <w:jc w:val="center"/>
              <w:rPr>
                <w:noProof/>
                <w:sz w:val="18"/>
                <w:szCs w:val="18"/>
                <w:lang w:val="sr-Cyrl-CS"/>
              </w:rPr>
            </w:pPr>
            <w:r>
              <w:rPr>
                <w:noProof/>
                <w:sz w:val="18"/>
                <w:szCs w:val="18"/>
                <w:lang w:val="sr-Cyrl-CS"/>
              </w:rPr>
              <w:t>9.</w:t>
            </w:r>
          </w:p>
        </w:tc>
        <w:tc>
          <w:tcPr>
            <w:tcW w:w="2268" w:type="dxa"/>
            <w:tcBorders>
              <w:top w:val="nil"/>
              <w:left w:val="nil"/>
              <w:bottom w:val="single" w:sz="4" w:space="0" w:color="auto"/>
              <w:right w:val="single" w:sz="4" w:space="0" w:color="auto"/>
            </w:tcBorders>
            <w:shd w:val="clear" w:color="000000" w:fill="FFFFFF"/>
            <w:vAlign w:val="center"/>
          </w:tcPr>
          <w:p w:rsidR="005C1603" w:rsidRDefault="005C1603" w:rsidP="005C1603">
            <w:pPr>
              <w:rPr>
                <w:sz w:val="20"/>
                <w:szCs w:val="20"/>
              </w:rPr>
            </w:pPr>
            <w:r>
              <w:rPr>
                <w:sz w:val="20"/>
                <w:szCs w:val="20"/>
              </w:rPr>
              <w:t>Antibakterijski polyglactin 910 upredeni sa antiseptikom Triclosanom</w:t>
            </w:r>
          </w:p>
        </w:tc>
        <w:tc>
          <w:tcPr>
            <w:tcW w:w="729" w:type="dxa"/>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1</w:t>
            </w:r>
          </w:p>
        </w:tc>
        <w:tc>
          <w:tcPr>
            <w:tcW w:w="941" w:type="dxa"/>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90 cm</w:t>
            </w:r>
          </w:p>
        </w:tc>
        <w:tc>
          <w:tcPr>
            <w:tcW w:w="938" w:type="dxa"/>
            <w:gridSpan w:val="2"/>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40 mm</w:t>
            </w:r>
          </w:p>
        </w:tc>
        <w:tc>
          <w:tcPr>
            <w:tcW w:w="1786" w:type="dxa"/>
            <w:gridSpan w:val="2"/>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 xml:space="preserve">1/2 kruga </w:t>
            </w:r>
          </w:p>
          <w:p w:rsidR="005C1603" w:rsidRDefault="005C1603" w:rsidP="005C1603">
            <w:pPr>
              <w:jc w:val="center"/>
              <w:rPr>
                <w:sz w:val="20"/>
                <w:szCs w:val="20"/>
              </w:rPr>
            </w:pPr>
            <w:r>
              <w:rPr>
                <w:sz w:val="20"/>
                <w:szCs w:val="20"/>
              </w:rPr>
              <w:t>okrugla, jača</w:t>
            </w:r>
          </w:p>
        </w:tc>
        <w:tc>
          <w:tcPr>
            <w:tcW w:w="709" w:type="dxa"/>
            <w:gridSpan w:val="2"/>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kom</w:t>
            </w:r>
          </w:p>
        </w:tc>
        <w:tc>
          <w:tcPr>
            <w:tcW w:w="920" w:type="dxa"/>
            <w:gridSpan w:val="2"/>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1116</w:t>
            </w:r>
          </w:p>
        </w:tc>
        <w:tc>
          <w:tcPr>
            <w:tcW w:w="1207" w:type="dxa"/>
            <w:tcBorders>
              <w:top w:val="nil"/>
              <w:left w:val="nil"/>
              <w:bottom w:val="single" w:sz="4" w:space="0" w:color="auto"/>
              <w:right w:val="single" w:sz="4" w:space="0" w:color="auto"/>
            </w:tcBorders>
            <w:shd w:val="clear" w:color="auto" w:fill="auto"/>
            <w:noWrap/>
            <w:vAlign w:val="center"/>
          </w:tcPr>
          <w:p w:rsidR="005C1603" w:rsidRPr="00073938" w:rsidRDefault="005C1603" w:rsidP="005C1603">
            <w:pPr>
              <w:jc w:val="right"/>
              <w:rPr>
                <w:noProof/>
                <w:sz w:val="22"/>
                <w:szCs w:val="22"/>
                <w:lang w:val="sr-Cyrl-CS"/>
              </w:rPr>
            </w:pPr>
          </w:p>
        </w:tc>
        <w:tc>
          <w:tcPr>
            <w:tcW w:w="1133" w:type="dxa"/>
            <w:tcBorders>
              <w:top w:val="nil"/>
              <w:left w:val="nil"/>
              <w:bottom w:val="single" w:sz="4" w:space="0" w:color="auto"/>
              <w:right w:val="single" w:sz="4" w:space="0" w:color="auto"/>
            </w:tcBorders>
            <w:shd w:val="clear" w:color="auto" w:fill="auto"/>
            <w:noWrap/>
            <w:vAlign w:val="center"/>
          </w:tcPr>
          <w:p w:rsidR="005C1603" w:rsidRPr="00073938" w:rsidRDefault="005C1603" w:rsidP="005C1603">
            <w:pPr>
              <w:ind w:firstLineChars="100" w:firstLine="220"/>
              <w:jc w:val="right"/>
              <w:rPr>
                <w:noProof/>
                <w:sz w:val="22"/>
                <w:szCs w:val="22"/>
                <w:lang w:val="sr-Cyrl-CS"/>
              </w:rPr>
            </w:pPr>
          </w:p>
        </w:tc>
        <w:tc>
          <w:tcPr>
            <w:tcW w:w="1274" w:type="dxa"/>
            <w:tcBorders>
              <w:top w:val="nil"/>
              <w:left w:val="nil"/>
              <w:bottom w:val="single" w:sz="4" w:space="0" w:color="auto"/>
              <w:right w:val="single" w:sz="4" w:space="0" w:color="auto"/>
            </w:tcBorders>
            <w:shd w:val="clear" w:color="auto" w:fill="auto"/>
            <w:noWrap/>
            <w:vAlign w:val="center"/>
          </w:tcPr>
          <w:p w:rsidR="005C1603" w:rsidRPr="00073938" w:rsidRDefault="005C1603" w:rsidP="005C1603">
            <w:pPr>
              <w:rPr>
                <w:b/>
                <w:bCs/>
                <w:noProof/>
                <w:sz w:val="20"/>
                <w:szCs w:val="20"/>
                <w:lang w:val="sr-Cyrl-CS"/>
              </w:rPr>
            </w:pPr>
          </w:p>
        </w:tc>
        <w:tc>
          <w:tcPr>
            <w:tcW w:w="1157" w:type="dxa"/>
            <w:gridSpan w:val="2"/>
            <w:tcBorders>
              <w:top w:val="nil"/>
              <w:left w:val="nil"/>
              <w:bottom w:val="single" w:sz="4" w:space="0" w:color="auto"/>
              <w:right w:val="single" w:sz="4" w:space="0" w:color="auto"/>
            </w:tcBorders>
            <w:shd w:val="clear" w:color="auto" w:fill="auto"/>
            <w:noWrap/>
            <w:vAlign w:val="center"/>
          </w:tcPr>
          <w:p w:rsidR="005C1603" w:rsidRPr="00073938" w:rsidRDefault="005C1603" w:rsidP="005C1603">
            <w:pPr>
              <w:rPr>
                <w:b/>
                <w:bCs/>
                <w:noProof/>
                <w:sz w:val="20"/>
                <w:szCs w:val="20"/>
                <w:lang w:val="sr-Cyrl-CS"/>
              </w:rPr>
            </w:pPr>
          </w:p>
        </w:tc>
        <w:tc>
          <w:tcPr>
            <w:tcW w:w="1271" w:type="dxa"/>
            <w:tcBorders>
              <w:top w:val="nil"/>
              <w:left w:val="nil"/>
              <w:bottom w:val="single" w:sz="4" w:space="0" w:color="auto"/>
              <w:right w:val="single" w:sz="4" w:space="0" w:color="auto"/>
            </w:tcBorders>
          </w:tcPr>
          <w:p w:rsidR="005C1603" w:rsidRPr="00073938" w:rsidRDefault="005C1603" w:rsidP="005C1603">
            <w:pPr>
              <w:rPr>
                <w:b/>
                <w:bCs/>
                <w:noProof/>
                <w:sz w:val="20"/>
                <w:szCs w:val="20"/>
                <w:lang w:val="sr-Cyrl-CS"/>
              </w:rPr>
            </w:pPr>
          </w:p>
        </w:tc>
      </w:tr>
      <w:tr w:rsidR="005C1603" w:rsidRPr="00073938" w:rsidTr="005C1603">
        <w:trPr>
          <w:gridAfter w:val="1"/>
          <w:wAfter w:w="266" w:type="dxa"/>
          <w:trHeight w:val="300"/>
          <w:jc w:val="center"/>
        </w:trPr>
        <w:tc>
          <w:tcPr>
            <w:tcW w:w="441" w:type="dxa"/>
            <w:tcBorders>
              <w:top w:val="nil"/>
              <w:left w:val="single" w:sz="8" w:space="0" w:color="auto"/>
              <w:bottom w:val="single" w:sz="4" w:space="0" w:color="auto"/>
              <w:right w:val="single" w:sz="4" w:space="0" w:color="auto"/>
            </w:tcBorders>
            <w:shd w:val="clear" w:color="auto" w:fill="auto"/>
            <w:noWrap/>
            <w:vAlign w:val="center"/>
          </w:tcPr>
          <w:p w:rsidR="005C1603" w:rsidRDefault="005C1603" w:rsidP="005C1603">
            <w:pPr>
              <w:jc w:val="center"/>
              <w:rPr>
                <w:noProof/>
                <w:sz w:val="18"/>
                <w:szCs w:val="18"/>
                <w:lang w:val="sr-Cyrl-CS"/>
              </w:rPr>
            </w:pPr>
            <w:r>
              <w:rPr>
                <w:noProof/>
                <w:sz w:val="18"/>
                <w:szCs w:val="18"/>
                <w:lang w:val="sr-Cyrl-CS"/>
              </w:rPr>
              <w:t>10.</w:t>
            </w:r>
          </w:p>
        </w:tc>
        <w:tc>
          <w:tcPr>
            <w:tcW w:w="2268" w:type="dxa"/>
            <w:tcBorders>
              <w:top w:val="nil"/>
              <w:left w:val="nil"/>
              <w:bottom w:val="single" w:sz="4" w:space="0" w:color="auto"/>
              <w:right w:val="single" w:sz="4" w:space="0" w:color="auto"/>
            </w:tcBorders>
            <w:shd w:val="clear" w:color="000000" w:fill="FFFFFF"/>
            <w:vAlign w:val="center"/>
          </w:tcPr>
          <w:p w:rsidR="005C1603" w:rsidRDefault="005C1603" w:rsidP="005C1603">
            <w:pPr>
              <w:rPr>
                <w:sz w:val="20"/>
                <w:szCs w:val="20"/>
              </w:rPr>
            </w:pPr>
            <w:r>
              <w:rPr>
                <w:sz w:val="20"/>
                <w:szCs w:val="20"/>
              </w:rPr>
              <w:t>Antibakterijski polyglactin 910 upredeni sa antiseptikom Triclosanom</w:t>
            </w:r>
          </w:p>
        </w:tc>
        <w:tc>
          <w:tcPr>
            <w:tcW w:w="729" w:type="dxa"/>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0</w:t>
            </w:r>
          </w:p>
        </w:tc>
        <w:tc>
          <w:tcPr>
            <w:tcW w:w="941" w:type="dxa"/>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70 cm</w:t>
            </w:r>
          </w:p>
        </w:tc>
        <w:tc>
          <w:tcPr>
            <w:tcW w:w="938" w:type="dxa"/>
            <w:gridSpan w:val="2"/>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36 mm</w:t>
            </w:r>
          </w:p>
        </w:tc>
        <w:tc>
          <w:tcPr>
            <w:tcW w:w="1786" w:type="dxa"/>
            <w:gridSpan w:val="2"/>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1/2 kruga okrugla</w:t>
            </w:r>
          </w:p>
        </w:tc>
        <w:tc>
          <w:tcPr>
            <w:tcW w:w="709" w:type="dxa"/>
            <w:gridSpan w:val="2"/>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kom</w:t>
            </w:r>
          </w:p>
        </w:tc>
        <w:tc>
          <w:tcPr>
            <w:tcW w:w="920" w:type="dxa"/>
            <w:gridSpan w:val="2"/>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1188</w:t>
            </w:r>
          </w:p>
        </w:tc>
        <w:tc>
          <w:tcPr>
            <w:tcW w:w="1207" w:type="dxa"/>
            <w:tcBorders>
              <w:top w:val="nil"/>
              <w:left w:val="nil"/>
              <w:bottom w:val="single" w:sz="4" w:space="0" w:color="auto"/>
              <w:right w:val="single" w:sz="4" w:space="0" w:color="auto"/>
            </w:tcBorders>
            <w:shd w:val="clear" w:color="auto" w:fill="auto"/>
            <w:noWrap/>
            <w:vAlign w:val="center"/>
          </w:tcPr>
          <w:p w:rsidR="005C1603" w:rsidRPr="00073938" w:rsidRDefault="005C1603" w:rsidP="005C1603">
            <w:pPr>
              <w:jc w:val="right"/>
              <w:rPr>
                <w:noProof/>
                <w:sz w:val="22"/>
                <w:szCs w:val="22"/>
                <w:lang w:val="sr-Cyrl-CS"/>
              </w:rPr>
            </w:pPr>
          </w:p>
        </w:tc>
        <w:tc>
          <w:tcPr>
            <w:tcW w:w="1133" w:type="dxa"/>
            <w:tcBorders>
              <w:top w:val="nil"/>
              <w:left w:val="nil"/>
              <w:bottom w:val="single" w:sz="4" w:space="0" w:color="auto"/>
              <w:right w:val="single" w:sz="4" w:space="0" w:color="auto"/>
            </w:tcBorders>
            <w:shd w:val="clear" w:color="auto" w:fill="auto"/>
            <w:noWrap/>
            <w:vAlign w:val="center"/>
          </w:tcPr>
          <w:p w:rsidR="005C1603" w:rsidRPr="00073938" w:rsidRDefault="005C1603" w:rsidP="005C1603">
            <w:pPr>
              <w:ind w:firstLineChars="100" w:firstLine="220"/>
              <w:jc w:val="right"/>
              <w:rPr>
                <w:noProof/>
                <w:sz w:val="22"/>
                <w:szCs w:val="22"/>
                <w:lang w:val="sr-Cyrl-CS"/>
              </w:rPr>
            </w:pPr>
          </w:p>
        </w:tc>
        <w:tc>
          <w:tcPr>
            <w:tcW w:w="1274" w:type="dxa"/>
            <w:tcBorders>
              <w:top w:val="nil"/>
              <w:left w:val="nil"/>
              <w:bottom w:val="single" w:sz="4" w:space="0" w:color="auto"/>
              <w:right w:val="single" w:sz="4" w:space="0" w:color="auto"/>
            </w:tcBorders>
            <w:shd w:val="clear" w:color="auto" w:fill="auto"/>
            <w:noWrap/>
            <w:vAlign w:val="center"/>
          </w:tcPr>
          <w:p w:rsidR="005C1603" w:rsidRPr="00073938" w:rsidRDefault="005C1603" w:rsidP="005C1603">
            <w:pPr>
              <w:rPr>
                <w:b/>
                <w:bCs/>
                <w:noProof/>
                <w:sz w:val="20"/>
                <w:szCs w:val="20"/>
                <w:lang w:val="sr-Cyrl-CS"/>
              </w:rPr>
            </w:pPr>
          </w:p>
        </w:tc>
        <w:tc>
          <w:tcPr>
            <w:tcW w:w="1157" w:type="dxa"/>
            <w:gridSpan w:val="2"/>
            <w:tcBorders>
              <w:top w:val="nil"/>
              <w:left w:val="nil"/>
              <w:bottom w:val="single" w:sz="4" w:space="0" w:color="auto"/>
              <w:right w:val="single" w:sz="4" w:space="0" w:color="auto"/>
            </w:tcBorders>
            <w:shd w:val="clear" w:color="auto" w:fill="auto"/>
            <w:noWrap/>
            <w:vAlign w:val="center"/>
          </w:tcPr>
          <w:p w:rsidR="005C1603" w:rsidRPr="00073938" w:rsidRDefault="005C1603" w:rsidP="005C1603">
            <w:pPr>
              <w:rPr>
                <w:b/>
                <w:bCs/>
                <w:noProof/>
                <w:sz w:val="20"/>
                <w:szCs w:val="20"/>
                <w:lang w:val="sr-Cyrl-CS"/>
              </w:rPr>
            </w:pPr>
          </w:p>
        </w:tc>
        <w:tc>
          <w:tcPr>
            <w:tcW w:w="1271" w:type="dxa"/>
            <w:tcBorders>
              <w:top w:val="nil"/>
              <w:left w:val="nil"/>
              <w:bottom w:val="single" w:sz="4" w:space="0" w:color="auto"/>
              <w:right w:val="single" w:sz="4" w:space="0" w:color="auto"/>
            </w:tcBorders>
          </w:tcPr>
          <w:p w:rsidR="005C1603" w:rsidRPr="00073938" w:rsidRDefault="005C1603" w:rsidP="005C1603">
            <w:pPr>
              <w:rPr>
                <w:b/>
                <w:bCs/>
                <w:noProof/>
                <w:sz w:val="20"/>
                <w:szCs w:val="20"/>
                <w:lang w:val="sr-Cyrl-CS"/>
              </w:rPr>
            </w:pPr>
          </w:p>
        </w:tc>
      </w:tr>
      <w:tr w:rsidR="005C1603" w:rsidRPr="00073938" w:rsidTr="005C1603">
        <w:trPr>
          <w:gridAfter w:val="1"/>
          <w:wAfter w:w="266" w:type="dxa"/>
          <w:trHeight w:val="300"/>
          <w:jc w:val="center"/>
        </w:trPr>
        <w:tc>
          <w:tcPr>
            <w:tcW w:w="441" w:type="dxa"/>
            <w:tcBorders>
              <w:top w:val="nil"/>
              <w:left w:val="single" w:sz="8" w:space="0" w:color="auto"/>
              <w:bottom w:val="single" w:sz="4" w:space="0" w:color="auto"/>
              <w:right w:val="single" w:sz="4" w:space="0" w:color="auto"/>
            </w:tcBorders>
            <w:shd w:val="clear" w:color="auto" w:fill="auto"/>
            <w:noWrap/>
            <w:vAlign w:val="center"/>
          </w:tcPr>
          <w:p w:rsidR="005C1603" w:rsidRDefault="005C1603" w:rsidP="005C1603">
            <w:pPr>
              <w:jc w:val="center"/>
              <w:rPr>
                <w:noProof/>
                <w:sz w:val="18"/>
                <w:szCs w:val="18"/>
                <w:lang w:val="sr-Cyrl-CS"/>
              </w:rPr>
            </w:pPr>
            <w:r>
              <w:rPr>
                <w:noProof/>
                <w:sz w:val="18"/>
                <w:szCs w:val="18"/>
                <w:lang w:val="sr-Cyrl-CS"/>
              </w:rPr>
              <w:t>11.</w:t>
            </w:r>
          </w:p>
        </w:tc>
        <w:tc>
          <w:tcPr>
            <w:tcW w:w="2268" w:type="dxa"/>
            <w:tcBorders>
              <w:top w:val="nil"/>
              <w:left w:val="nil"/>
              <w:bottom w:val="single" w:sz="4" w:space="0" w:color="auto"/>
              <w:right w:val="single" w:sz="4" w:space="0" w:color="auto"/>
            </w:tcBorders>
            <w:shd w:val="clear" w:color="000000" w:fill="FFFFFF"/>
            <w:vAlign w:val="center"/>
          </w:tcPr>
          <w:p w:rsidR="005C1603" w:rsidRDefault="005C1603" w:rsidP="005C1603">
            <w:pPr>
              <w:rPr>
                <w:sz w:val="20"/>
                <w:szCs w:val="20"/>
              </w:rPr>
            </w:pPr>
            <w:r>
              <w:rPr>
                <w:sz w:val="20"/>
                <w:szCs w:val="20"/>
              </w:rPr>
              <w:t>Polyglactin 910 upredeni</w:t>
            </w:r>
          </w:p>
        </w:tc>
        <w:tc>
          <w:tcPr>
            <w:tcW w:w="729" w:type="dxa"/>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 xml:space="preserve">2/0   </w:t>
            </w:r>
          </w:p>
        </w:tc>
        <w:tc>
          <w:tcPr>
            <w:tcW w:w="941" w:type="dxa"/>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75cm</w:t>
            </w:r>
          </w:p>
        </w:tc>
        <w:tc>
          <w:tcPr>
            <w:tcW w:w="938" w:type="dxa"/>
            <w:gridSpan w:val="2"/>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26 mm</w:t>
            </w:r>
          </w:p>
        </w:tc>
        <w:tc>
          <w:tcPr>
            <w:tcW w:w="1786" w:type="dxa"/>
            <w:gridSpan w:val="2"/>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 xml:space="preserve">1/2 kruga okrugla </w:t>
            </w:r>
          </w:p>
        </w:tc>
        <w:tc>
          <w:tcPr>
            <w:tcW w:w="709" w:type="dxa"/>
            <w:gridSpan w:val="2"/>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kom</w:t>
            </w:r>
          </w:p>
        </w:tc>
        <w:tc>
          <w:tcPr>
            <w:tcW w:w="920" w:type="dxa"/>
            <w:gridSpan w:val="2"/>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288</w:t>
            </w:r>
          </w:p>
        </w:tc>
        <w:tc>
          <w:tcPr>
            <w:tcW w:w="1207" w:type="dxa"/>
            <w:tcBorders>
              <w:top w:val="nil"/>
              <w:left w:val="nil"/>
              <w:bottom w:val="single" w:sz="4" w:space="0" w:color="auto"/>
              <w:right w:val="single" w:sz="4" w:space="0" w:color="auto"/>
            </w:tcBorders>
            <w:shd w:val="clear" w:color="auto" w:fill="auto"/>
            <w:noWrap/>
            <w:vAlign w:val="center"/>
          </w:tcPr>
          <w:p w:rsidR="005C1603" w:rsidRPr="00073938" w:rsidRDefault="005C1603" w:rsidP="005C1603">
            <w:pPr>
              <w:jc w:val="right"/>
              <w:rPr>
                <w:noProof/>
                <w:sz w:val="22"/>
                <w:szCs w:val="22"/>
                <w:lang w:val="sr-Cyrl-CS"/>
              </w:rPr>
            </w:pPr>
          </w:p>
        </w:tc>
        <w:tc>
          <w:tcPr>
            <w:tcW w:w="1133" w:type="dxa"/>
            <w:tcBorders>
              <w:top w:val="nil"/>
              <w:left w:val="nil"/>
              <w:bottom w:val="single" w:sz="4" w:space="0" w:color="auto"/>
              <w:right w:val="single" w:sz="4" w:space="0" w:color="auto"/>
            </w:tcBorders>
            <w:shd w:val="clear" w:color="auto" w:fill="auto"/>
            <w:noWrap/>
            <w:vAlign w:val="center"/>
          </w:tcPr>
          <w:p w:rsidR="005C1603" w:rsidRPr="00073938" w:rsidRDefault="005C1603" w:rsidP="005C1603">
            <w:pPr>
              <w:ind w:firstLineChars="100" w:firstLine="220"/>
              <w:jc w:val="right"/>
              <w:rPr>
                <w:noProof/>
                <w:sz w:val="22"/>
                <w:szCs w:val="22"/>
                <w:lang w:val="sr-Cyrl-CS"/>
              </w:rPr>
            </w:pPr>
          </w:p>
        </w:tc>
        <w:tc>
          <w:tcPr>
            <w:tcW w:w="1274" w:type="dxa"/>
            <w:tcBorders>
              <w:top w:val="nil"/>
              <w:left w:val="nil"/>
              <w:bottom w:val="single" w:sz="4" w:space="0" w:color="auto"/>
              <w:right w:val="single" w:sz="4" w:space="0" w:color="auto"/>
            </w:tcBorders>
            <w:shd w:val="clear" w:color="auto" w:fill="auto"/>
            <w:noWrap/>
            <w:vAlign w:val="center"/>
          </w:tcPr>
          <w:p w:rsidR="005C1603" w:rsidRPr="00073938" w:rsidRDefault="005C1603" w:rsidP="005C1603">
            <w:pPr>
              <w:rPr>
                <w:b/>
                <w:bCs/>
                <w:noProof/>
                <w:sz w:val="20"/>
                <w:szCs w:val="20"/>
                <w:lang w:val="sr-Cyrl-CS"/>
              </w:rPr>
            </w:pPr>
          </w:p>
        </w:tc>
        <w:tc>
          <w:tcPr>
            <w:tcW w:w="1157" w:type="dxa"/>
            <w:gridSpan w:val="2"/>
            <w:tcBorders>
              <w:top w:val="nil"/>
              <w:left w:val="nil"/>
              <w:bottom w:val="single" w:sz="4" w:space="0" w:color="auto"/>
              <w:right w:val="single" w:sz="4" w:space="0" w:color="auto"/>
            </w:tcBorders>
            <w:shd w:val="clear" w:color="auto" w:fill="auto"/>
            <w:noWrap/>
            <w:vAlign w:val="center"/>
          </w:tcPr>
          <w:p w:rsidR="005C1603" w:rsidRPr="00073938" w:rsidRDefault="005C1603" w:rsidP="005C1603">
            <w:pPr>
              <w:rPr>
                <w:b/>
                <w:bCs/>
                <w:noProof/>
                <w:sz w:val="20"/>
                <w:szCs w:val="20"/>
                <w:lang w:val="sr-Cyrl-CS"/>
              </w:rPr>
            </w:pPr>
          </w:p>
        </w:tc>
        <w:tc>
          <w:tcPr>
            <w:tcW w:w="1271" w:type="dxa"/>
            <w:tcBorders>
              <w:top w:val="nil"/>
              <w:left w:val="nil"/>
              <w:bottom w:val="single" w:sz="4" w:space="0" w:color="auto"/>
              <w:right w:val="single" w:sz="4" w:space="0" w:color="auto"/>
            </w:tcBorders>
          </w:tcPr>
          <w:p w:rsidR="005C1603" w:rsidRPr="00073938" w:rsidRDefault="005C1603" w:rsidP="005C1603">
            <w:pPr>
              <w:rPr>
                <w:b/>
                <w:bCs/>
                <w:noProof/>
                <w:sz w:val="20"/>
                <w:szCs w:val="20"/>
                <w:lang w:val="sr-Cyrl-CS"/>
              </w:rPr>
            </w:pPr>
          </w:p>
        </w:tc>
      </w:tr>
      <w:tr w:rsidR="005C1603" w:rsidRPr="00073938" w:rsidTr="005C1603">
        <w:trPr>
          <w:gridAfter w:val="1"/>
          <w:wAfter w:w="266" w:type="dxa"/>
          <w:trHeight w:val="300"/>
          <w:jc w:val="center"/>
        </w:trPr>
        <w:tc>
          <w:tcPr>
            <w:tcW w:w="441" w:type="dxa"/>
            <w:tcBorders>
              <w:top w:val="nil"/>
              <w:left w:val="single" w:sz="8" w:space="0" w:color="auto"/>
              <w:bottom w:val="single" w:sz="4" w:space="0" w:color="auto"/>
              <w:right w:val="single" w:sz="4" w:space="0" w:color="auto"/>
            </w:tcBorders>
            <w:shd w:val="clear" w:color="auto" w:fill="auto"/>
            <w:noWrap/>
            <w:vAlign w:val="center"/>
          </w:tcPr>
          <w:p w:rsidR="005C1603" w:rsidRDefault="005C1603" w:rsidP="005C1603">
            <w:pPr>
              <w:jc w:val="center"/>
              <w:rPr>
                <w:noProof/>
                <w:sz w:val="18"/>
                <w:szCs w:val="18"/>
                <w:lang w:val="sr-Cyrl-CS"/>
              </w:rPr>
            </w:pPr>
            <w:r>
              <w:rPr>
                <w:noProof/>
                <w:sz w:val="18"/>
                <w:szCs w:val="18"/>
                <w:lang w:val="sr-Cyrl-CS"/>
              </w:rPr>
              <w:t>12.</w:t>
            </w:r>
          </w:p>
        </w:tc>
        <w:tc>
          <w:tcPr>
            <w:tcW w:w="2268" w:type="dxa"/>
            <w:tcBorders>
              <w:top w:val="nil"/>
              <w:left w:val="nil"/>
              <w:bottom w:val="single" w:sz="4" w:space="0" w:color="auto"/>
              <w:right w:val="single" w:sz="4" w:space="0" w:color="auto"/>
            </w:tcBorders>
            <w:shd w:val="clear" w:color="000000" w:fill="FFFFFF"/>
            <w:vAlign w:val="center"/>
          </w:tcPr>
          <w:p w:rsidR="005C1603" w:rsidRDefault="005C1603" w:rsidP="005C1603">
            <w:pPr>
              <w:rPr>
                <w:sz w:val="20"/>
                <w:szCs w:val="20"/>
              </w:rPr>
            </w:pPr>
            <w:r>
              <w:rPr>
                <w:sz w:val="20"/>
                <w:szCs w:val="20"/>
              </w:rPr>
              <w:t>Polyglactin 910 upredeni</w:t>
            </w:r>
          </w:p>
        </w:tc>
        <w:tc>
          <w:tcPr>
            <w:tcW w:w="729" w:type="dxa"/>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 xml:space="preserve">2/0   </w:t>
            </w:r>
          </w:p>
        </w:tc>
        <w:tc>
          <w:tcPr>
            <w:tcW w:w="941" w:type="dxa"/>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75cm</w:t>
            </w:r>
          </w:p>
        </w:tc>
        <w:tc>
          <w:tcPr>
            <w:tcW w:w="938" w:type="dxa"/>
            <w:gridSpan w:val="2"/>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30 mm</w:t>
            </w:r>
          </w:p>
        </w:tc>
        <w:tc>
          <w:tcPr>
            <w:tcW w:w="1786" w:type="dxa"/>
            <w:gridSpan w:val="2"/>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 xml:space="preserve">1/2 kruga okrugla </w:t>
            </w:r>
          </w:p>
        </w:tc>
        <w:tc>
          <w:tcPr>
            <w:tcW w:w="709" w:type="dxa"/>
            <w:gridSpan w:val="2"/>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kom</w:t>
            </w:r>
          </w:p>
        </w:tc>
        <w:tc>
          <w:tcPr>
            <w:tcW w:w="920" w:type="dxa"/>
            <w:gridSpan w:val="2"/>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384</w:t>
            </w:r>
          </w:p>
        </w:tc>
        <w:tc>
          <w:tcPr>
            <w:tcW w:w="1207" w:type="dxa"/>
            <w:tcBorders>
              <w:top w:val="nil"/>
              <w:left w:val="nil"/>
              <w:bottom w:val="single" w:sz="4" w:space="0" w:color="auto"/>
              <w:right w:val="single" w:sz="4" w:space="0" w:color="auto"/>
            </w:tcBorders>
            <w:shd w:val="clear" w:color="auto" w:fill="auto"/>
            <w:noWrap/>
            <w:vAlign w:val="center"/>
          </w:tcPr>
          <w:p w:rsidR="005C1603" w:rsidRPr="00073938" w:rsidRDefault="005C1603" w:rsidP="005C1603">
            <w:pPr>
              <w:jc w:val="right"/>
              <w:rPr>
                <w:noProof/>
                <w:sz w:val="22"/>
                <w:szCs w:val="22"/>
                <w:lang w:val="sr-Cyrl-CS"/>
              </w:rPr>
            </w:pPr>
          </w:p>
        </w:tc>
        <w:tc>
          <w:tcPr>
            <w:tcW w:w="1133" w:type="dxa"/>
            <w:tcBorders>
              <w:top w:val="nil"/>
              <w:left w:val="nil"/>
              <w:bottom w:val="single" w:sz="4" w:space="0" w:color="auto"/>
              <w:right w:val="single" w:sz="4" w:space="0" w:color="auto"/>
            </w:tcBorders>
            <w:shd w:val="clear" w:color="auto" w:fill="auto"/>
            <w:noWrap/>
            <w:vAlign w:val="center"/>
          </w:tcPr>
          <w:p w:rsidR="005C1603" w:rsidRPr="00073938" w:rsidRDefault="005C1603" w:rsidP="005C1603">
            <w:pPr>
              <w:ind w:firstLineChars="100" w:firstLine="220"/>
              <w:jc w:val="right"/>
              <w:rPr>
                <w:noProof/>
                <w:sz w:val="22"/>
                <w:szCs w:val="22"/>
                <w:lang w:val="sr-Cyrl-CS"/>
              </w:rPr>
            </w:pPr>
          </w:p>
        </w:tc>
        <w:tc>
          <w:tcPr>
            <w:tcW w:w="1274" w:type="dxa"/>
            <w:tcBorders>
              <w:top w:val="nil"/>
              <w:left w:val="nil"/>
              <w:bottom w:val="single" w:sz="4" w:space="0" w:color="auto"/>
              <w:right w:val="single" w:sz="4" w:space="0" w:color="auto"/>
            </w:tcBorders>
            <w:shd w:val="clear" w:color="auto" w:fill="auto"/>
            <w:noWrap/>
            <w:vAlign w:val="center"/>
          </w:tcPr>
          <w:p w:rsidR="005C1603" w:rsidRPr="00073938" w:rsidRDefault="005C1603" w:rsidP="005C1603">
            <w:pPr>
              <w:rPr>
                <w:b/>
                <w:bCs/>
                <w:noProof/>
                <w:sz w:val="20"/>
                <w:szCs w:val="20"/>
                <w:lang w:val="sr-Cyrl-CS"/>
              </w:rPr>
            </w:pPr>
          </w:p>
        </w:tc>
        <w:tc>
          <w:tcPr>
            <w:tcW w:w="1157" w:type="dxa"/>
            <w:gridSpan w:val="2"/>
            <w:tcBorders>
              <w:top w:val="nil"/>
              <w:left w:val="nil"/>
              <w:bottom w:val="single" w:sz="4" w:space="0" w:color="auto"/>
              <w:right w:val="single" w:sz="4" w:space="0" w:color="auto"/>
            </w:tcBorders>
            <w:shd w:val="clear" w:color="auto" w:fill="auto"/>
            <w:noWrap/>
            <w:vAlign w:val="center"/>
          </w:tcPr>
          <w:p w:rsidR="005C1603" w:rsidRPr="00073938" w:rsidRDefault="005C1603" w:rsidP="005C1603">
            <w:pPr>
              <w:rPr>
                <w:b/>
                <w:bCs/>
                <w:noProof/>
                <w:sz w:val="20"/>
                <w:szCs w:val="20"/>
                <w:lang w:val="sr-Cyrl-CS"/>
              </w:rPr>
            </w:pPr>
          </w:p>
        </w:tc>
        <w:tc>
          <w:tcPr>
            <w:tcW w:w="1271" w:type="dxa"/>
            <w:tcBorders>
              <w:top w:val="nil"/>
              <w:left w:val="nil"/>
              <w:bottom w:val="single" w:sz="4" w:space="0" w:color="auto"/>
              <w:right w:val="single" w:sz="4" w:space="0" w:color="auto"/>
            </w:tcBorders>
          </w:tcPr>
          <w:p w:rsidR="005C1603" w:rsidRPr="00073938" w:rsidRDefault="005C1603" w:rsidP="005C1603">
            <w:pPr>
              <w:rPr>
                <w:b/>
                <w:bCs/>
                <w:noProof/>
                <w:sz w:val="20"/>
                <w:szCs w:val="20"/>
                <w:lang w:val="sr-Cyrl-CS"/>
              </w:rPr>
            </w:pPr>
          </w:p>
        </w:tc>
      </w:tr>
      <w:tr w:rsidR="005C1603" w:rsidRPr="00073938" w:rsidTr="005C1603">
        <w:trPr>
          <w:gridAfter w:val="1"/>
          <w:wAfter w:w="266" w:type="dxa"/>
          <w:trHeight w:val="300"/>
          <w:jc w:val="center"/>
        </w:trPr>
        <w:tc>
          <w:tcPr>
            <w:tcW w:w="441" w:type="dxa"/>
            <w:tcBorders>
              <w:top w:val="nil"/>
              <w:left w:val="single" w:sz="8" w:space="0" w:color="auto"/>
              <w:bottom w:val="single" w:sz="4" w:space="0" w:color="auto"/>
              <w:right w:val="single" w:sz="4" w:space="0" w:color="auto"/>
            </w:tcBorders>
            <w:shd w:val="clear" w:color="auto" w:fill="auto"/>
            <w:noWrap/>
            <w:vAlign w:val="center"/>
          </w:tcPr>
          <w:p w:rsidR="005C1603" w:rsidRDefault="005C1603" w:rsidP="005C1603">
            <w:pPr>
              <w:jc w:val="center"/>
              <w:rPr>
                <w:noProof/>
                <w:sz w:val="18"/>
                <w:szCs w:val="18"/>
                <w:lang w:val="sr-Cyrl-CS"/>
              </w:rPr>
            </w:pPr>
            <w:r>
              <w:rPr>
                <w:noProof/>
                <w:sz w:val="18"/>
                <w:szCs w:val="18"/>
                <w:lang w:val="sr-Cyrl-CS"/>
              </w:rPr>
              <w:t>13.</w:t>
            </w:r>
          </w:p>
        </w:tc>
        <w:tc>
          <w:tcPr>
            <w:tcW w:w="2268" w:type="dxa"/>
            <w:tcBorders>
              <w:top w:val="nil"/>
              <w:left w:val="nil"/>
              <w:bottom w:val="single" w:sz="4" w:space="0" w:color="auto"/>
              <w:right w:val="single" w:sz="4" w:space="0" w:color="auto"/>
            </w:tcBorders>
            <w:shd w:val="clear" w:color="000000" w:fill="FFFFFF"/>
            <w:vAlign w:val="center"/>
          </w:tcPr>
          <w:p w:rsidR="005C1603" w:rsidRDefault="005C1603" w:rsidP="005C1603">
            <w:pPr>
              <w:rPr>
                <w:sz w:val="20"/>
                <w:szCs w:val="20"/>
              </w:rPr>
            </w:pPr>
            <w:r>
              <w:rPr>
                <w:sz w:val="20"/>
                <w:szCs w:val="20"/>
              </w:rPr>
              <w:t>Polyglactin 910 upredeni</w:t>
            </w:r>
          </w:p>
        </w:tc>
        <w:tc>
          <w:tcPr>
            <w:tcW w:w="729" w:type="dxa"/>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 xml:space="preserve">3/0   </w:t>
            </w:r>
          </w:p>
        </w:tc>
        <w:tc>
          <w:tcPr>
            <w:tcW w:w="941" w:type="dxa"/>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75cm</w:t>
            </w:r>
          </w:p>
        </w:tc>
        <w:tc>
          <w:tcPr>
            <w:tcW w:w="938" w:type="dxa"/>
            <w:gridSpan w:val="2"/>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26 mm</w:t>
            </w:r>
          </w:p>
        </w:tc>
        <w:tc>
          <w:tcPr>
            <w:tcW w:w="1786" w:type="dxa"/>
            <w:gridSpan w:val="2"/>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 xml:space="preserve">1/2 kruga okrugla </w:t>
            </w:r>
          </w:p>
        </w:tc>
        <w:tc>
          <w:tcPr>
            <w:tcW w:w="709" w:type="dxa"/>
            <w:gridSpan w:val="2"/>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kom</w:t>
            </w:r>
          </w:p>
        </w:tc>
        <w:tc>
          <w:tcPr>
            <w:tcW w:w="920" w:type="dxa"/>
            <w:gridSpan w:val="2"/>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360</w:t>
            </w:r>
          </w:p>
        </w:tc>
        <w:tc>
          <w:tcPr>
            <w:tcW w:w="1207" w:type="dxa"/>
            <w:tcBorders>
              <w:top w:val="nil"/>
              <w:left w:val="nil"/>
              <w:bottom w:val="single" w:sz="4" w:space="0" w:color="auto"/>
              <w:right w:val="single" w:sz="4" w:space="0" w:color="auto"/>
            </w:tcBorders>
            <w:shd w:val="clear" w:color="auto" w:fill="auto"/>
            <w:noWrap/>
            <w:vAlign w:val="center"/>
          </w:tcPr>
          <w:p w:rsidR="005C1603" w:rsidRPr="00073938" w:rsidRDefault="005C1603" w:rsidP="005C1603">
            <w:pPr>
              <w:jc w:val="right"/>
              <w:rPr>
                <w:noProof/>
                <w:sz w:val="22"/>
                <w:szCs w:val="22"/>
                <w:lang w:val="sr-Cyrl-CS"/>
              </w:rPr>
            </w:pPr>
          </w:p>
        </w:tc>
        <w:tc>
          <w:tcPr>
            <w:tcW w:w="1133" w:type="dxa"/>
            <w:tcBorders>
              <w:top w:val="nil"/>
              <w:left w:val="nil"/>
              <w:bottom w:val="single" w:sz="4" w:space="0" w:color="auto"/>
              <w:right w:val="single" w:sz="4" w:space="0" w:color="auto"/>
            </w:tcBorders>
            <w:shd w:val="clear" w:color="auto" w:fill="auto"/>
            <w:noWrap/>
            <w:vAlign w:val="center"/>
          </w:tcPr>
          <w:p w:rsidR="005C1603" w:rsidRPr="00073938" w:rsidRDefault="005C1603" w:rsidP="005C1603">
            <w:pPr>
              <w:ind w:firstLineChars="100" w:firstLine="220"/>
              <w:jc w:val="right"/>
              <w:rPr>
                <w:noProof/>
                <w:sz w:val="22"/>
                <w:szCs w:val="22"/>
                <w:lang w:val="sr-Cyrl-CS"/>
              </w:rPr>
            </w:pPr>
          </w:p>
        </w:tc>
        <w:tc>
          <w:tcPr>
            <w:tcW w:w="1274" w:type="dxa"/>
            <w:tcBorders>
              <w:top w:val="nil"/>
              <w:left w:val="nil"/>
              <w:bottom w:val="single" w:sz="4" w:space="0" w:color="auto"/>
              <w:right w:val="single" w:sz="4" w:space="0" w:color="auto"/>
            </w:tcBorders>
            <w:shd w:val="clear" w:color="auto" w:fill="auto"/>
            <w:noWrap/>
            <w:vAlign w:val="center"/>
          </w:tcPr>
          <w:p w:rsidR="005C1603" w:rsidRPr="00073938" w:rsidRDefault="005C1603" w:rsidP="005C1603">
            <w:pPr>
              <w:rPr>
                <w:b/>
                <w:bCs/>
                <w:noProof/>
                <w:sz w:val="20"/>
                <w:szCs w:val="20"/>
                <w:lang w:val="sr-Cyrl-CS"/>
              </w:rPr>
            </w:pPr>
          </w:p>
        </w:tc>
        <w:tc>
          <w:tcPr>
            <w:tcW w:w="1157" w:type="dxa"/>
            <w:gridSpan w:val="2"/>
            <w:tcBorders>
              <w:top w:val="nil"/>
              <w:left w:val="nil"/>
              <w:bottom w:val="single" w:sz="4" w:space="0" w:color="auto"/>
              <w:right w:val="single" w:sz="4" w:space="0" w:color="auto"/>
            </w:tcBorders>
            <w:shd w:val="clear" w:color="auto" w:fill="auto"/>
            <w:noWrap/>
            <w:vAlign w:val="center"/>
          </w:tcPr>
          <w:p w:rsidR="005C1603" w:rsidRPr="00073938" w:rsidRDefault="005C1603" w:rsidP="005C1603">
            <w:pPr>
              <w:rPr>
                <w:b/>
                <w:bCs/>
                <w:noProof/>
                <w:sz w:val="20"/>
                <w:szCs w:val="20"/>
                <w:lang w:val="sr-Cyrl-CS"/>
              </w:rPr>
            </w:pPr>
          </w:p>
        </w:tc>
        <w:tc>
          <w:tcPr>
            <w:tcW w:w="1271" w:type="dxa"/>
            <w:tcBorders>
              <w:top w:val="nil"/>
              <w:left w:val="nil"/>
              <w:bottom w:val="single" w:sz="4" w:space="0" w:color="auto"/>
              <w:right w:val="single" w:sz="4" w:space="0" w:color="auto"/>
            </w:tcBorders>
          </w:tcPr>
          <w:p w:rsidR="005C1603" w:rsidRPr="00073938" w:rsidRDefault="005C1603" w:rsidP="005C1603">
            <w:pPr>
              <w:rPr>
                <w:b/>
                <w:bCs/>
                <w:noProof/>
                <w:sz w:val="20"/>
                <w:szCs w:val="20"/>
                <w:lang w:val="sr-Cyrl-CS"/>
              </w:rPr>
            </w:pPr>
          </w:p>
        </w:tc>
      </w:tr>
      <w:tr w:rsidR="005C1603" w:rsidRPr="00073938" w:rsidTr="005C1603">
        <w:trPr>
          <w:gridAfter w:val="1"/>
          <w:wAfter w:w="266" w:type="dxa"/>
          <w:trHeight w:val="300"/>
          <w:jc w:val="center"/>
        </w:trPr>
        <w:tc>
          <w:tcPr>
            <w:tcW w:w="441" w:type="dxa"/>
            <w:tcBorders>
              <w:top w:val="nil"/>
              <w:left w:val="single" w:sz="8" w:space="0" w:color="auto"/>
              <w:bottom w:val="single" w:sz="4" w:space="0" w:color="auto"/>
              <w:right w:val="single" w:sz="4" w:space="0" w:color="auto"/>
            </w:tcBorders>
            <w:shd w:val="clear" w:color="auto" w:fill="auto"/>
            <w:noWrap/>
            <w:vAlign w:val="center"/>
          </w:tcPr>
          <w:p w:rsidR="005C1603" w:rsidRDefault="005C1603" w:rsidP="005C1603">
            <w:pPr>
              <w:jc w:val="center"/>
              <w:rPr>
                <w:noProof/>
                <w:sz w:val="18"/>
                <w:szCs w:val="18"/>
                <w:lang w:val="sr-Cyrl-CS"/>
              </w:rPr>
            </w:pPr>
            <w:r>
              <w:rPr>
                <w:noProof/>
                <w:sz w:val="18"/>
                <w:szCs w:val="18"/>
                <w:lang w:val="sr-Cyrl-CS"/>
              </w:rPr>
              <w:t>14.</w:t>
            </w:r>
          </w:p>
        </w:tc>
        <w:tc>
          <w:tcPr>
            <w:tcW w:w="2268" w:type="dxa"/>
            <w:tcBorders>
              <w:top w:val="nil"/>
              <w:left w:val="nil"/>
              <w:bottom w:val="single" w:sz="4" w:space="0" w:color="auto"/>
              <w:right w:val="single" w:sz="4" w:space="0" w:color="auto"/>
            </w:tcBorders>
            <w:shd w:val="clear" w:color="000000" w:fill="FFFFFF"/>
            <w:vAlign w:val="center"/>
          </w:tcPr>
          <w:p w:rsidR="005C1603" w:rsidRDefault="005C1603" w:rsidP="005C1603">
            <w:pPr>
              <w:rPr>
                <w:sz w:val="20"/>
                <w:szCs w:val="20"/>
              </w:rPr>
            </w:pPr>
            <w:r>
              <w:rPr>
                <w:sz w:val="20"/>
                <w:szCs w:val="20"/>
              </w:rPr>
              <w:t>Polyglactin 910 upredeni</w:t>
            </w:r>
          </w:p>
        </w:tc>
        <w:tc>
          <w:tcPr>
            <w:tcW w:w="729" w:type="dxa"/>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 xml:space="preserve">3/0   </w:t>
            </w:r>
          </w:p>
        </w:tc>
        <w:tc>
          <w:tcPr>
            <w:tcW w:w="941" w:type="dxa"/>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75cm</w:t>
            </w:r>
          </w:p>
        </w:tc>
        <w:tc>
          <w:tcPr>
            <w:tcW w:w="938" w:type="dxa"/>
            <w:gridSpan w:val="2"/>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20 mm</w:t>
            </w:r>
          </w:p>
        </w:tc>
        <w:tc>
          <w:tcPr>
            <w:tcW w:w="1786" w:type="dxa"/>
            <w:gridSpan w:val="2"/>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 xml:space="preserve">1/2 kruga okrugla </w:t>
            </w:r>
          </w:p>
        </w:tc>
        <w:tc>
          <w:tcPr>
            <w:tcW w:w="709" w:type="dxa"/>
            <w:gridSpan w:val="2"/>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kom</w:t>
            </w:r>
          </w:p>
        </w:tc>
        <w:tc>
          <w:tcPr>
            <w:tcW w:w="920" w:type="dxa"/>
            <w:gridSpan w:val="2"/>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360</w:t>
            </w:r>
          </w:p>
        </w:tc>
        <w:tc>
          <w:tcPr>
            <w:tcW w:w="1207" w:type="dxa"/>
            <w:tcBorders>
              <w:top w:val="nil"/>
              <w:left w:val="nil"/>
              <w:bottom w:val="single" w:sz="4" w:space="0" w:color="auto"/>
              <w:right w:val="single" w:sz="4" w:space="0" w:color="auto"/>
            </w:tcBorders>
            <w:shd w:val="clear" w:color="auto" w:fill="auto"/>
            <w:noWrap/>
            <w:vAlign w:val="center"/>
          </w:tcPr>
          <w:p w:rsidR="005C1603" w:rsidRPr="00073938" w:rsidRDefault="005C1603" w:rsidP="005C1603">
            <w:pPr>
              <w:jc w:val="right"/>
              <w:rPr>
                <w:noProof/>
                <w:sz w:val="22"/>
                <w:szCs w:val="22"/>
                <w:lang w:val="sr-Cyrl-CS"/>
              </w:rPr>
            </w:pPr>
          </w:p>
        </w:tc>
        <w:tc>
          <w:tcPr>
            <w:tcW w:w="1133" w:type="dxa"/>
            <w:tcBorders>
              <w:top w:val="nil"/>
              <w:left w:val="nil"/>
              <w:bottom w:val="single" w:sz="4" w:space="0" w:color="auto"/>
              <w:right w:val="single" w:sz="4" w:space="0" w:color="auto"/>
            </w:tcBorders>
            <w:shd w:val="clear" w:color="auto" w:fill="auto"/>
            <w:noWrap/>
            <w:vAlign w:val="center"/>
          </w:tcPr>
          <w:p w:rsidR="005C1603" w:rsidRPr="00073938" w:rsidRDefault="005C1603" w:rsidP="005C1603">
            <w:pPr>
              <w:ind w:firstLineChars="100" w:firstLine="220"/>
              <w:jc w:val="right"/>
              <w:rPr>
                <w:noProof/>
                <w:sz w:val="22"/>
                <w:szCs w:val="22"/>
                <w:lang w:val="sr-Cyrl-CS"/>
              </w:rPr>
            </w:pPr>
          </w:p>
        </w:tc>
        <w:tc>
          <w:tcPr>
            <w:tcW w:w="1274" w:type="dxa"/>
            <w:tcBorders>
              <w:top w:val="nil"/>
              <w:left w:val="nil"/>
              <w:bottom w:val="single" w:sz="4" w:space="0" w:color="auto"/>
              <w:right w:val="single" w:sz="4" w:space="0" w:color="auto"/>
            </w:tcBorders>
            <w:shd w:val="clear" w:color="auto" w:fill="auto"/>
            <w:noWrap/>
            <w:vAlign w:val="center"/>
          </w:tcPr>
          <w:p w:rsidR="005C1603" w:rsidRPr="00073938" w:rsidRDefault="005C1603" w:rsidP="005C1603">
            <w:pPr>
              <w:rPr>
                <w:b/>
                <w:bCs/>
                <w:noProof/>
                <w:sz w:val="20"/>
                <w:szCs w:val="20"/>
                <w:lang w:val="sr-Cyrl-CS"/>
              </w:rPr>
            </w:pPr>
          </w:p>
        </w:tc>
        <w:tc>
          <w:tcPr>
            <w:tcW w:w="1157" w:type="dxa"/>
            <w:gridSpan w:val="2"/>
            <w:tcBorders>
              <w:top w:val="nil"/>
              <w:left w:val="nil"/>
              <w:bottom w:val="single" w:sz="4" w:space="0" w:color="auto"/>
              <w:right w:val="single" w:sz="4" w:space="0" w:color="auto"/>
            </w:tcBorders>
            <w:shd w:val="clear" w:color="auto" w:fill="auto"/>
            <w:noWrap/>
            <w:vAlign w:val="center"/>
          </w:tcPr>
          <w:p w:rsidR="005C1603" w:rsidRPr="00073938" w:rsidRDefault="005C1603" w:rsidP="005C1603">
            <w:pPr>
              <w:rPr>
                <w:b/>
                <w:bCs/>
                <w:noProof/>
                <w:sz w:val="20"/>
                <w:szCs w:val="20"/>
                <w:lang w:val="sr-Cyrl-CS"/>
              </w:rPr>
            </w:pPr>
          </w:p>
        </w:tc>
        <w:tc>
          <w:tcPr>
            <w:tcW w:w="1271" w:type="dxa"/>
            <w:tcBorders>
              <w:top w:val="nil"/>
              <w:left w:val="nil"/>
              <w:bottom w:val="single" w:sz="4" w:space="0" w:color="auto"/>
              <w:right w:val="single" w:sz="4" w:space="0" w:color="auto"/>
            </w:tcBorders>
          </w:tcPr>
          <w:p w:rsidR="005C1603" w:rsidRPr="00073938" w:rsidRDefault="005C1603" w:rsidP="005C1603">
            <w:pPr>
              <w:rPr>
                <w:b/>
                <w:bCs/>
                <w:noProof/>
                <w:sz w:val="20"/>
                <w:szCs w:val="20"/>
                <w:lang w:val="sr-Cyrl-CS"/>
              </w:rPr>
            </w:pPr>
          </w:p>
        </w:tc>
      </w:tr>
      <w:tr w:rsidR="005C1603" w:rsidRPr="00073938" w:rsidTr="005C1603">
        <w:trPr>
          <w:gridAfter w:val="1"/>
          <w:wAfter w:w="266" w:type="dxa"/>
          <w:trHeight w:val="300"/>
          <w:jc w:val="center"/>
        </w:trPr>
        <w:tc>
          <w:tcPr>
            <w:tcW w:w="441" w:type="dxa"/>
            <w:tcBorders>
              <w:top w:val="nil"/>
              <w:left w:val="single" w:sz="8" w:space="0" w:color="auto"/>
              <w:bottom w:val="single" w:sz="4" w:space="0" w:color="auto"/>
              <w:right w:val="single" w:sz="4" w:space="0" w:color="auto"/>
            </w:tcBorders>
            <w:shd w:val="clear" w:color="auto" w:fill="auto"/>
            <w:noWrap/>
            <w:vAlign w:val="center"/>
          </w:tcPr>
          <w:p w:rsidR="005C1603" w:rsidRDefault="005C1603" w:rsidP="005C1603">
            <w:pPr>
              <w:jc w:val="center"/>
              <w:rPr>
                <w:noProof/>
                <w:sz w:val="18"/>
                <w:szCs w:val="18"/>
                <w:lang w:val="sr-Cyrl-CS"/>
              </w:rPr>
            </w:pPr>
            <w:r>
              <w:rPr>
                <w:noProof/>
                <w:sz w:val="18"/>
                <w:szCs w:val="18"/>
                <w:lang w:val="sr-Cyrl-CS"/>
              </w:rPr>
              <w:t>15.</w:t>
            </w:r>
          </w:p>
        </w:tc>
        <w:tc>
          <w:tcPr>
            <w:tcW w:w="2268" w:type="dxa"/>
            <w:tcBorders>
              <w:top w:val="nil"/>
              <w:left w:val="nil"/>
              <w:bottom w:val="single" w:sz="4" w:space="0" w:color="auto"/>
              <w:right w:val="single" w:sz="4" w:space="0" w:color="auto"/>
            </w:tcBorders>
            <w:shd w:val="clear" w:color="000000" w:fill="FFFFFF"/>
            <w:vAlign w:val="center"/>
          </w:tcPr>
          <w:p w:rsidR="005C1603" w:rsidRDefault="005C1603" w:rsidP="005C1603">
            <w:pPr>
              <w:rPr>
                <w:sz w:val="20"/>
                <w:szCs w:val="20"/>
              </w:rPr>
            </w:pPr>
            <w:r>
              <w:rPr>
                <w:sz w:val="20"/>
                <w:szCs w:val="20"/>
              </w:rPr>
              <w:t>Polyglactin 910 upredeni</w:t>
            </w:r>
          </w:p>
        </w:tc>
        <w:tc>
          <w:tcPr>
            <w:tcW w:w="729" w:type="dxa"/>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 xml:space="preserve">3/0   </w:t>
            </w:r>
          </w:p>
        </w:tc>
        <w:tc>
          <w:tcPr>
            <w:tcW w:w="941" w:type="dxa"/>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75cm</w:t>
            </w:r>
          </w:p>
        </w:tc>
        <w:tc>
          <w:tcPr>
            <w:tcW w:w="938" w:type="dxa"/>
            <w:gridSpan w:val="2"/>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17 mm</w:t>
            </w:r>
          </w:p>
        </w:tc>
        <w:tc>
          <w:tcPr>
            <w:tcW w:w="1786" w:type="dxa"/>
            <w:gridSpan w:val="2"/>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16"/>
                <w:szCs w:val="16"/>
              </w:rPr>
            </w:pPr>
            <w:r>
              <w:rPr>
                <w:sz w:val="16"/>
                <w:szCs w:val="16"/>
              </w:rPr>
              <w:t>3/8 okrugla oštar vrh</w:t>
            </w:r>
          </w:p>
        </w:tc>
        <w:tc>
          <w:tcPr>
            <w:tcW w:w="709" w:type="dxa"/>
            <w:gridSpan w:val="2"/>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kom</w:t>
            </w:r>
          </w:p>
        </w:tc>
        <w:tc>
          <w:tcPr>
            <w:tcW w:w="920" w:type="dxa"/>
            <w:gridSpan w:val="2"/>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12</w:t>
            </w:r>
          </w:p>
        </w:tc>
        <w:tc>
          <w:tcPr>
            <w:tcW w:w="1207" w:type="dxa"/>
            <w:tcBorders>
              <w:top w:val="nil"/>
              <w:left w:val="nil"/>
              <w:bottom w:val="single" w:sz="4" w:space="0" w:color="auto"/>
              <w:right w:val="single" w:sz="4" w:space="0" w:color="auto"/>
            </w:tcBorders>
            <w:shd w:val="clear" w:color="auto" w:fill="auto"/>
            <w:noWrap/>
            <w:vAlign w:val="center"/>
          </w:tcPr>
          <w:p w:rsidR="005C1603" w:rsidRPr="00073938" w:rsidRDefault="005C1603" w:rsidP="005C1603">
            <w:pPr>
              <w:jc w:val="right"/>
              <w:rPr>
                <w:noProof/>
                <w:sz w:val="22"/>
                <w:szCs w:val="22"/>
                <w:lang w:val="sr-Cyrl-CS"/>
              </w:rPr>
            </w:pPr>
          </w:p>
        </w:tc>
        <w:tc>
          <w:tcPr>
            <w:tcW w:w="1133" w:type="dxa"/>
            <w:tcBorders>
              <w:top w:val="nil"/>
              <w:left w:val="nil"/>
              <w:bottom w:val="single" w:sz="4" w:space="0" w:color="auto"/>
              <w:right w:val="single" w:sz="4" w:space="0" w:color="auto"/>
            </w:tcBorders>
            <w:shd w:val="clear" w:color="auto" w:fill="auto"/>
            <w:noWrap/>
            <w:vAlign w:val="center"/>
          </w:tcPr>
          <w:p w:rsidR="005C1603" w:rsidRPr="00073938" w:rsidRDefault="005C1603" w:rsidP="005C1603">
            <w:pPr>
              <w:ind w:firstLineChars="100" w:firstLine="220"/>
              <w:jc w:val="right"/>
              <w:rPr>
                <w:noProof/>
                <w:sz w:val="22"/>
                <w:szCs w:val="22"/>
                <w:lang w:val="sr-Cyrl-CS"/>
              </w:rPr>
            </w:pPr>
          </w:p>
        </w:tc>
        <w:tc>
          <w:tcPr>
            <w:tcW w:w="1274" w:type="dxa"/>
            <w:tcBorders>
              <w:top w:val="nil"/>
              <w:left w:val="nil"/>
              <w:bottom w:val="single" w:sz="4" w:space="0" w:color="auto"/>
              <w:right w:val="single" w:sz="4" w:space="0" w:color="auto"/>
            </w:tcBorders>
            <w:shd w:val="clear" w:color="auto" w:fill="auto"/>
            <w:noWrap/>
            <w:vAlign w:val="center"/>
          </w:tcPr>
          <w:p w:rsidR="005C1603" w:rsidRPr="00073938" w:rsidRDefault="005C1603" w:rsidP="005C1603">
            <w:pPr>
              <w:rPr>
                <w:b/>
                <w:bCs/>
                <w:noProof/>
                <w:sz w:val="20"/>
                <w:szCs w:val="20"/>
                <w:lang w:val="sr-Cyrl-CS"/>
              </w:rPr>
            </w:pPr>
          </w:p>
        </w:tc>
        <w:tc>
          <w:tcPr>
            <w:tcW w:w="1157" w:type="dxa"/>
            <w:gridSpan w:val="2"/>
            <w:tcBorders>
              <w:top w:val="nil"/>
              <w:left w:val="nil"/>
              <w:bottom w:val="single" w:sz="4" w:space="0" w:color="auto"/>
              <w:right w:val="single" w:sz="4" w:space="0" w:color="auto"/>
            </w:tcBorders>
            <w:shd w:val="clear" w:color="auto" w:fill="auto"/>
            <w:noWrap/>
            <w:vAlign w:val="center"/>
          </w:tcPr>
          <w:p w:rsidR="005C1603" w:rsidRPr="00073938" w:rsidRDefault="005C1603" w:rsidP="005C1603">
            <w:pPr>
              <w:rPr>
                <w:b/>
                <w:bCs/>
                <w:noProof/>
                <w:sz w:val="20"/>
                <w:szCs w:val="20"/>
                <w:lang w:val="sr-Cyrl-CS"/>
              </w:rPr>
            </w:pPr>
          </w:p>
        </w:tc>
        <w:tc>
          <w:tcPr>
            <w:tcW w:w="1271" w:type="dxa"/>
            <w:tcBorders>
              <w:top w:val="nil"/>
              <w:left w:val="nil"/>
              <w:bottom w:val="single" w:sz="4" w:space="0" w:color="auto"/>
              <w:right w:val="single" w:sz="4" w:space="0" w:color="auto"/>
            </w:tcBorders>
          </w:tcPr>
          <w:p w:rsidR="005C1603" w:rsidRPr="00073938" w:rsidRDefault="005C1603" w:rsidP="005C1603">
            <w:pPr>
              <w:rPr>
                <w:b/>
                <w:bCs/>
                <w:noProof/>
                <w:sz w:val="20"/>
                <w:szCs w:val="20"/>
                <w:lang w:val="sr-Cyrl-CS"/>
              </w:rPr>
            </w:pPr>
          </w:p>
        </w:tc>
      </w:tr>
      <w:tr w:rsidR="005C1603" w:rsidRPr="00073938" w:rsidTr="005C1603">
        <w:trPr>
          <w:gridAfter w:val="1"/>
          <w:wAfter w:w="266" w:type="dxa"/>
          <w:trHeight w:val="300"/>
          <w:jc w:val="center"/>
        </w:trPr>
        <w:tc>
          <w:tcPr>
            <w:tcW w:w="441" w:type="dxa"/>
            <w:tcBorders>
              <w:top w:val="nil"/>
              <w:left w:val="single" w:sz="8" w:space="0" w:color="auto"/>
              <w:bottom w:val="single" w:sz="4" w:space="0" w:color="auto"/>
              <w:right w:val="single" w:sz="4" w:space="0" w:color="auto"/>
            </w:tcBorders>
            <w:shd w:val="clear" w:color="auto" w:fill="auto"/>
            <w:noWrap/>
            <w:vAlign w:val="center"/>
          </w:tcPr>
          <w:p w:rsidR="005C1603" w:rsidRDefault="005C1603" w:rsidP="005C1603">
            <w:pPr>
              <w:rPr>
                <w:noProof/>
                <w:sz w:val="18"/>
                <w:szCs w:val="18"/>
                <w:lang w:val="sr-Cyrl-CS"/>
              </w:rPr>
            </w:pPr>
            <w:r>
              <w:rPr>
                <w:noProof/>
                <w:sz w:val="18"/>
                <w:szCs w:val="18"/>
                <w:lang w:val="sr-Cyrl-CS"/>
              </w:rPr>
              <w:t>16.</w:t>
            </w:r>
          </w:p>
        </w:tc>
        <w:tc>
          <w:tcPr>
            <w:tcW w:w="2268" w:type="dxa"/>
            <w:tcBorders>
              <w:top w:val="nil"/>
              <w:left w:val="nil"/>
              <w:bottom w:val="single" w:sz="4" w:space="0" w:color="auto"/>
              <w:right w:val="single" w:sz="4" w:space="0" w:color="auto"/>
            </w:tcBorders>
            <w:shd w:val="clear" w:color="000000" w:fill="FFFFFF"/>
            <w:vAlign w:val="center"/>
          </w:tcPr>
          <w:p w:rsidR="005C1603" w:rsidRDefault="005C1603" w:rsidP="005C1603">
            <w:pPr>
              <w:rPr>
                <w:sz w:val="20"/>
                <w:szCs w:val="20"/>
              </w:rPr>
            </w:pPr>
            <w:r>
              <w:rPr>
                <w:sz w:val="20"/>
                <w:szCs w:val="20"/>
              </w:rPr>
              <w:t>Polyglactin 910 upredeni</w:t>
            </w:r>
          </w:p>
        </w:tc>
        <w:tc>
          <w:tcPr>
            <w:tcW w:w="729" w:type="dxa"/>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4/0</w:t>
            </w:r>
          </w:p>
        </w:tc>
        <w:tc>
          <w:tcPr>
            <w:tcW w:w="941" w:type="dxa"/>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75cm</w:t>
            </w:r>
          </w:p>
        </w:tc>
        <w:tc>
          <w:tcPr>
            <w:tcW w:w="938" w:type="dxa"/>
            <w:gridSpan w:val="2"/>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20mm</w:t>
            </w:r>
          </w:p>
        </w:tc>
        <w:tc>
          <w:tcPr>
            <w:tcW w:w="1786" w:type="dxa"/>
            <w:gridSpan w:val="2"/>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16"/>
                <w:szCs w:val="16"/>
              </w:rPr>
            </w:pPr>
            <w:r>
              <w:rPr>
                <w:sz w:val="16"/>
                <w:szCs w:val="16"/>
              </w:rPr>
              <w:t xml:space="preserve">1/2 kruga okrugla </w:t>
            </w:r>
          </w:p>
        </w:tc>
        <w:tc>
          <w:tcPr>
            <w:tcW w:w="709" w:type="dxa"/>
            <w:gridSpan w:val="2"/>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kom</w:t>
            </w:r>
          </w:p>
        </w:tc>
        <w:tc>
          <w:tcPr>
            <w:tcW w:w="920" w:type="dxa"/>
            <w:gridSpan w:val="2"/>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180</w:t>
            </w:r>
          </w:p>
        </w:tc>
        <w:tc>
          <w:tcPr>
            <w:tcW w:w="1207" w:type="dxa"/>
            <w:tcBorders>
              <w:top w:val="nil"/>
              <w:left w:val="nil"/>
              <w:bottom w:val="single" w:sz="4" w:space="0" w:color="auto"/>
              <w:right w:val="single" w:sz="4" w:space="0" w:color="auto"/>
            </w:tcBorders>
            <w:shd w:val="clear" w:color="auto" w:fill="auto"/>
            <w:noWrap/>
            <w:vAlign w:val="center"/>
          </w:tcPr>
          <w:p w:rsidR="005C1603" w:rsidRPr="00073938" w:rsidRDefault="005C1603" w:rsidP="005C1603">
            <w:pPr>
              <w:jc w:val="right"/>
              <w:rPr>
                <w:noProof/>
                <w:sz w:val="22"/>
                <w:szCs w:val="22"/>
                <w:lang w:val="sr-Cyrl-CS"/>
              </w:rPr>
            </w:pPr>
          </w:p>
        </w:tc>
        <w:tc>
          <w:tcPr>
            <w:tcW w:w="1133" w:type="dxa"/>
            <w:tcBorders>
              <w:top w:val="nil"/>
              <w:left w:val="nil"/>
              <w:bottom w:val="single" w:sz="4" w:space="0" w:color="auto"/>
              <w:right w:val="single" w:sz="4" w:space="0" w:color="auto"/>
            </w:tcBorders>
            <w:shd w:val="clear" w:color="auto" w:fill="auto"/>
            <w:noWrap/>
            <w:vAlign w:val="center"/>
          </w:tcPr>
          <w:p w:rsidR="005C1603" w:rsidRPr="00073938" w:rsidRDefault="005C1603" w:rsidP="005C1603">
            <w:pPr>
              <w:ind w:firstLineChars="100" w:firstLine="220"/>
              <w:jc w:val="right"/>
              <w:rPr>
                <w:noProof/>
                <w:sz w:val="22"/>
                <w:szCs w:val="22"/>
                <w:lang w:val="sr-Cyrl-CS"/>
              </w:rPr>
            </w:pPr>
          </w:p>
        </w:tc>
        <w:tc>
          <w:tcPr>
            <w:tcW w:w="1274" w:type="dxa"/>
            <w:tcBorders>
              <w:top w:val="nil"/>
              <w:left w:val="nil"/>
              <w:bottom w:val="single" w:sz="4" w:space="0" w:color="auto"/>
              <w:right w:val="single" w:sz="4" w:space="0" w:color="auto"/>
            </w:tcBorders>
            <w:shd w:val="clear" w:color="auto" w:fill="auto"/>
            <w:noWrap/>
            <w:vAlign w:val="center"/>
          </w:tcPr>
          <w:p w:rsidR="005C1603" w:rsidRPr="00073938" w:rsidRDefault="005C1603" w:rsidP="005C1603">
            <w:pPr>
              <w:rPr>
                <w:b/>
                <w:bCs/>
                <w:noProof/>
                <w:sz w:val="20"/>
                <w:szCs w:val="20"/>
                <w:lang w:val="sr-Cyrl-CS"/>
              </w:rPr>
            </w:pPr>
          </w:p>
        </w:tc>
        <w:tc>
          <w:tcPr>
            <w:tcW w:w="1157" w:type="dxa"/>
            <w:gridSpan w:val="2"/>
            <w:tcBorders>
              <w:top w:val="nil"/>
              <w:left w:val="nil"/>
              <w:bottom w:val="single" w:sz="4" w:space="0" w:color="auto"/>
              <w:right w:val="single" w:sz="4" w:space="0" w:color="auto"/>
            </w:tcBorders>
            <w:shd w:val="clear" w:color="auto" w:fill="auto"/>
            <w:noWrap/>
            <w:vAlign w:val="center"/>
          </w:tcPr>
          <w:p w:rsidR="005C1603" w:rsidRPr="00073938" w:rsidRDefault="005C1603" w:rsidP="005C1603">
            <w:pPr>
              <w:rPr>
                <w:b/>
                <w:bCs/>
                <w:noProof/>
                <w:sz w:val="20"/>
                <w:szCs w:val="20"/>
                <w:lang w:val="sr-Cyrl-CS"/>
              </w:rPr>
            </w:pPr>
          </w:p>
        </w:tc>
        <w:tc>
          <w:tcPr>
            <w:tcW w:w="1271" w:type="dxa"/>
            <w:tcBorders>
              <w:top w:val="nil"/>
              <w:left w:val="nil"/>
              <w:bottom w:val="single" w:sz="4" w:space="0" w:color="auto"/>
              <w:right w:val="single" w:sz="4" w:space="0" w:color="auto"/>
            </w:tcBorders>
          </w:tcPr>
          <w:p w:rsidR="005C1603" w:rsidRPr="00073938" w:rsidRDefault="005C1603" w:rsidP="005C1603">
            <w:pPr>
              <w:rPr>
                <w:b/>
                <w:bCs/>
                <w:noProof/>
                <w:sz w:val="20"/>
                <w:szCs w:val="20"/>
                <w:lang w:val="sr-Cyrl-CS"/>
              </w:rPr>
            </w:pPr>
          </w:p>
        </w:tc>
      </w:tr>
      <w:tr w:rsidR="005C1603" w:rsidRPr="00073938" w:rsidTr="005C1603">
        <w:trPr>
          <w:gridAfter w:val="1"/>
          <w:wAfter w:w="266" w:type="dxa"/>
          <w:trHeight w:val="300"/>
          <w:jc w:val="center"/>
        </w:trPr>
        <w:tc>
          <w:tcPr>
            <w:tcW w:w="441" w:type="dxa"/>
            <w:tcBorders>
              <w:top w:val="nil"/>
              <w:left w:val="single" w:sz="8" w:space="0" w:color="auto"/>
              <w:bottom w:val="single" w:sz="4" w:space="0" w:color="auto"/>
              <w:right w:val="single" w:sz="4" w:space="0" w:color="auto"/>
            </w:tcBorders>
            <w:shd w:val="clear" w:color="auto" w:fill="auto"/>
            <w:noWrap/>
            <w:vAlign w:val="center"/>
          </w:tcPr>
          <w:p w:rsidR="005C1603" w:rsidRDefault="005C1603" w:rsidP="005C1603">
            <w:pPr>
              <w:jc w:val="center"/>
              <w:rPr>
                <w:noProof/>
                <w:sz w:val="18"/>
                <w:szCs w:val="18"/>
                <w:lang w:val="sr-Cyrl-CS"/>
              </w:rPr>
            </w:pPr>
            <w:r>
              <w:rPr>
                <w:noProof/>
                <w:sz w:val="18"/>
                <w:szCs w:val="18"/>
                <w:lang w:val="sr-Cyrl-CS"/>
              </w:rPr>
              <w:t>17.</w:t>
            </w:r>
          </w:p>
        </w:tc>
        <w:tc>
          <w:tcPr>
            <w:tcW w:w="2268" w:type="dxa"/>
            <w:tcBorders>
              <w:top w:val="nil"/>
              <w:left w:val="nil"/>
              <w:bottom w:val="single" w:sz="4" w:space="0" w:color="auto"/>
              <w:right w:val="single" w:sz="4" w:space="0" w:color="auto"/>
            </w:tcBorders>
            <w:shd w:val="clear" w:color="000000" w:fill="FFFFFF"/>
            <w:vAlign w:val="center"/>
          </w:tcPr>
          <w:p w:rsidR="005C1603" w:rsidRDefault="005C1603" w:rsidP="005C1603">
            <w:pPr>
              <w:rPr>
                <w:sz w:val="20"/>
                <w:szCs w:val="20"/>
              </w:rPr>
            </w:pPr>
            <w:r>
              <w:rPr>
                <w:sz w:val="20"/>
                <w:szCs w:val="20"/>
              </w:rPr>
              <w:t>Polyglactin 910 upredeni</w:t>
            </w:r>
          </w:p>
        </w:tc>
        <w:tc>
          <w:tcPr>
            <w:tcW w:w="729" w:type="dxa"/>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color w:val="000000"/>
                <w:sz w:val="20"/>
                <w:szCs w:val="20"/>
              </w:rPr>
            </w:pPr>
            <w:r>
              <w:rPr>
                <w:color w:val="000000"/>
                <w:sz w:val="20"/>
                <w:szCs w:val="20"/>
              </w:rPr>
              <w:t>5/0</w:t>
            </w:r>
          </w:p>
        </w:tc>
        <w:tc>
          <w:tcPr>
            <w:tcW w:w="941" w:type="dxa"/>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color w:val="000000"/>
                <w:sz w:val="20"/>
                <w:szCs w:val="20"/>
              </w:rPr>
            </w:pPr>
            <w:r>
              <w:rPr>
                <w:color w:val="000000"/>
                <w:sz w:val="20"/>
                <w:szCs w:val="20"/>
              </w:rPr>
              <w:t>45cm</w:t>
            </w:r>
          </w:p>
        </w:tc>
        <w:tc>
          <w:tcPr>
            <w:tcW w:w="938" w:type="dxa"/>
            <w:gridSpan w:val="2"/>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color w:val="000000"/>
                <w:sz w:val="20"/>
                <w:szCs w:val="20"/>
              </w:rPr>
            </w:pPr>
            <w:r>
              <w:rPr>
                <w:color w:val="000000"/>
                <w:sz w:val="20"/>
                <w:szCs w:val="20"/>
              </w:rPr>
              <w:t>11mm</w:t>
            </w:r>
          </w:p>
        </w:tc>
        <w:tc>
          <w:tcPr>
            <w:tcW w:w="1786" w:type="dxa"/>
            <w:gridSpan w:val="2"/>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color w:val="000000"/>
                <w:sz w:val="20"/>
                <w:szCs w:val="20"/>
              </w:rPr>
            </w:pPr>
            <w:r>
              <w:rPr>
                <w:color w:val="000000"/>
                <w:sz w:val="20"/>
                <w:szCs w:val="20"/>
              </w:rPr>
              <w:t>dupla 3/8 kruga špatula</w:t>
            </w:r>
          </w:p>
        </w:tc>
        <w:tc>
          <w:tcPr>
            <w:tcW w:w="709" w:type="dxa"/>
            <w:gridSpan w:val="2"/>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kom</w:t>
            </w:r>
          </w:p>
        </w:tc>
        <w:tc>
          <w:tcPr>
            <w:tcW w:w="920" w:type="dxa"/>
            <w:gridSpan w:val="2"/>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24</w:t>
            </w:r>
          </w:p>
        </w:tc>
        <w:tc>
          <w:tcPr>
            <w:tcW w:w="1207" w:type="dxa"/>
            <w:tcBorders>
              <w:top w:val="nil"/>
              <w:left w:val="nil"/>
              <w:bottom w:val="single" w:sz="4" w:space="0" w:color="auto"/>
              <w:right w:val="single" w:sz="4" w:space="0" w:color="auto"/>
            </w:tcBorders>
            <w:shd w:val="clear" w:color="auto" w:fill="auto"/>
            <w:noWrap/>
            <w:vAlign w:val="center"/>
          </w:tcPr>
          <w:p w:rsidR="005C1603" w:rsidRPr="00073938" w:rsidRDefault="005C1603" w:rsidP="005C1603">
            <w:pPr>
              <w:jc w:val="right"/>
              <w:rPr>
                <w:noProof/>
                <w:sz w:val="22"/>
                <w:szCs w:val="22"/>
                <w:lang w:val="sr-Cyrl-CS"/>
              </w:rPr>
            </w:pPr>
          </w:p>
        </w:tc>
        <w:tc>
          <w:tcPr>
            <w:tcW w:w="1133" w:type="dxa"/>
            <w:tcBorders>
              <w:top w:val="nil"/>
              <w:left w:val="nil"/>
              <w:bottom w:val="single" w:sz="4" w:space="0" w:color="auto"/>
              <w:right w:val="single" w:sz="4" w:space="0" w:color="auto"/>
            </w:tcBorders>
            <w:shd w:val="clear" w:color="auto" w:fill="auto"/>
            <w:noWrap/>
            <w:vAlign w:val="center"/>
          </w:tcPr>
          <w:p w:rsidR="005C1603" w:rsidRPr="00073938" w:rsidRDefault="005C1603" w:rsidP="005C1603">
            <w:pPr>
              <w:ind w:firstLineChars="100" w:firstLine="220"/>
              <w:jc w:val="right"/>
              <w:rPr>
                <w:noProof/>
                <w:sz w:val="22"/>
                <w:szCs w:val="22"/>
                <w:lang w:val="sr-Cyrl-CS"/>
              </w:rPr>
            </w:pPr>
          </w:p>
        </w:tc>
        <w:tc>
          <w:tcPr>
            <w:tcW w:w="1274" w:type="dxa"/>
            <w:tcBorders>
              <w:top w:val="nil"/>
              <w:left w:val="nil"/>
              <w:bottom w:val="single" w:sz="4" w:space="0" w:color="auto"/>
              <w:right w:val="single" w:sz="4" w:space="0" w:color="auto"/>
            </w:tcBorders>
            <w:shd w:val="clear" w:color="auto" w:fill="auto"/>
            <w:noWrap/>
            <w:vAlign w:val="center"/>
          </w:tcPr>
          <w:p w:rsidR="005C1603" w:rsidRPr="00073938" w:rsidRDefault="005C1603" w:rsidP="005C1603">
            <w:pPr>
              <w:rPr>
                <w:b/>
                <w:bCs/>
                <w:noProof/>
                <w:sz w:val="20"/>
                <w:szCs w:val="20"/>
                <w:lang w:val="sr-Cyrl-CS"/>
              </w:rPr>
            </w:pPr>
          </w:p>
        </w:tc>
        <w:tc>
          <w:tcPr>
            <w:tcW w:w="1157" w:type="dxa"/>
            <w:gridSpan w:val="2"/>
            <w:tcBorders>
              <w:top w:val="nil"/>
              <w:left w:val="nil"/>
              <w:bottom w:val="single" w:sz="4" w:space="0" w:color="auto"/>
              <w:right w:val="single" w:sz="4" w:space="0" w:color="auto"/>
            </w:tcBorders>
            <w:shd w:val="clear" w:color="auto" w:fill="auto"/>
            <w:noWrap/>
            <w:vAlign w:val="center"/>
          </w:tcPr>
          <w:p w:rsidR="005C1603" w:rsidRPr="00073938" w:rsidRDefault="005C1603" w:rsidP="005C1603">
            <w:pPr>
              <w:rPr>
                <w:b/>
                <w:bCs/>
                <w:noProof/>
                <w:sz w:val="20"/>
                <w:szCs w:val="20"/>
                <w:lang w:val="sr-Cyrl-CS"/>
              </w:rPr>
            </w:pPr>
          </w:p>
        </w:tc>
        <w:tc>
          <w:tcPr>
            <w:tcW w:w="1271" w:type="dxa"/>
            <w:tcBorders>
              <w:top w:val="nil"/>
              <w:left w:val="nil"/>
              <w:bottom w:val="single" w:sz="4" w:space="0" w:color="auto"/>
              <w:right w:val="single" w:sz="4" w:space="0" w:color="auto"/>
            </w:tcBorders>
          </w:tcPr>
          <w:p w:rsidR="005C1603" w:rsidRPr="00073938" w:rsidRDefault="005C1603" w:rsidP="005C1603">
            <w:pPr>
              <w:rPr>
                <w:b/>
                <w:bCs/>
                <w:noProof/>
                <w:sz w:val="20"/>
                <w:szCs w:val="20"/>
                <w:lang w:val="sr-Cyrl-CS"/>
              </w:rPr>
            </w:pPr>
          </w:p>
        </w:tc>
      </w:tr>
      <w:tr w:rsidR="005C1603" w:rsidRPr="00073938" w:rsidTr="005C1603">
        <w:trPr>
          <w:gridAfter w:val="1"/>
          <w:wAfter w:w="266" w:type="dxa"/>
          <w:trHeight w:val="300"/>
          <w:jc w:val="center"/>
        </w:trPr>
        <w:tc>
          <w:tcPr>
            <w:tcW w:w="441" w:type="dxa"/>
            <w:tcBorders>
              <w:top w:val="nil"/>
              <w:left w:val="single" w:sz="8" w:space="0" w:color="auto"/>
              <w:bottom w:val="single" w:sz="4" w:space="0" w:color="auto"/>
              <w:right w:val="single" w:sz="4" w:space="0" w:color="auto"/>
            </w:tcBorders>
            <w:shd w:val="clear" w:color="auto" w:fill="auto"/>
            <w:noWrap/>
            <w:vAlign w:val="center"/>
          </w:tcPr>
          <w:p w:rsidR="005C1603" w:rsidRDefault="005C1603" w:rsidP="005C1603">
            <w:pPr>
              <w:jc w:val="center"/>
              <w:rPr>
                <w:noProof/>
                <w:sz w:val="18"/>
                <w:szCs w:val="18"/>
                <w:lang w:val="sr-Cyrl-CS"/>
              </w:rPr>
            </w:pPr>
            <w:r>
              <w:rPr>
                <w:noProof/>
                <w:sz w:val="18"/>
                <w:szCs w:val="18"/>
                <w:lang w:val="sr-Cyrl-CS"/>
              </w:rPr>
              <w:t>18.</w:t>
            </w:r>
          </w:p>
        </w:tc>
        <w:tc>
          <w:tcPr>
            <w:tcW w:w="2268" w:type="dxa"/>
            <w:tcBorders>
              <w:top w:val="nil"/>
              <w:left w:val="nil"/>
              <w:bottom w:val="single" w:sz="4" w:space="0" w:color="auto"/>
              <w:right w:val="single" w:sz="4" w:space="0" w:color="auto"/>
            </w:tcBorders>
            <w:shd w:val="clear" w:color="000000" w:fill="FFFFFF"/>
            <w:vAlign w:val="center"/>
          </w:tcPr>
          <w:p w:rsidR="005C1603" w:rsidRDefault="005C1603" w:rsidP="005C1603">
            <w:pPr>
              <w:rPr>
                <w:sz w:val="20"/>
                <w:szCs w:val="20"/>
              </w:rPr>
            </w:pPr>
            <w:r>
              <w:rPr>
                <w:sz w:val="20"/>
                <w:szCs w:val="20"/>
              </w:rPr>
              <w:t>Polyglactin 910 upredeni</w:t>
            </w:r>
          </w:p>
        </w:tc>
        <w:tc>
          <w:tcPr>
            <w:tcW w:w="729" w:type="dxa"/>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6/0</w:t>
            </w:r>
          </w:p>
        </w:tc>
        <w:tc>
          <w:tcPr>
            <w:tcW w:w="941" w:type="dxa"/>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45cm</w:t>
            </w:r>
          </w:p>
        </w:tc>
        <w:tc>
          <w:tcPr>
            <w:tcW w:w="938" w:type="dxa"/>
            <w:gridSpan w:val="2"/>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8 mm</w:t>
            </w:r>
          </w:p>
        </w:tc>
        <w:tc>
          <w:tcPr>
            <w:tcW w:w="1786" w:type="dxa"/>
            <w:gridSpan w:val="2"/>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dupla 1/4 kruga špatula</w:t>
            </w:r>
          </w:p>
        </w:tc>
        <w:tc>
          <w:tcPr>
            <w:tcW w:w="709" w:type="dxa"/>
            <w:gridSpan w:val="2"/>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kom</w:t>
            </w:r>
          </w:p>
        </w:tc>
        <w:tc>
          <w:tcPr>
            <w:tcW w:w="920" w:type="dxa"/>
            <w:gridSpan w:val="2"/>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84</w:t>
            </w:r>
          </w:p>
        </w:tc>
        <w:tc>
          <w:tcPr>
            <w:tcW w:w="1207" w:type="dxa"/>
            <w:tcBorders>
              <w:top w:val="nil"/>
              <w:left w:val="nil"/>
              <w:bottom w:val="single" w:sz="4" w:space="0" w:color="auto"/>
              <w:right w:val="single" w:sz="4" w:space="0" w:color="auto"/>
            </w:tcBorders>
            <w:shd w:val="clear" w:color="auto" w:fill="auto"/>
            <w:noWrap/>
            <w:vAlign w:val="center"/>
          </w:tcPr>
          <w:p w:rsidR="005C1603" w:rsidRPr="00073938" w:rsidRDefault="005C1603" w:rsidP="005C1603">
            <w:pPr>
              <w:jc w:val="right"/>
              <w:rPr>
                <w:noProof/>
                <w:sz w:val="22"/>
                <w:szCs w:val="22"/>
                <w:lang w:val="sr-Cyrl-CS"/>
              </w:rPr>
            </w:pPr>
          </w:p>
        </w:tc>
        <w:tc>
          <w:tcPr>
            <w:tcW w:w="1133" w:type="dxa"/>
            <w:tcBorders>
              <w:top w:val="nil"/>
              <w:left w:val="nil"/>
              <w:bottom w:val="single" w:sz="4" w:space="0" w:color="auto"/>
              <w:right w:val="single" w:sz="4" w:space="0" w:color="auto"/>
            </w:tcBorders>
            <w:shd w:val="clear" w:color="auto" w:fill="auto"/>
            <w:noWrap/>
            <w:vAlign w:val="center"/>
          </w:tcPr>
          <w:p w:rsidR="005C1603" w:rsidRPr="00073938" w:rsidRDefault="005C1603" w:rsidP="005C1603">
            <w:pPr>
              <w:ind w:firstLineChars="100" w:firstLine="220"/>
              <w:jc w:val="right"/>
              <w:rPr>
                <w:noProof/>
                <w:sz w:val="22"/>
                <w:szCs w:val="22"/>
                <w:lang w:val="sr-Cyrl-CS"/>
              </w:rPr>
            </w:pPr>
          </w:p>
        </w:tc>
        <w:tc>
          <w:tcPr>
            <w:tcW w:w="1274" w:type="dxa"/>
            <w:tcBorders>
              <w:top w:val="nil"/>
              <w:left w:val="nil"/>
              <w:bottom w:val="single" w:sz="4" w:space="0" w:color="auto"/>
              <w:right w:val="single" w:sz="4" w:space="0" w:color="auto"/>
            </w:tcBorders>
            <w:shd w:val="clear" w:color="auto" w:fill="auto"/>
            <w:noWrap/>
            <w:vAlign w:val="center"/>
          </w:tcPr>
          <w:p w:rsidR="005C1603" w:rsidRPr="00073938" w:rsidRDefault="005C1603" w:rsidP="005C1603">
            <w:pPr>
              <w:rPr>
                <w:b/>
                <w:bCs/>
                <w:noProof/>
                <w:sz w:val="20"/>
                <w:szCs w:val="20"/>
                <w:lang w:val="sr-Cyrl-CS"/>
              </w:rPr>
            </w:pPr>
          </w:p>
        </w:tc>
        <w:tc>
          <w:tcPr>
            <w:tcW w:w="1157" w:type="dxa"/>
            <w:gridSpan w:val="2"/>
            <w:tcBorders>
              <w:top w:val="nil"/>
              <w:left w:val="nil"/>
              <w:bottom w:val="single" w:sz="4" w:space="0" w:color="auto"/>
              <w:right w:val="single" w:sz="4" w:space="0" w:color="auto"/>
            </w:tcBorders>
            <w:shd w:val="clear" w:color="auto" w:fill="auto"/>
            <w:noWrap/>
            <w:vAlign w:val="center"/>
          </w:tcPr>
          <w:p w:rsidR="005C1603" w:rsidRPr="00073938" w:rsidRDefault="005C1603" w:rsidP="005C1603">
            <w:pPr>
              <w:rPr>
                <w:b/>
                <w:bCs/>
                <w:noProof/>
                <w:sz w:val="20"/>
                <w:szCs w:val="20"/>
                <w:lang w:val="sr-Cyrl-CS"/>
              </w:rPr>
            </w:pPr>
          </w:p>
        </w:tc>
        <w:tc>
          <w:tcPr>
            <w:tcW w:w="1271" w:type="dxa"/>
            <w:tcBorders>
              <w:top w:val="nil"/>
              <w:left w:val="nil"/>
              <w:bottom w:val="single" w:sz="4" w:space="0" w:color="auto"/>
              <w:right w:val="single" w:sz="4" w:space="0" w:color="auto"/>
            </w:tcBorders>
          </w:tcPr>
          <w:p w:rsidR="005C1603" w:rsidRPr="00073938" w:rsidRDefault="005C1603" w:rsidP="005C1603">
            <w:pPr>
              <w:rPr>
                <w:b/>
                <w:bCs/>
                <w:noProof/>
                <w:sz w:val="20"/>
                <w:szCs w:val="20"/>
                <w:lang w:val="sr-Cyrl-CS"/>
              </w:rPr>
            </w:pPr>
          </w:p>
        </w:tc>
      </w:tr>
      <w:tr w:rsidR="005C1603" w:rsidRPr="00073938" w:rsidTr="005C1603">
        <w:trPr>
          <w:gridAfter w:val="1"/>
          <w:wAfter w:w="266" w:type="dxa"/>
          <w:trHeight w:val="300"/>
          <w:jc w:val="center"/>
        </w:trPr>
        <w:tc>
          <w:tcPr>
            <w:tcW w:w="441" w:type="dxa"/>
            <w:tcBorders>
              <w:top w:val="nil"/>
              <w:left w:val="single" w:sz="8" w:space="0" w:color="auto"/>
              <w:bottom w:val="single" w:sz="4" w:space="0" w:color="auto"/>
              <w:right w:val="single" w:sz="4" w:space="0" w:color="auto"/>
            </w:tcBorders>
            <w:shd w:val="clear" w:color="auto" w:fill="auto"/>
            <w:noWrap/>
            <w:vAlign w:val="center"/>
          </w:tcPr>
          <w:p w:rsidR="005C1603" w:rsidRDefault="005C1603" w:rsidP="005C1603">
            <w:pPr>
              <w:jc w:val="center"/>
              <w:rPr>
                <w:noProof/>
                <w:sz w:val="18"/>
                <w:szCs w:val="18"/>
                <w:lang w:val="sr-Cyrl-CS"/>
              </w:rPr>
            </w:pPr>
            <w:r>
              <w:rPr>
                <w:noProof/>
                <w:sz w:val="18"/>
                <w:szCs w:val="18"/>
                <w:lang w:val="sr-Cyrl-CS"/>
              </w:rPr>
              <w:t>19.</w:t>
            </w:r>
          </w:p>
        </w:tc>
        <w:tc>
          <w:tcPr>
            <w:tcW w:w="2268" w:type="dxa"/>
            <w:tcBorders>
              <w:top w:val="nil"/>
              <w:left w:val="nil"/>
              <w:bottom w:val="single" w:sz="4" w:space="0" w:color="auto"/>
              <w:right w:val="single" w:sz="4" w:space="0" w:color="auto"/>
            </w:tcBorders>
            <w:shd w:val="clear" w:color="000000" w:fill="FFFFFF"/>
            <w:vAlign w:val="center"/>
          </w:tcPr>
          <w:p w:rsidR="005C1603" w:rsidRDefault="005C1603" w:rsidP="005C1603">
            <w:pPr>
              <w:rPr>
                <w:sz w:val="20"/>
                <w:szCs w:val="20"/>
              </w:rPr>
            </w:pPr>
            <w:r>
              <w:rPr>
                <w:sz w:val="20"/>
                <w:szCs w:val="20"/>
              </w:rPr>
              <w:t>Polyglactin 910 upredeni</w:t>
            </w:r>
          </w:p>
        </w:tc>
        <w:tc>
          <w:tcPr>
            <w:tcW w:w="729" w:type="dxa"/>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7/0</w:t>
            </w:r>
          </w:p>
        </w:tc>
        <w:tc>
          <w:tcPr>
            <w:tcW w:w="941" w:type="dxa"/>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30cm</w:t>
            </w:r>
          </w:p>
        </w:tc>
        <w:tc>
          <w:tcPr>
            <w:tcW w:w="938" w:type="dxa"/>
            <w:gridSpan w:val="2"/>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6,5 mm</w:t>
            </w:r>
          </w:p>
        </w:tc>
        <w:tc>
          <w:tcPr>
            <w:tcW w:w="1786" w:type="dxa"/>
            <w:gridSpan w:val="2"/>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dupla 3/8 kruga micro-point špatula</w:t>
            </w:r>
          </w:p>
        </w:tc>
        <w:tc>
          <w:tcPr>
            <w:tcW w:w="709" w:type="dxa"/>
            <w:gridSpan w:val="2"/>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kom</w:t>
            </w:r>
          </w:p>
        </w:tc>
        <w:tc>
          <w:tcPr>
            <w:tcW w:w="920" w:type="dxa"/>
            <w:gridSpan w:val="2"/>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168</w:t>
            </w:r>
          </w:p>
        </w:tc>
        <w:tc>
          <w:tcPr>
            <w:tcW w:w="1207" w:type="dxa"/>
            <w:tcBorders>
              <w:top w:val="nil"/>
              <w:left w:val="nil"/>
              <w:bottom w:val="single" w:sz="4" w:space="0" w:color="auto"/>
              <w:right w:val="single" w:sz="4" w:space="0" w:color="auto"/>
            </w:tcBorders>
            <w:shd w:val="clear" w:color="auto" w:fill="auto"/>
            <w:noWrap/>
            <w:vAlign w:val="center"/>
          </w:tcPr>
          <w:p w:rsidR="005C1603" w:rsidRPr="00073938" w:rsidRDefault="005C1603" w:rsidP="005C1603">
            <w:pPr>
              <w:jc w:val="right"/>
              <w:rPr>
                <w:noProof/>
                <w:sz w:val="22"/>
                <w:szCs w:val="22"/>
                <w:lang w:val="sr-Cyrl-CS"/>
              </w:rPr>
            </w:pPr>
          </w:p>
        </w:tc>
        <w:tc>
          <w:tcPr>
            <w:tcW w:w="1133" w:type="dxa"/>
            <w:tcBorders>
              <w:top w:val="nil"/>
              <w:left w:val="nil"/>
              <w:bottom w:val="single" w:sz="4" w:space="0" w:color="auto"/>
              <w:right w:val="single" w:sz="4" w:space="0" w:color="auto"/>
            </w:tcBorders>
            <w:shd w:val="clear" w:color="auto" w:fill="auto"/>
            <w:noWrap/>
            <w:vAlign w:val="center"/>
          </w:tcPr>
          <w:p w:rsidR="005C1603" w:rsidRPr="00073938" w:rsidRDefault="005C1603" w:rsidP="005C1603">
            <w:pPr>
              <w:ind w:firstLineChars="100" w:firstLine="220"/>
              <w:jc w:val="right"/>
              <w:rPr>
                <w:noProof/>
                <w:sz w:val="22"/>
                <w:szCs w:val="22"/>
                <w:lang w:val="sr-Cyrl-CS"/>
              </w:rPr>
            </w:pPr>
          </w:p>
        </w:tc>
        <w:tc>
          <w:tcPr>
            <w:tcW w:w="1274" w:type="dxa"/>
            <w:tcBorders>
              <w:top w:val="nil"/>
              <w:left w:val="nil"/>
              <w:bottom w:val="single" w:sz="4" w:space="0" w:color="auto"/>
              <w:right w:val="single" w:sz="4" w:space="0" w:color="auto"/>
            </w:tcBorders>
            <w:shd w:val="clear" w:color="auto" w:fill="auto"/>
            <w:noWrap/>
            <w:vAlign w:val="center"/>
          </w:tcPr>
          <w:p w:rsidR="005C1603" w:rsidRPr="00073938" w:rsidRDefault="005C1603" w:rsidP="005C1603">
            <w:pPr>
              <w:rPr>
                <w:b/>
                <w:bCs/>
                <w:noProof/>
                <w:sz w:val="20"/>
                <w:szCs w:val="20"/>
                <w:lang w:val="sr-Cyrl-CS"/>
              </w:rPr>
            </w:pPr>
          </w:p>
        </w:tc>
        <w:tc>
          <w:tcPr>
            <w:tcW w:w="1157" w:type="dxa"/>
            <w:gridSpan w:val="2"/>
            <w:tcBorders>
              <w:top w:val="nil"/>
              <w:left w:val="nil"/>
              <w:bottom w:val="single" w:sz="4" w:space="0" w:color="auto"/>
              <w:right w:val="single" w:sz="4" w:space="0" w:color="auto"/>
            </w:tcBorders>
            <w:shd w:val="clear" w:color="auto" w:fill="auto"/>
            <w:noWrap/>
            <w:vAlign w:val="center"/>
          </w:tcPr>
          <w:p w:rsidR="005C1603" w:rsidRPr="00073938" w:rsidRDefault="005C1603" w:rsidP="005C1603">
            <w:pPr>
              <w:rPr>
                <w:b/>
                <w:bCs/>
                <w:noProof/>
                <w:sz w:val="20"/>
                <w:szCs w:val="20"/>
                <w:lang w:val="sr-Cyrl-CS"/>
              </w:rPr>
            </w:pPr>
          </w:p>
        </w:tc>
        <w:tc>
          <w:tcPr>
            <w:tcW w:w="1271" w:type="dxa"/>
            <w:tcBorders>
              <w:top w:val="nil"/>
              <w:left w:val="nil"/>
              <w:bottom w:val="single" w:sz="4" w:space="0" w:color="auto"/>
              <w:right w:val="single" w:sz="4" w:space="0" w:color="auto"/>
            </w:tcBorders>
          </w:tcPr>
          <w:p w:rsidR="005C1603" w:rsidRPr="00073938" w:rsidRDefault="005C1603" w:rsidP="005C1603">
            <w:pPr>
              <w:rPr>
                <w:b/>
                <w:bCs/>
                <w:noProof/>
                <w:sz w:val="20"/>
                <w:szCs w:val="20"/>
                <w:lang w:val="sr-Cyrl-CS"/>
              </w:rPr>
            </w:pPr>
          </w:p>
        </w:tc>
      </w:tr>
      <w:tr w:rsidR="005C1603" w:rsidRPr="00073938" w:rsidTr="005C1603">
        <w:trPr>
          <w:gridAfter w:val="1"/>
          <w:wAfter w:w="266" w:type="dxa"/>
          <w:trHeight w:val="300"/>
          <w:jc w:val="center"/>
        </w:trPr>
        <w:tc>
          <w:tcPr>
            <w:tcW w:w="441" w:type="dxa"/>
            <w:tcBorders>
              <w:top w:val="nil"/>
              <w:left w:val="single" w:sz="8" w:space="0" w:color="auto"/>
              <w:bottom w:val="single" w:sz="4" w:space="0" w:color="auto"/>
              <w:right w:val="single" w:sz="4" w:space="0" w:color="auto"/>
            </w:tcBorders>
            <w:shd w:val="clear" w:color="auto" w:fill="auto"/>
            <w:noWrap/>
            <w:vAlign w:val="center"/>
          </w:tcPr>
          <w:p w:rsidR="005C1603" w:rsidRDefault="005C1603" w:rsidP="005C1603">
            <w:pPr>
              <w:jc w:val="center"/>
              <w:rPr>
                <w:noProof/>
                <w:sz w:val="18"/>
                <w:szCs w:val="18"/>
                <w:lang w:val="sr-Cyrl-CS"/>
              </w:rPr>
            </w:pPr>
            <w:r>
              <w:rPr>
                <w:noProof/>
                <w:sz w:val="18"/>
                <w:szCs w:val="18"/>
                <w:lang w:val="sr-Cyrl-CS"/>
              </w:rPr>
              <w:t>20.</w:t>
            </w:r>
          </w:p>
        </w:tc>
        <w:tc>
          <w:tcPr>
            <w:tcW w:w="2268" w:type="dxa"/>
            <w:tcBorders>
              <w:top w:val="nil"/>
              <w:left w:val="nil"/>
              <w:bottom w:val="single" w:sz="4" w:space="0" w:color="auto"/>
              <w:right w:val="single" w:sz="4" w:space="0" w:color="auto"/>
            </w:tcBorders>
            <w:shd w:val="clear" w:color="000000" w:fill="FFFFFF"/>
            <w:vAlign w:val="center"/>
          </w:tcPr>
          <w:p w:rsidR="005C1603" w:rsidRDefault="005C1603" w:rsidP="005C1603">
            <w:pPr>
              <w:rPr>
                <w:sz w:val="20"/>
                <w:szCs w:val="20"/>
              </w:rPr>
            </w:pPr>
            <w:r>
              <w:rPr>
                <w:sz w:val="20"/>
                <w:szCs w:val="20"/>
              </w:rPr>
              <w:t>Polyglactin 910 upredeni</w:t>
            </w:r>
          </w:p>
        </w:tc>
        <w:tc>
          <w:tcPr>
            <w:tcW w:w="729" w:type="dxa"/>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8/0</w:t>
            </w:r>
          </w:p>
        </w:tc>
        <w:tc>
          <w:tcPr>
            <w:tcW w:w="941" w:type="dxa"/>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45cm</w:t>
            </w:r>
          </w:p>
        </w:tc>
        <w:tc>
          <w:tcPr>
            <w:tcW w:w="938" w:type="dxa"/>
            <w:gridSpan w:val="2"/>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6,5 mm</w:t>
            </w:r>
          </w:p>
        </w:tc>
        <w:tc>
          <w:tcPr>
            <w:tcW w:w="1786" w:type="dxa"/>
            <w:gridSpan w:val="2"/>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dupla 3/8 kruga micro-point špatula</w:t>
            </w:r>
          </w:p>
        </w:tc>
        <w:tc>
          <w:tcPr>
            <w:tcW w:w="709" w:type="dxa"/>
            <w:gridSpan w:val="2"/>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kom</w:t>
            </w:r>
          </w:p>
        </w:tc>
        <w:tc>
          <w:tcPr>
            <w:tcW w:w="920" w:type="dxa"/>
            <w:gridSpan w:val="2"/>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60</w:t>
            </w:r>
          </w:p>
        </w:tc>
        <w:tc>
          <w:tcPr>
            <w:tcW w:w="1207" w:type="dxa"/>
            <w:tcBorders>
              <w:top w:val="nil"/>
              <w:left w:val="nil"/>
              <w:bottom w:val="single" w:sz="4" w:space="0" w:color="auto"/>
              <w:right w:val="single" w:sz="4" w:space="0" w:color="auto"/>
            </w:tcBorders>
            <w:shd w:val="clear" w:color="auto" w:fill="auto"/>
            <w:noWrap/>
            <w:vAlign w:val="center"/>
          </w:tcPr>
          <w:p w:rsidR="005C1603" w:rsidRPr="00073938" w:rsidRDefault="005C1603" w:rsidP="005C1603">
            <w:pPr>
              <w:jc w:val="right"/>
              <w:rPr>
                <w:noProof/>
                <w:sz w:val="22"/>
                <w:szCs w:val="22"/>
                <w:lang w:val="sr-Cyrl-CS"/>
              </w:rPr>
            </w:pPr>
          </w:p>
        </w:tc>
        <w:tc>
          <w:tcPr>
            <w:tcW w:w="1133" w:type="dxa"/>
            <w:tcBorders>
              <w:top w:val="nil"/>
              <w:left w:val="nil"/>
              <w:bottom w:val="single" w:sz="4" w:space="0" w:color="auto"/>
              <w:right w:val="single" w:sz="4" w:space="0" w:color="auto"/>
            </w:tcBorders>
            <w:shd w:val="clear" w:color="auto" w:fill="auto"/>
            <w:noWrap/>
            <w:vAlign w:val="center"/>
          </w:tcPr>
          <w:p w:rsidR="005C1603" w:rsidRPr="00073938" w:rsidRDefault="005C1603" w:rsidP="005C1603">
            <w:pPr>
              <w:ind w:firstLineChars="100" w:firstLine="220"/>
              <w:jc w:val="right"/>
              <w:rPr>
                <w:noProof/>
                <w:sz w:val="22"/>
                <w:szCs w:val="22"/>
                <w:lang w:val="sr-Cyrl-CS"/>
              </w:rPr>
            </w:pPr>
          </w:p>
        </w:tc>
        <w:tc>
          <w:tcPr>
            <w:tcW w:w="1274" w:type="dxa"/>
            <w:tcBorders>
              <w:top w:val="nil"/>
              <w:left w:val="nil"/>
              <w:bottom w:val="single" w:sz="4" w:space="0" w:color="auto"/>
              <w:right w:val="single" w:sz="4" w:space="0" w:color="auto"/>
            </w:tcBorders>
            <w:shd w:val="clear" w:color="auto" w:fill="auto"/>
            <w:noWrap/>
            <w:vAlign w:val="center"/>
          </w:tcPr>
          <w:p w:rsidR="005C1603" w:rsidRPr="00073938" w:rsidRDefault="005C1603" w:rsidP="005C1603">
            <w:pPr>
              <w:rPr>
                <w:b/>
                <w:bCs/>
                <w:noProof/>
                <w:sz w:val="20"/>
                <w:szCs w:val="20"/>
                <w:lang w:val="sr-Cyrl-CS"/>
              </w:rPr>
            </w:pPr>
          </w:p>
        </w:tc>
        <w:tc>
          <w:tcPr>
            <w:tcW w:w="1157" w:type="dxa"/>
            <w:gridSpan w:val="2"/>
            <w:tcBorders>
              <w:top w:val="nil"/>
              <w:left w:val="nil"/>
              <w:bottom w:val="single" w:sz="4" w:space="0" w:color="auto"/>
              <w:right w:val="single" w:sz="4" w:space="0" w:color="auto"/>
            </w:tcBorders>
            <w:shd w:val="clear" w:color="auto" w:fill="auto"/>
            <w:noWrap/>
            <w:vAlign w:val="center"/>
          </w:tcPr>
          <w:p w:rsidR="005C1603" w:rsidRPr="00073938" w:rsidRDefault="005C1603" w:rsidP="005C1603">
            <w:pPr>
              <w:rPr>
                <w:b/>
                <w:bCs/>
                <w:noProof/>
                <w:sz w:val="20"/>
                <w:szCs w:val="20"/>
                <w:lang w:val="sr-Cyrl-CS"/>
              </w:rPr>
            </w:pPr>
          </w:p>
        </w:tc>
        <w:tc>
          <w:tcPr>
            <w:tcW w:w="1271" w:type="dxa"/>
            <w:tcBorders>
              <w:top w:val="nil"/>
              <w:left w:val="nil"/>
              <w:bottom w:val="single" w:sz="4" w:space="0" w:color="auto"/>
              <w:right w:val="single" w:sz="4" w:space="0" w:color="auto"/>
            </w:tcBorders>
          </w:tcPr>
          <w:p w:rsidR="005C1603" w:rsidRPr="00073938" w:rsidRDefault="005C1603" w:rsidP="005C1603">
            <w:pPr>
              <w:rPr>
                <w:b/>
                <w:bCs/>
                <w:noProof/>
                <w:sz w:val="20"/>
                <w:szCs w:val="20"/>
                <w:lang w:val="sr-Cyrl-CS"/>
              </w:rPr>
            </w:pPr>
          </w:p>
        </w:tc>
      </w:tr>
      <w:tr w:rsidR="005C1603" w:rsidRPr="00073938" w:rsidTr="005C1603">
        <w:trPr>
          <w:gridAfter w:val="1"/>
          <w:wAfter w:w="266" w:type="dxa"/>
          <w:trHeight w:val="300"/>
          <w:jc w:val="center"/>
        </w:trPr>
        <w:tc>
          <w:tcPr>
            <w:tcW w:w="441" w:type="dxa"/>
            <w:tcBorders>
              <w:top w:val="nil"/>
              <w:left w:val="single" w:sz="8" w:space="0" w:color="auto"/>
              <w:bottom w:val="single" w:sz="4" w:space="0" w:color="auto"/>
              <w:right w:val="single" w:sz="4" w:space="0" w:color="auto"/>
            </w:tcBorders>
            <w:shd w:val="clear" w:color="auto" w:fill="auto"/>
            <w:noWrap/>
            <w:vAlign w:val="center"/>
          </w:tcPr>
          <w:p w:rsidR="005C1603" w:rsidRDefault="005C1603" w:rsidP="005C1603">
            <w:pPr>
              <w:jc w:val="center"/>
              <w:rPr>
                <w:noProof/>
                <w:sz w:val="18"/>
                <w:szCs w:val="18"/>
                <w:lang w:val="sr-Cyrl-CS"/>
              </w:rPr>
            </w:pPr>
            <w:r>
              <w:rPr>
                <w:noProof/>
                <w:sz w:val="18"/>
                <w:szCs w:val="18"/>
                <w:lang w:val="sr-Cyrl-CS"/>
              </w:rPr>
              <w:t>21.</w:t>
            </w:r>
          </w:p>
        </w:tc>
        <w:tc>
          <w:tcPr>
            <w:tcW w:w="2268" w:type="dxa"/>
            <w:tcBorders>
              <w:top w:val="nil"/>
              <w:left w:val="nil"/>
              <w:bottom w:val="single" w:sz="4" w:space="0" w:color="auto"/>
              <w:right w:val="single" w:sz="4" w:space="0" w:color="auto"/>
            </w:tcBorders>
            <w:shd w:val="clear" w:color="000000" w:fill="FFFFFF"/>
            <w:vAlign w:val="center"/>
          </w:tcPr>
          <w:p w:rsidR="005C1603" w:rsidRDefault="005C1603" w:rsidP="005C1603">
            <w:pPr>
              <w:rPr>
                <w:sz w:val="20"/>
                <w:szCs w:val="20"/>
              </w:rPr>
            </w:pPr>
            <w:r>
              <w:rPr>
                <w:sz w:val="20"/>
                <w:szCs w:val="20"/>
              </w:rPr>
              <w:t>Polyglactin 910 upredeni</w:t>
            </w:r>
          </w:p>
        </w:tc>
        <w:tc>
          <w:tcPr>
            <w:tcW w:w="729" w:type="dxa"/>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9/0</w:t>
            </w:r>
          </w:p>
        </w:tc>
        <w:tc>
          <w:tcPr>
            <w:tcW w:w="941" w:type="dxa"/>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10cm</w:t>
            </w:r>
          </w:p>
        </w:tc>
        <w:tc>
          <w:tcPr>
            <w:tcW w:w="938" w:type="dxa"/>
            <w:gridSpan w:val="2"/>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6,5mm</w:t>
            </w:r>
          </w:p>
        </w:tc>
        <w:tc>
          <w:tcPr>
            <w:tcW w:w="1786" w:type="dxa"/>
            <w:gridSpan w:val="2"/>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3/8 kruga advanced micro-point špatula</w:t>
            </w:r>
          </w:p>
        </w:tc>
        <w:tc>
          <w:tcPr>
            <w:tcW w:w="709" w:type="dxa"/>
            <w:gridSpan w:val="2"/>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kom</w:t>
            </w:r>
          </w:p>
        </w:tc>
        <w:tc>
          <w:tcPr>
            <w:tcW w:w="920" w:type="dxa"/>
            <w:gridSpan w:val="2"/>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12</w:t>
            </w:r>
          </w:p>
        </w:tc>
        <w:tc>
          <w:tcPr>
            <w:tcW w:w="1207" w:type="dxa"/>
            <w:tcBorders>
              <w:top w:val="nil"/>
              <w:left w:val="nil"/>
              <w:bottom w:val="single" w:sz="4" w:space="0" w:color="auto"/>
              <w:right w:val="single" w:sz="4" w:space="0" w:color="auto"/>
            </w:tcBorders>
            <w:shd w:val="clear" w:color="auto" w:fill="auto"/>
            <w:noWrap/>
            <w:vAlign w:val="center"/>
          </w:tcPr>
          <w:p w:rsidR="005C1603" w:rsidRPr="00073938" w:rsidRDefault="005C1603" w:rsidP="005C1603">
            <w:pPr>
              <w:jc w:val="right"/>
              <w:rPr>
                <w:noProof/>
                <w:sz w:val="22"/>
                <w:szCs w:val="22"/>
                <w:lang w:val="sr-Cyrl-CS"/>
              </w:rPr>
            </w:pPr>
          </w:p>
        </w:tc>
        <w:tc>
          <w:tcPr>
            <w:tcW w:w="1133" w:type="dxa"/>
            <w:tcBorders>
              <w:top w:val="nil"/>
              <w:left w:val="nil"/>
              <w:bottom w:val="single" w:sz="4" w:space="0" w:color="auto"/>
              <w:right w:val="single" w:sz="4" w:space="0" w:color="auto"/>
            </w:tcBorders>
            <w:shd w:val="clear" w:color="auto" w:fill="auto"/>
            <w:noWrap/>
            <w:vAlign w:val="center"/>
          </w:tcPr>
          <w:p w:rsidR="005C1603" w:rsidRPr="00073938" w:rsidRDefault="005C1603" w:rsidP="005C1603">
            <w:pPr>
              <w:ind w:firstLineChars="100" w:firstLine="220"/>
              <w:jc w:val="right"/>
              <w:rPr>
                <w:noProof/>
                <w:sz w:val="22"/>
                <w:szCs w:val="22"/>
                <w:lang w:val="sr-Cyrl-CS"/>
              </w:rPr>
            </w:pPr>
          </w:p>
        </w:tc>
        <w:tc>
          <w:tcPr>
            <w:tcW w:w="1274" w:type="dxa"/>
            <w:tcBorders>
              <w:top w:val="nil"/>
              <w:left w:val="nil"/>
              <w:bottom w:val="single" w:sz="4" w:space="0" w:color="auto"/>
              <w:right w:val="single" w:sz="4" w:space="0" w:color="auto"/>
            </w:tcBorders>
            <w:shd w:val="clear" w:color="auto" w:fill="auto"/>
            <w:noWrap/>
            <w:vAlign w:val="center"/>
          </w:tcPr>
          <w:p w:rsidR="005C1603" w:rsidRPr="00073938" w:rsidRDefault="005C1603" w:rsidP="005C1603">
            <w:pPr>
              <w:rPr>
                <w:b/>
                <w:bCs/>
                <w:noProof/>
                <w:sz w:val="20"/>
                <w:szCs w:val="20"/>
                <w:lang w:val="sr-Cyrl-CS"/>
              </w:rPr>
            </w:pPr>
          </w:p>
        </w:tc>
        <w:tc>
          <w:tcPr>
            <w:tcW w:w="1157" w:type="dxa"/>
            <w:gridSpan w:val="2"/>
            <w:tcBorders>
              <w:top w:val="nil"/>
              <w:left w:val="nil"/>
              <w:bottom w:val="single" w:sz="4" w:space="0" w:color="auto"/>
              <w:right w:val="single" w:sz="4" w:space="0" w:color="auto"/>
            </w:tcBorders>
            <w:shd w:val="clear" w:color="auto" w:fill="auto"/>
            <w:noWrap/>
            <w:vAlign w:val="center"/>
          </w:tcPr>
          <w:p w:rsidR="005C1603" w:rsidRPr="00073938" w:rsidRDefault="005C1603" w:rsidP="005C1603">
            <w:pPr>
              <w:rPr>
                <w:b/>
                <w:bCs/>
                <w:noProof/>
                <w:sz w:val="20"/>
                <w:szCs w:val="20"/>
                <w:lang w:val="sr-Cyrl-CS"/>
              </w:rPr>
            </w:pPr>
          </w:p>
        </w:tc>
        <w:tc>
          <w:tcPr>
            <w:tcW w:w="1271" w:type="dxa"/>
            <w:tcBorders>
              <w:top w:val="nil"/>
              <w:left w:val="nil"/>
              <w:bottom w:val="single" w:sz="4" w:space="0" w:color="auto"/>
              <w:right w:val="single" w:sz="4" w:space="0" w:color="auto"/>
            </w:tcBorders>
          </w:tcPr>
          <w:p w:rsidR="005C1603" w:rsidRPr="00073938" w:rsidRDefault="005C1603" w:rsidP="005C1603">
            <w:pPr>
              <w:rPr>
                <w:b/>
                <w:bCs/>
                <w:noProof/>
                <w:sz w:val="20"/>
                <w:szCs w:val="20"/>
                <w:lang w:val="sr-Cyrl-CS"/>
              </w:rPr>
            </w:pPr>
          </w:p>
        </w:tc>
      </w:tr>
      <w:tr w:rsidR="005C1603" w:rsidRPr="00073938" w:rsidTr="005C1603">
        <w:trPr>
          <w:gridAfter w:val="1"/>
          <w:wAfter w:w="266" w:type="dxa"/>
          <w:trHeight w:val="300"/>
          <w:jc w:val="center"/>
        </w:trPr>
        <w:tc>
          <w:tcPr>
            <w:tcW w:w="441" w:type="dxa"/>
            <w:tcBorders>
              <w:top w:val="nil"/>
              <w:left w:val="single" w:sz="8" w:space="0" w:color="auto"/>
              <w:bottom w:val="single" w:sz="4" w:space="0" w:color="auto"/>
              <w:right w:val="single" w:sz="4" w:space="0" w:color="auto"/>
            </w:tcBorders>
            <w:shd w:val="clear" w:color="auto" w:fill="auto"/>
            <w:noWrap/>
            <w:vAlign w:val="center"/>
          </w:tcPr>
          <w:p w:rsidR="005C1603" w:rsidRDefault="005C1603" w:rsidP="005C1603">
            <w:pPr>
              <w:jc w:val="center"/>
              <w:rPr>
                <w:noProof/>
                <w:sz w:val="18"/>
                <w:szCs w:val="18"/>
                <w:lang w:val="sr-Cyrl-CS"/>
              </w:rPr>
            </w:pPr>
            <w:r>
              <w:rPr>
                <w:noProof/>
                <w:sz w:val="18"/>
                <w:szCs w:val="18"/>
                <w:lang w:val="sr-Cyrl-CS"/>
              </w:rPr>
              <w:t>22.</w:t>
            </w:r>
          </w:p>
        </w:tc>
        <w:tc>
          <w:tcPr>
            <w:tcW w:w="2268" w:type="dxa"/>
            <w:tcBorders>
              <w:top w:val="nil"/>
              <w:left w:val="nil"/>
              <w:bottom w:val="single" w:sz="4" w:space="0" w:color="auto"/>
              <w:right w:val="single" w:sz="4" w:space="0" w:color="auto"/>
            </w:tcBorders>
            <w:shd w:val="clear" w:color="000000" w:fill="FFFFFF"/>
            <w:vAlign w:val="center"/>
          </w:tcPr>
          <w:p w:rsidR="005C1603" w:rsidRDefault="005C1603" w:rsidP="005C1603">
            <w:pPr>
              <w:rPr>
                <w:sz w:val="20"/>
                <w:szCs w:val="20"/>
              </w:rPr>
            </w:pPr>
            <w:r>
              <w:rPr>
                <w:sz w:val="20"/>
                <w:szCs w:val="20"/>
              </w:rPr>
              <w:t>Polyglactin 910 brzoresorbujući bezbojni upredeni</w:t>
            </w:r>
          </w:p>
        </w:tc>
        <w:tc>
          <w:tcPr>
            <w:tcW w:w="729" w:type="dxa"/>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0</w:t>
            </w:r>
          </w:p>
        </w:tc>
        <w:tc>
          <w:tcPr>
            <w:tcW w:w="941" w:type="dxa"/>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90 cm</w:t>
            </w:r>
          </w:p>
        </w:tc>
        <w:tc>
          <w:tcPr>
            <w:tcW w:w="938" w:type="dxa"/>
            <w:gridSpan w:val="2"/>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40</w:t>
            </w:r>
          </w:p>
        </w:tc>
        <w:tc>
          <w:tcPr>
            <w:tcW w:w="1786" w:type="dxa"/>
            <w:gridSpan w:val="2"/>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 xml:space="preserve">1/2 kruga okrugla  </w:t>
            </w:r>
          </w:p>
        </w:tc>
        <w:tc>
          <w:tcPr>
            <w:tcW w:w="709" w:type="dxa"/>
            <w:gridSpan w:val="2"/>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kom</w:t>
            </w:r>
          </w:p>
        </w:tc>
        <w:tc>
          <w:tcPr>
            <w:tcW w:w="920" w:type="dxa"/>
            <w:gridSpan w:val="2"/>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720</w:t>
            </w:r>
          </w:p>
        </w:tc>
        <w:tc>
          <w:tcPr>
            <w:tcW w:w="1207" w:type="dxa"/>
            <w:tcBorders>
              <w:top w:val="nil"/>
              <w:left w:val="nil"/>
              <w:bottom w:val="single" w:sz="4" w:space="0" w:color="auto"/>
              <w:right w:val="single" w:sz="4" w:space="0" w:color="auto"/>
            </w:tcBorders>
            <w:shd w:val="clear" w:color="auto" w:fill="auto"/>
            <w:noWrap/>
            <w:vAlign w:val="center"/>
          </w:tcPr>
          <w:p w:rsidR="005C1603" w:rsidRPr="00073938" w:rsidRDefault="005C1603" w:rsidP="005C1603">
            <w:pPr>
              <w:jc w:val="right"/>
              <w:rPr>
                <w:noProof/>
                <w:sz w:val="22"/>
                <w:szCs w:val="22"/>
                <w:lang w:val="sr-Cyrl-CS"/>
              </w:rPr>
            </w:pPr>
          </w:p>
        </w:tc>
        <w:tc>
          <w:tcPr>
            <w:tcW w:w="1133" w:type="dxa"/>
            <w:tcBorders>
              <w:top w:val="nil"/>
              <w:left w:val="nil"/>
              <w:bottom w:val="single" w:sz="4" w:space="0" w:color="auto"/>
              <w:right w:val="single" w:sz="4" w:space="0" w:color="auto"/>
            </w:tcBorders>
            <w:shd w:val="clear" w:color="auto" w:fill="auto"/>
            <w:noWrap/>
            <w:vAlign w:val="center"/>
          </w:tcPr>
          <w:p w:rsidR="005C1603" w:rsidRPr="00073938" w:rsidRDefault="005C1603" w:rsidP="005C1603">
            <w:pPr>
              <w:ind w:firstLineChars="100" w:firstLine="220"/>
              <w:jc w:val="right"/>
              <w:rPr>
                <w:noProof/>
                <w:sz w:val="22"/>
                <w:szCs w:val="22"/>
                <w:lang w:val="sr-Cyrl-CS"/>
              </w:rPr>
            </w:pPr>
          </w:p>
        </w:tc>
        <w:tc>
          <w:tcPr>
            <w:tcW w:w="1274" w:type="dxa"/>
            <w:tcBorders>
              <w:top w:val="nil"/>
              <w:left w:val="nil"/>
              <w:bottom w:val="single" w:sz="4" w:space="0" w:color="auto"/>
              <w:right w:val="single" w:sz="4" w:space="0" w:color="auto"/>
            </w:tcBorders>
            <w:shd w:val="clear" w:color="auto" w:fill="auto"/>
            <w:noWrap/>
            <w:vAlign w:val="center"/>
          </w:tcPr>
          <w:p w:rsidR="005C1603" w:rsidRPr="00073938" w:rsidRDefault="005C1603" w:rsidP="005C1603">
            <w:pPr>
              <w:rPr>
                <w:b/>
                <w:bCs/>
                <w:noProof/>
                <w:sz w:val="20"/>
                <w:szCs w:val="20"/>
                <w:lang w:val="sr-Cyrl-CS"/>
              </w:rPr>
            </w:pPr>
          </w:p>
        </w:tc>
        <w:tc>
          <w:tcPr>
            <w:tcW w:w="1157" w:type="dxa"/>
            <w:gridSpan w:val="2"/>
            <w:tcBorders>
              <w:top w:val="nil"/>
              <w:left w:val="nil"/>
              <w:bottom w:val="single" w:sz="4" w:space="0" w:color="auto"/>
              <w:right w:val="single" w:sz="4" w:space="0" w:color="auto"/>
            </w:tcBorders>
            <w:shd w:val="clear" w:color="auto" w:fill="auto"/>
            <w:noWrap/>
            <w:vAlign w:val="center"/>
          </w:tcPr>
          <w:p w:rsidR="005C1603" w:rsidRPr="00073938" w:rsidRDefault="005C1603" w:rsidP="005C1603">
            <w:pPr>
              <w:rPr>
                <w:b/>
                <w:bCs/>
                <w:noProof/>
                <w:sz w:val="20"/>
                <w:szCs w:val="20"/>
                <w:lang w:val="sr-Cyrl-CS"/>
              </w:rPr>
            </w:pPr>
          </w:p>
        </w:tc>
        <w:tc>
          <w:tcPr>
            <w:tcW w:w="1271" w:type="dxa"/>
            <w:tcBorders>
              <w:top w:val="nil"/>
              <w:left w:val="nil"/>
              <w:bottom w:val="single" w:sz="4" w:space="0" w:color="auto"/>
              <w:right w:val="single" w:sz="4" w:space="0" w:color="auto"/>
            </w:tcBorders>
          </w:tcPr>
          <w:p w:rsidR="005C1603" w:rsidRPr="00073938" w:rsidRDefault="005C1603" w:rsidP="005C1603">
            <w:pPr>
              <w:rPr>
                <w:b/>
                <w:bCs/>
                <w:noProof/>
                <w:sz w:val="20"/>
                <w:szCs w:val="20"/>
                <w:lang w:val="sr-Cyrl-CS"/>
              </w:rPr>
            </w:pPr>
          </w:p>
        </w:tc>
      </w:tr>
      <w:tr w:rsidR="005C1603" w:rsidRPr="00073938" w:rsidTr="005C1603">
        <w:trPr>
          <w:gridAfter w:val="1"/>
          <w:wAfter w:w="266" w:type="dxa"/>
          <w:trHeight w:val="300"/>
          <w:jc w:val="center"/>
        </w:trPr>
        <w:tc>
          <w:tcPr>
            <w:tcW w:w="441" w:type="dxa"/>
            <w:tcBorders>
              <w:top w:val="nil"/>
              <w:left w:val="single" w:sz="8" w:space="0" w:color="auto"/>
              <w:bottom w:val="single" w:sz="4" w:space="0" w:color="auto"/>
              <w:right w:val="single" w:sz="4" w:space="0" w:color="auto"/>
            </w:tcBorders>
            <w:shd w:val="clear" w:color="auto" w:fill="auto"/>
            <w:noWrap/>
            <w:vAlign w:val="center"/>
          </w:tcPr>
          <w:p w:rsidR="005C1603" w:rsidRDefault="005C1603" w:rsidP="005C1603">
            <w:pPr>
              <w:jc w:val="center"/>
              <w:rPr>
                <w:noProof/>
                <w:sz w:val="18"/>
                <w:szCs w:val="18"/>
                <w:lang w:val="sr-Cyrl-CS"/>
              </w:rPr>
            </w:pPr>
            <w:r>
              <w:rPr>
                <w:noProof/>
                <w:sz w:val="18"/>
                <w:szCs w:val="18"/>
                <w:lang w:val="sr-Cyrl-CS"/>
              </w:rPr>
              <w:t>23.</w:t>
            </w:r>
          </w:p>
        </w:tc>
        <w:tc>
          <w:tcPr>
            <w:tcW w:w="2268" w:type="dxa"/>
            <w:tcBorders>
              <w:top w:val="nil"/>
              <w:left w:val="nil"/>
              <w:bottom w:val="single" w:sz="4" w:space="0" w:color="auto"/>
              <w:right w:val="single" w:sz="4" w:space="0" w:color="auto"/>
            </w:tcBorders>
            <w:shd w:val="clear" w:color="000000" w:fill="FFFFFF"/>
            <w:vAlign w:val="center"/>
          </w:tcPr>
          <w:p w:rsidR="005C1603" w:rsidRDefault="005C1603" w:rsidP="005C1603">
            <w:pPr>
              <w:rPr>
                <w:sz w:val="20"/>
                <w:szCs w:val="20"/>
              </w:rPr>
            </w:pPr>
            <w:r>
              <w:rPr>
                <w:sz w:val="20"/>
                <w:szCs w:val="20"/>
              </w:rPr>
              <w:t>Polyglactin 910 brzoresorbujući bezbojni upredeni</w:t>
            </w:r>
          </w:p>
        </w:tc>
        <w:tc>
          <w:tcPr>
            <w:tcW w:w="729" w:type="dxa"/>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2/0</w:t>
            </w:r>
          </w:p>
        </w:tc>
        <w:tc>
          <w:tcPr>
            <w:tcW w:w="941" w:type="dxa"/>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75 cm</w:t>
            </w:r>
          </w:p>
        </w:tc>
        <w:tc>
          <w:tcPr>
            <w:tcW w:w="938" w:type="dxa"/>
            <w:gridSpan w:val="2"/>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31 mm</w:t>
            </w:r>
          </w:p>
        </w:tc>
        <w:tc>
          <w:tcPr>
            <w:tcW w:w="1786" w:type="dxa"/>
            <w:gridSpan w:val="2"/>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 xml:space="preserve">1/2 kruga okrugla  </w:t>
            </w:r>
          </w:p>
        </w:tc>
        <w:tc>
          <w:tcPr>
            <w:tcW w:w="709" w:type="dxa"/>
            <w:gridSpan w:val="2"/>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kom</w:t>
            </w:r>
          </w:p>
        </w:tc>
        <w:tc>
          <w:tcPr>
            <w:tcW w:w="920" w:type="dxa"/>
            <w:gridSpan w:val="2"/>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360</w:t>
            </w:r>
          </w:p>
        </w:tc>
        <w:tc>
          <w:tcPr>
            <w:tcW w:w="1207" w:type="dxa"/>
            <w:tcBorders>
              <w:top w:val="nil"/>
              <w:left w:val="nil"/>
              <w:bottom w:val="single" w:sz="4" w:space="0" w:color="auto"/>
              <w:right w:val="single" w:sz="4" w:space="0" w:color="auto"/>
            </w:tcBorders>
            <w:shd w:val="clear" w:color="auto" w:fill="auto"/>
            <w:noWrap/>
            <w:vAlign w:val="center"/>
          </w:tcPr>
          <w:p w:rsidR="005C1603" w:rsidRPr="00073938" w:rsidRDefault="005C1603" w:rsidP="005C1603">
            <w:pPr>
              <w:jc w:val="right"/>
              <w:rPr>
                <w:noProof/>
                <w:sz w:val="22"/>
                <w:szCs w:val="22"/>
                <w:lang w:val="sr-Cyrl-CS"/>
              </w:rPr>
            </w:pPr>
          </w:p>
        </w:tc>
        <w:tc>
          <w:tcPr>
            <w:tcW w:w="1133" w:type="dxa"/>
            <w:tcBorders>
              <w:top w:val="nil"/>
              <w:left w:val="nil"/>
              <w:bottom w:val="single" w:sz="4" w:space="0" w:color="auto"/>
              <w:right w:val="single" w:sz="4" w:space="0" w:color="auto"/>
            </w:tcBorders>
            <w:shd w:val="clear" w:color="auto" w:fill="auto"/>
            <w:noWrap/>
            <w:vAlign w:val="center"/>
          </w:tcPr>
          <w:p w:rsidR="005C1603" w:rsidRPr="00073938" w:rsidRDefault="005C1603" w:rsidP="005C1603">
            <w:pPr>
              <w:ind w:firstLineChars="100" w:firstLine="220"/>
              <w:jc w:val="right"/>
              <w:rPr>
                <w:noProof/>
                <w:sz w:val="22"/>
                <w:szCs w:val="22"/>
                <w:lang w:val="sr-Cyrl-CS"/>
              </w:rPr>
            </w:pPr>
          </w:p>
        </w:tc>
        <w:tc>
          <w:tcPr>
            <w:tcW w:w="1274" w:type="dxa"/>
            <w:tcBorders>
              <w:top w:val="nil"/>
              <w:left w:val="nil"/>
              <w:bottom w:val="single" w:sz="4" w:space="0" w:color="auto"/>
              <w:right w:val="single" w:sz="4" w:space="0" w:color="auto"/>
            </w:tcBorders>
            <w:shd w:val="clear" w:color="auto" w:fill="auto"/>
            <w:noWrap/>
            <w:vAlign w:val="center"/>
          </w:tcPr>
          <w:p w:rsidR="005C1603" w:rsidRPr="00073938" w:rsidRDefault="005C1603" w:rsidP="005C1603">
            <w:pPr>
              <w:rPr>
                <w:b/>
                <w:bCs/>
                <w:noProof/>
                <w:sz w:val="20"/>
                <w:szCs w:val="20"/>
                <w:lang w:val="sr-Cyrl-CS"/>
              </w:rPr>
            </w:pPr>
          </w:p>
        </w:tc>
        <w:tc>
          <w:tcPr>
            <w:tcW w:w="1157" w:type="dxa"/>
            <w:gridSpan w:val="2"/>
            <w:tcBorders>
              <w:top w:val="nil"/>
              <w:left w:val="nil"/>
              <w:bottom w:val="single" w:sz="4" w:space="0" w:color="auto"/>
              <w:right w:val="single" w:sz="4" w:space="0" w:color="auto"/>
            </w:tcBorders>
            <w:shd w:val="clear" w:color="auto" w:fill="auto"/>
            <w:noWrap/>
            <w:vAlign w:val="center"/>
          </w:tcPr>
          <w:p w:rsidR="005C1603" w:rsidRPr="00073938" w:rsidRDefault="005C1603" w:rsidP="005C1603">
            <w:pPr>
              <w:rPr>
                <w:b/>
                <w:bCs/>
                <w:noProof/>
                <w:sz w:val="20"/>
                <w:szCs w:val="20"/>
                <w:lang w:val="sr-Cyrl-CS"/>
              </w:rPr>
            </w:pPr>
          </w:p>
        </w:tc>
        <w:tc>
          <w:tcPr>
            <w:tcW w:w="1271" w:type="dxa"/>
            <w:tcBorders>
              <w:top w:val="nil"/>
              <w:left w:val="nil"/>
              <w:bottom w:val="single" w:sz="4" w:space="0" w:color="auto"/>
              <w:right w:val="single" w:sz="4" w:space="0" w:color="auto"/>
            </w:tcBorders>
          </w:tcPr>
          <w:p w:rsidR="005C1603" w:rsidRPr="00073938" w:rsidRDefault="005C1603" w:rsidP="005C1603">
            <w:pPr>
              <w:rPr>
                <w:b/>
                <w:bCs/>
                <w:noProof/>
                <w:sz w:val="20"/>
                <w:szCs w:val="20"/>
                <w:lang w:val="sr-Cyrl-CS"/>
              </w:rPr>
            </w:pPr>
          </w:p>
        </w:tc>
      </w:tr>
      <w:tr w:rsidR="005C1603" w:rsidRPr="00073938" w:rsidTr="005C1603">
        <w:trPr>
          <w:gridAfter w:val="1"/>
          <w:wAfter w:w="266" w:type="dxa"/>
          <w:trHeight w:val="300"/>
          <w:jc w:val="center"/>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C1603" w:rsidRDefault="005C1603" w:rsidP="005C1603">
            <w:pPr>
              <w:jc w:val="center"/>
              <w:rPr>
                <w:noProof/>
                <w:sz w:val="18"/>
                <w:szCs w:val="18"/>
                <w:lang w:val="sr-Cyrl-CS"/>
              </w:rPr>
            </w:pPr>
            <w:r>
              <w:rPr>
                <w:noProof/>
                <w:sz w:val="18"/>
                <w:szCs w:val="18"/>
                <w:lang w:val="sr-Cyrl-CS"/>
              </w:rPr>
              <w:lastRenderedPageBreak/>
              <w:t>24.</w:t>
            </w:r>
          </w:p>
        </w:tc>
        <w:tc>
          <w:tcPr>
            <w:tcW w:w="2268" w:type="dxa"/>
            <w:tcBorders>
              <w:top w:val="single" w:sz="4" w:space="0" w:color="auto"/>
              <w:left w:val="nil"/>
              <w:bottom w:val="single" w:sz="4" w:space="0" w:color="auto"/>
              <w:right w:val="single" w:sz="4" w:space="0" w:color="auto"/>
            </w:tcBorders>
            <w:shd w:val="clear" w:color="000000" w:fill="FFFFFF"/>
            <w:vAlign w:val="center"/>
          </w:tcPr>
          <w:p w:rsidR="005C1603" w:rsidRDefault="005C1603" w:rsidP="005C1603">
            <w:pPr>
              <w:rPr>
                <w:sz w:val="20"/>
                <w:szCs w:val="20"/>
              </w:rPr>
            </w:pPr>
            <w:r>
              <w:rPr>
                <w:sz w:val="20"/>
                <w:szCs w:val="20"/>
              </w:rPr>
              <w:t>Polyglactin 910 brzoresorbujući bezbojni upredeni</w:t>
            </w:r>
          </w:p>
        </w:tc>
        <w:tc>
          <w:tcPr>
            <w:tcW w:w="729" w:type="dxa"/>
            <w:tcBorders>
              <w:top w:val="single" w:sz="4" w:space="0" w:color="auto"/>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5/0</w:t>
            </w:r>
          </w:p>
        </w:tc>
        <w:tc>
          <w:tcPr>
            <w:tcW w:w="941" w:type="dxa"/>
            <w:tcBorders>
              <w:top w:val="single" w:sz="4" w:space="0" w:color="auto"/>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45cm</w:t>
            </w:r>
          </w:p>
        </w:tc>
        <w:tc>
          <w:tcPr>
            <w:tcW w:w="938" w:type="dxa"/>
            <w:gridSpan w:val="2"/>
            <w:tcBorders>
              <w:top w:val="single" w:sz="4" w:space="0" w:color="auto"/>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11mm</w:t>
            </w:r>
          </w:p>
        </w:tc>
        <w:tc>
          <w:tcPr>
            <w:tcW w:w="1786" w:type="dxa"/>
            <w:gridSpan w:val="2"/>
            <w:tcBorders>
              <w:top w:val="single" w:sz="4" w:space="0" w:color="auto"/>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3/8 kruga obrnuta oštra, sa redukovanim sečivom</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kom</w:t>
            </w:r>
          </w:p>
        </w:tc>
        <w:tc>
          <w:tcPr>
            <w:tcW w:w="920" w:type="dxa"/>
            <w:gridSpan w:val="2"/>
            <w:tcBorders>
              <w:top w:val="single" w:sz="4" w:space="0" w:color="auto"/>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24</w:t>
            </w:r>
          </w:p>
        </w:tc>
        <w:tc>
          <w:tcPr>
            <w:tcW w:w="1207" w:type="dxa"/>
            <w:tcBorders>
              <w:top w:val="single" w:sz="4" w:space="0" w:color="auto"/>
              <w:left w:val="nil"/>
              <w:bottom w:val="single" w:sz="4" w:space="0" w:color="auto"/>
              <w:right w:val="single" w:sz="4" w:space="0" w:color="auto"/>
            </w:tcBorders>
            <w:shd w:val="clear" w:color="auto" w:fill="auto"/>
            <w:noWrap/>
            <w:vAlign w:val="center"/>
          </w:tcPr>
          <w:p w:rsidR="005C1603" w:rsidRPr="00073938" w:rsidRDefault="005C1603" w:rsidP="005C1603">
            <w:pPr>
              <w:jc w:val="right"/>
              <w:rPr>
                <w:noProof/>
                <w:sz w:val="22"/>
                <w:szCs w:val="22"/>
                <w:lang w:val="sr-Cyrl-CS"/>
              </w:rPr>
            </w:pPr>
          </w:p>
        </w:tc>
        <w:tc>
          <w:tcPr>
            <w:tcW w:w="1133" w:type="dxa"/>
            <w:tcBorders>
              <w:top w:val="single" w:sz="4" w:space="0" w:color="auto"/>
              <w:left w:val="nil"/>
              <w:bottom w:val="single" w:sz="4" w:space="0" w:color="auto"/>
              <w:right w:val="single" w:sz="4" w:space="0" w:color="auto"/>
            </w:tcBorders>
            <w:shd w:val="clear" w:color="auto" w:fill="auto"/>
            <w:noWrap/>
            <w:vAlign w:val="center"/>
          </w:tcPr>
          <w:p w:rsidR="005C1603" w:rsidRPr="00073938" w:rsidRDefault="005C1603" w:rsidP="005C1603">
            <w:pPr>
              <w:ind w:firstLineChars="100" w:firstLine="220"/>
              <w:jc w:val="right"/>
              <w:rPr>
                <w:noProof/>
                <w:sz w:val="22"/>
                <w:szCs w:val="22"/>
                <w:lang w:val="sr-Cyrl-CS"/>
              </w:rPr>
            </w:pPr>
          </w:p>
        </w:tc>
        <w:tc>
          <w:tcPr>
            <w:tcW w:w="1274" w:type="dxa"/>
            <w:tcBorders>
              <w:top w:val="single" w:sz="4" w:space="0" w:color="auto"/>
              <w:left w:val="nil"/>
              <w:bottom w:val="single" w:sz="4" w:space="0" w:color="auto"/>
              <w:right w:val="single" w:sz="4" w:space="0" w:color="auto"/>
            </w:tcBorders>
            <w:shd w:val="clear" w:color="auto" w:fill="auto"/>
            <w:noWrap/>
            <w:vAlign w:val="center"/>
          </w:tcPr>
          <w:p w:rsidR="005C1603" w:rsidRPr="00073938" w:rsidRDefault="005C1603" w:rsidP="005C1603">
            <w:pPr>
              <w:rPr>
                <w:b/>
                <w:bCs/>
                <w:noProof/>
                <w:sz w:val="20"/>
                <w:szCs w:val="20"/>
                <w:lang w:val="sr-Cyrl-CS"/>
              </w:rPr>
            </w:pPr>
          </w:p>
        </w:tc>
        <w:tc>
          <w:tcPr>
            <w:tcW w:w="1157" w:type="dxa"/>
            <w:gridSpan w:val="2"/>
            <w:tcBorders>
              <w:top w:val="single" w:sz="4" w:space="0" w:color="auto"/>
              <w:left w:val="nil"/>
              <w:bottom w:val="single" w:sz="4" w:space="0" w:color="auto"/>
              <w:right w:val="single" w:sz="4" w:space="0" w:color="auto"/>
            </w:tcBorders>
            <w:shd w:val="clear" w:color="auto" w:fill="auto"/>
            <w:noWrap/>
            <w:vAlign w:val="center"/>
          </w:tcPr>
          <w:p w:rsidR="005C1603" w:rsidRPr="00073938" w:rsidRDefault="005C1603" w:rsidP="005C1603">
            <w:pPr>
              <w:rPr>
                <w:b/>
                <w:bCs/>
                <w:noProof/>
                <w:sz w:val="20"/>
                <w:szCs w:val="20"/>
                <w:lang w:val="sr-Cyrl-CS"/>
              </w:rPr>
            </w:pPr>
          </w:p>
        </w:tc>
        <w:tc>
          <w:tcPr>
            <w:tcW w:w="1271" w:type="dxa"/>
            <w:tcBorders>
              <w:top w:val="single" w:sz="4" w:space="0" w:color="auto"/>
              <w:left w:val="nil"/>
              <w:bottom w:val="single" w:sz="4" w:space="0" w:color="auto"/>
              <w:right w:val="single" w:sz="4" w:space="0" w:color="auto"/>
            </w:tcBorders>
          </w:tcPr>
          <w:p w:rsidR="005C1603" w:rsidRPr="00073938" w:rsidRDefault="005C1603" w:rsidP="005C1603">
            <w:pPr>
              <w:rPr>
                <w:b/>
                <w:bCs/>
                <w:noProof/>
                <w:sz w:val="20"/>
                <w:szCs w:val="20"/>
                <w:lang w:val="sr-Cyrl-CS"/>
              </w:rPr>
            </w:pPr>
          </w:p>
        </w:tc>
      </w:tr>
      <w:tr w:rsidR="005C1603" w:rsidRPr="00073938" w:rsidTr="005C1603">
        <w:trPr>
          <w:gridAfter w:val="1"/>
          <w:wAfter w:w="266" w:type="dxa"/>
          <w:trHeight w:val="300"/>
          <w:jc w:val="center"/>
        </w:trPr>
        <w:tc>
          <w:tcPr>
            <w:tcW w:w="441" w:type="dxa"/>
            <w:tcBorders>
              <w:top w:val="nil"/>
              <w:left w:val="single" w:sz="8" w:space="0" w:color="auto"/>
              <w:bottom w:val="single" w:sz="4" w:space="0" w:color="auto"/>
              <w:right w:val="single" w:sz="4" w:space="0" w:color="auto"/>
            </w:tcBorders>
            <w:shd w:val="clear" w:color="auto" w:fill="auto"/>
            <w:noWrap/>
            <w:vAlign w:val="center"/>
          </w:tcPr>
          <w:p w:rsidR="005C1603" w:rsidRDefault="005C1603" w:rsidP="005C1603">
            <w:pPr>
              <w:jc w:val="center"/>
              <w:rPr>
                <w:noProof/>
                <w:sz w:val="18"/>
                <w:szCs w:val="18"/>
                <w:lang w:val="sr-Cyrl-CS"/>
              </w:rPr>
            </w:pPr>
            <w:r>
              <w:rPr>
                <w:noProof/>
                <w:sz w:val="18"/>
                <w:szCs w:val="18"/>
                <w:lang w:val="sr-Cyrl-CS"/>
              </w:rPr>
              <w:t>25.</w:t>
            </w:r>
          </w:p>
        </w:tc>
        <w:tc>
          <w:tcPr>
            <w:tcW w:w="2268" w:type="dxa"/>
            <w:tcBorders>
              <w:top w:val="nil"/>
              <w:left w:val="nil"/>
              <w:bottom w:val="single" w:sz="4" w:space="0" w:color="auto"/>
              <w:right w:val="single" w:sz="4" w:space="0" w:color="auto"/>
            </w:tcBorders>
            <w:shd w:val="clear" w:color="000000" w:fill="FFFFFF"/>
            <w:vAlign w:val="center"/>
          </w:tcPr>
          <w:p w:rsidR="005C1603" w:rsidRDefault="005C1603" w:rsidP="005C1603">
            <w:pPr>
              <w:rPr>
                <w:sz w:val="20"/>
                <w:szCs w:val="20"/>
              </w:rPr>
            </w:pPr>
            <w:r>
              <w:rPr>
                <w:sz w:val="20"/>
                <w:szCs w:val="20"/>
              </w:rPr>
              <w:t>Polyglactin 910 brzoresorbujući bezbojni upredeni</w:t>
            </w:r>
          </w:p>
        </w:tc>
        <w:tc>
          <w:tcPr>
            <w:tcW w:w="729" w:type="dxa"/>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6/0</w:t>
            </w:r>
          </w:p>
        </w:tc>
        <w:tc>
          <w:tcPr>
            <w:tcW w:w="941" w:type="dxa"/>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45cm</w:t>
            </w:r>
          </w:p>
        </w:tc>
        <w:tc>
          <w:tcPr>
            <w:tcW w:w="938" w:type="dxa"/>
            <w:gridSpan w:val="2"/>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11mm</w:t>
            </w:r>
          </w:p>
        </w:tc>
        <w:tc>
          <w:tcPr>
            <w:tcW w:w="1786" w:type="dxa"/>
            <w:gridSpan w:val="2"/>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3/8 kruga obrnuta oštra, sa redukovanim sečivom</w:t>
            </w:r>
          </w:p>
        </w:tc>
        <w:tc>
          <w:tcPr>
            <w:tcW w:w="709" w:type="dxa"/>
            <w:gridSpan w:val="2"/>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kom</w:t>
            </w:r>
          </w:p>
        </w:tc>
        <w:tc>
          <w:tcPr>
            <w:tcW w:w="920" w:type="dxa"/>
            <w:gridSpan w:val="2"/>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24</w:t>
            </w:r>
          </w:p>
        </w:tc>
        <w:tc>
          <w:tcPr>
            <w:tcW w:w="1207" w:type="dxa"/>
            <w:tcBorders>
              <w:top w:val="nil"/>
              <w:left w:val="nil"/>
              <w:bottom w:val="single" w:sz="4" w:space="0" w:color="auto"/>
              <w:right w:val="single" w:sz="4" w:space="0" w:color="auto"/>
            </w:tcBorders>
            <w:shd w:val="clear" w:color="auto" w:fill="auto"/>
            <w:noWrap/>
            <w:vAlign w:val="center"/>
          </w:tcPr>
          <w:p w:rsidR="005C1603" w:rsidRPr="00073938" w:rsidRDefault="005C1603" w:rsidP="005C1603">
            <w:pPr>
              <w:jc w:val="right"/>
              <w:rPr>
                <w:noProof/>
                <w:sz w:val="22"/>
                <w:szCs w:val="22"/>
                <w:lang w:val="sr-Cyrl-CS"/>
              </w:rPr>
            </w:pPr>
          </w:p>
        </w:tc>
        <w:tc>
          <w:tcPr>
            <w:tcW w:w="1133" w:type="dxa"/>
            <w:tcBorders>
              <w:top w:val="nil"/>
              <w:left w:val="nil"/>
              <w:bottom w:val="single" w:sz="4" w:space="0" w:color="auto"/>
              <w:right w:val="single" w:sz="4" w:space="0" w:color="auto"/>
            </w:tcBorders>
            <w:shd w:val="clear" w:color="auto" w:fill="auto"/>
            <w:noWrap/>
            <w:vAlign w:val="center"/>
          </w:tcPr>
          <w:p w:rsidR="005C1603" w:rsidRPr="00073938" w:rsidRDefault="005C1603" w:rsidP="005C1603">
            <w:pPr>
              <w:ind w:firstLineChars="100" w:firstLine="220"/>
              <w:jc w:val="right"/>
              <w:rPr>
                <w:noProof/>
                <w:sz w:val="22"/>
                <w:szCs w:val="22"/>
                <w:lang w:val="sr-Cyrl-CS"/>
              </w:rPr>
            </w:pPr>
          </w:p>
        </w:tc>
        <w:tc>
          <w:tcPr>
            <w:tcW w:w="1274" w:type="dxa"/>
            <w:tcBorders>
              <w:top w:val="nil"/>
              <w:left w:val="nil"/>
              <w:bottom w:val="single" w:sz="4" w:space="0" w:color="auto"/>
              <w:right w:val="single" w:sz="4" w:space="0" w:color="auto"/>
            </w:tcBorders>
            <w:shd w:val="clear" w:color="auto" w:fill="auto"/>
            <w:noWrap/>
            <w:vAlign w:val="center"/>
          </w:tcPr>
          <w:p w:rsidR="005C1603" w:rsidRPr="00073938" w:rsidRDefault="005C1603" w:rsidP="005C1603">
            <w:pPr>
              <w:rPr>
                <w:b/>
                <w:bCs/>
                <w:noProof/>
                <w:sz w:val="20"/>
                <w:szCs w:val="20"/>
                <w:lang w:val="sr-Cyrl-CS"/>
              </w:rPr>
            </w:pPr>
          </w:p>
        </w:tc>
        <w:tc>
          <w:tcPr>
            <w:tcW w:w="1157" w:type="dxa"/>
            <w:gridSpan w:val="2"/>
            <w:tcBorders>
              <w:top w:val="nil"/>
              <w:left w:val="nil"/>
              <w:bottom w:val="single" w:sz="4" w:space="0" w:color="auto"/>
              <w:right w:val="single" w:sz="4" w:space="0" w:color="auto"/>
            </w:tcBorders>
            <w:shd w:val="clear" w:color="auto" w:fill="auto"/>
            <w:noWrap/>
            <w:vAlign w:val="center"/>
          </w:tcPr>
          <w:p w:rsidR="005C1603" w:rsidRPr="00073938" w:rsidRDefault="005C1603" w:rsidP="005C1603">
            <w:pPr>
              <w:rPr>
                <w:b/>
                <w:bCs/>
                <w:noProof/>
                <w:sz w:val="20"/>
                <w:szCs w:val="20"/>
                <w:lang w:val="sr-Cyrl-CS"/>
              </w:rPr>
            </w:pPr>
          </w:p>
        </w:tc>
        <w:tc>
          <w:tcPr>
            <w:tcW w:w="1271" w:type="dxa"/>
            <w:tcBorders>
              <w:top w:val="nil"/>
              <w:left w:val="nil"/>
              <w:bottom w:val="single" w:sz="4" w:space="0" w:color="auto"/>
              <w:right w:val="single" w:sz="4" w:space="0" w:color="auto"/>
            </w:tcBorders>
          </w:tcPr>
          <w:p w:rsidR="005C1603" w:rsidRPr="00073938" w:rsidRDefault="005C1603" w:rsidP="005C1603">
            <w:pPr>
              <w:rPr>
                <w:b/>
                <w:bCs/>
                <w:noProof/>
                <w:sz w:val="20"/>
                <w:szCs w:val="20"/>
                <w:lang w:val="sr-Cyrl-CS"/>
              </w:rPr>
            </w:pPr>
          </w:p>
        </w:tc>
      </w:tr>
      <w:tr w:rsidR="00F2087C" w:rsidRPr="00073938" w:rsidTr="00F2087C">
        <w:trPr>
          <w:trHeight w:val="436"/>
          <w:jc w:val="center"/>
        </w:trPr>
        <w:tc>
          <w:tcPr>
            <w:tcW w:w="9939" w:type="dxa"/>
            <w:gridSpan w:val="13"/>
            <w:tcBorders>
              <w:top w:val="single" w:sz="8" w:space="0" w:color="auto"/>
              <w:left w:val="single" w:sz="8" w:space="0" w:color="auto"/>
              <w:bottom w:val="single" w:sz="8" w:space="0" w:color="auto"/>
              <w:right w:val="nil"/>
            </w:tcBorders>
            <w:shd w:val="clear" w:color="auto" w:fill="auto"/>
            <w:noWrap/>
            <w:vAlign w:val="center"/>
            <w:hideMark/>
          </w:tcPr>
          <w:p w:rsidR="00F2087C" w:rsidRPr="00073938" w:rsidRDefault="00F2087C" w:rsidP="00F2087C">
            <w:pPr>
              <w:jc w:val="right"/>
              <w:rPr>
                <w:b/>
                <w:bCs/>
                <w:noProof/>
                <w:sz w:val="20"/>
                <w:szCs w:val="20"/>
                <w:lang w:val="sr-Cyrl-CS"/>
              </w:rPr>
            </w:pPr>
            <w:r w:rsidRPr="00073938">
              <w:rPr>
                <w:b/>
                <w:bCs/>
                <w:noProof/>
                <w:sz w:val="20"/>
                <w:szCs w:val="20"/>
                <w:lang w:val="sr-Cyrl-CS"/>
              </w:rPr>
              <w:t> </w:t>
            </w:r>
            <w:r>
              <w:rPr>
                <w:b/>
                <w:bCs/>
                <w:noProof/>
                <w:lang w:val="sr-Cyrl-CS"/>
              </w:rPr>
              <w:t>Укупна</w:t>
            </w:r>
            <w:r w:rsidRPr="00073938">
              <w:rPr>
                <w:b/>
                <w:bCs/>
                <w:noProof/>
                <w:lang w:val="sr-Cyrl-CS"/>
              </w:rPr>
              <w:t xml:space="preserve"> </w:t>
            </w:r>
            <w:r>
              <w:rPr>
                <w:b/>
                <w:bCs/>
                <w:noProof/>
                <w:lang w:val="sr-Cyrl-CS"/>
              </w:rPr>
              <w:t>вредност</w:t>
            </w:r>
            <w:r w:rsidRPr="00073938">
              <w:rPr>
                <w:b/>
                <w:bCs/>
                <w:noProof/>
                <w:lang w:val="sr-Cyrl-CS"/>
              </w:rPr>
              <w:t xml:space="preserve"> </w:t>
            </w:r>
            <w:r>
              <w:rPr>
                <w:b/>
                <w:bCs/>
                <w:noProof/>
                <w:lang w:val="sr-Cyrl-CS"/>
              </w:rPr>
              <w:t>без</w:t>
            </w:r>
            <w:r w:rsidRPr="00073938">
              <w:rPr>
                <w:b/>
                <w:bCs/>
                <w:noProof/>
                <w:lang w:val="sr-Cyrl-CS"/>
              </w:rPr>
              <w:t xml:space="preserve"> </w:t>
            </w:r>
            <w:r>
              <w:rPr>
                <w:b/>
                <w:bCs/>
                <w:noProof/>
                <w:lang w:val="sr-Cyrl-CS"/>
              </w:rPr>
              <w:t>ПДВ</w:t>
            </w:r>
            <w:r w:rsidRPr="00073938">
              <w:rPr>
                <w:b/>
                <w:bCs/>
                <w:noProof/>
                <w:lang w:val="sr-Cyrl-CS"/>
              </w:rPr>
              <w:t>:</w:t>
            </w:r>
          </w:p>
        </w:tc>
        <w:tc>
          <w:tcPr>
            <w:tcW w:w="1133" w:type="dxa"/>
            <w:tcBorders>
              <w:top w:val="nil"/>
              <w:left w:val="single" w:sz="8" w:space="0" w:color="auto"/>
              <w:bottom w:val="single" w:sz="8" w:space="0" w:color="auto"/>
              <w:right w:val="single" w:sz="8" w:space="0" w:color="auto"/>
            </w:tcBorders>
            <w:shd w:val="clear" w:color="auto" w:fill="auto"/>
            <w:noWrap/>
            <w:vAlign w:val="center"/>
            <w:hideMark/>
          </w:tcPr>
          <w:p w:rsidR="00F2087C" w:rsidRPr="00073938" w:rsidRDefault="00F2087C" w:rsidP="00F2087C">
            <w:pPr>
              <w:rPr>
                <w:b/>
                <w:bCs/>
                <w:noProof/>
                <w:lang w:val="sr-Cyrl-CS"/>
              </w:rPr>
            </w:pPr>
          </w:p>
        </w:tc>
        <w:tc>
          <w:tcPr>
            <w:tcW w:w="1274" w:type="dxa"/>
            <w:tcBorders>
              <w:top w:val="nil"/>
              <w:left w:val="nil"/>
              <w:bottom w:val="nil"/>
              <w:right w:val="nil"/>
            </w:tcBorders>
            <w:shd w:val="clear" w:color="auto" w:fill="auto"/>
            <w:noWrap/>
            <w:vAlign w:val="center"/>
            <w:hideMark/>
          </w:tcPr>
          <w:p w:rsidR="00F2087C" w:rsidRPr="00073938" w:rsidRDefault="00F2087C" w:rsidP="00F2087C">
            <w:pPr>
              <w:rPr>
                <w:noProof/>
                <w:lang w:val="sr-Cyrl-CS"/>
              </w:rPr>
            </w:pPr>
            <w:r w:rsidRPr="00073938">
              <w:rPr>
                <w:noProof/>
                <w:lang w:val="sr-Cyrl-CS"/>
              </w:rPr>
              <w:t> </w:t>
            </w:r>
          </w:p>
        </w:tc>
        <w:tc>
          <w:tcPr>
            <w:tcW w:w="589" w:type="dxa"/>
            <w:tcBorders>
              <w:top w:val="nil"/>
              <w:left w:val="nil"/>
              <w:bottom w:val="nil"/>
              <w:right w:val="nil"/>
            </w:tcBorders>
            <w:shd w:val="clear" w:color="auto" w:fill="auto"/>
            <w:noWrap/>
            <w:vAlign w:val="center"/>
            <w:hideMark/>
          </w:tcPr>
          <w:p w:rsidR="00F2087C" w:rsidRPr="00073938" w:rsidRDefault="00F2087C" w:rsidP="00F2087C">
            <w:pPr>
              <w:rPr>
                <w:noProof/>
                <w:lang w:val="sr-Cyrl-CS"/>
              </w:rPr>
            </w:pPr>
            <w:r w:rsidRPr="00073938">
              <w:rPr>
                <w:noProof/>
                <w:lang w:val="sr-Cyrl-CS"/>
              </w:rPr>
              <w:t> </w:t>
            </w:r>
          </w:p>
        </w:tc>
        <w:tc>
          <w:tcPr>
            <w:tcW w:w="568" w:type="dxa"/>
            <w:tcBorders>
              <w:top w:val="nil"/>
              <w:left w:val="nil"/>
              <w:bottom w:val="nil"/>
              <w:right w:val="nil"/>
            </w:tcBorders>
            <w:shd w:val="clear" w:color="auto" w:fill="auto"/>
            <w:noWrap/>
            <w:vAlign w:val="center"/>
            <w:hideMark/>
          </w:tcPr>
          <w:p w:rsidR="00F2087C" w:rsidRPr="00073938" w:rsidRDefault="00F2087C" w:rsidP="00F2087C">
            <w:pPr>
              <w:rPr>
                <w:noProof/>
                <w:sz w:val="20"/>
                <w:szCs w:val="20"/>
                <w:lang w:val="sr-Cyrl-CS"/>
              </w:rPr>
            </w:pPr>
            <w:r w:rsidRPr="00073938">
              <w:rPr>
                <w:noProof/>
                <w:sz w:val="20"/>
                <w:szCs w:val="20"/>
                <w:lang w:val="sr-Cyrl-CS"/>
              </w:rPr>
              <w:t> </w:t>
            </w:r>
          </w:p>
        </w:tc>
        <w:tc>
          <w:tcPr>
            <w:tcW w:w="1271" w:type="dxa"/>
            <w:tcBorders>
              <w:top w:val="nil"/>
              <w:left w:val="nil"/>
              <w:bottom w:val="nil"/>
              <w:right w:val="nil"/>
            </w:tcBorders>
          </w:tcPr>
          <w:p w:rsidR="00F2087C" w:rsidRPr="00073938" w:rsidRDefault="00F2087C" w:rsidP="00F2087C">
            <w:pPr>
              <w:rPr>
                <w:noProof/>
                <w:sz w:val="20"/>
                <w:szCs w:val="20"/>
                <w:lang w:val="sr-Cyrl-CS"/>
              </w:rPr>
            </w:pPr>
          </w:p>
        </w:tc>
        <w:tc>
          <w:tcPr>
            <w:tcW w:w="266" w:type="dxa"/>
            <w:tcBorders>
              <w:top w:val="nil"/>
              <w:left w:val="nil"/>
              <w:bottom w:val="nil"/>
              <w:right w:val="nil"/>
            </w:tcBorders>
            <w:shd w:val="clear" w:color="auto" w:fill="auto"/>
            <w:noWrap/>
            <w:vAlign w:val="center"/>
            <w:hideMark/>
          </w:tcPr>
          <w:p w:rsidR="00F2087C" w:rsidRPr="00073938" w:rsidRDefault="00F2087C" w:rsidP="00F2087C">
            <w:pPr>
              <w:rPr>
                <w:noProof/>
                <w:sz w:val="20"/>
                <w:szCs w:val="20"/>
                <w:lang w:val="sr-Cyrl-CS"/>
              </w:rPr>
            </w:pPr>
            <w:r w:rsidRPr="00073938">
              <w:rPr>
                <w:noProof/>
                <w:sz w:val="20"/>
                <w:szCs w:val="20"/>
                <w:lang w:val="sr-Cyrl-CS"/>
              </w:rPr>
              <w:t> </w:t>
            </w:r>
          </w:p>
        </w:tc>
      </w:tr>
      <w:tr w:rsidR="00F2087C" w:rsidRPr="00073938" w:rsidTr="00F2087C">
        <w:trPr>
          <w:trHeight w:val="400"/>
          <w:jc w:val="center"/>
        </w:trPr>
        <w:tc>
          <w:tcPr>
            <w:tcW w:w="4848" w:type="dxa"/>
            <w:gridSpan w:val="5"/>
            <w:tcBorders>
              <w:top w:val="nil"/>
              <w:left w:val="single" w:sz="8" w:space="0" w:color="auto"/>
              <w:bottom w:val="single" w:sz="8" w:space="0" w:color="auto"/>
              <w:right w:val="nil"/>
            </w:tcBorders>
            <w:shd w:val="clear" w:color="auto" w:fill="auto"/>
            <w:noWrap/>
            <w:vAlign w:val="center"/>
            <w:hideMark/>
          </w:tcPr>
          <w:p w:rsidR="00F2087C" w:rsidRPr="00073938" w:rsidRDefault="00F2087C" w:rsidP="00F2087C">
            <w:pPr>
              <w:jc w:val="right"/>
              <w:rPr>
                <w:b/>
                <w:bCs/>
                <w:noProof/>
                <w:sz w:val="20"/>
                <w:szCs w:val="20"/>
                <w:lang w:val="sr-Cyrl-CS"/>
              </w:rPr>
            </w:pPr>
            <w:r w:rsidRPr="00073938">
              <w:rPr>
                <w:b/>
                <w:bCs/>
                <w:noProof/>
                <w:sz w:val="20"/>
                <w:szCs w:val="20"/>
                <w:lang w:val="sr-Cyrl-CS"/>
              </w:rPr>
              <w:t> </w:t>
            </w:r>
          </w:p>
        </w:tc>
        <w:tc>
          <w:tcPr>
            <w:tcW w:w="1598" w:type="dxa"/>
            <w:gridSpan w:val="2"/>
            <w:tcBorders>
              <w:top w:val="nil"/>
              <w:left w:val="nil"/>
              <w:bottom w:val="single" w:sz="8" w:space="0" w:color="auto"/>
              <w:right w:val="nil"/>
            </w:tcBorders>
            <w:shd w:val="clear" w:color="auto" w:fill="auto"/>
            <w:noWrap/>
            <w:vAlign w:val="center"/>
            <w:hideMark/>
          </w:tcPr>
          <w:p w:rsidR="00F2087C" w:rsidRPr="00073938" w:rsidRDefault="00F2087C" w:rsidP="00F2087C">
            <w:pPr>
              <w:ind w:firstLineChars="100" w:firstLine="241"/>
              <w:jc w:val="right"/>
              <w:rPr>
                <w:b/>
                <w:bCs/>
                <w:noProof/>
                <w:lang w:val="sr-Cyrl-CS"/>
              </w:rPr>
            </w:pPr>
            <w:r w:rsidRPr="00073938">
              <w:rPr>
                <w:b/>
                <w:bCs/>
                <w:noProof/>
                <w:lang w:val="sr-Cyrl-CS"/>
              </w:rPr>
              <w:t> </w:t>
            </w:r>
          </w:p>
        </w:tc>
        <w:tc>
          <w:tcPr>
            <w:tcW w:w="1337" w:type="dxa"/>
            <w:gridSpan w:val="2"/>
            <w:tcBorders>
              <w:top w:val="nil"/>
              <w:left w:val="nil"/>
              <w:bottom w:val="single" w:sz="8" w:space="0" w:color="auto"/>
              <w:right w:val="nil"/>
            </w:tcBorders>
            <w:shd w:val="clear" w:color="auto" w:fill="auto"/>
            <w:noWrap/>
            <w:vAlign w:val="center"/>
            <w:hideMark/>
          </w:tcPr>
          <w:p w:rsidR="00F2087C" w:rsidRPr="00073938" w:rsidRDefault="00F2087C" w:rsidP="00F2087C">
            <w:pPr>
              <w:ind w:firstLineChars="100" w:firstLine="241"/>
              <w:jc w:val="right"/>
              <w:rPr>
                <w:b/>
                <w:bCs/>
                <w:noProof/>
                <w:lang w:val="sr-Cyrl-CS"/>
              </w:rPr>
            </w:pPr>
            <w:r w:rsidRPr="00073938">
              <w:rPr>
                <w:b/>
                <w:bCs/>
                <w:noProof/>
                <w:lang w:val="sr-Cyrl-CS"/>
              </w:rPr>
              <w:t> </w:t>
            </w:r>
          </w:p>
        </w:tc>
        <w:tc>
          <w:tcPr>
            <w:tcW w:w="637" w:type="dxa"/>
            <w:gridSpan w:val="2"/>
            <w:tcBorders>
              <w:top w:val="nil"/>
              <w:left w:val="nil"/>
              <w:bottom w:val="single" w:sz="8" w:space="0" w:color="auto"/>
              <w:right w:val="nil"/>
            </w:tcBorders>
            <w:shd w:val="clear" w:color="auto" w:fill="auto"/>
            <w:noWrap/>
            <w:vAlign w:val="center"/>
            <w:hideMark/>
          </w:tcPr>
          <w:p w:rsidR="00F2087C" w:rsidRPr="00073938" w:rsidRDefault="00F2087C" w:rsidP="00F2087C">
            <w:pPr>
              <w:ind w:firstLineChars="100" w:firstLine="241"/>
              <w:jc w:val="right"/>
              <w:rPr>
                <w:b/>
                <w:bCs/>
                <w:noProof/>
                <w:lang w:val="sr-Cyrl-CS"/>
              </w:rPr>
            </w:pPr>
            <w:r w:rsidRPr="00073938">
              <w:rPr>
                <w:b/>
                <w:bCs/>
                <w:noProof/>
                <w:lang w:val="sr-Cyrl-CS"/>
              </w:rPr>
              <w:t> </w:t>
            </w:r>
          </w:p>
        </w:tc>
        <w:tc>
          <w:tcPr>
            <w:tcW w:w="1519" w:type="dxa"/>
            <w:gridSpan w:val="2"/>
            <w:tcBorders>
              <w:top w:val="nil"/>
              <w:left w:val="nil"/>
              <w:bottom w:val="single" w:sz="8" w:space="0" w:color="auto"/>
              <w:right w:val="nil"/>
            </w:tcBorders>
            <w:shd w:val="clear" w:color="auto" w:fill="auto"/>
            <w:noWrap/>
            <w:vAlign w:val="center"/>
            <w:hideMark/>
          </w:tcPr>
          <w:p w:rsidR="00F2087C" w:rsidRPr="00073938" w:rsidRDefault="00F2087C" w:rsidP="00F2087C">
            <w:pPr>
              <w:ind w:firstLineChars="100" w:firstLine="241"/>
              <w:jc w:val="right"/>
              <w:rPr>
                <w:b/>
                <w:bCs/>
                <w:noProof/>
                <w:lang w:val="sr-Cyrl-CS"/>
              </w:rPr>
            </w:pPr>
            <w:r>
              <w:rPr>
                <w:b/>
                <w:bCs/>
                <w:noProof/>
                <w:lang w:val="sr-Cyrl-CS"/>
              </w:rPr>
              <w:t>ПДВ</w:t>
            </w:r>
            <w:r w:rsidRPr="00073938">
              <w:rPr>
                <w:b/>
                <w:bCs/>
                <w:noProof/>
                <w:lang w:val="sr-Cyrl-CS"/>
              </w:rPr>
              <w:t>:</w:t>
            </w:r>
          </w:p>
        </w:tc>
        <w:tc>
          <w:tcPr>
            <w:tcW w:w="1133" w:type="dxa"/>
            <w:tcBorders>
              <w:top w:val="nil"/>
              <w:left w:val="single" w:sz="8" w:space="0" w:color="auto"/>
              <w:bottom w:val="single" w:sz="8" w:space="0" w:color="auto"/>
              <w:right w:val="single" w:sz="8" w:space="0" w:color="auto"/>
            </w:tcBorders>
            <w:shd w:val="clear" w:color="auto" w:fill="auto"/>
            <w:noWrap/>
            <w:vAlign w:val="center"/>
            <w:hideMark/>
          </w:tcPr>
          <w:p w:rsidR="00F2087C" w:rsidRPr="00073938" w:rsidRDefault="00F2087C" w:rsidP="00F2087C">
            <w:pPr>
              <w:ind w:firstLineChars="100" w:firstLine="241"/>
              <w:jc w:val="right"/>
              <w:rPr>
                <w:b/>
                <w:bCs/>
                <w:noProof/>
                <w:lang w:val="sr-Cyrl-CS"/>
              </w:rPr>
            </w:pPr>
            <w:r w:rsidRPr="00073938">
              <w:rPr>
                <w:b/>
                <w:bCs/>
                <w:noProof/>
                <w:lang w:val="sr-Cyrl-CS"/>
              </w:rPr>
              <w:t> </w:t>
            </w:r>
          </w:p>
        </w:tc>
        <w:tc>
          <w:tcPr>
            <w:tcW w:w="1274" w:type="dxa"/>
            <w:tcBorders>
              <w:top w:val="nil"/>
              <w:left w:val="nil"/>
              <w:bottom w:val="nil"/>
              <w:right w:val="nil"/>
            </w:tcBorders>
            <w:shd w:val="clear" w:color="auto" w:fill="auto"/>
            <w:noWrap/>
            <w:vAlign w:val="center"/>
            <w:hideMark/>
          </w:tcPr>
          <w:p w:rsidR="00F2087C" w:rsidRPr="00073938" w:rsidRDefault="00F2087C" w:rsidP="00F2087C">
            <w:pPr>
              <w:rPr>
                <w:noProof/>
                <w:lang w:val="sr-Cyrl-CS"/>
              </w:rPr>
            </w:pPr>
          </w:p>
        </w:tc>
        <w:tc>
          <w:tcPr>
            <w:tcW w:w="589" w:type="dxa"/>
            <w:tcBorders>
              <w:top w:val="nil"/>
              <w:left w:val="nil"/>
              <w:bottom w:val="nil"/>
              <w:right w:val="nil"/>
            </w:tcBorders>
            <w:shd w:val="clear" w:color="auto" w:fill="auto"/>
            <w:noWrap/>
            <w:vAlign w:val="center"/>
            <w:hideMark/>
          </w:tcPr>
          <w:p w:rsidR="00F2087C" w:rsidRPr="00073938" w:rsidRDefault="00F2087C" w:rsidP="00F2087C">
            <w:pPr>
              <w:rPr>
                <w:noProof/>
                <w:lang w:val="sr-Cyrl-CS"/>
              </w:rPr>
            </w:pPr>
          </w:p>
        </w:tc>
        <w:tc>
          <w:tcPr>
            <w:tcW w:w="568" w:type="dxa"/>
            <w:tcBorders>
              <w:top w:val="nil"/>
              <w:left w:val="nil"/>
              <w:bottom w:val="nil"/>
              <w:right w:val="nil"/>
            </w:tcBorders>
            <w:shd w:val="clear" w:color="auto" w:fill="auto"/>
            <w:noWrap/>
            <w:vAlign w:val="center"/>
            <w:hideMark/>
          </w:tcPr>
          <w:p w:rsidR="00F2087C" w:rsidRPr="00073938" w:rsidRDefault="00F2087C" w:rsidP="00F2087C">
            <w:pPr>
              <w:rPr>
                <w:noProof/>
                <w:sz w:val="20"/>
                <w:szCs w:val="20"/>
                <w:lang w:val="sr-Cyrl-CS"/>
              </w:rPr>
            </w:pPr>
          </w:p>
        </w:tc>
        <w:tc>
          <w:tcPr>
            <w:tcW w:w="1271" w:type="dxa"/>
            <w:tcBorders>
              <w:top w:val="nil"/>
              <w:left w:val="nil"/>
              <w:bottom w:val="nil"/>
              <w:right w:val="nil"/>
            </w:tcBorders>
          </w:tcPr>
          <w:p w:rsidR="00F2087C" w:rsidRPr="00073938" w:rsidRDefault="00F2087C" w:rsidP="00F2087C">
            <w:pPr>
              <w:rPr>
                <w:noProof/>
                <w:sz w:val="20"/>
                <w:szCs w:val="20"/>
                <w:lang w:val="sr-Cyrl-CS"/>
              </w:rPr>
            </w:pPr>
          </w:p>
        </w:tc>
        <w:tc>
          <w:tcPr>
            <w:tcW w:w="266" w:type="dxa"/>
            <w:tcBorders>
              <w:top w:val="nil"/>
              <w:left w:val="nil"/>
              <w:bottom w:val="nil"/>
              <w:right w:val="nil"/>
            </w:tcBorders>
            <w:shd w:val="clear" w:color="auto" w:fill="auto"/>
            <w:noWrap/>
            <w:vAlign w:val="center"/>
            <w:hideMark/>
          </w:tcPr>
          <w:p w:rsidR="00F2087C" w:rsidRPr="00073938" w:rsidRDefault="00F2087C" w:rsidP="00F2087C">
            <w:pPr>
              <w:rPr>
                <w:noProof/>
                <w:sz w:val="20"/>
                <w:szCs w:val="20"/>
                <w:lang w:val="sr-Cyrl-CS"/>
              </w:rPr>
            </w:pPr>
          </w:p>
        </w:tc>
      </w:tr>
      <w:tr w:rsidR="00F2087C" w:rsidTr="00F2087C">
        <w:trPr>
          <w:trHeight w:val="407"/>
          <w:jc w:val="center"/>
        </w:trPr>
        <w:tc>
          <w:tcPr>
            <w:tcW w:w="4848" w:type="dxa"/>
            <w:gridSpan w:val="5"/>
            <w:tcBorders>
              <w:top w:val="single" w:sz="8" w:space="0" w:color="auto"/>
              <w:left w:val="single" w:sz="8" w:space="0" w:color="auto"/>
              <w:bottom w:val="single" w:sz="8" w:space="0" w:color="auto"/>
              <w:right w:val="nil"/>
            </w:tcBorders>
            <w:shd w:val="clear" w:color="auto" w:fill="auto"/>
            <w:noWrap/>
            <w:vAlign w:val="center"/>
            <w:hideMark/>
          </w:tcPr>
          <w:p w:rsidR="00F2087C" w:rsidRPr="00073938" w:rsidRDefault="00F2087C" w:rsidP="00F2087C">
            <w:pPr>
              <w:jc w:val="right"/>
              <w:rPr>
                <w:b/>
                <w:bCs/>
                <w:noProof/>
                <w:sz w:val="20"/>
                <w:szCs w:val="20"/>
                <w:lang w:val="sr-Cyrl-CS"/>
              </w:rPr>
            </w:pPr>
            <w:r w:rsidRPr="00073938">
              <w:rPr>
                <w:b/>
                <w:bCs/>
                <w:noProof/>
                <w:sz w:val="20"/>
                <w:szCs w:val="20"/>
                <w:lang w:val="sr-Cyrl-CS"/>
              </w:rPr>
              <w:t> </w:t>
            </w:r>
          </w:p>
        </w:tc>
        <w:tc>
          <w:tcPr>
            <w:tcW w:w="5091" w:type="dxa"/>
            <w:gridSpan w:val="8"/>
            <w:tcBorders>
              <w:top w:val="single" w:sz="8" w:space="0" w:color="auto"/>
              <w:left w:val="nil"/>
              <w:bottom w:val="single" w:sz="8" w:space="0" w:color="auto"/>
              <w:right w:val="single" w:sz="8" w:space="0" w:color="000000"/>
            </w:tcBorders>
            <w:shd w:val="clear" w:color="auto" w:fill="auto"/>
            <w:noWrap/>
            <w:vAlign w:val="center"/>
            <w:hideMark/>
          </w:tcPr>
          <w:p w:rsidR="00F2087C" w:rsidRPr="00073938" w:rsidRDefault="00F2087C" w:rsidP="00F2087C">
            <w:pPr>
              <w:ind w:firstLineChars="100" w:firstLine="241"/>
              <w:jc w:val="right"/>
              <w:rPr>
                <w:b/>
                <w:bCs/>
                <w:noProof/>
                <w:lang w:val="sr-Cyrl-CS"/>
              </w:rPr>
            </w:pPr>
            <w:r>
              <w:rPr>
                <w:b/>
                <w:bCs/>
                <w:noProof/>
                <w:lang w:val="sr-Cyrl-CS"/>
              </w:rPr>
              <w:t>Укупна</w:t>
            </w:r>
            <w:r w:rsidRPr="00073938">
              <w:rPr>
                <w:b/>
                <w:bCs/>
                <w:noProof/>
                <w:lang w:val="sr-Cyrl-CS"/>
              </w:rPr>
              <w:t xml:space="preserve"> </w:t>
            </w:r>
            <w:r>
              <w:rPr>
                <w:b/>
                <w:bCs/>
                <w:noProof/>
                <w:lang w:val="sr-Cyrl-CS"/>
              </w:rPr>
              <w:t>вредност</w:t>
            </w:r>
            <w:r w:rsidRPr="00073938">
              <w:rPr>
                <w:b/>
                <w:bCs/>
                <w:noProof/>
                <w:lang w:val="sr-Cyrl-CS"/>
              </w:rPr>
              <w:t xml:space="preserve"> </w:t>
            </w:r>
            <w:r>
              <w:rPr>
                <w:b/>
                <w:bCs/>
                <w:noProof/>
                <w:lang w:val="sr-Cyrl-CS"/>
              </w:rPr>
              <w:t>са</w:t>
            </w:r>
            <w:r w:rsidRPr="00073938">
              <w:rPr>
                <w:b/>
                <w:bCs/>
                <w:noProof/>
                <w:lang w:val="sr-Cyrl-CS"/>
              </w:rPr>
              <w:t xml:space="preserve"> </w:t>
            </w:r>
            <w:r>
              <w:rPr>
                <w:b/>
                <w:bCs/>
                <w:noProof/>
                <w:lang w:val="sr-Cyrl-CS"/>
              </w:rPr>
              <w:t>ПДВ</w:t>
            </w:r>
            <w:r w:rsidRPr="00073938">
              <w:rPr>
                <w:b/>
                <w:bCs/>
                <w:noProof/>
                <w:lang w:val="sr-Cyrl-CS"/>
              </w:rPr>
              <w:t>:</w:t>
            </w:r>
          </w:p>
        </w:tc>
        <w:tc>
          <w:tcPr>
            <w:tcW w:w="1133" w:type="dxa"/>
            <w:tcBorders>
              <w:top w:val="nil"/>
              <w:left w:val="nil"/>
              <w:bottom w:val="single" w:sz="8" w:space="0" w:color="auto"/>
              <w:right w:val="single" w:sz="8" w:space="0" w:color="auto"/>
            </w:tcBorders>
            <w:shd w:val="clear" w:color="auto" w:fill="auto"/>
            <w:noWrap/>
            <w:vAlign w:val="center"/>
            <w:hideMark/>
          </w:tcPr>
          <w:p w:rsidR="00F2087C" w:rsidRPr="00073938" w:rsidRDefault="00F2087C" w:rsidP="00F2087C">
            <w:pPr>
              <w:ind w:firstLineChars="100" w:firstLine="241"/>
              <w:jc w:val="right"/>
              <w:rPr>
                <w:b/>
                <w:bCs/>
                <w:lang w:val="sr-Cyrl-CS"/>
              </w:rPr>
            </w:pPr>
            <w:r w:rsidRPr="00073938">
              <w:rPr>
                <w:b/>
                <w:bCs/>
                <w:noProof/>
                <w:lang w:val="sr-Cyrl-CS"/>
              </w:rPr>
              <w:t> </w:t>
            </w:r>
          </w:p>
        </w:tc>
        <w:tc>
          <w:tcPr>
            <w:tcW w:w="1274" w:type="dxa"/>
            <w:tcBorders>
              <w:top w:val="nil"/>
              <w:left w:val="nil"/>
              <w:bottom w:val="nil"/>
              <w:right w:val="nil"/>
            </w:tcBorders>
            <w:shd w:val="clear" w:color="auto" w:fill="auto"/>
            <w:noWrap/>
            <w:vAlign w:val="center"/>
            <w:hideMark/>
          </w:tcPr>
          <w:p w:rsidR="00F2087C" w:rsidRPr="008557E9" w:rsidRDefault="00F2087C" w:rsidP="00F2087C"/>
        </w:tc>
        <w:tc>
          <w:tcPr>
            <w:tcW w:w="589" w:type="dxa"/>
            <w:tcBorders>
              <w:top w:val="nil"/>
              <w:left w:val="nil"/>
              <w:bottom w:val="nil"/>
              <w:right w:val="nil"/>
            </w:tcBorders>
            <w:shd w:val="clear" w:color="auto" w:fill="auto"/>
            <w:noWrap/>
            <w:vAlign w:val="center"/>
            <w:hideMark/>
          </w:tcPr>
          <w:p w:rsidR="00F2087C" w:rsidRPr="008557E9" w:rsidRDefault="00F2087C" w:rsidP="00F2087C"/>
        </w:tc>
        <w:tc>
          <w:tcPr>
            <w:tcW w:w="568" w:type="dxa"/>
            <w:tcBorders>
              <w:top w:val="nil"/>
              <w:left w:val="nil"/>
              <w:bottom w:val="nil"/>
              <w:right w:val="nil"/>
            </w:tcBorders>
            <w:shd w:val="clear" w:color="auto" w:fill="auto"/>
            <w:noWrap/>
            <w:vAlign w:val="center"/>
            <w:hideMark/>
          </w:tcPr>
          <w:p w:rsidR="00F2087C" w:rsidRDefault="00F2087C" w:rsidP="00F2087C">
            <w:pPr>
              <w:rPr>
                <w:sz w:val="20"/>
                <w:szCs w:val="20"/>
              </w:rPr>
            </w:pPr>
          </w:p>
        </w:tc>
        <w:tc>
          <w:tcPr>
            <w:tcW w:w="1271" w:type="dxa"/>
            <w:tcBorders>
              <w:top w:val="nil"/>
              <w:left w:val="nil"/>
              <w:bottom w:val="nil"/>
              <w:right w:val="nil"/>
            </w:tcBorders>
          </w:tcPr>
          <w:p w:rsidR="00F2087C" w:rsidRDefault="00F2087C" w:rsidP="00F2087C">
            <w:pPr>
              <w:rPr>
                <w:sz w:val="20"/>
                <w:szCs w:val="20"/>
              </w:rPr>
            </w:pPr>
          </w:p>
        </w:tc>
        <w:tc>
          <w:tcPr>
            <w:tcW w:w="266" w:type="dxa"/>
            <w:tcBorders>
              <w:top w:val="nil"/>
              <w:left w:val="nil"/>
              <w:bottom w:val="nil"/>
              <w:right w:val="nil"/>
            </w:tcBorders>
            <w:shd w:val="clear" w:color="auto" w:fill="auto"/>
            <w:noWrap/>
            <w:vAlign w:val="center"/>
            <w:hideMark/>
          </w:tcPr>
          <w:p w:rsidR="00F2087C" w:rsidRDefault="00F2087C" w:rsidP="00F2087C">
            <w:pPr>
              <w:rPr>
                <w:sz w:val="20"/>
                <w:szCs w:val="20"/>
              </w:rPr>
            </w:pPr>
          </w:p>
        </w:tc>
      </w:tr>
    </w:tbl>
    <w:p w:rsidR="00F2087C" w:rsidRDefault="00F2087C" w:rsidP="00F2087C">
      <w:pPr>
        <w:pStyle w:val="BodyText"/>
        <w:rPr>
          <w:noProof/>
          <w:szCs w:val="24"/>
        </w:rPr>
      </w:pPr>
    </w:p>
    <w:p w:rsidR="00F2087C" w:rsidRDefault="00F2087C" w:rsidP="00F2087C">
      <w:pPr>
        <w:pStyle w:val="BodyText"/>
        <w:rPr>
          <w:noProof/>
          <w:szCs w:val="24"/>
        </w:rPr>
      </w:pPr>
    </w:p>
    <w:p w:rsidR="00F2087C" w:rsidRDefault="00F2087C" w:rsidP="00F2087C">
      <w:pPr>
        <w:pStyle w:val="BodyText"/>
        <w:rPr>
          <w:noProof/>
          <w:szCs w:val="24"/>
        </w:rPr>
      </w:pPr>
    </w:p>
    <w:p w:rsidR="00F2087C" w:rsidRPr="002E6846" w:rsidRDefault="00F2087C" w:rsidP="00F2087C">
      <w:pPr>
        <w:pStyle w:val="BodyText"/>
        <w:rPr>
          <w:b/>
          <w:noProof/>
          <w:szCs w:val="24"/>
        </w:rPr>
      </w:pPr>
    </w:p>
    <w:p w:rsidR="00F2087C" w:rsidRPr="002E6846" w:rsidRDefault="00F2087C" w:rsidP="00F2087C">
      <w:pPr>
        <w:pStyle w:val="BodyText"/>
        <w:rPr>
          <w:b/>
          <w:noProof/>
          <w:szCs w:val="24"/>
        </w:rPr>
      </w:pPr>
      <w:r w:rsidRPr="002E6846">
        <w:rPr>
          <w:b/>
          <w:noProof/>
        </w:rPr>
        <w:t xml:space="preserve">Понуда број ________ – страна број </w:t>
      </w:r>
      <w:r w:rsidR="005C1603">
        <w:rPr>
          <w:b/>
          <w:noProof/>
          <w:lang w:val="sr-Cyrl-RS"/>
        </w:rPr>
        <w:t>3</w:t>
      </w:r>
      <w:r w:rsidRPr="002E6846">
        <w:rPr>
          <w:b/>
          <w:noProof/>
        </w:rPr>
        <w:t>.</w:t>
      </w:r>
    </w:p>
    <w:p w:rsidR="00F2087C" w:rsidRDefault="00F2087C" w:rsidP="00F2087C">
      <w:pPr>
        <w:pStyle w:val="BodyText"/>
        <w:rPr>
          <w:noProof/>
          <w:szCs w:val="24"/>
        </w:rPr>
      </w:pPr>
    </w:p>
    <w:p w:rsidR="00F2087C" w:rsidRDefault="00F2087C" w:rsidP="00F2087C">
      <w:pPr>
        <w:pStyle w:val="BodyText"/>
        <w:rPr>
          <w:noProof/>
          <w:szCs w:val="24"/>
        </w:rPr>
      </w:pPr>
    </w:p>
    <w:p w:rsidR="00F2087C" w:rsidRDefault="00F2087C" w:rsidP="00F2087C">
      <w:pPr>
        <w:pStyle w:val="BodyText"/>
        <w:rPr>
          <w:noProof/>
          <w:szCs w:val="24"/>
        </w:rPr>
      </w:pPr>
    </w:p>
    <w:p w:rsidR="00F2087C" w:rsidRDefault="00F2087C" w:rsidP="00F2087C">
      <w:pPr>
        <w:pStyle w:val="BodyText"/>
        <w:rPr>
          <w:noProof/>
          <w:szCs w:val="24"/>
        </w:rPr>
      </w:pPr>
      <w:r w:rsidRPr="0079325F">
        <w:rPr>
          <w:noProof/>
          <w:szCs w:val="24"/>
        </w:rPr>
        <w:t>Обавезе из своје понуде ћу извршити (заокружити начин како ће се обавезе из понуде извршити):</w:t>
      </w:r>
    </w:p>
    <w:p w:rsidR="00F2087C" w:rsidRPr="0079325F" w:rsidRDefault="00F2087C" w:rsidP="00F2087C">
      <w:pPr>
        <w:pStyle w:val="BodyText"/>
        <w:rPr>
          <w:noProof/>
          <w:szCs w:val="24"/>
        </w:rPr>
      </w:pPr>
    </w:p>
    <w:p w:rsidR="00F2087C" w:rsidRDefault="00F2087C" w:rsidP="00F2087C">
      <w:pPr>
        <w:pStyle w:val="BodyText"/>
        <w:rPr>
          <w:noProof/>
          <w:szCs w:val="24"/>
        </w:rPr>
      </w:pPr>
      <w:r w:rsidRPr="00FB47B0">
        <w:rPr>
          <w:b/>
          <w:noProof/>
          <w:szCs w:val="24"/>
        </w:rPr>
        <w:t>1.</w:t>
      </w:r>
      <w:r>
        <w:rPr>
          <w:noProof/>
          <w:szCs w:val="24"/>
        </w:rPr>
        <w:t xml:space="preserve"> </w:t>
      </w:r>
      <w:r w:rsidRPr="00FB47B0">
        <w:rPr>
          <w:noProof/>
          <w:szCs w:val="24"/>
        </w:rPr>
        <w:t xml:space="preserve">Самостално; </w:t>
      </w:r>
      <w:r w:rsidRPr="00FB47B0">
        <w:rPr>
          <w:b/>
          <w:noProof/>
          <w:szCs w:val="24"/>
        </w:rPr>
        <w:t>2.</w:t>
      </w:r>
      <w:r w:rsidRPr="00FB47B0">
        <w:rPr>
          <w:noProof/>
          <w:szCs w:val="24"/>
        </w:rPr>
        <w:t xml:space="preserve"> Заједничка понуда</w:t>
      </w:r>
      <w:r>
        <w:rPr>
          <w:noProof/>
          <w:szCs w:val="24"/>
        </w:rPr>
        <w:t xml:space="preserve"> са</w:t>
      </w:r>
      <w:r w:rsidRPr="00FB47B0">
        <w:rPr>
          <w:noProof/>
          <w:szCs w:val="24"/>
        </w:rPr>
        <w:t>:___</w:t>
      </w:r>
      <w:r>
        <w:rPr>
          <w:noProof/>
          <w:szCs w:val="24"/>
        </w:rPr>
        <w:t>_____</w:t>
      </w:r>
      <w:r w:rsidRPr="00FB47B0">
        <w:rPr>
          <w:noProof/>
          <w:szCs w:val="24"/>
        </w:rPr>
        <w:t xml:space="preserve">____________________; </w:t>
      </w:r>
      <w:r w:rsidRPr="00FB47B0">
        <w:rPr>
          <w:b/>
          <w:noProof/>
          <w:szCs w:val="24"/>
        </w:rPr>
        <w:t>3.</w:t>
      </w:r>
      <w:r>
        <w:rPr>
          <w:noProof/>
          <w:szCs w:val="24"/>
        </w:rPr>
        <w:t xml:space="preserve"> </w:t>
      </w:r>
      <w:r w:rsidRPr="00FB47B0">
        <w:rPr>
          <w:noProof/>
          <w:szCs w:val="24"/>
        </w:rPr>
        <w:t>Понуда са подизвођачима:__________________</w:t>
      </w:r>
      <w:r>
        <w:rPr>
          <w:noProof/>
          <w:szCs w:val="24"/>
        </w:rPr>
        <w:t>_____</w:t>
      </w:r>
      <w:r w:rsidRPr="00FB47B0">
        <w:rPr>
          <w:noProof/>
          <w:szCs w:val="24"/>
        </w:rPr>
        <w:t>__</w:t>
      </w:r>
      <w:r w:rsidRPr="00FB47B0">
        <w:rPr>
          <w:noProof/>
          <w:szCs w:val="24"/>
        </w:rPr>
        <w:tab/>
      </w:r>
    </w:p>
    <w:p w:rsidR="00F2087C" w:rsidRPr="00FB47B0" w:rsidRDefault="00F2087C" w:rsidP="00F2087C">
      <w:pPr>
        <w:pStyle w:val="BodyText"/>
        <w:rPr>
          <w:noProof/>
          <w:szCs w:val="24"/>
        </w:rPr>
      </w:pPr>
    </w:p>
    <w:p w:rsidR="00F2087C" w:rsidRDefault="00F2087C" w:rsidP="00F2087C">
      <w:pPr>
        <w:pStyle w:val="BodyText"/>
        <w:rPr>
          <w:noProof/>
          <w:szCs w:val="24"/>
          <w:lang w:val="sr-Cyrl-CS"/>
        </w:rPr>
      </w:pPr>
    </w:p>
    <w:p w:rsidR="00F2087C" w:rsidRPr="0079325F" w:rsidRDefault="00F2087C" w:rsidP="00F2087C">
      <w:pPr>
        <w:pStyle w:val="BodyText"/>
        <w:rPr>
          <w:noProof/>
          <w:szCs w:val="24"/>
          <w:lang w:val="sr-Cyrl-CS"/>
        </w:rPr>
      </w:pPr>
    </w:p>
    <w:p w:rsidR="00F2087C" w:rsidRPr="0079325F" w:rsidRDefault="00F2087C" w:rsidP="00F2087C">
      <w:pPr>
        <w:pStyle w:val="BodyText"/>
        <w:rPr>
          <w:noProof/>
          <w:szCs w:val="24"/>
        </w:rPr>
      </w:pPr>
      <w:r w:rsidRPr="0079325F">
        <w:rPr>
          <w:noProof/>
          <w:szCs w:val="24"/>
        </w:rPr>
        <w:t xml:space="preserve">Рок испоруке:____________________________          </w:t>
      </w:r>
      <w:r>
        <w:rPr>
          <w:noProof/>
          <w:szCs w:val="24"/>
        </w:rPr>
        <w:t xml:space="preserve">                              </w:t>
      </w:r>
      <w:r w:rsidRPr="0079325F">
        <w:rPr>
          <w:noProof/>
          <w:szCs w:val="24"/>
        </w:rPr>
        <w:t>Рок важе</w:t>
      </w:r>
      <w:r w:rsidRPr="0079325F">
        <w:rPr>
          <w:noProof/>
          <w:szCs w:val="24"/>
          <w:lang w:val="sr-Cyrl-CS"/>
        </w:rPr>
        <w:t xml:space="preserve">ња </w:t>
      </w:r>
      <w:r w:rsidRPr="0079325F">
        <w:rPr>
          <w:noProof/>
          <w:szCs w:val="24"/>
        </w:rPr>
        <w:t>понуде:______________________</w:t>
      </w:r>
    </w:p>
    <w:p w:rsidR="00F2087C" w:rsidRPr="0079325F" w:rsidRDefault="00F2087C" w:rsidP="00F2087C">
      <w:pPr>
        <w:pStyle w:val="BodyText"/>
        <w:rPr>
          <w:noProof/>
          <w:szCs w:val="24"/>
        </w:rPr>
      </w:pPr>
    </w:p>
    <w:p w:rsidR="00F2087C" w:rsidRPr="0079325F" w:rsidRDefault="00F2087C" w:rsidP="00F2087C">
      <w:pPr>
        <w:pStyle w:val="BodyText"/>
        <w:rPr>
          <w:noProof/>
          <w:szCs w:val="24"/>
        </w:rPr>
      </w:pPr>
      <w:r w:rsidRPr="0079325F">
        <w:rPr>
          <w:noProof/>
          <w:szCs w:val="24"/>
        </w:rPr>
        <w:t>Начин и услови плаћања:___________________</w:t>
      </w:r>
      <w:r w:rsidRPr="0079325F">
        <w:rPr>
          <w:noProof/>
          <w:szCs w:val="24"/>
        </w:rPr>
        <w:tab/>
        <w:t xml:space="preserve">                      М.П.  </w:t>
      </w:r>
      <w:r w:rsidRPr="0079325F">
        <w:rPr>
          <w:noProof/>
          <w:szCs w:val="24"/>
        </w:rPr>
        <w:tab/>
        <w:t>Датум:_________________________________</w:t>
      </w:r>
    </w:p>
    <w:p w:rsidR="00F2087C" w:rsidRPr="0079325F" w:rsidRDefault="00F2087C" w:rsidP="00F2087C">
      <w:pPr>
        <w:pStyle w:val="BodyText"/>
        <w:rPr>
          <w:noProof/>
          <w:szCs w:val="24"/>
        </w:rPr>
      </w:pPr>
    </w:p>
    <w:p w:rsidR="00F2087C" w:rsidRPr="0079325F" w:rsidRDefault="00F2087C" w:rsidP="00F2087C">
      <w:pPr>
        <w:pStyle w:val="BodyText"/>
        <w:rPr>
          <w:noProof/>
          <w:szCs w:val="24"/>
        </w:rPr>
      </w:pPr>
      <w:r w:rsidRPr="0079325F">
        <w:rPr>
          <w:noProof/>
          <w:szCs w:val="24"/>
        </w:rPr>
        <w:t>Посебне напомене:________________________</w:t>
      </w:r>
      <w:r>
        <w:rPr>
          <w:noProof/>
          <w:szCs w:val="24"/>
        </w:rPr>
        <w:tab/>
      </w:r>
      <w:r>
        <w:rPr>
          <w:noProof/>
          <w:szCs w:val="24"/>
        </w:rPr>
        <w:tab/>
        <w:t xml:space="preserve">            </w:t>
      </w:r>
      <w:r>
        <w:rPr>
          <w:noProof/>
          <w:szCs w:val="24"/>
        </w:rPr>
        <w:tab/>
      </w:r>
      <w:r w:rsidRPr="0079325F">
        <w:rPr>
          <w:noProof/>
          <w:szCs w:val="24"/>
        </w:rPr>
        <w:t>Потпис:________________________________</w:t>
      </w:r>
    </w:p>
    <w:p w:rsidR="00F2087C" w:rsidRPr="0079325F" w:rsidRDefault="00F2087C" w:rsidP="00F2087C">
      <w:pPr>
        <w:pStyle w:val="BodyText"/>
        <w:rPr>
          <w:noProof/>
          <w:szCs w:val="24"/>
        </w:rPr>
      </w:pPr>
    </w:p>
    <w:p w:rsidR="00F2087C" w:rsidRPr="0079325F" w:rsidRDefault="00F2087C" w:rsidP="00F2087C">
      <w:pPr>
        <w:pStyle w:val="BodyText"/>
        <w:rPr>
          <w:noProof/>
          <w:szCs w:val="24"/>
        </w:rPr>
      </w:pPr>
      <w:r w:rsidRPr="0079325F">
        <w:rPr>
          <w:noProof/>
          <w:szCs w:val="24"/>
        </w:rPr>
        <w:t>Друго: _____</w:t>
      </w:r>
      <w:r>
        <w:rPr>
          <w:noProof/>
          <w:szCs w:val="24"/>
        </w:rPr>
        <w:t>___________________________________________________________</w:t>
      </w:r>
      <w:r w:rsidRPr="0079325F">
        <w:rPr>
          <w:noProof/>
          <w:szCs w:val="24"/>
        </w:rPr>
        <w:t>_____________________________</w:t>
      </w:r>
    </w:p>
    <w:p w:rsidR="00F2087C" w:rsidRDefault="00F2087C" w:rsidP="00F2087C">
      <w:pPr>
        <w:pStyle w:val="BodyText"/>
        <w:rPr>
          <w:noProof/>
          <w:szCs w:val="24"/>
        </w:rPr>
      </w:pPr>
    </w:p>
    <w:p w:rsidR="00F2087C" w:rsidRDefault="00F2087C" w:rsidP="00BB0D4A">
      <w:pPr>
        <w:rPr>
          <w:noProof/>
        </w:rPr>
      </w:pPr>
    </w:p>
    <w:p w:rsidR="00F2087C" w:rsidRDefault="00F2087C" w:rsidP="00BB0D4A">
      <w:pPr>
        <w:rPr>
          <w:noProof/>
        </w:rPr>
      </w:pPr>
    </w:p>
    <w:p w:rsidR="005C1603" w:rsidRDefault="005C1603" w:rsidP="00CC7F96">
      <w:pPr>
        <w:pStyle w:val="Footer"/>
        <w:jc w:val="center"/>
        <w:rPr>
          <w:b/>
          <w:noProof/>
        </w:rPr>
      </w:pPr>
    </w:p>
    <w:p w:rsidR="00CC7F96" w:rsidRPr="00636A58" w:rsidRDefault="00CC7F96" w:rsidP="00CC7F96">
      <w:pPr>
        <w:pStyle w:val="Footer"/>
        <w:jc w:val="center"/>
        <w:rPr>
          <w:b/>
          <w:noProof/>
        </w:rPr>
      </w:pPr>
      <w:r w:rsidRPr="00636A58">
        <w:rPr>
          <w:b/>
          <w:noProof/>
        </w:rPr>
        <w:t xml:space="preserve">Понуда број ________ </w:t>
      </w:r>
      <w:r w:rsidRPr="00580E28">
        <w:rPr>
          <w:noProof/>
        </w:rPr>
        <w:t xml:space="preserve">– </w:t>
      </w:r>
      <w:r>
        <w:rPr>
          <w:b/>
          <w:lang w:val="sr-Cyrl-CS"/>
        </w:rPr>
        <w:t>Набавка</w:t>
      </w:r>
      <w:r>
        <w:rPr>
          <w:b/>
        </w:rPr>
        <w:t xml:space="preserve"> шавног материјала за потребе </w:t>
      </w:r>
      <w:r w:rsidRPr="00A978FC">
        <w:rPr>
          <w:b/>
          <w:noProof/>
        </w:rPr>
        <w:t>К</w:t>
      </w:r>
      <w:r>
        <w:rPr>
          <w:b/>
          <w:noProof/>
        </w:rPr>
        <w:t>ЦВ,</w:t>
      </w:r>
      <w:r w:rsidRPr="00636A58">
        <w:rPr>
          <w:b/>
          <w:noProof/>
        </w:rPr>
        <w:t xml:space="preserve"> ЈН </w:t>
      </w:r>
      <w:r w:rsidR="00217D27">
        <w:rPr>
          <w:b/>
          <w:noProof/>
        </w:rPr>
        <w:t>бр.150-19-О</w:t>
      </w:r>
    </w:p>
    <w:p w:rsidR="00CC7F96" w:rsidRDefault="00CC7F96" w:rsidP="00CC7F96">
      <w:pPr>
        <w:pStyle w:val="BodyText"/>
        <w:jc w:val="left"/>
        <w:rPr>
          <w:noProof/>
          <w:szCs w:val="24"/>
        </w:rPr>
      </w:pPr>
    </w:p>
    <w:p w:rsidR="005C1603" w:rsidRPr="00636A58" w:rsidRDefault="005C1603" w:rsidP="00CC7F96">
      <w:pPr>
        <w:pStyle w:val="BodyText"/>
        <w:jc w:val="left"/>
        <w:rPr>
          <w:noProof/>
          <w:szCs w:val="24"/>
        </w:rPr>
      </w:pPr>
    </w:p>
    <w:p w:rsidR="00CC7F96" w:rsidRPr="00636A58" w:rsidRDefault="00CC7F96" w:rsidP="00CC7F96">
      <w:pPr>
        <w:pStyle w:val="BodyText"/>
        <w:jc w:val="left"/>
        <w:rPr>
          <w:noProof/>
          <w:szCs w:val="24"/>
        </w:rPr>
      </w:pPr>
      <w:r w:rsidRPr="00636A58">
        <w:rPr>
          <w:noProof/>
          <w:szCs w:val="24"/>
        </w:rPr>
        <w:t>Понуђач:________________________________________                   Матични број:________________________________</w:t>
      </w:r>
    </w:p>
    <w:p w:rsidR="00CC7F96" w:rsidRPr="00636A58" w:rsidRDefault="00CC7F96" w:rsidP="00CC7F96">
      <w:pPr>
        <w:pStyle w:val="BodyText"/>
        <w:jc w:val="left"/>
        <w:rPr>
          <w:noProof/>
          <w:szCs w:val="24"/>
        </w:rPr>
      </w:pPr>
      <w:r w:rsidRPr="00636A58">
        <w:rPr>
          <w:noProof/>
          <w:szCs w:val="24"/>
        </w:rPr>
        <w:t>Адреса, град, општина:____________________________                   Регистарски број:______________________________</w:t>
      </w:r>
    </w:p>
    <w:p w:rsidR="00CC7F96" w:rsidRPr="00636A58" w:rsidRDefault="00CC7F96" w:rsidP="00CC7F96">
      <w:pPr>
        <w:pStyle w:val="BodyText"/>
        <w:jc w:val="left"/>
        <w:rPr>
          <w:noProof/>
          <w:szCs w:val="24"/>
        </w:rPr>
      </w:pPr>
      <w:r w:rsidRPr="00636A58">
        <w:rPr>
          <w:noProof/>
          <w:szCs w:val="24"/>
        </w:rPr>
        <w:t>Телефон:________________ Фах:____________________                  Шифра делатности:____________________________</w:t>
      </w:r>
    </w:p>
    <w:p w:rsidR="00CC7F96" w:rsidRPr="00636A58" w:rsidRDefault="00CC7F96" w:rsidP="00CC7F96">
      <w:pPr>
        <w:pStyle w:val="BodyText"/>
        <w:jc w:val="left"/>
        <w:rPr>
          <w:noProof/>
          <w:szCs w:val="24"/>
        </w:rPr>
      </w:pPr>
      <w:r w:rsidRPr="00636A58">
        <w:rPr>
          <w:noProof/>
          <w:szCs w:val="24"/>
        </w:rPr>
        <w:t>Е-маил:_________________________________________                    Пиб:_________________________________________</w:t>
      </w:r>
    </w:p>
    <w:p w:rsidR="00CC7F96" w:rsidRPr="00636A58" w:rsidRDefault="00CC7F96" w:rsidP="00CC7F96">
      <w:pPr>
        <w:pStyle w:val="BodyText"/>
        <w:jc w:val="left"/>
        <w:rPr>
          <w:noProof/>
          <w:szCs w:val="24"/>
        </w:rPr>
      </w:pPr>
      <w:r w:rsidRPr="00636A58">
        <w:rPr>
          <w:noProof/>
          <w:szCs w:val="24"/>
        </w:rPr>
        <w:t>Контакт особа:___________________________________                   Жиро-рачун:__________________________________</w:t>
      </w:r>
    </w:p>
    <w:p w:rsidR="00CC7F96" w:rsidRPr="00636A58" w:rsidRDefault="00CC7F96" w:rsidP="00CC7F96">
      <w:pPr>
        <w:pStyle w:val="BodyText"/>
        <w:jc w:val="left"/>
        <w:rPr>
          <w:noProof/>
          <w:szCs w:val="24"/>
        </w:rPr>
      </w:pPr>
      <w:r w:rsidRPr="00636A58">
        <w:rPr>
          <w:noProof/>
          <w:szCs w:val="24"/>
        </w:rPr>
        <w:t>Овлашћено лице:_________________________________                   код Пословне банке:____________________________</w:t>
      </w:r>
    </w:p>
    <w:p w:rsidR="00CC7F96" w:rsidRDefault="00CC7F96" w:rsidP="00CC7F96">
      <w:pPr>
        <w:pStyle w:val="BodyText"/>
        <w:jc w:val="left"/>
        <w:rPr>
          <w:noProof/>
          <w:szCs w:val="24"/>
        </w:rPr>
      </w:pPr>
    </w:p>
    <w:p w:rsidR="005C1603" w:rsidRPr="00636A58" w:rsidRDefault="005C1603" w:rsidP="00CC7F96">
      <w:pPr>
        <w:pStyle w:val="BodyText"/>
        <w:jc w:val="left"/>
        <w:rPr>
          <w:noProof/>
          <w:szCs w:val="24"/>
        </w:rPr>
      </w:pPr>
    </w:p>
    <w:tbl>
      <w:tblPr>
        <w:tblW w:w="15040" w:type="dxa"/>
        <w:jc w:val="center"/>
        <w:tblLayout w:type="fixed"/>
        <w:tblLook w:val="04A0" w:firstRow="1" w:lastRow="0" w:firstColumn="1" w:lastColumn="0" w:noHBand="0" w:noVBand="1"/>
      </w:tblPr>
      <w:tblGrid>
        <w:gridCol w:w="441"/>
        <w:gridCol w:w="2268"/>
        <w:gridCol w:w="729"/>
        <w:gridCol w:w="941"/>
        <w:gridCol w:w="469"/>
        <w:gridCol w:w="469"/>
        <w:gridCol w:w="1129"/>
        <w:gridCol w:w="657"/>
        <w:gridCol w:w="680"/>
        <w:gridCol w:w="29"/>
        <w:gridCol w:w="608"/>
        <w:gridCol w:w="312"/>
        <w:gridCol w:w="1207"/>
        <w:gridCol w:w="1133"/>
        <w:gridCol w:w="1274"/>
        <w:gridCol w:w="589"/>
        <w:gridCol w:w="568"/>
        <w:gridCol w:w="1271"/>
        <w:gridCol w:w="266"/>
      </w:tblGrid>
      <w:tr w:rsidR="00CC7F96" w:rsidRPr="00073938" w:rsidTr="001644D0">
        <w:trPr>
          <w:gridAfter w:val="1"/>
          <w:wAfter w:w="266" w:type="dxa"/>
          <w:trHeight w:val="270"/>
          <w:jc w:val="center"/>
        </w:trPr>
        <w:tc>
          <w:tcPr>
            <w:tcW w:w="14774" w:type="dxa"/>
            <w:gridSpan w:val="18"/>
            <w:tcBorders>
              <w:top w:val="single" w:sz="8" w:space="0" w:color="auto"/>
              <w:left w:val="single" w:sz="4" w:space="0" w:color="auto"/>
              <w:bottom w:val="single" w:sz="8" w:space="0" w:color="auto"/>
              <w:right w:val="single" w:sz="8" w:space="0" w:color="auto"/>
            </w:tcBorders>
            <w:shd w:val="clear" w:color="auto" w:fill="auto"/>
            <w:vAlign w:val="center"/>
            <w:hideMark/>
          </w:tcPr>
          <w:p w:rsidR="00CC7F96" w:rsidRDefault="00CC7F96" w:rsidP="001644D0">
            <w:pPr>
              <w:jc w:val="center"/>
              <w:rPr>
                <w:b/>
                <w:bCs/>
                <w:noProof/>
                <w:sz w:val="22"/>
                <w:szCs w:val="22"/>
                <w:lang w:val="sr-Cyrl-CS"/>
              </w:rPr>
            </w:pPr>
            <w:r>
              <w:rPr>
                <w:b/>
                <w:bCs/>
                <w:noProof/>
                <w:sz w:val="22"/>
                <w:szCs w:val="22"/>
                <w:lang w:val="sr-Cyrl-CS"/>
              </w:rPr>
              <w:t>КЛИНИЧКИ</w:t>
            </w:r>
            <w:r w:rsidRPr="00073938">
              <w:rPr>
                <w:b/>
                <w:bCs/>
                <w:noProof/>
                <w:sz w:val="22"/>
                <w:szCs w:val="22"/>
                <w:lang w:val="sr-Cyrl-CS"/>
              </w:rPr>
              <w:t xml:space="preserve"> </w:t>
            </w:r>
            <w:r>
              <w:rPr>
                <w:b/>
                <w:bCs/>
                <w:noProof/>
                <w:sz w:val="22"/>
                <w:szCs w:val="22"/>
                <w:lang w:val="sr-Cyrl-CS"/>
              </w:rPr>
              <w:t>ЦЕНТАР</w:t>
            </w:r>
            <w:r w:rsidRPr="00073938">
              <w:rPr>
                <w:b/>
                <w:bCs/>
                <w:noProof/>
                <w:sz w:val="22"/>
                <w:szCs w:val="22"/>
                <w:lang w:val="sr-Cyrl-CS"/>
              </w:rPr>
              <w:t xml:space="preserve"> </w:t>
            </w:r>
            <w:r>
              <w:rPr>
                <w:b/>
                <w:bCs/>
                <w:noProof/>
                <w:sz w:val="22"/>
                <w:szCs w:val="22"/>
                <w:lang w:val="sr-Cyrl-CS"/>
              </w:rPr>
              <w:t>ВОЈВОДИНЕ</w:t>
            </w:r>
          </w:p>
        </w:tc>
      </w:tr>
      <w:tr w:rsidR="00CC7F96" w:rsidRPr="00073938" w:rsidTr="001644D0">
        <w:trPr>
          <w:gridAfter w:val="1"/>
          <w:wAfter w:w="266" w:type="dxa"/>
          <w:trHeight w:val="270"/>
          <w:jc w:val="center"/>
        </w:trPr>
        <w:tc>
          <w:tcPr>
            <w:tcW w:w="14774" w:type="dxa"/>
            <w:gridSpan w:val="18"/>
            <w:tcBorders>
              <w:top w:val="single" w:sz="8" w:space="0" w:color="auto"/>
              <w:left w:val="single" w:sz="4" w:space="0" w:color="auto"/>
              <w:bottom w:val="single" w:sz="8" w:space="0" w:color="auto"/>
              <w:right w:val="single" w:sz="8" w:space="0" w:color="auto"/>
            </w:tcBorders>
            <w:shd w:val="clear" w:color="auto" w:fill="auto"/>
            <w:vAlign w:val="center"/>
          </w:tcPr>
          <w:p w:rsidR="00CC7F96" w:rsidRDefault="00CC7F96" w:rsidP="00CC7F96">
            <w:pPr>
              <w:rPr>
                <w:b/>
                <w:bCs/>
                <w:noProof/>
                <w:sz w:val="22"/>
                <w:szCs w:val="22"/>
                <w:lang w:val="sr-Cyrl-CS"/>
              </w:rPr>
            </w:pPr>
            <w:r>
              <w:rPr>
                <w:b/>
              </w:rPr>
              <w:t xml:space="preserve">Партија бр.6 - </w:t>
            </w:r>
            <w:r w:rsidRPr="00CC7F96">
              <w:rPr>
                <w:b/>
              </w:rPr>
              <w:t xml:space="preserve">Polypropylene </w:t>
            </w:r>
            <w:r w:rsidRPr="00CC7F96">
              <w:rPr>
                <w:b/>
                <w:noProof/>
                <w:lang w:val="en-US"/>
              </w:rPr>
              <w:t>monofilament</w:t>
            </w:r>
            <w:r w:rsidRPr="00CC7F96">
              <w:rPr>
                <w:b/>
                <w:noProof/>
              </w:rPr>
              <w:t xml:space="preserve"> </w:t>
            </w:r>
            <w:r w:rsidRPr="00CC7F96">
              <w:rPr>
                <w:b/>
                <w:noProof/>
                <w:lang w:val="en-US"/>
              </w:rPr>
              <w:t>za potrebe operacionih sala</w:t>
            </w:r>
          </w:p>
        </w:tc>
      </w:tr>
      <w:tr w:rsidR="00CC7F96" w:rsidRPr="00073938" w:rsidTr="001644D0">
        <w:trPr>
          <w:gridAfter w:val="1"/>
          <w:wAfter w:w="266" w:type="dxa"/>
          <w:trHeight w:val="919"/>
          <w:jc w:val="center"/>
        </w:trPr>
        <w:tc>
          <w:tcPr>
            <w:tcW w:w="441" w:type="dxa"/>
            <w:tcBorders>
              <w:top w:val="nil"/>
              <w:left w:val="single" w:sz="8" w:space="0" w:color="auto"/>
              <w:bottom w:val="nil"/>
              <w:right w:val="single" w:sz="4" w:space="0" w:color="auto"/>
            </w:tcBorders>
            <w:shd w:val="clear" w:color="auto" w:fill="auto"/>
            <w:vAlign w:val="center"/>
            <w:hideMark/>
          </w:tcPr>
          <w:p w:rsidR="00CC7F96" w:rsidRPr="00073938" w:rsidRDefault="00CC7F96" w:rsidP="001644D0">
            <w:pPr>
              <w:jc w:val="center"/>
              <w:rPr>
                <w:b/>
                <w:bCs/>
                <w:noProof/>
                <w:sz w:val="20"/>
                <w:szCs w:val="20"/>
                <w:lang w:val="sr-Cyrl-CS"/>
              </w:rPr>
            </w:pPr>
            <w:r>
              <w:rPr>
                <w:b/>
                <w:bCs/>
                <w:noProof/>
                <w:sz w:val="20"/>
                <w:szCs w:val="20"/>
                <w:lang w:val="sr-Cyrl-CS"/>
              </w:rPr>
              <w:t>Р</w:t>
            </w:r>
            <w:r w:rsidRPr="00073938">
              <w:rPr>
                <w:b/>
                <w:bCs/>
                <w:noProof/>
                <w:sz w:val="20"/>
                <w:szCs w:val="20"/>
                <w:lang w:val="sr-Cyrl-CS"/>
              </w:rPr>
              <w:t>.</w:t>
            </w:r>
            <w:r>
              <w:rPr>
                <w:b/>
                <w:bCs/>
                <w:noProof/>
                <w:sz w:val="20"/>
                <w:szCs w:val="20"/>
                <w:lang w:val="sr-Cyrl-CS"/>
              </w:rPr>
              <w:t>бр</w:t>
            </w:r>
          </w:p>
        </w:tc>
        <w:tc>
          <w:tcPr>
            <w:tcW w:w="2268" w:type="dxa"/>
            <w:tcBorders>
              <w:top w:val="nil"/>
              <w:left w:val="nil"/>
              <w:bottom w:val="nil"/>
              <w:right w:val="single" w:sz="4" w:space="0" w:color="auto"/>
            </w:tcBorders>
            <w:shd w:val="clear" w:color="auto" w:fill="auto"/>
            <w:vAlign w:val="center"/>
            <w:hideMark/>
          </w:tcPr>
          <w:p w:rsidR="00CC7F96" w:rsidRPr="00073938" w:rsidRDefault="00CC7F96" w:rsidP="001644D0">
            <w:pPr>
              <w:jc w:val="center"/>
              <w:rPr>
                <w:b/>
                <w:bCs/>
                <w:noProof/>
                <w:sz w:val="20"/>
                <w:szCs w:val="20"/>
                <w:lang w:val="sr-Cyrl-CS"/>
              </w:rPr>
            </w:pPr>
            <w:r>
              <w:rPr>
                <w:b/>
                <w:bCs/>
                <w:noProof/>
                <w:sz w:val="20"/>
                <w:szCs w:val="20"/>
                <w:lang w:val="sr-Cyrl-CS"/>
              </w:rPr>
              <w:t>Назив</w:t>
            </w:r>
          </w:p>
        </w:tc>
        <w:tc>
          <w:tcPr>
            <w:tcW w:w="729" w:type="dxa"/>
            <w:tcBorders>
              <w:top w:val="nil"/>
              <w:left w:val="nil"/>
              <w:bottom w:val="nil"/>
              <w:right w:val="single" w:sz="4" w:space="0" w:color="auto"/>
            </w:tcBorders>
            <w:shd w:val="clear" w:color="auto" w:fill="auto"/>
            <w:vAlign w:val="center"/>
            <w:hideMark/>
          </w:tcPr>
          <w:p w:rsidR="00CC7F96" w:rsidRPr="00FB47B0" w:rsidRDefault="00CC7F96" w:rsidP="001644D0">
            <w:pPr>
              <w:jc w:val="center"/>
              <w:rPr>
                <w:b/>
                <w:bCs/>
                <w:noProof/>
                <w:sz w:val="18"/>
                <w:szCs w:val="18"/>
                <w:lang w:val="sr-Cyrl-CS"/>
              </w:rPr>
            </w:pPr>
            <w:r w:rsidRPr="00FB47B0">
              <w:rPr>
                <w:b/>
                <w:bCs/>
                <w:noProof/>
                <w:sz w:val="18"/>
                <w:szCs w:val="18"/>
                <w:lang w:val="sr-Cyrl-CS"/>
              </w:rPr>
              <w:t>Дебљина конца</w:t>
            </w:r>
          </w:p>
        </w:tc>
        <w:tc>
          <w:tcPr>
            <w:tcW w:w="941" w:type="dxa"/>
            <w:tcBorders>
              <w:top w:val="nil"/>
              <w:left w:val="nil"/>
              <w:bottom w:val="nil"/>
              <w:right w:val="single" w:sz="4" w:space="0" w:color="auto"/>
            </w:tcBorders>
            <w:shd w:val="clear" w:color="auto" w:fill="auto"/>
            <w:vAlign w:val="center"/>
            <w:hideMark/>
          </w:tcPr>
          <w:p w:rsidR="00CC7F96" w:rsidRPr="00073938" w:rsidRDefault="00CC7F96" w:rsidP="001644D0">
            <w:pPr>
              <w:jc w:val="center"/>
              <w:rPr>
                <w:b/>
                <w:bCs/>
                <w:noProof/>
                <w:sz w:val="20"/>
                <w:szCs w:val="20"/>
                <w:lang w:val="sr-Cyrl-CS"/>
              </w:rPr>
            </w:pPr>
            <w:r>
              <w:rPr>
                <w:b/>
                <w:bCs/>
                <w:noProof/>
                <w:sz w:val="20"/>
                <w:szCs w:val="20"/>
                <w:lang w:val="sr-Cyrl-CS"/>
              </w:rPr>
              <w:t>Дужина</w:t>
            </w:r>
            <w:r w:rsidRPr="00073938">
              <w:rPr>
                <w:b/>
                <w:bCs/>
                <w:noProof/>
                <w:sz w:val="20"/>
                <w:szCs w:val="20"/>
                <w:lang w:val="sr-Cyrl-CS"/>
              </w:rPr>
              <w:t xml:space="preserve"> </w:t>
            </w:r>
            <w:r>
              <w:rPr>
                <w:b/>
                <w:bCs/>
                <w:noProof/>
                <w:sz w:val="20"/>
                <w:szCs w:val="20"/>
                <w:lang w:val="sr-Cyrl-CS"/>
              </w:rPr>
              <w:t>конца</w:t>
            </w:r>
          </w:p>
        </w:tc>
        <w:tc>
          <w:tcPr>
            <w:tcW w:w="938" w:type="dxa"/>
            <w:gridSpan w:val="2"/>
            <w:tcBorders>
              <w:top w:val="nil"/>
              <w:left w:val="nil"/>
              <w:bottom w:val="nil"/>
              <w:right w:val="single" w:sz="4" w:space="0" w:color="auto"/>
            </w:tcBorders>
            <w:shd w:val="clear" w:color="auto" w:fill="auto"/>
            <w:vAlign w:val="center"/>
            <w:hideMark/>
          </w:tcPr>
          <w:p w:rsidR="00CC7F96" w:rsidRPr="00073938" w:rsidRDefault="00CC7F96" w:rsidP="001644D0">
            <w:pPr>
              <w:jc w:val="center"/>
              <w:rPr>
                <w:b/>
                <w:bCs/>
                <w:noProof/>
                <w:sz w:val="20"/>
                <w:szCs w:val="20"/>
                <w:lang w:val="sr-Cyrl-CS"/>
              </w:rPr>
            </w:pPr>
            <w:r>
              <w:rPr>
                <w:b/>
                <w:bCs/>
                <w:noProof/>
                <w:sz w:val="20"/>
                <w:szCs w:val="20"/>
                <w:lang w:val="sr-Cyrl-CS"/>
              </w:rPr>
              <w:t>Дужина</w:t>
            </w:r>
            <w:r w:rsidRPr="00073938">
              <w:rPr>
                <w:b/>
                <w:bCs/>
                <w:noProof/>
                <w:sz w:val="20"/>
                <w:szCs w:val="20"/>
                <w:lang w:val="sr-Cyrl-CS"/>
              </w:rPr>
              <w:t xml:space="preserve"> </w:t>
            </w:r>
            <w:r>
              <w:rPr>
                <w:b/>
                <w:bCs/>
                <w:noProof/>
                <w:sz w:val="20"/>
                <w:szCs w:val="20"/>
                <w:lang w:val="sr-Cyrl-CS"/>
              </w:rPr>
              <w:t>игле</w:t>
            </w:r>
          </w:p>
        </w:tc>
        <w:tc>
          <w:tcPr>
            <w:tcW w:w="1786" w:type="dxa"/>
            <w:gridSpan w:val="2"/>
            <w:tcBorders>
              <w:top w:val="nil"/>
              <w:left w:val="nil"/>
              <w:bottom w:val="single" w:sz="8" w:space="0" w:color="auto"/>
              <w:right w:val="single" w:sz="4" w:space="0" w:color="auto"/>
            </w:tcBorders>
            <w:shd w:val="clear" w:color="auto" w:fill="auto"/>
            <w:vAlign w:val="center"/>
            <w:hideMark/>
          </w:tcPr>
          <w:p w:rsidR="00CC7F96" w:rsidRPr="00073938" w:rsidRDefault="00CC7F96" w:rsidP="001644D0">
            <w:pPr>
              <w:jc w:val="center"/>
              <w:rPr>
                <w:b/>
                <w:bCs/>
                <w:noProof/>
                <w:sz w:val="20"/>
                <w:szCs w:val="20"/>
                <w:lang w:val="sr-Cyrl-CS"/>
              </w:rPr>
            </w:pPr>
            <w:r>
              <w:rPr>
                <w:b/>
                <w:bCs/>
                <w:noProof/>
                <w:sz w:val="20"/>
                <w:szCs w:val="20"/>
                <w:lang w:val="sr-Cyrl-CS"/>
              </w:rPr>
              <w:t>Облик</w:t>
            </w:r>
            <w:r w:rsidRPr="00073938">
              <w:rPr>
                <w:b/>
                <w:bCs/>
                <w:noProof/>
                <w:sz w:val="20"/>
                <w:szCs w:val="20"/>
                <w:lang w:val="sr-Cyrl-CS"/>
              </w:rPr>
              <w:t xml:space="preserve"> </w:t>
            </w:r>
            <w:r>
              <w:rPr>
                <w:b/>
                <w:bCs/>
                <w:noProof/>
                <w:sz w:val="20"/>
                <w:szCs w:val="20"/>
                <w:lang w:val="sr-Cyrl-CS"/>
              </w:rPr>
              <w:t>и</w:t>
            </w:r>
            <w:r w:rsidRPr="00073938">
              <w:rPr>
                <w:b/>
                <w:bCs/>
                <w:noProof/>
                <w:sz w:val="20"/>
                <w:szCs w:val="20"/>
                <w:lang w:val="sr-Cyrl-CS"/>
              </w:rPr>
              <w:t xml:space="preserve"> </w:t>
            </w:r>
            <w:r>
              <w:rPr>
                <w:b/>
                <w:bCs/>
                <w:noProof/>
                <w:sz w:val="20"/>
                <w:szCs w:val="20"/>
                <w:lang w:val="sr-Cyrl-CS"/>
              </w:rPr>
              <w:t>опис</w:t>
            </w:r>
            <w:r w:rsidRPr="00073938">
              <w:rPr>
                <w:b/>
                <w:bCs/>
                <w:noProof/>
                <w:sz w:val="20"/>
                <w:szCs w:val="20"/>
                <w:lang w:val="sr-Cyrl-CS"/>
              </w:rPr>
              <w:t xml:space="preserve"> </w:t>
            </w:r>
            <w:r>
              <w:rPr>
                <w:b/>
                <w:bCs/>
                <w:noProof/>
                <w:sz w:val="20"/>
                <w:szCs w:val="20"/>
                <w:lang w:val="sr-Cyrl-CS"/>
              </w:rPr>
              <w:t>игле</w:t>
            </w:r>
          </w:p>
        </w:tc>
        <w:tc>
          <w:tcPr>
            <w:tcW w:w="709" w:type="dxa"/>
            <w:gridSpan w:val="2"/>
            <w:tcBorders>
              <w:top w:val="nil"/>
              <w:left w:val="nil"/>
              <w:bottom w:val="single" w:sz="8" w:space="0" w:color="auto"/>
              <w:right w:val="single" w:sz="4" w:space="0" w:color="auto"/>
            </w:tcBorders>
            <w:shd w:val="clear" w:color="auto" w:fill="auto"/>
            <w:vAlign w:val="center"/>
            <w:hideMark/>
          </w:tcPr>
          <w:p w:rsidR="00CC7F96" w:rsidRPr="00073938" w:rsidRDefault="00CC7F96" w:rsidP="001644D0">
            <w:pPr>
              <w:jc w:val="center"/>
              <w:rPr>
                <w:b/>
                <w:bCs/>
                <w:noProof/>
                <w:sz w:val="20"/>
                <w:szCs w:val="20"/>
                <w:lang w:val="sr-Cyrl-CS"/>
              </w:rPr>
            </w:pPr>
            <w:r>
              <w:rPr>
                <w:b/>
                <w:bCs/>
                <w:noProof/>
                <w:sz w:val="20"/>
                <w:szCs w:val="20"/>
                <w:lang w:val="sr-Cyrl-CS"/>
              </w:rPr>
              <w:t>Јед</w:t>
            </w:r>
            <w:r w:rsidRPr="00073938">
              <w:rPr>
                <w:b/>
                <w:bCs/>
                <w:noProof/>
                <w:sz w:val="20"/>
                <w:szCs w:val="20"/>
                <w:lang w:val="sr-Cyrl-CS"/>
              </w:rPr>
              <w:t xml:space="preserve">. </w:t>
            </w:r>
            <w:r>
              <w:rPr>
                <w:b/>
                <w:bCs/>
                <w:noProof/>
                <w:sz w:val="20"/>
                <w:szCs w:val="20"/>
                <w:lang w:val="sr-Cyrl-CS"/>
              </w:rPr>
              <w:t>мере</w:t>
            </w:r>
          </w:p>
        </w:tc>
        <w:tc>
          <w:tcPr>
            <w:tcW w:w="920" w:type="dxa"/>
            <w:gridSpan w:val="2"/>
            <w:tcBorders>
              <w:top w:val="nil"/>
              <w:left w:val="nil"/>
              <w:bottom w:val="single" w:sz="8" w:space="0" w:color="auto"/>
              <w:right w:val="single" w:sz="4" w:space="0" w:color="auto"/>
            </w:tcBorders>
            <w:shd w:val="clear" w:color="auto" w:fill="auto"/>
            <w:vAlign w:val="center"/>
            <w:hideMark/>
          </w:tcPr>
          <w:p w:rsidR="00CC7F96" w:rsidRPr="00073938" w:rsidRDefault="00CC7F96" w:rsidP="001644D0">
            <w:pPr>
              <w:jc w:val="center"/>
              <w:rPr>
                <w:b/>
                <w:bCs/>
                <w:noProof/>
                <w:sz w:val="20"/>
                <w:szCs w:val="20"/>
                <w:lang w:val="sr-Cyrl-CS"/>
              </w:rPr>
            </w:pPr>
            <w:r>
              <w:rPr>
                <w:b/>
                <w:bCs/>
                <w:noProof/>
                <w:sz w:val="20"/>
                <w:szCs w:val="20"/>
                <w:lang w:val="sr-Cyrl-CS"/>
              </w:rPr>
              <w:t>Кол</w:t>
            </w:r>
            <w:r w:rsidRPr="00073938">
              <w:rPr>
                <w:b/>
                <w:bCs/>
                <w:noProof/>
                <w:sz w:val="20"/>
                <w:szCs w:val="20"/>
                <w:lang w:val="sr-Cyrl-CS"/>
              </w:rPr>
              <w:t>.</w:t>
            </w:r>
          </w:p>
        </w:tc>
        <w:tc>
          <w:tcPr>
            <w:tcW w:w="1207" w:type="dxa"/>
            <w:tcBorders>
              <w:top w:val="nil"/>
              <w:left w:val="nil"/>
              <w:bottom w:val="nil"/>
              <w:right w:val="single" w:sz="4" w:space="0" w:color="auto"/>
            </w:tcBorders>
            <w:shd w:val="clear" w:color="auto" w:fill="auto"/>
            <w:vAlign w:val="center"/>
            <w:hideMark/>
          </w:tcPr>
          <w:p w:rsidR="00CC7F96" w:rsidRDefault="00CC7F96" w:rsidP="001644D0">
            <w:pPr>
              <w:jc w:val="center"/>
              <w:rPr>
                <w:b/>
                <w:bCs/>
                <w:noProof/>
                <w:sz w:val="20"/>
                <w:szCs w:val="20"/>
                <w:lang w:val="sr-Cyrl-CS"/>
              </w:rPr>
            </w:pPr>
            <w:r>
              <w:rPr>
                <w:b/>
                <w:bCs/>
                <w:noProof/>
                <w:sz w:val="20"/>
                <w:szCs w:val="20"/>
                <w:lang w:val="sr-Cyrl-CS"/>
              </w:rPr>
              <w:t>Јединична</w:t>
            </w:r>
            <w:r w:rsidRPr="00073938">
              <w:rPr>
                <w:b/>
                <w:bCs/>
                <w:noProof/>
                <w:sz w:val="20"/>
                <w:szCs w:val="20"/>
                <w:lang w:val="sr-Cyrl-CS"/>
              </w:rPr>
              <w:t xml:space="preserve"> </w:t>
            </w:r>
            <w:r>
              <w:rPr>
                <w:b/>
                <w:bCs/>
                <w:noProof/>
                <w:sz w:val="20"/>
                <w:szCs w:val="20"/>
                <w:lang w:val="sr-Cyrl-CS"/>
              </w:rPr>
              <w:t>цена</w:t>
            </w:r>
            <w:r w:rsidRPr="00073938">
              <w:rPr>
                <w:b/>
                <w:bCs/>
                <w:noProof/>
                <w:sz w:val="20"/>
                <w:szCs w:val="20"/>
                <w:lang w:val="sr-Cyrl-CS"/>
              </w:rPr>
              <w:t xml:space="preserve"> </w:t>
            </w:r>
          </w:p>
          <w:p w:rsidR="00CC7F96" w:rsidRPr="00073938" w:rsidRDefault="00CC7F96" w:rsidP="001644D0">
            <w:pPr>
              <w:jc w:val="center"/>
              <w:rPr>
                <w:b/>
                <w:bCs/>
                <w:noProof/>
                <w:sz w:val="20"/>
                <w:szCs w:val="20"/>
                <w:lang w:val="sr-Cyrl-CS"/>
              </w:rPr>
            </w:pPr>
            <w:r>
              <w:rPr>
                <w:b/>
                <w:bCs/>
                <w:noProof/>
                <w:sz w:val="20"/>
                <w:szCs w:val="20"/>
                <w:lang w:val="sr-Cyrl-CS"/>
              </w:rPr>
              <w:t>без</w:t>
            </w:r>
            <w:r w:rsidRPr="00073938">
              <w:rPr>
                <w:b/>
                <w:bCs/>
                <w:noProof/>
                <w:sz w:val="20"/>
                <w:szCs w:val="20"/>
                <w:lang w:val="sr-Cyrl-CS"/>
              </w:rPr>
              <w:t xml:space="preserve"> </w:t>
            </w:r>
            <w:r>
              <w:rPr>
                <w:b/>
                <w:bCs/>
                <w:noProof/>
                <w:sz w:val="20"/>
                <w:szCs w:val="20"/>
                <w:lang w:val="sr-Cyrl-CS"/>
              </w:rPr>
              <w:t>ПДВ</w:t>
            </w:r>
          </w:p>
        </w:tc>
        <w:tc>
          <w:tcPr>
            <w:tcW w:w="1133" w:type="dxa"/>
            <w:tcBorders>
              <w:top w:val="nil"/>
              <w:left w:val="nil"/>
              <w:bottom w:val="single" w:sz="8" w:space="0" w:color="auto"/>
              <w:right w:val="single" w:sz="4" w:space="0" w:color="auto"/>
            </w:tcBorders>
            <w:shd w:val="clear" w:color="auto" w:fill="auto"/>
            <w:vAlign w:val="center"/>
            <w:hideMark/>
          </w:tcPr>
          <w:p w:rsidR="00CC7F96" w:rsidRPr="00073938" w:rsidRDefault="00CC7F96" w:rsidP="001644D0">
            <w:pPr>
              <w:jc w:val="center"/>
              <w:rPr>
                <w:b/>
                <w:bCs/>
                <w:noProof/>
                <w:sz w:val="20"/>
                <w:szCs w:val="20"/>
                <w:lang w:val="sr-Cyrl-CS"/>
              </w:rPr>
            </w:pPr>
            <w:r>
              <w:rPr>
                <w:b/>
                <w:bCs/>
                <w:noProof/>
                <w:sz w:val="20"/>
                <w:szCs w:val="20"/>
                <w:lang w:val="sr-Cyrl-CS"/>
              </w:rPr>
              <w:t>Вредност</w:t>
            </w:r>
            <w:r w:rsidRPr="00073938">
              <w:rPr>
                <w:b/>
                <w:bCs/>
                <w:noProof/>
                <w:sz w:val="20"/>
                <w:szCs w:val="20"/>
                <w:lang w:val="sr-Cyrl-CS"/>
              </w:rPr>
              <w:t xml:space="preserve"> </w:t>
            </w:r>
            <w:r>
              <w:rPr>
                <w:b/>
                <w:bCs/>
                <w:noProof/>
                <w:sz w:val="20"/>
                <w:szCs w:val="20"/>
                <w:lang w:val="sr-Cyrl-CS"/>
              </w:rPr>
              <w:t>без</w:t>
            </w:r>
            <w:r w:rsidRPr="00073938">
              <w:rPr>
                <w:b/>
                <w:bCs/>
                <w:noProof/>
                <w:sz w:val="20"/>
                <w:szCs w:val="20"/>
                <w:lang w:val="sr-Cyrl-CS"/>
              </w:rPr>
              <w:t xml:space="preserve"> </w:t>
            </w:r>
            <w:r>
              <w:rPr>
                <w:b/>
                <w:bCs/>
                <w:noProof/>
                <w:sz w:val="20"/>
                <w:szCs w:val="20"/>
                <w:lang w:val="sr-Cyrl-CS"/>
              </w:rPr>
              <w:t>ПДВ</w:t>
            </w:r>
          </w:p>
        </w:tc>
        <w:tc>
          <w:tcPr>
            <w:tcW w:w="1274" w:type="dxa"/>
            <w:tcBorders>
              <w:top w:val="nil"/>
              <w:left w:val="nil"/>
              <w:bottom w:val="single" w:sz="8" w:space="0" w:color="auto"/>
              <w:right w:val="single" w:sz="4" w:space="0" w:color="auto"/>
            </w:tcBorders>
            <w:shd w:val="clear" w:color="auto" w:fill="auto"/>
            <w:vAlign w:val="center"/>
            <w:hideMark/>
          </w:tcPr>
          <w:p w:rsidR="00CC7F96" w:rsidRPr="00FB47B0" w:rsidRDefault="00CC7F96" w:rsidP="001644D0">
            <w:pPr>
              <w:jc w:val="center"/>
              <w:rPr>
                <w:b/>
                <w:bCs/>
                <w:noProof/>
                <w:sz w:val="18"/>
                <w:szCs w:val="18"/>
                <w:lang w:val="sr-Cyrl-CS"/>
              </w:rPr>
            </w:pPr>
            <w:r w:rsidRPr="00FB47B0">
              <w:rPr>
                <w:b/>
                <w:bCs/>
                <w:noProof/>
                <w:sz w:val="18"/>
                <w:szCs w:val="18"/>
                <w:lang w:val="sr-Cyrl-CS"/>
              </w:rPr>
              <w:t>Произвођач и земља порекла</w:t>
            </w:r>
          </w:p>
        </w:tc>
        <w:tc>
          <w:tcPr>
            <w:tcW w:w="1157" w:type="dxa"/>
            <w:gridSpan w:val="2"/>
            <w:tcBorders>
              <w:top w:val="nil"/>
              <w:left w:val="nil"/>
              <w:bottom w:val="single" w:sz="8" w:space="0" w:color="auto"/>
              <w:right w:val="single" w:sz="4" w:space="0" w:color="auto"/>
            </w:tcBorders>
            <w:shd w:val="clear" w:color="auto" w:fill="auto"/>
            <w:vAlign w:val="center"/>
            <w:hideMark/>
          </w:tcPr>
          <w:p w:rsidR="00CC7F96" w:rsidRPr="00073938" w:rsidRDefault="00CC7F96" w:rsidP="001644D0">
            <w:pPr>
              <w:jc w:val="center"/>
              <w:rPr>
                <w:b/>
                <w:bCs/>
                <w:noProof/>
                <w:sz w:val="20"/>
                <w:szCs w:val="20"/>
                <w:lang w:val="sr-Cyrl-CS"/>
              </w:rPr>
            </w:pPr>
            <w:r>
              <w:rPr>
                <w:b/>
                <w:bCs/>
                <w:noProof/>
                <w:sz w:val="20"/>
                <w:szCs w:val="20"/>
                <w:lang w:val="sr-Cyrl-CS"/>
              </w:rPr>
              <w:t>Доказ</w:t>
            </w:r>
            <w:r w:rsidRPr="00073938">
              <w:rPr>
                <w:b/>
                <w:bCs/>
                <w:noProof/>
                <w:sz w:val="20"/>
                <w:szCs w:val="20"/>
                <w:lang w:val="sr-Cyrl-CS"/>
              </w:rPr>
              <w:t xml:space="preserve"> </w:t>
            </w:r>
            <w:r>
              <w:rPr>
                <w:b/>
                <w:bCs/>
                <w:noProof/>
                <w:sz w:val="20"/>
                <w:szCs w:val="20"/>
                <w:lang w:val="sr-Cyrl-CS"/>
              </w:rPr>
              <w:t>о</w:t>
            </w:r>
            <w:r w:rsidRPr="00073938">
              <w:rPr>
                <w:b/>
                <w:bCs/>
                <w:noProof/>
                <w:sz w:val="20"/>
                <w:szCs w:val="20"/>
                <w:lang w:val="sr-Cyrl-CS"/>
              </w:rPr>
              <w:t xml:space="preserve"> </w:t>
            </w:r>
            <w:r>
              <w:rPr>
                <w:b/>
                <w:bCs/>
                <w:noProof/>
                <w:sz w:val="20"/>
                <w:szCs w:val="20"/>
                <w:lang w:val="sr-Cyrl-CS"/>
              </w:rPr>
              <w:t>стављању</w:t>
            </w:r>
            <w:r w:rsidRPr="00073938">
              <w:rPr>
                <w:b/>
                <w:bCs/>
                <w:noProof/>
                <w:sz w:val="20"/>
                <w:szCs w:val="20"/>
                <w:lang w:val="sr-Cyrl-CS"/>
              </w:rPr>
              <w:t xml:space="preserve"> </w:t>
            </w:r>
            <w:r>
              <w:rPr>
                <w:b/>
                <w:bCs/>
                <w:noProof/>
                <w:sz w:val="20"/>
                <w:szCs w:val="20"/>
                <w:lang w:val="sr-Cyrl-CS"/>
              </w:rPr>
              <w:t>у</w:t>
            </w:r>
            <w:r w:rsidRPr="00073938">
              <w:rPr>
                <w:b/>
                <w:bCs/>
                <w:noProof/>
                <w:sz w:val="20"/>
                <w:szCs w:val="20"/>
                <w:lang w:val="sr-Cyrl-CS"/>
              </w:rPr>
              <w:t xml:space="preserve"> </w:t>
            </w:r>
            <w:r>
              <w:rPr>
                <w:b/>
                <w:bCs/>
                <w:noProof/>
                <w:sz w:val="20"/>
                <w:szCs w:val="20"/>
                <w:lang w:val="sr-Cyrl-CS"/>
              </w:rPr>
              <w:t>промет</w:t>
            </w:r>
          </w:p>
        </w:tc>
        <w:tc>
          <w:tcPr>
            <w:tcW w:w="1271" w:type="dxa"/>
            <w:tcBorders>
              <w:top w:val="nil"/>
              <w:left w:val="nil"/>
              <w:bottom w:val="single" w:sz="8" w:space="0" w:color="auto"/>
              <w:right w:val="single" w:sz="4" w:space="0" w:color="auto"/>
            </w:tcBorders>
          </w:tcPr>
          <w:p w:rsidR="00CC7F96" w:rsidRPr="00FB47B0" w:rsidRDefault="00CC7F96" w:rsidP="001644D0">
            <w:pPr>
              <w:spacing w:before="240"/>
              <w:jc w:val="center"/>
              <w:rPr>
                <w:b/>
                <w:bCs/>
                <w:noProof/>
                <w:sz w:val="20"/>
                <w:szCs w:val="20"/>
              </w:rPr>
            </w:pPr>
            <w:r>
              <w:rPr>
                <w:b/>
                <w:bCs/>
                <w:noProof/>
                <w:sz w:val="20"/>
                <w:szCs w:val="20"/>
              </w:rPr>
              <w:t>Napomena</w:t>
            </w:r>
          </w:p>
        </w:tc>
      </w:tr>
      <w:tr w:rsidR="00CC7F96" w:rsidRPr="00073938" w:rsidTr="001644D0">
        <w:trPr>
          <w:gridAfter w:val="1"/>
          <w:wAfter w:w="266" w:type="dxa"/>
          <w:trHeight w:val="270"/>
          <w:jc w:val="center"/>
        </w:trPr>
        <w:tc>
          <w:tcPr>
            <w:tcW w:w="44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C7F96" w:rsidRPr="00073938" w:rsidRDefault="00CC7F96" w:rsidP="001644D0">
            <w:pPr>
              <w:jc w:val="center"/>
              <w:rPr>
                <w:b/>
                <w:bCs/>
                <w:noProof/>
                <w:sz w:val="20"/>
                <w:szCs w:val="20"/>
                <w:lang w:val="sr-Cyrl-CS"/>
              </w:rPr>
            </w:pPr>
            <w:r w:rsidRPr="00073938">
              <w:rPr>
                <w:b/>
                <w:bCs/>
                <w:noProof/>
                <w:sz w:val="20"/>
                <w:szCs w:val="20"/>
                <w:lang w:val="sr-Cyrl-CS"/>
              </w:rPr>
              <w:t>1</w:t>
            </w:r>
          </w:p>
        </w:tc>
        <w:tc>
          <w:tcPr>
            <w:tcW w:w="2268" w:type="dxa"/>
            <w:tcBorders>
              <w:top w:val="single" w:sz="8" w:space="0" w:color="auto"/>
              <w:left w:val="nil"/>
              <w:bottom w:val="single" w:sz="8" w:space="0" w:color="auto"/>
              <w:right w:val="single" w:sz="8" w:space="0" w:color="auto"/>
            </w:tcBorders>
            <w:shd w:val="clear" w:color="auto" w:fill="auto"/>
            <w:noWrap/>
            <w:vAlign w:val="center"/>
            <w:hideMark/>
          </w:tcPr>
          <w:p w:rsidR="00CC7F96" w:rsidRPr="00073938" w:rsidRDefault="00CC7F96" w:rsidP="001644D0">
            <w:pPr>
              <w:jc w:val="center"/>
              <w:rPr>
                <w:b/>
                <w:bCs/>
                <w:noProof/>
                <w:sz w:val="20"/>
                <w:szCs w:val="20"/>
                <w:lang w:val="sr-Cyrl-CS"/>
              </w:rPr>
            </w:pPr>
            <w:r w:rsidRPr="00073938">
              <w:rPr>
                <w:b/>
                <w:bCs/>
                <w:noProof/>
                <w:sz w:val="20"/>
                <w:szCs w:val="20"/>
                <w:lang w:val="sr-Cyrl-CS"/>
              </w:rPr>
              <w:t>2</w:t>
            </w:r>
          </w:p>
        </w:tc>
        <w:tc>
          <w:tcPr>
            <w:tcW w:w="729" w:type="dxa"/>
            <w:tcBorders>
              <w:top w:val="single" w:sz="8" w:space="0" w:color="auto"/>
              <w:left w:val="nil"/>
              <w:bottom w:val="single" w:sz="8" w:space="0" w:color="auto"/>
              <w:right w:val="single" w:sz="8" w:space="0" w:color="auto"/>
            </w:tcBorders>
            <w:shd w:val="clear" w:color="auto" w:fill="auto"/>
            <w:noWrap/>
            <w:vAlign w:val="center"/>
            <w:hideMark/>
          </w:tcPr>
          <w:p w:rsidR="00CC7F96" w:rsidRPr="00073938" w:rsidRDefault="00CC7F96" w:rsidP="001644D0">
            <w:pPr>
              <w:jc w:val="center"/>
              <w:rPr>
                <w:b/>
                <w:bCs/>
                <w:noProof/>
                <w:sz w:val="20"/>
                <w:szCs w:val="20"/>
                <w:lang w:val="sr-Cyrl-CS"/>
              </w:rPr>
            </w:pPr>
            <w:r w:rsidRPr="00073938">
              <w:rPr>
                <w:b/>
                <w:bCs/>
                <w:noProof/>
                <w:sz w:val="20"/>
                <w:szCs w:val="20"/>
                <w:lang w:val="sr-Cyrl-CS"/>
              </w:rPr>
              <w:t>3</w:t>
            </w:r>
          </w:p>
        </w:tc>
        <w:tc>
          <w:tcPr>
            <w:tcW w:w="941" w:type="dxa"/>
            <w:tcBorders>
              <w:top w:val="single" w:sz="8" w:space="0" w:color="auto"/>
              <w:left w:val="nil"/>
              <w:bottom w:val="single" w:sz="8" w:space="0" w:color="auto"/>
              <w:right w:val="single" w:sz="8" w:space="0" w:color="auto"/>
            </w:tcBorders>
            <w:shd w:val="clear" w:color="auto" w:fill="auto"/>
            <w:noWrap/>
            <w:vAlign w:val="center"/>
            <w:hideMark/>
          </w:tcPr>
          <w:p w:rsidR="00CC7F96" w:rsidRPr="00073938" w:rsidRDefault="00CC7F96" w:rsidP="001644D0">
            <w:pPr>
              <w:jc w:val="center"/>
              <w:rPr>
                <w:b/>
                <w:bCs/>
                <w:noProof/>
                <w:sz w:val="20"/>
                <w:szCs w:val="20"/>
                <w:lang w:val="sr-Cyrl-CS"/>
              </w:rPr>
            </w:pPr>
            <w:r w:rsidRPr="00073938">
              <w:rPr>
                <w:b/>
                <w:bCs/>
                <w:noProof/>
                <w:sz w:val="20"/>
                <w:szCs w:val="20"/>
                <w:lang w:val="sr-Cyrl-CS"/>
              </w:rPr>
              <w:t>4</w:t>
            </w:r>
          </w:p>
        </w:tc>
        <w:tc>
          <w:tcPr>
            <w:tcW w:w="938" w:type="dxa"/>
            <w:gridSpan w:val="2"/>
            <w:tcBorders>
              <w:top w:val="single" w:sz="8" w:space="0" w:color="auto"/>
              <w:left w:val="nil"/>
              <w:bottom w:val="single" w:sz="8" w:space="0" w:color="auto"/>
              <w:right w:val="single" w:sz="8" w:space="0" w:color="auto"/>
            </w:tcBorders>
            <w:shd w:val="clear" w:color="auto" w:fill="auto"/>
            <w:noWrap/>
            <w:vAlign w:val="center"/>
            <w:hideMark/>
          </w:tcPr>
          <w:p w:rsidR="00CC7F96" w:rsidRPr="00073938" w:rsidRDefault="00CC7F96" w:rsidP="001644D0">
            <w:pPr>
              <w:jc w:val="center"/>
              <w:rPr>
                <w:b/>
                <w:bCs/>
                <w:noProof/>
                <w:sz w:val="20"/>
                <w:szCs w:val="20"/>
                <w:lang w:val="sr-Cyrl-CS"/>
              </w:rPr>
            </w:pPr>
            <w:r w:rsidRPr="00073938">
              <w:rPr>
                <w:b/>
                <w:bCs/>
                <w:noProof/>
                <w:sz w:val="20"/>
                <w:szCs w:val="20"/>
                <w:lang w:val="sr-Cyrl-CS"/>
              </w:rPr>
              <w:t>5</w:t>
            </w:r>
          </w:p>
        </w:tc>
        <w:tc>
          <w:tcPr>
            <w:tcW w:w="1786" w:type="dxa"/>
            <w:gridSpan w:val="2"/>
            <w:tcBorders>
              <w:top w:val="nil"/>
              <w:left w:val="nil"/>
              <w:bottom w:val="single" w:sz="8" w:space="0" w:color="auto"/>
              <w:right w:val="single" w:sz="8" w:space="0" w:color="auto"/>
            </w:tcBorders>
            <w:shd w:val="clear" w:color="auto" w:fill="auto"/>
            <w:noWrap/>
            <w:vAlign w:val="center"/>
            <w:hideMark/>
          </w:tcPr>
          <w:p w:rsidR="00CC7F96" w:rsidRPr="00073938" w:rsidRDefault="00CC7F96" w:rsidP="001644D0">
            <w:pPr>
              <w:jc w:val="center"/>
              <w:rPr>
                <w:b/>
                <w:bCs/>
                <w:noProof/>
                <w:sz w:val="20"/>
                <w:szCs w:val="20"/>
                <w:lang w:val="sr-Cyrl-CS"/>
              </w:rPr>
            </w:pPr>
            <w:r w:rsidRPr="00073938">
              <w:rPr>
                <w:b/>
                <w:bCs/>
                <w:noProof/>
                <w:sz w:val="20"/>
                <w:szCs w:val="20"/>
                <w:lang w:val="sr-Cyrl-CS"/>
              </w:rPr>
              <w:t>6</w:t>
            </w:r>
          </w:p>
        </w:tc>
        <w:tc>
          <w:tcPr>
            <w:tcW w:w="709" w:type="dxa"/>
            <w:gridSpan w:val="2"/>
            <w:tcBorders>
              <w:top w:val="nil"/>
              <w:left w:val="nil"/>
              <w:bottom w:val="single" w:sz="8" w:space="0" w:color="auto"/>
              <w:right w:val="single" w:sz="8" w:space="0" w:color="auto"/>
            </w:tcBorders>
            <w:shd w:val="clear" w:color="auto" w:fill="auto"/>
            <w:noWrap/>
            <w:vAlign w:val="center"/>
            <w:hideMark/>
          </w:tcPr>
          <w:p w:rsidR="00CC7F96" w:rsidRPr="00073938" w:rsidRDefault="00CC7F96" w:rsidP="001644D0">
            <w:pPr>
              <w:jc w:val="center"/>
              <w:rPr>
                <w:b/>
                <w:bCs/>
                <w:noProof/>
                <w:sz w:val="20"/>
                <w:szCs w:val="20"/>
                <w:lang w:val="sr-Cyrl-CS"/>
              </w:rPr>
            </w:pPr>
            <w:r w:rsidRPr="00073938">
              <w:rPr>
                <w:b/>
                <w:bCs/>
                <w:noProof/>
                <w:sz w:val="20"/>
                <w:szCs w:val="20"/>
                <w:lang w:val="sr-Cyrl-CS"/>
              </w:rPr>
              <w:t> 7</w:t>
            </w:r>
          </w:p>
        </w:tc>
        <w:tc>
          <w:tcPr>
            <w:tcW w:w="920" w:type="dxa"/>
            <w:gridSpan w:val="2"/>
            <w:tcBorders>
              <w:top w:val="nil"/>
              <w:left w:val="nil"/>
              <w:bottom w:val="single" w:sz="8" w:space="0" w:color="auto"/>
              <w:right w:val="single" w:sz="8" w:space="0" w:color="auto"/>
            </w:tcBorders>
            <w:shd w:val="clear" w:color="auto" w:fill="auto"/>
            <w:noWrap/>
            <w:vAlign w:val="center"/>
            <w:hideMark/>
          </w:tcPr>
          <w:p w:rsidR="00CC7F96" w:rsidRPr="00073938" w:rsidRDefault="00CC7F96" w:rsidP="001644D0">
            <w:pPr>
              <w:jc w:val="center"/>
              <w:rPr>
                <w:b/>
                <w:bCs/>
                <w:noProof/>
                <w:sz w:val="20"/>
                <w:szCs w:val="20"/>
                <w:lang w:val="sr-Cyrl-CS"/>
              </w:rPr>
            </w:pPr>
            <w:r w:rsidRPr="00073938">
              <w:rPr>
                <w:b/>
                <w:bCs/>
                <w:noProof/>
                <w:sz w:val="20"/>
                <w:szCs w:val="20"/>
                <w:lang w:val="sr-Cyrl-CS"/>
              </w:rPr>
              <w:t>8</w:t>
            </w:r>
          </w:p>
        </w:tc>
        <w:tc>
          <w:tcPr>
            <w:tcW w:w="1207" w:type="dxa"/>
            <w:tcBorders>
              <w:top w:val="single" w:sz="8" w:space="0" w:color="auto"/>
              <w:left w:val="nil"/>
              <w:bottom w:val="single" w:sz="8" w:space="0" w:color="auto"/>
              <w:right w:val="single" w:sz="8" w:space="0" w:color="auto"/>
            </w:tcBorders>
            <w:shd w:val="clear" w:color="auto" w:fill="auto"/>
            <w:noWrap/>
            <w:vAlign w:val="center"/>
            <w:hideMark/>
          </w:tcPr>
          <w:p w:rsidR="00CC7F96" w:rsidRPr="00073938" w:rsidRDefault="00CC7F96" w:rsidP="001644D0">
            <w:pPr>
              <w:jc w:val="center"/>
              <w:rPr>
                <w:b/>
                <w:bCs/>
                <w:noProof/>
                <w:sz w:val="20"/>
                <w:szCs w:val="20"/>
                <w:lang w:val="sr-Cyrl-CS"/>
              </w:rPr>
            </w:pPr>
            <w:r w:rsidRPr="00073938">
              <w:rPr>
                <w:b/>
                <w:bCs/>
                <w:noProof/>
                <w:sz w:val="20"/>
                <w:szCs w:val="20"/>
                <w:lang w:val="sr-Cyrl-CS"/>
              </w:rPr>
              <w:t>9 </w:t>
            </w:r>
          </w:p>
        </w:tc>
        <w:tc>
          <w:tcPr>
            <w:tcW w:w="1133" w:type="dxa"/>
            <w:tcBorders>
              <w:top w:val="nil"/>
              <w:left w:val="nil"/>
              <w:bottom w:val="single" w:sz="8" w:space="0" w:color="auto"/>
              <w:right w:val="single" w:sz="8" w:space="0" w:color="auto"/>
            </w:tcBorders>
            <w:shd w:val="clear" w:color="auto" w:fill="auto"/>
            <w:noWrap/>
            <w:vAlign w:val="center"/>
            <w:hideMark/>
          </w:tcPr>
          <w:p w:rsidR="00CC7F96" w:rsidRPr="00073938" w:rsidRDefault="00CC7F96" w:rsidP="001644D0">
            <w:pPr>
              <w:jc w:val="center"/>
              <w:rPr>
                <w:b/>
                <w:bCs/>
                <w:noProof/>
                <w:sz w:val="20"/>
                <w:szCs w:val="20"/>
                <w:lang w:val="sr-Cyrl-CS"/>
              </w:rPr>
            </w:pPr>
            <w:r w:rsidRPr="00073938">
              <w:rPr>
                <w:b/>
                <w:bCs/>
                <w:noProof/>
                <w:sz w:val="20"/>
                <w:szCs w:val="20"/>
                <w:lang w:val="sr-Cyrl-CS"/>
              </w:rPr>
              <w:t>10 </w:t>
            </w:r>
          </w:p>
        </w:tc>
        <w:tc>
          <w:tcPr>
            <w:tcW w:w="1274" w:type="dxa"/>
            <w:tcBorders>
              <w:top w:val="nil"/>
              <w:left w:val="nil"/>
              <w:bottom w:val="single" w:sz="8" w:space="0" w:color="auto"/>
              <w:right w:val="single" w:sz="8" w:space="0" w:color="auto"/>
            </w:tcBorders>
            <w:shd w:val="clear" w:color="auto" w:fill="auto"/>
            <w:noWrap/>
            <w:vAlign w:val="center"/>
            <w:hideMark/>
          </w:tcPr>
          <w:p w:rsidR="00CC7F96" w:rsidRPr="00073938" w:rsidRDefault="00CC7F96" w:rsidP="001644D0">
            <w:pPr>
              <w:jc w:val="center"/>
              <w:rPr>
                <w:b/>
                <w:bCs/>
                <w:noProof/>
                <w:sz w:val="20"/>
                <w:szCs w:val="20"/>
                <w:lang w:val="sr-Cyrl-CS"/>
              </w:rPr>
            </w:pPr>
            <w:r w:rsidRPr="00073938">
              <w:rPr>
                <w:b/>
                <w:bCs/>
                <w:noProof/>
                <w:sz w:val="20"/>
                <w:szCs w:val="20"/>
                <w:lang w:val="sr-Cyrl-CS"/>
              </w:rPr>
              <w:t>11</w:t>
            </w:r>
          </w:p>
        </w:tc>
        <w:tc>
          <w:tcPr>
            <w:tcW w:w="1157" w:type="dxa"/>
            <w:gridSpan w:val="2"/>
            <w:tcBorders>
              <w:top w:val="nil"/>
              <w:left w:val="nil"/>
              <w:bottom w:val="single" w:sz="8" w:space="0" w:color="auto"/>
              <w:right w:val="single" w:sz="8" w:space="0" w:color="auto"/>
            </w:tcBorders>
            <w:shd w:val="clear" w:color="auto" w:fill="auto"/>
            <w:noWrap/>
            <w:vAlign w:val="center"/>
            <w:hideMark/>
          </w:tcPr>
          <w:p w:rsidR="00CC7F96" w:rsidRPr="00073938" w:rsidRDefault="00CC7F96" w:rsidP="001644D0">
            <w:pPr>
              <w:jc w:val="center"/>
              <w:rPr>
                <w:b/>
                <w:bCs/>
                <w:noProof/>
                <w:sz w:val="20"/>
                <w:szCs w:val="20"/>
                <w:lang w:val="sr-Cyrl-CS"/>
              </w:rPr>
            </w:pPr>
            <w:r w:rsidRPr="00073938">
              <w:rPr>
                <w:b/>
                <w:bCs/>
                <w:noProof/>
                <w:sz w:val="20"/>
                <w:szCs w:val="20"/>
                <w:lang w:val="sr-Cyrl-CS"/>
              </w:rPr>
              <w:t>12</w:t>
            </w:r>
          </w:p>
        </w:tc>
        <w:tc>
          <w:tcPr>
            <w:tcW w:w="1271" w:type="dxa"/>
            <w:tcBorders>
              <w:top w:val="nil"/>
              <w:left w:val="nil"/>
              <w:bottom w:val="single" w:sz="8" w:space="0" w:color="auto"/>
              <w:right w:val="single" w:sz="8" w:space="0" w:color="auto"/>
            </w:tcBorders>
          </w:tcPr>
          <w:p w:rsidR="00CC7F96" w:rsidRPr="005B73E6" w:rsidRDefault="00CC7F96" w:rsidP="001644D0">
            <w:pPr>
              <w:jc w:val="center"/>
              <w:rPr>
                <w:b/>
                <w:bCs/>
                <w:noProof/>
                <w:sz w:val="20"/>
                <w:szCs w:val="20"/>
              </w:rPr>
            </w:pPr>
            <w:r>
              <w:rPr>
                <w:b/>
                <w:bCs/>
                <w:noProof/>
                <w:sz w:val="20"/>
                <w:szCs w:val="20"/>
              </w:rPr>
              <w:t>13</w:t>
            </w:r>
          </w:p>
        </w:tc>
      </w:tr>
      <w:tr w:rsidR="005C1603" w:rsidRPr="00073938" w:rsidTr="005C1603">
        <w:trPr>
          <w:gridAfter w:val="1"/>
          <w:wAfter w:w="266" w:type="dxa"/>
          <w:trHeight w:val="300"/>
          <w:jc w:val="center"/>
        </w:trPr>
        <w:tc>
          <w:tcPr>
            <w:tcW w:w="441" w:type="dxa"/>
            <w:tcBorders>
              <w:top w:val="nil"/>
              <w:left w:val="single" w:sz="8" w:space="0" w:color="auto"/>
              <w:bottom w:val="single" w:sz="4" w:space="0" w:color="auto"/>
              <w:right w:val="single" w:sz="4" w:space="0" w:color="auto"/>
            </w:tcBorders>
            <w:shd w:val="clear" w:color="auto" w:fill="auto"/>
            <w:noWrap/>
            <w:vAlign w:val="center"/>
            <w:hideMark/>
          </w:tcPr>
          <w:p w:rsidR="005C1603" w:rsidRPr="00073938" w:rsidRDefault="005C1603" w:rsidP="005C1603">
            <w:pPr>
              <w:jc w:val="center"/>
              <w:rPr>
                <w:noProof/>
                <w:sz w:val="18"/>
                <w:szCs w:val="18"/>
                <w:lang w:val="sr-Cyrl-CS"/>
              </w:rPr>
            </w:pPr>
            <w:r w:rsidRPr="00073938">
              <w:rPr>
                <w:noProof/>
                <w:sz w:val="18"/>
                <w:szCs w:val="18"/>
                <w:lang w:val="sr-Cyrl-CS"/>
              </w:rPr>
              <w:t>1.</w:t>
            </w:r>
          </w:p>
        </w:tc>
        <w:tc>
          <w:tcPr>
            <w:tcW w:w="2268" w:type="dxa"/>
            <w:tcBorders>
              <w:top w:val="nil"/>
              <w:left w:val="nil"/>
              <w:bottom w:val="single" w:sz="4" w:space="0" w:color="auto"/>
              <w:right w:val="single" w:sz="4" w:space="0" w:color="auto"/>
            </w:tcBorders>
            <w:shd w:val="clear" w:color="000000" w:fill="FFFFFF"/>
            <w:vAlign w:val="center"/>
          </w:tcPr>
          <w:p w:rsidR="005C1603" w:rsidRDefault="005C1603" w:rsidP="005C1603">
            <w:pPr>
              <w:rPr>
                <w:sz w:val="18"/>
                <w:szCs w:val="18"/>
                <w:lang w:val="sr-Latn-RS"/>
              </w:rPr>
            </w:pPr>
            <w:r>
              <w:rPr>
                <w:sz w:val="18"/>
                <w:szCs w:val="18"/>
              </w:rPr>
              <w:t>Polypropylene monofilament</w:t>
            </w:r>
          </w:p>
        </w:tc>
        <w:tc>
          <w:tcPr>
            <w:tcW w:w="729" w:type="dxa"/>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0</w:t>
            </w:r>
          </w:p>
        </w:tc>
        <w:tc>
          <w:tcPr>
            <w:tcW w:w="941" w:type="dxa"/>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100 plav</w:t>
            </w:r>
          </w:p>
        </w:tc>
        <w:tc>
          <w:tcPr>
            <w:tcW w:w="938" w:type="dxa"/>
            <w:gridSpan w:val="2"/>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40</w:t>
            </w:r>
          </w:p>
        </w:tc>
        <w:tc>
          <w:tcPr>
            <w:tcW w:w="1786" w:type="dxa"/>
            <w:gridSpan w:val="2"/>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16"/>
                <w:szCs w:val="16"/>
              </w:rPr>
            </w:pPr>
            <w:r>
              <w:rPr>
                <w:sz w:val="16"/>
                <w:szCs w:val="16"/>
              </w:rPr>
              <w:t>1/2 kruga okrugla, jača</w:t>
            </w:r>
          </w:p>
        </w:tc>
        <w:tc>
          <w:tcPr>
            <w:tcW w:w="709" w:type="dxa"/>
            <w:gridSpan w:val="2"/>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kom</w:t>
            </w:r>
          </w:p>
        </w:tc>
        <w:tc>
          <w:tcPr>
            <w:tcW w:w="920" w:type="dxa"/>
            <w:gridSpan w:val="2"/>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72</w:t>
            </w:r>
          </w:p>
        </w:tc>
        <w:tc>
          <w:tcPr>
            <w:tcW w:w="1207" w:type="dxa"/>
            <w:tcBorders>
              <w:top w:val="nil"/>
              <w:left w:val="nil"/>
              <w:bottom w:val="single" w:sz="4" w:space="0" w:color="auto"/>
              <w:right w:val="single" w:sz="4" w:space="0" w:color="auto"/>
            </w:tcBorders>
            <w:shd w:val="clear" w:color="auto" w:fill="auto"/>
            <w:noWrap/>
            <w:vAlign w:val="center"/>
          </w:tcPr>
          <w:p w:rsidR="005C1603" w:rsidRPr="00073938" w:rsidRDefault="005C1603" w:rsidP="005C1603">
            <w:pPr>
              <w:jc w:val="right"/>
              <w:rPr>
                <w:noProof/>
                <w:sz w:val="22"/>
                <w:szCs w:val="22"/>
                <w:lang w:val="sr-Cyrl-CS"/>
              </w:rPr>
            </w:pPr>
          </w:p>
        </w:tc>
        <w:tc>
          <w:tcPr>
            <w:tcW w:w="1133" w:type="dxa"/>
            <w:tcBorders>
              <w:top w:val="nil"/>
              <w:left w:val="nil"/>
              <w:bottom w:val="single" w:sz="4" w:space="0" w:color="auto"/>
              <w:right w:val="single" w:sz="4" w:space="0" w:color="auto"/>
            </w:tcBorders>
            <w:shd w:val="clear" w:color="auto" w:fill="auto"/>
            <w:noWrap/>
            <w:vAlign w:val="center"/>
          </w:tcPr>
          <w:p w:rsidR="005C1603" w:rsidRPr="00073938" w:rsidRDefault="005C1603" w:rsidP="005C1603">
            <w:pPr>
              <w:ind w:firstLineChars="100" w:firstLine="220"/>
              <w:jc w:val="right"/>
              <w:rPr>
                <w:noProof/>
                <w:sz w:val="22"/>
                <w:szCs w:val="22"/>
                <w:lang w:val="sr-Cyrl-CS"/>
              </w:rPr>
            </w:pPr>
          </w:p>
        </w:tc>
        <w:tc>
          <w:tcPr>
            <w:tcW w:w="1274" w:type="dxa"/>
            <w:tcBorders>
              <w:top w:val="nil"/>
              <w:left w:val="nil"/>
              <w:bottom w:val="single" w:sz="4" w:space="0" w:color="auto"/>
              <w:right w:val="single" w:sz="4" w:space="0" w:color="auto"/>
            </w:tcBorders>
            <w:shd w:val="clear" w:color="auto" w:fill="auto"/>
            <w:noWrap/>
            <w:vAlign w:val="center"/>
            <w:hideMark/>
          </w:tcPr>
          <w:p w:rsidR="005C1603" w:rsidRPr="00073938" w:rsidRDefault="005C1603" w:rsidP="005C1603">
            <w:pPr>
              <w:rPr>
                <w:b/>
                <w:bCs/>
                <w:noProof/>
                <w:sz w:val="20"/>
                <w:szCs w:val="20"/>
                <w:lang w:val="sr-Cyrl-CS"/>
              </w:rPr>
            </w:pPr>
            <w:r w:rsidRPr="00073938">
              <w:rPr>
                <w:b/>
                <w:bCs/>
                <w:noProof/>
                <w:sz w:val="20"/>
                <w:szCs w:val="20"/>
                <w:lang w:val="sr-Cyrl-CS"/>
              </w:rPr>
              <w:t> </w:t>
            </w:r>
          </w:p>
        </w:tc>
        <w:tc>
          <w:tcPr>
            <w:tcW w:w="1157" w:type="dxa"/>
            <w:gridSpan w:val="2"/>
            <w:tcBorders>
              <w:top w:val="nil"/>
              <w:left w:val="nil"/>
              <w:bottom w:val="single" w:sz="4" w:space="0" w:color="auto"/>
              <w:right w:val="single" w:sz="4" w:space="0" w:color="auto"/>
            </w:tcBorders>
            <w:shd w:val="clear" w:color="auto" w:fill="auto"/>
            <w:noWrap/>
            <w:vAlign w:val="center"/>
            <w:hideMark/>
          </w:tcPr>
          <w:p w:rsidR="005C1603" w:rsidRPr="00073938" w:rsidRDefault="005C1603" w:rsidP="005C1603">
            <w:pPr>
              <w:rPr>
                <w:b/>
                <w:bCs/>
                <w:noProof/>
                <w:sz w:val="20"/>
                <w:szCs w:val="20"/>
                <w:lang w:val="sr-Cyrl-CS"/>
              </w:rPr>
            </w:pPr>
            <w:r w:rsidRPr="00073938">
              <w:rPr>
                <w:b/>
                <w:bCs/>
                <w:noProof/>
                <w:sz w:val="20"/>
                <w:szCs w:val="20"/>
                <w:lang w:val="sr-Cyrl-CS"/>
              </w:rPr>
              <w:t> </w:t>
            </w:r>
          </w:p>
        </w:tc>
        <w:tc>
          <w:tcPr>
            <w:tcW w:w="1271" w:type="dxa"/>
            <w:tcBorders>
              <w:top w:val="nil"/>
              <w:left w:val="nil"/>
              <w:bottom w:val="single" w:sz="4" w:space="0" w:color="auto"/>
              <w:right w:val="single" w:sz="4" w:space="0" w:color="auto"/>
            </w:tcBorders>
          </w:tcPr>
          <w:p w:rsidR="005C1603" w:rsidRPr="00073938" w:rsidRDefault="005C1603" w:rsidP="005C1603">
            <w:pPr>
              <w:rPr>
                <w:b/>
                <w:bCs/>
                <w:noProof/>
                <w:sz w:val="20"/>
                <w:szCs w:val="20"/>
                <w:lang w:val="sr-Cyrl-CS"/>
              </w:rPr>
            </w:pPr>
          </w:p>
        </w:tc>
      </w:tr>
      <w:tr w:rsidR="005C1603" w:rsidRPr="00073938" w:rsidTr="005C1603">
        <w:trPr>
          <w:gridAfter w:val="1"/>
          <w:wAfter w:w="266" w:type="dxa"/>
          <w:trHeight w:val="300"/>
          <w:jc w:val="center"/>
        </w:trPr>
        <w:tc>
          <w:tcPr>
            <w:tcW w:w="441" w:type="dxa"/>
            <w:tcBorders>
              <w:top w:val="nil"/>
              <w:left w:val="single" w:sz="8" w:space="0" w:color="auto"/>
              <w:bottom w:val="single" w:sz="4" w:space="0" w:color="auto"/>
              <w:right w:val="single" w:sz="4" w:space="0" w:color="auto"/>
            </w:tcBorders>
            <w:shd w:val="clear" w:color="auto" w:fill="auto"/>
            <w:noWrap/>
            <w:vAlign w:val="center"/>
          </w:tcPr>
          <w:p w:rsidR="005C1603" w:rsidRPr="00073938" w:rsidRDefault="005C1603" w:rsidP="005C1603">
            <w:pPr>
              <w:jc w:val="center"/>
              <w:rPr>
                <w:noProof/>
                <w:sz w:val="18"/>
                <w:szCs w:val="18"/>
                <w:lang w:val="sr-Cyrl-CS"/>
              </w:rPr>
            </w:pPr>
            <w:r>
              <w:rPr>
                <w:noProof/>
                <w:sz w:val="18"/>
                <w:szCs w:val="18"/>
                <w:lang w:val="sr-Cyrl-CS"/>
              </w:rPr>
              <w:t>2.</w:t>
            </w:r>
          </w:p>
        </w:tc>
        <w:tc>
          <w:tcPr>
            <w:tcW w:w="2268" w:type="dxa"/>
            <w:tcBorders>
              <w:top w:val="nil"/>
              <w:left w:val="nil"/>
              <w:bottom w:val="single" w:sz="4" w:space="0" w:color="auto"/>
              <w:right w:val="single" w:sz="4" w:space="0" w:color="auto"/>
            </w:tcBorders>
            <w:shd w:val="clear" w:color="000000" w:fill="FFFFFF"/>
            <w:vAlign w:val="center"/>
          </w:tcPr>
          <w:p w:rsidR="005C1603" w:rsidRDefault="005C1603" w:rsidP="005C1603">
            <w:pPr>
              <w:rPr>
                <w:sz w:val="18"/>
                <w:szCs w:val="18"/>
              </w:rPr>
            </w:pPr>
            <w:r>
              <w:rPr>
                <w:sz w:val="18"/>
                <w:szCs w:val="18"/>
              </w:rPr>
              <w:t>Polypropylene monofilament</w:t>
            </w:r>
          </w:p>
        </w:tc>
        <w:tc>
          <w:tcPr>
            <w:tcW w:w="729" w:type="dxa"/>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 xml:space="preserve">2/0     </w:t>
            </w:r>
          </w:p>
        </w:tc>
        <w:tc>
          <w:tcPr>
            <w:tcW w:w="941" w:type="dxa"/>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75 plav</w:t>
            </w:r>
          </w:p>
        </w:tc>
        <w:tc>
          <w:tcPr>
            <w:tcW w:w="938" w:type="dxa"/>
            <w:gridSpan w:val="2"/>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31</w:t>
            </w:r>
          </w:p>
        </w:tc>
        <w:tc>
          <w:tcPr>
            <w:tcW w:w="1786" w:type="dxa"/>
            <w:gridSpan w:val="2"/>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16"/>
                <w:szCs w:val="16"/>
              </w:rPr>
            </w:pPr>
            <w:r>
              <w:rPr>
                <w:sz w:val="16"/>
                <w:szCs w:val="16"/>
              </w:rPr>
              <w:t xml:space="preserve">1/2 kruga okrugla </w:t>
            </w:r>
          </w:p>
        </w:tc>
        <w:tc>
          <w:tcPr>
            <w:tcW w:w="709" w:type="dxa"/>
            <w:gridSpan w:val="2"/>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kom</w:t>
            </w:r>
          </w:p>
        </w:tc>
        <w:tc>
          <w:tcPr>
            <w:tcW w:w="920" w:type="dxa"/>
            <w:gridSpan w:val="2"/>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504</w:t>
            </w:r>
          </w:p>
        </w:tc>
        <w:tc>
          <w:tcPr>
            <w:tcW w:w="1207" w:type="dxa"/>
            <w:tcBorders>
              <w:top w:val="nil"/>
              <w:left w:val="nil"/>
              <w:bottom w:val="single" w:sz="4" w:space="0" w:color="auto"/>
              <w:right w:val="single" w:sz="4" w:space="0" w:color="auto"/>
            </w:tcBorders>
            <w:shd w:val="clear" w:color="auto" w:fill="auto"/>
            <w:noWrap/>
            <w:vAlign w:val="center"/>
          </w:tcPr>
          <w:p w:rsidR="005C1603" w:rsidRPr="00073938" w:rsidRDefault="005C1603" w:rsidP="005C1603">
            <w:pPr>
              <w:jc w:val="right"/>
              <w:rPr>
                <w:noProof/>
                <w:sz w:val="22"/>
                <w:szCs w:val="22"/>
                <w:lang w:val="sr-Cyrl-CS"/>
              </w:rPr>
            </w:pPr>
          </w:p>
        </w:tc>
        <w:tc>
          <w:tcPr>
            <w:tcW w:w="1133" w:type="dxa"/>
            <w:tcBorders>
              <w:top w:val="nil"/>
              <w:left w:val="nil"/>
              <w:bottom w:val="single" w:sz="4" w:space="0" w:color="auto"/>
              <w:right w:val="single" w:sz="4" w:space="0" w:color="auto"/>
            </w:tcBorders>
            <w:shd w:val="clear" w:color="auto" w:fill="auto"/>
            <w:noWrap/>
            <w:vAlign w:val="center"/>
          </w:tcPr>
          <w:p w:rsidR="005C1603" w:rsidRPr="00073938" w:rsidRDefault="005C1603" w:rsidP="005C1603">
            <w:pPr>
              <w:ind w:firstLineChars="100" w:firstLine="220"/>
              <w:jc w:val="right"/>
              <w:rPr>
                <w:noProof/>
                <w:sz w:val="22"/>
                <w:szCs w:val="22"/>
                <w:lang w:val="sr-Cyrl-CS"/>
              </w:rPr>
            </w:pPr>
          </w:p>
        </w:tc>
        <w:tc>
          <w:tcPr>
            <w:tcW w:w="1274" w:type="dxa"/>
            <w:tcBorders>
              <w:top w:val="nil"/>
              <w:left w:val="nil"/>
              <w:bottom w:val="single" w:sz="4" w:space="0" w:color="auto"/>
              <w:right w:val="single" w:sz="4" w:space="0" w:color="auto"/>
            </w:tcBorders>
            <w:shd w:val="clear" w:color="auto" w:fill="auto"/>
            <w:noWrap/>
            <w:vAlign w:val="center"/>
          </w:tcPr>
          <w:p w:rsidR="005C1603" w:rsidRPr="00073938" w:rsidRDefault="005C1603" w:rsidP="005C1603">
            <w:pPr>
              <w:rPr>
                <w:b/>
                <w:bCs/>
                <w:noProof/>
                <w:sz w:val="20"/>
                <w:szCs w:val="20"/>
                <w:lang w:val="sr-Cyrl-CS"/>
              </w:rPr>
            </w:pPr>
          </w:p>
        </w:tc>
        <w:tc>
          <w:tcPr>
            <w:tcW w:w="1157" w:type="dxa"/>
            <w:gridSpan w:val="2"/>
            <w:tcBorders>
              <w:top w:val="nil"/>
              <w:left w:val="nil"/>
              <w:bottom w:val="single" w:sz="4" w:space="0" w:color="auto"/>
              <w:right w:val="single" w:sz="4" w:space="0" w:color="auto"/>
            </w:tcBorders>
            <w:shd w:val="clear" w:color="auto" w:fill="auto"/>
            <w:noWrap/>
            <w:vAlign w:val="center"/>
          </w:tcPr>
          <w:p w:rsidR="005C1603" w:rsidRPr="00073938" w:rsidRDefault="005C1603" w:rsidP="005C1603">
            <w:pPr>
              <w:rPr>
                <w:b/>
                <w:bCs/>
                <w:noProof/>
                <w:sz w:val="20"/>
                <w:szCs w:val="20"/>
                <w:lang w:val="sr-Cyrl-CS"/>
              </w:rPr>
            </w:pPr>
          </w:p>
        </w:tc>
        <w:tc>
          <w:tcPr>
            <w:tcW w:w="1271" w:type="dxa"/>
            <w:tcBorders>
              <w:top w:val="nil"/>
              <w:left w:val="nil"/>
              <w:bottom w:val="single" w:sz="4" w:space="0" w:color="auto"/>
              <w:right w:val="single" w:sz="4" w:space="0" w:color="auto"/>
            </w:tcBorders>
          </w:tcPr>
          <w:p w:rsidR="005C1603" w:rsidRPr="00073938" w:rsidRDefault="005C1603" w:rsidP="005C1603">
            <w:pPr>
              <w:rPr>
                <w:b/>
                <w:bCs/>
                <w:noProof/>
                <w:sz w:val="20"/>
                <w:szCs w:val="20"/>
                <w:lang w:val="sr-Cyrl-CS"/>
              </w:rPr>
            </w:pPr>
          </w:p>
        </w:tc>
      </w:tr>
      <w:tr w:rsidR="005C1603" w:rsidRPr="00073938" w:rsidTr="005C1603">
        <w:trPr>
          <w:gridAfter w:val="1"/>
          <w:wAfter w:w="266" w:type="dxa"/>
          <w:trHeight w:val="300"/>
          <w:jc w:val="center"/>
        </w:trPr>
        <w:tc>
          <w:tcPr>
            <w:tcW w:w="441" w:type="dxa"/>
            <w:tcBorders>
              <w:top w:val="nil"/>
              <w:left w:val="single" w:sz="8" w:space="0" w:color="auto"/>
              <w:bottom w:val="single" w:sz="4" w:space="0" w:color="auto"/>
              <w:right w:val="single" w:sz="4" w:space="0" w:color="auto"/>
            </w:tcBorders>
            <w:shd w:val="clear" w:color="auto" w:fill="auto"/>
            <w:noWrap/>
            <w:vAlign w:val="center"/>
          </w:tcPr>
          <w:p w:rsidR="005C1603" w:rsidRPr="00073938" w:rsidRDefault="005C1603" w:rsidP="005C1603">
            <w:pPr>
              <w:jc w:val="center"/>
              <w:rPr>
                <w:noProof/>
                <w:sz w:val="18"/>
                <w:szCs w:val="18"/>
                <w:lang w:val="sr-Cyrl-CS"/>
              </w:rPr>
            </w:pPr>
            <w:r>
              <w:rPr>
                <w:noProof/>
                <w:sz w:val="18"/>
                <w:szCs w:val="18"/>
                <w:lang w:val="sr-Cyrl-CS"/>
              </w:rPr>
              <w:t>3.</w:t>
            </w:r>
          </w:p>
        </w:tc>
        <w:tc>
          <w:tcPr>
            <w:tcW w:w="2268" w:type="dxa"/>
            <w:tcBorders>
              <w:top w:val="nil"/>
              <w:left w:val="nil"/>
              <w:bottom w:val="single" w:sz="4" w:space="0" w:color="auto"/>
              <w:right w:val="single" w:sz="4" w:space="0" w:color="auto"/>
            </w:tcBorders>
            <w:shd w:val="clear" w:color="000000" w:fill="FFFFFF"/>
            <w:vAlign w:val="center"/>
          </w:tcPr>
          <w:p w:rsidR="005C1603" w:rsidRDefault="005C1603" w:rsidP="005C1603">
            <w:pPr>
              <w:rPr>
                <w:sz w:val="18"/>
                <w:szCs w:val="18"/>
              </w:rPr>
            </w:pPr>
            <w:r>
              <w:rPr>
                <w:sz w:val="18"/>
                <w:szCs w:val="18"/>
              </w:rPr>
              <w:t>Polypropylene monofilament</w:t>
            </w:r>
          </w:p>
        </w:tc>
        <w:tc>
          <w:tcPr>
            <w:tcW w:w="729" w:type="dxa"/>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 xml:space="preserve">2/0   </w:t>
            </w:r>
          </w:p>
        </w:tc>
        <w:tc>
          <w:tcPr>
            <w:tcW w:w="941" w:type="dxa"/>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100 plav</w:t>
            </w:r>
          </w:p>
        </w:tc>
        <w:tc>
          <w:tcPr>
            <w:tcW w:w="938" w:type="dxa"/>
            <w:gridSpan w:val="2"/>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40</w:t>
            </w:r>
          </w:p>
        </w:tc>
        <w:tc>
          <w:tcPr>
            <w:tcW w:w="1786" w:type="dxa"/>
            <w:gridSpan w:val="2"/>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16"/>
                <w:szCs w:val="16"/>
              </w:rPr>
            </w:pPr>
            <w:r>
              <w:rPr>
                <w:sz w:val="16"/>
                <w:szCs w:val="16"/>
              </w:rPr>
              <w:t>3/8 kruga, standardna oštra</w:t>
            </w:r>
          </w:p>
        </w:tc>
        <w:tc>
          <w:tcPr>
            <w:tcW w:w="709" w:type="dxa"/>
            <w:gridSpan w:val="2"/>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kom</w:t>
            </w:r>
          </w:p>
        </w:tc>
        <w:tc>
          <w:tcPr>
            <w:tcW w:w="920" w:type="dxa"/>
            <w:gridSpan w:val="2"/>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180</w:t>
            </w:r>
          </w:p>
        </w:tc>
        <w:tc>
          <w:tcPr>
            <w:tcW w:w="1207" w:type="dxa"/>
            <w:tcBorders>
              <w:top w:val="nil"/>
              <w:left w:val="nil"/>
              <w:bottom w:val="single" w:sz="4" w:space="0" w:color="auto"/>
              <w:right w:val="single" w:sz="4" w:space="0" w:color="auto"/>
            </w:tcBorders>
            <w:shd w:val="clear" w:color="auto" w:fill="auto"/>
            <w:noWrap/>
            <w:vAlign w:val="center"/>
          </w:tcPr>
          <w:p w:rsidR="005C1603" w:rsidRPr="00073938" w:rsidRDefault="005C1603" w:rsidP="005C1603">
            <w:pPr>
              <w:jc w:val="right"/>
              <w:rPr>
                <w:noProof/>
                <w:sz w:val="22"/>
                <w:szCs w:val="22"/>
                <w:lang w:val="sr-Cyrl-CS"/>
              </w:rPr>
            </w:pPr>
          </w:p>
        </w:tc>
        <w:tc>
          <w:tcPr>
            <w:tcW w:w="1133" w:type="dxa"/>
            <w:tcBorders>
              <w:top w:val="nil"/>
              <w:left w:val="nil"/>
              <w:bottom w:val="single" w:sz="4" w:space="0" w:color="auto"/>
              <w:right w:val="single" w:sz="4" w:space="0" w:color="auto"/>
            </w:tcBorders>
            <w:shd w:val="clear" w:color="auto" w:fill="auto"/>
            <w:noWrap/>
            <w:vAlign w:val="center"/>
          </w:tcPr>
          <w:p w:rsidR="005C1603" w:rsidRPr="00073938" w:rsidRDefault="005C1603" w:rsidP="005C1603">
            <w:pPr>
              <w:ind w:firstLineChars="100" w:firstLine="220"/>
              <w:jc w:val="right"/>
              <w:rPr>
                <w:noProof/>
                <w:sz w:val="22"/>
                <w:szCs w:val="22"/>
                <w:lang w:val="sr-Cyrl-CS"/>
              </w:rPr>
            </w:pPr>
          </w:p>
        </w:tc>
        <w:tc>
          <w:tcPr>
            <w:tcW w:w="1274" w:type="dxa"/>
            <w:tcBorders>
              <w:top w:val="nil"/>
              <w:left w:val="nil"/>
              <w:bottom w:val="single" w:sz="4" w:space="0" w:color="auto"/>
              <w:right w:val="single" w:sz="4" w:space="0" w:color="auto"/>
            </w:tcBorders>
            <w:shd w:val="clear" w:color="auto" w:fill="auto"/>
            <w:noWrap/>
            <w:vAlign w:val="center"/>
          </w:tcPr>
          <w:p w:rsidR="005C1603" w:rsidRPr="00073938" w:rsidRDefault="005C1603" w:rsidP="005C1603">
            <w:pPr>
              <w:rPr>
                <w:b/>
                <w:bCs/>
                <w:noProof/>
                <w:sz w:val="20"/>
                <w:szCs w:val="20"/>
                <w:lang w:val="sr-Cyrl-CS"/>
              </w:rPr>
            </w:pPr>
          </w:p>
        </w:tc>
        <w:tc>
          <w:tcPr>
            <w:tcW w:w="1157" w:type="dxa"/>
            <w:gridSpan w:val="2"/>
            <w:tcBorders>
              <w:top w:val="nil"/>
              <w:left w:val="nil"/>
              <w:bottom w:val="single" w:sz="4" w:space="0" w:color="auto"/>
              <w:right w:val="single" w:sz="4" w:space="0" w:color="auto"/>
            </w:tcBorders>
            <w:shd w:val="clear" w:color="auto" w:fill="auto"/>
            <w:noWrap/>
            <w:vAlign w:val="center"/>
          </w:tcPr>
          <w:p w:rsidR="005C1603" w:rsidRPr="00073938" w:rsidRDefault="005C1603" w:rsidP="005C1603">
            <w:pPr>
              <w:rPr>
                <w:b/>
                <w:bCs/>
                <w:noProof/>
                <w:sz w:val="20"/>
                <w:szCs w:val="20"/>
                <w:lang w:val="sr-Cyrl-CS"/>
              </w:rPr>
            </w:pPr>
          </w:p>
        </w:tc>
        <w:tc>
          <w:tcPr>
            <w:tcW w:w="1271" w:type="dxa"/>
            <w:tcBorders>
              <w:top w:val="nil"/>
              <w:left w:val="nil"/>
              <w:bottom w:val="single" w:sz="4" w:space="0" w:color="auto"/>
              <w:right w:val="single" w:sz="4" w:space="0" w:color="auto"/>
            </w:tcBorders>
          </w:tcPr>
          <w:p w:rsidR="005C1603" w:rsidRPr="00073938" w:rsidRDefault="005C1603" w:rsidP="005C1603">
            <w:pPr>
              <w:rPr>
                <w:b/>
                <w:bCs/>
                <w:noProof/>
                <w:sz w:val="20"/>
                <w:szCs w:val="20"/>
                <w:lang w:val="sr-Cyrl-CS"/>
              </w:rPr>
            </w:pPr>
          </w:p>
        </w:tc>
      </w:tr>
      <w:tr w:rsidR="005C1603" w:rsidRPr="00073938" w:rsidTr="005C1603">
        <w:trPr>
          <w:gridAfter w:val="1"/>
          <w:wAfter w:w="266" w:type="dxa"/>
          <w:trHeight w:val="300"/>
          <w:jc w:val="center"/>
        </w:trPr>
        <w:tc>
          <w:tcPr>
            <w:tcW w:w="441" w:type="dxa"/>
            <w:tcBorders>
              <w:top w:val="nil"/>
              <w:left w:val="single" w:sz="8" w:space="0" w:color="auto"/>
              <w:bottom w:val="single" w:sz="4" w:space="0" w:color="auto"/>
              <w:right w:val="single" w:sz="4" w:space="0" w:color="auto"/>
            </w:tcBorders>
            <w:shd w:val="clear" w:color="auto" w:fill="auto"/>
            <w:noWrap/>
            <w:vAlign w:val="center"/>
          </w:tcPr>
          <w:p w:rsidR="005C1603" w:rsidRPr="00073938" w:rsidRDefault="005C1603" w:rsidP="005C1603">
            <w:pPr>
              <w:jc w:val="center"/>
              <w:rPr>
                <w:noProof/>
                <w:sz w:val="18"/>
                <w:szCs w:val="18"/>
                <w:lang w:val="sr-Cyrl-CS"/>
              </w:rPr>
            </w:pPr>
            <w:r>
              <w:rPr>
                <w:noProof/>
                <w:sz w:val="18"/>
                <w:szCs w:val="18"/>
                <w:lang w:val="sr-Cyrl-CS"/>
              </w:rPr>
              <w:t>4.</w:t>
            </w:r>
          </w:p>
        </w:tc>
        <w:tc>
          <w:tcPr>
            <w:tcW w:w="2268" w:type="dxa"/>
            <w:tcBorders>
              <w:top w:val="nil"/>
              <w:left w:val="nil"/>
              <w:bottom w:val="single" w:sz="4" w:space="0" w:color="auto"/>
              <w:right w:val="single" w:sz="4" w:space="0" w:color="auto"/>
            </w:tcBorders>
            <w:shd w:val="clear" w:color="000000" w:fill="FFFFFF"/>
            <w:vAlign w:val="center"/>
          </w:tcPr>
          <w:p w:rsidR="005C1603" w:rsidRDefault="005C1603" w:rsidP="005C1603">
            <w:pPr>
              <w:rPr>
                <w:sz w:val="18"/>
                <w:szCs w:val="18"/>
              </w:rPr>
            </w:pPr>
            <w:r>
              <w:rPr>
                <w:sz w:val="18"/>
                <w:szCs w:val="18"/>
              </w:rPr>
              <w:t>Polypropylene monofilament</w:t>
            </w:r>
          </w:p>
        </w:tc>
        <w:tc>
          <w:tcPr>
            <w:tcW w:w="729" w:type="dxa"/>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 xml:space="preserve">2/0   </w:t>
            </w:r>
          </w:p>
        </w:tc>
        <w:tc>
          <w:tcPr>
            <w:tcW w:w="941" w:type="dxa"/>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75 plav</w:t>
            </w:r>
          </w:p>
        </w:tc>
        <w:tc>
          <w:tcPr>
            <w:tcW w:w="938" w:type="dxa"/>
            <w:gridSpan w:val="2"/>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60</w:t>
            </w:r>
          </w:p>
        </w:tc>
        <w:tc>
          <w:tcPr>
            <w:tcW w:w="1786" w:type="dxa"/>
            <w:gridSpan w:val="2"/>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16"/>
                <w:szCs w:val="16"/>
              </w:rPr>
            </w:pPr>
            <w:r>
              <w:rPr>
                <w:sz w:val="16"/>
                <w:szCs w:val="16"/>
              </w:rPr>
              <w:t>ravna, obrnuta oštra</w:t>
            </w:r>
          </w:p>
        </w:tc>
        <w:tc>
          <w:tcPr>
            <w:tcW w:w="709" w:type="dxa"/>
            <w:gridSpan w:val="2"/>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kom</w:t>
            </w:r>
          </w:p>
        </w:tc>
        <w:tc>
          <w:tcPr>
            <w:tcW w:w="920" w:type="dxa"/>
            <w:gridSpan w:val="2"/>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72</w:t>
            </w:r>
          </w:p>
        </w:tc>
        <w:tc>
          <w:tcPr>
            <w:tcW w:w="1207" w:type="dxa"/>
            <w:tcBorders>
              <w:top w:val="nil"/>
              <w:left w:val="nil"/>
              <w:bottom w:val="single" w:sz="4" w:space="0" w:color="auto"/>
              <w:right w:val="single" w:sz="4" w:space="0" w:color="auto"/>
            </w:tcBorders>
            <w:shd w:val="clear" w:color="auto" w:fill="auto"/>
            <w:noWrap/>
            <w:vAlign w:val="center"/>
          </w:tcPr>
          <w:p w:rsidR="005C1603" w:rsidRPr="00073938" w:rsidRDefault="005C1603" w:rsidP="005C1603">
            <w:pPr>
              <w:jc w:val="right"/>
              <w:rPr>
                <w:noProof/>
                <w:sz w:val="22"/>
                <w:szCs w:val="22"/>
                <w:lang w:val="sr-Cyrl-CS"/>
              </w:rPr>
            </w:pPr>
          </w:p>
        </w:tc>
        <w:tc>
          <w:tcPr>
            <w:tcW w:w="1133" w:type="dxa"/>
            <w:tcBorders>
              <w:top w:val="nil"/>
              <w:left w:val="nil"/>
              <w:bottom w:val="single" w:sz="4" w:space="0" w:color="auto"/>
              <w:right w:val="single" w:sz="4" w:space="0" w:color="auto"/>
            </w:tcBorders>
            <w:shd w:val="clear" w:color="auto" w:fill="auto"/>
            <w:noWrap/>
            <w:vAlign w:val="center"/>
          </w:tcPr>
          <w:p w:rsidR="005C1603" w:rsidRPr="00073938" w:rsidRDefault="005C1603" w:rsidP="005C1603">
            <w:pPr>
              <w:ind w:firstLineChars="100" w:firstLine="220"/>
              <w:jc w:val="right"/>
              <w:rPr>
                <w:noProof/>
                <w:sz w:val="22"/>
                <w:szCs w:val="22"/>
                <w:lang w:val="sr-Cyrl-CS"/>
              </w:rPr>
            </w:pPr>
          </w:p>
        </w:tc>
        <w:tc>
          <w:tcPr>
            <w:tcW w:w="1274" w:type="dxa"/>
            <w:tcBorders>
              <w:top w:val="nil"/>
              <w:left w:val="nil"/>
              <w:bottom w:val="single" w:sz="4" w:space="0" w:color="auto"/>
              <w:right w:val="single" w:sz="4" w:space="0" w:color="auto"/>
            </w:tcBorders>
            <w:shd w:val="clear" w:color="auto" w:fill="auto"/>
            <w:noWrap/>
            <w:vAlign w:val="center"/>
          </w:tcPr>
          <w:p w:rsidR="005C1603" w:rsidRPr="00073938" w:rsidRDefault="005C1603" w:rsidP="005C1603">
            <w:pPr>
              <w:rPr>
                <w:b/>
                <w:bCs/>
                <w:noProof/>
                <w:sz w:val="20"/>
                <w:szCs w:val="20"/>
                <w:lang w:val="sr-Cyrl-CS"/>
              </w:rPr>
            </w:pPr>
          </w:p>
        </w:tc>
        <w:tc>
          <w:tcPr>
            <w:tcW w:w="1157" w:type="dxa"/>
            <w:gridSpan w:val="2"/>
            <w:tcBorders>
              <w:top w:val="nil"/>
              <w:left w:val="nil"/>
              <w:bottom w:val="single" w:sz="4" w:space="0" w:color="auto"/>
              <w:right w:val="single" w:sz="4" w:space="0" w:color="auto"/>
            </w:tcBorders>
            <w:shd w:val="clear" w:color="auto" w:fill="auto"/>
            <w:noWrap/>
            <w:vAlign w:val="center"/>
          </w:tcPr>
          <w:p w:rsidR="005C1603" w:rsidRPr="00073938" w:rsidRDefault="005C1603" w:rsidP="005C1603">
            <w:pPr>
              <w:rPr>
                <w:b/>
                <w:bCs/>
                <w:noProof/>
                <w:sz w:val="20"/>
                <w:szCs w:val="20"/>
                <w:lang w:val="sr-Cyrl-CS"/>
              </w:rPr>
            </w:pPr>
          </w:p>
        </w:tc>
        <w:tc>
          <w:tcPr>
            <w:tcW w:w="1271" w:type="dxa"/>
            <w:tcBorders>
              <w:top w:val="nil"/>
              <w:left w:val="nil"/>
              <w:bottom w:val="single" w:sz="4" w:space="0" w:color="auto"/>
              <w:right w:val="single" w:sz="4" w:space="0" w:color="auto"/>
            </w:tcBorders>
          </w:tcPr>
          <w:p w:rsidR="005C1603" w:rsidRPr="00073938" w:rsidRDefault="005C1603" w:rsidP="005C1603">
            <w:pPr>
              <w:rPr>
                <w:b/>
                <w:bCs/>
                <w:noProof/>
                <w:sz w:val="20"/>
                <w:szCs w:val="20"/>
                <w:lang w:val="sr-Cyrl-CS"/>
              </w:rPr>
            </w:pPr>
          </w:p>
        </w:tc>
      </w:tr>
      <w:tr w:rsidR="005C1603" w:rsidRPr="00073938" w:rsidTr="005C1603">
        <w:trPr>
          <w:gridAfter w:val="1"/>
          <w:wAfter w:w="266" w:type="dxa"/>
          <w:trHeight w:val="300"/>
          <w:jc w:val="center"/>
        </w:trPr>
        <w:tc>
          <w:tcPr>
            <w:tcW w:w="441" w:type="dxa"/>
            <w:tcBorders>
              <w:top w:val="nil"/>
              <w:left w:val="single" w:sz="8" w:space="0" w:color="auto"/>
              <w:bottom w:val="single" w:sz="4" w:space="0" w:color="auto"/>
              <w:right w:val="single" w:sz="4" w:space="0" w:color="auto"/>
            </w:tcBorders>
            <w:shd w:val="clear" w:color="auto" w:fill="auto"/>
            <w:noWrap/>
            <w:vAlign w:val="center"/>
          </w:tcPr>
          <w:p w:rsidR="005C1603" w:rsidRPr="00073938" w:rsidRDefault="005C1603" w:rsidP="005C1603">
            <w:pPr>
              <w:jc w:val="center"/>
              <w:rPr>
                <w:noProof/>
                <w:sz w:val="18"/>
                <w:szCs w:val="18"/>
                <w:lang w:val="sr-Cyrl-CS"/>
              </w:rPr>
            </w:pPr>
            <w:r>
              <w:rPr>
                <w:noProof/>
                <w:sz w:val="18"/>
                <w:szCs w:val="18"/>
                <w:lang w:val="sr-Cyrl-CS"/>
              </w:rPr>
              <w:t>5.</w:t>
            </w:r>
          </w:p>
        </w:tc>
        <w:tc>
          <w:tcPr>
            <w:tcW w:w="2268" w:type="dxa"/>
            <w:tcBorders>
              <w:top w:val="nil"/>
              <w:left w:val="nil"/>
              <w:bottom w:val="single" w:sz="4" w:space="0" w:color="auto"/>
              <w:right w:val="single" w:sz="4" w:space="0" w:color="auto"/>
            </w:tcBorders>
            <w:shd w:val="clear" w:color="000000" w:fill="FFFFFF"/>
            <w:vAlign w:val="center"/>
          </w:tcPr>
          <w:p w:rsidR="005C1603" w:rsidRDefault="005C1603" w:rsidP="005C1603">
            <w:pPr>
              <w:rPr>
                <w:sz w:val="20"/>
                <w:szCs w:val="20"/>
              </w:rPr>
            </w:pPr>
            <w:r>
              <w:rPr>
                <w:sz w:val="20"/>
                <w:szCs w:val="20"/>
              </w:rPr>
              <w:t>Polypropylene monofilament</w:t>
            </w:r>
          </w:p>
        </w:tc>
        <w:tc>
          <w:tcPr>
            <w:tcW w:w="729" w:type="dxa"/>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 xml:space="preserve">2/0   </w:t>
            </w:r>
          </w:p>
        </w:tc>
        <w:tc>
          <w:tcPr>
            <w:tcW w:w="941" w:type="dxa"/>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75 plav</w:t>
            </w:r>
          </w:p>
        </w:tc>
        <w:tc>
          <w:tcPr>
            <w:tcW w:w="938" w:type="dxa"/>
            <w:gridSpan w:val="2"/>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70</w:t>
            </w:r>
          </w:p>
        </w:tc>
        <w:tc>
          <w:tcPr>
            <w:tcW w:w="1786" w:type="dxa"/>
            <w:gridSpan w:val="2"/>
            <w:tcBorders>
              <w:top w:val="nil"/>
              <w:left w:val="nil"/>
              <w:bottom w:val="single" w:sz="4" w:space="0" w:color="auto"/>
              <w:right w:val="single" w:sz="4" w:space="0" w:color="auto"/>
            </w:tcBorders>
            <w:shd w:val="clear" w:color="auto" w:fill="auto"/>
            <w:noWrap/>
            <w:vAlign w:val="center"/>
          </w:tcPr>
          <w:p w:rsidR="005C1603" w:rsidRPr="005C1603" w:rsidRDefault="005C1603" w:rsidP="005C1603">
            <w:pPr>
              <w:jc w:val="center"/>
              <w:rPr>
                <w:sz w:val="16"/>
                <w:szCs w:val="16"/>
              </w:rPr>
            </w:pPr>
            <w:r w:rsidRPr="005C1603">
              <w:rPr>
                <w:sz w:val="16"/>
                <w:szCs w:val="16"/>
              </w:rPr>
              <w:t>dupla, ravna, okrugla</w:t>
            </w:r>
          </w:p>
        </w:tc>
        <w:tc>
          <w:tcPr>
            <w:tcW w:w="709" w:type="dxa"/>
            <w:gridSpan w:val="2"/>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kom</w:t>
            </w:r>
          </w:p>
        </w:tc>
        <w:tc>
          <w:tcPr>
            <w:tcW w:w="920" w:type="dxa"/>
            <w:gridSpan w:val="2"/>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48</w:t>
            </w:r>
          </w:p>
        </w:tc>
        <w:tc>
          <w:tcPr>
            <w:tcW w:w="1207" w:type="dxa"/>
            <w:tcBorders>
              <w:top w:val="nil"/>
              <w:left w:val="nil"/>
              <w:bottom w:val="single" w:sz="4" w:space="0" w:color="auto"/>
              <w:right w:val="single" w:sz="4" w:space="0" w:color="auto"/>
            </w:tcBorders>
            <w:shd w:val="clear" w:color="auto" w:fill="auto"/>
            <w:noWrap/>
            <w:vAlign w:val="center"/>
          </w:tcPr>
          <w:p w:rsidR="005C1603" w:rsidRPr="00073938" w:rsidRDefault="005C1603" w:rsidP="005C1603">
            <w:pPr>
              <w:jc w:val="right"/>
              <w:rPr>
                <w:noProof/>
                <w:sz w:val="22"/>
                <w:szCs w:val="22"/>
                <w:lang w:val="sr-Cyrl-CS"/>
              </w:rPr>
            </w:pPr>
          </w:p>
        </w:tc>
        <w:tc>
          <w:tcPr>
            <w:tcW w:w="1133" w:type="dxa"/>
            <w:tcBorders>
              <w:top w:val="nil"/>
              <w:left w:val="nil"/>
              <w:bottom w:val="single" w:sz="4" w:space="0" w:color="auto"/>
              <w:right w:val="single" w:sz="4" w:space="0" w:color="auto"/>
            </w:tcBorders>
            <w:shd w:val="clear" w:color="auto" w:fill="auto"/>
            <w:noWrap/>
            <w:vAlign w:val="center"/>
          </w:tcPr>
          <w:p w:rsidR="005C1603" w:rsidRPr="00073938" w:rsidRDefault="005C1603" w:rsidP="005C1603">
            <w:pPr>
              <w:ind w:firstLineChars="100" w:firstLine="220"/>
              <w:jc w:val="right"/>
              <w:rPr>
                <w:noProof/>
                <w:sz w:val="22"/>
                <w:szCs w:val="22"/>
                <w:lang w:val="sr-Cyrl-CS"/>
              </w:rPr>
            </w:pPr>
          </w:p>
        </w:tc>
        <w:tc>
          <w:tcPr>
            <w:tcW w:w="1274" w:type="dxa"/>
            <w:tcBorders>
              <w:top w:val="nil"/>
              <w:left w:val="nil"/>
              <w:bottom w:val="single" w:sz="4" w:space="0" w:color="auto"/>
              <w:right w:val="single" w:sz="4" w:space="0" w:color="auto"/>
            </w:tcBorders>
            <w:shd w:val="clear" w:color="auto" w:fill="auto"/>
            <w:noWrap/>
            <w:vAlign w:val="center"/>
          </w:tcPr>
          <w:p w:rsidR="005C1603" w:rsidRPr="00073938" w:rsidRDefault="005C1603" w:rsidP="005C1603">
            <w:pPr>
              <w:rPr>
                <w:b/>
                <w:bCs/>
                <w:noProof/>
                <w:sz w:val="20"/>
                <w:szCs w:val="20"/>
                <w:lang w:val="sr-Cyrl-CS"/>
              </w:rPr>
            </w:pPr>
          </w:p>
        </w:tc>
        <w:tc>
          <w:tcPr>
            <w:tcW w:w="1157" w:type="dxa"/>
            <w:gridSpan w:val="2"/>
            <w:tcBorders>
              <w:top w:val="nil"/>
              <w:left w:val="nil"/>
              <w:bottom w:val="single" w:sz="4" w:space="0" w:color="auto"/>
              <w:right w:val="single" w:sz="4" w:space="0" w:color="auto"/>
            </w:tcBorders>
            <w:shd w:val="clear" w:color="auto" w:fill="auto"/>
            <w:noWrap/>
            <w:vAlign w:val="center"/>
          </w:tcPr>
          <w:p w:rsidR="005C1603" w:rsidRPr="00073938" w:rsidRDefault="005C1603" w:rsidP="005C1603">
            <w:pPr>
              <w:rPr>
                <w:b/>
                <w:bCs/>
                <w:noProof/>
                <w:sz w:val="20"/>
                <w:szCs w:val="20"/>
                <w:lang w:val="sr-Cyrl-CS"/>
              </w:rPr>
            </w:pPr>
          </w:p>
        </w:tc>
        <w:tc>
          <w:tcPr>
            <w:tcW w:w="1271" w:type="dxa"/>
            <w:tcBorders>
              <w:top w:val="nil"/>
              <w:left w:val="nil"/>
              <w:bottom w:val="single" w:sz="4" w:space="0" w:color="auto"/>
              <w:right w:val="single" w:sz="4" w:space="0" w:color="auto"/>
            </w:tcBorders>
          </w:tcPr>
          <w:p w:rsidR="005C1603" w:rsidRPr="00073938" w:rsidRDefault="005C1603" w:rsidP="005C1603">
            <w:pPr>
              <w:rPr>
                <w:b/>
                <w:bCs/>
                <w:noProof/>
                <w:sz w:val="20"/>
                <w:szCs w:val="20"/>
                <w:lang w:val="sr-Cyrl-CS"/>
              </w:rPr>
            </w:pPr>
          </w:p>
        </w:tc>
      </w:tr>
      <w:tr w:rsidR="005C1603" w:rsidRPr="00073938" w:rsidTr="005C1603">
        <w:trPr>
          <w:gridAfter w:val="1"/>
          <w:wAfter w:w="266" w:type="dxa"/>
          <w:trHeight w:val="300"/>
          <w:jc w:val="center"/>
        </w:trPr>
        <w:tc>
          <w:tcPr>
            <w:tcW w:w="441" w:type="dxa"/>
            <w:tcBorders>
              <w:top w:val="nil"/>
              <w:left w:val="single" w:sz="8" w:space="0" w:color="auto"/>
              <w:bottom w:val="single" w:sz="4" w:space="0" w:color="auto"/>
              <w:right w:val="single" w:sz="4" w:space="0" w:color="auto"/>
            </w:tcBorders>
            <w:shd w:val="clear" w:color="auto" w:fill="auto"/>
            <w:noWrap/>
            <w:vAlign w:val="center"/>
          </w:tcPr>
          <w:p w:rsidR="005C1603" w:rsidRDefault="005C1603" w:rsidP="005C1603">
            <w:pPr>
              <w:jc w:val="center"/>
              <w:rPr>
                <w:noProof/>
                <w:sz w:val="18"/>
                <w:szCs w:val="18"/>
                <w:lang w:val="sr-Cyrl-CS"/>
              </w:rPr>
            </w:pPr>
            <w:r>
              <w:rPr>
                <w:noProof/>
                <w:sz w:val="18"/>
                <w:szCs w:val="18"/>
                <w:lang w:val="sr-Cyrl-CS"/>
              </w:rPr>
              <w:t>6.</w:t>
            </w:r>
          </w:p>
        </w:tc>
        <w:tc>
          <w:tcPr>
            <w:tcW w:w="2268" w:type="dxa"/>
            <w:tcBorders>
              <w:top w:val="nil"/>
              <w:left w:val="nil"/>
              <w:bottom w:val="single" w:sz="4" w:space="0" w:color="auto"/>
              <w:right w:val="single" w:sz="4" w:space="0" w:color="auto"/>
            </w:tcBorders>
            <w:shd w:val="clear" w:color="000000" w:fill="FFFFFF"/>
            <w:vAlign w:val="center"/>
          </w:tcPr>
          <w:p w:rsidR="005C1603" w:rsidRDefault="005C1603" w:rsidP="005C1603">
            <w:pPr>
              <w:rPr>
                <w:sz w:val="20"/>
                <w:szCs w:val="20"/>
              </w:rPr>
            </w:pPr>
            <w:r>
              <w:rPr>
                <w:sz w:val="20"/>
                <w:szCs w:val="20"/>
              </w:rPr>
              <w:t>Polypropylene monofilament</w:t>
            </w:r>
          </w:p>
        </w:tc>
        <w:tc>
          <w:tcPr>
            <w:tcW w:w="729" w:type="dxa"/>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color w:val="000000"/>
                <w:sz w:val="20"/>
                <w:szCs w:val="20"/>
              </w:rPr>
            </w:pPr>
            <w:r>
              <w:rPr>
                <w:color w:val="000000"/>
                <w:sz w:val="20"/>
                <w:szCs w:val="20"/>
              </w:rPr>
              <w:t>3/0</w:t>
            </w:r>
          </w:p>
        </w:tc>
        <w:tc>
          <w:tcPr>
            <w:tcW w:w="941" w:type="dxa"/>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color w:val="000000"/>
                <w:sz w:val="20"/>
                <w:szCs w:val="20"/>
              </w:rPr>
            </w:pPr>
            <w:r>
              <w:rPr>
                <w:color w:val="000000"/>
                <w:sz w:val="20"/>
                <w:szCs w:val="20"/>
              </w:rPr>
              <w:t>90cm</w:t>
            </w:r>
          </w:p>
        </w:tc>
        <w:tc>
          <w:tcPr>
            <w:tcW w:w="938" w:type="dxa"/>
            <w:gridSpan w:val="2"/>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color w:val="000000"/>
                <w:sz w:val="20"/>
                <w:szCs w:val="20"/>
              </w:rPr>
            </w:pPr>
            <w:r>
              <w:rPr>
                <w:color w:val="000000"/>
                <w:sz w:val="20"/>
                <w:szCs w:val="20"/>
              </w:rPr>
              <w:t>17 mm</w:t>
            </w:r>
          </w:p>
        </w:tc>
        <w:tc>
          <w:tcPr>
            <w:tcW w:w="1786" w:type="dxa"/>
            <w:gridSpan w:val="2"/>
            <w:tcBorders>
              <w:top w:val="nil"/>
              <w:left w:val="nil"/>
              <w:bottom w:val="single" w:sz="4" w:space="0" w:color="auto"/>
              <w:right w:val="single" w:sz="4" w:space="0" w:color="auto"/>
            </w:tcBorders>
            <w:shd w:val="clear" w:color="auto" w:fill="auto"/>
            <w:noWrap/>
            <w:vAlign w:val="center"/>
          </w:tcPr>
          <w:p w:rsidR="005C1603" w:rsidRPr="005C1603" w:rsidRDefault="005C1603" w:rsidP="005C1603">
            <w:pPr>
              <w:jc w:val="center"/>
              <w:rPr>
                <w:color w:val="000000"/>
                <w:sz w:val="16"/>
                <w:szCs w:val="16"/>
              </w:rPr>
            </w:pPr>
            <w:r w:rsidRPr="005C1603">
              <w:rPr>
                <w:color w:val="000000"/>
                <w:sz w:val="16"/>
                <w:szCs w:val="16"/>
              </w:rPr>
              <w:t>dupla, 1/2 kruga okrugla, oštar vrh</w:t>
            </w:r>
          </w:p>
        </w:tc>
        <w:tc>
          <w:tcPr>
            <w:tcW w:w="709" w:type="dxa"/>
            <w:gridSpan w:val="2"/>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kom</w:t>
            </w:r>
          </w:p>
        </w:tc>
        <w:tc>
          <w:tcPr>
            <w:tcW w:w="920" w:type="dxa"/>
            <w:gridSpan w:val="2"/>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72</w:t>
            </w:r>
          </w:p>
        </w:tc>
        <w:tc>
          <w:tcPr>
            <w:tcW w:w="1207" w:type="dxa"/>
            <w:tcBorders>
              <w:top w:val="nil"/>
              <w:left w:val="nil"/>
              <w:bottom w:val="single" w:sz="4" w:space="0" w:color="auto"/>
              <w:right w:val="single" w:sz="4" w:space="0" w:color="auto"/>
            </w:tcBorders>
            <w:shd w:val="clear" w:color="auto" w:fill="auto"/>
            <w:noWrap/>
            <w:vAlign w:val="center"/>
          </w:tcPr>
          <w:p w:rsidR="005C1603" w:rsidRPr="00073938" w:rsidRDefault="005C1603" w:rsidP="005C1603">
            <w:pPr>
              <w:jc w:val="right"/>
              <w:rPr>
                <w:noProof/>
                <w:sz w:val="22"/>
                <w:szCs w:val="22"/>
                <w:lang w:val="sr-Cyrl-CS"/>
              </w:rPr>
            </w:pPr>
          </w:p>
        </w:tc>
        <w:tc>
          <w:tcPr>
            <w:tcW w:w="1133" w:type="dxa"/>
            <w:tcBorders>
              <w:top w:val="nil"/>
              <w:left w:val="nil"/>
              <w:bottom w:val="single" w:sz="4" w:space="0" w:color="auto"/>
              <w:right w:val="single" w:sz="4" w:space="0" w:color="auto"/>
            </w:tcBorders>
            <w:shd w:val="clear" w:color="auto" w:fill="auto"/>
            <w:noWrap/>
            <w:vAlign w:val="center"/>
          </w:tcPr>
          <w:p w:rsidR="005C1603" w:rsidRPr="00073938" w:rsidRDefault="005C1603" w:rsidP="005C1603">
            <w:pPr>
              <w:ind w:firstLineChars="100" w:firstLine="220"/>
              <w:jc w:val="right"/>
              <w:rPr>
                <w:noProof/>
                <w:sz w:val="22"/>
                <w:szCs w:val="22"/>
                <w:lang w:val="sr-Cyrl-CS"/>
              </w:rPr>
            </w:pPr>
          </w:p>
        </w:tc>
        <w:tc>
          <w:tcPr>
            <w:tcW w:w="1274" w:type="dxa"/>
            <w:tcBorders>
              <w:top w:val="nil"/>
              <w:left w:val="nil"/>
              <w:bottom w:val="single" w:sz="4" w:space="0" w:color="auto"/>
              <w:right w:val="single" w:sz="4" w:space="0" w:color="auto"/>
            </w:tcBorders>
            <w:shd w:val="clear" w:color="auto" w:fill="auto"/>
            <w:noWrap/>
            <w:vAlign w:val="center"/>
          </w:tcPr>
          <w:p w:rsidR="005C1603" w:rsidRPr="00073938" w:rsidRDefault="005C1603" w:rsidP="005C1603">
            <w:pPr>
              <w:rPr>
                <w:b/>
                <w:bCs/>
                <w:noProof/>
                <w:sz w:val="20"/>
                <w:szCs w:val="20"/>
                <w:lang w:val="sr-Cyrl-CS"/>
              </w:rPr>
            </w:pPr>
          </w:p>
        </w:tc>
        <w:tc>
          <w:tcPr>
            <w:tcW w:w="1157" w:type="dxa"/>
            <w:gridSpan w:val="2"/>
            <w:tcBorders>
              <w:top w:val="nil"/>
              <w:left w:val="nil"/>
              <w:bottom w:val="single" w:sz="4" w:space="0" w:color="auto"/>
              <w:right w:val="single" w:sz="4" w:space="0" w:color="auto"/>
            </w:tcBorders>
            <w:shd w:val="clear" w:color="auto" w:fill="auto"/>
            <w:noWrap/>
            <w:vAlign w:val="center"/>
          </w:tcPr>
          <w:p w:rsidR="005C1603" w:rsidRPr="00073938" w:rsidRDefault="005C1603" w:rsidP="005C1603">
            <w:pPr>
              <w:rPr>
                <w:b/>
                <w:bCs/>
                <w:noProof/>
                <w:sz w:val="20"/>
                <w:szCs w:val="20"/>
                <w:lang w:val="sr-Cyrl-CS"/>
              </w:rPr>
            </w:pPr>
          </w:p>
        </w:tc>
        <w:tc>
          <w:tcPr>
            <w:tcW w:w="1271" w:type="dxa"/>
            <w:tcBorders>
              <w:top w:val="nil"/>
              <w:left w:val="nil"/>
              <w:bottom w:val="single" w:sz="4" w:space="0" w:color="auto"/>
              <w:right w:val="single" w:sz="4" w:space="0" w:color="auto"/>
            </w:tcBorders>
          </w:tcPr>
          <w:p w:rsidR="005C1603" w:rsidRPr="00073938" w:rsidRDefault="005C1603" w:rsidP="005C1603">
            <w:pPr>
              <w:rPr>
                <w:b/>
                <w:bCs/>
                <w:noProof/>
                <w:sz w:val="20"/>
                <w:szCs w:val="20"/>
                <w:lang w:val="sr-Cyrl-CS"/>
              </w:rPr>
            </w:pPr>
          </w:p>
        </w:tc>
      </w:tr>
      <w:tr w:rsidR="005C1603" w:rsidRPr="00073938" w:rsidTr="005C1603">
        <w:trPr>
          <w:gridAfter w:val="1"/>
          <w:wAfter w:w="266" w:type="dxa"/>
          <w:trHeight w:val="300"/>
          <w:jc w:val="center"/>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C1603" w:rsidRDefault="005C1603" w:rsidP="005C1603">
            <w:pPr>
              <w:jc w:val="center"/>
              <w:rPr>
                <w:noProof/>
                <w:sz w:val="18"/>
                <w:szCs w:val="18"/>
                <w:lang w:val="sr-Cyrl-CS"/>
              </w:rPr>
            </w:pPr>
            <w:r>
              <w:rPr>
                <w:noProof/>
                <w:sz w:val="18"/>
                <w:szCs w:val="18"/>
                <w:lang w:val="sr-Cyrl-CS"/>
              </w:rPr>
              <w:t>7.</w:t>
            </w:r>
          </w:p>
        </w:tc>
        <w:tc>
          <w:tcPr>
            <w:tcW w:w="2268" w:type="dxa"/>
            <w:tcBorders>
              <w:top w:val="single" w:sz="4" w:space="0" w:color="auto"/>
              <w:left w:val="nil"/>
              <w:bottom w:val="single" w:sz="4" w:space="0" w:color="auto"/>
              <w:right w:val="single" w:sz="4" w:space="0" w:color="auto"/>
            </w:tcBorders>
            <w:shd w:val="clear" w:color="000000" w:fill="FFFFFF"/>
            <w:vAlign w:val="center"/>
          </w:tcPr>
          <w:p w:rsidR="005C1603" w:rsidRDefault="005C1603" w:rsidP="005C1603">
            <w:pPr>
              <w:rPr>
                <w:sz w:val="18"/>
                <w:szCs w:val="18"/>
              </w:rPr>
            </w:pPr>
            <w:r>
              <w:rPr>
                <w:sz w:val="18"/>
                <w:szCs w:val="18"/>
              </w:rPr>
              <w:t>Polypropylene monofilament</w:t>
            </w:r>
          </w:p>
        </w:tc>
        <w:tc>
          <w:tcPr>
            <w:tcW w:w="729" w:type="dxa"/>
            <w:tcBorders>
              <w:top w:val="single" w:sz="4" w:space="0" w:color="auto"/>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3/0</w:t>
            </w:r>
          </w:p>
        </w:tc>
        <w:tc>
          <w:tcPr>
            <w:tcW w:w="941" w:type="dxa"/>
            <w:tcBorders>
              <w:top w:val="single" w:sz="4" w:space="0" w:color="auto"/>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75 bezbojan</w:t>
            </w:r>
          </w:p>
        </w:tc>
        <w:tc>
          <w:tcPr>
            <w:tcW w:w="938" w:type="dxa"/>
            <w:gridSpan w:val="2"/>
            <w:tcBorders>
              <w:top w:val="single" w:sz="4" w:space="0" w:color="auto"/>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19</w:t>
            </w:r>
          </w:p>
        </w:tc>
        <w:tc>
          <w:tcPr>
            <w:tcW w:w="1786" w:type="dxa"/>
            <w:gridSpan w:val="2"/>
            <w:tcBorders>
              <w:top w:val="single" w:sz="4" w:space="0" w:color="auto"/>
              <w:left w:val="nil"/>
              <w:bottom w:val="single" w:sz="4" w:space="0" w:color="auto"/>
              <w:right w:val="single" w:sz="4" w:space="0" w:color="auto"/>
            </w:tcBorders>
            <w:shd w:val="clear" w:color="auto" w:fill="auto"/>
            <w:noWrap/>
            <w:vAlign w:val="center"/>
          </w:tcPr>
          <w:p w:rsidR="005C1603" w:rsidRDefault="005C1603" w:rsidP="005C1603">
            <w:pPr>
              <w:jc w:val="center"/>
              <w:rPr>
                <w:sz w:val="16"/>
                <w:szCs w:val="16"/>
              </w:rPr>
            </w:pPr>
            <w:r>
              <w:rPr>
                <w:sz w:val="16"/>
                <w:szCs w:val="16"/>
              </w:rPr>
              <w:t>3/8 kruga obrnuta oštra sa redukovanim sečivom</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kom</w:t>
            </w:r>
          </w:p>
        </w:tc>
        <w:tc>
          <w:tcPr>
            <w:tcW w:w="920" w:type="dxa"/>
            <w:gridSpan w:val="2"/>
            <w:tcBorders>
              <w:top w:val="single" w:sz="4" w:space="0" w:color="auto"/>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144</w:t>
            </w:r>
          </w:p>
        </w:tc>
        <w:tc>
          <w:tcPr>
            <w:tcW w:w="1207" w:type="dxa"/>
            <w:tcBorders>
              <w:top w:val="single" w:sz="4" w:space="0" w:color="auto"/>
              <w:left w:val="nil"/>
              <w:bottom w:val="single" w:sz="4" w:space="0" w:color="auto"/>
              <w:right w:val="single" w:sz="4" w:space="0" w:color="auto"/>
            </w:tcBorders>
            <w:shd w:val="clear" w:color="auto" w:fill="auto"/>
            <w:noWrap/>
            <w:vAlign w:val="center"/>
          </w:tcPr>
          <w:p w:rsidR="005C1603" w:rsidRPr="00073938" w:rsidRDefault="005C1603" w:rsidP="005C1603">
            <w:pPr>
              <w:jc w:val="right"/>
              <w:rPr>
                <w:noProof/>
                <w:sz w:val="22"/>
                <w:szCs w:val="22"/>
                <w:lang w:val="sr-Cyrl-CS"/>
              </w:rPr>
            </w:pPr>
          </w:p>
        </w:tc>
        <w:tc>
          <w:tcPr>
            <w:tcW w:w="1133" w:type="dxa"/>
            <w:tcBorders>
              <w:top w:val="single" w:sz="4" w:space="0" w:color="auto"/>
              <w:left w:val="nil"/>
              <w:bottom w:val="single" w:sz="4" w:space="0" w:color="auto"/>
              <w:right w:val="single" w:sz="4" w:space="0" w:color="auto"/>
            </w:tcBorders>
            <w:shd w:val="clear" w:color="auto" w:fill="auto"/>
            <w:noWrap/>
            <w:vAlign w:val="center"/>
          </w:tcPr>
          <w:p w:rsidR="005C1603" w:rsidRPr="00073938" w:rsidRDefault="005C1603" w:rsidP="005C1603">
            <w:pPr>
              <w:ind w:firstLineChars="100" w:firstLine="220"/>
              <w:jc w:val="right"/>
              <w:rPr>
                <w:noProof/>
                <w:sz w:val="22"/>
                <w:szCs w:val="22"/>
                <w:lang w:val="sr-Cyrl-CS"/>
              </w:rPr>
            </w:pPr>
          </w:p>
        </w:tc>
        <w:tc>
          <w:tcPr>
            <w:tcW w:w="1274" w:type="dxa"/>
            <w:tcBorders>
              <w:top w:val="single" w:sz="4" w:space="0" w:color="auto"/>
              <w:left w:val="nil"/>
              <w:bottom w:val="single" w:sz="4" w:space="0" w:color="auto"/>
              <w:right w:val="single" w:sz="4" w:space="0" w:color="auto"/>
            </w:tcBorders>
            <w:shd w:val="clear" w:color="auto" w:fill="auto"/>
            <w:noWrap/>
            <w:vAlign w:val="center"/>
          </w:tcPr>
          <w:p w:rsidR="005C1603" w:rsidRPr="00073938" w:rsidRDefault="005C1603" w:rsidP="005C1603">
            <w:pPr>
              <w:rPr>
                <w:b/>
                <w:bCs/>
                <w:noProof/>
                <w:sz w:val="20"/>
                <w:szCs w:val="20"/>
                <w:lang w:val="sr-Cyrl-CS"/>
              </w:rPr>
            </w:pPr>
          </w:p>
        </w:tc>
        <w:tc>
          <w:tcPr>
            <w:tcW w:w="1157" w:type="dxa"/>
            <w:gridSpan w:val="2"/>
            <w:tcBorders>
              <w:top w:val="single" w:sz="4" w:space="0" w:color="auto"/>
              <w:left w:val="nil"/>
              <w:bottom w:val="single" w:sz="4" w:space="0" w:color="auto"/>
              <w:right w:val="single" w:sz="4" w:space="0" w:color="auto"/>
            </w:tcBorders>
            <w:shd w:val="clear" w:color="auto" w:fill="auto"/>
            <w:noWrap/>
            <w:vAlign w:val="center"/>
          </w:tcPr>
          <w:p w:rsidR="005C1603" w:rsidRPr="00073938" w:rsidRDefault="005C1603" w:rsidP="005C1603">
            <w:pPr>
              <w:rPr>
                <w:b/>
                <w:bCs/>
                <w:noProof/>
                <w:sz w:val="20"/>
                <w:szCs w:val="20"/>
                <w:lang w:val="sr-Cyrl-CS"/>
              </w:rPr>
            </w:pPr>
          </w:p>
        </w:tc>
        <w:tc>
          <w:tcPr>
            <w:tcW w:w="1271" w:type="dxa"/>
            <w:tcBorders>
              <w:top w:val="single" w:sz="4" w:space="0" w:color="auto"/>
              <w:left w:val="nil"/>
              <w:bottom w:val="single" w:sz="4" w:space="0" w:color="auto"/>
              <w:right w:val="single" w:sz="4" w:space="0" w:color="auto"/>
            </w:tcBorders>
          </w:tcPr>
          <w:p w:rsidR="005C1603" w:rsidRPr="00073938" w:rsidRDefault="005C1603" w:rsidP="005C1603">
            <w:pPr>
              <w:rPr>
                <w:b/>
                <w:bCs/>
                <w:noProof/>
                <w:sz w:val="20"/>
                <w:szCs w:val="20"/>
                <w:lang w:val="sr-Cyrl-CS"/>
              </w:rPr>
            </w:pPr>
          </w:p>
        </w:tc>
      </w:tr>
      <w:tr w:rsidR="005C1603" w:rsidRPr="00073938" w:rsidTr="005C1603">
        <w:trPr>
          <w:gridAfter w:val="1"/>
          <w:wAfter w:w="266" w:type="dxa"/>
          <w:trHeight w:val="300"/>
          <w:jc w:val="center"/>
        </w:trPr>
        <w:tc>
          <w:tcPr>
            <w:tcW w:w="441" w:type="dxa"/>
            <w:tcBorders>
              <w:top w:val="nil"/>
              <w:left w:val="single" w:sz="8" w:space="0" w:color="auto"/>
              <w:bottom w:val="single" w:sz="4" w:space="0" w:color="auto"/>
              <w:right w:val="single" w:sz="4" w:space="0" w:color="auto"/>
            </w:tcBorders>
            <w:shd w:val="clear" w:color="auto" w:fill="auto"/>
            <w:noWrap/>
            <w:vAlign w:val="center"/>
          </w:tcPr>
          <w:p w:rsidR="005C1603" w:rsidRDefault="005C1603" w:rsidP="005C1603">
            <w:pPr>
              <w:jc w:val="center"/>
              <w:rPr>
                <w:noProof/>
                <w:sz w:val="18"/>
                <w:szCs w:val="18"/>
                <w:lang w:val="sr-Cyrl-CS"/>
              </w:rPr>
            </w:pPr>
            <w:r>
              <w:rPr>
                <w:noProof/>
                <w:sz w:val="18"/>
                <w:szCs w:val="18"/>
                <w:lang w:val="sr-Cyrl-CS"/>
              </w:rPr>
              <w:t>8.</w:t>
            </w:r>
          </w:p>
        </w:tc>
        <w:tc>
          <w:tcPr>
            <w:tcW w:w="2268" w:type="dxa"/>
            <w:tcBorders>
              <w:top w:val="nil"/>
              <w:left w:val="nil"/>
              <w:bottom w:val="single" w:sz="4" w:space="0" w:color="auto"/>
              <w:right w:val="single" w:sz="4" w:space="0" w:color="auto"/>
            </w:tcBorders>
            <w:shd w:val="clear" w:color="000000" w:fill="FFFFFF"/>
            <w:vAlign w:val="center"/>
          </w:tcPr>
          <w:p w:rsidR="005C1603" w:rsidRDefault="005C1603" w:rsidP="005C1603">
            <w:pPr>
              <w:rPr>
                <w:sz w:val="18"/>
                <w:szCs w:val="18"/>
              </w:rPr>
            </w:pPr>
            <w:r>
              <w:rPr>
                <w:sz w:val="18"/>
                <w:szCs w:val="18"/>
              </w:rPr>
              <w:t>Polypropylene monofilament</w:t>
            </w:r>
          </w:p>
        </w:tc>
        <w:tc>
          <w:tcPr>
            <w:tcW w:w="729" w:type="dxa"/>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3/0</w:t>
            </w:r>
          </w:p>
        </w:tc>
        <w:tc>
          <w:tcPr>
            <w:tcW w:w="941" w:type="dxa"/>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45 plav</w:t>
            </w:r>
          </w:p>
        </w:tc>
        <w:tc>
          <w:tcPr>
            <w:tcW w:w="938" w:type="dxa"/>
            <w:gridSpan w:val="2"/>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19</w:t>
            </w:r>
          </w:p>
        </w:tc>
        <w:tc>
          <w:tcPr>
            <w:tcW w:w="1786" w:type="dxa"/>
            <w:gridSpan w:val="2"/>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16"/>
                <w:szCs w:val="16"/>
              </w:rPr>
            </w:pPr>
            <w:r>
              <w:rPr>
                <w:sz w:val="16"/>
                <w:szCs w:val="16"/>
              </w:rPr>
              <w:t>3/8 kruga standardna oštra sa redukovanim sečivom</w:t>
            </w:r>
          </w:p>
        </w:tc>
        <w:tc>
          <w:tcPr>
            <w:tcW w:w="709" w:type="dxa"/>
            <w:gridSpan w:val="2"/>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kom</w:t>
            </w:r>
          </w:p>
        </w:tc>
        <w:tc>
          <w:tcPr>
            <w:tcW w:w="920" w:type="dxa"/>
            <w:gridSpan w:val="2"/>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360</w:t>
            </w:r>
          </w:p>
        </w:tc>
        <w:tc>
          <w:tcPr>
            <w:tcW w:w="1207" w:type="dxa"/>
            <w:tcBorders>
              <w:top w:val="nil"/>
              <w:left w:val="nil"/>
              <w:bottom w:val="single" w:sz="4" w:space="0" w:color="auto"/>
              <w:right w:val="single" w:sz="4" w:space="0" w:color="auto"/>
            </w:tcBorders>
            <w:shd w:val="clear" w:color="auto" w:fill="auto"/>
            <w:noWrap/>
            <w:vAlign w:val="center"/>
          </w:tcPr>
          <w:p w:rsidR="005C1603" w:rsidRPr="00073938" w:rsidRDefault="005C1603" w:rsidP="005C1603">
            <w:pPr>
              <w:jc w:val="right"/>
              <w:rPr>
                <w:noProof/>
                <w:sz w:val="22"/>
                <w:szCs w:val="22"/>
                <w:lang w:val="sr-Cyrl-CS"/>
              </w:rPr>
            </w:pPr>
          </w:p>
        </w:tc>
        <w:tc>
          <w:tcPr>
            <w:tcW w:w="1133" w:type="dxa"/>
            <w:tcBorders>
              <w:top w:val="nil"/>
              <w:left w:val="nil"/>
              <w:bottom w:val="single" w:sz="4" w:space="0" w:color="auto"/>
              <w:right w:val="single" w:sz="4" w:space="0" w:color="auto"/>
            </w:tcBorders>
            <w:shd w:val="clear" w:color="auto" w:fill="auto"/>
            <w:noWrap/>
            <w:vAlign w:val="center"/>
          </w:tcPr>
          <w:p w:rsidR="005C1603" w:rsidRPr="00073938" w:rsidRDefault="005C1603" w:rsidP="005C1603">
            <w:pPr>
              <w:ind w:firstLineChars="100" w:firstLine="220"/>
              <w:jc w:val="right"/>
              <w:rPr>
                <w:noProof/>
                <w:sz w:val="22"/>
                <w:szCs w:val="22"/>
                <w:lang w:val="sr-Cyrl-CS"/>
              </w:rPr>
            </w:pPr>
          </w:p>
        </w:tc>
        <w:tc>
          <w:tcPr>
            <w:tcW w:w="1274" w:type="dxa"/>
            <w:tcBorders>
              <w:top w:val="nil"/>
              <w:left w:val="nil"/>
              <w:bottom w:val="single" w:sz="4" w:space="0" w:color="auto"/>
              <w:right w:val="single" w:sz="4" w:space="0" w:color="auto"/>
            </w:tcBorders>
            <w:shd w:val="clear" w:color="auto" w:fill="auto"/>
            <w:noWrap/>
            <w:vAlign w:val="center"/>
          </w:tcPr>
          <w:p w:rsidR="005C1603" w:rsidRPr="00073938" w:rsidRDefault="005C1603" w:rsidP="005C1603">
            <w:pPr>
              <w:rPr>
                <w:b/>
                <w:bCs/>
                <w:noProof/>
                <w:sz w:val="20"/>
                <w:szCs w:val="20"/>
                <w:lang w:val="sr-Cyrl-CS"/>
              </w:rPr>
            </w:pPr>
          </w:p>
        </w:tc>
        <w:tc>
          <w:tcPr>
            <w:tcW w:w="1157" w:type="dxa"/>
            <w:gridSpan w:val="2"/>
            <w:tcBorders>
              <w:top w:val="nil"/>
              <w:left w:val="nil"/>
              <w:bottom w:val="single" w:sz="4" w:space="0" w:color="auto"/>
              <w:right w:val="single" w:sz="4" w:space="0" w:color="auto"/>
            </w:tcBorders>
            <w:shd w:val="clear" w:color="auto" w:fill="auto"/>
            <w:noWrap/>
            <w:vAlign w:val="center"/>
          </w:tcPr>
          <w:p w:rsidR="005C1603" w:rsidRPr="00073938" w:rsidRDefault="005C1603" w:rsidP="005C1603">
            <w:pPr>
              <w:rPr>
                <w:b/>
                <w:bCs/>
                <w:noProof/>
                <w:sz w:val="20"/>
                <w:szCs w:val="20"/>
                <w:lang w:val="sr-Cyrl-CS"/>
              </w:rPr>
            </w:pPr>
          </w:p>
        </w:tc>
        <w:tc>
          <w:tcPr>
            <w:tcW w:w="1271" w:type="dxa"/>
            <w:tcBorders>
              <w:top w:val="nil"/>
              <w:left w:val="nil"/>
              <w:bottom w:val="single" w:sz="4" w:space="0" w:color="auto"/>
              <w:right w:val="single" w:sz="4" w:space="0" w:color="auto"/>
            </w:tcBorders>
          </w:tcPr>
          <w:p w:rsidR="005C1603" w:rsidRPr="00073938" w:rsidRDefault="005C1603" w:rsidP="005C1603">
            <w:pPr>
              <w:rPr>
                <w:b/>
                <w:bCs/>
                <w:noProof/>
                <w:sz w:val="20"/>
                <w:szCs w:val="20"/>
                <w:lang w:val="sr-Cyrl-CS"/>
              </w:rPr>
            </w:pPr>
          </w:p>
        </w:tc>
      </w:tr>
      <w:tr w:rsidR="005C1603" w:rsidRPr="00073938" w:rsidTr="005C1603">
        <w:trPr>
          <w:gridAfter w:val="1"/>
          <w:wAfter w:w="266" w:type="dxa"/>
          <w:trHeight w:val="300"/>
          <w:jc w:val="center"/>
        </w:trPr>
        <w:tc>
          <w:tcPr>
            <w:tcW w:w="441" w:type="dxa"/>
            <w:tcBorders>
              <w:top w:val="nil"/>
              <w:left w:val="single" w:sz="8" w:space="0" w:color="auto"/>
              <w:bottom w:val="single" w:sz="4" w:space="0" w:color="auto"/>
              <w:right w:val="single" w:sz="4" w:space="0" w:color="auto"/>
            </w:tcBorders>
            <w:shd w:val="clear" w:color="auto" w:fill="auto"/>
            <w:noWrap/>
            <w:vAlign w:val="center"/>
          </w:tcPr>
          <w:p w:rsidR="005C1603" w:rsidRDefault="005C1603" w:rsidP="005C1603">
            <w:pPr>
              <w:jc w:val="center"/>
              <w:rPr>
                <w:noProof/>
                <w:sz w:val="18"/>
                <w:szCs w:val="18"/>
                <w:lang w:val="sr-Cyrl-CS"/>
              </w:rPr>
            </w:pPr>
            <w:r>
              <w:rPr>
                <w:noProof/>
                <w:sz w:val="18"/>
                <w:szCs w:val="18"/>
                <w:lang w:val="sr-Cyrl-CS"/>
              </w:rPr>
              <w:t>9.</w:t>
            </w:r>
          </w:p>
        </w:tc>
        <w:tc>
          <w:tcPr>
            <w:tcW w:w="2268" w:type="dxa"/>
            <w:tcBorders>
              <w:top w:val="nil"/>
              <w:left w:val="nil"/>
              <w:bottom w:val="single" w:sz="4" w:space="0" w:color="auto"/>
              <w:right w:val="single" w:sz="4" w:space="0" w:color="auto"/>
            </w:tcBorders>
            <w:shd w:val="clear" w:color="000000" w:fill="FFFFFF"/>
            <w:vAlign w:val="center"/>
          </w:tcPr>
          <w:p w:rsidR="005C1603" w:rsidRDefault="005C1603" w:rsidP="005C1603">
            <w:pPr>
              <w:rPr>
                <w:sz w:val="18"/>
                <w:szCs w:val="18"/>
              </w:rPr>
            </w:pPr>
            <w:r>
              <w:rPr>
                <w:sz w:val="18"/>
                <w:szCs w:val="18"/>
              </w:rPr>
              <w:t>Polypropylene monofilament</w:t>
            </w:r>
          </w:p>
        </w:tc>
        <w:tc>
          <w:tcPr>
            <w:tcW w:w="729" w:type="dxa"/>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 xml:space="preserve">3/0   </w:t>
            </w:r>
          </w:p>
        </w:tc>
        <w:tc>
          <w:tcPr>
            <w:tcW w:w="941" w:type="dxa"/>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90 plav</w:t>
            </w:r>
          </w:p>
        </w:tc>
        <w:tc>
          <w:tcPr>
            <w:tcW w:w="938" w:type="dxa"/>
            <w:gridSpan w:val="2"/>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26 mm</w:t>
            </w:r>
          </w:p>
        </w:tc>
        <w:tc>
          <w:tcPr>
            <w:tcW w:w="1786" w:type="dxa"/>
            <w:gridSpan w:val="2"/>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16"/>
                <w:szCs w:val="16"/>
              </w:rPr>
            </w:pPr>
            <w:r>
              <w:rPr>
                <w:sz w:val="16"/>
                <w:szCs w:val="16"/>
              </w:rPr>
              <w:t xml:space="preserve">dupla, 1/2 kruga okrugla </w:t>
            </w:r>
          </w:p>
        </w:tc>
        <w:tc>
          <w:tcPr>
            <w:tcW w:w="709" w:type="dxa"/>
            <w:gridSpan w:val="2"/>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kom</w:t>
            </w:r>
          </w:p>
        </w:tc>
        <w:tc>
          <w:tcPr>
            <w:tcW w:w="920" w:type="dxa"/>
            <w:gridSpan w:val="2"/>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180</w:t>
            </w:r>
          </w:p>
        </w:tc>
        <w:tc>
          <w:tcPr>
            <w:tcW w:w="1207" w:type="dxa"/>
            <w:tcBorders>
              <w:top w:val="nil"/>
              <w:left w:val="nil"/>
              <w:bottom w:val="single" w:sz="4" w:space="0" w:color="auto"/>
              <w:right w:val="single" w:sz="4" w:space="0" w:color="auto"/>
            </w:tcBorders>
            <w:shd w:val="clear" w:color="auto" w:fill="auto"/>
            <w:noWrap/>
            <w:vAlign w:val="center"/>
          </w:tcPr>
          <w:p w:rsidR="005C1603" w:rsidRPr="00073938" w:rsidRDefault="005C1603" w:rsidP="005C1603">
            <w:pPr>
              <w:jc w:val="right"/>
              <w:rPr>
                <w:noProof/>
                <w:sz w:val="22"/>
                <w:szCs w:val="22"/>
                <w:lang w:val="sr-Cyrl-CS"/>
              </w:rPr>
            </w:pPr>
          </w:p>
        </w:tc>
        <w:tc>
          <w:tcPr>
            <w:tcW w:w="1133" w:type="dxa"/>
            <w:tcBorders>
              <w:top w:val="nil"/>
              <w:left w:val="nil"/>
              <w:bottom w:val="single" w:sz="4" w:space="0" w:color="auto"/>
              <w:right w:val="single" w:sz="4" w:space="0" w:color="auto"/>
            </w:tcBorders>
            <w:shd w:val="clear" w:color="auto" w:fill="auto"/>
            <w:noWrap/>
            <w:vAlign w:val="center"/>
          </w:tcPr>
          <w:p w:rsidR="005C1603" w:rsidRPr="00073938" w:rsidRDefault="005C1603" w:rsidP="005C1603">
            <w:pPr>
              <w:ind w:firstLineChars="100" w:firstLine="220"/>
              <w:jc w:val="right"/>
              <w:rPr>
                <w:noProof/>
                <w:sz w:val="22"/>
                <w:szCs w:val="22"/>
                <w:lang w:val="sr-Cyrl-CS"/>
              </w:rPr>
            </w:pPr>
          </w:p>
        </w:tc>
        <w:tc>
          <w:tcPr>
            <w:tcW w:w="1274" w:type="dxa"/>
            <w:tcBorders>
              <w:top w:val="nil"/>
              <w:left w:val="nil"/>
              <w:bottom w:val="single" w:sz="4" w:space="0" w:color="auto"/>
              <w:right w:val="single" w:sz="4" w:space="0" w:color="auto"/>
            </w:tcBorders>
            <w:shd w:val="clear" w:color="auto" w:fill="auto"/>
            <w:noWrap/>
            <w:vAlign w:val="center"/>
          </w:tcPr>
          <w:p w:rsidR="005C1603" w:rsidRPr="00073938" w:rsidRDefault="005C1603" w:rsidP="005C1603">
            <w:pPr>
              <w:rPr>
                <w:b/>
                <w:bCs/>
                <w:noProof/>
                <w:sz w:val="20"/>
                <w:szCs w:val="20"/>
                <w:lang w:val="sr-Cyrl-CS"/>
              </w:rPr>
            </w:pPr>
          </w:p>
        </w:tc>
        <w:tc>
          <w:tcPr>
            <w:tcW w:w="1157" w:type="dxa"/>
            <w:gridSpan w:val="2"/>
            <w:tcBorders>
              <w:top w:val="nil"/>
              <w:left w:val="nil"/>
              <w:bottom w:val="single" w:sz="4" w:space="0" w:color="auto"/>
              <w:right w:val="single" w:sz="4" w:space="0" w:color="auto"/>
            </w:tcBorders>
            <w:shd w:val="clear" w:color="auto" w:fill="auto"/>
            <w:noWrap/>
            <w:vAlign w:val="center"/>
          </w:tcPr>
          <w:p w:rsidR="005C1603" w:rsidRPr="00073938" w:rsidRDefault="005C1603" w:rsidP="005C1603">
            <w:pPr>
              <w:rPr>
                <w:b/>
                <w:bCs/>
                <w:noProof/>
                <w:sz w:val="20"/>
                <w:szCs w:val="20"/>
                <w:lang w:val="sr-Cyrl-CS"/>
              </w:rPr>
            </w:pPr>
          </w:p>
        </w:tc>
        <w:tc>
          <w:tcPr>
            <w:tcW w:w="1271" w:type="dxa"/>
            <w:tcBorders>
              <w:top w:val="nil"/>
              <w:left w:val="nil"/>
              <w:bottom w:val="single" w:sz="4" w:space="0" w:color="auto"/>
              <w:right w:val="single" w:sz="4" w:space="0" w:color="auto"/>
            </w:tcBorders>
          </w:tcPr>
          <w:p w:rsidR="005C1603" w:rsidRPr="00073938" w:rsidRDefault="005C1603" w:rsidP="005C1603">
            <w:pPr>
              <w:rPr>
                <w:b/>
                <w:bCs/>
                <w:noProof/>
                <w:sz w:val="20"/>
                <w:szCs w:val="20"/>
                <w:lang w:val="sr-Cyrl-CS"/>
              </w:rPr>
            </w:pPr>
          </w:p>
        </w:tc>
      </w:tr>
      <w:tr w:rsidR="005C1603" w:rsidRPr="00073938" w:rsidTr="005C1603">
        <w:trPr>
          <w:gridAfter w:val="1"/>
          <w:wAfter w:w="266" w:type="dxa"/>
          <w:trHeight w:val="300"/>
          <w:jc w:val="center"/>
        </w:trPr>
        <w:tc>
          <w:tcPr>
            <w:tcW w:w="441" w:type="dxa"/>
            <w:tcBorders>
              <w:top w:val="nil"/>
              <w:left w:val="single" w:sz="8" w:space="0" w:color="auto"/>
              <w:bottom w:val="single" w:sz="4" w:space="0" w:color="auto"/>
              <w:right w:val="single" w:sz="4" w:space="0" w:color="auto"/>
            </w:tcBorders>
            <w:shd w:val="clear" w:color="auto" w:fill="auto"/>
            <w:noWrap/>
            <w:vAlign w:val="center"/>
          </w:tcPr>
          <w:p w:rsidR="005C1603" w:rsidRDefault="005C1603" w:rsidP="005C1603">
            <w:pPr>
              <w:jc w:val="center"/>
              <w:rPr>
                <w:noProof/>
                <w:sz w:val="18"/>
                <w:szCs w:val="18"/>
                <w:lang w:val="sr-Cyrl-CS"/>
              </w:rPr>
            </w:pPr>
            <w:r>
              <w:rPr>
                <w:noProof/>
                <w:sz w:val="18"/>
                <w:szCs w:val="18"/>
                <w:lang w:val="sr-Cyrl-CS"/>
              </w:rPr>
              <w:t>10.</w:t>
            </w:r>
          </w:p>
        </w:tc>
        <w:tc>
          <w:tcPr>
            <w:tcW w:w="2268" w:type="dxa"/>
            <w:tcBorders>
              <w:top w:val="nil"/>
              <w:left w:val="nil"/>
              <w:bottom w:val="single" w:sz="4" w:space="0" w:color="auto"/>
              <w:right w:val="single" w:sz="4" w:space="0" w:color="auto"/>
            </w:tcBorders>
            <w:shd w:val="clear" w:color="000000" w:fill="FFFFFF"/>
            <w:vAlign w:val="center"/>
          </w:tcPr>
          <w:p w:rsidR="005C1603" w:rsidRDefault="005C1603" w:rsidP="005C1603">
            <w:pPr>
              <w:rPr>
                <w:sz w:val="18"/>
                <w:szCs w:val="18"/>
              </w:rPr>
            </w:pPr>
            <w:r>
              <w:rPr>
                <w:sz w:val="18"/>
                <w:szCs w:val="18"/>
              </w:rPr>
              <w:t>Polypropylene monofilament</w:t>
            </w:r>
          </w:p>
        </w:tc>
        <w:tc>
          <w:tcPr>
            <w:tcW w:w="729" w:type="dxa"/>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 xml:space="preserve">3/0   </w:t>
            </w:r>
          </w:p>
        </w:tc>
        <w:tc>
          <w:tcPr>
            <w:tcW w:w="941" w:type="dxa"/>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90 plav</w:t>
            </w:r>
          </w:p>
        </w:tc>
        <w:tc>
          <w:tcPr>
            <w:tcW w:w="938" w:type="dxa"/>
            <w:gridSpan w:val="2"/>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31</w:t>
            </w:r>
          </w:p>
        </w:tc>
        <w:tc>
          <w:tcPr>
            <w:tcW w:w="1786" w:type="dxa"/>
            <w:gridSpan w:val="2"/>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16"/>
                <w:szCs w:val="16"/>
              </w:rPr>
            </w:pPr>
            <w:r>
              <w:rPr>
                <w:sz w:val="16"/>
                <w:szCs w:val="16"/>
              </w:rPr>
              <w:t xml:space="preserve">dupla, 1/2 kruga okrugla </w:t>
            </w:r>
          </w:p>
        </w:tc>
        <w:tc>
          <w:tcPr>
            <w:tcW w:w="709" w:type="dxa"/>
            <w:gridSpan w:val="2"/>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kom</w:t>
            </w:r>
          </w:p>
        </w:tc>
        <w:tc>
          <w:tcPr>
            <w:tcW w:w="920" w:type="dxa"/>
            <w:gridSpan w:val="2"/>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336</w:t>
            </w:r>
          </w:p>
        </w:tc>
        <w:tc>
          <w:tcPr>
            <w:tcW w:w="1207" w:type="dxa"/>
            <w:tcBorders>
              <w:top w:val="nil"/>
              <w:left w:val="nil"/>
              <w:bottom w:val="single" w:sz="4" w:space="0" w:color="auto"/>
              <w:right w:val="single" w:sz="4" w:space="0" w:color="auto"/>
            </w:tcBorders>
            <w:shd w:val="clear" w:color="auto" w:fill="auto"/>
            <w:noWrap/>
            <w:vAlign w:val="center"/>
          </w:tcPr>
          <w:p w:rsidR="005C1603" w:rsidRPr="00073938" w:rsidRDefault="005C1603" w:rsidP="005C1603">
            <w:pPr>
              <w:jc w:val="right"/>
              <w:rPr>
                <w:noProof/>
                <w:sz w:val="22"/>
                <w:szCs w:val="22"/>
                <w:lang w:val="sr-Cyrl-CS"/>
              </w:rPr>
            </w:pPr>
          </w:p>
        </w:tc>
        <w:tc>
          <w:tcPr>
            <w:tcW w:w="1133" w:type="dxa"/>
            <w:tcBorders>
              <w:top w:val="nil"/>
              <w:left w:val="nil"/>
              <w:bottom w:val="single" w:sz="4" w:space="0" w:color="auto"/>
              <w:right w:val="single" w:sz="4" w:space="0" w:color="auto"/>
            </w:tcBorders>
            <w:shd w:val="clear" w:color="auto" w:fill="auto"/>
            <w:noWrap/>
            <w:vAlign w:val="center"/>
          </w:tcPr>
          <w:p w:rsidR="005C1603" w:rsidRPr="00073938" w:rsidRDefault="005C1603" w:rsidP="005C1603">
            <w:pPr>
              <w:ind w:firstLineChars="100" w:firstLine="220"/>
              <w:jc w:val="right"/>
              <w:rPr>
                <w:noProof/>
                <w:sz w:val="22"/>
                <w:szCs w:val="22"/>
                <w:lang w:val="sr-Cyrl-CS"/>
              </w:rPr>
            </w:pPr>
          </w:p>
        </w:tc>
        <w:tc>
          <w:tcPr>
            <w:tcW w:w="1274" w:type="dxa"/>
            <w:tcBorders>
              <w:top w:val="nil"/>
              <w:left w:val="nil"/>
              <w:bottom w:val="single" w:sz="4" w:space="0" w:color="auto"/>
              <w:right w:val="single" w:sz="4" w:space="0" w:color="auto"/>
            </w:tcBorders>
            <w:shd w:val="clear" w:color="auto" w:fill="auto"/>
            <w:noWrap/>
            <w:vAlign w:val="center"/>
          </w:tcPr>
          <w:p w:rsidR="005C1603" w:rsidRPr="00073938" w:rsidRDefault="005C1603" w:rsidP="005C1603">
            <w:pPr>
              <w:rPr>
                <w:b/>
                <w:bCs/>
                <w:noProof/>
                <w:sz w:val="20"/>
                <w:szCs w:val="20"/>
                <w:lang w:val="sr-Cyrl-CS"/>
              </w:rPr>
            </w:pPr>
          </w:p>
        </w:tc>
        <w:tc>
          <w:tcPr>
            <w:tcW w:w="1157" w:type="dxa"/>
            <w:gridSpan w:val="2"/>
            <w:tcBorders>
              <w:top w:val="nil"/>
              <w:left w:val="nil"/>
              <w:bottom w:val="single" w:sz="4" w:space="0" w:color="auto"/>
              <w:right w:val="single" w:sz="4" w:space="0" w:color="auto"/>
            </w:tcBorders>
            <w:shd w:val="clear" w:color="auto" w:fill="auto"/>
            <w:noWrap/>
            <w:vAlign w:val="center"/>
          </w:tcPr>
          <w:p w:rsidR="005C1603" w:rsidRPr="00073938" w:rsidRDefault="005C1603" w:rsidP="005C1603">
            <w:pPr>
              <w:rPr>
                <w:b/>
                <w:bCs/>
                <w:noProof/>
                <w:sz w:val="20"/>
                <w:szCs w:val="20"/>
                <w:lang w:val="sr-Cyrl-CS"/>
              </w:rPr>
            </w:pPr>
          </w:p>
        </w:tc>
        <w:tc>
          <w:tcPr>
            <w:tcW w:w="1271" w:type="dxa"/>
            <w:tcBorders>
              <w:top w:val="nil"/>
              <w:left w:val="nil"/>
              <w:bottom w:val="single" w:sz="4" w:space="0" w:color="auto"/>
              <w:right w:val="single" w:sz="4" w:space="0" w:color="auto"/>
            </w:tcBorders>
          </w:tcPr>
          <w:p w:rsidR="005C1603" w:rsidRPr="00073938" w:rsidRDefault="005C1603" w:rsidP="005C1603">
            <w:pPr>
              <w:rPr>
                <w:b/>
                <w:bCs/>
                <w:noProof/>
                <w:sz w:val="20"/>
                <w:szCs w:val="20"/>
                <w:lang w:val="sr-Cyrl-CS"/>
              </w:rPr>
            </w:pPr>
          </w:p>
        </w:tc>
      </w:tr>
      <w:tr w:rsidR="005C1603" w:rsidRPr="00073938" w:rsidTr="005C1603">
        <w:trPr>
          <w:gridAfter w:val="1"/>
          <w:wAfter w:w="266" w:type="dxa"/>
          <w:trHeight w:val="300"/>
          <w:jc w:val="center"/>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C1603" w:rsidRDefault="005C1603" w:rsidP="005C1603">
            <w:pPr>
              <w:jc w:val="center"/>
              <w:rPr>
                <w:noProof/>
                <w:sz w:val="18"/>
                <w:szCs w:val="18"/>
                <w:lang w:val="sr-Cyrl-CS"/>
              </w:rPr>
            </w:pPr>
            <w:r>
              <w:rPr>
                <w:noProof/>
                <w:sz w:val="18"/>
                <w:szCs w:val="18"/>
                <w:lang w:val="sr-Cyrl-CS"/>
              </w:rPr>
              <w:lastRenderedPageBreak/>
              <w:t>11.</w:t>
            </w:r>
          </w:p>
        </w:tc>
        <w:tc>
          <w:tcPr>
            <w:tcW w:w="2268" w:type="dxa"/>
            <w:tcBorders>
              <w:top w:val="single" w:sz="4" w:space="0" w:color="auto"/>
              <w:left w:val="nil"/>
              <w:bottom w:val="single" w:sz="4" w:space="0" w:color="auto"/>
              <w:right w:val="single" w:sz="4" w:space="0" w:color="auto"/>
            </w:tcBorders>
            <w:shd w:val="clear" w:color="000000" w:fill="FFFFFF"/>
            <w:vAlign w:val="center"/>
          </w:tcPr>
          <w:p w:rsidR="005C1603" w:rsidRDefault="005C1603" w:rsidP="005C1603">
            <w:pPr>
              <w:rPr>
                <w:sz w:val="18"/>
                <w:szCs w:val="18"/>
              </w:rPr>
            </w:pPr>
            <w:r>
              <w:rPr>
                <w:sz w:val="18"/>
                <w:szCs w:val="18"/>
              </w:rPr>
              <w:t>Polypropylene monofilament</w:t>
            </w:r>
          </w:p>
        </w:tc>
        <w:tc>
          <w:tcPr>
            <w:tcW w:w="729" w:type="dxa"/>
            <w:tcBorders>
              <w:top w:val="single" w:sz="4" w:space="0" w:color="auto"/>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4/0</w:t>
            </w:r>
          </w:p>
        </w:tc>
        <w:tc>
          <w:tcPr>
            <w:tcW w:w="941" w:type="dxa"/>
            <w:tcBorders>
              <w:top w:val="single" w:sz="4" w:space="0" w:color="auto"/>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75 plav</w:t>
            </w:r>
          </w:p>
        </w:tc>
        <w:tc>
          <w:tcPr>
            <w:tcW w:w="938" w:type="dxa"/>
            <w:gridSpan w:val="2"/>
            <w:tcBorders>
              <w:top w:val="single" w:sz="4" w:space="0" w:color="auto"/>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13</w:t>
            </w:r>
          </w:p>
        </w:tc>
        <w:tc>
          <w:tcPr>
            <w:tcW w:w="1786" w:type="dxa"/>
            <w:gridSpan w:val="2"/>
            <w:tcBorders>
              <w:top w:val="single" w:sz="4" w:space="0" w:color="auto"/>
              <w:left w:val="nil"/>
              <w:bottom w:val="single" w:sz="4" w:space="0" w:color="auto"/>
              <w:right w:val="single" w:sz="4" w:space="0" w:color="auto"/>
            </w:tcBorders>
            <w:shd w:val="clear" w:color="auto" w:fill="auto"/>
            <w:noWrap/>
            <w:vAlign w:val="center"/>
          </w:tcPr>
          <w:p w:rsidR="005C1603" w:rsidRDefault="005C1603" w:rsidP="005C1603">
            <w:pPr>
              <w:jc w:val="center"/>
              <w:rPr>
                <w:sz w:val="16"/>
                <w:szCs w:val="16"/>
              </w:rPr>
            </w:pPr>
            <w:r>
              <w:rPr>
                <w:sz w:val="16"/>
                <w:szCs w:val="16"/>
              </w:rPr>
              <w:t>dupla, 1/2 kruga, oštar vrh, sa dvostrukom silikonizacijom, isti prečnik igla i konac</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kom</w:t>
            </w:r>
          </w:p>
        </w:tc>
        <w:tc>
          <w:tcPr>
            <w:tcW w:w="920" w:type="dxa"/>
            <w:gridSpan w:val="2"/>
            <w:tcBorders>
              <w:top w:val="single" w:sz="4" w:space="0" w:color="auto"/>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12</w:t>
            </w:r>
          </w:p>
        </w:tc>
        <w:tc>
          <w:tcPr>
            <w:tcW w:w="1207" w:type="dxa"/>
            <w:tcBorders>
              <w:top w:val="single" w:sz="4" w:space="0" w:color="auto"/>
              <w:left w:val="nil"/>
              <w:bottom w:val="single" w:sz="4" w:space="0" w:color="auto"/>
              <w:right w:val="single" w:sz="4" w:space="0" w:color="auto"/>
            </w:tcBorders>
            <w:shd w:val="clear" w:color="auto" w:fill="auto"/>
            <w:noWrap/>
            <w:vAlign w:val="center"/>
          </w:tcPr>
          <w:p w:rsidR="005C1603" w:rsidRPr="00073938" w:rsidRDefault="005C1603" w:rsidP="005C1603">
            <w:pPr>
              <w:jc w:val="right"/>
              <w:rPr>
                <w:noProof/>
                <w:sz w:val="22"/>
                <w:szCs w:val="22"/>
                <w:lang w:val="sr-Cyrl-CS"/>
              </w:rPr>
            </w:pPr>
          </w:p>
        </w:tc>
        <w:tc>
          <w:tcPr>
            <w:tcW w:w="1133" w:type="dxa"/>
            <w:tcBorders>
              <w:top w:val="single" w:sz="4" w:space="0" w:color="auto"/>
              <w:left w:val="nil"/>
              <w:bottom w:val="single" w:sz="4" w:space="0" w:color="auto"/>
              <w:right w:val="single" w:sz="4" w:space="0" w:color="auto"/>
            </w:tcBorders>
            <w:shd w:val="clear" w:color="auto" w:fill="auto"/>
            <w:noWrap/>
            <w:vAlign w:val="center"/>
          </w:tcPr>
          <w:p w:rsidR="005C1603" w:rsidRPr="00073938" w:rsidRDefault="005C1603" w:rsidP="005C1603">
            <w:pPr>
              <w:ind w:firstLineChars="100" w:firstLine="220"/>
              <w:jc w:val="right"/>
              <w:rPr>
                <w:noProof/>
                <w:sz w:val="22"/>
                <w:szCs w:val="22"/>
                <w:lang w:val="sr-Cyrl-CS"/>
              </w:rPr>
            </w:pPr>
          </w:p>
        </w:tc>
        <w:tc>
          <w:tcPr>
            <w:tcW w:w="1274" w:type="dxa"/>
            <w:tcBorders>
              <w:top w:val="single" w:sz="4" w:space="0" w:color="auto"/>
              <w:left w:val="nil"/>
              <w:bottom w:val="single" w:sz="4" w:space="0" w:color="auto"/>
              <w:right w:val="single" w:sz="4" w:space="0" w:color="auto"/>
            </w:tcBorders>
            <w:shd w:val="clear" w:color="auto" w:fill="auto"/>
            <w:noWrap/>
            <w:vAlign w:val="center"/>
          </w:tcPr>
          <w:p w:rsidR="005C1603" w:rsidRPr="00073938" w:rsidRDefault="005C1603" w:rsidP="005C1603">
            <w:pPr>
              <w:rPr>
                <w:b/>
                <w:bCs/>
                <w:noProof/>
                <w:sz w:val="20"/>
                <w:szCs w:val="20"/>
                <w:lang w:val="sr-Cyrl-CS"/>
              </w:rPr>
            </w:pPr>
          </w:p>
        </w:tc>
        <w:tc>
          <w:tcPr>
            <w:tcW w:w="1157" w:type="dxa"/>
            <w:gridSpan w:val="2"/>
            <w:tcBorders>
              <w:top w:val="single" w:sz="4" w:space="0" w:color="auto"/>
              <w:left w:val="nil"/>
              <w:bottom w:val="single" w:sz="4" w:space="0" w:color="auto"/>
              <w:right w:val="single" w:sz="4" w:space="0" w:color="auto"/>
            </w:tcBorders>
            <w:shd w:val="clear" w:color="auto" w:fill="auto"/>
            <w:noWrap/>
            <w:vAlign w:val="center"/>
          </w:tcPr>
          <w:p w:rsidR="005C1603" w:rsidRPr="00073938" w:rsidRDefault="005C1603" w:rsidP="005C1603">
            <w:pPr>
              <w:rPr>
                <w:b/>
                <w:bCs/>
                <w:noProof/>
                <w:sz w:val="20"/>
                <w:szCs w:val="20"/>
                <w:lang w:val="sr-Cyrl-CS"/>
              </w:rPr>
            </w:pPr>
          </w:p>
        </w:tc>
        <w:tc>
          <w:tcPr>
            <w:tcW w:w="1271" w:type="dxa"/>
            <w:tcBorders>
              <w:top w:val="single" w:sz="4" w:space="0" w:color="auto"/>
              <w:left w:val="nil"/>
              <w:bottom w:val="single" w:sz="4" w:space="0" w:color="auto"/>
              <w:right w:val="single" w:sz="4" w:space="0" w:color="auto"/>
            </w:tcBorders>
          </w:tcPr>
          <w:p w:rsidR="005C1603" w:rsidRPr="00073938" w:rsidRDefault="005C1603" w:rsidP="005C1603">
            <w:pPr>
              <w:rPr>
                <w:b/>
                <w:bCs/>
                <w:noProof/>
                <w:sz w:val="20"/>
                <w:szCs w:val="20"/>
                <w:lang w:val="sr-Cyrl-CS"/>
              </w:rPr>
            </w:pPr>
          </w:p>
        </w:tc>
      </w:tr>
      <w:tr w:rsidR="005C1603" w:rsidRPr="00073938" w:rsidTr="005C1603">
        <w:trPr>
          <w:gridAfter w:val="1"/>
          <w:wAfter w:w="266" w:type="dxa"/>
          <w:trHeight w:val="300"/>
          <w:jc w:val="center"/>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C1603" w:rsidRDefault="005C1603" w:rsidP="005C1603">
            <w:pPr>
              <w:jc w:val="center"/>
              <w:rPr>
                <w:noProof/>
                <w:sz w:val="18"/>
                <w:szCs w:val="18"/>
                <w:lang w:val="sr-Cyrl-CS"/>
              </w:rPr>
            </w:pPr>
            <w:r>
              <w:rPr>
                <w:noProof/>
                <w:sz w:val="18"/>
                <w:szCs w:val="18"/>
                <w:lang w:val="sr-Cyrl-CS"/>
              </w:rPr>
              <w:t>12.</w:t>
            </w:r>
          </w:p>
        </w:tc>
        <w:tc>
          <w:tcPr>
            <w:tcW w:w="2268" w:type="dxa"/>
            <w:tcBorders>
              <w:top w:val="single" w:sz="4" w:space="0" w:color="auto"/>
              <w:left w:val="nil"/>
              <w:bottom w:val="single" w:sz="4" w:space="0" w:color="auto"/>
              <w:right w:val="single" w:sz="4" w:space="0" w:color="auto"/>
            </w:tcBorders>
            <w:shd w:val="clear" w:color="000000" w:fill="FFFFFF"/>
            <w:vAlign w:val="center"/>
          </w:tcPr>
          <w:p w:rsidR="005C1603" w:rsidRDefault="005C1603" w:rsidP="005C1603">
            <w:pPr>
              <w:rPr>
                <w:sz w:val="18"/>
                <w:szCs w:val="18"/>
              </w:rPr>
            </w:pPr>
            <w:r>
              <w:rPr>
                <w:sz w:val="18"/>
                <w:szCs w:val="18"/>
              </w:rPr>
              <w:t>Polypropylene monofilament</w:t>
            </w:r>
          </w:p>
        </w:tc>
        <w:tc>
          <w:tcPr>
            <w:tcW w:w="729" w:type="dxa"/>
            <w:tcBorders>
              <w:top w:val="single" w:sz="4" w:space="0" w:color="auto"/>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 xml:space="preserve"> 4/0         </w:t>
            </w:r>
          </w:p>
        </w:tc>
        <w:tc>
          <w:tcPr>
            <w:tcW w:w="941" w:type="dxa"/>
            <w:tcBorders>
              <w:top w:val="single" w:sz="4" w:space="0" w:color="auto"/>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45 plav</w:t>
            </w:r>
          </w:p>
        </w:tc>
        <w:tc>
          <w:tcPr>
            <w:tcW w:w="938" w:type="dxa"/>
            <w:gridSpan w:val="2"/>
            <w:tcBorders>
              <w:top w:val="single" w:sz="4" w:space="0" w:color="auto"/>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16</w:t>
            </w:r>
          </w:p>
        </w:tc>
        <w:tc>
          <w:tcPr>
            <w:tcW w:w="1786" w:type="dxa"/>
            <w:gridSpan w:val="2"/>
            <w:tcBorders>
              <w:top w:val="single" w:sz="4" w:space="0" w:color="auto"/>
              <w:left w:val="nil"/>
              <w:bottom w:val="single" w:sz="4" w:space="0" w:color="auto"/>
              <w:right w:val="single" w:sz="4" w:space="0" w:color="auto"/>
            </w:tcBorders>
            <w:shd w:val="clear" w:color="auto" w:fill="auto"/>
            <w:noWrap/>
            <w:vAlign w:val="center"/>
          </w:tcPr>
          <w:p w:rsidR="005C1603" w:rsidRDefault="005C1603" w:rsidP="005C1603">
            <w:pPr>
              <w:jc w:val="center"/>
              <w:rPr>
                <w:sz w:val="16"/>
                <w:szCs w:val="16"/>
              </w:rPr>
            </w:pPr>
            <w:r>
              <w:rPr>
                <w:sz w:val="16"/>
                <w:szCs w:val="16"/>
              </w:rPr>
              <w:t>3/8 kruga standardna oštra sa redukovanim sečivom</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kom</w:t>
            </w:r>
          </w:p>
        </w:tc>
        <w:tc>
          <w:tcPr>
            <w:tcW w:w="920" w:type="dxa"/>
            <w:gridSpan w:val="2"/>
            <w:tcBorders>
              <w:top w:val="single" w:sz="4" w:space="0" w:color="auto"/>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600</w:t>
            </w:r>
          </w:p>
        </w:tc>
        <w:tc>
          <w:tcPr>
            <w:tcW w:w="1207" w:type="dxa"/>
            <w:tcBorders>
              <w:top w:val="single" w:sz="4" w:space="0" w:color="auto"/>
              <w:left w:val="nil"/>
              <w:bottom w:val="single" w:sz="4" w:space="0" w:color="auto"/>
              <w:right w:val="single" w:sz="4" w:space="0" w:color="auto"/>
            </w:tcBorders>
            <w:shd w:val="clear" w:color="auto" w:fill="auto"/>
            <w:noWrap/>
            <w:vAlign w:val="center"/>
          </w:tcPr>
          <w:p w:rsidR="005C1603" w:rsidRPr="00073938" w:rsidRDefault="005C1603" w:rsidP="005C1603">
            <w:pPr>
              <w:jc w:val="right"/>
              <w:rPr>
                <w:noProof/>
                <w:sz w:val="22"/>
                <w:szCs w:val="22"/>
                <w:lang w:val="sr-Cyrl-CS"/>
              </w:rPr>
            </w:pPr>
          </w:p>
        </w:tc>
        <w:tc>
          <w:tcPr>
            <w:tcW w:w="1133" w:type="dxa"/>
            <w:tcBorders>
              <w:top w:val="single" w:sz="4" w:space="0" w:color="auto"/>
              <w:left w:val="nil"/>
              <w:bottom w:val="single" w:sz="4" w:space="0" w:color="auto"/>
              <w:right w:val="single" w:sz="4" w:space="0" w:color="auto"/>
            </w:tcBorders>
            <w:shd w:val="clear" w:color="auto" w:fill="auto"/>
            <w:noWrap/>
            <w:vAlign w:val="center"/>
          </w:tcPr>
          <w:p w:rsidR="005C1603" w:rsidRPr="00073938" w:rsidRDefault="005C1603" w:rsidP="005C1603">
            <w:pPr>
              <w:ind w:firstLineChars="100" w:firstLine="220"/>
              <w:jc w:val="right"/>
              <w:rPr>
                <w:noProof/>
                <w:sz w:val="22"/>
                <w:szCs w:val="22"/>
                <w:lang w:val="sr-Cyrl-CS"/>
              </w:rPr>
            </w:pPr>
          </w:p>
        </w:tc>
        <w:tc>
          <w:tcPr>
            <w:tcW w:w="1274" w:type="dxa"/>
            <w:tcBorders>
              <w:top w:val="single" w:sz="4" w:space="0" w:color="auto"/>
              <w:left w:val="nil"/>
              <w:bottom w:val="single" w:sz="4" w:space="0" w:color="auto"/>
              <w:right w:val="single" w:sz="4" w:space="0" w:color="auto"/>
            </w:tcBorders>
            <w:shd w:val="clear" w:color="auto" w:fill="auto"/>
            <w:noWrap/>
            <w:vAlign w:val="center"/>
          </w:tcPr>
          <w:p w:rsidR="005C1603" w:rsidRPr="00073938" w:rsidRDefault="005C1603" w:rsidP="005C1603">
            <w:pPr>
              <w:rPr>
                <w:b/>
                <w:bCs/>
                <w:noProof/>
                <w:sz w:val="20"/>
                <w:szCs w:val="20"/>
                <w:lang w:val="sr-Cyrl-CS"/>
              </w:rPr>
            </w:pPr>
          </w:p>
        </w:tc>
        <w:tc>
          <w:tcPr>
            <w:tcW w:w="1157" w:type="dxa"/>
            <w:gridSpan w:val="2"/>
            <w:tcBorders>
              <w:top w:val="single" w:sz="4" w:space="0" w:color="auto"/>
              <w:left w:val="nil"/>
              <w:bottom w:val="single" w:sz="4" w:space="0" w:color="auto"/>
              <w:right w:val="single" w:sz="4" w:space="0" w:color="auto"/>
            </w:tcBorders>
            <w:shd w:val="clear" w:color="auto" w:fill="auto"/>
            <w:noWrap/>
            <w:vAlign w:val="center"/>
          </w:tcPr>
          <w:p w:rsidR="005C1603" w:rsidRPr="00073938" w:rsidRDefault="005C1603" w:rsidP="005C1603">
            <w:pPr>
              <w:rPr>
                <w:b/>
                <w:bCs/>
                <w:noProof/>
                <w:sz w:val="20"/>
                <w:szCs w:val="20"/>
                <w:lang w:val="sr-Cyrl-CS"/>
              </w:rPr>
            </w:pPr>
          </w:p>
        </w:tc>
        <w:tc>
          <w:tcPr>
            <w:tcW w:w="1271" w:type="dxa"/>
            <w:tcBorders>
              <w:top w:val="single" w:sz="4" w:space="0" w:color="auto"/>
              <w:left w:val="nil"/>
              <w:bottom w:val="single" w:sz="4" w:space="0" w:color="auto"/>
              <w:right w:val="single" w:sz="4" w:space="0" w:color="auto"/>
            </w:tcBorders>
          </w:tcPr>
          <w:p w:rsidR="005C1603" w:rsidRPr="00073938" w:rsidRDefault="005C1603" w:rsidP="005C1603">
            <w:pPr>
              <w:rPr>
                <w:b/>
                <w:bCs/>
                <w:noProof/>
                <w:sz w:val="20"/>
                <w:szCs w:val="20"/>
                <w:lang w:val="sr-Cyrl-CS"/>
              </w:rPr>
            </w:pPr>
          </w:p>
        </w:tc>
      </w:tr>
      <w:tr w:rsidR="005C1603" w:rsidRPr="00073938" w:rsidTr="005C1603">
        <w:trPr>
          <w:gridAfter w:val="1"/>
          <w:wAfter w:w="266" w:type="dxa"/>
          <w:trHeight w:val="300"/>
          <w:jc w:val="center"/>
        </w:trPr>
        <w:tc>
          <w:tcPr>
            <w:tcW w:w="441" w:type="dxa"/>
            <w:tcBorders>
              <w:top w:val="nil"/>
              <w:left w:val="single" w:sz="8" w:space="0" w:color="auto"/>
              <w:bottom w:val="single" w:sz="4" w:space="0" w:color="auto"/>
              <w:right w:val="single" w:sz="4" w:space="0" w:color="auto"/>
            </w:tcBorders>
            <w:shd w:val="clear" w:color="auto" w:fill="auto"/>
            <w:noWrap/>
            <w:vAlign w:val="center"/>
          </w:tcPr>
          <w:p w:rsidR="005C1603" w:rsidRDefault="005C1603" w:rsidP="005C1603">
            <w:pPr>
              <w:jc w:val="center"/>
              <w:rPr>
                <w:noProof/>
                <w:sz w:val="18"/>
                <w:szCs w:val="18"/>
                <w:lang w:val="sr-Cyrl-CS"/>
              </w:rPr>
            </w:pPr>
            <w:r>
              <w:rPr>
                <w:noProof/>
                <w:sz w:val="18"/>
                <w:szCs w:val="18"/>
                <w:lang w:val="sr-Cyrl-CS"/>
              </w:rPr>
              <w:t>13.</w:t>
            </w:r>
          </w:p>
        </w:tc>
        <w:tc>
          <w:tcPr>
            <w:tcW w:w="2268" w:type="dxa"/>
            <w:tcBorders>
              <w:top w:val="nil"/>
              <w:left w:val="nil"/>
              <w:bottom w:val="single" w:sz="4" w:space="0" w:color="auto"/>
              <w:right w:val="single" w:sz="4" w:space="0" w:color="auto"/>
            </w:tcBorders>
            <w:shd w:val="clear" w:color="000000" w:fill="FFFFFF"/>
            <w:vAlign w:val="center"/>
          </w:tcPr>
          <w:p w:rsidR="005C1603" w:rsidRDefault="005C1603" w:rsidP="005C1603">
            <w:pPr>
              <w:rPr>
                <w:sz w:val="18"/>
                <w:szCs w:val="18"/>
              </w:rPr>
            </w:pPr>
            <w:r>
              <w:rPr>
                <w:sz w:val="18"/>
                <w:szCs w:val="18"/>
              </w:rPr>
              <w:t>Polypropylene monofilament</w:t>
            </w:r>
          </w:p>
        </w:tc>
        <w:tc>
          <w:tcPr>
            <w:tcW w:w="729" w:type="dxa"/>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 xml:space="preserve">4/0   </w:t>
            </w:r>
          </w:p>
        </w:tc>
        <w:tc>
          <w:tcPr>
            <w:tcW w:w="941" w:type="dxa"/>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90 plav</w:t>
            </w:r>
          </w:p>
        </w:tc>
        <w:tc>
          <w:tcPr>
            <w:tcW w:w="938" w:type="dxa"/>
            <w:gridSpan w:val="2"/>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17</w:t>
            </w:r>
          </w:p>
        </w:tc>
        <w:tc>
          <w:tcPr>
            <w:tcW w:w="1786" w:type="dxa"/>
            <w:gridSpan w:val="2"/>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16"/>
                <w:szCs w:val="16"/>
              </w:rPr>
            </w:pPr>
            <w:r>
              <w:rPr>
                <w:sz w:val="16"/>
                <w:szCs w:val="16"/>
              </w:rPr>
              <w:t xml:space="preserve">dupla, 1/2 kruga okrugla  </w:t>
            </w:r>
          </w:p>
        </w:tc>
        <w:tc>
          <w:tcPr>
            <w:tcW w:w="709" w:type="dxa"/>
            <w:gridSpan w:val="2"/>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kom</w:t>
            </w:r>
          </w:p>
        </w:tc>
        <w:tc>
          <w:tcPr>
            <w:tcW w:w="920" w:type="dxa"/>
            <w:gridSpan w:val="2"/>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216</w:t>
            </w:r>
          </w:p>
        </w:tc>
        <w:tc>
          <w:tcPr>
            <w:tcW w:w="1207" w:type="dxa"/>
            <w:tcBorders>
              <w:top w:val="nil"/>
              <w:left w:val="nil"/>
              <w:bottom w:val="single" w:sz="4" w:space="0" w:color="auto"/>
              <w:right w:val="single" w:sz="4" w:space="0" w:color="auto"/>
            </w:tcBorders>
            <w:shd w:val="clear" w:color="auto" w:fill="auto"/>
            <w:noWrap/>
            <w:vAlign w:val="center"/>
          </w:tcPr>
          <w:p w:rsidR="005C1603" w:rsidRPr="00073938" w:rsidRDefault="005C1603" w:rsidP="005C1603">
            <w:pPr>
              <w:jc w:val="right"/>
              <w:rPr>
                <w:noProof/>
                <w:sz w:val="22"/>
                <w:szCs w:val="22"/>
                <w:lang w:val="sr-Cyrl-CS"/>
              </w:rPr>
            </w:pPr>
          </w:p>
        </w:tc>
        <w:tc>
          <w:tcPr>
            <w:tcW w:w="1133" w:type="dxa"/>
            <w:tcBorders>
              <w:top w:val="nil"/>
              <w:left w:val="nil"/>
              <w:bottom w:val="single" w:sz="4" w:space="0" w:color="auto"/>
              <w:right w:val="single" w:sz="4" w:space="0" w:color="auto"/>
            </w:tcBorders>
            <w:shd w:val="clear" w:color="auto" w:fill="auto"/>
            <w:noWrap/>
            <w:vAlign w:val="center"/>
          </w:tcPr>
          <w:p w:rsidR="005C1603" w:rsidRPr="00073938" w:rsidRDefault="005C1603" w:rsidP="005C1603">
            <w:pPr>
              <w:ind w:firstLineChars="100" w:firstLine="220"/>
              <w:jc w:val="right"/>
              <w:rPr>
                <w:noProof/>
                <w:sz w:val="22"/>
                <w:szCs w:val="22"/>
                <w:lang w:val="sr-Cyrl-CS"/>
              </w:rPr>
            </w:pPr>
          </w:p>
        </w:tc>
        <w:tc>
          <w:tcPr>
            <w:tcW w:w="1274" w:type="dxa"/>
            <w:tcBorders>
              <w:top w:val="nil"/>
              <w:left w:val="nil"/>
              <w:bottom w:val="single" w:sz="4" w:space="0" w:color="auto"/>
              <w:right w:val="single" w:sz="4" w:space="0" w:color="auto"/>
            </w:tcBorders>
            <w:shd w:val="clear" w:color="auto" w:fill="auto"/>
            <w:noWrap/>
            <w:vAlign w:val="center"/>
          </w:tcPr>
          <w:p w:rsidR="005C1603" w:rsidRPr="00073938" w:rsidRDefault="005C1603" w:rsidP="005C1603">
            <w:pPr>
              <w:rPr>
                <w:b/>
                <w:bCs/>
                <w:noProof/>
                <w:sz w:val="20"/>
                <w:szCs w:val="20"/>
                <w:lang w:val="sr-Cyrl-CS"/>
              </w:rPr>
            </w:pPr>
          </w:p>
        </w:tc>
        <w:tc>
          <w:tcPr>
            <w:tcW w:w="1157" w:type="dxa"/>
            <w:gridSpan w:val="2"/>
            <w:tcBorders>
              <w:top w:val="nil"/>
              <w:left w:val="nil"/>
              <w:bottom w:val="single" w:sz="4" w:space="0" w:color="auto"/>
              <w:right w:val="single" w:sz="4" w:space="0" w:color="auto"/>
            </w:tcBorders>
            <w:shd w:val="clear" w:color="auto" w:fill="auto"/>
            <w:noWrap/>
            <w:vAlign w:val="center"/>
          </w:tcPr>
          <w:p w:rsidR="005C1603" w:rsidRPr="00073938" w:rsidRDefault="005C1603" w:rsidP="005C1603">
            <w:pPr>
              <w:rPr>
                <w:b/>
                <w:bCs/>
                <w:noProof/>
                <w:sz w:val="20"/>
                <w:szCs w:val="20"/>
                <w:lang w:val="sr-Cyrl-CS"/>
              </w:rPr>
            </w:pPr>
          </w:p>
        </w:tc>
        <w:tc>
          <w:tcPr>
            <w:tcW w:w="1271" w:type="dxa"/>
            <w:tcBorders>
              <w:top w:val="nil"/>
              <w:left w:val="nil"/>
              <w:bottom w:val="single" w:sz="4" w:space="0" w:color="auto"/>
              <w:right w:val="single" w:sz="4" w:space="0" w:color="auto"/>
            </w:tcBorders>
          </w:tcPr>
          <w:p w:rsidR="005C1603" w:rsidRPr="00073938" w:rsidRDefault="005C1603" w:rsidP="005C1603">
            <w:pPr>
              <w:rPr>
                <w:b/>
                <w:bCs/>
                <w:noProof/>
                <w:sz w:val="20"/>
                <w:szCs w:val="20"/>
                <w:lang w:val="sr-Cyrl-CS"/>
              </w:rPr>
            </w:pPr>
          </w:p>
        </w:tc>
      </w:tr>
      <w:tr w:rsidR="005C1603" w:rsidRPr="00073938" w:rsidTr="005C1603">
        <w:trPr>
          <w:gridAfter w:val="1"/>
          <w:wAfter w:w="266" w:type="dxa"/>
          <w:trHeight w:val="300"/>
          <w:jc w:val="center"/>
        </w:trPr>
        <w:tc>
          <w:tcPr>
            <w:tcW w:w="441" w:type="dxa"/>
            <w:tcBorders>
              <w:top w:val="nil"/>
              <w:left w:val="single" w:sz="8" w:space="0" w:color="auto"/>
              <w:bottom w:val="single" w:sz="4" w:space="0" w:color="auto"/>
              <w:right w:val="single" w:sz="4" w:space="0" w:color="auto"/>
            </w:tcBorders>
            <w:shd w:val="clear" w:color="auto" w:fill="auto"/>
            <w:noWrap/>
            <w:vAlign w:val="center"/>
          </w:tcPr>
          <w:p w:rsidR="005C1603" w:rsidRDefault="005C1603" w:rsidP="005C1603">
            <w:pPr>
              <w:jc w:val="center"/>
              <w:rPr>
                <w:noProof/>
                <w:sz w:val="18"/>
                <w:szCs w:val="18"/>
                <w:lang w:val="sr-Cyrl-CS"/>
              </w:rPr>
            </w:pPr>
            <w:r>
              <w:rPr>
                <w:noProof/>
                <w:sz w:val="18"/>
                <w:szCs w:val="18"/>
                <w:lang w:val="sr-Cyrl-CS"/>
              </w:rPr>
              <w:t>14.</w:t>
            </w:r>
          </w:p>
        </w:tc>
        <w:tc>
          <w:tcPr>
            <w:tcW w:w="2268" w:type="dxa"/>
            <w:tcBorders>
              <w:top w:val="nil"/>
              <w:left w:val="nil"/>
              <w:bottom w:val="single" w:sz="4" w:space="0" w:color="auto"/>
              <w:right w:val="single" w:sz="4" w:space="0" w:color="auto"/>
            </w:tcBorders>
            <w:shd w:val="clear" w:color="000000" w:fill="FFFFFF"/>
            <w:vAlign w:val="center"/>
          </w:tcPr>
          <w:p w:rsidR="005C1603" w:rsidRDefault="005C1603" w:rsidP="005C1603">
            <w:pPr>
              <w:rPr>
                <w:sz w:val="18"/>
                <w:szCs w:val="18"/>
              </w:rPr>
            </w:pPr>
            <w:r>
              <w:rPr>
                <w:sz w:val="18"/>
                <w:szCs w:val="18"/>
              </w:rPr>
              <w:t>Polypropylene monofilament</w:t>
            </w:r>
          </w:p>
        </w:tc>
        <w:tc>
          <w:tcPr>
            <w:tcW w:w="729" w:type="dxa"/>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 xml:space="preserve">4/0  </w:t>
            </w:r>
          </w:p>
        </w:tc>
        <w:tc>
          <w:tcPr>
            <w:tcW w:w="941" w:type="dxa"/>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45 plav</w:t>
            </w:r>
          </w:p>
        </w:tc>
        <w:tc>
          <w:tcPr>
            <w:tcW w:w="938" w:type="dxa"/>
            <w:gridSpan w:val="2"/>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19</w:t>
            </w:r>
          </w:p>
        </w:tc>
        <w:tc>
          <w:tcPr>
            <w:tcW w:w="1786" w:type="dxa"/>
            <w:gridSpan w:val="2"/>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16"/>
                <w:szCs w:val="16"/>
              </w:rPr>
            </w:pPr>
            <w:r>
              <w:rPr>
                <w:sz w:val="16"/>
                <w:szCs w:val="16"/>
              </w:rPr>
              <w:t>3/8 kruga standardna oštra sa redukovanim sečivom</w:t>
            </w:r>
          </w:p>
        </w:tc>
        <w:tc>
          <w:tcPr>
            <w:tcW w:w="709" w:type="dxa"/>
            <w:gridSpan w:val="2"/>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kom</w:t>
            </w:r>
          </w:p>
        </w:tc>
        <w:tc>
          <w:tcPr>
            <w:tcW w:w="920" w:type="dxa"/>
            <w:gridSpan w:val="2"/>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444</w:t>
            </w:r>
          </w:p>
        </w:tc>
        <w:tc>
          <w:tcPr>
            <w:tcW w:w="1207" w:type="dxa"/>
            <w:tcBorders>
              <w:top w:val="nil"/>
              <w:left w:val="nil"/>
              <w:bottom w:val="single" w:sz="4" w:space="0" w:color="auto"/>
              <w:right w:val="single" w:sz="4" w:space="0" w:color="auto"/>
            </w:tcBorders>
            <w:shd w:val="clear" w:color="auto" w:fill="auto"/>
            <w:noWrap/>
            <w:vAlign w:val="center"/>
          </w:tcPr>
          <w:p w:rsidR="005C1603" w:rsidRPr="00073938" w:rsidRDefault="005C1603" w:rsidP="005C1603">
            <w:pPr>
              <w:jc w:val="right"/>
              <w:rPr>
                <w:noProof/>
                <w:sz w:val="22"/>
                <w:szCs w:val="22"/>
                <w:lang w:val="sr-Cyrl-CS"/>
              </w:rPr>
            </w:pPr>
          </w:p>
        </w:tc>
        <w:tc>
          <w:tcPr>
            <w:tcW w:w="1133" w:type="dxa"/>
            <w:tcBorders>
              <w:top w:val="nil"/>
              <w:left w:val="nil"/>
              <w:bottom w:val="single" w:sz="4" w:space="0" w:color="auto"/>
              <w:right w:val="single" w:sz="4" w:space="0" w:color="auto"/>
            </w:tcBorders>
            <w:shd w:val="clear" w:color="auto" w:fill="auto"/>
            <w:noWrap/>
            <w:vAlign w:val="center"/>
          </w:tcPr>
          <w:p w:rsidR="005C1603" w:rsidRPr="00073938" w:rsidRDefault="005C1603" w:rsidP="005C1603">
            <w:pPr>
              <w:ind w:firstLineChars="100" w:firstLine="220"/>
              <w:jc w:val="right"/>
              <w:rPr>
                <w:noProof/>
                <w:sz w:val="22"/>
                <w:szCs w:val="22"/>
                <w:lang w:val="sr-Cyrl-CS"/>
              </w:rPr>
            </w:pPr>
          </w:p>
        </w:tc>
        <w:tc>
          <w:tcPr>
            <w:tcW w:w="1274" w:type="dxa"/>
            <w:tcBorders>
              <w:top w:val="nil"/>
              <w:left w:val="nil"/>
              <w:bottom w:val="single" w:sz="4" w:space="0" w:color="auto"/>
              <w:right w:val="single" w:sz="4" w:space="0" w:color="auto"/>
            </w:tcBorders>
            <w:shd w:val="clear" w:color="auto" w:fill="auto"/>
            <w:noWrap/>
            <w:vAlign w:val="center"/>
          </w:tcPr>
          <w:p w:rsidR="005C1603" w:rsidRPr="00073938" w:rsidRDefault="005C1603" w:rsidP="005C1603">
            <w:pPr>
              <w:rPr>
                <w:b/>
                <w:bCs/>
                <w:noProof/>
                <w:sz w:val="20"/>
                <w:szCs w:val="20"/>
                <w:lang w:val="sr-Cyrl-CS"/>
              </w:rPr>
            </w:pPr>
          </w:p>
        </w:tc>
        <w:tc>
          <w:tcPr>
            <w:tcW w:w="1157" w:type="dxa"/>
            <w:gridSpan w:val="2"/>
            <w:tcBorders>
              <w:top w:val="nil"/>
              <w:left w:val="nil"/>
              <w:bottom w:val="single" w:sz="4" w:space="0" w:color="auto"/>
              <w:right w:val="single" w:sz="4" w:space="0" w:color="auto"/>
            </w:tcBorders>
            <w:shd w:val="clear" w:color="auto" w:fill="auto"/>
            <w:noWrap/>
            <w:vAlign w:val="center"/>
          </w:tcPr>
          <w:p w:rsidR="005C1603" w:rsidRPr="00073938" w:rsidRDefault="005C1603" w:rsidP="005C1603">
            <w:pPr>
              <w:rPr>
                <w:b/>
                <w:bCs/>
                <w:noProof/>
                <w:sz w:val="20"/>
                <w:szCs w:val="20"/>
                <w:lang w:val="sr-Cyrl-CS"/>
              </w:rPr>
            </w:pPr>
          </w:p>
        </w:tc>
        <w:tc>
          <w:tcPr>
            <w:tcW w:w="1271" w:type="dxa"/>
            <w:tcBorders>
              <w:top w:val="nil"/>
              <w:left w:val="nil"/>
              <w:bottom w:val="single" w:sz="4" w:space="0" w:color="auto"/>
              <w:right w:val="single" w:sz="4" w:space="0" w:color="auto"/>
            </w:tcBorders>
          </w:tcPr>
          <w:p w:rsidR="005C1603" w:rsidRPr="00073938" w:rsidRDefault="005C1603" w:rsidP="005C1603">
            <w:pPr>
              <w:rPr>
                <w:b/>
                <w:bCs/>
                <w:noProof/>
                <w:sz w:val="20"/>
                <w:szCs w:val="20"/>
                <w:lang w:val="sr-Cyrl-CS"/>
              </w:rPr>
            </w:pPr>
          </w:p>
        </w:tc>
      </w:tr>
      <w:tr w:rsidR="005C1603" w:rsidRPr="00073938" w:rsidTr="005C1603">
        <w:trPr>
          <w:gridAfter w:val="1"/>
          <w:wAfter w:w="266" w:type="dxa"/>
          <w:trHeight w:val="300"/>
          <w:jc w:val="center"/>
        </w:trPr>
        <w:tc>
          <w:tcPr>
            <w:tcW w:w="441" w:type="dxa"/>
            <w:tcBorders>
              <w:top w:val="nil"/>
              <w:left w:val="single" w:sz="8" w:space="0" w:color="auto"/>
              <w:bottom w:val="single" w:sz="4" w:space="0" w:color="auto"/>
              <w:right w:val="single" w:sz="4" w:space="0" w:color="auto"/>
            </w:tcBorders>
            <w:shd w:val="clear" w:color="auto" w:fill="auto"/>
            <w:noWrap/>
            <w:vAlign w:val="center"/>
          </w:tcPr>
          <w:p w:rsidR="005C1603" w:rsidRDefault="005C1603" w:rsidP="005C1603">
            <w:pPr>
              <w:jc w:val="center"/>
              <w:rPr>
                <w:noProof/>
                <w:sz w:val="18"/>
                <w:szCs w:val="18"/>
                <w:lang w:val="sr-Cyrl-CS"/>
              </w:rPr>
            </w:pPr>
            <w:r>
              <w:rPr>
                <w:noProof/>
                <w:sz w:val="18"/>
                <w:szCs w:val="18"/>
                <w:lang w:val="sr-Cyrl-CS"/>
              </w:rPr>
              <w:t>15.</w:t>
            </w:r>
          </w:p>
        </w:tc>
        <w:tc>
          <w:tcPr>
            <w:tcW w:w="2268" w:type="dxa"/>
            <w:tcBorders>
              <w:top w:val="nil"/>
              <w:left w:val="nil"/>
              <w:bottom w:val="single" w:sz="4" w:space="0" w:color="auto"/>
              <w:right w:val="single" w:sz="4" w:space="0" w:color="auto"/>
            </w:tcBorders>
            <w:shd w:val="clear" w:color="000000" w:fill="FFFFFF"/>
            <w:vAlign w:val="center"/>
          </w:tcPr>
          <w:p w:rsidR="005C1603" w:rsidRDefault="005C1603" w:rsidP="005C1603">
            <w:pPr>
              <w:rPr>
                <w:sz w:val="18"/>
                <w:szCs w:val="18"/>
              </w:rPr>
            </w:pPr>
            <w:r>
              <w:rPr>
                <w:sz w:val="18"/>
                <w:szCs w:val="18"/>
              </w:rPr>
              <w:t>Polypropylene monofilament</w:t>
            </w:r>
          </w:p>
        </w:tc>
        <w:tc>
          <w:tcPr>
            <w:tcW w:w="729" w:type="dxa"/>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 xml:space="preserve">4/0   </w:t>
            </w:r>
          </w:p>
        </w:tc>
        <w:tc>
          <w:tcPr>
            <w:tcW w:w="941" w:type="dxa"/>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90 plav</w:t>
            </w:r>
          </w:p>
        </w:tc>
        <w:tc>
          <w:tcPr>
            <w:tcW w:w="938" w:type="dxa"/>
            <w:gridSpan w:val="2"/>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20</w:t>
            </w:r>
          </w:p>
        </w:tc>
        <w:tc>
          <w:tcPr>
            <w:tcW w:w="1786" w:type="dxa"/>
            <w:gridSpan w:val="2"/>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16"/>
                <w:szCs w:val="16"/>
              </w:rPr>
            </w:pPr>
            <w:r>
              <w:rPr>
                <w:sz w:val="16"/>
                <w:szCs w:val="16"/>
              </w:rPr>
              <w:t xml:space="preserve">dupla, 1/2 kruga okrugla  </w:t>
            </w:r>
          </w:p>
        </w:tc>
        <w:tc>
          <w:tcPr>
            <w:tcW w:w="709" w:type="dxa"/>
            <w:gridSpan w:val="2"/>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kom</w:t>
            </w:r>
          </w:p>
        </w:tc>
        <w:tc>
          <w:tcPr>
            <w:tcW w:w="920" w:type="dxa"/>
            <w:gridSpan w:val="2"/>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144</w:t>
            </w:r>
          </w:p>
        </w:tc>
        <w:tc>
          <w:tcPr>
            <w:tcW w:w="1207" w:type="dxa"/>
            <w:tcBorders>
              <w:top w:val="nil"/>
              <w:left w:val="nil"/>
              <w:bottom w:val="single" w:sz="4" w:space="0" w:color="auto"/>
              <w:right w:val="single" w:sz="4" w:space="0" w:color="auto"/>
            </w:tcBorders>
            <w:shd w:val="clear" w:color="auto" w:fill="auto"/>
            <w:noWrap/>
            <w:vAlign w:val="center"/>
          </w:tcPr>
          <w:p w:rsidR="005C1603" w:rsidRPr="00073938" w:rsidRDefault="005C1603" w:rsidP="005C1603">
            <w:pPr>
              <w:jc w:val="right"/>
              <w:rPr>
                <w:noProof/>
                <w:sz w:val="22"/>
                <w:szCs w:val="22"/>
                <w:lang w:val="sr-Cyrl-CS"/>
              </w:rPr>
            </w:pPr>
          </w:p>
        </w:tc>
        <w:tc>
          <w:tcPr>
            <w:tcW w:w="1133" w:type="dxa"/>
            <w:tcBorders>
              <w:top w:val="nil"/>
              <w:left w:val="nil"/>
              <w:bottom w:val="single" w:sz="4" w:space="0" w:color="auto"/>
              <w:right w:val="single" w:sz="4" w:space="0" w:color="auto"/>
            </w:tcBorders>
            <w:shd w:val="clear" w:color="auto" w:fill="auto"/>
            <w:noWrap/>
            <w:vAlign w:val="center"/>
          </w:tcPr>
          <w:p w:rsidR="005C1603" w:rsidRPr="00073938" w:rsidRDefault="005C1603" w:rsidP="005C1603">
            <w:pPr>
              <w:ind w:firstLineChars="100" w:firstLine="220"/>
              <w:jc w:val="right"/>
              <w:rPr>
                <w:noProof/>
                <w:sz w:val="22"/>
                <w:szCs w:val="22"/>
                <w:lang w:val="sr-Cyrl-CS"/>
              </w:rPr>
            </w:pPr>
          </w:p>
        </w:tc>
        <w:tc>
          <w:tcPr>
            <w:tcW w:w="1274" w:type="dxa"/>
            <w:tcBorders>
              <w:top w:val="nil"/>
              <w:left w:val="nil"/>
              <w:bottom w:val="single" w:sz="4" w:space="0" w:color="auto"/>
              <w:right w:val="single" w:sz="4" w:space="0" w:color="auto"/>
            </w:tcBorders>
            <w:shd w:val="clear" w:color="auto" w:fill="auto"/>
            <w:noWrap/>
            <w:vAlign w:val="center"/>
          </w:tcPr>
          <w:p w:rsidR="005C1603" w:rsidRPr="00073938" w:rsidRDefault="005C1603" w:rsidP="005C1603">
            <w:pPr>
              <w:rPr>
                <w:b/>
                <w:bCs/>
                <w:noProof/>
                <w:sz w:val="20"/>
                <w:szCs w:val="20"/>
                <w:lang w:val="sr-Cyrl-CS"/>
              </w:rPr>
            </w:pPr>
          </w:p>
        </w:tc>
        <w:tc>
          <w:tcPr>
            <w:tcW w:w="1157" w:type="dxa"/>
            <w:gridSpan w:val="2"/>
            <w:tcBorders>
              <w:top w:val="nil"/>
              <w:left w:val="nil"/>
              <w:bottom w:val="single" w:sz="4" w:space="0" w:color="auto"/>
              <w:right w:val="single" w:sz="4" w:space="0" w:color="auto"/>
            </w:tcBorders>
            <w:shd w:val="clear" w:color="auto" w:fill="auto"/>
            <w:noWrap/>
            <w:vAlign w:val="center"/>
          </w:tcPr>
          <w:p w:rsidR="005C1603" w:rsidRPr="00073938" w:rsidRDefault="005C1603" w:rsidP="005C1603">
            <w:pPr>
              <w:rPr>
                <w:b/>
                <w:bCs/>
                <w:noProof/>
                <w:sz w:val="20"/>
                <w:szCs w:val="20"/>
                <w:lang w:val="sr-Cyrl-CS"/>
              </w:rPr>
            </w:pPr>
          </w:p>
        </w:tc>
        <w:tc>
          <w:tcPr>
            <w:tcW w:w="1271" w:type="dxa"/>
            <w:tcBorders>
              <w:top w:val="nil"/>
              <w:left w:val="nil"/>
              <w:bottom w:val="single" w:sz="4" w:space="0" w:color="auto"/>
              <w:right w:val="single" w:sz="4" w:space="0" w:color="auto"/>
            </w:tcBorders>
          </w:tcPr>
          <w:p w:rsidR="005C1603" w:rsidRPr="00073938" w:rsidRDefault="005C1603" w:rsidP="005C1603">
            <w:pPr>
              <w:rPr>
                <w:b/>
                <w:bCs/>
                <w:noProof/>
                <w:sz w:val="20"/>
                <w:szCs w:val="20"/>
                <w:lang w:val="sr-Cyrl-CS"/>
              </w:rPr>
            </w:pPr>
          </w:p>
        </w:tc>
      </w:tr>
      <w:tr w:rsidR="005C1603" w:rsidRPr="00073938" w:rsidTr="005C1603">
        <w:trPr>
          <w:gridAfter w:val="1"/>
          <w:wAfter w:w="266" w:type="dxa"/>
          <w:trHeight w:val="300"/>
          <w:jc w:val="center"/>
        </w:trPr>
        <w:tc>
          <w:tcPr>
            <w:tcW w:w="441" w:type="dxa"/>
            <w:tcBorders>
              <w:top w:val="nil"/>
              <w:left w:val="single" w:sz="8" w:space="0" w:color="auto"/>
              <w:bottom w:val="single" w:sz="4" w:space="0" w:color="auto"/>
              <w:right w:val="single" w:sz="4" w:space="0" w:color="auto"/>
            </w:tcBorders>
            <w:shd w:val="clear" w:color="auto" w:fill="auto"/>
            <w:noWrap/>
            <w:vAlign w:val="center"/>
          </w:tcPr>
          <w:p w:rsidR="005C1603" w:rsidRDefault="005C1603" w:rsidP="005C1603">
            <w:pPr>
              <w:rPr>
                <w:noProof/>
                <w:sz w:val="18"/>
                <w:szCs w:val="18"/>
                <w:lang w:val="sr-Cyrl-CS"/>
              </w:rPr>
            </w:pPr>
            <w:r>
              <w:rPr>
                <w:noProof/>
                <w:sz w:val="18"/>
                <w:szCs w:val="18"/>
                <w:lang w:val="sr-Cyrl-CS"/>
              </w:rPr>
              <w:t>16.</w:t>
            </w:r>
          </w:p>
        </w:tc>
        <w:tc>
          <w:tcPr>
            <w:tcW w:w="2268" w:type="dxa"/>
            <w:tcBorders>
              <w:top w:val="nil"/>
              <w:left w:val="nil"/>
              <w:bottom w:val="single" w:sz="4" w:space="0" w:color="auto"/>
              <w:right w:val="single" w:sz="4" w:space="0" w:color="auto"/>
            </w:tcBorders>
            <w:shd w:val="clear" w:color="000000" w:fill="FFFFFF"/>
            <w:vAlign w:val="center"/>
          </w:tcPr>
          <w:p w:rsidR="005C1603" w:rsidRDefault="005C1603" w:rsidP="005C1603">
            <w:pPr>
              <w:rPr>
                <w:sz w:val="18"/>
                <w:szCs w:val="18"/>
              </w:rPr>
            </w:pPr>
            <w:r>
              <w:rPr>
                <w:sz w:val="18"/>
                <w:szCs w:val="18"/>
              </w:rPr>
              <w:t>Polypropylene monofilament</w:t>
            </w:r>
          </w:p>
        </w:tc>
        <w:tc>
          <w:tcPr>
            <w:tcW w:w="729" w:type="dxa"/>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 xml:space="preserve">4/0   </w:t>
            </w:r>
          </w:p>
        </w:tc>
        <w:tc>
          <w:tcPr>
            <w:tcW w:w="941" w:type="dxa"/>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90 plav</w:t>
            </w:r>
          </w:p>
        </w:tc>
        <w:tc>
          <w:tcPr>
            <w:tcW w:w="938" w:type="dxa"/>
            <w:gridSpan w:val="2"/>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20</w:t>
            </w:r>
          </w:p>
        </w:tc>
        <w:tc>
          <w:tcPr>
            <w:tcW w:w="1786" w:type="dxa"/>
            <w:gridSpan w:val="2"/>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16"/>
                <w:szCs w:val="16"/>
              </w:rPr>
            </w:pPr>
            <w:r>
              <w:rPr>
                <w:sz w:val="16"/>
                <w:szCs w:val="16"/>
              </w:rPr>
              <w:t>dupla, 1/2 kruga okrugla oštar vrh</w:t>
            </w:r>
          </w:p>
        </w:tc>
        <w:tc>
          <w:tcPr>
            <w:tcW w:w="709" w:type="dxa"/>
            <w:gridSpan w:val="2"/>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kom</w:t>
            </w:r>
          </w:p>
        </w:tc>
        <w:tc>
          <w:tcPr>
            <w:tcW w:w="920" w:type="dxa"/>
            <w:gridSpan w:val="2"/>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60</w:t>
            </w:r>
          </w:p>
        </w:tc>
        <w:tc>
          <w:tcPr>
            <w:tcW w:w="1207" w:type="dxa"/>
            <w:tcBorders>
              <w:top w:val="nil"/>
              <w:left w:val="nil"/>
              <w:bottom w:val="single" w:sz="4" w:space="0" w:color="auto"/>
              <w:right w:val="single" w:sz="4" w:space="0" w:color="auto"/>
            </w:tcBorders>
            <w:shd w:val="clear" w:color="auto" w:fill="auto"/>
            <w:noWrap/>
            <w:vAlign w:val="center"/>
          </w:tcPr>
          <w:p w:rsidR="005C1603" w:rsidRPr="00073938" w:rsidRDefault="005C1603" w:rsidP="005C1603">
            <w:pPr>
              <w:jc w:val="right"/>
              <w:rPr>
                <w:noProof/>
                <w:sz w:val="22"/>
                <w:szCs w:val="22"/>
                <w:lang w:val="sr-Cyrl-CS"/>
              </w:rPr>
            </w:pPr>
          </w:p>
        </w:tc>
        <w:tc>
          <w:tcPr>
            <w:tcW w:w="1133" w:type="dxa"/>
            <w:tcBorders>
              <w:top w:val="nil"/>
              <w:left w:val="nil"/>
              <w:bottom w:val="single" w:sz="4" w:space="0" w:color="auto"/>
              <w:right w:val="single" w:sz="4" w:space="0" w:color="auto"/>
            </w:tcBorders>
            <w:shd w:val="clear" w:color="auto" w:fill="auto"/>
            <w:noWrap/>
            <w:vAlign w:val="center"/>
          </w:tcPr>
          <w:p w:rsidR="005C1603" w:rsidRPr="00073938" w:rsidRDefault="005C1603" w:rsidP="005C1603">
            <w:pPr>
              <w:ind w:firstLineChars="100" w:firstLine="220"/>
              <w:jc w:val="right"/>
              <w:rPr>
                <w:noProof/>
                <w:sz w:val="22"/>
                <w:szCs w:val="22"/>
                <w:lang w:val="sr-Cyrl-CS"/>
              </w:rPr>
            </w:pPr>
          </w:p>
        </w:tc>
        <w:tc>
          <w:tcPr>
            <w:tcW w:w="1274" w:type="dxa"/>
            <w:tcBorders>
              <w:top w:val="nil"/>
              <w:left w:val="nil"/>
              <w:bottom w:val="single" w:sz="4" w:space="0" w:color="auto"/>
              <w:right w:val="single" w:sz="4" w:space="0" w:color="auto"/>
            </w:tcBorders>
            <w:shd w:val="clear" w:color="auto" w:fill="auto"/>
            <w:noWrap/>
            <w:vAlign w:val="center"/>
          </w:tcPr>
          <w:p w:rsidR="005C1603" w:rsidRPr="00073938" w:rsidRDefault="005C1603" w:rsidP="005C1603">
            <w:pPr>
              <w:rPr>
                <w:b/>
                <w:bCs/>
                <w:noProof/>
                <w:sz w:val="20"/>
                <w:szCs w:val="20"/>
                <w:lang w:val="sr-Cyrl-CS"/>
              </w:rPr>
            </w:pPr>
          </w:p>
        </w:tc>
        <w:tc>
          <w:tcPr>
            <w:tcW w:w="1157" w:type="dxa"/>
            <w:gridSpan w:val="2"/>
            <w:tcBorders>
              <w:top w:val="nil"/>
              <w:left w:val="nil"/>
              <w:bottom w:val="single" w:sz="4" w:space="0" w:color="auto"/>
              <w:right w:val="single" w:sz="4" w:space="0" w:color="auto"/>
            </w:tcBorders>
            <w:shd w:val="clear" w:color="auto" w:fill="auto"/>
            <w:noWrap/>
            <w:vAlign w:val="center"/>
          </w:tcPr>
          <w:p w:rsidR="005C1603" w:rsidRPr="00073938" w:rsidRDefault="005C1603" w:rsidP="005C1603">
            <w:pPr>
              <w:rPr>
                <w:b/>
                <w:bCs/>
                <w:noProof/>
                <w:sz w:val="20"/>
                <w:szCs w:val="20"/>
                <w:lang w:val="sr-Cyrl-CS"/>
              </w:rPr>
            </w:pPr>
          </w:p>
        </w:tc>
        <w:tc>
          <w:tcPr>
            <w:tcW w:w="1271" w:type="dxa"/>
            <w:tcBorders>
              <w:top w:val="nil"/>
              <w:left w:val="nil"/>
              <w:bottom w:val="single" w:sz="4" w:space="0" w:color="auto"/>
              <w:right w:val="single" w:sz="4" w:space="0" w:color="auto"/>
            </w:tcBorders>
          </w:tcPr>
          <w:p w:rsidR="005C1603" w:rsidRPr="00073938" w:rsidRDefault="005C1603" w:rsidP="005C1603">
            <w:pPr>
              <w:rPr>
                <w:b/>
                <w:bCs/>
                <w:noProof/>
                <w:sz w:val="20"/>
                <w:szCs w:val="20"/>
                <w:lang w:val="sr-Cyrl-CS"/>
              </w:rPr>
            </w:pPr>
          </w:p>
        </w:tc>
      </w:tr>
      <w:tr w:rsidR="005C1603" w:rsidRPr="00073938" w:rsidTr="005C1603">
        <w:trPr>
          <w:gridAfter w:val="1"/>
          <w:wAfter w:w="266" w:type="dxa"/>
          <w:trHeight w:val="300"/>
          <w:jc w:val="center"/>
        </w:trPr>
        <w:tc>
          <w:tcPr>
            <w:tcW w:w="441" w:type="dxa"/>
            <w:tcBorders>
              <w:top w:val="nil"/>
              <w:left w:val="single" w:sz="8" w:space="0" w:color="auto"/>
              <w:bottom w:val="single" w:sz="4" w:space="0" w:color="auto"/>
              <w:right w:val="single" w:sz="4" w:space="0" w:color="auto"/>
            </w:tcBorders>
            <w:shd w:val="clear" w:color="auto" w:fill="auto"/>
            <w:noWrap/>
            <w:vAlign w:val="center"/>
          </w:tcPr>
          <w:p w:rsidR="005C1603" w:rsidRDefault="005C1603" w:rsidP="005C1603">
            <w:pPr>
              <w:jc w:val="center"/>
              <w:rPr>
                <w:noProof/>
                <w:sz w:val="18"/>
                <w:szCs w:val="18"/>
                <w:lang w:val="sr-Cyrl-CS"/>
              </w:rPr>
            </w:pPr>
            <w:r>
              <w:rPr>
                <w:noProof/>
                <w:sz w:val="18"/>
                <w:szCs w:val="18"/>
                <w:lang w:val="sr-Cyrl-CS"/>
              </w:rPr>
              <w:t>17.</w:t>
            </w:r>
          </w:p>
        </w:tc>
        <w:tc>
          <w:tcPr>
            <w:tcW w:w="2268" w:type="dxa"/>
            <w:tcBorders>
              <w:top w:val="nil"/>
              <w:left w:val="nil"/>
              <w:bottom w:val="single" w:sz="4" w:space="0" w:color="auto"/>
              <w:right w:val="single" w:sz="4" w:space="0" w:color="auto"/>
            </w:tcBorders>
            <w:shd w:val="clear" w:color="000000" w:fill="FFFFFF"/>
            <w:vAlign w:val="center"/>
          </w:tcPr>
          <w:p w:rsidR="005C1603" w:rsidRDefault="005C1603" w:rsidP="005C1603">
            <w:pPr>
              <w:rPr>
                <w:sz w:val="18"/>
                <w:szCs w:val="18"/>
              </w:rPr>
            </w:pPr>
            <w:r>
              <w:rPr>
                <w:sz w:val="18"/>
                <w:szCs w:val="18"/>
              </w:rPr>
              <w:t>Polypropylene monofilament</w:t>
            </w:r>
          </w:p>
        </w:tc>
        <w:tc>
          <w:tcPr>
            <w:tcW w:w="729" w:type="dxa"/>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 xml:space="preserve">4/0   </w:t>
            </w:r>
          </w:p>
        </w:tc>
        <w:tc>
          <w:tcPr>
            <w:tcW w:w="941" w:type="dxa"/>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90 plav</w:t>
            </w:r>
          </w:p>
        </w:tc>
        <w:tc>
          <w:tcPr>
            <w:tcW w:w="938" w:type="dxa"/>
            <w:gridSpan w:val="2"/>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26</w:t>
            </w:r>
          </w:p>
        </w:tc>
        <w:tc>
          <w:tcPr>
            <w:tcW w:w="1786" w:type="dxa"/>
            <w:gridSpan w:val="2"/>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16"/>
                <w:szCs w:val="16"/>
              </w:rPr>
            </w:pPr>
            <w:r>
              <w:rPr>
                <w:sz w:val="16"/>
                <w:szCs w:val="16"/>
              </w:rPr>
              <w:t xml:space="preserve">dupla, 1/2 kruga okrugla  </w:t>
            </w:r>
          </w:p>
        </w:tc>
        <w:tc>
          <w:tcPr>
            <w:tcW w:w="709" w:type="dxa"/>
            <w:gridSpan w:val="2"/>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kom</w:t>
            </w:r>
          </w:p>
        </w:tc>
        <w:tc>
          <w:tcPr>
            <w:tcW w:w="920" w:type="dxa"/>
            <w:gridSpan w:val="2"/>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216</w:t>
            </w:r>
          </w:p>
        </w:tc>
        <w:tc>
          <w:tcPr>
            <w:tcW w:w="1207" w:type="dxa"/>
            <w:tcBorders>
              <w:top w:val="nil"/>
              <w:left w:val="nil"/>
              <w:bottom w:val="single" w:sz="4" w:space="0" w:color="auto"/>
              <w:right w:val="single" w:sz="4" w:space="0" w:color="auto"/>
            </w:tcBorders>
            <w:shd w:val="clear" w:color="auto" w:fill="auto"/>
            <w:noWrap/>
            <w:vAlign w:val="center"/>
          </w:tcPr>
          <w:p w:rsidR="005C1603" w:rsidRPr="00073938" w:rsidRDefault="005C1603" w:rsidP="005C1603">
            <w:pPr>
              <w:jc w:val="right"/>
              <w:rPr>
                <w:noProof/>
                <w:sz w:val="22"/>
                <w:szCs w:val="22"/>
                <w:lang w:val="sr-Cyrl-CS"/>
              </w:rPr>
            </w:pPr>
          </w:p>
        </w:tc>
        <w:tc>
          <w:tcPr>
            <w:tcW w:w="1133" w:type="dxa"/>
            <w:tcBorders>
              <w:top w:val="nil"/>
              <w:left w:val="nil"/>
              <w:bottom w:val="single" w:sz="4" w:space="0" w:color="auto"/>
              <w:right w:val="single" w:sz="4" w:space="0" w:color="auto"/>
            </w:tcBorders>
            <w:shd w:val="clear" w:color="auto" w:fill="auto"/>
            <w:noWrap/>
            <w:vAlign w:val="center"/>
          </w:tcPr>
          <w:p w:rsidR="005C1603" w:rsidRPr="00073938" w:rsidRDefault="005C1603" w:rsidP="005C1603">
            <w:pPr>
              <w:ind w:firstLineChars="100" w:firstLine="220"/>
              <w:jc w:val="right"/>
              <w:rPr>
                <w:noProof/>
                <w:sz w:val="22"/>
                <w:szCs w:val="22"/>
                <w:lang w:val="sr-Cyrl-CS"/>
              </w:rPr>
            </w:pPr>
          </w:p>
        </w:tc>
        <w:tc>
          <w:tcPr>
            <w:tcW w:w="1274" w:type="dxa"/>
            <w:tcBorders>
              <w:top w:val="nil"/>
              <w:left w:val="nil"/>
              <w:bottom w:val="single" w:sz="4" w:space="0" w:color="auto"/>
              <w:right w:val="single" w:sz="4" w:space="0" w:color="auto"/>
            </w:tcBorders>
            <w:shd w:val="clear" w:color="auto" w:fill="auto"/>
            <w:noWrap/>
            <w:vAlign w:val="center"/>
          </w:tcPr>
          <w:p w:rsidR="005C1603" w:rsidRPr="00073938" w:rsidRDefault="005C1603" w:rsidP="005C1603">
            <w:pPr>
              <w:rPr>
                <w:b/>
                <w:bCs/>
                <w:noProof/>
                <w:sz w:val="20"/>
                <w:szCs w:val="20"/>
                <w:lang w:val="sr-Cyrl-CS"/>
              </w:rPr>
            </w:pPr>
          </w:p>
        </w:tc>
        <w:tc>
          <w:tcPr>
            <w:tcW w:w="1157" w:type="dxa"/>
            <w:gridSpan w:val="2"/>
            <w:tcBorders>
              <w:top w:val="nil"/>
              <w:left w:val="nil"/>
              <w:bottom w:val="single" w:sz="4" w:space="0" w:color="auto"/>
              <w:right w:val="single" w:sz="4" w:space="0" w:color="auto"/>
            </w:tcBorders>
            <w:shd w:val="clear" w:color="auto" w:fill="auto"/>
            <w:noWrap/>
            <w:vAlign w:val="center"/>
          </w:tcPr>
          <w:p w:rsidR="005C1603" w:rsidRPr="00073938" w:rsidRDefault="005C1603" w:rsidP="005C1603">
            <w:pPr>
              <w:rPr>
                <w:b/>
                <w:bCs/>
                <w:noProof/>
                <w:sz w:val="20"/>
                <w:szCs w:val="20"/>
                <w:lang w:val="sr-Cyrl-CS"/>
              </w:rPr>
            </w:pPr>
          </w:p>
        </w:tc>
        <w:tc>
          <w:tcPr>
            <w:tcW w:w="1271" w:type="dxa"/>
            <w:tcBorders>
              <w:top w:val="nil"/>
              <w:left w:val="nil"/>
              <w:bottom w:val="single" w:sz="4" w:space="0" w:color="auto"/>
              <w:right w:val="single" w:sz="4" w:space="0" w:color="auto"/>
            </w:tcBorders>
          </w:tcPr>
          <w:p w:rsidR="005C1603" w:rsidRPr="00073938" w:rsidRDefault="005C1603" w:rsidP="005C1603">
            <w:pPr>
              <w:rPr>
                <w:b/>
                <w:bCs/>
                <w:noProof/>
                <w:sz w:val="20"/>
                <w:szCs w:val="20"/>
                <w:lang w:val="sr-Cyrl-CS"/>
              </w:rPr>
            </w:pPr>
          </w:p>
        </w:tc>
      </w:tr>
      <w:tr w:rsidR="005C1603" w:rsidRPr="00073938" w:rsidTr="005C1603">
        <w:trPr>
          <w:gridAfter w:val="1"/>
          <w:wAfter w:w="266" w:type="dxa"/>
          <w:trHeight w:val="300"/>
          <w:jc w:val="center"/>
        </w:trPr>
        <w:tc>
          <w:tcPr>
            <w:tcW w:w="441" w:type="dxa"/>
            <w:tcBorders>
              <w:top w:val="nil"/>
              <w:left w:val="single" w:sz="8" w:space="0" w:color="auto"/>
              <w:bottom w:val="single" w:sz="4" w:space="0" w:color="auto"/>
              <w:right w:val="single" w:sz="4" w:space="0" w:color="auto"/>
            </w:tcBorders>
            <w:shd w:val="clear" w:color="auto" w:fill="auto"/>
            <w:noWrap/>
            <w:vAlign w:val="center"/>
          </w:tcPr>
          <w:p w:rsidR="005C1603" w:rsidRDefault="005C1603" w:rsidP="005C1603">
            <w:pPr>
              <w:jc w:val="center"/>
              <w:rPr>
                <w:noProof/>
                <w:sz w:val="18"/>
                <w:szCs w:val="18"/>
                <w:lang w:val="sr-Cyrl-CS"/>
              </w:rPr>
            </w:pPr>
            <w:r>
              <w:rPr>
                <w:noProof/>
                <w:sz w:val="18"/>
                <w:szCs w:val="18"/>
                <w:lang w:val="sr-Cyrl-CS"/>
              </w:rPr>
              <w:t>18.</w:t>
            </w:r>
          </w:p>
        </w:tc>
        <w:tc>
          <w:tcPr>
            <w:tcW w:w="2268" w:type="dxa"/>
            <w:tcBorders>
              <w:top w:val="nil"/>
              <w:left w:val="nil"/>
              <w:bottom w:val="single" w:sz="4" w:space="0" w:color="auto"/>
              <w:right w:val="single" w:sz="4" w:space="0" w:color="auto"/>
            </w:tcBorders>
            <w:shd w:val="clear" w:color="000000" w:fill="FFFFFF"/>
            <w:vAlign w:val="center"/>
          </w:tcPr>
          <w:p w:rsidR="005C1603" w:rsidRDefault="005C1603" w:rsidP="005C1603">
            <w:pPr>
              <w:rPr>
                <w:sz w:val="18"/>
                <w:szCs w:val="18"/>
              </w:rPr>
            </w:pPr>
            <w:r>
              <w:rPr>
                <w:sz w:val="18"/>
                <w:szCs w:val="18"/>
              </w:rPr>
              <w:t>Polypropylene monofilament</w:t>
            </w:r>
          </w:p>
        </w:tc>
        <w:tc>
          <w:tcPr>
            <w:tcW w:w="729" w:type="dxa"/>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 xml:space="preserve">5/0   </w:t>
            </w:r>
          </w:p>
        </w:tc>
        <w:tc>
          <w:tcPr>
            <w:tcW w:w="941" w:type="dxa"/>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75 plav</w:t>
            </w:r>
          </w:p>
        </w:tc>
        <w:tc>
          <w:tcPr>
            <w:tcW w:w="938" w:type="dxa"/>
            <w:gridSpan w:val="2"/>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13</w:t>
            </w:r>
          </w:p>
        </w:tc>
        <w:tc>
          <w:tcPr>
            <w:tcW w:w="1786" w:type="dxa"/>
            <w:gridSpan w:val="2"/>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16"/>
                <w:szCs w:val="16"/>
              </w:rPr>
            </w:pPr>
            <w:r>
              <w:rPr>
                <w:sz w:val="16"/>
                <w:szCs w:val="16"/>
              </w:rPr>
              <w:t xml:space="preserve">dupla, 1/2 kruga okrugla  </w:t>
            </w:r>
          </w:p>
        </w:tc>
        <w:tc>
          <w:tcPr>
            <w:tcW w:w="709" w:type="dxa"/>
            <w:gridSpan w:val="2"/>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kom</w:t>
            </w:r>
          </w:p>
        </w:tc>
        <w:tc>
          <w:tcPr>
            <w:tcW w:w="920" w:type="dxa"/>
            <w:gridSpan w:val="2"/>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288</w:t>
            </w:r>
          </w:p>
        </w:tc>
        <w:tc>
          <w:tcPr>
            <w:tcW w:w="1207" w:type="dxa"/>
            <w:tcBorders>
              <w:top w:val="nil"/>
              <w:left w:val="nil"/>
              <w:bottom w:val="single" w:sz="4" w:space="0" w:color="auto"/>
              <w:right w:val="single" w:sz="4" w:space="0" w:color="auto"/>
            </w:tcBorders>
            <w:shd w:val="clear" w:color="auto" w:fill="auto"/>
            <w:noWrap/>
            <w:vAlign w:val="center"/>
          </w:tcPr>
          <w:p w:rsidR="005C1603" w:rsidRPr="00073938" w:rsidRDefault="005C1603" w:rsidP="005C1603">
            <w:pPr>
              <w:jc w:val="right"/>
              <w:rPr>
                <w:noProof/>
                <w:sz w:val="22"/>
                <w:szCs w:val="22"/>
                <w:lang w:val="sr-Cyrl-CS"/>
              </w:rPr>
            </w:pPr>
          </w:p>
        </w:tc>
        <w:tc>
          <w:tcPr>
            <w:tcW w:w="1133" w:type="dxa"/>
            <w:tcBorders>
              <w:top w:val="nil"/>
              <w:left w:val="nil"/>
              <w:bottom w:val="single" w:sz="4" w:space="0" w:color="auto"/>
              <w:right w:val="single" w:sz="4" w:space="0" w:color="auto"/>
            </w:tcBorders>
            <w:shd w:val="clear" w:color="auto" w:fill="auto"/>
            <w:noWrap/>
            <w:vAlign w:val="center"/>
          </w:tcPr>
          <w:p w:rsidR="005C1603" w:rsidRPr="00073938" w:rsidRDefault="005C1603" w:rsidP="005C1603">
            <w:pPr>
              <w:ind w:firstLineChars="100" w:firstLine="220"/>
              <w:jc w:val="right"/>
              <w:rPr>
                <w:noProof/>
                <w:sz w:val="22"/>
                <w:szCs w:val="22"/>
                <w:lang w:val="sr-Cyrl-CS"/>
              </w:rPr>
            </w:pPr>
          </w:p>
        </w:tc>
        <w:tc>
          <w:tcPr>
            <w:tcW w:w="1274" w:type="dxa"/>
            <w:tcBorders>
              <w:top w:val="nil"/>
              <w:left w:val="nil"/>
              <w:bottom w:val="single" w:sz="4" w:space="0" w:color="auto"/>
              <w:right w:val="single" w:sz="4" w:space="0" w:color="auto"/>
            </w:tcBorders>
            <w:shd w:val="clear" w:color="auto" w:fill="auto"/>
            <w:noWrap/>
            <w:vAlign w:val="center"/>
          </w:tcPr>
          <w:p w:rsidR="005C1603" w:rsidRPr="00073938" w:rsidRDefault="005C1603" w:rsidP="005C1603">
            <w:pPr>
              <w:rPr>
                <w:b/>
                <w:bCs/>
                <w:noProof/>
                <w:sz w:val="20"/>
                <w:szCs w:val="20"/>
                <w:lang w:val="sr-Cyrl-CS"/>
              </w:rPr>
            </w:pPr>
          </w:p>
        </w:tc>
        <w:tc>
          <w:tcPr>
            <w:tcW w:w="1157" w:type="dxa"/>
            <w:gridSpan w:val="2"/>
            <w:tcBorders>
              <w:top w:val="nil"/>
              <w:left w:val="nil"/>
              <w:bottom w:val="single" w:sz="4" w:space="0" w:color="auto"/>
              <w:right w:val="single" w:sz="4" w:space="0" w:color="auto"/>
            </w:tcBorders>
            <w:shd w:val="clear" w:color="auto" w:fill="auto"/>
            <w:noWrap/>
            <w:vAlign w:val="center"/>
          </w:tcPr>
          <w:p w:rsidR="005C1603" w:rsidRPr="00073938" w:rsidRDefault="005C1603" w:rsidP="005C1603">
            <w:pPr>
              <w:rPr>
                <w:b/>
                <w:bCs/>
                <w:noProof/>
                <w:sz w:val="20"/>
                <w:szCs w:val="20"/>
                <w:lang w:val="sr-Cyrl-CS"/>
              </w:rPr>
            </w:pPr>
          </w:p>
        </w:tc>
        <w:tc>
          <w:tcPr>
            <w:tcW w:w="1271" w:type="dxa"/>
            <w:tcBorders>
              <w:top w:val="nil"/>
              <w:left w:val="nil"/>
              <w:bottom w:val="single" w:sz="4" w:space="0" w:color="auto"/>
              <w:right w:val="single" w:sz="4" w:space="0" w:color="auto"/>
            </w:tcBorders>
          </w:tcPr>
          <w:p w:rsidR="005C1603" w:rsidRPr="00073938" w:rsidRDefault="005C1603" w:rsidP="005C1603">
            <w:pPr>
              <w:rPr>
                <w:b/>
                <w:bCs/>
                <w:noProof/>
                <w:sz w:val="20"/>
                <w:szCs w:val="20"/>
                <w:lang w:val="sr-Cyrl-CS"/>
              </w:rPr>
            </w:pPr>
          </w:p>
        </w:tc>
      </w:tr>
      <w:tr w:rsidR="005C1603" w:rsidRPr="00073938" w:rsidTr="005C1603">
        <w:trPr>
          <w:gridAfter w:val="1"/>
          <w:wAfter w:w="266" w:type="dxa"/>
          <w:trHeight w:val="300"/>
          <w:jc w:val="center"/>
        </w:trPr>
        <w:tc>
          <w:tcPr>
            <w:tcW w:w="441" w:type="dxa"/>
            <w:tcBorders>
              <w:top w:val="nil"/>
              <w:left w:val="single" w:sz="8" w:space="0" w:color="auto"/>
              <w:bottom w:val="single" w:sz="4" w:space="0" w:color="auto"/>
              <w:right w:val="single" w:sz="4" w:space="0" w:color="auto"/>
            </w:tcBorders>
            <w:shd w:val="clear" w:color="auto" w:fill="auto"/>
            <w:noWrap/>
            <w:vAlign w:val="center"/>
          </w:tcPr>
          <w:p w:rsidR="005C1603" w:rsidRDefault="005C1603" w:rsidP="005C1603">
            <w:pPr>
              <w:jc w:val="center"/>
              <w:rPr>
                <w:noProof/>
                <w:sz w:val="18"/>
                <w:szCs w:val="18"/>
                <w:lang w:val="sr-Cyrl-CS"/>
              </w:rPr>
            </w:pPr>
            <w:r>
              <w:rPr>
                <w:noProof/>
                <w:sz w:val="18"/>
                <w:szCs w:val="18"/>
                <w:lang w:val="sr-Cyrl-CS"/>
              </w:rPr>
              <w:t>19.</w:t>
            </w:r>
          </w:p>
        </w:tc>
        <w:tc>
          <w:tcPr>
            <w:tcW w:w="2268" w:type="dxa"/>
            <w:tcBorders>
              <w:top w:val="nil"/>
              <w:left w:val="nil"/>
              <w:bottom w:val="single" w:sz="4" w:space="0" w:color="auto"/>
              <w:right w:val="single" w:sz="4" w:space="0" w:color="auto"/>
            </w:tcBorders>
            <w:shd w:val="clear" w:color="000000" w:fill="FFFFFF"/>
            <w:vAlign w:val="center"/>
          </w:tcPr>
          <w:p w:rsidR="005C1603" w:rsidRDefault="005C1603" w:rsidP="005C1603">
            <w:pPr>
              <w:rPr>
                <w:sz w:val="18"/>
                <w:szCs w:val="18"/>
              </w:rPr>
            </w:pPr>
            <w:r>
              <w:rPr>
                <w:sz w:val="18"/>
                <w:szCs w:val="18"/>
              </w:rPr>
              <w:t>Polypropylene monofilament</w:t>
            </w:r>
          </w:p>
        </w:tc>
        <w:tc>
          <w:tcPr>
            <w:tcW w:w="729" w:type="dxa"/>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 xml:space="preserve">5/0   </w:t>
            </w:r>
          </w:p>
        </w:tc>
        <w:tc>
          <w:tcPr>
            <w:tcW w:w="941" w:type="dxa"/>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75 plav</w:t>
            </w:r>
          </w:p>
        </w:tc>
        <w:tc>
          <w:tcPr>
            <w:tcW w:w="938" w:type="dxa"/>
            <w:gridSpan w:val="2"/>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13</w:t>
            </w:r>
          </w:p>
        </w:tc>
        <w:tc>
          <w:tcPr>
            <w:tcW w:w="1786" w:type="dxa"/>
            <w:gridSpan w:val="2"/>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16"/>
                <w:szCs w:val="16"/>
              </w:rPr>
            </w:pPr>
            <w:r>
              <w:rPr>
                <w:sz w:val="16"/>
                <w:szCs w:val="16"/>
              </w:rPr>
              <w:t>dupla, 3/8 okrugla sa oštrim vrhom</w:t>
            </w:r>
          </w:p>
        </w:tc>
        <w:tc>
          <w:tcPr>
            <w:tcW w:w="709" w:type="dxa"/>
            <w:gridSpan w:val="2"/>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kom</w:t>
            </w:r>
          </w:p>
        </w:tc>
        <w:tc>
          <w:tcPr>
            <w:tcW w:w="920" w:type="dxa"/>
            <w:gridSpan w:val="2"/>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240</w:t>
            </w:r>
          </w:p>
        </w:tc>
        <w:tc>
          <w:tcPr>
            <w:tcW w:w="1207" w:type="dxa"/>
            <w:tcBorders>
              <w:top w:val="nil"/>
              <w:left w:val="nil"/>
              <w:bottom w:val="single" w:sz="4" w:space="0" w:color="auto"/>
              <w:right w:val="single" w:sz="4" w:space="0" w:color="auto"/>
            </w:tcBorders>
            <w:shd w:val="clear" w:color="auto" w:fill="auto"/>
            <w:noWrap/>
            <w:vAlign w:val="center"/>
          </w:tcPr>
          <w:p w:rsidR="005C1603" w:rsidRPr="00073938" w:rsidRDefault="005C1603" w:rsidP="005C1603">
            <w:pPr>
              <w:jc w:val="right"/>
              <w:rPr>
                <w:noProof/>
                <w:sz w:val="22"/>
                <w:szCs w:val="22"/>
                <w:lang w:val="sr-Cyrl-CS"/>
              </w:rPr>
            </w:pPr>
          </w:p>
        </w:tc>
        <w:tc>
          <w:tcPr>
            <w:tcW w:w="1133" w:type="dxa"/>
            <w:tcBorders>
              <w:top w:val="nil"/>
              <w:left w:val="nil"/>
              <w:bottom w:val="single" w:sz="4" w:space="0" w:color="auto"/>
              <w:right w:val="single" w:sz="4" w:space="0" w:color="auto"/>
            </w:tcBorders>
            <w:shd w:val="clear" w:color="auto" w:fill="auto"/>
            <w:noWrap/>
            <w:vAlign w:val="center"/>
          </w:tcPr>
          <w:p w:rsidR="005C1603" w:rsidRPr="00073938" w:rsidRDefault="005C1603" w:rsidP="005C1603">
            <w:pPr>
              <w:ind w:firstLineChars="100" w:firstLine="220"/>
              <w:jc w:val="right"/>
              <w:rPr>
                <w:noProof/>
                <w:sz w:val="22"/>
                <w:szCs w:val="22"/>
                <w:lang w:val="sr-Cyrl-CS"/>
              </w:rPr>
            </w:pPr>
          </w:p>
        </w:tc>
        <w:tc>
          <w:tcPr>
            <w:tcW w:w="1274" w:type="dxa"/>
            <w:tcBorders>
              <w:top w:val="nil"/>
              <w:left w:val="nil"/>
              <w:bottom w:val="single" w:sz="4" w:space="0" w:color="auto"/>
              <w:right w:val="single" w:sz="4" w:space="0" w:color="auto"/>
            </w:tcBorders>
            <w:shd w:val="clear" w:color="auto" w:fill="auto"/>
            <w:noWrap/>
            <w:vAlign w:val="center"/>
          </w:tcPr>
          <w:p w:rsidR="005C1603" w:rsidRPr="00073938" w:rsidRDefault="005C1603" w:rsidP="005C1603">
            <w:pPr>
              <w:rPr>
                <w:b/>
                <w:bCs/>
                <w:noProof/>
                <w:sz w:val="20"/>
                <w:szCs w:val="20"/>
                <w:lang w:val="sr-Cyrl-CS"/>
              </w:rPr>
            </w:pPr>
          </w:p>
        </w:tc>
        <w:tc>
          <w:tcPr>
            <w:tcW w:w="1157" w:type="dxa"/>
            <w:gridSpan w:val="2"/>
            <w:tcBorders>
              <w:top w:val="nil"/>
              <w:left w:val="nil"/>
              <w:bottom w:val="single" w:sz="4" w:space="0" w:color="auto"/>
              <w:right w:val="single" w:sz="4" w:space="0" w:color="auto"/>
            </w:tcBorders>
            <w:shd w:val="clear" w:color="auto" w:fill="auto"/>
            <w:noWrap/>
            <w:vAlign w:val="center"/>
          </w:tcPr>
          <w:p w:rsidR="005C1603" w:rsidRPr="00073938" w:rsidRDefault="005C1603" w:rsidP="005C1603">
            <w:pPr>
              <w:rPr>
                <w:b/>
                <w:bCs/>
                <w:noProof/>
                <w:sz w:val="20"/>
                <w:szCs w:val="20"/>
                <w:lang w:val="sr-Cyrl-CS"/>
              </w:rPr>
            </w:pPr>
          </w:p>
        </w:tc>
        <w:tc>
          <w:tcPr>
            <w:tcW w:w="1271" w:type="dxa"/>
            <w:tcBorders>
              <w:top w:val="nil"/>
              <w:left w:val="nil"/>
              <w:bottom w:val="single" w:sz="4" w:space="0" w:color="auto"/>
              <w:right w:val="single" w:sz="4" w:space="0" w:color="auto"/>
            </w:tcBorders>
          </w:tcPr>
          <w:p w:rsidR="005C1603" w:rsidRPr="00073938" w:rsidRDefault="005C1603" w:rsidP="005C1603">
            <w:pPr>
              <w:rPr>
                <w:b/>
                <w:bCs/>
                <w:noProof/>
                <w:sz w:val="20"/>
                <w:szCs w:val="20"/>
                <w:lang w:val="sr-Cyrl-CS"/>
              </w:rPr>
            </w:pPr>
          </w:p>
        </w:tc>
      </w:tr>
      <w:tr w:rsidR="005C1603" w:rsidRPr="00073938" w:rsidTr="005C1603">
        <w:trPr>
          <w:gridAfter w:val="1"/>
          <w:wAfter w:w="266" w:type="dxa"/>
          <w:trHeight w:val="300"/>
          <w:jc w:val="center"/>
        </w:trPr>
        <w:tc>
          <w:tcPr>
            <w:tcW w:w="441" w:type="dxa"/>
            <w:tcBorders>
              <w:top w:val="nil"/>
              <w:left w:val="single" w:sz="8" w:space="0" w:color="auto"/>
              <w:bottom w:val="single" w:sz="4" w:space="0" w:color="auto"/>
              <w:right w:val="single" w:sz="4" w:space="0" w:color="auto"/>
            </w:tcBorders>
            <w:shd w:val="clear" w:color="auto" w:fill="auto"/>
            <w:noWrap/>
            <w:vAlign w:val="center"/>
          </w:tcPr>
          <w:p w:rsidR="005C1603" w:rsidRDefault="005C1603" w:rsidP="005C1603">
            <w:pPr>
              <w:jc w:val="center"/>
              <w:rPr>
                <w:noProof/>
                <w:sz w:val="18"/>
                <w:szCs w:val="18"/>
                <w:lang w:val="sr-Cyrl-CS"/>
              </w:rPr>
            </w:pPr>
            <w:r>
              <w:rPr>
                <w:noProof/>
                <w:sz w:val="18"/>
                <w:szCs w:val="18"/>
                <w:lang w:val="sr-Cyrl-CS"/>
              </w:rPr>
              <w:t>20.</w:t>
            </w:r>
          </w:p>
        </w:tc>
        <w:tc>
          <w:tcPr>
            <w:tcW w:w="2268" w:type="dxa"/>
            <w:tcBorders>
              <w:top w:val="nil"/>
              <w:left w:val="nil"/>
              <w:bottom w:val="single" w:sz="4" w:space="0" w:color="auto"/>
              <w:right w:val="single" w:sz="4" w:space="0" w:color="auto"/>
            </w:tcBorders>
            <w:shd w:val="clear" w:color="000000" w:fill="FFFFFF"/>
            <w:vAlign w:val="center"/>
          </w:tcPr>
          <w:p w:rsidR="005C1603" w:rsidRDefault="005C1603" w:rsidP="005C1603">
            <w:pPr>
              <w:rPr>
                <w:sz w:val="18"/>
                <w:szCs w:val="18"/>
              </w:rPr>
            </w:pPr>
            <w:r>
              <w:rPr>
                <w:sz w:val="18"/>
                <w:szCs w:val="18"/>
              </w:rPr>
              <w:t>Polypropylene monofilament</w:t>
            </w:r>
          </w:p>
        </w:tc>
        <w:tc>
          <w:tcPr>
            <w:tcW w:w="729" w:type="dxa"/>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 xml:space="preserve">5/0 </w:t>
            </w:r>
          </w:p>
        </w:tc>
        <w:tc>
          <w:tcPr>
            <w:tcW w:w="941" w:type="dxa"/>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75 plav</w:t>
            </w:r>
          </w:p>
        </w:tc>
        <w:tc>
          <w:tcPr>
            <w:tcW w:w="938" w:type="dxa"/>
            <w:gridSpan w:val="2"/>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13</w:t>
            </w:r>
          </w:p>
        </w:tc>
        <w:tc>
          <w:tcPr>
            <w:tcW w:w="1786" w:type="dxa"/>
            <w:gridSpan w:val="2"/>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16"/>
                <w:szCs w:val="16"/>
              </w:rPr>
            </w:pPr>
            <w:r>
              <w:rPr>
                <w:sz w:val="16"/>
                <w:szCs w:val="16"/>
              </w:rPr>
              <w:t>1/2 kruga okrugla</w:t>
            </w:r>
          </w:p>
        </w:tc>
        <w:tc>
          <w:tcPr>
            <w:tcW w:w="709" w:type="dxa"/>
            <w:gridSpan w:val="2"/>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kom</w:t>
            </w:r>
          </w:p>
        </w:tc>
        <w:tc>
          <w:tcPr>
            <w:tcW w:w="920" w:type="dxa"/>
            <w:gridSpan w:val="2"/>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216</w:t>
            </w:r>
          </w:p>
        </w:tc>
        <w:tc>
          <w:tcPr>
            <w:tcW w:w="1207" w:type="dxa"/>
            <w:tcBorders>
              <w:top w:val="nil"/>
              <w:left w:val="nil"/>
              <w:bottom w:val="single" w:sz="4" w:space="0" w:color="auto"/>
              <w:right w:val="single" w:sz="4" w:space="0" w:color="auto"/>
            </w:tcBorders>
            <w:shd w:val="clear" w:color="auto" w:fill="auto"/>
            <w:noWrap/>
            <w:vAlign w:val="center"/>
          </w:tcPr>
          <w:p w:rsidR="005C1603" w:rsidRPr="00073938" w:rsidRDefault="005C1603" w:rsidP="005C1603">
            <w:pPr>
              <w:jc w:val="right"/>
              <w:rPr>
                <w:noProof/>
                <w:sz w:val="22"/>
                <w:szCs w:val="22"/>
                <w:lang w:val="sr-Cyrl-CS"/>
              </w:rPr>
            </w:pPr>
          </w:p>
        </w:tc>
        <w:tc>
          <w:tcPr>
            <w:tcW w:w="1133" w:type="dxa"/>
            <w:tcBorders>
              <w:top w:val="nil"/>
              <w:left w:val="nil"/>
              <w:bottom w:val="single" w:sz="4" w:space="0" w:color="auto"/>
              <w:right w:val="single" w:sz="4" w:space="0" w:color="auto"/>
            </w:tcBorders>
            <w:shd w:val="clear" w:color="auto" w:fill="auto"/>
            <w:noWrap/>
            <w:vAlign w:val="center"/>
          </w:tcPr>
          <w:p w:rsidR="005C1603" w:rsidRPr="00073938" w:rsidRDefault="005C1603" w:rsidP="005C1603">
            <w:pPr>
              <w:ind w:firstLineChars="100" w:firstLine="220"/>
              <w:jc w:val="right"/>
              <w:rPr>
                <w:noProof/>
                <w:sz w:val="22"/>
                <w:szCs w:val="22"/>
                <w:lang w:val="sr-Cyrl-CS"/>
              </w:rPr>
            </w:pPr>
          </w:p>
        </w:tc>
        <w:tc>
          <w:tcPr>
            <w:tcW w:w="1274" w:type="dxa"/>
            <w:tcBorders>
              <w:top w:val="nil"/>
              <w:left w:val="nil"/>
              <w:bottom w:val="single" w:sz="4" w:space="0" w:color="auto"/>
              <w:right w:val="single" w:sz="4" w:space="0" w:color="auto"/>
            </w:tcBorders>
            <w:shd w:val="clear" w:color="auto" w:fill="auto"/>
            <w:noWrap/>
            <w:vAlign w:val="center"/>
          </w:tcPr>
          <w:p w:rsidR="005C1603" w:rsidRPr="00073938" w:rsidRDefault="005C1603" w:rsidP="005C1603">
            <w:pPr>
              <w:rPr>
                <w:b/>
                <w:bCs/>
                <w:noProof/>
                <w:sz w:val="20"/>
                <w:szCs w:val="20"/>
                <w:lang w:val="sr-Cyrl-CS"/>
              </w:rPr>
            </w:pPr>
          </w:p>
        </w:tc>
        <w:tc>
          <w:tcPr>
            <w:tcW w:w="1157" w:type="dxa"/>
            <w:gridSpan w:val="2"/>
            <w:tcBorders>
              <w:top w:val="nil"/>
              <w:left w:val="nil"/>
              <w:bottom w:val="single" w:sz="4" w:space="0" w:color="auto"/>
              <w:right w:val="single" w:sz="4" w:space="0" w:color="auto"/>
            </w:tcBorders>
            <w:shd w:val="clear" w:color="auto" w:fill="auto"/>
            <w:noWrap/>
            <w:vAlign w:val="center"/>
          </w:tcPr>
          <w:p w:rsidR="005C1603" w:rsidRPr="00073938" w:rsidRDefault="005C1603" w:rsidP="005C1603">
            <w:pPr>
              <w:rPr>
                <w:b/>
                <w:bCs/>
                <w:noProof/>
                <w:sz w:val="20"/>
                <w:szCs w:val="20"/>
                <w:lang w:val="sr-Cyrl-CS"/>
              </w:rPr>
            </w:pPr>
          </w:p>
        </w:tc>
        <w:tc>
          <w:tcPr>
            <w:tcW w:w="1271" w:type="dxa"/>
            <w:tcBorders>
              <w:top w:val="nil"/>
              <w:left w:val="nil"/>
              <w:bottom w:val="single" w:sz="4" w:space="0" w:color="auto"/>
              <w:right w:val="single" w:sz="4" w:space="0" w:color="auto"/>
            </w:tcBorders>
          </w:tcPr>
          <w:p w:rsidR="005C1603" w:rsidRPr="00073938" w:rsidRDefault="005C1603" w:rsidP="005C1603">
            <w:pPr>
              <w:rPr>
                <w:b/>
                <w:bCs/>
                <w:noProof/>
                <w:sz w:val="20"/>
                <w:szCs w:val="20"/>
                <w:lang w:val="sr-Cyrl-CS"/>
              </w:rPr>
            </w:pPr>
          </w:p>
        </w:tc>
      </w:tr>
      <w:tr w:rsidR="005C1603" w:rsidRPr="00073938" w:rsidTr="005C1603">
        <w:trPr>
          <w:gridAfter w:val="1"/>
          <w:wAfter w:w="266" w:type="dxa"/>
          <w:trHeight w:val="300"/>
          <w:jc w:val="center"/>
        </w:trPr>
        <w:tc>
          <w:tcPr>
            <w:tcW w:w="441" w:type="dxa"/>
            <w:tcBorders>
              <w:top w:val="nil"/>
              <w:left w:val="single" w:sz="8" w:space="0" w:color="auto"/>
              <w:bottom w:val="single" w:sz="4" w:space="0" w:color="auto"/>
              <w:right w:val="single" w:sz="4" w:space="0" w:color="auto"/>
            </w:tcBorders>
            <w:shd w:val="clear" w:color="auto" w:fill="auto"/>
            <w:noWrap/>
            <w:vAlign w:val="center"/>
          </w:tcPr>
          <w:p w:rsidR="005C1603" w:rsidRDefault="005C1603" w:rsidP="005C1603">
            <w:pPr>
              <w:jc w:val="center"/>
              <w:rPr>
                <w:noProof/>
                <w:sz w:val="18"/>
                <w:szCs w:val="18"/>
                <w:lang w:val="sr-Cyrl-CS"/>
              </w:rPr>
            </w:pPr>
            <w:r>
              <w:rPr>
                <w:noProof/>
                <w:sz w:val="18"/>
                <w:szCs w:val="18"/>
                <w:lang w:val="sr-Cyrl-CS"/>
              </w:rPr>
              <w:t>21.</w:t>
            </w:r>
          </w:p>
        </w:tc>
        <w:tc>
          <w:tcPr>
            <w:tcW w:w="2268" w:type="dxa"/>
            <w:tcBorders>
              <w:top w:val="nil"/>
              <w:left w:val="nil"/>
              <w:bottom w:val="single" w:sz="4" w:space="0" w:color="auto"/>
              <w:right w:val="single" w:sz="4" w:space="0" w:color="auto"/>
            </w:tcBorders>
            <w:shd w:val="clear" w:color="000000" w:fill="FFFFFF"/>
            <w:vAlign w:val="center"/>
          </w:tcPr>
          <w:p w:rsidR="005C1603" w:rsidRDefault="005C1603" w:rsidP="005C1603">
            <w:pPr>
              <w:rPr>
                <w:sz w:val="18"/>
                <w:szCs w:val="18"/>
              </w:rPr>
            </w:pPr>
            <w:r>
              <w:rPr>
                <w:sz w:val="18"/>
                <w:szCs w:val="18"/>
              </w:rPr>
              <w:t>Polypropylene monofilament</w:t>
            </w:r>
          </w:p>
        </w:tc>
        <w:tc>
          <w:tcPr>
            <w:tcW w:w="729" w:type="dxa"/>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5/0</w:t>
            </w:r>
          </w:p>
        </w:tc>
        <w:tc>
          <w:tcPr>
            <w:tcW w:w="941" w:type="dxa"/>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45 plav</w:t>
            </w:r>
          </w:p>
        </w:tc>
        <w:tc>
          <w:tcPr>
            <w:tcW w:w="938" w:type="dxa"/>
            <w:gridSpan w:val="2"/>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13</w:t>
            </w:r>
          </w:p>
        </w:tc>
        <w:tc>
          <w:tcPr>
            <w:tcW w:w="1786" w:type="dxa"/>
            <w:gridSpan w:val="2"/>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16"/>
                <w:szCs w:val="16"/>
              </w:rPr>
            </w:pPr>
            <w:r>
              <w:rPr>
                <w:sz w:val="16"/>
                <w:szCs w:val="16"/>
              </w:rPr>
              <w:t>3/8 kruga obrnuta oštra sa redukovanim sečivom</w:t>
            </w:r>
          </w:p>
        </w:tc>
        <w:tc>
          <w:tcPr>
            <w:tcW w:w="709" w:type="dxa"/>
            <w:gridSpan w:val="2"/>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kom</w:t>
            </w:r>
          </w:p>
        </w:tc>
        <w:tc>
          <w:tcPr>
            <w:tcW w:w="920" w:type="dxa"/>
            <w:gridSpan w:val="2"/>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48</w:t>
            </w:r>
          </w:p>
        </w:tc>
        <w:tc>
          <w:tcPr>
            <w:tcW w:w="1207" w:type="dxa"/>
            <w:tcBorders>
              <w:top w:val="nil"/>
              <w:left w:val="nil"/>
              <w:bottom w:val="single" w:sz="4" w:space="0" w:color="auto"/>
              <w:right w:val="single" w:sz="4" w:space="0" w:color="auto"/>
            </w:tcBorders>
            <w:shd w:val="clear" w:color="auto" w:fill="auto"/>
            <w:noWrap/>
            <w:vAlign w:val="center"/>
          </w:tcPr>
          <w:p w:rsidR="005C1603" w:rsidRPr="00073938" w:rsidRDefault="005C1603" w:rsidP="005C1603">
            <w:pPr>
              <w:jc w:val="right"/>
              <w:rPr>
                <w:noProof/>
                <w:sz w:val="22"/>
                <w:szCs w:val="22"/>
                <w:lang w:val="sr-Cyrl-CS"/>
              </w:rPr>
            </w:pPr>
          </w:p>
        </w:tc>
        <w:tc>
          <w:tcPr>
            <w:tcW w:w="1133" w:type="dxa"/>
            <w:tcBorders>
              <w:top w:val="nil"/>
              <w:left w:val="nil"/>
              <w:bottom w:val="single" w:sz="4" w:space="0" w:color="auto"/>
              <w:right w:val="single" w:sz="4" w:space="0" w:color="auto"/>
            </w:tcBorders>
            <w:shd w:val="clear" w:color="auto" w:fill="auto"/>
            <w:noWrap/>
            <w:vAlign w:val="center"/>
          </w:tcPr>
          <w:p w:rsidR="005C1603" w:rsidRPr="00073938" w:rsidRDefault="005C1603" w:rsidP="005C1603">
            <w:pPr>
              <w:ind w:firstLineChars="100" w:firstLine="220"/>
              <w:jc w:val="right"/>
              <w:rPr>
                <w:noProof/>
                <w:sz w:val="22"/>
                <w:szCs w:val="22"/>
                <w:lang w:val="sr-Cyrl-CS"/>
              </w:rPr>
            </w:pPr>
          </w:p>
        </w:tc>
        <w:tc>
          <w:tcPr>
            <w:tcW w:w="1274" w:type="dxa"/>
            <w:tcBorders>
              <w:top w:val="nil"/>
              <w:left w:val="nil"/>
              <w:bottom w:val="single" w:sz="4" w:space="0" w:color="auto"/>
              <w:right w:val="single" w:sz="4" w:space="0" w:color="auto"/>
            </w:tcBorders>
            <w:shd w:val="clear" w:color="auto" w:fill="auto"/>
            <w:noWrap/>
            <w:vAlign w:val="center"/>
          </w:tcPr>
          <w:p w:rsidR="005C1603" w:rsidRPr="00073938" w:rsidRDefault="005C1603" w:rsidP="005C1603">
            <w:pPr>
              <w:rPr>
                <w:b/>
                <w:bCs/>
                <w:noProof/>
                <w:sz w:val="20"/>
                <w:szCs w:val="20"/>
                <w:lang w:val="sr-Cyrl-CS"/>
              </w:rPr>
            </w:pPr>
          </w:p>
        </w:tc>
        <w:tc>
          <w:tcPr>
            <w:tcW w:w="1157" w:type="dxa"/>
            <w:gridSpan w:val="2"/>
            <w:tcBorders>
              <w:top w:val="nil"/>
              <w:left w:val="nil"/>
              <w:bottom w:val="single" w:sz="4" w:space="0" w:color="auto"/>
              <w:right w:val="single" w:sz="4" w:space="0" w:color="auto"/>
            </w:tcBorders>
            <w:shd w:val="clear" w:color="auto" w:fill="auto"/>
            <w:noWrap/>
            <w:vAlign w:val="center"/>
          </w:tcPr>
          <w:p w:rsidR="005C1603" w:rsidRPr="00073938" w:rsidRDefault="005C1603" w:rsidP="005C1603">
            <w:pPr>
              <w:rPr>
                <w:b/>
                <w:bCs/>
                <w:noProof/>
                <w:sz w:val="20"/>
                <w:szCs w:val="20"/>
                <w:lang w:val="sr-Cyrl-CS"/>
              </w:rPr>
            </w:pPr>
          </w:p>
        </w:tc>
        <w:tc>
          <w:tcPr>
            <w:tcW w:w="1271" w:type="dxa"/>
            <w:tcBorders>
              <w:top w:val="nil"/>
              <w:left w:val="nil"/>
              <w:bottom w:val="single" w:sz="4" w:space="0" w:color="auto"/>
              <w:right w:val="single" w:sz="4" w:space="0" w:color="auto"/>
            </w:tcBorders>
          </w:tcPr>
          <w:p w:rsidR="005C1603" w:rsidRPr="00073938" w:rsidRDefault="005C1603" w:rsidP="005C1603">
            <w:pPr>
              <w:rPr>
                <w:b/>
                <w:bCs/>
                <w:noProof/>
                <w:sz w:val="20"/>
                <w:szCs w:val="20"/>
                <w:lang w:val="sr-Cyrl-CS"/>
              </w:rPr>
            </w:pPr>
          </w:p>
        </w:tc>
      </w:tr>
      <w:tr w:rsidR="005C1603" w:rsidRPr="00073938" w:rsidTr="005C1603">
        <w:trPr>
          <w:gridAfter w:val="1"/>
          <w:wAfter w:w="266" w:type="dxa"/>
          <w:trHeight w:val="300"/>
          <w:jc w:val="center"/>
        </w:trPr>
        <w:tc>
          <w:tcPr>
            <w:tcW w:w="441" w:type="dxa"/>
            <w:tcBorders>
              <w:top w:val="nil"/>
              <w:left w:val="single" w:sz="8" w:space="0" w:color="auto"/>
              <w:bottom w:val="single" w:sz="4" w:space="0" w:color="auto"/>
              <w:right w:val="single" w:sz="4" w:space="0" w:color="auto"/>
            </w:tcBorders>
            <w:shd w:val="clear" w:color="auto" w:fill="auto"/>
            <w:noWrap/>
            <w:vAlign w:val="center"/>
          </w:tcPr>
          <w:p w:rsidR="005C1603" w:rsidRDefault="005C1603" w:rsidP="005C1603">
            <w:pPr>
              <w:jc w:val="center"/>
              <w:rPr>
                <w:noProof/>
                <w:sz w:val="18"/>
                <w:szCs w:val="18"/>
                <w:lang w:val="sr-Cyrl-CS"/>
              </w:rPr>
            </w:pPr>
            <w:r>
              <w:rPr>
                <w:noProof/>
                <w:sz w:val="18"/>
                <w:szCs w:val="18"/>
                <w:lang w:val="sr-Cyrl-CS"/>
              </w:rPr>
              <w:t>22.</w:t>
            </w:r>
          </w:p>
        </w:tc>
        <w:tc>
          <w:tcPr>
            <w:tcW w:w="2268" w:type="dxa"/>
            <w:tcBorders>
              <w:top w:val="nil"/>
              <w:left w:val="nil"/>
              <w:bottom w:val="single" w:sz="4" w:space="0" w:color="auto"/>
              <w:right w:val="single" w:sz="4" w:space="0" w:color="auto"/>
            </w:tcBorders>
            <w:shd w:val="clear" w:color="000000" w:fill="FFFFFF"/>
            <w:vAlign w:val="center"/>
          </w:tcPr>
          <w:p w:rsidR="005C1603" w:rsidRDefault="005C1603" w:rsidP="005C1603">
            <w:pPr>
              <w:rPr>
                <w:sz w:val="18"/>
                <w:szCs w:val="18"/>
              </w:rPr>
            </w:pPr>
            <w:r>
              <w:rPr>
                <w:sz w:val="18"/>
                <w:szCs w:val="18"/>
              </w:rPr>
              <w:t>Polypropylene monofilament</w:t>
            </w:r>
          </w:p>
        </w:tc>
        <w:tc>
          <w:tcPr>
            <w:tcW w:w="729" w:type="dxa"/>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 xml:space="preserve">5/0         </w:t>
            </w:r>
          </w:p>
        </w:tc>
        <w:tc>
          <w:tcPr>
            <w:tcW w:w="941" w:type="dxa"/>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45 plav</w:t>
            </w:r>
          </w:p>
        </w:tc>
        <w:tc>
          <w:tcPr>
            <w:tcW w:w="938" w:type="dxa"/>
            <w:gridSpan w:val="2"/>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16</w:t>
            </w:r>
          </w:p>
        </w:tc>
        <w:tc>
          <w:tcPr>
            <w:tcW w:w="1786" w:type="dxa"/>
            <w:gridSpan w:val="2"/>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16"/>
                <w:szCs w:val="16"/>
              </w:rPr>
            </w:pPr>
            <w:r>
              <w:rPr>
                <w:sz w:val="16"/>
                <w:szCs w:val="16"/>
              </w:rPr>
              <w:t>3/8 kruga standardna oštra sa redukovanim sečivom</w:t>
            </w:r>
          </w:p>
        </w:tc>
        <w:tc>
          <w:tcPr>
            <w:tcW w:w="709" w:type="dxa"/>
            <w:gridSpan w:val="2"/>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kom</w:t>
            </w:r>
          </w:p>
        </w:tc>
        <w:tc>
          <w:tcPr>
            <w:tcW w:w="920" w:type="dxa"/>
            <w:gridSpan w:val="2"/>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216</w:t>
            </w:r>
          </w:p>
        </w:tc>
        <w:tc>
          <w:tcPr>
            <w:tcW w:w="1207" w:type="dxa"/>
            <w:tcBorders>
              <w:top w:val="nil"/>
              <w:left w:val="nil"/>
              <w:bottom w:val="single" w:sz="4" w:space="0" w:color="auto"/>
              <w:right w:val="single" w:sz="4" w:space="0" w:color="auto"/>
            </w:tcBorders>
            <w:shd w:val="clear" w:color="auto" w:fill="auto"/>
            <w:noWrap/>
            <w:vAlign w:val="center"/>
          </w:tcPr>
          <w:p w:rsidR="005C1603" w:rsidRPr="00073938" w:rsidRDefault="005C1603" w:rsidP="005C1603">
            <w:pPr>
              <w:jc w:val="right"/>
              <w:rPr>
                <w:noProof/>
                <w:sz w:val="22"/>
                <w:szCs w:val="22"/>
                <w:lang w:val="sr-Cyrl-CS"/>
              </w:rPr>
            </w:pPr>
          </w:p>
        </w:tc>
        <w:tc>
          <w:tcPr>
            <w:tcW w:w="1133" w:type="dxa"/>
            <w:tcBorders>
              <w:top w:val="nil"/>
              <w:left w:val="nil"/>
              <w:bottom w:val="single" w:sz="4" w:space="0" w:color="auto"/>
              <w:right w:val="single" w:sz="4" w:space="0" w:color="auto"/>
            </w:tcBorders>
            <w:shd w:val="clear" w:color="auto" w:fill="auto"/>
            <w:noWrap/>
            <w:vAlign w:val="center"/>
          </w:tcPr>
          <w:p w:rsidR="005C1603" w:rsidRPr="00073938" w:rsidRDefault="005C1603" w:rsidP="005C1603">
            <w:pPr>
              <w:ind w:firstLineChars="100" w:firstLine="220"/>
              <w:jc w:val="right"/>
              <w:rPr>
                <w:noProof/>
                <w:sz w:val="22"/>
                <w:szCs w:val="22"/>
                <w:lang w:val="sr-Cyrl-CS"/>
              </w:rPr>
            </w:pPr>
          </w:p>
        </w:tc>
        <w:tc>
          <w:tcPr>
            <w:tcW w:w="1274" w:type="dxa"/>
            <w:tcBorders>
              <w:top w:val="nil"/>
              <w:left w:val="nil"/>
              <w:bottom w:val="single" w:sz="4" w:space="0" w:color="auto"/>
              <w:right w:val="single" w:sz="4" w:space="0" w:color="auto"/>
            </w:tcBorders>
            <w:shd w:val="clear" w:color="auto" w:fill="auto"/>
            <w:noWrap/>
            <w:vAlign w:val="center"/>
          </w:tcPr>
          <w:p w:rsidR="005C1603" w:rsidRPr="00073938" w:rsidRDefault="005C1603" w:rsidP="005C1603">
            <w:pPr>
              <w:rPr>
                <w:b/>
                <w:bCs/>
                <w:noProof/>
                <w:sz w:val="20"/>
                <w:szCs w:val="20"/>
                <w:lang w:val="sr-Cyrl-CS"/>
              </w:rPr>
            </w:pPr>
          </w:p>
        </w:tc>
        <w:tc>
          <w:tcPr>
            <w:tcW w:w="1157" w:type="dxa"/>
            <w:gridSpan w:val="2"/>
            <w:tcBorders>
              <w:top w:val="nil"/>
              <w:left w:val="nil"/>
              <w:bottom w:val="single" w:sz="4" w:space="0" w:color="auto"/>
              <w:right w:val="single" w:sz="4" w:space="0" w:color="auto"/>
            </w:tcBorders>
            <w:shd w:val="clear" w:color="auto" w:fill="auto"/>
            <w:noWrap/>
            <w:vAlign w:val="center"/>
          </w:tcPr>
          <w:p w:rsidR="005C1603" w:rsidRPr="00073938" w:rsidRDefault="005C1603" w:rsidP="005C1603">
            <w:pPr>
              <w:rPr>
                <w:b/>
                <w:bCs/>
                <w:noProof/>
                <w:sz w:val="20"/>
                <w:szCs w:val="20"/>
                <w:lang w:val="sr-Cyrl-CS"/>
              </w:rPr>
            </w:pPr>
          </w:p>
        </w:tc>
        <w:tc>
          <w:tcPr>
            <w:tcW w:w="1271" w:type="dxa"/>
            <w:tcBorders>
              <w:top w:val="nil"/>
              <w:left w:val="nil"/>
              <w:bottom w:val="single" w:sz="4" w:space="0" w:color="auto"/>
              <w:right w:val="single" w:sz="4" w:space="0" w:color="auto"/>
            </w:tcBorders>
          </w:tcPr>
          <w:p w:rsidR="005C1603" w:rsidRPr="00073938" w:rsidRDefault="005C1603" w:rsidP="005C1603">
            <w:pPr>
              <w:rPr>
                <w:b/>
                <w:bCs/>
                <w:noProof/>
                <w:sz w:val="20"/>
                <w:szCs w:val="20"/>
                <w:lang w:val="sr-Cyrl-CS"/>
              </w:rPr>
            </w:pPr>
          </w:p>
        </w:tc>
      </w:tr>
      <w:tr w:rsidR="005C1603" w:rsidRPr="00073938" w:rsidTr="005C1603">
        <w:trPr>
          <w:gridAfter w:val="1"/>
          <w:wAfter w:w="266" w:type="dxa"/>
          <w:trHeight w:val="300"/>
          <w:jc w:val="center"/>
        </w:trPr>
        <w:tc>
          <w:tcPr>
            <w:tcW w:w="441" w:type="dxa"/>
            <w:tcBorders>
              <w:top w:val="nil"/>
              <w:left w:val="single" w:sz="8" w:space="0" w:color="auto"/>
              <w:bottom w:val="single" w:sz="4" w:space="0" w:color="auto"/>
              <w:right w:val="single" w:sz="4" w:space="0" w:color="auto"/>
            </w:tcBorders>
            <w:shd w:val="clear" w:color="auto" w:fill="auto"/>
            <w:noWrap/>
            <w:vAlign w:val="center"/>
          </w:tcPr>
          <w:p w:rsidR="005C1603" w:rsidRDefault="005C1603" w:rsidP="005C1603">
            <w:pPr>
              <w:jc w:val="center"/>
              <w:rPr>
                <w:noProof/>
                <w:sz w:val="18"/>
                <w:szCs w:val="18"/>
                <w:lang w:val="sr-Cyrl-CS"/>
              </w:rPr>
            </w:pPr>
            <w:r>
              <w:rPr>
                <w:noProof/>
                <w:sz w:val="18"/>
                <w:szCs w:val="18"/>
                <w:lang w:val="sr-Cyrl-CS"/>
              </w:rPr>
              <w:t>23.</w:t>
            </w:r>
          </w:p>
        </w:tc>
        <w:tc>
          <w:tcPr>
            <w:tcW w:w="2268" w:type="dxa"/>
            <w:tcBorders>
              <w:top w:val="nil"/>
              <w:left w:val="nil"/>
              <w:bottom w:val="single" w:sz="4" w:space="0" w:color="auto"/>
              <w:right w:val="single" w:sz="4" w:space="0" w:color="auto"/>
            </w:tcBorders>
            <w:shd w:val="clear" w:color="000000" w:fill="FFFFFF"/>
            <w:vAlign w:val="center"/>
          </w:tcPr>
          <w:p w:rsidR="005C1603" w:rsidRDefault="005C1603" w:rsidP="005C1603">
            <w:pPr>
              <w:rPr>
                <w:sz w:val="18"/>
                <w:szCs w:val="18"/>
              </w:rPr>
            </w:pPr>
            <w:r>
              <w:rPr>
                <w:sz w:val="18"/>
                <w:szCs w:val="18"/>
              </w:rPr>
              <w:t>Polypropylene monofilament</w:t>
            </w:r>
          </w:p>
        </w:tc>
        <w:tc>
          <w:tcPr>
            <w:tcW w:w="729" w:type="dxa"/>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 xml:space="preserve">5/0         </w:t>
            </w:r>
          </w:p>
        </w:tc>
        <w:tc>
          <w:tcPr>
            <w:tcW w:w="941" w:type="dxa"/>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90 plav</w:t>
            </w:r>
          </w:p>
        </w:tc>
        <w:tc>
          <w:tcPr>
            <w:tcW w:w="938" w:type="dxa"/>
            <w:gridSpan w:val="2"/>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17</w:t>
            </w:r>
          </w:p>
        </w:tc>
        <w:tc>
          <w:tcPr>
            <w:tcW w:w="1786" w:type="dxa"/>
            <w:gridSpan w:val="2"/>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16"/>
                <w:szCs w:val="16"/>
              </w:rPr>
            </w:pPr>
            <w:r>
              <w:rPr>
                <w:sz w:val="16"/>
                <w:szCs w:val="16"/>
              </w:rPr>
              <w:t xml:space="preserve">dupla, 1/2 kruga okrugla  </w:t>
            </w:r>
          </w:p>
        </w:tc>
        <w:tc>
          <w:tcPr>
            <w:tcW w:w="709" w:type="dxa"/>
            <w:gridSpan w:val="2"/>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kom</w:t>
            </w:r>
          </w:p>
        </w:tc>
        <w:tc>
          <w:tcPr>
            <w:tcW w:w="920" w:type="dxa"/>
            <w:gridSpan w:val="2"/>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96</w:t>
            </w:r>
          </w:p>
        </w:tc>
        <w:tc>
          <w:tcPr>
            <w:tcW w:w="1207" w:type="dxa"/>
            <w:tcBorders>
              <w:top w:val="nil"/>
              <w:left w:val="nil"/>
              <w:bottom w:val="single" w:sz="4" w:space="0" w:color="auto"/>
              <w:right w:val="single" w:sz="4" w:space="0" w:color="auto"/>
            </w:tcBorders>
            <w:shd w:val="clear" w:color="auto" w:fill="auto"/>
            <w:noWrap/>
            <w:vAlign w:val="center"/>
          </w:tcPr>
          <w:p w:rsidR="005C1603" w:rsidRPr="00073938" w:rsidRDefault="005C1603" w:rsidP="005C1603">
            <w:pPr>
              <w:jc w:val="right"/>
              <w:rPr>
                <w:noProof/>
                <w:sz w:val="22"/>
                <w:szCs w:val="22"/>
                <w:lang w:val="sr-Cyrl-CS"/>
              </w:rPr>
            </w:pPr>
          </w:p>
        </w:tc>
        <w:tc>
          <w:tcPr>
            <w:tcW w:w="1133" w:type="dxa"/>
            <w:tcBorders>
              <w:top w:val="nil"/>
              <w:left w:val="nil"/>
              <w:bottom w:val="single" w:sz="4" w:space="0" w:color="auto"/>
              <w:right w:val="single" w:sz="4" w:space="0" w:color="auto"/>
            </w:tcBorders>
            <w:shd w:val="clear" w:color="auto" w:fill="auto"/>
            <w:noWrap/>
            <w:vAlign w:val="center"/>
          </w:tcPr>
          <w:p w:rsidR="005C1603" w:rsidRPr="00073938" w:rsidRDefault="005C1603" w:rsidP="005C1603">
            <w:pPr>
              <w:ind w:firstLineChars="100" w:firstLine="220"/>
              <w:jc w:val="right"/>
              <w:rPr>
                <w:noProof/>
                <w:sz w:val="22"/>
                <w:szCs w:val="22"/>
                <w:lang w:val="sr-Cyrl-CS"/>
              </w:rPr>
            </w:pPr>
          </w:p>
        </w:tc>
        <w:tc>
          <w:tcPr>
            <w:tcW w:w="1274" w:type="dxa"/>
            <w:tcBorders>
              <w:top w:val="nil"/>
              <w:left w:val="nil"/>
              <w:bottom w:val="single" w:sz="4" w:space="0" w:color="auto"/>
              <w:right w:val="single" w:sz="4" w:space="0" w:color="auto"/>
            </w:tcBorders>
            <w:shd w:val="clear" w:color="auto" w:fill="auto"/>
            <w:noWrap/>
            <w:vAlign w:val="center"/>
          </w:tcPr>
          <w:p w:rsidR="005C1603" w:rsidRPr="00073938" w:rsidRDefault="005C1603" w:rsidP="005C1603">
            <w:pPr>
              <w:rPr>
                <w:b/>
                <w:bCs/>
                <w:noProof/>
                <w:sz w:val="20"/>
                <w:szCs w:val="20"/>
                <w:lang w:val="sr-Cyrl-CS"/>
              </w:rPr>
            </w:pPr>
          </w:p>
        </w:tc>
        <w:tc>
          <w:tcPr>
            <w:tcW w:w="1157" w:type="dxa"/>
            <w:gridSpan w:val="2"/>
            <w:tcBorders>
              <w:top w:val="nil"/>
              <w:left w:val="nil"/>
              <w:bottom w:val="single" w:sz="4" w:space="0" w:color="auto"/>
              <w:right w:val="single" w:sz="4" w:space="0" w:color="auto"/>
            </w:tcBorders>
            <w:shd w:val="clear" w:color="auto" w:fill="auto"/>
            <w:noWrap/>
            <w:vAlign w:val="center"/>
          </w:tcPr>
          <w:p w:rsidR="005C1603" w:rsidRPr="00073938" w:rsidRDefault="005C1603" w:rsidP="005C1603">
            <w:pPr>
              <w:rPr>
                <w:b/>
                <w:bCs/>
                <w:noProof/>
                <w:sz w:val="20"/>
                <w:szCs w:val="20"/>
                <w:lang w:val="sr-Cyrl-CS"/>
              </w:rPr>
            </w:pPr>
          </w:p>
        </w:tc>
        <w:tc>
          <w:tcPr>
            <w:tcW w:w="1271" w:type="dxa"/>
            <w:tcBorders>
              <w:top w:val="nil"/>
              <w:left w:val="nil"/>
              <w:bottom w:val="single" w:sz="4" w:space="0" w:color="auto"/>
              <w:right w:val="single" w:sz="4" w:space="0" w:color="auto"/>
            </w:tcBorders>
          </w:tcPr>
          <w:p w:rsidR="005C1603" w:rsidRPr="00073938" w:rsidRDefault="005C1603" w:rsidP="005C1603">
            <w:pPr>
              <w:rPr>
                <w:b/>
                <w:bCs/>
                <w:noProof/>
                <w:sz w:val="20"/>
                <w:szCs w:val="20"/>
                <w:lang w:val="sr-Cyrl-CS"/>
              </w:rPr>
            </w:pPr>
          </w:p>
        </w:tc>
      </w:tr>
      <w:tr w:rsidR="005C1603" w:rsidRPr="00073938" w:rsidTr="005C1603">
        <w:trPr>
          <w:gridAfter w:val="1"/>
          <w:wAfter w:w="266" w:type="dxa"/>
          <w:trHeight w:val="300"/>
          <w:jc w:val="center"/>
        </w:trPr>
        <w:tc>
          <w:tcPr>
            <w:tcW w:w="441" w:type="dxa"/>
            <w:tcBorders>
              <w:top w:val="nil"/>
              <w:left w:val="single" w:sz="8" w:space="0" w:color="auto"/>
              <w:bottom w:val="single" w:sz="4" w:space="0" w:color="auto"/>
              <w:right w:val="single" w:sz="4" w:space="0" w:color="auto"/>
            </w:tcBorders>
            <w:shd w:val="clear" w:color="auto" w:fill="auto"/>
            <w:noWrap/>
            <w:vAlign w:val="center"/>
          </w:tcPr>
          <w:p w:rsidR="005C1603" w:rsidRDefault="005C1603" w:rsidP="005C1603">
            <w:pPr>
              <w:jc w:val="center"/>
              <w:rPr>
                <w:noProof/>
                <w:sz w:val="18"/>
                <w:szCs w:val="18"/>
                <w:lang w:val="sr-Cyrl-CS"/>
              </w:rPr>
            </w:pPr>
            <w:r>
              <w:rPr>
                <w:noProof/>
                <w:sz w:val="18"/>
                <w:szCs w:val="18"/>
                <w:lang w:val="sr-Cyrl-CS"/>
              </w:rPr>
              <w:t>24.</w:t>
            </w:r>
          </w:p>
        </w:tc>
        <w:tc>
          <w:tcPr>
            <w:tcW w:w="2268" w:type="dxa"/>
            <w:tcBorders>
              <w:top w:val="nil"/>
              <w:left w:val="nil"/>
              <w:bottom w:val="single" w:sz="4" w:space="0" w:color="auto"/>
              <w:right w:val="single" w:sz="4" w:space="0" w:color="auto"/>
            </w:tcBorders>
            <w:shd w:val="clear" w:color="000000" w:fill="FFFFFF"/>
            <w:vAlign w:val="center"/>
          </w:tcPr>
          <w:p w:rsidR="005C1603" w:rsidRDefault="005C1603" w:rsidP="005C1603">
            <w:pPr>
              <w:rPr>
                <w:sz w:val="18"/>
                <w:szCs w:val="18"/>
              </w:rPr>
            </w:pPr>
            <w:r>
              <w:rPr>
                <w:sz w:val="18"/>
                <w:szCs w:val="18"/>
              </w:rPr>
              <w:t>Polypropylene monofilament</w:t>
            </w:r>
          </w:p>
        </w:tc>
        <w:tc>
          <w:tcPr>
            <w:tcW w:w="729" w:type="dxa"/>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5/0</w:t>
            </w:r>
          </w:p>
        </w:tc>
        <w:tc>
          <w:tcPr>
            <w:tcW w:w="941" w:type="dxa"/>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45</w:t>
            </w:r>
          </w:p>
        </w:tc>
        <w:tc>
          <w:tcPr>
            <w:tcW w:w="938" w:type="dxa"/>
            <w:gridSpan w:val="2"/>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19mm</w:t>
            </w:r>
          </w:p>
        </w:tc>
        <w:tc>
          <w:tcPr>
            <w:tcW w:w="1786" w:type="dxa"/>
            <w:gridSpan w:val="2"/>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16"/>
                <w:szCs w:val="16"/>
              </w:rPr>
            </w:pPr>
            <w:r>
              <w:rPr>
                <w:sz w:val="16"/>
                <w:szCs w:val="16"/>
              </w:rPr>
              <w:t>3/8 kruga oštra sa redukovanim sečivom</w:t>
            </w:r>
          </w:p>
        </w:tc>
        <w:tc>
          <w:tcPr>
            <w:tcW w:w="709" w:type="dxa"/>
            <w:gridSpan w:val="2"/>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kom</w:t>
            </w:r>
          </w:p>
        </w:tc>
        <w:tc>
          <w:tcPr>
            <w:tcW w:w="920" w:type="dxa"/>
            <w:gridSpan w:val="2"/>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24</w:t>
            </w:r>
          </w:p>
        </w:tc>
        <w:tc>
          <w:tcPr>
            <w:tcW w:w="1207" w:type="dxa"/>
            <w:tcBorders>
              <w:top w:val="nil"/>
              <w:left w:val="nil"/>
              <w:bottom w:val="single" w:sz="4" w:space="0" w:color="auto"/>
              <w:right w:val="single" w:sz="4" w:space="0" w:color="auto"/>
            </w:tcBorders>
            <w:shd w:val="clear" w:color="auto" w:fill="auto"/>
            <w:noWrap/>
            <w:vAlign w:val="center"/>
          </w:tcPr>
          <w:p w:rsidR="005C1603" w:rsidRPr="00073938" w:rsidRDefault="005C1603" w:rsidP="005C1603">
            <w:pPr>
              <w:jc w:val="right"/>
              <w:rPr>
                <w:noProof/>
                <w:sz w:val="22"/>
                <w:szCs w:val="22"/>
                <w:lang w:val="sr-Cyrl-CS"/>
              </w:rPr>
            </w:pPr>
          </w:p>
        </w:tc>
        <w:tc>
          <w:tcPr>
            <w:tcW w:w="1133" w:type="dxa"/>
            <w:tcBorders>
              <w:top w:val="nil"/>
              <w:left w:val="nil"/>
              <w:bottom w:val="single" w:sz="4" w:space="0" w:color="auto"/>
              <w:right w:val="single" w:sz="4" w:space="0" w:color="auto"/>
            </w:tcBorders>
            <w:shd w:val="clear" w:color="auto" w:fill="auto"/>
            <w:noWrap/>
            <w:vAlign w:val="center"/>
          </w:tcPr>
          <w:p w:rsidR="005C1603" w:rsidRPr="00073938" w:rsidRDefault="005C1603" w:rsidP="005C1603">
            <w:pPr>
              <w:ind w:firstLineChars="100" w:firstLine="220"/>
              <w:jc w:val="right"/>
              <w:rPr>
                <w:noProof/>
                <w:sz w:val="22"/>
                <w:szCs w:val="22"/>
                <w:lang w:val="sr-Cyrl-CS"/>
              </w:rPr>
            </w:pPr>
          </w:p>
        </w:tc>
        <w:tc>
          <w:tcPr>
            <w:tcW w:w="1274" w:type="dxa"/>
            <w:tcBorders>
              <w:top w:val="nil"/>
              <w:left w:val="nil"/>
              <w:bottom w:val="single" w:sz="4" w:space="0" w:color="auto"/>
              <w:right w:val="single" w:sz="4" w:space="0" w:color="auto"/>
            </w:tcBorders>
            <w:shd w:val="clear" w:color="auto" w:fill="auto"/>
            <w:noWrap/>
            <w:vAlign w:val="center"/>
          </w:tcPr>
          <w:p w:rsidR="005C1603" w:rsidRPr="00073938" w:rsidRDefault="005C1603" w:rsidP="005C1603">
            <w:pPr>
              <w:rPr>
                <w:b/>
                <w:bCs/>
                <w:noProof/>
                <w:sz w:val="20"/>
                <w:szCs w:val="20"/>
                <w:lang w:val="sr-Cyrl-CS"/>
              </w:rPr>
            </w:pPr>
          </w:p>
        </w:tc>
        <w:tc>
          <w:tcPr>
            <w:tcW w:w="1157" w:type="dxa"/>
            <w:gridSpan w:val="2"/>
            <w:tcBorders>
              <w:top w:val="nil"/>
              <w:left w:val="nil"/>
              <w:bottom w:val="single" w:sz="4" w:space="0" w:color="auto"/>
              <w:right w:val="single" w:sz="4" w:space="0" w:color="auto"/>
            </w:tcBorders>
            <w:shd w:val="clear" w:color="auto" w:fill="auto"/>
            <w:noWrap/>
            <w:vAlign w:val="center"/>
          </w:tcPr>
          <w:p w:rsidR="005C1603" w:rsidRPr="00073938" w:rsidRDefault="005C1603" w:rsidP="005C1603">
            <w:pPr>
              <w:rPr>
                <w:b/>
                <w:bCs/>
                <w:noProof/>
                <w:sz w:val="20"/>
                <w:szCs w:val="20"/>
                <w:lang w:val="sr-Cyrl-CS"/>
              </w:rPr>
            </w:pPr>
          </w:p>
        </w:tc>
        <w:tc>
          <w:tcPr>
            <w:tcW w:w="1271" w:type="dxa"/>
            <w:tcBorders>
              <w:top w:val="nil"/>
              <w:left w:val="nil"/>
              <w:bottom w:val="single" w:sz="4" w:space="0" w:color="auto"/>
              <w:right w:val="single" w:sz="4" w:space="0" w:color="auto"/>
            </w:tcBorders>
          </w:tcPr>
          <w:p w:rsidR="005C1603" w:rsidRPr="00073938" w:rsidRDefault="005C1603" w:rsidP="005C1603">
            <w:pPr>
              <w:rPr>
                <w:b/>
                <w:bCs/>
                <w:noProof/>
                <w:sz w:val="20"/>
                <w:szCs w:val="20"/>
                <w:lang w:val="sr-Cyrl-CS"/>
              </w:rPr>
            </w:pPr>
          </w:p>
        </w:tc>
      </w:tr>
      <w:tr w:rsidR="005C1603" w:rsidRPr="00073938" w:rsidTr="005C1603">
        <w:trPr>
          <w:gridAfter w:val="1"/>
          <w:wAfter w:w="266" w:type="dxa"/>
          <w:trHeight w:val="300"/>
          <w:jc w:val="center"/>
        </w:trPr>
        <w:tc>
          <w:tcPr>
            <w:tcW w:w="441" w:type="dxa"/>
            <w:tcBorders>
              <w:top w:val="nil"/>
              <w:left w:val="single" w:sz="8" w:space="0" w:color="auto"/>
              <w:bottom w:val="single" w:sz="4" w:space="0" w:color="auto"/>
              <w:right w:val="single" w:sz="4" w:space="0" w:color="auto"/>
            </w:tcBorders>
            <w:shd w:val="clear" w:color="auto" w:fill="auto"/>
            <w:noWrap/>
            <w:vAlign w:val="center"/>
          </w:tcPr>
          <w:p w:rsidR="005C1603" w:rsidRDefault="005C1603" w:rsidP="005C1603">
            <w:pPr>
              <w:jc w:val="center"/>
              <w:rPr>
                <w:noProof/>
                <w:sz w:val="18"/>
                <w:szCs w:val="18"/>
                <w:lang w:val="sr-Cyrl-CS"/>
              </w:rPr>
            </w:pPr>
            <w:r>
              <w:rPr>
                <w:noProof/>
                <w:sz w:val="18"/>
                <w:szCs w:val="18"/>
                <w:lang w:val="sr-Cyrl-CS"/>
              </w:rPr>
              <w:t>25.</w:t>
            </w:r>
          </w:p>
        </w:tc>
        <w:tc>
          <w:tcPr>
            <w:tcW w:w="2268" w:type="dxa"/>
            <w:tcBorders>
              <w:top w:val="nil"/>
              <w:left w:val="nil"/>
              <w:bottom w:val="single" w:sz="4" w:space="0" w:color="auto"/>
              <w:right w:val="single" w:sz="4" w:space="0" w:color="auto"/>
            </w:tcBorders>
            <w:shd w:val="clear" w:color="000000" w:fill="FFFFFF"/>
            <w:vAlign w:val="center"/>
          </w:tcPr>
          <w:p w:rsidR="005C1603" w:rsidRDefault="005C1603" w:rsidP="005C1603">
            <w:pPr>
              <w:rPr>
                <w:sz w:val="18"/>
                <w:szCs w:val="18"/>
              </w:rPr>
            </w:pPr>
            <w:r>
              <w:rPr>
                <w:sz w:val="18"/>
                <w:szCs w:val="18"/>
              </w:rPr>
              <w:t>Polypropylene monofilament</w:t>
            </w:r>
          </w:p>
        </w:tc>
        <w:tc>
          <w:tcPr>
            <w:tcW w:w="729" w:type="dxa"/>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 xml:space="preserve">6/0   </w:t>
            </w:r>
          </w:p>
        </w:tc>
        <w:tc>
          <w:tcPr>
            <w:tcW w:w="941" w:type="dxa"/>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60 plav</w:t>
            </w:r>
          </w:p>
        </w:tc>
        <w:tc>
          <w:tcPr>
            <w:tcW w:w="938" w:type="dxa"/>
            <w:gridSpan w:val="2"/>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11</w:t>
            </w:r>
          </w:p>
        </w:tc>
        <w:tc>
          <w:tcPr>
            <w:tcW w:w="1786" w:type="dxa"/>
            <w:gridSpan w:val="2"/>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16"/>
                <w:szCs w:val="16"/>
              </w:rPr>
            </w:pPr>
            <w:r>
              <w:rPr>
                <w:sz w:val="16"/>
                <w:szCs w:val="16"/>
              </w:rPr>
              <w:t xml:space="preserve">dupla, 3/8 kruga okrugla od Wolfram Rhenium legure sa višeslojnom silikonizacijom </w:t>
            </w:r>
          </w:p>
        </w:tc>
        <w:tc>
          <w:tcPr>
            <w:tcW w:w="709" w:type="dxa"/>
            <w:gridSpan w:val="2"/>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kom</w:t>
            </w:r>
          </w:p>
        </w:tc>
        <w:tc>
          <w:tcPr>
            <w:tcW w:w="920" w:type="dxa"/>
            <w:gridSpan w:val="2"/>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612</w:t>
            </w:r>
          </w:p>
        </w:tc>
        <w:tc>
          <w:tcPr>
            <w:tcW w:w="1207" w:type="dxa"/>
            <w:tcBorders>
              <w:top w:val="nil"/>
              <w:left w:val="nil"/>
              <w:bottom w:val="single" w:sz="4" w:space="0" w:color="auto"/>
              <w:right w:val="single" w:sz="4" w:space="0" w:color="auto"/>
            </w:tcBorders>
            <w:shd w:val="clear" w:color="auto" w:fill="auto"/>
            <w:noWrap/>
            <w:vAlign w:val="center"/>
          </w:tcPr>
          <w:p w:rsidR="005C1603" w:rsidRPr="00073938" w:rsidRDefault="005C1603" w:rsidP="005C1603">
            <w:pPr>
              <w:jc w:val="right"/>
              <w:rPr>
                <w:noProof/>
                <w:sz w:val="22"/>
                <w:szCs w:val="22"/>
                <w:lang w:val="sr-Cyrl-CS"/>
              </w:rPr>
            </w:pPr>
          </w:p>
        </w:tc>
        <w:tc>
          <w:tcPr>
            <w:tcW w:w="1133" w:type="dxa"/>
            <w:tcBorders>
              <w:top w:val="nil"/>
              <w:left w:val="nil"/>
              <w:bottom w:val="single" w:sz="4" w:space="0" w:color="auto"/>
              <w:right w:val="single" w:sz="4" w:space="0" w:color="auto"/>
            </w:tcBorders>
            <w:shd w:val="clear" w:color="auto" w:fill="auto"/>
            <w:noWrap/>
            <w:vAlign w:val="center"/>
          </w:tcPr>
          <w:p w:rsidR="005C1603" w:rsidRPr="00073938" w:rsidRDefault="005C1603" w:rsidP="005C1603">
            <w:pPr>
              <w:ind w:firstLineChars="100" w:firstLine="220"/>
              <w:jc w:val="right"/>
              <w:rPr>
                <w:noProof/>
                <w:sz w:val="22"/>
                <w:szCs w:val="22"/>
                <w:lang w:val="sr-Cyrl-CS"/>
              </w:rPr>
            </w:pPr>
          </w:p>
        </w:tc>
        <w:tc>
          <w:tcPr>
            <w:tcW w:w="1274" w:type="dxa"/>
            <w:tcBorders>
              <w:top w:val="nil"/>
              <w:left w:val="nil"/>
              <w:bottom w:val="single" w:sz="4" w:space="0" w:color="auto"/>
              <w:right w:val="single" w:sz="4" w:space="0" w:color="auto"/>
            </w:tcBorders>
            <w:shd w:val="clear" w:color="auto" w:fill="auto"/>
            <w:noWrap/>
            <w:vAlign w:val="center"/>
          </w:tcPr>
          <w:p w:rsidR="005C1603" w:rsidRPr="00073938" w:rsidRDefault="005C1603" w:rsidP="005C1603">
            <w:pPr>
              <w:rPr>
                <w:b/>
                <w:bCs/>
                <w:noProof/>
                <w:sz w:val="20"/>
                <w:szCs w:val="20"/>
                <w:lang w:val="sr-Cyrl-CS"/>
              </w:rPr>
            </w:pPr>
          </w:p>
        </w:tc>
        <w:tc>
          <w:tcPr>
            <w:tcW w:w="1157" w:type="dxa"/>
            <w:gridSpan w:val="2"/>
            <w:tcBorders>
              <w:top w:val="nil"/>
              <w:left w:val="nil"/>
              <w:bottom w:val="single" w:sz="4" w:space="0" w:color="auto"/>
              <w:right w:val="single" w:sz="4" w:space="0" w:color="auto"/>
            </w:tcBorders>
            <w:shd w:val="clear" w:color="auto" w:fill="auto"/>
            <w:noWrap/>
            <w:vAlign w:val="center"/>
          </w:tcPr>
          <w:p w:rsidR="005C1603" w:rsidRPr="00073938" w:rsidRDefault="005C1603" w:rsidP="005C1603">
            <w:pPr>
              <w:rPr>
                <w:b/>
                <w:bCs/>
                <w:noProof/>
                <w:sz w:val="20"/>
                <w:szCs w:val="20"/>
                <w:lang w:val="sr-Cyrl-CS"/>
              </w:rPr>
            </w:pPr>
          </w:p>
        </w:tc>
        <w:tc>
          <w:tcPr>
            <w:tcW w:w="1271" w:type="dxa"/>
            <w:tcBorders>
              <w:top w:val="nil"/>
              <w:left w:val="nil"/>
              <w:bottom w:val="single" w:sz="4" w:space="0" w:color="auto"/>
              <w:right w:val="single" w:sz="4" w:space="0" w:color="auto"/>
            </w:tcBorders>
          </w:tcPr>
          <w:p w:rsidR="005C1603" w:rsidRPr="00073938" w:rsidRDefault="005C1603" w:rsidP="005C1603">
            <w:pPr>
              <w:rPr>
                <w:b/>
                <w:bCs/>
                <w:noProof/>
                <w:sz w:val="20"/>
                <w:szCs w:val="20"/>
                <w:lang w:val="sr-Cyrl-CS"/>
              </w:rPr>
            </w:pPr>
          </w:p>
        </w:tc>
      </w:tr>
      <w:tr w:rsidR="005C1603" w:rsidRPr="00073938" w:rsidTr="005C1603">
        <w:trPr>
          <w:gridAfter w:val="1"/>
          <w:wAfter w:w="266" w:type="dxa"/>
          <w:trHeight w:val="300"/>
          <w:jc w:val="center"/>
        </w:trPr>
        <w:tc>
          <w:tcPr>
            <w:tcW w:w="441" w:type="dxa"/>
            <w:tcBorders>
              <w:top w:val="nil"/>
              <w:left w:val="single" w:sz="8" w:space="0" w:color="auto"/>
              <w:bottom w:val="single" w:sz="4" w:space="0" w:color="auto"/>
              <w:right w:val="single" w:sz="4" w:space="0" w:color="auto"/>
            </w:tcBorders>
            <w:shd w:val="clear" w:color="auto" w:fill="auto"/>
            <w:noWrap/>
            <w:vAlign w:val="center"/>
          </w:tcPr>
          <w:p w:rsidR="005C1603" w:rsidRDefault="005C1603" w:rsidP="005C1603">
            <w:pPr>
              <w:jc w:val="center"/>
              <w:rPr>
                <w:noProof/>
                <w:sz w:val="18"/>
                <w:szCs w:val="18"/>
                <w:lang w:val="sr-Cyrl-CS"/>
              </w:rPr>
            </w:pPr>
            <w:r>
              <w:rPr>
                <w:noProof/>
                <w:sz w:val="18"/>
                <w:szCs w:val="18"/>
                <w:lang w:val="sr-Cyrl-CS"/>
              </w:rPr>
              <w:t>26.</w:t>
            </w:r>
          </w:p>
        </w:tc>
        <w:tc>
          <w:tcPr>
            <w:tcW w:w="2268" w:type="dxa"/>
            <w:tcBorders>
              <w:top w:val="nil"/>
              <w:left w:val="nil"/>
              <w:bottom w:val="single" w:sz="4" w:space="0" w:color="auto"/>
              <w:right w:val="single" w:sz="4" w:space="0" w:color="auto"/>
            </w:tcBorders>
            <w:shd w:val="clear" w:color="000000" w:fill="FFFFFF"/>
            <w:vAlign w:val="center"/>
          </w:tcPr>
          <w:p w:rsidR="005C1603" w:rsidRDefault="005C1603" w:rsidP="005C1603">
            <w:pPr>
              <w:rPr>
                <w:sz w:val="18"/>
                <w:szCs w:val="18"/>
              </w:rPr>
            </w:pPr>
            <w:r>
              <w:rPr>
                <w:sz w:val="18"/>
                <w:szCs w:val="18"/>
              </w:rPr>
              <w:t>Polypropylene monofilament</w:t>
            </w:r>
          </w:p>
        </w:tc>
        <w:tc>
          <w:tcPr>
            <w:tcW w:w="729" w:type="dxa"/>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6/0</w:t>
            </w:r>
          </w:p>
        </w:tc>
        <w:tc>
          <w:tcPr>
            <w:tcW w:w="941" w:type="dxa"/>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45</w:t>
            </w:r>
          </w:p>
        </w:tc>
        <w:tc>
          <w:tcPr>
            <w:tcW w:w="938" w:type="dxa"/>
            <w:gridSpan w:val="2"/>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13mm</w:t>
            </w:r>
          </w:p>
        </w:tc>
        <w:tc>
          <w:tcPr>
            <w:tcW w:w="1786" w:type="dxa"/>
            <w:gridSpan w:val="2"/>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16"/>
                <w:szCs w:val="16"/>
              </w:rPr>
            </w:pPr>
            <w:r>
              <w:rPr>
                <w:sz w:val="16"/>
                <w:szCs w:val="16"/>
              </w:rPr>
              <w:t>3/8 kruga obrnuta oštra sa redukovanim sečivom</w:t>
            </w:r>
          </w:p>
        </w:tc>
        <w:tc>
          <w:tcPr>
            <w:tcW w:w="709" w:type="dxa"/>
            <w:gridSpan w:val="2"/>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kom</w:t>
            </w:r>
          </w:p>
        </w:tc>
        <w:tc>
          <w:tcPr>
            <w:tcW w:w="920" w:type="dxa"/>
            <w:gridSpan w:val="2"/>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72</w:t>
            </w:r>
          </w:p>
        </w:tc>
        <w:tc>
          <w:tcPr>
            <w:tcW w:w="1207" w:type="dxa"/>
            <w:tcBorders>
              <w:top w:val="nil"/>
              <w:left w:val="nil"/>
              <w:bottom w:val="single" w:sz="4" w:space="0" w:color="auto"/>
              <w:right w:val="single" w:sz="4" w:space="0" w:color="auto"/>
            </w:tcBorders>
            <w:shd w:val="clear" w:color="auto" w:fill="auto"/>
            <w:noWrap/>
            <w:vAlign w:val="center"/>
          </w:tcPr>
          <w:p w:rsidR="005C1603" w:rsidRPr="00073938" w:rsidRDefault="005C1603" w:rsidP="005C1603">
            <w:pPr>
              <w:jc w:val="right"/>
              <w:rPr>
                <w:noProof/>
                <w:sz w:val="22"/>
                <w:szCs w:val="22"/>
                <w:lang w:val="sr-Cyrl-CS"/>
              </w:rPr>
            </w:pPr>
          </w:p>
        </w:tc>
        <w:tc>
          <w:tcPr>
            <w:tcW w:w="1133" w:type="dxa"/>
            <w:tcBorders>
              <w:top w:val="nil"/>
              <w:left w:val="nil"/>
              <w:bottom w:val="single" w:sz="4" w:space="0" w:color="auto"/>
              <w:right w:val="single" w:sz="4" w:space="0" w:color="auto"/>
            </w:tcBorders>
            <w:shd w:val="clear" w:color="auto" w:fill="auto"/>
            <w:noWrap/>
            <w:vAlign w:val="center"/>
          </w:tcPr>
          <w:p w:rsidR="005C1603" w:rsidRPr="00073938" w:rsidRDefault="005C1603" w:rsidP="005C1603">
            <w:pPr>
              <w:ind w:firstLineChars="100" w:firstLine="220"/>
              <w:jc w:val="right"/>
              <w:rPr>
                <w:noProof/>
                <w:sz w:val="22"/>
                <w:szCs w:val="22"/>
                <w:lang w:val="sr-Cyrl-CS"/>
              </w:rPr>
            </w:pPr>
          </w:p>
        </w:tc>
        <w:tc>
          <w:tcPr>
            <w:tcW w:w="1274" w:type="dxa"/>
            <w:tcBorders>
              <w:top w:val="nil"/>
              <w:left w:val="nil"/>
              <w:bottom w:val="single" w:sz="4" w:space="0" w:color="auto"/>
              <w:right w:val="single" w:sz="4" w:space="0" w:color="auto"/>
            </w:tcBorders>
            <w:shd w:val="clear" w:color="auto" w:fill="auto"/>
            <w:noWrap/>
            <w:vAlign w:val="center"/>
          </w:tcPr>
          <w:p w:rsidR="005C1603" w:rsidRPr="00073938" w:rsidRDefault="005C1603" w:rsidP="005C1603">
            <w:pPr>
              <w:rPr>
                <w:b/>
                <w:bCs/>
                <w:noProof/>
                <w:sz w:val="20"/>
                <w:szCs w:val="20"/>
                <w:lang w:val="sr-Cyrl-CS"/>
              </w:rPr>
            </w:pPr>
          </w:p>
        </w:tc>
        <w:tc>
          <w:tcPr>
            <w:tcW w:w="1157" w:type="dxa"/>
            <w:gridSpan w:val="2"/>
            <w:tcBorders>
              <w:top w:val="nil"/>
              <w:left w:val="nil"/>
              <w:bottom w:val="single" w:sz="4" w:space="0" w:color="auto"/>
              <w:right w:val="single" w:sz="4" w:space="0" w:color="auto"/>
            </w:tcBorders>
            <w:shd w:val="clear" w:color="auto" w:fill="auto"/>
            <w:noWrap/>
            <w:vAlign w:val="center"/>
          </w:tcPr>
          <w:p w:rsidR="005C1603" w:rsidRPr="00073938" w:rsidRDefault="005C1603" w:rsidP="005C1603">
            <w:pPr>
              <w:rPr>
                <w:b/>
                <w:bCs/>
                <w:noProof/>
                <w:sz w:val="20"/>
                <w:szCs w:val="20"/>
                <w:lang w:val="sr-Cyrl-CS"/>
              </w:rPr>
            </w:pPr>
          </w:p>
        </w:tc>
        <w:tc>
          <w:tcPr>
            <w:tcW w:w="1271" w:type="dxa"/>
            <w:tcBorders>
              <w:top w:val="nil"/>
              <w:left w:val="nil"/>
              <w:bottom w:val="single" w:sz="4" w:space="0" w:color="auto"/>
              <w:right w:val="single" w:sz="4" w:space="0" w:color="auto"/>
            </w:tcBorders>
          </w:tcPr>
          <w:p w:rsidR="005C1603" w:rsidRPr="00073938" w:rsidRDefault="005C1603" w:rsidP="005C1603">
            <w:pPr>
              <w:rPr>
                <w:b/>
                <w:bCs/>
                <w:noProof/>
                <w:sz w:val="20"/>
                <w:szCs w:val="20"/>
                <w:lang w:val="sr-Cyrl-CS"/>
              </w:rPr>
            </w:pPr>
          </w:p>
        </w:tc>
      </w:tr>
      <w:tr w:rsidR="005C1603" w:rsidRPr="00073938" w:rsidTr="005C1603">
        <w:trPr>
          <w:gridAfter w:val="1"/>
          <w:wAfter w:w="266" w:type="dxa"/>
          <w:trHeight w:val="300"/>
          <w:jc w:val="center"/>
        </w:trPr>
        <w:tc>
          <w:tcPr>
            <w:tcW w:w="441" w:type="dxa"/>
            <w:tcBorders>
              <w:top w:val="nil"/>
              <w:left w:val="single" w:sz="8" w:space="0" w:color="auto"/>
              <w:bottom w:val="single" w:sz="4" w:space="0" w:color="auto"/>
              <w:right w:val="single" w:sz="4" w:space="0" w:color="auto"/>
            </w:tcBorders>
            <w:shd w:val="clear" w:color="auto" w:fill="auto"/>
            <w:noWrap/>
            <w:vAlign w:val="center"/>
          </w:tcPr>
          <w:p w:rsidR="005C1603" w:rsidRDefault="005C1603" w:rsidP="005C1603">
            <w:pPr>
              <w:jc w:val="center"/>
              <w:rPr>
                <w:noProof/>
                <w:sz w:val="18"/>
                <w:szCs w:val="18"/>
                <w:lang w:val="sr-Cyrl-CS"/>
              </w:rPr>
            </w:pPr>
            <w:r>
              <w:rPr>
                <w:noProof/>
                <w:sz w:val="18"/>
                <w:szCs w:val="18"/>
                <w:lang w:val="sr-Cyrl-CS"/>
              </w:rPr>
              <w:t>27.</w:t>
            </w:r>
          </w:p>
        </w:tc>
        <w:tc>
          <w:tcPr>
            <w:tcW w:w="2268" w:type="dxa"/>
            <w:tcBorders>
              <w:top w:val="nil"/>
              <w:left w:val="nil"/>
              <w:bottom w:val="single" w:sz="4" w:space="0" w:color="auto"/>
              <w:right w:val="single" w:sz="4" w:space="0" w:color="auto"/>
            </w:tcBorders>
            <w:shd w:val="clear" w:color="000000" w:fill="FFFFFF"/>
            <w:vAlign w:val="center"/>
          </w:tcPr>
          <w:p w:rsidR="005C1603" w:rsidRDefault="005C1603" w:rsidP="005C1603">
            <w:pPr>
              <w:rPr>
                <w:sz w:val="18"/>
                <w:szCs w:val="18"/>
              </w:rPr>
            </w:pPr>
            <w:r>
              <w:rPr>
                <w:sz w:val="18"/>
                <w:szCs w:val="18"/>
              </w:rPr>
              <w:t>Polypropylene monofilament</w:t>
            </w:r>
          </w:p>
        </w:tc>
        <w:tc>
          <w:tcPr>
            <w:tcW w:w="729" w:type="dxa"/>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 xml:space="preserve">6/0   </w:t>
            </w:r>
          </w:p>
        </w:tc>
        <w:tc>
          <w:tcPr>
            <w:tcW w:w="941" w:type="dxa"/>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75 plav</w:t>
            </w:r>
          </w:p>
        </w:tc>
        <w:tc>
          <w:tcPr>
            <w:tcW w:w="938" w:type="dxa"/>
            <w:gridSpan w:val="2"/>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13</w:t>
            </w:r>
          </w:p>
        </w:tc>
        <w:tc>
          <w:tcPr>
            <w:tcW w:w="1786" w:type="dxa"/>
            <w:gridSpan w:val="2"/>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16"/>
                <w:szCs w:val="16"/>
              </w:rPr>
            </w:pPr>
            <w:r>
              <w:rPr>
                <w:sz w:val="16"/>
                <w:szCs w:val="16"/>
              </w:rPr>
              <w:t xml:space="preserve">dupla, 3/8 kruga  okrugla, oštar vrh, od Wolfram Rhenium legure sa višeslojnom silikonizacijom </w:t>
            </w:r>
          </w:p>
        </w:tc>
        <w:tc>
          <w:tcPr>
            <w:tcW w:w="709" w:type="dxa"/>
            <w:gridSpan w:val="2"/>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kom</w:t>
            </w:r>
          </w:p>
        </w:tc>
        <w:tc>
          <w:tcPr>
            <w:tcW w:w="920" w:type="dxa"/>
            <w:gridSpan w:val="2"/>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180</w:t>
            </w:r>
          </w:p>
        </w:tc>
        <w:tc>
          <w:tcPr>
            <w:tcW w:w="1207" w:type="dxa"/>
            <w:tcBorders>
              <w:top w:val="nil"/>
              <w:left w:val="nil"/>
              <w:bottom w:val="single" w:sz="4" w:space="0" w:color="auto"/>
              <w:right w:val="single" w:sz="4" w:space="0" w:color="auto"/>
            </w:tcBorders>
            <w:shd w:val="clear" w:color="auto" w:fill="auto"/>
            <w:noWrap/>
            <w:vAlign w:val="center"/>
          </w:tcPr>
          <w:p w:rsidR="005C1603" w:rsidRPr="00073938" w:rsidRDefault="005C1603" w:rsidP="005C1603">
            <w:pPr>
              <w:jc w:val="right"/>
              <w:rPr>
                <w:noProof/>
                <w:sz w:val="22"/>
                <w:szCs w:val="22"/>
                <w:lang w:val="sr-Cyrl-CS"/>
              </w:rPr>
            </w:pPr>
          </w:p>
        </w:tc>
        <w:tc>
          <w:tcPr>
            <w:tcW w:w="1133" w:type="dxa"/>
            <w:tcBorders>
              <w:top w:val="nil"/>
              <w:left w:val="nil"/>
              <w:bottom w:val="single" w:sz="4" w:space="0" w:color="auto"/>
              <w:right w:val="single" w:sz="4" w:space="0" w:color="auto"/>
            </w:tcBorders>
            <w:shd w:val="clear" w:color="auto" w:fill="auto"/>
            <w:noWrap/>
            <w:vAlign w:val="center"/>
          </w:tcPr>
          <w:p w:rsidR="005C1603" w:rsidRPr="00073938" w:rsidRDefault="005C1603" w:rsidP="005C1603">
            <w:pPr>
              <w:ind w:firstLineChars="100" w:firstLine="220"/>
              <w:jc w:val="right"/>
              <w:rPr>
                <w:noProof/>
                <w:sz w:val="22"/>
                <w:szCs w:val="22"/>
                <w:lang w:val="sr-Cyrl-CS"/>
              </w:rPr>
            </w:pPr>
          </w:p>
        </w:tc>
        <w:tc>
          <w:tcPr>
            <w:tcW w:w="1274" w:type="dxa"/>
            <w:tcBorders>
              <w:top w:val="nil"/>
              <w:left w:val="nil"/>
              <w:bottom w:val="single" w:sz="4" w:space="0" w:color="auto"/>
              <w:right w:val="single" w:sz="4" w:space="0" w:color="auto"/>
            </w:tcBorders>
            <w:shd w:val="clear" w:color="auto" w:fill="auto"/>
            <w:noWrap/>
            <w:vAlign w:val="center"/>
          </w:tcPr>
          <w:p w:rsidR="005C1603" w:rsidRPr="00073938" w:rsidRDefault="005C1603" w:rsidP="005C1603">
            <w:pPr>
              <w:rPr>
                <w:b/>
                <w:bCs/>
                <w:noProof/>
                <w:sz w:val="20"/>
                <w:szCs w:val="20"/>
                <w:lang w:val="sr-Cyrl-CS"/>
              </w:rPr>
            </w:pPr>
          </w:p>
        </w:tc>
        <w:tc>
          <w:tcPr>
            <w:tcW w:w="1157" w:type="dxa"/>
            <w:gridSpan w:val="2"/>
            <w:tcBorders>
              <w:top w:val="nil"/>
              <w:left w:val="nil"/>
              <w:bottom w:val="single" w:sz="4" w:space="0" w:color="auto"/>
              <w:right w:val="single" w:sz="4" w:space="0" w:color="auto"/>
            </w:tcBorders>
            <w:shd w:val="clear" w:color="auto" w:fill="auto"/>
            <w:noWrap/>
            <w:vAlign w:val="center"/>
          </w:tcPr>
          <w:p w:rsidR="005C1603" w:rsidRPr="00073938" w:rsidRDefault="005C1603" w:rsidP="005C1603">
            <w:pPr>
              <w:rPr>
                <w:b/>
                <w:bCs/>
                <w:noProof/>
                <w:sz w:val="20"/>
                <w:szCs w:val="20"/>
                <w:lang w:val="sr-Cyrl-CS"/>
              </w:rPr>
            </w:pPr>
          </w:p>
        </w:tc>
        <w:tc>
          <w:tcPr>
            <w:tcW w:w="1271" w:type="dxa"/>
            <w:tcBorders>
              <w:top w:val="nil"/>
              <w:left w:val="nil"/>
              <w:bottom w:val="single" w:sz="4" w:space="0" w:color="auto"/>
              <w:right w:val="single" w:sz="4" w:space="0" w:color="auto"/>
            </w:tcBorders>
          </w:tcPr>
          <w:p w:rsidR="005C1603" w:rsidRPr="00073938" w:rsidRDefault="005C1603" w:rsidP="005C1603">
            <w:pPr>
              <w:rPr>
                <w:b/>
                <w:bCs/>
                <w:noProof/>
                <w:sz w:val="20"/>
                <w:szCs w:val="20"/>
                <w:lang w:val="sr-Cyrl-CS"/>
              </w:rPr>
            </w:pPr>
          </w:p>
        </w:tc>
      </w:tr>
      <w:tr w:rsidR="005C1603" w:rsidRPr="00073938" w:rsidTr="005C1603">
        <w:trPr>
          <w:gridAfter w:val="1"/>
          <w:wAfter w:w="266" w:type="dxa"/>
          <w:trHeight w:val="300"/>
          <w:jc w:val="center"/>
        </w:trPr>
        <w:tc>
          <w:tcPr>
            <w:tcW w:w="441" w:type="dxa"/>
            <w:tcBorders>
              <w:top w:val="nil"/>
              <w:left w:val="single" w:sz="8" w:space="0" w:color="auto"/>
              <w:bottom w:val="single" w:sz="4" w:space="0" w:color="auto"/>
              <w:right w:val="single" w:sz="4" w:space="0" w:color="auto"/>
            </w:tcBorders>
            <w:shd w:val="clear" w:color="auto" w:fill="auto"/>
            <w:noWrap/>
            <w:vAlign w:val="center"/>
          </w:tcPr>
          <w:p w:rsidR="005C1603" w:rsidRDefault="005C1603" w:rsidP="005C1603">
            <w:pPr>
              <w:jc w:val="center"/>
              <w:rPr>
                <w:noProof/>
                <w:sz w:val="18"/>
                <w:szCs w:val="18"/>
                <w:lang w:val="sr-Cyrl-CS"/>
              </w:rPr>
            </w:pPr>
            <w:r>
              <w:rPr>
                <w:noProof/>
                <w:sz w:val="18"/>
                <w:szCs w:val="18"/>
                <w:lang w:val="sr-Cyrl-CS"/>
              </w:rPr>
              <w:t>28.</w:t>
            </w:r>
          </w:p>
        </w:tc>
        <w:tc>
          <w:tcPr>
            <w:tcW w:w="2268" w:type="dxa"/>
            <w:tcBorders>
              <w:top w:val="nil"/>
              <w:left w:val="nil"/>
              <w:bottom w:val="single" w:sz="4" w:space="0" w:color="auto"/>
              <w:right w:val="single" w:sz="4" w:space="0" w:color="auto"/>
            </w:tcBorders>
            <w:shd w:val="clear" w:color="000000" w:fill="FFFFFF"/>
            <w:vAlign w:val="center"/>
          </w:tcPr>
          <w:p w:rsidR="005C1603" w:rsidRDefault="005C1603" w:rsidP="005C1603">
            <w:pPr>
              <w:rPr>
                <w:sz w:val="18"/>
                <w:szCs w:val="18"/>
              </w:rPr>
            </w:pPr>
            <w:r>
              <w:rPr>
                <w:sz w:val="18"/>
                <w:szCs w:val="18"/>
              </w:rPr>
              <w:t>Polypropylene monofilament</w:t>
            </w:r>
          </w:p>
        </w:tc>
        <w:tc>
          <w:tcPr>
            <w:tcW w:w="729" w:type="dxa"/>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 xml:space="preserve">6/0   </w:t>
            </w:r>
          </w:p>
        </w:tc>
        <w:tc>
          <w:tcPr>
            <w:tcW w:w="941" w:type="dxa"/>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45 plav</w:t>
            </w:r>
          </w:p>
        </w:tc>
        <w:tc>
          <w:tcPr>
            <w:tcW w:w="938" w:type="dxa"/>
            <w:gridSpan w:val="2"/>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16</w:t>
            </w:r>
          </w:p>
        </w:tc>
        <w:tc>
          <w:tcPr>
            <w:tcW w:w="1786" w:type="dxa"/>
            <w:gridSpan w:val="2"/>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16"/>
                <w:szCs w:val="16"/>
              </w:rPr>
            </w:pPr>
            <w:r>
              <w:rPr>
                <w:sz w:val="16"/>
                <w:szCs w:val="16"/>
              </w:rPr>
              <w:t>3/8 kruga standardna oštra sa redukovanim sečivom</w:t>
            </w:r>
          </w:p>
        </w:tc>
        <w:tc>
          <w:tcPr>
            <w:tcW w:w="709" w:type="dxa"/>
            <w:gridSpan w:val="2"/>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kom</w:t>
            </w:r>
          </w:p>
        </w:tc>
        <w:tc>
          <w:tcPr>
            <w:tcW w:w="920" w:type="dxa"/>
            <w:gridSpan w:val="2"/>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72</w:t>
            </w:r>
          </w:p>
        </w:tc>
        <w:tc>
          <w:tcPr>
            <w:tcW w:w="1207" w:type="dxa"/>
            <w:tcBorders>
              <w:top w:val="nil"/>
              <w:left w:val="nil"/>
              <w:bottom w:val="single" w:sz="4" w:space="0" w:color="auto"/>
              <w:right w:val="single" w:sz="4" w:space="0" w:color="auto"/>
            </w:tcBorders>
            <w:shd w:val="clear" w:color="auto" w:fill="auto"/>
            <w:noWrap/>
            <w:vAlign w:val="center"/>
          </w:tcPr>
          <w:p w:rsidR="005C1603" w:rsidRPr="00073938" w:rsidRDefault="005C1603" w:rsidP="005C1603">
            <w:pPr>
              <w:jc w:val="right"/>
              <w:rPr>
                <w:noProof/>
                <w:sz w:val="22"/>
                <w:szCs w:val="22"/>
                <w:lang w:val="sr-Cyrl-CS"/>
              </w:rPr>
            </w:pPr>
          </w:p>
        </w:tc>
        <w:tc>
          <w:tcPr>
            <w:tcW w:w="1133" w:type="dxa"/>
            <w:tcBorders>
              <w:top w:val="nil"/>
              <w:left w:val="nil"/>
              <w:bottom w:val="single" w:sz="4" w:space="0" w:color="auto"/>
              <w:right w:val="single" w:sz="4" w:space="0" w:color="auto"/>
            </w:tcBorders>
            <w:shd w:val="clear" w:color="auto" w:fill="auto"/>
            <w:noWrap/>
            <w:vAlign w:val="center"/>
          </w:tcPr>
          <w:p w:rsidR="005C1603" w:rsidRPr="00073938" w:rsidRDefault="005C1603" w:rsidP="005C1603">
            <w:pPr>
              <w:ind w:firstLineChars="100" w:firstLine="220"/>
              <w:jc w:val="right"/>
              <w:rPr>
                <w:noProof/>
                <w:sz w:val="22"/>
                <w:szCs w:val="22"/>
                <w:lang w:val="sr-Cyrl-CS"/>
              </w:rPr>
            </w:pPr>
          </w:p>
        </w:tc>
        <w:tc>
          <w:tcPr>
            <w:tcW w:w="1274" w:type="dxa"/>
            <w:tcBorders>
              <w:top w:val="nil"/>
              <w:left w:val="nil"/>
              <w:bottom w:val="single" w:sz="4" w:space="0" w:color="auto"/>
              <w:right w:val="single" w:sz="4" w:space="0" w:color="auto"/>
            </w:tcBorders>
            <w:shd w:val="clear" w:color="auto" w:fill="auto"/>
            <w:noWrap/>
            <w:vAlign w:val="center"/>
          </w:tcPr>
          <w:p w:rsidR="005C1603" w:rsidRPr="00073938" w:rsidRDefault="005C1603" w:rsidP="005C1603">
            <w:pPr>
              <w:rPr>
                <w:b/>
                <w:bCs/>
                <w:noProof/>
                <w:sz w:val="20"/>
                <w:szCs w:val="20"/>
                <w:lang w:val="sr-Cyrl-CS"/>
              </w:rPr>
            </w:pPr>
          </w:p>
        </w:tc>
        <w:tc>
          <w:tcPr>
            <w:tcW w:w="1157" w:type="dxa"/>
            <w:gridSpan w:val="2"/>
            <w:tcBorders>
              <w:top w:val="nil"/>
              <w:left w:val="nil"/>
              <w:bottom w:val="single" w:sz="4" w:space="0" w:color="auto"/>
              <w:right w:val="single" w:sz="4" w:space="0" w:color="auto"/>
            </w:tcBorders>
            <w:shd w:val="clear" w:color="auto" w:fill="auto"/>
            <w:noWrap/>
            <w:vAlign w:val="center"/>
          </w:tcPr>
          <w:p w:rsidR="005C1603" w:rsidRPr="00073938" w:rsidRDefault="005C1603" w:rsidP="005C1603">
            <w:pPr>
              <w:rPr>
                <w:b/>
                <w:bCs/>
                <w:noProof/>
                <w:sz w:val="20"/>
                <w:szCs w:val="20"/>
                <w:lang w:val="sr-Cyrl-CS"/>
              </w:rPr>
            </w:pPr>
          </w:p>
        </w:tc>
        <w:tc>
          <w:tcPr>
            <w:tcW w:w="1271" w:type="dxa"/>
            <w:tcBorders>
              <w:top w:val="nil"/>
              <w:left w:val="nil"/>
              <w:bottom w:val="single" w:sz="4" w:space="0" w:color="auto"/>
              <w:right w:val="single" w:sz="4" w:space="0" w:color="auto"/>
            </w:tcBorders>
          </w:tcPr>
          <w:p w:rsidR="005C1603" w:rsidRPr="00073938" w:rsidRDefault="005C1603" w:rsidP="005C1603">
            <w:pPr>
              <w:rPr>
                <w:b/>
                <w:bCs/>
                <w:noProof/>
                <w:sz w:val="20"/>
                <w:szCs w:val="20"/>
                <w:lang w:val="sr-Cyrl-CS"/>
              </w:rPr>
            </w:pPr>
          </w:p>
        </w:tc>
      </w:tr>
      <w:tr w:rsidR="005C1603" w:rsidRPr="00073938" w:rsidTr="005C1603">
        <w:trPr>
          <w:gridAfter w:val="1"/>
          <w:wAfter w:w="266" w:type="dxa"/>
          <w:trHeight w:val="300"/>
          <w:jc w:val="center"/>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C1603" w:rsidRDefault="005C1603" w:rsidP="005C1603">
            <w:pPr>
              <w:jc w:val="center"/>
              <w:rPr>
                <w:noProof/>
                <w:sz w:val="18"/>
                <w:szCs w:val="18"/>
                <w:lang w:val="sr-Cyrl-CS"/>
              </w:rPr>
            </w:pPr>
            <w:r>
              <w:rPr>
                <w:noProof/>
                <w:sz w:val="18"/>
                <w:szCs w:val="18"/>
                <w:lang w:val="sr-Cyrl-CS"/>
              </w:rPr>
              <w:lastRenderedPageBreak/>
              <w:t>29.</w:t>
            </w:r>
          </w:p>
        </w:tc>
        <w:tc>
          <w:tcPr>
            <w:tcW w:w="2268" w:type="dxa"/>
            <w:tcBorders>
              <w:top w:val="single" w:sz="4" w:space="0" w:color="auto"/>
              <w:left w:val="nil"/>
              <w:bottom w:val="single" w:sz="4" w:space="0" w:color="auto"/>
              <w:right w:val="single" w:sz="4" w:space="0" w:color="auto"/>
            </w:tcBorders>
            <w:shd w:val="clear" w:color="000000" w:fill="FFFFFF"/>
            <w:vAlign w:val="center"/>
          </w:tcPr>
          <w:p w:rsidR="005C1603" w:rsidRDefault="005C1603" w:rsidP="005C1603">
            <w:pPr>
              <w:rPr>
                <w:sz w:val="18"/>
                <w:szCs w:val="18"/>
              </w:rPr>
            </w:pPr>
            <w:r>
              <w:rPr>
                <w:sz w:val="18"/>
                <w:szCs w:val="18"/>
              </w:rPr>
              <w:t>Polypropylene monofilament</w:t>
            </w:r>
          </w:p>
        </w:tc>
        <w:tc>
          <w:tcPr>
            <w:tcW w:w="729" w:type="dxa"/>
            <w:tcBorders>
              <w:top w:val="single" w:sz="4" w:space="0" w:color="auto"/>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 xml:space="preserve">7/0   </w:t>
            </w:r>
          </w:p>
        </w:tc>
        <w:tc>
          <w:tcPr>
            <w:tcW w:w="941" w:type="dxa"/>
            <w:tcBorders>
              <w:top w:val="single" w:sz="4" w:space="0" w:color="auto"/>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60 plav</w:t>
            </w:r>
          </w:p>
        </w:tc>
        <w:tc>
          <w:tcPr>
            <w:tcW w:w="938" w:type="dxa"/>
            <w:gridSpan w:val="2"/>
            <w:tcBorders>
              <w:top w:val="single" w:sz="4" w:space="0" w:color="auto"/>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9,3</w:t>
            </w:r>
          </w:p>
        </w:tc>
        <w:tc>
          <w:tcPr>
            <w:tcW w:w="1786" w:type="dxa"/>
            <w:gridSpan w:val="2"/>
            <w:tcBorders>
              <w:top w:val="single" w:sz="4" w:space="0" w:color="auto"/>
              <w:left w:val="nil"/>
              <w:bottom w:val="single" w:sz="4" w:space="0" w:color="auto"/>
              <w:right w:val="single" w:sz="4" w:space="0" w:color="auto"/>
            </w:tcBorders>
            <w:shd w:val="clear" w:color="auto" w:fill="auto"/>
            <w:noWrap/>
            <w:vAlign w:val="center"/>
          </w:tcPr>
          <w:p w:rsidR="005C1603" w:rsidRDefault="005C1603" w:rsidP="005C1603">
            <w:pPr>
              <w:jc w:val="center"/>
              <w:rPr>
                <w:sz w:val="16"/>
                <w:szCs w:val="16"/>
              </w:rPr>
            </w:pPr>
            <w:r>
              <w:rPr>
                <w:sz w:val="16"/>
                <w:szCs w:val="16"/>
              </w:rPr>
              <w:t xml:space="preserve">dupla, 3/8 kruga okrugla od Wolfram Rhenium legure sa višeslojnom silikonizacijom </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kom</w:t>
            </w:r>
          </w:p>
        </w:tc>
        <w:tc>
          <w:tcPr>
            <w:tcW w:w="920" w:type="dxa"/>
            <w:gridSpan w:val="2"/>
            <w:tcBorders>
              <w:top w:val="single" w:sz="4" w:space="0" w:color="auto"/>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216</w:t>
            </w:r>
          </w:p>
        </w:tc>
        <w:tc>
          <w:tcPr>
            <w:tcW w:w="1207" w:type="dxa"/>
            <w:tcBorders>
              <w:top w:val="single" w:sz="4" w:space="0" w:color="auto"/>
              <w:left w:val="nil"/>
              <w:bottom w:val="single" w:sz="4" w:space="0" w:color="auto"/>
              <w:right w:val="single" w:sz="4" w:space="0" w:color="auto"/>
            </w:tcBorders>
            <w:shd w:val="clear" w:color="auto" w:fill="auto"/>
            <w:noWrap/>
            <w:vAlign w:val="center"/>
          </w:tcPr>
          <w:p w:rsidR="005C1603" w:rsidRPr="00073938" w:rsidRDefault="005C1603" w:rsidP="005C1603">
            <w:pPr>
              <w:jc w:val="right"/>
              <w:rPr>
                <w:noProof/>
                <w:sz w:val="22"/>
                <w:szCs w:val="22"/>
                <w:lang w:val="sr-Cyrl-CS"/>
              </w:rPr>
            </w:pPr>
          </w:p>
        </w:tc>
        <w:tc>
          <w:tcPr>
            <w:tcW w:w="1133" w:type="dxa"/>
            <w:tcBorders>
              <w:top w:val="single" w:sz="4" w:space="0" w:color="auto"/>
              <w:left w:val="nil"/>
              <w:bottom w:val="single" w:sz="4" w:space="0" w:color="auto"/>
              <w:right w:val="single" w:sz="4" w:space="0" w:color="auto"/>
            </w:tcBorders>
            <w:shd w:val="clear" w:color="auto" w:fill="auto"/>
            <w:noWrap/>
            <w:vAlign w:val="center"/>
          </w:tcPr>
          <w:p w:rsidR="005C1603" w:rsidRPr="00073938" w:rsidRDefault="005C1603" w:rsidP="005C1603">
            <w:pPr>
              <w:ind w:firstLineChars="100" w:firstLine="220"/>
              <w:jc w:val="right"/>
              <w:rPr>
                <w:noProof/>
                <w:sz w:val="22"/>
                <w:szCs w:val="22"/>
                <w:lang w:val="sr-Cyrl-CS"/>
              </w:rPr>
            </w:pPr>
          </w:p>
        </w:tc>
        <w:tc>
          <w:tcPr>
            <w:tcW w:w="1274" w:type="dxa"/>
            <w:tcBorders>
              <w:top w:val="single" w:sz="4" w:space="0" w:color="auto"/>
              <w:left w:val="nil"/>
              <w:bottom w:val="single" w:sz="4" w:space="0" w:color="auto"/>
              <w:right w:val="single" w:sz="4" w:space="0" w:color="auto"/>
            </w:tcBorders>
            <w:shd w:val="clear" w:color="auto" w:fill="auto"/>
            <w:noWrap/>
            <w:vAlign w:val="center"/>
          </w:tcPr>
          <w:p w:rsidR="005C1603" w:rsidRPr="00073938" w:rsidRDefault="005C1603" w:rsidP="005C1603">
            <w:pPr>
              <w:rPr>
                <w:b/>
                <w:bCs/>
                <w:noProof/>
                <w:sz w:val="20"/>
                <w:szCs w:val="20"/>
                <w:lang w:val="sr-Cyrl-CS"/>
              </w:rPr>
            </w:pPr>
          </w:p>
        </w:tc>
        <w:tc>
          <w:tcPr>
            <w:tcW w:w="1157" w:type="dxa"/>
            <w:gridSpan w:val="2"/>
            <w:tcBorders>
              <w:top w:val="single" w:sz="4" w:space="0" w:color="auto"/>
              <w:left w:val="nil"/>
              <w:bottom w:val="single" w:sz="4" w:space="0" w:color="auto"/>
              <w:right w:val="single" w:sz="4" w:space="0" w:color="auto"/>
            </w:tcBorders>
            <w:shd w:val="clear" w:color="auto" w:fill="auto"/>
            <w:noWrap/>
            <w:vAlign w:val="center"/>
          </w:tcPr>
          <w:p w:rsidR="005C1603" w:rsidRPr="00073938" w:rsidRDefault="005C1603" w:rsidP="005C1603">
            <w:pPr>
              <w:rPr>
                <w:b/>
                <w:bCs/>
                <w:noProof/>
                <w:sz w:val="20"/>
                <w:szCs w:val="20"/>
                <w:lang w:val="sr-Cyrl-CS"/>
              </w:rPr>
            </w:pPr>
          </w:p>
        </w:tc>
        <w:tc>
          <w:tcPr>
            <w:tcW w:w="1271" w:type="dxa"/>
            <w:tcBorders>
              <w:top w:val="single" w:sz="4" w:space="0" w:color="auto"/>
              <w:left w:val="nil"/>
              <w:bottom w:val="single" w:sz="4" w:space="0" w:color="auto"/>
              <w:right w:val="single" w:sz="4" w:space="0" w:color="auto"/>
            </w:tcBorders>
          </w:tcPr>
          <w:p w:rsidR="005C1603" w:rsidRPr="00073938" w:rsidRDefault="005C1603" w:rsidP="005C1603">
            <w:pPr>
              <w:rPr>
                <w:b/>
                <w:bCs/>
                <w:noProof/>
                <w:sz w:val="20"/>
                <w:szCs w:val="20"/>
                <w:lang w:val="sr-Cyrl-CS"/>
              </w:rPr>
            </w:pPr>
          </w:p>
        </w:tc>
      </w:tr>
      <w:tr w:rsidR="00CC7F96" w:rsidRPr="00073938" w:rsidTr="001644D0">
        <w:trPr>
          <w:trHeight w:val="436"/>
          <w:jc w:val="center"/>
        </w:trPr>
        <w:tc>
          <w:tcPr>
            <w:tcW w:w="9939" w:type="dxa"/>
            <w:gridSpan w:val="13"/>
            <w:tcBorders>
              <w:top w:val="single" w:sz="8" w:space="0" w:color="auto"/>
              <w:left w:val="single" w:sz="8" w:space="0" w:color="auto"/>
              <w:bottom w:val="single" w:sz="8" w:space="0" w:color="auto"/>
              <w:right w:val="nil"/>
            </w:tcBorders>
            <w:shd w:val="clear" w:color="auto" w:fill="auto"/>
            <w:noWrap/>
            <w:vAlign w:val="center"/>
            <w:hideMark/>
          </w:tcPr>
          <w:p w:rsidR="00CC7F96" w:rsidRPr="00073938" w:rsidRDefault="00CC7F96" w:rsidP="001644D0">
            <w:pPr>
              <w:jc w:val="right"/>
              <w:rPr>
                <w:b/>
                <w:bCs/>
                <w:noProof/>
                <w:sz w:val="20"/>
                <w:szCs w:val="20"/>
                <w:lang w:val="sr-Cyrl-CS"/>
              </w:rPr>
            </w:pPr>
            <w:r w:rsidRPr="00073938">
              <w:rPr>
                <w:b/>
                <w:bCs/>
                <w:noProof/>
                <w:sz w:val="20"/>
                <w:szCs w:val="20"/>
                <w:lang w:val="sr-Cyrl-CS"/>
              </w:rPr>
              <w:t> </w:t>
            </w:r>
            <w:r>
              <w:rPr>
                <w:b/>
                <w:bCs/>
                <w:noProof/>
                <w:lang w:val="sr-Cyrl-CS"/>
              </w:rPr>
              <w:t>Укупна</w:t>
            </w:r>
            <w:r w:rsidRPr="00073938">
              <w:rPr>
                <w:b/>
                <w:bCs/>
                <w:noProof/>
                <w:lang w:val="sr-Cyrl-CS"/>
              </w:rPr>
              <w:t xml:space="preserve"> </w:t>
            </w:r>
            <w:r>
              <w:rPr>
                <w:b/>
                <w:bCs/>
                <w:noProof/>
                <w:lang w:val="sr-Cyrl-CS"/>
              </w:rPr>
              <w:t>вредност</w:t>
            </w:r>
            <w:r w:rsidRPr="00073938">
              <w:rPr>
                <w:b/>
                <w:bCs/>
                <w:noProof/>
                <w:lang w:val="sr-Cyrl-CS"/>
              </w:rPr>
              <w:t xml:space="preserve"> </w:t>
            </w:r>
            <w:r>
              <w:rPr>
                <w:b/>
                <w:bCs/>
                <w:noProof/>
                <w:lang w:val="sr-Cyrl-CS"/>
              </w:rPr>
              <w:t>без</w:t>
            </w:r>
            <w:r w:rsidRPr="00073938">
              <w:rPr>
                <w:b/>
                <w:bCs/>
                <w:noProof/>
                <w:lang w:val="sr-Cyrl-CS"/>
              </w:rPr>
              <w:t xml:space="preserve"> </w:t>
            </w:r>
            <w:r>
              <w:rPr>
                <w:b/>
                <w:bCs/>
                <w:noProof/>
                <w:lang w:val="sr-Cyrl-CS"/>
              </w:rPr>
              <w:t>ПДВ</w:t>
            </w:r>
            <w:r w:rsidRPr="00073938">
              <w:rPr>
                <w:b/>
                <w:bCs/>
                <w:noProof/>
                <w:lang w:val="sr-Cyrl-CS"/>
              </w:rPr>
              <w:t>:</w:t>
            </w:r>
          </w:p>
        </w:tc>
        <w:tc>
          <w:tcPr>
            <w:tcW w:w="1133" w:type="dxa"/>
            <w:tcBorders>
              <w:top w:val="nil"/>
              <w:left w:val="single" w:sz="8" w:space="0" w:color="auto"/>
              <w:bottom w:val="single" w:sz="8" w:space="0" w:color="auto"/>
              <w:right w:val="single" w:sz="8" w:space="0" w:color="auto"/>
            </w:tcBorders>
            <w:shd w:val="clear" w:color="auto" w:fill="auto"/>
            <w:noWrap/>
            <w:vAlign w:val="center"/>
            <w:hideMark/>
          </w:tcPr>
          <w:p w:rsidR="00CC7F96" w:rsidRPr="00073938" w:rsidRDefault="00CC7F96" w:rsidP="001644D0">
            <w:pPr>
              <w:rPr>
                <w:b/>
                <w:bCs/>
                <w:noProof/>
                <w:lang w:val="sr-Cyrl-CS"/>
              </w:rPr>
            </w:pPr>
          </w:p>
        </w:tc>
        <w:tc>
          <w:tcPr>
            <w:tcW w:w="1274" w:type="dxa"/>
            <w:tcBorders>
              <w:top w:val="nil"/>
              <w:left w:val="nil"/>
              <w:bottom w:val="nil"/>
              <w:right w:val="nil"/>
            </w:tcBorders>
            <w:shd w:val="clear" w:color="auto" w:fill="auto"/>
            <w:noWrap/>
            <w:vAlign w:val="center"/>
            <w:hideMark/>
          </w:tcPr>
          <w:p w:rsidR="00CC7F96" w:rsidRPr="00073938" w:rsidRDefault="00CC7F96" w:rsidP="001644D0">
            <w:pPr>
              <w:rPr>
                <w:noProof/>
                <w:lang w:val="sr-Cyrl-CS"/>
              </w:rPr>
            </w:pPr>
            <w:r w:rsidRPr="00073938">
              <w:rPr>
                <w:noProof/>
                <w:lang w:val="sr-Cyrl-CS"/>
              </w:rPr>
              <w:t> </w:t>
            </w:r>
          </w:p>
        </w:tc>
        <w:tc>
          <w:tcPr>
            <w:tcW w:w="589" w:type="dxa"/>
            <w:tcBorders>
              <w:top w:val="nil"/>
              <w:left w:val="nil"/>
              <w:bottom w:val="nil"/>
              <w:right w:val="nil"/>
            </w:tcBorders>
            <w:shd w:val="clear" w:color="auto" w:fill="auto"/>
            <w:noWrap/>
            <w:vAlign w:val="center"/>
            <w:hideMark/>
          </w:tcPr>
          <w:p w:rsidR="00CC7F96" w:rsidRPr="00073938" w:rsidRDefault="00CC7F96" w:rsidP="001644D0">
            <w:pPr>
              <w:rPr>
                <w:noProof/>
                <w:lang w:val="sr-Cyrl-CS"/>
              </w:rPr>
            </w:pPr>
            <w:r w:rsidRPr="00073938">
              <w:rPr>
                <w:noProof/>
                <w:lang w:val="sr-Cyrl-CS"/>
              </w:rPr>
              <w:t> </w:t>
            </w:r>
          </w:p>
        </w:tc>
        <w:tc>
          <w:tcPr>
            <w:tcW w:w="568" w:type="dxa"/>
            <w:tcBorders>
              <w:top w:val="nil"/>
              <w:left w:val="nil"/>
              <w:bottom w:val="nil"/>
              <w:right w:val="nil"/>
            </w:tcBorders>
            <w:shd w:val="clear" w:color="auto" w:fill="auto"/>
            <w:noWrap/>
            <w:vAlign w:val="center"/>
            <w:hideMark/>
          </w:tcPr>
          <w:p w:rsidR="00CC7F96" w:rsidRPr="00073938" w:rsidRDefault="00CC7F96" w:rsidP="001644D0">
            <w:pPr>
              <w:rPr>
                <w:noProof/>
                <w:sz w:val="20"/>
                <w:szCs w:val="20"/>
                <w:lang w:val="sr-Cyrl-CS"/>
              </w:rPr>
            </w:pPr>
            <w:r w:rsidRPr="00073938">
              <w:rPr>
                <w:noProof/>
                <w:sz w:val="20"/>
                <w:szCs w:val="20"/>
                <w:lang w:val="sr-Cyrl-CS"/>
              </w:rPr>
              <w:t> </w:t>
            </w:r>
          </w:p>
        </w:tc>
        <w:tc>
          <w:tcPr>
            <w:tcW w:w="1271" w:type="dxa"/>
            <w:tcBorders>
              <w:top w:val="nil"/>
              <w:left w:val="nil"/>
              <w:bottom w:val="nil"/>
              <w:right w:val="nil"/>
            </w:tcBorders>
          </w:tcPr>
          <w:p w:rsidR="00CC7F96" w:rsidRPr="00073938" w:rsidRDefault="00CC7F96" w:rsidP="001644D0">
            <w:pPr>
              <w:rPr>
                <w:noProof/>
                <w:sz w:val="20"/>
                <w:szCs w:val="20"/>
                <w:lang w:val="sr-Cyrl-CS"/>
              </w:rPr>
            </w:pPr>
          </w:p>
        </w:tc>
        <w:tc>
          <w:tcPr>
            <w:tcW w:w="266" w:type="dxa"/>
            <w:tcBorders>
              <w:top w:val="nil"/>
              <w:left w:val="nil"/>
              <w:bottom w:val="nil"/>
              <w:right w:val="nil"/>
            </w:tcBorders>
            <w:shd w:val="clear" w:color="auto" w:fill="auto"/>
            <w:noWrap/>
            <w:vAlign w:val="center"/>
            <w:hideMark/>
          </w:tcPr>
          <w:p w:rsidR="00CC7F96" w:rsidRPr="00073938" w:rsidRDefault="00CC7F96" w:rsidP="001644D0">
            <w:pPr>
              <w:rPr>
                <w:noProof/>
                <w:sz w:val="20"/>
                <w:szCs w:val="20"/>
                <w:lang w:val="sr-Cyrl-CS"/>
              </w:rPr>
            </w:pPr>
            <w:r w:rsidRPr="00073938">
              <w:rPr>
                <w:noProof/>
                <w:sz w:val="20"/>
                <w:szCs w:val="20"/>
                <w:lang w:val="sr-Cyrl-CS"/>
              </w:rPr>
              <w:t> </w:t>
            </w:r>
          </w:p>
        </w:tc>
      </w:tr>
      <w:tr w:rsidR="00CC7F96" w:rsidRPr="00073938" w:rsidTr="001644D0">
        <w:trPr>
          <w:trHeight w:val="400"/>
          <w:jc w:val="center"/>
        </w:trPr>
        <w:tc>
          <w:tcPr>
            <w:tcW w:w="4848" w:type="dxa"/>
            <w:gridSpan w:val="5"/>
            <w:tcBorders>
              <w:top w:val="nil"/>
              <w:left w:val="single" w:sz="8" w:space="0" w:color="auto"/>
              <w:bottom w:val="single" w:sz="8" w:space="0" w:color="auto"/>
              <w:right w:val="nil"/>
            </w:tcBorders>
            <w:shd w:val="clear" w:color="auto" w:fill="auto"/>
            <w:noWrap/>
            <w:vAlign w:val="center"/>
            <w:hideMark/>
          </w:tcPr>
          <w:p w:rsidR="00CC7F96" w:rsidRPr="00073938" w:rsidRDefault="00CC7F96" w:rsidP="001644D0">
            <w:pPr>
              <w:jc w:val="right"/>
              <w:rPr>
                <w:b/>
                <w:bCs/>
                <w:noProof/>
                <w:sz w:val="20"/>
                <w:szCs w:val="20"/>
                <w:lang w:val="sr-Cyrl-CS"/>
              </w:rPr>
            </w:pPr>
            <w:r w:rsidRPr="00073938">
              <w:rPr>
                <w:b/>
                <w:bCs/>
                <w:noProof/>
                <w:sz w:val="20"/>
                <w:szCs w:val="20"/>
                <w:lang w:val="sr-Cyrl-CS"/>
              </w:rPr>
              <w:t> </w:t>
            </w:r>
          </w:p>
        </w:tc>
        <w:tc>
          <w:tcPr>
            <w:tcW w:w="1598" w:type="dxa"/>
            <w:gridSpan w:val="2"/>
            <w:tcBorders>
              <w:top w:val="nil"/>
              <w:left w:val="nil"/>
              <w:bottom w:val="single" w:sz="8" w:space="0" w:color="auto"/>
              <w:right w:val="nil"/>
            </w:tcBorders>
            <w:shd w:val="clear" w:color="auto" w:fill="auto"/>
            <w:noWrap/>
            <w:vAlign w:val="center"/>
            <w:hideMark/>
          </w:tcPr>
          <w:p w:rsidR="00CC7F96" w:rsidRPr="00073938" w:rsidRDefault="00CC7F96" w:rsidP="001644D0">
            <w:pPr>
              <w:ind w:firstLineChars="100" w:firstLine="241"/>
              <w:jc w:val="right"/>
              <w:rPr>
                <w:b/>
                <w:bCs/>
                <w:noProof/>
                <w:lang w:val="sr-Cyrl-CS"/>
              </w:rPr>
            </w:pPr>
            <w:r w:rsidRPr="00073938">
              <w:rPr>
                <w:b/>
                <w:bCs/>
                <w:noProof/>
                <w:lang w:val="sr-Cyrl-CS"/>
              </w:rPr>
              <w:t> </w:t>
            </w:r>
          </w:p>
        </w:tc>
        <w:tc>
          <w:tcPr>
            <w:tcW w:w="1337" w:type="dxa"/>
            <w:gridSpan w:val="2"/>
            <w:tcBorders>
              <w:top w:val="nil"/>
              <w:left w:val="nil"/>
              <w:bottom w:val="single" w:sz="8" w:space="0" w:color="auto"/>
              <w:right w:val="nil"/>
            </w:tcBorders>
            <w:shd w:val="clear" w:color="auto" w:fill="auto"/>
            <w:noWrap/>
            <w:vAlign w:val="center"/>
            <w:hideMark/>
          </w:tcPr>
          <w:p w:rsidR="00CC7F96" w:rsidRPr="00073938" w:rsidRDefault="00CC7F96" w:rsidP="001644D0">
            <w:pPr>
              <w:ind w:firstLineChars="100" w:firstLine="241"/>
              <w:jc w:val="right"/>
              <w:rPr>
                <w:b/>
                <w:bCs/>
                <w:noProof/>
                <w:lang w:val="sr-Cyrl-CS"/>
              </w:rPr>
            </w:pPr>
            <w:r w:rsidRPr="00073938">
              <w:rPr>
                <w:b/>
                <w:bCs/>
                <w:noProof/>
                <w:lang w:val="sr-Cyrl-CS"/>
              </w:rPr>
              <w:t> </w:t>
            </w:r>
          </w:p>
        </w:tc>
        <w:tc>
          <w:tcPr>
            <w:tcW w:w="637" w:type="dxa"/>
            <w:gridSpan w:val="2"/>
            <w:tcBorders>
              <w:top w:val="nil"/>
              <w:left w:val="nil"/>
              <w:bottom w:val="single" w:sz="8" w:space="0" w:color="auto"/>
              <w:right w:val="nil"/>
            </w:tcBorders>
            <w:shd w:val="clear" w:color="auto" w:fill="auto"/>
            <w:noWrap/>
            <w:vAlign w:val="center"/>
            <w:hideMark/>
          </w:tcPr>
          <w:p w:rsidR="00CC7F96" w:rsidRPr="00073938" w:rsidRDefault="00CC7F96" w:rsidP="001644D0">
            <w:pPr>
              <w:ind w:firstLineChars="100" w:firstLine="241"/>
              <w:jc w:val="right"/>
              <w:rPr>
                <w:b/>
                <w:bCs/>
                <w:noProof/>
                <w:lang w:val="sr-Cyrl-CS"/>
              </w:rPr>
            </w:pPr>
            <w:r w:rsidRPr="00073938">
              <w:rPr>
                <w:b/>
                <w:bCs/>
                <w:noProof/>
                <w:lang w:val="sr-Cyrl-CS"/>
              </w:rPr>
              <w:t> </w:t>
            </w:r>
          </w:p>
        </w:tc>
        <w:tc>
          <w:tcPr>
            <w:tcW w:w="1519" w:type="dxa"/>
            <w:gridSpan w:val="2"/>
            <w:tcBorders>
              <w:top w:val="nil"/>
              <w:left w:val="nil"/>
              <w:bottom w:val="single" w:sz="8" w:space="0" w:color="auto"/>
              <w:right w:val="nil"/>
            </w:tcBorders>
            <w:shd w:val="clear" w:color="auto" w:fill="auto"/>
            <w:noWrap/>
            <w:vAlign w:val="center"/>
            <w:hideMark/>
          </w:tcPr>
          <w:p w:rsidR="00CC7F96" w:rsidRPr="00073938" w:rsidRDefault="00CC7F96" w:rsidP="001644D0">
            <w:pPr>
              <w:ind w:firstLineChars="100" w:firstLine="241"/>
              <w:jc w:val="right"/>
              <w:rPr>
                <w:b/>
                <w:bCs/>
                <w:noProof/>
                <w:lang w:val="sr-Cyrl-CS"/>
              </w:rPr>
            </w:pPr>
            <w:r>
              <w:rPr>
                <w:b/>
                <w:bCs/>
                <w:noProof/>
                <w:lang w:val="sr-Cyrl-CS"/>
              </w:rPr>
              <w:t>ПДВ</w:t>
            </w:r>
            <w:r w:rsidRPr="00073938">
              <w:rPr>
                <w:b/>
                <w:bCs/>
                <w:noProof/>
                <w:lang w:val="sr-Cyrl-CS"/>
              </w:rPr>
              <w:t>:</w:t>
            </w:r>
          </w:p>
        </w:tc>
        <w:tc>
          <w:tcPr>
            <w:tcW w:w="1133" w:type="dxa"/>
            <w:tcBorders>
              <w:top w:val="nil"/>
              <w:left w:val="single" w:sz="8" w:space="0" w:color="auto"/>
              <w:bottom w:val="single" w:sz="8" w:space="0" w:color="auto"/>
              <w:right w:val="single" w:sz="8" w:space="0" w:color="auto"/>
            </w:tcBorders>
            <w:shd w:val="clear" w:color="auto" w:fill="auto"/>
            <w:noWrap/>
            <w:vAlign w:val="center"/>
            <w:hideMark/>
          </w:tcPr>
          <w:p w:rsidR="00CC7F96" w:rsidRPr="00073938" w:rsidRDefault="00CC7F96" w:rsidP="001644D0">
            <w:pPr>
              <w:ind w:firstLineChars="100" w:firstLine="241"/>
              <w:jc w:val="right"/>
              <w:rPr>
                <w:b/>
                <w:bCs/>
                <w:noProof/>
                <w:lang w:val="sr-Cyrl-CS"/>
              </w:rPr>
            </w:pPr>
            <w:r w:rsidRPr="00073938">
              <w:rPr>
                <w:b/>
                <w:bCs/>
                <w:noProof/>
                <w:lang w:val="sr-Cyrl-CS"/>
              </w:rPr>
              <w:t> </w:t>
            </w:r>
          </w:p>
        </w:tc>
        <w:tc>
          <w:tcPr>
            <w:tcW w:w="1274" w:type="dxa"/>
            <w:tcBorders>
              <w:top w:val="nil"/>
              <w:left w:val="nil"/>
              <w:bottom w:val="nil"/>
              <w:right w:val="nil"/>
            </w:tcBorders>
            <w:shd w:val="clear" w:color="auto" w:fill="auto"/>
            <w:noWrap/>
            <w:vAlign w:val="center"/>
            <w:hideMark/>
          </w:tcPr>
          <w:p w:rsidR="00CC7F96" w:rsidRPr="00073938" w:rsidRDefault="00CC7F96" w:rsidP="001644D0">
            <w:pPr>
              <w:rPr>
                <w:noProof/>
                <w:lang w:val="sr-Cyrl-CS"/>
              </w:rPr>
            </w:pPr>
          </w:p>
        </w:tc>
        <w:tc>
          <w:tcPr>
            <w:tcW w:w="589" w:type="dxa"/>
            <w:tcBorders>
              <w:top w:val="nil"/>
              <w:left w:val="nil"/>
              <w:bottom w:val="nil"/>
              <w:right w:val="nil"/>
            </w:tcBorders>
            <w:shd w:val="clear" w:color="auto" w:fill="auto"/>
            <w:noWrap/>
            <w:vAlign w:val="center"/>
            <w:hideMark/>
          </w:tcPr>
          <w:p w:rsidR="00CC7F96" w:rsidRPr="00073938" w:rsidRDefault="00CC7F96" w:rsidP="001644D0">
            <w:pPr>
              <w:rPr>
                <w:noProof/>
                <w:lang w:val="sr-Cyrl-CS"/>
              </w:rPr>
            </w:pPr>
          </w:p>
        </w:tc>
        <w:tc>
          <w:tcPr>
            <w:tcW w:w="568" w:type="dxa"/>
            <w:tcBorders>
              <w:top w:val="nil"/>
              <w:left w:val="nil"/>
              <w:bottom w:val="nil"/>
              <w:right w:val="nil"/>
            </w:tcBorders>
            <w:shd w:val="clear" w:color="auto" w:fill="auto"/>
            <w:noWrap/>
            <w:vAlign w:val="center"/>
            <w:hideMark/>
          </w:tcPr>
          <w:p w:rsidR="00CC7F96" w:rsidRPr="00073938" w:rsidRDefault="00CC7F96" w:rsidP="001644D0">
            <w:pPr>
              <w:rPr>
                <w:noProof/>
                <w:sz w:val="20"/>
                <w:szCs w:val="20"/>
                <w:lang w:val="sr-Cyrl-CS"/>
              </w:rPr>
            </w:pPr>
          </w:p>
        </w:tc>
        <w:tc>
          <w:tcPr>
            <w:tcW w:w="1271" w:type="dxa"/>
            <w:tcBorders>
              <w:top w:val="nil"/>
              <w:left w:val="nil"/>
              <w:bottom w:val="nil"/>
              <w:right w:val="nil"/>
            </w:tcBorders>
          </w:tcPr>
          <w:p w:rsidR="00CC7F96" w:rsidRPr="00073938" w:rsidRDefault="00CC7F96" w:rsidP="001644D0">
            <w:pPr>
              <w:rPr>
                <w:noProof/>
                <w:sz w:val="20"/>
                <w:szCs w:val="20"/>
                <w:lang w:val="sr-Cyrl-CS"/>
              </w:rPr>
            </w:pPr>
          </w:p>
        </w:tc>
        <w:tc>
          <w:tcPr>
            <w:tcW w:w="266" w:type="dxa"/>
            <w:tcBorders>
              <w:top w:val="nil"/>
              <w:left w:val="nil"/>
              <w:bottom w:val="nil"/>
              <w:right w:val="nil"/>
            </w:tcBorders>
            <w:shd w:val="clear" w:color="auto" w:fill="auto"/>
            <w:noWrap/>
            <w:vAlign w:val="center"/>
            <w:hideMark/>
          </w:tcPr>
          <w:p w:rsidR="00CC7F96" w:rsidRPr="00073938" w:rsidRDefault="00CC7F96" w:rsidP="001644D0">
            <w:pPr>
              <w:rPr>
                <w:noProof/>
                <w:sz w:val="20"/>
                <w:szCs w:val="20"/>
                <w:lang w:val="sr-Cyrl-CS"/>
              </w:rPr>
            </w:pPr>
          </w:p>
        </w:tc>
      </w:tr>
      <w:tr w:rsidR="00CC7F96" w:rsidTr="001644D0">
        <w:trPr>
          <w:trHeight w:val="407"/>
          <w:jc w:val="center"/>
        </w:trPr>
        <w:tc>
          <w:tcPr>
            <w:tcW w:w="4848" w:type="dxa"/>
            <w:gridSpan w:val="5"/>
            <w:tcBorders>
              <w:top w:val="single" w:sz="8" w:space="0" w:color="auto"/>
              <w:left w:val="single" w:sz="8" w:space="0" w:color="auto"/>
              <w:bottom w:val="single" w:sz="8" w:space="0" w:color="auto"/>
              <w:right w:val="nil"/>
            </w:tcBorders>
            <w:shd w:val="clear" w:color="auto" w:fill="auto"/>
            <w:noWrap/>
            <w:vAlign w:val="center"/>
            <w:hideMark/>
          </w:tcPr>
          <w:p w:rsidR="00CC7F96" w:rsidRPr="00073938" w:rsidRDefault="00CC7F96" w:rsidP="001644D0">
            <w:pPr>
              <w:jc w:val="right"/>
              <w:rPr>
                <w:b/>
                <w:bCs/>
                <w:noProof/>
                <w:sz w:val="20"/>
                <w:szCs w:val="20"/>
                <w:lang w:val="sr-Cyrl-CS"/>
              </w:rPr>
            </w:pPr>
            <w:r w:rsidRPr="00073938">
              <w:rPr>
                <w:b/>
                <w:bCs/>
                <w:noProof/>
                <w:sz w:val="20"/>
                <w:szCs w:val="20"/>
                <w:lang w:val="sr-Cyrl-CS"/>
              </w:rPr>
              <w:t> </w:t>
            </w:r>
          </w:p>
        </w:tc>
        <w:tc>
          <w:tcPr>
            <w:tcW w:w="5091" w:type="dxa"/>
            <w:gridSpan w:val="8"/>
            <w:tcBorders>
              <w:top w:val="single" w:sz="8" w:space="0" w:color="auto"/>
              <w:left w:val="nil"/>
              <w:bottom w:val="single" w:sz="8" w:space="0" w:color="auto"/>
              <w:right w:val="single" w:sz="8" w:space="0" w:color="000000"/>
            </w:tcBorders>
            <w:shd w:val="clear" w:color="auto" w:fill="auto"/>
            <w:noWrap/>
            <w:vAlign w:val="center"/>
            <w:hideMark/>
          </w:tcPr>
          <w:p w:rsidR="00CC7F96" w:rsidRPr="00073938" w:rsidRDefault="00CC7F96" w:rsidP="001644D0">
            <w:pPr>
              <w:ind w:firstLineChars="100" w:firstLine="241"/>
              <w:jc w:val="right"/>
              <w:rPr>
                <w:b/>
                <w:bCs/>
                <w:noProof/>
                <w:lang w:val="sr-Cyrl-CS"/>
              </w:rPr>
            </w:pPr>
            <w:r>
              <w:rPr>
                <w:b/>
                <w:bCs/>
                <w:noProof/>
                <w:lang w:val="sr-Cyrl-CS"/>
              </w:rPr>
              <w:t>Укупна</w:t>
            </w:r>
            <w:r w:rsidRPr="00073938">
              <w:rPr>
                <w:b/>
                <w:bCs/>
                <w:noProof/>
                <w:lang w:val="sr-Cyrl-CS"/>
              </w:rPr>
              <w:t xml:space="preserve"> </w:t>
            </w:r>
            <w:r>
              <w:rPr>
                <w:b/>
                <w:bCs/>
                <w:noProof/>
                <w:lang w:val="sr-Cyrl-CS"/>
              </w:rPr>
              <w:t>вредност</w:t>
            </w:r>
            <w:r w:rsidRPr="00073938">
              <w:rPr>
                <w:b/>
                <w:bCs/>
                <w:noProof/>
                <w:lang w:val="sr-Cyrl-CS"/>
              </w:rPr>
              <w:t xml:space="preserve"> </w:t>
            </w:r>
            <w:r>
              <w:rPr>
                <w:b/>
                <w:bCs/>
                <w:noProof/>
                <w:lang w:val="sr-Cyrl-CS"/>
              </w:rPr>
              <w:t>са</w:t>
            </w:r>
            <w:r w:rsidRPr="00073938">
              <w:rPr>
                <w:b/>
                <w:bCs/>
                <w:noProof/>
                <w:lang w:val="sr-Cyrl-CS"/>
              </w:rPr>
              <w:t xml:space="preserve"> </w:t>
            </w:r>
            <w:r>
              <w:rPr>
                <w:b/>
                <w:bCs/>
                <w:noProof/>
                <w:lang w:val="sr-Cyrl-CS"/>
              </w:rPr>
              <w:t>ПДВ</w:t>
            </w:r>
            <w:r w:rsidRPr="00073938">
              <w:rPr>
                <w:b/>
                <w:bCs/>
                <w:noProof/>
                <w:lang w:val="sr-Cyrl-CS"/>
              </w:rPr>
              <w:t>:</w:t>
            </w:r>
          </w:p>
        </w:tc>
        <w:tc>
          <w:tcPr>
            <w:tcW w:w="1133" w:type="dxa"/>
            <w:tcBorders>
              <w:top w:val="nil"/>
              <w:left w:val="nil"/>
              <w:bottom w:val="single" w:sz="8" w:space="0" w:color="auto"/>
              <w:right w:val="single" w:sz="8" w:space="0" w:color="auto"/>
            </w:tcBorders>
            <w:shd w:val="clear" w:color="auto" w:fill="auto"/>
            <w:noWrap/>
            <w:vAlign w:val="center"/>
            <w:hideMark/>
          </w:tcPr>
          <w:p w:rsidR="00CC7F96" w:rsidRPr="00073938" w:rsidRDefault="00CC7F96" w:rsidP="001644D0">
            <w:pPr>
              <w:ind w:firstLineChars="100" w:firstLine="241"/>
              <w:jc w:val="right"/>
              <w:rPr>
                <w:b/>
                <w:bCs/>
                <w:lang w:val="sr-Cyrl-CS"/>
              </w:rPr>
            </w:pPr>
            <w:r w:rsidRPr="00073938">
              <w:rPr>
                <w:b/>
                <w:bCs/>
                <w:noProof/>
                <w:lang w:val="sr-Cyrl-CS"/>
              </w:rPr>
              <w:t> </w:t>
            </w:r>
          </w:p>
        </w:tc>
        <w:tc>
          <w:tcPr>
            <w:tcW w:w="1274" w:type="dxa"/>
            <w:tcBorders>
              <w:top w:val="nil"/>
              <w:left w:val="nil"/>
              <w:bottom w:val="nil"/>
              <w:right w:val="nil"/>
            </w:tcBorders>
            <w:shd w:val="clear" w:color="auto" w:fill="auto"/>
            <w:noWrap/>
            <w:vAlign w:val="center"/>
            <w:hideMark/>
          </w:tcPr>
          <w:p w:rsidR="00CC7F96" w:rsidRPr="008557E9" w:rsidRDefault="00CC7F96" w:rsidP="001644D0"/>
        </w:tc>
        <w:tc>
          <w:tcPr>
            <w:tcW w:w="589" w:type="dxa"/>
            <w:tcBorders>
              <w:top w:val="nil"/>
              <w:left w:val="nil"/>
              <w:bottom w:val="nil"/>
              <w:right w:val="nil"/>
            </w:tcBorders>
            <w:shd w:val="clear" w:color="auto" w:fill="auto"/>
            <w:noWrap/>
            <w:vAlign w:val="center"/>
            <w:hideMark/>
          </w:tcPr>
          <w:p w:rsidR="00CC7F96" w:rsidRPr="008557E9" w:rsidRDefault="00CC7F96" w:rsidP="001644D0"/>
        </w:tc>
        <w:tc>
          <w:tcPr>
            <w:tcW w:w="568" w:type="dxa"/>
            <w:tcBorders>
              <w:top w:val="nil"/>
              <w:left w:val="nil"/>
              <w:bottom w:val="nil"/>
              <w:right w:val="nil"/>
            </w:tcBorders>
            <w:shd w:val="clear" w:color="auto" w:fill="auto"/>
            <w:noWrap/>
            <w:vAlign w:val="center"/>
            <w:hideMark/>
          </w:tcPr>
          <w:p w:rsidR="00CC7F96" w:rsidRDefault="00CC7F96" w:rsidP="001644D0">
            <w:pPr>
              <w:rPr>
                <w:sz w:val="20"/>
                <w:szCs w:val="20"/>
              </w:rPr>
            </w:pPr>
          </w:p>
        </w:tc>
        <w:tc>
          <w:tcPr>
            <w:tcW w:w="1271" w:type="dxa"/>
            <w:tcBorders>
              <w:top w:val="nil"/>
              <w:left w:val="nil"/>
              <w:bottom w:val="nil"/>
              <w:right w:val="nil"/>
            </w:tcBorders>
          </w:tcPr>
          <w:p w:rsidR="00CC7F96" w:rsidRDefault="00CC7F96" w:rsidP="001644D0">
            <w:pPr>
              <w:rPr>
                <w:sz w:val="20"/>
                <w:szCs w:val="20"/>
              </w:rPr>
            </w:pPr>
          </w:p>
        </w:tc>
        <w:tc>
          <w:tcPr>
            <w:tcW w:w="266" w:type="dxa"/>
            <w:tcBorders>
              <w:top w:val="nil"/>
              <w:left w:val="nil"/>
              <w:bottom w:val="nil"/>
              <w:right w:val="nil"/>
            </w:tcBorders>
            <w:shd w:val="clear" w:color="auto" w:fill="auto"/>
            <w:noWrap/>
            <w:vAlign w:val="center"/>
            <w:hideMark/>
          </w:tcPr>
          <w:p w:rsidR="00CC7F96" w:rsidRDefault="00CC7F96" w:rsidP="001644D0">
            <w:pPr>
              <w:rPr>
                <w:sz w:val="20"/>
                <w:szCs w:val="20"/>
              </w:rPr>
            </w:pPr>
          </w:p>
        </w:tc>
      </w:tr>
    </w:tbl>
    <w:p w:rsidR="00CC7F96" w:rsidRDefault="00CC7F96" w:rsidP="00CC7F96">
      <w:pPr>
        <w:pStyle w:val="BodyText"/>
        <w:rPr>
          <w:noProof/>
          <w:szCs w:val="24"/>
        </w:rPr>
      </w:pPr>
    </w:p>
    <w:p w:rsidR="00CC7F96" w:rsidRDefault="00CC7F96" w:rsidP="00CC7F96">
      <w:pPr>
        <w:pStyle w:val="BodyText"/>
        <w:rPr>
          <w:noProof/>
          <w:szCs w:val="24"/>
        </w:rPr>
      </w:pPr>
    </w:p>
    <w:p w:rsidR="005C1603" w:rsidRDefault="005C1603" w:rsidP="00CC7F96">
      <w:pPr>
        <w:pStyle w:val="BodyText"/>
        <w:rPr>
          <w:b/>
          <w:noProof/>
        </w:rPr>
      </w:pPr>
    </w:p>
    <w:p w:rsidR="005C1603" w:rsidRDefault="005C1603" w:rsidP="00CC7F96">
      <w:pPr>
        <w:pStyle w:val="BodyText"/>
        <w:rPr>
          <w:b/>
          <w:noProof/>
        </w:rPr>
      </w:pPr>
    </w:p>
    <w:p w:rsidR="00CC7F96" w:rsidRPr="002E6846" w:rsidRDefault="00CC7F96" w:rsidP="00CC7F96">
      <w:pPr>
        <w:pStyle w:val="BodyText"/>
        <w:rPr>
          <w:b/>
          <w:noProof/>
          <w:szCs w:val="24"/>
        </w:rPr>
      </w:pPr>
      <w:r w:rsidRPr="002E6846">
        <w:rPr>
          <w:b/>
          <w:noProof/>
        </w:rPr>
        <w:t xml:space="preserve">Понуда број ________ – страна број </w:t>
      </w:r>
      <w:r w:rsidR="005C1603">
        <w:rPr>
          <w:b/>
          <w:noProof/>
          <w:lang w:val="sr-Cyrl-RS"/>
        </w:rPr>
        <w:t>3</w:t>
      </w:r>
      <w:r w:rsidRPr="002E6846">
        <w:rPr>
          <w:b/>
          <w:noProof/>
        </w:rPr>
        <w:t>.</w:t>
      </w:r>
    </w:p>
    <w:p w:rsidR="00CC7F96" w:rsidRDefault="00CC7F96" w:rsidP="00CC7F96">
      <w:pPr>
        <w:pStyle w:val="BodyText"/>
        <w:rPr>
          <w:noProof/>
          <w:szCs w:val="24"/>
        </w:rPr>
      </w:pPr>
    </w:p>
    <w:p w:rsidR="00CC7F96" w:rsidRDefault="00CC7F96" w:rsidP="00CC7F96">
      <w:pPr>
        <w:pStyle w:val="BodyText"/>
        <w:rPr>
          <w:noProof/>
          <w:szCs w:val="24"/>
        </w:rPr>
      </w:pPr>
    </w:p>
    <w:p w:rsidR="00CC7F96" w:rsidRDefault="00CC7F96" w:rsidP="00CC7F96">
      <w:pPr>
        <w:pStyle w:val="BodyText"/>
        <w:rPr>
          <w:noProof/>
          <w:szCs w:val="24"/>
        </w:rPr>
      </w:pPr>
    </w:p>
    <w:p w:rsidR="00CC7F96" w:rsidRDefault="00CC7F96" w:rsidP="00CC7F96">
      <w:pPr>
        <w:pStyle w:val="BodyText"/>
        <w:rPr>
          <w:noProof/>
          <w:szCs w:val="24"/>
        </w:rPr>
      </w:pPr>
      <w:r w:rsidRPr="0079325F">
        <w:rPr>
          <w:noProof/>
          <w:szCs w:val="24"/>
        </w:rPr>
        <w:t>Обавезе из своје понуде ћу извршити (заокружити начин како ће се обавезе из понуде извршити):</w:t>
      </w:r>
    </w:p>
    <w:p w:rsidR="00CC7F96" w:rsidRPr="0079325F" w:rsidRDefault="00CC7F96" w:rsidP="00CC7F96">
      <w:pPr>
        <w:pStyle w:val="BodyText"/>
        <w:rPr>
          <w:noProof/>
          <w:szCs w:val="24"/>
        </w:rPr>
      </w:pPr>
    </w:p>
    <w:p w:rsidR="00CC7F96" w:rsidRDefault="00CC7F96" w:rsidP="00CC7F96">
      <w:pPr>
        <w:pStyle w:val="BodyText"/>
        <w:rPr>
          <w:noProof/>
          <w:szCs w:val="24"/>
        </w:rPr>
      </w:pPr>
      <w:r w:rsidRPr="00FB47B0">
        <w:rPr>
          <w:b/>
          <w:noProof/>
          <w:szCs w:val="24"/>
        </w:rPr>
        <w:t>1.</w:t>
      </w:r>
      <w:r>
        <w:rPr>
          <w:noProof/>
          <w:szCs w:val="24"/>
        </w:rPr>
        <w:t xml:space="preserve"> </w:t>
      </w:r>
      <w:r w:rsidRPr="00FB47B0">
        <w:rPr>
          <w:noProof/>
          <w:szCs w:val="24"/>
        </w:rPr>
        <w:t xml:space="preserve">Самостално; </w:t>
      </w:r>
      <w:r w:rsidRPr="00FB47B0">
        <w:rPr>
          <w:b/>
          <w:noProof/>
          <w:szCs w:val="24"/>
        </w:rPr>
        <w:t>2.</w:t>
      </w:r>
      <w:r w:rsidRPr="00FB47B0">
        <w:rPr>
          <w:noProof/>
          <w:szCs w:val="24"/>
        </w:rPr>
        <w:t xml:space="preserve"> Заједничка понуда</w:t>
      </w:r>
      <w:r>
        <w:rPr>
          <w:noProof/>
          <w:szCs w:val="24"/>
        </w:rPr>
        <w:t xml:space="preserve"> са</w:t>
      </w:r>
      <w:r w:rsidRPr="00FB47B0">
        <w:rPr>
          <w:noProof/>
          <w:szCs w:val="24"/>
        </w:rPr>
        <w:t>:___</w:t>
      </w:r>
      <w:r>
        <w:rPr>
          <w:noProof/>
          <w:szCs w:val="24"/>
        </w:rPr>
        <w:t>_____</w:t>
      </w:r>
      <w:r w:rsidRPr="00FB47B0">
        <w:rPr>
          <w:noProof/>
          <w:szCs w:val="24"/>
        </w:rPr>
        <w:t xml:space="preserve">____________________; </w:t>
      </w:r>
      <w:r w:rsidRPr="00FB47B0">
        <w:rPr>
          <w:b/>
          <w:noProof/>
          <w:szCs w:val="24"/>
        </w:rPr>
        <w:t>3.</w:t>
      </w:r>
      <w:r>
        <w:rPr>
          <w:noProof/>
          <w:szCs w:val="24"/>
        </w:rPr>
        <w:t xml:space="preserve"> </w:t>
      </w:r>
      <w:r w:rsidRPr="00FB47B0">
        <w:rPr>
          <w:noProof/>
          <w:szCs w:val="24"/>
        </w:rPr>
        <w:t>Понуда са подизвођачима:__________________</w:t>
      </w:r>
      <w:r>
        <w:rPr>
          <w:noProof/>
          <w:szCs w:val="24"/>
        </w:rPr>
        <w:t>_____</w:t>
      </w:r>
      <w:r w:rsidRPr="00FB47B0">
        <w:rPr>
          <w:noProof/>
          <w:szCs w:val="24"/>
        </w:rPr>
        <w:t>__</w:t>
      </w:r>
      <w:r w:rsidRPr="00FB47B0">
        <w:rPr>
          <w:noProof/>
          <w:szCs w:val="24"/>
        </w:rPr>
        <w:tab/>
      </w:r>
    </w:p>
    <w:p w:rsidR="00CC7F96" w:rsidRPr="00FB47B0" w:rsidRDefault="00CC7F96" w:rsidP="00CC7F96">
      <w:pPr>
        <w:pStyle w:val="BodyText"/>
        <w:rPr>
          <w:noProof/>
          <w:szCs w:val="24"/>
        </w:rPr>
      </w:pPr>
    </w:p>
    <w:p w:rsidR="00CC7F96" w:rsidRDefault="00CC7F96" w:rsidP="00CC7F96">
      <w:pPr>
        <w:pStyle w:val="BodyText"/>
        <w:rPr>
          <w:noProof/>
          <w:szCs w:val="24"/>
          <w:lang w:val="sr-Cyrl-CS"/>
        </w:rPr>
      </w:pPr>
    </w:p>
    <w:p w:rsidR="00CC7F96" w:rsidRPr="0079325F" w:rsidRDefault="00CC7F96" w:rsidP="00CC7F96">
      <w:pPr>
        <w:pStyle w:val="BodyText"/>
        <w:rPr>
          <w:noProof/>
          <w:szCs w:val="24"/>
          <w:lang w:val="sr-Cyrl-CS"/>
        </w:rPr>
      </w:pPr>
    </w:p>
    <w:p w:rsidR="00CC7F96" w:rsidRPr="0079325F" w:rsidRDefault="00CC7F96" w:rsidP="00CC7F96">
      <w:pPr>
        <w:pStyle w:val="BodyText"/>
        <w:rPr>
          <w:noProof/>
          <w:szCs w:val="24"/>
        </w:rPr>
      </w:pPr>
      <w:r w:rsidRPr="0079325F">
        <w:rPr>
          <w:noProof/>
          <w:szCs w:val="24"/>
        </w:rPr>
        <w:t xml:space="preserve">Рок испоруке:____________________________          </w:t>
      </w:r>
      <w:r>
        <w:rPr>
          <w:noProof/>
          <w:szCs w:val="24"/>
        </w:rPr>
        <w:t xml:space="preserve">                              </w:t>
      </w:r>
      <w:r w:rsidRPr="0079325F">
        <w:rPr>
          <w:noProof/>
          <w:szCs w:val="24"/>
        </w:rPr>
        <w:t>Рок важе</w:t>
      </w:r>
      <w:r w:rsidRPr="0079325F">
        <w:rPr>
          <w:noProof/>
          <w:szCs w:val="24"/>
          <w:lang w:val="sr-Cyrl-CS"/>
        </w:rPr>
        <w:t xml:space="preserve">ња </w:t>
      </w:r>
      <w:r w:rsidRPr="0079325F">
        <w:rPr>
          <w:noProof/>
          <w:szCs w:val="24"/>
        </w:rPr>
        <w:t>понуде:______________________</w:t>
      </w:r>
    </w:p>
    <w:p w:rsidR="00CC7F96" w:rsidRPr="0079325F" w:rsidRDefault="00CC7F96" w:rsidP="00CC7F96">
      <w:pPr>
        <w:pStyle w:val="BodyText"/>
        <w:rPr>
          <w:noProof/>
          <w:szCs w:val="24"/>
        </w:rPr>
      </w:pPr>
    </w:p>
    <w:p w:rsidR="00CC7F96" w:rsidRPr="0079325F" w:rsidRDefault="00CC7F96" w:rsidP="00CC7F96">
      <w:pPr>
        <w:pStyle w:val="BodyText"/>
        <w:rPr>
          <w:noProof/>
          <w:szCs w:val="24"/>
        </w:rPr>
      </w:pPr>
      <w:r w:rsidRPr="0079325F">
        <w:rPr>
          <w:noProof/>
          <w:szCs w:val="24"/>
        </w:rPr>
        <w:t>Начин и услови плаћања:___________________</w:t>
      </w:r>
      <w:r w:rsidRPr="0079325F">
        <w:rPr>
          <w:noProof/>
          <w:szCs w:val="24"/>
        </w:rPr>
        <w:tab/>
        <w:t xml:space="preserve">                      М.П.  </w:t>
      </w:r>
      <w:r w:rsidRPr="0079325F">
        <w:rPr>
          <w:noProof/>
          <w:szCs w:val="24"/>
        </w:rPr>
        <w:tab/>
        <w:t>Датум:_________________________________</w:t>
      </w:r>
    </w:p>
    <w:p w:rsidR="00CC7F96" w:rsidRPr="0079325F" w:rsidRDefault="00CC7F96" w:rsidP="00CC7F96">
      <w:pPr>
        <w:pStyle w:val="BodyText"/>
        <w:rPr>
          <w:noProof/>
          <w:szCs w:val="24"/>
        </w:rPr>
      </w:pPr>
    </w:p>
    <w:p w:rsidR="00CC7F96" w:rsidRPr="0079325F" w:rsidRDefault="00CC7F96" w:rsidP="00CC7F96">
      <w:pPr>
        <w:pStyle w:val="BodyText"/>
        <w:rPr>
          <w:noProof/>
          <w:szCs w:val="24"/>
        </w:rPr>
      </w:pPr>
      <w:r w:rsidRPr="0079325F">
        <w:rPr>
          <w:noProof/>
          <w:szCs w:val="24"/>
        </w:rPr>
        <w:t>Посебне напомене:________________________</w:t>
      </w:r>
      <w:r>
        <w:rPr>
          <w:noProof/>
          <w:szCs w:val="24"/>
        </w:rPr>
        <w:tab/>
      </w:r>
      <w:r>
        <w:rPr>
          <w:noProof/>
          <w:szCs w:val="24"/>
        </w:rPr>
        <w:tab/>
        <w:t xml:space="preserve">            </w:t>
      </w:r>
      <w:r>
        <w:rPr>
          <w:noProof/>
          <w:szCs w:val="24"/>
        </w:rPr>
        <w:tab/>
      </w:r>
      <w:r w:rsidRPr="0079325F">
        <w:rPr>
          <w:noProof/>
          <w:szCs w:val="24"/>
        </w:rPr>
        <w:t>Потпис:________________________________</w:t>
      </w:r>
    </w:p>
    <w:p w:rsidR="00CC7F96" w:rsidRPr="0079325F" w:rsidRDefault="00CC7F96" w:rsidP="00CC7F96">
      <w:pPr>
        <w:pStyle w:val="BodyText"/>
        <w:rPr>
          <w:noProof/>
          <w:szCs w:val="24"/>
        </w:rPr>
      </w:pPr>
    </w:p>
    <w:p w:rsidR="00CC7F96" w:rsidRPr="0079325F" w:rsidRDefault="00CC7F96" w:rsidP="00CC7F96">
      <w:pPr>
        <w:pStyle w:val="BodyText"/>
        <w:rPr>
          <w:noProof/>
          <w:szCs w:val="24"/>
        </w:rPr>
      </w:pPr>
      <w:r w:rsidRPr="0079325F">
        <w:rPr>
          <w:noProof/>
          <w:szCs w:val="24"/>
        </w:rPr>
        <w:t>Друго: _____</w:t>
      </w:r>
      <w:r>
        <w:rPr>
          <w:noProof/>
          <w:szCs w:val="24"/>
        </w:rPr>
        <w:t>___________________________________________________________</w:t>
      </w:r>
      <w:r w:rsidRPr="0079325F">
        <w:rPr>
          <w:noProof/>
          <w:szCs w:val="24"/>
        </w:rPr>
        <w:t>_____________________________</w:t>
      </w:r>
    </w:p>
    <w:p w:rsidR="00CC7F96" w:rsidRDefault="00CC7F96" w:rsidP="00CC7F96">
      <w:pPr>
        <w:pStyle w:val="BodyText"/>
        <w:rPr>
          <w:noProof/>
          <w:szCs w:val="24"/>
        </w:rPr>
      </w:pPr>
    </w:p>
    <w:p w:rsidR="00F2087C" w:rsidRDefault="00F2087C" w:rsidP="00BB0D4A">
      <w:pPr>
        <w:rPr>
          <w:noProof/>
        </w:rPr>
      </w:pPr>
    </w:p>
    <w:p w:rsidR="00F2087C" w:rsidRDefault="00F2087C" w:rsidP="00BB0D4A">
      <w:pPr>
        <w:rPr>
          <w:noProof/>
        </w:rPr>
      </w:pPr>
    </w:p>
    <w:p w:rsidR="00F2087C" w:rsidRDefault="00F2087C" w:rsidP="00BB0D4A">
      <w:pPr>
        <w:rPr>
          <w:noProof/>
        </w:rPr>
      </w:pPr>
    </w:p>
    <w:p w:rsidR="00F2087C" w:rsidRDefault="00F2087C" w:rsidP="00BB0D4A">
      <w:pPr>
        <w:rPr>
          <w:noProof/>
        </w:rPr>
      </w:pPr>
    </w:p>
    <w:p w:rsidR="00F2087C" w:rsidRDefault="00F2087C" w:rsidP="00BB0D4A">
      <w:pPr>
        <w:rPr>
          <w:noProof/>
        </w:rPr>
      </w:pPr>
    </w:p>
    <w:p w:rsidR="00F2087C" w:rsidRDefault="00F2087C" w:rsidP="00BB0D4A">
      <w:pPr>
        <w:rPr>
          <w:noProof/>
        </w:rPr>
      </w:pPr>
    </w:p>
    <w:p w:rsidR="00CC7F96" w:rsidRPr="00636A58" w:rsidRDefault="00CC7F96" w:rsidP="00CC7F96">
      <w:pPr>
        <w:pStyle w:val="Footer"/>
        <w:jc w:val="center"/>
        <w:rPr>
          <w:b/>
          <w:noProof/>
        </w:rPr>
      </w:pPr>
      <w:r w:rsidRPr="00636A58">
        <w:rPr>
          <w:b/>
          <w:noProof/>
        </w:rPr>
        <w:t xml:space="preserve">Понуда број ________ </w:t>
      </w:r>
      <w:r w:rsidRPr="00580E28">
        <w:rPr>
          <w:noProof/>
        </w:rPr>
        <w:t xml:space="preserve">– </w:t>
      </w:r>
      <w:r>
        <w:rPr>
          <w:b/>
          <w:lang w:val="sr-Cyrl-CS"/>
        </w:rPr>
        <w:t>Набавка</w:t>
      </w:r>
      <w:r>
        <w:rPr>
          <w:b/>
        </w:rPr>
        <w:t xml:space="preserve"> шавног материјала за потребе </w:t>
      </w:r>
      <w:r w:rsidRPr="00A978FC">
        <w:rPr>
          <w:b/>
          <w:noProof/>
        </w:rPr>
        <w:t>К</w:t>
      </w:r>
      <w:r>
        <w:rPr>
          <w:b/>
          <w:noProof/>
        </w:rPr>
        <w:t>ЦВ,</w:t>
      </w:r>
      <w:r w:rsidRPr="00636A58">
        <w:rPr>
          <w:b/>
          <w:noProof/>
        </w:rPr>
        <w:t xml:space="preserve"> ЈН </w:t>
      </w:r>
      <w:r w:rsidR="00217D27">
        <w:rPr>
          <w:b/>
          <w:noProof/>
        </w:rPr>
        <w:t>бр.150-19-О</w:t>
      </w:r>
    </w:p>
    <w:p w:rsidR="00CC7F96" w:rsidRPr="00636A58" w:rsidRDefault="00CC7F96" w:rsidP="00CC7F96">
      <w:pPr>
        <w:pStyle w:val="BodyText"/>
        <w:jc w:val="left"/>
        <w:rPr>
          <w:noProof/>
          <w:szCs w:val="24"/>
        </w:rPr>
      </w:pPr>
    </w:p>
    <w:p w:rsidR="00CC7F96" w:rsidRPr="00636A58" w:rsidRDefault="00CC7F96" w:rsidP="00CC7F96">
      <w:pPr>
        <w:pStyle w:val="BodyText"/>
        <w:jc w:val="left"/>
        <w:rPr>
          <w:noProof/>
          <w:szCs w:val="24"/>
        </w:rPr>
      </w:pPr>
      <w:r w:rsidRPr="00636A58">
        <w:rPr>
          <w:noProof/>
          <w:szCs w:val="24"/>
        </w:rPr>
        <w:t>Понуђач:________________________________________                   Матични број:________________________________</w:t>
      </w:r>
    </w:p>
    <w:p w:rsidR="00CC7F96" w:rsidRPr="00636A58" w:rsidRDefault="00CC7F96" w:rsidP="00CC7F96">
      <w:pPr>
        <w:pStyle w:val="BodyText"/>
        <w:jc w:val="left"/>
        <w:rPr>
          <w:noProof/>
          <w:szCs w:val="24"/>
        </w:rPr>
      </w:pPr>
      <w:r w:rsidRPr="00636A58">
        <w:rPr>
          <w:noProof/>
          <w:szCs w:val="24"/>
        </w:rPr>
        <w:t>Адреса, град, општина:____________________________                   Регистарски број:______________________________</w:t>
      </w:r>
    </w:p>
    <w:p w:rsidR="00CC7F96" w:rsidRPr="00636A58" w:rsidRDefault="00CC7F96" w:rsidP="00CC7F96">
      <w:pPr>
        <w:pStyle w:val="BodyText"/>
        <w:jc w:val="left"/>
        <w:rPr>
          <w:noProof/>
          <w:szCs w:val="24"/>
        </w:rPr>
      </w:pPr>
      <w:r w:rsidRPr="00636A58">
        <w:rPr>
          <w:noProof/>
          <w:szCs w:val="24"/>
        </w:rPr>
        <w:t>Телефон:________________ Фах:____________________                  Шифра делатности:____________________________</w:t>
      </w:r>
    </w:p>
    <w:p w:rsidR="00CC7F96" w:rsidRPr="00636A58" w:rsidRDefault="00CC7F96" w:rsidP="00CC7F96">
      <w:pPr>
        <w:pStyle w:val="BodyText"/>
        <w:jc w:val="left"/>
        <w:rPr>
          <w:noProof/>
          <w:szCs w:val="24"/>
        </w:rPr>
      </w:pPr>
      <w:r w:rsidRPr="00636A58">
        <w:rPr>
          <w:noProof/>
          <w:szCs w:val="24"/>
        </w:rPr>
        <w:t>Е-маил:_________________________________________                    Пиб:_________________________________________</w:t>
      </w:r>
    </w:p>
    <w:p w:rsidR="00CC7F96" w:rsidRPr="00636A58" w:rsidRDefault="00CC7F96" w:rsidP="00CC7F96">
      <w:pPr>
        <w:pStyle w:val="BodyText"/>
        <w:jc w:val="left"/>
        <w:rPr>
          <w:noProof/>
          <w:szCs w:val="24"/>
        </w:rPr>
      </w:pPr>
      <w:r w:rsidRPr="00636A58">
        <w:rPr>
          <w:noProof/>
          <w:szCs w:val="24"/>
        </w:rPr>
        <w:t>Контакт особа:___________________________________                   Жиро-рачун:__________________________________</w:t>
      </w:r>
    </w:p>
    <w:p w:rsidR="00CC7F96" w:rsidRPr="00636A58" w:rsidRDefault="00CC7F96" w:rsidP="00CC7F96">
      <w:pPr>
        <w:pStyle w:val="BodyText"/>
        <w:jc w:val="left"/>
        <w:rPr>
          <w:noProof/>
          <w:szCs w:val="24"/>
        </w:rPr>
      </w:pPr>
      <w:r w:rsidRPr="00636A58">
        <w:rPr>
          <w:noProof/>
          <w:szCs w:val="24"/>
        </w:rPr>
        <w:t>Овлашћено лице:_________________________________                   код Пословне банке:____________________________</w:t>
      </w:r>
    </w:p>
    <w:p w:rsidR="005C1603" w:rsidRDefault="005C1603" w:rsidP="00CC7F96">
      <w:pPr>
        <w:pStyle w:val="BodyText"/>
        <w:jc w:val="left"/>
        <w:rPr>
          <w:noProof/>
          <w:szCs w:val="24"/>
        </w:rPr>
      </w:pPr>
    </w:p>
    <w:p w:rsidR="00C02D98" w:rsidRPr="00636A58" w:rsidRDefault="00C02D98" w:rsidP="00CC7F96">
      <w:pPr>
        <w:pStyle w:val="BodyText"/>
        <w:jc w:val="left"/>
        <w:rPr>
          <w:noProof/>
          <w:szCs w:val="24"/>
        </w:rPr>
      </w:pPr>
    </w:p>
    <w:tbl>
      <w:tblPr>
        <w:tblW w:w="15040" w:type="dxa"/>
        <w:jc w:val="center"/>
        <w:tblLayout w:type="fixed"/>
        <w:tblLook w:val="04A0" w:firstRow="1" w:lastRow="0" w:firstColumn="1" w:lastColumn="0" w:noHBand="0" w:noVBand="1"/>
      </w:tblPr>
      <w:tblGrid>
        <w:gridCol w:w="441"/>
        <w:gridCol w:w="2268"/>
        <w:gridCol w:w="729"/>
        <w:gridCol w:w="941"/>
        <w:gridCol w:w="469"/>
        <w:gridCol w:w="469"/>
        <w:gridCol w:w="1129"/>
        <w:gridCol w:w="657"/>
        <w:gridCol w:w="680"/>
        <w:gridCol w:w="29"/>
        <w:gridCol w:w="608"/>
        <w:gridCol w:w="312"/>
        <w:gridCol w:w="1207"/>
        <w:gridCol w:w="1133"/>
        <w:gridCol w:w="1274"/>
        <w:gridCol w:w="589"/>
        <w:gridCol w:w="568"/>
        <w:gridCol w:w="1271"/>
        <w:gridCol w:w="266"/>
      </w:tblGrid>
      <w:tr w:rsidR="00CC7F96" w:rsidRPr="00073938" w:rsidTr="001644D0">
        <w:trPr>
          <w:gridAfter w:val="1"/>
          <w:wAfter w:w="266" w:type="dxa"/>
          <w:trHeight w:val="270"/>
          <w:jc w:val="center"/>
        </w:trPr>
        <w:tc>
          <w:tcPr>
            <w:tcW w:w="14774" w:type="dxa"/>
            <w:gridSpan w:val="18"/>
            <w:tcBorders>
              <w:top w:val="single" w:sz="8" w:space="0" w:color="auto"/>
              <w:left w:val="single" w:sz="4" w:space="0" w:color="auto"/>
              <w:bottom w:val="single" w:sz="8" w:space="0" w:color="auto"/>
              <w:right w:val="single" w:sz="8" w:space="0" w:color="auto"/>
            </w:tcBorders>
            <w:shd w:val="clear" w:color="auto" w:fill="auto"/>
            <w:vAlign w:val="center"/>
            <w:hideMark/>
          </w:tcPr>
          <w:p w:rsidR="00CC7F96" w:rsidRDefault="00CC7F96" w:rsidP="001644D0">
            <w:pPr>
              <w:jc w:val="center"/>
              <w:rPr>
                <w:b/>
                <w:bCs/>
                <w:noProof/>
                <w:sz w:val="22"/>
                <w:szCs w:val="22"/>
                <w:lang w:val="sr-Cyrl-CS"/>
              </w:rPr>
            </w:pPr>
            <w:r>
              <w:rPr>
                <w:b/>
                <w:bCs/>
                <w:noProof/>
                <w:sz w:val="22"/>
                <w:szCs w:val="22"/>
                <w:lang w:val="sr-Cyrl-CS"/>
              </w:rPr>
              <w:t>КЛИНИЧКИ</w:t>
            </w:r>
            <w:r w:rsidRPr="00073938">
              <w:rPr>
                <w:b/>
                <w:bCs/>
                <w:noProof/>
                <w:sz w:val="22"/>
                <w:szCs w:val="22"/>
                <w:lang w:val="sr-Cyrl-CS"/>
              </w:rPr>
              <w:t xml:space="preserve"> </w:t>
            </w:r>
            <w:r>
              <w:rPr>
                <w:b/>
                <w:bCs/>
                <w:noProof/>
                <w:sz w:val="22"/>
                <w:szCs w:val="22"/>
                <w:lang w:val="sr-Cyrl-CS"/>
              </w:rPr>
              <w:t>ЦЕНТАР</w:t>
            </w:r>
            <w:r w:rsidRPr="00073938">
              <w:rPr>
                <w:b/>
                <w:bCs/>
                <w:noProof/>
                <w:sz w:val="22"/>
                <w:szCs w:val="22"/>
                <w:lang w:val="sr-Cyrl-CS"/>
              </w:rPr>
              <w:t xml:space="preserve"> </w:t>
            </w:r>
            <w:r>
              <w:rPr>
                <w:b/>
                <w:bCs/>
                <w:noProof/>
                <w:sz w:val="22"/>
                <w:szCs w:val="22"/>
                <w:lang w:val="sr-Cyrl-CS"/>
              </w:rPr>
              <w:t>ВОЈВОДИНЕ</w:t>
            </w:r>
          </w:p>
        </w:tc>
      </w:tr>
      <w:tr w:rsidR="00CC7F96" w:rsidRPr="00073938" w:rsidTr="001644D0">
        <w:trPr>
          <w:gridAfter w:val="1"/>
          <w:wAfter w:w="266" w:type="dxa"/>
          <w:trHeight w:val="270"/>
          <w:jc w:val="center"/>
        </w:trPr>
        <w:tc>
          <w:tcPr>
            <w:tcW w:w="14774" w:type="dxa"/>
            <w:gridSpan w:val="18"/>
            <w:tcBorders>
              <w:top w:val="single" w:sz="8" w:space="0" w:color="auto"/>
              <w:left w:val="single" w:sz="4" w:space="0" w:color="auto"/>
              <w:bottom w:val="single" w:sz="8" w:space="0" w:color="auto"/>
              <w:right w:val="single" w:sz="8" w:space="0" w:color="auto"/>
            </w:tcBorders>
            <w:shd w:val="clear" w:color="auto" w:fill="auto"/>
            <w:vAlign w:val="center"/>
          </w:tcPr>
          <w:p w:rsidR="00CC7F96" w:rsidRPr="001644D0" w:rsidRDefault="00CC7F96" w:rsidP="001644D0">
            <w:pPr>
              <w:rPr>
                <w:b/>
                <w:bCs/>
                <w:noProof/>
                <w:sz w:val="22"/>
                <w:szCs w:val="22"/>
                <w:lang w:val="en-US"/>
              </w:rPr>
            </w:pPr>
            <w:r>
              <w:rPr>
                <w:b/>
              </w:rPr>
              <w:t>Партија бр.</w:t>
            </w:r>
            <w:r w:rsidR="001644D0">
              <w:rPr>
                <w:b/>
                <w:lang w:val="en-US"/>
              </w:rPr>
              <w:t>7</w:t>
            </w:r>
            <w:r>
              <w:rPr>
                <w:b/>
              </w:rPr>
              <w:t xml:space="preserve"> </w:t>
            </w:r>
            <w:r w:rsidR="005C1603">
              <w:rPr>
                <w:b/>
              </w:rPr>
              <w:t>–</w:t>
            </w:r>
            <w:r>
              <w:rPr>
                <w:b/>
              </w:rPr>
              <w:t xml:space="preserve"> </w:t>
            </w:r>
            <w:r w:rsidR="001644D0">
              <w:rPr>
                <w:b/>
              </w:rPr>
              <w:t>Poly</w:t>
            </w:r>
            <w:r w:rsidR="001644D0">
              <w:rPr>
                <w:b/>
                <w:lang w:val="en-US"/>
              </w:rPr>
              <w:t>amid</w:t>
            </w:r>
          </w:p>
        </w:tc>
      </w:tr>
      <w:tr w:rsidR="00CC7F96" w:rsidRPr="00073938" w:rsidTr="001644D0">
        <w:trPr>
          <w:gridAfter w:val="1"/>
          <w:wAfter w:w="266" w:type="dxa"/>
          <w:trHeight w:val="919"/>
          <w:jc w:val="center"/>
        </w:trPr>
        <w:tc>
          <w:tcPr>
            <w:tcW w:w="441" w:type="dxa"/>
            <w:tcBorders>
              <w:top w:val="nil"/>
              <w:left w:val="single" w:sz="8" w:space="0" w:color="auto"/>
              <w:bottom w:val="nil"/>
              <w:right w:val="single" w:sz="4" w:space="0" w:color="auto"/>
            </w:tcBorders>
            <w:shd w:val="clear" w:color="auto" w:fill="auto"/>
            <w:vAlign w:val="center"/>
            <w:hideMark/>
          </w:tcPr>
          <w:p w:rsidR="00CC7F96" w:rsidRPr="00073938" w:rsidRDefault="00CC7F96" w:rsidP="001644D0">
            <w:pPr>
              <w:jc w:val="center"/>
              <w:rPr>
                <w:b/>
                <w:bCs/>
                <w:noProof/>
                <w:sz w:val="20"/>
                <w:szCs w:val="20"/>
                <w:lang w:val="sr-Cyrl-CS"/>
              </w:rPr>
            </w:pPr>
            <w:r>
              <w:rPr>
                <w:b/>
                <w:bCs/>
                <w:noProof/>
                <w:sz w:val="20"/>
                <w:szCs w:val="20"/>
                <w:lang w:val="sr-Cyrl-CS"/>
              </w:rPr>
              <w:t>Р</w:t>
            </w:r>
            <w:r w:rsidRPr="00073938">
              <w:rPr>
                <w:b/>
                <w:bCs/>
                <w:noProof/>
                <w:sz w:val="20"/>
                <w:szCs w:val="20"/>
                <w:lang w:val="sr-Cyrl-CS"/>
              </w:rPr>
              <w:t>.</w:t>
            </w:r>
            <w:r>
              <w:rPr>
                <w:b/>
                <w:bCs/>
                <w:noProof/>
                <w:sz w:val="20"/>
                <w:szCs w:val="20"/>
                <w:lang w:val="sr-Cyrl-CS"/>
              </w:rPr>
              <w:t>бр</w:t>
            </w:r>
          </w:p>
        </w:tc>
        <w:tc>
          <w:tcPr>
            <w:tcW w:w="2268" w:type="dxa"/>
            <w:tcBorders>
              <w:top w:val="nil"/>
              <w:left w:val="nil"/>
              <w:bottom w:val="nil"/>
              <w:right w:val="single" w:sz="4" w:space="0" w:color="auto"/>
            </w:tcBorders>
            <w:shd w:val="clear" w:color="auto" w:fill="auto"/>
            <w:vAlign w:val="center"/>
            <w:hideMark/>
          </w:tcPr>
          <w:p w:rsidR="00CC7F96" w:rsidRPr="00073938" w:rsidRDefault="00CC7F96" w:rsidP="001644D0">
            <w:pPr>
              <w:jc w:val="center"/>
              <w:rPr>
                <w:b/>
                <w:bCs/>
                <w:noProof/>
                <w:sz w:val="20"/>
                <w:szCs w:val="20"/>
                <w:lang w:val="sr-Cyrl-CS"/>
              </w:rPr>
            </w:pPr>
            <w:r>
              <w:rPr>
                <w:b/>
                <w:bCs/>
                <w:noProof/>
                <w:sz w:val="20"/>
                <w:szCs w:val="20"/>
                <w:lang w:val="sr-Cyrl-CS"/>
              </w:rPr>
              <w:t>Назив</w:t>
            </w:r>
          </w:p>
        </w:tc>
        <w:tc>
          <w:tcPr>
            <w:tcW w:w="729" w:type="dxa"/>
            <w:tcBorders>
              <w:top w:val="nil"/>
              <w:left w:val="nil"/>
              <w:bottom w:val="nil"/>
              <w:right w:val="single" w:sz="4" w:space="0" w:color="auto"/>
            </w:tcBorders>
            <w:shd w:val="clear" w:color="auto" w:fill="auto"/>
            <w:vAlign w:val="center"/>
            <w:hideMark/>
          </w:tcPr>
          <w:p w:rsidR="00CC7F96" w:rsidRPr="00FB47B0" w:rsidRDefault="00CC7F96" w:rsidP="001644D0">
            <w:pPr>
              <w:jc w:val="center"/>
              <w:rPr>
                <w:b/>
                <w:bCs/>
                <w:noProof/>
                <w:sz w:val="18"/>
                <w:szCs w:val="18"/>
                <w:lang w:val="sr-Cyrl-CS"/>
              </w:rPr>
            </w:pPr>
            <w:r w:rsidRPr="00FB47B0">
              <w:rPr>
                <w:b/>
                <w:bCs/>
                <w:noProof/>
                <w:sz w:val="18"/>
                <w:szCs w:val="18"/>
                <w:lang w:val="sr-Cyrl-CS"/>
              </w:rPr>
              <w:t>Дебљина конца</w:t>
            </w:r>
          </w:p>
        </w:tc>
        <w:tc>
          <w:tcPr>
            <w:tcW w:w="941" w:type="dxa"/>
            <w:tcBorders>
              <w:top w:val="nil"/>
              <w:left w:val="nil"/>
              <w:bottom w:val="nil"/>
              <w:right w:val="single" w:sz="4" w:space="0" w:color="auto"/>
            </w:tcBorders>
            <w:shd w:val="clear" w:color="auto" w:fill="auto"/>
            <w:vAlign w:val="center"/>
            <w:hideMark/>
          </w:tcPr>
          <w:p w:rsidR="00CC7F96" w:rsidRPr="00073938" w:rsidRDefault="00CC7F96" w:rsidP="001644D0">
            <w:pPr>
              <w:jc w:val="center"/>
              <w:rPr>
                <w:b/>
                <w:bCs/>
                <w:noProof/>
                <w:sz w:val="20"/>
                <w:szCs w:val="20"/>
                <w:lang w:val="sr-Cyrl-CS"/>
              </w:rPr>
            </w:pPr>
            <w:r>
              <w:rPr>
                <w:b/>
                <w:bCs/>
                <w:noProof/>
                <w:sz w:val="20"/>
                <w:szCs w:val="20"/>
                <w:lang w:val="sr-Cyrl-CS"/>
              </w:rPr>
              <w:t>Дужина</w:t>
            </w:r>
            <w:r w:rsidRPr="00073938">
              <w:rPr>
                <w:b/>
                <w:bCs/>
                <w:noProof/>
                <w:sz w:val="20"/>
                <w:szCs w:val="20"/>
                <w:lang w:val="sr-Cyrl-CS"/>
              </w:rPr>
              <w:t xml:space="preserve"> </w:t>
            </w:r>
            <w:r>
              <w:rPr>
                <w:b/>
                <w:bCs/>
                <w:noProof/>
                <w:sz w:val="20"/>
                <w:szCs w:val="20"/>
                <w:lang w:val="sr-Cyrl-CS"/>
              </w:rPr>
              <w:t>конца</w:t>
            </w:r>
          </w:p>
        </w:tc>
        <w:tc>
          <w:tcPr>
            <w:tcW w:w="938" w:type="dxa"/>
            <w:gridSpan w:val="2"/>
            <w:tcBorders>
              <w:top w:val="nil"/>
              <w:left w:val="nil"/>
              <w:bottom w:val="nil"/>
              <w:right w:val="single" w:sz="4" w:space="0" w:color="auto"/>
            </w:tcBorders>
            <w:shd w:val="clear" w:color="auto" w:fill="auto"/>
            <w:vAlign w:val="center"/>
            <w:hideMark/>
          </w:tcPr>
          <w:p w:rsidR="00CC7F96" w:rsidRPr="00073938" w:rsidRDefault="00CC7F96" w:rsidP="001644D0">
            <w:pPr>
              <w:jc w:val="center"/>
              <w:rPr>
                <w:b/>
                <w:bCs/>
                <w:noProof/>
                <w:sz w:val="20"/>
                <w:szCs w:val="20"/>
                <w:lang w:val="sr-Cyrl-CS"/>
              </w:rPr>
            </w:pPr>
            <w:r>
              <w:rPr>
                <w:b/>
                <w:bCs/>
                <w:noProof/>
                <w:sz w:val="20"/>
                <w:szCs w:val="20"/>
                <w:lang w:val="sr-Cyrl-CS"/>
              </w:rPr>
              <w:t>Дужина</w:t>
            </w:r>
            <w:r w:rsidRPr="00073938">
              <w:rPr>
                <w:b/>
                <w:bCs/>
                <w:noProof/>
                <w:sz w:val="20"/>
                <w:szCs w:val="20"/>
                <w:lang w:val="sr-Cyrl-CS"/>
              </w:rPr>
              <w:t xml:space="preserve"> </w:t>
            </w:r>
            <w:r>
              <w:rPr>
                <w:b/>
                <w:bCs/>
                <w:noProof/>
                <w:sz w:val="20"/>
                <w:szCs w:val="20"/>
                <w:lang w:val="sr-Cyrl-CS"/>
              </w:rPr>
              <w:t>игле</w:t>
            </w:r>
          </w:p>
        </w:tc>
        <w:tc>
          <w:tcPr>
            <w:tcW w:w="1786" w:type="dxa"/>
            <w:gridSpan w:val="2"/>
            <w:tcBorders>
              <w:top w:val="nil"/>
              <w:left w:val="nil"/>
              <w:bottom w:val="single" w:sz="8" w:space="0" w:color="auto"/>
              <w:right w:val="single" w:sz="4" w:space="0" w:color="auto"/>
            </w:tcBorders>
            <w:shd w:val="clear" w:color="auto" w:fill="auto"/>
            <w:vAlign w:val="center"/>
            <w:hideMark/>
          </w:tcPr>
          <w:p w:rsidR="00CC7F96" w:rsidRPr="00073938" w:rsidRDefault="00CC7F96" w:rsidP="001644D0">
            <w:pPr>
              <w:jc w:val="center"/>
              <w:rPr>
                <w:b/>
                <w:bCs/>
                <w:noProof/>
                <w:sz w:val="20"/>
                <w:szCs w:val="20"/>
                <w:lang w:val="sr-Cyrl-CS"/>
              </w:rPr>
            </w:pPr>
            <w:r>
              <w:rPr>
                <w:b/>
                <w:bCs/>
                <w:noProof/>
                <w:sz w:val="20"/>
                <w:szCs w:val="20"/>
                <w:lang w:val="sr-Cyrl-CS"/>
              </w:rPr>
              <w:t>Облик</w:t>
            </w:r>
            <w:r w:rsidRPr="00073938">
              <w:rPr>
                <w:b/>
                <w:bCs/>
                <w:noProof/>
                <w:sz w:val="20"/>
                <w:szCs w:val="20"/>
                <w:lang w:val="sr-Cyrl-CS"/>
              </w:rPr>
              <w:t xml:space="preserve"> </w:t>
            </w:r>
            <w:r>
              <w:rPr>
                <w:b/>
                <w:bCs/>
                <w:noProof/>
                <w:sz w:val="20"/>
                <w:szCs w:val="20"/>
                <w:lang w:val="sr-Cyrl-CS"/>
              </w:rPr>
              <w:t>и</w:t>
            </w:r>
            <w:r w:rsidRPr="00073938">
              <w:rPr>
                <w:b/>
                <w:bCs/>
                <w:noProof/>
                <w:sz w:val="20"/>
                <w:szCs w:val="20"/>
                <w:lang w:val="sr-Cyrl-CS"/>
              </w:rPr>
              <w:t xml:space="preserve"> </w:t>
            </w:r>
            <w:r>
              <w:rPr>
                <w:b/>
                <w:bCs/>
                <w:noProof/>
                <w:sz w:val="20"/>
                <w:szCs w:val="20"/>
                <w:lang w:val="sr-Cyrl-CS"/>
              </w:rPr>
              <w:t>опис</w:t>
            </w:r>
            <w:r w:rsidRPr="00073938">
              <w:rPr>
                <w:b/>
                <w:bCs/>
                <w:noProof/>
                <w:sz w:val="20"/>
                <w:szCs w:val="20"/>
                <w:lang w:val="sr-Cyrl-CS"/>
              </w:rPr>
              <w:t xml:space="preserve"> </w:t>
            </w:r>
            <w:r>
              <w:rPr>
                <w:b/>
                <w:bCs/>
                <w:noProof/>
                <w:sz w:val="20"/>
                <w:szCs w:val="20"/>
                <w:lang w:val="sr-Cyrl-CS"/>
              </w:rPr>
              <w:t>игле</w:t>
            </w:r>
          </w:p>
        </w:tc>
        <w:tc>
          <w:tcPr>
            <w:tcW w:w="709" w:type="dxa"/>
            <w:gridSpan w:val="2"/>
            <w:tcBorders>
              <w:top w:val="nil"/>
              <w:left w:val="nil"/>
              <w:bottom w:val="single" w:sz="8" w:space="0" w:color="auto"/>
              <w:right w:val="single" w:sz="4" w:space="0" w:color="auto"/>
            </w:tcBorders>
            <w:shd w:val="clear" w:color="auto" w:fill="auto"/>
            <w:vAlign w:val="center"/>
            <w:hideMark/>
          </w:tcPr>
          <w:p w:rsidR="00CC7F96" w:rsidRPr="00073938" w:rsidRDefault="00CC7F96" w:rsidP="001644D0">
            <w:pPr>
              <w:jc w:val="center"/>
              <w:rPr>
                <w:b/>
                <w:bCs/>
                <w:noProof/>
                <w:sz w:val="20"/>
                <w:szCs w:val="20"/>
                <w:lang w:val="sr-Cyrl-CS"/>
              </w:rPr>
            </w:pPr>
            <w:r>
              <w:rPr>
                <w:b/>
                <w:bCs/>
                <w:noProof/>
                <w:sz w:val="20"/>
                <w:szCs w:val="20"/>
                <w:lang w:val="sr-Cyrl-CS"/>
              </w:rPr>
              <w:t>Јед</w:t>
            </w:r>
            <w:r w:rsidRPr="00073938">
              <w:rPr>
                <w:b/>
                <w:bCs/>
                <w:noProof/>
                <w:sz w:val="20"/>
                <w:szCs w:val="20"/>
                <w:lang w:val="sr-Cyrl-CS"/>
              </w:rPr>
              <w:t xml:space="preserve">. </w:t>
            </w:r>
            <w:r>
              <w:rPr>
                <w:b/>
                <w:bCs/>
                <w:noProof/>
                <w:sz w:val="20"/>
                <w:szCs w:val="20"/>
                <w:lang w:val="sr-Cyrl-CS"/>
              </w:rPr>
              <w:t>мере</w:t>
            </w:r>
          </w:p>
        </w:tc>
        <w:tc>
          <w:tcPr>
            <w:tcW w:w="920" w:type="dxa"/>
            <w:gridSpan w:val="2"/>
            <w:tcBorders>
              <w:top w:val="nil"/>
              <w:left w:val="nil"/>
              <w:bottom w:val="single" w:sz="8" w:space="0" w:color="auto"/>
              <w:right w:val="single" w:sz="4" w:space="0" w:color="auto"/>
            </w:tcBorders>
            <w:shd w:val="clear" w:color="auto" w:fill="auto"/>
            <w:vAlign w:val="center"/>
            <w:hideMark/>
          </w:tcPr>
          <w:p w:rsidR="00CC7F96" w:rsidRPr="00073938" w:rsidRDefault="00CC7F96" w:rsidP="001644D0">
            <w:pPr>
              <w:jc w:val="center"/>
              <w:rPr>
                <w:b/>
                <w:bCs/>
                <w:noProof/>
                <w:sz w:val="20"/>
                <w:szCs w:val="20"/>
                <w:lang w:val="sr-Cyrl-CS"/>
              </w:rPr>
            </w:pPr>
            <w:r>
              <w:rPr>
                <w:b/>
                <w:bCs/>
                <w:noProof/>
                <w:sz w:val="20"/>
                <w:szCs w:val="20"/>
                <w:lang w:val="sr-Cyrl-CS"/>
              </w:rPr>
              <w:t>Кол</w:t>
            </w:r>
            <w:r w:rsidRPr="00073938">
              <w:rPr>
                <w:b/>
                <w:bCs/>
                <w:noProof/>
                <w:sz w:val="20"/>
                <w:szCs w:val="20"/>
                <w:lang w:val="sr-Cyrl-CS"/>
              </w:rPr>
              <w:t>.</w:t>
            </w:r>
          </w:p>
        </w:tc>
        <w:tc>
          <w:tcPr>
            <w:tcW w:w="1207" w:type="dxa"/>
            <w:tcBorders>
              <w:top w:val="nil"/>
              <w:left w:val="nil"/>
              <w:bottom w:val="nil"/>
              <w:right w:val="single" w:sz="4" w:space="0" w:color="auto"/>
            </w:tcBorders>
            <w:shd w:val="clear" w:color="auto" w:fill="auto"/>
            <w:vAlign w:val="center"/>
            <w:hideMark/>
          </w:tcPr>
          <w:p w:rsidR="00CC7F96" w:rsidRDefault="00CC7F96" w:rsidP="001644D0">
            <w:pPr>
              <w:jc w:val="center"/>
              <w:rPr>
                <w:b/>
                <w:bCs/>
                <w:noProof/>
                <w:sz w:val="20"/>
                <w:szCs w:val="20"/>
                <w:lang w:val="sr-Cyrl-CS"/>
              </w:rPr>
            </w:pPr>
            <w:r>
              <w:rPr>
                <w:b/>
                <w:bCs/>
                <w:noProof/>
                <w:sz w:val="20"/>
                <w:szCs w:val="20"/>
                <w:lang w:val="sr-Cyrl-CS"/>
              </w:rPr>
              <w:t>Јединична</w:t>
            </w:r>
            <w:r w:rsidRPr="00073938">
              <w:rPr>
                <w:b/>
                <w:bCs/>
                <w:noProof/>
                <w:sz w:val="20"/>
                <w:szCs w:val="20"/>
                <w:lang w:val="sr-Cyrl-CS"/>
              </w:rPr>
              <w:t xml:space="preserve"> </w:t>
            </w:r>
            <w:r>
              <w:rPr>
                <w:b/>
                <w:bCs/>
                <w:noProof/>
                <w:sz w:val="20"/>
                <w:szCs w:val="20"/>
                <w:lang w:val="sr-Cyrl-CS"/>
              </w:rPr>
              <w:t>цена</w:t>
            </w:r>
            <w:r w:rsidRPr="00073938">
              <w:rPr>
                <w:b/>
                <w:bCs/>
                <w:noProof/>
                <w:sz w:val="20"/>
                <w:szCs w:val="20"/>
                <w:lang w:val="sr-Cyrl-CS"/>
              </w:rPr>
              <w:t xml:space="preserve"> </w:t>
            </w:r>
          </w:p>
          <w:p w:rsidR="00CC7F96" w:rsidRPr="00073938" w:rsidRDefault="00CC7F96" w:rsidP="001644D0">
            <w:pPr>
              <w:jc w:val="center"/>
              <w:rPr>
                <w:b/>
                <w:bCs/>
                <w:noProof/>
                <w:sz w:val="20"/>
                <w:szCs w:val="20"/>
                <w:lang w:val="sr-Cyrl-CS"/>
              </w:rPr>
            </w:pPr>
            <w:r>
              <w:rPr>
                <w:b/>
                <w:bCs/>
                <w:noProof/>
                <w:sz w:val="20"/>
                <w:szCs w:val="20"/>
                <w:lang w:val="sr-Cyrl-CS"/>
              </w:rPr>
              <w:t>без</w:t>
            </w:r>
            <w:r w:rsidRPr="00073938">
              <w:rPr>
                <w:b/>
                <w:bCs/>
                <w:noProof/>
                <w:sz w:val="20"/>
                <w:szCs w:val="20"/>
                <w:lang w:val="sr-Cyrl-CS"/>
              </w:rPr>
              <w:t xml:space="preserve"> </w:t>
            </w:r>
            <w:r>
              <w:rPr>
                <w:b/>
                <w:bCs/>
                <w:noProof/>
                <w:sz w:val="20"/>
                <w:szCs w:val="20"/>
                <w:lang w:val="sr-Cyrl-CS"/>
              </w:rPr>
              <w:t>ПДВ</w:t>
            </w:r>
          </w:p>
        </w:tc>
        <w:tc>
          <w:tcPr>
            <w:tcW w:w="1133" w:type="dxa"/>
            <w:tcBorders>
              <w:top w:val="nil"/>
              <w:left w:val="nil"/>
              <w:bottom w:val="single" w:sz="8" w:space="0" w:color="auto"/>
              <w:right w:val="single" w:sz="4" w:space="0" w:color="auto"/>
            </w:tcBorders>
            <w:shd w:val="clear" w:color="auto" w:fill="auto"/>
            <w:vAlign w:val="center"/>
            <w:hideMark/>
          </w:tcPr>
          <w:p w:rsidR="00CC7F96" w:rsidRPr="00073938" w:rsidRDefault="00CC7F96" w:rsidP="001644D0">
            <w:pPr>
              <w:jc w:val="center"/>
              <w:rPr>
                <w:b/>
                <w:bCs/>
                <w:noProof/>
                <w:sz w:val="20"/>
                <w:szCs w:val="20"/>
                <w:lang w:val="sr-Cyrl-CS"/>
              </w:rPr>
            </w:pPr>
            <w:r>
              <w:rPr>
                <w:b/>
                <w:bCs/>
                <w:noProof/>
                <w:sz w:val="20"/>
                <w:szCs w:val="20"/>
                <w:lang w:val="sr-Cyrl-CS"/>
              </w:rPr>
              <w:t>Вредност</w:t>
            </w:r>
            <w:r w:rsidRPr="00073938">
              <w:rPr>
                <w:b/>
                <w:bCs/>
                <w:noProof/>
                <w:sz w:val="20"/>
                <w:szCs w:val="20"/>
                <w:lang w:val="sr-Cyrl-CS"/>
              </w:rPr>
              <w:t xml:space="preserve"> </w:t>
            </w:r>
            <w:r>
              <w:rPr>
                <w:b/>
                <w:bCs/>
                <w:noProof/>
                <w:sz w:val="20"/>
                <w:szCs w:val="20"/>
                <w:lang w:val="sr-Cyrl-CS"/>
              </w:rPr>
              <w:t>без</w:t>
            </w:r>
            <w:r w:rsidRPr="00073938">
              <w:rPr>
                <w:b/>
                <w:bCs/>
                <w:noProof/>
                <w:sz w:val="20"/>
                <w:szCs w:val="20"/>
                <w:lang w:val="sr-Cyrl-CS"/>
              </w:rPr>
              <w:t xml:space="preserve"> </w:t>
            </w:r>
            <w:r>
              <w:rPr>
                <w:b/>
                <w:bCs/>
                <w:noProof/>
                <w:sz w:val="20"/>
                <w:szCs w:val="20"/>
                <w:lang w:val="sr-Cyrl-CS"/>
              </w:rPr>
              <w:t>ПДВ</w:t>
            </w:r>
          </w:p>
        </w:tc>
        <w:tc>
          <w:tcPr>
            <w:tcW w:w="1274" w:type="dxa"/>
            <w:tcBorders>
              <w:top w:val="nil"/>
              <w:left w:val="nil"/>
              <w:bottom w:val="single" w:sz="8" w:space="0" w:color="auto"/>
              <w:right w:val="single" w:sz="4" w:space="0" w:color="auto"/>
            </w:tcBorders>
            <w:shd w:val="clear" w:color="auto" w:fill="auto"/>
            <w:vAlign w:val="center"/>
            <w:hideMark/>
          </w:tcPr>
          <w:p w:rsidR="00CC7F96" w:rsidRPr="00FB47B0" w:rsidRDefault="00CC7F96" w:rsidP="001644D0">
            <w:pPr>
              <w:jc w:val="center"/>
              <w:rPr>
                <w:b/>
                <w:bCs/>
                <w:noProof/>
                <w:sz w:val="18"/>
                <w:szCs w:val="18"/>
                <w:lang w:val="sr-Cyrl-CS"/>
              </w:rPr>
            </w:pPr>
            <w:r w:rsidRPr="00FB47B0">
              <w:rPr>
                <w:b/>
                <w:bCs/>
                <w:noProof/>
                <w:sz w:val="18"/>
                <w:szCs w:val="18"/>
                <w:lang w:val="sr-Cyrl-CS"/>
              </w:rPr>
              <w:t>Произвођач и земља порекла</w:t>
            </w:r>
          </w:p>
        </w:tc>
        <w:tc>
          <w:tcPr>
            <w:tcW w:w="1157" w:type="dxa"/>
            <w:gridSpan w:val="2"/>
            <w:tcBorders>
              <w:top w:val="nil"/>
              <w:left w:val="nil"/>
              <w:bottom w:val="single" w:sz="8" w:space="0" w:color="auto"/>
              <w:right w:val="single" w:sz="4" w:space="0" w:color="auto"/>
            </w:tcBorders>
            <w:shd w:val="clear" w:color="auto" w:fill="auto"/>
            <w:vAlign w:val="center"/>
            <w:hideMark/>
          </w:tcPr>
          <w:p w:rsidR="00CC7F96" w:rsidRPr="00073938" w:rsidRDefault="00CC7F96" w:rsidP="001644D0">
            <w:pPr>
              <w:jc w:val="center"/>
              <w:rPr>
                <w:b/>
                <w:bCs/>
                <w:noProof/>
                <w:sz w:val="20"/>
                <w:szCs w:val="20"/>
                <w:lang w:val="sr-Cyrl-CS"/>
              </w:rPr>
            </w:pPr>
            <w:r>
              <w:rPr>
                <w:b/>
                <w:bCs/>
                <w:noProof/>
                <w:sz w:val="20"/>
                <w:szCs w:val="20"/>
                <w:lang w:val="sr-Cyrl-CS"/>
              </w:rPr>
              <w:t>Доказ</w:t>
            </w:r>
            <w:r w:rsidRPr="00073938">
              <w:rPr>
                <w:b/>
                <w:bCs/>
                <w:noProof/>
                <w:sz w:val="20"/>
                <w:szCs w:val="20"/>
                <w:lang w:val="sr-Cyrl-CS"/>
              </w:rPr>
              <w:t xml:space="preserve"> </w:t>
            </w:r>
            <w:r>
              <w:rPr>
                <w:b/>
                <w:bCs/>
                <w:noProof/>
                <w:sz w:val="20"/>
                <w:szCs w:val="20"/>
                <w:lang w:val="sr-Cyrl-CS"/>
              </w:rPr>
              <w:t>о</w:t>
            </w:r>
            <w:r w:rsidRPr="00073938">
              <w:rPr>
                <w:b/>
                <w:bCs/>
                <w:noProof/>
                <w:sz w:val="20"/>
                <w:szCs w:val="20"/>
                <w:lang w:val="sr-Cyrl-CS"/>
              </w:rPr>
              <w:t xml:space="preserve"> </w:t>
            </w:r>
            <w:r>
              <w:rPr>
                <w:b/>
                <w:bCs/>
                <w:noProof/>
                <w:sz w:val="20"/>
                <w:szCs w:val="20"/>
                <w:lang w:val="sr-Cyrl-CS"/>
              </w:rPr>
              <w:t>стављању</w:t>
            </w:r>
            <w:r w:rsidRPr="00073938">
              <w:rPr>
                <w:b/>
                <w:bCs/>
                <w:noProof/>
                <w:sz w:val="20"/>
                <w:szCs w:val="20"/>
                <w:lang w:val="sr-Cyrl-CS"/>
              </w:rPr>
              <w:t xml:space="preserve"> </w:t>
            </w:r>
            <w:r>
              <w:rPr>
                <w:b/>
                <w:bCs/>
                <w:noProof/>
                <w:sz w:val="20"/>
                <w:szCs w:val="20"/>
                <w:lang w:val="sr-Cyrl-CS"/>
              </w:rPr>
              <w:t>у</w:t>
            </w:r>
            <w:r w:rsidRPr="00073938">
              <w:rPr>
                <w:b/>
                <w:bCs/>
                <w:noProof/>
                <w:sz w:val="20"/>
                <w:szCs w:val="20"/>
                <w:lang w:val="sr-Cyrl-CS"/>
              </w:rPr>
              <w:t xml:space="preserve"> </w:t>
            </w:r>
            <w:r>
              <w:rPr>
                <w:b/>
                <w:bCs/>
                <w:noProof/>
                <w:sz w:val="20"/>
                <w:szCs w:val="20"/>
                <w:lang w:val="sr-Cyrl-CS"/>
              </w:rPr>
              <w:t>промет</w:t>
            </w:r>
          </w:p>
        </w:tc>
        <w:tc>
          <w:tcPr>
            <w:tcW w:w="1271" w:type="dxa"/>
            <w:tcBorders>
              <w:top w:val="nil"/>
              <w:left w:val="nil"/>
              <w:bottom w:val="single" w:sz="8" w:space="0" w:color="auto"/>
              <w:right w:val="single" w:sz="4" w:space="0" w:color="auto"/>
            </w:tcBorders>
          </w:tcPr>
          <w:p w:rsidR="00CC7F96" w:rsidRPr="00FB47B0" w:rsidRDefault="00CC7F96" w:rsidP="001644D0">
            <w:pPr>
              <w:spacing w:before="240"/>
              <w:jc w:val="center"/>
              <w:rPr>
                <w:b/>
                <w:bCs/>
                <w:noProof/>
                <w:sz w:val="20"/>
                <w:szCs w:val="20"/>
              </w:rPr>
            </w:pPr>
            <w:r>
              <w:rPr>
                <w:b/>
                <w:bCs/>
                <w:noProof/>
                <w:sz w:val="20"/>
                <w:szCs w:val="20"/>
              </w:rPr>
              <w:t>Napomena</w:t>
            </w:r>
          </w:p>
        </w:tc>
      </w:tr>
      <w:tr w:rsidR="00CC7F96" w:rsidRPr="00073938" w:rsidTr="001644D0">
        <w:trPr>
          <w:gridAfter w:val="1"/>
          <w:wAfter w:w="266" w:type="dxa"/>
          <w:trHeight w:val="270"/>
          <w:jc w:val="center"/>
        </w:trPr>
        <w:tc>
          <w:tcPr>
            <w:tcW w:w="44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C7F96" w:rsidRPr="00073938" w:rsidRDefault="00CC7F96" w:rsidP="001644D0">
            <w:pPr>
              <w:jc w:val="center"/>
              <w:rPr>
                <w:b/>
                <w:bCs/>
                <w:noProof/>
                <w:sz w:val="20"/>
                <w:szCs w:val="20"/>
                <w:lang w:val="sr-Cyrl-CS"/>
              </w:rPr>
            </w:pPr>
            <w:r w:rsidRPr="00073938">
              <w:rPr>
                <w:b/>
                <w:bCs/>
                <w:noProof/>
                <w:sz w:val="20"/>
                <w:szCs w:val="20"/>
                <w:lang w:val="sr-Cyrl-CS"/>
              </w:rPr>
              <w:t>1</w:t>
            </w:r>
          </w:p>
        </w:tc>
        <w:tc>
          <w:tcPr>
            <w:tcW w:w="2268" w:type="dxa"/>
            <w:tcBorders>
              <w:top w:val="single" w:sz="8" w:space="0" w:color="auto"/>
              <w:left w:val="nil"/>
              <w:bottom w:val="single" w:sz="8" w:space="0" w:color="auto"/>
              <w:right w:val="single" w:sz="8" w:space="0" w:color="auto"/>
            </w:tcBorders>
            <w:shd w:val="clear" w:color="auto" w:fill="auto"/>
            <w:noWrap/>
            <w:vAlign w:val="center"/>
            <w:hideMark/>
          </w:tcPr>
          <w:p w:rsidR="00CC7F96" w:rsidRPr="00073938" w:rsidRDefault="00CC7F96" w:rsidP="001644D0">
            <w:pPr>
              <w:jc w:val="center"/>
              <w:rPr>
                <w:b/>
                <w:bCs/>
                <w:noProof/>
                <w:sz w:val="20"/>
                <w:szCs w:val="20"/>
                <w:lang w:val="sr-Cyrl-CS"/>
              </w:rPr>
            </w:pPr>
            <w:r w:rsidRPr="00073938">
              <w:rPr>
                <w:b/>
                <w:bCs/>
                <w:noProof/>
                <w:sz w:val="20"/>
                <w:szCs w:val="20"/>
                <w:lang w:val="sr-Cyrl-CS"/>
              </w:rPr>
              <w:t>2</w:t>
            </w:r>
          </w:p>
        </w:tc>
        <w:tc>
          <w:tcPr>
            <w:tcW w:w="729" w:type="dxa"/>
            <w:tcBorders>
              <w:top w:val="single" w:sz="8" w:space="0" w:color="auto"/>
              <w:left w:val="nil"/>
              <w:bottom w:val="single" w:sz="8" w:space="0" w:color="auto"/>
              <w:right w:val="single" w:sz="8" w:space="0" w:color="auto"/>
            </w:tcBorders>
            <w:shd w:val="clear" w:color="auto" w:fill="auto"/>
            <w:noWrap/>
            <w:vAlign w:val="center"/>
            <w:hideMark/>
          </w:tcPr>
          <w:p w:rsidR="00CC7F96" w:rsidRPr="00073938" w:rsidRDefault="00CC7F96" w:rsidP="001644D0">
            <w:pPr>
              <w:jc w:val="center"/>
              <w:rPr>
                <w:b/>
                <w:bCs/>
                <w:noProof/>
                <w:sz w:val="20"/>
                <w:szCs w:val="20"/>
                <w:lang w:val="sr-Cyrl-CS"/>
              </w:rPr>
            </w:pPr>
            <w:r w:rsidRPr="00073938">
              <w:rPr>
                <w:b/>
                <w:bCs/>
                <w:noProof/>
                <w:sz w:val="20"/>
                <w:szCs w:val="20"/>
                <w:lang w:val="sr-Cyrl-CS"/>
              </w:rPr>
              <w:t>3</w:t>
            </w:r>
          </w:p>
        </w:tc>
        <w:tc>
          <w:tcPr>
            <w:tcW w:w="941" w:type="dxa"/>
            <w:tcBorders>
              <w:top w:val="single" w:sz="8" w:space="0" w:color="auto"/>
              <w:left w:val="nil"/>
              <w:bottom w:val="single" w:sz="8" w:space="0" w:color="auto"/>
              <w:right w:val="single" w:sz="8" w:space="0" w:color="auto"/>
            </w:tcBorders>
            <w:shd w:val="clear" w:color="auto" w:fill="auto"/>
            <w:noWrap/>
            <w:vAlign w:val="center"/>
            <w:hideMark/>
          </w:tcPr>
          <w:p w:rsidR="00CC7F96" w:rsidRPr="00073938" w:rsidRDefault="00CC7F96" w:rsidP="001644D0">
            <w:pPr>
              <w:jc w:val="center"/>
              <w:rPr>
                <w:b/>
                <w:bCs/>
                <w:noProof/>
                <w:sz w:val="20"/>
                <w:szCs w:val="20"/>
                <w:lang w:val="sr-Cyrl-CS"/>
              </w:rPr>
            </w:pPr>
            <w:r w:rsidRPr="00073938">
              <w:rPr>
                <w:b/>
                <w:bCs/>
                <w:noProof/>
                <w:sz w:val="20"/>
                <w:szCs w:val="20"/>
                <w:lang w:val="sr-Cyrl-CS"/>
              </w:rPr>
              <w:t>4</w:t>
            </w:r>
          </w:p>
        </w:tc>
        <w:tc>
          <w:tcPr>
            <w:tcW w:w="938" w:type="dxa"/>
            <w:gridSpan w:val="2"/>
            <w:tcBorders>
              <w:top w:val="single" w:sz="8" w:space="0" w:color="auto"/>
              <w:left w:val="nil"/>
              <w:bottom w:val="single" w:sz="8" w:space="0" w:color="auto"/>
              <w:right w:val="single" w:sz="8" w:space="0" w:color="auto"/>
            </w:tcBorders>
            <w:shd w:val="clear" w:color="auto" w:fill="auto"/>
            <w:noWrap/>
            <w:vAlign w:val="center"/>
            <w:hideMark/>
          </w:tcPr>
          <w:p w:rsidR="00CC7F96" w:rsidRPr="00073938" w:rsidRDefault="00CC7F96" w:rsidP="001644D0">
            <w:pPr>
              <w:jc w:val="center"/>
              <w:rPr>
                <w:b/>
                <w:bCs/>
                <w:noProof/>
                <w:sz w:val="20"/>
                <w:szCs w:val="20"/>
                <w:lang w:val="sr-Cyrl-CS"/>
              </w:rPr>
            </w:pPr>
            <w:r w:rsidRPr="00073938">
              <w:rPr>
                <w:b/>
                <w:bCs/>
                <w:noProof/>
                <w:sz w:val="20"/>
                <w:szCs w:val="20"/>
                <w:lang w:val="sr-Cyrl-CS"/>
              </w:rPr>
              <w:t>5</w:t>
            </w:r>
          </w:p>
        </w:tc>
        <w:tc>
          <w:tcPr>
            <w:tcW w:w="1786" w:type="dxa"/>
            <w:gridSpan w:val="2"/>
            <w:tcBorders>
              <w:top w:val="nil"/>
              <w:left w:val="nil"/>
              <w:bottom w:val="single" w:sz="8" w:space="0" w:color="auto"/>
              <w:right w:val="single" w:sz="8" w:space="0" w:color="auto"/>
            </w:tcBorders>
            <w:shd w:val="clear" w:color="auto" w:fill="auto"/>
            <w:noWrap/>
            <w:vAlign w:val="center"/>
            <w:hideMark/>
          </w:tcPr>
          <w:p w:rsidR="00CC7F96" w:rsidRPr="00073938" w:rsidRDefault="00CC7F96" w:rsidP="001644D0">
            <w:pPr>
              <w:jc w:val="center"/>
              <w:rPr>
                <w:b/>
                <w:bCs/>
                <w:noProof/>
                <w:sz w:val="20"/>
                <w:szCs w:val="20"/>
                <w:lang w:val="sr-Cyrl-CS"/>
              </w:rPr>
            </w:pPr>
            <w:r w:rsidRPr="00073938">
              <w:rPr>
                <w:b/>
                <w:bCs/>
                <w:noProof/>
                <w:sz w:val="20"/>
                <w:szCs w:val="20"/>
                <w:lang w:val="sr-Cyrl-CS"/>
              </w:rPr>
              <w:t>6</w:t>
            </w:r>
          </w:p>
        </w:tc>
        <w:tc>
          <w:tcPr>
            <w:tcW w:w="709" w:type="dxa"/>
            <w:gridSpan w:val="2"/>
            <w:tcBorders>
              <w:top w:val="nil"/>
              <w:left w:val="nil"/>
              <w:bottom w:val="single" w:sz="8" w:space="0" w:color="auto"/>
              <w:right w:val="single" w:sz="8" w:space="0" w:color="auto"/>
            </w:tcBorders>
            <w:shd w:val="clear" w:color="auto" w:fill="auto"/>
            <w:noWrap/>
            <w:vAlign w:val="center"/>
            <w:hideMark/>
          </w:tcPr>
          <w:p w:rsidR="00CC7F96" w:rsidRPr="00073938" w:rsidRDefault="00CC7F96" w:rsidP="001644D0">
            <w:pPr>
              <w:jc w:val="center"/>
              <w:rPr>
                <w:b/>
                <w:bCs/>
                <w:noProof/>
                <w:sz w:val="20"/>
                <w:szCs w:val="20"/>
                <w:lang w:val="sr-Cyrl-CS"/>
              </w:rPr>
            </w:pPr>
            <w:r w:rsidRPr="00073938">
              <w:rPr>
                <w:b/>
                <w:bCs/>
                <w:noProof/>
                <w:sz w:val="20"/>
                <w:szCs w:val="20"/>
                <w:lang w:val="sr-Cyrl-CS"/>
              </w:rPr>
              <w:t> 7</w:t>
            </w:r>
          </w:p>
        </w:tc>
        <w:tc>
          <w:tcPr>
            <w:tcW w:w="920" w:type="dxa"/>
            <w:gridSpan w:val="2"/>
            <w:tcBorders>
              <w:top w:val="nil"/>
              <w:left w:val="nil"/>
              <w:bottom w:val="single" w:sz="8" w:space="0" w:color="auto"/>
              <w:right w:val="single" w:sz="8" w:space="0" w:color="auto"/>
            </w:tcBorders>
            <w:shd w:val="clear" w:color="auto" w:fill="auto"/>
            <w:noWrap/>
            <w:vAlign w:val="center"/>
            <w:hideMark/>
          </w:tcPr>
          <w:p w:rsidR="00CC7F96" w:rsidRPr="00073938" w:rsidRDefault="00CC7F96" w:rsidP="001644D0">
            <w:pPr>
              <w:jc w:val="center"/>
              <w:rPr>
                <w:b/>
                <w:bCs/>
                <w:noProof/>
                <w:sz w:val="20"/>
                <w:szCs w:val="20"/>
                <w:lang w:val="sr-Cyrl-CS"/>
              </w:rPr>
            </w:pPr>
            <w:r w:rsidRPr="00073938">
              <w:rPr>
                <w:b/>
                <w:bCs/>
                <w:noProof/>
                <w:sz w:val="20"/>
                <w:szCs w:val="20"/>
                <w:lang w:val="sr-Cyrl-CS"/>
              </w:rPr>
              <w:t>8</w:t>
            </w:r>
          </w:p>
        </w:tc>
        <w:tc>
          <w:tcPr>
            <w:tcW w:w="1207" w:type="dxa"/>
            <w:tcBorders>
              <w:top w:val="single" w:sz="8" w:space="0" w:color="auto"/>
              <w:left w:val="nil"/>
              <w:bottom w:val="single" w:sz="8" w:space="0" w:color="auto"/>
              <w:right w:val="single" w:sz="8" w:space="0" w:color="auto"/>
            </w:tcBorders>
            <w:shd w:val="clear" w:color="auto" w:fill="auto"/>
            <w:noWrap/>
            <w:vAlign w:val="center"/>
            <w:hideMark/>
          </w:tcPr>
          <w:p w:rsidR="00CC7F96" w:rsidRPr="00073938" w:rsidRDefault="00CC7F96" w:rsidP="001644D0">
            <w:pPr>
              <w:jc w:val="center"/>
              <w:rPr>
                <w:b/>
                <w:bCs/>
                <w:noProof/>
                <w:sz w:val="20"/>
                <w:szCs w:val="20"/>
                <w:lang w:val="sr-Cyrl-CS"/>
              </w:rPr>
            </w:pPr>
            <w:r w:rsidRPr="00073938">
              <w:rPr>
                <w:b/>
                <w:bCs/>
                <w:noProof/>
                <w:sz w:val="20"/>
                <w:szCs w:val="20"/>
                <w:lang w:val="sr-Cyrl-CS"/>
              </w:rPr>
              <w:t>9 </w:t>
            </w:r>
          </w:p>
        </w:tc>
        <w:tc>
          <w:tcPr>
            <w:tcW w:w="1133" w:type="dxa"/>
            <w:tcBorders>
              <w:top w:val="nil"/>
              <w:left w:val="nil"/>
              <w:bottom w:val="single" w:sz="8" w:space="0" w:color="auto"/>
              <w:right w:val="single" w:sz="8" w:space="0" w:color="auto"/>
            </w:tcBorders>
            <w:shd w:val="clear" w:color="auto" w:fill="auto"/>
            <w:noWrap/>
            <w:vAlign w:val="center"/>
            <w:hideMark/>
          </w:tcPr>
          <w:p w:rsidR="00CC7F96" w:rsidRPr="00073938" w:rsidRDefault="00CC7F96" w:rsidP="001644D0">
            <w:pPr>
              <w:jc w:val="center"/>
              <w:rPr>
                <w:b/>
                <w:bCs/>
                <w:noProof/>
                <w:sz w:val="20"/>
                <w:szCs w:val="20"/>
                <w:lang w:val="sr-Cyrl-CS"/>
              </w:rPr>
            </w:pPr>
            <w:r w:rsidRPr="00073938">
              <w:rPr>
                <w:b/>
                <w:bCs/>
                <w:noProof/>
                <w:sz w:val="20"/>
                <w:szCs w:val="20"/>
                <w:lang w:val="sr-Cyrl-CS"/>
              </w:rPr>
              <w:t>10 </w:t>
            </w:r>
          </w:p>
        </w:tc>
        <w:tc>
          <w:tcPr>
            <w:tcW w:w="1274" w:type="dxa"/>
            <w:tcBorders>
              <w:top w:val="nil"/>
              <w:left w:val="nil"/>
              <w:bottom w:val="single" w:sz="8" w:space="0" w:color="auto"/>
              <w:right w:val="single" w:sz="8" w:space="0" w:color="auto"/>
            </w:tcBorders>
            <w:shd w:val="clear" w:color="auto" w:fill="auto"/>
            <w:noWrap/>
            <w:vAlign w:val="center"/>
            <w:hideMark/>
          </w:tcPr>
          <w:p w:rsidR="00CC7F96" w:rsidRPr="00073938" w:rsidRDefault="00CC7F96" w:rsidP="001644D0">
            <w:pPr>
              <w:jc w:val="center"/>
              <w:rPr>
                <w:b/>
                <w:bCs/>
                <w:noProof/>
                <w:sz w:val="20"/>
                <w:szCs w:val="20"/>
                <w:lang w:val="sr-Cyrl-CS"/>
              </w:rPr>
            </w:pPr>
            <w:r w:rsidRPr="00073938">
              <w:rPr>
                <w:b/>
                <w:bCs/>
                <w:noProof/>
                <w:sz w:val="20"/>
                <w:szCs w:val="20"/>
                <w:lang w:val="sr-Cyrl-CS"/>
              </w:rPr>
              <w:t>11</w:t>
            </w:r>
          </w:p>
        </w:tc>
        <w:tc>
          <w:tcPr>
            <w:tcW w:w="1157" w:type="dxa"/>
            <w:gridSpan w:val="2"/>
            <w:tcBorders>
              <w:top w:val="nil"/>
              <w:left w:val="nil"/>
              <w:bottom w:val="single" w:sz="8" w:space="0" w:color="auto"/>
              <w:right w:val="single" w:sz="8" w:space="0" w:color="auto"/>
            </w:tcBorders>
            <w:shd w:val="clear" w:color="auto" w:fill="auto"/>
            <w:noWrap/>
            <w:vAlign w:val="center"/>
            <w:hideMark/>
          </w:tcPr>
          <w:p w:rsidR="00CC7F96" w:rsidRPr="00073938" w:rsidRDefault="00CC7F96" w:rsidP="001644D0">
            <w:pPr>
              <w:jc w:val="center"/>
              <w:rPr>
                <w:b/>
                <w:bCs/>
                <w:noProof/>
                <w:sz w:val="20"/>
                <w:szCs w:val="20"/>
                <w:lang w:val="sr-Cyrl-CS"/>
              </w:rPr>
            </w:pPr>
            <w:r w:rsidRPr="00073938">
              <w:rPr>
                <w:b/>
                <w:bCs/>
                <w:noProof/>
                <w:sz w:val="20"/>
                <w:szCs w:val="20"/>
                <w:lang w:val="sr-Cyrl-CS"/>
              </w:rPr>
              <w:t>12</w:t>
            </w:r>
          </w:p>
        </w:tc>
        <w:tc>
          <w:tcPr>
            <w:tcW w:w="1271" w:type="dxa"/>
            <w:tcBorders>
              <w:top w:val="nil"/>
              <w:left w:val="nil"/>
              <w:bottom w:val="single" w:sz="8" w:space="0" w:color="auto"/>
              <w:right w:val="single" w:sz="8" w:space="0" w:color="auto"/>
            </w:tcBorders>
          </w:tcPr>
          <w:p w:rsidR="00CC7F96" w:rsidRPr="005B73E6" w:rsidRDefault="00CC7F96" w:rsidP="001644D0">
            <w:pPr>
              <w:jc w:val="center"/>
              <w:rPr>
                <w:b/>
                <w:bCs/>
                <w:noProof/>
                <w:sz w:val="20"/>
                <w:szCs w:val="20"/>
              </w:rPr>
            </w:pPr>
            <w:r>
              <w:rPr>
                <w:b/>
                <w:bCs/>
                <w:noProof/>
                <w:sz w:val="20"/>
                <w:szCs w:val="20"/>
              </w:rPr>
              <w:t>13</w:t>
            </w:r>
          </w:p>
        </w:tc>
      </w:tr>
      <w:tr w:rsidR="005C1603" w:rsidRPr="00073938" w:rsidTr="00C02D98">
        <w:trPr>
          <w:gridAfter w:val="1"/>
          <w:wAfter w:w="266" w:type="dxa"/>
          <w:trHeight w:val="300"/>
          <w:jc w:val="center"/>
        </w:trPr>
        <w:tc>
          <w:tcPr>
            <w:tcW w:w="441" w:type="dxa"/>
            <w:tcBorders>
              <w:top w:val="nil"/>
              <w:left w:val="single" w:sz="8" w:space="0" w:color="auto"/>
              <w:bottom w:val="single" w:sz="4" w:space="0" w:color="auto"/>
              <w:right w:val="single" w:sz="4" w:space="0" w:color="auto"/>
            </w:tcBorders>
            <w:shd w:val="clear" w:color="auto" w:fill="auto"/>
            <w:noWrap/>
            <w:vAlign w:val="center"/>
            <w:hideMark/>
          </w:tcPr>
          <w:p w:rsidR="005C1603" w:rsidRPr="00073938" w:rsidRDefault="005C1603" w:rsidP="005C1603">
            <w:pPr>
              <w:jc w:val="center"/>
              <w:rPr>
                <w:noProof/>
                <w:sz w:val="18"/>
                <w:szCs w:val="18"/>
                <w:lang w:val="sr-Cyrl-CS"/>
              </w:rPr>
            </w:pPr>
            <w:r w:rsidRPr="00073938">
              <w:rPr>
                <w:noProof/>
                <w:sz w:val="18"/>
                <w:szCs w:val="18"/>
                <w:lang w:val="sr-Cyrl-CS"/>
              </w:rPr>
              <w:t>1.</w:t>
            </w:r>
          </w:p>
        </w:tc>
        <w:tc>
          <w:tcPr>
            <w:tcW w:w="2268" w:type="dxa"/>
            <w:tcBorders>
              <w:top w:val="nil"/>
              <w:left w:val="nil"/>
              <w:bottom w:val="single" w:sz="4" w:space="0" w:color="auto"/>
              <w:right w:val="single" w:sz="4" w:space="0" w:color="auto"/>
            </w:tcBorders>
            <w:shd w:val="clear" w:color="000000" w:fill="FFFFFF"/>
            <w:vAlign w:val="center"/>
          </w:tcPr>
          <w:p w:rsidR="005C1603" w:rsidRDefault="005C1603" w:rsidP="005C1603">
            <w:pPr>
              <w:ind w:firstLineChars="100" w:firstLine="200"/>
              <w:rPr>
                <w:sz w:val="20"/>
                <w:szCs w:val="20"/>
                <w:lang w:val="sr-Latn-RS"/>
              </w:rPr>
            </w:pPr>
            <w:r>
              <w:rPr>
                <w:sz w:val="20"/>
                <w:szCs w:val="20"/>
              </w:rPr>
              <w:t>Polyamid, neresorptivni</w:t>
            </w:r>
          </w:p>
        </w:tc>
        <w:tc>
          <w:tcPr>
            <w:tcW w:w="729" w:type="dxa"/>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2/0</w:t>
            </w:r>
          </w:p>
        </w:tc>
        <w:tc>
          <w:tcPr>
            <w:tcW w:w="941" w:type="dxa"/>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75cm</w:t>
            </w:r>
          </w:p>
        </w:tc>
        <w:tc>
          <w:tcPr>
            <w:tcW w:w="938" w:type="dxa"/>
            <w:gridSpan w:val="2"/>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30mm</w:t>
            </w:r>
          </w:p>
        </w:tc>
        <w:tc>
          <w:tcPr>
            <w:tcW w:w="1786" w:type="dxa"/>
            <w:gridSpan w:val="2"/>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3/8 kruga, reverse cutting</w:t>
            </w:r>
          </w:p>
        </w:tc>
        <w:tc>
          <w:tcPr>
            <w:tcW w:w="709" w:type="dxa"/>
            <w:gridSpan w:val="2"/>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kom</w:t>
            </w:r>
          </w:p>
        </w:tc>
        <w:tc>
          <w:tcPr>
            <w:tcW w:w="920" w:type="dxa"/>
            <w:gridSpan w:val="2"/>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1440</w:t>
            </w:r>
          </w:p>
        </w:tc>
        <w:tc>
          <w:tcPr>
            <w:tcW w:w="1207" w:type="dxa"/>
            <w:tcBorders>
              <w:top w:val="nil"/>
              <w:left w:val="nil"/>
              <w:bottom w:val="single" w:sz="4" w:space="0" w:color="auto"/>
              <w:right w:val="single" w:sz="4" w:space="0" w:color="auto"/>
            </w:tcBorders>
            <w:shd w:val="clear" w:color="auto" w:fill="auto"/>
            <w:noWrap/>
            <w:vAlign w:val="center"/>
          </w:tcPr>
          <w:p w:rsidR="005C1603" w:rsidRPr="00073938" w:rsidRDefault="005C1603" w:rsidP="005C1603">
            <w:pPr>
              <w:jc w:val="right"/>
              <w:rPr>
                <w:noProof/>
                <w:sz w:val="22"/>
                <w:szCs w:val="22"/>
                <w:lang w:val="sr-Cyrl-CS"/>
              </w:rPr>
            </w:pPr>
          </w:p>
        </w:tc>
        <w:tc>
          <w:tcPr>
            <w:tcW w:w="1133" w:type="dxa"/>
            <w:tcBorders>
              <w:top w:val="nil"/>
              <w:left w:val="nil"/>
              <w:bottom w:val="single" w:sz="4" w:space="0" w:color="auto"/>
              <w:right w:val="single" w:sz="4" w:space="0" w:color="auto"/>
            </w:tcBorders>
            <w:shd w:val="clear" w:color="auto" w:fill="auto"/>
            <w:noWrap/>
            <w:vAlign w:val="center"/>
          </w:tcPr>
          <w:p w:rsidR="005C1603" w:rsidRPr="00073938" w:rsidRDefault="005C1603" w:rsidP="005C1603">
            <w:pPr>
              <w:ind w:firstLineChars="100" w:firstLine="220"/>
              <w:jc w:val="right"/>
              <w:rPr>
                <w:noProof/>
                <w:sz w:val="22"/>
                <w:szCs w:val="22"/>
                <w:lang w:val="sr-Cyrl-CS"/>
              </w:rPr>
            </w:pPr>
          </w:p>
        </w:tc>
        <w:tc>
          <w:tcPr>
            <w:tcW w:w="1274" w:type="dxa"/>
            <w:tcBorders>
              <w:top w:val="nil"/>
              <w:left w:val="nil"/>
              <w:bottom w:val="single" w:sz="4" w:space="0" w:color="auto"/>
              <w:right w:val="single" w:sz="4" w:space="0" w:color="auto"/>
            </w:tcBorders>
            <w:shd w:val="clear" w:color="auto" w:fill="auto"/>
            <w:noWrap/>
            <w:vAlign w:val="center"/>
            <w:hideMark/>
          </w:tcPr>
          <w:p w:rsidR="005C1603" w:rsidRPr="00073938" w:rsidRDefault="005C1603" w:rsidP="005C1603">
            <w:pPr>
              <w:rPr>
                <w:b/>
                <w:bCs/>
                <w:noProof/>
                <w:sz w:val="20"/>
                <w:szCs w:val="20"/>
                <w:lang w:val="sr-Cyrl-CS"/>
              </w:rPr>
            </w:pPr>
            <w:r w:rsidRPr="00073938">
              <w:rPr>
                <w:b/>
                <w:bCs/>
                <w:noProof/>
                <w:sz w:val="20"/>
                <w:szCs w:val="20"/>
                <w:lang w:val="sr-Cyrl-CS"/>
              </w:rPr>
              <w:t> </w:t>
            </w:r>
          </w:p>
        </w:tc>
        <w:tc>
          <w:tcPr>
            <w:tcW w:w="1157" w:type="dxa"/>
            <w:gridSpan w:val="2"/>
            <w:tcBorders>
              <w:top w:val="nil"/>
              <w:left w:val="nil"/>
              <w:bottom w:val="single" w:sz="4" w:space="0" w:color="auto"/>
              <w:right w:val="single" w:sz="4" w:space="0" w:color="auto"/>
            </w:tcBorders>
            <w:shd w:val="clear" w:color="auto" w:fill="auto"/>
            <w:noWrap/>
            <w:vAlign w:val="center"/>
            <w:hideMark/>
          </w:tcPr>
          <w:p w:rsidR="005C1603" w:rsidRPr="00073938" w:rsidRDefault="005C1603" w:rsidP="005C1603">
            <w:pPr>
              <w:rPr>
                <w:b/>
                <w:bCs/>
                <w:noProof/>
                <w:sz w:val="20"/>
                <w:szCs w:val="20"/>
                <w:lang w:val="sr-Cyrl-CS"/>
              </w:rPr>
            </w:pPr>
            <w:r w:rsidRPr="00073938">
              <w:rPr>
                <w:b/>
                <w:bCs/>
                <w:noProof/>
                <w:sz w:val="20"/>
                <w:szCs w:val="20"/>
                <w:lang w:val="sr-Cyrl-CS"/>
              </w:rPr>
              <w:t> </w:t>
            </w:r>
          </w:p>
        </w:tc>
        <w:tc>
          <w:tcPr>
            <w:tcW w:w="1271" w:type="dxa"/>
            <w:tcBorders>
              <w:top w:val="nil"/>
              <w:left w:val="nil"/>
              <w:bottom w:val="single" w:sz="4" w:space="0" w:color="auto"/>
              <w:right w:val="single" w:sz="4" w:space="0" w:color="auto"/>
            </w:tcBorders>
          </w:tcPr>
          <w:p w:rsidR="005C1603" w:rsidRPr="00073938" w:rsidRDefault="005C1603" w:rsidP="005C1603">
            <w:pPr>
              <w:rPr>
                <w:b/>
                <w:bCs/>
                <w:noProof/>
                <w:sz w:val="20"/>
                <w:szCs w:val="20"/>
                <w:lang w:val="sr-Cyrl-CS"/>
              </w:rPr>
            </w:pPr>
          </w:p>
        </w:tc>
      </w:tr>
      <w:tr w:rsidR="005C1603" w:rsidRPr="00073938" w:rsidTr="00C02D98">
        <w:trPr>
          <w:gridAfter w:val="1"/>
          <w:wAfter w:w="266" w:type="dxa"/>
          <w:trHeight w:val="300"/>
          <w:jc w:val="center"/>
        </w:trPr>
        <w:tc>
          <w:tcPr>
            <w:tcW w:w="441" w:type="dxa"/>
            <w:tcBorders>
              <w:top w:val="nil"/>
              <w:left w:val="single" w:sz="8" w:space="0" w:color="auto"/>
              <w:bottom w:val="single" w:sz="4" w:space="0" w:color="auto"/>
              <w:right w:val="single" w:sz="4" w:space="0" w:color="auto"/>
            </w:tcBorders>
            <w:shd w:val="clear" w:color="auto" w:fill="auto"/>
            <w:noWrap/>
            <w:vAlign w:val="center"/>
          </w:tcPr>
          <w:p w:rsidR="005C1603" w:rsidRPr="00073938" w:rsidRDefault="005C1603" w:rsidP="005C1603">
            <w:pPr>
              <w:jc w:val="center"/>
              <w:rPr>
                <w:noProof/>
                <w:sz w:val="18"/>
                <w:szCs w:val="18"/>
                <w:lang w:val="sr-Cyrl-CS"/>
              </w:rPr>
            </w:pPr>
            <w:r>
              <w:rPr>
                <w:noProof/>
                <w:sz w:val="18"/>
                <w:szCs w:val="18"/>
                <w:lang w:val="sr-Cyrl-CS"/>
              </w:rPr>
              <w:t>2.</w:t>
            </w:r>
          </w:p>
        </w:tc>
        <w:tc>
          <w:tcPr>
            <w:tcW w:w="2268" w:type="dxa"/>
            <w:tcBorders>
              <w:top w:val="nil"/>
              <w:left w:val="nil"/>
              <w:bottom w:val="single" w:sz="4" w:space="0" w:color="auto"/>
              <w:right w:val="single" w:sz="4" w:space="0" w:color="auto"/>
            </w:tcBorders>
            <w:shd w:val="clear" w:color="000000" w:fill="FFFFFF"/>
            <w:vAlign w:val="center"/>
          </w:tcPr>
          <w:p w:rsidR="005C1603" w:rsidRDefault="005C1603" w:rsidP="005C1603">
            <w:pPr>
              <w:ind w:firstLineChars="100" w:firstLine="200"/>
              <w:rPr>
                <w:sz w:val="20"/>
                <w:szCs w:val="20"/>
              </w:rPr>
            </w:pPr>
            <w:r>
              <w:rPr>
                <w:sz w:val="20"/>
                <w:szCs w:val="20"/>
              </w:rPr>
              <w:t>Polyamid, neresorptivni</w:t>
            </w:r>
          </w:p>
        </w:tc>
        <w:tc>
          <w:tcPr>
            <w:tcW w:w="729" w:type="dxa"/>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2/0</w:t>
            </w:r>
          </w:p>
        </w:tc>
        <w:tc>
          <w:tcPr>
            <w:tcW w:w="941" w:type="dxa"/>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90cm</w:t>
            </w:r>
          </w:p>
        </w:tc>
        <w:tc>
          <w:tcPr>
            <w:tcW w:w="938" w:type="dxa"/>
            <w:gridSpan w:val="2"/>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30mm</w:t>
            </w:r>
          </w:p>
        </w:tc>
        <w:tc>
          <w:tcPr>
            <w:tcW w:w="1786" w:type="dxa"/>
            <w:gridSpan w:val="2"/>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3/8 kruga, reverse cutting</w:t>
            </w:r>
          </w:p>
        </w:tc>
        <w:tc>
          <w:tcPr>
            <w:tcW w:w="709" w:type="dxa"/>
            <w:gridSpan w:val="2"/>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kom</w:t>
            </w:r>
          </w:p>
        </w:tc>
        <w:tc>
          <w:tcPr>
            <w:tcW w:w="920" w:type="dxa"/>
            <w:gridSpan w:val="2"/>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1260</w:t>
            </w:r>
          </w:p>
        </w:tc>
        <w:tc>
          <w:tcPr>
            <w:tcW w:w="1207" w:type="dxa"/>
            <w:tcBorders>
              <w:top w:val="nil"/>
              <w:left w:val="nil"/>
              <w:bottom w:val="single" w:sz="4" w:space="0" w:color="auto"/>
              <w:right w:val="single" w:sz="4" w:space="0" w:color="auto"/>
            </w:tcBorders>
            <w:shd w:val="clear" w:color="auto" w:fill="auto"/>
            <w:noWrap/>
            <w:vAlign w:val="center"/>
          </w:tcPr>
          <w:p w:rsidR="005C1603" w:rsidRPr="00073938" w:rsidRDefault="005C1603" w:rsidP="005C1603">
            <w:pPr>
              <w:jc w:val="right"/>
              <w:rPr>
                <w:noProof/>
                <w:sz w:val="22"/>
                <w:szCs w:val="22"/>
                <w:lang w:val="sr-Cyrl-CS"/>
              </w:rPr>
            </w:pPr>
          </w:p>
        </w:tc>
        <w:tc>
          <w:tcPr>
            <w:tcW w:w="1133" w:type="dxa"/>
            <w:tcBorders>
              <w:top w:val="nil"/>
              <w:left w:val="nil"/>
              <w:bottom w:val="single" w:sz="4" w:space="0" w:color="auto"/>
              <w:right w:val="single" w:sz="4" w:space="0" w:color="auto"/>
            </w:tcBorders>
            <w:shd w:val="clear" w:color="auto" w:fill="auto"/>
            <w:noWrap/>
            <w:vAlign w:val="center"/>
          </w:tcPr>
          <w:p w:rsidR="005C1603" w:rsidRPr="00073938" w:rsidRDefault="005C1603" w:rsidP="005C1603">
            <w:pPr>
              <w:ind w:firstLineChars="100" w:firstLine="220"/>
              <w:jc w:val="right"/>
              <w:rPr>
                <w:noProof/>
                <w:sz w:val="22"/>
                <w:szCs w:val="22"/>
                <w:lang w:val="sr-Cyrl-CS"/>
              </w:rPr>
            </w:pPr>
          </w:p>
        </w:tc>
        <w:tc>
          <w:tcPr>
            <w:tcW w:w="1274" w:type="dxa"/>
            <w:tcBorders>
              <w:top w:val="nil"/>
              <w:left w:val="nil"/>
              <w:bottom w:val="single" w:sz="4" w:space="0" w:color="auto"/>
              <w:right w:val="single" w:sz="4" w:space="0" w:color="auto"/>
            </w:tcBorders>
            <w:shd w:val="clear" w:color="auto" w:fill="auto"/>
            <w:noWrap/>
            <w:vAlign w:val="center"/>
          </w:tcPr>
          <w:p w:rsidR="005C1603" w:rsidRPr="00073938" w:rsidRDefault="005C1603" w:rsidP="005C1603">
            <w:pPr>
              <w:rPr>
                <w:b/>
                <w:bCs/>
                <w:noProof/>
                <w:sz w:val="20"/>
                <w:szCs w:val="20"/>
                <w:lang w:val="sr-Cyrl-CS"/>
              </w:rPr>
            </w:pPr>
          </w:p>
        </w:tc>
        <w:tc>
          <w:tcPr>
            <w:tcW w:w="1157" w:type="dxa"/>
            <w:gridSpan w:val="2"/>
            <w:tcBorders>
              <w:top w:val="nil"/>
              <w:left w:val="nil"/>
              <w:bottom w:val="single" w:sz="4" w:space="0" w:color="auto"/>
              <w:right w:val="single" w:sz="4" w:space="0" w:color="auto"/>
            </w:tcBorders>
            <w:shd w:val="clear" w:color="auto" w:fill="auto"/>
            <w:noWrap/>
            <w:vAlign w:val="center"/>
          </w:tcPr>
          <w:p w:rsidR="005C1603" w:rsidRPr="00073938" w:rsidRDefault="005C1603" w:rsidP="005C1603">
            <w:pPr>
              <w:rPr>
                <w:b/>
                <w:bCs/>
                <w:noProof/>
                <w:sz w:val="20"/>
                <w:szCs w:val="20"/>
                <w:lang w:val="sr-Cyrl-CS"/>
              </w:rPr>
            </w:pPr>
          </w:p>
        </w:tc>
        <w:tc>
          <w:tcPr>
            <w:tcW w:w="1271" w:type="dxa"/>
            <w:tcBorders>
              <w:top w:val="nil"/>
              <w:left w:val="nil"/>
              <w:bottom w:val="single" w:sz="4" w:space="0" w:color="auto"/>
              <w:right w:val="single" w:sz="4" w:space="0" w:color="auto"/>
            </w:tcBorders>
          </w:tcPr>
          <w:p w:rsidR="005C1603" w:rsidRPr="00073938" w:rsidRDefault="005C1603" w:rsidP="005C1603">
            <w:pPr>
              <w:rPr>
                <w:b/>
                <w:bCs/>
                <w:noProof/>
                <w:sz w:val="20"/>
                <w:szCs w:val="20"/>
                <w:lang w:val="sr-Cyrl-CS"/>
              </w:rPr>
            </w:pPr>
          </w:p>
        </w:tc>
      </w:tr>
      <w:tr w:rsidR="005C1603" w:rsidRPr="00073938" w:rsidTr="00C02D98">
        <w:trPr>
          <w:gridAfter w:val="1"/>
          <w:wAfter w:w="266" w:type="dxa"/>
          <w:trHeight w:val="300"/>
          <w:jc w:val="center"/>
        </w:trPr>
        <w:tc>
          <w:tcPr>
            <w:tcW w:w="441" w:type="dxa"/>
            <w:tcBorders>
              <w:top w:val="nil"/>
              <w:left w:val="single" w:sz="8" w:space="0" w:color="auto"/>
              <w:bottom w:val="single" w:sz="4" w:space="0" w:color="auto"/>
              <w:right w:val="single" w:sz="4" w:space="0" w:color="auto"/>
            </w:tcBorders>
            <w:shd w:val="clear" w:color="auto" w:fill="auto"/>
            <w:noWrap/>
            <w:vAlign w:val="center"/>
          </w:tcPr>
          <w:p w:rsidR="005C1603" w:rsidRPr="00073938" w:rsidRDefault="005C1603" w:rsidP="005C1603">
            <w:pPr>
              <w:jc w:val="center"/>
              <w:rPr>
                <w:noProof/>
                <w:sz w:val="18"/>
                <w:szCs w:val="18"/>
                <w:lang w:val="sr-Cyrl-CS"/>
              </w:rPr>
            </w:pPr>
            <w:r>
              <w:rPr>
                <w:noProof/>
                <w:sz w:val="18"/>
                <w:szCs w:val="18"/>
                <w:lang w:val="sr-Cyrl-CS"/>
              </w:rPr>
              <w:t>3.</w:t>
            </w:r>
          </w:p>
        </w:tc>
        <w:tc>
          <w:tcPr>
            <w:tcW w:w="2268" w:type="dxa"/>
            <w:tcBorders>
              <w:top w:val="nil"/>
              <w:left w:val="nil"/>
              <w:bottom w:val="single" w:sz="4" w:space="0" w:color="auto"/>
              <w:right w:val="single" w:sz="4" w:space="0" w:color="auto"/>
            </w:tcBorders>
            <w:shd w:val="clear" w:color="000000" w:fill="FFFFFF"/>
            <w:vAlign w:val="center"/>
          </w:tcPr>
          <w:p w:rsidR="005C1603" w:rsidRDefault="005C1603" w:rsidP="005C1603">
            <w:pPr>
              <w:ind w:firstLineChars="100" w:firstLine="200"/>
              <w:rPr>
                <w:sz w:val="20"/>
                <w:szCs w:val="20"/>
              </w:rPr>
            </w:pPr>
            <w:r>
              <w:rPr>
                <w:sz w:val="20"/>
                <w:szCs w:val="20"/>
              </w:rPr>
              <w:t>Polyamid, neresorptivni</w:t>
            </w:r>
          </w:p>
        </w:tc>
        <w:tc>
          <w:tcPr>
            <w:tcW w:w="729" w:type="dxa"/>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2/0</w:t>
            </w:r>
          </w:p>
        </w:tc>
        <w:tc>
          <w:tcPr>
            <w:tcW w:w="941" w:type="dxa"/>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90cm</w:t>
            </w:r>
          </w:p>
        </w:tc>
        <w:tc>
          <w:tcPr>
            <w:tcW w:w="938" w:type="dxa"/>
            <w:gridSpan w:val="2"/>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65mm</w:t>
            </w:r>
          </w:p>
        </w:tc>
        <w:tc>
          <w:tcPr>
            <w:tcW w:w="1786" w:type="dxa"/>
            <w:gridSpan w:val="2"/>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dupla okrugla prava</w:t>
            </w:r>
          </w:p>
        </w:tc>
        <w:tc>
          <w:tcPr>
            <w:tcW w:w="709" w:type="dxa"/>
            <w:gridSpan w:val="2"/>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kom</w:t>
            </w:r>
          </w:p>
        </w:tc>
        <w:tc>
          <w:tcPr>
            <w:tcW w:w="920" w:type="dxa"/>
            <w:gridSpan w:val="2"/>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36</w:t>
            </w:r>
          </w:p>
        </w:tc>
        <w:tc>
          <w:tcPr>
            <w:tcW w:w="1207" w:type="dxa"/>
            <w:tcBorders>
              <w:top w:val="nil"/>
              <w:left w:val="nil"/>
              <w:bottom w:val="single" w:sz="4" w:space="0" w:color="auto"/>
              <w:right w:val="single" w:sz="4" w:space="0" w:color="auto"/>
            </w:tcBorders>
            <w:shd w:val="clear" w:color="auto" w:fill="auto"/>
            <w:noWrap/>
            <w:vAlign w:val="center"/>
          </w:tcPr>
          <w:p w:rsidR="005C1603" w:rsidRPr="00073938" w:rsidRDefault="005C1603" w:rsidP="005C1603">
            <w:pPr>
              <w:jc w:val="right"/>
              <w:rPr>
                <w:noProof/>
                <w:sz w:val="22"/>
                <w:szCs w:val="22"/>
                <w:lang w:val="sr-Cyrl-CS"/>
              </w:rPr>
            </w:pPr>
          </w:p>
        </w:tc>
        <w:tc>
          <w:tcPr>
            <w:tcW w:w="1133" w:type="dxa"/>
            <w:tcBorders>
              <w:top w:val="nil"/>
              <w:left w:val="nil"/>
              <w:bottom w:val="single" w:sz="4" w:space="0" w:color="auto"/>
              <w:right w:val="single" w:sz="4" w:space="0" w:color="auto"/>
            </w:tcBorders>
            <w:shd w:val="clear" w:color="auto" w:fill="auto"/>
            <w:noWrap/>
            <w:vAlign w:val="center"/>
          </w:tcPr>
          <w:p w:rsidR="005C1603" w:rsidRPr="00073938" w:rsidRDefault="005C1603" w:rsidP="005C1603">
            <w:pPr>
              <w:ind w:firstLineChars="100" w:firstLine="220"/>
              <w:jc w:val="right"/>
              <w:rPr>
                <w:noProof/>
                <w:sz w:val="22"/>
                <w:szCs w:val="22"/>
                <w:lang w:val="sr-Cyrl-CS"/>
              </w:rPr>
            </w:pPr>
          </w:p>
        </w:tc>
        <w:tc>
          <w:tcPr>
            <w:tcW w:w="1274" w:type="dxa"/>
            <w:tcBorders>
              <w:top w:val="nil"/>
              <w:left w:val="nil"/>
              <w:bottom w:val="single" w:sz="4" w:space="0" w:color="auto"/>
              <w:right w:val="single" w:sz="4" w:space="0" w:color="auto"/>
            </w:tcBorders>
            <w:shd w:val="clear" w:color="auto" w:fill="auto"/>
            <w:noWrap/>
            <w:vAlign w:val="center"/>
          </w:tcPr>
          <w:p w:rsidR="005C1603" w:rsidRPr="00073938" w:rsidRDefault="005C1603" w:rsidP="005C1603">
            <w:pPr>
              <w:rPr>
                <w:b/>
                <w:bCs/>
                <w:noProof/>
                <w:sz w:val="20"/>
                <w:szCs w:val="20"/>
                <w:lang w:val="sr-Cyrl-CS"/>
              </w:rPr>
            </w:pPr>
          </w:p>
        </w:tc>
        <w:tc>
          <w:tcPr>
            <w:tcW w:w="1157" w:type="dxa"/>
            <w:gridSpan w:val="2"/>
            <w:tcBorders>
              <w:top w:val="nil"/>
              <w:left w:val="nil"/>
              <w:bottom w:val="single" w:sz="4" w:space="0" w:color="auto"/>
              <w:right w:val="single" w:sz="4" w:space="0" w:color="auto"/>
            </w:tcBorders>
            <w:shd w:val="clear" w:color="auto" w:fill="auto"/>
            <w:noWrap/>
            <w:vAlign w:val="center"/>
          </w:tcPr>
          <w:p w:rsidR="005C1603" w:rsidRPr="00073938" w:rsidRDefault="005C1603" w:rsidP="005C1603">
            <w:pPr>
              <w:rPr>
                <w:b/>
                <w:bCs/>
                <w:noProof/>
                <w:sz w:val="20"/>
                <w:szCs w:val="20"/>
                <w:lang w:val="sr-Cyrl-CS"/>
              </w:rPr>
            </w:pPr>
          </w:p>
        </w:tc>
        <w:tc>
          <w:tcPr>
            <w:tcW w:w="1271" w:type="dxa"/>
            <w:tcBorders>
              <w:top w:val="nil"/>
              <w:left w:val="nil"/>
              <w:bottom w:val="single" w:sz="4" w:space="0" w:color="auto"/>
              <w:right w:val="single" w:sz="4" w:space="0" w:color="auto"/>
            </w:tcBorders>
          </w:tcPr>
          <w:p w:rsidR="005C1603" w:rsidRPr="00073938" w:rsidRDefault="005C1603" w:rsidP="005C1603">
            <w:pPr>
              <w:rPr>
                <w:b/>
                <w:bCs/>
                <w:noProof/>
                <w:sz w:val="20"/>
                <w:szCs w:val="20"/>
                <w:lang w:val="sr-Cyrl-CS"/>
              </w:rPr>
            </w:pPr>
          </w:p>
        </w:tc>
      </w:tr>
      <w:tr w:rsidR="005C1603" w:rsidRPr="00073938" w:rsidTr="00C02D98">
        <w:trPr>
          <w:gridAfter w:val="1"/>
          <w:wAfter w:w="266" w:type="dxa"/>
          <w:trHeight w:val="300"/>
          <w:jc w:val="center"/>
        </w:trPr>
        <w:tc>
          <w:tcPr>
            <w:tcW w:w="441" w:type="dxa"/>
            <w:tcBorders>
              <w:top w:val="nil"/>
              <w:left w:val="single" w:sz="8" w:space="0" w:color="auto"/>
              <w:bottom w:val="single" w:sz="4" w:space="0" w:color="auto"/>
              <w:right w:val="single" w:sz="4" w:space="0" w:color="auto"/>
            </w:tcBorders>
            <w:shd w:val="clear" w:color="auto" w:fill="auto"/>
            <w:noWrap/>
            <w:vAlign w:val="center"/>
          </w:tcPr>
          <w:p w:rsidR="005C1603" w:rsidRPr="00073938" w:rsidRDefault="005C1603" w:rsidP="005C1603">
            <w:pPr>
              <w:jc w:val="center"/>
              <w:rPr>
                <w:noProof/>
                <w:sz w:val="18"/>
                <w:szCs w:val="18"/>
                <w:lang w:val="sr-Cyrl-CS"/>
              </w:rPr>
            </w:pPr>
            <w:r>
              <w:rPr>
                <w:noProof/>
                <w:sz w:val="18"/>
                <w:szCs w:val="18"/>
                <w:lang w:val="sr-Cyrl-CS"/>
              </w:rPr>
              <w:t>4.</w:t>
            </w:r>
          </w:p>
        </w:tc>
        <w:tc>
          <w:tcPr>
            <w:tcW w:w="2268" w:type="dxa"/>
            <w:tcBorders>
              <w:top w:val="nil"/>
              <w:left w:val="nil"/>
              <w:bottom w:val="single" w:sz="4" w:space="0" w:color="auto"/>
              <w:right w:val="single" w:sz="4" w:space="0" w:color="auto"/>
            </w:tcBorders>
            <w:shd w:val="clear" w:color="000000" w:fill="FFFFFF"/>
            <w:vAlign w:val="center"/>
          </w:tcPr>
          <w:p w:rsidR="005C1603" w:rsidRDefault="005C1603" w:rsidP="005C1603">
            <w:pPr>
              <w:ind w:firstLineChars="100" w:firstLine="200"/>
              <w:rPr>
                <w:sz w:val="20"/>
                <w:szCs w:val="20"/>
              </w:rPr>
            </w:pPr>
            <w:r>
              <w:rPr>
                <w:sz w:val="20"/>
                <w:szCs w:val="20"/>
              </w:rPr>
              <w:t>Polyamid, neresorptivni</w:t>
            </w:r>
          </w:p>
        </w:tc>
        <w:tc>
          <w:tcPr>
            <w:tcW w:w="729" w:type="dxa"/>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3/0</w:t>
            </w:r>
          </w:p>
        </w:tc>
        <w:tc>
          <w:tcPr>
            <w:tcW w:w="941" w:type="dxa"/>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45cm</w:t>
            </w:r>
          </w:p>
        </w:tc>
        <w:tc>
          <w:tcPr>
            <w:tcW w:w="938" w:type="dxa"/>
            <w:gridSpan w:val="2"/>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19mm</w:t>
            </w:r>
          </w:p>
        </w:tc>
        <w:tc>
          <w:tcPr>
            <w:tcW w:w="1786" w:type="dxa"/>
            <w:gridSpan w:val="2"/>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3/8 kruga, reverse cutting</w:t>
            </w:r>
          </w:p>
        </w:tc>
        <w:tc>
          <w:tcPr>
            <w:tcW w:w="709" w:type="dxa"/>
            <w:gridSpan w:val="2"/>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kom</w:t>
            </w:r>
          </w:p>
        </w:tc>
        <w:tc>
          <w:tcPr>
            <w:tcW w:w="920" w:type="dxa"/>
            <w:gridSpan w:val="2"/>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612</w:t>
            </w:r>
          </w:p>
        </w:tc>
        <w:tc>
          <w:tcPr>
            <w:tcW w:w="1207" w:type="dxa"/>
            <w:tcBorders>
              <w:top w:val="nil"/>
              <w:left w:val="nil"/>
              <w:bottom w:val="single" w:sz="4" w:space="0" w:color="auto"/>
              <w:right w:val="single" w:sz="4" w:space="0" w:color="auto"/>
            </w:tcBorders>
            <w:shd w:val="clear" w:color="auto" w:fill="auto"/>
            <w:noWrap/>
            <w:vAlign w:val="center"/>
          </w:tcPr>
          <w:p w:rsidR="005C1603" w:rsidRPr="00073938" w:rsidRDefault="005C1603" w:rsidP="005C1603">
            <w:pPr>
              <w:jc w:val="right"/>
              <w:rPr>
                <w:noProof/>
                <w:sz w:val="22"/>
                <w:szCs w:val="22"/>
                <w:lang w:val="sr-Cyrl-CS"/>
              </w:rPr>
            </w:pPr>
          </w:p>
        </w:tc>
        <w:tc>
          <w:tcPr>
            <w:tcW w:w="1133" w:type="dxa"/>
            <w:tcBorders>
              <w:top w:val="nil"/>
              <w:left w:val="nil"/>
              <w:bottom w:val="single" w:sz="4" w:space="0" w:color="auto"/>
              <w:right w:val="single" w:sz="4" w:space="0" w:color="auto"/>
            </w:tcBorders>
            <w:shd w:val="clear" w:color="auto" w:fill="auto"/>
            <w:noWrap/>
            <w:vAlign w:val="center"/>
          </w:tcPr>
          <w:p w:rsidR="005C1603" w:rsidRPr="00073938" w:rsidRDefault="005C1603" w:rsidP="005C1603">
            <w:pPr>
              <w:ind w:firstLineChars="100" w:firstLine="220"/>
              <w:jc w:val="right"/>
              <w:rPr>
                <w:noProof/>
                <w:sz w:val="22"/>
                <w:szCs w:val="22"/>
                <w:lang w:val="sr-Cyrl-CS"/>
              </w:rPr>
            </w:pPr>
          </w:p>
        </w:tc>
        <w:tc>
          <w:tcPr>
            <w:tcW w:w="1274" w:type="dxa"/>
            <w:tcBorders>
              <w:top w:val="nil"/>
              <w:left w:val="nil"/>
              <w:bottom w:val="single" w:sz="4" w:space="0" w:color="auto"/>
              <w:right w:val="single" w:sz="4" w:space="0" w:color="auto"/>
            </w:tcBorders>
            <w:shd w:val="clear" w:color="auto" w:fill="auto"/>
            <w:noWrap/>
            <w:vAlign w:val="center"/>
          </w:tcPr>
          <w:p w:rsidR="005C1603" w:rsidRPr="00073938" w:rsidRDefault="005C1603" w:rsidP="005C1603">
            <w:pPr>
              <w:rPr>
                <w:b/>
                <w:bCs/>
                <w:noProof/>
                <w:sz w:val="20"/>
                <w:szCs w:val="20"/>
                <w:lang w:val="sr-Cyrl-CS"/>
              </w:rPr>
            </w:pPr>
          </w:p>
        </w:tc>
        <w:tc>
          <w:tcPr>
            <w:tcW w:w="1157" w:type="dxa"/>
            <w:gridSpan w:val="2"/>
            <w:tcBorders>
              <w:top w:val="nil"/>
              <w:left w:val="nil"/>
              <w:bottom w:val="single" w:sz="4" w:space="0" w:color="auto"/>
              <w:right w:val="single" w:sz="4" w:space="0" w:color="auto"/>
            </w:tcBorders>
            <w:shd w:val="clear" w:color="auto" w:fill="auto"/>
            <w:noWrap/>
            <w:vAlign w:val="center"/>
          </w:tcPr>
          <w:p w:rsidR="005C1603" w:rsidRPr="00073938" w:rsidRDefault="005C1603" w:rsidP="005C1603">
            <w:pPr>
              <w:rPr>
                <w:b/>
                <w:bCs/>
                <w:noProof/>
                <w:sz w:val="20"/>
                <w:szCs w:val="20"/>
                <w:lang w:val="sr-Cyrl-CS"/>
              </w:rPr>
            </w:pPr>
          </w:p>
        </w:tc>
        <w:tc>
          <w:tcPr>
            <w:tcW w:w="1271" w:type="dxa"/>
            <w:tcBorders>
              <w:top w:val="nil"/>
              <w:left w:val="nil"/>
              <w:bottom w:val="single" w:sz="4" w:space="0" w:color="auto"/>
              <w:right w:val="single" w:sz="4" w:space="0" w:color="auto"/>
            </w:tcBorders>
          </w:tcPr>
          <w:p w:rsidR="005C1603" w:rsidRPr="00073938" w:rsidRDefault="005C1603" w:rsidP="005C1603">
            <w:pPr>
              <w:rPr>
                <w:b/>
                <w:bCs/>
                <w:noProof/>
                <w:sz w:val="20"/>
                <w:szCs w:val="20"/>
                <w:lang w:val="sr-Cyrl-CS"/>
              </w:rPr>
            </w:pPr>
          </w:p>
        </w:tc>
      </w:tr>
      <w:tr w:rsidR="005C1603" w:rsidRPr="00073938" w:rsidTr="00C02D98">
        <w:trPr>
          <w:gridAfter w:val="1"/>
          <w:wAfter w:w="266" w:type="dxa"/>
          <w:trHeight w:val="300"/>
          <w:jc w:val="center"/>
        </w:trPr>
        <w:tc>
          <w:tcPr>
            <w:tcW w:w="441" w:type="dxa"/>
            <w:tcBorders>
              <w:top w:val="nil"/>
              <w:left w:val="single" w:sz="8" w:space="0" w:color="auto"/>
              <w:bottom w:val="single" w:sz="4" w:space="0" w:color="auto"/>
              <w:right w:val="single" w:sz="4" w:space="0" w:color="auto"/>
            </w:tcBorders>
            <w:shd w:val="clear" w:color="auto" w:fill="auto"/>
            <w:noWrap/>
            <w:vAlign w:val="center"/>
          </w:tcPr>
          <w:p w:rsidR="005C1603" w:rsidRPr="00073938" w:rsidRDefault="005C1603" w:rsidP="005C1603">
            <w:pPr>
              <w:jc w:val="center"/>
              <w:rPr>
                <w:noProof/>
                <w:sz w:val="18"/>
                <w:szCs w:val="18"/>
                <w:lang w:val="sr-Cyrl-CS"/>
              </w:rPr>
            </w:pPr>
            <w:r>
              <w:rPr>
                <w:noProof/>
                <w:sz w:val="18"/>
                <w:szCs w:val="18"/>
                <w:lang w:val="sr-Cyrl-CS"/>
              </w:rPr>
              <w:t>5.</w:t>
            </w:r>
          </w:p>
        </w:tc>
        <w:tc>
          <w:tcPr>
            <w:tcW w:w="2268" w:type="dxa"/>
            <w:tcBorders>
              <w:top w:val="nil"/>
              <w:left w:val="nil"/>
              <w:bottom w:val="single" w:sz="4" w:space="0" w:color="auto"/>
              <w:right w:val="single" w:sz="4" w:space="0" w:color="auto"/>
            </w:tcBorders>
            <w:shd w:val="clear" w:color="000000" w:fill="FFFFFF"/>
            <w:vAlign w:val="center"/>
          </w:tcPr>
          <w:p w:rsidR="005C1603" w:rsidRDefault="005C1603" w:rsidP="005C1603">
            <w:pPr>
              <w:ind w:firstLineChars="100" w:firstLine="200"/>
              <w:rPr>
                <w:sz w:val="20"/>
                <w:szCs w:val="20"/>
              </w:rPr>
            </w:pPr>
            <w:r>
              <w:rPr>
                <w:sz w:val="20"/>
                <w:szCs w:val="20"/>
              </w:rPr>
              <w:t>Polyamid, neresorptivni</w:t>
            </w:r>
          </w:p>
        </w:tc>
        <w:tc>
          <w:tcPr>
            <w:tcW w:w="729" w:type="dxa"/>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3/0</w:t>
            </w:r>
          </w:p>
        </w:tc>
        <w:tc>
          <w:tcPr>
            <w:tcW w:w="941" w:type="dxa"/>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45cm</w:t>
            </w:r>
          </w:p>
        </w:tc>
        <w:tc>
          <w:tcPr>
            <w:tcW w:w="938" w:type="dxa"/>
            <w:gridSpan w:val="2"/>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24mm</w:t>
            </w:r>
          </w:p>
        </w:tc>
        <w:tc>
          <w:tcPr>
            <w:tcW w:w="1786" w:type="dxa"/>
            <w:gridSpan w:val="2"/>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3/8 kruga, reverse cutting</w:t>
            </w:r>
          </w:p>
        </w:tc>
        <w:tc>
          <w:tcPr>
            <w:tcW w:w="709" w:type="dxa"/>
            <w:gridSpan w:val="2"/>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kom</w:t>
            </w:r>
          </w:p>
        </w:tc>
        <w:tc>
          <w:tcPr>
            <w:tcW w:w="920" w:type="dxa"/>
            <w:gridSpan w:val="2"/>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720</w:t>
            </w:r>
          </w:p>
        </w:tc>
        <w:tc>
          <w:tcPr>
            <w:tcW w:w="1207" w:type="dxa"/>
            <w:tcBorders>
              <w:top w:val="nil"/>
              <w:left w:val="nil"/>
              <w:bottom w:val="single" w:sz="4" w:space="0" w:color="auto"/>
              <w:right w:val="single" w:sz="4" w:space="0" w:color="auto"/>
            </w:tcBorders>
            <w:shd w:val="clear" w:color="auto" w:fill="auto"/>
            <w:noWrap/>
            <w:vAlign w:val="center"/>
          </w:tcPr>
          <w:p w:rsidR="005C1603" w:rsidRPr="00073938" w:rsidRDefault="005C1603" w:rsidP="005C1603">
            <w:pPr>
              <w:jc w:val="right"/>
              <w:rPr>
                <w:noProof/>
                <w:sz w:val="22"/>
                <w:szCs w:val="22"/>
                <w:lang w:val="sr-Cyrl-CS"/>
              </w:rPr>
            </w:pPr>
          </w:p>
        </w:tc>
        <w:tc>
          <w:tcPr>
            <w:tcW w:w="1133" w:type="dxa"/>
            <w:tcBorders>
              <w:top w:val="nil"/>
              <w:left w:val="nil"/>
              <w:bottom w:val="single" w:sz="4" w:space="0" w:color="auto"/>
              <w:right w:val="single" w:sz="4" w:space="0" w:color="auto"/>
            </w:tcBorders>
            <w:shd w:val="clear" w:color="auto" w:fill="auto"/>
            <w:noWrap/>
            <w:vAlign w:val="center"/>
          </w:tcPr>
          <w:p w:rsidR="005C1603" w:rsidRPr="00073938" w:rsidRDefault="005C1603" w:rsidP="005C1603">
            <w:pPr>
              <w:ind w:firstLineChars="100" w:firstLine="220"/>
              <w:jc w:val="right"/>
              <w:rPr>
                <w:noProof/>
                <w:sz w:val="22"/>
                <w:szCs w:val="22"/>
                <w:lang w:val="sr-Cyrl-CS"/>
              </w:rPr>
            </w:pPr>
          </w:p>
        </w:tc>
        <w:tc>
          <w:tcPr>
            <w:tcW w:w="1274" w:type="dxa"/>
            <w:tcBorders>
              <w:top w:val="nil"/>
              <w:left w:val="nil"/>
              <w:bottom w:val="single" w:sz="4" w:space="0" w:color="auto"/>
              <w:right w:val="single" w:sz="4" w:space="0" w:color="auto"/>
            </w:tcBorders>
            <w:shd w:val="clear" w:color="auto" w:fill="auto"/>
            <w:noWrap/>
            <w:vAlign w:val="center"/>
          </w:tcPr>
          <w:p w:rsidR="005C1603" w:rsidRPr="00073938" w:rsidRDefault="005C1603" w:rsidP="005C1603">
            <w:pPr>
              <w:rPr>
                <w:b/>
                <w:bCs/>
                <w:noProof/>
                <w:sz w:val="20"/>
                <w:szCs w:val="20"/>
                <w:lang w:val="sr-Cyrl-CS"/>
              </w:rPr>
            </w:pPr>
          </w:p>
        </w:tc>
        <w:tc>
          <w:tcPr>
            <w:tcW w:w="1157" w:type="dxa"/>
            <w:gridSpan w:val="2"/>
            <w:tcBorders>
              <w:top w:val="nil"/>
              <w:left w:val="nil"/>
              <w:bottom w:val="single" w:sz="4" w:space="0" w:color="auto"/>
              <w:right w:val="single" w:sz="4" w:space="0" w:color="auto"/>
            </w:tcBorders>
            <w:shd w:val="clear" w:color="auto" w:fill="auto"/>
            <w:noWrap/>
            <w:vAlign w:val="center"/>
          </w:tcPr>
          <w:p w:rsidR="005C1603" w:rsidRPr="00073938" w:rsidRDefault="005C1603" w:rsidP="005C1603">
            <w:pPr>
              <w:rPr>
                <w:b/>
                <w:bCs/>
                <w:noProof/>
                <w:sz w:val="20"/>
                <w:szCs w:val="20"/>
                <w:lang w:val="sr-Cyrl-CS"/>
              </w:rPr>
            </w:pPr>
          </w:p>
        </w:tc>
        <w:tc>
          <w:tcPr>
            <w:tcW w:w="1271" w:type="dxa"/>
            <w:tcBorders>
              <w:top w:val="nil"/>
              <w:left w:val="nil"/>
              <w:bottom w:val="single" w:sz="4" w:space="0" w:color="auto"/>
              <w:right w:val="single" w:sz="4" w:space="0" w:color="auto"/>
            </w:tcBorders>
          </w:tcPr>
          <w:p w:rsidR="005C1603" w:rsidRPr="00073938" w:rsidRDefault="005C1603" w:rsidP="005C1603">
            <w:pPr>
              <w:rPr>
                <w:b/>
                <w:bCs/>
                <w:noProof/>
                <w:sz w:val="20"/>
                <w:szCs w:val="20"/>
                <w:lang w:val="sr-Cyrl-CS"/>
              </w:rPr>
            </w:pPr>
          </w:p>
        </w:tc>
      </w:tr>
      <w:tr w:rsidR="005C1603" w:rsidRPr="00073938" w:rsidTr="00C02D98">
        <w:trPr>
          <w:gridAfter w:val="1"/>
          <w:wAfter w:w="266" w:type="dxa"/>
          <w:trHeight w:val="300"/>
          <w:jc w:val="center"/>
        </w:trPr>
        <w:tc>
          <w:tcPr>
            <w:tcW w:w="441" w:type="dxa"/>
            <w:tcBorders>
              <w:top w:val="nil"/>
              <w:left w:val="single" w:sz="8" w:space="0" w:color="auto"/>
              <w:bottom w:val="single" w:sz="4" w:space="0" w:color="auto"/>
              <w:right w:val="single" w:sz="4" w:space="0" w:color="auto"/>
            </w:tcBorders>
            <w:shd w:val="clear" w:color="auto" w:fill="auto"/>
            <w:noWrap/>
            <w:vAlign w:val="center"/>
          </w:tcPr>
          <w:p w:rsidR="005C1603" w:rsidRDefault="005C1603" w:rsidP="005C1603">
            <w:pPr>
              <w:jc w:val="center"/>
              <w:rPr>
                <w:noProof/>
                <w:sz w:val="18"/>
                <w:szCs w:val="18"/>
                <w:lang w:val="sr-Cyrl-CS"/>
              </w:rPr>
            </w:pPr>
            <w:r>
              <w:rPr>
                <w:noProof/>
                <w:sz w:val="18"/>
                <w:szCs w:val="18"/>
                <w:lang w:val="sr-Cyrl-CS"/>
              </w:rPr>
              <w:t>6.</w:t>
            </w:r>
          </w:p>
        </w:tc>
        <w:tc>
          <w:tcPr>
            <w:tcW w:w="2268" w:type="dxa"/>
            <w:tcBorders>
              <w:top w:val="nil"/>
              <w:left w:val="nil"/>
              <w:bottom w:val="single" w:sz="4" w:space="0" w:color="auto"/>
              <w:right w:val="single" w:sz="4" w:space="0" w:color="auto"/>
            </w:tcBorders>
            <w:shd w:val="clear" w:color="000000" w:fill="FFFFFF"/>
            <w:vAlign w:val="center"/>
          </w:tcPr>
          <w:p w:rsidR="005C1603" w:rsidRDefault="005C1603" w:rsidP="005C1603">
            <w:pPr>
              <w:ind w:firstLineChars="100" w:firstLine="200"/>
              <w:rPr>
                <w:sz w:val="20"/>
                <w:szCs w:val="20"/>
              </w:rPr>
            </w:pPr>
            <w:r>
              <w:rPr>
                <w:sz w:val="20"/>
                <w:szCs w:val="20"/>
              </w:rPr>
              <w:t>Polyamid, neresorptivni</w:t>
            </w:r>
          </w:p>
        </w:tc>
        <w:tc>
          <w:tcPr>
            <w:tcW w:w="729" w:type="dxa"/>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3/0</w:t>
            </w:r>
          </w:p>
        </w:tc>
        <w:tc>
          <w:tcPr>
            <w:tcW w:w="941" w:type="dxa"/>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75cm</w:t>
            </w:r>
          </w:p>
        </w:tc>
        <w:tc>
          <w:tcPr>
            <w:tcW w:w="938" w:type="dxa"/>
            <w:gridSpan w:val="2"/>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24mm</w:t>
            </w:r>
          </w:p>
        </w:tc>
        <w:tc>
          <w:tcPr>
            <w:tcW w:w="1786" w:type="dxa"/>
            <w:gridSpan w:val="2"/>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3/8 kruga, reverse cutting</w:t>
            </w:r>
          </w:p>
        </w:tc>
        <w:tc>
          <w:tcPr>
            <w:tcW w:w="709" w:type="dxa"/>
            <w:gridSpan w:val="2"/>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kom</w:t>
            </w:r>
          </w:p>
        </w:tc>
        <w:tc>
          <w:tcPr>
            <w:tcW w:w="920" w:type="dxa"/>
            <w:gridSpan w:val="2"/>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1800</w:t>
            </w:r>
          </w:p>
        </w:tc>
        <w:tc>
          <w:tcPr>
            <w:tcW w:w="1207" w:type="dxa"/>
            <w:tcBorders>
              <w:top w:val="nil"/>
              <w:left w:val="nil"/>
              <w:bottom w:val="single" w:sz="4" w:space="0" w:color="auto"/>
              <w:right w:val="single" w:sz="4" w:space="0" w:color="auto"/>
            </w:tcBorders>
            <w:shd w:val="clear" w:color="auto" w:fill="auto"/>
            <w:noWrap/>
            <w:vAlign w:val="center"/>
          </w:tcPr>
          <w:p w:rsidR="005C1603" w:rsidRPr="00073938" w:rsidRDefault="005C1603" w:rsidP="005C1603">
            <w:pPr>
              <w:jc w:val="right"/>
              <w:rPr>
                <w:noProof/>
                <w:sz w:val="22"/>
                <w:szCs w:val="22"/>
                <w:lang w:val="sr-Cyrl-CS"/>
              </w:rPr>
            </w:pPr>
          </w:p>
        </w:tc>
        <w:tc>
          <w:tcPr>
            <w:tcW w:w="1133" w:type="dxa"/>
            <w:tcBorders>
              <w:top w:val="nil"/>
              <w:left w:val="nil"/>
              <w:bottom w:val="single" w:sz="4" w:space="0" w:color="auto"/>
              <w:right w:val="single" w:sz="4" w:space="0" w:color="auto"/>
            </w:tcBorders>
            <w:shd w:val="clear" w:color="auto" w:fill="auto"/>
            <w:noWrap/>
            <w:vAlign w:val="center"/>
          </w:tcPr>
          <w:p w:rsidR="005C1603" w:rsidRPr="00073938" w:rsidRDefault="005C1603" w:rsidP="005C1603">
            <w:pPr>
              <w:ind w:firstLineChars="100" w:firstLine="220"/>
              <w:jc w:val="right"/>
              <w:rPr>
                <w:noProof/>
                <w:sz w:val="22"/>
                <w:szCs w:val="22"/>
                <w:lang w:val="sr-Cyrl-CS"/>
              </w:rPr>
            </w:pPr>
          </w:p>
        </w:tc>
        <w:tc>
          <w:tcPr>
            <w:tcW w:w="1274" w:type="dxa"/>
            <w:tcBorders>
              <w:top w:val="nil"/>
              <w:left w:val="nil"/>
              <w:bottom w:val="single" w:sz="4" w:space="0" w:color="auto"/>
              <w:right w:val="single" w:sz="4" w:space="0" w:color="auto"/>
            </w:tcBorders>
            <w:shd w:val="clear" w:color="auto" w:fill="auto"/>
            <w:noWrap/>
            <w:vAlign w:val="center"/>
          </w:tcPr>
          <w:p w:rsidR="005C1603" w:rsidRPr="00073938" w:rsidRDefault="005C1603" w:rsidP="005C1603">
            <w:pPr>
              <w:rPr>
                <w:b/>
                <w:bCs/>
                <w:noProof/>
                <w:sz w:val="20"/>
                <w:szCs w:val="20"/>
                <w:lang w:val="sr-Cyrl-CS"/>
              </w:rPr>
            </w:pPr>
          </w:p>
        </w:tc>
        <w:tc>
          <w:tcPr>
            <w:tcW w:w="1157" w:type="dxa"/>
            <w:gridSpan w:val="2"/>
            <w:tcBorders>
              <w:top w:val="nil"/>
              <w:left w:val="nil"/>
              <w:bottom w:val="single" w:sz="4" w:space="0" w:color="auto"/>
              <w:right w:val="single" w:sz="4" w:space="0" w:color="auto"/>
            </w:tcBorders>
            <w:shd w:val="clear" w:color="auto" w:fill="auto"/>
            <w:noWrap/>
            <w:vAlign w:val="center"/>
          </w:tcPr>
          <w:p w:rsidR="005C1603" w:rsidRPr="00073938" w:rsidRDefault="005C1603" w:rsidP="005C1603">
            <w:pPr>
              <w:rPr>
                <w:b/>
                <w:bCs/>
                <w:noProof/>
                <w:sz w:val="20"/>
                <w:szCs w:val="20"/>
                <w:lang w:val="sr-Cyrl-CS"/>
              </w:rPr>
            </w:pPr>
          </w:p>
        </w:tc>
        <w:tc>
          <w:tcPr>
            <w:tcW w:w="1271" w:type="dxa"/>
            <w:tcBorders>
              <w:top w:val="nil"/>
              <w:left w:val="nil"/>
              <w:bottom w:val="single" w:sz="4" w:space="0" w:color="auto"/>
              <w:right w:val="single" w:sz="4" w:space="0" w:color="auto"/>
            </w:tcBorders>
          </w:tcPr>
          <w:p w:rsidR="005C1603" w:rsidRPr="00073938" w:rsidRDefault="005C1603" w:rsidP="005C1603">
            <w:pPr>
              <w:rPr>
                <w:b/>
                <w:bCs/>
                <w:noProof/>
                <w:sz w:val="20"/>
                <w:szCs w:val="20"/>
                <w:lang w:val="sr-Cyrl-CS"/>
              </w:rPr>
            </w:pPr>
          </w:p>
        </w:tc>
      </w:tr>
      <w:tr w:rsidR="005C1603" w:rsidRPr="00073938" w:rsidTr="00C02D98">
        <w:trPr>
          <w:gridAfter w:val="1"/>
          <w:wAfter w:w="266" w:type="dxa"/>
          <w:trHeight w:val="300"/>
          <w:jc w:val="center"/>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C1603" w:rsidRDefault="005C1603" w:rsidP="005C1603">
            <w:pPr>
              <w:jc w:val="center"/>
              <w:rPr>
                <w:noProof/>
                <w:sz w:val="18"/>
                <w:szCs w:val="18"/>
                <w:lang w:val="sr-Cyrl-CS"/>
              </w:rPr>
            </w:pPr>
            <w:r>
              <w:rPr>
                <w:noProof/>
                <w:sz w:val="18"/>
                <w:szCs w:val="18"/>
                <w:lang w:val="sr-Cyrl-CS"/>
              </w:rPr>
              <w:t>7.</w:t>
            </w:r>
          </w:p>
        </w:tc>
        <w:tc>
          <w:tcPr>
            <w:tcW w:w="2268" w:type="dxa"/>
            <w:tcBorders>
              <w:top w:val="single" w:sz="4" w:space="0" w:color="auto"/>
              <w:left w:val="nil"/>
              <w:bottom w:val="single" w:sz="4" w:space="0" w:color="auto"/>
              <w:right w:val="single" w:sz="4" w:space="0" w:color="auto"/>
            </w:tcBorders>
            <w:shd w:val="clear" w:color="000000" w:fill="FFFFFF"/>
            <w:vAlign w:val="center"/>
          </w:tcPr>
          <w:p w:rsidR="005C1603" w:rsidRDefault="005C1603" w:rsidP="005C1603">
            <w:pPr>
              <w:ind w:firstLineChars="100" w:firstLine="200"/>
              <w:rPr>
                <w:sz w:val="20"/>
                <w:szCs w:val="20"/>
              </w:rPr>
            </w:pPr>
            <w:r>
              <w:rPr>
                <w:sz w:val="20"/>
                <w:szCs w:val="20"/>
              </w:rPr>
              <w:t>Polyamid, neresorptivni</w:t>
            </w:r>
          </w:p>
        </w:tc>
        <w:tc>
          <w:tcPr>
            <w:tcW w:w="729" w:type="dxa"/>
            <w:tcBorders>
              <w:top w:val="single" w:sz="4" w:space="0" w:color="auto"/>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3/0</w:t>
            </w:r>
          </w:p>
        </w:tc>
        <w:tc>
          <w:tcPr>
            <w:tcW w:w="941" w:type="dxa"/>
            <w:tcBorders>
              <w:top w:val="single" w:sz="4" w:space="0" w:color="auto"/>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75cm</w:t>
            </w:r>
          </w:p>
        </w:tc>
        <w:tc>
          <w:tcPr>
            <w:tcW w:w="938" w:type="dxa"/>
            <w:gridSpan w:val="2"/>
            <w:tcBorders>
              <w:top w:val="single" w:sz="4" w:space="0" w:color="auto"/>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30mm</w:t>
            </w:r>
          </w:p>
        </w:tc>
        <w:tc>
          <w:tcPr>
            <w:tcW w:w="1786" w:type="dxa"/>
            <w:gridSpan w:val="2"/>
            <w:tcBorders>
              <w:top w:val="single" w:sz="4" w:space="0" w:color="auto"/>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3/8 kruga, reverse cutting</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kom</w:t>
            </w:r>
          </w:p>
        </w:tc>
        <w:tc>
          <w:tcPr>
            <w:tcW w:w="920" w:type="dxa"/>
            <w:gridSpan w:val="2"/>
            <w:tcBorders>
              <w:top w:val="single" w:sz="4" w:space="0" w:color="auto"/>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540</w:t>
            </w:r>
          </w:p>
        </w:tc>
        <w:tc>
          <w:tcPr>
            <w:tcW w:w="1207" w:type="dxa"/>
            <w:tcBorders>
              <w:top w:val="single" w:sz="4" w:space="0" w:color="auto"/>
              <w:left w:val="nil"/>
              <w:bottom w:val="single" w:sz="4" w:space="0" w:color="auto"/>
              <w:right w:val="single" w:sz="4" w:space="0" w:color="auto"/>
            </w:tcBorders>
            <w:shd w:val="clear" w:color="auto" w:fill="auto"/>
            <w:noWrap/>
            <w:vAlign w:val="center"/>
          </w:tcPr>
          <w:p w:rsidR="005C1603" w:rsidRPr="00073938" w:rsidRDefault="005C1603" w:rsidP="005C1603">
            <w:pPr>
              <w:jc w:val="right"/>
              <w:rPr>
                <w:noProof/>
                <w:sz w:val="22"/>
                <w:szCs w:val="22"/>
                <w:lang w:val="sr-Cyrl-CS"/>
              </w:rPr>
            </w:pPr>
          </w:p>
        </w:tc>
        <w:tc>
          <w:tcPr>
            <w:tcW w:w="1133" w:type="dxa"/>
            <w:tcBorders>
              <w:top w:val="single" w:sz="4" w:space="0" w:color="auto"/>
              <w:left w:val="nil"/>
              <w:bottom w:val="single" w:sz="4" w:space="0" w:color="auto"/>
              <w:right w:val="single" w:sz="4" w:space="0" w:color="auto"/>
            </w:tcBorders>
            <w:shd w:val="clear" w:color="auto" w:fill="auto"/>
            <w:noWrap/>
            <w:vAlign w:val="center"/>
          </w:tcPr>
          <w:p w:rsidR="005C1603" w:rsidRPr="00073938" w:rsidRDefault="005C1603" w:rsidP="005C1603">
            <w:pPr>
              <w:ind w:firstLineChars="100" w:firstLine="220"/>
              <w:jc w:val="right"/>
              <w:rPr>
                <w:noProof/>
                <w:sz w:val="22"/>
                <w:szCs w:val="22"/>
                <w:lang w:val="sr-Cyrl-CS"/>
              </w:rPr>
            </w:pPr>
          </w:p>
        </w:tc>
        <w:tc>
          <w:tcPr>
            <w:tcW w:w="1274" w:type="dxa"/>
            <w:tcBorders>
              <w:top w:val="single" w:sz="4" w:space="0" w:color="auto"/>
              <w:left w:val="nil"/>
              <w:bottom w:val="single" w:sz="4" w:space="0" w:color="auto"/>
              <w:right w:val="single" w:sz="4" w:space="0" w:color="auto"/>
            </w:tcBorders>
            <w:shd w:val="clear" w:color="auto" w:fill="auto"/>
            <w:noWrap/>
            <w:vAlign w:val="center"/>
          </w:tcPr>
          <w:p w:rsidR="005C1603" w:rsidRPr="00073938" w:rsidRDefault="005C1603" w:rsidP="005C1603">
            <w:pPr>
              <w:rPr>
                <w:b/>
                <w:bCs/>
                <w:noProof/>
                <w:sz w:val="20"/>
                <w:szCs w:val="20"/>
                <w:lang w:val="sr-Cyrl-CS"/>
              </w:rPr>
            </w:pPr>
          </w:p>
        </w:tc>
        <w:tc>
          <w:tcPr>
            <w:tcW w:w="1157" w:type="dxa"/>
            <w:gridSpan w:val="2"/>
            <w:tcBorders>
              <w:top w:val="single" w:sz="4" w:space="0" w:color="auto"/>
              <w:left w:val="nil"/>
              <w:bottom w:val="single" w:sz="4" w:space="0" w:color="auto"/>
              <w:right w:val="single" w:sz="4" w:space="0" w:color="auto"/>
            </w:tcBorders>
            <w:shd w:val="clear" w:color="auto" w:fill="auto"/>
            <w:noWrap/>
            <w:vAlign w:val="center"/>
          </w:tcPr>
          <w:p w:rsidR="005C1603" w:rsidRPr="00073938" w:rsidRDefault="005C1603" w:rsidP="005C1603">
            <w:pPr>
              <w:rPr>
                <w:b/>
                <w:bCs/>
                <w:noProof/>
                <w:sz w:val="20"/>
                <w:szCs w:val="20"/>
                <w:lang w:val="sr-Cyrl-CS"/>
              </w:rPr>
            </w:pPr>
          </w:p>
        </w:tc>
        <w:tc>
          <w:tcPr>
            <w:tcW w:w="1271" w:type="dxa"/>
            <w:tcBorders>
              <w:top w:val="single" w:sz="4" w:space="0" w:color="auto"/>
              <w:left w:val="nil"/>
              <w:bottom w:val="single" w:sz="4" w:space="0" w:color="auto"/>
              <w:right w:val="single" w:sz="4" w:space="0" w:color="auto"/>
            </w:tcBorders>
          </w:tcPr>
          <w:p w:rsidR="005C1603" w:rsidRPr="00073938" w:rsidRDefault="005C1603" w:rsidP="005C1603">
            <w:pPr>
              <w:rPr>
                <w:b/>
                <w:bCs/>
                <w:noProof/>
                <w:sz w:val="20"/>
                <w:szCs w:val="20"/>
                <w:lang w:val="sr-Cyrl-CS"/>
              </w:rPr>
            </w:pPr>
          </w:p>
        </w:tc>
      </w:tr>
      <w:tr w:rsidR="005C1603" w:rsidRPr="00073938" w:rsidTr="00C02D98">
        <w:trPr>
          <w:gridAfter w:val="1"/>
          <w:wAfter w:w="266" w:type="dxa"/>
          <w:trHeight w:val="300"/>
          <w:jc w:val="center"/>
        </w:trPr>
        <w:tc>
          <w:tcPr>
            <w:tcW w:w="441" w:type="dxa"/>
            <w:tcBorders>
              <w:top w:val="nil"/>
              <w:left w:val="single" w:sz="8" w:space="0" w:color="auto"/>
              <w:bottom w:val="single" w:sz="4" w:space="0" w:color="auto"/>
              <w:right w:val="single" w:sz="4" w:space="0" w:color="auto"/>
            </w:tcBorders>
            <w:shd w:val="clear" w:color="auto" w:fill="auto"/>
            <w:noWrap/>
            <w:vAlign w:val="center"/>
          </w:tcPr>
          <w:p w:rsidR="005C1603" w:rsidRDefault="005C1603" w:rsidP="005C1603">
            <w:pPr>
              <w:jc w:val="center"/>
              <w:rPr>
                <w:noProof/>
                <w:sz w:val="18"/>
                <w:szCs w:val="18"/>
                <w:lang w:val="sr-Cyrl-CS"/>
              </w:rPr>
            </w:pPr>
            <w:r>
              <w:rPr>
                <w:noProof/>
                <w:sz w:val="18"/>
                <w:szCs w:val="18"/>
                <w:lang w:val="sr-Cyrl-CS"/>
              </w:rPr>
              <w:t>8.</w:t>
            </w:r>
          </w:p>
        </w:tc>
        <w:tc>
          <w:tcPr>
            <w:tcW w:w="2268" w:type="dxa"/>
            <w:tcBorders>
              <w:top w:val="nil"/>
              <w:left w:val="nil"/>
              <w:bottom w:val="single" w:sz="4" w:space="0" w:color="auto"/>
              <w:right w:val="single" w:sz="4" w:space="0" w:color="auto"/>
            </w:tcBorders>
            <w:shd w:val="clear" w:color="000000" w:fill="FFFFFF"/>
            <w:vAlign w:val="center"/>
          </w:tcPr>
          <w:p w:rsidR="005C1603" w:rsidRDefault="005C1603" w:rsidP="005C1603">
            <w:pPr>
              <w:ind w:firstLineChars="100" w:firstLine="200"/>
              <w:rPr>
                <w:sz w:val="20"/>
                <w:szCs w:val="20"/>
              </w:rPr>
            </w:pPr>
            <w:r>
              <w:rPr>
                <w:sz w:val="20"/>
                <w:szCs w:val="20"/>
              </w:rPr>
              <w:t>Polyamid, neresorptivni</w:t>
            </w:r>
          </w:p>
        </w:tc>
        <w:tc>
          <w:tcPr>
            <w:tcW w:w="729" w:type="dxa"/>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3/0</w:t>
            </w:r>
          </w:p>
        </w:tc>
        <w:tc>
          <w:tcPr>
            <w:tcW w:w="941" w:type="dxa"/>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100cm</w:t>
            </w:r>
          </w:p>
        </w:tc>
        <w:tc>
          <w:tcPr>
            <w:tcW w:w="938" w:type="dxa"/>
            <w:gridSpan w:val="2"/>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90mm</w:t>
            </w:r>
          </w:p>
        </w:tc>
        <w:tc>
          <w:tcPr>
            <w:tcW w:w="1786" w:type="dxa"/>
            <w:gridSpan w:val="2"/>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 xml:space="preserve">3/8 kruga, reverse cutting </w:t>
            </w:r>
          </w:p>
        </w:tc>
        <w:tc>
          <w:tcPr>
            <w:tcW w:w="709" w:type="dxa"/>
            <w:gridSpan w:val="2"/>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kom</w:t>
            </w:r>
          </w:p>
        </w:tc>
        <w:tc>
          <w:tcPr>
            <w:tcW w:w="920" w:type="dxa"/>
            <w:gridSpan w:val="2"/>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12</w:t>
            </w:r>
          </w:p>
        </w:tc>
        <w:tc>
          <w:tcPr>
            <w:tcW w:w="1207" w:type="dxa"/>
            <w:tcBorders>
              <w:top w:val="nil"/>
              <w:left w:val="nil"/>
              <w:bottom w:val="single" w:sz="4" w:space="0" w:color="auto"/>
              <w:right w:val="single" w:sz="4" w:space="0" w:color="auto"/>
            </w:tcBorders>
            <w:shd w:val="clear" w:color="auto" w:fill="auto"/>
            <w:noWrap/>
            <w:vAlign w:val="center"/>
          </w:tcPr>
          <w:p w:rsidR="005C1603" w:rsidRPr="00073938" w:rsidRDefault="005C1603" w:rsidP="005C1603">
            <w:pPr>
              <w:jc w:val="right"/>
              <w:rPr>
                <w:noProof/>
                <w:sz w:val="22"/>
                <w:szCs w:val="22"/>
                <w:lang w:val="sr-Cyrl-CS"/>
              </w:rPr>
            </w:pPr>
          </w:p>
        </w:tc>
        <w:tc>
          <w:tcPr>
            <w:tcW w:w="1133" w:type="dxa"/>
            <w:tcBorders>
              <w:top w:val="nil"/>
              <w:left w:val="nil"/>
              <w:bottom w:val="single" w:sz="4" w:space="0" w:color="auto"/>
              <w:right w:val="single" w:sz="4" w:space="0" w:color="auto"/>
            </w:tcBorders>
            <w:shd w:val="clear" w:color="auto" w:fill="auto"/>
            <w:noWrap/>
            <w:vAlign w:val="center"/>
          </w:tcPr>
          <w:p w:rsidR="005C1603" w:rsidRPr="00073938" w:rsidRDefault="005C1603" w:rsidP="005C1603">
            <w:pPr>
              <w:ind w:firstLineChars="100" w:firstLine="220"/>
              <w:jc w:val="right"/>
              <w:rPr>
                <w:noProof/>
                <w:sz w:val="22"/>
                <w:szCs w:val="22"/>
                <w:lang w:val="sr-Cyrl-CS"/>
              </w:rPr>
            </w:pPr>
          </w:p>
        </w:tc>
        <w:tc>
          <w:tcPr>
            <w:tcW w:w="1274" w:type="dxa"/>
            <w:tcBorders>
              <w:top w:val="nil"/>
              <w:left w:val="nil"/>
              <w:bottom w:val="single" w:sz="4" w:space="0" w:color="auto"/>
              <w:right w:val="single" w:sz="4" w:space="0" w:color="auto"/>
            </w:tcBorders>
            <w:shd w:val="clear" w:color="auto" w:fill="auto"/>
            <w:noWrap/>
            <w:vAlign w:val="center"/>
          </w:tcPr>
          <w:p w:rsidR="005C1603" w:rsidRPr="00073938" w:rsidRDefault="005C1603" w:rsidP="005C1603">
            <w:pPr>
              <w:rPr>
                <w:b/>
                <w:bCs/>
                <w:noProof/>
                <w:sz w:val="20"/>
                <w:szCs w:val="20"/>
                <w:lang w:val="sr-Cyrl-CS"/>
              </w:rPr>
            </w:pPr>
          </w:p>
        </w:tc>
        <w:tc>
          <w:tcPr>
            <w:tcW w:w="1157" w:type="dxa"/>
            <w:gridSpan w:val="2"/>
            <w:tcBorders>
              <w:top w:val="nil"/>
              <w:left w:val="nil"/>
              <w:bottom w:val="single" w:sz="4" w:space="0" w:color="auto"/>
              <w:right w:val="single" w:sz="4" w:space="0" w:color="auto"/>
            </w:tcBorders>
            <w:shd w:val="clear" w:color="auto" w:fill="auto"/>
            <w:noWrap/>
            <w:vAlign w:val="center"/>
          </w:tcPr>
          <w:p w:rsidR="005C1603" w:rsidRPr="00073938" w:rsidRDefault="005C1603" w:rsidP="005C1603">
            <w:pPr>
              <w:rPr>
                <w:b/>
                <w:bCs/>
                <w:noProof/>
                <w:sz w:val="20"/>
                <w:szCs w:val="20"/>
                <w:lang w:val="sr-Cyrl-CS"/>
              </w:rPr>
            </w:pPr>
          </w:p>
        </w:tc>
        <w:tc>
          <w:tcPr>
            <w:tcW w:w="1271" w:type="dxa"/>
            <w:tcBorders>
              <w:top w:val="nil"/>
              <w:left w:val="nil"/>
              <w:bottom w:val="single" w:sz="4" w:space="0" w:color="auto"/>
              <w:right w:val="single" w:sz="4" w:space="0" w:color="auto"/>
            </w:tcBorders>
          </w:tcPr>
          <w:p w:rsidR="005C1603" w:rsidRPr="00073938" w:rsidRDefault="005C1603" w:rsidP="005C1603">
            <w:pPr>
              <w:rPr>
                <w:b/>
                <w:bCs/>
                <w:noProof/>
                <w:sz w:val="20"/>
                <w:szCs w:val="20"/>
                <w:lang w:val="sr-Cyrl-CS"/>
              </w:rPr>
            </w:pPr>
          </w:p>
        </w:tc>
      </w:tr>
      <w:tr w:rsidR="005C1603" w:rsidRPr="00073938" w:rsidTr="00C02D98">
        <w:trPr>
          <w:gridAfter w:val="1"/>
          <w:wAfter w:w="266" w:type="dxa"/>
          <w:trHeight w:val="300"/>
          <w:jc w:val="center"/>
        </w:trPr>
        <w:tc>
          <w:tcPr>
            <w:tcW w:w="441" w:type="dxa"/>
            <w:tcBorders>
              <w:top w:val="nil"/>
              <w:left w:val="single" w:sz="8" w:space="0" w:color="auto"/>
              <w:bottom w:val="single" w:sz="4" w:space="0" w:color="auto"/>
              <w:right w:val="single" w:sz="4" w:space="0" w:color="auto"/>
            </w:tcBorders>
            <w:shd w:val="clear" w:color="auto" w:fill="auto"/>
            <w:noWrap/>
            <w:vAlign w:val="center"/>
          </w:tcPr>
          <w:p w:rsidR="005C1603" w:rsidRDefault="005C1603" w:rsidP="005C1603">
            <w:pPr>
              <w:jc w:val="center"/>
              <w:rPr>
                <w:noProof/>
                <w:sz w:val="18"/>
                <w:szCs w:val="18"/>
                <w:lang w:val="sr-Cyrl-CS"/>
              </w:rPr>
            </w:pPr>
            <w:r>
              <w:rPr>
                <w:noProof/>
                <w:sz w:val="18"/>
                <w:szCs w:val="18"/>
                <w:lang w:val="sr-Cyrl-CS"/>
              </w:rPr>
              <w:t>9.</w:t>
            </w:r>
          </w:p>
        </w:tc>
        <w:tc>
          <w:tcPr>
            <w:tcW w:w="2268" w:type="dxa"/>
            <w:tcBorders>
              <w:top w:val="nil"/>
              <w:left w:val="nil"/>
              <w:bottom w:val="single" w:sz="4" w:space="0" w:color="auto"/>
              <w:right w:val="single" w:sz="4" w:space="0" w:color="auto"/>
            </w:tcBorders>
            <w:shd w:val="clear" w:color="000000" w:fill="FFFFFF"/>
            <w:vAlign w:val="center"/>
          </w:tcPr>
          <w:p w:rsidR="005C1603" w:rsidRDefault="005C1603" w:rsidP="005C1603">
            <w:pPr>
              <w:ind w:firstLineChars="100" w:firstLine="200"/>
              <w:rPr>
                <w:sz w:val="20"/>
                <w:szCs w:val="20"/>
              </w:rPr>
            </w:pPr>
            <w:r>
              <w:rPr>
                <w:sz w:val="20"/>
                <w:szCs w:val="20"/>
              </w:rPr>
              <w:t>Polyamid, neresorptivni</w:t>
            </w:r>
          </w:p>
        </w:tc>
        <w:tc>
          <w:tcPr>
            <w:tcW w:w="729" w:type="dxa"/>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3/0</w:t>
            </w:r>
          </w:p>
        </w:tc>
        <w:tc>
          <w:tcPr>
            <w:tcW w:w="941" w:type="dxa"/>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45cm</w:t>
            </w:r>
          </w:p>
        </w:tc>
        <w:tc>
          <w:tcPr>
            <w:tcW w:w="938" w:type="dxa"/>
            <w:gridSpan w:val="2"/>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15mm</w:t>
            </w:r>
          </w:p>
        </w:tc>
        <w:tc>
          <w:tcPr>
            <w:tcW w:w="1786" w:type="dxa"/>
            <w:gridSpan w:val="2"/>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 xml:space="preserve">1/2 kruga, microtip, reverse </w:t>
            </w:r>
            <w:r>
              <w:rPr>
                <w:sz w:val="20"/>
                <w:szCs w:val="20"/>
              </w:rPr>
              <w:br/>
              <w:t>cutting</w:t>
            </w:r>
          </w:p>
        </w:tc>
        <w:tc>
          <w:tcPr>
            <w:tcW w:w="709" w:type="dxa"/>
            <w:gridSpan w:val="2"/>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kom</w:t>
            </w:r>
          </w:p>
        </w:tc>
        <w:tc>
          <w:tcPr>
            <w:tcW w:w="920" w:type="dxa"/>
            <w:gridSpan w:val="2"/>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12</w:t>
            </w:r>
          </w:p>
        </w:tc>
        <w:tc>
          <w:tcPr>
            <w:tcW w:w="1207" w:type="dxa"/>
            <w:tcBorders>
              <w:top w:val="nil"/>
              <w:left w:val="nil"/>
              <w:bottom w:val="single" w:sz="4" w:space="0" w:color="auto"/>
              <w:right w:val="single" w:sz="4" w:space="0" w:color="auto"/>
            </w:tcBorders>
            <w:shd w:val="clear" w:color="auto" w:fill="auto"/>
            <w:noWrap/>
            <w:vAlign w:val="center"/>
          </w:tcPr>
          <w:p w:rsidR="005C1603" w:rsidRPr="00073938" w:rsidRDefault="005C1603" w:rsidP="005C1603">
            <w:pPr>
              <w:jc w:val="right"/>
              <w:rPr>
                <w:noProof/>
                <w:sz w:val="22"/>
                <w:szCs w:val="22"/>
                <w:lang w:val="sr-Cyrl-CS"/>
              </w:rPr>
            </w:pPr>
          </w:p>
        </w:tc>
        <w:tc>
          <w:tcPr>
            <w:tcW w:w="1133" w:type="dxa"/>
            <w:tcBorders>
              <w:top w:val="nil"/>
              <w:left w:val="nil"/>
              <w:bottom w:val="single" w:sz="4" w:space="0" w:color="auto"/>
              <w:right w:val="single" w:sz="4" w:space="0" w:color="auto"/>
            </w:tcBorders>
            <w:shd w:val="clear" w:color="auto" w:fill="auto"/>
            <w:noWrap/>
            <w:vAlign w:val="center"/>
          </w:tcPr>
          <w:p w:rsidR="005C1603" w:rsidRPr="00073938" w:rsidRDefault="005C1603" w:rsidP="005C1603">
            <w:pPr>
              <w:ind w:firstLineChars="100" w:firstLine="220"/>
              <w:jc w:val="right"/>
              <w:rPr>
                <w:noProof/>
                <w:sz w:val="22"/>
                <w:szCs w:val="22"/>
                <w:lang w:val="sr-Cyrl-CS"/>
              </w:rPr>
            </w:pPr>
          </w:p>
        </w:tc>
        <w:tc>
          <w:tcPr>
            <w:tcW w:w="1274" w:type="dxa"/>
            <w:tcBorders>
              <w:top w:val="nil"/>
              <w:left w:val="nil"/>
              <w:bottom w:val="single" w:sz="4" w:space="0" w:color="auto"/>
              <w:right w:val="single" w:sz="4" w:space="0" w:color="auto"/>
            </w:tcBorders>
            <w:shd w:val="clear" w:color="auto" w:fill="auto"/>
            <w:noWrap/>
            <w:vAlign w:val="center"/>
          </w:tcPr>
          <w:p w:rsidR="005C1603" w:rsidRPr="00073938" w:rsidRDefault="005C1603" w:rsidP="005C1603">
            <w:pPr>
              <w:rPr>
                <w:b/>
                <w:bCs/>
                <w:noProof/>
                <w:sz w:val="20"/>
                <w:szCs w:val="20"/>
                <w:lang w:val="sr-Cyrl-CS"/>
              </w:rPr>
            </w:pPr>
          </w:p>
        </w:tc>
        <w:tc>
          <w:tcPr>
            <w:tcW w:w="1157" w:type="dxa"/>
            <w:gridSpan w:val="2"/>
            <w:tcBorders>
              <w:top w:val="nil"/>
              <w:left w:val="nil"/>
              <w:bottom w:val="single" w:sz="4" w:space="0" w:color="auto"/>
              <w:right w:val="single" w:sz="4" w:space="0" w:color="auto"/>
            </w:tcBorders>
            <w:shd w:val="clear" w:color="auto" w:fill="auto"/>
            <w:noWrap/>
            <w:vAlign w:val="center"/>
          </w:tcPr>
          <w:p w:rsidR="005C1603" w:rsidRPr="00073938" w:rsidRDefault="005C1603" w:rsidP="005C1603">
            <w:pPr>
              <w:rPr>
                <w:b/>
                <w:bCs/>
                <w:noProof/>
                <w:sz w:val="20"/>
                <w:szCs w:val="20"/>
                <w:lang w:val="sr-Cyrl-CS"/>
              </w:rPr>
            </w:pPr>
          </w:p>
        </w:tc>
        <w:tc>
          <w:tcPr>
            <w:tcW w:w="1271" w:type="dxa"/>
            <w:tcBorders>
              <w:top w:val="nil"/>
              <w:left w:val="nil"/>
              <w:bottom w:val="single" w:sz="4" w:space="0" w:color="auto"/>
              <w:right w:val="single" w:sz="4" w:space="0" w:color="auto"/>
            </w:tcBorders>
          </w:tcPr>
          <w:p w:rsidR="005C1603" w:rsidRPr="00073938" w:rsidRDefault="005C1603" w:rsidP="005C1603">
            <w:pPr>
              <w:rPr>
                <w:b/>
                <w:bCs/>
                <w:noProof/>
                <w:sz w:val="20"/>
                <w:szCs w:val="20"/>
                <w:lang w:val="sr-Cyrl-CS"/>
              </w:rPr>
            </w:pPr>
          </w:p>
        </w:tc>
      </w:tr>
      <w:tr w:rsidR="005C1603" w:rsidRPr="00073938" w:rsidTr="00C02D98">
        <w:trPr>
          <w:gridAfter w:val="1"/>
          <w:wAfter w:w="266" w:type="dxa"/>
          <w:trHeight w:val="300"/>
          <w:jc w:val="center"/>
        </w:trPr>
        <w:tc>
          <w:tcPr>
            <w:tcW w:w="441" w:type="dxa"/>
            <w:tcBorders>
              <w:top w:val="nil"/>
              <w:left w:val="single" w:sz="8" w:space="0" w:color="auto"/>
              <w:bottom w:val="single" w:sz="4" w:space="0" w:color="auto"/>
              <w:right w:val="single" w:sz="4" w:space="0" w:color="auto"/>
            </w:tcBorders>
            <w:shd w:val="clear" w:color="auto" w:fill="auto"/>
            <w:noWrap/>
            <w:vAlign w:val="center"/>
          </w:tcPr>
          <w:p w:rsidR="005C1603" w:rsidRDefault="005C1603" w:rsidP="005C1603">
            <w:pPr>
              <w:jc w:val="center"/>
              <w:rPr>
                <w:noProof/>
                <w:sz w:val="18"/>
                <w:szCs w:val="18"/>
                <w:lang w:val="sr-Cyrl-CS"/>
              </w:rPr>
            </w:pPr>
            <w:r>
              <w:rPr>
                <w:noProof/>
                <w:sz w:val="18"/>
                <w:szCs w:val="18"/>
                <w:lang w:val="sr-Cyrl-CS"/>
              </w:rPr>
              <w:t>10.</w:t>
            </w:r>
          </w:p>
        </w:tc>
        <w:tc>
          <w:tcPr>
            <w:tcW w:w="2268" w:type="dxa"/>
            <w:tcBorders>
              <w:top w:val="nil"/>
              <w:left w:val="nil"/>
              <w:bottom w:val="single" w:sz="4" w:space="0" w:color="auto"/>
              <w:right w:val="single" w:sz="4" w:space="0" w:color="auto"/>
            </w:tcBorders>
            <w:shd w:val="clear" w:color="000000" w:fill="FFFFFF"/>
            <w:vAlign w:val="center"/>
          </w:tcPr>
          <w:p w:rsidR="005C1603" w:rsidRDefault="005C1603" w:rsidP="005C1603">
            <w:pPr>
              <w:ind w:firstLineChars="100" w:firstLine="200"/>
              <w:rPr>
                <w:sz w:val="20"/>
                <w:szCs w:val="20"/>
              </w:rPr>
            </w:pPr>
            <w:r>
              <w:rPr>
                <w:sz w:val="20"/>
                <w:szCs w:val="20"/>
              </w:rPr>
              <w:t xml:space="preserve">Polyamid, neresorptivni </w:t>
            </w:r>
          </w:p>
        </w:tc>
        <w:tc>
          <w:tcPr>
            <w:tcW w:w="729" w:type="dxa"/>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5</w:t>
            </w:r>
          </w:p>
        </w:tc>
        <w:tc>
          <w:tcPr>
            <w:tcW w:w="941" w:type="dxa"/>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6x45cm</w:t>
            </w:r>
          </w:p>
        </w:tc>
        <w:tc>
          <w:tcPr>
            <w:tcW w:w="938" w:type="dxa"/>
            <w:gridSpan w:val="2"/>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 </w:t>
            </w:r>
          </w:p>
        </w:tc>
        <w:tc>
          <w:tcPr>
            <w:tcW w:w="1786" w:type="dxa"/>
            <w:gridSpan w:val="2"/>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ligature</w:t>
            </w:r>
          </w:p>
        </w:tc>
        <w:tc>
          <w:tcPr>
            <w:tcW w:w="709" w:type="dxa"/>
            <w:gridSpan w:val="2"/>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kom</w:t>
            </w:r>
          </w:p>
        </w:tc>
        <w:tc>
          <w:tcPr>
            <w:tcW w:w="920" w:type="dxa"/>
            <w:gridSpan w:val="2"/>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36</w:t>
            </w:r>
          </w:p>
        </w:tc>
        <w:tc>
          <w:tcPr>
            <w:tcW w:w="1207" w:type="dxa"/>
            <w:tcBorders>
              <w:top w:val="nil"/>
              <w:left w:val="nil"/>
              <w:bottom w:val="single" w:sz="4" w:space="0" w:color="auto"/>
              <w:right w:val="single" w:sz="4" w:space="0" w:color="auto"/>
            </w:tcBorders>
            <w:shd w:val="clear" w:color="auto" w:fill="auto"/>
            <w:noWrap/>
            <w:vAlign w:val="center"/>
          </w:tcPr>
          <w:p w:rsidR="005C1603" w:rsidRPr="00073938" w:rsidRDefault="005C1603" w:rsidP="005C1603">
            <w:pPr>
              <w:jc w:val="right"/>
              <w:rPr>
                <w:noProof/>
                <w:sz w:val="22"/>
                <w:szCs w:val="22"/>
                <w:lang w:val="sr-Cyrl-CS"/>
              </w:rPr>
            </w:pPr>
          </w:p>
        </w:tc>
        <w:tc>
          <w:tcPr>
            <w:tcW w:w="1133" w:type="dxa"/>
            <w:tcBorders>
              <w:top w:val="nil"/>
              <w:left w:val="nil"/>
              <w:bottom w:val="single" w:sz="4" w:space="0" w:color="auto"/>
              <w:right w:val="single" w:sz="4" w:space="0" w:color="auto"/>
            </w:tcBorders>
            <w:shd w:val="clear" w:color="auto" w:fill="auto"/>
            <w:noWrap/>
            <w:vAlign w:val="center"/>
          </w:tcPr>
          <w:p w:rsidR="005C1603" w:rsidRPr="00073938" w:rsidRDefault="005C1603" w:rsidP="005C1603">
            <w:pPr>
              <w:ind w:firstLineChars="100" w:firstLine="220"/>
              <w:jc w:val="right"/>
              <w:rPr>
                <w:noProof/>
                <w:sz w:val="22"/>
                <w:szCs w:val="22"/>
                <w:lang w:val="sr-Cyrl-CS"/>
              </w:rPr>
            </w:pPr>
          </w:p>
        </w:tc>
        <w:tc>
          <w:tcPr>
            <w:tcW w:w="1274" w:type="dxa"/>
            <w:tcBorders>
              <w:top w:val="nil"/>
              <w:left w:val="nil"/>
              <w:bottom w:val="single" w:sz="4" w:space="0" w:color="auto"/>
              <w:right w:val="single" w:sz="4" w:space="0" w:color="auto"/>
            </w:tcBorders>
            <w:shd w:val="clear" w:color="auto" w:fill="auto"/>
            <w:noWrap/>
            <w:vAlign w:val="center"/>
          </w:tcPr>
          <w:p w:rsidR="005C1603" w:rsidRPr="00073938" w:rsidRDefault="005C1603" w:rsidP="005C1603">
            <w:pPr>
              <w:rPr>
                <w:b/>
                <w:bCs/>
                <w:noProof/>
                <w:sz w:val="20"/>
                <w:szCs w:val="20"/>
                <w:lang w:val="sr-Cyrl-CS"/>
              </w:rPr>
            </w:pPr>
          </w:p>
        </w:tc>
        <w:tc>
          <w:tcPr>
            <w:tcW w:w="1157" w:type="dxa"/>
            <w:gridSpan w:val="2"/>
            <w:tcBorders>
              <w:top w:val="nil"/>
              <w:left w:val="nil"/>
              <w:bottom w:val="single" w:sz="4" w:space="0" w:color="auto"/>
              <w:right w:val="single" w:sz="4" w:space="0" w:color="auto"/>
            </w:tcBorders>
            <w:shd w:val="clear" w:color="auto" w:fill="auto"/>
            <w:noWrap/>
            <w:vAlign w:val="center"/>
          </w:tcPr>
          <w:p w:rsidR="005C1603" w:rsidRPr="00073938" w:rsidRDefault="005C1603" w:rsidP="005C1603">
            <w:pPr>
              <w:rPr>
                <w:b/>
                <w:bCs/>
                <w:noProof/>
                <w:sz w:val="20"/>
                <w:szCs w:val="20"/>
                <w:lang w:val="sr-Cyrl-CS"/>
              </w:rPr>
            </w:pPr>
          </w:p>
        </w:tc>
        <w:tc>
          <w:tcPr>
            <w:tcW w:w="1271" w:type="dxa"/>
            <w:tcBorders>
              <w:top w:val="nil"/>
              <w:left w:val="nil"/>
              <w:bottom w:val="single" w:sz="4" w:space="0" w:color="auto"/>
              <w:right w:val="single" w:sz="4" w:space="0" w:color="auto"/>
            </w:tcBorders>
          </w:tcPr>
          <w:p w:rsidR="005C1603" w:rsidRPr="00073938" w:rsidRDefault="005C1603" w:rsidP="005C1603">
            <w:pPr>
              <w:rPr>
                <w:b/>
                <w:bCs/>
                <w:noProof/>
                <w:sz w:val="20"/>
                <w:szCs w:val="20"/>
                <w:lang w:val="sr-Cyrl-CS"/>
              </w:rPr>
            </w:pPr>
          </w:p>
        </w:tc>
      </w:tr>
      <w:tr w:rsidR="005C1603" w:rsidRPr="00073938" w:rsidTr="00C02D98">
        <w:trPr>
          <w:gridAfter w:val="1"/>
          <w:wAfter w:w="266" w:type="dxa"/>
          <w:trHeight w:val="300"/>
          <w:jc w:val="center"/>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C1603" w:rsidRDefault="005C1603" w:rsidP="005C1603">
            <w:pPr>
              <w:jc w:val="center"/>
              <w:rPr>
                <w:noProof/>
                <w:sz w:val="18"/>
                <w:szCs w:val="18"/>
                <w:lang w:val="sr-Cyrl-CS"/>
              </w:rPr>
            </w:pPr>
            <w:r>
              <w:rPr>
                <w:noProof/>
                <w:sz w:val="18"/>
                <w:szCs w:val="18"/>
                <w:lang w:val="sr-Cyrl-CS"/>
              </w:rPr>
              <w:lastRenderedPageBreak/>
              <w:t>11.</w:t>
            </w:r>
          </w:p>
        </w:tc>
        <w:tc>
          <w:tcPr>
            <w:tcW w:w="2268" w:type="dxa"/>
            <w:tcBorders>
              <w:top w:val="single" w:sz="4" w:space="0" w:color="auto"/>
              <w:left w:val="nil"/>
              <w:bottom w:val="single" w:sz="4" w:space="0" w:color="auto"/>
              <w:right w:val="single" w:sz="4" w:space="0" w:color="auto"/>
            </w:tcBorders>
            <w:shd w:val="clear" w:color="000000" w:fill="FFFFFF"/>
            <w:vAlign w:val="center"/>
          </w:tcPr>
          <w:p w:rsidR="005C1603" w:rsidRDefault="005C1603" w:rsidP="005C1603">
            <w:pPr>
              <w:ind w:firstLineChars="100" w:firstLine="200"/>
              <w:rPr>
                <w:sz w:val="20"/>
                <w:szCs w:val="20"/>
              </w:rPr>
            </w:pPr>
            <w:r>
              <w:rPr>
                <w:sz w:val="20"/>
                <w:szCs w:val="20"/>
              </w:rPr>
              <w:t>Polyamid, neresorptivni</w:t>
            </w:r>
          </w:p>
        </w:tc>
        <w:tc>
          <w:tcPr>
            <w:tcW w:w="729" w:type="dxa"/>
            <w:tcBorders>
              <w:top w:val="single" w:sz="4" w:space="0" w:color="auto"/>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4/0</w:t>
            </w:r>
          </w:p>
        </w:tc>
        <w:tc>
          <w:tcPr>
            <w:tcW w:w="941" w:type="dxa"/>
            <w:tcBorders>
              <w:top w:val="single" w:sz="4" w:space="0" w:color="auto"/>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45cm</w:t>
            </w:r>
          </w:p>
        </w:tc>
        <w:tc>
          <w:tcPr>
            <w:tcW w:w="938" w:type="dxa"/>
            <w:gridSpan w:val="2"/>
            <w:tcBorders>
              <w:top w:val="single" w:sz="4" w:space="0" w:color="auto"/>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19mm</w:t>
            </w:r>
          </w:p>
        </w:tc>
        <w:tc>
          <w:tcPr>
            <w:tcW w:w="1786" w:type="dxa"/>
            <w:gridSpan w:val="2"/>
            <w:tcBorders>
              <w:top w:val="single" w:sz="4" w:space="0" w:color="auto"/>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3/8 kruga, reverse cutting</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kom</w:t>
            </w:r>
          </w:p>
        </w:tc>
        <w:tc>
          <w:tcPr>
            <w:tcW w:w="920" w:type="dxa"/>
            <w:gridSpan w:val="2"/>
            <w:tcBorders>
              <w:top w:val="single" w:sz="4" w:space="0" w:color="auto"/>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1260</w:t>
            </w:r>
          </w:p>
        </w:tc>
        <w:tc>
          <w:tcPr>
            <w:tcW w:w="1207" w:type="dxa"/>
            <w:tcBorders>
              <w:top w:val="single" w:sz="4" w:space="0" w:color="auto"/>
              <w:left w:val="nil"/>
              <w:bottom w:val="single" w:sz="4" w:space="0" w:color="auto"/>
              <w:right w:val="single" w:sz="4" w:space="0" w:color="auto"/>
            </w:tcBorders>
            <w:shd w:val="clear" w:color="auto" w:fill="auto"/>
            <w:noWrap/>
            <w:vAlign w:val="center"/>
          </w:tcPr>
          <w:p w:rsidR="005C1603" w:rsidRPr="00073938" w:rsidRDefault="005C1603" w:rsidP="005C1603">
            <w:pPr>
              <w:jc w:val="right"/>
              <w:rPr>
                <w:noProof/>
                <w:sz w:val="22"/>
                <w:szCs w:val="22"/>
                <w:lang w:val="sr-Cyrl-CS"/>
              </w:rPr>
            </w:pPr>
          </w:p>
        </w:tc>
        <w:tc>
          <w:tcPr>
            <w:tcW w:w="1133" w:type="dxa"/>
            <w:tcBorders>
              <w:top w:val="single" w:sz="4" w:space="0" w:color="auto"/>
              <w:left w:val="nil"/>
              <w:bottom w:val="single" w:sz="4" w:space="0" w:color="auto"/>
              <w:right w:val="single" w:sz="4" w:space="0" w:color="auto"/>
            </w:tcBorders>
            <w:shd w:val="clear" w:color="auto" w:fill="auto"/>
            <w:noWrap/>
            <w:vAlign w:val="center"/>
          </w:tcPr>
          <w:p w:rsidR="005C1603" w:rsidRPr="00073938" w:rsidRDefault="005C1603" w:rsidP="005C1603">
            <w:pPr>
              <w:ind w:firstLineChars="100" w:firstLine="220"/>
              <w:jc w:val="right"/>
              <w:rPr>
                <w:noProof/>
                <w:sz w:val="22"/>
                <w:szCs w:val="22"/>
                <w:lang w:val="sr-Cyrl-CS"/>
              </w:rPr>
            </w:pPr>
          </w:p>
        </w:tc>
        <w:tc>
          <w:tcPr>
            <w:tcW w:w="1274" w:type="dxa"/>
            <w:tcBorders>
              <w:top w:val="single" w:sz="4" w:space="0" w:color="auto"/>
              <w:left w:val="nil"/>
              <w:bottom w:val="single" w:sz="4" w:space="0" w:color="auto"/>
              <w:right w:val="single" w:sz="4" w:space="0" w:color="auto"/>
            </w:tcBorders>
            <w:shd w:val="clear" w:color="auto" w:fill="auto"/>
            <w:noWrap/>
            <w:vAlign w:val="center"/>
          </w:tcPr>
          <w:p w:rsidR="005C1603" w:rsidRPr="00073938" w:rsidRDefault="005C1603" w:rsidP="005C1603">
            <w:pPr>
              <w:rPr>
                <w:b/>
                <w:bCs/>
                <w:noProof/>
                <w:sz w:val="20"/>
                <w:szCs w:val="20"/>
                <w:lang w:val="sr-Cyrl-CS"/>
              </w:rPr>
            </w:pPr>
          </w:p>
        </w:tc>
        <w:tc>
          <w:tcPr>
            <w:tcW w:w="1157" w:type="dxa"/>
            <w:gridSpan w:val="2"/>
            <w:tcBorders>
              <w:top w:val="single" w:sz="4" w:space="0" w:color="auto"/>
              <w:left w:val="nil"/>
              <w:bottom w:val="single" w:sz="4" w:space="0" w:color="auto"/>
              <w:right w:val="single" w:sz="4" w:space="0" w:color="auto"/>
            </w:tcBorders>
            <w:shd w:val="clear" w:color="auto" w:fill="auto"/>
            <w:noWrap/>
            <w:vAlign w:val="center"/>
          </w:tcPr>
          <w:p w:rsidR="005C1603" w:rsidRPr="00073938" w:rsidRDefault="005C1603" w:rsidP="005C1603">
            <w:pPr>
              <w:rPr>
                <w:b/>
                <w:bCs/>
                <w:noProof/>
                <w:sz w:val="20"/>
                <w:szCs w:val="20"/>
                <w:lang w:val="sr-Cyrl-CS"/>
              </w:rPr>
            </w:pPr>
          </w:p>
        </w:tc>
        <w:tc>
          <w:tcPr>
            <w:tcW w:w="1271" w:type="dxa"/>
            <w:tcBorders>
              <w:top w:val="single" w:sz="4" w:space="0" w:color="auto"/>
              <w:left w:val="nil"/>
              <w:bottom w:val="single" w:sz="4" w:space="0" w:color="auto"/>
              <w:right w:val="single" w:sz="4" w:space="0" w:color="auto"/>
            </w:tcBorders>
          </w:tcPr>
          <w:p w:rsidR="005C1603" w:rsidRPr="00073938" w:rsidRDefault="005C1603" w:rsidP="005C1603">
            <w:pPr>
              <w:rPr>
                <w:b/>
                <w:bCs/>
                <w:noProof/>
                <w:sz w:val="20"/>
                <w:szCs w:val="20"/>
                <w:lang w:val="sr-Cyrl-CS"/>
              </w:rPr>
            </w:pPr>
          </w:p>
        </w:tc>
      </w:tr>
      <w:tr w:rsidR="005C1603" w:rsidRPr="00073938" w:rsidTr="00C02D98">
        <w:trPr>
          <w:gridAfter w:val="1"/>
          <w:wAfter w:w="266" w:type="dxa"/>
          <w:trHeight w:val="300"/>
          <w:jc w:val="center"/>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C1603" w:rsidRDefault="005C1603" w:rsidP="005C1603">
            <w:pPr>
              <w:jc w:val="center"/>
              <w:rPr>
                <w:noProof/>
                <w:sz w:val="18"/>
                <w:szCs w:val="18"/>
                <w:lang w:val="sr-Cyrl-CS"/>
              </w:rPr>
            </w:pPr>
            <w:r>
              <w:rPr>
                <w:noProof/>
                <w:sz w:val="18"/>
                <w:szCs w:val="18"/>
                <w:lang w:val="sr-Cyrl-CS"/>
              </w:rPr>
              <w:t>12.</w:t>
            </w:r>
          </w:p>
        </w:tc>
        <w:tc>
          <w:tcPr>
            <w:tcW w:w="2268" w:type="dxa"/>
            <w:tcBorders>
              <w:top w:val="single" w:sz="4" w:space="0" w:color="auto"/>
              <w:left w:val="nil"/>
              <w:bottom w:val="single" w:sz="4" w:space="0" w:color="auto"/>
              <w:right w:val="single" w:sz="4" w:space="0" w:color="auto"/>
            </w:tcBorders>
            <w:shd w:val="clear" w:color="000000" w:fill="FFFFFF"/>
            <w:vAlign w:val="center"/>
          </w:tcPr>
          <w:p w:rsidR="005C1603" w:rsidRDefault="005C1603" w:rsidP="005C1603">
            <w:pPr>
              <w:ind w:firstLineChars="100" w:firstLine="200"/>
              <w:rPr>
                <w:sz w:val="20"/>
                <w:szCs w:val="20"/>
              </w:rPr>
            </w:pPr>
            <w:r>
              <w:rPr>
                <w:sz w:val="20"/>
                <w:szCs w:val="20"/>
              </w:rPr>
              <w:t>Polyamid, neresorptivni</w:t>
            </w:r>
          </w:p>
        </w:tc>
        <w:tc>
          <w:tcPr>
            <w:tcW w:w="729" w:type="dxa"/>
            <w:tcBorders>
              <w:top w:val="single" w:sz="4" w:space="0" w:color="auto"/>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5/0</w:t>
            </w:r>
          </w:p>
        </w:tc>
        <w:tc>
          <w:tcPr>
            <w:tcW w:w="941" w:type="dxa"/>
            <w:tcBorders>
              <w:top w:val="single" w:sz="4" w:space="0" w:color="auto"/>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75cm</w:t>
            </w:r>
          </w:p>
        </w:tc>
        <w:tc>
          <w:tcPr>
            <w:tcW w:w="938" w:type="dxa"/>
            <w:gridSpan w:val="2"/>
            <w:tcBorders>
              <w:top w:val="single" w:sz="4" w:space="0" w:color="auto"/>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16mm</w:t>
            </w:r>
          </w:p>
        </w:tc>
        <w:tc>
          <w:tcPr>
            <w:tcW w:w="1786" w:type="dxa"/>
            <w:gridSpan w:val="2"/>
            <w:tcBorders>
              <w:top w:val="single" w:sz="4" w:space="0" w:color="auto"/>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3/8 kruga, reverse cutting</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kom</w:t>
            </w:r>
          </w:p>
        </w:tc>
        <w:tc>
          <w:tcPr>
            <w:tcW w:w="920" w:type="dxa"/>
            <w:gridSpan w:val="2"/>
            <w:tcBorders>
              <w:top w:val="single" w:sz="4" w:space="0" w:color="auto"/>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216</w:t>
            </w:r>
          </w:p>
        </w:tc>
        <w:tc>
          <w:tcPr>
            <w:tcW w:w="1207" w:type="dxa"/>
            <w:tcBorders>
              <w:top w:val="single" w:sz="4" w:space="0" w:color="auto"/>
              <w:left w:val="nil"/>
              <w:bottom w:val="single" w:sz="4" w:space="0" w:color="auto"/>
              <w:right w:val="single" w:sz="4" w:space="0" w:color="auto"/>
            </w:tcBorders>
            <w:shd w:val="clear" w:color="auto" w:fill="auto"/>
            <w:noWrap/>
            <w:vAlign w:val="center"/>
          </w:tcPr>
          <w:p w:rsidR="005C1603" w:rsidRPr="00073938" w:rsidRDefault="005C1603" w:rsidP="005C1603">
            <w:pPr>
              <w:jc w:val="right"/>
              <w:rPr>
                <w:noProof/>
                <w:sz w:val="22"/>
                <w:szCs w:val="22"/>
                <w:lang w:val="sr-Cyrl-CS"/>
              </w:rPr>
            </w:pPr>
          </w:p>
        </w:tc>
        <w:tc>
          <w:tcPr>
            <w:tcW w:w="1133" w:type="dxa"/>
            <w:tcBorders>
              <w:top w:val="single" w:sz="4" w:space="0" w:color="auto"/>
              <w:left w:val="nil"/>
              <w:bottom w:val="single" w:sz="4" w:space="0" w:color="auto"/>
              <w:right w:val="single" w:sz="4" w:space="0" w:color="auto"/>
            </w:tcBorders>
            <w:shd w:val="clear" w:color="auto" w:fill="auto"/>
            <w:noWrap/>
            <w:vAlign w:val="center"/>
          </w:tcPr>
          <w:p w:rsidR="005C1603" w:rsidRPr="00073938" w:rsidRDefault="005C1603" w:rsidP="005C1603">
            <w:pPr>
              <w:ind w:firstLineChars="100" w:firstLine="220"/>
              <w:jc w:val="right"/>
              <w:rPr>
                <w:noProof/>
                <w:sz w:val="22"/>
                <w:szCs w:val="22"/>
                <w:lang w:val="sr-Cyrl-CS"/>
              </w:rPr>
            </w:pPr>
          </w:p>
        </w:tc>
        <w:tc>
          <w:tcPr>
            <w:tcW w:w="1274" w:type="dxa"/>
            <w:tcBorders>
              <w:top w:val="single" w:sz="4" w:space="0" w:color="auto"/>
              <w:left w:val="nil"/>
              <w:bottom w:val="single" w:sz="4" w:space="0" w:color="auto"/>
              <w:right w:val="single" w:sz="4" w:space="0" w:color="auto"/>
            </w:tcBorders>
            <w:shd w:val="clear" w:color="auto" w:fill="auto"/>
            <w:noWrap/>
            <w:vAlign w:val="center"/>
          </w:tcPr>
          <w:p w:rsidR="005C1603" w:rsidRPr="00073938" w:rsidRDefault="005C1603" w:rsidP="005C1603">
            <w:pPr>
              <w:rPr>
                <w:b/>
                <w:bCs/>
                <w:noProof/>
                <w:sz w:val="20"/>
                <w:szCs w:val="20"/>
                <w:lang w:val="sr-Cyrl-CS"/>
              </w:rPr>
            </w:pPr>
          </w:p>
        </w:tc>
        <w:tc>
          <w:tcPr>
            <w:tcW w:w="1157" w:type="dxa"/>
            <w:gridSpan w:val="2"/>
            <w:tcBorders>
              <w:top w:val="single" w:sz="4" w:space="0" w:color="auto"/>
              <w:left w:val="nil"/>
              <w:bottom w:val="single" w:sz="4" w:space="0" w:color="auto"/>
              <w:right w:val="single" w:sz="4" w:space="0" w:color="auto"/>
            </w:tcBorders>
            <w:shd w:val="clear" w:color="auto" w:fill="auto"/>
            <w:noWrap/>
            <w:vAlign w:val="center"/>
          </w:tcPr>
          <w:p w:rsidR="005C1603" w:rsidRPr="00073938" w:rsidRDefault="005C1603" w:rsidP="005C1603">
            <w:pPr>
              <w:rPr>
                <w:b/>
                <w:bCs/>
                <w:noProof/>
                <w:sz w:val="20"/>
                <w:szCs w:val="20"/>
                <w:lang w:val="sr-Cyrl-CS"/>
              </w:rPr>
            </w:pPr>
          </w:p>
        </w:tc>
        <w:tc>
          <w:tcPr>
            <w:tcW w:w="1271" w:type="dxa"/>
            <w:tcBorders>
              <w:top w:val="single" w:sz="4" w:space="0" w:color="auto"/>
              <w:left w:val="nil"/>
              <w:bottom w:val="single" w:sz="4" w:space="0" w:color="auto"/>
              <w:right w:val="single" w:sz="4" w:space="0" w:color="auto"/>
            </w:tcBorders>
          </w:tcPr>
          <w:p w:rsidR="005C1603" w:rsidRPr="00073938" w:rsidRDefault="005C1603" w:rsidP="005C1603">
            <w:pPr>
              <w:rPr>
                <w:b/>
                <w:bCs/>
                <w:noProof/>
                <w:sz w:val="20"/>
                <w:szCs w:val="20"/>
                <w:lang w:val="sr-Cyrl-CS"/>
              </w:rPr>
            </w:pPr>
          </w:p>
        </w:tc>
      </w:tr>
      <w:tr w:rsidR="005C1603" w:rsidRPr="00073938" w:rsidTr="00C02D98">
        <w:trPr>
          <w:gridAfter w:val="1"/>
          <w:wAfter w:w="266" w:type="dxa"/>
          <w:trHeight w:val="300"/>
          <w:jc w:val="center"/>
        </w:trPr>
        <w:tc>
          <w:tcPr>
            <w:tcW w:w="441" w:type="dxa"/>
            <w:tcBorders>
              <w:top w:val="nil"/>
              <w:left w:val="single" w:sz="8" w:space="0" w:color="auto"/>
              <w:bottom w:val="single" w:sz="4" w:space="0" w:color="auto"/>
              <w:right w:val="single" w:sz="4" w:space="0" w:color="auto"/>
            </w:tcBorders>
            <w:shd w:val="clear" w:color="auto" w:fill="auto"/>
            <w:noWrap/>
            <w:vAlign w:val="center"/>
          </w:tcPr>
          <w:p w:rsidR="005C1603" w:rsidRDefault="005C1603" w:rsidP="005C1603">
            <w:pPr>
              <w:jc w:val="center"/>
              <w:rPr>
                <w:noProof/>
                <w:sz w:val="18"/>
                <w:szCs w:val="18"/>
                <w:lang w:val="sr-Cyrl-CS"/>
              </w:rPr>
            </w:pPr>
            <w:r>
              <w:rPr>
                <w:noProof/>
                <w:sz w:val="18"/>
                <w:szCs w:val="18"/>
                <w:lang w:val="sr-Cyrl-CS"/>
              </w:rPr>
              <w:t>13.</w:t>
            </w:r>
          </w:p>
        </w:tc>
        <w:tc>
          <w:tcPr>
            <w:tcW w:w="2268" w:type="dxa"/>
            <w:tcBorders>
              <w:top w:val="nil"/>
              <w:left w:val="nil"/>
              <w:bottom w:val="single" w:sz="4" w:space="0" w:color="auto"/>
              <w:right w:val="single" w:sz="4" w:space="0" w:color="auto"/>
            </w:tcBorders>
            <w:shd w:val="clear" w:color="000000" w:fill="FFFFFF"/>
            <w:vAlign w:val="center"/>
          </w:tcPr>
          <w:p w:rsidR="005C1603" w:rsidRDefault="005C1603" w:rsidP="005C1603">
            <w:pPr>
              <w:ind w:firstLineChars="100" w:firstLine="200"/>
              <w:rPr>
                <w:sz w:val="20"/>
                <w:szCs w:val="20"/>
              </w:rPr>
            </w:pPr>
            <w:r>
              <w:rPr>
                <w:sz w:val="20"/>
                <w:szCs w:val="20"/>
              </w:rPr>
              <w:t>Polyamid, neresorptivni</w:t>
            </w:r>
          </w:p>
        </w:tc>
        <w:tc>
          <w:tcPr>
            <w:tcW w:w="729" w:type="dxa"/>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6/0</w:t>
            </w:r>
          </w:p>
        </w:tc>
        <w:tc>
          <w:tcPr>
            <w:tcW w:w="941" w:type="dxa"/>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45cm</w:t>
            </w:r>
          </w:p>
        </w:tc>
        <w:tc>
          <w:tcPr>
            <w:tcW w:w="938" w:type="dxa"/>
            <w:gridSpan w:val="2"/>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15mm</w:t>
            </w:r>
          </w:p>
        </w:tc>
        <w:tc>
          <w:tcPr>
            <w:tcW w:w="1786" w:type="dxa"/>
            <w:gridSpan w:val="2"/>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1/2 kruga, reverse cutting</w:t>
            </w:r>
          </w:p>
        </w:tc>
        <w:tc>
          <w:tcPr>
            <w:tcW w:w="709" w:type="dxa"/>
            <w:gridSpan w:val="2"/>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kom</w:t>
            </w:r>
          </w:p>
        </w:tc>
        <w:tc>
          <w:tcPr>
            <w:tcW w:w="920" w:type="dxa"/>
            <w:gridSpan w:val="2"/>
            <w:tcBorders>
              <w:top w:val="nil"/>
              <w:left w:val="nil"/>
              <w:bottom w:val="single" w:sz="4" w:space="0" w:color="auto"/>
              <w:right w:val="single" w:sz="4" w:space="0" w:color="auto"/>
            </w:tcBorders>
            <w:shd w:val="clear" w:color="auto" w:fill="auto"/>
            <w:noWrap/>
            <w:vAlign w:val="center"/>
          </w:tcPr>
          <w:p w:rsidR="005C1603" w:rsidRDefault="005C1603" w:rsidP="005C1603">
            <w:pPr>
              <w:jc w:val="center"/>
              <w:rPr>
                <w:sz w:val="20"/>
                <w:szCs w:val="20"/>
              </w:rPr>
            </w:pPr>
            <w:r>
              <w:rPr>
                <w:sz w:val="20"/>
                <w:szCs w:val="20"/>
              </w:rPr>
              <w:t>36</w:t>
            </w:r>
          </w:p>
        </w:tc>
        <w:tc>
          <w:tcPr>
            <w:tcW w:w="1207" w:type="dxa"/>
            <w:tcBorders>
              <w:top w:val="nil"/>
              <w:left w:val="nil"/>
              <w:bottom w:val="single" w:sz="4" w:space="0" w:color="auto"/>
              <w:right w:val="single" w:sz="4" w:space="0" w:color="auto"/>
            </w:tcBorders>
            <w:shd w:val="clear" w:color="auto" w:fill="auto"/>
            <w:noWrap/>
            <w:vAlign w:val="center"/>
          </w:tcPr>
          <w:p w:rsidR="005C1603" w:rsidRPr="00073938" w:rsidRDefault="005C1603" w:rsidP="005C1603">
            <w:pPr>
              <w:jc w:val="right"/>
              <w:rPr>
                <w:noProof/>
                <w:sz w:val="22"/>
                <w:szCs w:val="22"/>
                <w:lang w:val="sr-Cyrl-CS"/>
              </w:rPr>
            </w:pPr>
          </w:p>
        </w:tc>
        <w:tc>
          <w:tcPr>
            <w:tcW w:w="1133" w:type="dxa"/>
            <w:tcBorders>
              <w:top w:val="nil"/>
              <w:left w:val="nil"/>
              <w:bottom w:val="single" w:sz="4" w:space="0" w:color="auto"/>
              <w:right w:val="single" w:sz="4" w:space="0" w:color="auto"/>
            </w:tcBorders>
            <w:shd w:val="clear" w:color="auto" w:fill="auto"/>
            <w:noWrap/>
            <w:vAlign w:val="center"/>
          </w:tcPr>
          <w:p w:rsidR="005C1603" w:rsidRPr="00073938" w:rsidRDefault="005C1603" w:rsidP="005C1603">
            <w:pPr>
              <w:ind w:firstLineChars="100" w:firstLine="220"/>
              <w:jc w:val="right"/>
              <w:rPr>
                <w:noProof/>
                <w:sz w:val="22"/>
                <w:szCs w:val="22"/>
                <w:lang w:val="sr-Cyrl-CS"/>
              </w:rPr>
            </w:pPr>
          </w:p>
        </w:tc>
        <w:tc>
          <w:tcPr>
            <w:tcW w:w="1274" w:type="dxa"/>
            <w:tcBorders>
              <w:top w:val="nil"/>
              <w:left w:val="nil"/>
              <w:bottom w:val="single" w:sz="4" w:space="0" w:color="auto"/>
              <w:right w:val="single" w:sz="4" w:space="0" w:color="auto"/>
            </w:tcBorders>
            <w:shd w:val="clear" w:color="auto" w:fill="auto"/>
            <w:noWrap/>
            <w:vAlign w:val="center"/>
          </w:tcPr>
          <w:p w:rsidR="005C1603" w:rsidRPr="00073938" w:rsidRDefault="005C1603" w:rsidP="005C1603">
            <w:pPr>
              <w:rPr>
                <w:b/>
                <w:bCs/>
                <w:noProof/>
                <w:sz w:val="20"/>
                <w:szCs w:val="20"/>
                <w:lang w:val="sr-Cyrl-CS"/>
              </w:rPr>
            </w:pPr>
          </w:p>
        </w:tc>
        <w:tc>
          <w:tcPr>
            <w:tcW w:w="1157" w:type="dxa"/>
            <w:gridSpan w:val="2"/>
            <w:tcBorders>
              <w:top w:val="nil"/>
              <w:left w:val="nil"/>
              <w:bottom w:val="single" w:sz="4" w:space="0" w:color="auto"/>
              <w:right w:val="single" w:sz="4" w:space="0" w:color="auto"/>
            </w:tcBorders>
            <w:shd w:val="clear" w:color="auto" w:fill="auto"/>
            <w:noWrap/>
            <w:vAlign w:val="center"/>
          </w:tcPr>
          <w:p w:rsidR="005C1603" w:rsidRPr="00073938" w:rsidRDefault="005C1603" w:rsidP="005C1603">
            <w:pPr>
              <w:rPr>
                <w:b/>
                <w:bCs/>
                <w:noProof/>
                <w:sz w:val="20"/>
                <w:szCs w:val="20"/>
                <w:lang w:val="sr-Cyrl-CS"/>
              </w:rPr>
            </w:pPr>
          </w:p>
        </w:tc>
        <w:tc>
          <w:tcPr>
            <w:tcW w:w="1271" w:type="dxa"/>
            <w:tcBorders>
              <w:top w:val="nil"/>
              <w:left w:val="nil"/>
              <w:bottom w:val="single" w:sz="4" w:space="0" w:color="auto"/>
              <w:right w:val="single" w:sz="4" w:space="0" w:color="auto"/>
            </w:tcBorders>
          </w:tcPr>
          <w:p w:rsidR="005C1603" w:rsidRPr="00073938" w:rsidRDefault="005C1603" w:rsidP="005C1603">
            <w:pPr>
              <w:rPr>
                <w:b/>
                <w:bCs/>
                <w:noProof/>
                <w:sz w:val="20"/>
                <w:szCs w:val="20"/>
                <w:lang w:val="sr-Cyrl-CS"/>
              </w:rPr>
            </w:pPr>
          </w:p>
        </w:tc>
      </w:tr>
      <w:tr w:rsidR="00CC7F96" w:rsidRPr="00073938" w:rsidTr="001644D0">
        <w:trPr>
          <w:trHeight w:val="436"/>
          <w:jc w:val="center"/>
        </w:trPr>
        <w:tc>
          <w:tcPr>
            <w:tcW w:w="9939" w:type="dxa"/>
            <w:gridSpan w:val="13"/>
            <w:tcBorders>
              <w:top w:val="single" w:sz="8" w:space="0" w:color="auto"/>
              <w:left w:val="single" w:sz="8" w:space="0" w:color="auto"/>
              <w:bottom w:val="single" w:sz="8" w:space="0" w:color="auto"/>
              <w:right w:val="nil"/>
            </w:tcBorders>
            <w:shd w:val="clear" w:color="auto" w:fill="auto"/>
            <w:noWrap/>
            <w:vAlign w:val="center"/>
            <w:hideMark/>
          </w:tcPr>
          <w:p w:rsidR="00CC7F96" w:rsidRPr="00073938" w:rsidRDefault="00CC7F96" w:rsidP="001644D0">
            <w:pPr>
              <w:jc w:val="right"/>
              <w:rPr>
                <w:b/>
                <w:bCs/>
                <w:noProof/>
                <w:sz w:val="20"/>
                <w:szCs w:val="20"/>
                <w:lang w:val="sr-Cyrl-CS"/>
              </w:rPr>
            </w:pPr>
            <w:r w:rsidRPr="00073938">
              <w:rPr>
                <w:b/>
                <w:bCs/>
                <w:noProof/>
                <w:sz w:val="20"/>
                <w:szCs w:val="20"/>
                <w:lang w:val="sr-Cyrl-CS"/>
              </w:rPr>
              <w:t> </w:t>
            </w:r>
            <w:r>
              <w:rPr>
                <w:b/>
                <w:bCs/>
                <w:noProof/>
                <w:lang w:val="sr-Cyrl-CS"/>
              </w:rPr>
              <w:t>Укупна</w:t>
            </w:r>
            <w:r w:rsidRPr="00073938">
              <w:rPr>
                <w:b/>
                <w:bCs/>
                <w:noProof/>
                <w:lang w:val="sr-Cyrl-CS"/>
              </w:rPr>
              <w:t xml:space="preserve"> </w:t>
            </w:r>
            <w:r>
              <w:rPr>
                <w:b/>
                <w:bCs/>
                <w:noProof/>
                <w:lang w:val="sr-Cyrl-CS"/>
              </w:rPr>
              <w:t>вредност</w:t>
            </w:r>
            <w:r w:rsidRPr="00073938">
              <w:rPr>
                <w:b/>
                <w:bCs/>
                <w:noProof/>
                <w:lang w:val="sr-Cyrl-CS"/>
              </w:rPr>
              <w:t xml:space="preserve"> </w:t>
            </w:r>
            <w:r>
              <w:rPr>
                <w:b/>
                <w:bCs/>
                <w:noProof/>
                <w:lang w:val="sr-Cyrl-CS"/>
              </w:rPr>
              <w:t>без</w:t>
            </w:r>
            <w:r w:rsidRPr="00073938">
              <w:rPr>
                <w:b/>
                <w:bCs/>
                <w:noProof/>
                <w:lang w:val="sr-Cyrl-CS"/>
              </w:rPr>
              <w:t xml:space="preserve"> </w:t>
            </w:r>
            <w:r>
              <w:rPr>
                <w:b/>
                <w:bCs/>
                <w:noProof/>
                <w:lang w:val="sr-Cyrl-CS"/>
              </w:rPr>
              <w:t>ПДВ</w:t>
            </w:r>
            <w:r w:rsidRPr="00073938">
              <w:rPr>
                <w:b/>
                <w:bCs/>
                <w:noProof/>
                <w:lang w:val="sr-Cyrl-CS"/>
              </w:rPr>
              <w:t>:</w:t>
            </w:r>
          </w:p>
        </w:tc>
        <w:tc>
          <w:tcPr>
            <w:tcW w:w="1133" w:type="dxa"/>
            <w:tcBorders>
              <w:top w:val="nil"/>
              <w:left w:val="single" w:sz="8" w:space="0" w:color="auto"/>
              <w:bottom w:val="single" w:sz="8" w:space="0" w:color="auto"/>
              <w:right w:val="single" w:sz="8" w:space="0" w:color="auto"/>
            </w:tcBorders>
            <w:shd w:val="clear" w:color="auto" w:fill="auto"/>
            <w:noWrap/>
            <w:vAlign w:val="center"/>
            <w:hideMark/>
          </w:tcPr>
          <w:p w:rsidR="00CC7F96" w:rsidRPr="00073938" w:rsidRDefault="00CC7F96" w:rsidP="001644D0">
            <w:pPr>
              <w:rPr>
                <w:b/>
                <w:bCs/>
                <w:noProof/>
                <w:lang w:val="sr-Cyrl-CS"/>
              </w:rPr>
            </w:pPr>
          </w:p>
        </w:tc>
        <w:tc>
          <w:tcPr>
            <w:tcW w:w="1274" w:type="dxa"/>
            <w:tcBorders>
              <w:top w:val="nil"/>
              <w:left w:val="nil"/>
              <w:bottom w:val="nil"/>
              <w:right w:val="nil"/>
            </w:tcBorders>
            <w:shd w:val="clear" w:color="auto" w:fill="auto"/>
            <w:noWrap/>
            <w:vAlign w:val="center"/>
            <w:hideMark/>
          </w:tcPr>
          <w:p w:rsidR="00CC7F96" w:rsidRPr="00073938" w:rsidRDefault="00CC7F96" w:rsidP="001644D0">
            <w:pPr>
              <w:rPr>
                <w:noProof/>
                <w:lang w:val="sr-Cyrl-CS"/>
              </w:rPr>
            </w:pPr>
            <w:r w:rsidRPr="00073938">
              <w:rPr>
                <w:noProof/>
                <w:lang w:val="sr-Cyrl-CS"/>
              </w:rPr>
              <w:t> </w:t>
            </w:r>
          </w:p>
        </w:tc>
        <w:tc>
          <w:tcPr>
            <w:tcW w:w="589" w:type="dxa"/>
            <w:tcBorders>
              <w:top w:val="nil"/>
              <w:left w:val="nil"/>
              <w:bottom w:val="nil"/>
              <w:right w:val="nil"/>
            </w:tcBorders>
            <w:shd w:val="clear" w:color="auto" w:fill="auto"/>
            <w:noWrap/>
            <w:vAlign w:val="center"/>
            <w:hideMark/>
          </w:tcPr>
          <w:p w:rsidR="00CC7F96" w:rsidRPr="00073938" w:rsidRDefault="00CC7F96" w:rsidP="001644D0">
            <w:pPr>
              <w:rPr>
                <w:noProof/>
                <w:lang w:val="sr-Cyrl-CS"/>
              </w:rPr>
            </w:pPr>
            <w:r w:rsidRPr="00073938">
              <w:rPr>
                <w:noProof/>
                <w:lang w:val="sr-Cyrl-CS"/>
              </w:rPr>
              <w:t> </w:t>
            </w:r>
          </w:p>
        </w:tc>
        <w:tc>
          <w:tcPr>
            <w:tcW w:w="568" w:type="dxa"/>
            <w:tcBorders>
              <w:top w:val="nil"/>
              <w:left w:val="nil"/>
              <w:bottom w:val="nil"/>
              <w:right w:val="nil"/>
            </w:tcBorders>
            <w:shd w:val="clear" w:color="auto" w:fill="auto"/>
            <w:noWrap/>
            <w:vAlign w:val="center"/>
            <w:hideMark/>
          </w:tcPr>
          <w:p w:rsidR="00CC7F96" w:rsidRPr="00073938" w:rsidRDefault="00CC7F96" w:rsidP="001644D0">
            <w:pPr>
              <w:rPr>
                <w:noProof/>
                <w:sz w:val="20"/>
                <w:szCs w:val="20"/>
                <w:lang w:val="sr-Cyrl-CS"/>
              </w:rPr>
            </w:pPr>
            <w:r w:rsidRPr="00073938">
              <w:rPr>
                <w:noProof/>
                <w:sz w:val="20"/>
                <w:szCs w:val="20"/>
                <w:lang w:val="sr-Cyrl-CS"/>
              </w:rPr>
              <w:t> </w:t>
            </w:r>
          </w:p>
        </w:tc>
        <w:tc>
          <w:tcPr>
            <w:tcW w:w="1271" w:type="dxa"/>
            <w:tcBorders>
              <w:top w:val="nil"/>
              <w:left w:val="nil"/>
              <w:bottom w:val="nil"/>
              <w:right w:val="nil"/>
            </w:tcBorders>
          </w:tcPr>
          <w:p w:rsidR="00CC7F96" w:rsidRPr="00073938" w:rsidRDefault="00CC7F96" w:rsidP="001644D0">
            <w:pPr>
              <w:rPr>
                <w:noProof/>
                <w:sz w:val="20"/>
                <w:szCs w:val="20"/>
                <w:lang w:val="sr-Cyrl-CS"/>
              </w:rPr>
            </w:pPr>
          </w:p>
        </w:tc>
        <w:tc>
          <w:tcPr>
            <w:tcW w:w="266" w:type="dxa"/>
            <w:tcBorders>
              <w:top w:val="nil"/>
              <w:left w:val="nil"/>
              <w:bottom w:val="nil"/>
              <w:right w:val="nil"/>
            </w:tcBorders>
            <w:shd w:val="clear" w:color="auto" w:fill="auto"/>
            <w:noWrap/>
            <w:vAlign w:val="center"/>
            <w:hideMark/>
          </w:tcPr>
          <w:p w:rsidR="00CC7F96" w:rsidRPr="00073938" w:rsidRDefault="00CC7F96" w:rsidP="001644D0">
            <w:pPr>
              <w:rPr>
                <w:noProof/>
                <w:sz w:val="20"/>
                <w:szCs w:val="20"/>
                <w:lang w:val="sr-Cyrl-CS"/>
              </w:rPr>
            </w:pPr>
            <w:r w:rsidRPr="00073938">
              <w:rPr>
                <w:noProof/>
                <w:sz w:val="20"/>
                <w:szCs w:val="20"/>
                <w:lang w:val="sr-Cyrl-CS"/>
              </w:rPr>
              <w:t> </w:t>
            </w:r>
          </w:p>
        </w:tc>
      </w:tr>
      <w:tr w:rsidR="00CC7F96" w:rsidRPr="00073938" w:rsidTr="001644D0">
        <w:trPr>
          <w:trHeight w:val="400"/>
          <w:jc w:val="center"/>
        </w:trPr>
        <w:tc>
          <w:tcPr>
            <w:tcW w:w="4848" w:type="dxa"/>
            <w:gridSpan w:val="5"/>
            <w:tcBorders>
              <w:top w:val="nil"/>
              <w:left w:val="single" w:sz="8" w:space="0" w:color="auto"/>
              <w:bottom w:val="single" w:sz="8" w:space="0" w:color="auto"/>
              <w:right w:val="nil"/>
            </w:tcBorders>
            <w:shd w:val="clear" w:color="auto" w:fill="auto"/>
            <w:noWrap/>
            <w:vAlign w:val="center"/>
            <w:hideMark/>
          </w:tcPr>
          <w:p w:rsidR="00CC7F96" w:rsidRPr="00073938" w:rsidRDefault="00CC7F96" w:rsidP="001644D0">
            <w:pPr>
              <w:jc w:val="right"/>
              <w:rPr>
                <w:b/>
                <w:bCs/>
                <w:noProof/>
                <w:sz w:val="20"/>
                <w:szCs w:val="20"/>
                <w:lang w:val="sr-Cyrl-CS"/>
              </w:rPr>
            </w:pPr>
            <w:r w:rsidRPr="00073938">
              <w:rPr>
                <w:b/>
                <w:bCs/>
                <w:noProof/>
                <w:sz w:val="20"/>
                <w:szCs w:val="20"/>
                <w:lang w:val="sr-Cyrl-CS"/>
              </w:rPr>
              <w:t> </w:t>
            </w:r>
          </w:p>
        </w:tc>
        <w:tc>
          <w:tcPr>
            <w:tcW w:w="1598" w:type="dxa"/>
            <w:gridSpan w:val="2"/>
            <w:tcBorders>
              <w:top w:val="nil"/>
              <w:left w:val="nil"/>
              <w:bottom w:val="single" w:sz="8" w:space="0" w:color="auto"/>
              <w:right w:val="nil"/>
            </w:tcBorders>
            <w:shd w:val="clear" w:color="auto" w:fill="auto"/>
            <w:noWrap/>
            <w:vAlign w:val="center"/>
            <w:hideMark/>
          </w:tcPr>
          <w:p w:rsidR="00CC7F96" w:rsidRPr="00073938" w:rsidRDefault="00CC7F96" w:rsidP="001644D0">
            <w:pPr>
              <w:ind w:firstLineChars="100" w:firstLine="241"/>
              <w:jc w:val="right"/>
              <w:rPr>
                <w:b/>
                <w:bCs/>
                <w:noProof/>
                <w:lang w:val="sr-Cyrl-CS"/>
              </w:rPr>
            </w:pPr>
            <w:r w:rsidRPr="00073938">
              <w:rPr>
                <w:b/>
                <w:bCs/>
                <w:noProof/>
                <w:lang w:val="sr-Cyrl-CS"/>
              </w:rPr>
              <w:t> </w:t>
            </w:r>
          </w:p>
        </w:tc>
        <w:tc>
          <w:tcPr>
            <w:tcW w:w="1337" w:type="dxa"/>
            <w:gridSpan w:val="2"/>
            <w:tcBorders>
              <w:top w:val="nil"/>
              <w:left w:val="nil"/>
              <w:bottom w:val="single" w:sz="8" w:space="0" w:color="auto"/>
              <w:right w:val="nil"/>
            </w:tcBorders>
            <w:shd w:val="clear" w:color="auto" w:fill="auto"/>
            <w:noWrap/>
            <w:vAlign w:val="center"/>
            <w:hideMark/>
          </w:tcPr>
          <w:p w:rsidR="00CC7F96" w:rsidRPr="00073938" w:rsidRDefault="00CC7F96" w:rsidP="001644D0">
            <w:pPr>
              <w:ind w:firstLineChars="100" w:firstLine="241"/>
              <w:jc w:val="right"/>
              <w:rPr>
                <w:b/>
                <w:bCs/>
                <w:noProof/>
                <w:lang w:val="sr-Cyrl-CS"/>
              </w:rPr>
            </w:pPr>
            <w:r w:rsidRPr="00073938">
              <w:rPr>
                <w:b/>
                <w:bCs/>
                <w:noProof/>
                <w:lang w:val="sr-Cyrl-CS"/>
              </w:rPr>
              <w:t> </w:t>
            </w:r>
          </w:p>
        </w:tc>
        <w:tc>
          <w:tcPr>
            <w:tcW w:w="637" w:type="dxa"/>
            <w:gridSpan w:val="2"/>
            <w:tcBorders>
              <w:top w:val="nil"/>
              <w:left w:val="nil"/>
              <w:bottom w:val="single" w:sz="8" w:space="0" w:color="auto"/>
              <w:right w:val="nil"/>
            </w:tcBorders>
            <w:shd w:val="clear" w:color="auto" w:fill="auto"/>
            <w:noWrap/>
            <w:vAlign w:val="center"/>
            <w:hideMark/>
          </w:tcPr>
          <w:p w:rsidR="00CC7F96" w:rsidRPr="00073938" w:rsidRDefault="00CC7F96" w:rsidP="001644D0">
            <w:pPr>
              <w:ind w:firstLineChars="100" w:firstLine="241"/>
              <w:jc w:val="right"/>
              <w:rPr>
                <w:b/>
                <w:bCs/>
                <w:noProof/>
                <w:lang w:val="sr-Cyrl-CS"/>
              </w:rPr>
            </w:pPr>
            <w:r w:rsidRPr="00073938">
              <w:rPr>
                <w:b/>
                <w:bCs/>
                <w:noProof/>
                <w:lang w:val="sr-Cyrl-CS"/>
              </w:rPr>
              <w:t> </w:t>
            </w:r>
          </w:p>
        </w:tc>
        <w:tc>
          <w:tcPr>
            <w:tcW w:w="1519" w:type="dxa"/>
            <w:gridSpan w:val="2"/>
            <w:tcBorders>
              <w:top w:val="nil"/>
              <w:left w:val="nil"/>
              <w:bottom w:val="single" w:sz="8" w:space="0" w:color="auto"/>
              <w:right w:val="nil"/>
            </w:tcBorders>
            <w:shd w:val="clear" w:color="auto" w:fill="auto"/>
            <w:noWrap/>
            <w:vAlign w:val="center"/>
            <w:hideMark/>
          </w:tcPr>
          <w:p w:rsidR="00CC7F96" w:rsidRPr="00073938" w:rsidRDefault="00CC7F96" w:rsidP="001644D0">
            <w:pPr>
              <w:ind w:firstLineChars="100" w:firstLine="241"/>
              <w:jc w:val="right"/>
              <w:rPr>
                <w:b/>
                <w:bCs/>
                <w:noProof/>
                <w:lang w:val="sr-Cyrl-CS"/>
              </w:rPr>
            </w:pPr>
            <w:r>
              <w:rPr>
                <w:b/>
                <w:bCs/>
                <w:noProof/>
                <w:lang w:val="sr-Cyrl-CS"/>
              </w:rPr>
              <w:t>ПДВ</w:t>
            </w:r>
            <w:r w:rsidRPr="00073938">
              <w:rPr>
                <w:b/>
                <w:bCs/>
                <w:noProof/>
                <w:lang w:val="sr-Cyrl-CS"/>
              </w:rPr>
              <w:t>:</w:t>
            </w:r>
          </w:p>
        </w:tc>
        <w:tc>
          <w:tcPr>
            <w:tcW w:w="1133" w:type="dxa"/>
            <w:tcBorders>
              <w:top w:val="nil"/>
              <w:left w:val="single" w:sz="8" w:space="0" w:color="auto"/>
              <w:bottom w:val="single" w:sz="8" w:space="0" w:color="auto"/>
              <w:right w:val="single" w:sz="8" w:space="0" w:color="auto"/>
            </w:tcBorders>
            <w:shd w:val="clear" w:color="auto" w:fill="auto"/>
            <w:noWrap/>
            <w:vAlign w:val="center"/>
            <w:hideMark/>
          </w:tcPr>
          <w:p w:rsidR="00CC7F96" w:rsidRPr="00073938" w:rsidRDefault="00CC7F96" w:rsidP="001644D0">
            <w:pPr>
              <w:ind w:firstLineChars="100" w:firstLine="241"/>
              <w:jc w:val="right"/>
              <w:rPr>
                <w:b/>
                <w:bCs/>
                <w:noProof/>
                <w:lang w:val="sr-Cyrl-CS"/>
              </w:rPr>
            </w:pPr>
            <w:r w:rsidRPr="00073938">
              <w:rPr>
                <w:b/>
                <w:bCs/>
                <w:noProof/>
                <w:lang w:val="sr-Cyrl-CS"/>
              </w:rPr>
              <w:t> </w:t>
            </w:r>
          </w:p>
        </w:tc>
        <w:tc>
          <w:tcPr>
            <w:tcW w:w="1274" w:type="dxa"/>
            <w:tcBorders>
              <w:top w:val="nil"/>
              <w:left w:val="nil"/>
              <w:bottom w:val="nil"/>
              <w:right w:val="nil"/>
            </w:tcBorders>
            <w:shd w:val="clear" w:color="auto" w:fill="auto"/>
            <w:noWrap/>
            <w:vAlign w:val="center"/>
            <w:hideMark/>
          </w:tcPr>
          <w:p w:rsidR="00CC7F96" w:rsidRPr="00073938" w:rsidRDefault="00CC7F96" w:rsidP="001644D0">
            <w:pPr>
              <w:rPr>
                <w:noProof/>
                <w:lang w:val="sr-Cyrl-CS"/>
              </w:rPr>
            </w:pPr>
          </w:p>
        </w:tc>
        <w:tc>
          <w:tcPr>
            <w:tcW w:w="589" w:type="dxa"/>
            <w:tcBorders>
              <w:top w:val="nil"/>
              <w:left w:val="nil"/>
              <w:bottom w:val="nil"/>
              <w:right w:val="nil"/>
            </w:tcBorders>
            <w:shd w:val="clear" w:color="auto" w:fill="auto"/>
            <w:noWrap/>
            <w:vAlign w:val="center"/>
            <w:hideMark/>
          </w:tcPr>
          <w:p w:rsidR="00CC7F96" w:rsidRPr="00073938" w:rsidRDefault="00CC7F96" w:rsidP="001644D0">
            <w:pPr>
              <w:rPr>
                <w:noProof/>
                <w:lang w:val="sr-Cyrl-CS"/>
              </w:rPr>
            </w:pPr>
          </w:p>
        </w:tc>
        <w:tc>
          <w:tcPr>
            <w:tcW w:w="568" w:type="dxa"/>
            <w:tcBorders>
              <w:top w:val="nil"/>
              <w:left w:val="nil"/>
              <w:bottom w:val="nil"/>
              <w:right w:val="nil"/>
            </w:tcBorders>
            <w:shd w:val="clear" w:color="auto" w:fill="auto"/>
            <w:noWrap/>
            <w:vAlign w:val="center"/>
            <w:hideMark/>
          </w:tcPr>
          <w:p w:rsidR="00CC7F96" w:rsidRPr="00073938" w:rsidRDefault="00CC7F96" w:rsidP="001644D0">
            <w:pPr>
              <w:rPr>
                <w:noProof/>
                <w:sz w:val="20"/>
                <w:szCs w:val="20"/>
                <w:lang w:val="sr-Cyrl-CS"/>
              </w:rPr>
            </w:pPr>
          </w:p>
        </w:tc>
        <w:tc>
          <w:tcPr>
            <w:tcW w:w="1271" w:type="dxa"/>
            <w:tcBorders>
              <w:top w:val="nil"/>
              <w:left w:val="nil"/>
              <w:bottom w:val="nil"/>
              <w:right w:val="nil"/>
            </w:tcBorders>
          </w:tcPr>
          <w:p w:rsidR="00CC7F96" w:rsidRPr="00073938" w:rsidRDefault="00CC7F96" w:rsidP="001644D0">
            <w:pPr>
              <w:rPr>
                <w:noProof/>
                <w:sz w:val="20"/>
                <w:szCs w:val="20"/>
                <w:lang w:val="sr-Cyrl-CS"/>
              </w:rPr>
            </w:pPr>
          </w:p>
        </w:tc>
        <w:tc>
          <w:tcPr>
            <w:tcW w:w="266" w:type="dxa"/>
            <w:tcBorders>
              <w:top w:val="nil"/>
              <w:left w:val="nil"/>
              <w:bottom w:val="nil"/>
              <w:right w:val="nil"/>
            </w:tcBorders>
            <w:shd w:val="clear" w:color="auto" w:fill="auto"/>
            <w:noWrap/>
            <w:vAlign w:val="center"/>
            <w:hideMark/>
          </w:tcPr>
          <w:p w:rsidR="00CC7F96" w:rsidRPr="00073938" w:rsidRDefault="00CC7F96" w:rsidP="001644D0">
            <w:pPr>
              <w:rPr>
                <w:noProof/>
                <w:sz w:val="20"/>
                <w:szCs w:val="20"/>
                <w:lang w:val="sr-Cyrl-CS"/>
              </w:rPr>
            </w:pPr>
          </w:p>
        </w:tc>
      </w:tr>
      <w:tr w:rsidR="00CC7F96" w:rsidTr="001644D0">
        <w:trPr>
          <w:trHeight w:val="407"/>
          <w:jc w:val="center"/>
        </w:trPr>
        <w:tc>
          <w:tcPr>
            <w:tcW w:w="4848" w:type="dxa"/>
            <w:gridSpan w:val="5"/>
            <w:tcBorders>
              <w:top w:val="single" w:sz="8" w:space="0" w:color="auto"/>
              <w:left w:val="single" w:sz="8" w:space="0" w:color="auto"/>
              <w:bottom w:val="single" w:sz="8" w:space="0" w:color="auto"/>
              <w:right w:val="nil"/>
            </w:tcBorders>
            <w:shd w:val="clear" w:color="auto" w:fill="auto"/>
            <w:noWrap/>
            <w:vAlign w:val="center"/>
            <w:hideMark/>
          </w:tcPr>
          <w:p w:rsidR="00CC7F96" w:rsidRPr="00073938" w:rsidRDefault="00CC7F96" w:rsidP="001644D0">
            <w:pPr>
              <w:jc w:val="right"/>
              <w:rPr>
                <w:b/>
                <w:bCs/>
                <w:noProof/>
                <w:sz w:val="20"/>
                <w:szCs w:val="20"/>
                <w:lang w:val="sr-Cyrl-CS"/>
              </w:rPr>
            </w:pPr>
            <w:r w:rsidRPr="00073938">
              <w:rPr>
                <w:b/>
                <w:bCs/>
                <w:noProof/>
                <w:sz w:val="20"/>
                <w:szCs w:val="20"/>
                <w:lang w:val="sr-Cyrl-CS"/>
              </w:rPr>
              <w:t> </w:t>
            </w:r>
          </w:p>
        </w:tc>
        <w:tc>
          <w:tcPr>
            <w:tcW w:w="5091" w:type="dxa"/>
            <w:gridSpan w:val="8"/>
            <w:tcBorders>
              <w:top w:val="single" w:sz="8" w:space="0" w:color="auto"/>
              <w:left w:val="nil"/>
              <w:bottom w:val="single" w:sz="8" w:space="0" w:color="auto"/>
              <w:right w:val="single" w:sz="8" w:space="0" w:color="000000"/>
            </w:tcBorders>
            <w:shd w:val="clear" w:color="auto" w:fill="auto"/>
            <w:noWrap/>
            <w:vAlign w:val="center"/>
            <w:hideMark/>
          </w:tcPr>
          <w:p w:rsidR="00CC7F96" w:rsidRPr="00073938" w:rsidRDefault="00CC7F96" w:rsidP="001644D0">
            <w:pPr>
              <w:ind w:firstLineChars="100" w:firstLine="241"/>
              <w:jc w:val="right"/>
              <w:rPr>
                <w:b/>
                <w:bCs/>
                <w:noProof/>
                <w:lang w:val="sr-Cyrl-CS"/>
              </w:rPr>
            </w:pPr>
            <w:r>
              <w:rPr>
                <w:b/>
                <w:bCs/>
                <w:noProof/>
                <w:lang w:val="sr-Cyrl-CS"/>
              </w:rPr>
              <w:t>Укупна</w:t>
            </w:r>
            <w:r w:rsidRPr="00073938">
              <w:rPr>
                <w:b/>
                <w:bCs/>
                <w:noProof/>
                <w:lang w:val="sr-Cyrl-CS"/>
              </w:rPr>
              <w:t xml:space="preserve"> </w:t>
            </w:r>
            <w:r>
              <w:rPr>
                <w:b/>
                <w:bCs/>
                <w:noProof/>
                <w:lang w:val="sr-Cyrl-CS"/>
              </w:rPr>
              <w:t>вредност</w:t>
            </w:r>
            <w:r w:rsidRPr="00073938">
              <w:rPr>
                <w:b/>
                <w:bCs/>
                <w:noProof/>
                <w:lang w:val="sr-Cyrl-CS"/>
              </w:rPr>
              <w:t xml:space="preserve"> </w:t>
            </w:r>
            <w:r>
              <w:rPr>
                <w:b/>
                <w:bCs/>
                <w:noProof/>
                <w:lang w:val="sr-Cyrl-CS"/>
              </w:rPr>
              <w:t>са</w:t>
            </w:r>
            <w:r w:rsidRPr="00073938">
              <w:rPr>
                <w:b/>
                <w:bCs/>
                <w:noProof/>
                <w:lang w:val="sr-Cyrl-CS"/>
              </w:rPr>
              <w:t xml:space="preserve"> </w:t>
            </w:r>
            <w:r>
              <w:rPr>
                <w:b/>
                <w:bCs/>
                <w:noProof/>
                <w:lang w:val="sr-Cyrl-CS"/>
              </w:rPr>
              <w:t>ПДВ</w:t>
            </w:r>
            <w:r w:rsidRPr="00073938">
              <w:rPr>
                <w:b/>
                <w:bCs/>
                <w:noProof/>
                <w:lang w:val="sr-Cyrl-CS"/>
              </w:rPr>
              <w:t>:</w:t>
            </w:r>
          </w:p>
        </w:tc>
        <w:tc>
          <w:tcPr>
            <w:tcW w:w="1133" w:type="dxa"/>
            <w:tcBorders>
              <w:top w:val="nil"/>
              <w:left w:val="nil"/>
              <w:bottom w:val="single" w:sz="8" w:space="0" w:color="auto"/>
              <w:right w:val="single" w:sz="8" w:space="0" w:color="auto"/>
            </w:tcBorders>
            <w:shd w:val="clear" w:color="auto" w:fill="auto"/>
            <w:noWrap/>
            <w:vAlign w:val="center"/>
            <w:hideMark/>
          </w:tcPr>
          <w:p w:rsidR="00CC7F96" w:rsidRPr="00073938" w:rsidRDefault="00CC7F96" w:rsidP="001644D0">
            <w:pPr>
              <w:ind w:firstLineChars="100" w:firstLine="241"/>
              <w:jc w:val="right"/>
              <w:rPr>
                <w:b/>
                <w:bCs/>
                <w:lang w:val="sr-Cyrl-CS"/>
              </w:rPr>
            </w:pPr>
            <w:r w:rsidRPr="00073938">
              <w:rPr>
                <w:b/>
                <w:bCs/>
                <w:noProof/>
                <w:lang w:val="sr-Cyrl-CS"/>
              </w:rPr>
              <w:t> </w:t>
            </w:r>
          </w:p>
        </w:tc>
        <w:tc>
          <w:tcPr>
            <w:tcW w:w="1274" w:type="dxa"/>
            <w:tcBorders>
              <w:top w:val="nil"/>
              <w:left w:val="nil"/>
              <w:bottom w:val="nil"/>
              <w:right w:val="nil"/>
            </w:tcBorders>
            <w:shd w:val="clear" w:color="auto" w:fill="auto"/>
            <w:noWrap/>
            <w:vAlign w:val="center"/>
            <w:hideMark/>
          </w:tcPr>
          <w:p w:rsidR="00CC7F96" w:rsidRPr="008557E9" w:rsidRDefault="00CC7F96" w:rsidP="001644D0"/>
        </w:tc>
        <w:tc>
          <w:tcPr>
            <w:tcW w:w="589" w:type="dxa"/>
            <w:tcBorders>
              <w:top w:val="nil"/>
              <w:left w:val="nil"/>
              <w:bottom w:val="nil"/>
              <w:right w:val="nil"/>
            </w:tcBorders>
            <w:shd w:val="clear" w:color="auto" w:fill="auto"/>
            <w:noWrap/>
            <w:vAlign w:val="center"/>
            <w:hideMark/>
          </w:tcPr>
          <w:p w:rsidR="00CC7F96" w:rsidRPr="008557E9" w:rsidRDefault="00CC7F96" w:rsidP="001644D0"/>
        </w:tc>
        <w:tc>
          <w:tcPr>
            <w:tcW w:w="568" w:type="dxa"/>
            <w:tcBorders>
              <w:top w:val="nil"/>
              <w:left w:val="nil"/>
              <w:bottom w:val="nil"/>
              <w:right w:val="nil"/>
            </w:tcBorders>
            <w:shd w:val="clear" w:color="auto" w:fill="auto"/>
            <w:noWrap/>
            <w:vAlign w:val="center"/>
            <w:hideMark/>
          </w:tcPr>
          <w:p w:rsidR="00CC7F96" w:rsidRDefault="00CC7F96" w:rsidP="001644D0">
            <w:pPr>
              <w:rPr>
                <w:sz w:val="20"/>
                <w:szCs w:val="20"/>
              </w:rPr>
            </w:pPr>
          </w:p>
        </w:tc>
        <w:tc>
          <w:tcPr>
            <w:tcW w:w="1271" w:type="dxa"/>
            <w:tcBorders>
              <w:top w:val="nil"/>
              <w:left w:val="nil"/>
              <w:bottom w:val="nil"/>
              <w:right w:val="nil"/>
            </w:tcBorders>
          </w:tcPr>
          <w:p w:rsidR="00CC7F96" w:rsidRDefault="00CC7F96" w:rsidP="001644D0">
            <w:pPr>
              <w:rPr>
                <w:sz w:val="20"/>
                <w:szCs w:val="20"/>
              </w:rPr>
            </w:pPr>
          </w:p>
        </w:tc>
        <w:tc>
          <w:tcPr>
            <w:tcW w:w="266" w:type="dxa"/>
            <w:tcBorders>
              <w:top w:val="nil"/>
              <w:left w:val="nil"/>
              <w:bottom w:val="nil"/>
              <w:right w:val="nil"/>
            </w:tcBorders>
            <w:shd w:val="clear" w:color="auto" w:fill="auto"/>
            <w:noWrap/>
            <w:vAlign w:val="center"/>
            <w:hideMark/>
          </w:tcPr>
          <w:p w:rsidR="00CC7F96" w:rsidRDefault="00CC7F96" w:rsidP="001644D0">
            <w:pPr>
              <w:rPr>
                <w:sz w:val="20"/>
                <w:szCs w:val="20"/>
              </w:rPr>
            </w:pPr>
          </w:p>
        </w:tc>
      </w:tr>
    </w:tbl>
    <w:p w:rsidR="00CC7F96" w:rsidRDefault="00CC7F96" w:rsidP="00CC7F96">
      <w:pPr>
        <w:pStyle w:val="BodyText"/>
        <w:rPr>
          <w:noProof/>
          <w:szCs w:val="24"/>
        </w:rPr>
      </w:pPr>
    </w:p>
    <w:p w:rsidR="00CC7F96" w:rsidRDefault="00CC7F96" w:rsidP="00CC7F96">
      <w:pPr>
        <w:pStyle w:val="BodyText"/>
        <w:rPr>
          <w:noProof/>
          <w:szCs w:val="24"/>
        </w:rPr>
      </w:pPr>
    </w:p>
    <w:p w:rsidR="00C02D98" w:rsidRDefault="00C02D98" w:rsidP="00CC7F96">
      <w:pPr>
        <w:pStyle w:val="BodyText"/>
        <w:rPr>
          <w:noProof/>
          <w:szCs w:val="24"/>
        </w:rPr>
      </w:pPr>
    </w:p>
    <w:p w:rsidR="00CC7F96" w:rsidRPr="002E6846" w:rsidRDefault="00CC7F96" w:rsidP="00CC7F96">
      <w:pPr>
        <w:pStyle w:val="BodyText"/>
        <w:rPr>
          <w:b/>
          <w:noProof/>
          <w:szCs w:val="24"/>
        </w:rPr>
      </w:pPr>
      <w:r w:rsidRPr="002E6846">
        <w:rPr>
          <w:b/>
          <w:noProof/>
        </w:rPr>
        <w:t>Понуда број ________ – страна број 2.</w:t>
      </w:r>
    </w:p>
    <w:p w:rsidR="00CC7F96" w:rsidRDefault="00CC7F96" w:rsidP="00CC7F96">
      <w:pPr>
        <w:pStyle w:val="BodyText"/>
        <w:rPr>
          <w:noProof/>
          <w:szCs w:val="24"/>
        </w:rPr>
      </w:pPr>
    </w:p>
    <w:p w:rsidR="00CC7F96" w:rsidRDefault="00CC7F96" w:rsidP="00CC7F96">
      <w:pPr>
        <w:pStyle w:val="BodyText"/>
        <w:rPr>
          <w:noProof/>
          <w:szCs w:val="24"/>
        </w:rPr>
      </w:pPr>
    </w:p>
    <w:p w:rsidR="00CC7F96" w:rsidRDefault="00CC7F96" w:rsidP="00CC7F96">
      <w:pPr>
        <w:pStyle w:val="BodyText"/>
        <w:rPr>
          <w:noProof/>
          <w:szCs w:val="24"/>
        </w:rPr>
      </w:pPr>
      <w:r w:rsidRPr="0079325F">
        <w:rPr>
          <w:noProof/>
          <w:szCs w:val="24"/>
        </w:rPr>
        <w:t>Обавезе из своје понуде ћу извршити (заокружити начин како ће се обавезе из понуде извршити):</w:t>
      </w:r>
    </w:p>
    <w:p w:rsidR="00CC7F96" w:rsidRPr="0079325F" w:rsidRDefault="00CC7F96" w:rsidP="00CC7F96">
      <w:pPr>
        <w:pStyle w:val="BodyText"/>
        <w:rPr>
          <w:noProof/>
          <w:szCs w:val="24"/>
        </w:rPr>
      </w:pPr>
    </w:p>
    <w:p w:rsidR="00CC7F96" w:rsidRDefault="00CC7F96" w:rsidP="00CC7F96">
      <w:pPr>
        <w:pStyle w:val="BodyText"/>
        <w:rPr>
          <w:noProof/>
          <w:szCs w:val="24"/>
        </w:rPr>
      </w:pPr>
      <w:r w:rsidRPr="00FB47B0">
        <w:rPr>
          <w:b/>
          <w:noProof/>
          <w:szCs w:val="24"/>
        </w:rPr>
        <w:t>1.</w:t>
      </w:r>
      <w:r>
        <w:rPr>
          <w:noProof/>
          <w:szCs w:val="24"/>
        </w:rPr>
        <w:t xml:space="preserve"> </w:t>
      </w:r>
      <w:r w:rsidRPr="00FB47B0">
        <w:rPr>
          <w:noProof/>
          <w:szCs w:val="24"/>
        </w:rPr>
        <w:t xml:space="preserve">Самостално; </w:t>
      </w:r>
      <w:r w:rsidRPr="00FB47B0">
        <w:rPr>
          <w:b/>
          <w:noProof/>
          <w:szCs w:val="24"/>
        </w:rPr>
        <w:t>2.</w:t>
      </w:r>
      <w:r w:rsidRPr="00FB47B0">
        <w:rPr>
          <w:noProof/>
          <w:szCs w:val="24"/>
        </w:rPr>
        <w:t xml:space="preserve"> Заједничка понуда</w:t>
      </w:r>
      <w:r>
        <w:rPr>
          <w:noProof/>
          <w:szCs w:val="24"/>
        </w:rPr>
        <w:t xml:space="preserve"> са</w:t>
      </w:r>
      <w:r w:rsidRPr="00FB47B0">
        <w:rPr>
          <w:noProof/>
          <w:szCs w:val="24"/>
        </w:rPr>
        <w:t>:___</w:t>
      </w:r>
      <w:r>
        <w:rPr>
          <w:noProof/>
          <w:szCs w:val="24"/>
        </w:rPr>
        <w:t>_____</w:t>
      </w:r>
      <w:r w:rsidRPr="00FB47B0">
        <w:rPr>
          <w:noProof/>
          <w:szCs w:val="24"/>
        </w:rPr>
        <w:t xml:space="preserve">____________________; </w:t>
      </w:r>
      <w:r w:rsidRPr="00FB47B0">
        <w:rPr>
          <w:b/>
          <w:noProof/>
          <w:szCs w:val="24"/>
        </w:rPr>
        <w:t>3.</w:t>
      </w:r>
      <w:r>
        <w:rPr>
          <w:noProof/>
          <w:szCs w:val="24"/>
        </w:rPr>
        <w:t xml:space="preserve"> </w:t>
      </w:r>
      <w:r w:rsidRPr="00FB47B0">
        <w:rPr>
          <w:noProof/>
          <w:szCs w:val="24"/>
        </w:rPr>
        <w:t>Понуда са подизвођачима:__________________</w:t>
      </w:r>
      <w:r>
        <w:rPr>
          <w:noProof/>
          <w:szCs w:val="24"/>
        </w:rPr>
        <w:t>_____</w:t>
      </w:r>
      <w:r w:rsidRPr="00FB47B0">
        <w:rPr>
          <w:noProof/>
          <w:szCs w:val="24"/>
        </w:rPr>
        <w:t>__</w:t>
      </w:r>
      <w:r w:rsidRPr="00FB47B0">
        <w:rPr>
          <w:noProof/>
          <w:szCs w:val="24"/>
        </w:rPr>
        <w:tab/>
      </w:r>
    </w:p>
    <w:p w:rsidR="00CC7F96" w:rsidRPr="00FB47B0" w:rsidRDefault="00CC7F96" w:rsidP="00CC7F96">
      <w:pPr>
        <w:pStyle w:val="BodyText"/>
        <w:rPr>
          <w:noProof/>
          <w:szCs w:val="24"/>
        </w:rPr>
      </w:pPr>
    </w:p>
    <w:p w:rsidR="00CC7F96" w:rsidRDefault="00CC7F96" w:rsidP="00CC7F96">
      <w:pPr>
        <w:pStyle w:val="BodyText"/>
        <w:rPr>
          <w:noProof/>
          <w:szCs w:val="24"/>
          <w:lang w:val="sr-Cyrl-CS"/>
        </w:rPr>
      </w:pPr>
    </w:p>
    <w:p w:rsidR="00CC7F96" w:rsidRPr="0079325F" w:rsidRDefault="00CC7F96" w:rsidP="00CC7F96">
      <w:pPr>
        <w:pStyle w:val="BodyText"/>
        <w:rPr>
          <w:noProof/>
          <w:szCs w:val="24"/>
          <w:lang w:val="sr-Cyrl-CS"/>
        </w:rPr>
      </w:pPr>
    </w:p>
    <w:p w:rsidR="00CC7F96" w:rsidRPr="0079325F" w:rsidRDefault="00CC7F96" w:rsidP="00CC7F96">
      <w:pPr>
        <w:pStyle w:val="BodyText"/>
        <w:rPr>
          <w:noProof/>
          <w:szCs w:val="24"/>
        </w:rPr>
      </w:pPr>
      <w:r w:rsidRPr="0079325F">
        <w:rPr>
          <w:noProof/>
          <w:szCs w:val="24"/>
        </w:rPr>
        <w:t xml:space="preserve">Рок испоруке:____________________________          </w:t>
      </w:r>
      <w:r>
        <w:rPr>
          <w:noProof/>
          <w:szCs w:val="24"/>
        </w:rPr>
        <w:t xml:space="preserve">                              </w:t>
      </w:r>
      <w:r w:rsidRPr="0079325F">
        <w:rPr>
          <w:noProof/>
          <w:szCs w:val="24"/>
        </w:rPr>
        <w:t>Рок важе</w:t>
      </w:r>
      <w:r w:rsidRPr="0079325F">
        <w:rPr>
          <w:noProof/>
          <w:szCs w:val="24"/>
          <w:lang w:val="sr-Cyrl-CS"/>
        </w:rPr>
        <w:t xml:space="preserve">ња </w:t>
      </w:r>
      <w:r w:rsidRPr="0079325F">
        <w:rPr>
          <w:noProof/>
          <w:szCs w:val="24"/>
        </w:rPr>
        <w:t>понуде:______________________</w:t>
      </w:r>
    </w:p>
    <w:p w:rsidR="00CC7F96" w:rsidRPr="0079325F" w:rsidRDefault="00CC7F96" w:rsidP="00CC7F96">
      <w:pPr>
        <w:pStyle w:val="BodyText"/>
        <w:rPr>
          <w:noProof/>
          <w:szCs w:val="24"/>
        </w:rPr>
      </w:pPr>
    </w:p>
    <w:p w:rsidR="00CC7F96" w:rsidRPr="0079325F" w:rsidRDefault="00CC7F96" w:rsidP="00CC7F96">
      <w:pPr>
        <w:pStyle w:val="BodyText"/>
        <w:rPr>
          <w:noProof/>
          <w:szCs w:val="24"/>
        </w:rPr>
      </w:pPr>
      <w:r w:rsidRPr="0079325F">
        <w:rPr>
          <w:noProof/>
          <w:szCs w:val="24"/>
        </w:rPr>
        <w:t>Начин и услови плаћања:___________________</w:t>
      </w:r>
      <w:r w:rsidRPr="0079325F">
        <w:rPr>
          <w:noProof/>
          <w:szCs w:val="24"/>
        </w:rPr>
        <w:tab/>
        <w:t xml:space="preserve">                      М.П.  </w:t>
      </w:r>
      <w:r w:rsidRPr="0079325F">
        <w:rPr>
          <w:noProof/>
          <w:szCs w:val="24"/>
        </w:rPr>
        <w:tab/>
        <w:t>Датум:_________________________________</w:t>
      </w:r>
    </w:p>
    <w:p w:rsidR="00CC7F96" w:rsidRPr="0079325F" w:rsidRDefault="00CC7F96" w:rsidP="00CC7F96">
      <w:pPr>
        <w:pStyle w:val="BodyText"/>
        <w:rPr>
          <w:noProof/>
          <w:szCs w:val="24"/>
        </w:rPr>
      </w:pPr>
    </w:p>
    <w:p w:rsidR="00CC7F96" w:rsidRPr="0079325F" w:rsidRDefault="00CC7F96" w:rsidP="00CC7F96">
      <w:pPr>
        <w:pStyle w:val="BodyText"/>
        <w:rPr>
          <w:noProof/>
          <w:szCs w:val="24"/>
        </w:rPr>
      </w:pPr>
      <w:r w:rsidRPr="0079325F">
        <w:rPr>
          <w:noProof/>
          <w:szCs w:val="24"/>
        </w:rPr>
        <w:t>Посебне напомене:________________________</w:t>
      </w:r>
      <w:r>
        <w:rPr>
          <w:noProof/>
          <w:szCs w:val="24"/>
        </w:rPr>
        <w:tab/>
      </w:r>
      <w:r>
        <w:rPr>
          <w:noProof/>
          <w:szCs w:val="24"/>
        </w:rPr>
        <w:tab/>
        <w:t xml:space="preserve">            </w:t>
      </w:r>
      <w:r>
        <w:rPr>
          <w:noProof/>
          <w:szCs w:val="24"/>
        </w:rPr>
        <w:tab/>
      </w:r>
      <w:r w:rsidRPr="0079325F">
        <w:rPr>
          <w:noProof/>
          <w:szCs w:val="24"/>
        </w:rPr>
        <w:t>Потпис:________________________________</w:t>
      </w:r>
    </w:p>
    <w:p w:rsidR="00CC7F96" w:rsidRPr="0079325F" w:rsidRDefault="00CC7F96" w:rsidP="00CC7F96">
      <w:pPr>
        <w:pStyle w:val="BodyText"/>
        <w:rPr>
          <w:noProof/>
          <w:szCs w:val="24"/>
        </w:rPr>
      </w:pPr>
    </w:p>
    <w:p w:rsidR="00CC7F96" w:rsidRPr="0079325F" w:rsidRDefault="00CC7F96" w:rsidP="00CC7F96">
      <w:pPr>
        <w:pStyle w:val="BodyText"/>
        <w:rPr>
          <w:noProof/>
          <w:szCs w:val="24"/>
        </w:rPr>
      </w:pPr>
      <w:r w:rsidRPr="0079325F">
        <w:rPr>
          <w:noProof/>
          <w:szCs w:val="24"/>
        </w:rPr>
        <w:t>Друго: _____</w:t>
      </w:r>
      <w:r>
        <w:rPr>
          <w:noProof/>
          <w:szCs w:val="24"/>
        </w:rPr>
        <w:t>___________________________________________________________</w:t>
      </w:r>
      <w:r w:rsidRPr="0079325F">
        <w:rPr>
          <w:noProof/>
          <w:szCs w:val="24"/>
        </w:rPr>
        <w:t>_____________________________</w:t>
      </w:r>
    </w:p>
    <w:p w:rsidR="00CC7F96" w:rsidRDefault="00CC7F96" w:rsidP="00CC7F96">
      <w:pPr>
        <w:pStyle w:val="BodyText"/>
        <w:rPr>
          <w:noProof/>
          <w:szCs w:val="24"/>
        </w:rPr>
      </w:pPr>
    </w:p>
    <w:p w:rsidR="00F2087C" w:rsidRDefault="00F2087C" w:rsidP="00BB0D4A">
      <w:pPr>
        <w:rPr>
          <w:noProof/>
        </w:rPr>
      </w:pPr>
    </w:p>
    <w:p w:rsidR="00F2087C" w:rsidRDefault="00F2087C" w:rsidP="00BB0D4A">
      <w:pPr>
        <w:rPr>
          <w:noProof/>
        </w:rPr>
      </w:pPr>
    </w:p>
    <w:p w:rsidR="00F2087C" w:rsidRDefault="00F2087C" w:rsidP="00BB0D4A">
      <w:pPr>
        <w:rPr>
          <w:noProof/>
        </w:rPr>
      </w:pPr>
    </w:p>
    <w:p w:rsidR="00F2087C" w:rsidRDefault="00F2087C" w:rsidP="00BB0D4A">
      <w:pPr>
        <w:rPr>
          <w:noProof/>
        </w:rPr>
      </w:pPr>
    </w:p>
    <w:p w:rsidR="00F2087C" w:rsidRDefault="00F2087C" w:rsidP="00BB0D4A">
      <w:pPr>
        <w:rPr>
          <w:noProof/>
        </w:rPr>
      </w:pPr>
    </w:p>
    <w:p w:rsidR="00F2087C" w:rsidRDefault="00F2087C" w:rsidP="00BB0D4A">
      <w:pPr>
        <w:rPr>
          <w:noProof/>
        </w:rPr>
      </w:pPr>
    </w:p>
    <w:p w:rsidR="00F2087C" w:rsidRDefault="00F2087C" w:rsidP="00BB0D4A">
      <w:pPr>
        <w:rPr>
          <w:noProof/>
        </w:rPr>
      </w:pPr>
    </w:p>
    <w:p w:rsidR="001644D0" w:rsidRPr="00636A58" w:rsidRDefault="001644D0" w:rsidP="001644D0">
      <w:pPr>
        <w:pStyle w:val="Footer"/>
        <w:jc w:val="center"/>
        <w:rPr>
          <w:b/>
          <w:noProof/>
        </w:rPr>
      </w:pPr>
      <w:r w:rsidRPr="00636A58">
        <w:rPr>
          <w:b/>
          <w:noProof/>
        </w:rPr>
        <w:t xml:space="preserve">Понуда број ________ </w:t>
      </w:r>
      <w:r w:rsidRPr="00580E28">
        <w:rPr>
          <w:noProof/>
        </w:rPr>
        <w:t xml:space="preserve">– </w:t>
      </w:r>
      <w:r>
        <w:rPr>
          <w:b/>
          <w:lang w:val="sr-Cyrl-CS"/>
        </w:rPr>
        <w:t>Набавка</w:t>
      </w:r>
      <w:r>
        <w:rPr>
          <w:b/>
        </w:rPr>
        <w:t xml:space="preserve"> шавног материјала за потребе </w:t>
      </w:r>
      <w:r w:rsidRPr="00A978FC">
        <w:rPr>
          <w:b/>
          <w:noProof/>
        </w:rPr>
        <w:t>К</w:t>
      </w:r>
      <w:r>
        <w:rPr>
          <w:b/>
          <w:noProof/>
        </w:rPr>
        <w:t>ЦВ,</w:t>
      </w:r>
      <w:r w:rsidRPr="00636A58">
        <w:rPr>
          <w:b/>
          <w:noProof/>
        </w:rPr>
        <w:t xml:space="preserve"> ЈН </w:t>
      </w:r>
      <w:r w:rsidR="00217D27">
        <w:rPr>
          <w:b/>
          <w:noProof/>
        </w:rPr>
        <w:t>бр.150-19-О</w:t>
      </w:r>
    </w:p>
    <w:p w:rsidR="001644D0" w:rsidRPr="00636A58" w:rsidRDefault="001644D0" w:rsidP="001644D0">
      <w:pPr>
        <w:pStyle w:val="BodyText"/>
        <w:jc w:val="left"/>
        <w:rPr>
          <w:noProof/>
          <w:szCs w:val="24"/>
        </w:rPr>
      </w:pPr>
    </w:p>
    <w:p w:rsidR="001644D0" w:rsidRPr="00636A58" w:rsidRDefault="001644D0" w:rsidP="001644D0">
      <w:pPr>
        <w:pStyle w:val="BodyText"/>
        <w:jc w:val="left"/>
        <w:rPr>
          <w:noProof/>
          <w:szCs w:val="24"/>
        </w:rPr>
      </w:pPr>
      <w:r w:rsidRPr="00636A58">
        <w:rPr>
          <w:noProof/>
          <w:szCs w:val="24"/>
        </w:rPr>
        <w:t>Понуђач:________________________________________                   Матични број:________________________________</w:t>
      </w:r>
    </w:p>
    <w:p w:rsidR="001644D0" w:rsidRPr="00636A58" w:rsidRDefault="001644D0" w:rsidP="001644D0">
      <w:pPr>
        <w:pStyle w:val="BodyText"/>
        <w:jc w:val="left"/>
        <w:rPr>
          <w:noProof/>
          <w:szCs w:val="24"/>
        </w:rPr>
      </w:pPr>
      <w:r w:rsidRPr="00636A58">
        <w:rPr>
          <w:noProof/>
          <w:szCs w:val="24"/>
        </w:rPr>
        <w:t>Адреса, град, општина:____________________________                   Регистарски број:______________________________</w:t>
      </w:r>
    </w:p>
    <w:p w:rsidR="001644D0" w:rsidRPr="00636A58" w:rsidRDefault="001644D0" w:rsidP="001644D0">
      <w:pPr>
        <w:pStyle w:val="BodyText"/>
        <w:jc w:val="left"/>
        <w:rPr>
          <w:noProof/>
          <w:szCs w:val="24"/>
        </w:rPr>
      </w:pPr>
      <w:r w:rsidRPr="00636A58">
        <w:rPr>
          <w:noProof/>
          <w:szCs w:val="24"/>
        </w:rPr>
        <w:t>Телефон:________________ Фах:____________________                  Шифра делатности:____________________________</w:t>
      </w:r>
    </w:p>
    <w:p w:rsidR="001644D0" w:rsidRPr="00636A58" w:rsidRDefault="001644D0" w:rsidP="001644D0">
      <w:pPr>
        <w:pStyle w:val="BodyText"/>
        <w:jc w:val="left"/>
        <w:rPr>
          <w:noProof/>
          <w:szCs w:val="24"/>
        </w:rPr>
      </w:pPr>
      <w:r w:rsidRPr="00636A58">
        <w:rPr>
          <w:noProof/>
          <w:szCs w:val="24"/>
        </w:rPr>
        <w:t>Е-маил:_________________________________________                    Пиб:_________________________________________</w:t>
      </w:r>
    </w:p>
    <w:p w:rsidR="001644D0" w:rsidRPr="00636A58" w:rsidRDefault="001644D0" w:rsidP="001644D0">
      <w:pPr>
        <w:pStyle w:val="BodyText"/>
        <w:jc w:val="left"/>
        <w:rPr>
          <w:noProof/>
          <w:szCs w:val="24"/>
        </w:rPr>
      </w:pPr>
      <w:r w:rsidRPr="00636A58">
        <w:rPr>
          <w:noProof/>
          <w:szCs w:val="24"/>
        </w:rPr>
        <w:t>Контакт особа:___________________________________                   Жиро-рачун:__________________________________</w:t>
      </w:r>
    </w:p>
    <w:p w:rsidR="001644D0" w:rsidRPr="00636A58" w:rsidRDefault="001644D0" w:rsidP="001644D0">
      <w:pPr>
        <w:pStyle w:val="BodyText"/>
        <w:jc w:val="left"/>
        <w:rPr>
          <w:noProof/>
          <w:szCs w:val="24"/>
        </w:rPr>
      </w:pPr>
      <w:r w:rsidRPr="00636A58">
        <w:rPr>
          <w:noProof/>
          <w:szCs w:val="24"/>
        </w:rPr>
        <w:t>Овлашћено лице:_________________________________                   код Пословне банке:____________________________</w:t>
      </w:r>
    </w:p>
    <w:p w:rsidR="001644D0" w:rsidRPr="00636A58" w:rsidRDefault="001644D0" w:rsidP="001644D0">
      <w:pPr>
        <w:pStyle w:val="BodyText"/>
        <w:jc w:val="left"/>
        <w:rPr>
          <w:noProof/>
          <w:szCs w:val="24"/>
        </w:rPr>
      </w:pPr>
    </w:p>
    <w:tbl>
      <w:tblPr>
        <w:tblW w:w="15040" w:type="dxa"/>
        <w:jc w:val="center"/>
        <w:tblLayout w:type="fixed"/>
        <w:tblLook w:val="04A0" w:firstRow="1" w:lastRow="0" w:firstColumn="1" w:lastColumn="0" w:noHBand="0" w:noVBand="1"/>
      </w:tblPr>
      <w:tblGrid>
        <w:gridCol w:w="441"/>
        <w:gridCol w:w="2630"/>
        <w:gridCol w:w="850"/>
        <w:gridCol w:w="927"/>
        <w:gridCol w:w="66"/>
        <w:gridCol w:w="992"/>
        <w:gridCol w:w="540"/>
        <w:gridCol w:w="657"/>
        <w:gridCol w:w="680"/>
        <w:gridCol w:w="29"/>
        <w:gridCol w:w="608"/>
        <w:gridCol w:w="312"/>
        <w:gridCol w:w="1207"/>
        <w:gridCol w:w="1133"/>
        <w:gridCol w:w="1274"/>
        <w:gridCol w:w="589"/>
        <w:gridCol w:w="568"/>
        <w:gridCol w:w="1271"/>
        <w:gridCol w:w="266"/>
      </w:tblGrid>
      <w:tr w:rsidR="001644D0" w:rsidRPr="00073938" w:rsidTr="001644D0">
        <w:trPr>
          <w:gridAfter w:val="1"/>
          <w:wAfter w:w="266" w:type="dxa"/>
          <w:trHeight w:val="270"/>
          <w:jc w:val="center"/>
        </w:trPr>
        <w:tc>
          <w:tcPr>
            <w:tcW w:w="14774" w:type="dxa"/>
            <w:gridSpan w:val="18"/>
            <w:tcBorders>
              <w:top w:val="single" w:sz="8" w:space="0" w:color="auto"/>
              <w:left w:val="single" w:sz="4" w:space="0" w:color="auto"/>
              <w:bottom w:val="single" w:sz="8" w:space="0" w:color="auto"/>
              <w:right w:val="single" w:sz="8" w:space="0" w:color="auto"/>
            </w:tcBorders>
            <w:shd w:val="clear" w:color="auto" w:fill="auto"/>
            <w:vAlign w:val="center"/>
            <w:hideMark/>
          </w:tcPr>
          <w:p w:rsidR="001644D0" w:rsidRDefault="001644D0" w:rsidP="001644D0">
            <w:pPr>
              <w:jc w:val="center"/>
              <w:rPr>
                <w:b/>
                <w:bCs/>
                <w:noProof/>
                <w:sz w:val="22"/>
                <w:szCs w:val="22"/>
                <w:lang w:val="sr-Cyrl-CS"/>
              </w:rPr>
            </w:pPr>
            <w:r>
              <w:rPr>
                <w:b/>
                <w:bCs/>
                <w:noProof/>
                <w:sz w:val="22"/>
                <w:szCs w:val="22"/>
                <w:lang w:val="sr-Cyrl-CS"/>
              </w:rPr>
              <w:t>КЛИНИЧКИ</w:t>
            </w:r>
            <w:r w:rsidRPr="00073938">
              <w:rPr>
                <w:b/>
                <w:bCs/>
                <w:noProof/>
                <w:sz w:val="22"/>
                <w:szCs w:val="22"/>
                <w:lang w:val="sr-Cyrl-CS"/>
              </w:rPr>
              <w:t xml:space="preserve"> </w:t>
            </w:r>
            <w:r>
              <w:rPr>
                <w:b/>
                <w:bCs/>
                <w:noProof/>
                <w:sz w:val="22"/>
                <w:szCs w:val="22"/>
                <w:lang w:val="sr-Cyrl-CS"/>
              </w:rPr>
              <w:t>ЦЕНТАР</w:t>
            </w:r>
            <w:r w:rsidRPr="00073938">
              <w:rPr>
                <w:b/>
                <w:bCs/>
                <w:noProof/>
                <w:sz w:val="22"/>
                <w:szCs w:val="22"/>
                <w:lang w:val="sr-Cyrl-CS"/>
              </w:rPr>
              <w:t xml:space="preserve"> </w:t>
            </w:r>
            <w:r>
              <w:rPr>
                <w:b/>
                <w:bCs/>
                <w:noProof/>
                <w:sz w:val="22"/>
                <w:szCs w:val="22"/>
                <w:lang w:val="sr-Cyrl-CS"/>
              </w:rPr>
              <w:t>ВОЈВОДИНЕ</w:t>
            </w:r>
          </w:p>
        </w:tc>
      </w:tr>
      <w:tr w:rsidR="001644D0" w:rsidRPr="00073938" w:rsidTr="001644D0">
        <w:trPr>
          <w:gridAfter w:val="1"/>
          <w:wAfter w:w="266" w:type="dxa"/>
          <w:trHeight w:val="270"/>
          <w:jc w:val="center"/>
        </w:trPr>
        <w:tc>
          <w:tcPr>
            <w:tcW w:w="14774" w:type="dxa"/>
            <w:gridSpan w:val="18"/>
            <w:tcBorders>
              <w:top w:val="single" w:sz="8" w:space="0" w:color="auto"/>
              <w:left w:val="single" w:sz="4" w:space="0" w:color="auto"/>
              <w:bottom w:val="single" w:sz="8" w:space="0" w:color="auto"/>
              <w:right w:val="single" w:sz="8" w:space="0" w:color="auto"/>
            </w:tcBorders>
            <w:shd w:val="clear" w:color="auto" w:fill="auto"/>
            <w:vAlign w:val="center"/>
          </w:tcPr>
          <w:p w:rsidR="001644D0" w:rsidRDefault="001644D0" w:rsidP="001644D0">
            <w:pPr>
              <w:rPr>
                <w:b/>
                <w:bCs/>
                <w:noProof/>
                <w:sz w:val="22"/>
                <w:szCs w:val="22"/>
                <w:lang w:val="sr-Cyrl-CS"/>
              </w:rPr>
            </w:pPr>
            <w:r>
              <w:rPr>
                <w:b/>
              </w:rPr>
              <w:t xml:space="preserve">Партија бр.8 - </w:t>
            </w:r>
            <w:r w:rsidRPr="001644D0">
              <w:rPr>
                <w:b/>
              </w:rPr>
              <w:t>Sintetski resorptivni upredeni polyester</w:t>
            </w:r>
          </w:p>
        </w:tc>
      </w:tr>
      <w:tr w:rsidR="001644D0" w:rsidRPr="00073938" w:rsidTr="00C02D98">
        <w:trPr>
          <w:gridAfter w:val="1"/>
          <w:wAfter w:w="266" w:type="dxa"/>
          <w:trHeight w:val="919"/>
          <w:jc w:val="center"/>
        </w:trPr>
        <w:tc>
          <w:tcPr>
            <w:tcW w:w="441" w:type="dxa"/>
            <w:tcBorders>
              <w:top w:val="nil"/>
              <w:left w:val="single" w:sz="8" w:space="0" w:color="auto"/>
              <w:bottom w:val="nil"/>
              <w:right w:val="single" w:sz="4" w:space="0" w:color="auto"/>
            </w:tcBorders>
            <w:shd w:val="clear" w:color="auto" w:fill="auto"/>
            <w:vAlign w:val="center"/>
            <w:hideMark/>
          </w:tcPr>
          <w:p w:rsidR="001644D0" w:rsidRPr="00073938" w:rsidRDefault="001644D0" w:rsidP="001644D0">
            <w:pPr>
              <w:jc w:val="center"/>
              <w:rPr>
                <w:b/>
                <w:bCs/>
                <w:noProof/>
                <w:sz w:val="20"/>
                <w:szCs w:val="20"/>
                <w:lang w:val="sr-Cyrl-CS"/>
              </w:rPr>
            </w:pPr>
            <w:r>
              <w:rPr>
                <w:b/>
                <w:bCs/>
                <w:noProof/>
                <w:sz w:val="20"/>
                <w:szCs w:val="20"/>
                <w:lang w:val="sr-Cyrl-CS"/>
              </w:rPr>
              <w:t>Р</w:t>
            </w:r>
            <w:r w:rsidRPr="00073938">
              <w:rPr>
                <w:b/>
                <w:bCs/>
                <w:noProof/>
                <w:sz w:val="20"/>
                <w:szCs w:val="20"/>
                <w:lang w:val="sr-Cyrl-CS"/>
              </w:rPr>
              <w:t>.</w:t>
            </w:r>
            <w:r>
              <w:rPr>
                <w:b/>
                <w:bCs/>
                <w:noProof/>
                <w:sz w:val="20"/>
                <w:szCs w:val="20"/>
                <w:lang w:val="sr-Cyrl-CS"/>
              </w:rPr>
              <w:t>бр</w:t>
            </w:r>
          </w:p>
        </w:tc>
        <w:tc>
          <w:tcPr>
            <w:tcW w:w="2630" w:type="dxa"/>
            <w:tcBorders>
              <w:top w:val="nil"/>
              <w:left w:val="nil"/>
              <w:bottom w:val="nil"/>
              <w:right w:val="single" w:sz="4" w:space="0" w:color="auto"/>
            </w:tcBorders>
            <w:shd w:val="clear" w:color="auto" w:fill="auto"/>
            <w:vAlign w:val="center"/>
            <w:hideMark/>
          </w:tcPr>
          <w:p w:rsidR="001644D0" w:rsidRPr="00073938" w:rsidRDefault="001644D0" w:rsidP="001644D0">
            <w:pPr>
              <w:jc w:val="center"/>
              <w:rPr>
                <w:b/>
                <w:bCs/>
                <w:noProof/>
                <w:sz w:val="20"/>
                <w:szCs w:val="20"/>
                <w:lang w:val="sr-Cyrl-CS"/>
              </w:rPr>
            </w:pPr>
            <w:r>
              <w:rPr>
                <w:b/>
                <w:bCs/>
                <w:noProof/>
                <w:sz w:val="20"/>
                <w:szCs w:val="20"/>
                <w:lang w:val="sr-Cyrl-CS"/>
              </w:rPr>
              <w:t>Назив</w:t>
            </w:r>
          </w:p>
        </w:tc>
        <w:tc>
          <w:tcPr>
            <w:tcW w:w="850" w:type="dxa"/>
            <w:tcBorders>
              <w:top w:val="nil"/>
              <w:left w:val="nil"/>
              <w:bottom w:val="nil"/>
              <w:right w:val="single" w:sz="4" w:space="0" w:color="auto"/>
            </w:tcBorders>
            <w:shd w:val="clear" w:color="auto" w:fill="auto"/>
            <w:vAlign w:val="center"/>
            <w:hideMark/>
          </w:tcPr>
          <w:p w:rsidR="001644D0" w:rsidRPr="00FB47B0" w:rsidRDefault="001644D0" w:rsidP="001644D0">
            <w:pPr>
              <w:jc w:val="center"/>
              <w:rPr>
                <w:b/>
                <w:bCs/>
                <w:noProof/>
                <w:sz w:val="18"/>
                <w:szCs w:val="18"/>
                <w:lang w:val="sr-Cyrl-CS"/>
              </w:rPr>
            </w:pPr>
            <w:r w:rsidRPr="00FB47B0">
              <w:rPr>
                <w:b/>
                <w:bCs/>
                <w:noProof/>
                <w:sz w:val="18"/>
                <w:szCs w:val="18"/>
                <w:lang w:val="sr-Cyrl-CS"/>
              </w:rPr>
              <w:t>Дебљина конца</w:t>
            </w:r>
          </w:p>
        </w:tc>
        <w:tc>
          <w:tcPr>
            <w:tcW w:w="993" w:type="dxa"/>
            <w:gridSpan w:val="2"/>
            <w:tcBorders>
              <w:top w:val="nil"/>
              <w:left w:val="nil"/>
              <w:bottom w:val="nil"/>
              <w:right w:val="single" w:sz="4" w:space="0" w:color="auto"/>
            </w:tcBorders>
            <w:shd w:val="clear" w:color="auto" w:fill="auto"/>
            <w:vAlign w:val="center"/>
            <w:hideMark/>
          </w:tcPr>
          <w:p w:rsidR="001644D0" w:rsidRPr="00073938" w:rsidRDefault="001644D0" w:rsidP="001644D0">
            <w:pPr>
              <w:jc w:val="center"/>
              <w:rPr>
                <w:b/>
                <w:bCs/>
                <w:noProof/>
                <w:sz w:val="20"/>
                <w:szCs w:val="20"/>
                <w:lang w:val="sr-Cyrl-CS"/>
              </w:rPr>
            </w:pPr>
            <w:r>
              <w:rPr>
                <w:b/>
                <w:bCs/>
                <w:noProof/>
                <w:sz w:val="20"/>
                <w:szCs w:val="20"/>
                <w:lang w:val="sr-Cyrl-CS"/>
              </w:rPr>
              <w:t>Дужина</w:t>
            </w:r>
            <w:r w:rsidRPr="00073938">
              <w:rPr>
                <w:b/>
                <w:bCs/>
                <w:noProof/>
                <w:sz w:val="20"/>
                <w:szCs w:val="20"/>
                <w:lang w:val="sr-Cyrl-CS"/>
              </w:rPr>
              <w:t xml:space="preserve"> </w:t>
            </w:r>
            <w:r>
              <w:rPr>
                <w:b/>
                <w:bCs/>
                <w:noProof/>
                <w:sz w:val="20"/>
                <w:szCs w:val="20"/>
                <w:lang w:val="sr-Cyrl-CS"/>
              </w:rPr>
              <w:t>конца</w:t>
            </w:r>
          </w:p>
        </w:tc>
        <w:tc>
          <w:tcPr>
            <w:tcW w:w="992" w:type="dxa"/>
            <w:tcBorders>
              <w:top w:val="nil"/>
              <w:left w:val="nil"/>
              <w:bottom w:val="nil"/>
              <w:right w:val="single" w:sz="4" w:space="0" w:color="auto"/>
            </w:tcBorders>
            <w:shd w:val="clear" w:color="auto" w:fill="auto"/>
            <w:vAlign w:val="center"/>
            <w:hideMark/>
          </w:tcPr>
          <w:p w:rsidR="001644D0" w:rsidRPr="00073938" w:rsidRDefault="001644D0" w:rsidP="001644D0">
            <w:pPr>
              <w:jc w:val="center"/>
              <w:rPr>
                <w:b/>
                <w:bCs/>
                <w:noProof/>
                <w:sz w:val="20"/>
                <w:szCs w:val="20"/>
                <w:lang w:val="sr-Cyrl-CS"/>
              </w:rPr>
            </w:pPr>
            <w:r>
              <w:rPr>
                <w:b/>
                <w:bCs/>
                <w:noProof/>
                <w:sz w:val="20"/>
                <w:szCs w:val="20"/>
                <w:lang w:val="sr-Cyrl-CS"/>
              </w:rPr>
              <w:t>Дужина</w:t>
            </w:r>
            <w:r w:rsidRPr="00073938">
              <w:rPr>
                <w:b/>
                <w:bCs/>
                <w:noProof/>
                <w:sz w:val="20"/>
                <w:szCs w:val="20"/>
                <w:lang w:val="sr-Cyrl-CS"/>
              </w:rPr>
              <w:t xml:space="preserve"> </w:t>
            </w:r>
            <w:r>
              <w:rPr>
                <w:b/>
                <w:bCs/>
                <w:noProof/>
                <w:sz w:val="20"/>
                <w:szCs w:val="20"/>
                <w:lang w:val="sr-Cyrl-CS"/>
              </w:rPr>
              <w:t>игле</w:t>
            </w:r>
          </w:p>
        </w:tc>
        <w:tc>
          <w:tcPr>
            <w:tcW w:w="1197" w:type="dxa"/>
            <w:gridSpan w:val="2"/>
            <w:tcBorders>
              <w:top w:val="nil"/>
              <w:left w:val="nil"/>
              <w:bottom w:val="single" w:sz="8" w:space="0" w:color="auto"/>
              <w:right w:val="single" w:sz="4" w:space="0" w:color="auto"/>
            </w:tcBorders>
            <w:shd w:val="clear" w:color="auto" w:fill="auto"/>
            <w:vAlign w:val="center"/>
            <w:hideMark/>
          </w:tcPr>
          <w:p w:rsidR="001644D0" w:rsidRPr="00073938" w:rsidRDefault="001644D0" w:rsidP="001644D0">
            <w:pPr>
              <w:jc w:val="center"/>
              <w:rPr>
                <w:b/>
                <w:bCs/>
                <w:noProof/>
                <w:sz w:val="20"/>
                <w:szCs w:val="20"/>
                <w:lang w:val="sr-Cyrl-CS"/>
              </w:rPr>
            </w:pPr>
            <w:r>
              <w:rPr>
                <w:b/>
                <w:bCs/>
                <w:noProof/>
                <w:sz w:val="20"/>
                <w:szCs w:val="20"/>
                <w:lang w:val="sr-Cyrl-CS"/>
              </w:rPr>
              <w:t>Облик</w:t>
            </w:r>
            <w:r w:rsidRPr="00073938">
              <w:rPr>
                <w:b/>
                <w:bCs/>
                <w:noProof/>
                <w:sz w:val="20"/>
                <w:szCs w:val="20"/>
                <w:lang w:val="sr-Cyrl-CS"/>
              </w:rPr>
              <w:t xml:space="preserve"> </w:t>
            </w:r>
            <w:r>
              <w:rPr>
                <w:b/>
                <w:bCs/>
                <w:noProof/>
                <w:sz w:val="20"/>
                <w:szCs w:val="20"/>
                <w:lang w:val="sr-Cyrl-CS"/>
              </w:rPr>
              <w:t>и</w:t>
            </w:r>
            <w:r w:rsidRPr="00073938">
              <w:rPr>
                <w:b/>
                <w:bCs/>
                <w:noProof/>
                <w:sz w:val="20"/>
                <w:szCs w:val="20"/>
                <w:lang w:val="sr-Cyrl-CS"/>
              </w:rPr>
              <w:t xml:space="preserve"> </w:t>
            </w:r>
            <w:r>
              <w:rPr>
                <w:b/>
                <w:bCs/>
                <w:noProof/>
                <w:sz w:val="20"/>
                <w:szCs w:val="20"/>
                <w:lang w:val="sr-Cyrl-CS"/>
              </w:rPr>
              <w:t>опис</w:t>
            </w:r>
            <w:r w:rsidRPr="00073938">
              <w:rPr>
                <w:b/>
                <w:bCs/>
                <w:noProof/>
                <w:sz w:val="20"/>
                <w:szCs w:val="20"/>
                <w:lang w:val="sr-Cyrl-CS"/>
              </w:rPr>
              <w:t xml:space="preserve"> </w:t>
            </w:r>
            <w:r>
              <w:rPr>
                <w:b/>
                <w:bCs/>
                <w:noProof/>
                <w:sz w:val="20"/>
                <w:szCs w:val="20"/>
                <w:lang w:val="sr-Cyrl-CS"/>
              </w:rPr>
              <w:t>игле</w:t>
            </w:r>
          </w:p>
        </w:tc>
        <w:tc>
          <w:tcPr>
            <w:tcW w:w="709" w:type="dxa"/>
            <w:gridSpan w:val="2"/>
            <w:tcBorders>
              <w:top w:val="nil"/>
              <w:left w:val="nil"/>
              <w:bottom w:val="single" w:sz="8" w:space="0" w:color="auto"/>
              <w:right w:val="single" w:sz="4" w:space="0" w:color="auto"/>
            </w:tcBorders>
            <w:shd w:val="clear" w:color="auto" w:fill="auto"/>
            <w:vAlign w:val="center"/>
            <w:hideMark/>
          </w:tcPr>
          <w:p w:rsidR="001644D0" w:rsidRPr="00073938" w:rsidRDefault="001644D0" w:rsidP="001644D0">
            <w:pPr>
              <w:jc w:val="center"/>
              <w:rPr>
                <w:b/>
                <w:bCs/>
                <w:noProof/>
                <w:sz w:val="20"/>
                <w:szCs w:val="20"/>
                <w:lang w:val="sr-Cyrl-CS"/>
              </w:rPr>
            </w:pPr>
            <w:r>
              <w:rPr>
                <w:b/>
                <w:bCs/>
                <w:noProof/>
                <w:sz w:val="20"/>
                <w:szCs w:val="20"/>
                <w:lang w:val="sr-Cyrl-CS"/>
              </w:rPr>
              <w:t>Јед</w:t>
            </w:r>
            <w:r w:rsidRPr="00073938">
              <w:rPr>
                <w:b/>
                <w:bCs/>
                <w:noProof/>
                <w:sz w:val="20"/>
                <w:szCs w:val="20"/>
                <w:lang w:val="sr-Cyrl-CS"/>
              </w:rPr>
              <w:t xml:space="preserve">. </w:t>
            </w:r>
            <w:r>
              <w:rPr>
                <w:b/>
                <w:bCs/>
                <w:noProof/>
                <w:sz w:val="20"/>
                <w:szCs w:val="20"/>
                <w:lang w:val="sr-Cyrl-CS"/>
              </w:rPr>
              <w:t>мере</w:t>
            </w:r>
          </w:p>
        </w:tc>
        <w:tc>
          <w:tcPr>
            <w:tcW w:w="920" w:type="dxa"/>
            <w:gridSpan w:val="2"/>
            <w:tcBorders>
              <w:top w:val="nil"/>
              <w:left w:val="nil"/>
              <w:bottom w:val="single" w:sz="8" w:space="0" w:color="auto"/>
              <w:right w:val="single" w:sz="4" w:space="0" w:color="auto"/>
            </w:tcBorders>
            <w:shd w:val="clear" w:color="auto" w:fill="auto"/>
            <w:vAlign w:val="center"/>
            <w:hideMark/>
          </w:tcPr>
          <w:p w:rsidR="001644D0" w:rsidRPr="00073938" w:rsidRDefault="001644D0" w:rsidP="001644D0">
            <w:pPr>
              <w:jc w:val="center"/>
              <w:rPr>
                <w:b/>
                <w:bCs/>
                <w:noProof/>
                <w:sz w:val="20"/>
                <w:szCs w:val="20"/>
                <w:lang w:val="sr-Cyrl-CS"/>
              </w:rPr>
            </w:pPr>
            <w:r>
              <w:rPr>
                <w:b/>
                <w:bCs/>
                <w:noProof/>
                <w:sz w:val="20"/>
                <w:szCs w:val="20"/>
                <w:lang w:val="sr-Cyrl-CS"/>
              </w:rPr>
              <w:t>Кол</w:t>
            </w:r>
            <w:r w:rsidRPr="00073938">
              <w:rPr>
                <w:b/>
                <w:bCs/>
                <w:noProof/>
                <w:sz w:val="20"/>
                <w:szCs w:val="20"/>
                <w:lang w:val="sr-Cyrl-CS"/>
              </w:rPr>
              <w:t>.</w:t>
            </w:r>
          </w:p>
        </w:tc>
        <w:tc>
          <w:tcPr>
            <w:tcW w:w="1207" w:type="dxa"/>
            <w:tcBorders>
              <w:top w:val="nil"/>
              <w:left w:val="nil"/>
              <w:bottom w:val="nil"/>
              <w:right w:val="single" w:sz="4" w:space="0" w:color="auto"/>
            </w:tcBorders>
            <w:shd w:val="clear" w:color="auto" w:fill="auto"/>
            <w:vAlign w:val="center"/>
            <w:hideMark/>
          </w:tcPr>
          <w:p w:rsidR="001644D0" w:rsidRDefault="001644D0" w:rsidP="001644D0">
            <w:pPr>
              <w:jc w:val="center"/>
              <w:rPr>
                <w:b/>
                <w:bCs/>
                <w:noProof/>
                <w:sz w:val="20"/>
                <w:szCs w:val="20"/>
                <w:lang w:val="sr-Cyrl-CS"/>
              </w:rPr>
            </w:pPr>
            <w:r>
              <w:rPr>
                <w:b/>
                <w:bCs/>
                <w:noProof/>
                <w:sz w:val="20"/>
                <w:szCs w:val="20"/>
                <w:lang w:val="sr-Cyrl-CS"/>
              </w:rPr>
              <w:t>Јединична</w:t>
            </w:r>
            <w:r w:rsidRPr="00073938">
              <w:rPr>
                <w:b/>
                <w:bCs/>
                <w:noProof/>
                <w:sz w:val="20"/>
                <w:szCs w:val="20"/>
                <w:lang w:val="sr-Cyrl-CS"/>
              </w:rPr>
              <w:t xml:space="preserve"> </w:t>
            </w:r>
            <w:r>
              <w:rPr>
                <w:b/>
                <w:bCs/>
                <w:noProof/>
                <w:sz w:val="20"/>
                <w:szCs w:val="20"/>
                <w:lang w:val="sr-Cyrl-CS"/>
              </w:rPr>
              <w:t>цена</w:t>
            </w:r>
            <w:r w:rsidRPr="00073938">
              <w:rPr>
                <w:b/>
                <w:bCs/>
                <w:noProof/>
                <w:sz w:val="20"/>
                <w:szCs w:val="20"/>
                <w:lang w:val="sr-Cyrl-CS"/>
              </w:rPr>
              <w:t xml:space="preserve"> </w:t>
            </w:r>
          </w:p>
          <w:p w:rsidR="001644D0" w:rsidRPr="00073938" w:rsidRDefault="001644D0" w:rsidP="001644D0">
            <w:pPr>
              <w:jc w:val="center"/>
              <w:rPr>
                <w:b/>
                <w:bCs/>
                <w:noProof/>
                <w:sz w:val="20"/>
                <w:szCs w:val="20"/>
                <w:lang w:val="sr-Cyrl-CS"/>
              </w:rPr>
            </w:pPr>
            <w:r>
              <w:rPr>
                <w:b/>
                <w:bCs/>
                <w:noProof/>
                <w:sz w:val="20"/>
                <w:szCs w:val="20"/>
                <w:lang w:val="sr-Cyrl-CS"/>
              </w:rPr>
              <w:t>без</w:t>
            </w:r>
            <w:r w:rsidRPr="00073938">
              <w:rPr>
                <w:b/>
                <w:bCs/>
                <w:noProof/>
                <w:sz w:val="20"/>
                <w:szCs w:val="20"/>
                <w:lang w:val="sr-Cyrl-CS"/>
              </w:rPr>
              <w:t xml:space="preserve"> </w:t>
            </w:r>
            <w:r>
              <w:rPr>
                <w:b/>
                <w:bCs/>
                <w:noProof/>
                <w:sz w:val="20"/>
                <w:szCs w:val="20"/>
                <w:lang w:val="sr-Cyrl-CS"/>
              </w:rPr>
              <w:t>ПДВ</w:t>
            </w:r>
          </w:p>
        </w:tc>
        <w:tc>
          <w:tcPr>
            <w:tcW w:w="1133" w:type="dxa"/>
            <w:tcBorders>
              <w:top w:val="nil"/>
              <w:left w:val="nil"/>
              <w:bottom w:val="single" w:sz="8" w:space="0" w:color="auto"/>
              <w:right w:val="single" w:sz="4" w:space="0" w:color="auto"/>
            </w:tcBorders>
            <w:shd w:val="clear" w:color="auto" w:fill="auto"/>
            <w:vAlign w:val="center"/>
            <w:hideMark/>
          </w:tcPr>
          <w:p w:rsidR="001644D0" w:rsidRPr="00073938" w:rsidRDefault="001644D0" w:rsidP="001644D0">
            <w:pPr>
              <w:jc w:val="center"/>
              <w:rPr>
                <w:b/>
                <w:bCs/>
                <w:noProof/>
                <w:sz w:val="20"/>
                <w:szCs w:val="20"/>
                <w:lang w:val="sr-Cyrl-CS"/>
              </w:rPr>
            </w:pPr>
            <w:r>
              <w:rPr>
                <w:b/>
                <w:bCs/>
                <w:noProof/>
                <w:sz w:val="20"/>
                <w:szCs w:val="20"/>
                <w:lang w:val="sr-Cyrl-CS"/>
              </w:rPr>
              <w:t>Вредност</w:t>
            </w:r>
            <w:r w:rsidRPr="00073938">
              <w:rPr>
                <w:b/>
                <w:bCs/>
                <w:noProof/>
                <w:sz w:val="20"/>
                <w:szCs w:val="20"/>
                <w:lang w:val="sr-Cyrl-CS"/>
              </w:rPr>
              <w:t xml:space="preserve"> </w:t>
            </w:r>
            <w:r>
              <w:rPr>
                <w:b/>
                <w:bCs/>
                <w:noProof/>
                <w:sz w:val="20"/>
                <w:szCs w:val="20"/>
                <w:lang w:val="sr-Cyrl-CS"/>
              </w:rPr>
              <w:t>без</w:t>
            </w:r>
            <w:r w:rsidRPr="00073938">
              <w:rPr>
                <w:b/>
                <w:bCs/>
                <w:noProof/>
                <w:sz w:val="20"/>
                <w:szCs w:val="20"/>
                <w:lang w:val="sr-Cyrl-CS"/>
              </w:rPr>
              <w:t xml:space="preserve"> </w:t>
            </w:r>
            <w:r>
              <w:rPr>
                <w:b/>
                <w:bCs/>
                <w:noProof/>
                <w:sz w:val="20"/>
                <w:szCs w:val="20"/>
                <w:lang w:val="sr-Cyrl-CS"/>
              </w:rPr>
              <w:t>ПДВ</w:t>
            </w:r>
          </w:p>
        </w:tc>
        <w:tc>
          <w:tcPr>
            <w:tcW w:w="1274" w:type="dxa"/>
            <w:tcBorders>
              <w:top w:val="nil"/>
              <w:left w:val="nil"/>
              <w:bottom w:val="single" w:sz="8" w:space="0" w:color="auto"/>
              <w:right w:val="single" w:sz="4" w:space="0" w:color="auto"/>
            </w:tcBorders>
            <w:shd w:val="clear" w:color="auto" w:fill="auto"/>
            <w:vAlign w:val="center"/>
            <w:hideMark/>
          </w:tcPr>
          <w:p w:rsidR="001644D0" w:rsidRPr="00FB47B0" w:rsidRDefault="001644D0" w:rsidP="001644D0">
            <w:pPr>
              <w:jc w:val="center"/>
              <w:rPr>
                <w:b/>
                <w:bCs/>
                <w:noProof/>
                <w:sz w:val="18"/>
                <w:szCs w:val="18"/>
                <w:lang w:val="sr-Cyrl-CS"/>
              </w:rPr>
            </w:pPr>
            <w:r w:rsidRPr="00FB47B0">
              <w:rPr>
                <w:b/>
                <w:bCs/>
                <w:noProof/>
                <w:sz w:val="18"/>
                <w:szCs w:val="18"/>
                <w:lang w:val="sr-Cyrl-CS"/>
              </w:rPr>
              <w:t>Произвођач и земља порекла</w:t>
            </w:r>
          </w:p>
        </w:tc>
        <w:tc>
          <w:tcPr>
            <w:tcW w:w="1157" w:type="dxa"/>
            <w:gridSpan w:val="2"/>
            <w:tcBorders>
              <w:top w:val="nil"/>
              <w:left w:val="nil"/>
              <w:bottom w:val="single" w:sz="8" w:space="0" w:color="auto"/>
              <w:right w:val="single" w:sz="4" w:space="0" w:color="auto"/>
            </w:tcBorders>
            <w:shd w:val="clear" w:color="auto" w:fill="auto"/>
            <w:vAlign w:val="center"/>
            <w:hideMark/>
          </w:tcPr>
          <w:p w:rsidR="001644D0" w:rsidRPr="00073938" w:rsidRDefault="001644D0" w:rsidP="001644D0">
            <w:pPr>
              <w:jc w:val="center"/>
              <w:rPr>
                <w:b/>
                <w:bCs/>
                <w:noProof/>
                <w:sz w:val="20"/>
                <w:szCs w:val="20"/>
                <w:lang w:val="sr-Cyrl-CS"/>
              </w:rPr>
            </w:pPr>
            <w:r>
              <w:rPr>
                <w:b/>
                <w:bCs/>
                <w:noProof/>
                <w:sz w:val="20"/>
                <w:szCs w:val="20"/>
                <w:lang w:val="sr-Cyrl-CS"/>
              </w:rPr>
              <w:t>Доказ</w:t>
            </w:r>
            <w:r w:rsidRPr="00073938">
              <w:rPr>
                <w:b/>
                <w:bCs/>
                <w:noProof/>
                <w:sz w:val="20"/>
                <w:szCs w:val="20"/>
                <w:lang w:val="sr-Cyrl-CS"/>
              </w:rPr>
              <w:t xml:space="preserve"> </w:t>
            </w:r>
            <w:r>
              <w:rPr>
                <w:b/>
                <w:bCs/>
                <w:noProof/>
                <w:sz w:val="20"/>
                <w:szCs w:val="20"/>
                <w:lang w:val="sr-Cyrl-CS"/>
              </w:rPr>
              <w:t>о</w:t>
            </w:r>
            <w:r w:rsidRPr="00073938">
              <w:rPr>
                <w:b/>
                <w:bCs/>
                <w:noProof/>
                <w:sz w:val="20"/>
                <w:szCs w:val="20"/>
                <w:lang w:val="sr-Cyrl-CS"/>
              </w:rPr>
              <w:t xml:space="preserve"> </w:t>
            </w:r>
            <w:r>
              <w:rPr>
                <w:b/>
                <w:bCs/>
                <w:noProof/>
                <w:sz w:val="20"/>
                <w:szCs w:val="20"/>
                <w:lang w:val="sr-Cyrl-CS"/>
              </w:rPr>
              <w:t>стављању</w:t>
            </w:r>
            <w:r w:rsidRPr="00073938">
              <w:rPr>
                <w:b/>
                <w:bCs/>
                <w:noProof/>
                <w:sz w:val="20"/>
                <w:szCs w:val="20"/>
                <w:lang w:val="sr-Cyrl-CS"/>
              </w:rPr>
              <w:t xml:space="preserve"> </w:t>
            </w:r>
            <w:r>
              <w:rPr>
                <w:b/>
                <w:bCs/>
                <w:noProof/>
                <w:sz w:val="20"/>
                <w:szCs w:val="20"/>
                <w:lang w:val="sr-Cyrl-CS"/>
              </w:rPr>
              <w:t>у</w:t>
            </w:r>
            <w:r w:rsidRPr="00073938">
              <w:rPr>
                <w:b/>
                <w:bCs/>
                <w:noProof/>
                <w:sz w:val="20"/>
                <w:szCs w:val="20"/>
                <w:lang w:val="sr-Cyrl-CS"/>
              </w:rPr>
              <w:t xml:space="preserve"> </w:t>
            </w:r>
            <w:r>
              <w:rPr>
                <w:b/>
                <w:bCs/>
                <w:noProof/>
                <w:sz w:val="20"/>
                <w:szCs w:val="20"/>
                <w:lang w:val="sr-Cyrl-CS"/>
              </w:rPr>
              <w:t>промет</w:t>
            </w:r>
          </w:p>
        </w:tc>
        <w:tc>
          <w:tcPr>
            <w:tcW w:w="1271" w:type="dxa"/>
            <w:tcBorders>
              <w:top w:val="nil"/>
              <w:left w:val="nil"/>
              <w:bottom w:val="single" w:sz="8" w:space="0" w:color="auto"/>
              <w:right w:val="single" w:sz="4" w:space="0" w:color="auto"/>
            </w:tcBorders>
          </w:tcPr>
          <w:p w:rsidR="001644D0" w:rsidRPr="00FB47B0" w:rsidRDefault="001644D0" w:rsidP="001644D0">
            <w:pPr>
              <w:spacing w:before="240"/>
              <w:jc w:val="center"/>
              <w:rPr>
                <w:b/>
                <w:bCs/>
                <w:noProof/>
                <w:sz w:val="20"/>
                <w:szCs w:val="20"/>
              </w:rPr>
            </w:pPr>
            <w:r>
              <w:rPr>
                <w:b/>
                <w:bCs/>
                <w:noProof/>
                <w:sz w:val="20"/>
                <w:szCs w:val="20"/>
              </w:rPr>
              <w:t>Napomena</w:t>
            </w:r>
          </w:p>
        </w:tc>
      </w:tr>
      <w:tr w:rsidR="001644D0" w:rsidRPr="00073938" w:rsidTr="00C02D98">
        <w:trPr>
          <w:gridAfter w:val="1"/>
          <w:wAfter w:w="266" w:type="dxa"/>
          <w:trHeight w:val="270"/>
          <w:jc w:val="center"/>
        </w:trPr>
        <w:tc>
          <w:tcPr>
            <w:tcW w:w="44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644D0" w:rsidRPr="00073938" w:rsidRDefault="001644D0" w:rsidP="001644D0">
            <w:pPr>
              <w:jc w:val="center"/>
              <w:rPr>
                <w:b/>
                <w:bCs/>
                <w:noProof/>
                <w:sz w:val="20"/>
                <w:szCs w:val="20"/>
                <w:lang w:val="sr-Cyrl-CS"/>
              </w:rPr>
            </w:pPr>
            <w:r w:rsidRPr="00073938">
              <w:rPr>
                <w:b/>
                <w:bCs/>
                <w:noProof/>
                <w:sz w:val="20"/>
                <w:szCs w:val="20"/>
                <w:lang w:val="sr-Cyrl-CS"/>
              </w:rPr>
              <w:t>1</w:t>
            </w:r>
          </w:p>
        </w:tc>
        <w:tc>
          <w:tcPr>
            <w:tcW w:w="2630" w:type="dxa"/>
            <w:tcBorders>
              <w:top w:val="single" w:sz="8" w:space="0" w:color="auto"/>
              <w:left w:val="nil"/>
              <w:bottom w:val="single" w:sz="8" w:space="0" w:color="auto"/>
              <w:right w:val="single" w:sz="8" w:space="0" w:color="auto"/>
            </w:tcBorders>
            <w:shd w:val="clear" w:color="auto" w:fill="auto"/>
            <w:noWrap/>
            <w:vAlign w:val="center"/>
            <w:hideMark/>
          </w:tcPr>
          <w:p w:rsidR="001644D0" w:rsidRPr="00073938" w:rsidRDefault="001644D0" w:rsidP="001644D0">
            <w:pPr>
              <w:jc w:val="center"/>
              <w:rPr>
                <w:b/>
                <w:bCs/>
                <w:noProof/>
                <w:sz w:val="20"/>
                <w:szCs w:val="20"/>
                <w:lang w:val="sr-Cyrl-CS"/>
              </w:rPr>
            </w:pPr>
            <w:r w:rsidRPr="00073938">
              <w:rPr>
                <w:b/>
                <w:bCs/>
                <w:noProof/>
                <w:sz w:val="20"/>
                <w:szCs w:val="20"/>
                <w:lang w:val="sr-Cyrl-CS"/>
              </w:rPr>
              <w:t>2</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rsidR="001644D0" w:rsidRPr="00073938" w:rsidRDefault="001644D0" w:rsidP="001644D0">
            <w:pPr>
              <w:jc w:val="center"/>
              <w:rPr>
                <w:b/>
                <w:bCs/>
                <w:noProof/>
                <w:sz w:val="20"/>
                <w:szCs w:val="20"/>
                <w:lang w:val="sr-Cyrl-CS"/>
              </w:rPr>
            </w:pPr>
            <w:r w:rsidRPr="00073938">
              <w:rPr>
                <w:b/>
                <w:bCs/>
                <w:noProof/>
                <w:sz w:val="20"/>
                <w:szCs w:val="20"/>
                <w:lang w:val="sr-Cyrl-CS"/>
              </w:rPr>
              <w:t>3</w:t>
            </w:r>
          </w:p>
        </w:tc>
        <w:tc>
          <w:tcPr>
            <w:tcW w:w="993" w:type="dxa"/>
            <w:gridSpan w:val="2"/>
            <w:tcBorders>
              <w:top w:val="single" w:sz="8" w:space="0" w:color="auto"/>
              <w:left w:val="nil"/>
              <w:bottom w:val="single" w:sz="8" w:space="0" w:color="auto"/>
              <w:right w:val="single" w:sz="8" w:space="0" w:color="auto"/>
            </w:tcBorders>
            <w:shd w:val="clear" w:color="auto" w:fill="auto"/>
            <w:noWrap/>
            <w:vAlign w:val="center"/>
            <w:hideMark/>
          </w:tcPr>
          <w:p w:rsidR="001644D0" w:rsidRPr="00073938" w:rsidRDefault="001644D0" w:rsidP="001644D0">
            <w:pPr>
              <w:jc w:val="center"/>
              <w:rPr>
                <w:b/>
                <w:bCs/>
                <w:noProof/>
                <w:sz w:val="20"/>
                <w:szCs w:val="20"/>
                <w:lang w:val="sr-Cyrl-CS"/>
              </w:rPr>
            </w:pPr>
            <w:r w:rsidRPr="00073938">
              <w:rPr>
                <w:b/>
                <w:bCs/>
                <w:noProof/>
                <w:sz w:val="20"/>
                <w:szCs w:val="20"/>
                <w:lang w:val="sr-Cyrl-CS"/>
              </w:rPr>
              <w:t>4</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rsidR="001644D0" w:rsidRPr="00073938" w:rsidRDefault="001644D0" w:rsidP="001644D0">
            <w:pPr>
              <w:jc w:val="center"/>
              <w:rPr>
                <w:b/>
                <w:bCs/>
                <w:noProof/>
                <w:sz w:val="20"/>
                <w:szCs w:val="20"/>
                <w:lang w:val="sr-Cyrl-CS"/>
              </w:rPr>
            </w:pPr>
            <w:r w:rsidRPr="00073938">
              <w:rPr>
                <w:b/>
                <w:bCs/>
                <w:noProof/>
                <w:sz w:val="20"/>
                <w:szCs w:val="20"/>
                <w:lang w:val="sr-Cyrl-CS"/>
              </w:rPr>
              <w:t>5</w:t>
            </w:r>
          </w:p>
        </w:tc>
        <w:tc>
          <w:tcPr>
            <w:tcW w:w="1197" w:type="dxa"/>
            <w:gridSpan w:val="2"/>
            <w:tcBorders>
              <w:top w:val="nil"/>
              <w:left w:val="nil"/>
              <w:bottom w:val="single" w:sz="8" w:space="0" w:color="auto"/>
              <w:right w:val="single" w:sz="8" w:space="0" w:color="auto"/>
            </w:tcBorders>
            <w:shd w:val="clear" w:color="auto" w:fill="auto"/>
            <w:noWrap/>
            <w:vAlign w:val="center"/>
            <w:hideMark/>
          </w:tcPr>
          <w:p w:rsidR="001644D0" w:rsidRPr="00073938" w:rsidRDefault="001644D0" w:rsidP="001644D0">
            <w:pPr>
              <w:jc w:val="center"/>
              <w:rPr>
                <w:b/>
                <w:bCs/>
                <w:noProof/>
                <w:sz w:val="20"/>
                <w:szCs w:val="20"/>
                <w:lang w:val="sr-Cyrl-CS"/>
              </w:rPr>
            </w:pPr>
            <w:r w:rsidRPr="00073938">
              <w:rPr>
                <w:b/>
                <w:bCs/>
                <w:noProof/>
                <w:sz w:val="20"/>
                <w:szCs w:val="20"/>
                <w:lang w:val="sr-Cyrl-CS"/>
              </w:rPr>
              <w:t>6</w:t>
            </w:r>
          </w:p>
        </w:tc>
        <w:tc>
          <w:tcPr>
            <w:tcW w:w="709" w:type="dxa"/>
            <w:gridSpan w:val="2"/>
            <w:tcBorders>
              <w:top w:val="nil"/>
              <w:left w:val="nil"/>
              <w:bottom w:val="single" w:sz="8" w:space="0" w:color="auto"/>
              <w:right w:val="single" w:sz="8" w:space="0" w:color="auto"/>
            </w:tcBorders>
            <w:shd w:val="clear" w:color="auto" w:fill="auto"/>
            <w:noWrap/>
            <w:vAlign w:val="center"/>
            <w:hideMark/>
          </w:tcPr>
          <w:p w:rsidR="001644D0" w:rsidRPr="00073938" w:rsidRDefault="001644D0" w:rsidP="001644D0">
            <w:pPr>
              <w:jc w:val="center"/>
              <w:rPr>
                <w:b/>
                <w:bCs/>
                <w:noProof/>
                <w:sz w:val="20"/>
                <w:szCs w:val="20"/>
                <w:lang w:val="sr-Cyrl-CS"/>
              </w:rPr>
            </w:pPr>
            <w:r w:rsidRPr="00073938">
              <w:rPr>
                <w:b/>
                <w:bCs/>
                <w:noProof/>
                <w:sz w:val="20"/>
                <w:szCs w:val="20"/>
                <w:lang w:val="sr-Cyrl-CS"/>
              </w:rPr>
              <w:t> 7</w:t>
            </w:r>
          </w:p>
        </w:tc>
        <w:tc>
          <w:tcPr>
            <w:tcW w:w="920" w:type="dxa"/>
            <w:gridSpan w:val="2"/>
            <w:tcBorders>
              <w:top w:val="nil"/>
              <w:left w:val="nil"/>
              <w:bottom w:val="single" w:sz="8" w:space="0" w:color="auto"/>
              <w:right w:val="single" w:sz="8" w:space="0" w:color="auto"/>
            </w:tcBorders>
            <w:shd w:val="clear" w:color="auto" w:fill="auto"/>
            <w:noWrap/>
            <w:vAlign w:val="center"/>
            <w:hideMark/>
          </w:tcPr>
          <w:p w:rsidR="001644D0" w:rsidRPr="00073938" w:rsidRDefault="001644D0" w:rsidP="001644D0">
            <w:pPr>
              <w:jc w:val="center"/>
              <w:rPr>
                <w:b/>
                <w:bCs/>
                <w:noProof/>
                <w:sz w:val="20"/>
                <w:szCs w:val="20"/>
                <w:lang w:val="sr-Cyrl-CS"/>
              </w:rPr>
            </w:pPr>
            <w:r w:rsidRPr="00073938">
              <w:rPr>
                <w:b/>
                <w:bCs/>
                <w:noProof/>
                <w:sz w:val="20"/>
                <w:szCs w:val="20"/>
                <w:lang w:val="sr-Cyrl-CS"/>
              </w:rPr>
              <w:t>8</w:t>
            </w:r>
          </w:p>
        </w:tc>
        <w:tc>
          <w:tcPr>
            <w:tcW w:w="1207" w:type="dxa"/>
            <w:tcBorders>
              <w:top w:val="single" w:sz="8" w:space="0" w:color="auto"/>
              <w:left w:val="nil"/>
              <w:bottom w:val="single" w:sz="8" w:space="0" w:color="auto"/>
              <w:right w:val="single" w:sz="8" w:space="0" w:color="auto"/>
            </w:tcBorders>
            <w:shd w:val="clear" w:color="auto" w:fill="auto"/>
            <w:noWrap/>
            <w:vAlign w:val="center"/>
            <w:hideMark/>
          </w:tcPr>
          <w:p w:rsidR="001644D0" w:rsidRPr="00073938" w:rsidRDefault="001644D0" w:rsidP="001644D0">
            <w:pPr>
              <w:jc w:val="center"/>
              <w:rPr>
                <w:b/>
                <w:bCs/>
                <w:noProof/>
                <w:sz w:val="20"/>
                <w:szCs w:val="20"/>
                <w:lang w:val="sr-Cyrl-CS"/>
              </w:rPr>
            </w:pPr>
            <w:r w:rsidRPr="00073938">
              <w:rPr>
                <w:b/>
                <w:bCs/>
                <w:noProof/>
                <w:sz w:val="20"/>
                <w:szCs w:val="20"/>
                <w:lang w:val="sr-Cyrl-CS"/>
              </w:rPr>
              <w:t>9 </w:t>
            </w:r>
          </w:p>
        </w:tc>
        <w:tc>
          <w:tcPr>
            <w:tcW w:w="1133" w:type="dxa"/>
            <w:tcBorders>
              <w:top w:val="nil"/>
              <w:left w:val="nil"/>
              <w:bottom w:val="single" w:sz="8" w:space="0" w:color="auto"/>
              <w:right w:val="single" w:sz="8" w:space="0" w:color="auto"/>
            </w:tcBorders>
            <w:shd w:val="clear" w:color="auto" w:fill="auto"/>
            <w:noWrap/>
            <w:vAlign w:val="center"/>
            <w:hideMark/>
          </w:tcPr>
          <w:p w:rsidR="001644D0" w:rsidRPr="00073938" w:rsidRDefault="001644D0" w:rsidP="001644D0">
            <w:pPr>
              <w:jc w:val="center"/>
              <w:rPr>
                <w:b/>
                <w:bCs/>
                <w:noProof/>
                <w:sz w:val="20"/>
                <w:szCs w:val="20"/>
                <w:lang w:val="sr-Cyrl-CS"/>
              </w:rPr>
            </w:pPr>
            <w:r w:rsidRPr="00073938">
              <w:rPr>
                <w:b/>
                <w:bCs/>
                <w:noProof/>
                <w:sz w:val="20"/>
                <w:szCs w:val="20"/>
                <w:lang w:val="sr-Cyrl-CS"/>
              </w:rPr>
              <w:t>10 </w:t>
            </w:r>
          </w:p>
        </w:tc>
        <w:tc>
          <w:tcPr>
            <w:tcW w:w="1274" w:type="dxa"/>
            <w:tcBorders>
              <w:top w:val="nil"/>
              <w:left w:val="nil"/>
              <w:bottom w:val="single" w:sz="8" w:space="0" w:color="auto"/>
              <w:right w:val="single" w:sz="8" w:space="0" w:color="auto"/>
            </w:tcBorders>
            <w:shd w:val="clear" w:color="auto" w:fill="auto"/>
            <w:noWrap/>
            <w:vAlign w:val="center"/>
            <w:hideMark/>
          </w:tcPr>
          <w:p w:rsidR="001644D0" w:rsidRPr="00073938" w:rsidRDefault="001644D0" w:rsidP="001644D0">
            <w:pPr>
              <w:jc w:val="center"/>
              <w:rPr>
                <w:b/>
                <w:bCs/>
                <w:noProof/>
                <w:sz w:val="20"/>
                <w:szCs w:val="20"/>
                <w:lang w:val="sr-Cyrl-CS"/>
              </w:rPr>
            </w:pPr>
            <w:r w:rsidRPr="00073938">
              <w:rPr>
                <w:b/>
                <w:bCs/>
                <w:noProof/>
                <w:sz w:val="20"/>
                <w:szCs w:val="20"/>
                <w:lang w:val="sr-Cyrl-CS"/>
              </w:rPr>
              <w:t>11</w:t>
            </w:r>
          </w:p>
        </w:tc>
        <w:tc>
          <w:tcPr>
            <w:tcW w:w="1157" w:type="dxa"/>
            <w:gridSpan w:val="2"/>
            <w:tcBorders>
              <w:top w:val="nil"/>
              <w:left w:val="nil"/>
              <w:bottom w:val="single" w:sz="8" w:space="0" w:color="auto"/>
              <w:right w:val="single" w:sz="8" w:space="0" w:color="auto"/>
            </w:tcBorders>
            <w:shd w:val="clear" w:color="auto" w:fill="auto"/>
            <w:noWrap/>
            <w:vAlign w:val="center"/>
            <w:hideMark/>
          </w:tcPr>
          <w:p w:rsidR="001644D0" w:rsidRPr="00073938" w:rsidRDefault="001644D0" w:rsidP="001644D0">
            <w:pPr>
              <w:jc w:val="center"/>
              <w:rPr>
                <w:b/>
                <w:bCs/>
                <w:noProof/>
                <w:sz w:val="20"/>
                <w:szCs w:val="20"/>
                <w:lang w:val="sr-Cyrl-CS"/>
              </w:rPr>
            </w:pPr>
            <w:r w:rsidRPr="00073938">
              <w:rPr>
                <w:b/>
                <w:bCs/>
                <w:noProof/>
                <w:sz w:val="20"/>
                <w:szCs w:val="20"/>
                <w:lang w:val="sr-Cyrl-CS"/>
              </w:rPr>
              <w:t>12</w:t>
            </w:r>
          </w:p>
        </w:tc>
        <w:tc>
          <w:tcPr>
            <w:tcW w:w="1271" w:type="dxa"/>
            <w:tcBorders>
              <w:top w:val="nil"/>
              <w:left w:val="nil"/>
              <w:bottom w:val="single" w:sz="8" w:space="0" w:color="auto"/>
              <w:right w:val="single" w:sz="8" w:space="0" w:color="auto"/>
            </w:tcBorders>
          </w:tcPr>
          <w:p w:rsidR="001644D0" w:rsidRPr="005B73E6" w:rsidRDefault="001644D0" w:rsidP="001644D0">
            <w:pPr>
              <w:jc w:val="center"/>
              <w:rPr>
                <w:b/>
                <w:bCs/>
                <w:noProof/>
                <w:sz w:val="20"/>
                <w:szCs w:val="20"/>
              </w:rPr>
            </w:pPr>
            <w:r>
              <w:rPr>
                <w:b/>
                <w:bCs/>
                <w:noProof/>
                <w:sz w:val="20"/>
                <w:szCs w:val="20"/>
              </w:rPr>
              <w:t>13</w:t>
            </w:r>
          </w:p>
        </w:tc>
      </w:tr>
      <w:tr w:rsidR="00C02D98" w:rsidRPr="00073938" w:rsidTr="00C02D98">
        <w:trPr>
          <w:gridAfter w:val="1"/>
          <w:wAfter w:w="266" w:type="dxa"/>
          <w:trHeight w:val="300"/>
          <w:jc w:val="center"/>
        </w:trPr>
        <w:tc>
          <w:tcPr>
            <w:tcW w:w="441" w:type="dxa"/>
            <w:tcBorders>
              <w:top w:val="nil"/>
              <w:left w:val="single" w:sz="8" w:space="0" w:color="auto"/>
              <w:bottom w:val="single" w:sz="4" w:space="0" w:color="auto"/>
              <w:right w:val="single" w:sz="4" w:space="0" w:color="auto"/>
            </w:tcBorders>
            <w:shd w:val="clear" w:color="auto" w:fill="auto"/>
            <w:noWrap/>
            <w:vAlign w:val="center"/>
            <w:hideMark/>
          </w:tcPr>
          <w:p w:rsidR="00C02D98" w:rsidRPr="00073938" w:rsidRDefault="00C02D98" w:rsidP="00C02D98">
            <w:pPr>
              <w:jc w:val="center"/>
              <w:rPr>
                <w:noProof/>
                <w:sz w:val="18"/>
                <w:szCs w:val="18"/>
                <w:lang w:val="sr-Cyrl-CS"/>
              </w:rPr>
            </w:pPr>
            <w:r w:rsidRPr="00073938">
              <w:rPr>
                <w:noProof/>
                <w:sz w:val="18"/>
                <w:szCs w:val="18"/>
                <w:lang w:val="sr-Cyrl-CS"/>
              </w:rPr>
              <w:t>1.</w:t>
            </w:r>
          </w:p>
        </w:tc>
        <w:tc>
          <w:tcPr>
            <w:tcW w:w="2630" w:type="dxa"/>
            <w:tcBorders>
              <w:top w:val="nil"/>
              <w:left w:val="nil"/>
              <w:bottom w:val="single" w:sz="4" w:space="0" w:color="auto"/>
              <w:right w:val="single" w:sz="4" w:space="0" w:color="auto"/>
            </w:tcBorders>
            <w:shd w:val="clear" w:color="000000" w:fill="FFFFFF"/>
            <w:vAlign w:val="center"/>
          </w:tcPr>
          <w:p w:rsidR="00C02D98" w:rsidRDefault="00C02D98" w:rsidP="00C02D98">
            <w:pPr>
              <w:jc w:val="center"/>
              <w:rPr>
                <w:sz w:val="20"/>
                <w:szCs w:val="20"/>
                <w:lang w:val="sr-Latn-RS"/>
              </w:rPr>
            </w:pPr>
            <w:r>
              <w:rPr>
                <w:sz w:val="20"/>
                <w:szCs w:val="20"/>
              </w:rPr>
              <w:t>Sintetski resorptivni upredeni polyester sa omotačem od caprolactone/glycolide copolimera i calcium stearoyl lactilate  i minimalnom inicijalnom tenzionom snagom 135%USP</w:t>
            </w:r>
          </w:p>
        </w:tc>
        <w:tc>
          <w:tcPr>
            <w:tcW w:w="850" w:type="dxa"/>
            <w:tcBorders>
              <w:top w:val="nil"/>
              <w:left w:val="nil"/>
              <w:bottom w:val="single" w:sz="4" w:space="0" w:color="auto"/>
              <w:right w:val="single" w:sz="4" w:space="0" w:color="auto"/>
            </w:tcBorders>
            <w:shd w:val="clear" w:color="auto" w:fill="auto"/>
            <w:noWrap/>
            <w:vAlign w:val="center"/>
          </w:tcPr>
          <w:p w:rsidR="00C02D98" w:rsidRDefault="00C02D98" w:rsidP="00C02D98">
            <w:pPr>
              <w:jc w:val="center"/>
              <w:rPr>
                <w:sz w:val="20"/>
                <w:szCs w:val="20"/>
              </w:rPr>
            </w:pPr>
            <w:r>
              <w:rPr>
                <w:sz w:val="20"/>
                <w:szCs w:val="20"/>
              </w:rPr>
              <w:t>0</w:t>
            </w:r>
          </w:p>
        </w:tc>
        <w:tc>
          <w:tcPr>
            <w:tcW w:w="993" w:type="dxa"/>
            <w:gridSpan w:val="2"/>
            <w:tcBorders>
              <w:top w:val="nil"/>
              <w:left w:val="nil"/>
              <w:bottom w:val="single" w:sz="4" w:space="0" w:color="auto"/>
              <w:right w:val="single" w:sz="4" w:space="0" w:color="auto"/>
            </w:tcBorders>
            <w:shd w:val="clear" w:color="auto" w:fill="auto"/>
            <w:noWrap/>
            <w:vAlign w:val="center"/>
          </w:tcPr>
          <w:p w:rsidR="00C02D98" w:rsidRDefault="00C02D98" w:rsidP="00C02D98">
            <w:pPr>
              <w:jc w:val="center"/>
              <w:rPr>
                <w:sz w:val="20"/>
                <w:szCs w:val="20"/>
              </w:rPr>
            </w:pPr>
            <w:r>
              <w:rPr>
                <w:sz w:val="20"/>
                <w:szCs w:val="20"/>
              </w:rPr>
              <w:t>150cm</w:t>
            </w:r>
          </w:p>
        </w:tc>
        <w:tc>
          <w:tcPr>
            <w:tcW w:w="992" w:type="dxa"/>
            <w:tcBorders>
              <w:top w:val="nil"/>
              <w:left w:val="nil"/>
              <w:bottom w:val="single" w:sz="4" w:space="0" w:color="auto"/>
              <w:right w:val="single" w:sz="4" w:space="0" w:color="auto"/>
            </w:tcBorders>
            <w:shd w:val="clear" w:color="auto" w:fill="auto"/>
            <w:noWrap/>
            <w:vAlign w:val="center"/>
          </w:tcPr>
          <w:p w:rsidR="00C02D98" w:rsidRDefault="00C02D98" w:rsidP="00C02D98">
            <w:pPr>
              <w:jc w:val="center"/>
              <w:rPr>
                <w:sz w:val="20"/>
                <w:szCs w:val="20"/>
              </w:rPr>
            </w:pPr>
          </w:p>
        </w:tc>
        <w:tc>
          <w:tcPr>
            <w:tcW w:w="1197" w:type="dxa"/>
            <w:gridSpan w:val="2"/>
            <w:tcBorders>
              <w:top w:val="nil"/>
              <w:left w:val="nil"/>
              <w:bottom w:val="single" w:sz="4" w:space="0" w:color="auto"/>
              <w:right w:val="single" w:sz="4" w:space="0" w:color="auto"/>
            </w:tcBorders>
            <w:shd w:val="clear" w:color="auto" w:fill="auto"/>
            <w:noWrap/>
            <w:vAlign w:val="center"/>
          </w:tcPr>
          <w:p w:rsidR="00C02D98" w:rsidRDefault="00C02D98" w:rsidP="00C02D98">
            <w:pPr>
              <w:jc w:val="center"/>
              <w:rPr>
                <w:sz w:val="20"/>
                <w:szCs w:val="20"/>
              </w:rPr>
            </w:pPr>
            <w:r>
              <w:rPr>
                <w:sz w:val="20"/>
                <w:szCs w:val="20"/>
              </w:rPr>
              <w:t>ligatura</w:t>
            </w:r>
          </w:p>
        </w:tc>
        <w:tc>
          <w:tcPr>
            <w:tcW w:w="709" w:type="dxa"/>
            <w:gridSpan w:val="2"/>
            <w:tcBorders>
              <w:top w:val="nil"/>
              <w:left w:val="nil"/>
              <w:bottom w:val="single" w:sz="4" w:space="0" w:color="auto"/>
              <w:right w:val="single" w:sz="4" w:space="0" w:color="auto"/>
            </w:tcBorders>
            <w:shd w:val="clear" w:color="auto" w:fill="auto"/>
            <w:noWrap/>
            <w:vAlign w:val="center"/>
          </w:tcPr>
          <w:p w:rsidR="00C02D98" w:rsidRDefault="00C02D98" w:rsidP="00C02D98">
            <w:pPr>
              <w:jc w:val="center"/>
              <w:rPr>
                <w:sz w:val="22"/>
                <w:szCs w:val="22"/>
              </w:rPr>
            </w:pPr>
            <w:r>
              <w:rPr>
                <w:sz w:val="22"/>
                <w:szCs w:val="22"/>
              </w:rPr>
              <w:t>kom</w:t>
            </w:r>
          </w:p>
        </w:tc>
        <w:tc>
          <w:tcPr>
            <w:tcW w:w="920" w:type="dxa"/>
            <w:gridSpan w:val="2"/>
            <w:tcBorders>
              <w:top w:val="nil"/>
              <w:left w:val="nil"/>
              <w:bottom w:val="single" w:sz="4" w:space="0" w:color="auto"/>
              <w:right w:val="single" w:sz="4" w:space="0" w:color="auto"/>
            </w:tcBorders>
            <w:shd w:val="clear" w:color="auto" w:fill="auto"/>
            <w:noWrap/>
            <w:vAlign w:val="center"/>
          </w:tcPr>
          <w:p w:rsidR="00C02D98" w:rsidRDefault="00C02D98" w:rsidP="00C02D98">
            <w:pPr>
              <w:jc w:val="center"/>
              <w:rPr>
                <w:sz w:val="22"/>
                <w:szCs w:val="22"/>
              </w:rPr>
            </w:pPr>
            <w:r>
              <w:rPr>
                <w:sz w:val="22"/>
                <w:szCs w:val="22"/>
              </w:rPr>
              <w:t>252</w:t>
            </w:r>
          </w:p>
        </w:tc>
        <w:tc>
          <w:tcPr>
            <w:tcW w:w="1207" w:type="dxa"/>
            <w:tcBorders>
              <w:top w:val="nil"/>
              <w:left w:val="nil"/>
              <w:bottom w:val="single" w:sz="4" w:space="0" w:color="auto"/>
              <w:right w:val="single" w:sz="4" w:space="0" w:color="auto"/>
            </w:tcBorders>
            <w:shd w:val="clear" w:color="auto" w:fill="auto"/>
            <w:noWrap/>
            <w:vAlign w:val="center"/>
          </w:tcPr>
          <w:p w:rsidR="00C02D98" w:rsidRPr="00073938" w:rsidRDefault="00C02D98" w:rsidP="00C02D98">
            <w:pPr>
              <w:jc w:val="right"/>
              <w:rPr>
                <w:noProof/>
                <w:sz w:val="22"/>
                <w:szCs w:val="22"/>
                <w:lang w:val="sr-Cyrl-CS"/>
              </w:rPr>
            </w:pPr>
          </w:p>
        </w:tc>
        <w:tc>
          <w:tcPr>
            <w:tcW w:w="1133" w:type="dxa"/>
            <w:tcBorders>
              <w:top w:val="nil"/>
              <w:left w:val="nil"/>
              <w:bottom w:val="single" w:sz="4" w:space="0" w:color="auto"/>
              <w:right w:val="single" w:sz="4" w:space="0" w:color="auto"/>
            </w:tcBorders>
            <w:shd w:val="clear" w:color="auto" w:fill="auto"/>
            <w:noWrap/>
            <w:vAlign w:val="center"/>
          </w:tcPr>
          <w:p w:rsidR="00C02D98" w:rsidRPr="00073938" w:rsidRDefault="00C02D98" w:rsidP="00C02D98">
            <w:pPr>
              <w:ind w:firstLineChars="100" w:firstLine="220"/>
              <w:jc w:val="right"/>
              <w:rPr>
                <w:noProof/>
                <w:sz w:val="22"/>
                <w:szCs w:val="22"/>
                <w:lang w:val="sr-Cyrl-CS"/>
              </w:rPr>
            </w:pPr>
          </w:p>
        </w:tc>
        <w:tc>
          <w:tcPr>
            <w:tcW w:w="1274" w:type="dxa"/>
            <w:tcBorders>
              <w:top w:val="nil"/>
              <w:left w:val="nil"/>
              <w:bottom w:val="single" w:sz="4" w:space="0" w:color="auto"/>
              <w:right w:val="single" w:sz="4" w:space="0" w:color="auto"/>
            </w:tcBorders>
            <w:shd w:val="clear" w:color="auto" w:fill="auto"/>
            <w:noWrap/>
            <w:vAlign w:val="center"/>
            <w:hideMark/>
          </w:tcPr>
          <w:p w:rsidR="00C02D98" w:rsidRPr="00073938" w:rsidRDefault="00C02D98" w:rsidP="00C02D98">
            <w:pPr>
              <w:rPr>
                <w:b/>
                <w:bCs/>
                <w:noProof/>
                <w:sz w:val="20"/>
                <w:szCs w:val="20"/>
                <w:lang w:val="sr-Cyrl-CS"/>
              </w:rPr>
            </w:pPr>
            <w:r w:rsidRPr="00073938">
              <w:rPr>
                <w:b/>
                <w:bCs/>
                <w:noProof/>
                <w:sz w:val="20"/>
                <w:szCs w:val="20"/>
                <w:lang w:val="sr-Cyrl-CS"/>
              </w:rPr>
              <w:t> </w:t>
            </w:r>
          </w:p>
        </w:tc>
        <w:tc>
          <w:tcPr>
            <w:tcW w:w="1157" w:type="dxa"/>
            <w:gridSpan w:val="2"/>
            <w:tcBorders>
              <w:top w:val="nil"/>
              <w:left w:val="nil"/>
              <w:bottom w:val="single" w:sz="4" w:space="0" w:color="auto"/>
              <w:right w:val="single" w:sz="4" w:space="0" w:color="auto"/>
            </w:tcBorders>
            <w:shd w:val="clear" w:color="auto" w:fill="auto"/>
            <w:noWrap/>
            <w:vAlign w:val="center"/>
            <w:hideMark/>
          </w:tcPr>
          <w:p w:rsidR="00C02D98" w:rsidRPr="00073938" w:rsidRDefault="00C02D98" w:rsidP="00C02D98">
            <w:pPr>
              <w:rPr>
                <w:b/>
                <w:bCs/>
                <w:noProof/>
                <w:sz w:val="20"/>
                <w:szCs w:val="20"/>
                <w:lang w:val="sr-Cyrl-CS"/>
              </w:rPr>
            </w:pPr>
            <w:r w:rsidRPr="00073938">
              <w:rPr>
                <w:b/>
                <w:bCs/>
                <w:noProof/>
                <w:sz w:val="20"/>
                <w:szCs w:val="20"/>
                <w:lang w:val="sr-Cyrl-CS"/>
              </w:rPr>
              <w:t> </w:t>
            </w:r>
          </w:p>
        </w:tc>
        <w:tc>
          <w:tcPr>
            <w:tcW w:w="1271" w:type="dxa"/>
            <w:tcBorders>
              <w:top w:val="nil"/>
              <w:left w:val="nil"/>
              <w:bottom w:val="single" w:sz="4" w:space="0" w:color="auto"/>
              <w:right w:val="single" w:sz="4" w:space="0" w:color="auto"/>
            </w:tcBorders>
          </w:tcPr>
          <w:p w:rsidR="00C02D98" w:rsidRPr="00073938" w:rsidRDefault="00C02D98" w:rsidP="00C02D98">
            <w:pPr>
              <w:rPr>
                <w:b/>
                <w:bCs/>
                <w:noProof/>
                <w:sz w:val="20"/>
                <w:szCs w:val="20"/>
                <w:lang w:val="sr-Cyrl-CS"/>
              </w:rPr>
            </w:pPr>
          </w:p>
        </w:tc>
      </w:tr>
      <w:tr w:rsidR="00C02D98" w:rsidRPr="00073938" w:rsidTr="00C02D98">
        <w:trPr>
          <w:gridAfter w:val="1"/>
          <w:wAfter w:w="266" w:type="dxa"/>
          <w:trHeight w:val="300"/>
          <w:jc w:val="center"/>
        </w:trPr>
        <w:tc>
          <w:tcPr>
            <w:tcW w:w="441" w:type="dxa"/>
            <w:tcBorders>
              <w:top w:val="nil"/>
              <w:left w:val="single" w:sz="8" w:space="0" w:color="auto"/>
              <w:bottom w:val="single" w:sz="4" w:space="0" w:color="auto"/>
              <w:right w:val="single" w:sz="4" w:space="0" w:color="auto"/>
            </w:tcBorders>
            <w:shd w:val="clear" w:color="auto" w:fill="auto"/>
            <w:noWrap/>
            <w:vAlign w:val="center"/>
          </w:tcPr>
          <w:p w:rsidR="00C02D98" w:rsidRPr="00073938" w:rsidRDefault="00C02D98" w:rsidP="00C02D98">
            <w:pPr>
              <w:jc w:val="center"/>
              <w:rPr>
                <w:noProof/>
                <w:sz w:val="18"/>
                <w:szCs w:val="18"/>
                <w:lang w:val="sr-Cyrl-CS"/>
              </w:rPr>
            </w:pPr>
            <w:r>
              <w:rPr>
                <w:noProof/>
                <w:sz w:val="18"/>
                <w:szCs w:val="18"/>
                <w:lang w:val="sr-Cyrl-CS"/>
              </w:rPr>
              <w:t>2.</w:t>
            </w:r>
          </w:p>
        </w:tc>
        <w:tc>
          <w:tcPr>
            <w:tcW w:w="2630" w:type="dxa"/>
            <w:tcBorders>
              <w:top w:val="nil"/>
              <w:left w:val="nil"/>
              <w:bottom w:val="single" w:sz="4" w:space="0" w:color="auto"/>
              <w:right w:val="single" w:sz="4" w:space="0" w:color="auto"/>
            </w:tcBorders>
            <w:shd w:val="clear" w:color="000000" w:fill="FFFFFF"/>
            <w:vAlign w:val="center"/>
          </w:tcPr>
          <w:p w:rsidR="00C02D98" w:rsidRDefault="00C02D98" w:rsidP="00C02D98">
            <w:pPr>
              <w:jc w:val="center"/>
              <w:rPr>
                <w:sz w:val="20"/>
                <w:szCs w:val="20"/>
              </w:rPr>
            </w:pPr>
            <w:r>
              <w:rPr>
                <w:sz w:val="20"/>
                <w:szCs w:val="20"/>
              </w:rPr>
              <w:t>Sintetski resorptivni upredeni polyester sa omotačem od caprolactone/glycolide copolimera i calcium stearoyl lactilate  i minimalnom inicijalnom tenzionom snagom 135%USP</w:t>
            </w:r>
          </w:p>
        </w:tc>
        <w:tc>
          <w:tcPr>
            <w:tcW w:w="850" w:type="dxa"/>
            <w:tcBorders>
              <w:top w:val="nil"/>
              <w:left w:val="nil"/>
              <w:bottom w:val="single" w:sz="4" w:space="0" w:color="auto"/>
              <w:right w:val="single" w:sz="4" w:space="0" w:color="auto"/>
            </w:tcBorders>
            <w:shd w:val="clear" w:color="auto" w:fill="auto"/>
            <w:noWrap/>
            <w:vAlign w:val="center"/>
          </w:tcPr>
          <w:p w:rsidR="00C02D98" w:rsidRDefault="00C02D98" w:rsidP="00C02D98">
            <w:pPr>
              <w:jc w:val="center"/>
              <w:rPr>
                <w:sz w:val="20"/>
                <w:szCs w:val="20"/>
              </w:rPr>
            </w:pPr>
            <w:r>
              <w:rPr>
                <w:sz w:val="20"/>
                <w:szCs w:val="20"/>
              </w:rPr>
              <w:t>0</w:t>
            </w:r>
          </w:p>
        </w:tc>
        <w:tc>
          <w:tcPr>
            <w:tcW w:w="993" w:type="dxa"/>
            <w:gridSpan w:val="2"/>
            <w:tcBorders>
              <w:top w:val="nil"/>
              <w:left w:val="nil"/>
              <w:bottom w:val="single" w:sz="4" w:space="0" w:color="auto"/>
              <w:right w:val="single" w:sz="4" w:space="0" w:color="auto"/>
            </w:tcBorders>
            <w:shd w:val="clear" w:color="auto" w:fill="auto"/>
            <w:noWrap/>
            <w:vAlign w:val="center"/>
          </w:tcPr>
          <w:p w:rsidR="00C02D98" w:rsidRDefault="00C02D98" w:rsidP="00C02D98">
            <w:pPr>
              <w:jc w:val="center"/>
              <w:rPr>
                <w:sz w:val="20"/>
                <w:szCs w:val="20"/>
              </w:rPr>
            </w:pPr>
            <w:r>
              <w:rPr>
                <w:sz w:val="20"/>
                <w:szCs w:val="20"/>
              </w:rPr>
              <w:t>75cm</w:t>
            </w:r>
          </w:p>
        </w:tc>
        <w:tc>
          <w:tcPr>
            <w:tcW w:w="992" w:type="dxa"/>
            <w:tcBorders>
              <w:top w:val="nil"/>
              <w:left w:val="nil"/>
              <w:bottom w:val="single" w:sz="4" w:space="0" w:color="auto"/>
              <w:right w:val="single" w:sz="4" w:space="0" w:color="auto"/>
            </w:tcBorders>
            <w:shd w:val="clear" w:color="auto" w:fill="auto"/>
            <w:noWrap/>
            <w:vAlign w:val="center"/>
          </w:tcPr>
          <w:p w:rsidR="00C02D98" w:rsidRDefault="00C02D98" w:rsidP="00C02D98">
            <w:pPr>
              <w:jc w:val="center"/>
              <w:rPr>
                <w:sz w:val="20"/>
                <w:szCs w:val="20"/>
              </w:rPr>
            </w:pPr>
            <w:r>
              <w:rPr>
                <w:sz w:val="20"/>
                <w:szCs w:val="20"/>
              </w:rPr>
              <w:t>37mm</w:t>
            </w:r>
          </w:p>
        </w:tc>
        <w:tc>
          <w:tcPr>
            <w:tcW w:w="1197" w:type="dxa"/>
            <w:gridSpan w:val="2"/>
            <w:tcBorders>
              <w:top w:val="nil"/>
              <w:left w:val="nil"/>
              <w:bottom w:val="single" w:sz="4" w:space="0" w:color="auto"/>
              <w:right w:val="single" w:sz="4" w:space="0" w:color="auto"/>
            </w:tcBorders>
            <w:shd w:val="clear" w:color="auto" w:fill="auto"/>
            <w:noWrap/>
            <w:vAlign w:val="center"/>
          </w:tcPr>
          <w:p w:rsidR="00C02D98" w:rsidRDefault="00C02D98" w:rsidP="00C02D98">
            <w:pPr>
              <w:jc w:val="center"/>
              <w:rPr>
                <w:sz w:val="20"/>
                <w:szCs w:val="20"/>
              </w:rPr>
            </w:pPr>
            <w:r>
              <w:rPr>
                <w:sz w:val="20"/>
                <w:szCs w:val="20"/>
              </w:rPr>
              <w:t>okrugla 1/2 kruga V 26 igla</w:t>
            </w:r>
          </w:p>
        </w:tc>
        <w:tc>
          <w:tcPr>
            <w:tcW w:w="709" w:type="dxa"/>
            <w:gridSpan w:val="2"/>
            <w:tcBorders>
              <w:top w:val="nil"/>
              <w:left w:val="nil"/>
              <w:bottom w:val="single" w:sz="4" w:space="0" w:color="auto"/>
              <w:right w:val="single" w:sz="4" w:space="0" w:color="auto"/>
            </w:tcBorders>
            <w:shd w:val="clear" w:color="auto" w:fill="auto"/>
            <w:noWrap/>
            <w:vAlign w:val="center"/>
          </w:tcPr>
          <w:p w:rsidR="00C02D98" w:rsidRDefault="00C02D98" w:rsidP="00C02D98">
            <w:pPr>
              <w:jc w:val="center"/>
              <w:rPr>
                <w:sz w:val="22"/>
                <w:szCs w:val="22"/>
              </w:rPr>
            </w:pPr>
            <w:r>
              <w:rPr>
                <w:sz w:val="22"/>
                <w:szCs w:val="22"/>
              </w:rPr>
              <w:t>kom</w:t>
            </w:r>
          </w:p>
        </w:tc>
        <w:tc>
          <w:tcPr>
            <w:tcW w:w="920" w:type="dxa"/>
            <w:gridSpan w:val="2"/>
            <w:tcBorders>
              <w:top w:val="nil"/>
              <w:left w:val="nil"/>
              <w:bottom w:val="single" w:sz="4" w:space="0" w:color="auto"/>
              <w:right w:val="single" w:sz="4" w:space="0" w:color="auto"/>
            </w:tcBorders>
            <w:shd w:val="clear" w:color="auto" w:fill="auto"/>
            <w:noWrap/>
            <w:vAlign w:val="center"/>
          </w:tcPr>
          <w:p w:rsidR="00C02D98" w:rsidRDefault="00C02D98" w:rsidP="00C02D98">
            <w:pPr>
              <w:jc w:val="center"/>
              <w:rPr>
                <w:sz w:val="22"/>
                <w:szCs w:val="22"/>
              </w:rPr>
            </w:pPr>
            <w:r>
              <w:rPr>
                <w:sz w:val="22"/>
                <w:szCs w:val="22"/>
              </w:rPr>
              <w:t>720</w:t>
            </w:r>
          </w:p>
        </w:tc>
        <w:tc>
          <w:tcPr>
            <w:tcW w:w="1207" w:type="dxa"/>
            <w:tcBorders>
              <w:top w:val="nil"/>
              <w:left w:val="nil"/>
              <w:bottom w:val="single" w:sz="4" w:space="0" w:color="auto"/>
              <w:right w:val="single" w:sz="4" w:space="0" w:color="auto"/>
            </w:tcBorders>
            <w:shd w:val="clear" w:color="auto" w:fill="auto"/>
            <w:noWrap/>
            <w:vAlign w:val="center"/>
          </w:tcPr>
          <w:p w:rsidR="00C02D98" w:rsidRPr="00073938" w:rsidRDefault="00C02D98" w:rsidP="00C02D98">
            <w:pPr>
              <w:jc w:val="right"/>
              <w:rPr>
                <w:noProof/>
                <w:sz w:val="22"/>
                <w:szCs w:val="22"/>
                <w:lang w:val="sr-Cyrl-CS"/>
              </w:rPr>
            </w:pPr>
          </w:p>
        </w:tc>
        <w:tc>
          <w:tcPr>
            <w:tcW w:w="1133" w:type="dxa"/>
            <w:tcBorders>
              <w:top w:val="nil"/>
              <w:left w:val="nil"/>
              <w:bottom w:val="single" w:sz="4" w:space="0" w:color="auto"/>
              <w:right w:val="single" w:sz="4" w:space="0" w:color="auto"/>
            </w:tcBorders>
            <w:shd w:val="clear" w:color="auto" w:fill="auto"/>
            <w:noWrap/>
            <w:vAlign w:val="center"/>
          </w:tcPr>
          <w:p w:rsidR="00C02D98" w:rsidRPr="00073938" w:rsidRDefault="00C02D98" w:rsidP="00C02D98">
            <w:pPr>
              <w:ind w:firstLineChars="100" w:firstLine="220"/>
              <w:jc w:val="right"/>
              <w:rPr>
                <w:noProof/>
                <w:sz w:val="22"/>
                <w:szCs w:val="22"/>
                <w:lang w:val="sr-Cyrl-CS"/>
              </w:rPr>
            </w:pPr>
          </w:p>
        </w:tc>
        <w:tc>
          <w:tcPr>
            <w:tcW w:w="1274" w:type="dxa"/>
            <w:tcBorders>
              <w:top w:val="nil"/>
              <w:left w:val="nil"/>
              <w:bottom w:val="single" w:sz="4" w:space="0" w:color="auto"/>
              <w:right w:val="single" w:sz="4" w:space="0" w:color="auto"/>
            </w:tcBorders>
            <w:shd w:val="clear" w:color="auto" w:fill="auto"/>
            <w:noWrap/>
            <w:vAlign w:val="center"/>
          </w:tcPr>
          <w:p w:rsidR="00C02D98" w:rsidRPr="00073938" w:rsidRDefault="00C02D98" w:rsidP="00C02D98">
            <w:pPr>
              <w:rPr>
                <w:b/>
                <w:bCs/>
                <w:noProof/>
                <w:sz w:val="20"/>
                <w:szCs w:val="20"/>
                <w:lang w:val="sr-Cyrl-CS"/>
              </w:rPr>
            </w:pPr>
          </w:p>
        </w:tc>
        <w:tc>
          <w:tcPr>
            <w:tcW w:w="1157" w:type="dxa"/>
            <w:gridSpan w:val="2"/>
            <w:tcBorders>
              <w:top w:val="nil"/>
              <w:left w:val="nil"/>
              <w:bottom w:val="single" w:sz="4" w:space="0" w:color="auto"/>
              <w:right w:val="single" w:sz="4" w:space="0" w:color="auto"/>
            </w:tcBorders>
            <w:shd w:val="clear" w:color="auto" w:fill="auto"/>
            <w:noWrap/>
            <w:vAlign w:val="center"/>
          </w:tcPr>
          <w:p w:rsidR="00C02D98" w:rsidRPr="00073938" w:rsidRDefault="00C02D98" w:rsidP="00C02D98">
            <w:pPr>
              <w:rPr>
                <w:b/>
                <w:bCs/>
                <w:noProof/>
                <w:sz w:val="20"/>
                <w:szCs w:val="20"/>
                <w:lang w:val="sr-Cyrl-CS"/>
              </w:rPr>
            </w:pPr>
          </w:p>
        </w:tc>
        <w:tc>
          <w:tcPr>
            <w:tcW w:w="1271" w:type="dxa"/>
            <w:tcBorders>
              <w:top w:val="nil"/>
              <w:left w:val="nil"/>
              <w:bottom w:val="single" w:sz="4" w:space="0" w:color="auto"/>
              <w:right w:val="single" w:sz="4" w:space="0" w:color="auto"/>
            </w:tcBorders>
          </w:tcPr>
          <w:p w:rsidR="00C02D98" w:rsidRPr="00073938" w:rsidRDefault="00C02D98" w:rsidP="00C02D98">
            <w:pPr>
              <w:rPr>
                <w:b/>
                <w:bCs/>
                <w:noProof/>
                <w:sz w:val="20"/>
                <w:szCs w:val="20"/>
                <w:lang w:val="sr-Cyrl-CS"/>
              </w:rPr>
            </w:pPr>
          </w:p>
        </w:tc>
      </w:tr>
      <w:tr w:rsidR="00C02D98" w:rsidRPr="00073938" w:rsidTr="00C02D98">
        <w:trPr>
          <w:gridAfter w:val="1"/>
          <w:wAfter w:w="266" w:type="dxa"/>
          <w:trHeight w:val="300"/>
          <w:jc w:val="center"/>
        </w:trPr>
        <w:tc>
          <w:tcPr>
            <w:tcW w:w="441" w:type="dxa"/>
            <w:tcBorders>
              <w:top w:val="nil"/>
              <w:left w:val="single" w:sz="8" w:space="0" w:color="auto"/>
              <w:bottom w:val="single" w:sz="4" w:space="0" w:color="auto"/>
              <w:right w:val="single" w:sz="4" w:space="0" w:color="auto"/>
            </w:tcBorders>
            <w:shd w:val="clear" w:color="auto" w:fill="auto"/>
            <w:noWrap/>
            <w:vAlign w:val="center"/>
          </w:tcPr>
          <w:p w:rsidR="00C02D98" w:rsidRPr="00073938" w:rsidRDefault="00C02D98" w:rsidP="00C02D98">
            <w:pPr>
              <w:jc w:val="center"/>
              <w:rPr>
                <w:noProof/>
                <w:sz w:val="18"/>
                <w:szCs w:val="18"/>
                <w:lang w:val="sr-Cyrl-CS"/>
              </w:rPr>
            </w:pPr>
            <w:r>
              <w:rPr>
                <w:noProof/>
                <w:sz w:val="18"/>
                <w:szCs w:val="18"/>
                <w:lang w:val="sr-Cyrl-CS"/>
              </w:rPr>
              <w:t>3.</w:t>
            </w:r>
          </w:p>
        </w:tc>
        <w:tc>
          <w:tcPr>
            <w:tcW w:w="2630" w:type="dxa"/>
            <w:tcBorders>
              <w:top w:val="nil"/>
              <w:left w:val="nil"/>
              <w:bottom w:val="single" w:sz="4" w:space="0" w:color="auto"/>
              <w:right w:val="single" w:sz="4" w:space="0" w:color="auto"/>
            </w:tcBorders>
            <w:shd w:val="clear" w:color="000000" w:fill="FFFFFF"/>
            <w:vAlign w:val="center"/>
          </w:tcPr>
          <w:p w:rsidR="00C02D98" w:rsidRDefault="00C02D98" w:rsidP="00C02D98">
            <w:pPr>
              <w:jc w:val="center"/>
              <w:rPr>
                <w:sz w:val="20"/>
                <w:szCs w:val="20"/>
              </w:rPr>
            </w:pPr>
            <w:r>
              <w:rPr>
                <w:sz w:val="20"/>
                <w:szCs w:val="20"/>
              </w:rPr>
              <w:t>Sintetski resorptivni upredeni polyester sa omotačem od caprolactone/glycolide copolimera i calcium stearoyl lactilate  i minimalnom inicijalnom tenzionom snagom 135%USP</w:t>
            </w:r>
          </w:p>
        </w:tc>
        <w:tc>
          <w:tcPr>
            <w:tcW w:w="850" w:type="dxa"/>
            <w:tcBorders>
              <w:top w:val="nil"/>
              <w:left w:val="nil"/>
              <w:bottom w:val="single" w:sz="4" w:space="0" w:color="auto"/>
              <w:right w:val="single" w:sz="4" w:space="0" w:color="auto"/>
            </w:tcBorders>
            <w:shd w:val="clear" w:color="auto" w:fill="auto"/>
            <w:noWrap/>
            <w:vAlign w:val="center"/>
          </w:tcPr>
          <w:p w:rsidR="00C02D98" w:rsidRDefault="00C02D98" w:rsidP="00C02D98">
            <w:pPr>
              <w:jc w:val="center"/>
              <w:rPr>
                <w:sz w:val="20"/>
                <w:szCs w:val="20"/>
              </w:rPr>
            </w:pPr>
            <w:r>
              <w:rPr>
                <w:sz w:val="20"/>
                <w:szCs w:val="20"/>
              </w:rPr>
              <w:t>0</w:t>
            </w:r>
          </w:p>
        </w:tc>
        <w:tc>
          <w:tcPr>
            <w:tcW w:w="993" w:type="dxa"/>
            <w:gridSpan w:val="2"/>
            <w:tcBorders>
              <w:top w:val="nil"/>
              <w:left w:val="nil"/>
              <w:bottom w:val="single" w:sz="4" w:space="0" w:color="auto"/>
              <w:right w:val="single" w:sz="4" w:space="0" w:color="auto"/>
            </w:tcBorders>
            <w:shd w:val="clear" w:color="auto" w:fill="auto"/>
            <w:noWrap/>
            <w:vAlign w:val="center"/>
          </w:tcPr>
          <w:p w:rsidR="00C02D98" w:rsidRDefault="00C02D98" w:rsidP="00C02D98">
            <w:pPr>
              <w:jc w:val="center"/>
              <w:rPr>
                <w:sz w:val="20"/>
                <w:szCs w:val="20"/>
              </w:rPr>
            </w:pPr>
            <w:r>
              <w:rPr>
                <w:sz w:val="20"/>
                <w:szCs w:val="20"/>
              </w:rPr>
              <w:t>75cm</w:t>
            </w:r>
          </w:p>
        </w:tc>
        <w:tc>
          <w:tcPr>
            <w:tcW w:w="992" w:type="dxa"/>
            <w:tcBorders>
              <w:top w:val="nil"/>
              <w:left w:val="nil"/>
              <w:bottom w:val="single" w:sz="4" w:space="0" w:color="auto"/>
              <w:right w:val="single" w:sz="4" w:space="0" w:color="auto"/>
            </w:tcBorders>
            <w:shd w:val="clear" w:color="auto" w:fill="auto"/>
            <w:noWrap/>
            <w:vAlign w:val="center"/>
          </w:tcPr>
          <w:p w:rsidR="00C02D98" w:rsidRDefault="00C02D98" w:rsidP="00C02D98">
            <w:pPr>
              <w:jc w:val="center"/>
              <w:rPr>
                <w:sz w:val="20"/>
                <w:szCs w:val="20"/>
              </w:rPr>
            </w:pPr>
            <w:r>
              <w:rPr>
                <w:sz w:val="20"/>
                <w:szCs w:val="20"/>
              </w:rPr>
              <w:t>37mm</w:t>
            </w:r>
          </w:p>
        </w:tc>
        <w:tc>
          <w:tcPr>
            <w:tcW w:w="1197" w:type="dxa"/>
            <w:gridSpan w:val="2"/>
            <w:tcBorders>
              <w:top w:val="nil"/>
              <w:left w:val="nil"/>
              <w:bottom w:val="single" w:sz="4" w:space="0" w:color="auto"/>
              <w:right w:val="single" w:sz="4" w:space="0" w:color="auto"/>
            </w:tcBorders>
            <w:shd w:val="clear" w:color="auto" w:fill="auto"/>
            <w:noWrap/>
            <w:vAlign w:val="center"/>
          </w:tcPr>
          <w:p w:rsidR="00C02D98" w:rsidRDefault="00C02D98" w:rsidP="00C02D98">
            <w:pPr>
              <w:jc w:val="center"/>
              <w:rPr>
                <w:sz w:val="20"/>
                <w:szCs w:val="20"/>
              </w:rPr>
            </w:pPr>
            <w:r>
              <w:rPr>
                <w:sz w:val="20"/>
                <w:szCs w:val="20"/>
              </w:rPr>
              <w:t>okrugla 1/2 kruga</w:t>
            </w:r>
          </w:p>
        </w:tc>
        <w:tc>
          <w:tcPr>
            <w:tcW w:w="709" w:type="dxa"/>
            <w:gridSpan w:val="2"/>
            <w:tcBorders>
              <w:top w:val="nil"/>
              <w:left w:val="nil"/>
              <w:bottom w:val="single" w:sz="4" w:space="0" w:color="auto"/>
              <w:right w:val="single" w:sz="4" w:space="0" w:color="auto"/>
            </w:tcBorders>
            <w:shd w:val="clear" w:color="auto" w:fill="auto"/>
            <w:noWrap/>
            <w:vAlign w:val="center"/>
          </w:tcPr>
          <w:p w:rsidR="00C02D98" w:rsidRDefault="00C02D98" w:rsidP="00C02D98">
            <w:pPr>
              <w:jc w:val="center"/>
              <w:rPr>
                <w:sz w:val="22"/>
                <w:szCs w:val="22"/>
              </w:rPr>
            </w:pPr>
            <w:r>
              <w:rPr>
                <w:sz w:val="22"/>
                <w:szCs w:val="22"/>
              </w:rPr>
              <w:t>kom</w:t>
            </w:r>
          </w:p>
        </w:tc>
        <w:tc>
          <w:tcPr>
            <w:tcW w:w="920" w:type="dxa"/>
            <w:gridSpan w:val="2"/>
            <w:tcBorders>
              <w:top w:val="nil"/>
              <w:left w:val="nil"/>
              <w:bottom w:val="single" w:sz="4" w:space="0" w:color="auto"/>
              <w:right w:val="single" w:sz="4" w:space="0" w:color="auto"/>
            </w:tcBorders>
            <w:shd w:val="clear" w:color="auto" w:fill="auto"/>
            <w:noWrap/>
            <w:vAlign w:val="center"/>
          </w:tcPr>
          <w:p w:rsidR="00C02D98" w:rsidRDefault="00C02D98" w:rsidP="00C02D98">
            <w:pPr>
              <w:jc w:val="center"/>
              <w:rPr>
                <w:sz w:val="22"/>
                <w:szCs w:val="22"/>
              </w:rPr>
            </w:pPr>
            <w:r>
              <w:rPr>
                <w:sz w:val="22"/>
                <w:szCs w:val="22"/>
              </w:rPr>
              <w:t>2160</w:t>
            </w:r>
          </w:p>
        </w:tc>
        <w:tc>
          <w:tcPr>
            <w:tcW w:w="1207" w:type="dxa"/>
            <w:tcBorders>
              <w:top w:val="nil"/>
              <w:left w:val="nil"/>
              <w:bottom w:val="single" w:sz="4" w:space="0" w:color="auto"/>
              <w:right w:val="single" w:sz="4" w:space="0" w:color="auto"/>
            </w:tcBorders>
            <w:shd w:val="clear" w:color="auto" w:fill="auto"/>
            <w:noWrap/>
            <w:vAlign w:val="center"/>
          </w:tcPr>
          <w:p w:rsidR="00C02D98" w:rsidRPr="00073938" w:rsidRDefault="00C02D98" w:rsidP="00C02D98">
            <w:pPr>
              <w:jc w:val="right"/>
              <w:rPr>
                <w:noProof/>
                <w:sz w:val="22"/>
                <w:szCs w:val="22"/>
                <w:lang w:val="sr-Cyrl-CS"/>
              </w:rPr>
            </w:pPr>
          </w:p>
        </w:tc>
        <w:tc>
          <w:tcPr>
            <w:tcW w:w="1133" w:type="dxa"/>
            <w:tcBorders>
              <w:top w:val="nil"/>
              <w:left w:val="nil"/>
              <w:bottom w:val="single" w:sz="4" w:space="0" w:color="auto"/>
              <w:right w:val="single" w:sz="4" w:space="0" w:color="auto"/>
            </w:tcBorders>
            <w:shd w:val="clear" w:color="auto" w:fill="auto"/>
            <w:noWrap/>
            <w:vAlign w:val="center"/>
          </w:tcPr>
          <w:p w:rsidR="00C02D98" w:rsidRPr="00073938" w:rsidRDefault="00C02D98" w:rsidP="00C02D98">
            <w:pPr>
              <w:ind w:firstLineChars="100" w:firstLine="220"/>
              <w:jc w:val="right"/>
              <w:rPr>
                <w:noProof/>
                <w:sz w:val="22"/>
                <w:szCs w:val="22"/>
                <w:lang w:val="sr-Cyrl-CS"/>
              </w:rPr>
            </w:pPr>
          </w:p>
        </w:tc>
        <w:tc>
          <w:tcPr>
            <w:tcW w:w="1274" w:type="dxa"/>
            <w:tcBorders>
              <w:top w:val="nil"/>
              <w:left w:val="nil"/>
              <w:bottom w:val="single" w:sz="4" w:space="0" w:color="auto"/>
              <w:right w:val="single" w:sz="4" w:space="0" w:color="auto"/>
            </w:tcBorders>
            <w:shd w:val="clear" w:color="auto" w:fill="auto"/>
            <w:noWrap/>
            <w:vAlign w:val="center"/>
          </w:tcPr>
          <w:p w:rsidR="00C02D98" w:rsidRPr="00073938" w:rsidRDefault="00C02D98" w:rsidP="00C02D98">
            <w:pPr>
              <w:rPr>
                <w:b/>
                <w:bCs/>
                <w:noProof/>
                <w:sz w:val="20"/>
                <w:szCs w:val="20"/>
                <w:lang w:val="sr-Cyrl-CS"/>
              </w:rPr>
            </w:pPr>
          </w:p>
        </w:tc>
        <w:tc>
          <w:tcPr>
            <w:tcW w:w="1157" w:type="dxa"/>
            <w:gridSpan w:val="2"/>
            <w:tcBorders>
              <w:top w:val="nil"/>
              <w:left w:val="nil"/>
              <w:bottom w:val="single" w:sz="4" w:space="0" w:color="auto"/>
              <w:right w:val="single" w:sz="4" w:space="0" w:color="auto"/>
            </w:tcBorders>
            <w:shd w:val="clear" w:color="auto" w:fill="auto"/>
            <w:noWrap/>
            <w:vAlign w:val="center"/>
          </w:tcPr>
          <w:p w:rsidR="00C02D98" w:rsidRPr="00073938" w:rsidRDefault="00C02D98" w:rsidP="00C02D98">
            <w:pPr>
              <w:rPr>
                <w:b/>
                <w:bCs/>
                <w:noProof/>
                <w:sz w:val="20"/>
                <w:szCs w:val="20"/>
                <w:lang w:val="sr-Cyrl-CS"/>
              </w:rPr>
            </w:pPr>
          </w:p>
        </w:tc>
        <w:tc>
          <w:tcPr>
            <w:tcW w:w="1271" w:type="dxa"/>
            <w:tcBorders>
              <w:top w:val="nil"/>
              <w:left w:val="nil"/>
              <w:bottom w:val="single" w:sz="4" w:space="0" w:color="auto"/>
              <w:right w:val="single" w:sz="4" w:space="0" w:color="auto"/>
            </w:tcBorders>
          </w:tcPr>
          <w:p w:rsidR="00C02D98" w:rsidRPr="00073938" w:rsidRDefault="00C02D98" w:rsidP="00C02D98">
            <w:pPr>
              <w:rPr>
                <w:b/>
                <w:bCs/>
                <w:noProof/>
                <w:sz w:val="20"/>
                <w:szCs w:val="20"/>
                <w:lang w:val="sr-Cyrl-CS"/>
              </w:rPr>
            </w:pPr>
          </w:p>
        </w:tc>
      </w:tr>
      <w:tr w:rsidR="00C02D98" w:rsidRPr="00073938" w:rsidTr="00C02D98">
        <w:trPr>
          <w:gridAfter w:val="1"/>
          <w:wAfter w:w="266" w:type="dxa"/>
          <w:trHeight w:val="300"/>
          <w:jc w:val="center"/>
        </w:trPr>
        <w:tc>
          <w:tcPr>
            <w:tcW w:w="441" w:type="dxa"/>
            <w:tcBorders>
              <w:top w:val="nil"/>
              <w:left w:val="single" w:sz="8" w:space="0" w:color="auto"/>
              <w:bottom w:val="single" w:sz="4" w:space="0" w:color="auto"/>
              <w:right w:val="single" w:sz="4" w:space="0" w:color="auto"/>
            </w:tcBorders>
            <w:shd w:val="clear" w:color="auto" w:fill="auto"/>
            <w:noWrap/>
            <w:vAlign w:val="center"/>
          </w:tcPr>
          <w:p w:rsidR="00C02D98" w:rsidRPr="00073938" w:rsidRDefault="00C02D98" w:rsidP="00C02D98">
            <w:pPr>
              <w:jc w:val="center"/>
              <w:rPr>
                <w:noProof/>
                <w:sz w:val="18"/>
                <w:szCs w:val="18"/>
                <w:lang w:val="sr-Cyrl-CS"/>
              </w:rPr>
            </w:pPr>
            <w:r>
              <w:rPr>
                <w:noProof/>
                <w:sz w:val="18"/>
                <w:szCs w:val="18"/>
                <w:lang w:val="sr-Cyrl-CS"/>
              </w:rPr>
              <w:t>4.</w:t>
            </w:r>
          </w:p>
        </w:tc>
        <w:tc>
          <w:tcPr>
            <w:tcW w:w="2630" w:type="dxa"/>
            <w:tcBorders>
              <w:top w:val="nil"/>
              <w:left w:val="nil"/>
              <w:bottom w:val="single" w:sz="4" w:space="0" w:color="auto"/>
              <w:right w:val="single" w:sz="4" w:space="0" w:color="auto"/>
            </w:tcBorders>
            <w:shd w:val="clear" w:color="000000" w:fill="FFFFFF"/>
            <w:vAlign w:val="center"/>
          </w:tcPr>
          <w:p w:rsidR="00C02D98" w:rsidRDefault="00C02D98" w:rsidP="00C02D98">
            <w:pPr>
              <w:jc w:val="center"/>
              <w:rPr>
                <w:sz w:val="20"/>
                <w:szCs w:val="20"/>
              </w:rPr>
            </w:pPr>
            <w:r>
              <w:rPr>
                <w:sz w:val="20"/>
                <w:szCs w:val="20"/>
              </w:rPr>
              <w:t xml:space="preserve">Sintetski resorptivni upredeni polyester sa omotačem od </w:t>
            </w:r>
            <w:r>
              <w:rPr>
                <w:sz w:val="20"/>
                <w:szCs w:val="20"/>
              </w:rPr>
              <w:lastRenderedPageBreak/>
              <w:t>caprolactone/glycolide copolimera i calcium stearoyl lactilate  i minimalnom inicijalnom tenzionom snagom 135%USP</w:t>
            </w:r>
          </w:p>
        </w:tc>
        <w:tc>
          <w:tcPr>
            <w:tcW w:w="850" w:type="dxa"/>
            <w:tcBorders>
              <w:top w:val="nil"/>
              <w:left w:val="nil"/>
              <w:bottom w:val="single" w:sz="4" w:space="0" w:color="auto"/>
              <w:right w:val="single" w:sz="4" w:space="0" w:color="auto"/>
            </w:tcBorders>
            <w:shd w:val="clear" w:color="auto" w:fill="auto"/>
            <w:noWrap/>
            <w:vAlign w:val="center"/>
          </w:tcPr>
          <w:p w:rsidR="00C02D98" w:rsidRDefault="00C02D98" w:rsidP="00C02D98">
            <w:pPr>
              <w:jc w:val="center"/>
              <w:rPr>
                <w:sz w:val="20"/>
                <w:szCs w:val="20"/>
              </w:rPr>
            </w:pPr>
            <w:r>
              <w:rPr>
                <w:sz w:val="20"/>
                <w:szCs w:val="20"/>
              </w:rPr>
              <w:lastRenderedPageBreak/>
              <w:t>0</w:t>
            </w:r>
          </w:p>
        </w:tc>
        <w:tc>
          <w:tcPr>
            <w:tcW w:w="993" w:type="dxa"/>
            <w:gridSpan w:val="2"/>
            <w:tcBorders>
              <w:top w:val="nil"/>
              <w:left w:val="nil"/>
              <w:bottom w:val="single" w:sz="4" w:space="0" w:color="auto"/>
              <w:right w:val="single" w:sz="4" w:space="0" w:color="auto"/>
            </w:tcBorders>
            <w:shd w:val="clear" w:color="auto" w:fill="auto"/>
            <w:noWrap/>
            <w:vAlign w:val="center"/>
          </w:tcPr>
          <w:p w:rsidR="00C02D98" w:rsidRDefault="00C02D98" w:rsidP="00C02D98">
            <w:pPr>
              <w:jc w:val="center"/>
              <w:rPr>
                <w:sz w:val="20"/>
                <w:szCs w:val="20"/>
              </w:rPr>
            </w:pPr>
            <w:r>
              <w:rPr>
                <w:sz w:val="20"/>
                <w:szCs w:val="20"/>
              </w:rPr>
              <w:t>90cm</w:t>
            </w:r>
          </w:p>
        </w:tc>
        <w:tc>
          <w:tcPr>
            <w:tcW w:w="992" w:type="dxa"/>
            <w:tcBorders>
              <w:top w:val="nil"/>
              <w:left w:val="nil"/>
              <w:bottom w:val="single" w:sz="4" w:space="0" w:color="auto"/>
              <w:right w:val="single" w:sz="4" w:space="0" w:color="auto"/>
            </w:tcBorders>
            <w:shd w:val="clear" w:color="auto" w:fill="auto"/>
            <w:noWrap/>
            <w:vAlign w:val="center"/>
          </w:tcPr>
          <w:p w:rsidR="00C02D98" w:rsidRDefault="00C02D98" w:rsidP="00C02D98">
            <w:pPr>
              <w:jc w:val="center"/>
              <w:rPr>
                <w:sz w:val="20"/>
                <w:szCs w:val="20"/>
              </w:rPr>
            </w:pPr>
            <w:r>
              <w:rPr>
                <w:sz w:val="20"/>
                <w:szCs w:val="20"/>
              </w:rPr>
              <w:t>48mm</w:t>
            </w:r>
          </w:p>
        </w:tc>
        <w:tc>
          <w:tcPr>
            <w:tcW w:w="1197" w:type="dxa"/>
            <w:gridSpan w:val="2"/>
            <w:tcBorders>
              <w:top w:val="nil"/>
              <w:left w:val="nil"/>
              <w:bottom w:val="single" w:sz="4" w:space="0" w:color="auto"/>
              <w:right w:val="single" w:sz="4" w:space="0" w:color="auto"/>
            </w:tcBorders>
            <w:shd w:val="clear" w:color="auto" w:fill="auto"/>
            <w:noWrap/>
            <w:vAlign w:val="center"/>
          </w:tcPr>
          <w:p w:rsidR="00C02D98" w:rsidRDefault="00C02D98" w:rsidP="00C02D98">
            <w:pPr>
              <w:jc w:val="center"/>
              <w:rPr>
                <w:sz w:val="20"/>
                <w:szCs w:val="20"/>
              </w:rPr>
            </w:pPr>
            <w:r>
              <w:rPr>
                <w:sz w:val="20"/>
                <w:szCs w:val="20"/>
              </w:rPr>
              <w:t>okrugla 1/2 kruga</w:t>
            </w:r>
          </w:p>
        </w:tc>
        <w:tc>
          <w:tcPr>
            <w:tcW w:w="709" w:type="dxa"/>
            <w:gridSpan w:val="2"/>
            <w:tcBorders>
              <w:top w:val="nil"/>
              <w:left w:val="nil"/>
              <w:bottom w:val="single" w:sz="4" w:space="0" w:color="auto"/>
              <w:right w:val="single" w:sz="4" w:space="0" w:color="auto"/>
            </w:tcBorders>
            <w:shd w:val="clear" w:color="auto" w:fill="auto"/>
            <w:noWrap/>
            <w:vAlign w:val="center"/>
          </w:tcPr>
          <w:p w:rsidR="00C02D98" w:rsidRDefault="00C02D98" w:rsidP="00C02D98">
            <w:pPr>
              <w:jc w:val="center"/>
              <w:rPr>
                <w:sz w:val="22"/>
                <w:szCs w:val="22"/>
              </w:rPr>
            </w:pPr>
            <w:r>
              <w:rPr>
                <w:sz w:val="22"/>
                <w:szCs w:val="22"/>
              </w:rPr>
              <w:t>kom</w:t>
            </w:r>
          </w:p>
        </w:tc>
        <w:tc>
          <w:tcPr>
            <w:tcW w:w="920" w:type="dxa"/>
            <w:gridSpan w:val="2"/>
            <w:tcBorders>
              <w:top w:val="nil"/>
              <w:left w:val="nil"/>
              <w:bottom w:val="single" w:sz="4" w:space="0" w:color="auto"/>
              <w:right w:val="single" w:sz="4" w:space="0" w:color="auto"/>
            </w:tcBorders>
            <w:shd w:val="clear" w:color="auto" w:fill="auto"/>
            <w:noWrap/>
            <w:vAlign w:val="center"/>
          </w:tcPr>
          <w:p w:rsidR="00C02D98" w:rsidRDefault="00C02D98" w:rsidP="00C02D98">
            <w:pPr>
              <w:jc w:val="center"/>
              <w:rPr>
                <w:sz w:val="22"/>
                <w:szCs w:val="22"/>
              </w:rPr>
            </w:pPr>
            <w:r>
              <w:rPr>
                <w:sz w:val="22"/>
                <w:szCs w:val="22"/>
              </w:rPr>
              <w:t>972</w:t>
            </w:r>
          </w:p>
        </w:tc>
        <w:tc>
          <w:tcPr>
            <w:tcW w:w="1207" w:type="dxa"/>
            <w:tcBorders>
              <w:top w:val="nil"/>
              <w:left w:val="nil"/>
              <w:bottom w:val="single" w:sz="4" w:space="0" w:color="auto"/>
              <w:right w:val="single" w:sz="4" w:space="0" w:color="auto"/>
            </w:tcBorders>
            <w:shd w:val="clear" w:color="auto" w:fill="auto"/>
            <w:noWrap/>
            <w:vAlign w:val="center"/>
          </w:tcPr>
          <w:p w:rsidR="00C02D98" w:rsidRPr="00073938" w:rsidRDefault="00C02D98" w:rsidP="00C02D98">
            <w:pPr>
              <w:jc w:val="right"/>
              <w:rPr>
                <w:noProof/>
                <w:sz w:val="22"/>
                <w:szCs w:val="22"/>
                <w:lang w:val="sr-Cyrl-CS"/>
              </w:rPr>
            </w:pPr>
          </w:p>
        </w:tc>
        <w:tc>
          <w:tcPr>
            <w:tcW w:w="1133" w:type="dxa"/>
            <w:tcBorders>
              <w:top w:val="nil"/>
              <w:left w:val="nil"/>
              <w:bottom w:val="single" w:sz="4" w:space="0" w:color="auto"/>
              <w:right w:val="single" w:sz="4" w:space="0" w:color="auto"/>
            </w:tcBorders>
            <w:shd w:val="clear" w:color="auto" w:fill="auto"/>
            <w:noWrap/>
            <w:vAlign w:val="center"/>
          </w:tcPr>
          <w:p w:rsidR="00C02D98" w:rsidRPr="00073938" w:rsidRDefault="00C02D98" w:rsidP="00C02D98">
            <w:pPr>
              <w:ind w:firstLineChars="100" w:firstLine="220"/>
              <w:jc w:val="right"/>
              <w:rPr>
                <w:noProof/>
                <w:sz w:val="22"/>
                <w:szCs w:val="22"/>
                <w:lang w:val="sr-Cyrl-CS"/>
              </w:rPr>
            </w:pPr>
          </w:p>
        </w:tc>
        <w:tc>
          <w:tcPr>
            <w:tcW w:w="1274" w:type="dxa"/>
            <w:tcBorders>
              <w:top w:val="nil"/>
              <w:left w:val="nil"/>
              <w:bottom w:val="single" w:sz="4" w:space="0" w:color="auto"/>
              <w:right w:val="single" w:sz="4" w:space="0" w:color="auto"/>
            </w:tcBorders>
            <w:shd w:val="clear" w:color="auto" w:fill="auto"/>
            <w:noWrap/>
            <w:vAlign w:val="center"/>
          </w:tcPr>
          <w:p w:rsidR="00C02D98" w:rsidRPr="00073938" w:rsidRDefault="00C02D98" w:rsidP="00C02D98">
            <w:pPr>
              <w:rPr>
                <w:b/>
                <w:bCs/>
                <w:noProof/>
                <w:sz w:val="20"/>
                <w:szCs w:val="20"/>
                <w:lang w:val="sr-Cyrl-CS"/>
              </w:rPr>
            </w:pPr>
          </w:p>
        </w:tc>
        <w:tc>
          <w:tcPr>
            <w:tcW w:w="1157" w:type="dxa"/>
            <w:gridSpan w:val="2"/>
            <w:tcBorders>
              <w:top w:val="nil"/>
              <w:left w:val="nil"/>
              <w:bottom w:val="single" w:sz="4" w:space="0" w:color="auto"/>
              <w:right w:val="single" w:sz="4" w:space="0" w:color="auto"/>
            </w:tcBorders>
            <w:shd w:val="clear" w:color="auto" w:fill="auto"/>
            <w:noWrap/>
            <w:vAlign w:val="center"/>
          </w:tcPr>
          <w:p w:rsidR="00C02D98" w:rsidRPr="00073938" w:rsidRDefault="00C02D98" w:rsidP="00C02D98">
            <w:pPr>
              <w:rPr>
                <w:b/>
                <w:bCs/>
                <w:noProof/>
                <w:sz w:val="20"/>
                <w:szCs w:val="20"/>
                <w:lang w:val="sr-Cyrl-CS"/>
              </w:rPr>
            </w:pPr>
          </w:p>
        </w:tc>
        <w:tc>
          <w:tcPr>
            <w:tcW w:w="1271" w:type="dxa"/>
            <w:tcBorders>
              <w:top w:val="nil"/>
              <w:left w:val="nil"/>
              <w:bottom w:val="single" w:sz="4" w:space="0" w:color="auto"/>
              <w:right w:val="single" w:sz="4" w:space="0" w:color="auto"/>
            </w:tcBorders>
          </w:tcPr>
          <w:p w:rsidR="00C02D98" w:rsidRPr="00073938" w:rsidRDefault="00C02D98" w:rsidP="00C02D98">
            <w:pPr>
              <w:rPr>
                <w:b/>
                <w:bCs/>
                <w:noProof/>
                <w:sz w:val="20"/>
                <w:szCs w:val="20"/>
                <w:lang w:val="sr-Cyrl-CS"/>
              </w:rPr>
            </w:pPr>
          </w:p>
        </w:tc>
      </w:tr>
      <w:tr w:rsidR="00C02D98" w:rsidRPr="00073938" w:rsidTr="00C02D98">
        <w:trPr>
          <w:gridAfter w:val="1"/>
          <w:wAfter w:w="266" w:type="dxa"/>
          <w:trHeight w:val="300"/>
          <w:jc w:val="center"/>
        </w:trPr>
        <w:tc>
          <w:tcPr>
            <w:tcW w:w="441" w:type="dxa"/>
            <w:tcBorders>
              <w:top w:val="nil"/>
              <w:left w:val="single" w:sz="8" w:space="0" w:color="auto"/>
              <w:bottom w:val="single" w:sz="4" w:space="0" w:color="auto"/>
              <w:right w:val="single" w:sz="4" w:space="0" w:color="auto"/>
            </w:tcBorders>
            <w:shd w:val="clear" w:color="auto" w:fill="auto"/>
            <w:noWrap/>
            <w:vAlign w:val="center"/>
          </w:tcPr>
          <w:p w:rsidR="00C02D98" w:rsidRPr="00073938" w:rsidRDefault="00C02D98" w:rsidP="00C02D98">
            <w:pPr>
              <w:jc w:val="center"/>
              <w:rPr>
                <w:noProof/>
                <w:sz w:val="18"/>
                <w:szCs w:val="18"/>
                <w:lang w:val="sr-Cyrl-CS"/>
              </w:rPr>
            </w:pPr>
            <w:r>
              <w:rPr>
                <w:noProof/>
                <w:sz w:val="18"/>
                <w:szCs w:val="18"/>
                <w:lang w:val="sr-Cyrl-CS"/>
              </w:rPr>
              <w:lastRenderedPageBreak/>
              <w:t>5.</w:t>
            </w:r>
          </w:p>
        </w:tc>
        <w:tc>
          <w:tcPr>
            <w:tcW w:w="2630" w:type="dxa"/>
            <w:tcBorders>
              <w:top w:val="nil"/>
              <w:left w:val="nil"/>
              <w:bottom w:val="single" w:sz="4" w:space="0" w:color="auto"/>
              <w:right w:val="single" w:sz="4" w:space="0" w:color="auto"/>
            </w:tcBorders>
            <w:shd w:val="clear" w:color="000000" w:fill="FFFFFF"/>
            <w:vAlign w:val="center"/>
          </w:tcPr>
          <w:p w:rsidR="00C02D98" w:rsidRDefault="00C02D98" w:rsidP="00C02D98">
            <w:pPr>
              <w:jc w:val="center"/>
              <w:rPr>
                <w:sz w:val="20"/>
                <w:szCs w:val="20"/>
              </w:rPr>
            </w:pPr>
            <w:r>
              <w:rPr>
                <w:sz w:val="20"/>
                <w:szCs w:val="20"/>
              </w:rPr>
              <w:t>Sintetski resorptivni upredeni polyester sa omotačem od caprolactone/glycolide copolimera i calcium stearoyl lactilate  i minimalnom inicijalnom tenzionom snagom 135%USP</w:t>
            </w:r>
          </w:p>
        </w:tc>
        <w:tc>
          <w:tcPr>
            <w:tcW w:w="850" w:type="dxa"/>
            <w:tcBorders>
              <w:top w:val="nil"/>
              <w:left w:val="nil"/>
              <w:bottom w:val="single" w:sz="4" w:space="0" w:color="auto"/>
              <w:right w:val="single" w:sz="4" w:space="0" w:color="auto"/>
            </w:tcBorders>
            <w:shd w:val="clear" w:color="auto" w:fill="auto"/>
            <w:noWrap/>
            <w:vAlign w:val="center"/>
          </w:tcPr>
          <w:p w:rsidR="00C02D98" w:rsidRDefault="00C02D98" w:rsidP="00C02D98">
            <w:pPr>
              <w:jc w:val="center"/>
              <w:rPr>
                <w:sz w:val="20"/>
                <w:szCs w:val="20"/>
              </w:rPr>
            </w:pPr>
            <w:r>
              <w:rPr>
                <w:sz w:val="20"/>
                <w:szCs w:val="20"/>
              </w:rPr>
              <w:t>0</w:t>
            </w:r>
          </w:p>
        </w:tc>
        <w:tc>
          <w:tcPr>
            <w:tcW w:w="993" w:type="dxa"/>
            <w:gridSpan w:val="2"/>
            <w:tcBorders>
              <w:top w:val="nil"/>
              <w:left w:val="nil"/>
              <w:bottom w:val="single" w:sz="4" w:space="0" w:color="auto"/>
              <w:right w:val="single" w:sz="4" w:space="0" w:color="auto"/>
            </w:tcBorders>
            <w:shd w:val="clear" w:color="auto" w:fill="auto"/>
            <w:noWrap/>
            <w:vAlign w:val="center"/>
          </w:tcPr>
          <w:p w:rsidR="00C02D98" w:rsidRDefault="00C02D98" w:rsidP="00C02D98">
            <w:pPr>
              <w:jc w:val="center"/>
              <w:rPr>
                <w:sz w:val="20"/>
                <w:szCs w:val="20"/>
              </w:rPr>
            </w:pPr>
            <w:r>
              <w:rPr>
                <w:sz w:val="20"/>
                <w:szCs w:val="20"/>
              </w:rPr>
              <w:t>120cm</w:t>
            </w:r>
          </w:p>
        </w:tc>
        <w:tc>
          <w:tcPr>
            <w:tcW w:w="992" w:type="dxa"/>
            <w:tcBorders>
              <w:top w:val="nil"/>
              <w:left w:val="nil"/>
              <w:bottom w:val="single" w:sz="4" w:space="0" w:color="auto"/>
              <w:right w:val="single" w:sz="4" w:space="0" w:color="auto"/>
            </w:tcBorders>
            <w:shd w:val="clear" w:color="auto" w:fill="auto"/>
            <w:noWrap/>
            <w:vAlign w:val="center"/>
          </w:tcPr>
          <w:p w:rsidR="00C02D98" w:rsidRDefault="00C02D98" w:rsidP="00C02D98">
            <w:pPr>
              <w:jc w:val="center"/>
              <w:rPr>
                <w:sz w:val="20"/>
                <w:szCs w:val="20"/>
              </w:rPr>
            </w:pPr>
            <w:r>
              <w:rPr>
                <w:sz w:val="20"/>
                <w:szCs w:val="20"/>
              </w:rPr>
              <w:t>23mm</w:t>
            </w:r>
          </w:p>
        </w:tc>
        <w:tc>
          <w:tcPr>
            <w:tcW w:w="1197" w:type="dxa"/>
            <w:gridSpan w:val="2"/>
            <w:tcBorders>
              <w:top w:val="nil"/>
              <w:left w:val="nil"/>
              <w:bottom w:val="single" w:sz="4" w:space="0" w:color="auto"/>
              <w:right w:val="single" w:sz="4" w:space="0" w:color="auto"/>
            </w:tcBorders>
            <w:shd w:val="clear" w:color="auto" w:fill="auto"/>
            <w:noWrap/>
            <w:vAlign w:val="center"/>
          </w:tcPr>
          <w:p w:rsidR="00C02D98" w:rsidRDefault="00C02D98" w:rsidP="00C02D98">
            <w:pPr>
              <w:jc w:val="center"/>
              <w:rPr>
                <w:sz w:val="20"/>
                <w:szCs w:val="20"/>
              </w:rPr>
            </w:pPr>
            <w:r>
              <w:rPr>
                <w:sz w:val="20"/>
                <w:szCs w:val="20"/>
              </w:rPr>
              <w:t>ski taper, endocopy delivery system</w:t>
            </w:r>
          </w:p>
        </w:tc>
        <w:tc>
          <w:tcPr>
            <w:tcW w:w="709" w:type="dxa"/>
            <w:gridSpan w:val="2"/>
            <w:tcBorders>
              <w:top w:val="nil"/>
              <w:left w:val="nil"/>
              <w:bottom w:val="single" w:sz="4" w:space="0" w:color="auto"/>
              <w:right w:val="single" w:sz="4" w:space="0" w:color="auto"/>
            </w:tcBorders>
            <w:shd w:val="clear" w:color="auto" w:fill="auto"/>
            <w:noWrap/>
            <w:vAlign w:val="center"/>
          </w:tcPr>
          <w:p w:rsidR="00C02D98" w:rsidRDefault="00C02D98" w:rsidP="00C02D98">
            <w:pPr>
              <w:jc w:val="center"/>
              <w:rPr>
                <w:sz w:val="22"/>
                <w:szCs w:val="22"/>
              </w:rPr>
            </w:pPr>
            <w:r>
              <w:rPr>
                <w:sz w:val="22"/>
                <w:szCs w:val="22"/>
              </w:rPr>
              <w:t>kom</w:t>
            </w:r>
          </w:p>
        </w:tc>
        <w:tc>
          <w:tcPr>
            <w:tcW w:w="920" w:type="dxa"/>
            <w:gridSpan w:val="2"/>
            <w:tcBorders>
              <w:top w:val="nil"/>
              <w:left w:val="nil"/>
              <w:bottom w:val="single" w:sz="4" w:space="0" w:color="auto"/>
              <w:right w:val="single" w:sz="4" w:space="0" w:color="auto"/>
            </w:tcBorders>
            <w:shd w:val="clear" w:color="auto" w:fill="auto"/>
            <w:noWrap/>
            <w:vAlign w:val="center"/>
          </w:tcPr>
          <w:p w:rsidR="00C02D98" w:rsidRDefault="00C02D98" w:rsidP="00C02D98">
            <w:pPr>
              <w:jc w:val="center"/>
              <w:rPr>
                <w:sz w:val="22"/>
                <w:szCs w:val="22"/>
              </w:rPr>
            </w:pPr>
            <w:r>
              <w:rPr>
                <w:sz w:val="22"/>
                <w:szCs w:val="22"/>
              </w:rPr>
              <w:t>12</w:t>
            </w:r>
          </w:p>
        </w:tc>
        <w:tc>
          <w:tcPr>
            <w:tcW w:w="1207" w:type="dxa"/>
            <w:tcBorders>
              <w:top w:val="nil"/>
              <w:left w:val="nil"/>
              <w:bottom w:val="single" w:sz="4" w:space="0" w:color="auto"/>
              <w:right w:val="single" w:sz="4" w:space="0" w:color="auto"/>
            </w:tcBorders>
            <w:shd w:val="clear" w:color="auto" w:fill="auto"/>
            <w:noWrap/>
            <w:vAlign w:val="center"/>
          </w:tcPr>
          <w:p w:rsidR="00C02D98" w:rsidRPr="00073938" w:rsidRDefault="00C02D98" w:rsidP="00C02D98">
            <w:pPr>
              <w:jc w:val="right"/>
              <w:rPr>
                <w:noProof/>
                <w:sz w:val="22"/>
                <w:szCs w:val="22"/>
                <w:lang w:val="sr-Cyrl-CS"/>
              </w:rPr>
            </w:pPr>
          </w:p>
        </w:tc>
        <w:tc>
          <w:tcPr>
            <w:tcW w:w="1133" w:type="dxa"/>
            <w:tcBorders>
              <w:top w:val="nil"/>
              <w:left w:val="nil"/>
              <w:bottom w:val="single" w:sz="4" w:space="0" w:color="auto"/>
              <w:right w:val="single" w:sz="4" w:space="0" w:color="auto"/>
            </w:tcBorders>
            <w:shd w:val="clear" w:color="auto" w:fill="auto"/>
            <w:noWrap/>
            <w:vAlign w:val="center"/>
          </w:tcPr>
          <w:p w:rsidR="00C02D98" w:rsidRPr="00073938" w:rsidRDefault="00C02D98" w:rsidP="00C02D98">
            <w:pPr>
              <w:ind w:firstLineChars="100" w:firstLine="220"/>
              <w:jc w:val="right"/>
              <w:rPr>
                <w:noProof/>
                <w:sz w:val="22"/>
                <w:szCs w:val="22"/>
                <w:lang w:val="sr-Cyrl-CS"/>
              </w:rPr>
            </w:pPr>
          </w:p>
        </w:tc>
        <w:tc>
          <w:tcPr>
            <w:tcW w:w="1274" w:type="dxa"/>
            <w:tcBorders>
              <w:top w:val="nil"/>
              <w:left w:val="nil"/>
              <w:bottom w:val="single" w:sz="4" w:space="0" w:color="auto"/>
              <w:right w:val="single" w:sz="4" w:space="0" w:color="auto"/>
            </w:tcBorders>
            <w:shd w:val="clear" w:color="auto" w:fill="auto"/>
            <w:noWrap/>
            <w:vAlign w:val="center"/>
          </w:tcPr>
          <w:p w:rsidR="00C02D98" w:rsidRPr="00073938" w:rsidRDefault="00C02D98" w:rsidP="00C02D98">
            <w:pPr>
              <w:rPr>
                <w:b/>
                <w:bCs/>
                <w:noProof/>
                <w:sz w:val="20"/>
                <w:szCs w:val="20"/>
                <w:lang w:val="sr-Cyrl-CS"/>
              </w:rPr>
            </w:pPr>
          </w:p>
        </w:tc>
        <w:tc>
          <w:tcPr>
            <w:tcW w:w="1157" w:type="dxa"/>
            <w:gridSpan w:val="2"/>
            <w:tcBorders>
              <w:top w:val="nil"/>
              <w:left w:val="nil"/>
              <w:bottom w:val="single" w:sz="4" w:space="0" w:color="auto"/>
              <w:right w:val="single" w:sz="4" w:space="0" w:color="auto"/>
            </w:tcBorders>
            <w:shd w:val="clear" w:color="auto" w:fill="auto"/>
            <w:noWrap/>
            <w:vAlign w:val="center"/>
          </w:tcPr>
          <w:p w:rsidR="00C02D98" w:rsidRPr="00073938" w:rsidRDefault="00C02D98" w:rsidP="00C02D98">
            <w:pPr>
              <w:rPr>
                <w:b/>
                <w:bCs/>
                <w:noProof/>
                <w:sz w:val="20"/>
                <w:szCs w:val="20"/>
                <w:lang w:val="sr-Cyrl-CS"/>
              </w:rPr>
            </w:pPr>
          </w:p>
        </w:tc>
        <w:tc>
          <w:tcPr>
            <w:tcW w:w="1271" w:type="dxa"/>
            <w:tcBorders>
              <w:top w:val="nil"/>
              <w:left w:val="nil"/>
              <w:bottom w:val="single" w:sz="4" w:space="0" w:color="auto"/>
              <w:right w:val="single" w:sz="4" w:space="0" w:color="auto"/>
            </w:tcBorders>
          </w:tcPr>
          <w:p w:rsidR="00C02D98" w:rsidRPr="00073938" w:rsidRDefault="00C02D98" w:rsidP="00C02D98">
            <w:pPr>
              <w:rPr>
                <w:b/>
                <w:bCs/>
                <w:noProof/>
                <w:sz w:val="20"/>
                <w:szCs w:val="20"/>
                <w:lang w:val="sr-Cyrl-CS"/>
              </w:rPr>
            </w:pPr>
          </w:p>
        </w:tc>
      </w:tr>
      <w:tr w:rsidR="00C02D98" w:rsidRPr="00073938" w:rsidTr="00C02D98">
        <w:trPr>
          <w:gridAfter w:val="1"/>
          <w:wAfter w:w="266" w:type="dxa"/>
          <w:trHeight w:val="300"/>
          <w:jc w:val="center"/>
        </w:trPr>
        <w:tc>
          <w:tcPr>
            <w:tcW w:w="441" w:type="dxa"/>
            <w:tcBorders>
              <w:top w:val="nil"/>
              <w:left w:val="single" w:sz="8" w:space="0" w:color="auto"/>
              <w:bottom w:val="single" w:sz="4" w:space="0" w:color="auto"/>
              <w:right w:val="single" w:sz="4" w:space="0" w:color="auto"/>
            </w:tcBorders>
            <w:shd w:val="clear" w:color="auto" w:fill="auto"/>
            <w:noWrap/>
            <w:vAlign w:val="center"/>
          </w:tcPr>
          <w:p w:rsidR="00C02D98" w:rsidRDefault="00C02D98" w:rsidP="00C02D98">
            <w:pPr>
              <w:jc w:val="center"/>
              <w:rPr>
                <w:noProof/>
                <w:sz w:val="18"/>
                <w:szCs w:val="18"/>
                <w:lang w:val="sr-Cyrl-CS"/>
              </w:rPr>
            </w:pPr>
            <w:r>
              <w:rPr>
                <w:noProof/>
                <w:sz w:val="18"/>
                <w:szCs w:val="18"/>
                <w:lang w:val="sr-Cyrl-CS"/>
              </w:rPr>
              <w:t>6.</w:t>
            </w:r>
          </w:p>
        </w:tc>
        <w:tc>
          <w:tcPr>
            <w:tcW w:w="2630" w:type="dxa"/>
            <w:tcBorders>
              <w:top w:val="nil"/>
              <w:left w:val="nil"/>
              <w:bottom w:val="single" w:sz="4" w:space="0" w:color="auto"/>
              <w:right w:val="single" w:sz="4" w:space="0" w:color="auto"/>
            </w:tcBorders>
            <w:shd w:val="clear" w:color="000000" w:fill="FFFFFF"/>
            <w:vAlign w:val="center"/>
          </w:tcPr>
          <w:p w:rsidR="00C02D98" w:rsidRDefault="00C02D98" w:rsidP="00C02D98">
            <w:pPr>
              <w:jc w:val="center"/>
              <w:rPr>
                <w:sz w:val="20"/>
                <w:szCs w:val="20"/>
              </w:rPr>
            </w:pPr>
            <w:r>
              <w:rPr>
                <w:sz w:val="20"/>
                <w:szCs w:val="20"/>
              </w:rPr>
              <w:t>Sintetski resorptivni upredeni polyester sa omotačem od caprolactone/glycolide copolimera i calcium stearoyl lactilate  i minimalnom inicijalnom tenzionom snagom 135%USP</w:t>
            </w:r>
          </w:p>
        </w:tc>
        <w:tc>
          <w:tcPr>
            <w:tcW w:w="850" w:type="dxa"/>
            <w:tcBorders>
              <w:top w:val="nil"/>
              <w:left w:val="nil"/>
              <w:bottom w:val="single" w:sz="4" w:space="0" w:color="auto"/>
              <w:right w:val="single" w:sz="4" w:space="0" w:color="auto"/>
            </w:tcBorders>
            <w:shd w:val="clear" w:color="auto" w:fill="auto"/>
            <w:noWrap/>
            <w:vAlign w:val="center"/>
          </w:tcPr>
          <w:p w:rsidR="00C02D98" w:rsidRDefault="00C02D98" w:rsidP="00C02D98">
            <w:pPr>
              <w:jc w:val="center"/>
              <w:rPr>
                <w:sz w:val="20"/>
                <w:szCs w:val="20"/>
              </w:rPr>
            </w:pPr>
            <w:r>
              <w:rPr>
                <w:sz w:val="20"/>
                <w:szCs w:val="20"/>
              </w:rPr>
              <w:t>1</w:t>
            </w:r>
          </w:p>
        </w:tc>
        <w:tc>
          <w:tcPr>
            <w:tcW w:w="993" w:type="dxa"/>
            <w:gridSpan w:val="2"/>
            <w:tcBorders>
              <w:top w:val="nil"/>
              <w:left w:val="nil"/>
              <w:bottom w:val="single" w:sz="4" w:space="0" w:color="auto"/>
              <w:right w:val="single" w:sz="4" w:space="0" w:color="auto"/>
            </w:tcBorders>
            <w:shd w:val="clear" w:color="auto" w:fill="auto"/>
            <w:noWrap/>
            <w:vAlign w:val="center"/>
          </w:tcPr>
          <w:p w:rsidR="00C02D98" w:rsidRDefault="00C02D98" w:rsidP="00C02D98">
            <w:pPr>
              <w:jc w:val="center"/>
              <w:rPr>
                <w:sz w:val="20"/>
                <w:szCs w:val="20"/>
              </w:rPr>
            </w:pPr>
            <w:r>
              <w:rPr>
                <w:sz w:val="20"/>
                <w:szCs w:val="20"/>
              </w:rPr>
              <w:t>150cm</w:t>
            </w:r>
          </w:p>
        </w:tc>
        <w:tc>
          <w:tcPr>
            <w:tcW w:w="992" w:type="dxa"/>
            <w:tcBorders>
              <w:top w:val="nil"/>
              <w:left w:val="nil"/>
              <w:bottom w:val="single" w:sz="4" w:space="0" w:color="auto"/>
              <w:right w:val="single" w:sz="4" w:space="0" w:color="auto"/>
            </w:tcBorders>
            <w:shd w:val="clear" w:color="auto" w:fill="auto"/>
            <w:noWrap/>
            <w:vAlign w:val="center"/>
          </w:tcPr>
          <w:p w:rsidR="00C02D98" w:rsidRDefault="00C02D98" w:rsidP="00C02D98">
            <w:pPr>
              <w:jc w:val="center"/>
              <w:rPr>
                <w:sz w:val="20"/>
                <w:szCs w:val="20"/>
              </w:rPr>
            </w:pPr>
          </w:p>
        </w:tc>
        <w:tc>
          <w:tcPr>
            <w:tcW w:w="1197" w:type="dxa"/>
            <w:gridSpan w:val="2"/>
            <w:tcBorders>
              <w:top w:val="nil"/>
              <w:left w:val="nil"/>
              <w:bottom w:val="single" w:sz="4" w:space="0" w:color="auto"/>
              <w:right w:val="single" w:sz="4" w:space="0" w:color="auto"/>
            </w:tcBorders>
            <w:shd w:val="clear" w:color="auto" w:fill="auto"/>
            <w:noWrap/>
            <w:vAlign w:val="center"/>
          </w:tcPr>
          <w:p w:rsidR="00C02D98" w:rsidRDefault="00C02D98" w:rsidP="00C02D98">
            <w:pPr>
              <w:jc w:val="center"/>
              <w:rPr>
                <w:sz w:val="20"/>
                <w:szCs w:val="20"/>
              </w:rPr>
            </w:pPr>
            <w:r>
              <w:rPr>
                <w:sz w:val="20"/>
                <w:szCs w:val="20"/>
              </w:rPr>
              <w:t>ligatura</w:t>
            </w:r>
          </w:p>
        </w:tc>
        <w:tc>
          <w:tcPr>
            <w:tcW w:w="709" w:type="dxa"/>
            <w:gridSpan w:val="2"/>
            <w:tcBorders>
              <w:top w:val="nil"/>
              <w:left w:val="nil"/>
              <w:bottom w:val="single" w:sz="4" w:space="0" w:color="auto"/>
              <w:right w:val="single" w:sz="4" w:space="0" w:color="auto"/>
            </w:tcBorders>
            <w:shd w:val="clear" w:color="auto" w:fill="auto"/>
            <w:noWrap/>
            <w:vAlign w:val="center"/>
          </w:tcPr>
          <w:p w:rsidR="00C02D98" w:rsidRDefault="00C02D98" w:rsidP="00C02D98">
            <w:pPr>
              <w:jc w:val="center"/>
              <w:rPr>
                <w:sz w:val="22"/>
                <w:szCs w:val="22"/>
              </w:rPr>
            </w:pPr>
            <w:r>
              <w:rPr>
                <w:sz w:val="22"/>
                <w:szCs w:val="22"/>
              </w:rPr>
              <w:t>kom</w:t>
            </w:r>
          </w:p>
        </w:tc>
        <w:tc>
          <w:tcPr>
            <w:tcW w:w="920" w:type="dxa"/>
            <w:gridSpan w:val="2"/>
            <w:tcBorders>
              <w:top w:val="nil"/>
              <w:left w:val="nil"/>
              <w:bottom w:val="single" w:sz="4" w:space="0" w:color="auto"/>
              <w:right w:val="single" w:sz="4" w:space="0" w:color="auto"/>
            </w:tcBorders>
            <w:shd w:val="clear" w:color="auto" w:fill="auto"/>
            <w:noWrap/>
            <w:vAlign w:val="center"/>
          </w:tcPr>
          <w:p w:rsidR="00C02D98" w:rsidRDefault="00C02D98" w:rsidP="00C02D98">
            <w:pPr>
              <w:jc w:val="center"/>
              <w:rPr>
                <w:sz w:val="22"/>
                <w:szCs w:val="22"/>
              </w:rPr>
            </w:pPr>
            <w:r>
              <w:rPr>
                <w:sz w:val="22"/>
                <w:szCs w:val="22"/>
              </w:rPr>
              <w:t>36</w:t>
            </w:r>
          </w:p>
        </w:tc>
        <w:tc>
          <w:tcPr>
            <w:tcW w:w="1207" w:type="dxa"/>
            <w:tcBorders>
              <w:top w:val="nil"/>
              <w:left w:val="nil"/>
              <w:bottom w:val="single" w:sz="4" w:space="0" w:color="auto"/>
              <w:right w:val="single" w:sz="4" w:space="0" w:color="auto"/>
            </w:tcBorders>
            <w:shd w:val="clear" w:color="auto" w:fill="auto"/>
            <w:noWrap/>
            <w:vAlign w:val="center"/>
          </w:tcPr>
          <w:p w:rsidR="00C02D98" w:rsidRPr="00073938" w:rsidRDefault="00C02D98" w:rsidP="00C02D98">
            <w:pPr>
              <w:jc w:val="right"/>
              <w:rPr>
                <w:noProof/>
                <w:sz w:val="22"/>
                <w:szCs w:val="22"/>
                <w:lang w:val="sr-Cyrl-CS"/>
              </w:rPr>
            </w:pPr>
          </w:p>
        </w:tc>
        <w:tc>
          <w:tcPr>
            <w:tcW w:w="1133" w:type="dxa"/>
            <w:tcBorders>
              <w:top w:val="nil"/>
              <w:left w:val="nil"/>
              <w:bottom w:val="single" w:sz="4" w:space="0" w:color="auto"/>
              <w:right w:val="single" w:sz="4" w:space="0" w:color="auto"/>
            </w:tcBorders>
            <w:shd w:val="clear" w:color="auto" w:fill="auto"/>
            <w:noWrap/>
            <w:vAlign w:val="center"/>
          </w:tcPr>
          <w:p w:rsidR="00C02D98" w:rsidRPr="00073938" w:rsidRDefault="00C02D98" w:rsidP="00C02D98">
            <w:pPr>
              <w:ind w:firstLineChars="100" w:firstLine="220"/>
              <w:jc w:val="right"/>
              <w:rPr>
                <w:noProof/>
                <w:sz w:val="22"/>
                <w:szCs w:val="22"/>
                <w:lang w:val="sr-Cyrl-CS"/>
              </w:rPr>
            </w:pPr>
          </w:p>
        </w:tc>
        <w:tc>
          <w:tcPr>
            <w:tcW w:w="1274" w:type="dxa"/>
            <w:tcBorders>
              <w:top w:val="nil"/>
              <w:left w:val="nil"/>
              <w:bottom w:val="single" w:sz="4" w:space="0" w:color="auto"/>
              <w:right w:val="single" w:sz="4" w:space="0" w:color="auto"/>
            </w:tcBorders>
            <w:shd w:val="clear" w:color="auto" w:fill="auto"/>
            <w:noWrap/>
            <w:vAlign w:val="center"/>
          </w:tcPr>
          <w:p w:rsidR="00C02D98" w:rsidRPr="00073938" w:rsidRDefault="00C02D98" w:rsidP="00C02D98">
            <w:pPr>
              <w:rPr>
                <w:b/>
                <w:bCs/>
                <w:noProof/>
                <w:sz w:val="20"/>
                <w:szCs w:val="20"/>
                <w:lang w:val="sr-Cyrl-CS"/>
              </w:rPr>
            </w:pPr>
          </w:p>
        </w:tc>
        <w:tc>
          <w:tcPr>
            <w:tcW w:w="1157" w:type="dxa"/>
            <w:gridSpan w:val="2"/>
            <w:tcBorders>
              <w:top w:val="nil"/>
              <w:left w:val="nil"/>
              <w:bottom w:val="single" w:sz="4" w:space="0" w:color="auto"/>
              <w:right w:val="single" w:sz="4" w:space="0" w:color="auto"/>
            </w:tcBorders>
            <w:shd w:val="clear" w:color="auto" w:fill="auto"/>
            <w:noWrap/>
            <w:vAlign w:val="center"/>
          </w:tcPr>
          <w:p w:rsidR="00C02D98" w:rsidRPr="00073938" w:rsidRDefault="00C02D98" w:rsidP="00C02D98">
            <w:pPr>
              <w:rPr>
                <w:b/>
                <w:bCs/>
                <w:noProof/>
                <w:sz w:val="20"/>
                <w:szCs w:val="20"/>
                <w:lang w:val="sr-Cyrl-CS"/>
              </w:rPr>
            </w:pPr>
          </w:p>
        </w:tc>
        <w:tc>
          <w:tcPr>
            <w:tcW w:w="1271" w:type="dxa"/>
            <w:tcBorders>
              <w:top w:val="nil"/>
              <w:left w:val="nil"/>
              <w:bottom w:val="single" w:sz="4" w:space="0" w:color="auto"/>
              <w:right w:val="single" w:sz="4" w:space="0" w:color="auto"/>
            </w:tcBorders>
          </w:tcPr>
          <w:p w:rsidR="00C02D98" w:rsidRPr="00073938" w:rsidRDefault="00C02D98" w:rsidP="00C02D98">
            <w:pPr>
              <w:rPr>
                <w:b/>
                <w:bCs/>
                <w:noProof/>
                <w:sz w:val="20"/>
                <w:szCs w:val="20"/>
                <w:lang w:val="sr-Cyrl-CS"/>
              </w:rPr>
            </w:pPr>
          </w:p>
        </w:tc>
      </w:tr>
      <w:tr w:rsidR="00C02D98" w:rsidRPr="00073938" w:rsidTr="00C02D98">
        <w:trPr>
          <w:gridAfter w:val="1"/>
          <w:wAfter w:w="266" w:type="dxa"/>
          <w:trHeight w:val="300"/>
          <w:jc w:val="center"/>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2D98" w:rsidRDefault="00C02D98" w:rsidP="00C02D98">
            <w:pPr>
              <w:jc w:val="center"/>
              <w:rPr>
                <w:noProof/>
                <w:sz w:val="18"/>
                <w:szCs w:val="18"/>
                <w:lang w:val="sr-Cyrl-CS"/>
              </w:rPr>
            </w:pPr>
            <w:r>
              <w:rPr>
                <w:noProof/>
                <w:sz w:val="18"/>
                <w:szCs w:val="18"/>
                <w:lang w:val="sr-Cyrl-CS"/>
              </w:rPr>
              <w:t>7.</w:t>
            </w:r>
          </w:p>
        </w:tc>
        <w:tc>
          <w:tcPr>
            <w:tcW w:w="2630" w:type="dxa"/>
            <w:tcBorders>
              <w:top w:val="single" w:sz="4" w:space="0" w:color="auto"/>
              <w:left w:val="nil"/>
              <w:bottom w:val="single" w:sz="4" w:space="0" w:color="auto"/>
              <w:right w:val="single" w:sz="4" w:space="0" w:color="auto"/>
            </w:tcBorders>
            <w:shd w:val="clear" w:color="000000" w:fill="FFFFFF"/>
            <w:vAlign w:val="center"/>
          </w:tcPr>
          <w:p w:rsidR="00C02D98" w:rsidRDefault="00C02D98" w:rsidP="00C02D98">
            <w:pPr>
              <w:jc w:val="center"/>
              <w:rPr>
                <w:sz w:val="20"/>
                <w:szCs w:val="20"/>
              </w:rPr>
            </w:pPr>
            <w:r>
              <w:rPr>
                <w:sz w:val="20"/>
                <w:szCs w:val="20"/>
              </w:rPr>
              <w:t>Sintetski resorptivni upredeni polyester sa omotačem od caprolactone/glycolide copolimera i calcium stearoyl lactilate  i minimalnom inicijalnom tenzionom snagom 135%USP</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02D98" w:rsidRDefault="00C02D98" w:rsidP="00C02D98">
            <w:pPr>
              <w:jc w:val="center"/>
              <w:rPr>
                <w:sz w:val="20"/>
                <w:szCs w:val="20"/>
              </w:rPr>
            </w:pPr>
            <w:r>
              <w:rPr>
                <w:sz w:val="20"/>
                <w:szCs w:val="20"/>
              </w:rPr>
              <w:t>1</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tcPr>
          <w:p w:rsidR="00C02D98" w:rsidRDefault="00C02D98" w:rsidP="00C02D98">
            <w:pPr>
              <w:jc w:val="center"/>
              <w:rPr>
                <w:sz w:val="20"/>
                <w:szCs w:val="20"/>
              </w:rPr>
            </w:pPr>
            <w:r>
              <w:rPr>
                <w:sz w:val="20"/>
                <w:szCs w:val="20"/>
              </w:rPr>
              <w:t>90cm</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C02D98" w:rsidRDefault="00C02D98" w:rsidP="00C02D98">
            <w:pPr>
              <w:jc w:val="center"/>
              <w:rPr>
                <w:sz w:val="20"/>
                <w:szCs w:val="20"/>
              </w:rPr>
            </w:pPr>
            <w:r>
              <w:rPr>
                <w:sz w:val="20"/>
                <w:szCs w:val="20"/>
              </w:rPr>
              <w:t>40mm</w:t>
            </w:r>
          </w:p>
        </w:tc>
        <w:tc>
          <w:tcPr>
            <w:tcW w:w="1197" w:type="dxa"/>
            <w:gridSpan w:val="2"/>
            <w:tcBorders>
              <w:top w:val="single" w:sz="4" w:space="0" w:color="auto"/>
              <w:left w:val="nil"/>
              <w:bottom w:val="single" w:sz="4" w:space="0" w:color="auto"/>
              <w:right w:val="single" w:sz="4" w:space="0" w:color="auto"/>
            </w:tcBorders>
            <w:shd w:val="clear" w:color="auto" w:fill="auto"/>
            <w:noWrap/>
            <w:vAlign w:val="center"/>
          </w:tcPr>
          <w:p w:rsidR="00C02D98" w:rsidRDefault="00C02D98" w:rsidP="00C02D98">
            <w:pPr>
              <w:jc w:val="center"/>
              <w:rPr>
                <w:sz w:val="20"/>
                <w:szCs w:val="20"/>
              </w:rPr>
            </w:pPr>
            <w:r>
              <w:rPr>
                <w:sz w:val="20"/>
                <w:szCs w:val="20"/>
              </w:rPr>
              <w:t>okrugla 1/2 kruga</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C02D98" w:rsidRDefault="00C02D98" w:rsidP="00C02D98">
            <w:pPr>
              <w:jc w:val="center"/>
              <w:rPr>
                <w:sz w:val="22"/>
                <w:szCs w:val="22"/>
              </w:rPr>
            </w:pPr>
            <w:r>
              <w:rPr>
                <w:sz w:val="22"/>
                <w:szCs w:val="22"/>
              </w:rPr>
              <w:t>kom</w:t>
            </w:r>
          </w:p>
        </w:tc>
        <w:tc>
          <w:tcPr>
            <w:tcW w:w="920" w:type="dxa"/>
            <w:gridSpan w:val="2"/>
            <w:tcBorders>
              <w:top w:val="single" w:sz="4" w:space="0" w:color="auto"/>
              <w:left w:val="nil"/>
              <w:bottom w:val="single" w:sz="4" w:space="0" w:color="auto"/>
              <w:right w:val="single" w:sz="4" w:space="0" w:color="auto"/>
            </w:tcBorders>
            <w:shd w:val="clear" w:color="auto" w:fill="auto"/>
            <w:noWrap/>
            <w:vAlign w:val="center"/>
          </w:tcPr>
          <w:p w:rsidR="00C02D98" w:rsidRDefault="00C02D98" w:rsidP="00C02D98">
            <w:pPr>
              <w:jc w:val="center"/>
              <w:rPr>
                <w:sz w:val="22"/>
                <w:szCs w:val="22"/>
              </w:rPr>
            </w:pPr>
            <w:r>
              <w:rPr>
                <w:sz w:val="22"/>
                <w:szCs w:val="22"/>
              </w:rPr>
              <w:t>360</w:t>
            </w:r>
          </w:p>
        </w:tc>
        <w:tc>
          <w:tcPr>
            <w:tcW w:w="1207" w:type="dxa"/>
            <w:tcBorders>
              <w:top w:val="single" w:sz="4" w:space="0" w:color="auto"/>
              <w:left w:val="nil"/>
              <w:bottom w:val="single" w:sz="4" w:space="0" w:color="auto"/>
              <w:right w:val="single" w:sz="4" w:space="0" w:color="auto"/>
            </w:tcBorders>
            <w:shd w:val="clear" w:color="auto" w:fill="auto"/>
            <w:noWrap/>
            <w:vAlign w:val="center"/>
          </w:tcPr>
          <w:p w:rsidR="00C02D98" w:rsidRPr="00073938" w:rsidRDefault="00C02D98" w:rsidP="00C02D98">
            <w:pPr>
              <w:jc w:val="right"/>
              <w:rPr>
                <w:noProof/>
                <w:sz w:val="22"/>
                <w:szCs w:val="22"/>
                <w:lang w:val="sr-Cyrl-CS"/>
              </w:rPr>
            </w:pPr>
          </w:p>
        </w:tc>
        <w:tc>
          <w:tcPr>
            <w:tcW w:w="1133" w:type="dxa"/>
            <w:tcBorders>
              <w:top w:val="single" w:sz="4" w:space="0" w:color="auto"/>
              <w:left w:val="nil"/>
              <w:bottom w:val="single" w:sz="4" w:space="0" w:color="auto"/>
              <w:right w:val="single" w:sz="4" w:space="0" w:color="auto"/>
            </w:tcBorders>
            <w:shd w:val="clear" w:color="auto" w:fill="auto"/>
            <w:noWrap/>
            <w:vAlign w:val="center"/>
          </w:tcPr>
          <w:p w:rsidR="00C02D98" w:rsidRPr="00073938" w:rsidRDefault="00C02D98" w:rsidP="00C02D98">
            <w:pPr>
              <w:ind w:firstLineChars="100" w:firstLine="220"/>
              <w:jc w:val="right"/>
              <w:rPr>
                <w:noProof/>
                <w:sz w:val="22"/>
                <w:szCs w:val="22"/>
                <w:lang w:val="sr-Cyrl-CS"/>
              </w:rPr>
            </w:pPr>
          </w:p>
        </w:tc>
        <w:tc>
          <w:tcPr>
            <w:tcW w:w="1274" w:type="dxa"/>
            <w:tcBorders>
              <w:top w:val="single" w:sz="4" w:space="0" w:color="auto"/>
              <w:left w:val="nil"/>
              <w:bottom w:val="single" w:sz="4" w:space="0" w:color="auto"/>
              <w:right w:val="single" w:sz="4" w:space="0" w:color="auto"/>
            </w:tcBorders>
            <w:shd w:val="clear" w:color="auto" w:fill="auto"/>
            <w:noWrap/>
            <w:vAlign w:val="center"/>
          </w:tcPr>
          <w:p w:rsidR="00C02D98" w:rsidRPr="00073938" w:rsidRDefault="00C02D98" w:rsidP="00C02D98">
            <w:pPr>
              <w:rPr>
                <w:b/>
                <w:bCs/>
                <w:noProof/>
                <w:sz w:val="20"/>
                <w:szCs w:val="20"/>
                <w:lang w:val="sr-Cyrl-CS"/>
              </w:rPr>
            </w:pPr>
          </w:p>
        </w:tc>
        <w:tc>
          <w:tcPr>
            <w:tcW w:w="1157" w:type="dxa"/>
            <w:gridSpan w:val="2"/>
            <w:tcBorders>
              <w:top w:val="single" w:sz="4" w:space="0" w:color="auto"/>
              <w:left w:val="nil"/>
              <w:bottom w:val="single" w:sz="4" w:space="0" w:color="auto"/>
              <w:right w:val="single" w:sz="4" w:space="0" w:color="auto"/>
            </w:tcBorders>
            <w:shd w:val="clear" w:color="auto" w:fill="auto"/>
            <w:noWrap/>
            <w:vAlign w:val="center"/>
          </w:tcPr>
          <w:p w:rsidR="00C02D98" w:rsidRPr="00073938" w:rsidRDefault="00C02D98" w:rsidP="00C02D98">
            <w:pPr>
              <w:rPr>
                <w:b/>
                <w:bCs/>
                <w:noProof/>
                <w:sz w:val="20"/>
                <w:szCs w:val="20"/>
                <w:lang w:val="sr-Cyrl-CS"/>
              </w:rPr>
            </w:pPr>
          </w:p>
        </w:tc>
        <w:tc>
          <w:tcPr>
            <w:tcW w:w="1271" w:type="dxa"/>
            <w:tcBorders>
              <w:top w:val="single" w:sz="4" w:space="0" w:color="auto"/>
              <w:left w:val="nil"/>
              <w:bottom w:val="single" w:sz="4" w:space="0" w:color="auto"/>
              <w:right w:val="single" w:sz="4" w:space="0" w:color="auto"/>
            </w:tcBorders>
          </w:tcPr>
          <w:p w:rsidR="00C02D98" w:rsidRPr="00073938" w:rsidRDefault="00C02D98" w:rsidP="00C02D98">
            <w:pPr>
              <w:rPr>
                <w:b/>
                <w:bCs/>
                <w:noProof/>
                <w:sz w:val="20"/>
                <w:szCs w:val="20"/>
                <w:lang w:val="sr-Cyrl-CS"/>
              </w:rPr>
            </w:pPr>
          </w:p>
        </w:tc>
      </w:tr>
      <w:tr w:rsidR="00C02D98" w:rsidRPr="00073938" w:rsidTr="00C02D98">
        <w:trPr>
          <w:gridAfter w:val="1"/>
          <w:wAfter w:w="266" w:type="dxa"/>
          <w:trHeight w:val="300"/>
          <w:jc w:val="center"/>
        </w:trPr>
        <w:tc>
          <w:tcPr>
            <w:tcW w:w="441" w:type="dxa"/>
            <w:tcBorders>
              <w:top w:val="nil"/>
              <w:left w:val="single" w:sz="8" w:space="0" w:color="auto"/>
              <w:bottom w:val="single" w:sz="4" w:space="0" w:color="auto"/>
              <w:right w:val="single" w:sz="4" w:space="0" w:color="auto"/>
            </w:tcBorders>
            <w:shd w:val="clear" w:color="auto" w:fill="auto"/>
            <w:noWrap/>
            <w:vAlign w:val="center"/>
          </w:tcPr>
          <w:p w:rsidR="00C02D98" w:rsidRDefault="00C02D98" w:rsidP="00C02D98">
            <w:pPr>
              <w:jc w:val="center"/>
              <w:rPr>
                <w:noProof/>
                <w:sz w:val="18"/>
                <w:szCs w:val="18"/>
                <w:lang w:val="sr-Cyrl-CS"/>
              </w:rPr>
            </w:pPr>
            <w:r>
              <w:rPr>
                <w:noProof/>
                <w:sz w:val="18"/>
                <w:szCs w:val="18"/>
                <w:lang w:val="sr-Cyrl-CS"/>
              </w:rPr>
              <w:t>8.</w:t>
            </w:r>
          </w:p>
        </w:tc>
        <w:tc>
          <w:tcPr>
            <w:tcW w:w="2630" w:type="dxa"/>
            <w:tcBorders>
              <w:top w:val="nil"/>
              <w:left w:val="nil"/>
              <w:bottom w:val="single" w:sz="4" w:space="0" w:color="auto"/>
              <w:right w:val="single" w:sz="4" w:space="0" w:color="auto"/>
            </w:tcBorders>
            <w:shd w:val="clear" w:color="000000" w:fill="FFFFFF"/>
            <w:vAlign w:val="center"/>
          </w:tcPr>
          <w:p w:rsidR="00C02D98" w:rsidRDefault="00C02D98" w:rsidP="00C02D98">
            <w:pPr>
              <w:jc w:val="center"/>
              <w:rPr>
                <w:sz w:val="20"/>
                <w:szCs w:val="20"/>
              </w:rPr>
            </w:pPr>
            <w:r>
              <w:rPr>
                <w:sz w:val="20"/>
                <w:szCs w:val="20"/>
              </w:rPr>
              <w:t>Sintetski resorptivni upredeni polyester sa omotačem od caprolactone/glycolide copolimera i calcium stearoyl lactilate  i minimalnom inicijalnom tenzionom snagom 135%USP</w:t>
            </w:r>
          </w:p>
        </w:tc>
        <w:tc>
          <w:tcPr>
            <w:tcW w:w="850" w:type="dxa"/>
            <w:tcBorders>
              <w:top w:val="nil"/>
              <w:left w:val="nil"/>
              <w:bottom w:val="single" w:sz="4" w:space="0" w:color="auto"/>
              <w:right w:val="single" w:sz="4" w:space="0" w:color="auto"/>
            </w:tcBorders>
            <w:shd w:val="clear" w:color="auto" w:fill="auto"/>
            <w:noWrap/>
            <w:vAlign w:val="center"/>
          </w:tcPr>
          <w:p w:rsidR="00C02D98" w:rsidRDefault="00C02D98" w:rsidP="00C02D98">
            <w:pPr>
              <w:jc w:val="center"/>
              <w:rPr>
                <w:sz w:val="20"/>
                <w:szCs w:val="20"/>
              </w:rPr>
            </w:pPr>
            <w:r>
              <w:rPr>
                <w:sz w:val="20"/>
                <w:szCs w:val="20"/>
              </w:rPr>
              <w:t>1</w:t>
            </w:r>
          </w:p>
        </w:tc>
        <w:tc>
          <w:tcPr>
            <w:tcW w:w="993" w:type="dxa"/>
            <w:gridSpan w:val="2"/>
            <w:tcBorders>
              <w:top w:val="nil"/>
              <w:left w:val="nil"/>
              <w:bottom w:val="single" w:sz="4" w:space="0" w:color="auto"/>
              <w:right w:val="single" w:sz="4" w:space="0" w:color="auto"/>
            </w:tcBorders>
            <w:shd w:val="clear" w:color="auto" w:fill="auto"/>
            <w:noWrap/>
            <w:vAlign w:val="center"/>
          </w:tcPr>
          <w:p w:rsidR="00C02D98" w:rsidRDefault="00C02D98" w:rsidP="00C02D98">
            <w:pPr>
              <w:jc w:val="center"/>
              <w:rPr>
                <w:sz w:val="20"/>
                <w:szCs w:val="20"/>
              </w:rPr>
            </w:pPr>
            <w:r>
              <w:rPr>
                <w:sz w:val="20"/>
                <w:szCs w:val="20"/>
              </w:rPr>
              <w:t>75cm</w:t>
            </w:r>
          </w:p>
        </w:tc>
        <w:tc>
          <w:tcPr>
            <w:tcW w:w="992" w:type="dxa"/>
            <w:tcBorders>
              <w:top w:val="nil"/>
              <w:left w:val="nil"/>
              <w:bottom w:val="single" w:sz="4" w:space="0" w:color="auto"/>
              <w:right w:val="single" w:sz="4" w:space="0" w:color="auto"/>
            </w:tcBorders>
            <w:shd w:val="clear" w:color="auto" w:fill="auto"/>
            <w:noWrap/>
            <w:vAlign w:val="center"/>
          </w:tcPr>
          <w:p w:rsidR="00C02D98" w:rsidRDefault="00C02D98" w:rsidP="00C02D98">
            <w:pPr>
              <w:jc w:val="center"/>
              <w:rPr>
                <w:sz w:val="20"/>
                <w:szCs w:val="20"/>
              </w:rPr>
            </w:pPr>
            <w:r>
              <w:rPr>
                <w:sz w:val="20"/>
                <w:szCs w:val="20"/>
              </w:rPr>
              <w:t>40mm</w:t>
            </w:r>
          </w:p>
        </w:tc>
        <w:tc>
          <w:tcPr>
            <w:tcW w:w="1197" w:type="dxa"/>
            <w:gridSpan w:val="2"/>
            <w:tcBorders>
              <w:top w:val="nil"/>
              <w:left w:val="nil"/>
              <w:bottom w:val="single" w:sz="4" w:space="0" w:color="auto"/>
              <w:right w:val="single" w:sz="4" w:space="0" w:color="auto"/>
            </w:tcBorders>
            <w:shd w:val="clear" w:color="auto" w:fill="auto"/>
            <w:noWrap/>
            <w:vAlign w:val="center"/>
          </w:tcPr>
          <w:p w:rsidR="00C02D98" w:rsidRDefault="00C02D98" w:rsidP="00C02D98">
            <w:pPr>
              <w:jc w:val="center"/>
              <w:rPr>
                <w:sz w:val="20"/>
                <w:szCs w:val="20"/>
              </w:rPr>
            </w:pPr>
            <w:r>
              <w:rPr>
                <w:sz w:val="20"/>
                <w:szCs w:val="20"/>
              </w:rPr>
              <w:t>okrugla 1/2 kruga</w:t>
            </w:r>
          </w:p>
        </w:tc>
        <w:tc>
          <w:tcPr>
            <w:tcW w:w="709" w:type="dxa"/>
            <w:gridSpan w:val="2"/>
            <w:tcBorders>
              <w:top w:val="nil"/>
              <w:left w:val="nil"/>
              <w:bottom w:val="single" w:sz="4" w:space="0" w:color="auto"/>
              <w:right w:val="single" w:sz="4" w:space="0" w:color="auto"/>
            </w:tcBorders>
            <w:shd w:val="clear" w:color="auto" w:fill="auto"/>
            <w:noWrap/>
            <w:vAlign w:val="center"/>
          </w:tcPr>
          <w:p w:rsidR="00C02D98" w:rsidRDefault="00C02D98" w:rsidP="00C02D98">
            <w:pPr>
              <w:jc w:val="center"/>
              <w:rPr>
                <w:sz w:val="22"/>
                <w:szCs w:val="22"/>
              </w:rPr>
            </w:pPr>
            <w:r>
              <w:rPr>
                <w:sz w:val="22"/>
                <w:szCs w:val="22"/>
              </w:rPr>
              <w:t>kom</w:t>
            </w:r>
          </w:p>
        </w:tc>
        <w:tc>
          <w:tcPr>
            <w:tcW w:w="920" w:type="dxa"/>
            <w:gridSpan w:val="2"/>
            <w:tcBorders>
              <w:top w:val="nil"/>
              <w:left w:val="nil"/>
              <w:bottom w:val="single" w:sz="4" w:space="0" w:color="auto"/>
              <w:right w:val="single" w:sz="4" w:space="0" w:color="auto"/>
            </w:tcBorders>
            <w:shd w:val="clear" w:color="auto" w:fill="auto"/>
            <w:noWrap/>
            <w:vAlign w:val="center"/>
          </w:tcPr>
          <w:p w:rsidR="00C02D98" w:rsidRDefault="00C02D98" w:rsidP="00C02D98">
            <w:pPr>
              <w:jc w:val="center"/>
              <w:rPr>
                <w:sz w:val="22"/>
                <w:szCs w:val="22"/>
              </w:rPr>
            </w:pPr>
            <w:r>
              <w:rPr>
                <w:sz w:val="22"/>
                <w:szCs w:val="22"/>
              </w:rPr>
              <w:t>4320</w:t>
            </w:r>
          </w:p>
        </w:tc>
        <w:tc>
          <w:tcPr>
            <w:tcW w:w="1207" w:type="dxa"/>
            <w:tcBorders>
              <w:top w:val="nil"/>
              <w:left w:val="nil"/>
              <w:bottom w:val="single" w:sz="4" w:space="0" w:color="auto"/>
              <w:right w:val="single" w:sz="4" w:space="0" w:color="auto"/>
            </w:tcBorders>
            <w:shd w:val="clear" w:color="auto" w:fill="auto"/>
            <w:noWrap/>
            <w:vAlign w:val="center"/>
          </w:tcPr>
          <w:p w:rsidR="00C02D98" w:rsidRPr="00073938" w:rsidRDefault="00C02D98" w:rsidP="00C02D98">
            <w:pPr>
              <w:jc w:val="right"/>
              <w:rPr>
                <w:noProof/>
                <w:sz w:val="22"/>
                <w:szCs w:val="22"/>
                <w:lang w:val="sr-Cyrl-CS"/>
              </w:rPr>
            </w:pPr>
          </w:p>
        </w:tc>
        <w:tc>
          <w:tcPr>
            <w:tcW w:w="1133" w:type="dxa"/>
            <w:tcBorders>
              <w:top w:val="nil"/>
              <w:left w:val="nil"/>
              <w:bottom w:val="single" w:sz="4" w:space="0" w:color="auto"/>
              <w:right w:val="single" w:sz="4" w:space="0" w:color="auto"/>
            </w:tcBorders>
            <w:shd w:val="clear" w:color="auto" w:fill="auto"/>
            <w:noWrap/>
            <w:vAlign w:val="center"/>
          </w:tcPr>
          <w:p w:rsidR="00C02D98" w:rsidRPr="00073938" w:rsidRDefault="00C02D98" w:rsidP="00C02D98">
            <w:pPr>
              <w:ind w:firstLineChars="100" w:firstLine="220"/>
              <w:jc w:val="right"/>
              <w:rPr>
                <w:noProof/>
                <w:sz w:val="22"/>
                <w:szCs w:val="22"/>
                <w:lang w:val="sr-Cyrl-CS"/>
              </w:rPr>
            </w:pPr>
          </w:p>
        </w:tc>
        <w:tc>
          <w:tcPr>
            <w:tcW w:w="1274" w:type="dxa"/>
            <w:tcBorders>
              <w:top w:val="nil"/>
              <w:left w:val="nil"/>
              <w:bottom w:val="single" w:sz="4" w:space="0" w:color="auto"/>
              <w:right w:val="single" w:sz="4" w:space="0" w:color="auto"/>
            </w:tcBorders>
            <w:shd w:val="clear" w:color="auto" w:fill="auto"/>
            <w:noWrap/>
            <w:vAlign w:val="center"/>
          </w:tcPr>
          <w:p w:rsidR="00C02D98" w:rsidRPr="00073938" w:rsidRDefault="00C02D98" w:rsidP="00C02D98">
            <w:pPr>
              <w:rPr>
                <w:b/>
                <w:bCs/>
                <w:noProof/>
                <w:sz w:val="20"/>
                <w:szCs w:val="20"/>
                <w:lang w:val="sr-Cyrl-CS"/>
              </w:rPr>
            </w:pPr>
          </w:p>
        </w:tc>
        <w:tc>
          <w:tcPr>
            <w:tcW w:w="1157" w:type="dxa"/>
            <w:gridSpan w:val="2"/>
            <w:tcBorders>
              <w:top w:val="nil"/>
              <w:left w:val="nil"/>
              <w:bottom w:val="single" w:sz="4" w:space="0" w:color="auto"/>
              <w:right w:val="single" w:sz="4" w:space="0" w:color="auto"/>
            </w:tcBorders>
            <w:shd w:val="clear" w:color="auto" w:fill="auto"/>
            <w:noWrap/>
            <w:vAlign w:val="center"/>
          </w:tcPr>
          <w:p w:rsidR="00C02D98" w:rsidRPr="00073938" w:rsidRDefault="00C02D98" w:rsidP="00C02D98">
            <w:pPr>
              <w:rPr>
                <w:b/>
                <w:bCs/>
                <w:noProof/>
                <w:sz w:val="20"/>
                <w:szCs w:val="20"/>
                <w:lang w:val="sr-Cyrl-CS"/>
              </w:rPr>
            </w:pPr>
          </w:p>
        </w:tc>
        <w:tc>
          <w:tcPr>
            <w:tcW w:w="1271" w:type="dxa"/>
            <w:tcBorders>
              <w:top w:val="nil"/>
              <w:left w:val="nil"/>
              <w:bottom w:val="single" w:sz="4" w:space="0" w:color="auto"/>
              <w:right w:val="single" w:sz="4" w:space="0" w:color="auto"/>
            </w:tcBorders>
          </w:tcPr>
          <w:p w:rsidR="00C02D98" w:rsidRPr="00073938" w:rsidRDefault="00C02D98" w:rsidP="00C02D98">
            <w:pPr>
              <w:rPr>
                <w:b/>
                <w:bCs/>
                <w:noProof/>
                <w:sz w:val="20"/>
                <w:szCs w:val="20"/>
                <w:lang w:val="sr-Cyrl-CS"/>
              </w:rPr>
            </w:pPr>
          </w:p>
        </w:tc>
      </w:tr>
      <w:tr w:rsidR="00C02D98" w:rsidRPr="00073938" w:rsidTr="00C02D98">
        <w:trPr>
          <w:gridAfter w:val="1"/>
          <w:wAfter w:w="266" w:type="dxa"/>
          <w:trHeight w:val="300"/>
          <w:jc w:val="center"/>
        </w:trPr>
        <w:tc>
          <w:tcPr>
            <w:tcW w:w="441" w:type="dxa"/>
            <w:tcBorders>
              <w:top w:val="nil"/>
              <w:left w:val="single" w:sz="8" w:space="0" w:color="auto"/>
              <w:bottom w:val="single" w:sz="4" w:space="0" w:color="auto"/>
              <w:right w:val="single" w:sz="4" w:space="0" w:color="auto"/>
            </w:tcBorders>
            <w:shd w:val="clear" w:color="auto" w:fill="auto"/>
            <w:noWrap/>
            <w:vAlign w:val="center"/>
          </w:tcPr>
          <w:p w:rsidR="00C02D98" w:rsidRDefault="00C02D98" w:rsidP="00C02D98">
            <w:pPr>
              <w:jc w:val="center"/>
              <w:rPr>
                <w:noProof/>
                <w:sz w:val="18"/>
                <w:szCs w:val="18"/>
                <w:lang w:val="sr-Cyrl-CS"/>
              </w:rPr>
            </w:pPr>
            <w:r>
              <w:rPr>
                <w:noProof/>
                <w:sz w:val="18"/>
                <w:szCs w:val="18"/>
                <w:lang w:val="sr-Cyrl-CS"/>
              </w:rPr>
              <w:t>9.</w:t>
            </w:r>
          </w:p>
        </w:tc>
        <w:tc>
          <w:tcPr>
            <w:tcW w:w="2630" w:type="dxa"/>
            <w:tcBorders>
              <w:top w:val="nil"/>
              <w:left w:val="nil"/>
              <w:bottom w:val="single" w:sz="4" w:space="0" w:color="auto"/>
              <w:right w:val="single" w:sz="4" w:space="0" w:color="auto"/>
            </w:tcBorders>
            <w:shd w:val="clear" w:color="000000" w:fill="FFFFFF"/>
            <w:vAlign w:val="center"/>
          </w:tcPr>
          <w:p w:rsidR="00C02D98" w:rsidRDefault="00C02D98" w:rsidP="00C02D98">
            <w:pPr>
              <w:jc w:val="center"/>
              <w:rPr>
                <w:sz w:val="20"/>
                <w:szCs w:val="20"/>
              </w:rPr>
            </w:pPr>
            <w:r>
              <w:rPr>
                <w:sz w:val="20"/>
                <w:szCs w:val="20"/>
              </w:rPr>
              <w:t>Sintetski resorptivni upredeni polyester sa omotačem od caprolactone/glycolide copolimera i calcium stearoyl lactilate  i minimalnom inicijalnom tenzionom snagom 135%USP</w:t>
            </w:r>
          </w:p>
        </w:tc>
        <w:tc>
          <w:tcPr>
            <w:tcW w:w="850" w:type="dxa"/>
            <w:tcBorders>
              <w:top w:val="nil"/>
              <w:left w:val="nil"/>
              <w:bottom w:val="single" w:sz="4" w:space="0" w:color="auto"/>
              <w:right w:val="single" w:sz="4" w:space="0" w:color="auto"/>
            </w:tcBorders>
            <w:shd w:val="clear" w:color="auto" w:fill="auto"/>
            <w:noWrap/>
            <w:vAlign w:val="center"/>
          </w:tcPr>
          <w:p w:rsidR="00C02D98" w:rsidRDefault="00C02D98" w:rsidP="00C02D98">
            <w:pPr>
              <w:jc w:val="center"/>
              <w:rPr>
                <w:sz w:val="20"/>
                <w:szCs w:val="20"/>
              </w:rPr>
            </w:pPr>
            <w:r>
              <w:rPr>
                <w:sz w:val="20"/>
                <w:szCs w:val="20"/>
              </w:rPr>
              <w:t>1</w:t>
            </w:r>
          </w:p>
        </w:tc>
        <w:tc>
          <w:tcPr>
            <w:tcW w:w="993" w:type="dxa"/>
            <w:gridSpan w:val="2"/>
            <w:tcBorders>
              <w:top w:val="nil"/>
              <w:left w:val="nil"/>
              <w:bottom w:val="single" w:sz="4" w:space="0" w:color="auto"/>
              <w:right w:val="single" w:sz="4" w:space="0" w:color="auto"/>
            </w:tcBorders>
            <w:shd w:val="clear" w:color="auto" w:fill="auto"/>
            <w:noWrap/>
            <w:vAlign w:val="center"/>
          </w:tcPr>
          <w:p w:rsidR="00C02D98" w:rsidRDefault="00C02D98" w:rsidP="00C02D98">
            <w:pPr>
              <w:jc w:val="center"/>
              <w:rPr>
                <w:sz w:val="20"/>
                <w:szCs w:val="20"/>
              </w:rPr>
            </w:pPr>
            <w:r>
              <w:rPr>
                <w:sz w:val="20"/>
                <w:szCs w:val="20"/>
              </w:rPr>
              <w:t>90cm</w:t>
            </w:r>
          </w:p>
        </w:tc>
        <w:tc>
          <w:tcPr>
            <w:tcW w:w="992" w:type="dxa"/>
            <w:tcBorders>
              <w:top w:val="nil"/>
              <w:left w:val="nil"/>
              <w:bottom w:val="single" w:sz="4" w:space="0" w:color="auto"/>
              <w:right w:val="single" w:sz="4" w:space="0" w:color="auto"/>
            </w:tcBorders>
            <w:shd w:val="clear" w:color="auto" w:fill="auto"/>
            <w:noWrap/>
            <w:vAlign w:val="center"/>
          </w:tcPr>
          <w:p w:rsidR="00C02D98" w:rsidRDefault="00C02D98" w:rsidP="00C02D98">
            <w:pPr>
              <w:jc w:val="center"/>
              <w:rPr>
                <w:sz w:val="20"/>
                <w:szCs w:val="20"/>
              </w:rPr>
            </w:pPr>
            <w:r>
              <w:rPr>
                <w:sz w:val="20"/>
                <w:szCs w:val="20"/>
              </w:rPr>
              <w:t>48mm</w:t>
            </w:r>
          </w:p>
        </w:tc>
        <w:tc>
          <w:tcPr>
            <w:tcW w:w="1197" w:type="dxa"/>
            <w:gridSpan w:val="2"/>
            <w:tcBorders>
              <w:top w:val="nil"/>
              <w:left w:val="nil"/>
              <w:bottom w:val="single" w:sz="4" w:space="0" w:color="auto"/>
              <w:right w:val="single" w:sz="4" w:space="0" w:color="auto"/>
            </w:tcBorders>
            <w:shd w:val="clear" w:color="auto" w:fill="auto"/>
            <w:noWrap/>
            <w:vAlign w:val="center"/>
          </w:tcPr>
          <w:p w:rsidR="00C02D98" w:rsidRDefault="00C02D98" w:rsidP="00C02D98">
            <w:pPr>
              <w:jc w:val="center"/>
              <w:rPr>
                <w:sz w:val="20"/>
                <w:szCs w:val="20"/>
              </w:rPr>
            </w:pPr>
            <w:r>
              <w:rPr>
                <w:sz w:val="20"/>
                <w:szCs w:val="20"/>
              </w:rPr>
              <w:t>okrugla 1/2 kruga</w:t>
            </w:r>
          </w:p>
        </w:tc>
        <w:tc>
          <w:tcPr>
            <w:tcW w:w="709" w:type="dxa"/>
            <w:gridSpan w:val="2"/>
            <w:tcBorders>
              <w:top w:val="nil"/>
              <w:left w:val="nil"/>
              <w:bottom w:val="single" w:sz="4" w:space="0" w:color="auto"/>
              <w:right w:val="single" w:sz="4" w:space="0" w:color="auto"/>
            </w:tcBorders>
            <w:shd w:val="clear" w:color="auto" w:fill="auto"/>
            <w:noWrap/>
            <w:vAlign w:val="center"/>
          </w:tcPr>
          <w:p w:rsidR="00C02D98" w:rsidRDefault="00C02D98" w:rsidP="00C02D98">
            <w:pPr>
              <w:jc w:val="center"/>
              <w:rPr>
                <w:sz w:val="22"/>
                <w:szCs w:val="22"/>
              </w:rPr>
            </w:pPr>
            <w:r>
              <w:rPr>
                <w:sz w:val="22"/>
                <w:szCs w:val="22"/>
              </w:rPr>
              <w:t>kom</w:t>
            </w:r>
          </w:p>
        </w:tc>
        <w:tc>
          <w:tcPr>
            <w:tcW w:w="920" w:type="dxa"/>
            <w:gridSpan w:val="2"/>
            <w:tcBorders>
              <w:top w:val="nil"/>
              <w:left w:val="nil"/>
              <w:bottom w:val="single" w:sz="4" w:space="0" w:color="auto"/>
              <w:right w:val="single" w:sz="4" w:space="0" w:color="auto"/>
            </w:tcBorders>
            <w:shd w:val="clear" w:color="auto" w:fill="auto"/>
            <w:noWrap/>
            <w:vAlign w:val="center"/>
          </w:tcPr>
          <w:p w:rsidR="00C02D98" w:rsidRDefault="00C02D98" w:rsidP="00C02D98">
            <w:pPr>
              <w:jc w:val="center"/>
              <w:rPr>
                <w:sz w:val="22"/>
                <w:szCs w:val="22"/>
              </w:rPr>
            </w:pPr>
            <w:r>
              <w:rPr>
                <w:sz w:val="22"/>
                <w:szCs w:val="22"/>
              </w:rPr>
              <w:t>1044</w:t>
            </w:r>
          </w:p>
        </w:tc>
        <w:tc>
          <w:tcPr>
            <w:tcW w:w="1207" w:type="dxa"/>
            <w:tcBorders>
              <w:top w:val="nil"/>
              <w:left w:val="nil"/>
              <w:bottom w:val="single" w:sz="4" w:space="0" w:color="auto"/>
              <w:right w:val="single" w:sz="4" w:space="0" w:color="auto"/>
            </w:tcBorders>
            <w:shd w:val="clear" w:color="auto" w:fill="auto"/>
            <w:noWrap/>
            <w:vAlign w:val="center"/>
          </w:tcPr>
          <w:p w:rsidR="00C02D98" w:rsidRPr="00073938" w:rsidRDefault="00C02D98" w:rsidP="00C02D98">
            <w:pPr>
              <w:jc w:val="right"/>
              <w:rPr>
                <w:noProof/>
                <w:sz w:val="22"/>
                <w:szCs w:val="22"/>
                <w:lang w:val="sr-Cyrl-CS"/>
              </w:rPr>
            </w:pPr>
          </w:p>
        </w:tc>
        <w:tc>
          <w:tcPr>
            <w:tcW w:w="1133" w:type="dxa"/>
            <w:tcBorders>
              <w:top w:val="nil"/>
              <w:left w:val="nil"/>
              <w:bottom w:val="single" w:sz="4" w:space="0" w:color="auto"/>
              <w:right w:val="single" w:sz="4" w:space="0" w:color="auto"/>
            </w:tcBorders>
            <w:shd w:val="clear" w:color="auto" w:fill="auto"/>
            <w:noWrap/>
            <w:vAlign w:val="center"/>
          </w:tcPr>
          <w:p w:rsidR="00C02D98" w:rsidRPr="00073938" w:rsidRDefault="00C02D98" w:rsidP="00C02D98">
            <w:pPr>
              <w:ind w:firstLineChars="100" w:firstLine="220"/>
              <w:jc w:val="right"/>
              <w:rPr>
                <w:noProof/>
                <w:sz w:val="22"/>
                <w:szCs w:val="22"/>
                <w:lang w:val="sr-Cyrl-CS"/>
              </w:rPr>
            </w:pPr>
          </w:p>
        </w:tc>
        <w:tc>
          <w:tcPr>
            <w:tcW w:w="1274" w:type="dxa"/>
            <w:tcBorders>
              <w:top w:val="nil"/>
              <w:left w:val="nil"/>
              <w:bottom w:val="single" w:sz="4" w:space="0" w:color="auto"/>
              <w:right w:val="single" w:sz="4" w:space="0" w:color="auto"/>
            </w:tcBorders>
            <w:shd w:val="clear" w:color="auto" w:fill="auto"/>
            <w:noWrap/>
            <w:vAlign w:val="center"/>
          </w:tcPr>
          <w:p w:rsidR="00C02D98" w:rsidRPr="00073938" w:rsidRDefault="00C02D98" w:rsidP="00C02D98">
            <w:pPr>
              <w:rPr>
                <w:b/>
                <w:bCs/>
                <w:noProof/>
                <w:sz w:val="20"/>
                <w:szCs w:val="20"/>
                <w:lang w:val="sr-Cyrl-CS"/>
              </w:rPr>
            </w:pPr>
          </w:p>
        </w:tc>
        <w:tc>
          <w:tcPr>
            <w:tcW w:w="1157" w:type="dxa"/>
            <w:gridSpan w:val="2"/>
            <w:tcBorders>
              <w:top w:val="nil"/>
              <w:left w:val="nil"/>
              <w:bottom w:val="single" w:sz="4" w:space="0" w:color="auto"/>
              <w:right w:val="single" w:sz="4" w:space="0" w:color="auto"/>
            </w:tcBorders>
            <w:shd w:val="clear" w:color="auto" w:fill="auto"/>
            <w:noWrap/>
            <w:vAlign w:val="center"/>
          </w:tcPr>
          <w:p w:rsidR="00C02D98" w:rsidRPr="00073938" w:rsidRDefault="00C02D98" w:rsidP="00C02D98">
            <w:pPr>
              <w:rPr>
                <w:b/>
                <w:bCs/>
                <w:noProof/>
                <w:sz w:val="20"/>
                <w:szCs w:val="20"/>
                <w:lang w:val="sr-Cyrl-CS"/>
              </w:rPr>
            </w:pPr>
          </w:p>
        </w:tc>
        <w:tc>
          <w:tcPr>
            <w:tcW w:w="1271" w:type="dxa"/>
            <w:tcBorders>
              <w:top w:val="nil"/>
              <w:left w:val="nil"/>
              <w:bottom w:val="single" w:sz="4" w:space="0" w:color="auto"/>
              <w:right w:val="single" w:sz="4" w:space="0" w:color="auto"/>
            </w:tcBorders>
          </w:tcPr>
          <w:p w:rsidR="00C02D98" w:rsidRPr="00073938" w:rsidRDefault="00C02D98" w:rsidP="00C02D98">
            <w:pPr>
              <w:rPr>
                <w:b/>
                <w:bCs/>
                <w:noProof/>
                <w:sz w:val="20"/>
                <w:szCs w:val="20"/>
                <w:lang w:val="sr-Cyrl-CS"/>
              </w:rPr>
            </w:pPr>
          </w:p>
        </w:tc>
      </w:tr>
      <w:tr w:rsidR="00C02D98" w:rsidRPr="00073938" w:rsidTr="00C02D98">
        <w:trPr>
          <w:gridAfter w:val="1"/>
          <w:wAfter w:w="266" w:type="dxa"/>
          <w:trHeight w:val="300"/>
          <w:jc w:val="center"/>
        </w:trPr>
        <w:tc>
          <w:tcPr>
            <w:tcW w:w="441" w:type="dxa"/>
            <w:tcBorders>
              <w:top w:val="nil"/>
              <w:left w:val="single" w:sz="8" w:space="0" w:color="auto"/>
              <w:bottom w:val="single" w:sz="4" w:space="0" w:color="auto"/>
              <w:right w:val="single" w:sz="4" w:space="0" w:color="auto"/>
            </w:tcBorders>
            <w:shd w:val="clear" w:color="auto" w:fill="auto"/>
            <w:noWrap/>
            <w:vAlign w:val="center"/>
          </w:tcPr>
          <w:p w:rsidR="00C02D98" w:rsidRDefault="00C02D98" w:rsidP="00C02D98">
            <w:pPr>
              <w:jc w:val="center"/>
              <w:rPr>
                <w:noProof/>
                <w:sz w:val="18"/>
                <w:szCs w:val="18"/>
                <w:lang w:val="sr-Cyrl-CS"/>
              </w:rPr>
            </w:pPr>
            <w:r>
              <w:rPr>
                <w:noProof/>
                <w:sz w:val="18"/>
                <w:szCs w:val="18"/>
                <w:lang w:val="sr-Cyrl-CS"/>
              </w:rPr>
              <w:t>10.</w:t>
            </w:r>
          </w:p>
        </w:tc>
        <w:tc>
          <w:tcPr>
            <w:tcW w:w="2630" w:type="dxa"/>
            <w:tcBorders>
              <w:top w:val="nil"/>
              <w:left w:val="nil"/>
              <w:bottom w:val="single" w:sz="4" w:space="0" w:color="auto"/>
              <w:right w:val="single" w:sz="4" w:space="0" w:color="auto"/>
            </w:tcBorders>
            <w:shd w:val="clear" w:color="000000" w:fill="FFFFFF"/>
            <w:vAlign w:val="center"/>
          </w:tcPr>
          <w:p w:rsidR="00C02D98" w:rsidRDefault="00C02D98" w:rsidP="00C02D98">
            <w:pPr>
              <w:jc w:val="center"/>
              <w:rPr>
                <w:sz w:val="20"/>
                <w:szCs w:val="20"/>
              </w:rPr>
            </w:pPr>
            <w:r>
              <w:rPr>
                <w:sz w:val="20"/>
                <w:szCs w:val="20"/>
              </w:rPr>
              <w:t xml:space="preserve">Sintetski resorptivni upredeni polyester sa omotačem od </w:t>
            </w:r>
            <w:r>
              <w:rPr>
                <w:sz w:val="20"/>
                <w:szCs w:val="20"/>
              </w:rPr>
              <w:lastRenderedPageBreak/>
              <w:t>caprolactone/glycolide copolimera i calcium stearoyl lactilate  i minimalnom inicijalnom tenzionom snagom 135%USP</w:t>
            </w:r>
          </w:p>
        </w:tc>
        <w:tc>
          <w:tcPr>
            <w:tcW w:w="850" w:type="dxa"/>
            <w:tcBorders>
              <w:top w:val="nil"/>
              <w:left w:val="nil"/>
              <w:bottom w:val="single" w:sz="4" w:space="0" w:color="auto"/>
              <w:right w:val="single" w:sz="4" w:space="0" w:color="auto"/>
            </w:tcBorders>
            <w:shd w:val="clear" w:color="auto" w:fill="auto"/>
            <w:noWrap/>
            <w:vAlign w:val="center"/>
          </w:tcPr>
          <w:p w:rsidR="00C02D98" w:rsidRDefault="00C02D98" w:rsidP="00C02D98">
            <w:pPr>
              <w:jc w:val="center"/>
              <w:rPr>
                <w:sz w:val="20"/>
                <w:szCs w:val="20"/>
              </w:rPr>
            </w:pPr>
            <w:r>
              <w:rPr>
                <w:sz w:val="20"/>
                <w:szCs w:val="20"/>
              </w:rPr>
              <w:lastRenderedPageBreak/>
              <w:t>1</w:t>
            </w:r>
          </w:p>
        </w:tc>
        <w:tc>
          <w:tcPr>
            <w:tcW w:w="993" w:type="dxa"/>
            <w:gridSpan w:val="2"/>
            <w:tcBorders>
              <w:top w:val="nil"/>
              <w:left w:val="nil"/>
              <w:bottom w:val="single" w:sz="4" w:space="0" w:color="auto"/>
              <w:right w:val="single" w:sz="4" w:space="0" w:color="auto"/>
            </w:tcBorders>
            <w:shd w:val="clear" w:color="auto" w:fill="auto"/>
            <w:noWrap/>
            <w:vAlign w:val="center"/>
          </w:tcPr>
          <w:p w:rsidR="00C02D98" w:rsidRDefault="00C02D98" w:rsidP="00C02D98">
            <w:pPr>
              <w:jc w:val="center"/>
              <w:rPr>
                <w:sz w:val="20"/>
                <w:szCs w:val="20"/>
              </w:rPr>
            </w:pPr>
            <w:r>
              <w:rPr>
                <w:sz w:val="20"/>
                <w:szCs w:val="20"/>
              </w:rPr>
              <w:t>90cm</w:t>
            </w:r>
          </w:p>
        </w:tc>
        <w:tc>
          <w:tcPr>
            <w:tcW w:w="992" w:type="dxa"/>
            <w:tcBorders>
              <w:top w:val="nil"/>
              <w:left w:val="nil"/>
              <w:bottom w:val="single" w:sz="4" w:space="0" w:color="auto"/>
              <w:right w:val="single" w:sz="4" w:space="0" w:color="auto"/>
            </w:tcBorders>
            <w:shd w:val="clear" w:color="auto" w:fill="auto"/>
            <w:noWrap/>
            <w:vAlign w:val="center"/>
          </w:tcPr>
          <w:p w:rsidR="00C02D98" w:rsidRDefault="00C02D98" w:rsidP="00C02D98">
            <w:pPr>
              <w:jc w:val="center"/>
              <w:rPr>
                <w:sz w:val="20"/>
                <w:szCs w:val="20"/>
              </w:rPr>
            </w:pPr>
            <w:r>
              <w:rPr>
                <w:sz w:val="20"/>
                <w:szCs w:val="20"/>
              </w:rPr>
              <w:t>65mm</w:t>
            </w:r>
          </w:p>
        </w:tc>
        <w:tc>
          <w:tcPr>
            <w:tcW w:w="1197" w:type="dxa"/>
            <w:gridSpan w:val="2"/>
            <w:tcBorders>
              <w:top w:val="nil"/>
              <w:left w:val="nil"/>
              <w:bottom w:val="single" w:sz="4" w:space="0" w:color="auto"/>
              <w:right w:val="single" w:sz="4" w:space="0" w:color="auto"/>
            </w:tcBorders>
            <w:shd w:val="clear" w:color="auto" w:fill="auto"/>
            <w:noWrap/>
            <w:vAlign w:val="center"/>
          </w:tcPr>
          <w:p w:rsidR="00C02D98" w:rsidRDefault="00C02D98" w:rsidP="00C02D98">
            <w:pPr>
              <w:jc w:val="center"/>
              <w:rPr>
                <w:sz w:val="20"/>
                <w:szCs w:val="20"/>
              </w:rPr>
            </w:pPr>
            <w:r>
              <w:rPr>
                <w:sz w:val="20"/>
                <w:szCs w:val="20"/>
              </w:rPr>
              <w:t>okrugla 1/2 kruga</w:t>
            </w:r>
          </w:p>
        </w:tc>
        <w:tc>
          <w:tcPr>
            <w:tcW w:w="709" w:type="dxa"/>
            <w:gridSpan w:val="2"/>
            <w:tcBorders>
              <w:top w:val="nil"/>
              <w:left w:val="nil"/>
              <w:bottom w:val="single" w:sz="4" w:space="0" w:color="auto"/>
              <w:right w:val="single" w:sz="4" w:space="0" w:color="auto"/>
            </w:tcBorders>
            <w:shd w:val="clear" w:color="auto" w:fill="auto"/>
            <w:noWrap/>
            <w:vAlign w:val="center"/>
          </w:tcPr>
          <w:p w:rsidR="00C02D98" w:rsidRDefault="00C02D98" w:rsidP="00C02D98">
            <w:pPr>
              <w:jc w:val="center"/>
              <w:rPr>
                <w:sz w:val="22"/>
                <w:szCs w:val="22"/>
              </w:rPr>
            </w:pPr>
            <w:r>
              <w:rPr>
                <w:sz w:val="22"/>
                <w:szCs w:val="22"/>
              </w:rPr>
              <w:t>kom</w:t>
            </w:r>
          </w:p>
        </w:tc>
        <w:tc>
          <w:tcPr>
            <w:tcW w:w="920" w:type="dxa"/>
            <w:gridSpan w:val="2"/>
            <w:tcBorders>
              <w:top w:val="nil"/>
              <w:left w:val="nil"/>
              <w:bottom w:val="single" w:sz="4" w:space="0" w:color="auto"/>
              <w:right w:val="single" w:sz="4" w:space="0" w:color="auto"/>
            </w:tcBorders>
            <w:shd w:val="clear" w:color="auto" w:fill="auto"/>
            <w:noWrap/>
            <w:vAlign w:val="center"/>
          </w:tcPr>
          <w:p w:rsidR="00C02D98" w:rsidRDefault="00C02D98" w:rsidP="00C02D98">
            <w:pPr>
              <w:jc w:val="center"/>
              <w:rPr>
                <w:sz w:val="22"/>
                <w:szCs w:val="22"/>
              </w:rPr>
            </w:pPr>
            <w:r>
              <w:rPr>
                <w:sz w:val="22"/>
                <w:szCs w:val="22"/>
              </w:rPr>
              <w:t>288</w:t>
            </w:r>
          </w:p>
        </w:tc>
        <w:tc>
          <w:tcPr>
            <w:tcW w:w="1207" w:type="dxa"/>
            <w:tcBorders>
              <w:top w:val="nil"/>
              <w:left w:val="nil"/>
              <w:bottom w:val="single" w:sz="4" w:space="0" w:color="auto"/>
              <w:right w:val="single" w:sz="4" w:space="0" w:color="auto"/>
            </w:tcBorders>
            <w:shd w:val="clear" w:color="auto" w:fill="auto"/>
            <w:noWrap/>
            <w:vAlign w:val="center"/>
          </w:tcPr>
          <w:p w:rsidR="00C02D98" w:rsidRPr="00073938" w:rsidRDefault="00C02D98" w:rsidP="00C02D98">
            <w:pPr>
              <w:jc w:val="right"/>
              <w:rPr>
                <w:noProof/>
                <w:sz w:val="22"/>
                <w:szCs w:val="22"/>
                <w:lang w:val="sr-Cyrl-CS"/>
              </w:rPr>
            </w:pPr>
          </w:p>
        </w:tc>
        <w:tc>
          <w:tcPr>
            <w:tcW w:w="1133" w:type="dxa"/>
            <w:tcBorders>
              <w:top w:val="nil"/>
              <w:left w:val="nil"/>
              <w:bottom w:val="single" w:sz="4" w:space="0" w:color="auto"/>
              <w:right w:val="single" w:sz="4" w:space="0" w:color="auto"/>
            </w:tcBorders>
            <w:shd w:val="clear" w:color="auto" w:fill="auto"/>
            <w:noWrap/>
            <w:vAlign w:val="center"/>
          </w:tcPr>
          <w:p w:rsidR="00C02D98" w:rsidRPr="00073938" w:rsidRDefault="00C02D98" w:rsidP="00C02D98">
            <w:pPr>
              <w:ind w:firstLineChars="100" w:firstLine="220"/>
              <w:jc w:val="right"/>
              <w:rPr>
                <w:noProof/>
                <w:sz w:val="22"/>
                <w:szCs w:val="22"/>
                <w:lang w:val="sr-Cyrl-CS"/>
              </w:rPr>
            </w:pPr>
          </w:p>
        </w:tc>
        <w:tc>
          <w:tcPr>
            <w:tcW w:w="1274" w:type="dxa"/>
            <w:tcBorders>
              <w:top w:val="nil"/>
              <w:left w:val="nil"/>
              <w:bottom w:val="single" w:sz="4" w:space="0" w:color="auto"/>
              <w:right w:val="single" w:sz="4" w:space="0" w:color="auto"/>
            </w:tcBorders>
            <w:shd w:val="clear" w:color="auto" w:fill="auto"/>
            <w:noWrap/>
            <w:vAlign w:val="center"/>
          </w:tcPr>
          <w:p w:rsidR="00C02D98" w:rsidRPr="00073938" w:rsidRDefault="00C02D98" w:rsidP="00C02D98">
            <w:pPr>
              <w:rPr>
                <w:b/>
                <w:bCs/>
                <w:noProof/>
                <w:sz w:val="20"/>
                <w:szCs w:val="20"/>
                <w:lang w:val="sr-Cyrl-CS"/>
              </w:rPr>
            </w:pPr>
          </w:p>
        </w:tc>
        <w:tc>
          <w:tcPr>
            <w:tcW w:w="1157" w:type="dxa"/>
            <w:gridSpan w:val="2"/>
            <w:tcBorders>
              <w:top w:val="nil"/>
              <w:left w:val="nil"/>
              <w:bottom w:val="single" w:sz="4" w:space="0" w:color="auto"/>
              <w:right w:val="single" w:sz="4" w:space="0" w:color="auto"/>
            </w:tcBorders>
            <w:shd w:val="clear" w:color="auto" w:fill="auto"/>
            <w:noWrap/>
            <w:vAlign w:val="center"/>
          </w:tcPr>
          <w:p w:rsidR="00C02D98" w:rsidRPr="00073938" w:rsidRDefault="00C02D98" w:rsidP="00C02D98">
            <w:pPr>
              <w:rPr>
                <w:b/>
                <w:bCs/>
                <w:noProof/>
                <w:sz w:val="20"/>
                <w:szCs w:val="20"/>
                <w:lang w:val="sr-Cyrl-CS"/>
              </w:rPr>
            </w:pPr>
          </w:p>
        </w:tc>
        <w:tc>
          <w:tcPr>
            <w:tcW w:w="1271" w:type="dxa"/>
            <w:tcBorders>
              <w:top w:val="nil"/>
              <w:left w:val="nil"/>
              <w:bottom w:val="single" w:sz="4" w:space="0" w:color="auto"/>
              <w:right w:val="single" w:sz="4" w:space="0" w:color="auto"/>
            </w:tcBorders>
          </w:tcPr>
          <w:p w:rsidR="00C02D98" w:rsidRPr="00073938" w:rsidRDefault="00C02D98" w:rsidP="00C02D98">
            <w:pPr>
              <w:rPr>
                <w:b/>
                <w:bCs/>
                <w:noProof/>
                <w:sz w:val="20"/>
                <w:szCs w:val="20"/>
                <w:lang w:val="sr-Cyrl-CS"/>
              </w:rPr>
            </w:pPr>
          </w:p>
        </w:tc>
      </w:tr>
      <w:tr w:rsidR="00C02D98" w:rsidRPr="00073938" w:rsidTr="00C02D98">
        <w:trPr>
          <w:gridAfter w:val="1"/>
          <w:wAfter w:w="266" w:type="dxa"/>
          <w:trHeight w:val="300"/>
          <w:jc w:val="center"/>
        </w:trPr>
        <w:tc>
          <w:tcPr>
            <w:tcW w:w="441" w:type="dxa"/>
            <w:tcBorders>
              <w:top w:val="nil"/>
              <w:left w:val="single" w:sz="8" w:space="0" w:color="auto"/>
              <w:bottom w:val="single" w:sz="4" w:space="0" w:color="auto"/>
              <w:right w:val="single" w:sz="4" w:space="0" w:color="auto"/>
            </w:tcBorders>
            <w:shd w:val="clear" w:color="auto" w:fill="auto"/>
            <w:noWrap/>
            <w:vAlign w:val="center"/>
          </w:tcPr>
          <w:p w:rsidR="00C02D98" w:rsidRDefault="00C02D98" w:rsidP="00C02D98">
            <w:pPr>
              <w:jc w:val="center"/>
              <w:rPr>
                <w:noProof/>
                <w:sz w:val="18"/>
                <w:szCs w:val="18"/>
                <w:lang w:val="sr-Cyrl-CS"/>
              </w:rPr>
            </w:pPr>
            <w:r>
              <w:rPr>
                <w:noProof/>
                <w:sz w:val="18"/>
                <w:szCs w:val="18"/>
                <w:lang w:val="sr-Cyrl-CS"/>
              </w:rPr>
              <w:lastRenderedPageBreak/>
              <w:t>11.</w:t>
            </w:r>
          </w:p>
        </w:tc>
        <w:tc>
          <w:tcPr>
            <w:tcW w:w="2630" w:type="dxa"/>
            <w:tcBorders>
              <w:top w:val="nil"/>
              <w:left w:val="nil"/>
              <w:bottom w:val="single" w:sz="4" w:space="0" w:color="auto"/>
              <w:right w:val="single" w:sz="4" w:space="0" w:color="auto"/>
            </w:tcBorders>
            <w:shd w:val="clear" w:color="000000" w:fill="FFFFFF"/>
            <w:vAlign w:val="center"/>
          </w:tcPr>
          <w:p w:rsidR="00C02D98" w:rsidRDefault="00C02D98" w:rsidP="00C02D98">
            <w:pPr>
              <w:jc w:val="center"/>
              <w:rPr>
                <w:sz w:val="20"/>
                <w:szCs w:val="20"/>
              </w:rPr>
            </w:pPr>
            <w:r>
              <w:rPr>
                <w:sz w:val="20"/>
                <w:szCs w:val="20"/>
              </w:rPr>
              <w:t>Sintetski resorptivni upredeni polyester sa omotačem od caprolactone/glycolide copolimera i calcium stearoyl lactilate  i minimalnom inicijalnom tenzionom snagom 135%USP</w:t>
            </w:r>
          </w:p>
        </w:tc>
        <w:tc>
          <w:tcPr>
            <w:tcW w:w="850" w:type="dxa"/>
            <w:tcBorders>
              <w:top w:val="nil"/>
              <w:left w:val="nil"/>
              <w:bottom w:val="single" w:sz="4" w:space="0" w:color="auto"/>
              <w:right w:val="single" w:sz="4" w:space="0" w:color="auto"/>
            </w:tcBorders>
            <w:shd w:val="clear" w:color="auto" w:fill="auto"/>
            <w:noWrap/>
            <w:vAlign w:val="center"/>
          </w:tcPr>
          <w:p w:rsidR="00C02D98" w:rsidRDefault="00C02D98" w:rsidP="00C02D98">
            <w:pPr>
              <w:jc w:val="center"/>
              <w:rPr>
                <w:sz w:val="20"/>
                <w:szCs w:val="20"/>
              </w:rPr>
            </w:pPr>
            <w:r>
              <w:rPr>
                <w:sz w:val="20"/>
                <w:szCs w:val="20"/>
              </w:rPr>
              <w:t>2</w:t>
            </w:r>
          </w:p>
        </w:tc>
        <w:tc>
          <w:tcPr>
            <w:tcW w:w="993" w:type="dxa"/>
            <w:gridSpan w:val="2"/>
            <w:tcBorders>
              <w:top w:val="nil"/>
              <w:left w:val="nil"/>
              <w:bottom w:val="single" w:sz="4" w:space="0" w:color="auto"/>
              <w:right w:val="single" w:sz="4" w:space="0" w:color="auto"/>
            </w:tcBorders>
            <w:shd w:val="clear" w:color="auto" w:fill="auto"/>
            <w:noWrap/>
            <w:vAlign w:val="center"/>
          </w:tcPr>
          <w:p w:rsidR="00C02D98" w:rsidRDefault="00C02D98" w:rsidP="00C02D98">
            <w:pPr>
              <w:jc w:val="center"/>
              <w:rPr>
                <w:sz w:val="20"/>
                <w:szCs w:val="20"/>
              </w:rPr>
            </w:pPr>
            <w:r>
              <w:rPr>
                <w:sz w:val="20"/>
                <w:szCs w:val="20"/>
              </w:rPr>
              <w:t>5x75cm</w:t>
            </w:r>
          </w:p>
        </w:tc>
        <w:tc>
          <w:tcPr>
            <w:tcW w:w="992" w:type="dxa"/>
            <w:tcBorders>
              <w:top w:val="nil"/>
              <w:left w:val="nil"/>
              <w:bottom w:val="single" w:sz="4" w:space="0" w:color="auto"/>
              <w:right w:val="single" w:sz="4" w:space="0" w:color="auto"/>
            </w:tcBorders>
            <w:shd w:val="clear" w:color="auto" w:fill="auto"/>
            <w:noWrap/>
            <w:vAlign w:val="center"/>
          </w:tcPr>
          <w:p w:rsidR="00C02D98" w:rsidRDefault="00C02D98" w:rsidP="00C02D98">
            <w:pPr>
              <w:jc w:val="center"/>
              <w:rPr>
                <w:sz w:val="20"/>
                <w:szCs w:val="20"/>
              </w:rPr>
            </w:pPr>
            <w:r>
              <w:rPr>
                <w:sz w:val="20"/>
                <w:szCs w:val="20"/>
              </w:rPr>
              <w:t>65mm</w:t>
            </w:r>
          </w:p>
        </w:tc>
        <w:tc>
          <w:tcPr>
            <w:tcW w:w="1197" w:type="dxa"/>
            <w:gridSpan w:val="2"/>
            <w:tcBorders>
              <w:top w:val="nil"/>
              <w:left w:val="nil"/>
              <w:bottom w:val="single" w:sz="4" w:space="0" w:color="auto"/>
              <w:right w:val="single" w:sz="4" w:space="0" w:color="auto"/>
            </w:tcBorders>
            <w:shd w:val="clear" w:color="auto" w:fill="auto"/>
            <w:noWrap/>
            <w:vAlign w:val="center"/>
          </w:tcPr>
          <w:p w:rsidR="00C02D98" w:rsidRDefault="00C02D98" w:rsidP="00C02D98">
            <w:pPr>
              <w:jc w:val="center"/>
              <w:rPr>
                <w:sz w:val="20"/>
                <w:szCs w:val="20"/>
              </w:rPr>
            </w:pPr>
            <w:r>
              <w:rPr>
                <w:sz w:val="20"/>
                <w:szCs w:val="20"/>
              </w:rPr>
              <w:t>okrugla 1/2 kruga</w:t>
            </w:r>
          </w:p>
        </w:tc>
        <w:tc>
          <w:tcPr>
            <w:tcW w:w="709" w:type="dxa"/>
            <w:gridSpan w:val="2"/>
            <w:tcBorders>
              <w:top w:val="nil"/>
              <w:left w:val="nil"/>
              <w:bottom w:val="single" w:sz="4" w:space="0" w:color="auto"/>
              <w:right w:val="single" w:sz="4" w:space="0" w:color="auto"/>
            </w:tcBorders>
            <w:shd w:val="clear" w:color="auto" w:fill="auto"/>
            <w:noWrap/>
            <w:vAlign w:val="center"/>
          </w:tcPr>
          <w:p w:rsidR="00C02D98" w:rsidRDefault="00C02D98" w:rsidP="00C02D98">
            <w:pPr>
              <w:jc w:val="center"/>
              <w:rPr>
                <w:sz w:val="22"/>
                <w:szCs w:val="22"/>
              </w:rPr>
            </w:pPr>
            <w:r>
              <w:rPr>
                <w:sz w:val="22"/>
                <w:szCs w:val="22"/>
              </w:rPr>
              <w:t>kom</w:t>
            </w:r>
          </w:p>
        </w:tc>
        <w:tc>
          <w:tcPr>
            <w:tcW w:w="920" w:type="dxa"/>
            <w:gridSpan w:val="2"/>
            <w:tcBorders>
              <w:top w:val="nil"/>
              <w:left w:val="nil"/>
              <w:bottom w:val="single" w:sz="4" w:space="0" w:color="auto"/>
              <w:right w:val="single" w:sz="4" w:space="0" w:color="auto"/>
            </w:tcBorders>
            <w:shd w:val="clear" w:color="auto" w:fill="auto"/>
            <w:noWrap/>
            <w:vAlign w:val="center"/>
          </w:tcPr>
          <w:p w:rsidR="00C02D98" w:rsidRDefault="00C02D98" w:rsidP="00C02D98">
            <w:pPr>
              <w:jc w:val="center"/>
              <w:rPr>
                <w:sz w:val="22"/>
                <w:szCs w:val="22"/>
              </w:rPr>
            </w:pPr>
            <w:r>
              <w:rPr>
                <w:sz w:val="22"/>
                <w:szCs w:val="22"/>
              </w:rPr>
              <w:t>180</w:t>
            </w:r>
          </w:p>
        </w:tc>
        <w:tc>
          <w:tcPr>
            <w:tcW w:w="1207" w:type="dxa"/>
            <w:tcBorders>
              <w:top w:val="nil"/>
              <w:left w:val="nil"/>
              <w:bottom w:val="single" w:sz="4" w:space="0" w:color="auto"/>
              <w:right w:val="single" w:sz="4" w:space="0" w:color="auto"/>
            </w:tcBorders>
            <w:shd w:val="clear" w:color="auto" w:fill="auto"/>
            <w:noWrap/>
            <w:vAlign w:val="center"/>
          </w:tcPr>
          <w:p w:rsidR="00C02D98" w:rsidRPr="00073938" w:rsidRDefault="00C02D98" w:rsidP="00C02D98">
            <w:pPr>
              <w:jc w:val="right"/>
              <w:rPr>
                <w:noProof/>
                <w:sz w:val="22"/>
                <w:szCs w:val="22"/>
                <w:lang w:val="sr-Cyrl-CS"/>
              </w:rPr>
            </w:pPr>
          </w:p>
        </w:tc>
        <w:tc>
          <w:tcPr>
            <w:tcW w:w="1133" w:type="dxa"/>
            <w:tcBorders>
              <w:top w:val="nil"/>
              <w:left w:val="nil"/>
              <w:bottom w:val="single" w:sz="4" w:space="0" w:color="auto"/>
              <w:right w:val="single" w:sz="4" w:space="0" w:color="auto"/>
            </w:tcBorders>
            <w:shd w:val="clear" w:color="auto" w:fill="auto"/>
            <w:noWrap/>
            <w:vAlign w:val="center"/>
          </w:tcPr>
          <w:p w:rsidR="00C02D98" w:rsidRPr="00073938" w:rsidRDefault="00C02D98" w:rsidP="00C02D98">
            <w:pPr>
              <w:ind w:firstLineChars="100" w:firstLine="220"/>
              <w:jc w:val="right"/>
              <w:rPr>
                <w:noProof/>
                <w:sz w:val="22"/>
                <w:szCs w:val="22"/>
                <w:lang w:val="sr-Cyrl-CS"/>
              </w:rPr>
            </w:pPr>
          </w:p>
        </w:tc>
        <w:tc>
          <w:tcPr>
            <w:tcW w:w="1274" w:type="dxa"/>
            <w:tcBorders>
              <w:top w:val="nil"/>
              <w:left w:val="nil"/>
              <w:bottom w:val="single" w:sz="4" w:space="0" w:color="auto"/>
              <w:right w:val="single" w:sz="4" w:space="0" w:color="auto"/>
            </w:tcBorders>
            <w:shd w:val="clear" w:color="auto" w:fill="auto"/>
            <w:noWrap/>
            <w:vAlign w:val="center"/>
          </w:tcPr>
          <w:p w:rsidR="00C02D98" w:rsidRPr="00073938" w:rsidRDefault="00C02D98" w:rsidP="00C02D98">
            <w:pPr>
              <w:rPr>
                <w:b/>
                <w:bCs/>
                <w:noProof/>
                <w:sz w:val="20"/>
                <w:szCs w:val="20"/>
                <w:lang w:val="sr-Cyrl-CS"/>
              </w:rPr>
            </w:pPr>
          </w:p>
        </w:tc>
        <w:tc>
          <w:tcPr>
            <w:tcW w:w="1157" w:type="dxa"/>
            <w:gridSpan w:val="2"/>
            <w:tcBorders>
              <w:top w:val="nil"/>
              <w:left w:val="nil"/>
              <w:bottom w:val="single" w:sz="4" w:space="0" w:color="auto"/>
              <w:right w:val="single" w:sz="4" w:space="0" w:color="auto"/>
            </w:tcBorders>
            <w:shd w:val="clear" w:color="auto" w:fill="auto"/>
            <w:noWrap/>
            <w:vAlign w:val="center"/>
          </w:tcPr>
          <w:p w:rsidR="00C02D98" w:rsidRPr="00073938" w:rsidRDefault="00C02D98" w:rsidP="00C02D98">
            <w:pPr>
              <w:rPr>
                <w:b/>
                <w:bCs/>
                <w:noProof/>
                <w:sz w:val="20"/>
                <w:szCs w:val="20"/>
                <w:lang w:val="sr-Cyrl-CS"/>
              </w:rPr>
            </w:pPr>
          </w:p>
        </w:tc>
        <w:tc>
          <w:tcPr>
            <w:tcW w:w="1271" w:type="dxa"/>
            <w:tcBorders>
              <w:top w:val="nil"/>
              <w:left w:val="nil"/>
              <w:bottom w:val="single" w:sz="4" w:space="0" w:color="auto"/>
              <w:right w:val="single" w:sz="4" w:space="0" w:color="auto"/>
            </w:tcBorders>
          </w:tcPr>
          <w:p w:rsidR="00C02D98" w:rsidRPr="00073938" w:rsidRDefault="00C02D98" w:rsidP="00C02D98">
            <w:pPr>
              <w:rPr>
                <w:b/>
                <w:bCs/>
                <w:noProof/>
                <w:sz w:val="20"/>
                <w:szCs w:val="20"/>
                <w:lang w:val="sr-Cyrl-CS"/>
              </w:rPr>
            </w:pPr>
          </w:p>
        </w:tc>
      </w:tr>
      <w:tr w:rsidR="00C02D98" w:rsidRPr="00073938" w:rsidTr="00C02D98">
        <w:trPr>
          <w:gridAfter w:val="1"/>
          <w:wAfter w:w="266" w:type="dxa"/>
          <w:trHeight w:val="300"/>
          <w:jc w:val="center"/>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2D98" w:rsidRDefault="00C02D98" w:rsidP="00C02D98">
            <w:pPr>
              <w:jc w:val="center"/>
              <w:rPr>
                <w:noProof/>
                <w:sz w:val="18"/>
                <w:szCs w:val="18"/>
                <w:lang w:val="sr-Cyrl-CS"/>
              </w:rPr>
            </w:pPr>
            <w:r>
              <w:rPr>
                <w:noProof/>
                <w:sz w:val="18"/>
                <w:szCs w:val="18"/>
                <w:lang w:val="sr-Cyrl-CS"/>
              </w:rPr>
              <w:t>12.</w:t>
            </w:r>
          </w:p>
        </w:tc>
        <w:tc>
          <w:tcPr>
            <w:tcW w:w="2630" w:type="dxa"/>
            <w:tcBorders>
              <w:top w:val="single" w:sz="4" w:space="0" w:color="auto"/>
              <w:left w:val="nil"/>
              <w:bottom w:val="single" w:sz="4" w:space="0" w:color="auto"/>
              <w:right w:val="single" w:sz="4" w:space="0" w:color="auto"/>
            </w:tcBorders>
            <w:shd w:val="clear" w:color="000000" w:fill="FFFFFF"/>
            <w:vAlign w:val="center"/>
          </w:tcPr>
          <w:p w:rsidR="00C02D98" w:rsidRDefault="00C02D98" w:rsidP="00C02D98">
            <w:pPr>
              <w:jc w:val="center"/>
              <w:rPr>
                <w:sz w:val="20"/>
                <w:szCs w:val="20"/>
              </w:rPr>
            </w:pPr>
            <w:r>
              <w:rPr>
                <w:sz w:val="20"/>
                <w:szCs w:val="20"/>
              </w:rPr>
              <w:t>Sintetski resorptivni upredeni polyester sa omotačem od caprolactone/glycolide copolimera i calcium stearoyl lactilate  i minimalnom inicijalnom tenzionom snagom 135%USP</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02D98" w:rsidRDefault="00C02D98" w:rsidP="00C02D98">
            <w:pPr>
              <w:jc w:val="center"/>
              <w:rPr>
                <w:sz w:val="20"/>
                <w:szCs w:val="20"/>
              </w:rPr>
            </w:pPr>
            <w:r>
              <w:rPr>
                <w:sz w:val="20"/>
                <w:szCs w:val="20"/>
              </w:rPr>
              <w:t>2</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tcPr>
          <w:p w:rsidR="00C02D98" w:rsidRDefault="00C02D98" w:rsidP="00C02D98">
            <w:pPr>
              <w:jc w:val="center"/>
              <w:rPr>
                <w:sz w:val="20"/>
                <w:szCs w:val="20"/>
              </w:rPr>
            </w:pPr>
            <w:r>
              <w:rPr>
                <w:sz w:val="20"/>
                <w:szCs w:val="20"/>
              </w:rPr>
              <w:t>90cm</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C02D98" w:rsidRDefault="00C02D98" w:rsidP="00C02D98">
            <w:pPr>
              <w:jc w:val="center"/>
              <w:rPr>
                <w:sz w:val="20"/>
                <w:szCs w:val="20"/>
              </w:rPr>
            </w:pPr>
            <w:r>
              <w:rPr>
                <w:sz w:val="20"/>
                <w:szCs w:val="20"/>
              </w:rPr>
              <w:t>48mm</w:t>
            </w:r>
          </w:p>
        </w:tc>
        <w:tc>
          <w:tcPr>
            <w:tcW w:w="1197" w:type="dxa"/>
            <w:gridSpan w:val="2"/>
            <w:tcBorders>
              <w:top w:val="single" w:sz="4" w:space="0" w:color="auto"/>
              <w:left w:val="nil"/>
              <w:bottom w:val="single" w:sz="4" w:space="0" w:color="auto"/>
              <w:right w:val="single" w:sz="4" w:space="0" w:color="auto"/>
            </w:tcBorders>
            <w:shd w:val="clear" w:color="auto" w:fill="auto"/>
            <w:noWrap/>
            <w:vAlign w:val="center"/>
          </w:tcPr>
          <w:p w:rsidR="00C02D98" w:rsidRDefault="00C02D98" w:rsidP="00C02D98">
            <w:pPr>
              <w:jc w:val="center"/>
              <w:rPr>
                <w:sz w:val="20"/>
                <w:szCs w:val="20"/>
              </w:rPr>
            </w:pPr>
            <w:r>
              <w:rPr>
                <w:sz w:val="20"/>
                <w:szCs w:val="20"/>
              </w:rPr>
              <w:t>okrugla 1/2 kruga</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C02D98" w:rsidRDefault="00C02D98" w:rsidP="00C02D98">
            <w:pPr>
              <w:jc w:val="center"/>
              <w:rPr>
                <w:sz w:val="22"/>
                <w:szCs w:val="22"/>
              </w:rPr>
            </w:pPr>
            <w:r>
              <w:rPr>
                <w:sz w:val="22"/>
                <w:szCs w:val="22"/>
              </w:rPr>
              <w:t>kom</w:t>
            </w:r>
          </w:p>
        </w:tc>
        <w:tc>
          <w:tcPr>
            <w:tcW w:w="920" w:type="dxa"/>
            <w:gridSpan w:val="2"/>
            <w:tcBorders>
              <w:top w:val="single" w:sz="4" w:space="0" w:color="auto"/>
              <w:left w:val="nil"/>
              <w:bottom w:val="single" w:sz="4" w:space="0" w:color="auto"/>
              <w:right w:val="single" w:sz="4" w:space="0" w:color="auto"/>
            </w:tcBorders>
            <w:shd w:val="clear" w:color="auto" w:fill="auto"/>
            <w:noWrap/>
            <w:vAlign w:val="center"/>
          </w:tcPr>
          <w:p w:rsidR="00C02D98" w:rsidRDefault="00C02D98" w:rsidP="00C02D98">
            <w:pPr>
              <w:jc w:val="center"/>
              <w:rPr>
                <w:sz w:val="22"/>
                <w:szCs w:val="22"/>
              </w:rPr>
            </w:pPr>
            <w:r>
              <w:rPr>
                <w:sz w:val="22"/>
                <w:szCs w:val="22"/>
              </w:rPr>
              <w:t>3960</w:t>
            </w:r>
          </w:p>
        </w:tc>
        <w:tc>
          <w:tcPr>
            <w:tcW w:w="1207" w:type="dxa"/>
            <w:tcBorders>
              <w:top w:val="single" w:sz="4" w:space="0" w:color="auto"/>
              <w:left w:val="nil"/>
              <w:bottom w:val="single" w:sz="4" w:space="0" w:color="auto"/>
              <w:right w:val="single" w:sz="4" w:space="0" w:color="auto"/>
            </w:tcBorders>
            <w:shd w:val="clear" w:color="auto" w:fill="auto"/>
            <w:noWrap/>
            <w:vAlign w:val="center"/>
          </w:tcPr>
          <w:p w:rsidR="00C02D98" w:rsidRPr="00073938" w:rsidRDefault="00C02D98" w:rsidP="00C02D98">
            <w:pPr>
              <w:jc w:val="right"/>
              <w:rPr>
                <w:noProof/>
                <w:sz w:val="22"/>
                <w:szCs w:val="22"/>
                <w:lang w:val="sr-Cyrl-CS"/>
              </w:rPr>
            </w:pPr>
          </w:p>
        </w:tc>
        <w:tc>
          <w:tcPr>
            <w:tcW w:w="1133" w:type="dxa"/>
            <w:tcBorders>
              <w:top w:val="single" w:sz="4" w:space="0" w:color="auto"/>
              <w:left w:val="nil"/>
              <w:bottom w:val="single" w:sz="4" w:space="0" w:color="auto"/>
              <w:right w:val="single" w:sz="4" w:space="0" w:color="auto"/>
            </w:tcBorders>
            <w:shd w:val="clear" w:color="auto" w:fill="auto"/>
            <w:noWrap/>
            <w:vAlign w:val="center"/>
          </w:tcPr>
          <w:p w:rsidR="00C02D98" w:rsidRPr="00073938" w:rsidRDefault="00C02D98" w:rsidP="00C02D98">
            <w:pPr>
              <w:ind w:firstLineChars="100" w:firstLine="220"/>
              <w:jc w:val="right"/>
              <w:rPr>
                <w:noProof/>
                <w:sz w:val="22"/>
                <w:szCs w:val="22"/>
                <w:lang w:val="sr-Cyrl-CS"/>
              </w:rPr>
            </w:pPr>
          </w:p>
        </w:tc>
        <w:tc>
          <w:tcPr>
            <w:tcW w:w="1274" w:type="dxa"/>
            <w:tcBorders>
              <w:top w:val="single" w:sz="4" w:space="0" w:color="auto"/>
              <w:left w:val="nil"/>
              <w:bottom w:val="single" w:sz="4" w:space="0" w:color="auto"/>
              <w:right w:val="single" w:sz="4" w:space="0" w:color="auto"/>
            </w:tcBorders>
            <w:shd w:val="clear" w:color="auto" w:fill="auto"/>
            <w:noWrap/>
            <w:vAlign w:val="center"/>
          </w:tcPr>
          <w:p w:rsidR="00C02D98" w:rsidRPr="00073938" w:rsidRDefault="00C02D98" w:rsidP="00C02D98">
            <w:pPr>
              <w:rPr>
                <w:b/>
                <w:bCs/>
                <w:noProof/>
                <w:sz w:val="20"/>
                <w:szCs w:val="20"/>
                <w:lang w:val="sr-Cyrl-CS"/>
              </w:rPr>
            </w:pPr>
          </w:p>
        </w:tc>
        <w:tc>
          <w:tcPr>
            <w:tcW w:w="1157" w:type="dxa"/>
            <w:gridSpan w:val="2"/>
            <w:tcBorders>
              <w:top w:val="single" w:sz="4" w:space="0" w:color="auto"/>
              <w:left w:val="nil"/>
              <w:bottom w:val="single" w:sz="4" w:space="0" w:color="auto"/>
              <w:right w:val="single" w:sz="4" w:space="0" w:color="auto"/>
            </w:tcBorders>
            <w:shd w:val="clear" w:color="auto" w:fill="auto"/>
            <w:noWrap/>
            <w:vAlign w:val="center"/>
          </w:tcPr>
          <w:p w:rsidR="00C02D98" w:rsidRPr="00073938" w:rsidRDefault="00C02D98" w:rsidP="00C02D98">
            <w:pPr>
              <w:rPr>
                <w:b/>
                <w:bCs/>
                <w:noProof/>
                <w:sz w:val="20"/>
                <w:szCs w:val="20"/>
                <w:lang w:val="sr-Cyrl-CS"/>
              </w:rPr>
            </w:pPr>
          </w:p>
        </w:tc>
        <w:tc>
          <w:tcPr>
            <w:tcW w:w="1271" w:type="dxa"/>
            <w:tcBorders>
              <w:top w:val="single" w:sz="4" w:space="0" w:color="auto"/>
              <w:left w:val="nil"/>
              <w:bottom w:val="single" w:sz="4" w:space="0" w:color="auto"/>
              <w:right w:val="single" w:sz="4" w:space="0" w:color="auto"/>
            </w:tcBorders>
          </w:tcPr>
          <w:p w:rsidR="00C02D98" w:rsidRPr="00073938" w:rsidRDefault="00C02D98" w:rsidP="00C02D98">
            <w:pPr>
              <w:rPr>
                <w:b/>
                <w:bCs/>
                <w:noProof/>
                <w:sz w:val="20"/>
                <w:szCs w:val="20"/>
                <w:lang w:val="sr-Cyrl-CS"/>
              </w:rPr>
            </w:pPr>
          </w:p>
        </w:tc>
      </w:tr>
      <w:tr w:rsidR="00C02D98" w:rsidRPr="00073938" w:rsidTr="00C02D98">
        <w:trPr>
          <w:gridAfter w:val="1"/>
          <w:wAfter w:w="266" w:type="dxa"/>
          <w:trHeight w:val="300"/>
          <w:jc w:val="center"/>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2D98" w:rsidRDefault="00C02D98" w:rsidP="00C02D98">
            <w:pPr>
              <w:jc w:val="center"/>
              <w:rPr>
                <w:noProof/>
                <w:sz w:val="18"/>
                <w:szCs w:val="18"/>
                <w:lang w:val="sr-Cyrl-CS"/>
              </w:rPr>
            </w:pPr>
            <w:r>
              <w:rPr>
                <w:noProof/>
                <w:sz w:val="18"/>
                <w:szCs w:val="18"/>
                <w:lang w:val="sr-Cyrl-CS"/>
              </w:rPr>
              <w:t>13.</w:t>
            </w:r>
          </w:p>
        </w:tc>
        <w:tc>
          <w:tcPr>
            <w:tcW w:w="2630" w:type="dxa"/>
            <w:tcBorders>
              <w:top w:val="single" w:sz="4" w:space="0" w:color="auto"/>
              <w:left w:val="nil"/>
              <w:bottom w:val="single" w:sz="4" w:space="0" w:color="auto"/>
              <w:right w:val="single" w:sz="4" w:space="0" w:color="auto"/>
            </w:tcBorders>
            <w:shd w:val="clear" w:color="000000" w:fill="FFFFFF"/>
            <w:vAlign w:val="center"/>
          </w:tcPr>
          <w:p w:rsidR="00C02D98" w:rsidRDefault="00C02D98" w:rsidP="00C02D98">
            <w:pPr>
              <w:jc w:val="center"/>
              <w:rPr>
                <w:sz w:val="20"/>
                <w:szCs w:val="20"/>
              </w:rPr>
            </w:pPr>
            <w:r>
              <w:rPr>
                <w:sz w:val="20"/>
                <w:szCs w:val="20"/>
              </w:rPr>
              <w:t>Sintetski resorptivni upredeni polyester sa omotačem od caprolactone/glycolide copolimera i calcium stearoyl lactilate  i minimalnom inicijalnom tenzionom snagom 135%USP</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02D98" w:rsidRDefault="00C02D98" w:rsidP="00C02D98">
            <w:pPr>
              <w:jc w:val="center"/>
              <w:rPr>
                <w:sz w:val="20"/>
                <w:szCs w:val="20"/>
              </w:rPr>
            </w:pPr>
            <w:r>
              <w:rPr>
                <w:sz w:val="20"/>
                <w:szCs w:val="20"/>
              </w:rPr>
              <w:t>2/0</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tcPr>
          <w:p w:rsidR="00C02D98" w:rsidRDefault="00C02D98" w:rsidP="00C02D98">
            <w:pPr>
              <w:jc w:val="center"/>
              <w:rPr>
                <w:sz w:val="20"/>
                <w:szCs w:val="20"/>
              </w:rPr>
            </w:pPr>
            <w:r>
              <w:rPr>
                <w:sz w:val="20"/>
                <w:szCs w:val="20"/>
              </w:rPr>
              <w:t>75cm</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C02D98" w:rsidRDefault="00C02D98" w:rsidP="00C02D98">
            <w:pPr>
              <w:jc w:val="center"/>
              <w:rPr>
                <w:sz w:val="20"/>
                <w:szCs w:val="20"/>
              </w:rPr>
            </w:pPr>
            <w:r>
              <w:rPr>
                <w:sz w:val="20"/>
                <w:szCs w:val="20"/>
              </w:rPr>
              <w:t>22mm</w:t>
            </w:r>
          </w:p>
        </w:tc>
        <w:tc>
          <w:tcPr>
            <w:tcW w:w="1197" w:type="dxa"/>
            <w:gridSpan w:val="2"/>
            <w:tcBorders>
              <w:top w:val="single" w:sz="4" w:space="0" w:color="auto"/>
              <w:left w:val="nil"/>
              <w:bottom w:val="single" w:sz="4" w:space="0" w:color="auto"/>
              <w:right w:val="single" w:sz="4" w:space="0" w:color="auto"/>
            </w:tcBorders>
            <w:shd w:val="clear" w:color="auto" w:fill="auto"/>
            <w:noWrap/>
            <w:vAlign w:val="center"/>
          </w:tcPr>
          <w:p w:rsidR="00C02D98" w:rsidRDefault="00C02D98" w:rsidP="00C02D98">
            <w:pPr>
              <w:jc w:val="center"/>
              <w:rPr>
                <w:sz w:val="20"/>
                <w:szCs w:val="20"/>
              </w:rPr>
            </w:pPr>
            <w:r>
              <w:rPr>
                <w:sz w:val="20"/>
                <w:szCs w:val="20"/>
              </w:rPr>
              <w:t>okrugla 1/2 kruga</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C02D98" w:rsidRDefault="00C02D98" w:rsidP="00C02D98">
            <w:pPr>
              <w:jc w:val="center"/>
              <w:rPr>
                <w:sz w:val="22"/>
                <w:szCs w:val="22"/>
              </w:rPr>
            </w:pPr>
            <w:r>
              <w:rPr>
                <w:sz w:val="22"/>
                <w:szCs w:val="22"/>
              </w:rPr>
              <w:t>kom</w:t>
            </w:r>
          </w:p>
        </w:tc>
        <w:tc>
          <w:tcPr>
            <w:tcW w:w="920" w:type="dxa"/>
            <w:gridSpan w:val="2"/>
            <w:tcBorders>
              <w:top w:val="single" w:sz="4" w:space="0" w:color="auto"/>
              <w:left w:val="nil"/>
              <w:bottom w:val="single" w:sz="4" w:space="0" w:color="auto"/>
              <w:right w:val="single" w:sz="4" w:space="0" w:color="auto"/>
            </w:tcBorders>
            <w:shd w:val="clear" w:color="auto" w:fill="auto"/>
            <w:noWrap/>
            <w:vAlign w:val="center"/>
          </w:tcPr>
          <w:p w:rsidR="00C02D98" w:rsidRDefault="00C02D98" w:rsidP="00C02D98">
            <w:pPr>
              <w:jc w:val="center"/>
              <w:rPr>
                <w:sz w:val="22"/>
                <w:szCs w:val="22"/>
              </w:rPr>
            </w:pPr>
            <w:r>
              <w:rPr>
                <w:sz w:val="22"/>
                <w:szCs w:val="22"/>
              </w:rPr>
              <w:t>144</w:t>
            </w:r>
          </w:p>
        </w:tc>
        <w:tc>
          <w:tcPr>
            <w:tcW w:w="1207" w:type="dxa"/>
            <w:tcBorders>
              <w:top w:val="single" w:sz="4" w:space="0" w:color="auto"/>
              <w:left w:val="nil"/>
              <w:bottom w:val="single" w:sz="4" w:space="0" w:color="auto"/>
              <w:right w:val="single" w:sz="4" w:space="0" w:color="auto"/>
            </w:tcBorders>
            <w:shd w:val="clear" w:color="auto" w:fill="auto"/>
            <w:noWrap/>
            <w:vAlign w:val="center"/>
          </w:tcPr>
          <w:p w:rsidR="00C02D98" w:rsidRPr="00073938" w:rsidRDefault="00C02D98" w:rsidP="00C02D98">
            <w:pPr>
              <w:jc w:val="right"/>
              <w:rPr>
                <w:noProof/>
                <w:sz w:val="22"/>
                <w:szCs w:val="22"/>
                <w:lang w:val="sr-Cyrl-CS"/>
              </w:rPr>
            </w:pPr>
          </w:p>
        </w:tc>
        <w:tc>
          <w:tcPr>
            <w:tcW w:w="1133" w:type="dxa"/>
            <w:tcBorders>
              <w:top w:val="single" w:sz="4" w:space="0" w:color="auto"/>
              <w:left w:val="nil"/>
              <w:bottom w:val="single" w:sz="4" w:space="0" w:color="auto"/>
              <w:right w:val="single" w:sz="4" w:space="0" w:color="auto"/>
            </w:tcBorders>
            <w:shd w:val="clear" w:color="auto" w:fill="auto"/>
            <w:noWrap/>
            <w:vAlign w:val="center"/>
          </w:tcPr>
          <w:p w:rsidR="00C02D98" w:rsidRPr="00073938" w:rsidRDefault="00C02D98" w:rsidP="00C02D98">
            <w:pPr>
              <w:ind w:firstLineChars="100" w:firstLine="220"/>
              <w:jc w:val="right"/>
              <w:rPr>
                <w:noProof/>
                <w:sz w:val="22"/>
                <w:szCs w:val="22"/>
                <w:lang w:val="sr-Cyrl-CS"/>
              </w:rPr>
            </w:pPr>
          </w:p>
        </w:tc>
        <w:tc>
          <w:tcPr>
            <w:tcW w:w="1274" w:type="dxa"/>
            <w:tcBorders>
              <w:top w:val="single" w:sz="4" w:space="0" w:color="auto"/>
              <w:left w:val="nil"/>
              <w:bottom w:val="single" w:sz="4" w:space="0" w:color="auto"/>
              <w:right w:val="single" w:sz="4" w:space="0" w:color="auto"/>
            </w:tcBorders>
            <w:shd w:val="clear" w:color="auto" w:fill="auto"/>
            <w:noWrap/>
            <w:vAlign w:val="center"/>
          </w:tcPr>
          <w:p w:rsidR="00C02D98" w:rsidRPr="00073938" w:rsidRDefault="00C02D98" w:rsidP="00C02D98">
            <w:pPr>
              <w:rPr>
                <w:b/>
                <w:bCs/>
                <w:noProof/>
                <w:sz w:val="20"/>
                <w:szCs w:val="20"/>
                <w:lang w:val="sr-Cyrl-CS"/>
              </w:rPr>
            </w:pPr>
          </w:p>
        </w:tc>
        <w:tc>
          <w:tcPr>
            <w:tcW w:w="1157" w:type="dxa"/>
            <w:gridSpan w:val="2"/>
            <w:tcBorders>
              <w:top w:val="single" w:sz="4" w:space="0" w:color="auto"/>
              <w:left w:val="nil"/>
              <w:bottom w:val="single" w:sz="4" w:space="0" w:color="auto"/>
              <w:right w:val="single" w:sz="4" w:space="0" w:color="auto"/>
            </w:tcBorders>
            <w:shd w:val="clear" w:color="auto" w:fill="auto"/>
            <w:noWrap/>
            <w:vAlign w:val="center"/>
          </w:tcPr>
          <w:p w:rsidR="00C02D98" w:rsidRPr="00073938" w:rsidRDefault="00C02D98" w:rsidP="00C02D98">
            <w:pPr>
              <w:rPr>
                <w:b/>
                <w:bCs/>
                <w:noProof/>
                <w:sz w:val="20"/>
                <w:szCs w:val="20"/>
                <w:lang w:val="sr-Cyrl-CS"/>
              </w:rPr>
            </w:pPr>
          </w:p>
        </w:tc>
        <w:tc>
          <w:tcPr>
            <w:tcW w:w="1271" w:type="dxa"/>
            <w:tcBorders>
              <w:top w:val="single" w:sz="4" w:space="0" w:color="auto"/>
              <w:left w:val="nil"/>
              <w:bottom w:val="single" w:sz="4" w:space="0" w:color="auto"/>
              <w:right w:val="single" w:sz="4" w:space="0" w:color="auto"/>
            </w:tcBorders>
          </w:tcPr>
          <w:p w:rsidR="00C02D98" w:rsidRPr="00073938" w:rsidRDefault="00C02D98" w:rsidP="00C02D98">
            <w:pPr>
              <w:rPr>
                <w:b/>
                <w:bCs/>
                <w:noProof/>
                <w:sz w:val="20"/>
                <w:szCs w:val="20"/>
                <w:lang w:val="sr-Cyrl-CS"/>
              </w:rPr>
            </w:pPr>
          </w:p>
        </w:tc>
      </w:tr>
      <w:tr w:rsidR="00C02D98" w:rsidRPr="00073938" w:rsidTr="00C02D98">
        <w:trPr>
          <w:gridAfter w:val="1"/>
          <w:wAfter w:w="266" w:type="dxa"/>
          <w:trHeight w:val="300"/>
          <w:jc w:val="center"/>
        </w:trPr>
        <w:tc>
          <w:tcPr>
            <w:tcW w:w="441" w:type="dxa"/>
            <w:tcBorders>
              <w:top w:val="nil"/>
              <w:left w:val="single" w:sz="8" w:space="0" w:color="auto"/>
              <w:bottom w:val="single" w:sz="4" w:space="0" w:color="auto"/>
              <w:right w:val="single" w:sz="4" w:space="0" w:color="auto"/>
            </w:tcBorders>
            <w:shd w:val="clear" w:color="auto" w:fill="auto"/>
            <w:noWrap/>
            <w:vAlign w:val="center"/>
          </w:tcPr>
          <w:p w:rsidR="00C02D98" w:rsidRDefault="00C02D98" w:rsidP="00C02D98">
            <w:pPr>
              <w:jc w:val="center"/>
              <w:rPr>
                <w:noProof/>
                <w:sz w:val="18"/>
                <w:szCs w:val="18"/>
                <w:lang w:val="sr-Cyrl-CS"/>
              </w:rPr>
            </w:pPr>
            <w:r>
              <w:rPr>
                <w:noProof/>
                <w:sz w:val="18"/>
                <w:szCs w:val="18"/>
                <w:lang w:val="sr-Cyrl-CS"/>
              </w:rPr>
              <w:t>14.</w:t>
            </w:r>
          </w:p>
        </w:tc>
        <w:tc>
          <w:tcPr>
            <w:tcW w:w="2630" w:type="dxa"/>
            <w:tcBorders>
              <w:top w:val="nil"/>
              <w:left w:val="nil"/>
              <w:bottom w:val="single" w:sz="4" w:space="0" w:color="auto"/>
              <w:right w:val="single" w:sz="4" w:space="0" w:color="auto"/>
            </w:tcBorders>
            <w:shd w:val="clear" w:color="000000" w:fill="FFFFFF"/>
            <w:vAlign w:val="center"/>
          </w:tcPr>
          <w:p w:rsidR="00C02D98" w:rsidRDefault="00C02D98" w:rsidP="00C02D98">
            <w:pPr>
              <w:jc w:val="center"/>
              <w:rPr>
                <w:sz w:val="20"/>
                <w:szCs w:val="20"/>
              </w:rPr>
            </w:pPr>
            <w:r>
              <w:rPr>
                <w:sz w:val="20"/>
                <w:szCs w:val="20"/>
              </w:rPr>
              <w:t>Sintetski resorptivni upredeni polyester sa omotačem od caprolactone/glycolide copolimera i calcium stearoyl lactilate  i minimalnom inicijalnom tenzionom snagom 135%USP</w:t>
            </w:r>
          </w:p>
        </w:tc>
        <w:tc>
          <w:tcPr>
            <w:tcW w:w="850" w:type="dxa"/>
            <w:tcBorders>
              <w:top w:val="nil"/>
              <w:left w:val="nil"/>
              <w:bottom w:val="single" w:sz="4" w:space="0" w:color="auto"/>
              <w:right w:val="single" w:sz="4" w:space="0" w:color="auto"/>
            </w:tcBorders>
            <w:shd w:val="clear" w:color="auto" w:fill="auto"/>
            <w:noWrap/>
            <w:vAlign w:val="center"/>
          </w:tcPr>
          <w:p w:rsidR="00C02D98" w:rsidRDefault="00C02D98" w:rsidP="00C02D98">
            <w:pPr>
              <w:jc w:val="center"/>
              <w:rPr>
                <w:sz w:val="20"/>
                <w:szCs w:val="20"/>
              </w:rPr>
            </w:pPr>
            <w:r>
              <w:rPr>
                <w:sz w:val="20"/>
                <w:szCs w:val="20"/>
              </w:rPr>
              <w:t>2/0</w:t>
            </w:r>
          </w:p>
        </w:tc>
        <w:tc>
          <w:tcPr>
            <w:tcW w:w="993" w:type="dxa"/>
            <w:gridSpan w:val="2"/>
            <w:tcBorders>
              <w:top w:val="nil"/>
              <w:left w:val="nil"/>
              <w:bottom w:val="single" w:sz="4" w:space="0" w:color="auto"/>
              <w:right w:val="single" w:sz="4" w:space="0" w:color="auto"/>
            </w:tcBorders>
            <w:shd w:val="clear" w:color="auto" w:fill="auto"/>
            <w:noWrap/>
            <w:vAlign w:val="center"/>
          </w:tcPr>
          <w:p w:rsidR="00C02D98" w:rsidRDefault="00C02D98" w:rsidP="00C02D98">
            <w:pPr>
              <w:jc w:val="center"/>
              <w:rPr>
                <w:sz w:val="20"/>
                <w:szCs w:val="20"/>
              </w:rPr>
            </w:pPr>
            <w:r>
              <w:rPr>
                <w:sz w:val="20"/>
                <w:szCs w:val="20"/>
              </w:rPr>
              <w:t>75cm</w:t>
            </w:r>
          </w:p>
        </w:tc>
        <w:tc>
          <w:tcPr>
            <w:tcW w:w="992" w:type="dxa"/>
            <w:tcBorders>
              <w:top w:val="nil"/>
              <w:left w:val="nil"/>
              <w:bottom w:val="single" w:sz="4" w:space="0" w:color="auto"/>
              <w:right w:val="single" w:sz="4" w:space="0" w:color="auto"/>
            </w:tcBorders>
            <w:shd w:val="clear" w:color="auto" w:fill="auto"/>
            <w:noWrap/>
            <w:vAlign w:val="center"/>
          </w:tcPr>
          <w:p w:rsidR="00C02D98" w:rsidRDefault="00C02D98" w:rsidP="00C02D98">
            <w:pPr>
              <w:jc w:val="center"/>
              <w:rPr>
                <w:sz w:val="20"/>
                <w:szCs w:val="20"/>
              </w:rPr>
            </w:pPr>
            <w:r>
              <w:rPr>
                <w:sz w:val="20"/>
                <w:szCs w:val="20"/>
              </w:rPr>
              <w:t>30mm</w:t>
            </w:r>
          </w:p>
        </w:tc>
        <w:tc>
          <w:tcPr>
            <w:tcW w:w="1197" w:type="dxa"/>
            <w:gridSpan w:val="2"/>
            <w:tcBorders>
              <w:top w:val="nil"/>
              <w:left w:val="nil"/>
              <w:bottom w:val="single" w:sz="4" w:space="0" w:color="auto"/>
              <w:right w:val="single" w:sz="4" w:space="0" w:color="auto"/>
            </w:tcBorders>
            <w:shd w:val="clear" w:color="auto" w:fill="auto"/>
            <w:noWrap/>
            <w:vAlign w:val="center"/>
          </w:tcPr>
          <w:p w:rsidR="00C02D98" w:rsidRDefault="00C02D98" w:rsidP="00C02D98">
            <w:pPr>
              <w:jc w:val="center"/>
              <w:rPr>
                <w:sz w:val="20"/>
                <w:szCs w:val="20"/>
              </w:rPr>
            </w:pPr>
            <w:r>
              <w:rPr>
                <w:sz w:val="20"/>
                <w:szCs w:val="20"/>
              </w:rPr>
              <w:t>okrugla 1/2 kruga</w:t>
            </w:r>
          </w:p>
        </w:tc>
        <w:tc>
          <w:tcPr>
            <w:tcW w:w="709" w:type="dxa"/>
            <w:gridSpan w:val="2"/>
            <w:tcBorders>
              <w:top w:val="nil"/>
              <w:left w:val="nil"/>
              <w:bottom w:val="single" w:sz="4" w:space="0" w:color="auto"/>
              <w:right w:val="single" w:sz="4" w:space="0" w:color="auto"/>
            </w:tcBorders>
            <w:shd w:val="clear" w:color="auto" w:fill="auto"/>
            <w:noWrap/>
            <w:vAlign w:val="center"/>
          </w:tcPr>
          <w:p w:rsidR="00C02D98" w:rsidRDefault="00C02D98" w:rsidP="00C02D98">
            <w:pPr>
              <w:jc w:val="center"/>
              <w:rPr>
                <w:sz w:val="22"/>
                <w:szCs w:val="22"/>
              </w:rPr>
            </w:pPr>
            <w:r>
              <w:rPr>
                <w:sz w:val="22"/>
                <w:szCs w:val="22"/>
              </w:rPr>
              <w:t>kom</w:t>
            </w:r>
          </w:p>
        </w:tc>
        <w:tc>
          <w:tcPr>
            <w:tcW w:w="920" w:type="dxa"/>
            <w:gridSpan w:val="2"/>
            <w:tcBorders>
              <w:top w:val="nil"/>
              <w:left w:val="nil"/>
              <w:bottom w:val="single" w:sz="4" w:space="0" w:color="auto"/>
              <w:right w:val="single" w:sz="4" w:space="0" w:color="auto"/>
            </w:tcBorders>
            <w:shd w:val="clear" w:color="auto" w:fill="auto"/>
            <w:noWrap/>
            <w:vAlign w:val="center"/>
          </w:tcPr>
          <w:p w:rsidR="00C02D98" w:rsidRDefault="00C02D98" w:rsidP="00C02D98">
            <w:pPr>
              <w:jc w:val="center"/>
              <w:rPr>
                <w:sz w:val="22"/>
                <w:szCs w:val="22"/>
              </w:rPr>
            </w:pPr>
            <w:r>
              <w:rPr>
                <w:sz w:val="22"/>
                <w:szCs w:val="22"/>
              </w:rPr>
              <w:t>360</w:t>
            </w:r>
          </w:p>
        </w:tc>
        <w:tc>
          <w:tcPr>
            <w:tcW w:w="1207" w:type="dxa"/>
            <w:tcBorders>
              <w:top w:val="nil"/>
              <w:left w:val="nil"/>
              <w:bottom w:val="single" w:sz="4" w:space="0" w:color="auto"/>
              <w:right w:val="single" w:sz="4" w:space="0" w:color="auto"/>
            </w:tcBorders>
            <w:shd w:val="clear" w:color="auto" w:fill="auto"/>
            <w:noWrap/>
            <w:vAlign w:val="center"/>
          </w:tcPr>
          <w:p w:rsidR="00C02D98" w:rsidRPr="00073938" w:rsidRDefault="00C02D98" w:rsidP="00C02D98">
            <w:pPr>
              <w:jc w:val="right"/>
              <w:rPr>
                <w:noProof/>
                <w:sz w:val="22"/>
                <w:szCs w:val="22"/>
                <w:lang w:val="sr-Cyrl-CS"/>
              </w:rPr>
            </w:pPr>
          </w:p>
        </w:tc>
        <w:tc>
          <w:tcPr>
            <w:tcW w:w="1133" w:type="dxa"/>
            <w:tcBorders>
              <w:top w:val="nil"/>
              <w:left w:val="nil"/>
              <w:bottom w:val="single" w:sz="4" w:space="0" w:color="auto"/>
              <w:right w:val="single" w:sz="4" w:space="0" w:color="auto"/>
            </w:tcBorders>
            <w:shd w:val="clear" w:color="auto" w:fill="auto"/>
            <w:noWrap/>
            <w:vAlign w:val="center"/>
          </w:tcPr>
          <w:p w:rsidR="00C02D98" w:rsidRPr="00073938" w:rsidRDefault="00C02D98" w:rsidP="00C02D98">
            <w:pPr>
              <w:ind w:firstLineChars="100" w:firstLine="220"/>
              <w:jc w:val="right"/>
              <w:rPr>
                <w:noProof/>
                <w:sz w:val="22"/>
                <w:szCs w:val="22"/>
                <w:lang w:val="sr-Cyrl-CS"/>
              </w:rPr>
            </w:pPr>
          </w:p>
        </w:tc>
        <w:tc>
          <w:tcPr>
            <w:tcW w:w="1274" w:type="dxa"/>
            <w:tcBorders>
              <w:top w:val="nil"/>
              <w:left w:val="nil"/>
              <w:bottom w:val="single" w:sz="4" w:space="0" w:color="auto"/>
              <w:right w:val="single" w:sz="4" w:space="0" w:color="auto"/>
            </w:tcBorders>
            <w:shd w:val="clear" w:color="auto" w:fill="auto"/>
            <w:noWrap/>
            <w:vAlign w:val="center"/>
          </w:tcPr>
          <w:p w:rsidR="00C02D98" w:rsidRPr="00073938" w:rsidRDefault="00C02D98" w:rsidP="00C02D98">
            <w:pPr>
              <w:rPr>
                <w:b/>
                <w:bCs/>
                <w:noProof/>
                <w:sz w:val="20"/>
                <w:szCs w:val="20"/>
                <w:lang w:val="sr-Cyrl-CS"/>
              </w:rPr>
            </w:pPr>
          </w:p>
        </w:tc>
        <w:tc>
          <w:tcPr>
            <w:tcW w:w="1157" w:type="dxa"/>
            <w:gridSpan w:val="2"/>
            <w:tcBorders>
              <w:top w:val="nil"/>
              <w:left w:val="nil"/>
              <w:bottom w:val="single" w:sz="4" w:space="0" w:color="auto"/>
              <w:right w:val="single" w:sz="4" w:space="0" w:color="auto"/>
            </w:tcBorders>
            <w:shd w:val="clear" w:color="auto" w:fill="auto"/>
            <w:noWrap/>
            <w:vAlign w:val="center"/>
          </w:tcPr>
          <w:p w:rsidR="00C02D98" w:rsidRPr="00073938" w:rsidRDefault="00C02D98" w:rsidP="00C02D98">
            <w:pPr>
              <w:rPr>
                <w:b/>
                <w:bCs/>
                <w:noProof/>
                <w:sz w:val="20"/>
                <w:szCs w:val="20"/>
                <w:lang w:val="sr-Cyrl-CS"/>
              </w:rPr>
            </w:pPr>
          </w:p>
        </w:tc>
        <w:tc>
          <w:tcPr>
            <w:tcW w:w="1271" w:type="dxa"/>
            <w:tcBorders>
              <w:top w:val="nil"/>
              <w:left w:val="nil"/>
              <w:bottom w:val="single" w:sz="4" w:space="0" w:color="auto"/>
              <w:right w:val="single" w:sz="4" w:space="0" w:color="auto"/>
            </w:tcBorders>
          </w:tcPr>
          <w:p w:rsidR="00C02D98" w:rsidRPr="00073938" w:rsidRDefault="00C02D98" w:rsidP="00C02D98">
            <w:pPr>
              <w:rPr>
                <w:b/>
                <w:bCs/>
                <w:noProof/>
                <w:sz w:val="20"/>
                <w:szCs w:val="20"/>
                <w:lang w:val="sr-Cyrl-CS"/>
              </w:rPr>
            </w:pPr>
          </w:p>
        </w:tc>
      </w:tr>
      <w:tr w:rsidR="00C02D98" w:rsidRPr="00073938" w:rsidTr="00C02D98">
        <w:trPr>
          <w:gridAfter w:val="1"/>
          <w:wAfter w:w="266" w:type="dxa"/>
          <w:trHeight w:val="300"/>
          <w:jc w:val="center"/>
        </w:trPr>
        <w:tc>
          <w:tcPr>
            <w:tcW w:w="441" w:type="dxa"/>
            <w:tcBorders>
              <w:top w:val="nil"/>
              <w:left w:val="single" w:sz="8" w:space="0" w:color="auto"/>
              <w:bottom w:val="single" w:sz="4" w:space="0" w:color="auto"/>
              <w:right w:val="single" w:sz="4" w:space="0" w:color="auto"/>
            </w:tcBorders>
            <w:shd w:val="clear" w:color="auto" w:fill="auto"/>
            <w:noWrap/>
            <w:vAlign w:val="center"/>
          </w:tcPr>
          <w:p w:rsidR="00C02D98" w:rsidRDefault="00C02D98" w:rsidP="00C02D98">
            <w:pPr>
              <w:jc w:val="center"/>
              <w:rPr>
                <w:noProof/>
                <w:sz w:val="18"/>
                <w:szCs w:val="18"/>
                <w:lang w:val="sr-Cyrl-CS"/>
              </w:rPr>
            </w:pPr>
            <w:r>
              <w:rPr>
                <w:noProof/>
                <w:sz w:val="18"/>
                <w:szCs w:val="18"/>
                <w:lang w:val="sr-Cyrl-CS"/>
              </w:rPr>
              <w:t>15.</w:t>
            </w:r>
          </w:p>
        </w:tc>
        <w:tc>
          <w:tcPr>
            <w:tcW w:w="2630" w:type="dxa"/>
            <w:tcBorders>
              <w:top w:val="nil"/>
              <w:left w:val="nil"/>
              <w:bottom w:val="single" w:sz="4" w:space="0" w:color="auto"/>
              <w:right w:val="single" w:sz="4" w:space="0" w:color="auto"/>
            </w:tcBorders>
            <w:shd w:val="clear" w:color="000000" w:fill="FFFFFF"/>
            <w:vAlign w:val="center"/>
          </w:tcPr>
          <w:p w:rsidR="00C02D98" w:rsidRDefault="00C02D98" w:rsidP="00C02D98">
            <w:pPr>
              <w:jc w:val="center"/>
              <w:rPr>
                <w:sz w:val="20"/>
                <w:szCs w:val="20"/>
              </w:rPr>
            </w:pPr>
            <w:r>
              <w:rPr>
                <w:sz w:val="20"/>
                <w:szCs w:val="20"/>
              </w:rPr>
              <w:t>Sintetski resorptivni upredeni polyester sa omotačem od caprolactone/glycolide copolimera i calcium stearoyl lactilate  i minimalnom inicijalnom tenzionom snagom 135%USP</w:t>
            </w:r>
          </w:p>
        </w:tc>
        <w:tc>
          <w:tcPr>
            <w:tcW w:w="850" w:type="dxa"/>
            <w:tcBorders>
              <w:top w:val="nil"/>
              <w:left w:val="nil"/>
              <w:bottom w:val="single" w:sz="4" w:space="0" w:color="auto"/>
              <w:right w:val="single" w:sz="4" w:space="0" w:color="auto"/>
            </w:tcBorders>
            <w:shd w:val="clear" w:color="auto" w:fill="auto"/>
            <w:noWrap/>
            <w:vAlign w:val="center"/>
          </w:tcPr>
          <w:p w:rsidR="00C02D98" w:rsidRDefault="00C02D98" w:rsidP="00C02D98">
            <w:pPr>
              <w:jc w:val="center"/>
              <w:rPr>
                <w:sz w:val="20"/>
                <w:szCs w:val="20"/>
              </w:rPr>
            </w:pPr>
            <w:r>
              <w:rPr>
                <w:sz w:val="20"/>
                <w:szCs w:val="20"/>
              </w:rPr>
              <w:t>2/0</w:t>
            </w:r>
          </w:p>
        </w:tc>
        <w:tc>
          <w:tcPr>
            <w:tcW w:w="993" w:type="dxa"/>
            <w:gridSpan w:val="2"/>
            <w:tcBorders>
              <w:top w:val="nil"/>
              <w:left w:val="nil"/>
              <w:bottom w:val="single" w:sz="4" w:space="0" w:color="auto"/>
              <w:right w:val="single" w:sz="4" w:space="0" w:color="auto"/>
            </w:tcBorders>
            <w:shd w:val="clear" w:color="auto" w:fill="auto"/>
            <w:noWrap/>
            <w:vAlign w:val="center"/>
          </w:tcPr>
          <w:p w:rsidR="00C02D98" w:rsidRDefault="00C02D98" w:rsidP="00C02D98">
            <w:pPr>
              <w:jc w:val="center"/>
              <w:rPr>
                <w:sz w:val="20"/>
                <w:szCs w:val="20"/>
              </w:rPr>
            </w:pPr>
            <w:r>
              <w:rPr>
                <w:sz w:val="20"/>
                <w:szCs w:val="20"/>
              </w:rPr>
              <w:t>75cm</w:t>
            </w:r>
          </w:p>
        </w:tc>
        <w:tc>
          <w:tcPr>
            <w:tcW w:w="992" w:type="dxa"/>
            <w:tcBorders>
              <w:top w:val="nil"/>
              <w:left w:val="nil"/>
              <w:bottom w:val="single" w:sz="4" w:space="0" w:color="auto"/>
              <w:right w:val="single" w:sz="4" w:space="0" w:color="auto"/>
            </w:tcBorders>
            <w:shd w:val="clear" w:color="auto" w:fill="auto"/>
            <w:noWrap/>
            <w:vAlign w:val="center"/>
          </w:tcPr>
          <w:p w:rsidR="00C02D98" w:rsidRDefault="00C02D98" w:rsidP="00C02D98">
            <w:pPr>
              <w:jc w:val="center"/>
              <w:rPr>
                <w:sz w:val="20"/>
                <w:szCs w:val="20"/>
              </w:rPr>
            </w:pPr>
            <w:r>
              <w:rPr>
                <w:sz w:val="20"/>
                <w:szCs w:val="20"/>
              </w:rPr>
              <w:t>26mm</w:t>
            </w:r>
          </w:p>
        </w:tc>
        <w:tc>
          <w:tcPr>
            <w:tcW w:w="1197" w:type="dxa"/>
            <w:gridSpan w:val="2"/>
            <w:tcBorders>
              <w:top w:val="nil"/>
              <w:left w:val="nil"/>
              <w:bottom w:val="single" w:sz="4" w:space="0" w:color="auto"/>
              <w:right w:val="single" w:sz="4" w:space="0" w:color="auto"/>
            </w:tcBorders>
            <w:shd w:val="clear" w:color="auto" w:fill="auto"/>
            <w:noWrap/>
            <w:vAlign w:val="center"/>
          </w:tcPr>
          <w:p w:rsidR="00C02D98" w:rsidRDefault="00C02D98" w:rsidP="00C02D98">
            <w:pPr>
              <w:jc w:val="center"/>
              <w:rPr>
                <w:sz w:val="20"/>
                <w:szCs w:val="20"/>
              </w:rPr>
            </w:pPr>
            <w:r>
              <w:rPr>
                <w:sz w:val="20"/>
                <w:szCs w:val="20"/>
              </w:rPr>
              <w:t>okrugla 1/2 kruga</w:t>
            </w:r>
          </w:p>
        </w:tc>
        <w:tc>
          <w:tcPr>
            <w:tcW w:w="709" w:type="dxa"/>
            <w:gridSpan w:val="2"/>
            <w:tcBorders>
              <w:top w:val="nil"/>
              <w:left w:val="nil"/>
              <w:bottom w:val="single" w:sz="4" w:space="0" w:color="auto"/>
              <w:right w:val="single" w:sz="4" w:space="0" w:color="auto"/>
            </w:tcBorders>
            <w:shd w:val="clear" w:color="auto" w:fill="auto"/>
            <w:noWrap/>
            <w:vAlign w:val="center"/>
          </w:tcPr>
          <w:p w:rsidR="00C02D98" w:rsidRDefault="00C02D98" w:rsidP="00C02D98">
            <w:pPr>
              <w:jc w:val="center"/>
              <w:rPr>
                <w:sz w:val="22"/>
                <w:szCs w:val="22"/>
              </w:rPr>
            </w:pPr>
            <w:r>
              <w:rPr>
                <w:sz w:val="22"/>
                <w:szCs w:val="22"/>
              </w:rPr>
              <w:t>kom</w:t>
            </w:r>
          </w:p>
        </w:tc>
        <w:tc>
          <w:tcPr>
            <w:tcW w:w="920" w:type="dxa"/>
            <w:gridSpan w:val="2"/>
            <w:tcBorders>
              <w:top w:val="nil"/>
              <w:left w:val="nil"/>
              <w:bottom w:val="single" w:sz="4" w:space="0" w:color="auto"/>
              <w:right w:val="single" w:sz="4" w:space="0" w:color="auto"/>
            </w:tcBorders>
            <w:shd w:val="clear" w:color="auto" w:fill="auto"/>
            <w:noWrap/>
            <w:vAlign w:val="center"/>
          </w:tcPr>
          <w:p w:rsidR="00C02D98" w:rsidRDefault="00C02D98" w:rsidP="00C02D98">
            <w:pPr>
              <w:jc w:val="center"/>
              <w:rPr>
                <w:sz w:val="22"/>
                <w:szCs w:val="22"/>
              </w:rPr>
            </w:pPr>
            <w:r>
              <w:rPr>
                <w:sz w:val="22"/>
                <w:szCs w:val="22"/>
              </w:rPr>
              <w:t>720</w:t>
            </w:r>
          </w:p>
        </w:tc>
        <w:tc>
          <w:tcPr>
            <w:tcW w:w="1207" w:type="dxa"/>
            <w:tcBorders>
              <w:top w:val="nil"/>
              <w:left w:val="nil"/>
              <w:bottom w:val="single" w:sz="4" w:space="0" w:color="auto"/>
              <w:right w:val="single" w:sz="4" w:space="0" w:color="auto"/>
            </w:tcBorders>
            <w:shd w:val="clear" w:color="auto" w:fill="auto"/>
            <w:noWrap/>
            <w:vAlign w:val="center"/>
          </w:tcPr>
          <w:p w:rsidR="00C02D98" w:rsidRPr="00073938" w:rsidRDefault="00C02D98" w:rsidP="00C02D98">
            <w:pPr>
              <w:jc w:val="right"/>
              <w:rPr>
                <w:noProof/>
                <w:sz w:val="22"/>
                <w:szCs w:val="22"/>
                <w:lang w:val="sr-Cyrl-CS"/>
              </w:rPr>
            </w:pPr>
          </w:p>
        </w:tc>
        <w:tc>
          <w:tcPr>
            <w:tcW w:w="1133" w:type="dxa"/>
            <w:tcBorders>
              <w:top w:val="nil"/>
              <w:left w:val="nil"/>
              <w:bottom w:val="single" w:sz="4" w:space="0" w:color="auto"/>
              <w:right w:val="single" w:sz="4" w:space="0" w:color="auto"/>
            </w:tcBorders>
            <w:shd w:val="clear" w:color="auto" w:fill="auto"/>
            <w:noWrap/>
            <w:vAlign w:val="center"/>
          </w:tcPr>
          <w:p w:rsidR="00C02D98" w:rsidRPr="00073938" w:rsidRDefault="00C02D98" w:rsidP="00C02D98">
            <w:pPr>
              <w:ind w:firstLineChars="100" w:firstLine="220"/>
              <w:jc w:val="right"/>
              <w:rPr>
                <w:noProof/>
                <w:sz w:val="22"/>
                <w:szCs w:val="22"/>
                <w:lang w:val="sr-Cyrl-CS"/>
              </w:rPr>
            </w:pPr>
          </w:p>
        </w:tc>
        <w:tc>
          <w:tcPr>
            <w:tcW w:w="1274" w:type="dxa"/>
            <w:tcBorders>
              <w:top w:val="nil"/>
              <w:left w:val="nil"/>
              <w:bottom w:val="single" w:sz="4" w:space="0" w:color="auto"/>
              <w:right w:val="single" w:sz="4" w:space="0" w:color="auto"/>
            </w:tcBorders>
            <w:shd w:val="clear" w:color="auto" w:fill="auto"/>
            <w:noWrap/>
            <w:vAlign w:val="center"/>
          </w:tcPr>
          <w:p w:rsidR="00C02D98" w:rsidRPr="00073938" w:rsidRDefault="00C02D98" w:rsidP="00C02D98">
            <w:pPr>
              <w:rPr>
                <w:b/>
                <w:bCs/>
                <w:noProof/>
                <w:sz w:val="20"/>
                <w:szCs w:val="20"/>
                <w:lang w:val="sr-Cyrl-CS"/>
              </w:rPr>
            </w:pPr>
          </w:p>
        </w:tc>
        <w:tc>
          <w:tcPr>
            <w:tcW w:w="1157" w:type="dxa"/>
            <w:gridSpan w:val="2"/>
            <w:tcBorders>
              <w:top w:val="nil"/>
              <w:left w:val="nil"/>
              <w:bottom w:val="single" w:sz="4" w:space="0" w:color="auto"/>
              <w:right w:val="single" w:sz="4" w:space="0" w:color="auto"/>
            </w:tcBorders>
            <w:shd w:val="clear" w:color="auto" w:fill="auto"/>
            <w:noWrap/>
            <w:vAlign w:val="center"/>
          </w:tcPr>
          <w:p w:rsidR="00C02D98" w:rsidRPr="00073938" w:rsidRDefault="00C02D98" w:rsidP="00C02D98">
            <w:pPr>
              <w:rPr>
                <w:b/>
                <w:bCs/>
                <w:noProof/>
                <w:sz w:val="20"/>
                <w:szCs w:val="20"/>
                <w:lang w:val="sr-Cyrl-CS"/>
              </w:rPr>
            </w:pPr>
          </w:p>
        </w:tc>
        <w:tc>
          <w:tcPr>
            <w:tcW w:w="1271" w:type="dxa"/>
            <w:tcBorders>
              <w:top w:val="nil"/>
              <w:left w:val="nil"/>
              <w:bottom w:val="single" w:sz="4" w:space="0" w:color="auto"/>
              <w:right w:val="single" w:sz="4" w:space="0" w:color="auto"/>
            </w:tcBorders>
          </w:tcPr>
          <w:p w:rsidR="00C02D98" w:rsidRPr="00073938" w:rsidRDefault="00C02D98" w:rsidP="00C02D98">
            <w:pPr>
              <w:rPr>
                <w:b/>
                <w:bCs/>
                <w:noProof/>
                <w:sz w:val="20"/>
                <w:szCs w:val="20"/>
                <w:lang w:val="sr-Cyrl-CS"/>
              </w:rPr>
            </w:pPr>
          </w:p>
        </w:tc>
      </w:tr>
      <w:tr w:rsidR="00C02D98" w:rsidRPr="00073938" w:rsidTr="00C02D98">
        <w:trPr>
          <w:gridAfter w:val="1"/>
          <w:wAfter w:w="266" w:type="dxa"/>
          <w:trHeight w:val="300"/>
          <w:jc w:val="center"/>
        </w:trPr>
        <w:tc>
          <w:tcPr>
            <w:tcW w:w="441" w:type="dxa"/>
            <w:tcBorders>
              <w:top w:val="nil"/>
              <w:left w:val="single" w:sz="8" w:space="0" w:color="auto"/>
              <w:bottom w:val="single" w:sz="4" w:space="0" w:color="auto"/>
              <w:right w:val="single" w:sz="4" w:space="0" w:color="auto"/>
            </w:tcBorders>
            <w:shd w:val="clear" w:color="auto" w:fill="auto"/>
            <w:noWrap/>
            <w:vAlign w:val="center"/>
          </w:tcPr>
          <w:p w:rsidR="00C02D98" w:rsidRDefault="00C02D98" w:rsidP="00C02D98">
            <w:pPr>
              <w:rPr>
                <w:noProof/>
                <w:sz w:val="18"/>
                <w:szCs w:val="18"/>
                <w:lang w:val="sr-Cyrl-CS"/>
              </w:rPr>
            </w:pPr>
            <w:r>
              <w:rPr>
                <w:noProof/>
                <w:sz w:val="18"/>
                <w:szCs w:val="18"/>
                <w:lang w:val="sr-Cyrl-CS"/>
              </w:rPr>
              <w:t>16.</w:t>
            </w:r>
          </w:p>
        </w:tc>
        <w:tc>
          <w:tcPr>
            <w:tcW w:w="2630" w:type="dxa"/>
            <w:tcBorders>
              <w:top w:val="nil"/>
              <w:left w:val="nil"/>
              <w:bottom w:val="single" w:sz="4" w:space="0" w:color="auto"/>
              <w:right w:val="single" w:sz="4" w:space="0" w:color="auto"/>
            </w:tcBorders>
            <w:shd w:val="clear" w:color="000000" w:fill="FFFFFF"/>
            <w:vAlign w:val="center"/>
          </w:tcPr>
          <w:p w:rsidR="00C02D98" w:rsidRDefault="00C02D98" w:rsidP="00C02D98">
            <w:pPr>
              <w:jc w:val="center"/>
              <w:rPr>
                <w:sz w:val="20"/>
                <w:szCs w:val="20"/>
              </w:rPr>
            </w:pPr>
            <w:r>
              <w:rPr>
                <w:sz w:val="20"/>
                <w:szCs w:val="20"/>
              </w:rPr>
              <w:t xml:space="preserve">Sintetski resorptivni upredeni polyester sa omotačem od </w:t>
            </w:r>
            <w:r>
              <w:rPr>
                <w:sz w:val="20"/>
                <w:szCs w:val="20"/>
              </w:rPr>
              <w:lastRenderedPageBreak/>
              <w:t>caprolactone/glycolide copolimera i calcium stearoyl lactilate  i minimalnom inicijalnom tenzionom snagom 135%USP</w:t>
            </w:r>
          </w:p>
        </w:tc>
        <w:tc>
          <w:tcPr>
            <w:tcW w:w="850" w:type="dxa"/>
            <w:tcBorders>
              <w:top w:val="nil"/>
              <w:left w:val="nil"/>
              <w:bottom w:val="single" w:sz="4" w:space="0" w:color="auto"/>
              <w:right w:val="single" w:sz="4" w:space="0" w:color="auto"/>
            </w:tcBorders>
            <w:shd w:val="clear" w:color="auto" w:fill="auto"/>
            <w:noWrap/>
            <w:vAlign w:val="center"/>
          </w:tcPr>
          <w:p w:rsidR="00C02D98" w:rsidRDefault="00C02D98" w:rsidP="00C02D98">
            <w:pPr>
              <w:jc w:val="center"/>
              <w:rPr>
                <w:sz w:val="20"/>
                <w:szCs w:val="20"/>
              </w:rPr>
            </w:pPr>
            <w:r>
              <w:rPr>
                <w:sz w:val="20"/>
                <w:szCs w:val="20"/>
              </w:rPr>
              <w:lastRenderedPageBreak/>
              <w:t>2/0</w:t>
            </w:r>
          </w:p>
        </w:tc>
        <w:tc>
          <w:tcPr>
            <w:tcW w:w="993" w:type="dxa"/>
            <w:gridSpan w:val="2"/>
            <w:tcBorders>
              <w:top w:val="nil"/>
              <w:left w:val="nil"/>
              <w:bottom w:val="single" w:sz="4" w:space="0" w:color="auto"/>
              <w:right w:val="single" w:sz="4" w:space="0" w:color="auto"/>
            </w:tcBorders>
            <w:shd w:val="clear" w:color="auto" w:fill="auto"/>
            <w:noWrap/>
            <w:vAlign w:val="center"/>
          </w:tcPr>
          <w:p w:rsidR="00C02D98" w:rsidRDefault="00C02D98" w:rsidP="00C02D98">
            <w:pPr>
              <w:jc w:val="center"/>
              <w:rPr>
                <w:sz w:val="20"/>
                <w:szCs w:val="20"/>
              </w:rPr>
            </w:pPr>
            <w:r>
              <w:rPr>
                <w:sz w:val="20"/>
                <w:szCs w:val="20"/>
              </w:rPr>
              <w:t>150cm</w:t>
            </w:r>
          </w:p>
        </w:tc>
        <w:tc>
          <w:tcPr>
            <w:tcW w:w="992" w:type="dxa"/>
            <w:tcBorders>
              <w:top w:val="nil"/>
              <w:left w:val="nil"/>
              <w:bottom w:val="single" w:sz="4" w:space="0" w:color="auto"/>
              <w:right w:val="single" w:sz="4" w:space="0" w:color="auto"/>
            </w:tcBorders>
            <w:shd w:val="clear" w:color="auto" w:fill="auto"/>
            <w:noWrap/>
            <w:vAlign w:val="center"/>
          </w:tcPr>
          <w:p w:rsidR="00C02D98" w:rsidRDefault="00C02D98" w:rsidP="00C02D98">
            <w:pPr>
              <w:jc w:val="center"/>
              <w:rPr>
                <w:sz w:val="20"/>
                <w:szCs w:val="20"/>
              </w:rPr>
            </w:pPr>
          </w:p>
        </w:tc>
        <w:tc>
          <w:tcPr>
            <w:tcW w:w="1197" w:type="dxa"/>
            <w:gridSpan w:val="2"/>
            <w:tcBorders>
              <w:top w:val="nil"/>
              <w:left w:val="nil"/>
              <w:bottom w:val="single" w:sz="4" w:space="0" w:color="auto"/>
              <w:right w:val="single" w:sz="4" w:space="0" w:color="auto"/>
            </w:tcBorders>
            <w:shd w:val="clear" w:color="auto" w:fill="auto"/>
            <w:noWrap/>
            <w:vAlign w:val="center"/>
          </w:tcPr>
          <w:p w:rsidR="00C02D98" w:rsidRDefault="00C02D98" w:rsidP="00C02D98">
            <w:pPr>
              <w:jc w:val="center"/>
              <w:rPr>
                <w:sz w:val="20"/>
                <w:szCs w:val="20"/>
              </w:rPr>
            </w:pPr>
            <w:r>
              <w:rPr>
                <w:sz w:val="20"/>
                <w:szCs w:val="20"/>
              </w:rPr>
              <w:t>ligatura</w:t>
            </w:r>
          </w:p>
        </w:tc>
        <w:tc>
          <w:tcPr>
            <w:tcW w:w="709" w:type="dxa"/>
            <w:gridSpan w:val="2"/>
            <w:tcBorders>
              <w:top w:val="nil"/>
              <w:left w:val="nil"/>
              <w:bottom w:val="single" w:sz="4" w:space="0" w:color="auto"/>
              <w:right w:val="single" w:sz="4" w:space="0" w:color="auto"/>
            </w:tcBorders>
            <w:shd w:val="clear" w:color="auto" w:fill="auto"/>
            <w:noWrap/>
            <w:vAlign w:val="center"/>
          </w:tcPr>
          <w:p w:rsidR="00C02D98" w:rsidRDefault="00C02D98" w:rsidP="00C02D98">
            <w:pPr>
              <w:jc w:val="center"/>
              <w:rPr>
                <w:sz w:val="22"/>
                <w:szCs w:val="22"/>
              </w:rPr>
            </w:pPr>
            <w:r>
              <w:rPr>
                <w:sz w:val="22"/>
                <w:szCs w:val="22"/>
              </w:rPr>
              <w:t>kom</w:t>
            </w:r>
          </w:p>
        </w:tc>
        <w:tc>
          <w:tcPr>
            <w:tcW w:w="920" w:type="dxa"/>
            <w:gridSpan w:val="2"/>
            <w:tcBorders>
              <w:top w:val="nil"/>
              <w:left w:val="nil"/>
              <w:bottom w:val="single" w:sz="4" w:space="0" w:color="auto"/>
              <w:right w:val="single" w:sz="4" w:space="0" w:color="auto"/>
            </w:tcBorders>
            <w:shd w:val="clear" w:color="auto" w:fill="auto"/>
            <w:noWrap/>
            <w:vAlign w:val="center"/>
          </w:tcPr>
          <w:p w:rsidR="00C02D98" w:rsidRDefault="00C02D98" w:rsidP="00C02D98">
            <w:pPr>
              <w:jc w:val="center"/>
              <w:rPr>
                <w:sz w:val="22"/>
                <w:szCs w:val="22"/>
              </w:rPr>
            </w:pPr>
            <w:r>
              <w:rPr>
                <w:sz w:val="22"/>
                <w:szCs w:val="22"/>
              </w:rPr>
              <w:t>2160</w:t>
            </w:r>
          </w:p>
        </w:tc>
        <w:tc>
          <w:tcPr>
            <w:tcW w:w="1207" w:type="dxa"/>
            <w:tcBorders>
              <w:top w:val="nil"/>
              <w:left w:val="nil"/>
              <w:bottom w:val="single" w:sz="4" w:space="0" w:color="auto"/>
              <w:right w:val="single" w:sz="4" w:space="0" w:color="auto"/>
            </w:tcBorders>
            <w:shd w:val="clear" w:color="auto" w:fill="auto"/>
            <w:noWrap/>
            <w:vAlign w:val="center"/>
          </w:tcPr>
          <w:p w:rsidR="00C02D98" w:rsidRPr="00073938" w:rsidRDefault="00C02D98" w:rsidP="00C02D98">
            <w:pPr>
              <w:jc w:val="right"/>
              <w:rPr>
                <w:noProof/>
                <w:sz w:val="22"/>
                <w:szCs w:val="22"/>
                <w:lang w:val="sr-Cyrl-CS"/>
              </w:rPr>
            </w:pPr>
          </w:p>
        </w:tc>
        <w:tc>
          <w:tcPr>
            <w:tcW w:w="1133" w:type="dxa"/>
            <w:tcBorders>
              <w:top w:val="nil"/>
              <w:left w:val="nil"/>
              <w:bottom w:val="single" w:sz="4" w:space="0" w:color="auto"/>
              <w:right w:val="single" w:sz="4" w:space="0" w:color="auto"/>
            </w:tcBorders>
            <w:shd w:val="clear" w:color="auto" w:fill="auto"/>
            <w:noWrap/>
            <w:vAlign w:val="center"/>
          </w:tcPr>
          <w:p w:rsidR="00C02D98" w:rsidRPr="00073938" w:rsidRDefault="00C02D98" w:rsidP="00C02D98">
            <w:pPr>
              <w:ind w:firstLineChars="100" w:firstLine="220"/>
              <w:jc w:val="right"/>
              <w:rPr>
                <w:noProof/>
                <w:sz w:val="22"/>
                <w:szCs w:val="22"/>
                <w:lang w:val="sr-Cyrl-CS"/>
              </w:rPr>
            </w:pPr>
          </w:p>
        </w:tc>
        <w:tc>
          <w:tcPr>
            <w:tcW w:w="1274" w:type="dxa"/>
            <w:tcBorders>
              <w:top w:val="nil"/>
              <w:left w:val="nil"/>
              <w:bottom w:val="single" w:sz="4" w:space="0" w:color="auto"/>
              <w:right w:val="single" w:sz="4" w:space="0" w:color="auto"/>
            </w:tcBorders>
            <w:shd w:val="clear" w:color="auto" w:fill="auto"/>
            <w:noWrap/>
            <w:vAlign w:val="center"/>
          </w:tcPr>
          <w:p w:rsidR="00C02D98" w:rsidRPr="00073938" w:rsidRDefault="00C02D98" w:rsidP="00C02D98">
            <w:pPr>
              <w:rPr>
                <w:b/>
                <w:bCs/>
                <w:noProof/>
                <w:sz w:val="20"/>
                <w:szCs w:val="20"/>
                <w:lang w:val="sr-Cyrl-CS"/>
              </w:rPr>
            </w:pPr>
          </w:p>
        </w:tc>
        <w:tc>
          <w:tcPr>
            <w:tcW w:w="1157" w:type="dxa"/>
            <w:gridSpan w:val="2"/>
            <w:tcBorders>
              <w:top w:val="nil"/>
              <w:left w:val="nil"/>
              <w:bottom w:val="single" w:sz="4" w:space="0" w:color="auto"/>
              <w:right w:val="single" w:sz="4" w:space="0" w:color="auto"/>
            </w:tcBorders>
            <w:shd w:val="clear" w:color="auto" w:fill="auto"/>
            <w:noWrap/>
            <w:vAlign w:val="center"/>
          </w:tcPr>
          <w:p w:rsidR="00C02D98" w:rsidRPr="00073938" w:rsidRDefault="00C02D98" w:rsidP="00C02D98">
            <w:pPr>
              <w:rPr>
                <w:b/>
                <w:bCs/>
                <w:noProof/>
                <w:sz w:val="20"/>
                <w:szCs w:val="20"/>
                <w:lang w:val="sr-Cyrl-CS"/>
              </w:rPr>
            </w:pPr>
          </w:p>
        </w:tc>
        <w:tc>
          <w:tcPr>
            <w:tcW w:w="1271" w:type="dxa"/>
            <w:tcBorders>
              <w:top w:val="nil"/>
              <w:left w:val="nil"/>
              <w:bottom w:val="single" w:sz="4" w:space="0" w:color="auto"/>
              <w:right w:val="single" w:sz="4" w:space="0" w:color="auto"/>
            </w:tcBorders>
          </w:tcPr>
          <w:p w:rsidR="00C02D98" w:rsidRPr="00073938" w:rsidRDefault="00C02D98" w:rsidP="00C02D98">
            <w:pPr>
              <w:rPr>
                <w:b/>
                <w:bCs/>
                <w:noProof/>
                <w:sz w:val="20"/>
                <w:szCs w:val="20"/>
                <w:lang w:val="sr-Cyrl-CS"/>
              </w:rPr>
            </w:pPr>
          </w:p>
        </w:tc>
      </w:tr>
      <w:tr w:rsidR="00C02D98" w:rsidRPr="00073938" w:rsidTr="00C02D98">
        <w:trPr>
          <w:gridAfter w:val="1"/>
          <w:wAfter w:w="266" w:type="dxa"/>
          <w:trHeight w:val="300"/>
          <w:jc w:val="center"/>
        </w:trPr>
        <w:tc>
          <w:tcPr>
            <w:tcW w:w="441" w:type="dxa"/>
            <w:tcBorders>
              <w:top w:val="nil"/>
              <w:left w:val="single" w:sz="8" w:space="0" w:color="auto"/>
              <w:bottom w:val="single" w:sz="4" w:space="0" w:color="auto"/>
              <w:right w:val="single" w:sz="4" w:space="0" w:color="auto"/>
            </w:tcBorders>
            <w:shd w:val="clear" w:color="auto" w:fill="auto"/>
            <w:noWrap/>
            <w:vAlign w:val="center"/>
          </w:tcPr>
          <w:p w:rsidR="00C02D98" w:rsidRDefault="00C02D98" w:rsidP="00C02D98">
            <w:pPr>
              <w:jc w:val="center"/>
              <w:rPr>
                <w:noProof/>
                <w:sz w:val="18"/>
                <w:szCs w:val="18"/>
                <w:lang w:val="sr-Cyrl-CS"/>
              </w:rPr>
            </w:pPr>
            <w:r>
              <w:rPr>
                <w:noProof/>
                <w:sz w:val="18"/>
                <w:szCs w:val="18"/>
                <w:lang w:val="sr-Cyrl-CS"/>
              </w:rPr>
              <w:lastRenderedPageBreak/>
              <w:t>17.</w:t>
            </w:r>
          </w:p>
        </w:tc>
        <w:tc>
          <w:tcPr>
            <w:tcW w:w="2630" w:type="dxa"/>
            <w:tcBorders>
              <w:top w:val="nil"/>
              <w:left w:val="nil"/>
              <w:bottom w:val="single" w:sz="4" w:space="0" w:color="auto"/>
              <w:right w:val="single" w:sz="4" w:space="0" w:color="auto"/>
            </w:tcBorders>
            <w:shd w:val="clear" w:color="000000" w:fill="FFFFFF"/>
            <w:vAlign w:val="center"/>
          </w:tcPr>
          <w:p w:rsidR="00C02D98" w:rsidRDefault="00C02D98" w:rsidP="00C02D98">
            <w:pPr>
              <w:jc w:val="center"/>
              <w:rPr>
                <w:sz w:val="20"/>
                <w:szCs w:val="20"/>
              </w:rPr>
            </w:pPr>
            <w:r>
              <w:rPr>
                <w:sz w:val="20"/>
                <w:szCs w:val="20"/>
              </w:rPr>
              <w:t>Sintetski resorptivni upredeni polyester sa omotačem od caprolactone/glycolide copolimera i calcium stearoyl lactilate  i minimalnom inicijalnom tenzionom snagom 135%USP</w:t>
            </w:r>
          </w:p>
        </w:tc>
        <w:tc>
          <w:tcPr>
            <w:tcW w:w="850" w:type="dxa"/>
            <w:tcBorders>
              <w:top w:val="nil"/>
              <w:left w:val="nil"/>
              <w:bottom w:val="single" w:sz="4" w:space="0" w:color="auto"/>
              <w:right w:val="single" w:sz="4" w:space="0" w:color="auto"/>
            </w:tcBorders>
            <w:shd w:val="clear" w:color="auto" w:fill="auto"/>
            <w:noWrap/>
            <w:vAlign w:val="center"/>
          </w:tcPr>
          <w:p w:rsidR="00C02D98" w:rsidRDefault="00C02D98" w:rsidP="00C02D98">
            <w:pPr>
              <w:jc w:val="center"/>
              <w:rPr>
                <w:sz w:val="20"/>
                <w:szCs w:val="20"/>
              </w:rPr>
            </w:pPr>
            <w:r>
              <w:rPr>
                <w:sz w:val="20"/>
                <w:szCs w:val="20"/>
              </w:rPr>
              <w:t>3/0</w:t>
            </w:r>
          </w:p>
        </w:tc>
        <w:tc>
          <w:tcPr>
            <w:tcW w:w="993" w:type="dxa"/>
            <w:gridSpan w:val="2"/>
            <w:tcBorders>
              <w:top w:val="nil"/>
              <w:left w:val="nil"/>
              <w:bottom w:val="single" w:sz="4" w:space="0" w:color="auto"/>
              <w:right w:val="single" w:sz="4" w:space="0" w:color="auto"/>
            </w:tcBorders>
            <w:shd w:val="clear" w:color="auto" w:fill="auto"/>
            <w:noWrap/>
            <w:vAlign w:val="center"/>
          </w:tcPr>
          <w:p w:rsidR="00C02D98" w:rsidRDefault="00C02D98" w:rsidP="00C02D98">
            <w:pPr>
              <w:jc w:val="center"/>
              <w:rPr>
                <w:sz w:val="20"/>
                <w:szCs w:val="20"/>
              </w:rPr>
            </w:pPr>
            <w:r>
              <w:rPr>
                <w:sz w:val="20"/>
                <w:szCs w:val="20"/>
              </w:rPr>
              <w:t>150cm</w:t>
            </w:r>
          </w:p>
        </w:tc>
        <w:tc>
          <w:tcPr>
            <w:tcW w:w="992" w:type="dxa"/>
            <w:tcBorders>
              <w:top w:val="nil"/>
              <w:left w:val="nil"/>
              <w:bottom w:val="single" w:sz="4" w:space="0" w:color="auto"/>
              <w:right w:val="single" w:sz="4" w:space="0" w:color="auto"/>
            </w:tcBorders>
            <w:shd w:val="clear" w:color="auto" w:fill="auto"/>
            <w:noWrap/>
            <w:vAlign w:val="center"/>
          </w:tcPr>
          <w:p w:rsidR="00C02D98" w:rsidRDefault="00C02D98" w:rsidP="00C02D98">
            <w:pPr>
              <w:jc w:val="center"/>
              <w:rPr>
                <w:sz w:val="20"/>
                <w:szCs w:val="20"/>
              </w:rPr>
            </w:pPr>
          </w:p>
        </w:tc>
        <w:tc>
          <w:tcPr>
            <w:tcW w:w="1197" w:type="dxa"/>
            <w:gridSpan w:val="2"/>
            <w:tcBorders>
              <w:top w:val="nil"/>
              <w:left w:val="nil"/>
              <w:bottom w:val="single" w:sz="4" w:space="0" w:color="auto"/>
              <w:right w:val="single" w:sz="4" w:space="0" w:color="auto"/>
            </w:tcBorders>
            <w:shd w:val="clear" w:color="auto" w:fill="auto"/>
            <w:noWrap/>
            <w:vAlign w:val="center"/>
          </w:tcPr>
          <w:p w:rsidR="00C02D98" w:rsidRDefault="00C02D98" w:rsidP="00C02D98">
            <w:pPr>
              <w:jc w:val="center"/>
              <w:rPr>
                <w:sz w:val="20"/>
                <w:szCs w:val="20"/>
              </w:rPr>
            </w:pPr>
            <w:r>
              <w:rPr>
                <w:sz w:val="20"/>
                <w:szCs w:val="20"/>
              </w:rPr>
              <w:t>ligatura</w:t>
            </w:r>
          </w:p>
        </w:tc>
        <w:tc>
          <w:tcPr>
            <w:tcW w:w="709" w:type="dxa"/>
            <w:gridSpan w:val="2"/>
            <w:tcBorders>
              <w:top w:val="nil"/>
              <w:left w:val="nil"/>
              <w:bottom w:val="single" w:sz="4" w:space="0" w:color="auto"/>
              <w:right w:val="single" w:sz="4" w:space="0" w:color="auto"/>
            </w:tcBorders>
            <w:shd w:val="clear" w:color="auto" w:fill="auto"/>
            <w:noWrap/>
            <w:vAlign w:val="center"/>
          </w:tcPr>
          <w:p w:rsidR="00C02D98" w:rsidRDefault="00C02D98" w:rsidP="00C02D98">
            <w:pPr>
              <w:jc w:val="center"/>
              <w:rPr>
                <w:sz w:val="22"/>
                <w:szCs w:val="22"/>
              </w:rPr>
            </w:pPr>
            <w:r>
              <w:rPr>
                <w:sz w:val="22"/>
                <w:szCs w:val="22"/>
              </w:rPr>
              <w:t>kom</w:t>
            </w:r>
          </w:p>
        </w:tc>
        <w:tc>
          <w:tcPr>
            <w:tcW w:w="920" w:type="dxa"/>
            <w:gridSpan w:val="2"/>
            <w:tcBorders>
              <w:top w:val="nil"/>
              <w:left w:val="nil"/>
              <w:bottom w:val="single" w:sz="4" w:space="0" w:color="auto"/>
              <w:right w:val="single" w:sz="4" w:space="0" w:color="auto"/>
            </w:tcBorders>
            <w:shd w:val="clear" w:color="auto" w:fill="auto"/>
            <w:noWrap/>
            <w:vAlign w:val="center"/>
          </w:tcPr>
          <w:p w:rsidR="00C02D98" w:rsidRDefault="00C02D98" w:rsidP="00C02D98">
            <w:pPr>
              <w:jc w:val="center"/>
              <w:rPr>
                <w:sz w:val="22"/>
                <w:szCs w:val="22"/>
              </w:rPr>
            </w:pPr>
            <w:r>
              <w:rPr>
                <w:sz w:val="22"/>
                <w:szCs w:val="22"/>
              </w:rPr>
              <w:t>720</w:t>
            </w:r>
          </w:p>
        </w:tc>
        <w:tc>
          <w:tcPr>
            <w:tcW w:w="1207" w:type="dxa"/>
            <w:tcBorders>
              <w:top w:val="nil"/>
              <w:left w:val="nil"/>
              <w:bottom w:val="single" w:sz="4" w:space="0" w:color="auto"/>
              <w:right w:val="single" w:sz="4" w:space="0" w:color="auto"/>
            </w:tcBorders>
            <w:shd w:val="clear" w:color="auto" w:fill="auto"/>
            <w:noWrap/>
            <w:vAlign w:val="center"/>
          </w:tcPr>
          <w:p w:rsidR="00C02D98" w:rsidRPr="00073938" w:rsidRDefault="00C02D98" w:rsidP="00C02D98">
            <w:pPr>
              <w:jc w:val="right"/>
              <w:rPr>
                <w:noProof/>
                <w:sz w:val="22"/>
                <w:szCs w:val="22"/>
                <w:lang w:val="sr-Cyrl-CS"/>
              </w:rPr>
            </w:pPr>
          </w:p>
        </w:tc>
        <w:tc>
          <w:tcPr>
            <w:tcW w:w="1133" w:type="dxa"/>
            <w:tcBorders>
              <w:top w:val="nil"/>
              <w:left w:val="nil"/>
              <w:bottom w:val="single" w:sz="4" w:space="0" w:color="auto"/>
              <w:right w:val="single" w:sz="4" w:space="0" w:color="auto"/>
            </w:tcBorders>
            <w:shd w:val="clear" w:color="auto" w:fill="auto"/>
            <w:noWrap/>
            <w:vAlign w:val="center"/>
          </w:tcPr>
          <w:p w:rsidR="00C02D98" w:rsidRPr="00073938" w:rsidRDefault="00C02D98" w:rsidP="00C02D98">
            <w:pPr>
              <w:ind w:firstLineChars="100" w:firstLine="220"/>
              <w:jc w:val="right"/>
              <w:rPr>
                <w:noProof/>
                <w:sz w:val="22"/>
                <w:szCs w:val="22"/>
                <w:lang w:val="sr-Cyrl-CS"/>
              </w:rPr>
            </w:pPr>
          </w:p>
        </w:tc>
        <w:tc>
          <w:tcPr>
            <w:tcW w:w="1274" w:type="dxa"/>
            <w:tcBorders>
              <w:top w:val="nil"/>
              <w:left w:val="nil"/>
              <w:bottom w:val="single" w:sz="4" w:space="0" w:color="auto"/>
              <w:right w:val="single" w:sz="4" w:space="0" w:color="auto"/>
            </w:tcBorders>
            <w:shd w:val="clear" w:color="auto" w:fill="auto"/>
            <w:noWrap/>
            <w:vAlign w:val="center"/>
          </w:tcPr>
          <w:p w:rsidR="00C02D98" w:rsidRPr="00073938" w:rsidRDefault="00C02D98" w:rsidP="00C02D98">
            <w:pPr>
              <w:rPr>
                <w:b/>
                <w:bCs/>
                <w:noProof/>
                <w:sz w:val="20"/>
                <w:szCs w:val="20"/>
                <w:lang w:val="sr-Cyrl-CS"/>
              </w:rPr>
            </w:pPr>
          </w:p>
        </w:tc>
        <w:tc>
          <w:tcPr>
            <w:tcW w:w="1157" w:type="dxa"/>
            <w:gridSpan w:val="2"/>
            <w:tcBorders>
              <w:top w:val="nil"/>
              <w:left w:val="nil"/>
              <w:bottom w:val="single" w:sz="4" w:space="0" w:color="auto"/>
              <w:right w:val="single" w:sz="4" w:space="0" w:color="auto"/>
            </w:tcBorders>
            <w:shd w:val="clear" w:color="auto" w:fill="auto"/>
            <w:noWrap/>
            <w:vAlign w:val="center"/>
          </w:tcPr>
          <w:p w:rsidR="00C02D98" w:rsidRPr="00073938" w:rsidRDefault="00C02D98" w:rsidP="00C02D98">
            <w:pPr>
              <w:rPr>
                <w:b/>
                <w:bCs/>
                <w:noProof/>
                <w:sz w:val="20"/>
                <w:szCs w:val="20"/>
                <w:lang w:val="sr-Cyrl-CS"/>
              </w:rPr>
            </w:pPr>
          </w:p>
        </w:tc>
        <w:tc>
          <w:tcPr>
            <w:tcW w:w="1271" w:type="dxa"/>
            <w:tcBorders>
              <w:top w:val="nil"/>
              <w:left w:val="nil"/>
              <w:bottom w:val="single" w:sz="4" w:space="0" w:color="auto"/>
              <w:right w:val="single" w:sz="4" w:space="0" w:color="auto"/>
            </w:tcBorders>
          </w:tcPr>
          <w:p w:rsidR="00C02D98" w:rsidRPr="00073938" w:rsidRDefault="00C02D98" w:rsidP="00C02D98">
            <w:pPr>
              <w:rPr>
                <w:b/>
                <w:bCs/>
                <w:noProof/>
                <w:sz w:val="20"/>
                <w:szCs w:val="20"/>
                <w:lang w:val="sr-Cyrl-CS"/>
              </w:rPr>
            </w:pPr>
          </w:p>
        </w:tc>
      </w:tr>
      <w:tr w:rsidR="00C02D98" w:rsidRPr="00073938" w:rsidTr="00C02D98">
        <w:trPr>
          <w:gridAfter w:val="1"/>
          <w:wAfter w:w="266" w:type="dxa"/>
          <w:trHeight w:val="300"/>
          <w:jc w:val="center"/>
        </w:trPr>
        <w:tc>
          <w:tcPr>
            <w:tcW w:w="441" w:type="dxa"/>
            <w:tcBorders>
              <w:top w:val="nil"/>
              <w:left w:val="single" w:sz="8" w:space="0" w:color="auto"/>
              <w:bottom w:val="single" w:sz="4" w:space="0" w:color="auto"/>
              <w:right w:val="single" w:sz="4" w:space="0" w:color="auto"/>
            </w:tcBorders>
            <w:shd w:val="clear" w:color="auto" w:fill="auto"/>
            <w:noWrap/>
            <w:vAlign w:val="center"/>
          </w:tcPr>
          <w:p w:rsidR="00C02D98" w:rsidRDefault="00C02D98" w:rsidP="00C02D98">
            <w:pPr>
              <w:jc w:val="center"/>
              <w:rPr>
                <w:noProof/>
                <w:sz w:val="18"/>
                <w:szCs w:val="18"/>
                <w:lang w:val="sr-Cyrl-CS"/>
              </w:rPr>
            </w:pPr>
            <w:r>
              <w:rPr>
                <w:noProof/>
                <w:sz w:val="18"/>
                <w:szCs w:val="18"/>
                <w:lang w:val="sr-Cyrl-CS"/>
              </w:rPr>
              <w:t>18.</w:t>
            </w:r>
          </w:p>
        </w:tc>
        <w:tc>
          <w:tcPr>
            <w:tcW w:w="2630" w:type="dxa"/>
            <w:tcBorders>
              <w:top w:val="nil"/>
              <w:left w:val="nil"/>
              <w:bottom w:val="single" w:sz="4" w:space="0" w:color="auto"/>
              <w:right w:val="single" w:sz="4" w:space="0" w:color="auto"/>
            </w:tcBorders>
            <w:shd w:val="clear" w:color="000000" w:fill="FFFFFF"/>
            <w:vAlign w:val="center"/>
          </w:tcPr>
          <w:p w:rsidR="00C02D98" w:rsidRDefault="00C02D98" w:rsidP="00C02D98">
            <w:pPr>
              <w:jc w:val="center"/>
              <w:rPr>
                <w:sz w:val="20"/>
                <w:szCs w:val="20"/>
              </w:rPr>
            </w:pPr>
            <w:r>
              <w:rPr>
                <w:sz w:val="20"/>
                <w:szCs w:val="20"/>
              </w:rPr>
              <w:t>Sintetski resorptivni upredeni polyester sa omotačem od caprolactone/glycolide copolimera i calcium stearoyl lactilate  i minimalnom inicijalnom tenzionom snagom 135%USP</w:t>
            </w:r>
          </w:p>
        </w:tc>
        <w:tc>
          <w:tcPr>
            <w:tcW w:w="850" w:type="dxa"/>
            <w:tcBorders>
              <w:top w:val="nil"/>
              <w:left w:val="nil"/>
              <w:bottom w:val="single" w:sz="4" w:space="0" w:color="auto"/>
              <w:right w:val="single" w:sz="4" w:space="0" w:color="auto"/>
            </w:tcBorders>
            <w:shd w:val="clear" w:color="auto" w:fill="auto"/>
            <w:noWrap/>
            <w:vAlign w:val="center"/>
          </w:tcPr>
          <w:p w:rsidR="00C02D98" w:rsidRDefault="00C02D98" w:rsidP="00C02D98">
            <w:pPr>
              <w:jc w:val="center"/>
              <w:rPr>
                <w:sz w:val="20"/>
                <w:szCs w:val="20"/>
              </w:rPr>
            </w:pPr>
            <w:r>
              <w:rPr>
                <w:sz w:val="20"/>
                <w:szCs w:val="20"/>
              </w:rPr>
              <w:t>3/0</w:t>
            </w:r>
          </w:p>
        </w:tc>
        <w:tc>
          <w:tcPr>
            <w:tcW w:w="993" w:type="dxa"/>
            <w:gridSpan w:val="2"/>
            <w:tcBorders>
              <w:top w:val="nil"/>
              <w:left w:val="nil"/>
              <w:bottom w:val="single" w:sz="4" w:space="0" w:color="auto"/>
              <w:right w:val="single" w:sz="4" w:space="0" w:color="auto"/>
            </w:tcBorders>
            <w:shd w:val="clear" w:color="auto" w:fill="auto"/>
            <w:noWrap/>
            <w:vAlign w:val="center"/>
          </w:tcPr>
          <w:p w:rsidR="00C02D98" w:rsidRDefault="00C02D98" w:rsidP="00C02D98">
            <w:pPr>
              <w:jc w:val="center"/>
              <w:rPr>
                <w:sz w:val="20"/>
                <w:szCs w:val="20"/>
              </w:rPr>
            </w:pPr>
            <w:r>
              <w:rPr>
                <w:sz w:val="20"/>
                <w:szCs w:val="20"/>
              </w:rPr>
              <w:t>75cm</w:t>
            </w:r>
          </w:p>
        </w:tc>
        <w:tc>
          <w:tcPr>
            <w:tcW w:w="992" w:type="dxa"/>
            <w:tcBorders>
              <w:top w:val="nil"/>
              <w:left w:val="nil"/>
              <w:bottom w:val="single" w:sz="4" w:space="0" w:color="auto"/>
              <w:right w:val="single" w:sz="4" w:space="0" w:color="auto"/>
            </w:tcBorders>
            <w:shd w:val="clear" w:color="auto" w:fill="auto"/>
            <w:noWrap/>
            <w:vAlign w:val="center"/>
          </w:tcPr>
          <w:p w:rsidR="00C02D98" w:rsidRDefault="00C02D98" w:rsidP="00C02D98">
            <w:pPr>
              <w:jc w:val="center"/>
              <w:rPr>
                <w:sz w:val="20"/>
                <w:szCs w:val="20"/>
              </w:rPr>
            </w:pPr>
            <w:r>
              <w:rPr>
                <w:sz w:val="20"/>
                <w:szCs w:val="20"/>
              </w:rPr>
              <w:t>26mm</w:t>
            </w:r>
          </w:p>
        </w:tc>
        <w:tc>
          <w:tcPr>
            <w:tcW w:w="1197" w:type="dxa"/>
            <w:gridSpan w:val="2"/>
            <w:tcBorders>
              <w:top w:val="nil"/>
              <w:left w:val="nil"/>
              <w:bottom w:val="single" w:sz="4" w:space="0" w:color="auto"/>
              <w:right w:val="single" w:sz="4" w:space="0" w:color="auto"/>
            </w:tcBorders>
            <w:shd w:val="clear" w:color="auto" w:fill="auto"/>
            <w:noWrap/>
            <w:vAlign w:val="center"/>
          </w:tcPr>
          <w:p w:rsidR="00C02D98" w:rsidRDefault="00C02D98" w:rsidP="00C02D98">
            <w:pPr>
              <w:jc w:val="center"/>
              <w:rPr>
                <w:sz w:val="20"/>
                <w:szCs w:val="20"/>
              </w:rPr>
            </w:pPr>
            <w:r>
              <w:rPr>
                <w:sz w:val="20"/>
                <w:szCs w:val="20"/>
              </w:rPr>
              <w:t>okrugla 1/2 kruga</w:t>
            </w:r>
          </w:p>
        </w:tc>
        <w:tc>
          <w:tcPr>
            <w:tcW w:w="709" w:type="dxa"/>
            <w:gridSpan w:val="2"/>
            <w:tcBorders>
              <w:top w:val="nil"/>
              <w:left w:val="nil"/>
              <w:bottom w:val="single" w:sz="4" w:space="0" w:color="auto"/>
              <w:right w:val="single" w:sz="4" w:space="0" w:color="auto"/>
            </w:tcBorders>
            <w:shd w:val="clear" w:color="auto" w:fill="auto"/>
            <w:noWrap/>
            <w:vAlign w:val="center"/>
          </w:tcPr>
          <w:p w:rsidR="00C02D98" w:rsidRDefault="00C02D98" w:rsidP="00C02D98">
            <w:pPr>
              <w:jc w:val="center"/>
              <w:rPr>
                <w:sz w:val="22"/>
                <w:szCs w:val="22"/>
              </w:rPr>
            </w:pPr>
            <w:r>
              <w:rPr>
                <w:sz w:val="22"/>
                <w:szCs w:val="22"/>
              </w:rPr>
              <w:t>kom</w:t>
            </w:r>
          </w:p>
        </w:tc>
        <w:tc>
          <w:tcPr>
            <w:tcW w:w="920" w:type="dxa"/>
            <w:gridSpan w:val="2"/>
            <w:tcBorders>
              <w:top w:val="nil"/>
              <w:left w:val="nil"/>
              <w:bottom w:val="single" w:sz="4" w:space="0" w:color="auto"/>
              <w:right w:val="single" w:sz="4" w:space="0" w:color="auto"/>
            </w:tcBorders>
            <w:shd w:val="clear" w:color="auto" w:fill="auto"/>
            <w:noWrap/>
            <w:vAlign w:val="center"/>
          </w:tcPr>
          <w:p w:rsidR="00C02D98" w:rsidRDefault="00C02D98" w:rsidP="00C02D98">
            <w:pPr>
              <w:jc w:val="center"/>
              <w:rPr>
                <w:sz w:val="22"/>
                <w:szCs w:val="22"/>
              </w:rPr>
            </w:pPr>
            <w:r>
              <w:rPr>
                <w:sz w:val="22"/>
                <w:szCs w:val="22"/>
              </w:rPr>
              <w:t>360</w:t>
            </w:r>
          </w:p>
        </w:tc>
        <w:tc>
          <w:tcPr>
            <w:tcW w:w="1207" w:type="dxa"/>
            <w:tcBorders>
              <w:top w:val="nil"/>
              <w:left w:val="nil"/>
              <w:bottom w:val="single" w:sz="4" w:space="0" w:color="auto"/>
              <w:right w:val="single" w:sz="4" w:space="0" w:color="auto"/>
            </w:tcBorders>
            <w:shd w:val="clear" w:color="auto" w:fill="auto"/>
            <w:noWrap/>
            <w:vAlign w:val="center"/>
          </w:tcPr>
          <w:p w:rsidR="00C02D98" w:rsidRPr="00073938" w:rsidRDefault="00C02D98" w:rsidP="00C02D98">
            <w:pPr>
              <w:jc w:val="right"/>
              <w:rPr>
                <w:noProof/>
                <w:sz w:val="22"/>
                <w:szCs w:val="22"/>
                <w:lang w:val="sr-Cyrl-CS"/>
              </w:rPr>
            </w:pPr>
          </w:p>
        </w:tc>
        <w:tc>
          <w:tcPr>
            <w:tcW w:w="1133" w:type="dxa"/>
            <w:tcBorders>
              <w:top w:val="nil"/>
              <w:left w:val="nil"/>
              <w:bottom w:val="single" w:sz="4" w:space="0" w:color="auto"/>
              <w:right w:val="single" w:sz="4" w:space="0" w:color="auto"/>
            </w:tcBorders>
            <w:shd w:val="clear" w:color="auto" w:fill="auto"/>
            <w:noWrap/>
            <w:vAlign w:val="center"/>
          </w:tcPr>
          <w:p w:rsidR="00C02D98" w:rsidRPr="00073938" w:rsidRDefault="00C02D98" w:rsidP="00C02D98">
            <w:pPr>
              <w:ind w:firstLineChars="100" w:firstLine="220"/>
              <w:jc w:val="right"/>
              <w:rPr>
                <w:noProof/>
                <w:sz w:val="22"/>
                <w:szCs w:val="22"/>
                <w:lang w:val="sr-Cyrl-CS"/>
              </w:rPr>
            </w:pPr>
          </w:p>
        </w:tc>
        <w:tc>
          <w:tcPr>
            <w:tcW w:w="1274" w:type="dxa"/>
            <w:tcBorders>
              <w:top w:val="nil"/>
              <w:left w:val="nil"/>
              <w:bottom w:val="single" w:sz="4" w:space="0" w:color="auto"/>
              <w:right w:val="single" w:sz="4" w:space="0" w:color="auto"/>
            </w:tcBorders>
            <w:shd w:val="clear" w:color="auto" w:fill="auto"/>
            <w:noWrap/>
            <w:vAlign w:val="center"/>
          </w:tcPr>
          <w:p w:rsidR="00C02D98" w:rsidRPr="00073938" w:rsidRDefault="00C02D98" w:rsidP="00C02D98">
            <w:pPr>
              <w:rPr>
                <w:b/>
                <w:bCs/>
                <w:noProof/>
                <w:sz w:val="20"/>
                <w:szCs w:val="20"/>
                <w:lang w:val="sr-Cyrl-CS"/>
              </w:rPr>
            </w:pPr>
          </w:p>
        </w:tc>
        <w:tc>
          <w:tcPr>
            <w:tcW w:w="1157" w:type="dxa"/>
            <w:gridSpan w:val="2"/>
            <w:tcBorders>
              <w:top w:val="nil"/>
              <w:left w:val="nil"/>
              <w:bottom w:val="single" w:sz="4" w:space="0" w:color="auto"/>
              <w:right w:val="single" w:sz="4" w:space="0" w:color="auto"/>
            </w:tcBorders>
            <w:shd w:val="clear" w:color="auto" w:fill="auto"/>
            <w:noWrap/>
            <w:vAlign w:val="center"/>
          </w:tcPr>
          <w:p w:rsidR="00C02D98" w:rsidRPr="00073938" w:rsidRDefault="00C02D98" w:rsidP="00C02D98">
            <w:pPr>
              <w:rPr>
                <w:b/>
                <w:bCs/>
                <w:noProof/>
                <w:sz w:val="20"/>
                <w:szCs w:val="20"/>
                <w:lang w:val="sr-Cyrl-CS"/>
              </w:rPr>
            </w:pPr>
          </w:p>
        </w:tc>
        <w:tc>
          <w:tcPr>
            <w:tcW w:w="1271" w:type="dxa"/>
            <w:tcBorders>
              <w:top w:val="nil"/>
              <w:left w:val="nil"/>
              <w:bottom w:val="single" w:sz="4" w:space="0" w:color="auto"/>
              <w:right w:val="single" w:sz="4" w:space="0" w:color="auto"/>
            </w:tcBorders>
          </w:tcPr>
          <w:p w:rsidR="00C02D98" w:rsidRPr="00073938" w:rsidRDefault="00C02D98" w:rsidP="00C02D98">
            <w:pPr>
              <w:rPr>
                <w:b/>
                <w:bCs/>
                <w:noProof/>
                <w:sz w:val="20"/>
                <w:szCs w:val="20"/>
                <w:lang w:val="sr-Cyrl-CS"/>
              </w:rPr>
            </w:pPr>
          </w:p>
        </w:tc>
      </w:tr>
      <w:tr w:rsidR="00C02D98" w:rsidRPr="00073938" w:rsidTr="00C02D98">
        <w:trPr>
          <w:gridAfter w:val="1"/>
          <w:wAfter w:w="266" w:type="dxa"/>
          <w:trHeight w:val="300"/>
          <w:jc w:val="center"/>
        </w:trPr>
        <w:tc>
          <w:tcPr>
            <w:tcW w:w="441" w:type="dxa"/>
            <w:tcBorders>
              <w:top w:val="nil"/>
              <w:left w:val="single" w:sz="8" w:space="0" w:color="auto"/>
              <w:bottom w:val="single" w:sz="4" w:space="0" w:color="auto"/>
              <w:right w:val="single" w:sz="4" w:space="0" w:color="auto"/>
            </w:tcBorders>
            <w:shd w:val="clear" w:color="auto" w:fill="auto"/>
            <w:noWrap/>
            <w:vAlign w:val="center"/>
          </w:tcPr>
          <w:p w:rsidR="00C02D98" w:rsidRDefault="00C02D98" w:rsidP="00C02D98">
            <w:pPr>
              <w:jc w:val="center"/>
              <w:rPr>
                <w:noProof/>
                <w:sz w:val="18"/>
                <w:szCs w:val="18"/>
                <w:lang w:val="sr-Cyrl-CS"/>
              </w:rPr>
            </w:pPr>
            <w:r>
              <w:rPr>
                <w:noProof/>
                <w:sz w:val="18"/>
                <w:szCs w:val="18"/>
                <w:lang w:val="sr-Cyrl-CS"/>
              </w:rPr>
              <w:t>19.</w:t>
            </w:r>
          </w:p>
        </w:tc>
        <w:tc>
          <w:tcPr>
            <w:tcW w:w="2630" w:type="dxa"/>
            <w:tcBorders>
              <w:top w:val="nil"/>
              <w:left w:val="nil"/>
              <w:bottom w:val="single" w:sz="4" w:space="0" w:color="auto"/>
              <w:right w:val="single" w:sz="4" w:space="0" w:color="auto"/>
            </w:tcBorders>
            <w:shd w:val="clear" w:color="000000" w:fill="FFFFFF"/>
            <w:vAlign w:val="center"/>
          </w:tcPr>
          <w:p w:rsidR="00C02D98" w:rsidRDefault="00C02D98" w:rsidP="00C02D98">
            <w:pPr>
              <w:jc w:val="center"/>
              <w:rPr>
                <w:sz w:val="20"/>
                <w:szCs w:val="20"/>
              </w:rPr>
            </w:pPr>
            <w:r>
              <w:rPr>
                <w:sz w:val="20"/>
                <w:szCs w:val="20"/>
              </w:rPr>
              <w:t>Sintetski resorptivni upredeni polyester sa omotačem od caprolactone/glycolide copolimera i calcium stearoyl lactilate  i minimalnom inicijalnom tenzionom snagom 135%USP</w:t>
            </w:r>
          </w:p>
        </w:tc>
        <w:tc>
          <w:tcPr>
            <w:tcW w:w="850" w:type="dxa"/>
            <w:tcBorders>
              <w:top w:val="nil"/>
              <w:left w:val="nil"/>
              <w:bottom w:val="single" w:sz="4" w:space="0" w:color="auto"/>
              <w:right w:val="single" w:sz="4" w:space="0" w:color="auto"/>
            </w:tcBorders>
            <w:shd w:val="clear" w:color="auto" w:fill="auto"/>
            <w:noWrap/>
            <w:vAlign w:val="center"/>
          </w:tcPr>
          <w:p w:rsidR="00C02D98" w:rsidRDefault="00C02D98" w:rsidP="00C02D98">
            <w:pPr>
              <w:jc w:val="center"/>
              <w:rPr>
                <w:sz w:val="20"/>
                <w:szCs w:val="20"/>
              </w:rPr>
            </w:pPr>
            <w:r>
              <w:rPr>
                <w:sz w:val="20"/>
                <w:szCs w:val="20"/>
              </w:rPr>
              <w:t>3/0</w:t>
            </w:r>
          </w:p>
        </w:tc>
        <w:tc>
          <w:tcPr>
            <w:tcW w:w="993" w:type="dxa"/>
            <w:gridSpan w:val="2"/>
            <w:tcBorders>
              <w:top w:val="nil"/>
              <w:left w:val="nil"/>
              <w:bottom w:val="single" w:sz="4" w:space="0" w:color="auto"/>
              <w:right w:val="single" w:sz="4" w:space="0" w:color="auto"/>
            </w:tcBorders>
            <w:shd w:val="clear" w:color="auto" w:fill="auto"/>
            <w:noWrap/>
            <w:vAlign w:val="center"/>
          </w:tcPr>
          <w:p w:rsidR="00C02D98" w:rsidRDefault="00C02D98" w:rsidP="00C02D98">
            <w:pPr>
              <w:jc w:val="center"/>
              <w:rPr>
                <w:sz w:val="20"/>
                <w:szCs w:val="20"/>
              </w:rPr>
            </w:pPr>
            <w:r>
              <w:rPr>
                <w:sz w:val="20"/>
                <w:szCs w:val="20"/>
              </w:rPr>
              <w:t>75cm</w:t>
            </w:r>
          </w:p>
        </w:tc>
        <w:tc>
          <w:tcPr>
            <w:tcW w:w="992" w:type="dxa"/>
            <w:tcBorders>
              <w:top w:val="nil"/>
              <w:left w:val="nil"/>
              <w:bottom w:val="single" w:sz="4" w:space="0" w:color="auto"/>
              <w:right w:val="single" w:sz="4" w:space="0" w:color="auto"/>
            </w:tcBorders>
            <w:shd w:val="clear" w:color="auto" w:fill="auto"/>
            <w:noWrap/>
            <w:vAlign w:val="center"/>
          </w:tcPr>
          <w:p w:rsidR="00C02D98" w:rsidRDefault="00C02D98" w:rsidP="00C02D98">
            <w:pPr>
              <w:jc w:val="center"/>
              <w:rPr>
                <w:sz w:val="20"/>
                <w:szCs w:val="20"/>
              </w:rPr>
            </w:pPr>
            <w:r>
              <w:rPr>
                <w:sz w:val="20"/>
                <w:szCs w:val="20"/>
              </w:rPr>
              <w:t>22mm</w:t>
            </w:r>
          </w:p>
        </w:tc>
        <w:tc>
          <w:tcPr>
            <w:tcW w:w="1197" w:type="dxa"/>
            <w:gridSpan w:val="2"/>
            <w:tcBorders>
              <w:top w:val="nil"/>
              <w:left w:val="nil"/>
              <w:bottom w:val="single" w:sz="4" w:space="0" w:color="auto"/>
              <w:right w:val="single" w:sz="4" w:space="0" w:color="auto"/>
            </w:tcBorders>
            <w:shd w:val="clear" w:color="auto" w:fill="auto"/>
            <w:noWrap/>
            <w:vAlign w:val="center"/>
          </w:tcPr>
          <w:p w:rsidR="00C02D98" w:rsidRDefault="00C02D98" w:rsidP="00C02D98">
            <w:pPr>
              <w:jc w:val="center"/>
              <w:rPr>
                <w:sz w:val="20"/>
                <w:szCs w:val="20"/>
              </w:rPr>
            </w:pPr>
            <w:r>
              <w:rPr>
                <w:sz w:val="20"/>
                <w:szCs w:val="20"/>
              </w:rPr>
              <w:t>okrugla 1/2 kruga</w:t>
            </w:r>
          </w:p>
        </w:tc>
        <w:tc>
          <w:tcPr>
            <w:tcW w:w="709" w:type="dxa"/>
            <w:gridSpan w:val="2"/>
            <w:tcBorders>
              <w:top w:val="nil"/>
              <w:left w:val="nil"/>
              <w:bottom w:val="single" w:sz="4" w:space="0" w:color="auto"/>
              <w:right w:val="single" w:sz="4" w:space="0" w:color="auto"/>
            </w:tcBorders>
            <w:shd w:val="clear" w:color="auto" w:fill="auto"/>
            <w:noWrap/>
            <w:vAlign w:val="center"/>
          </w:tcPr>
          <w:p w:rsidR="00C02D98" w:rsidRDefault="00C02D98" w:rsidP="00C02D98">
            <w:pPr>
              <w:jc w:val="center"/>
              <w:rPr>
                <w:sz w:val="22"/>
                <w:szCs w:val="22"/>
              </w:rPr>
            </w:pPr>
            <w:r>
              <w:rPr>
                <w:sz w:val="22"/>
                <w:szCs w:val="22"/>
              </w:rPr>
              <w:t>kom</w:t>
            </w:r>
          </w:p>
        </w:tc>
        <w:tc>
          <w:tcPr>
            <w:tcW w:w="920" w:type="dxa"/>
            <w:gridSpan w:val="2"/>
            <w:tcBorders>
              <w:top w:val="nil"/>
              <w:left w:val="nil"/>
              <w:bottom w:val="single" w:sz="4" w:space="0" w:color="auto"/>
              <w:right w:val="single" w:sz="4" w:space="0" w:color="auto"/>
            </w:tcBorders>
            <w:shd w:val="clear" w:color="auto" w:fill="auto"/>
            <w:noWrap/>
            <w:vAlign w:val="center"/>
          </w:tcPr>
          <w:p w:rsidR="00C02D98" w:rsidRDefault="00C02D98" w:rsidP="00C02D98">
            <w:pPr>
              <w:jc w:val="center"/>
              <w:rPr>
                <w:sz w:val="22"/>
                <w:szCs w:val="22"/>
              </w:rPr>
            </w:pPr>
            <w:r>
              <w:rPr>
                <w:sz w:val="22"/>
                <w:szCs w:val="22"/>
              </w:rPr>
              <w:t>144</w:t>
            </w:r>
          </w:p>
        </w:tc>
        <w:tc>
          <w:tcPr>
            <w:tcW w:w="1207" w:type="dxa"/>
            <w:tcBorders>
              <w:top w:val="nil"/>
              <w:left w:val="nil"/>
              <w:bottom w:val="single" w:sz="4" w:space="0" w:color="auto"/>
              <w:right w:val="single" w:sz="4" w:space="0" w:color="auto"/>
            </w:tcBorders>
            <w:shd w:val="clear" w:color="auto" w:fill="auto"/>
            <w:noWrap/>
            <w:vAlign w:val="center"/>
          </w:tcPr>
          <w:p w:rsidR="00C02D98" w:rsidRPr="00073938" w:rsidRDefault="00C02D98" w:rsidP="00C02D98">
            <w:pPr>
              <w:jc w:val="right"/>
              <w:rPr>
                <w:noProof/>
                <w:sz w:val="22"/>
                <w:szCs w:val="22"/>
                <w:lang w:val="sr-Cyrl-CS"/>
              </w:rPr>
            </w:pPr>
          </w:p>
        </w:tc>
        <w:tc>
          <w:tcPr>
            <w:tcW w:w="1133" w:type="dxa"/>
            <w:tcBorders>
              <w:top w:val="nil"/>
              <w:left w:val="nil"/>
              <w:bottom w:val="single" w:sz="4" w:space="0" w:color="auto"/>
              <w:right w:val="single" w:sz="4" w:space="0" w:color="auto"/>
            </w:tcBorders>
            <w:shd w:val="clear" w:color="auto" w:fill="auto"/>
            <w:noWrap/>
            <w:vAlign w:val="center"/>
          </w:tcPr>
          <w:p w:rsidR="00C02D98" w:rsidRPr="00073938" w:rsidRDefault="00C02D98" w:rsidP="00C02D98">
            <w:pPr>
              <w:ind w:firstLineChars="100" w:firstLine="220"/>
              <w:jc w:val="right"/>
              <w:rPr>
                <w:noProof/>
                <w:sz w:val="22"/>
                <w:szCs w:val="22"/>
                <w:lang w:val="sr-Cyrl-CS"/>
              </w:rPr>
            </w:pPr>
          </w:p>
        </w:tc>
        <w:tc>
          <w:tcPr>
            <w:tcW w:w="1274" w:type="dxa"/>
            <w:tcBorders>
              <w:top w:val="nil"/>
              <w:left w:val="nil"/>
              <w:bottom w:val="single" w:sz="4" w:space="0" w:color="auto"/>
              <w:right w:val="single" w:sz="4" w:space="0" w:color="auto"/>
            </w:tcBorders>
            <w:shd w:val="clear" w:color="auto" w:fill="auto"/>
            <w:noWrap/>
            <w:vAlign w:val="center"/>
          </w:tcPr>
          <w:p w:rsidR="00C02D98" w:rsidRPr="00073938" w:rsidRDefault="00C02D98" w:rsidP="00C02D98">
            <w:pPr>
              <w:rPr>
                <w:b/>
                <w:bCs/>
                <w:noProof/>
                <w:sz w:val="20"/>
                <w:szCs w:val="20"/>
                <w:lang w:val="sr-Cyrl-CS"/>
              </w:rPr>
            </w:pPr>
          </w:p>
        </w:tc>
        <w:tc>
          <w:tcPr>
            <w:tcW w:w="1157" w:type="dxa"/>
            <w:gridSpan w:val="2"/>
            <w:tcBorders>
              <w:top w:val="nil"/>
              <w:left w:val="nil"/>
              <w:bottom w:val="single" w:sz="4" w:space="0" w:color="auto"/>
              <w:right w:val="single" w:sz="4" w:space="0" w:color="auto"/>
            </w:tcBorders>
            <w:shd w:val="clear" w:color="auto" w:fill="auto"/>
            <w:noWrap/>
            <w:vAlign w:val="center"/>
          </w:tcPr>
          <w:p w:rsidR="00C02D98" w:rsidRPr="00073938" w:rsidRDefault="00C02D98" w:rsidP="00C02D98">
            <w:pPr>
              <w:rPr>
                <w:b/>
                <w:bCs/>
                <w:noProof/>
                <w:sz w:val="20"/>
                <w:szCs w:val="20"/>
                <w:lang w:val="sr-Cyrl-CS"/>
              </w:rPr>
            </w:pPr>
          </w:p>
        </w:tc>
        <w:tc>
          <w:tcPr>
            <w:tcW w:w="1271" w:type="dxa"/>
            <w:tcBorders>
              <w:top w:val="nil"/>
              <w:left w:val="nil"/>
              <w:bottom w:val="single" w:sz="4" w:space="0" w:color="auto"/>
              <w:right w:val="single" w:sz="4" w:space="0" w:color="auto"/>
            </w:tcBorders>
          </w:tcPr>
          <w:p w:rsidR="00C02D98" w:rsidRPr="00073938" w:rsidRDefault="00C02D98" w:rsidP="00C02D98">
            <w:pPr>
              <w:rPr>
                <w:b/>
                <w:bCs/>
                <w:noProof/>
                <w:sz w:val="20"/>
                <w:szCs w:val="20"/>
                <w:lang w:val="sr-Cyrl-CS"/>
              </w:rPr>
            </w:pPr>
          </w:p>
        </w:tc>
      </w:tr>
      <w:tr w:rsidR="00C02D98" w:rsidRPr="00073938" w:rsidTr="00C02D98">
        <w:trPr>
          <w:gridAfter w:val="1"/>
          <w:wAfter w:w="266" w:type="dxa"/>
          <w:trHeight w:val="300"/>
          <w:jc w:val="center"/>
        </w:trPr>
        <w:tc>
          <w:tcPr>
            <w:tcW w:w="441" w:type="dxa"/>
            <w:tcBorders>
              <w:top w:val="nil"/>
              <w:left w:val="single" w:sz="8" w:space="0" w:color="auto"/>
              <w:bottom w:val="single" w:sz="4" w:space="0" w:color="auto"/>
              <w:right w:val="single" w:sz="4" w:space="0" w:color="auto"/>
            </w:tcBorders>
            <w:shd w:val="clear" w:color="auto" w:fill="auto"/>
            <w:noWrap/>
            <w:vAlign w:val="center"/>
          </w:tcPr>
          <w:p w:rsidR="00C02D98" w:rsidRDefault="00C02D98" w:rsidP="00C02D98">
            <w:pPr>
              <w:jc w:val="center"/>
              <w:rPr>
                <w:noProof/>
                <w:sz w:val="18"/>
                <w:szCs w:val="18"/>
                <w:lang w:val="sr-Cyrl-CS"/>
              </w:rPr>
            </w:pPr>
            <w:r>
              <w:rPr>
                <w:noProof/>
                <w:sz w:val="18"/>
                <w:szCs w:val="18"/>
                <w:lang w:val="sr-Cyrl-CS"/>
              </w:rPr>
              <w:t>20.</w:t>
            </w:r>
          </w:p>
        </w:tc>
        <w:tc>
          <w:tcPr>
            <w:tcW w:w="2630" w:type="dxa"/>
            <w:tcBorders>
              <w:top w:val="nil"/>
              <w:left w:val="nil"/>
              <w:bottom w:val="single" w:sz="4" w:space="0" w:color="auto"/>
              <w:right w:val="single" w:sz="4" w:space="0" w:color="auto"/>
            </w:tcBorders>
            <w:shd w:val="clear" w:color="000000" w:fill="FFFFFF"/>
            <w:vAlign w:val="center"/>
          </w:tcPr>
          <w:p w:rsidR="00C02D98" w:rsidRDefault="00C02D98" w:rsidP="00C02D98">
            <w:pPr>
              <w:jc w:val="center"/>
              <w:rPr>
                <w:sz w:val="20"/>
                <w:szCs w:val="20"/>
              </w:rPr>
            </w:pPr>
            <w:r>
              <w:rPr>
                <w:sz w:val="20"/>
                <w:szCs w:val="20"/>
              </w:rPr>
              <w:t>Sintetski resorptivni upredeni polyester sa omotačem od caprolactone/glycolide copolimera i calcium stearoyl lactilate  i minimalnom inicijalnom tenzionom snagom 135%USP</w:t>
            </w:r>
          </w:p>
        </w:tc>
        <w:tc>
          <w:tcPr>
            <w:tcW w:w="850" w:type="dxa"/>
            <w:tcBorders>
              <w:top w:val="nil"/>
              <w:left w:val="nil"/>
              <w:bottom w:val="single" w:sz="4" w:space="0" w:color="auto"/>
              <w:right w:val="single" w:sz="4" w:space="0" w:color="auto"/>
            </w:tcBorders>
            <w:shd w:val="clear" w:color="auto" w:fill="auto"/>
            <w:noWrap/>
            <w:vAlign w:val="center"/>
          </w:tcPr>
          <w:p w:rsidR="00C02D98" w:rsidRDefault="00C02D98" w:rsidP="00C02D98">
            <w:pPr>
              <w:jc w:val="center"/>
              <w:rPr>
                <w:sz w:val="20"/>
                <w:szCs w:val="20"/>
              </w:rPr>
            </w:pPr>
            <w:r>
              <w:rPr>
                <w:sz w:val="20"/>
                <w:szCs w:val="20"/>
              </w:rPr>
              <w:t>3/0</w:t>
            </w:r>
          </w:p>
        </w:tc>
        <w:tc>
          <w:tcPr>
            <w:tcW w:w="993" w:type="dxa"/>
            <w:gridSpan w:val="2"/>
            <w:tcBorders>
              <w:top w:val="nil"/>
              <w:left w:val="nil"/>
              <w:bottom w:val="single" w:sz="4" w:space="0" w:color="auto"/>
              <w:right w:val="single" w:sz="4" w:space="0" w:color="auto"/>
            </w:tcBorders>
            <w:shd w:val="clear" w:color="auto" w:fill="auto"/>
            <w:noWrap/>
            <w:vAlign w:val="center"/>
          </w:tcPr>
          <w:p w:rsidR="00C02D98" w:rsidRDefault="00C02D98" w:rsidP="00C02D98">
            <w:pPr>
              <w:jc w:val="center"/>
              <w:rPr>
                <w:sz w:val="20"/>
                <w:szCs w:val="20"/>
              </w:rPr>
            </w:pPr>
            <w:r>
              <w:rPr>
                <w:sz w:val="20"/>
                <w:szCs w:val="20"/>
              </w:rPr>
              <w:t>75cm</w:t>
            </w:r>
          </w:p>
        </w:tc>
        <w:tc>
          <w:tcPr>
            <w:tcW w:w="992" w:type="dxa"/>
            <w:tcBorders>
              <w:top w:val="nil"/>
              <w:left w:val="nil"/>
              <w:bottom w:val="single" w:sz="4" w:space="0" w:color="auto"/>
              <w:right w:val="single" w:sz="4" w:space="0" w:color="auto"/>
            </w:tcBorders>
            <w:shd w:val="clear" w:color="auto" w:fill="auto"/>
            <w:noWrap/>
            <w:vAlign w:val="center"/>
          </w:tcPr>
          <w:p w:rsidR="00C02D98" w:rsidRDefault="00C02D98" w:rsidP="00C02D98">
            <w:pPr>
              <w:jc w:val="center"/>
              <w:rPr>
                <w:sz w:val="20"/>
                <w:szCs w:val="20"/>
              </w:rPr>
            </w:pPr>
            <w:r>
              <w:rPr>
                <w:sz w:val="20"/>
                <w:szCs w:val="20"/>
              </w:rPr>
              <w:t>17mm</w:t>
            </w:r>
          </w:p>
        </w:tc>
        <w:tc>
          <w:tcPr>
            <w:tcW w:w="1197" w:type="dxa"/>
            <w:gridSpan w:val="2"/>
            <w:tcBorders>
              <w:top w:val="nil"/>
              <w:left w:val="nil"/>
              <w:bottom w:val="single" w:sz="4" w:space="0" w:color="auto"/>
              <w:right w:val="single" w:sz="4" w:space="0" w:color="auto"/>
            </w:tcBorders>
            <w:shd w:val="clear" w:color="auto" w:fill="auto"/>
            <w:noWrap/>
            <w:vAlign w:val="center"/>
          </w:tcPr>
          <w:p w:rsidR="00C02D98" w:rsidRDefault="00C02D98" w:rsidP="00C02D98">
            <w:pPr>
              <w:jc w:val="center"/>
              <w:rPr>
                <w:sz w:val="20"/>
                <w:szCs w:val="20"/>
              </w:rPr>
            </w:pPr>
            <w:r>
              <w:rPr>
                <w:sz w:val="20"/>
                <w:szCs w:val="20"/>
              </w:rPr>
              <w:t>okrugla 1/2 kruga</w:t>
            </w:r>
          </w:p>
        </w:tc>
        <w:tc>
          <w:tcPr>
            <w:tcW w:w="709" w:type="dxa"/>
            <w:gridSpan w:val="2"/>
            <w:tcBorders>
              <w:top w:val="nil"/>
              <w:left w:val="nil"/>
              <w:bottom w:val="single" w:sz="4" w:space="0" w:color="auto"/>
              <w:right w:val="single" w:sz="4" w:space="0" w:color="auto"/>
            </w:tcBorders>
            <w:shd w:val="clear" w:color="auto" w:fill="auto"/>
            <w:noWrap/>
            <w:vAlign w:val="center"/>
          </w:tcPr>
          <w:p w:rsidR="00C02D98" w:rsidRDefault="00C02D98" w:rsidP="00C02D98">
            <w:pPr>
              <w:jc w:val="center"/>
              <w:rPr>
                <w:sz w:val="22"/>
                <w:szCs w:val="22"/>
              </w:rPr>
            </w:pPr>
            <w:r>
              <w:rPr>
                <w:sz w:val="22"/>
                <w:szCs w:val="22"/>
              </w:rPr>
              <w:t>kom</w:t>
            </w:r>
          </w:p>
        </w:tc>
        <w:tc>
          <w:tcPr>
            <w:tcW w:w="920" w:type="dxa"/>
            <w:gridSpan w:val="2"/>
            <w:tcBorders>
              <w:top w:val="nil"/>
              <w:left w:val="nil"/>
              <w:bottom w:val="single" w:sz="4" w:space="0" w:color="auto"/>
              <w:right w:val="single" w:sz="4" w:space="0" w:color="auto"/>
            </w:tcBorders>
            <w:shd w:val="clear" w:color="auto" w:fill="auto"/>
            <w:noWrap/>
            <w:vAlign w:val="center"/>
          </w:tcPr>
          <w:p w:rsidR="00C02D98" w:rsidRDefault="00C02D98" w:rsidP="00C02D98">
            <w:pPr>
              <w:jc w:val="center"/>
              <w:rPr>
                <w:sz w:val="22"/>
                <w:szCs w:val="22"/>
              </w:rPr>
            </w:pPr>
            <w:r>
              <w:rPr>
                <w:sz w:val="22"/>
                <w:szCs w:val="22"/>
              </w:rPr>
              <w:t>36</w:t>
            </w:r>
          </w:p>
        </w:tc>
        <w:tc>
          <w:tcPr>
            <w:tcW w:w="1207" w:type="dxa"/>
            <w:tcBorders>
              <w:top w:val="nil"/>
              <w:left w:val="nil"/>
              <w:bottom w:val="single" w:sz="4" w:space="0" w:color="auto"/>
              <w:right w:val="single" w:sz="4" w:space="0" w:color="auto"/>
            </w:tcBorders>
            <w:shd w:val="clear" w:color="auto" w:fill="auto"/>
            <w:noWrap/>
            <w:vAlign w:val="center"/>
          </w:tcPr>
          <w:p w:rsidR="00C02D98" w:rsidRPr="00073938" w:rsidRDefault="00C02D98" w:rsidP="00C02D98">
            <w:pPr>
              <w:jc w:val="right"/>
              <w:rPr>
                <w:noProof/>
                <w:sz w:val="22"/>
                <w:szCs w:val="22"/>
                <w:lang w:val="sr-Cyrl-CS"/>
              </w:rPr>
            </w:pPr>
          </w:p>
        </w:tc>
        <w:tc>
          <w:tcPr>
            <w:tcW w:w="1133" w:type="dxa"/>
            <w:tcBorders>
              <w:top w:val="nil"/>
              <w:left w:val="nil"/>
              <w:bottom w:val="single" w:sz="4" w:space="0" w:color="auto"/>
              <w:right w:val="single" w:sz="4" w:space="0" w:color="auto"/>
            </w:tcBorders>
            <w:shd w:val="clear" w:color="auto" w:fill="auto"/>
            <w:noWrap/>
            <w:vAlign w:val="center"/>
          </w:tcPr>
          <w:p w:rsidR="00C02D98" w:rsidRPr="00073938" w:rsidRDefault="00C02D98" w:rsidP="00C02D98">
            <w:pPr>
              <w:ind w:firstLineChars="100" w:firstLine="220"/>
              <w:jc w:val="right"/>
              <w:rPr>
                <w:noProof/>
                <w:sz w:val="22"/>
                <w:szCs w:val="22"/>
                <w:lang w:val="sr-Cyrl-CS"/>
              </w:rPr>
            </w:pPr>
          </w:p>
        </w:tc>
        <w:tc>
          <w:tcPr>
            <w:tcW w:w="1274" w:type="dxa"/>
            <w:tcBorders>
              <w:top w:val="nil"/>
              <w:left w:val="nil"/>
              <w:bottom w:val="single" w:sz="4" w:space="0" w:color="auto"/>
              <w:right w:val="single" w:sz="4" w:space="0" w:color="auto"/>
            </w:tcBorders>
            <w:shd w:val="clear" w:color="auto" w:fill="auto"/>
            <w:noWrap/>
            <w:vAlign w:val="center"/>
          </w:tcPr>
          <w:p w:rsidR="00C02D98" w:rsidRPr="00073938" w:rsidRDefault="00C02D98" w:rsidP="00C02D98">
            <w:pPr>
              <w:rPr>
                <w:b/>
                <w:bCs/>
                <w:noProof/>
                <w:sz w:val="20"/>
                <w:szCs w:val="20"/>
                <w:lang w:val="sr-Cyrl-CS"/>
              </w:rPr>
            </w:pPr>
          </w:p>
        </w:tc>
        <w:tc>
          <w:tcPr>
            <w:tcW w:w="1157" w:type="dxa"/>
            <w:gridSpan w:val="2"/>
            <w:tcBorders>
              <w:top w:val="nil"/>
              <w:left w:val="nil"/>
              <w:bottom w:val="single" w:sz="4" w:space="0" w:color="auto"/>
              <w:right w:val="single" w:sz="4" w:space="0" w:color="auto"/>
            </w:tcBorders>
            <w:shd w:val="clear" w:color="auto" w:fill="auto"/>
            <w:noWrap/>
            <w:vAlign w:val="center"/>
          </w:tcPr>
          <w:p w:rsidR="00C02D98" w:rsidRPr="00073938" w:rsidRDefault="00C02D98" w:rsidP="00C02D98">
            <w:pPr>
              <w:rPr>
                <w:b/>
                <w:bCs/>
                <w:noProof/>
                <w:sz w:val="20"/>
                <w:szCs w:val="20"/>
                <w:lang w:val="sr-Cyrl-CS"/>
              </w:rPr>
            </w:pPr>
          </w:p>
        </w:tc>
        <w:tc>
          <w:tcPr>
            <w:tcW w:w="1271" w:type="dxa"/>
            <w:tcBorders>
              <w:top w:val="nil"/>
              <w:left w:val="nil"/>
              <w:bottom w:val="single" w:sz="4" w:space="0" w:color="auto"/>
              <w:right w:val="single" w:sz="4" w:space="0" w:color="auto"/>
            </w:tcBorders>
          </w:tcPr>
          <w:p w:rsidR="00C02D98" w:rsidRPr="00073938" w:rsidRDefault="00C02D98" w:rsidP="00C02D98">
            <w:pPr>
              <w:rPr>
                <w:b/>
                <w:bCs/>
                <w:noProof/>
                <w:sz w:val="20"/>
                <w:szCs w:val="20"/>
                <w:lang w:val="sr-Cyrl-CS"/>
              </w:rPr>
            </w:pPr>
          </w:p>
        </w:tc>
      </w:tr>
      <w:tr w:rsidR="00C02D98" w:rsidRPr="00073938" w:rsidTr="00C02D98">
        <w:trPr>
          <w:gridAfter w:val="1"/>
          <w:wAfter w:w="266" w:type="dxa"/>
          <w:trHeight w:val="300"/>
          <w:jc w:val="center"/>
        </w:trPr>
        <w:tc>
          <w:tcPr>
            <w:tcW w:w="441" w:type="dxa"/>
            <w:tcBorders>
              <w:top w:val="nil"/>
              <w:left w:val="single" w:sz="8" w:space="0" w:color="auto"/>
              <w:bottom w:val="single" w:sz="4" w:space="0" w:color="auto"/>
              <w:right w:val="single" w:sz="4" w:space="0" w:color="auto"/>
            </w:tcBorders>
            <w:shd w:val="clear" w:color="auto" w:fill="auto"/>
            <w:noWrap/>
            <w:vAlign w:val="center"/>
          </w:tcPr>
          <w:p w:rsidR="00C02D98" w:rsidRDefault="00C02D98" w:rsidP="00C02D98">
            <w:pPr>
              <w:jc w:val="center"/>
              <w:rPr>
                <w:noProof/>
                <w:sz w:val="18"/>
                <w:szCs w:val="18"/>
                <w:lang w:val="sr-Cyrl-CS"/>
              </w:rPr>
            </w:pPr>
            <w:r>
              <w:rPr>
                <w:noProof/>
                <w:sz w:val="18"/>
                <w:szCs w:val="18"/>
                <w:lang w:val="sr-Cyrl-CS"/>
              </w:rPr>
              <w:t>21.</w:t>
            </w:r>
          </w:p>
        </w:tc>
        <w:tc>
          <w:tcPr>
            <w:tcW w:w="2630" w:type="dxa"/>
            <w:tcBorders>
              <w:top w:val="nil"/>
              <w:left w:val="nil"/>
              <w:bottom w:val="single" w:sz="4" w:space="0" w:color="auto"/>
              <w:right w:val="single" w:sz="4" w:space="0" w:color="auto"/>
            </w:tcBorders>
            <w:shd w:val="clear" w:color="000000" w:fill="FFFFFF"/>
            <w:vAlign w:val="center"/>
          </w:tcPr>
          <w:p w:rsidR="00C02D98" w:rsidRDefault="00C02D98" w:rsidP="00C02D98">
            <w:pPr>
              <w:jc w:val="center"/>
              <w:rPr>
                <w:sz w:val="20"/>
                <w:szCs w:val="20"/>
              </w:rPr>
            </w:pPr>
            <w:r>
              <w:rPr>
                <w:sz w:val="20"/>
                <w:szCs w:val="20"/>
              </w:rPr>
              <w:t>Sintetski resorptivni upredeni polyester sa omotačem od caprolactone/glycolide copolimera i calcium stearoyl lactilate  i minimalnom inicijalnom tenzionom snagom 135%USP</w:t>
            </w:r>
          </w:p>
        </w:tc>
        <w:tc>
          <w:tcPr>
            <w:tcW w:w="850" w:type="dxa"/>
            <w:tcBorders>
              <w:top w:val="nil"/>
              <w:left w:val="nil"/>
              <w:bottom w:val="single" w:sz="4" w:space="0" w:color="auto"/>
              <w:right w:val="single" w:sz="4" w:space="0" w:color="auto"/>
            </w:tcBorders>
            <w:shd w:val="clear" w:color="auto" w:fill="auto"/>
            <w:noWrap/>
            <w:vAlign w:val="center"/>
          </w:tcPr>
          <w:p w:rsidR="00C02D98" w:rsidRDefault="00C02D98" w:rsidP="00C02D98">
            <w:pPr>
              <w:jc w:val="center"/>
              <w:rPr>
                <w:sz w:val="20"/>
                <w:szCs w:val="20"/>
              </w:rPr>
            </w:pPr>
            <w:r>
              <w:rPr>
                <w:sz w:val="20"/>
                <w:szCs w:val="20"/>
              </w:rPr>
              <w:t>4/0</w:t>
            </w:r>
          </w:p>
        </w:tc>
        <w:tc>
          <w:tcPr>
            <w:tcW w:w="993" w:type="dxa"/>
            <w:gridSpan w:val="2"/>
            <w:tcBorders>
              <w:top w:val="nil"/>
              <w:left w:val="nil"/>
              <w:bottom w:val="single" w:sz="4" w:space="0" w:color="auto"/>
              <w:right w:val="single" w:sz="4" w:space="0" w:color="auto"/>
            </w:tcBorders>
            <w:shd w:val="clear" w:color="auto" w:fill="auto"/>
            <w:noWrap/>
            <w:vAlign w:val="center"/>
          </w:tcPr>
          <w:p w:rsidR="00C02D98" w:rsidRDefault="00C02D98" w:rsidP="00C02D98">
            <w:pPr>
              <w:jc w:val="center"/>
              <w:rPr>
                <w:sz w:val="20"/>
                <w:szCs w:val="20"/>
              </w:rPr>
            </w:pPr>
            <w:r>
              <w:rPr>
                <w:sz w:val="20"/>
                <w:szCs w:val="20"/>
              </w:rPr>
              <w:t>75cm</w:t>
            </w:r>
          </w:p>
        </w:tc>
        <w:tc>
          <w:tcPr>
            <w:tcW w:w="992" w:type="dxa"/>
            <w:tcBorders>
              <w:top w:val="nil"/>
              <w:left w:val="nil"/>
              <w:bottom w:val="single" w:sz="4" w:space="0" w:color="auto"/>
              <w:right w:val="single" w:sz="4" w:space="0" w:color="auto"/>
            </w:tcBorders>
            <w:shd w:val="clear" w:color="auto" w:fill="auto"/>
            <w:noWrap/>
            <w:vAlign w:val="center"/>
          </w:tcPr>
          <w:p w:rsidR="00C02D98" w:rsidRDefault="00C02D98" w:rsidP="00C02D98">
            <w:pPr>
              <w:jc w:val="center"/>
              <w:rPr>
                <w:sz w:val="20"/>
                <w:szCs w:val="20"/>
              </w:rPr>
            </w:pPr>
            <w:r>
              <w:rPr>
                <w:sz w:val="20"/>
                <w:szCs w:val="20"/>
              </w:rPr>
              <w:t>17mm</w:t>
            </w:r>
          </w:p>
        </w:tc>
        <w:tc>
          <w:tcPr>
            <w:tcW w:w="1197" w:type="dxa"/>
            <w:gridSpan w:val="2"/>
            <w:tcBorders>
              <w:top w:val="nil"/>
              <w:left w:val="nil"/>
              <w:bottom w:val="single" w:sz="4" w:space="0" w:color="auto"/>
              <w:right w:val="single" w:sz="4" w:space="0" w:color="auto"/>
            </w:tcBorders>
            <w:shd w:val="clear" w:color="auto" w:fill="auto"/>
            <w:noWrap/>
            <w:vAlign w:val="center"/>
          </w:tcPr>
          <w:p w:rsidR="00C02D98" w:rsidRDefault="00C02D98" w:rsidP="00C02D98">
            <w:pPr>
              <w:jc w:val="center"/>
              <w:rPr>
                <w:sz w:val="20"/>
                <w:szCs w:val="20"/>
              </w:rPr>
            </w:pPr>
            <w:r>
              <w:rPr>
                <w:sz w:val="20"/>
                <w:szCs w:val="20"/>
              </w:rPr>
              <w:t>okrugla 1/2 kruga, flatened, legura SS455</w:t>
            </w:r>
          </w:p>
        </w:tc>
        <w:tc>
          <w:tcPr>
            <w:tcW w:w="709" w:type="dxa"/>
            <w:gridSpan w:val="2"/>
            <w:tcBorders>
              <w:top w:val="nil"/>
              <w:left w:val="nil"/>
              <w:bottom w:val="single" w:sz="4" w:space="0" w:color="auto"/>
              <w:right w:val="single" w:sz="4" w:space="0" w:color="auto"/>
            </w:tcBorders>
            <w:shd w:val="clear" w:color="auto" w:fill="auto"/>
            <w:noWrap/>
            <w:vAlign w:val="center"/>
          </w:tcPr>
          <w:p w:rsidR="00C02D98" w:rsidRDefault="00C02D98" w:rsidP="00C02D98">
            <w:pPr>
              <w:jc w:val="center"/>
              <w:rPr>
                <w:sz w:val="22"/>
                <w:szCs w:val="22"/>
              </w:rPr>
            </w:pPr>
            <w:r>
              <w:rPr>
                <w:sz w:val="22"/>
                <w:szCs w:val="22"/>
              </w:rPr>
              <w:t>kom</w:t>
            </w:r>
          </w:p>
        </w:tc>
        <w:tc>
          <w:tcPr>
            <w:tcW w:w="920" w:type="dxa"/>
            <w:gridSpan w:val="2"/>
            <w:tcBorders>
              <w:top w:val="nil"/>
              <w:left w:val="nil"/>
              <w:bottom w:val="single" w:sz="4" w:space="0" w:color="auto"/>
              <w:right w:val="single" w:sz="4" w:space="0" w:color="auto"/>
            </w:tcBorders>
            <w:shd w:val="clear" w:color="auto" w:fill="auto"/>
            <w:noWrap/>
            <w:vAlign w:val="center"/>
          </w:tcPr>
          <w:p w:rsidR="00C02D98" w:rsidRDefault="00C02D98" w:rsidP="00C02D98">
            <w:pPr>
              <w:jc w:val="center"/>
              <w:rPr>
                <w:sz w:val="22"/>
                <w:szCs w:val="22"/>
              </w:rPr>
            </w:pPr>
            <w:r>
              <w:rPr>
                <w:sz w:val="22"/>
                <w:szCs w:val="22"/>
              </w:rPr>
              <w:t>36</w:t>
            </w:r>
          </w:p>
        </w:tc>
        <w:tc>
          <w:tcPr>
            <w:tcW w:w="1207" w:type="dxa"/>
            <w:tcBorders>
              <w:top w:val="nil"/>
              <w:left w:val="nil"/>
              <w:bottom w:val="single" w:sz="4" w:space="0" w:color="auto"/>
              <w:right w:val="single" w:sz="4" w:space="0" w:color="auto"/>
            </w:tcBorders>
            <w:shd w:val="clear" w:color="auto" w:fill="auto"/>
            <w:noWrap/>
            <w:vAlign w:val="center"/>
          </w:tcPr>
          <w:p w:rsidR="00C02D98" w:rsidRPr="00073938" w:rsidRDefault="00C02D98" w:rsidP="00C02D98">
            <w:pPr>
              <w:jc w:val="right"/>
              <w:rPr>
                <w:noProof/>
                <w:sz w:val="22"/>
                <w:szCs w:val="22"/>
                <w:lang w:val="sr-Cyrl-CS"/>
              </w:rPr>
            </w:pPr>
          </w:p>
        </w:tc>
        <w:tc>
          <w:tcPr>
            <w:tcW w:w="1133" w:type="dxa"/>
            <w:tcBorders>
              <w:top w:val="nil"/>
              <w:left w:val="nil"/>
              <w:bottom w:val="single" w:sz="4" w:space="0" w:color="auto"/>
              <w:right w:val="single" w:sz="4" w:space="0" w:color="auto"/>
            </w:tcBorders>
            <w:shd w:val="clear" w:color="auto" w:fill="auto"/>
            <w:noWrap/>
            <w:vAlign w:val="center"/>
          </w:tcPr>
          <w:p w:rsidR="00C02D98" w:rsidRPr="00073938" w:rsidRDefault="00C02D98" w:rsidP="00C02D98">
            <w:pPr>
              <w:ind w:firstLineChars="100" w:firstLine="220"/>
              <w:jc w:val="right"/>
              <w:rPr>
                <w:noProof/>
                <w:sz w:val="22"/>
                <w:szCs w:val="22"/>
                <w:lang w:val="sr-Cyrl-CS"/>
              </w:rPr>
            </w:pPr>
          </w:p>
        </w:tc>
        <w:tc>
          <w:tcPr>
            <w:tcW w:w="1274" w:type="dxa"/>
            <w:tcBorders>
              <w:top w:val="nil"/>
              <w:left w:val="nil"/>
              <w:bottom w:val="single" w:sz="4" w:space="0" w:color="auto"/>
              <w:right w:val="single" w:sz="4" w:space="0" w:color="auto"/>
            </w:tcBorders>
            <w:shd w:val="clear" w:color="auto" w:fill="auto"/>
            <w:noWrap/>
            <w:vAlign w:val="center"/>
          </w:tcPr>
          <w:p w:rsidR="00C02D98" w:rsidRPr="00073938" w:rsidRDefault="00C02D98" w:rsidP="00C02D98">
            <w:pPr>
              <w:rPr>
                <w:b/>
                <w:bCs/>
                <w:noProof/>
                <w:sz w:val="20"/>
                <w:szCs w:val="20"/>
                <w:lang w:val="sr-Cyrl-CS"/>
              </w:rPr>
            </w:pPr>
          </w:p>
        </w:tc>
        <w:tc>
          <w:tcPr>
            <w:tcW w:w="1157" w:type="dxa"/>
            <w:gridSpan w:val="2"/>
            <w:tcBorders>
              <w:top w:val="nil"/>
              <w:left w:val="nil"/>
              <w:bottom w:val="single" w:sz="4" w:space="0" w:color="auto"/>
              <w:right w:val="single" w:sz="4" w:space="0" w:color="auto"/>
            </w:tcBorders>
            <w:shd w:val="clear" w:color="auto" w:fill="auto"/>
            <w:noWrap/>
            <w:vAlign w:val="center"/>
          </w:tcPr>
          <w:p w:rsidR="00C02D98" w:rsidRPr="00073938" w:rsidRDefault="00C02D98" w:rsidP="00C02D98">
            <w:pPr>
              <w:rPr>
                <w:b/>
                <w:bCs/>
                <w:noProof/>
                <w:sz w:val="20"/>
                <w:szCs w:val="20"/>
                <w:lang w:val="sr-Cyrl-CS"/>
              </w:rPr>
            </w:pPr>
          </w:p>
        </w:tc>
        <w:tc>
          <w:tcPr>
            <w:tcW w:w="1271" w:type="dxa"/>
            <w:tcBorders>
              <w:top w:val="nil"/>
              <w:left w:val="nil"/>
              <w:bottom w:val="single" w:sz="4" w:space="0" w:color="auto"/>
              <w:right w:val="single" w:sz="4" w:space="0" w:color="auto"/>
            </w:tcBorders>
          </w:tcPr>
          <w:p w:rsidR="00C02D98" w:rsidRPr="00073938" w:rsidRDefault="00C02D98" w:rsidP="00C02D98">
            <w:pPr>
              <w:rPr>
                <w:b/>
                <w:bCs/>
                <w:noProof/>
                <w:sz w:val="20"/>
                <w:szCs w:val="20"/>
                <w:lang w:val="sr-Cyrl-CS"/>
              </w:rPr>
            </w:pPr>
          </w:p>
        </w:tc>
      </w:tr>
      <w:tr w:rsidR="00C02D98" w:rsidRPr="00073938" w:rsidTr="00C02D98">
        <w:trPr>
          <w:gridAfter w:val="1"/>
          <w:wAfter w:w="266" w:type="dxa"/>
          <w:trHeight w:val="300"/>
          <w:jc w:val="center"/>
        </w:trPr>
        <w:tc>
          <w:tcPr>
            <w:tcW w:w="441" w:type="dxa"/>
            <w:tcBorders>
              <w:top w:val="nil"/>
              <w:left w:val="single" w:sz="8" w:space="0" w:color="auto"/>
              <w:bottom w:val="single" w:sz="4" w:space="0" w:color="auto"/>
              <w:right w:val="single" w:sz="4" w:space="0" w:color="auto"/>
            </w:tcBorders>
            <w:shd w:val="clear" w:color="auto" w:fill="auto"/>
            <w:noWrap/>
            <w:vAlign w:val="center"/>
          </w:tcPr>
          <w:p w:rsidR="00C02D98" w:rsidRDefault="00C02D98" w:rsidP="00C02D98">
            <w:pPr>
              <w:jc w:val="center"/>
              <w:rPr>
                <w:noProof/>
                <w:sz w:val="18"/>
                <w:szCs w:val="18"/>
                <w:lang w:val="sr-Cyrl-CS"/>
              </w:rPr>
            </w:pPr>
            <w:r>
              <w:rPr>
                <w:noProof/>
                <w:sz w:val="18"/>
                <w:szCs w:val="18"/>
                <w:lang w:val="sr-Cyrl-CS"/>
              </w:rPr>
              <w:t>22.</w:t>
            </w:r>
          </w:p>
        </w:tc>
        <w:tc>
          <w:tcPr>
            <w:tcW w:w="2630" w:type="dxa"/>
            <w:tcBorders>
              <w:top w:val="nil"/>
              <w:left w:val="nil"/>
              <w:bottom w:val="single" w:sz="4" w:space="0" w:color="auto"/>
              <w:right w:val="single" w:sz="4" w:space="0" w:color="auto"/>
            </w:tcBorders>
            <w:shd w:val="clear" w:color="000000" w:fill="FFFFFF"/>
            <w:vAlign w:val="center"/>
          </w:tcPr>
          <w:p w:rsidR="00C02D98" w:rsidRDefault="00C02D98" w:rsidP="00C02D98">
            <w:pPr>
              <w:jc w:val="center"/>
              <w:rPr>
                <w:sz w:val="20"/>
                <w:szCs w:val="20"/>
              </w:rPr>
            </w:pPr>
            <w:r>
              <w:rPr>
                <w:sz w:val="20"/>
                <w:szCs w:val="20"/>
              </w:rPr>
              <w:t xml:space="preserve">Sintetski resorptivni upredeni polyester sa omotačem od </w:t>
            </w:r>
            <w:r>
              <w:rPr>
                <w:sz w:val="20"/>
                <w:szCs w:val="20"/>
              </w:rPr>
              <w:lastRenderedPageBreak/>
              <w:t>caprolactone/glycolide copolimera i calcium stearoyl lactilate  i minimalnom inicijalnom tenzionom snagom 135%USP</w:t>
            </w:r>
          </w:p>
        </w:tc>
        <w:tc>
          <w:tcPr>
            <w:tcW w:w="850" w:type="dxa"/>
            <w:tcBorders>
              <w:top w:val="nil"/>
              <w:left w:val="nil"/>
              <w:bottom w:val="single" w:sz="4" w:space="0" w:color="auto"/>
              <w:right w:val="single" w:sz="4" w:space="0" w:color="auto"/>
            </w:tcBorders>
            <w:shd w:val="clear" w:color="auto" w:fill="auto"/>
            <w:noWrap/>
            <w:vAlign w:val="center"/>
          </w:tcPr>
          <w:p w:rsidR="00C02D98" w:rsidRDefault="00C02D98" w:rsidP="00C02D98">
            <w:pPr>
              <w:jc w:val="center"/>
              <w:rPr>
                <w:sz w:val="20"/>
                <w:szCs w:val="20"/>
              </w:rPr>
            </w:pPr>
            <w:r>
              <w:rPr>
                <w:sz w:val="20"/>
                <w:szCs w:val="20"/>
              </w:rPr>
              <w:lastRenderedPageBreak/>
              <w:t>4/0</w:t>
            </w:r>
          </w:p>
        </w:tc>
        <w:tc>
          <w:tcPr>
            <w:tcW w:w="993" w:type="dxa"/>
            <w:gridSpan w:val="2"/>
            <w:tcBorders>
              <w:top w:val="nil"/>
              <w:left w:val="nil"/>
              <w:bottom w:val="single" w:sz="4" w:space="0" w:color="auto"/>
              <w:right w:val="single" w:sz="4" w:space="0" w:color="auto"/>
            </w:tcBorders>
            <w:shd w:val="clear" w:color="auto" w:fill="auto"/>
            <w:noWrap/>
            <w:vAlign w:val="center"/>
          </w:tcPr>
          <w:p w:rsidR="00C02D98" w:rsidRDefault="00C02D98" w:rsidP="00C02D98">
            <w:pPr>
              <w:jc w:val="center"/>
              <w:rPr>
                <w:sz w:val="20"/>
                <w:szCs w:val="20"/>
              </w:rPr>
            </w:pPr>
            <w:r>
              <w:rPr>
                <w:sz w:val="20"/>
                <w:szCs w:val="20"/>
              </w:rPr>
              <w:t>75cm</w:t>
            </w:r>
          </w:p>
        </w:tc>
        <w:tc>
          <w:tcPr>
            <w:tcW w:w="992" w:type="dxa"/>
            <w:tcBorders>
              <w:top w:val="nil"/>
              <w:left w:val="nil"/>
              <w:bottom w:val="single" w:sz="4" w:space="0" w:color="auto"/>
              <w:right w:val="single" w:sz="4" w:space="0" w:color="auto"/>
            </w:tcBorders>
            <w:shd w:val="clear" w:color="auto" w:fill="auto"/>
            <w:noWrap/>
            <w:vAlign w:val="center"/>
          </w:tcPr>
          <w:p w:rsidR="00C02D98" w:rsidRDefault="00C02D98" w:rsidP="00C02D98">
            <w:pPr>
              <w:jc w:val="center"/>
              <w:rPr>
                <w:sz w:val="20"/>
                <w:szCs w:val="20"/>
              </w:rPr>
            </w:pPr>
            <w:r>
              <w:rPr>
                <w:sz w:val="20"/>
                <w:szCs w:val="20"/>
              </w:rPr>
              <w:t>22mm</w:t>
            </w:r>
          </w:p>
        </w:tc>
        <w:tc>
          <w:tcPr>
            <w:tcW w:w="1197" w:type="dxa"/>
            <w:gridSpan w:val="2"/>
            <w:tcBorders>
              <w:top w:val="nil"/>
              <w:left w:val="nil"/>
              <w:bottom w:val="single" w:sz="4" w:space="0" w:color="auto"/>
              <w:right w:val="single" w:sz="4" w:space="0" w:color="auto"/>
            </w:tcBorders>
            <w:shd w:val="clear" w:color="auto" w:fill="auto"/>
            <w:noWrap/>
            <w:vAlign w:val="center"/>
          </w:tcPr>
          <w:p w:rsidR="00C02D98" w:rsidRDefault="00C02D98" w:rsidP="00C02D98">
            <w:pPr>
              <w:jc w:val="center"/>
              <w:rPr>
                <w:sz w:val="20"/>
                <w:szCs w:val="20"/>
              </w:rPr>
            </w:pPr>
            <w:r>
              <w:rPr>
                <w:sz w:val="20"/>
                <w:szCs w:val="20"/>
              </w:rPr>
              <w:t>okrugla 1/2 kruga</w:t>
            </w:r>
          </w:p>
        </w:tc>
        <w:tc>
          <w:tcPr>
            <w:tcW w:w="709" w:type="dxa"/>
            <w:gridSpan w:val="2"/>
            <w:tcBorders>
              <w:top w:val="nil"/>
              <w:left w:val="nil"/>
              <w:bottom w:val="single" w:sz="4" w:space="0" w:color="auto"/>
              <w:right w:val="single" w:sz="4" w:space="0" w:color="auto"/>
            </w:tcBorders>
            <w:shd w:val="clear" w:color="auto" w:fill="auto"/>
            <w:noWrap/>
            <w:vAlign w:val="center"/>
          </w:tcPr>
          <w:p w:rsidR="00C02D98" w:rsidRDefault="00C02D98" w:rsidP="00C02D98">
            <w:pPr>
              <w:jc w:val="center"/>
              <w:rPr>
                <w:sz w:val="22"/>
                <w:szCs w:val="22"/>
              </w:rPr>
            </w:pPr>
            <w:r>
              <w:rPr>
                <w:sz w:val="22"/>
                <w:szCs w:val="22"/>
              </w:rPr>
              <w:t>kom</w:t>
            </w:r>
          </w:p>
        </w:tc>
        <w:tc>
          <w:tcPr>
            <w:tcW w:w="920" w:type="dxa"/>
            <w:gridSpan w:val="2"/>
            <w:tcBorders>
              <w:top w:val="nil"/>
              <w:left w:val="nil"/>
              <w:bottom w:val="single" w:sz="4" w:space="0" w:color="auto"/>
              <w:right w:val="single" w:sz="4" w:space="0" w:color="auto"/>
            </w:tcBorders>
            <w:shd w:val="clear" w:color="auto" w:fill="auto"/>
            <w:noWrap/>
            <w:vAlign w:val="center"/>
          </w:tcPr>
          <w:p w:rsidR="00C02D98" w:rsidRDefault="00C02D98" w:rsidP="00C02D98">
            <w:pPr>
              <w:jc w:val="center"/>
              <w:rPr>
                <w:sz w:val="22"/>
                <w:szCs w:val="22"/>
              </w:rPr>
            </w:pPr>
            <w:r>
              <w:rPr>
                <w:sz w:val="22"/>
                <w:szCs w:val="22"/>
              </w:rPr>
              <w:t>72</w:t>
            </w:r>
          </w:p>
        </w:tc>
        <w:tc>
          <w:tcPr>
            <w:tcW w:w="1207" w:type="dxa"/>
            <w:tcBorders>
              <w:top w:val="nil"/>
              <w:left w:val="nil"/>
              <w:bottom w:val="single" w:sz="4" w:space="0" w:color="auto"/>
              <w:right w:val="single" w:sz="4" w:space="0" w:color="auto"/>
            </w:tcBorders>
            <w:shd w:val="clear" w:color="auto" w:fill="auto"/>
            <w:noWrap/>
            <w:vAlign w:val="center"/>
          </w:tcPr>
          <w:p w:rsidR="00C02D98" w:rsidRPr="00073938" w:rsidRDefault="00C02D98" w:rsidP="00C02D98">
            <w:pPr>
              <w:jc w:val="right"/>
              <w:rPr>
                <w:noProof/>
                <w:sz w:val="22"/>
                <w:szCs w:val="22"/>
                <w:lang w:val="sr-Cyrl-CS"/>
              </w:rPr>
            </w:pPr>
          </w:p>
        </w:tc>
        <w:tc>
          <w:tcPr>
            <w:tcW w:w="1133" w:type="dxa"/>
            <w:tcBorders>
              <w:top w:val="nil"/>
              <w:left w:val="nil"/>
              <w:bottom w:val="single" w:sz="4" w:space="0" w:color="auto"/>
              <w:right w:val="single" w:sz="4" w:space="0" w:color="auto"/>
            </w:tcBorders>
            <w:shd w:val="clear" w:color="auto" w:fill="auto"/>
            <w:noWrap/>
            <w:vAlign w:val="center"/>
          </w:tcPr>
          <w:p w:rsidR="00C02D98" w:rsidRPr="00073938" w:rsidRDefault="00C02D98" w:rsidP="00C02D98">
            <w:pPr>
              <w:ind w:firstLineChars="100" w:firstLine="220"/>
              <w:jc w:val="right"/>
              <w:rPr>
                <w:noProof/>
                <w:sz w:val="22"/>
                <w:szCs w:val="22"/>
                <w:lang w:val="sr-Cyrl-CS"/>
              </w:rPr>
            </w:pPr>
          </w:p>
        </w:tc>
        <w:tc>
          <w:tcPr>
            <w:tcW w:w="1274" w:type="dxa"/>
            <w:tcBorders>
              <w:top w:val="nil"/>
              <w:left w:val="nil"/>
              <w:bottom w:val="single" w:sz="4" w:space="0" w:color="auto"/>
              <w:right w:val="single" w:sz="4" w:space="0" w:color="auto"/>
            </w:tcBorders>
            <w:shd w:val="clear" w:color="auto" w:fill="auto"/>
            <w:noWrap/>
            <w:vAlign w:val="center"/>
          </w:tcPr>
          <w:p w:rsidR="00C02D98" w:rsidRPr="00073938" w:rsidRDefault="00C02D98" w:rsidP="00C02D98">
            <w:pPr>
              <w:rPr>
                <w:b/>
                <w:bCs/>
                <w:noProof/>
                <w:sz w:val="20"/>
                <w:szCs w:val="20"/>
                <w:lang w:val="sr-Cyrl-CS"/>
              </w:rPr>
            </w:pPr>
          </w:p>
        </w:tc>
        <w:tc>
          <w:tcPr>
            <w:tcW w:w="1157" w:type="dxa"/>
            <w:gridSpan w:val="2"/>
            <w:tcBorders>
              <w:top w:val="nil"/>
              <w:left w:val="nil"/>
              <w:bottom w:val="single" w:sz="4" w:space="0" w:color="auto"/>
              <w:right w:val="single" w:sz="4" w:space="0" w:color="auto"/>
            </w:tcBorders>
            <w:shd w:val="clear" w:color="auto" w:fill="auto"/>
            <w:noWrap/>
            <w:vAlign w:val="center"/>
          </w:tcPr>
          <w:p w:rsidR="00C02D98" w:rsidRPr="00073938" w:rsidRDefault="00C02D98" w:rsidP="00C02D98">
            <w:pPr>
              <w:rPr>
                <w:b/>
                <w:bCs/>
                <w:noProof/>
                <w:sz w:val="20"/>
                <w:szCs w:val="20"/>
                <w:lang w:val="sr-Cyrl-CS"/>
              </w:rPr>
            </w:pPr>
          </w:p>
        </w:tc>
        <w:tc>
          <w:tcPr>
            <w:tcW w:w="1271" w:type="dxa"/>
            <w:tcBorders>
              <w:top w:val="nil"/>
              <w:left w:val="nil"/>
              <w:bottom w:val="single" w:sz="4" w:space="0" w:color="auto"/>
              <w:right w:val="single" w:sz="4" w:space="0" w:color="auto"/>
            </w:tcBorders>
          </w:tcPr>
          <w:p w:rsidR="00C02D98" w:rsidRPr="00073938" w:rsidRDefault="00C02D98" w:rsidP="00C02D98">
            <w:pPr>
              <w:rPr>
                <w:b/>
                <w:bCs/>
                <w:noProof/>
                <w:sz w:val="20"/>
                <w:szCs w:val="20"/>
                <w:lang w:val="sr-Cyrl-CS"/>
              </w:rPr>
            </w:pPr>
          </w:p>
        </w:tc>
      </w:tr>
      <w:tr w:rsidR="00C02D98" w:rsidRPr="00073938" w:rsidTr="00C02D98">
        <w:trPr>
          <w:gridAfter w:val="1"/>
          <w:wAfter w:w="266" w:type="dxa"/>
          <w:trHeight w:val="300"/>
          <w:jc w:val="center"/>
        </w:trPr>
        <w:tc>
          <w:tcPr>
            <w:tcW w:w="441" w:type="dxa"/>
            <w:tcBorders>
              <w:top w:val="nil"/>
              <w:left w:val="single" w:sz="8" w:space="0" w:color="auto"/>
              <w:bottom w:val="single" w:sz="4" w:space="0" w:color="auto"/>
              <w:right w:val="single" w:sz="4" w:space="0" w:color="auto"/>
            </w:tcBorders>
            <w:shd w:val="clear" w:color="auto" w:fill="auto"/>
            <w:noWrap/>
            <w:vAlign w:val="center"/>
          </w:tcPr>
          <w:p w:rsidR="00C02D98" w:rsidRDefault="00C02D98" w:rsidP="00C02D98">
            <w:pPr>
              <w:jc w:val="center"/>
              <w:rPr>
                <w:noProof/>
                <w:sz w:val="18"/>
                <w:szCs w:val="18"/>
                <w:lang w:val="sr-Cyrl-CS"/>
              </w:rPr>
            </w:pPr>
            <w:r>
              <w:rPr>
                <w:noProof/>
                <w:sz w:val="18"/>
                <w:szCs w:val="18"/>
                <w:lang w:val="sr-Cyrl-CS"/>
              </w:rPr>
              <w:lastRenderedPageBreak/>
              <w:t>23.</w:t>
            </w:r>
          </w:p>
        </w:tc>
        <w:tc>
          <w:tcPr>
            <w:tcW w:w="2630" w:type="dxa"/>
            <w:tcBorders>
              <w:top w:val="nil"/>
              <w:left w:val="nil"/>
              <w:bottom w:val="single" w:sz="4" w:space="0" w:color="auto"/>
              <w:right w:val="single" w:sz="4" w:space="0" w:color="auto"/>
            </w:tcBorders>
            <w:shd w:val="clear" w:color="000000" w:fill="FFFFFF"/>
            <w:vAlign w:val="center"/>
          </w:tcPr>
          <w:p w:rsidR="00C02D98" w:rsidRDefault="00C02D98" w:rsidP="00C02D98">
            <w:pPr>
              <w:jc w:val="center"/>
              <w:rPr>
                <w:sz w:val="20"/>
                <w:szCs w:val="20"/>
              </w:rPr>
            </w:pPr>
            <w:r>
              <w:rPr>
                <w:sz w:val="20"/>
                <w:szCs w:val="20"/>
              </w:rPr>
              <w:t>Sintetski resorptivni upredeni polyester sa omotačem od caprolactone/glycolide copolimera i calcium stearoyl lactilate  i minimalnom inicijalnom tenzionom snagom 135%USP</w:t>
            </w:r>
          </w:p>
        </w:tc>
        <w:tc>
          <w:tcPr>
            <w:tcW w:w="850" w:type="dxa"/>
            <w:tcBorders>
              <w:top w:val="nil"/>
              <w:left w:val="nil"/>
              <w:bottom w:val="single" w:sz="4" w:space="0" w:color="auto"/>
              <w:right w:val="single" w:sz="4" w:space="0" w:color="auto"/>
            </w:tcBorders>
            <w:shd w:val="clear" w:color="auto" w:fill="auto"/>
            <w:noWrap/>
            <w:vAlign w:val="center"/>
          </w:tcPr>
          <w:p w:rsidR="00C02D98" w:rsidRDefault="00C02D98" w:rsidP="00C02D98">
            <w:pPr>
              <w:jc w:val="center"/>
              <w:rPr>
                <w:sz w:val="20"/>
                <w:szCs w:val="20"/>
              </w:rPr>
            </w:pPr>
            <w:r>
              <w:rPr>
                <w:sz w:val="20"/>
                <w:szCs w:val="20"/>
              </w:rPr>
              <w:t>5/0</w:t>
            </w:r>
          </w:p>
        </w:tc>
        <w:tc>
          <w:tcPr>
            <w:tcW w:w="993" w:type="dxa"/>
            <w:gridSpan w:val="2"/>
            <w:tcBorders>
              <w:top w:val="nil"/>
              <w:left w:val="nil"/>
              <w:bottom w:val="single" w:sz="4" w:space="0" w:color="auto"/>
              <w:right w:val="single" w:sz="4" w:space="0" w:color="auto"/>
            </w:tcBorders>
            <w:shd w:val="clear" w:color="auto" w:fill="auto"/>
            <w:noWrap/>
            <w:vAlign w:val="center"/>
          </w:tcPr>
          <w:p w:rsidR="00C02D98" w:rsidRDefault="00C02D98" w:rsidP="00C02D98">
            <w:pPr>
              <w:jc w:val="center"/>
              <w:rPr>
                <w:sz w:val="20"/>
                <w:szCs w:val="20"/>
              </w:rPr>
            </w:pPr>
            <w:r>
              <w:rPr>
                <w:sz w:val="20"/>
                <w:szCs w:val="20"/>
              </w:rPr>
              <w:t>45cm</w:t>
            </w:r>
          </w:p>
        </w:tc>
        <w:tc>
          <w:tcPr>
            <w:tcW w:w="992" w:type="dxa"/>
            <w:tcBorders>
              <w:top w:val="nil"/>
              <w:left w:val="nil"/>
              <w:bottom w:val="single" w:sz="4" w:space="0" w:color="auto"/>
              <w:right w:val="single" w:sz="4" w:space="0" w:color="auto"/>
            </w:tcBorders>
            <w:shd w:val="clear" w:color="auto" w:fill="auto"/>
            <w:noWrap/>
            <w:vAlign w:val="center"/>
          </w:tcPr>
          <w:p w:rsidR="00C02D98" w:rsidRDefault="00C02D98" w:rsidP="00C02D98">
            <w:pPr>
              <w:jc w:val="center"/>
              <w:rPr>
                <w:sz w:val="20"/>
                <w:szCs w:val="20"/>
              </w:rPr>
            </w:pPr>
            <w:r>
              <w:rPr>
                <w:sz w:val="20"/>
                <w:szCs w:val="20"/>
              </w:rPr>
              <w:t>12mm</w:t>
            </w:r>
          </w:p>
        </w:tc>
        <w:tc>
          <w:tcPr>
            <w:tcW w:w="1197" w:type="dxa"/>
            <w:gridSpan w:val="2"/>
            <w:tcBorders>
              <w:top w:val="nil"/>
              <w:left w:val="nil"/>
              <w:bottom w:val="single" w:sz="4" w:space="0" w:color="auto"/>
              <w:right w:val="single" w:sz="4" w:space="0" w:color="auto"/>
            </w:tcBorders>
            <w:shd w:val="clear" w:color="auto" w:fill="auto"/>
            <w:noWrap/>
            <w:vAlign w:val="center"/>
          </w:tcPr>
          <w:p w:rsidR="00C02D98" w:rsidRDefault="00C02D98" w:rsidP="00C02D98">
            <w:pPr>
              <w:jc w:val="center"/>
              <w:rPr>
                <w:sz w:val="20"/>
                <w:szCs w:val="20"/>
              </w:rPr>
            </w:pPr>
            <w:r>
              <w:rPr>
                <w:sz w:val="20"/>
                <w:szCs w:val="20"/>
              </w:rPr>
              <w:t>okrugla 1/2 kruga</w:t>
            </w:r>
          </w:p>
        </w:tc>
        <w:tc>
          <w:tcPr>
            <w:tcW w:w="709" w:type="dxa"/>
            <w:gridSpan w:val="2"/>
            <w:tcBorders>
              <w:top w:val="nil"/>
              <w:left w:val="nil"/>
              <w:bottom w:val="single" w:sz="4" w:space="0" w:color="auto"/>
              <w:right w:val="single" w:sz="4" w:space="0" w:color="auto"/>
            </w:tcBorders>
            <w:shd w:val="clear" w:color="auto" w:fill="auto"/>
            <w:noWrap/>
            <w:vAlign w:val="center"/>
          </w:tcPr>
          <w:p w:rsidR="00C02D98" w:rsidRDefault="00C02D98" w:rsidP="00C02D98">
            <w:pPr>
              <w:jc w:val="center"/>
              <w:rPr>
                <w:sz w:val="22"/>
                <w:szCs w:val="22"/>
              </w:rPr>
            </w:pPr>
            <w:r>
              <w:rPr>
                <w:sz w:val="22"/>
                <w:szCs w:val="22"/>
              </w:rPr>
              <w:t>kom</w:t>
            </w:r>
          </w:p>
        </w:tc>
        <w:tc>
          <w:tcPr>
            <w:tcW w:w="920" w:type="dxa"/>
            <w:gridSpan w:val="2"/>
            <w:tcBorders>
              <w:top w:val="nil"/>
              <w:left w:val="nil"/>
              <w:bottom w:val="single" w:sz="4" w:space="0" w:color="auto"/>
              <w:right w:val="single" w:sz="4" w:space="0" w:color="auto"/>
            </w:tcBorders>
            <w:shd w:val="clear" w:color="auto" w:fill="auto"/>
            <w:noWrap/>
            <w:vAlign w:val="center"/>
          </w:tcPr>
          <w:p w:rsidR="00C02D98" w:rsidRDefault="00C02D98" w:rsidP="00C02D98">
            <w:pPr>
              <w:jc w:val="center"/>
              <w:rPr>
                <w:sz w:val="22"/>
                <w:szCs w:val="22"/>
              </w:rPr>
            </w:pPr>
            <w:r>
              <w:rPr>
                <w:sz w:val="22"/>
                <w:szCs w:val="22"/>
              </w:rPr>
              <w:t>36</w:t>
            </w:r>
          </w:p>
        </w:tc>
        <w:tc>
          <w:tcPr>
            <w:tcW w:w="1207" w:type="dxa"/>
            <w:tcBorders>
              <w:top w:val="nil"/>
              <w:left w:val="nil"/>
              <w:bottom w:val="single" w:sz="4" w:space="0" w:color="auto"/>
              <w:right w:val="single" w:sz="4" w:space="0" w:color="auto"/>
            </w:tcBorders>
            <w:shd w:val="clear" w:color="auto" w:fill="auto"/>
            <w:noWrap/>
            <w:vAlign w:val="center"/>
          </w:tcPr>
          <w:p w:rsidR="00C02D98" w:rsidRPr="00073938" w:rsidRDefault="00C02D98" w:rsidP="00C02D98">
            <w:pPr>
              <w:jc w:val="right"/>
              <w:rPr>
                <w:noProof/>
                <w:sz w:val="22"/>
                <w:szCs w:val="22"/>
                <w:lang w:val="sr-Cyrl-CS"/>
              </w:rPr>
            </w:pPr>
          </w:p>
        </w:tc>
        <w:tc>
          <w:tcPr>
            <w:tcW w:w="1133" w:type="dxa"/>
            <w:tcBorders>
              <w:top w:val="nil"/>
              <w:left w:val="nil"/>
              <w:bottom w:val="single" w:sz="4" w:space="0" w:color="auto"/>
              <w:right w:val="single" w:sz="4" w:space="0" w:color="auto"/>
            </w:tcBorders>
            <w:shd w:val="clear" w:color="auto" w:fill="auto"/>
            <w:noWrap/>
            <w:vAlign w:val="center"/>
          </w:tcPr>
          <w:p w:rsidR="00C02D98" w:rsidRPr="00073938" w:rsidRDefault="00C02D98" w:rsidP="00C02D98">
            <w:pPr>
              <w:ind w:firstLineChars="100" w:firstLine="220"/>
              <w:jc w:val="right"/>
              <w:rPr>
                <w:noProof/>
                <w:sz w:val="22"/>
                <w:szCs w:val="22"/>
                <w:lang w:val="sr-Cyrl-CS"/>
              </w:rPr>
            </w:pPr>
          </w:p>
        </w:tc>
        <w:tc>
          <w:tcPr>
            <w:tcW w:w="1274" w:type="dxa"/>
            <w:tcBorders>
              <w:top w:val="nil"/>
              <w:left w:val="nil"/>
              <w:bottom w:val="single" w:sz="4" w:space="0" w:color="auto"/>
              <w:right w:val="single" w:sz="4" w:space="0" w:color="auto"/>
            </w:tcBorders>
            <w:shd w:val="clear" w:color="auto" w:fill="auto"/>
            <w:noWrap/>
            <w:vAlign w:val="center"/>
          </w:tcPr>
          <w:p w:rsidR="00C02D98" w:rsidRPr="00073938" w:rsidRDefault="00C02D98" w:rsidP="00C02D98">
            <w:pPr>
              <w:rPr>
                <w:b/>
                <w:bCs/>
                <w:noProof/>
                <w:sz w:val="20"/>
                <w:szCs w:val="20"/>
                <w:lang w:val="sr-Cyrl-CS"/>
              </w:rPr>
            </w:pPr>
          </w:p>
        </w:tc>
        <w:tc>
          <w:tcPr>
            <w:tcW w:w="1157" w:type="dxa"/>
            <w:gridSpan w:val="2"/>
            <w:tcBorders>
              <w:top w:val="nil"/>
              <w:left w:val="nil"/>
              <w:bottom w:val="single" w:sz="4" w:space="0" w:color="auto"/>
              <w:right w:val="single" w:sz="4" w:space="0" w:color="auto"/>
            </w:tcBorders>
            <w:shd w:val="clear" w:color="auto" w:fill="auto"/>
            <w:noWrap/>
            <w:vAlign w:val="center"/>
          </w:tcPr>
          <w:p w:rsidR="00C02D98" w:rsidRPr="00073938" w:rsidRDefault="00C02D98" w:rsidP="00C02D98">
            <w:pPr>
              <w:rPr>
                <w:b/>
                <w:bCs/>
                <w:noProof/>
                <w:sz w:val="20"/>
                <w:szCs w:val="20"/>
                <w:lang w:val="sr-Cyrl-CS"/>
              </w:rPr>
            </w:pPr>
          </w:p>
        </w:tc>
        <w:tc>
          <w:tcPr>
            <w:tcW w:w="1271" w:type="dxa"/>
            <w:tcBorders>
              <w:top w:val="nil"/>
              <w:left w:val="nil"/>
              <w:bottom w:val="single" w:sz="4" w:space="0" w:color="auto"/>
              <w:right w:val="single" w:sz="4" w:space="0" w:color="auto"/>
            </w:tcBorders>
          </w:tcPr>
          <w:p w:rsidR="00C02D98" w:rsidRPr="00073938" w:rsidRDefault="00C02D98" w:rsidP="00C02D98">
            <w:pPr>
              <w:rPr>
                <w:b/>
                <w:bCs/>
                <w:noProof/>
                <w:sz w:val="20"/>
                <w:szCs w:val="20"/>
                <w:lang w:val="sr-Cyrl-CS"/>
              </w:rPr>
            </w:pPr>
          </w:p>
        </w:tc>
      </w:tr>
      <w:tr w:rsidR="00C02D98" w:rsidRPr="00073938" w:rsidTr="00C02D98">
        <w:trPr>
          <w:gridAfter w:val="1"/>
          <w:wAfter w:w="266" w:type="dxa"/>
          <w:trHeight w:val="300"/>
          <w:jc w:val="center"/>
        </w:trPr>
        <w:tc>
          <w:tcPr>
            <w:tcW w:w="441" w:type="dxa"/>
            <w:tcBorders>
              <w:top w:val="nil"/>
              <w:left w:val="single" w:sz="8" w:space="0" w:color="auto"/>
              <w:bottom w:val="single" w:sz="4" w:space="0" w:color="auto"/>
              <w:right w:val="single" w:sz="4" w:space="0" w:color="auto"/>
            </w:tcBorders>
            <w:shd w:val="clear" w:color="auto" w:fill="auto"/>
            <w:noWrap/>
            <w:vAlign w:val="center"/>
          </w:tcPr>
          <w:p w:rsidR="00C02D98" w:rsidRDefault="00C02D98" w:rsidP="00C02D98">
            <w:pPr>
              <w:jc w:val="center"/>
              <w:rPr>
                <w:noProof/>
                <w:sz w:val="18"/>
                <w:szCs w:val="18"/>
                <w:lang w:val="sr-Cyrl-CS"/>
              </w:rPr>
            </w:pPr>
            <w:r>
              <w:rPr>
                <w:noProof/>
                <w:sz w:val="18"/>
                <w:szCs w:val="18"/>
                <w:lang w:val="sr-Cyrl-CS"/>
              </w:rPr>
              <w:t>24.</w:t>
            </w:r>
          </w:p>
        </w:tc>
        <w:tc>
          <w:tcPr>
            <w:tcW w:w="2630" w:type="dxa"/>
            <w:tcBorders>
              <w:top w:val="nil"/>
              <w:left w:val="nil"/>
              <w:bottom w:val="single" w:sz="4" w:space="0" w:color="auto"/>
              <w:right w:val="single" w:sz="4" w:space="0" w:color="auto"/>
            </w:tcBorders>
            <w:shd w:val="clear" w:color="000000" w:fill="FFFFFF"/>
            <w:vAlign w:val="center"/>
          </w:tcPr>
          <w:p w:rsidR="00C02D98" w:rsidRDefault="00C02D98" w:rsidP="00C02D98">
            <w:pPr>
              <w:jc w:val="center"/>
              <w:rPr>
                <w:sz w:val="20"/>
                <w:szCs w:val="20"/>
              </w:rPr>
            </w:pPr>
            <w:r>
              <w:rPr>
                <w:sz w:val="20"/>
                <w:szCs w:val="20"/>
              </w:rPr>
              <w:t>Sintetski resorptivni upredeni polyester sa omotačem od caprolactone/glycolide copolimera i calcium stearoyl lactilate  i minimalnom inicijalnom tenzionom snagom 135%USP</w:t>
            </w:r>
          </w:p>
        </w:tc>
        <w:tc>
          <w:tcPr>
            <w:tcW w:w="850" w:type="dxa"/>
            <w:tcBorders>
              <w:top w:val="nil"/>
              <w:left w:val="nil"/>
              <w:bottom w:val="single" w:sz="4" w:space="0" w:color="auto"/>
              <w:right w:val="single" w:sz="4" w:space="0" w:color="auto"/>
            </w:tcBorders>
            <w:shd w:val="clear" w:color="auto" w:fill="auto"/>
            <w:noWrap/>
            <w:vAlign w:val="center"/>
          </w:tcPr>
          <w:p w:rsidR="00C02D98" w:rsidRDefault="00C02D98" w:rsidP="00C02D98">
            <w:pPr>
              <w:jc w:val="center"/>
              <w:rPr>
                <w:sz w:val="20"/>
                <w:szCs w:val="20"/>
              </w:rPr>
            </w:pPr>
            <w:r>
              <w:rPr>
                <w:sz w:val="20"/>
                <w:szCs w:val="20"/>
              </w:rPr>
              <w:t>5/0</w:t>
            </w:r>
          </w:p>
        </w:tc>
        <w:tc>
          <w:tcPr>
            <w:tcW w:w="993" w:type="dxa"/>
            <w:gridSpan w:val="2"/>
            <w:tcBorders>
              <w:top w:val="nil"/>
              <w:left w:val="nil"/>
              <w:bottom w:val="single" w:sz="4" w:space="0" w:color="auto"/>
              <w:right w:val="single" w:sz="4" w:space="0" w:color="auto"/>
            </w:tcBorders>
            <w:shd w:val="clear" w:color="auto" w:fill="auto"/>
            <w:noWrap/>
            <w:vAlign w:val="center"/>
          </w:tcPr>
          <w:p w:rsidR="00C02D98" w:rsidRDefault="00C02D98" w:rsidP="00C02D98">
            <w:pPr>
              <w:jc w:val="center"/>
              <w:rPr>
                <w:sz w:val="20"/>
                <w:szCs w:val="20"/>
              </w:rPr>
            </w:pPr>
            <w:r>
              <w:rPr>
                <w:sz w:val="20"/>
                <w:szCs w:val="20"/>
              </w:rPr>
              <w:t>45cm</w:t>
            </w:r>
          </w:p>
        </w:tc>
        <w:tc>
          <w:tcPr>
            <w:tcW w:w="992" w:type="dxa"/>
            <w:tcBorders>
              <w:top w:val="nil"/>
              <w:left w:val="nil"/>
              <w:bottom w:val="single" w:sz="4" w:space="0" w:color="auto"/>
              <w:right w:val="single" w:sz="4" w:space="0" w:color="auto"/>
            </w:tcBorders>
            <w:shd w:val="clear" w:color="auto" w:fill="auto"/>
            <w:noWrap/>
            <w:vAlign w:val="center"/>
          </w:tcPr>
          <w:p w:rsidR="00C02D98" w:rsidRDefault="00C02D98" w:rsidP="00C02D98">
            <w:pPr>
              <w:jc w:val="center"/>
              <w:rPr>
                <w:sz w:val="20"/>
                <w:szCs w:val="20"/>
              </w:rPr>
            </w:pPr>
            <w:r>
              <w:rPr>
                <w:sz w:val="20"/>
                <w:szCs w:val="20"/>
              </w:rPr>
              <w:t>8mm</w:t>
            </w:r>
          </w:p>
        </w:tc>
        <w:tc>
          <w:tcPr>
            <w:tcW w:w="1197" w:type="dxa"/>
            <w:gridSpan w:val="2"/>
            <w:tcBorders>
              <w:top w:val="nil"/>
              <w:left w:val="nil"/>
              <w:bottom w:val="single" w:sz="4" w:space="0" w:color="auto"/>
              <w:right w:val="single" w:sz="4" w:space="0" w:color="auto"/>
            </w:tcBorders>
            <w:shd w:val="clear" w:color="auto" w:fill="auto"/>
            <w:noWrap/>
            <w:vAlign w:val="center"/>
          </w:tcPr>
          <w:p w:rsidR="00C02D98" w:rsidRDefault="00C02D98" w:rsidP="00C02D98">
            <w:pPr>
              <w:jc w:val="center"/>
              <w:rPr>
                <w:sz w:val="20"/>
                <w:szCs w:val="20"/>
              </w:rPr>
            </w:pPr>
            <w:r>
              <w:rPr>
                <w:sz w:val="20"/>
                <w:szCs w:val="20"/>
              </w:rPr>
              <w:t>špatula 1/4 kruga,dupla, legura SS455</w:t>
            </w:r>
          </w:p>
        </w:tc>
        <w:tc>
          <w:tcPr>
            <w:tcW w:w="709" w:type="dxa"/>
            <w:gridSpan w:val="2"/>
            <w:tcBorders>
              <w:top w:val="nil"/>
              <w:left w:val="nil"/>
              <w:bottom w:val="single" w:sz="4" w:space="0" w:color="auto"/>
              <w:right w:val="single" w:sz="4" w:space="0" w:color="auto"/>
            </w:tcBorders>
            <w:shd w:val="clear" w:color="auto" w:fill="auto"/>
            <w:noWrap/>
            <w:vAlign w:val="center"/>
          </w:tcPr>
          <w:p w:rsidR="00C02D98" w:rsidRDefault="00C02D98" w:rsidP="00C02D98">
            <w:pPr>
              <w:jc w:val="center"/>
              <w:rPr>
                <w:sz w:val="22"/>
                <w:szCs w:val="22"/>
              </w:rPr>
            </w:pPr>
            <w:r>
              <w:rPr>
                <w:sz w:val="22"/>
                <w:szCs w:val="22"/>
              </w:rPr>
              <w:t>kom</w:t>
            </w:r>
          </w:p>
        </w:tc>
        <w:tc>
          <w:tcPr>
            <w:tcW w:w="920" w:type="dxa"/>
            <w:gridSpan w:val="2"/>
            <w:tcBorders>
              <w:top w:val="nil"/>
              <w:left w:val="nil"/>
              <w:bottom w:val="single" w:sz="4" w:space="0" w:color="auto"/>
              <w:right w:val="single" w:sz="4" w:space="0" w:color="auto"/>
            </w:tcBorders>
            <w:shd w:val="clear" w:color="auto" w:fill="auto"/>
            <w:noWrap/>
            <w:vAlign w:val="center"/>
          </w:tcPr>
          <w:p w:rsidR="00C02D98" w:rsidRDefault="00C02D98" w:rsidP="00C02D98">
            <w:pPr>
              <w:jc w:val="center"/>
              <w:rPr>
                <w:sz w:val="22"/>
                <w:szCs w:val="22"/>
              </w:rPr>
            </w:pPr>
            <w:r>
              <w:rPr>
                <w:sz w:val="22"/>
                <w:szCs w:val="22"/>
              </w:rPr>
              <w:t>24</w:t>
            </w:r>
          </w:p>
        </w:tc>
        <w:tc>
          <w:tcPr>
            <w:tcW w:w="1207" w:type="dxa"/>
            <w:tcBorders>
              <w:top w:val="nil"/>
              <w:left w:val="nil"/>
              <w:bottom w:val="single" w:sz="4" w:space="0" w:color="auto"/>
              <w:right w:val="single" w:sz="4" w:space="0" w:color="auto"/>
            </w:tcBorders>
            <w:shd w:val="clear" w:color="auto" w:fill="auto"/>
            <w:noWrap/>
            <w:vAlign w:val="center"/>
          </w:tcPr>
          <w:p w:rsidR="00C02D98" w:rsidRPr="00073938" w:rsidRDefault="00C02D98" w:rsidP="00C02D98">
            <w:pPr>
              <w:jc w:val="right"/>
              <w:rPr>
                <w:noProof/>
                <w:sz w:val="22"/>
                <w:szCs w:val="22"/>
                <w:lang w:val="sr-Cyrl-CS"/>
              </w:rPr>
            </w:pPr>
          </w:p>
        </w:tc>
        <w:tc>
          <w:tcPr>
            <w:tcW w:w="1133" w:type="dxa"/>
            <w:tcBorders>
              <w:top w:val="nil"/>
              <w:left w:val="nil"/>
              <w:bottom w:val="single" w:sz="4" w:space="0" w:color="auto"/>
              <w:right w:val="single" w:sz="4" w:space="0" w:color="auto"/>
            </w:tcBorders>
            <w:shd w:val="clear" w:color="auto" w:fill="auto"/>
            <w:noWrap/>
            <w:vAlign w:val="center"/>
          </w:tcPr>
          <w:p w:rsidR="00C02D98" w:rsidRPr="00073938" w:rsidRDefault="00C02D98" w:rsidP="00C02D98">
            <w:pPr>
              <w:ind w:firstLineChars="100" w:firstLine="220"/>
              <w:jc w:val="right"/>
              <w:rPr>
                <w:noProof/>
                <w:sz w:val="22"/>
                <w:szCs w:val="22"/>
                <w:lang w:val="sr-Cyrl-CS"/>
              </w:rPr>
            </w:pPr>
          </w:p>
        </w:tc>
        <w:tc>
          <w:tcPr>
            <w:tcW w:w="1274" w:type="dxa"/>
            <w:tcBorders>
              <w:top w:val="nil"/>
              <w:left w:val="nil"/>
              <w:bottom w:val="single" w:sz="4" w:space="0" w:color="auto"/>
              <w:right w:val="single" w:sz="4" w:space="0" w:color="auto"/>
            </w:tcBorders>
            <w:shd w:val="clear" w:color="auto" w:fill="auto"/>
            <w:noWrap/>
            <w:vAlign w:val="center"/>
          </w:tcPr>
          <w:p w:rsidR="00C02D98" w:rsidRPr="00073938" w:rsidRDefault="00C02D98" w:rsidP="00C02D98">
            <w:pPr>
              <w:rPr>
                <w:b/>
                <w:bCs/>
                <w:noProof/>
                <w:sz w:val="20"/>
                <w:szCs w:val="20"/>
                <w:lang w:val="sr-Cyrl-CS"/>
              </w:rPr>
            </w:pPr>
          </w:p>
        </w:tc>
        <w:tc>
          <w:tcPr>
            <w:tcW w:w="1157" w:type="dxa"/>
            <w:gridSpan w:val="2"/>
            <w:tcBorders>
              <w:top w:val="nil"/>
              <w:left w:val="nil"/>
              <w:bottom w:val="single" w:sz="4" w:space="0" w:color="auto"/>
              <w:right w:val="single" w:sz="4" w:space="0" w:color="auto"/>
            </w:tcBorders>
            <w:shd w:val="clear" w:color="auto" w:fill="auto"/>
            <w:noWrap/>
            <w:vAlign w:val="center"/>
          </w:tcPr>
          <w:p w:rsidR="00C02D98" w:rsidRPr="00073938" w:rsidRDefault="00C02D98" w:rsidP="00C02D98">
            <w:pPr>
              <w:rPr>
                <w:b/>
                <w:bCs/>
                <w:noProof/>
                <w:sz w:val="20"/>
                <w:szCs w:val="20"/>
                <w:lang w:val="sr-Cyrl-CS"/>
              </w:rPr>
            </w:pPr>
          </w:p>
        </w:tc>
        <w:tc>
          <w:tcPr>
            <w:tcW w:w="1271" w:type="dxa"/>
            <w:tcBorders>
              <w:top w:val="nil"/>
              <w:left w:val="nil"/>
              <w:bottom w:val="single" w:sz="4" w:space="0" w:color="auto"/>
              <w:right w:val="single" w:sz="4" w:space="0" w:color="auto"/>
            </w:tcBorders>
          </w:tcPr>
          <w:p w:rsidR="00C02D98" w:rsidRPr="00073938" w:rsidRDefault="00C02D98" w:rsidP="00C02D98">
            <w:pPr>
              <w:rPr>
                <w:b/>
                <w:bCs/>
                <w:noProof/>
                <w:sz w:val="20"/>
                <w:szCs w:val="20"/>
                <w:lang w:val="sr-Cyrl-CS"/>
              </w:rPr>
            </w:pPr>
          </w:p>
        </w:tc>
      </w:tr>
      <w:tr w:rsidR="001644D0" w:rsidRPr="00073938" w:rsidTr="001644D0">
        <w:trPr>
          <w:trHeight w:val="436"/>
          <w:jc w:val="center"/>
        </w:trPr>
        <w:tc>
          <w:tcPr>
            <w:tcW w:w="9939" w:type="dxa"/>
            <w:gridSpan w:val="13"/>
            <w:tcBorders>
              <w:top w:val="single" w:sz="8" w:space="0" w:color="auto"/>
              <w:left w:val="single" w:sz="8" w:space="0" w:color="auto"/>
              <w:bottom w:val="single" w:sz="8" w:space="0" w:color="auto"/>
              <w:right w:val="nil"/>
            </w:tcBorders>
            <w:shd w:val="clear" w:color="auto" w:fill="auto"/>
            <w:noWrap/>
            <w:vAlign w:val="center"/>
            <w:hideMark/>
          </w:tcPr>
          <w:p w:rsidR="001644D0" w:rsidRPr="00073938" w:rsidRDefault="001644D0" w:rsidP="001644D0">
            <w:pPr>
              <w:jc w:val="right"/>
              <w:rPr>
                <w:b/>
                <w:bCs/>
                <w:noProof/>
                <w:sz w:val="20"/>
                <w:szCs w:val="20"/>
                <w:lang w:val="sr-Cyrl-CS"/>
              </w:rPr>
            </w:pPr>
            <w:r w:rsidRPr="00073938">
              <w:rPr>
                <w:b/>
                <w:bCs/>
                <w:noProof/>
                <w:sz w:val="20"/>
                <w:szCs w:val="20"/>
                <w:lang w:val="sr-Cyrl-CS"/>
              </w:rPr>
              <w:t> </w:t>
            </w:r>
            <w:r>
              <w:rPr>
                <w:b/>
                <w:bCs/>
                <w:noProof/>
                <w:lang w:val="sr-Cyrl-CS"/>
              </w:rPr>
              <w:t>Укупна</w:t>
            </w:r>
            <w:r w:rsidRPr="00073938">
              <w:rPr>
                <w:b/>
                <w:bCs/>
                <w:noProof/>
                <w:lang w:val="sr-Cyrl-CS"/>
              </w:rPr>
              <w:t xml:space="preserve"> </w:t>
            </w:r>
            <w:r>
              <w:rPr>
                <w:b/>
                <w:bCs/>
                <w:noProof/>
                <w:lang w:val="sr-Cyrl-CS"/>
              </w:rPr>
              <w:t>вредност</w:t>
            </w:r>
            <w:r w:rsidRPr="00073938">
              <w:rPr>
                <w:b/>
                <w:bCs/>
                <w:noProof/>
                <w:lang w:val="sr-Cyrl-CS"/>
              </w:rPr>
              <w:t xml:space="preserve"> </w:t>
            </w:r>
            <w:r>
              <w:rPr>
                <w:b/>
                <w:bCs/>
                <w:noProof/>
                <w:lang w:val="sr-Cyrl-CS"/>
              </w:rPr>
              <w:t>без</w:t>
            </w:r>
            <w:r w:rsidRPr="00073938">
              <w:rPr>
                <w:b/>
                <w:bCs/>
                <w:noProof/>
                <w:lang w:val="sr-Cyrl-CS"/>
              </w:rPr>
              <w:t xml:space="preserve"> </w:t>
            </w:r>
            <w:r>
              <w:rPr>
                <w:b/>
                <w:bCs/>
                <w:noProof/>
                <w:lang w:val="sr-Cyrl-CS"/>
              </w:rPr>
              <w:t>ПДВ</w:t>
            </w:r>
            <w:r w:rsidRPr="00073938">
              <w:rPr>
                <w:b/>
                <w:bCs/>
                <w:noProof/>
                <w:lang w:val="sr-Cyrl-CS"/>
              </w:rPr>
              <w:t>:</w:t>
            </w:r>
          </w:p>
        </w:tc>
        <w:tc>
          <w:tcPr>
            <w:tcW w:w="1133" w:type="dxa"/>
            <w:tcBorders>
              <w:top w:val="nil"/>
              <w:left w:val="single" w:sz="8" w:space="0" w:color="auto"/>
              <w:bottom w:val="single" w:sz="8" w:space="0" w:color="auto"/>
              <w:right w:val="single" w:sz="8" w:space="0" w:color="auto"/>
            </w:tcBorders>
            <w:shd w:val="clear" w:color="auto" w:fill="auto"/>
            <w:noWrap/>
            <w:vAlign w:val="center"/>
            <w:hideMark/>
          </w:tcPr>
          <w:p w:rsidR="001644D0" w:rsidRPr="00073938" w:rsidRDefault="001644D0" w:rsidP="001644D0">
            <w:pPr>
              <w:rPr>
                <w:b/>
                <w:bCs/>
                <w:noProof/>
                <w:lang w:val="sr-Cyrl-CS"/>
              </w:rPr>
            </w:pPr>
          </w:p>
        </w:tc>
        <w:tc>
          <w:tcPr>
            <w:tcW w:w="1274" w:type="dxa"/>
            <w:tcBorders>
              <w:top w:val="nil"/>
              <w:left w:val="nil"/>
              <w:bottom w:val="nil"/>
              <w:right w:val="nil"/>
            </w:tcBorders>
            <w:shd w:val="clear" w:color="auto" w:fill="auto"/>
            <w:noWrap/>
            <w:vAlign w:val="center"/>
            <w:hideMark/>
          </w:tcPr>
          <w:p w:rsidR="001644D0" w:rsidRPr="00073938" w:rsidRDefault="001644D0" w:rsidP="001644D0">
            <w:pPr>
              <w:rPr>
                <w:noProof/>
                <w:lang w:val="sr-Cyrl-CS"/>
              </w:rPr>
            </w:pPr>
            <w:r w:rsidRPr="00073938">
              <w:rPr>
                <w:noProof/>
                <w:lang w:val="sr-Cyrl-CS"/>
              </w:rPr>
              <w:t> </w:t>
            </w:r>
          </w:p>
        </w:tc>
        <w:tc>
          <w:tcPr>
            <w:tcW w:w="589" w:type="dxa"/>
            <w:tcBorders>
              <w:top w:val="nil"/>
              <w:left w:val="nil"/>
              <w:bottom w:val="nil"/>
              <w:right w:val="nil"/>
            </w:tcBorders>
            <w:shd w:val="clear" w:color="auto" w:fill="auto"/>
            <w:noWrap/>
            <w:vAlign w:val="center"/>
            <w:hideMark/>
          </w:tcPr>
          <w:p w:rsidR="001644D0" w:rsidRPr="00073938" w:rsidRDefault="001644D0" w:rsidP="001644D0">
            <w:pPr>
              <w:rPr>
                <w:noProof/>
                <w:lang w:val="sr-Cyrl-CS"/>
              </w:rPr>
            </w:pPr>
            <w:r w:rsidRPr="00073938">
              <w:rPr>
                <w:noProof/>
                <w:lang w:val="sr-Cyrl-CS"/>
              </w:rPr>
              <w:t> </w:t>
            </w:r>
          </w:p>
        </w:tc>
        <w:tc>
          <w:tcPr>
            <w:tcW w:w="568" w:type="dxa"/>
            <w:tcBorders>
              <w:top w:val="nil"/>
              <w:left w:val="nil"/>
              <w:bottom w:val="nil"/>
              <w:right w:val="nil"/>
            </w:tcBorders>
            <w:shd w:val="clear" w:color="auto" w:fill="auto"/>
            <w:noWrap/>
            <w:vAlign w:val="center"/>
            <w:hideMark/>
          </w:tcPr>
          <w:p w:rsidR="001644D0" w:rsidRPr="00073938" w:rsidRDefault="001644D0" w:rsidP="001644D0">
            <w:pPr>
              <w:rPr>
                <w:noProof/>
                <w:sz w:val="20"/>
                <w:szCs w:val="20"/>
                <w:lang w:val="sr-Cyrl-CS"/>
              </w:rPr>
            </w:pPr>
            <w:r w:rsidRPr="00073938">
              <w:rPr>
                <w:noProof/>
                <w:sz w:val="20"/>
                <w:szCs w:val="20"/>
                <w:lang w:val="sr-Cyrl-CS"/>
              </w:rPr>
              <w:t> </w:t>
            </w:r>
          </w:p>
        </w:tc>
        <w:tc>
          <w:tcPr>
            <w:tcW w:w="1271" w:type="dxa"/>
            <w:tcBorders>
              <w:top w:val="nil"/>
              <w:left w:val="nil"/>
              <w:bottom w:val="nil"/>
              <w:right w:val="nil"/>
            </w:tcBorders>
          </w:tcPr>
          <w:p w:rsidR="001644D0" w:rsidRPr="00073938" w:rsidRDefault="001644D0" w:rsidP="001644D0">
            <w:pPr>
              <w:rPr>
                <w:noProof/>
                <w:sz w:val="20"/>
                <w:szCs w:val="20"/>
                <w:lang w:val="sr-Cyrl-CS"/>
              </w:rPr>
            </w:pPr>
          </w:p>
        </w:tc>
        <w:tc>
          <w:tcPr>
            <w:tcW w:w="266" w:type="dxa"/>
            <w:tcBorders>
              <w:top w:val="nil"/>
              <w:left w:val="nil"/>
              <w:bottom w:val="nil"/>
              <w:right w:val="nil"/>
            </w:tcBorders>
            <w:shd w:val="clear" w:color="auto" w:fill="auto"/>
            <w:noWrap/>
            <w:vAlign w:val="center"/>
            <w:hideMark/>
          </w:tcPr>
          <w:p w:rsidR="001644D0" w:rsidRPr="00073938" w:rsidRDefault="001644D0" w:rsidP="001644D0">
            <w:pPr>
              <w:rPr>
                <w:noProof/>
                <w:sz w:val="20"/>
                <w:szCs w:val="20"/>
                <w:lang w:val="sr-Cyrl-CS"/>
              </w:rPr>
            </w:pPr>
            <w:r w:rsidRPr="00073938">
              <w:rPr>
                <w:noProof/>
                <w:sz w:val="20"/>
                <w:szCs w:val="20"/>
                <w:lang w:val="sr-Cyrl-CS"/>
              </w:rPr>
              <w:t> </w:t>
            </w:r>
          </w:p>
        </w:tc>
      </w:tr>
      <w:tr w:rsidR="001644D0" w:rsidRPr="00073938" w:rsidTr="001644D0">
        <w:trPr>
          <w:trHeight w:val="400"/>
          <w:jc w:val="center"/>
        </w:trPr>
        <w:tc>
          <w:tcPr>
            <w:tcW w:w="4848" w:type="dxa"/>
            <w:gridSpan w:val="4"/>
            <w:tcBorders>
              <w:top w:val="nil"/>
              <w:left w:val="single" w:sz="8" w:space="0" w:color="auto"/>
              <w:bottom w:val="single" w:sz="8" w:space="0" w:color="auto"/>
              <w:right w:val="nil"/>
            </w:tcBorders>
            <w:shd w:val="clear" w:color="auto" w:fill="auto"/>
            <w:noWrap/>
            <w:vAlign w:val="center"/>
            <w:hideMark/>
          </w:tcPr>
          <w:p w:rsidR="001644D0" w:rsidRPr="00073938" w:rsidRDefault="001644D0" w:rsidP="001644D0">
            <w:pPr>
              <w:jc w:val="right"/>
              <w:rPr>
                <w:b/>
                <w:bCs/>
                <w:noProof/>
                <w:sz w:val="20"/>
                <w:szCs w:val="20"/>
                <w:lang w:val="sr-Cyrl-CS"/>
              </w:rPr>
            </w:pPr>
            <w:r w:rsidRPr="00073938">
              <w:rPr>
                <w:b/>
                <w:bCs/>
                <w:noProof/>
                <w:sz w:val="20"/>
                <w:szCs w:val="20"/>
                <w:lang w:val="sr-Cyrl-CS"/>
              </w:rPr>
              <w:t> </w:t>
            </w:r>
          </w:p>
        </w:tc>
        <w:tc>
          <w:tcPr>
            <w:tcW w:w="1598" w:type="dxa"/>
            <w:gridSpan w:val="3"/>
            <w:tcBorders>
              <w:top w:val="nil"/>
              <w:left w:val="nil"/>
              <w:bottom w:val="single" w:sz="8" w:space="0" w:color="auto"/>
              <w:right w:val="nil"/>
            </w:tcBorders>
            <w:shd w:val="clear" w:color="auto" w:fill="auto"/>
            <w:noWrap/>
            <w:vAlign w:val="center"/>
            <w:hideMark/>
          </w:tcPr>
          <w:p w:rsidR="001644D0" w:rsidRPr="00073938" w:rsidRDefault="001644D0" w:rsidP="001644D0">
            <w:pPr>
              <w:ind w:firstLineChars="100" w:firstLine="241"/>
              <w:jc w:val="right"/>
              <w:rPr>
                <w:b/>
                <w:bCs/>
                <w:noProof/>
                <w:lang w:val="sr-Cyrl-CS"/>
              </w:rPr>
            </w:pPr>
            <w:r w:rsidRPr="00073938">
              <w:rPr>
                <w:b/>
                <w:bCs/>
                <w:noProof/>
                <w:lang w:val="sr-Cyrl-CS"/>
              </w:rPr>
              <w:t> </w:t>
            </w:r>
          </w:p>
        </w:tc>
        <w:tc>
          <w:tcPr>
            <w:tcW w:w="1337" w:type="dxa"/>
            <w:gridSpan w:val="2"/>
            <w:tcBorders>
              <w:top w:val="nil"/>
              <w:left w:val="nil"/>
              <w:bottom w:val="single" w:sz="8" w:space="0" w:color="auto"/>
              <w:right w:val="nil"/>
            </w:tcBorders>
            <w:shd w:val="clear" w:color="auto" w:fill="auto"/>
            <w:noWrap/>
            <w:vAlign w:val="center"/>
            <w:hideMark/>
          </w:tcPr>
          <w:p w:rsidR="001644D0" w:rsidRPr="00073938" w:rsidRDefault="001644D0" w:rsidP="001644D0">
            <w:pPr>
              <w:ind w:firstLineChars="100" w:firstLine="241"/>
              <w:jc w:val="right"/>
              <w:rPr>
                <w:b/>
                <w:bCs/>
                <w:noProof/>
                <w:lang w:val="sr-Cyrl-CS"/>
              </w:rPr>
            </w:pPr>
            <w:r w:rsidRPr="00073938">
              <w:rPr>
                <w:b/>
                <w:bCs/>
                <w:noProof/>
                <w:lang w:val="sr-Cyrl-CS"/>
              </w:rPr>
              <w:t> </w:t>
            </w:r>
          </w:p>
        </w:tc>
        <w:tc>
          <w:tcPr>
            <w:tcW w:w="637" w:type="dxa"/>
            <w:gridSpan w:val="2"/>
            <w:tcBorders>
              <w:top w:val="nil"/>
              <w:left w:val="nil"/>
              <w:bottom w:val="single" w:sz="8" w:space="0" w:color="auto"/>
              <w:right w:val="nil"/>
            </w:tcBorders>
            <w:shd w:val="clear" w:color="auto" w:fill="auto"/>
            <w:noWrap/>
            <w:vAlign w:val="center"/>
            <w:hideMark/>
          </w:tcPr>
          <w:p w:rsidR="001644D0" w:rsidRPr="00073938" w:rsidRDefault="001644D0" w:rsidP="001644D0">
            <w:pPr>
              <w:ind w:firstLineChars="100" w:firstLine="241"/>
              <w:jc w:val="right"/>
              <w:rPr>
                <w:b/>
                <w:bCs/>
                <w:noProof/>
                <w:lang w:val="sr-Cyrl-CS"/>
              </w:rPr>
            </w:pPr>
            <w:r w:rsidRPr="00073938">
              <w:rPr>
                <w:b/>
                <w:bCs/>
                <w:noProof/>
                <w:lang w:val="sr-Cyrl-CS"/>
              </w:rPr>
              <w:t> </w:t>
            </w:r>
          </w:p>
        </w:tc>
        <w:tc>
          <w:tcPr>
            <w:tcW w:w="1519" w:type="dxa"/>
            <w:gridSpan w:val="2"/>
            <w:tcBorders>
              <w:top w:val="nil"/>
              <w:left w:val="nil"/>
              <w:bottom w:val="single" w:sz="8" w:space="0" w:color="auto"/>
              <w:right w:val="nil"/>
            </w:tcBorders>
            <w:shd w:val="clear" w:color="auto" w:fill="auto"/>
            <w:noWrap/>
            <w:vAlign w:val="center"/>
            <w:hideMark/>
          </w:tcPr>
          <w:p w:rsidR="001644D0" w:rsidRPr="00073938" w:rsidRDefault="001644D0" w:rsidP="001644D0">
            <w:pPr>
              <w:ind w:firstLineChars="100" w:firstLine="241"/>
              <w:jc w:val="right"/>
              <w:rPr>
                <w:b/>
                <w:bCs/>
                <w:noProof/>
                <w:lang w:val="sr-Cyrl-CS"/>
              </w:rPr>
            </w:pPr>
            <w:r>
              <w:rPr>
                <w:b/>
                <w:bCs/>
                <w:noProof/>
                <w:lang w:val="sr-Cyrl-CS"/>
              </w:rPr>
              <w:t>ПДВ</w:t>
            </w:r>
            <w:r w:rsidRPr="00073938">
              <w:rPr>
                <w:b/>
                <w:bCs/>
                <w:noProof/>
                <w:lang w:val="sr-Cyrl-CS"/>
              </w:rPr>
              <w:t>:</w:t>
            </w:r>
          </w:p>
        </w:tc>
        <w:tc>
          <w:tcPr>
            <w:tcW w:w="1133" w:type="dxa"/>
            <w:tcBorders>
              <w:top w:val="nil"/>
              <w:left w:val="single" w:sz="8" w:space="0" w:color="auto"/>
              <w:bottom w:val="single" w:sz="8" w:space="0" w:color="auto"/>
              <w:right w:val="single" w:sz="8" w:space="0" w:color="auto"/>
            </w:tcBorders>
            <w:shd w:val="clear" w:color="auto" w:fill="auto"/>
            <w:noWrap/>
            <w:vAlign w:val="center"/>
            <w:hideMark/>
          </w:tcPr>
          <w:p w:rsidR="001644D0" w:rsidRPr="00073938" w:rsidRDefault="001644D0" w:rsidP="001644D0">
            <w:pPr>
              <w:ind w:firstLineChars="100" w:firstLine="241"/>
              <w:jc w:val="right"/>
              <w:rPr>
                <w:b/>
                <w:bCs/>
                <w:noProof/>
                <w:lang w:val="sr-Cyrl-CS"/>
              </w:rPr>
            </w:pPr>
            <w:r w:rsidRPr="00073938">
              <w:rPr>
                <w:b/>
                <w:bCs/>
                <w:noProof/>
                <w:lang w:val="sr-Cyrl-CS"/>
              </w:rPr>
              <w:t> </w:t>
            </w:r>
          </w:p>
        </w:tc>
        <w:tc>
          <w:tcPr>
            <w:tcW w:w="1274" w:type="dxa"/>
            <w:tcBorders>
              <w:top w:val="nil"/>
              <w:left w:val="nil"/>
              <w:bottom w:val="nil"/>
              <w:right w:val="nil"/>
            </w:tcBorders>
            <w:shd w:val="clear" w:color="auto" w:fill="auto"/>
            <w:noWrap/>
            <w:vAlign w:val="center"/>
            <w:hideMark/>
          </w:tcPr>
          <w:p w:rsidR="001644D0" w:rsidRPr="00073938" w:rsidRDefault="001644D0" w:rsidP="001644D0">
            <w:pPr>
              <w:rPr>
                <w:noProof/>
                <w:lang w:val="sr-Cyrl-CS"/>
              </w:rPr>
            </w:pPr>
          </w:p>
        </w:tc>
        <w:tc>
          <w:tcPr>
            <w:tcW w:w="589" w:type="dxa"/>
            <w:tcBorders>
              <w:top w:val="nil"/>
              <w:left w:val="nil"/>
              <w:bottom w:val="nil"/>
              <w:right w:val="nil"/>
            </w:tcBorders>
            <w:shd w:val="clear" w:color="auto" w:fill="auto"/>
            <w:noWrap/>
            <w:vAlign w:val="center"/>
            <w:hideMark/>
          </w:tcPr>
          <w:p w:rsidR="001644D0" w:rsidRPr="00073938" w:rsidRDefault="001644D0" w:rsidP="001644D0">
            <w:pPr>
              <w:rPr>
                <w:noProof/>
                <w:lang w:val="sr-Cyrl-CS"/>
              </w:rPr>
            </w:pPr>
          </w:p>
        </w:tc>
        <w:tc>
          <w:tcPr>
            <w:tcW w:w="568" w:type="dxa"/>
            <w:tcBorders>
              <w:top w:val="nil"/>
              <w:left w:val="nil"/>
              <w:bottom w:val="nil"/>
              <w:right w:val="nil"/>
            </w:tcBorders>
            <w:shd w:val="clear" w:color="auto" w:fill="auto"/>
            <w:noWrap/>
            <w:vAlign w:val="center"/>
            <w:hideMark/>
          </w:tcPr>
          <w:p w:rsidR="001644D0" w:rsidRPr="00073938" w:rsidRDefault="001644D0" w:rsidP="001644D0">
            <w:pPr>
              <w:rPr>
                <w:noProof/>
                <w:sz w:val="20"/>
                <w:szCs w:val="20"/>
                <w:lang w:val="sr-Cyrl-CS"/>
              </w:rPr>
            </w:pPr>
          </w:p>
        </w:tc>
        <w:tc>
          <w:tcPr>
            <w:tcW w:w="1271" w:type="dxa"/>
            <w:tcBorders>
              <w:top w:val="nil"/>
              <w:left w:val="nil"/>
              <w:bottom w:val="nil"/>
              <w:right w:val="nil"/>
            </w:tcBorders>
          </w:tcPr>
          <w:p w:rsidR="001644D0" w:rsidRPr="00073938" w:rsidRDefault="001644D0" w:rsidP="001644D0">
            <w:pPr>
              <w:rPr>
                <w:noProof/>
                <w:sz w:val="20"/>
                <w:szCs w:val="20"/>
                <w:lang w:val="sr-Cyrl-CS"/>
              </w:rPr>
            </w:pPr>
          </w:p>
        </w:tc>
        <w:tc>
          <w:tcPr>
            <w:tcW w:w="266" w:type="dxa"/>
            <w:tcBorders>
              <w:top w:val="nil"/>
              <w:left w:val="nil"/>
              <w:bottom w:val="nil"/>
              <w:right w:val="nil"/>
            </w:tcBorders>
            <w:shd w:val="clear" w:color="auto" w:fill="auto"/>
            <w:noWrap/>
            <w:vAlign w:val="center"/>
            <w:hideMark/>
          </w:tcPr>
          <w:p w:rsidR="001644D0" w:rsidRPr="00073938" w:rsidRDefault="001644D0" w:rsidP="001644D0">
            <w:pPr>
              <w:rPr>
                <w:noProof/>
                <w:sz w:val="20"/>
                <w:szCs w:val="20"/>
                <w:lang w:val="sr-Cyrl-CS"/>
              </w:rPr>
            </w:pPr>
          </w:p>
        </w:tc>
      </w:tr>
      <w:tr w:rsidR="001644D0" w:rsidTr="001644D0">
        <w:trPr>
          <w:trHeight w:val="407"/>
          <w:jc w:val="center"/>
        </w:trPr>
        <w:tc>
          <w:tcPr>
            <w:tcW w:w="4848" w:type="dxa"/>
            <w:gridSpan w:val="4"/>
            <w:tcBorders>
              <w:top w:val="single" w:sz="8" w:space="0" w:color="auto"/>
              <w:left w:val="single" w:sz="8" w:space="0" w:color="auto"/>
              <w:bottom w:val="single" w:sz="8" w:space="0" w:color="auto"/>
              <w:right w:val="nil"/>
            </w:tcBorders>
            <w:shd w:val="clear" w:color="auto" w:fill="auto"/>
            <w:noWrap/>
            <w:vAlign w:val="center"/>
            <w:hideMark/>
          </w:tcPr>
          <w:p w:rsidR="001644D0" w:rsidRPr="00073938" w:rsidRDefault="001644D0" w:rsidP="001644D0">
            <w:pPr>
              <w:jc w:val="right"/>
              <w:rPr>
                <w:b/>
                <w:bCs/>
                <w:noProof/>
                <w:sz w:val="20"/>
                <w:szCs w:val="20"/>
                <w:lang w:val="sr-Cyrl-CS"/>
              </w:rPr>
            </w:pPr>
            <w:r w:rsidRPr="00073938">
              <w:rPr>
                <w:b/>
                <w:bCs/>
                <w:noProof/>
                <w:sz w:val="20"/>
                <w:szCs w:val="20"/>
                <w:lang w:val="sr-Cyrl-CS"/>
              </w:rPr>
              <w:t> </w:t>
            </w:r>
          </w:p>
        </w:tc>
        <w:tc>
          <w:tcPr>
            <w:tcW w:w="5091" w:type="dxa"/>
            <w:gridSpan w:val="9"/>
            <w:tcBorders>
              <w:top w:val="single" w:sz="8" w:space="0" w:color="auto"/>
              <w:left w:val="nil"/>
              <w:bottom w:val="single" w:sz="8" w:space="0" w:color="auto"/>
              <w:right w:val="single" w:sz="8" w:space="0" w:color="000000"/>
            </w:tcBorders>
            <w:shd w:val="clear" w:color="auto" w:fill="auto"/>
            <w:noWrap/>
            <w:vAlign w:val="center"/>
            <w:hideMark/>
          </w:tcPr>
          <w:p w:rsidR="001644D0" w:rsidRPr="00073938" w:rsidRDefault="001644D0" w:rsidP="001644D0">
            <w:pPr>
              <w:ind w:firstLineChars="100" w:firstLine="241"/>
              <w:jc w:val="right"/>
              <w:rPr>
                <w:b/>
                <w:bCs/>
                <w:noProof/>
                <w:lang w:val="sr-Cyrl-CS"/>
              </w:rPr>
            </w:pPr>
            <w:r>
              <w:rPr>
                <w:b/>
                <w:bCs/>
                <w:noProof/>
                <w:lang w:val="sr-Cyrl-CS"/>
              </w:rPr>
              <w:t>Укупна</w:t>
            </w:r>
            <w:r w:rsidRPr="00073938">
              <w:rPr>
                <w:b/>
                <w:bCs/>
                <w:noProof/>
                <w:lang w:val="sr-Cyrl-CS"/>
              </w:rPr>
              <w:t xml:space="preserve"> </w:t>
            </w:r>
            <w:r>
              <w:rPr>
                <w:b/>
                <w:bCs/>
                <w:noProof/>
                <w:lang w:val="sr-Cyrl-CS"/>
              </w:rPr>
              <w:t>вредност</w:t>
            </w:r>
            <w:r w:rsidRPr="00073938">
              <w:rPr>
                <w:b/>
                <w:bCs/>
                <w:noProof/>
                <w:lang w:val="sr-Cyrl-CS"/>
              </w:rPr>
              <w:t xml:space="preserve"> </w:t>
            </w:r>
            <w:r>
              <w:rPr>
                <w:b/>
                <w:bCs/>
                <w:noProof/>
                <w:lang w:val="sr-Cyrl-CS"/>
              </w:rPr>
              <w:t>са</w:t>
            </w:r>
            <w:r w:rsidRPr="00073938">
              <w:rPr>
                <w:b/>
                <w:bCs/>
                <w:noProof/>
                <w:lang w:val="sr-Cyrl-CS"/>
              </w:rPr>
              <w:t xml:space="preserve"> </w:t>
            </w:r>
            <w:r>
              <w:rPr>
                <w:b/>
                <w:bCs/>
                <w:noProof/>
                <w:lang w:val="sr-Cyrl-CS"/>
              </w:rPr>
              <w:t>ПДВ</w:t>
            </w:r>
            <w:r w:rsidRPr="00073938">
              <w:rPr>
                <w:b/>
                <w:bCs/>
                <w:noProof/>
                <w:lang w:val="sr-Cyrl-CS"/>
              </w:rPr>
              <w:t>:</w:t>
            </w:r>
          </w:p>
        </w:tc>
        <w:tc>
          <w:tcPr>
            <w:tcW w:w="1133" w:type="dxa"/>
            <w:tcBorders>
              <w:top w:val="nil"/>
              <w:left w:val="nil"/>
              <w:bottom w:val="single" w:sz="8" w:space="0" w:color="auto"/>
              <w:right w:val="single" w:sz="8" w:space="0" w:color="auto"/>
            </w:tcBorders>
            <w:shd w:val="clear" w:color="auto" w:fill="auto"/>
            <w:noWrap/>
            <w:vAlign w:val="center"/>
            <w:hideMark/>
          </w:tcPr>
          <w:p w:rsidR="001644D0" w:rsidRPr="00073938" w:rsidRDefault="001644D0" w:rsidP="001644D0">
            <w:pPr>
              <w:ind w:firstLineChars="100" w:firstLine="241"/>
              <w:jc w:val="right"/>
              <w:rPr>
                <w:b/>
                <w:bCs/>
                <w:lang w:val="sr-Cyrl-CS"/>
              </w:rPr>
            </w:pPr>
            <w:r w:rsidRPr="00073938">
              <w:rPr>
                <w:b/>
                <w:bCs/>
                <w:noProof/>
                <w:lang w:val="sr-Cyrl-CS"/>
              </w:rPr>
              <w:t> </w:t>
            </w:r>
          </w:p>
        </w:tc>
        <w:tc>
          <w:tcPr>
            <w:tcW w:w="1274" w:type="dxa"/>
            <w:tcBorders>
              <w:top w:val="nil"/>
              <w:left w:val="nil"/>
              <w:bottom w:val="nil"/>
              <w:right w:val="nil"/>
            </w:tcBorders>
            <w:shd w:val="clear" w:color="auto" w:fill="auto"/>
            <w:noWrap/>
            <w:vAlign w:val="center"/>
            <w:hideMark/>
          </w:tcPr>
          <w:p w:rsidR="001644D0" w:rsidRPr="008557E9" w:rsidRDefault="001644D0" w:rsidP="001644D0"/>
        </w:tc>
        <w:tc>
          <w:tcPr>
            <w:tcW w:w="589" w:type="dxa"/>
            <w:tcBorders>
              <w:top w:val="nil"/>
              <w:left w:val="nil"/>
              <w:bottom w:val="nil"/>
              <w:right w:val="nil"/>
            </w:tcBorders>
            <w:shd w:val="clear" w:color="auto" w:fill="auto"/>
            <w:noWrap/>
            <w:vAlign w:val="center"/>
            <w:hideMark/>
          </w:tcPr>
          <w:p w:rsidR="001644D0" w:rsidRPr="008557E9" w:rsidRDefault="001644D0" w:rsidP="001644D0"/>
        </w:tc>
        <w:tc>
          <w:tcPr>
            <w:tcW w:w="568" w:type="dxa"/>
            <w:tcBorders>
              <w:top w:val="nil"/>
              <w:left w:val="nil"/>
              <w:bottom w:val="nil"/>
              <w:right w:val="nil"/>
            </w:tcBorders>
            <w:shd w:val="clear" w:color="auto" w:fill="auto"/>
            <w:noWrap/>
            <w:vAlign w:val="center"/>
            <w:hideMark/>
          </w:tcPr>
          <w:p w:rsidR="001644D0" w:rsidRDefault="001644D0" w:rsidP="001644D0">
            <w:pPr>
              <w:rPr>
                <w:sz w:val="20"/>
                <w:szCs w:val="20"/>
              </w:rPr>
            </w:pPr>
          </w:p>
        </w:tc>
        <w:tc>
          <w:tcPr>
            <w:tcW w:w="1271" w:type="dxa"/>
            <w:tcBorders>
              <w:top w:val="nil"/>
              <w:left w:val="nil"/>
              <w:bottom w:val="nil"/>
              <w:right w:val="nil"/>
            </w:tcBorders>
          </w:tcPr>
          <w:p w:rsidR="001644D0" w:rsidRDefault="001644D0" w:rsidP="001644D0">
            <w:pPr>
              <w:rPr>
                <w:sz w:val="20"/>
                <w:szCs w:val="20"/>
              </w:rPr>
            </w:pPr>
          </w:p>
        </w:tc>
        <w:tc>
          <w:tcPr>
            <w:tcW w:w="266" w:type="dxa"/>
            <w:tcBorders>
              <w:top w:val="nil"/>
              <w:left w:val="nil"/>
              <w:bottom w:val="nil"/>
              <w:right w:val="nil"/>
            </w:tcBorders>
            <w:shd w:val="clear" w:color="auto" w:fill="auto"/>
            <w:noWrap/>
            <w:vAlign w:val="center"/>
            <w:hideMark/>
          </w:tcPr>
          <w:p w:rsidR="001644D0" w:rsidRDefault="001644D0" w:rsidP="001644D0">
            <w:pPr>
              <w:rPr>
                <w:sz w:val="20"/>
                <w:szCs w:val="20"/>
              </w:rPr>
            </w:pPr>
          </w:p>
        </w:tc>
      </w:tr>
    </w:tbl>
    <w:p w:rsidR="00C02D98" w:rsidRDefault="00C02D98" w:rsidP="001644D0">
      <w:pPr>
        <w:pStyle w:val="BodyText"/>
        <w:rPr>
          <w:noProof/>
          <w:szCs w:val="24"/>
        </w:rPr>
      </w:pPr>
    </w:p>
    <w:p w:rsidR="001644D0" w:rsidRDefault="001644D0" w:rsidP="001644D0">
      <w:pPr>
        <w:pStyle w:val="BodyText"/>
        <w:rPr>
          <w:noProof/>
          <w:szCs w:val="24"/>
        </w:rPr>
      </w:pPr>
      <w:r w:rsidRPr="0079325F">
        <w:rPr>
          <w:noProof/>
          <w:szCs w:val="24"/>
        </w:rPr>
        <w:t>Обавезе из своје понуде ћу извршити (заокружити начин како ће се обавезе из понуде извршити):</w:t>
      </w:r>
    </w:p>
    <w:p w:rsidR="001644D0" w:rsidRPr="0079325F" w:rsidRDefault="001644D0" w:rsidP="001644D0">
      <w:pPr>
        <w:pStyle w:val="BodyText"/>
        <w:rPr>
          <w:noProof/>
          <w:szCs w:val="24"/>
        </w:rPr>
      </w:pPr>
    </w:p>
    <w:p w:rsidR="001644D0" w:rsidRDefault="001644D0" w:rsidP="001644D0">
      <w:pPr>
        <w:pStyle w:val="BodyText"/>
        <w:rPr>
          <w:noProof/>
          <w:szCs w:val="24"/>
        </w:rPr>
      </w:pPr>
      <w:r w:rsidRPr="00FB47B0">
        <w:rPr>
          <w:b/>
          <w:noProof/>
          <w:szCs w:val="24"/>
        </w:rPr>
        <w:t>1.</w:t>
      </w:r>
      <w:r>
        <w:rPr>
          <w:noProof/>
          <w:szCs w:val="24"/>
        </w:rPr>
        <w:t xml:space="preserve"> </w:t>
      </w:r>
      <w:r w:rsidRPr="00FB47B0">
        <w:rPr>
          <w:noProof/>
          <w:szCs w:val="24"/>
        </w:rPr>
        <w:t xml:space="preserve">Самостално; </w:t>
      </w:r>
      <w:r w:rsidRPr="00FB47B0">
        <w:rPr>
          <w:b/>
          <w:noProof/>
          <w:szCs w:val="24"/>
        </w:rPr>
        <w:t>2.</w:t>
      </w:r>
      <w:r w:rsidRPr="00FB47B0">
        <w:rPr>
          <w:noProof/>
          <w:szCs w:val="24"/>
        </w:rPr>
        <w:t xml:space="preserve"> Заједничка понуда</w:t>
      </w:r>
      <w:r>
        <w:rPr>
          <w:noProof/>
          <w:szCs w:val="24"/>
        </w:rPr>
        <w:t xml:space="preserve"> са</w:t>
      </w:r>
      <w:r w:rsidRPr="00FB47B0">
        <w:rPr>
          <w:noProof/>
          <w:szCs w:val="24"/>
        </w:rPr>
        <w:t>:___</w:t>
      </w:r>
      <w:r>
        <w:rPr>
          <w:noProof/>
          <w:szCs w:val="24"/>
        </w:rPr>
        <w:t>_____</w:t>
      </w:r>
      <w:r w:rsidRPr="00FB47B0">
        <w:rPr>
          <w:noProof/>
          <w:szCs w:val="24"/>
        </w:rPr>
        <w:t xml:space="preserve">____________________; </w:t>
      </w:r>
      <w:r w:rsidRPr="00FB47B0">
        <w:rPr>
          <w:b/>
          <w:noProof/>
          <w:szCs w:val="24"/>
        </w:rPr>
        <w:t>3.</w:t>
      </w:r>
      <w:r>
        <w:rPr>
          <w:noProof/>
          <w:szCs w:val="24"/>
        </w:rPr>
        <w:t xml:space="preserve"> </w:t>
      </w:r>
      <w:r w:rsidRPr="00FB47B0">
        <w:rPr>
          <w:noProof/>
          <w:szCs w:val="24"/>
        </w:rPr>
        <w:t>Понуда са подизвођачима:__________________</w:t>
      </w:r>
      <w:r>
        <w:rPr>
          <w:noProof/>
          <w:szCs w:val="24"/>
        </w:rPr>
        <w:t>_____</w:t>
      </w:r>
      <w:r w:rsidRPr="00FB47B0">
        <w:rPr>
          <w:noProof/>
          <w:szCs w:val="24"/>
        </w:rPr>
        <w:t>__</w:t>
      </w:r>
      <w:r w:rsidRPr="00FB47B0">
        <w:rPr>
          <w:noProof/>
          <w:szCs w:val="24"/>
        </w:rPr>
        <w:tab/>
      </w:r>
    </w:p>
    <w:p w:rsidR="001644D0" w:rsidRPr="0079325F" w:rsidRDefault="001644D0" w:rsidP="001644D0">
      <w:pPr>
        <w:pStyle w:val="BodyText"/>
        <w:rPr>
          <w:noProof/>
          <w:szCs w:val="24"/>
          <w:lang w:val="sr-Cyrl-CS"/>
        </w:rPr>
      </w:pPr>
    </w:p>
    <w:p w:rsidR="001644D0" w:rsidRPr="0079325F" w:rsidRDefault="001644D0" w:rsidP="001644D0">
      <w:pPr>
        <w:pStyle w:val="BodyText"/>
        <w:rPr>
          <w:noProof/>
          <w:szCs w:val="24"/>
        </w:rPr>
      </w:pPr>
      <w:r w:rsidRPr="0079325F">
        <w:rPr>
          <w:noProof/>
          <w:szCs w:val="24"/>
        </w:rPr>
        <w:t xml:space="preserve">Рок испоруке:____________________________          </w:t>
      </w:r>
      <w:r>
        <w:rPr>
          <w:noProof/>
          <w:szCs w:val="24"/>
        </w:rPr>
        <w:t xml:space="preserve">                              </w:t>
      </w:r>
      <w:r w:rsidRPr="0079325F">
        <w:rPr>
          <w:noProof/>
          <w:szCs w:val="24"/>
        </w:rPr>
        <w:t>Рок важе</w:t>
      </w:r>
      <w:r w:rsidRPr="0079325F">
        <w:rPr>
          <w:noProof/>
          <w:szCs w:val="24"/>
          <w:lang w:val="sr-Cyrl-CS"/>
        </w:rPr>
        <w:t xml:space="preserve">ња </w:t>
      </w:r>
      <w:r w:rsidRPr="0079325F">
        <w:rPr>
          <w:noProof/>
          <w:szCs w:val="24"/>
        </w:rPr>
        <w:t>понуде:______________________</w:t>
      </w:r>
    </w:p>
    <w:p w:rsidR="001644D0" w:rsidRPr="0079325F" w:rsidRDefault="001644D0" w:rsidP="001644D0">
      <w:pPr>
        <w:pStyle w:val="BodyText"/>
        <w:rPr>
          <w:noProof/>
          <w:szCs w:val="24"/>
        </w:rPr>
      </w:pPr>
    </w:p>
    <w:p w:rsidR="001644D0" w:rsidRPr="0079325F" w:rsidRDefault="001644D0" w:rsidP="001644D0">
      <w:pPr>
        <w:pStyle w:val="BodyText"/>
        <w:rPr>
          <w:noProof/>
          <w:szCs w:val="24"/>
        </w:rPr>
      </w:pPr>
      <w:r w:rsidRPr="0079325F">
        <w:rPr>
          <w:noProof/>
          <w:szCs w:val="24"/>
        </w:rPr>
        <w:t>Начин и услови плаћања:___________________</w:t>
      </w:r>
      <w:r w:rsidRPr="0079325F">
        <w:rPr>
          <w:noProof/>
          <w:szCs w:val="24"/>
        </w:rPr>
        <w:tab/>
        <w:t xml:space="preserve">                      М.П.  </w:t>
      </w:r>
      <w:r w:rsidRPr="0079325F">
        <w:rPr>
          <w:noProof/>
          <w:szCs w:val="24"/>
        </w:rPr>
        <w:tab/>
        <w:t>Датум:_________________________________</w:t>
      </w:r>
    </w:p>
    <w:p w:rsidR="001644D0" w:rsidRPr="0079325F" w:rsidRDefault="001644D0" w:rsidP="001644D0">
      <w:pPr>
        <w:pStyle w:val="BodyText"/>
        <w:rPr>
          <w:noProof/>
          <w:szCs w:val="24"/>
        </w:rPr>
      </w:pPr>
    </w:p>
    <w:p w:rsidR="001644D0" w:rsidRPr="0079325F" w:rsidRDefault="001644D0" w:rsidP="001644D0">
      <w:pPr>
        <w:pStyle w:val="BodyText"/>
        <w:rPr>
          <w:noProof/>
          <w:szCs w:val="24"/>
        </w:rPr>
      </w:pPr>
      <w:r w:rsidRPr="0079325F">
        <w:rPr>
          <w:noProof/>
          <w:szCs w:val="24"/>
        </w:rPr>
        <w:t>Посебне напомене:________________________</w:t>
      </w:r>
      <w:r>
        <w:rPr>
          <w:noProof/>
          <w:szCs w:val="24"/>
        </w:rPr>
        <w:tab/>
      </w:r>
      <w:r>
        <w:rPr>
          <w:noProof/>
          <w:szCs w:val="24"/>
        </w:rPr>
        <w:tab/>
        <w:t xml:space="preserve">            </w:t>
      </w:r>
      <w:r>
        <w:rPr>
          <w:noProof/>
          <w:szCs w:val="24"/>
        </w:rPr>
        <w:tab/>
      </w:r>
      <w:r w:rsidRPr="0079325F">
        <w:rPr>
          <w:noProof/>
          <w:szCs w:val="24"/>
        </w:rPr>
        <w:t>Потпис:________________________________</w:t>
      </w:r>
    </w:p>
    <w:p w:rsidR="001644D0" w:rsidRPr="0079325F" w:rsidRDefault="001644D0" w:rsidP="001644D0">
      <w:pPr>
        <w:pStyle w:val="BodyText"/>
        <w:rPr>
          <w:noProof/>
          <w:szCs w:val="24"/>
        </w:rPr>
      </w:pPr>
    </w:p>
    <w:p w:rsidR="001644D0" w:rsidRPr="0079325F" w:rsidRDefault="001644D0" w:rsidP="001644D0">
      <w:pPr>
        <w:pStyle w:val="BodyText"/>
        <w:rPr>
          <w:noProof/>
          <w:szCs w:val="24"/>
        </w:rPr>
      </w:pPr>
      <w:r w:rsidRPr="0079325F">
        <w:rPr>
          <w:noProof/>
          <w:szCs w:val="24"/>
        </w:rPr>
        <w:t>Друго: _____</w:t>
      </w:r>
      <w:r>
        <w:rPr>
          <w:noProof/>
          <w:szCs w:val="24"/>
        </w:rPr>
        <w:t>___________________________________________________________</w:t>
      </w:r>
      <w:r w:rsidRPr="0079325F">
        <w:rPr>
          <w:noProof/>
          <w:szCs w:val="24"/>
        </w:rPr>
        <w:t>_____________________________</w:t>
      </w:r>
    </w:p>
    <w:p w:rsidR="001644D0" w:rsidRDefault="001644D0" w:rsidP="001644D0">
      <w:pPr>
        <w:pStyle w:val="BodyText"/>
        <w:rPr>
          <w:noProof/>
          <w:szCs w:val="24"/>
        </w:rPr>
      </w:pPr>
    </w:p>
    <w:p w:rsidR="00C02D98" w:rsidRDefault="00C02D98" w:rsidP="001644D0">
      <w:pPr>
        <w:pStyle w:val="Footer"/>
        <w:jc w:val="center"/>
        <w:rPr>
          <w:b/>
          <w:noProof/>
        </w:rPr>
      </w:pPr>
    </w:p>
    <w:p w:rsidR="00C02D98" w:rsidRDefault="00C02D98" w:rsidP="001644D0">
      <w:pPr>
        <w:pStyle w:val="Footer"/>
        <w:jc w:val="center"/>
        <w:rPr>
          <w:b/>
          <w:noProof/>
        </w:rPr>
      </w:pPr>
    </w:p>
    <w:p w:rsidR="00C02D98" w:rsidRDefault="00C02D98" w:rsidP="001644D0">
      <w:pPr>
        <w:pStyle w:val="Footer"/>
        <w:jc w:val="center"/>
        <w:rPr>
          <w:b/>
          <w:noProof/>
        </w:rPr>
      </w:pPr>
    </w:p>
    <w:p w:rsidR="001644D0" w:rsidRPr="00636A58" w:rsidRDefault="001644D0" w:rsidP="001644D0">
      <w:pPr>
        <w:pStyle w:val="Footer"/>
        <w:jc w:val="center"/>
        <w:rPr>
          <w:b/>
          <w:noProof/>
        </w:rPr>
      </w:pPr>
      <w:r w:rsidRPr="00636A58">
        <w:rPr>
          <w:b/>
          <w:noProof/>
        </w:rPr>
        <w:t xml:space="preserve">Понуда број ________ </w:t>
      </w:r>
      <w:r w:rsidRPr="00580E28">
        <w:rPr>
          <w:noProof/>
        </w:rPr>
        <w:t xml:space="preserve">– </w:t>
      </w:r>
      <w:r>
        <w:rPr>
          <w:b/>
          <w:lang w:val="sr-Cyrl-CS"/>
        </w:rPr>
        <w:t>Набавка</w:t>
      </w:r>
      <w:r>
        <w:rPr>
          <w:b/>
        </w:rPr>
        <w:t xml:space="preserve"> шавног материјала за потребе </w:t>
      </w:r>
      <w:r w:rsidRPr="00A978FC">
        <w:rPr>
          <w:b/>
          <w:noProof/>
        </w:rPr>
        <w:t>К</w:t>
      </w:r>
      <w:r>
        <w:rPr>
          <w:b/>
          <w:noProof/>
        </w:rPr>
        <w:t>ЦВ,</w:t>
      </w:r>
      <w:r w:rsidRPr="00636A58">
        <w:rPr>
          <w:b/>
          <w:noProof/>
        </w:rPr>
        <w:t xml:space="preserve"> ЈН </w:t>
      </w:r>
      <w:r w:rsidR="00217D27">
        <w:rPr>
          <w:b/>
          <w:noProof/>
        </w:rPr>
        <w:t>бр.150-19-О</w:t>
      </w:r>
    </w:p>
    <w:p w:rsidR="001644D0" w:rsidRPr="00636A58" w:rsidRDefault="001644D0" w:rsidP="001644D0">
      <w:pPr>
        <w:pStyle w:val="BodyText"/>
        <w:jc w:val="left"/>
        <w:rPr>
          <w:noProof/>
          <w:szCs w:val="24"/>
        </w:rPr>
      </w:pPr>
    </w:p>
    <w:p w:rsidR="001644D0" w:rsidRPr="00636A58" w:rsidRDefault="001644D0" w:rsidP="001644D0">
      <w:pPr>
        <w:pStyle w:val="BodyText"/>
        <w:jc w:val="left"/>
        <w:rPr>
          <w:noProof/>
          <w:szCs w:val="24"/>
        </w:rPr>
      </w:pPr>
      <w:r w:rsidRPr="00636A58">
        <w:rPr>
          <w:noProof/>
          <w:szCs w:val="24"/>
        </w:rPr>
        <w:t>Понуђач:________________________________________                   Матични број:________________________________</w:t>
      </w:r>
    </w:p>
    <w:p w:rsidR="001644D0" w:rsidRPr="00636A58" w:rsidRDefault="001644D0" w:rsidP="001644D0">
      <w:pPr>
        <w:pStyle w:val="BodyText"/>
        <w:jc w:val="left"/>
        <w:rPr>
          <w:noProof/>
          <w:szCs w:val="24"/>
        </w:rPr>
      </w:pPr>
      <w:r w:rsidRPr="00636A58">
        <w:rPr>
          <w:noProof/>
          <w:szCs w:val="24"/>
        </w:rPr>
        <w:t>Адреса, град, општина:____________________________                   Регистарски број:______________________________</w:t>
      </w:r>
    </w:p>
    <w:p w:rsidR="001644D0" w:rsidRPr="00636A58" w:rsidRDefault="001644D0" w:rsidP="001644D0">
      <w:pPr>
        <w:pStyle w:val="BodyText"/>
        <w:jc w:val="left"/>
        <w:rPr>
          <w:noProof/>
          <w:szCs w:val="24"/>
        </w:rPr>
      </w:pPr>
      <w:r w:rsidRPr="00636A58">
        <w:rPr>
          <w:noProof/>
          <w:szCs w:val="24"/>
        </w:rPr>
        <w:t>Телефон:________________ Фах:____________________                  Шифра делатности:____________________________</w:t>
      </w:r>
    </w:p>
    <w:p w:rsidR="001644D0" w:rsidRPr="00636A58" w:rsidRDefault="001644D0" w:rsidP="001644D0">
      <w:pPr>
        <w:pStyle w:val="BodyText"/>
        <w:jc w:val="left"/>
        <w:rPr>
          <w:noProof/>
          <w:szCs w:val="24"/>
        </w:rPr>
      </w:pPr>
      <w:r w:rsidRPr="00636A58">
        <w:rPr>
          <w:noProof/>
          <w:szCs w:val="24"/>
        </w:rPr>
        <w:t>Е-маил:_________________________________________                    Пиб:_________________________________________</w:t>
      </w:r>
    </w:p>
    <w:p w:rsidR="001644D0" w:rsidRPr="00636A58" w:rsidRDefault="001644D0" w:rsidP="001644D0">
      <w:pPr>
        <w:pStyle w:val="BodyText"/>
        <w:jc w:val="left"/>
        <w:rPr>
          <w:noProof/>
          <w:szCs w:val="24"/>
        </w:rPr>
      </w:pPr>
      <w:r w:rsidRPr="00636A58">
        <w:rPr>
          <w:noProof/>
          <w:szCs w:val="24"/>
        </w:rPr>
        <w:t>Контакт особа:___________________________________                   Жиро-рачун:__________________________________</w:t>
      </w:r>
    </w:p>
    <w:p w:rsidR="001644D0" w:rsidRPr="00636A58" w:rsidRDefault="001644D0" w:rsidP="001644D0">
      <w:pPr>
        <w:pStyle w:val="BodyText"/>
        <w:jc w:val="left"/>
        <w:rPr>
          <w:noProof/>
          <w:szCs w:val="24"/>
        </w:rPr>
      </w:pPr>
      <w:r w:rsidRPr="00636A58">
        <w:rPr>
          <w:noProof/>
          <w:szCs w:val="24"/>
        </w:rPr>
        <w:t>Овлашћено лице:_________________________________                   код Пословне банке:____________________________</w:t>
      </w:r>
    </w:p>
    <w:p w:rsidR="001644D0" w:rsidRPr="00636A58" w:rsidRDefault="001644D0" w:rsidP="001644D0">
      <w:pPr>
        <w:pStyle w:val="BodyText"/>
        <w:jc w:val="left"/>
        <w:rPr>
          <w:noProof/>
          <w:szCs w:val="24"/>
        </w:rPr>
      </w:pPr>
    </w:p>
    <w:tbl>
      <w:tblPr>
        <w:tblW w:w="15040" w:type="dxa"/>
        <w:jc w:val="center"/>
        <w:tblLayout w:type="fixed"/>
        <w:tblLook w:val="04A0" w:firstRow="1" w:lastRow="0" w:firstColumn="1" w:lastColumn="0" w:noHBand="0" w:noVBand="1"/>
      </w:tblPr>
      <w:tblGrid>
        <w:gridCol w:w="441"/>
        <w:gridCol w:w="2268"/>
        <w:gridCol w:w="729"/>
        <w:gridCol w:w="941"/>
        <w:gridCol w:w="469"/>
        <w:gridCol w:w="469"/>
        <w:gridCol w:w="1129"/>
        <w:gridCol w:w="657"/>
        <w:gridCol w:w="680"/>
        <w:gridCol w:w="29"/>
        <w:gridCol w:w="608"/>
        <w:gridCol w:w="312"/>
        <w:gridCol w:w="1207"/>
        <w:gridCol w:w="1133"/>
        <w:gridCol w:w="1274"/>
        <w:gridCol w:w="589"/>
        <w:gridCol w:w="568"/>
        <w:gridCol w:w="1271"/>
        <w:gridCol w:w="266"/>
      </w:tblGrid>
      <w:tr w:rsidR="001644D0" w:rsidRPr="00073938" w:rsidTr="001644D0">
        <w:trPr>
          <w:gridAfter w:val="1"/>
          <w:wAfter w:w="266" w:type="dxa"/>
          <w:trHeight w:val="270"/>
          <w:jc w:val="center"/>
        </w:trPr>
        <w:tc>
          <w:tcPr>
            <w:tcW w:w="14774" w:type="dxa"/>
            <w:gridSpan w:val="18"/>
            <w:tcBorders>
              <w:top w:val="single" w:sz="8" w:space="0" w:color="auto"/>
              <w:left w:val="single" w:sz="4" w:space="0" w:color="auto"/>
              <w:bottom w:val="single" w:sz="8" w:space="0" w:color="auto"/>
              <w:right w:val="single" w:sz="8" w:space="0" w:color="auto"/>
            </w:tcBorders>
            <w:shd w:val="clear" w:color="auto" w:fill="auto"/>
            <w:vAlign w:val="center"/>
            <w:hideMark/>
          </w:tcPr>
          <w:p w:rsidR="001644D0" w:rsidRDefault="001644D0" w:rsidP="001644D0">
            <w:pPr>
              <w:jc w:val="center"/>
              <w:rPr>
                <w:b/>
                <w:bCs/>
                <w:noProof/>
                <w:sz w:val="22"/>
                <w:szCs w:val="22"/>
                <w:lang w:val="sr-Cyrl-CS"/>
              </w:rPr>
            </w:pPr>
            <w:r>
              <w:rPr>
                <w:b/>
                <w:bCs/>
                <w:noProof/>
                <w:sz w:val="22"/>
                <w:szCs w:val="22"/>
                <w:lang w:val="sr-Cyrl-CS"/>
              </w:rPr>
              <w:t>КЛИНИЧКИ</w:t>
            </w:r>
            <w:r w:rsidRPr="00073938">
              <w:rPr>
                <w:b/>
                <w:bCs/>
                <w:noProof/>
                <w:sz w:val="22"/>
                <w:szCs w:val="22"/>
                <w:lang w:val="sr-Cyrl-CS"/>
              </w:rPr>
              <w:t xml:space="preserve"> </w:t>
            </w:r>
            <w:r>
              <w:rPr>
                <w:b/>
                <w:bCs/>
                <w:noProof/>
                <w:sz w:val="22"/>
                <w:szCs w:val="22"/>
                <w:lang w:val="sr-Cyrl-CS"/>
              </w:rPr>
              <w:t>ЦЕНТАР</w:t>
            </w:r>
            <w:r w:rsidRPr="00073938">
              <w:rPr>
                <w:b/>
                <w:bCs/>
                <w:noProof/>
                <w:sz w:val="22"/>
                <w:szCs w:val="22"/>
                <w:lang w:val="sr-Cyrl-CS"/>
              </w:rPr>
              <w:t xml:space="preserve"> </w:t>
            </w:r>
            <w:r>
              <w:rPr>
                <w:b/>
                <w:bCs/>
                <w:noProof/>
                <w:sz w:val="22"/>
                <w:szCs w:val="22"/>
                <w:lang w:val="sr-Cyrl-CS"/>
              </w:rPr>
              <w:t>ВОЈВОДИНЕ</w:t>
            </w:r>
          </w:p>
        </w:tc>
      </w:tr>
      <w:tr w:rsidR="001644D0" w:rsidRPr="00073938" w:rsidTr="001644D0">
        <w:trPr>
          <w:gridAfter w:val="1"/>
          <w:wAfter w:w="266" w:type="dxa"/>
          <w:trHeight w:val="270"/>
          <w:jc w:val="center"/>
        </w:trPr>
        <w:tc>
          <w:tcPr>
            <w:tcW w:w="14774" w:type="dxa"/>
            <w:gridSpan w:val="18"/>
            <w:tcBorders>
              <w:top w:val="single" w:sz="8" w:space="0" w:color="auto"/>
              <w:left w:val="single" w:sz="4" w:space="0" w:color="auto"/>
              <w:bottom w:val="single" w:sz="8" w:space="0" w:color="auto"/>
              <w:right w:val="single" w:sz="8" w:space="0" w:color="auto"/>
            </w:tcBorders>
            <w:shd w:val="clear" w:color="auto" w:fill="auto"/>
            <w:vAlign w:val="center"/>
          </w:tcPr>
          <w:p w:rsidR="001644D0" w:rsidRDefault="001644D0" w:rsidP="001644D0">
            <w:pPr>
              <w:rPr>
                <w:b/>
                <w:bCs/>
                <w:noProof/>
                <w:sz w:val="22"/>
                <w:szCs w:val="22"/>
                <w:lang w:val="sr-Cyrl-CS"/>
              </w:rPr>
            </w:pPr>
            <w:r>
              <w:rPr>
                <w:b/>
              </w:rPr>
              <w:t xml:space="preserve">Партија бр.9 - </w:t>
            </w:r>
            <w:r w:rsidRPr="001644D0">
              <w:rPr>
                <w:b/>
              </w:rPr>
              <w:t>Neresorptivni konac za potrebe hirurškog prijemnog</w:t>
            </w:r>
          </w:p>
        </w:tc>
      </w:tr>
      <w:tr w:rsidR="001644D0" w:rsidRPr="00073938" w:rsidTr="001644D0">
        <w:trPr>
          <w:gridAfter w:val="1"/>
          <w:wAfter w:w="266" w:type="dxa"/>
          <w:trHeight w:val="919"/>
          <w:jc w:val="center"/>
        </w:trPr>
        <w:tc>
          <w:tcPr>
            <w:tcW w:w="441" w:type="dxa"/>
            <w:tcBorders>
              <w:top w:val="nil"/>
              <w:left w:val="single" w:sz="8" w:space="0" w:color="auto"/>
              <w:bottom w:val="nil"/>
              <w:right w:val="single" w:sz="4" w:space="0" w:color="auto"/>
            </w:tcBorders>
            <w:shd w:val="clear" w:color="auto" w:fill="auto"/>
            <w:vAlign w:val="center"/>
            <w:hideMark/>
          </w:tcPr>
          <w:p w:rsidR="001644D0" w:rsidRPr="00073938" w:rsidRDefault="001644D0" w:rsidP="001644D0">
            <w:pPr>
              <w:jc w:val="center"/>
              <w:rPr>
                <w:b/>
                <w:bCs/>
                <w:noProof/>
                <w:sz w:val="20"/>
                <w:szCs w:val="20"/>
                <w:lang w:val="sr-Cyrl-CS"/>
              </w:rPr>
            </w:pPr>
            <w:r>
              <w:rPr>
                <w:b/>
                <w:bCs/>
                <w:noProof/>
                <w:sz w:val="20"/>
                <w:szCs w:val="20"/>
                <w:lang w:val="sr-Cyrl-CS"/>
              </w:rPr>
              <w:t>Р</w:t>
            </w:r>
            <w:r w:rsidRPr="00073938">
              <w:rPr>
                <w:b/>
                <w:bCs/>
                <w:noProof/>
                <w:sz w:val="20"/>
                <w:szCs w:val="20"/>
                <w:lang w:val="sr-Cyrl-CS"/>
              </w:rPr>
              <w:t>.</w:t>
            </w:r>
            <w:r>
              <w:rPr>
                <w:b/>
                <w:bCs/>
                <w:noProof/>
                <w:sz w:val="20"/>
                <w:szCs w:val="20"/>
                <w:lang w:val="sr-Cyrl-CS"/>
              </w:rPr>
              <w:t>бр</w:t>
            </w:r>
          </w:p>
        </w:tc>
        <w:tc>
          <w:tcPr>
            <w:tcW w:w="2268" w:type="dxa"/>
            <w:tcBorders>
              <w:top w:val="nil"/>
              <w:left w:val="nil"/>
              <w:bottom w:val="nil"/>
              <w:right w:val="single" w:sz="4" w:space="0" w:color="auto"/>
            </w:tcBorders>
            <w:shd w:val="clear" w:color="auto" w:fill="auto"/>
            <w:vAlign w:val="center"/>
            <w:hideMark/>
          </w:tcPr>
          <w:p w:rsidR="001644D0" w:rsidRPr="00073938" w:rsidRDefault="001644D0" w:rsidP="001644D0">
            <w:pPr>
              <w:jc w:val="center"/>
              <w:rPr>
                <w:b/>
                <w:bCs/>
                <w:noProof/>
                <w:sz w:val="20"/>
                <w:szCs w:val="20"/>
                <w:lang w:val="sr-Cyrl-CS"/>
              </w:rPr>
            </w:pPr>
            <w:r>
              <w:rPr>
                <w:b/>
                <w:bCs/>
                <w:noProof/>
                <w:sz w:val="20"/>
                <w:szCs w:val="20"/>
                <w:lang w:val="sr-Cyrl-CS"/>
              </w:rPr>
              <w:t>Назив</w:t>
            </w:r>
          </w:p>
        </w:tc>
        <w:tc>
          <w:tcPr>
            <w:tcW w:w="729" w:type="dxa"/>
            <w:tcBorders>
              <w:top w:val="nil"/>
              <w:left w:val="nil"/>
              <w:bottom w:val="nil"/>
              <w:right w:val="single" w:sz="4" w:space="0" w:color="auto"/>
            </w:tcBorders>
            <w:shd w:val="clear" w:color="auto" w:fill="auto"/>
            <w:vAlign w:val="center"/>
            <w:hideMark/>
          </w:tcPr>
          <w:p w:rsidR="001644D0" w:rsidRPr="00FB47B0" w:rsidRDefault="001644D0" w:rsidP="001644D0">
            <w:pPr>
              <w:jc w:val="center"/>
              <w:rPr>
                <w:b/>
                <w:bCs/>
                <w:noProof/>
                <w:sz w:val="18"/>
                <w:szCs w:val="18"/>
                <w:lang w:val="sr-Cyrl-CS"/>
              </w:rPr>
            </w:pPr>
            <w:r w:rsidRPr="00FB47B0">
              <w:rPr>
                <w:b/>
                <w:bCs/>
                <w:noProof/>
                <w:sz w:val="18"/>
                <w:szCs w:val="18"/>
                <w:lang w:val="sr-Cyrl-CS"/>
              </w:rPr>
              <w:t>Дебљина конца</w:t>
            </w:r>
          </w:p>
        </w:tc>
        <w:tc>
          <w:tcPr>
            <w:tcW w:w="941" w:type="dxa"/>
            <w:tcBorders>
              <w:top w:val="nil"/>
              <w:left w:val="nil"/>
              <w:bottom w:val="nil"/>
              <w:right w:val="single" w:sz="4" w:space="0" w:color="auto"/>
            </w:tcBorders>
            <w:shd w:val="clear" w:color="auto" w:fill="auto"/>
            <w:vAlign w:val="center"/>
            <w:hideMark/>
          </w:tcPr>
          <w:p w:rsidR="001644D0" w:rsidRPr="00073938" w:rsidRDefault="001644D0" w:rsidP="001644D0">
            <w:pPr>
              <w:jc w:val="center"/>
              <w:rPr>
                <w:b/>
                <w:bCs/>
                <w:noProof/>
                <w:sz w:val="20"/>
                <w:szCs w:val="20"/>
                <w:lang w:val="sr-Cyrl-CS"/>
              </w:rPr>
            </w:pPr>
            <w:r>
              <w:rPr>
                <w:b/>
                <w:bCs/>
                <w:noProof/>
                <w:sz w:val="20"/>
                <w:szCs w:val="20"/>
                <w:lang w:val="sr-Cyrl-CS"/>
              </w:rPr>
              <w:t>Дужина</w:t>
            </w:r>
            <w:r w:rsidRPr="00073938">
              <w:rPr>
                <w:b/>
                <w:bCs/>
                <w:noProof/>
                <w:sz w:val="20"/>
                <w:szCs w:val="20"/>
                <w:lang w:val="sr-Cyrl-CS"/>
              </w:rPr>
              <w:t xml:space="preserve"> </w:t>
            </w:r>
            <w:r>
              <w:rPr>
                <w:b/>
                <w:bCs/>
                <w:noProof/>
                <w:sz w:val="20"/>
                <w:szCs w:val="20"/>
                <w:lang w:val="sr-Cyrl-CS"/>
              </w:rPr>
              <w:t>конца</w:t>
            </w:r>
          </w:p>
        </w:tc>
        <w:tc>
          <w:tcPr>
            <w:tcW w:w="938" w:type="dxa"/>
            <w:gridSpan w:val="2"/>
            <w:tcBorders>
              <w:top w:val="nil"/>
              <w:left w:val="nil"/>
              <w:bottom w:val="nil"/>
              <w:right w:val="single" w:sz="4" w:space="0" w:color="auto"/>
            </w:tcBorders>
            <w:shd w:val="clear" w:color="auto" w:fill="auto"/>
            <w:vAlign w:val="center"/>
            <w:hideMark/>
          </w:tcPr>
          <w:p w:rsidR="001644D0" w:rsidRPr="00073938" w:rsidRDefault="001644D0" w:rsidP="001644D0">
            <w:pPr>
              <w:jc w:val="center"/>
              <w:rPr>
                <w:b/>
                <w:bCs/>
                <w:noProof/>
                <w:sz w:val="20"/>
                <w:szCs w:val="20"/>
                <w:lang w:val="sr-Cyrl-CS"/>
              </w:rPr>
            </w:pPr>
            <w:r>
              <w:rPr>
                <w:b/>
                <w:bCs/>
                <w:noProof/>
                <w:sz w:val="20"/>
                <w:szCs w:val="20"/>
                <w:lang w:val="sr-Cyrl-CS"/>
              </w:rPr>
              <w:t>Дужина</w:t>
            </w:r>
            <w:r w:rsidRPr="00073938">
              <w:rPr>
                <w:b/>
                <w:bCs/>
                <w:noProof/>
                <w:sz w:val="20"/>
                <w:szCs w:val="20"/>
                <w:lang w:val="sr-Cyrl-CS"/>
              </w:rPr>
              <w:t xml:space="preserve"> </w:t>
            </w:r>
            <w:r>
              <w:rPr>
                <w:b/>
                <w:bCs/>
                <w:noProof/>
                <w:sz w:val="20"/>
                <w:szCs w:val="20"/>
                <w:lang w:val="sr-Cyrl-CS"/>
              </w:rPr>
              <w:t>игле</w:t>
            </w:r>
          </w:p>
        </w:tc>
        <w:tc>
          <w:tcPr>
            <w:tcW w:w="1786" w:type="dxa"/>
            <w:gridSpan w:val="2"/>
            <w:tcBorders>
              <w:top w:val="nil"/>
              <w:left w:val="nil"/>
              <w:bottom w:val="single" w:sz="8" w:space="0" w:color="auto"/>
              <w:right w:val="single" w:sz="4" w:space="0" w:color="auto"/>
            </w:tcBorders>
            <w:shd w:val="clear" w:color="auto" w:fill="auto"/>
            <w:vAlign w:val="center"/>
            <w:hideMark/>
          </w:tcPr>
          <w:p w:rsidR="001644D0" w:rsidRPr="00073938" w:rsidRDefault="001644D0" w:rsidP="001644D0">
            <w:pPr>
              <w:jc w:val="center"/>
              <w:rPr>
                <w:b/>
                <w:bCs/>
                <w:noProof/>
                <w:sz w:val="20"/>
                <w:szCs w:val="20"/>
                <w:lang w:val="sr-Cyrl-CS"/>
              </w:rPr>
            </w:pPr>
            <w:r>
              <w:rPr>
                <w:b/>
                <w:bCs/>
                <w:noProof/>
                <w:sz w:val="20"/>
                <w:szCs w:val="20"/>
                <w:lang w:val="sr-Cyrl-CS"/>
              </w:rPr>
              <w:t>Облик</w:t>
            </w:r>
            <w:r w:rsidRPr="00073938">
              <w:rPr>
                <w:b/>
                <w:bCs/>
                <w:noProof/>
                <w:sz w:val="20"/>
                <w:szCs w:val="20"/>
                <w:lang w:val="sr-Cyrl-CS"/>
              </w:rPr>
              <w:t xml:space="preserve"> </w:t>
            </w:r>
            <w:r>
              <w:rPr>
                <w:b/>
                <w:bCs/>
                <w:noProof/>
                <w:sz w:val="20"/>
                <w:szCs w:val="20"/>
                <w:lang w:val="sr-Cyrl-CS"/>
              </w:rPr>
              <w:t>и</w:t>
            </w:r>
            <w:r w:rsidRPr="00073938">
              <w:rPr>
                <w:b/>
                <w:bCs/>
                <w:noProof/>
                <w:sz w:val="20"/>
                <w:szCs w:val="20"/>
                <w:lang w:val="sr-Cyrl-CS"/>
              </w:rPr>
              <w:t xml:space="preserve"> </w:t>
            </w:r>
            <w:r>
              <w:rPr>
                <w:b/>
                <w:bCs/>
                <w:noProof/>
                <w:sz w:val="20"/>
                <w:szCs w:val="20"/>
                <w:lang w:val="sr-Cyrl-CS"/>
              </w:rPr>
              <w:t>опис</w:t>
            </w:r>
            <w:r w:rsidRPr="00073938">
              <w:rPr>
                <w:b/>
                <w:bCs/>
                <w:noProof/>
                <w:sz w:val="20"/>
                <w:szCs w:val="20"/>
                <w:lang w:val="sr-Cyrl-CS"/>
              </w:rPr>
              <w:t xml:space="preserve"> </w:t>
            </w:r>
            <w:r>
              <w:rPr>
                <w:b/>
                <w:bCs/>
                <w:noProof/>
                <w:sz w:val="20"/>
                <w:szCs w:val="20"/>
                <w:lang w:val="sr-Cyrl-CS"/>
              </w:rPr>
              <w:t>игле</w:t>
            </w:r>
          </w:p>
        </w:tc>
        <w:tc>
          <w:tcPr>
            <w:tcW w:w="709" w:type="dxa"/>
            <w:gridSpan w:val="2"/>
            <w:tcBorders>
              <w:top w:val="nil"/>
              <w:left w:val="nil"/>
              <w:bottom w:val="single" w:sz="8" w:space="0" w:color="auto"/>
              <w:right w:val="single" w:sz="4" w:space="0" w:color="auto"/>
            </w:tcBorders>
            <w:shd w:val="clear" w:color="auto" w:fill="auto"/>
            <w:vAlign w:val="center"/>
            <w:hideMark/>
          </w:tcPr>
          <w:p w:rsidR="001644D0" w:rsidRPr="00073938" w:rsidRDefault="001644D0" w:rsidP="001644D0">
            <w:pPr>
              <w:jc w:val="center"/>
              <w:rPr>
                <w:b/>
                <w:bCs/>
                <w:noProof/>
                <w:sz w:val="20"/>
                <w:szCs w:val="20"/>
                <w:lang w:val="sr-Cyrl-CS"/>
              </w:rPr>
            </w:pPr>
            <w:r>
              <w:rPr>
                <w:b/>
                <w:bCs/>
                <w:noProof/>
                <w:sz w:val="20"/>
                <w:szCs w:val="20"/>
                <w:lang w:val="sr-Cyrl-CS"/>
              </w:rPr>
              <w:t>Јед</w:t>
            </w:r>
            <w:r w:rsidRPr="00073938">
              <w:rPr>
                <w:b/>
                <w:bCs/>
                <w:noProof/>
                <w:sz w:val="20"/>
                <w:szCs w:val="20"/>
                <w:lang w:val="sr-Cyrl-CS"/>
              </w:rPr>
              <w:t xml:space="preserve">. </w:t>
            </w:r>
            <w:r>
              <w:rPr>
                <w:b/>
                <w:bCs/>
                <w:noProof/>
                <w:sz w:val="20"/>
                <w:szCs w:val="20"/>
                <w:lang w:val="sr-Cyrl-CS"/>
              </w:rPr>
              <w:t>мере</w:t>
            </w:r>
          </w:p>
        </w:tc>
        <w:tc>
          <w:tcPr>
            <w:tcW w:w="920" w:type="dxa"/>
            <w:gridSpan w:val="2"/>
            <w:tcBorders>
              <w:top w:val="nil"/>
              <w:left w:val="nil"/>
              <w:bottom w:val="single" w:sz="8" w:space="0" w:color="auto"/>
              <w:right w:val="single" w:sz="4" w:space="0" w:color="auto"/>
            </w:tcBorders>
            <w:shd w:val="clear" w:color="auto" w:fill="auto"/>
            <w:vAlign w:val="center"/>
            <w:hideMark/>
          </w:tcPr>
          <w:p w:rsidR="001644D0" w:rsidRPr="00073938" w:rsidRDefault="001644D0" w:rsidP="001644D0">
            <w:pPr>
              <w:jc w:val="center"/>
              <w:rPr>
                <w:b/>
                <w:bCs/>
                <w:noProof/>
                <w:sz w:val="20"/>
                <w:szCs w:val="20"/>
                <w:lang w:val="sr-Cyrl-CS"/>
              </w:rPr>
            </w:pPr>
            <w:r>
              <w:rPr>
                <w:b/>
                <w:bCs/>
                <w:noProof/>
                <w:sz w:val="20"/>
                <w:szCs w:val="20"/>
                <w:lang w:val="sr-Cyrl-CS"/>
              </w:rPr>
              <w:t>Кол</w:t>
            </w:r>
            <w:r w:rsidRPr="00073938">
              <w:rPr>
                <w:b/>
                <w:bCs/>
                <w:noProof/>
                <w:sz w:val="20"/>
                <w:szCs w:val="20"/>
                <w:lang w:val="sr-Cyrl-CS"/>
              </w:rPr>
              <w:t>.</w:t>
            </w:r>
          </w:p>
        </w:tc>
        <w:tc>
          <w:tcPr>
            <w:tcW w:w="1207" w:type="dxa"/>
            <w:tcBorders>
              <w:top w:val="nil"/>
              <w:left w:val="nil"/>
              <w:bottom w:val="nil"/>
              <w:right w:val="single" w:sz="4" w:space="0" w:color="auto"/>
            </w:tcBorders>
            <w:shd w:val="clear" w:color="auto" w:fill="auto"/>
            <w:vAlign w:val="center"/>
            <w:hideMark/>
          </w:tcPr>
          <w:p w:rsidR="001644D0" w:rsidRDefault="001644D0" w:rsidP="001644D0">
            <w:pPr>
              <w:jc w:val="center"/>
              <w:rPr>
                <w:b/>
                <w:bCs/>
                <w:noProof/>
                <w:sz w:val="20"/>
                <w:szCs w:val="20"/>
                <w:lang w:val="sr-Cyrl-CS"/>
              </w:rPr>
            </w:pPr>
            <w:r>
              <w:rPr>
                <w:b/>
                <w:bCs/>
                <w:noProof/>
                <w:sz w:val="20"/>
                <w:szCs w:val="20"/>
                <w:lang w:val="sr-Cyrl-CS"/>
              </w:rPr>
              <w:t>Јединична</w:t>
            </w:r>
            <w:r w:rsidRPr="00073938">
              <w:rPr>
                <w:b/>
                <w:bCs/>
                <w:noProof/>
                <w:sz w:val="20"/>
                <w:szCs w:val="20"/>
                <w:lang w:val="sr-Cyrl-CS"/>
              </w:rPr>
              <w:t xml:space="preserve"> </w:t>
            </w:r>
            <w:r>
              <w:rPr>
                <w:b/>
                <w:bCs/>
                <w:noProof/>
                <w:sz w:val="20"/>
                <w:szCs w:val="20"/>
                <w:lang w:val="sr-Cyrl-CS"/>
              </w:rPr>
              <w:t>цена</w:t>
            </w:r>
            <w:r w:rsidRPr="00073938">
              <w:rPr>
                <w:b/>
                <w:bCs/>
                <w:noProof/>
                <w:sz w:val="20"/>
                <w:szCs w:val="20"/>
                <w:lang w:val="sr-Cyrl-CS"/>
              </w:rPr>
              <w:t xml:space="preserve"> </w:t>
            </w:r>
          </w:p>
          <w:p w:rsidR="001644D0" w:rsidRPr="00073938" w:rsidRDefault="001644D0" w:rsidP="001644D0">
            <w:pPr>
              <w:jc w:val="center"/>
              <w:rPr>
                <w:b/>
                <w:bCs/>
                <w:noProof/>
                <w:sz w:val="20"/>
                <w:szCs w:val="20"/>
                <w:lang w:val="sr-Cyrl-CS"/>
              </w:rPr>
            </w:pPr>
            <w:r>
              <w:rPr>
                <w:b/>
                <w:bCs/>
                <w:noProof/>
                <w:sz w:val="20"/>
                <w:szCs w:val="20"/>
                <w:lang w:val="sr-Cyrl-CS"/>
              </w:rPr>
              <w:t>без</w:t>
            </w:r>
            <w:r w:rsidRPr="00073938">
              <w:rPr>
                <w:b/>
                <w:bCs/>
                <w:noProof/>
                <w:sz w:val="20"/>
                <w:szCs w:val="20"/>
                <w:lang w:val="sr-Cyrl-CS"/>
              </w:rPr>
              <w:t xml:space="preserve"> </w:t>
            </w:r>
            <w:r>
              <w:rPr>
                <w:b/>
                <w:bCs/>
                <w:noProof/>
                <w:sz w:val="20"/>
                <w:szCs w:val="20"/>
                <w:lang w:val="sr-Cyrl-CS"/>
              </w:rPr>
              <w:t>ПДВ</w:t>
            </w:r>
          </w:p>
        </w:tc>
        <w:tc>
          <w:tcPr>
            <w:tcW w:w="1133" w:type="dxa"/>
            <w:tcBorders>
              <w:top w:val="nil"/>
              <w:left w:val="nil"/>
              <w:bottom w:val="single" w:sz="8" w:space="0" w:color="auto"/>
              <w:right w:val="single" w:sz="4" w:space="0" w:color="auto"/>
            </w:tcBorders>
            <w:shd w:val="clear" w:color="auto" w:fill="auto"/>
            <w:vAlign w:val="center"/>
            <w:hideMark/>
          </w:tcPr>
          <w:p w:rsidR="001644D0" w:rsidRPr="00073938" w:rsidRDefault="001644D0" w:rsidP="001644D0">
            <w:pPr>
              <w:jc w:val="center"/>
              <w:rPr>
                <w:b/>
                <w:bCs/>
                <w:noProof/>
                <w:sz w:val="20"/>
                <w:szCs w:val="20"/>
                <w:lang w:val="sr-Cyrl-CS"/>
              </w:rPr>
            </w:pPr>
            <w:r>
              <w:rPr>
                <w:b/>
                <w:bCs/>
                <w:noProof/>
                <w:sz w:val="20"/>
                <w:szCs w:val="20"/>
                <w:lang w:val="sr-Cyrl-CS"/>
              </w:rPr>
              <w:t>Вредност</w:t>
            </w:r>
            <w:r w:rsidRPr="00073938">
              <w:rPr>
                <w:b/>
                <w:bCs/>
                <w:noProof/>
                <w:sz w:val="20"/>
                <w:szCs w:val="20"/>
                <w:lang w:val="sr-Cyrl-CS"/>
              </w:rPr>
              <w:t xml:space="preserve"> </w:t>
            </w:r>
            <w:r>
              <w:rPr>
                <w:b/>
                <w:bCs/>
                <w:noProof/>
                <w:sz w:val="20"/>
                <w:szCs w:val="20"/>
                <w:lang w:val="sr-Cyrl-CS"/>
              </w:rPr>
              <w:t>без</w:t>
            </w:r>
            <w:r w:rsidRPr="00073938">
              <w:rPr>
                <w:b/>
                <w:bCs/>
                <w:noProof/>
                <w:sz w:val="20"/>
                <w:szCs w:val="20"/>
                <w:lang w:val="sr-Cyrl-CS"/>
              </w:rPr>
              <w:t xml:space="preserve"> </w:t>
            </w:r>
            <w:r>
              <w:rPr>
                <w:b/>
                <w:bCs/>
                <w:noProof/>
                <w:sz w:val="20"/>
                <w:szCs w:val="20"/>
                <w:lang w:val="sr-Cyrl-CS"/>
              </w:rPr>
              <w:t>ПДВ</w:t>
            </w:r>
          </w:p>
        </w:tc>
        <w:tc>
          <w:tcPr>
            <w:tcW w:w="1274" w:type="dxa"/>
            <w:tcBorders>
              <w:top w:val="nil"/>
              <w:left w:val="nil"/>
              <w:bottom w:val="single" w:sz="8" w:space="0" w:color="auto"/>
              <w:right w:val="single" w:sz="4" w:space="0" w:color="auto"/>
            </w:tcBorders>
            <w:shd w:val="clear" w:color="auto" w:fill="auto"/>
            <w:vAlign w:val="center"/>
            <w:hideMark/>
          </w:tcPr>
          <w:p w:rsidR="001644D0" w:rsidRPr="00FB47B0" w:rsidRDefault="001644D0" w:rsidP="001644D0">
            <w:pPr>
              <w:jc w:val="center"/>
              <w:rPr>
                <w:b/>
                <w:bCs/>
                <w:noProof/>
                <w:sz w:val="18"/>
                <w:szCs w:val="18"/>
                <w:lang w:val="sr-Cyrl-CS"/>
              </w:rPr>
            </w:pPr>
            <w:r w:rsidRPr="00FB47B0">
              <w:rPr>
                <w:b/>
                <w:bCs/>
                <w:noProof/>
                <w:sz w:val="18"/>
                <w:szCs w:val="18"/>
                <w:lang w:val="sr-Cyrl-CS"/>
              </w:rPr>
              <w:t>Произвођач и земља порекла</w:t>
            </w:r>
          </w:p>
        </w:tc>
        <w:tc>
          <w:tcPr>
            <w:tcW w:w="1157" w:type="dxa"/>
            <w:gridSpan w:val="2"/>
            <w:tcBorders>
              <w:top w:val="nil"/>
              <w:left w:val="nil"/>
              <w:bottom w:val="single" w:sz="8" w:space="0" w:color="auto"/>
              <w:right w:val="single" w:sz="4" w:space="0" w:color="auto"/>
            </w:tcBorders>
            <w:shd w:val="clear" w:color="auto" w:fill="auto"/>
            <w:vAlign w:val="center"/>
            <w:hideMark/>
          </w:tcPr>
          <w:p w:rsidR="001644D0" w:rsidRPr="00073938" w:rsidRDefault="001644D0" w:rsidP="001644D0">
            <w:pPr>
              <w:jc w:val="center"/>
              <w:rPr>
                <w:b/>
                <w:bCs/>
                <w:noProof/>
                <w:sz w:val="20"/>
                <w:szCs w:val="20"/>
                <w:lang w:val="sr-Cyrl-CS"/>
              </w:rPr>
            </w:pPr>
            <w:r>
              <w:rPr>
                <w:b/>
                <w:bCs/>
                <w:noProof/>
                <w:sz w:val="20"/>
                <w:szCs w:val="20"/>
                <w:lang w:val="sr-Cyrl-CS"/>
              </w:rPr>
              <w:t>Доказ</w:t>
            </w:r>
            <w:r w:rsidRPr="00073938">
              <w:rPr>
                <w:b/>
                <w:bCs/>
                <w:noProof/>
                <w:sz w:val="20"/>
                <w:szCs w:val="20"/>
                <w:lang w:val="sr-Cyrl-CS"/>
              </w:rPr>
              <w:t xml:space="preserve"> </w:t>
            </w:r>
            <w:r>
              <w:rPr>
                <w:b/>
                <w:bCs/>
                <w:noProof/>
                <w:sz w:val="20"/>
                <w:szCs w:val="20"/>
                <w:lang w:val="sr-Cyrl-CS"/>
              </w:rPr>
              <w:t>о</w:t>
            </w:r>
            <w:r w:rsidRPr="00073938">
              <w:rPr>
                <w:b/>
                <w:bCs/>
                <w:noProof/>
                <w:sz w:val="20"/>
                <w:szCs w:val="20"/>
                <w:lang w:val="sr-Cyrl-CS"/>
              </w:rPr>
              <w:t xml:space="preserve"> </w:t>
            </w:r>
            <w:r>
              <w:rPr>
                <w:b/>
                <w:bCs/>
                <w:noProof/>
                <w:sz w:val="20"/>
                <w:szCs w:val="20"/>
                <w:lang w:val="sr-Cyrl-CS"/>
              </w:rPr>
              <w:t>стављању</w:t>
            </w:r>
            <w:r w:rsidRPr="00073938">
              <w:rPr>
                <w:b/>
                <w:bCs/>
                <w:noProof/>
                <w:sz w:val="20"/>
                <w:szCs w:val="20"/>
                <w:lang w:val="sr-Cyrl-CS"/>
              </w:rPr>
              <w:t xml:space="preserve"> </w:t>
            </w:r>
            <w:r>
              <w:rPr>
                <w:b/>
                <w:bCs/>
                <w:noProof/>
                <w:sz w:val="20"/>
                <w:szCs w:val="20"/>
                <w:lang w:val="sr-Cyrl-CS"/>
              </w:rPr>
              <w:t>у</w:t>
            </w:r>
            <w:r w:rsidRPr="00073938">
              <w:rPr>
                <w:b/>
                <w:bCs/>
                <w:noProof/>
                <w:sz w:val="20"/>
                <w:szCs w:val="20"/>
                <w:lang w:val="sr-Cyrl-CS"/>
              </w:rPr>
              <w:t xml:space="preserve"> </w:t>
            </w:r>
            <w:r>
              <w:rPr>
                <w:b/>
                <w:bCs/>
                <w:noProof/>
                <w:sz w:val="20"/>
                <w:szCs w:val="20"/>
                <w:lang w:val="sr-Cyrl-CS"/>
              </w:rPr>
              <w:t>промет</w:t>
            </w:r>
          </w:p>
        </w:tc>
        <w:tc>
          <w:tcPr>
            <w:tcW w:w="1271" w:type="dxa"/>
            <w:tcBorders>
              <w:top w:val="nil"/>
              <w:left w:val="nil"/>
              <w:bottom w:val="single" w:sz="8" w:space="0" w:color="auto"/>
              <w:right w:val="single" w:sz="4" w:space="0" w:color="auto"/>
            </w:tcBorders>
          </w:tcPr>
          <w:p w:rsidR="001644D0" w:rsidRPr="00FB47B0" w:rsidRDefault="001644D0" w:rsidP="001644D0">
            <w:pPr>
              <w:spacing w:before="240"/>
              <w:jc w:val="center"/>
              <w:rPr>
                <w:b/>
                <w:bCs/>
                <w:noProof/>
                <w:sz w:val="20"/>
                <w:szCs w:val="20"/>
              </w:rPr>
            </w:pPr>
            <w:r>
              <w:rPr>
                <w:b/>
                <w:bCs/>
                <w:noProof/>
                <w:sz w:val="20"/>
                <w:szCs w:val="20"/>
              </w:rPr>
              <w:t>Napomena</w:t>
            </w:r>
          </w:p>
        </w:tc>
      </w:tr>
      <w:tr w:rsidR="001644D0" w:rsidRPr="00073938" w:rsidTr="001644D0">
        <w:trPr>
          <w:gridAfter w:val="1"/>
          <w:wAfter w:w="266" w:type="dxa"/>
          <w:trHeight w:val="270"/>
          <w:jc w:val="center"/>
        </w:trPr>
        <w:tc>
          <w:tcPr>
            <w:tcW w:w="44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644D0" w:rsidRPr="00073938" w:rsidRDefault="001644D0" w:rsidP="001644D0">
            <w:pPr>
              <w:jc w:val="center"/>
              <w:rPr>
                <w:b/>
                <w:bCs/>
                <w:noProof/>
                <w:sz w:val="20"/>
                <w:szCs w:val="20"/>
                <w:lang w:val="sr-Cyrl-CS"/>
              </w:rPr>
            </w:pPr>
            <w:r w:rsidRPr="00073938">
              <w:rPr>
                <w:b/>
                <w:bCs/>
                <w:noProof/>
                <w:sz w:val="20"/>
                <w:szCs w:val="20"/>
                <w:lang w:val="sr-Cyrl-CS"/>
              </w:rPr>
              <w:t>1</w:t>
            </w:r>
          </w:p>
        </w:tc>
        <w:tc>
          <w:tcPr>
            <w:tcW w:w="2268" w:type="dxa"/>
            <w:tcBorders>
              <w:top w:val="single" w:sz="8" w:space="0" w:color="auto"/>
              <w:left w:val="nil"/>
              <w:bottom w:val="single" w:sz="8" w:space="0" w:color="auto"/>
              <w:right w:val="single" w:sz="8" w:space="0" w:color="auto"/>
            </w:tcBorders>
            <w:shd w:val="clear" w:color="auto" w:fill="auto"/>
            <w:noWrap/>
            <w:vAlign w:val="center"/>
            <w:hideMark/>
          </w:tcPr>
          <w:p w:rsidR="001644D0" w:rsidRPr="00073938" w:rsidRDefault="001644D0" w:rsidP="001644D0">
            <w:pPr>
              <w:jc w:val="center"/>
              <w:rPr>
                <w:b/>
                <w:bCs/>
                <w:noProof/>
                <w:sz w:val="20"/>
                <w:szCs w:val="20"/>
                <w:lang w:val="sr-Cyrl-CS"/>
              </w:rPr>
            </w:pPr>
            <w:r w:rsidRPr="00073938">
              <w:rPr>
                <w:b/>
                <w:bCs/>
                <w:noProof/>
                <w:sz w:val="20"/>
                <w:szCs w:val="20"/>
                <w:lang w:val="sr-Cyrl-CS"/>
              </w:rPr>
              <w:t>2</w:t>
            </w:r>
          </w:p>
        </w:tc>
        <w:tc>
          <w:tcPr>
            <w:tcW w:w="729" w:type="dxa"/>
            <w:tcBorders>
              <w:top w:val="single" w:sz="8" w:space="0" w:color="auto"/>
              <w:left w:val="nil"/>
              <w:bottom w:val="single" w:sz="8" w:space="0" w:color="auto"/>
              <w:right w:val="single" w:sz="8" w:space="0" w:color="auto"/>
            </w:tcBorders>
            <w:shd w:val="clear" w:color="auto" w:fill="auto"/>
            <w:noWrap/>
            <w:vAlign w:val="center"/>
            <w:hideMark/>
          </w:tcPr>
          <w:p w:rsidR="001644D0" w:rsidRPr="00073938" w:rsidRDefault="001644D0" w:rsidP="001644D0">
            <w:pPr>
              <w:jc w:val="center"/>
              <w:rPr>
                <w:b/>
                <w:bCs/>
                <w:noProof/>
                <w:sz w:val="20"/>
                <w:szCs w:val="20"/>
                <w:lang w:val="sr-Cyrl-CS"/>
              </w:rPr>
            </w:pPr>
            <w:r w:rsidRPr="00073938">
              <w:rPr>
                <w:b/>
                <w:bCs/>
                <w:noProof/>
                <w:sz w:val="20"/>
                <w:szCs w:val="20"/>
                <w:lang w:val="sr-Cyrl-CS"/>
              </w:rPr>
              <w:t>3</w:t>
            </w:r>
          </w:p>
        </w:tc>
        <w:tc>
          <w:tcPr>
            <w:tcW w:w="941" w:type="dxa"/>
            <w:tcBorders>
              <w:top w:val="single" w:sz="8" w:space="0" w:color="auto"/>
              <w:left w:val="nil"/>
              <w:bottom w:val="single" w:sz="8" w:space="0" w:color="auto"/>
              <w:right w:val="single" w:sz="8" w:space="0" w:color="auto"/>
            </w:tcBorders>
            <w:shd w:val="clear" w:color="auto" w:fill="auto"/>
            <w:noWrap/>
            <w:vAlign w:val="center"/>
            <w:hideMark/>
          </w:tcPr>
          <w:p w:rsidR="001644D0" w:rsidRPr="00073938" w:rsidRDefault="001644D0" w:rsidP="001644D0">
            <w:pPr>
              <w:jc w:val="center"/>
              <w:rPr>
                <w:b/>
                <w:bCs/>
                <w:noProof/>
                <w:sz w:val="20"/>
                <w:szCs w:val="20"/>
                <w:lang w:val="sr-Cyrl-CS"/>
              </w:rPr>
            </w:pPr>
            <w:r w:rsidRPr="00073938">
              <w:rPr>
                <w:b/>
                <w:bCs/>
                <w:noProof/>
                <w:sz w:val="20"/>
                <w:szCs w:val="20"/>
                <w:lang w:val="sr-Cyrl-CS"/>
              </w:rPr>
              <w:t>4</w:t>
            </w:r>
          </w:p>
        </w:tc>
        <w:tc>
          <w:tcPr>
            <w:tcW w:w="938" w:type="dxa"/>
            <w:gridSpan w:val="2"/>
            <w:tcBorders>
              <w:top w:val="single" w:sz="8" w:space="0" w:color="auto"/>
              <w:left w:val="nil"/>
              <w:bottom w:val="single" w:sz="8" w:space="0" w:color="auto"/>
              <w:right w:val="single" w:sz="8" w:space="0" w:color="auto"/>
            </w:tcBorders>
            <w:shd w:val="clear" w:color="auto" w:fill="auto"/>
            <w:noWrap/>
            <w:vAlign w:val="center"/>
            <w:hideMark/>
          </w:tcPr>
          <w:p w:rsidR="001644D0" w:rsidRPr="00073938" w:rsidRDefault="001644D0" w:rsidP="001644D0">
            <w:pPr>
              <w:jc w:val="center"/>
              <w:rPr>
                <w:b/>
                <w:bCs/>
                <w:noProof/>
                <w:sz w:val="20"/>
                <w:szCs w:val="20"/>
                <w:lang w:val="sr-Cyrl-CS"/>
              </w:rPr>
            </w:pPr>
            <w:r w:rsidRPr="00073938">
              <w:rPr>
                <w:b/>
                <w:bCs/>
                <w:noProof/>
                <w:sz w:val="20"/>
                <w:szCs w:val="20"/>
                <w:lang w:val="sr-Cyrl-CS"/>
              </w:rPr>
              <w:t>5</w:t>
            </w:r>
          </w:p>
        </w:tc>
        <w:tc>
          <w:tcPr>
            <w:tcW w:w="1786" w:type="dxa"/>
            <w:gridSpan w:val="2"/>
            <w:tcBorders>
              <w:top w:val="nil"/>
              <w:left w:val="nil"/>
              <w:bottom w:val="single" w:sz="8" w:space="0" w:color="auto"/>
              <w:right w:val="single" w:sz="8" w:space="0" w:color="auto"/>
            </w:tcBorders>
            <w:shd w:val="clear" w:color="auto" w:fill="auto"/>
            <w:noWrap/>
            <w:vAlign w:val="center"/>
            <w:hideMark/>
          </w:tcPr>
          <w:p w:rsidR="001644D0" w:rsidRPr="00073938" w:rsidRDefault="001644D0" w:rsidP="001644D0">
            <w:pPr>
              <w:jc w:val="center"/>
              <w:rPr>
                <w:b/>
                <w:bCs/>
                <w:noProof/>
                <w:sz w:val="20"/>
                <w:szCs w:val="20"/>
                <w:lang w:val="sr-Cyrl-CS"/>
              </w:rPr>
            </w:pPr>
            <w:r w:rsidRPr="00073938">
              <w:rPr>
                <w:b/>
                <w:bCs/>
                <w:noProof/>
                <w:sz w:val="20"/>
                <w:szCs w:val="20"/>
                <w:lang w:val="sr-Cyrl-CS"/>
              </w:rPr>
              <w:t>6</w:t>
            </w:r>
          </w:p>
        </w:tc>
        <w:tc>
          <w:tcPr>
            <w:tcW w:w="709" w:type="dxa"/>
            <w:gridSpan w:val="2"/>
            <w:tcBorders>
              <w:top w:val="nil"/>
              <w:left w:val="nil"/>
              <w:bottom w:val="single" w:sz="8" w:space="0" w:color="auto"/>
              <w:right w:val="single" w:sz="8" w:space="0" w:color="auto"/>
            </w:tcBorders>
            <w:shd w:val="clear" w:color="auto" w:fill="auto"/>
            <w:noWrap/>
            <w:vAlign w:val="center"/>
            <w:hideMark/>
          </w:tcPr>
          <w:p w:rsidR="001644D0" w:rsidRPr="00073938" w:rsidRDefault="001644D0" w:rsidP="001644D0">
            <w:pPr>
              <w:jc w:val="center"/>
              <w:rPr>
                <w:b/>
                <w:bCs/>
                <w:noProof/>
                <w:sz w:val="20"/>
                <w:szCs w:val="20"/>
                <w:lang w:val="sr-Cyrl-CS"/>
              </w:rPr>
            </w:pPr>
            <w:r w:rsidRPr="00073938">
              <w:rPr>
                <w:b/>
                <w:bCs/>
                <w:noProof/>
                <w:sz w:val="20"/>
                <w:szCs w:val="20"/>
                <w:lang w:val="sr-Cyrl-CS"/>
              </w:rPr>
              <w:t> 7</w:t>
            </w:r>
          </w:p>
        </w:tc>
        <w:tc>
          <w:tcPr>
            <w:tcW w:w="920" w:type="dxa"/>
            <w:gridSpan w:val="2"/>
            <w:tcBorders>
              <w:top w:val="nil"/>
              <w:left w:val="nil"/>
              <w:bottom w:val="single" w:sz="8" w:space="0" w:color="auto"/>
              <w:right w:val="single" w:sz="8" w:space="0" w:color="auto"/>
            </w:tcBorders>
            <w:shd w:val="clear" w:color="auto" w:fill="auto"/>
            <w:noWrap/>
            <w:vAlign w:val="center"/>
            <w:hideMark/>
          </w:tcPr>
          <w:p w:rsidR="001644D0" w:rsidRPr="00073938" w:rsidRDefault="001644D0" w:rsidP="001644D0">
            <w:pPr>
              <w:jc w:val="center"/>
              <w:rPr>
                <w:b/>
                <w:bCs/>
                <w:noProof/>
                <w:sz w:val="20"/>
                <w:szCs w:val="20"/>
                <w:lang w:val="sr-Cyrl-CS"/>
              </w:rPr>
            </w:pPr>
            <w:r w:rsidRPr="00073938">
              <w:rPr>
                <w:b/>
                <w:bCs/>
                <w:noProof/>
                <w:sz w:val="20"/>
                <w:szCs w:val="20"/>
                <w:lang w:val="sr-Cyrl-CS"/>
              </w:rPr>
              <w:t>8</w:t>
            </w:r>
          </w:p>
        </w:tc>
        <w:tc>
          <w:tcPr>
            <w:tcW w:w="1207" w:type="dxa"/>
            <w:tcBorders>
              <w:top w:val="single" w:sz="8" w:space="0" w:color="auto"/>
              <w:left w:val="nil"/>
              <w:bottom w:val="single" w:sz="8" w:space="0" w:color="auto"/>
              <w:right w:val="single" w:sz="8" w:space="0" w:color="auto"/>
            </w:tcBorders>
            <w:shd w:val="clear" w:color="auto" w:fill="auto"/>
            <w:noWrap/>
            <w:vAlign w:val="center"/>
            <w:hideMark/>
          </w:tcPr>
          <w:p w:rsidR="001644D0" w:rsidRPr="00073938" w:rsidRDefault="001644D0" w:rsidP="001644D0">
            <w:pPr>
              <w:jc w:val="center"/>
              <w:rPr>
                <w:b/>
                <w:bCs/>
                <w:noProof/>
                <w:sz w:val="20"/>
                <w:szCs w:val="20"/>
                <w:lang w:val="sr-Cyrl-CS"/>
              </w:rPr>
            </w:pPr>
            <w:r w:rsidRPr="00073938">
              <w:rPr>
                <w:b/>
                <w:bCs/>
                <w:noProof/>
                <w:sz w:val="20"/>
                <w:szCs w:val="20"/>
                <w:lang w:val="sr-Cyrl-CS"/>
              </w:rPr>
              <w:t>9 </w:t>
            </w:r>
          </w:p>
        </w:tc>
        <w:tc>
          <w:tcPr>
            <w:tcW w:w="1133" w:type="dxa"/>
            <w:tcBorders>
              <w:top w:val="nil"/>
              <w:left w:val="nil"/>
              <w:bottom w:val="single" w:sz="8" w:space="0" w:color="auto"/>
              <w:right w:val="single" w:sz="8" w:space="0" w:color="auto"/>
            </w:tcBorders>
            <w:shd w:val="clear" w:color="auto" w:fill="auto"/>
            <w:noWrap/>
            <w:vAlign w:val="center"/>
            <w:hideMark/>
          </w:tcPr>
          <w:p w:rsidR="001644D0" w:rsidRPr="00073938" w:rsidRDefault="001644D0" w:rsidP="001644D0">
            <w:pPr>
              <w:jc w:val="center"/>
              <w:rPr>
                <w:b/>
                <w:bCs/>
                <w:noProof/>
                <w:sz w:val="20"/>
                <w:szCs w:val="20"/>
                <w:lang w:val="sr-Cyrl-CS"/>
              </w:rPr>
            </w:pPr>
            <w:r w:rsidRPr="00073938">
              <w:rPr>
                <w:b/>
                <w:bCs/>
                <w:noProof/>
                <w:sz w:val="20"/>
                <w:szCs w:val="20"/>
                <w:lang w:val="sr-Cyrl-CS"/>
              </w:rPr>
              <w:t>10 </w:t>
            </w:r>
          </w:p>
        </w:tc>
        <w:tc>
          <w:tcPr>
            <w:tcW w:w="1274" w:type="dxa"/>
            <w:tcBorders>
              <w:top w:val="nil"/>
              <w:left w:val="nil"/>
              <w:bottom w:val="single" w:sz="8" w:space="0" w:color="auto"/>
              <w:right w:val="single" w:sz="8" w:space="0" w:color="auto"/>
            </w:tcBorders>
            <w:shd w:val="clear" w:color="auto" w:fill="auto"/>
            <w:noWrap/>
            <w:vAlign w:val="center"/>
            <w:hideMark/>
          </w:tcPr>
          <w:p w:rsidR="001644D0" w:rsidRPr="00073938" w:rsidRDefault="001644D0" w:rsidP="001644D0">
            <w:pPr>
              <w:jc w:val="center"/>
              <w:rPr>
                <w:b/>
                <w:bCs/>
                <w:noProof/>
                <w:sz w:val="20"/>
                <w:szCs w:val="20"/>
                <w:lang w:val="sr-Cyrl-CS"/>
              </w:rPr>
            </w:pPr>
            <w:r w:rsidRPr="00073938">
              <w:rPr>
                <w:b/>
                <w:bCs/>
                <w:noProof/>
                <w:sz w:val="20"/>
                <w:szCs w:val="20"/>
                <w:lang w:val="sr-Cyrl-CS"/>
              </w:rPr>
              <w:t>11</w:t>
            </w:r>
          </w:p>
        </w:tc>
        <w:tc>
          <w:tcPr>
            <w:tcW w:w="1157" w:type="dxa"/>
            <w:gridSpan w:val="2"/>
            <w:tcBorders>
              <w:top w:val="nil"/>
              <w:left w:val="nil"/>
              <w:bottom w:val="single" w:sz="8" w:space="0" w:color="auto"/>
              <w:right w:val="single" w:sz="8" w:space="0" w:color="auto"/>
            </w:tcBorders>
            <w:shd w:val="clear" w:color="auto" w:fill="auto"/>
            <w:noWrap/>
            <w:vAlign w:val="center"/>
            <w:hideMark/>
          </w:tcPr>
          <w:p w:rsidR="001644D0" w:rsidRPr="00073938" w:rsidRDefault="001644D0" w:rsidP="001644D0">
            <w:pPr>
              <w:jc w:val="center"/>
              <w:rPr>
                <w:b/>
                <w:bCs/>
                <w:noProof/>
                <w:sz w:val="20"/>
                <w:szCs w:val="20"/>
                <w:lang w:val="sr-Cyrl-CS"/>
              </w:rPr>
            </w:pPr>
            <w:r w:rsidRPr="00073938">
              <w:rPr>
                <w:b/>
                <w:bCs/>
                <w:noProof/>
                <w:sz w:val="20"/>
                <w:szCs w:val="20"/>
                <w:lang w:val="sr-Cyrl-CS"/>
              </w:rPr>
              <w:t>12</w:t>
            </w:r>
          </w:p>
        </w:tc>
        <w:tc>
          <w:tcPr>
            <w:tcW w:w="1271" w:type="dxa"/>
            <w:tcBorders>
              <w:top w:val="nil"/>
              <w:left w:val="nil"/>
              <w:bottom w:val="single" w:sz="8" w:space="0" w:color="auto"/>
              <w:right w:val="single" w:sz="8" w:space="0" w:color="auto"/>
            </w:tcBorders>
          </w:tcPr>
          <w:p w:rsidR="001644D0" w:rsidRPr="005B73E6" w:rsidRDefault="001644D0" w:rsidP="001644D0">
            <w:pPr>
              <w:jc w:val="center"/>
              <w:rPr>
                <w:b/>
                <w:bCs/>
                <w:noProof/>
                <w:sz w:val="20"/>
                <w:szCs w:val="20"/>
              </w:rPr>
            </w:pPr>
            <w:r>
              <w:rPr>
                <w:b/>
                <w:bCs/>
                <w:noProof/>
                <w:sz w:val="20"/>
                <w:szCs w:val="20"/>
              </w:rPr>
              <w:t>13</w:t>
            </w:r>
          </w:p>
        </w:tc>
      </w:tr>
      <w:tr w:rsidR="001644D0" w:rsidRPr="00073938" w:rsidTr="001644D0">
        <w:trPr>
          <w:gridAfter w:val="1"/>
          <w:wAfter w:w="266" w:type="dxa"/>
          <w:trHeight w:val="300"/>
          <w:jc w:val="center"/>
        </w:trPr>
        <w:tc>
          <w:tcPr>
            <w:tcW w:w="441" w:type="dxa"/>
            <w:tcBorders>
              <w:top w:val="nil"/>
              <w:left w:val="single" w:sz="8" w:space="0" w:color="auto"/>
              <w:bottom w:val="single" w:sz="4" w:space="0" w:color="auto"/>
              <w:right w:val="single" w:sz="4" w:space="0" w:color="auto"/>
            </w:tcBorders>
            <w:shd w:val="clear" w:color="auto" w:fill="auto"/>
            <w:noWrap/>
            <w:vAlign w:val="center"/>
            <w:hideMark/>
          </w:tcPr>
          <w:p w:rsidR="001644D0" w:rsidRPr="00073938" w:rsidRDefault="001644D0" w:rsidP="001644D0">
            <w:pPr>
              <w:jc w:val="center"/>
              <w:rPr>
                <w:noProof/>
                <w:sz w:val="18"/>
                <w:szCs w:val="18"/>
                <w:lang w:val="sr-Cyrl-CS"/>
              </w:rPr>
            </w:pPr>
            <w:r w:rsidRPr="00073938">
              <w:rPr>
                <w:noProof/>
                <w:sz w:val="18"/>
                <w:szCs w:val="18"/>
                <w:lang w:val="sr-Cyrl-CS"/>
              </w:rPr>
              <w:t>1.</w:t>
            </w:r>
          </w:p>
        </w:tc>
        <w:tc>
          <w:tcPr>
            <w:tcW w:w="2268" w:type="dxa"/>
            <w:tcBorders>
              <w:top w:val="nil"/>
              <w:left w:val="nil"/>
              <w:bottom w:val="single" w:sz="4" w:space="0" w:color="auto"/>
              <w:right w:val="single" w:sz="4" w:space="0" w:color="auto"/>
            </w:tcBorders>
            <w:shd w:val="clear" w:color="000000" w:fill="FFFFFF"/>
            <w:vAlign w:val="center"/>
          </w:tcPr>
          <w:p w:rsidR="001644D0" w:rsidRDefault="001644D0" w:rsidP="001644D0">
            <w:pPr>
              <w:jc w:val="center"/>
              <w:rPr>
                <w:color w:val="000000"/>
                <w:sz w:val="20"/>
                <w:szCs w:val="20"/>
              </w:rPr>
            </w:pPr>
            <w:r>
              <w:rPr>
                <w:color w:val="000000"/>
                <w:sz w:val="20"/>
                <w:szCs w:val="20"/>
              </w:rPr>
              <w:t>Polyamid</w:t>
            </w:r>
          </w:p>
        </w:tc>
        <w:tc>
          <w:tcPr>
            <w:tcW w:w="729" w:type="dxa"/>
            <w:tcBorders>
              <w:top w:val="nil"/>
              <w:left w:val="nil"/>
              <w:bottom w:val="single" w:sz="4" w:space="0" w:color="auto"/>
              <w:right w:val="single" w:sz="4" w:space="0" w:color="auto"/>
            </w:tcBorders>
            <w:shd w:val="clear" w:color="auto" w:fill="auto"/>
            <w:noWrap/>
            <w:vAlign w:val="center"/>
          </w:tcPr>
          <w:p w:rsidR="001644D0" w:rsidRDefault="001644D0" w:rsidP="001644D0">
            <w:pPr>
              <w:jc w:val="center"/>
              <w:rPr>
                <w:color w:val="000000"/>
                <w:sz w:val="20"/>
                <w:szCs w:val="20"/>
              </w:rPr>
            </w:pPr>
            <w:r>
              <w:rPr>
                <w:color w:val="000000"/>
                <w:sz w:val="20"/>
                <w:szCs w:val="20"/>
              </w:rPr>
              <w:t>2/0</w:t>
            </w:r>
          </w:p>
        </w:tc>
        <w:tc>
          <w:tcPr>
            <w:tcW w:w="941" w:type="dxa"/>
            <w:tcBorders>
              <w:top w:val="nil"/>
              <w:left w:val="nil"/>
              <w:bottom w:val="single" w:sz="4" w:space="0" w:color="auto"/>
              <w:right w:val="single" w:sz="4" w:space="0" w:color="auto"/>
            </w:tcBorders>
            <w:shd w:val="clear" w:color="auto" w:fill="auto"/>
            <w:noWrap/>
            <w:vAlign w:val="center"/>
          </w:tcPr>
          <w:p w:rsidR="001644D0" w:rsidRDefault="001644D0" w:rsidP="001644D0">
            <w:pPr>
              <w:jc w:val="center"/>
              <w:rPr>
                <w:color w:val="000000"/>
                <w:sz w:val="20"/>
                <w:szCs w:val="20"/>
              </w:rPr>
            </w:pPr>
            <w:r>
              <w:rPr>
                <w:color w:val="000000"/>
                <w:sz w:val="20"/>
                <w:szCs w:val="20"/>
              </w:rPr>
              <w:t>75cm</w:t>
            </w:r>
          </w:p>
        </w:tc>
        <w:tc>
          <w:tcPr>
            <w:tcW w:w="938" w:type="dxa"/>
            <w:gridSpan w:val="2"/>
            <w:tcBorders>
              <w:top w:val="nil"/>
              <w:left w:val="nil"/>
              <w:bottom w:val="single" w:sz="4" w:space="0" w:color="auto"/>
              <w:right w:val="single" w:sz="4" w:space="0" w:color="auto"/>
            </w:tcBorders>
            <w:shd w:val="clear" w:color="auto" w:fill="auto"/>
            <w:noWrap/>
            <w:vAlign w:val="center"/>
          </w:tcPr>
          <w:p w:rsidR="001644D0" w:rsidRDefault="001644D0" w:rsidP="001644D0">
            <w:pPr>
              <w:jc w:val="center"/>
              <w:rPr>
                <w:color w:val="000000"/>
                <w:sz w:val="20"/>
                <w:szCs w:val="20"/>
              </w:rPr>
            </w:pPr>
            <w:r>
              <w:rPr>
                <w:color w:val="000000"/>
                <w:sz w:val="20"/>
                <w:szCs w:val="20"/>
              </w:rPr>
              <w:t>39mm</w:t>
            </w:r>
          </w:p>
        </w:tc>
        <w:tc>
          <w:tcPr>
            <w:tcW w:w="1786" w:type="dxa"/>
            <w:gridSpan w:val="2"/>
            <w:tcBorders>
              <w:top w:val="nil"/>
              <w:left w:val="nil"/>
              <w:bottom w:val="single" w:sz="4" w:space="0" w:color="auto"/>
              <w:right w:val="single" w:sz="4" w:space="0" w:color="auto"/>
            </w:tcBorders>
            <w:shd w:val="clear" w:color="auto" w:fill="auto"/>
            <w:noWrap/>
            <w:vAlign w:val="center"/>
          </w:tcPr>
          <w:p w:rsidR="001644D0" w:rsidRDefault="001644D0" w:rsidP="001644D0">
            <w:pPr>
              <w:jc w:val="center"/>
              <w:rPr>
                <w:color w:val="000000"/>
                <w:sz w:val="20"/>
                <w:szCs w:val="20"/>
              </w:rPr>
            </w:pPr>
            <w:r>
              <w:rPr>
                <w:color w:val="000000"/>
                <w:sz w:val="20"/>
                <w:szCs w:val="20"/>
              </w:rPr>
              <w:t>3/8 kruga, reverse cutting</w:t>
            </w:r>
          </w:p>
        </w:tc>
        <w:tc>
          <w:tcPr>
            <w:tcW w:w="709" w:type="dxa"/>
            <w:gridSpan w:val="2"/>
            <w:tcBorders>
              <w:top w:val="nil"/>
              <w:left w:val="nil"/>
              <w:bottom w:val="single" w:sz="4" w:space="0" w:color="auto"/>
              <w:right w:val="single" w:sz="4" w:space="0" w:color="auto"/>
            </w:tcBorders>
            <w:shd w:val="clear" w:color="auto" w:fill="auto"/>
            <w:noWrap/>
            <w:vAlign w:val="center"/>
          </w:tcPr>
          <w:p w:rsidR="001644D0" w:rsidRDefault="001644D0" w:rsidP="001644D0">
            <w:pPr>
              <w:jc w:val="center"/>
              <w:rPr>
                <w:sz w:val="22"/>
                <w:szCs w:val="22"/>
              </w:rPr>
            </w:pPr>
            <w:r>
              <w:rPr>
                <w:sz w:val="22"/>
                <w:szCs w:val="22"/>
              </w:rPr>
              <w:t>kom</w:t>
            </w:r>
          </w:p>
        </w:tc>
        <w:tc>
          <w:tcPr>
            <w:tcW w:w="920" w:type="dxa"/>
            <w:gridSpan w:val="2"/>
            <w:tcBorders>
              <w:top w:val="nil"/>
              <w:left w:val="nil"/>
              <w:bottom w:val="single" w:sz="4" w:space="0" w:color="auto"/>
              <w:right w:val="single" w:sz="4" w:space="0" w:color="auto"/>
            </w:tcBorders>
            <w:shd w:val="clear" w:color="auto" w:fill="auto"/>
            <w:noWrap/>
            <w:vAlign w:val="center"/>
          </w:tcPr>
          <w:p w:rsidR="001644D0" w:rsidRPr="00C02D98" w:rsidRDefault="00C02D98" w:rsidP="001644D0">
            <w:pPr>
              <w:jc w:val="center"/>
              <w:rPr>
                <w:sz w:val="22"/>
                <w:szCs w:val="22"/>
                <w:lang w:val="sr-Cyrl-RS"/>
              </w:rPr>
            </w:pPr>
            <w:r>
              <w:rPr>
                <w:sz w:val="22"/>
                <w:szCs w:val="22"/>
                <w:lang w:val="sr-Cyrl-RS"/>
              </w:rPr>
              <w:t>900</w:t>
            </w:r>
          </w:p>
        </w:tc>
        <w:tc>
          <w:tcPr>
            <w:tcW w:w="1207" w:type="dxa"/>
            <w:tcBorders>
              <w:top w:val="nil"/>
              <w:left w:val="nil"/>
              <w:bottom w:val="single" w:sz="4" w:space="0" w:color="auto"/>
              <w:right w:val="single" w:sz="4" w:space="0" w:color="auto"/>
            </w:tcBorders>
            <w:shd w:val="clear" w:color="auto" w:fill="auto"/>
            <w:noWrap/>
            <w:vAlign w:val="center"/>
          </w:tcPr>
          <w:p w:rsidR="001644D0" w:rsidRPr="00073938" w:rsidRDefault="001644D0" w:rsidP="001644D0">
            <w:pPr>
              <w:jc w:val="right"/>
              <w:rPr>
                <w:noProof/>
                <w:sz w:val="22"/>
                <w:szCs w:val="22"/>
                <w:lang w:val="sr-Cyrl-CS"/>
              </w:rPr>
            </w:pPr>
          </w:p>
        </w:tc>
        <w:tc>
          <w:tcPr>
            <w:tcW w:w="1133" w:type="dxa"/>
            <w:tcBorders>
              <w:top w:val="nil"/>
              <w:left w:val="nil"/>
              <w:bottom w:val="single" w:sz="4" w:space="0" w:color="auto"/>
              <w:right w:val="single" w:sz="4" w:space="0" w:color="auto"/>
            </w:tcBorders>
            <w:shd w:val="clear" w:color="auto" w:fill="auto"/>
            <w:noWrap/>
            <w:vAlign w:val="center"/>
          </w:tcPr>
          <w:p w:rsidR="001644D0" w:rsidRPr="00073938" w:rsidRDefault="001644D0" w:rsidP="001644D0">
            <w:pPr>
              <w:ind w:firstLineChars="100" w:firstLine="220"/>
              <w:jc w:val="right"/>
              <w:rPr>
                <w:noProof/>
                <w:sz w:val="22"/>
                <w:szCs w:val="22"/>
                <w:lang w:val="sr-Cyrl-CS"/>
              </w:rPr>
            </w:pPr>
          </w:p>
        </w:tc>
        <w:tc>
          <w:tcPr>
            <w:tcW w:w="1274" w:type="dxa"/>
            <w:tcBorders>
              <w:top w:val="nil"/>
              <w:left w:val="nil"/>
              <w:bottom w:val="single" w:sz="4" w:space="0" w:color="auto"/>
              <w:right w:val="single" w:sz="4" w:space="0" w:color="auto"/>
            </w:tcBorders>
            <w:shd w:val="clear" w:color="auto" w:fill="auto"/>
            <w:noWrap/>
            <w:vAlign w:val="center"/>
            <w:hideMark/>
          </w:tcPr>
          <w:p w:rsidR="001644D0" w:rsidRPr="00073938" w:rsidRDefault="001644D0" w:rsidP="001644D0">
            <w:pPr>
              <w:rPr>
                <w:b/>
                <w:bCs/>
                <w:noProof/>
                <w:sz w:val="20"/>
                <w:szCs w:val="20"/>
                <w:lang w:val="sr-Cyrl-CS"/>
              </w:rPr>
            </w:pPr>
            <w:r w:rsidRPr="00073938">
              <w:rPr>
                <w:b/>
                <w:bCs/>
                <w:noProof/>
                <w:sz w:val="20"/>
                <w:szCs w:val="20"/>
                <w:lang w:val="sr-Cyrl-CS"/>
              </w:rPr>
              <w:t> </w:t>
            </w:r>
          </w:p>
        </w:tc>
        <w:tc>
          <w:tcPr>
            <w:tcW w:w="1157" w:type="dxa"/>
            <w:gridSpan w:val="2"/>
            <w:tcBorders>
              <w:top w:val="nil"/>
              <w:left w:val="nil"/>
              <w:bottom w:val="single" w:sz="4" w:space="0" w:color="auto"/>
              <w:right w:val="single" w:sz="4" w:space="0" w:color="auto"/>
            </w:tcBorders>
            <w:shd w:val="clear" w:color="auto" w:fill="auto"/>
            <w:noWrap/>
            <w:vAlign w:val="center"/>
            <w:hideMark/>
          </w:tcPr>
          <w:p w:rsidR="001644D0" w:rsidRPr="00073938" w:rsidRDefault="001644D0" w:rsidP="001644D0">
            <w:pPr>
              <w:rPr>
                <w:b/>
                <w:bCs/>
                <w:noProof/>
                <w:sz w:val="20"/>
                <w:szCs w:val="20"/>
                <w:lang w:val="sr-Cyrl-CS"/>
              </w:rPr>
            </w:pPr>
            <w:r w:rsidRPr="00073938">
              <w:rPr>
                <w:b/>
                <w:bCs/>
                <w:noProof/>
                <w:sz w:val="20"/>
                <w:szCs w:val="20"/>
                <w:lang w:val="sr-Cyrl-CS"/>
              </w:rPr>
              <w:t> </w:t>
            </w:r>
          </w:p>
        </w:tc>
        <w:tc>
          <w:tcPr>
            <w:tcW w:w="1271" w:type="dxa"/>
            <w:tcBorders>
              <w:top w:val="nil"/>
              <w:left w:val="nil"/>
              <w:bottom w:val="single" w:sz="4" w:space="0" w:color="auto"/>
              <w:right w:val="single" w:sz="4" w:space="0" w:color="auto"/>
            </w:tcBorders>
          </w:tcPr>
          <w:p w:rsidR="001644D0" w:rsidRPr="00073938" w:rsidRDefault="001644D0" w:rsidP="001644D0">
            <w:pPr>
              <w:rPr>
                <w:b/>
                <w:bCs/>
                <w:noProof/>
                <w:sz w:val="20"/>
                <w:szCs w:val="20"/>
                <w:lang w:val="sr-Cyrl-CS"/>
              </w:rPr>
            </w:pPr>
          </w:p>
        </w:tc>
      </w:tr>
      <w:tr w:rsidR="001644D0" w:rsidRPr="00073938" w:rsidTr="001644D0">
        <w:trPr>
          <w:gridAfter w:val="1"/>
          <w:wAfter w:w="266" w:type="dxa"/>
          <w:trHeight w:val="300"/>
          <w:jc w:val="center"/>
        </w:trPr>
        <w:tc>
          <w:tcPr>
            <w:tcW w:w="441" w:type="dxa"/>
            <w:tcBorders>
              <w:top w:val="nil"/>
              <w:left w:val="single" w:sz="8" w:space="0" w:color="auto"/>
              <w:bottom w:val="single" w:sz="4" w:space="0" w:color="auto"/>
              <w:right w:val="single" w:sz="4" w:space="0" w:color="auto"/>
            </w:tcBorders>
            <w:shd w:val="clear" w:color="auto" w:fill="auto"/>
            <w:noWrap/>
            <w:vAlign w:val="center"/>
          </w:tcPr>
          <w:p w:rsidR="001644D0" w:rsidRPr="00073938" w:rsidRDefault="001644D0" w:rsidP="001644D0">
            <w:pPr>
              <w:jc w:val="center"/>
              <w:rPr>
                <w:noProof/>
                <w:sz w:val="18"/>
                <w:szCs w:val="18"/>
                <w:lang w:val="sr-Cyrl-CS"/>
              </w:rPr>
            </w:pPr>
            <w:r>
              <w:rPr>
                <w:noProof/>
                <w:sz w:val="18"/>
                <w:szCs w:val="18"/>
                <w:lang w:val="sr-Cyrl-CS"/>
              </w:rPr>
              <w:t>2.</w:t>
            </w:r>
          </w:p>
        </w:tc>
        <w:tc>
          <w:tcPr>
            <w:tcW w:w="2268" w:type="dxa"/>
            <w:tcBorders>
              <w:top w:val="nil"/>
              <w:left w:val="nil"/>
              <w:bottom w:val="single" w:sz="4" w:space="0" w:color="auto"/>
              <w:right w:val="single" w:sz="4" w:space="0" w:color="auto"/>
            </w:tcBorders>
            <w:shd w:val="clear" w:color="000000" w:fill="FFFFFF"/>
            <w:vAlign w:val="center"/>
          </w:tcPr>
          <w:p w:rsidR="001644D0" w:rsidRDefault="001644D0" w:rsidP="001644D0">
            <w:pPr>
              <w:jc w:val="center"/>
              <w:rPr>
                <w:color w:val="000000"/>
                <w:sz w:val="20"/>
                <w:szCs w:val="20"/>
              </w:rPr>
            </w:pPr>
            <w:r>
              <w:rPr>
                <w:color w:val="000000"/>
                <w:sz w:val="20"/>
                <w:szCs w:val="20"/>
              </w:rPr>
              <w:t>Polybutester</w:t>
            </w:r>
          </w:p>
        </w:tc>
        <w:tc>
          <w:tcPr>
            <w:tcW w:w="729" w:type="dxa"/>
            <w:tcBorders>
              <w:top w:val="nil"/>
              <w:left w:val="nil"/>
              <w:bottom w:val="single" w:sz="4" w:space="0" w:color="auto"/>
              <w:right w:val="single" w:sz="4" w:space="0" w:color="auto"/>
            </w:tcBorders>
            <w:shd w:val="clear" w:color="auto" w:fill="auto"/>
            <w:noWrap/>
            <w:vAlign w:val="center"/>
          </w:tcPr>
          <w:p w:rsidR="001644D0" w:rsidRDefault="001644D0" w:rsidP="001644D0">
            <w:pPr>
              <w:jc w:val="center"/>
              <w:rPr>
                <w:color w:val="000000"/>
                <w:sz w:val="20"/>
                <w:szCs w:val="20"/>
              </w:rPr>
            </w:pPr>
            <w:r>
              <w:rPr>
                <w:color w:val="000000"/>
                <w:sz w:val="20"/>
                <w:szCs w:val="20"/>
              </w:rPr>
              <w:t>2/0</w:t>
            </w:r>
          </w:p>
        </w:tc>
        <w:tc>
          <w:tcPr>
            <w:tcW w:w="941" w:type="dxa"/>
            <w:tcBorders>
              <w:top w:val="nil"/>
              <w:left w:val="nil"/>
              <w:bottom w:val="single" w:sz="4" w:space="0" w:color="auto"/>
              <w:right w:val="single" w:sz="4" w:space="0" w:color="auto"/>
            </w:tcBorders>
            <w:shd w:val="clear" w:color="auto" w:fill="auto"/>
            <w:noWrap/>
            <w:vAlign w:val="center"/>
          </w:tcPr>
          <w:p w:rsidR="001644D0" w:rsidRDefault="001644D0" w:rsidP="001644D0">
            <w:pPr>
              <w:jc w:val="center"/>
              <w:rPr>
                <w:color w:val="000000"/>
                <w:sz w:val="20"/>
                <w:szCs w:val="20"/>
              </w:rPr>
            </w:pPr>
            <w:r>
              <w:rPr>
                <w:color w:val="000000"/>
                <w:sz w:val="20"/>
                <w:szCs w:val="20"/>
              </w:rPr>
              <w:t>45cm</w:t>
            </w:r>
          </w:p>
        </w:tc>
        <w:tc>
          <w:tcPr>
            <w:tcW w:w="938" w:type="dxa"/>
            <w:gridSpan w:val="2"/>
            <w:tcBorders>
              <w:top w:val="nil"/>
              <w:left w:val="nil"/>
              <w:bottom w:val="single" w:sz="4" w:space="0" w:color="auto"/>
              <w:right w:val="single" w:sz="4" w:space="0" w:color="auto"/>
            </w:tcBorders>
            <w:shd w:val="clear" w:color="auto" w:fill="auto"/>
            <w:noWrap/>
            <w:vAlign w:val="center"/>
          </w:tcPr>
          <w:p w:rsidR="001644D0" w:rsidRDefault="001644D0" w:rsidP="001644D0">
            <w:pPr>
              <w:jc w:val="center"/>
              <w:rPr>
                <w:color w:val="000000"/>
                <w:sz w:val="20"/>
                <w:szCs w:val="20"/>
              </w:rPr>
            </w:pPr>
            <w:r>
              <w:rPr>
                <w:color w:val="000000"/>
                <w:sz w:val="20"/>
                <w:szCs w:val="20"/>
              </w:rPr>
              <w:t>24mm</w:t>
            </w:r>
          </w:p>
        </w:tc>
        <w:tc>
          <w:tcPr>
            <w:tcW w:w="1786" w:type="dxa"/>
            <w:gridSpan w:val="2"/>
            <w:tcBorders>
              <w:top w:val="nil"/>
              <w:left w:val="nil"/>
              <w:bottom w:val="single" w:sz="4" w:space="0" w:color="auto"/>
              <w:right w:val="single" w:sz="4" w:space="0" w:color="auto"/>
            </w:tcBorders>
            <w:shd w:val="clear" w:color="auto" w:fill="auto"/>
            <w:noWrap/>
            <w:vAlign w:val="center"/>
          </w:tcPr>
          <w:p w:rsidR="001644D0" w:rsidRDefault="001644D0" w:rsidP="001644D0">
            <w:pPr>
              <w:jc w:val="center"/>
              <w:rPr>
                <w:color w:val="000000"/>
                <w:sz w:val="20"/>
                <w:szCs w:val="20"/>
              </w:rPr>
            </w:pPr>
            <w:r>
              <w:rPr>
                <w:color w:val="000000"/>
                <w:sz w:val="20"/>
                <w:szCs w:val="20"/>
              </w:rPr>
              <w:t>3/8 kruga, reverse cutting premium; legura SS455</w:t>
            </w:r>
          </w:p>
        </w:tc>
        <w:tc>
          <w:tcPr>
            <w:tcW w:w="709" w:type="dxa"/>
            <w:gridSpan w:val="2"/>
            <w:tcBorders>
              <w:top w:val="nil"/>
              <w:left w:val="nil"/>
              <w:bottom w:val="single" w:sz="4" w:space="0" w:color="auto"/>
              <w:right w:val="single" w:sz="4" w:space="0" w:color="auto"/>
            </w:tcBorders>
            <w:shd w:val="clear" w:color="auto" w:fill="auto"/>
            <w:noWrap/>
            <w:vAlign w:val="center"/>
          </w:tcPr>
          <w:p w:rsidR="001644D0" w:rsidRDefault="001644D0" w:rsidP="001644D0">
            <w:pPr>
              <w:jc w:val="center"/>
              <w:rPr>
                <w:sz w:val="22"/>
                <w:szCs w:val="22"/>
              </w:rPr>
            </w:pPr>
            <w:r>
              <w:rPr>
                <w:sz w:val="22"/>
                <w:szCs w:val="22"/>
              </w:rPr>
              <w:t>kom</w:t>
            </w:r>
          </w:p>
        </w:tc>
        <w:tc>
          <w:tcPr>
            <w:tcW w:w="920" w:type="dxa"/>
            <w:gridSpan w:val="2"/>
            <w:tcBorders>
              <w:top w:val="nil"/>
              <w:left w:val="nil"/>
              <w:bottom w:val="single" w:sz="4" w:space="0" w:color="auto"/>
              <w:right w:val="single" w:sz="4" w:space="0" w:color="auto"/>
            </w:tcBorders>
            <w:shd w:val="clear" w:color="auto" w:fill="auto"/>
            <w:noWrap/>
            <w:vAlign w:val="center"/>
          </w:tcPr>
          <w:p w:rsidR="001644D0" w:rsidRDefault="001644D0" w:rsidP="001644D0">
            <w:pPr>
              <w:jc w:val="center"/>
              <w:rPr>
                <w:sz w:val="22"/>
                <w:szCs w:val="22"/>
              </w:rPr>
            </w:pPr>
            <w:r>
              <w:rPr>
                <w:sz w:val="22"/>
                <w:szCs w:val="22"/>
              </w:rPr>
              <w:t>12</w:t>
            </w:r>
          </w:p>
        </w:tc>
        <w:tc>
          <w:tcPr>
            <w:tcW w:w="1207" w:type="dxa"/>
            <w:tcBorders>
              <w:top w:val="nil"/>
              <w:left w:val="nil"/>
              <w:bottom w:val="single" w:sz="4" w:space="0" w:color="auto"/>
              <w:right w:val="single" w:sz="4" w:space="0" w:color="auto"/>
            </w:tcBorders>
            <w:shd w:val="clear" w:color="auto" w:fill="auto"/>
            <w:noWrap/>
            <w:vAlign w:val="center"/>
          </w:tcPr>
          <w:p w:rsidR="001644D0" w:rsidRPr="00073938" w:rsidRDefault="001644D0" w:rsidP="001644D0">
            <w:pPr>
              <w:jc w:val="right"/>
              <w:rPr>
                <w:noProof/>
                <w:sz w:val="22"/>
                <w:szCs w:val="22"/>
                <w:lang w:val="sr-Cyrl-CS"/>
              </w:rPr>
            </w:pPr>
          </w:p>
        </w:tc>
        <w:tc>
          <w:tcPr>
            <w:tcW w:w="1133" w:type="dxa"/>
            <w:tcBorders>
              <w:top w:val="nil"/>
              <w:left w:val="nil"/>
              <w:bottom w:val="single" w:sz="4" w:space="0" w:color="auto"/>
              <w:right w:val="single" w:sz="4" w:space="0" w:color="auto"/>
            </w:tcBorders>
            <w:shd w:val="clear" w:color="auto" w:fill="auto"/>
            <w:noWrap/>
            <w:vAlign w:val="center"/>
          </w:tcPr>
          <w:p w:rsidR="001644D0" w:rsidRPr="00073938" w:rsidRDefault="001644D0" w:rsidP="001644D0">
            <w:pPr>
              <w:ind w:firstLineChars="100" w:firstLine="220"/>
              <w:jc w:val="right"/>
              <w:rPr>
                <w:noProof/>
                <w:sz w:val="22"/>
                <w:szCs w:val="22"/>
                <w:lang w:val="sr-Cyrl-CS"/>
              </w:rPr>
            </w:pPr>
          </w:p>
        </w:tc>
        <w:tc>
          <w:tcPr>
            <w:tcW w:w="1274" w:type="dxa"/>
            <w:tcBorders>
              <w:top w:val="nil"/>
              <w:left w:val="nil"/>
              <w:bottom w:val="single" w:sz="4" w:space="0" w:color="auto"/>
              <w:right w:val="single" w:sz="4" w:space="0" w:color="auto"/>
            </w:tcBorders>
            <w:shd w:val="clear" w:color="auto" w:fill="auto"/>
            <w:noWrap/>
            <w:vAlign w:val="center"/>
          </w:tcPr>
          <w:p w:rsidR="001644D0" w:rsidRPr="00073938" w:rsidRDefault="001644D0" w:rsidP="001644D0">
            <w:pPr>
              <w:rPr>
                <w:b/>
                <w:bCs/>
                <w:noProof/>
                <w:sz w:val="20"/>
                <w:szCs w:val="20"/>
                <w:lang w:val="sr-Cyrl-CS"/>
              </w:rPr>
            </w:pPr>
          </w:p>
        </w:tc>
        <w:tc>
          <w:tcPr>
            <w:tcW w:w="1157" w:type="dxa"/>
            <w:gridSpan w:val="2"/>
            <w:tcBorders>
              <w:top w:val="nil"/>
              <w:left w:val="nil"/>
              <w:bottom w:val="single" w:sz="4" w:space="0" w:color="auto"/>
              <w:right w:val="single" w:sz="4" w:space="0" w:color="auto"/>
            </w:tcBorders>
            <w:shd w:val="clear" w:color="auto" w:fill="auto"/>
            <w:noWrap/>
            <w:vAlign w:val="center"/>
          </w:tcPr>
          <w:p w:rsidR="001644D0" w:rsidRPr="00073938" w:rsidRDefault="001644D0" w:rsidP="001644D0">
            <w:pPr>
              <w:rPr>
                <w:b/>
                <w:bCs/>
                <w:noProof/>
                <w:sz w:val="20"/>
                <w:szCs w:val="20"/>
                <w:lang w:val="sr-Cyrl-CS"/>
              </w:rPr>
            </w:pPr>
          </w:p>
        </w:tc>
        <w:tc>
          <w:tcPr>
            <w:tcW w:w="1271" w:type="dxa"/>
            <w:tcBorders>
              <w:top w:val="nil"/>
              <w:left w:val="nil"/>
              <w:bottom w:val="single" w:sz="4" w:space="0" w:color="auto"/>
              <w:right w:val="single" w:sz="4" w:space="0" w:color="auto"/>
            </w:tcBorders>
          </w:tcPr>
          <w:p w:rsidR="001644D0" w:rsidRPr="00073938" w:rsidRDefault="001644D0" w:rsidP="001644D0">
            <w:pPr>
              <w:rPr>
                <w:b/>
                <w:bCs/>
                <w:noProof/>
                <w:sz w:val="20"/>
                <w:szCs w:val="20"/>
                <w:lang w:val="sr-Cyrl-CS"/>
              </w:rPr>
            </w:pPr>
          </w:p>
        </w:tc>
      </w:tr>
      <w:tr w:rsidR="001644D0" w:rsidRPr="00073938" w:rsidTr="001644D0">
        <w:trPr>
          <w:gridAfter w:val="1"/>
          <w:wAfter w:w="266" w:type="dxa"/>
          <w:trHeight w:val="300"/>
          <w:jc w:val="center"/>
        </w:trPr>
        <w:tc>
          <w:tcPr>
            <w:tcW w:w="441" w:type="dxa"/>
            <w:tcBorders>
              <w:top w:val="nil"/>
              <w:left w:val="single" w:sz="8" w:space="0" w:color="auto"/>
              <w:bottom w:val="single" w:sz="4" w:space="0" w:color="auto"/>
              <w:right w:val="single" w:sz="4" w:space="0" w:color="auto"/>
            </w:tcBorders>
            <w:shd w:val="clear" w:color="auto" w:fill="auto"/>
            <w:noWrap/>
            <w:vAlign w:val="center"/>
          </w:tcPr>
          <w:p w:rsidR="001644D0" w:rsidRPr="00073938" w:rsidRDefault="001644D0" w:rsidP="001644D0">
            <w:pPr>
              <w:jc w:val="center"/>
              <w:rPr>
                <w:noProof/>
                <w:sz w:val="18"/>
                <w:szCs w:val="18"/>
                <w:lang w:val="sr-Cyrl-CS"/>
              </w:rPr>
            </w:pPr>
            <w:r>
              <w:rPr>
                <w:noProof/>
                <w:sz w:val="18"/>
                <w:szCs w:val="18"/>
                <w:lang w:val="sr-Cyrl-CS"/>
              </w:rPr>
              <w:t>3.</w:t>
            </w:r>
          </w:p>
        </w:tc>
        <w:tc>
          <w:tcPr>
            <w:tcW w:w="2268" w:type="dxa"/>
            <w:tcBorders>
              <w:top w:val="nil"/>
              <w:left w:val="nil"/>
              <w:bottom w:val="single" w:sz="4" w:space="0" w:color="auto"/>
              <w:right w:val="single" w:sz="4" w:space="0" w:color="auto"/>
            </w:tcBorders>
            <w:shd w:val="clear" w:color="000000" w:fill="FFFFFF"/>
            <w:vAlign w:val="center"/>
          </w:tcPr>
          <w:p w:rsidR="001644D0" w:rsidRDefault="001644D0" w:rsidP="001644D0">
            <w:pPr>
              <w:jc w:val="center"/>
              <w:rPr>
                <w:color w:val="000000"/>
                <w:sz w:val="20"/>
                <w:szCs w:val="20"/>
              </w:rPr>
            </w:pPr>
            <w:r>
              <w:rPr>
                <w:color w:val="000000"/>
                <w:sz w:val="20"/>
                <w:szCs w:val="20"/>
              </w:rPr>
              <w:t>Polybutester</w:t>
            </w:r>
          </w:p>
        </w:tc>
        <w:tc>
          <w:tcPr>
            <w:tcW w:w="729" w:type="dxa"/>
            <w:tcBorders>
              <w:top w:val="nil"/>
              <w:left w:val="nil"/>
              <w:bottom w:val="single" w:sz="4" w:space="0" w:color="auto"/>
              <w:right w:val="single" w:sz="4" w:space="0" w:color="auto"/>
            </w:tcBorders>
            <w:shd w:val="clear" w:color="auto" w:fill="auto"/>
            <w:noWrap/>
            <w:vAlign w:val="center"/>
          </w:tcPr>
          <w:p w:rsidR="001644D0" w:rsidRDefault="001644D0" w:rsidP="001644D0">
            <w:pPr>
              <w:jc w:val="center"/>
              <w:rPr>
                <w:color w:val="000000"/>
                <w:sz w:val="20"/>
                <w:szCs w:val="20"/>
              </w:rPr>
            </w:pPr>
            <w:r>
              <w:rPr>
                <w:color w:val="000000"/>
                <w:sz w:val="20"/>
                <w:szCs w:val="20"/>
              </w:rPr>
              <w:t>3/0</w:t>
            </w:r>
          </w:p>
        </w:tc>
        <w:tc>
          <w:tcPr>
            <w:tcW w:w="941" w:type="dxa"/>
            <w:tcBorders>
              <w:top w:val="nil"/>
              <w:left w:val="nil"/>
              <w:bottom w:val="single" w:sz="4" w:space="0" w:color="auto"/>
              <w:right w:val="single" w:sz="4" w:space="0" w:color="auto"/>
            </w:tcBorders>
            <w:shd w:val="clear" w:color="auto" w:fill="auto"/>
            <w:noWrap/>
            <w:vAlign w:val="center"/>
          </w:tcPr>
          <w:p w:rsidR="001644D0" w:rsidRDefault="001644D0" w:rsidP="001644D0">
            <w:pPr>
              <w:jc w:val="center"/>
              <w:rPr>
                <w:color w:val="000000"/>
                <w:sz w:val="20"/>
                <w:szCs w:val="20"/>
              </w:rPr>
            </w:pPr>
            <w:r>
              <w:rPr>
                <w:color w:val="000000"/>
                <w:sz w:val="20"/>
                <w:szCs w:val="20"/>
              </w:rPr>
              <w:t>45cm</w:t>
            </w:r>
          </w:p>
        </w:tc>
        <w:tc>
          <w:tcPr>
            <w:tcW w:w="938" w:type="dxa"/>
            <w:gridSpan w:val="2"/>
            <w:tcBorders>
              <w:top w:val="nil"/>
              <w:left w:val="nil"/>
              <w:bottom w:val="single" w:sz="4" w:space="0" w:color="auto"/>
              <w:right w:val="single" w:sz="4" w:space="0" w:color="auto"/>
            </w:tcBorders>
            <w:shd w:val="clear" w:color="auto" w:fill="auto"/>
            <w:noWrap/>
            <w:vAlign w:val="center"/>
          </w:tcPr>
          <w:p w:rsidR="001644D0" w:rsidRDefault="001644D0" w:rsidP="001644D0">
            <w:pPr>
              <w:jc w:val="center"/>
              <w:rPr>
                <w:color w:val="000000"/>
                <w:sz w:val="20"/>
                <w:szCs w:val="20"/>
              </w:rPr>
            </w:pPr>
            <w:r>
              <w:rPr>
                <w:color w:val="000000"/>
                <w:sz w:val="20"/>
                <w:szCs w:val="20"/>
              </w:rPr>
              <w:t>24mm</w:t>
            </w:r>
          </w:p>
        </w:tc>
        <w:tc>
          <w:tcPr>
            <w:tcW w:w="1786" w:type="dxa"/>
            <w:gridSpan w:val="2"/>
            <w:tcBorders>
              <w:top w:val="nil"/>
              <w:left w:val="nil"/>
              <w:bottom w:val="single" w:sz="4" w:space="0" w:color="auto"/>
              <w:right w:val="single" w:sz="4" w:space="0" w:color="auto"/>
            </w:tcBorders>
            <w:shd w:val="clear" w:color="auto" w:fill="auto"/>
            <w:noWrap/>
            <w:vAlign w:val="center"/>
          </w:tcPr>
          <w:p w:rsidR="001644D0" w:rsidRDefault="001644D0" w:rsidP="001644D0">
            <w:pPr>
              <w:jc w:val="center"/>
              <w:rPr>
                <w:color w:val="000000"/>
                <w:sz w:val="20"/>
                <w:szCs w:val="20"/>
              </w:rPr>
            </w:pPr>
            <w:r>
              <w:rPr>
                <w:color w:val="000000"/>
                <w:sz w:val="20"/>
                <w:szCs w:val="20"/>
              </w:rPr>
              <w:t>3/8 kruga, reverse cutting premium; legura SS455</w:t>
            </w:r>
          </w:p>
        </w:tc>
        <w:tc>
          <w:tcPr>
            <w:tcW w:w="709" w:type="dxa"/>
            <w:gridSpan w:val="2"/>
            <w:tcBorders>
              <w:top w:val="nil"/>
              <w:left w:val="nil"/>
              <w:bottom w:val="single" w:sz="4" w:space="0" w:color="auto"/>
              <w:right w:val="single" w:sz="4" w:space="0" w:color="auto"/>
            </w:tcBorders>
            <w:shd w:val="clear" w:color="auto" w:fill="auto"/>
            <w:noWrap/>
            <w:vAlign w:val="center"/>
          </w:tcPr>
          <w:p w:rsidR="001644D0" w:rsidRDefault="001644D0" w:rsidP="001644D0">
            <w:pPr>
              <w:jc w:val="center"/>
              <w:rPr>
                <w:sz w:val="22"/>
                <w:szCs w:val="22"/>
              </w:rPr>
            </w:pPr>
            <w:r>
              <w:rPr>
                <w:sz w:val="22"/>
                <w:szCs w:val="22"/>
              </w:rPr>
              <w:t>kom</w:t>
            </w:r>
          </w:p>
        </w:tc>
        <w:tc>
          <w:tcPr>
            <w:tcW w:w="920" w:type="dxa"/>
            <w:gridSpan w:val="2"/>
            <w:tcBorders>
              <w:top w:val="nil"/>
              <w:left w:val="nil"/>
              <w:bottom w:val="single" w:sz="4" w:space="0" w:color="auto"/>
              <w:right w:val="single" w:sz="4" w:space="0" w:color="auto"/>
            </w:tcBorders>
            <w:shd w:val="clear" w:color="auto" w:fill="auto"/>
            <w:noWrap/>
            <w:vAlign w:val="center"/>
          </w:tcPr>
          <w:p w:rsidR="001644D0" w:rsidRDefault="001644D0" w:rsidP="001644D0">
            <w:pPr>
              <w:jc w:val="center"/>
              <w:rPr>
                <w:sz w:val="22"/>
                <w:szCs w:val="22"/>
              </w:rPr>
            </w:pPr>
            <w:r>
              <w:rPr>
                <w:sz w:val="22"/>
                <w:szCs w:val="22"/>
              </w:rPr>
              <w:t>12</w:t>
            </w:r>
          </w:p>
        </w:tc>
        <w:tc>
          <w:tcPr>
            <w:tcW w:w="1207" w:type="dxa"/>
            <w:tcBorders>
              <w:top w:val="nil"/>
              <w:left w:val="nil"/>
              <w:bottom w:val="single" w:sz="4" w:space="0" w:color="auto"/>
              <w:right w:val="single" w:sz="4" w:space="0" w:color="auto"/>
            </w:tcBorders>
            <w:shd w:val="clear" w:color="auto" w:fill="auto"/>
            <w:noWrap/>
            <w:vAlign w:val="center"/>
          </w:tcPr>
          <w:p w:rsidR="001644D0" w:rsidRPr="00073938" w:rsidRDefault="001644D0" w:rsidP="001644D0">
            <w:pPr>
              <w:jc w:val="right"/>
              <w:rPr>
                <w:noProof/>
                <w:sz w:val="22"/>
                <w:szCs w:val="22"/>
                <w:lang w:val="sr-Cyrl-CS"/>
              </w:rPr>
            </w:pPr>
          </w:p>
        </w:tc>
        <w:tc>
          <w:tcPr>
            <w:tcW w:w="1133" w:type="dxa"/>
            <w:tcBorders>
              <w:top w:val="nil"/>
              <w:left w:val="nil"/>
              <w:bottom w:val="single" w:sz="4" w:space="0" w:color="auto"/>
              <w:right w:val="single" w:sz="4" w:space="0" w:color="auto"/>
            </w:tcBorders>
            <w:shd w:val="clear" w:color="auto" w:fill="auto"/>
            <w:noWrap/>
            <w:vAlign w:val="center"/>
          </w:tcPr>
          <w:p w:rsidR="001644D0" w:rsidRPr="00073938" w:rsidRDefault="001644D0" w:rsidP="001644D0">
            <w:pPr>
              <w:ind w:firstLineChars="100" w:firstLine="220"/>
              <w:jc w:val="right"/>
              <w:rPr>
                <w:noProof/>
                <w:sz w:val="22"/>
                <w:szCs w:val="22"/>
                <w:lang w:val="sr-Cyrl-CS"/>
              </w:rPr>
            </w:pPr>
          </w:p>
        </w:tc>
        <w:tc>
          <w:tcPr>
            <w:tcW w:w="1274" w:type="dxa"/>
            <w:tcBorders>
              <w:top w:val="nil"/>
              <w:left w:val="nil"/>
              <w:bottom w:val="single" w:sz="4" w:space="0" w:color="auto"/>
              <w:right w:val="single" w:sz="4" w:space="0" w:color="auto"/>
            </w:tcBorders>
            <w:shd w:val="clear" w:color="auto" w:fill="auto"/>
            <w:noWrap/>
            <w:vAlign w:val="center"/>
          </w:tcPr>
          <w:p w:rsidR="001644D0" w:rsidRPr="00073938" w:rsidRDefault="001644D0" w:rsidP="001644D0">
            <w:pPr>
              <w:rPr>
                <w:b/>
                <w:bCs/>
                <w:noProof/>
                <w:sz w:val="20"/>
                <w:szCs w:val="20"/>
                <w:lang w:val="sr-Cyrl-CS"/>
              </w:rPr>
            </w:pPr>
          </w:p>
        </w:tc>
        <w:tc>
          <w:tcPr>
            <w:tcW w:w="1157" w:type="dxa"/>
            <w:gridSpan w:val="2"/>
            <w:tcBorders>
              <w:top w:val="nil"/>
              <w:left w:val="nil"/>
              <w:bottom w:val="single" w:sz="4" w:space="0" w:color="auto"/>
              <w:right w:val="single" w:sz="4" w:space="0" w:color="auto"/>
            </w:tcBorders>
            <w:shd w:val="clear" w:color="auto" w:fill="auto"/>
            <w:noWrap/>
            <w:vAlign w:val="center"/>
          </w:tcPr>
          <w:p w:rsidR="001644D0" w:rsidRPr="00073938" w:rsidRDefault="001644D0" w:rsidP="001644D0">
            <w:pPr>
              <w:rPr>
                <w:b/>
                <w:bCs/>
                <w:noProof/>
                <w:sz w:val="20"/>
                <w:szCs w:val="20"/>
                <w:lang w:val="sr-Cyrl-CS"/>
              </w:rPr>
            </w:pPr>
          </w:p>
        </w:tc>
        <w:tc>
          <w:tcPr>
            <w:tcW w:w="1271" w:type="dxa"/>
            <w:tcBorders>
              <w:top w:val="nil"/>
              <w:left w:val="nil"/>
              <w:bottom w:val="single" w:sz="4" w:space="0" w:color="auto"/>
              <w:right w:val="single" w:sz="4" w:space="0" w:color="auto"/>
            </w:tcBorders>
          </w:tcPr>
          <w:p w:rsidR="001644D0" w:rsidRPr="00073938" w:rsidRDefault="001644D0" w:rsidP="001644D0">
            <w:pPr>
              <w:rPr>
                <w:b/>
                <w:bCs/>
                <w:noProof/>
                <w:sz w:val="20"/>
                <w:szCs w:val="20"/>
                <w:lang w:val="sr-Cyrl-CS"/>
              </w:rPr>
            </w:pPr>
          </w:p>
        </w:tc>
      </w:tr>
      <w:tr w:rsidR="001644D0" w:rsidRPr="00073938" w:rsidTr="001644D0">
        <w:trPr>
          <w:trHeight w:val="436"/>
          <w:jc w:val="center"/>
        </w:trPr>
        <w:tc>
          <w:tcPr>
            <w:tcW w:w="9939" w:type="dxa"/>
            <w:gridSpan w:val="13"/>
            <w:tcBorders>
              <w:top w:val="single" w:sz="8" w:space="0" w:color="auto"/>
              <w:left w:val="single" w:sz="8" w:space="0" w:color="auto"/>
              <w:bottom w:val="single" w:sz="8" w:space="0" w:color="auto"/>
              <w:right w:val="nil"/>
            </w:tcBorders>
            <w:shd w:val="clear" w:color="auto" w:fill="auto"/>
            <w:noWrap/>
            <w:vAlign w:val="center"/>
            <w:hideMark/>
          </w:tcPr>
          <w:p w:rsidR="001644D0" w:rsidRPr="00073938" w:rsidRDefault="001644D0" w:rsidP="001644D0">
            <w:pPr>
              <w:jc w:val="right"/>
              <w:rPr>
                <w:b/>
                <w:bCs/>
                <w:noProof/>
                <w:sz w:val="20"/>
                <w:szCs w:val="20"/>
                <w:lang w:val="sr-Cyrl-CS"/>
              </w:rPr>
            </w:pPr>
            <w:r w:rsidRPr="00073938">
              <w:rPr>
                <w:b/>
                <w:bCs/>
                <w:noProof/>
                <w:sz w:val="20"/>
                <w:szCs w:val="20"/>
                <w:lang w:val="sr-Cyrl-CS"/>
              </w:rPr>
              <w:t> </w:t>
            </w:r>
            <w:r>
              <w:rPr>
                <w:b/>
                <w:bCs/>
                <w:noProof/>
                <w:lang w:val="sr-Cyrl-CS"/>
              </w:rPr>
              <w:t>Укупна</w:t>
            </w:r>
            <w:r w:rsidRPr="00073938">
              <w:rPr>
                <w:b/>
                <w:bCs/>
                <w:noProof/>
                <w:lang w:val="sr-Cyrl-CS"/>
              </w:rPr>
              <w:t xml:space="preserve"> </w:t>
            </w:r>
            <w:r>
              <w:rPr>
                <w:b/>
                <w:bCs/>
                <w:noProof/>
                <w:lang w:val="sr-Cyrl-CS"/>
              </w:rPr>
              <w:t>вредност</w:t>
            </w:r>
            <w:r w:rsidRPr="00073938">
              <w:rPr>
                <w:b/>
                <w:bCs/>
                <w:noProof/>
                <w:lang w:val="sr-Cyrl-CS"/>
              </w:rPr>
              <w:t xml:space="preserve"> </w:t>
            </w:r>
            <w:r>
              <w:rPr>
                <w:b/>
                <w:bCs/>
                <w:noProof/>
                <w:lang w:val="sr-Cyrl-CS"/>
              </w:rPr>
              <w:t>без</w:t>
            </w:r>
            <w:r w:rsidRPr="00073938">
              <w:rPr>
                <w:b/>
                <w:bCs/>
                <w:noProof/>
                <w:lang w:val="sr-Cyrl-CS"/>
              </w:rPr>
              <w:t xml:space="preserve"> </w:t>
            </w:r>
            <w:r>
              <w:rPr>
                <w:b/>
                <w:bCs/>
                <w:noProof/>
                <w:lang w:val="sr-Cyrl-CS"/>
              </w:rPr>
              <w:t>ПДВ</w:t>
            </w:r>
            <w:r w:rsidRPr="00073938">
              <w:rPr>
                <w:b/>
                <w:bCs/>
                <w:noProof/>
                <w:lang w:val="sr-Cyrl-CS"/>
              </w:rPr>
              <w:t>:</w:t>
            </w:r>
          </w:p>
        </w:tc>
        <w:tc>
          <w:tcPr>
            <w:tcW w:w="1133" w:type="dxa"/>
            <w:tcBorders>
              <w:top w:val="nil"/>
              <w:left w:val="single" w:sz="8" w:space="0" w:color="auto"/>
              <w:bottom w:val="single" w:sz="8" w:space="0" w:color="auto"/>
              <w:right w:val="single" w:sz="8" w:space="0" w:color="auto"/>
            </w:tcBorders>
            <w:shd w:val="clear" w:color="auto" w:fill="auto"/>
            <w:noWrap/>
            <w:vAlign w:val="center"/>
            <w:hideMark/>
          </w:tcPr>
          <w:p w:rsidR="001644D0" w:rsidRPr="00073938" w:rsidRDefault="001644D0" w:rsidP="001644D0">
            <w:pPr>
              <w:rPr>
                <w:b/>
                <w:bCs/>
                <w:noProof/>
                <w:lang w:val="sr-Cyrl-CS"/>
              </w:rPr>
            </w:pPr>
          </w:p>
        </w:tc>
        <w:tc>
          <w:tcPr>
            <w:tcW w:w="1274" w:type="dxa"/>
            <w:tcBorders>
              <w:top w:val="nil"/>
              <w:left w:val="nil"/>
              <w:bottom w:val="nil"/>
              <w:right w:val="nil"/>
            </w:tcBorders>
            <w:shd w:val="clear" w:color="auto" w:fill="auto"/>
            <w:noWrap/>
            <w:vAlign w:val="center"/>
            <w:hideMark/>
          </w:tcPr>
          <w:p w:rsidR="001644D0" w:rsidRPr="00073938" w:rsidRDefault="001644D0" w:rsidP="001644D0">
            <w:pPr>
              <w:rPr>
                <w:noProof/>
                <w:lang w:val="sr-Cyrl-CS"/>
              </w:rPr>
            </w:pPr>
            <w:r w:rsidRPr="00073938">
              <w:rPr>
                <w:noProof/>
                <w:lang w:val="sr-Cyrl-CS"/>
              </w:rPr>
              <w:t> </w:t>
            </w:r>
          </w:p>
        </w:tc>
        <w:tc>
          <w:tcPr>
            <w:tcW w:w="589" w:type="dxa"/>
            <w:tcBorders>
              <w:top w:val="nil"/>
              <w:left w:val="nil"/>
              <w:bottom w:val="nil"/>
              <w:right w:val="nil"/>
            </w:tcBorders>
            <w:shd w:val="clear" w:color="auto" w:fill="auto"/>
            <w:noWrap/>
            <w:vAlign w:val="center"/>
            <w:hideMark/>
          </w:tcPr>
          <w:p w:rsidR="001644D0" w:rsidRPr="00073938" w:rsidRDefault="001644D0" w:rsidP="001644D0">
            <w:pPr>
              <w:rPr>
                <w:noProof/>
                <w:lang w:val="sr-Cyrl-CS"/>
              </w:rPr>
            </w:pPr>
            <w:r w:rsidRPr="00073938">
              <w:rPr>
                <w:noProof/>
                <w:lang w:val="sr-Cyrl-CS"/>
              </w:rPr>
              <w:t> </w:t>
            </w:r>
          </w:p>
        </w:tc>
        <w:tc>
          <w:tcPr>
            <w:tcW w:w="568" w:type="dxa"/>
            <w:tcBorders>
              <w:top w:val="nil"/>
              <w:left w:val="nil"/>
              <w:bottom w:val="nil"/>
              <w:right w:val="nil"/>
            </w:tcBorders>
            <w:shd w:val="clear" w:color="auto" w:fill="auto"/>
            <w:noWrap/>
            <w:vAlign w:val="center"/>
            <w:hideMark/>
          </w:tcPr>
          <w:p w:rsidR="001644D0" w:rsidRPr="00073938" w:rsidRDefault="001644D0" w:rsidP="001644D0">
            <w:pPr>
              <w:rPr>
                <w:noProof/>
                <w:sz w:val="20"/>
                <w:szCs w:val="20"/>
                <w:lang w:val="sr-Cyrl-CS"/>
              </w:rPr>
            </w:pPr>
            <w:r w:rsidRPr="00073938">
              <w:rPr>
                <w:noProof/>
                <w:sz w:val="20"/>
                <w:szCs w:val="20"/>
                <w:lang w:val="sr-Cyrl-CS"/>
              </w:rPr>
              <w:t> </w:t>
            </w:r>
          </w:p>
        </w:tc>
        <w:tc>
          <w:tcPr>
            <w:tcW w:w="1271" w:type="dxa"/>
            <w:tcBorders>
              <w:top w:val="nil"/>
              <w:left w:val="nil"/>
              <w:bottom w:val="nil"/>
              <w:right w:val="nil"/>
            </w:tcBorders>
          </w:tcPr>
          <w:p w:rsidR="001644D0" w:rsidRPr="00073938" w:rsidRDefault="001644D0" w:rsidP="001644D0">
            <w:pPr>
              <w:rPr>
                <w:noProof/>
                <w:sz w:val="20"/>
                <w:szCs w:val="20"/>
                <w:lang w:val="sr-Cyrl-CS"/>
              </w:rPr>
            </w:pPr>
          </w:p>
        </w:tc>
        <w:tc>
          <w:tcPr>
            <w:tcW w:w="266" w:type="dxa"/>
            <w:tcBorders>
              <w:top w:val="nil"/>
              <w:left w:val="nil"/>
              <w:bottom w:val="nil"/>
              <w:right w:val="nil"/>
            </w:tcBorders>
            <w:shd w:val="clear" w:color="auto" w:fill="auto"/>
            <w:noWrap/>
            <w:vAlign w:val="center"/>
            <w:hideMark/>
          </w:tcPr>
          <w:p w:rsidR="001644D0" w:rsidRPr="00073938" w:rsidRDefault="001644D0" w:rsidP="001644D0">
            <w:pPr>
              <w:rPr>
                <w:noProof/>
                <w:sz w:val="20"/>
                <w:szCs w:val="20"/>
                <w:lang w:val="sr-Cyrl-CS"/>
              </w:rPr>
            </w:pPr>
            <w:r w:rsidRPr="00073938">
              <w:rPr>
                <w:noProof/>
                <w:sz w:val="20"/>
                <w:szCs w:val="20"/>
                <w:lang w:val="sr-Cyrl-CS"/>
              </w:rPr>
              <w:t> </w:t>
            </w:r>
          </w:p>
        </w:tc>
      </w:tr>
      <w:tr w:rsidR="001644D0" w:rsidRPr="00073938" w:rsidTr="001644D0">
        <w:trPr>
          <w:trHeight w:val="400"/>
          <w:jc w:val="center"/>
        </w:trPr>
        <w:tc>
          <w:tcPr>
            <w:tcW w:w="4848" w:type="dxa"/>
            <w:gridSpan w:val="5"/>
            <w:tcBorders>
              <w:top w:val="nil"/>
              <w:left w:val="single" w:sz="8" w:space="0" w:color="auto"/>
              <w:bottom w:val="single" w:sz="8" w:space="0" w:color="auto"/>
              <w:right w:val="nil"/>
            </w:tcBorders>
            <w:shd w:val="clear" w:color="auto" w:fill="auto"/>
            <w:noWrap/>
            <w:vAlign w:val="center"/>
            <w:hideMark/>
          </w:tcPr>
          <w:p w:rsidR="001644D0" w:rsidRPr="00073938" w:rsidRDefault="001644D0" w:rsidP="001644D0">
            <w:pPr>
              <w:jc w:val="right"/>
              <w:rPr>
                <w:b/>
                <w:bCs/>
                <w:noProof/>
                <w:sz w:val="20"/>
                <w:szCs w:val="20"/>
                <w:lang w:val="sr-Cyrl-CS"/>
              </w:rPr>
            </w:pPr>
            <w:r w:rsidRPr="00073938">
              <w:rPr>
                <w:b/>
                <w:bCs/>
                <w:noProof/>
                <w:sz w:val="20"/>
                <w:szCs w:val="20"/>
                <w:lang w:val="sr-Cyrl-CS"/>
              </w:rPr>
              <w:t> </w:t>
            </w:r>
          </w:p>
        </w:tc>
        <w:tc>
          <w:tcPr>
            <w:tcW w:w="1598" w:type="dxa"/>
            <w:gridSpan w:val="2"/>
            <w:tcBorders>
              <w:top w:val="nil"/>
              <w:left w:val="nil"/>
              <w:bottom w:val="single" w:sz="8" w:space="0" w:color="auto"/>
              <w:right w:val="nil"/>
            </w:tcBorders>
            <w:shd w:val="clear" w:color="auto" w:fill="auto"/>
            <w:noWrap/>
            <w:vAlign w:val="center"/>
            <w:hideMark/>
          </w:tcPr>
          <w:p w:rsidR="001644D0" w:rsidRPr="00073938" w:rsidRDefault="001644D0" w:rsidP="001644D0">
            <w:pPr>
              <w:ind w:firstLineChars="100" w:firstLine="241"/>
              <w:jc w:val="right"/>
              <w:rPr>
                <w:b/>
                <w:bCs/>
                <w:noProof/>
                <w:lang w:val="sr-Cyrl-CS"/>
              </w:rPr>
            </w:pPr>
            <w:r w:rsidRPr="00073938">
              <w:rPr>
                <w:b/>
                <w:bCs/>
                <w:noProof/>
                <w:lang w:val="sr-Cyrl-CS"/>
              </w:rPr>
              <w:t> </w:t>
            </w:r>
          </w:p>
        </w:tc>
        <w:tc>
          <w:tcPr>
            <w:tcW w:w="1337" w:type="dxa"/>
            <w:gridSpan w:val="2"/>
            <w:tcBorders>
              <w:top w:val="nil"/>
              <w:left w:val="nil"/>
              <w:bottom w:val="single" w:sz="8" w:space="0" w:color="auto"/>
              <w:right w:val="nil"/>
            </w:tcBorders>
            <w:shd w:val="clear" w:color="auto" w:fill="auto"/>
            <w:noWrap/>
            <w:vAlign w:val="center"/>
            <w:hideMark/>
          </w:tcPr>
          <w:p w:rsidR="001644D0" w:rsidRPr="00073938" w:rsidRDefault="001644D0" w:rsidP="001644D0">
            <w:pPr>
              <w:ind w:firstLineChars="100" w:firstLine="241"/>
              <w:jc w:val="right"/>
              <w:rPr>
                <w:b/>
                <w:bCs/>
                <w:noProof/>
                <w:lang w:val="sr-Cyrl-CS"/>
              </w:rPr>
            </w:pPr>
            <w:r w:rsidRPr="00073938">
              <w:rPr>
                <w:b/>
                <w:bCs/>
                <w:noProof/>
                <w:lang w:val="sr-Cyrl-CS"/>
              </w:rPr>
              <w:t> </w:t>
            </w:r>
          </w:p>
        </w:tc>
        <w:tc>
          <w:tcPr>
            <w:tcW w:w="637" w:type="dxa"/>
            <w:gridSpan w:val="2"/>
            <w:tcBorders>
              <w:top w:val="nil"/>
              <w:left w:val="nil"/>
              <w:bottom w:val="single" w:sz="8" w:space="0" w:color="auto"/>
              <w:right w:val="nil"/>
            </w:tcBorders>
            <w:shd w:val="clear" w:color="auto" w:fill="auto"/>
            <w:noWrap/>
            <w:vAlign w:val="center"/>
            <w:hideMark/>
          </w:tcPr>
          <w:p w:rsidR="001644D0" w:rsidRPr="00073938" w:rsidRDefault="001644D0" w:rsidP="001644D0">
            <w:pPr>
              <w:ind w:firstLineChars="100" w:firstLine="241"/>
              <w:jc w:val="right"/>
              <w:rPr>
                <w:b/>
                <w:bCs/>
                <w:noProof/>
                <w:lang w:val="sr-Cyrl-CS"/>
              </w:rPr>
            </w:pPr>
            <w:r w:rsidRPr="00073938">
              <w:rPr>
                <w:b/>
                <w:bCs/>
                <w:noProof/>
                <w:lang w:val="sr-Cyrl-CS"/>
              </w:rPr>
              <w:t> </w:t>
            </w:r>
          </w:p>
        </w:tc>
        <w:tc>
          <w:tcPr>
            <w:tcW w:w="1519" w:type="dxa"/>
            <w:gridSpan w:val="2"/>
            <w:tcBorders>
              <w:top w:val="nil"/>
              <w:left w:val="nil"/>
              <w:bottom w:val="single" w:sz="8" w:space="0" w:color="auto"/>
              <w:right w:val="nil"/>
            </w:tcBorders>
            <w:shd w:val="clear" w:color="auto" w:fill="auto"/>
            <w:noWrap/>
            <w:vAlign w:val="center"/>
            <w:hideMark/>
          </w:tcPr>
          <w:p w:rsidR="001644D0" w:rsidRPr="00073938" w:rsidRDefault="001644D0" w:rsidP="001644D0">
            <w:pPr>
              <w:ind w:firstLineChars="100" w:firstLine="241"/>
              <w:jc w:val="right"/>
              <w:rPr>
                <w:b/>
                <w:bCs/>
                <w:noProof/>
                <w:lang w:val="sr-Cyrl-CS"/>
              </w:rPr>
            </w:pPr>
            <w:r>
              <w:rPr>
                <w:b/>
                <w:bCs/>
                <w:noProof/>
                <w:lang w:val="sr-Cyrl-CS"/>
              </w:rPr>
              <w:t>ПДВ</w:t>
            </w:r>
            <w:r w:rsidRPr="00073938">
              <w:rPr>
                <w:b/>
                <w:bCs/>
                <w:noProof/>
                <w:lang w:val="sr-Cyrl-CS"/>
              </w:rPr>
              <w:t>:</w:t>
            </w:r>
          </w:p>
        </w:tc>
        <w:tc>
          <w:tcPr>
            <w:tcW w:w="1133" w:type="dxa"/>
            <w:tcBorders>
              <w:top w:val="nil"/>
              <w:left w:val="single" w:sz="8" w:space="0" w:color="auto"/>
              <w:bottom w:val="single" w:sz="8" w:space="0" w:color="auto"/>
              <w:right w:val="single" w:sz="8" w:space="0" w:color="auto"/>
            </w:tcBorders>
            <w:shd w:val="clear" w:color="auto" w:fill="auto"/>
            <w:noWrap/>
            <w:vAlign w:val="center"/>
            <w:hideMark/>
          </w:tcPr>
          <w:p w:rsidR="001644D0" w:rsidRPr="00073938" w:rsidRDefault="001644D0" w:rsidP="001644D0">
            <w:pPr>
              <w:ind w:firstLineChars="100" w:firstLine="241"/>
              <w:jc w:val="right"/>
              <w:rPr>
                <w:b/>
                <w:bCs/>
                <w:noProof/>
                <w:lang w:val="sr-Cyrl-CS"/>
              </w:rPr>
            </w:pPr>
            <w:r w:rsidRPr="00073938">
              <w:rPr>
                <w:b/>
                <w:bCs/>
                <w:noProof/>
                <w:lang w:val="sr-Cyrl-CS"/>
              </w:rPr>
              <w:t> </w:t>
            </w:r>
          </w:p>
        </w:tc>
        <w:tc>
          <w:tcPr>
            <w:tcW w:w="1274" w:type="dxa"/>
            <w:tcBorders>
              <w:top w:val="nil"/>
              <w:left w:val="nil"/>
              <w:bottom w:val="nil"/>
              <w:right w:val="nil"/>
            </w:tcBorders>
            <w:shd w:val="clear" w:color="auto" w:fill="auto"/>
            <w:noWrap/>
            <w:vAlign w:val="center"/>
            <w:hideMark/>
          </w:tcPr>
          <w:p w:rsidR="001644D0" w:rsidRPr="00073938" w:rsidRDefault="001644D0" w:rsidP="001644D0">
            <w:pPr>
              <w:rPr>
                <w:noProof/>
                <w:lang w:val="sr-Cyrl-CS"/>
              </w:rPr>
            </w:pPr>
          </w:p>
        </w:tc>
        <w:tc>
          <w:tcPr>
            <w:tcW w:w="589" w:type="dxa"/>
            <w:tcBorders>
              <w:top w:val="nil"/>
              <w:left w:val="nil"/>
              <w:bottom w:val="nil"/>
              <w:right w:val="nil"/>
            </w:tcBorders>
            <w:shd w:val="clear" w:color="auto" w:fill="auto"/>
            <w:noWrap/>
            <w:vAlign w:val="center"/>
            <w:hideMark/>
          </w:tcPr>
          <w:p w:rsidR="001644D0" w:rsidRPr="00073938" w:rsidRDefault="001644D0" w:rsidP="001644D0">
            <w:pPr>
              <w:rPr>
                <w:noProof/>
                <w:lang w:val="sr-Cyrl-CS"/>
              </w:rPr>
            </w:pPr>
          </w:p>
        </w:tc>
        <w:tc>
          <w:tcPr>
            <w:tcW w:w="568" w:type="dxa"/>
            <w:tcBorders>
              <w:top w:val="nil"/>
              <w:left w:val="nil"/>
              <w:bottom w:val="nil"/>
              <w:right w:val="nil"/>
            </w:tcBorders>
            <w:shd w:val="clear" w:color="auto" w:fill="auto"/>
            <w:noWrap/>
            <w:vAlign w:val="center"/>
            <w:hideMark/>
          </w:tcPr>
          <w:p w:rsidR="001644D0" w:rsidRPr="00073938" w:rsidRDefault="001644D0" w:rsidP="001644D0">
            <w:pPr>
              <w:rPr>
                <w:noProof/>
                <w:sz w:val="20"/>
                <w:szCs w:val="20"/>
                <w:lang w:val="sr-Cyrl-CS"/>
              </w:rPr>
            </w:pPr>
          </w:p>
        </w:tc>
        <w:tc>
          <w:tcPr>
            <w:tcW w:w="1271" w:type="dxa"/>
            <w:tcBorders>
              <w:top w:val="nil"/>
              <w:left w:val="nil"/>
              <w:bottom w:val="nil"/>
              <w:right w:val="nil"/>
            </w:tcBorders>
          </w:tcPr>
          <w:p w:rsidR="001644D0" w:rsidRPr="00073938" w:rsidRDefault="001644D0" w:rsidP="001644D0">
            <w:pPr>
              <w:rPr>
                <w:noProof/>
                <w:sz w:val="20"/>
                <w:szCs w:val="20"/>
                <w:lang w:val="sr-Cyrl-CS"/>
              </w:rPr>
            </w:pPr>
          </w:p>
        </w:tc>
        <w:tc>
          <w:tcPr>
            <w:tcW w:w="266" w:type="dxa"/>
            <w:tcBorders>
              <w:top w:val="nil"/>
              <w:left w:val="nil"/>
              <w:bottom w:val="nil"/>
              <w:right w:val="nil"/>
            </w:tcBorders>
            <w:shd w:val="clear" w:color="auto" w:fill="auto"/>
            <w:noWrap/>
            <w:vAlign w:val="center"/>
            <w:hideMark/>
          </w:tcPr>
          <w:p w:rsidR="001644D0" w:rsidRPr="00073938" w:rsidRDefault="001644D0" w:rsidP="001644D0">
            <w:pPr>
              <w:rPr>
                <w:noProof/>
                <w:sz w:val="20"/>
                <w:szCs w:val="20"/>
                <w:lang w:val="sr-Cyrl-CS"/>
              </w:rPr>
            </w:pPr>
          </w:p>
        </w:tc>
      </w:tr>
      <w:tr w:rsidR="001644D0" w:rsidTr="001644D0">
        <w:trPr>
          <w:trHeight w:val="407"/>
          <w:jc w:val="center"/>
        </w:trPr>
        <w:tc>
          <w:tcPr>
            <w:tcW w:w="4848" w:type="dxa"/>
            <w:gridSpan w:val="5"/>
            <w:tcBorders>
              <w:top w:val="single" w:sz="8" w:space="0" w:color="auto"/>
              <w:left w:val="single" w:sz="8" w:space="0" w:color="auto"/>
              <w:bottom w:val="single" w:sz="8" w:space="0" w:color="auto"/>
              <w:right w:val="nil"/>
            </w:tcBorders>
            <w:shd w:val="clear" w:color="auto" w:fill="auto"/>
            <w:noWrap/>
            <w:vAlign w:val="center"/>
            <w:hideMark/>
          </w:tcPr>
          <w:p w:rsidR="001644D0" w:rsidRPr="00073938" w:rsidRDefault="001644D0" w:rsidP="001644D0">
            <w:pPr>
              <w:jc w:val="right"/>
              <w:rPr>
                <w:b/>
                <w:bCs/>
                <w:noProof/>
                <w:sz w:val="20"/>
                <w:szCs w:val="20"/>
                <w:lang w:val="sr-Cyrl-CS"/>
              </w:rPr>
            </w:pPr>
            <w:r w:rsidRPr="00073938">
              <w:rPr>
                <w:b/>
                <w:bCs/>
                <w:noProof/>
                <w:sz w:val="20"/>
                <w:szCs w:val="20"/>
                <w:lang w:val="sr-Cyrl-CS"/>
              </w:rPr>
              <w:t> </w:t>
            </w:r>
          </w:p>
        </w:tc>
        <w:tc>
          <w:tcPr>
            <w:tcW w:w="5091" w:type="dxa"/>
            <w:gridSpan w:val="8"/>
            <w:tcBorders>
              <w:top w:val="single" w:sz="8" w:space="0" w:color="auto"/>
              <w:left w:val="nil"/>
              <w:bottom w:val="single" w:sz="8" w:space="0" w:color="auto"/>
              <w:right w:val="single" w:sz="8" w:space="0" w:color="000000"/>
            </w:tcBorders>
            <w:shd w:val="clear" w:color="auto" w:fill="auto"/>
            <w:noWrap/>
            <w:vAlign w:val="center"/>
            <w:hideMark/>
          </w:tcPr>
          <w:p w:rsidR="001644D0" w:rsidRPr="00073938" w:rsidRDefault="001644D0" w:rsidP="001644D0">
            <w:pPr>
              <w:ind w:firstLineChars="100" w:firstLine="241"/>
              <w:jc w:val="right"/>
              <w:rPr>
                <w:b/>
                <w:bCs/>
                <w:noProof/>
                <w:lang w:val="sr-Cyrl-CS"/>
              </w:rPr>
            </w:pPr>
            <w:r>
              <w:rPr>
                <w:b/>
                <w:bCs/>
                <w:noProof/>
                <w:lang w:val="sr-Cyrl-CS"/>
              </w:rPr>
              <w:t>Укупна</w:t>
            </w:r>
            <w:r w:rsidRPr="00073938">
              <w:rPr>
                <w:b/>
                <w:bCs/>
                <w:noProof/>
                <w:lang w:val="sr-Cyrl-CS"/>
              </w:rPr>
              <w:t xml:space="preserve"> </w:t>
            </w:r>
            <w:r>
              <w:rPr>
                <w:b/>
                <w:bCs/>
                <w:noProof/>
                <w:lang w:val="sr-Cyrl-CS"/>
              </w:rPr>
              <w:t>вредност</w:t>
            </w:r>
            <w:r w:rsidRPr="00073938">
              <w:rPr>
                <w:b/>
                <w:bCs/>
                <w:noProof/>
                <w:lang w:val="sr-Cyrl-CS"/>
              </w:rPr>
              <w:t xml:space="preserve"> </w:t>
            </w:r>
            <w:r>
              <w:rPr>
                <w:b/>
                <w:bCs/>
                <w:noProof/>
                <w:lang w:val="sr-Cyrl-CS"/>
              </w:rPr>
              <w:t>са</w:t>
            </w:r>
            <w:r w:rsidRPr="00073938">
              <w:rPr>
                <w:b/>
                <w:bCs/>
                <w:noProof/>
                <w:lang w:val="sr-Cyrl-CS"/>
              </w:rPr>
              <w:t xml:space="preserve"> </w:t>
            </w:r>
            <w:r>
              <w:rPr>
                <w:b/>
                <w:bCs/>
                <w:noProof/>
                <w:lang w:val="sr-Cyrl-CS"/>
              </w:rPr>
              <w:t>ПДВ</w:t>
            </w:r>
            <w:r w:rsidRPr="00073938">
              <w:rPr>
                <w:b/>
                <w:bCs/>
                <w:noProof/>
                <w:lang w:val="sr-Cyrl-CS"/>
              </w:rPr>
              <w:t>:</w:t>
            </w:r>
          </w:p>
        </w:tc>
        <w:tc>
          <w:tcPr>
            <w:tcW w:w="1133" w:type="dxa"/>
            <w:tcBorders>
              <w:top w:val="nil"/>
              <w:left w:val="nil"/>
              <w:bottom w:val="single" w:sz="8" w:space="0" w:color="auto"/>
              <w:right w:val="single" w:sz="8" w:space="0" w:color="auto"/>
            </w:tcBorders>
            <w:shd w:val="clear" w:color="auto" w:fill="auto"/>
            <w:noWrap/>
            <w:vAlign w:val="center"/>
            <w:hideMark/>
          </w:tcPr>
          <w:p w:rsidR="001644D0" w:rsidRPr="00073938" w:rsidRDefault="001644D0" w:rsidP="001644D0">
            <w:pPr>
              <w:ind w:firstLineChars="100" w:firstLine="241"/>
              <w:jc w:val="right"/>
              <w:rPr>
                <w:b/>
                <w:bCs/>
                <w:lang w:val="sr-Cyrl-CS"/>
              </w:rPr>
            </w:pPr>
            <w:r w:rsidRPr="00073938">
              <w:rPr>
                <w:b/>
                <w:bCs/>
                <w:noProof/>
                <w:lang w:val="sr-Cyrl-CS"/>
              </w:rPr>
              <w:t> </w:t>
            </w:r>
          </w:p>
        </w:tc>
        <w:tc>
          <w:tcPr>
            <w:tcW w:w="1274" w:type="dxa"/>
            <w:tcBorders>
              <w:top w:val="nil"/>
              <w:left w:val="nil"/>
              <w:bottom w:val="nil"/>
              <w:right w:val="nil"/>
            </w:tcBorders>
            <w:shd w:val="clear" w:color="auto" w:fill="auto"/>
            <w:noWrap/>
            <w:vAlign w:val="center"/>
            <w:hideMark/>
          </w:tcPr>
          <w:p w:rsidR="001644D0" w:rsidRPr="008557E9" w:rsidRDefault="001644D0" w:rsidP="001644D0"/>
        </w:tc>
        <w:tc>
          <w:tcPr>
            <w:tcW w:w="589" w:type="dxa"/>
            <w:tcBorders>
              <w:top w:val="nil"/>
              <w:left w:val="nil"/>
              <w:bottom w:val="nil"/>
              <w:right w:val="nil"/>
            </w:tcBorders>
            <w:shd w:val="clear" w:color="auto" w:fill="auto"/>
            <w:noWrap/>
            <w:vAlign w:val="center"/>
            <w:hideMark/>
          </w:tcPr>
          <w:p w:rsidR="001644D0" w:rsidRPr="008557E9" w:rsidRDefault="001644D0" w:rsidP="001644D0"/>
        </w:tc>
        <w:tc>
          <w:tcPr>
            <w:tcW w:w="568" w:type="dxa"/>
            <w:tcBorders>
              <w:top w:val="nil"/>
              <w:left w:val="nil"/>
              <w:bottom w:val="nil"/>
              <w:right w:val="nil"/>
            </w:tcBorders>
            <w:shd w:val="clear" w:color="auto" w:fill="auto"/>
            <w:noWrap/>
            <w:vAlign w:val="center"/>
            <w:hideMark/>
          </w:tcPr>
          <w:p w:rsidR="001644D0" w:rsidRDefault="001644D0" w:rsidP="001644D0">
            <w:pPr>
              <w:rPr>
                <w:sz w:val="20"/>
                <w:szCs w:val="20"/>
              </w:rPr>
            </w:pPr>
          </w:p>
        </w:tc>
        <w:tc>
          <w:tcPr>
            <w:tcW w:w="1271" w:type="dxa"/>
            <w:tcBorders>
              <w:top w:val="nil"/>
              <w:left w:val="nil"/>
              <w:bottom w:val="nil"/>
              <w:right w:val="nil"/>
            </w:tcBorders>
          </w:tcPr>
          <w:p w:rsidR="001644D0" w:rsidRDefault="001644D0" w:rsidP="001644D0">
            <w:pPr>
              <w:rPr>
                <w:sz w:val="20"/>
                <w:szCs w:val="20"/>
              </w:rPr>
            </w:pPr>
          </w:p>
        </w:tc>
        <w:tc>
          <w:tcPr>
            <w:tcW w:w="266" w:type="dxa"/>
            <w:tcBorders>
              <w:top w:val="nil"/>
              <w:left w:val="nil"/>
              <w:bottom w:val="nil"/>
              <w:right w:val="nil"/>
            </w:tcBorders>
            <w:shd w:val="clear" w:color="auto" w:fill="auto"/>
            <w:noWrap/>
            <w:vAlign w:val="center"/>
            <w:hideMark/>
          </w:tcPr>
          <w:p w:rsidR="001644D0" w:rsidRDefault="001644D0" w:rsidP="001644D0">
            <w:pPr>
              <w:rPr>
                <w:sz w:val="20"/>
                <w:szCs w:val="20"/>
              </w:rPr>
            </w:pPr>
          </w:p>
        </w:tc>
      </w:tr>
    </w:tbl>
    <w:p w:rsidR="001644D0" w:rsidRDefault="001644D0" w:rsidP="001644D0">
      <w:pPr>
        <w:pStyle w:val="BodyText"/>
        <w:rPr>
          <w:noProof/>
          <w:szCs w:val="24"/>
        </w:rPr>
      </w:pPr>
      <w:r w:rsidRPr="0079325F">
        <w:rPr>
          <w:noProof/>
          <w:szCs w:val="24"/>
        </w:rPr>
        <w:t>Обавезе из своје понуде ћу извршити (заокружити начин како ће се обавезе из понуде извршити):</w:t>
      </w:r>
    </w:p>
    <w:p w:rsidR="001644D0" w:rsidRDefault="001644D0" w:rsidP="001644D0">
      <w:pPr>
        <w:pStyle w:val="BodyText"/>
        <w:rPr>
          <w:noProof/>
          <w:szCs w:val="24"/>
        </w:rPr>
      </w:pPr>
      <w:r w:rsidRPr="00FB47B0">
        <w:rPr>
          <w:b/>
          <w:noProof/>
          <w:szCs w:val="24"/>
        </w:rPr>
        <w:t>1.</w:t>
      </w:r>
      <w:r>
        <w:rPr>
          <w:noProof/>
          <w:szCs w:val="24"/>
        </w:rPr>
        <w:t xml:space="preserve"> </w:t>
      </w:r>
      <w:r w:rsidRPr="00FB47B0">
        <w:rPr>
          <w:noProof/>
          <w:szCs w:val="24"/>
        </w:rPr>
        <w:t xml:space="preserve">Самостално; </w:t>
      </w:r>
      <w:r w:rsidRPr="00FB47B0">
        <w:rPr>
          <w:b/>
          <w:noProof/>
          <w:szCs w:val="24"/>
        </w:rPr>
        <w:t>2.</w:t>
      </w:r>
      <w:r w:rsidRPr="00FB47B0">
        <w:rPr>
          <w:noProof/>
          <w:szCs w:val="24"/>
        </w:rPr>
        <w:t xml:space="preserve"> Заједничка понуда</w:t>
      </w:r>
      <w:r>
        <w:rPr>
          <w:noProof/>
          <w:szCs w:val="24"/>
        </w:rPr>
        <w:t xml:space="preserve"> са</w:t>
      </w:r>
      <w:r w:rsidRPr="00FB47B0">
        <w:rPr>
          <w:noProof/>
          <w:szCs w:val="24"/>
        </w:rPr>
        <w:t>:___</w:t>
      </w:r>
      <w:r>
        <w:rPr>
          <w:noProof/>
          <w:szCs w:val="24"/>
        </w:rPr>
        <w:t>_____</w:t>
      </w:r>
      <w:r w:rsidRPr="00FB47B0">
        <w:rPr>
          <w:noProof/>
          <w:szCs w:val="24"/>
        </w:rPr>
        <w:t xml:space="preserve">____________________; </w:t>
      </w:r>
      <w:r w:rsidRPr="00FB47B0">
        <w:rPr>
          <w:b/>
          <w:noProof/>
          <w:szCs w:val="24"/>
        </w:rPr>
        <w:t>3.</w:t>
      </w:r>
      <w:r>
        <w:rPr>
          <w:noProof/>
          <w:szCs w:val="24"/>
        </w:rPr>
        <w:t xml:space="preserve"> </w:t>
      </w:r>
      <w:r w:rsidRPr="00FB47B0">
        <w:rPr>
          <w:noProof/>
          <w:szCs w:val="24"/>
        </w:rPr>
        <w:t>Понуда са подизвођачима:__________________</w:t>
      </w:r>
      <w:r>
        <w:rPr>
          <w:noProof/>
          <w:szCs w:val="24"/>
        </w:rPr>
        <w:t>_____</w:t>
      </w:r>
      <w:r w:rsidRPr="00FB47B0">
        <w:rPr>
          <w:noProof/>
          <w:szCs w:val="24"/>
        </w:rPr>
        <w:t>__</w:t>
      </w:r>
      <w:r w:rsidRPr="00FB47B0">
        <w:rPr>
          <w:noProof/>
          <w:szCs w:val="24"/>
        </w:rPr>
        <w:tab/>
      </w:r>
    </w:p>
    <w:p w:rsidR="001644D0" w:rsidRPr="0079325F" w:rsidRDefault="001644D0" w:rsidP="001644D0">
      <w:pPr>
        <w:pStyle w:val="BodyText"/>
        <w:rPr>
          <w:noProof/>
          <w:szCs w:val="24"/>
          <w:lang w:val="sr-Cyrl-CS"/>
        </w:rPr>
      </w:pPr>
    </w:p>
    <w:p w:rsidR="001644D0" w:rsidRPr="0079325F" w:rsidRDefault="001644D0" w:rsidP="001644D0">
      <w:pPr>
        <w:pStyle w:val="BodyText"/>
        <w:rPr>
          <w:noProof/>
          <w:szCs w:val="24"/>
        </w:rPr>
      </w:pPr>
      <w:r w:rsidRPr="0079325F">
        <w:rPr>
          <w:noProof/>
          <w:szCs w:val="24"/>
        </w:rPr>
        <w:t xml:space="preserve">Рок испоруке:____________________________          </w:t>
      </w:r>
      <w:r>
        <w:rPr>
          <w:noProof/>
          <w:szCs w:val="24"/>
        </w:rPr>
        <w:t xml:space="preserve">                              </w:t>
      </w:r>
      <w:r w:rsidRPr="0079325F">
        <w:rPr>
          <w:noProof/>
          <w:szCs w:val="24"/>
        </w:rPr>
        <w:t>Рок важе</w:t>
      </w:r>
      <w:r w:rsidRPr="0079325F">
        <w:rPr>
          <w:noProof/>
          <w:szCs w:val="24"/>
          <w:lang w:val="sr-Cyrl-CS"/>
        </w:rPr>
        <w:t xml:space="preserve">ња </w:t>
      </w:r>
      <w:r w:rsidRPr="0079325F">
        <w:rPr>
          <w:noProof/>
          <w:szCs w:val="24"/>
        </w:rPr>
        <w:t>понуде:______________________</w:t>
      </w:r>
    </w:p>
    <w:p w:rsidR="001644D0" w:rsidRPr="0079325F" w:rsidRDefault="001644D0" w:rsidP="001644D0">
      <w:pPr>
        <w:pStyle w:val="BodyText"/>
        <w:rPr>
          <w:noProof/>
          <w:szCs w:val="24"/>
        </w:rPr>
      </w:pPr>
      <w:r w:rsidRPr="0079325F">
        <w:rPr>
          <w:noProof/>
          <w:szCs w:val="24"/>
        </w:rPr>
        <w:t>Начин и услови плаћања:___________________</w:t>
      </w:r>
      <w:r w:rsidRPr="0079325F">
        <w:rPr>
          <w:noProof/>
          <w:szCs w:val="24"/>
        </w:rPr>
        <w:tab/>
        <w:t xml:space="preserve">                      М.П.  </w:t>
      </w:r>
      <w:r w:rsidRPr="0079325F">
        <w:rPr>
          <w:noProof/>
          <w:szCs w:val="24"/>
        </w:rPr>
        <w:tab/>
        <w:t>Датум:_________________________________</w:t>
      </w:r>
    </w:p>
    <w:p w:rsidR="001644D0" w:rsidRPr="0079325F" w:rsidRDefault="001644D0" w:rsidP="001644D0">
      <w:pPr>
        <w:pStyle w:val="BodyText"/>
        <w:rPr>
          <w:noProof/>
          <w:szCs w:val="24"/>
        </w:rPr>
      </w:pPr>
      <w:r w:rsidRPr="0079325F">
        <w:rPr>
          <w:noProof/>
          <w:szCs w:val="24"/>
        </w:rPr>
        <w:t>Посебне напомене:________________________</w:t>
      </w:r>
      <w:r>
        <w:rPr>
          <w:noProof/>
          <w:szCs w:val="24"/>
        </w:rPr>
        <w:tab/>
      </w:r>
      <w:r>
        <w:rPr>
          <w:noProof/>
          <w:szCs w:val="24"/>
        </w:rPr>
        <w:tab/>
        <w:t xml:space="preserve">            </w:t>
      </w:r>
      <w:r>
        <w:rPr>
          <w:noProof/>
          <w:szCs w:val="24"/>
        </w:rPr>
        <w:tab/>
      </w:r>
      <w:r w:rsidRPr="0079325F">
        <w:rPr>
          <w:noProof/>
          <w:szCs w:val="24"/>
        </w:rPr>
        <w:t>Потпис:________________________________</w:t>
      </w:r>
    </w:p>
    <w:p w:rsidR="001644D0" w:rsidRPr="0079325F" w:rsidRDefault="001644D0" w:rsidP="001644D0">
      <w:pPr>
        <w:pStyle w:val="BodyText"/>
        <w:rPr>
          <w:noProof/>
          <w:szCs w:val="24"/>
        </w:rPr>
      </w:pPr>
      <w:r w:rsidRPr="0079325F">
        <w:rPr>
          <w:noProof/>
          <w:szCs w:val="24"/>
        </w:rPr>
        <w:t>Друго: _____</w:t>
      </w:r>
      <w:r>
        <w:rPr>
          <w:noProof/>
          <w:szCs w:val="24"/>
        </w:rPr>
        <w:t>___________________________________________________________</w:t>
      </w:r>
      <w:r w:rsidRPr="0079325F">
        <w:rPr>
          <w:noProof/>
          <w:szCs w:val="24"/>
        </w:rPr>
        <w:t>_____________________________</w:t>
      </w:r>
    </w:p>
    <w:p w:rsidR="00C02D98" w:rsidRDefault="00C02D98" w:rsidP="001644D0">
      <w:pPr>
        <w:pStyle w:val="Footer"/>
        <w:jc w:val="center"/>
        <w:rPr>
          <w:b/>
          <w:noProof/>
        </w:rPr>
      </w:pPr>
    </w:p>
    <w:p w:rsidR="001644D0" w:rsidRPr="00636A58" w:rsidRDefault="001644D0" w:rsidP="001644D0">
      <w:pPr>
        <w:pStyle w:val="Footer"/>
        <w:jc w:val="center"/>
        <w:rPr>
          <w:b/>
          <w:noProof/>
        </w:rPr>
      </w:pPr>
      <w:r w:rsidRPr="00636A58">
        <w:rPr>
          <w:b/>
          <w:noProof/>
        </w:rPr>
        <w:t xml:space="preserve">Понуда број ________ </w:t>
      </w:r>
      <w:r w:rsidRPr="00580E28">
        <w:rPr>
          <w:noProof/>
        </w:rPr>
        <w:t xml:space="preserve">– </w:t>
      </w:r>
      <w:r>
        <w:rPr>
          <w:b/>
          <w:lang w:val="sr-Cyrl-CS"/>
        </w:rPr>
        <w:t>Набавка</w:t>
      </w:r>
      <w:r>
        <w:rPr>
          <w:b/>
        </w:rPr>
        <w:t xml:space="preserve"> шавног материјала за потребе </w:t>
      </w:r>
      <w:r w:rsidRPr="00A978FC">
        <w:rPr>
          <w:b/>
          <w:noProof/>
        </w:rPr>
        <w:t>К</w:t>
      </w:r>
      <w:r>
        <w:rPr>
          <w:b/>
          <w:noProof/>
        </w:rPr>
        <w:t>ЦВ,</w:t>
      </w:r>
      <w:r w:rsidRPr="00636A58">
        <w:rPr>
          <w:b/>
          <w:noProof/>
        </w:rPr>
        <w:t xml:space="preserve"> ЈН </w:t>
      </w:r>
      <w:r w:rsidR="00217D27">
        <w:rPr>
          <w:b/>
          <w:noProof/>
        </w:rPr>
        <w:t>бр.150-19-О</w:t>
      </w:r>
    </w:p>
    <w:p w:rsidR="001644D0" w:rsidRPr="00636A58" w:rsidRDefault="001644D0" w:rsidP="001644D0">
      <w:pPr>
        <w:pStyle w:val="BodyText"/>
        <w:jc w:val="left"/>
        <w:rPr>
          <w:noProof/>
          <w:szCs w:val="24"/>
        </w:rPr>
      </w:pPr>
    </w:p>
    <w:p w:rsidR="001644D0" w:rsidRPr="00636A58" w:rsidRDefault="001644D0" w:rsidP="001644D0">
      <w:pPr>
        <w:pStyle w:val="BodyText"/>
        <w:jc w:val="left"/>
        <w:rPr>
          <w:noProof/>
          <w:szCs w:val="24"/>
        </w:rPr>
      </w:pPr>
      <w:r w:rsidRPr="00636A58">
        <w:rPr>
          <w:noProof/>
          <w:szCs w:val="24"/>
        </w:rPr>
        <w:t>Понуђач:________________________________________                   Матични број:________________________________</w:t>
      </w:r>
    </w:p>
    <w:p w:rsidR="001644D0" w:rsidRPr="00636A58" w:rsidRDefault="001644D0" w:rsidP="001644D0">
      <w:pPr>
        <w:pStyle w:val="BodyText"/>
        <w:jc w:val="left"/>
        <w:rPr>
          <w:noProof/>
          <w:szCs w:val="24"/>
        </w:rPr>
      </w:pPr>
      <w:r w:rsidRPr="00636A58">
        <w:rPr>
          <w:noProof/>
          <w:szCs w:val="24"/>
        </w:rPr>
        <w:t>Адреса, град, општина:____________________________                   Регистарски број:______________________________</w:t>
      </w:r>
    </w:p>
    <w:p w:rsidR="001644D0" w:rsidRPr="00636A58" w:rsidRDefault="001644D0" w:rsidP="001644D0">
      <w:pPr>
        <w:pStyle w:val="BodyText"/>
        <w:jc w:val="left"/>
        <w:rPr>
          <w:noProof/>
          <w:szCs w:val="24"/>
        </w:rPr>
      </w:pPr>
      <w:r w:rsidRPr="00636A58">
        <w:rPr>
          <w:noProof/>
          <w:szCs w:val="24"/>
        </w:rPr>
        <w:t>Телефон:________________ Фах:____________________                  Шифра делатности:____________________________</w:t>
      </w:r>
    </w:p>
    <w:p w:rsidR="001644D0" w:rsidRPr="00636A58" w:rsidRDefault="001644D0" w:rsidP="001644D0">
      <w:pPr>
        <w:pStyle w:val="BodyText"/>
        <w:jc w:val="left"/>
        <w:rPr>
          <w:noProof/>
          <w:szCs w:val="24"/>
        </w:rPr>
      </w:pPr>
      <w:r w:rsidRPr="00636A58">
        <w:rPr>
          <w:noProof/>
          <w:szCs w:val="24"/>
        </w:rPr>
        <w:t>Е-маил:_________________________________________                    Пиб:_________________________________________</w:t>
      </w:r>
    </w:p>
    <w:p w:rsidR="001644D0" w:rsidRPr="00636A58" w:rsidRDefault="001644D0" w:rsidP="001644D0">
      <w:pPr>
        <w:pStyle w:val="BodyText"/>
        <w:jc w:val="left"/>
        <w:rPr>
          <w:noProof/>
          <w:szCs w:val="24"/>
        </w:rPr>
      </w:pPr>
      <w:r w:rsidRPr="00636A58">
        <w:rPr>
          <w:noProof/>
          <w:szCs w:val="24"/>
        </w:rPr>
        <w:t>Контакт особа:___________________________________                   Жиро-рачун:__________________________________</w:t>
      </w:r>
    </w:p>
    <w:p w:rsidR="001644D0" w:rsidRPr="00636A58" w:rsidRDefault="001644D0" w:rsidP="001644D0">
      <w:pPr>
        <w:pStyle w:val="BodyText"/>
        <w:jc w:val="left"/>
        <w:rPr>
          <w:noProof/>
          <w:szCs w:val="24"/>
        </w:rPr>
      </w:pPr>
      <w:r w:rsidRPr="00636A58">
        <w:rPr>
          <w:noProof/>
          <w:szCs w:val="24"/>
        </w:rPr>
        <w:t>Овлашћено лице:_________________________________                   код Пословне банке:____________________________</w:t>
      </w:r>
    </w:p>
    <w:p w:rsidR="001644D0" w:rsidRPr="00636A58" w:rsidRDefault="001644D0" w:rsidP="001644D0">
      <w:pPr>
        <w:pStyle w:val="BodyText"/>
        <w:jc w:val="left"/>
        <w:rPr>
          <w:noProof/>
          <w:szCs w:val="24"/>
        </w:rPr>
      </w:pPr>
    </w:p>
    <w:tbl>
      <w:tblPr>
        <w:tblW w:w="15040" w:type="dxa"/>
        <w:jc w:val="center"/>
        <w:tblLayout w:type="fixed"/>
        <w:tblLook w:val="04A0" w:firstRow="1" w:lastRow="0" w:firstColumn="1" w:lastColumn="0" w:noHBand="0" w:noVBand="1"/>
      </w:tblPr>
      <w:tblGrid>
        <w:gridCol w:w="441"/>
        <w:gridCol w:w="2630"/>
        <w:gridCol w:w="709"/>
        <w:gridCol w:w="992"/>
        <w:gridCol w:w="76"/>
        <w:gridCol w:w="916"/>
        <w:gridCol w:w="682"/>
        <w:gridCol w:w="657"/>
        <w:gridCol w:w="680"/>
        <w:gridCol w:w="29"/>
        <w:gridCol w:w="608"/>
        <w:gridCol w:w="312"/>
        <w:gridCol w:w="1207"/>
        <w:gridCol w:w="1133"/>
        <w:gridCol w:w="1274"/>
        <w:gridCol w:w="589"/>
        <w:gridCol w:w="568"/>
        <w:gridCol w:w="1271"/>
        <w:gridCol w:w="266"/>
      </w:tblGrid>
      <w:tr w:rsidR="001644D0" w:rsidRPr="00073938" w:rsidTr="001644D0">
        <w:trPr>
          <w:gridAfter w:val="1"/>
          <w:wAfter w:w="266" w:type="dxa"/>
          <w:trHeight w:val="270"/>
          <w:jc w:val="center"/>
        </w:trPr>
        <w:tc>
          <w:tcPr>
            <w:tcW w:w="14774" w:type="dxa"/>
            <w:gridSpan w:val="18"/>
            <w:tcBorders>
              <w:top w:val="single" w:sz="8" w:space="0" w:color="auto"/>
              <w:left w:val="single" w:sz="4" w:space="0" w:color="auto"/>
              <w:bottom w:val="single" w:sz="8" w:space="0" w:color="auto"/>
              <w:right w:val="single" w:sz="8" w:space="0" w:color="auto"/>
            </w:tcBorders>
            <w:shd w:val="clear" w:color="auto" w:fill="auto"/>
            <w:vAlign w:val="center"/>
            <w:hideMark/>
          </w:tcPr>
          <w:p w:rsidR="001644D0" w:rsidRDefault="001644D0" w:rsidP="001644D0">
            <w:pPr>
              <w:jc w:val="center"/>
              <w:rPr>
                <w:b/>
                <w:bCs/>
                <w:noProof/>
                <w:sz w:val="22"/>
                <w:szCs w:val="22"/>
                <w:lang w:val="sr-Cyrl-CS"/>
              </w:rPr>
            </w:pPr>
            <w:r>
              <w:rPr>
                <w:b/>
                <w:bCs/>
                <w:noProof/>
                <w:sz w:val="22"/>
                <w:szCs w:val="22"/>
                <w:lang w:val="sr-Cyrl-CS"/>
              </w:rPr>
              <w:t>КЛИНИЧКИ</w:t>
            </w:r>
            <w:r w:rsidRPr="00073938">
              <w:rPr>
                <w:b/>
                <w:bCs/>
                <w:noProof/>
                <w:sz w:val="22"/>
                <w:szCs w:val="22"/>
                <w:lang w:val="sr-Cyrl-CS"/>
              </w:rPr>
              <w:t xml:space="preserve"> </w:t>
            </w:r>
            <w:r>
              <w:rPr>
                <w:b/>
                <w:bCs/>
                <w:noProof/>
                <w:sz w:val="22"/>
                <w:szCs w:val="22"/>
                <w:lang w:val="sr-Cyrl-CS"/>
              </w:rPr>
              <w:t>ЦЕНТАР</w:t>
            </w:r>
            <w:r w:rsidRPr="00073938">
              <w:rPr>
                <w:b/>
                <w:bCs/>
                <w:noProof/>
                <w:sz w:val="22"/>
                <w:szCs w:val="22"/>
                <w:lang w:val="sr-Cyrl-CS"/>
              </w:rPr>
              <w:t xml:space="preserve"> </w:t>
            </w:r>
            <w:r>
              <w:rPr>
                <w:b/>
                <w:bCs/>
                <w:noProof/>
                <w:sz w:val="22"/>
                <w:szCs w:val="22"/>
                <w:lang w:val="sr-Cyrl-CS"/>
              </w:rPr>
              <w:t>ВОЈВОДИНЕ</w:t>
            </w:r>
          </w:p>
        </w:tc>
      </w:tr>
      <w:tr w:rsidR="001644D0" w:rsidRPr="00073938" w:rsidTr="001644D0">
        <w:trPr>
          <w:gridAfter w:val="1"/>
          <w:wAfter w:w="266" w:type="dxa"/>
          <w:trHeight w:val="270"/>
          <w:jc w:val="center"/>
        </w:trPr>
        <w:tc>
          <w:tcPr>
            <w:tcW w:w="14774" w:type="dxa"/>
            <w:gridSpan w:val="18"/>
            <w:tcBorders>
              <w:top w:val="single" w:sz="8" w:space="0" w:color="auto"/>
              <w:left w:val="single" w:sz="4" w:space="0" w:color="auto"/>
              <w:bottom w:val="single" w:sz="8" w:space="0" w:color="auto"/>
              <w:right w:val="single" w:sz="8" w:space="0" w:color="auto"/>
            </w:tcBorders>
            <w:shd w:val="clear" w:color="auto" w:fill="auto"/>
            <w:vAlign w:val="center"/>
          </w:tcPr>
          <w:p w:rsidR="001644D0" w:rsidRDefault="001644D0" w:rsidP="00D83C63">
            <w:pPr>
              <w:rPr>
                <w:b/>
                <w:bCs/>
                <w:noProof/>
                <w:sz w:val="22"/>
                <w:szCs w:val="22"/>
                <w:lang w:val="sr-Cyrl-CS"/>
              </w:rPr>
            </w:pPr>
            <w:r>
              <w:rPr>
                <w:b/>
              </w:rPr>
              <w:t>Партија бр.</w:t>
            </w:r>
            <w:r w:rsidR="00D83C63">
              <w:rPr>
                <w:b/>
                <w:lang w:val="en-US"/>
              </w:rPr>
              <w:t>10</w:t>
            </w:r>
            <w:r>
              <w:rPr>
                <w:b/>
              </w:rPr>
              <w:t xml:space="preserve"> - </w:t>
            </w:r>
            <w:r w:rsidR="00D83C63" w:rsidRPr="00D83C63">
              <w:rPr>
                <w:b/>
              </w:rPr>
              <w:t xml:space="preserve">Samofiksirajući </w:t>
            </w:r>
            <w:r w:rsidR="00D83C63" w:rsidRPr="00D83C63">
              <w:rPr>
                <w:b/>
                <w:noProof/>
                <w:lang w:val="en-US"/>
              </w:rPr>
              <w:t>monofilamentni resorptivni konac glycomer 631</w:t>
            </w:r>
          </w:p>
        </w:tc>
      </w:tr>
      <w:tr w:rsidR="001644D0" w:rsidRPr="00073938" w:rsidTr="00C02D98">
        <w:trPr>
          <w:gridAfter w:val="1"/>
          <w:wAfter w:w="266" w:type="dxa"/>
          <w:trHeight w:val="919"/>
          <w:jc w:val="center"/>
        </w:trPr>
        <w:tc>
          <w:tcPr>
            <w:tcW w:w="441" w:type="dxa"/>
            <w:tcBorders>
              <w:top w:val="nil"/>
              <w:left w:val="single" w:sz="8" w:space="0" w:color="auto"/>
              <w:bottom w:val="nil"/>
              <w:right w:val="single" w:sz="4" w:space="0" w:color="auto"/>
            </w:tcBorders>
            <w:shd w:val="clear" w:color="auto" w:fill="auto"/>
            <w:vAlign w:val="center"/>
            <w:hideMark/>
          </w:tcPr>
          <w:p w:rsidR="001644D0" w:rsidRPr="00073938" w:rsidRDefault="001644D0" w:rsidP="001644D0">
            <w:pPr>
              <w:jc w:val="center"/>
              <w:rPr>
                <w:b/>
                <w:bCs/>
                <w:noProof/>
                <w:sz w:val="20"/>
                <w:szCs w:val="20"/>
                <w:lang w:val="sr-Cyrl-CS"/>
              </w:rPr>
            </w:pPr>
            <w:r>
              <w:rPr>
                <w:b/>
                <w:bCs/>
                <w:noProof/>
                <w:sz w:val="20"/>
                <w:szCs w:val="20"/>
                <w:lang w:val="sr-Cyrl-CS"/>
              </w:rPr>
              <w:t>Р</w:t>
            </w:r>
            <w:r w:rsidRPr="00073938">
              <w:rPr>
                <w:b/>
                <w:bCs/>
                <w:noProof/>
                <w:sz w:val="20"/>
                <w:szCs w:val="20"/>
                <w:lang w:val="sr-Cyrl-CS"/>
              </w:rPr>
              <w:t>.</w:t>
            </w:r>
            <w:r>
              <w:rPr>
                <w:b/>
                <w:bCs/>
                <w:noProof/>
                <w:sz w:val="20"/>
                <w:szCs w:val="20"/>
                <w:lang w:val="sr-Cyrl-CS"/>
              </w:rPr>
              <w:t>бр</w:t>
            </w:r>
          </w:p>
        </w:tc>
        <w:tc>
          <w:tcPr>
            <w:tcW w:w="2630" w:type="dxa"/>
            <w:tcBorders>
              <w:top w:val="nil"/>
              <w:left w:val="nil"/>
              <w:bottom w:val="nil"/>
              <w:right w:val="single" w:sz="4" w:space="0" w:color="auto"/>
            </w:tcBorders>
            <w:shd w:val="clear" w:color="auto" w:fill="auto"/>
            <w:vAlign w:val="center"/>
            <w:hideMark/>
          </w:tcPr>
          <w:p w:rsidR="001644D0" w:rsidRPr="00073938" w:rsidRDefault="001644D0" w:rsidP="001644D0">
            <w:pPr>
              <w:jc w:val="center"/>
              <w:rPr>
                <w:b/>
                <w:bCs/>
                <w:noProof/>
                <w:sz w:val="20"/>
                <w:szCs w:val="20"/>
                <w:lang w:val="sr-Cyrl-CS"/>
              </w:rPr>
            </w:pPr>
            <w:r>
              <w:rPr>
                <w:b/>
                <w:bCs/>
                <w:noProof/>
                <w:sz w:val="20"/>
                <w:szCs w:val="20"/>
                <w:lang w:val="sr-Cyrl-CS"/>
              </w:rPr>
              <w:t>Назив</w:t>
            </w:r>
          </w:p>
        </w:tc>
        <w:tc>
          <w:tcPr>
            <w:tcW w:w="709" w:type="dxa"/>
            <w:tcBorders>
              <w:top w:val="nil"/>
              <w:left w:val="nil"/>
              <w:bottom w:val="nil"/>
              <w:right w:val="single" w:sz="4" w:space="0" w:color="auto"/>
            </w:tcBorders>
            <w:shd w:val="clear" w:color="auto" w:fill="auto"/>
            <w:vAlign w:val="center"/>
            <w:hideMark/>
          </w:tcPr>
          <w:p w:rsidR="001644D0" w:rsidRPr="00FB47B0" w:rsidRDefault="001644D0" w:rsidP="001644D0">
            <w:pPr>
              <w:jc w:val="center"/>
              <w:rPr>
                <w:b/>
                <w:bCs/>
                <w:noProof/>
                <w:sz w:val="18"/>
                <w:szCs w:val="18"/>
                <w:lang w:val="sr-Cyrl-CS"/>
              </w:rPr>
            </w:pPr>
            <w:r w:rsidRPr="00FB47B0">
              <w:rPr>
                <w:b/>
                <w:bCs/>
                <w:noProof/>
                <w:sz w:val="18"/>
                <w:szCs w:val="18"/>
                <w:lang w:val="sr-Cyrl-CS"/>
              </w:rPr>
              <w:t>Дебљина конца</w:t>
            </w:r>
          </w:p>
        </w:tc>
        <w:tc>
          <w:tcPr>
            <w:tcW w:w="992" w:type="dxa"/>
            <w:tcBorders>
              <w:top w:val="nil"/>
              <w:left w:val="nil"/>
              <w:bottom w:val="nil"/>
              <w:right w:val="single" w:sz="4" w:space="0" w:color="auto"/>
            </w:tcBorders>
            <w:shd w:val="clear" w:color="auto" w:fill="auto"/>
            <w:vAlign w:val="center"/>
            <w:hideMark/>
          </w:tcPr>
          <w:p w:rsidR="001644D0" w:rsidRPr="00073938" w:rsidRDefault="001644D0" w:rsidP="001644D0">
            <w:pPr>
              <w:jc w:val="center"/>
              <w:rPr>
                <w:b/>
                <w:bCs/>
                <w:noProof/>
                <w:sz w:val="20"/>
                <w:szCs w:val="20"/>
                <w:lang w:val="sr-Cyrl-CS"/>
              </w:rPr>
            </w:pPr>
            <w:r>
              <w:rPr>
                <w:b/>
                <w:bCs/>
                <w:noProof/>
                <w:sz w:val="20"/>
                <w:szCs w:val="20"/>
                <w:lang w:val="sr-Cyrl-CS"/>
              </w:rPr>
              <w:t>Дужина</w:t>
            </w:r>
            <w:r w:rsidRPr="00073938">
              <w:rPr>
                <w:b/>
                <w:bCs/>
                <w:noProof/>
                <w:sz w:val="20"/>
                <w:szCs w:val="20"/>
                <w:lang w:val="sr-Cyrl-CS"/>
              </w:rPr>
              <w:t xml:space="preserve"> </w:t>
            </w:r>
            <w:r>
              <w:rPr>
                <w:b/>
                <w:bCs/>
                <w:noProof/>
                <w:sz w:val="20"/>
                <w:szCs w:val="20"/>
                <w:lang w:val="sr-Cyrl-CS"/>
              </w:rPr>
              <w:t>конца</w:t>
            </w:r>
          </w:p>
        </w:tc>
        <w:tc>
          <w:tcPr>
            <w:tcW w:w="992" w:type="dxa"/>
            <w:gridSpan w:val="2"/>
            <w:tcBorders>
              <w:top w:val="nil"/>
              <w:left w:val="nil"/>
              <w:bottom w:val="nil"/>
              <w:right w:val="single" w:sz="4" w:space="0" w:color="auto"/>
            </w:tcBorders>
            <w:shd w:val="clear" w:color="auto" w:fill="auto"/>
            <w:vAlign w:val="center"/>
            <w:hideMark/>
          </w:tcPr>
          <w:p w:rsidR="001644D0" w:rsidRPr="00073938" w:rsidRDefault="001644D0" w:rsidP="001644D0">
            <w:pPr>
              <w:jc w:val="center"/>
              <w:rPr>
                <w:b/>
                <w:bCs/>
                <w:noProof/>
                <w:sz w:val="20"/>
                <w:szCs w:val="20"/>
                <w:lang w:val="sr-Cyrl-CS"/>
              </w:rPr>
            </w:pPr>
            <w:r>
              <w:rPr>
                <w:b/>
                <w:bCs/>
                <w:noProof/>
                <w:sz w:val="20"/>
                <w:szCs w:val="20"/>
                <w:lang w:val="sr-Cyrl-CS"/>
              </w:rPr>
              <w:t>Дужина</w:t>
            </w:r>
            <w:r w:rsidRPr="00073938">
              <w:rPr>
                <w:b/>
                <w:bCs/>
                <w:noProof/>
                <w:sz w:val="20"/>
                <w:szCs w:val="20"/>
                <w:lang w:val="sr-Cyrl-CS"/>
              </w:rPr>
              <w:t xml:space="preserve"> </w:t>
            </w:r>
            <w:r>
              <w:rPr>
                <w:b/>
                <w:bCs/>
                <w:noProof/>
                <w:sz w:val="20"/>
                <w:szCs w:val="20"/>
                <w:lang w:val="sr-Cyrl-CS"/>
              </w:rPr>
              <w:t>игле</w:t>
            </w:r>
          </w:p>
        </w:tc>
        <w:tc>
          <w:tcPr>
            <w:tcW w:w="1339" w:type="dxa"/>
            <w:gridSpan w:val="2"/>
            <w:tcBorders>
              <w:top w:val="nil"/>
              <w:left w:val="nil"/>
              <w:bottom w:val="single" w:sz="8" w:space="0" w:color="auto"/>
              <w:right w:val="single" w:sz="4" w:space="0" w:color="auto"/>
            </w:tcBorders>
            <w:shd w:val="clear" w:color="auto" w:fill="auto"/>
            <w:vAlign w:val="center"/>
            <w:hideMark/>
          </w:tcPr>
          <w:p w:rsidR="001644D0" w:rsidRPr="00073938" w:rsidRDefault="001644D0" w:rsidP="001644D0">
            <w:pPr>
              <w:jc w:val="center"/>
              <w:rPr>
                <w:b/>
                <w:bCs/>
                <w:noProof/>
                <w:sz w:val="20"/>
                <w:szCs w:val="20"/>
                <w:lang w:val="sr-Cyrl-CS"/>
              </w:rPr>
            </w:pPr>
            <w:r>
              <w:rPr>
                <w:b/>
                <w:bCs/>
                <w:noProof/>
                <w:sz w:val="20"/>
                <w:szCs w:val="20"/>
                <w:lang w:val="sr-Cyrl-CS"/>
              </w:rPr>
              <w:t>Облик</w:t>
            </w:r>
            <w:r w:rsidRPr="00073938">
              <w:rPr>
                <w:b/>
                <w:bCs/>
                <w:noProof/>
                <w:sz w:val="20"/>
                <w:szCs w:val="20"/>
                <w:lang w:val="sr-Cyrl-CS"/>
              </w:rPr>
              <w:t xml:space="preserve"> </w:t>
            </w:r>
            <w:r>
              <w:rPr>
                <w:b/>
                <w:bCs/>
                <w:noProof/>
                <w:sz w:val="20"/>
                <w:szCs w:val="20"/>
                <w:lang w:val="sr-Cyrl-CS"/>
              </w:rPr>
              <w:t>и</w:t>
            </w:r>
            <w:r w:rsidRPr="00073938">
              <w:rPr>
                <w:b/>
                <w:bCs/>
                <w:noProof/>
                <w:sz w:val="20"/>
                <w:szCs w:val="20"/>
                <w:lang w:val="sr-Cyrl-CS"/>
              </w:rPr>
              <w:t xml:space="preserve"> </w:t>
            </w:r>
            <w:r>
              <w:rPr>
                <w:b/>
                <w:bCs/>
                <w:noProof/>
                <w:sz w:val="20"/>
                <w:szCs w:val="20"/>
                <w:lang w:val="sr-Cyrl-CS"/>
              </w:rPr>
              <w:t>опис</w:t>
            </w:r>
            <w:r w:rsidRPr="00073938">
              <w:rPr>
                <w:b/>
                <w:bCs/>
                <w:noProof/>
                <w:sz w:val="20"/>
                <w:szCs w:val="20"/>
                <w:lang w:val="sr-Cyrl-CS"/>
              </w:rPr>
              <w:t xml:space="preserve"> </w:t>
            </w:r>
            <w:r>
              <w:rPr>
                <w:b/>
                <w:bCs/>
                <w:noProof/>
                <w:sz w:val="20"/>
                <w:szCs w:val="20"/>
                <w:lang w:val="sr-Cyrl-CS"/>
              </w:rPr>
              <w:t>игле</w:t>
            </w:r>
          </w:p>
        </w:tc>
        <w:tc>
          <w:tcPr>
            <w:tcW w:w="709" w:type="dxa"/>
            <w:gridSpan w:val="2"/>
            <w:tcBorders>
              <w:top w:val="nil"/>
              <w:left w:val="nil"/>
              <w:bottom w:val="single" w:sz="8" w:space="0" w:color="auto"/>
              <w:right w:val="single" w:sz="4" w:space="0" w:color="auto"/>
            </w:tcBorders>
            <w:shd w:val="clear" w:color="auto" w:fill="auto"/>
            <w:vAlign w:val="center"/>
            <w:hideMark/>
          </w:tcPr>
          <w:p w:rsidR="001644D0" w:rsidRPr="00073938" w:rsidRDefault="001644D0" w:rsidP="001644D0">
            <w:pPr>
              <w:jc w:val="center"/>
              <w:rPr>
                <w:b/>
                <w:bCs/>
                <w:noProof/>
                <w:sz w:val="20"/>
                <w:szCs w:val="20"/>
                <w:lang w:val="sr-Cyrl-CS"/>
              </w:rPr>
            </w:pPr>
            <w:r>
              <w:rPr>
                <w:b/>
                <w:bCs/>
                <w:noProof/>
                <w:sz w:val="20"/>
                <w:szCs w:val="20"/>
                <w:lang w:val="sr-Cyrl-CS"/>
              </w:rPr>
              <w:t>Јед</w:t>
            </w:r>
            <w:r w:rsidRPr="00073938">
              <w:rPr>
                <w:b/>
                <w:bCs/>
                <w:noProof/>
                <w:sz w:val="20"/>
                <w:szCs w:val="20"/>
                <w:lang w:val="sr-Cyrl-CS"/>
              </w:rPr>
              <w:t xml:space="preserve">. </w:t>
            </w:r>
            <w:r>
              <w:rPr>
                <w:b/>
                <w:bCs/>
                <w:noProof/>
                <w:sz w:val="20"/>
                <w:szCs w:val="20"/>
                <w:lang w:val="sr-Cyrl-CS"/>
              </w:rPr>
              <w:t>мере</w:t>
            </w:r>
          </w:p>
        </w:tc>
        <w:tc>
          <w:tcPr>
            <w:tcW w:w="920" w:type="dxa"/>
            <w:gridSpan w:val="2"/>
            <w:tcBorders>
              <w:top w:val="nil"/>
              <w:left w:val="nil"/>
              <w:bottom w:val="single" w:sz="8" w:space="0" w:color="auto"/>
              <w:right w:val="single" w:sz="4" w:space="0" w:color="auto"/>
            </w:tcBorders>
            <w:shd w:val="clear" w:color="auto" w:fill="auto"/>
            <w:vAlign w:val="center"/>
            <w:hideMark/>
          </w:tcPr>
          <w:p w:rsidR="001644D0" w:rsidRPr="00073938" w:rsidRDefault="001644D0" w:rsidP="001644D0">
            <w:pPr>
              <w:jc w:val="center"/>
              <w:rPr>
                <w:b/>
                <w:bCs/>
                <w:noProof/>
                <w:sz w:val="20"/>
                <w:szCs w:val="20"/>
                <w:lang w:val="sr-Cyrl-CS"/>
              </w:rPr>
            </w:pPr>
            <w:r>
              <w:rPr>
                <w:b/>
                <w:bCs/>
                <w:noProof/>
                <w:sz w:val="20"/>
                <w:szCs w:val="20"/>
                <w:lang w:val="sr-Cyrl-CS"/>
              </w:rPr>
              <w:t>Кол</w:t>
            </w:r>
            <w:r w:rsidRPr="00073938">
              <w:rPr>
                <w:b/>
                <w:bCs/>
                <w:noProof/>
                <w:sz w:val="20"/>
                <w:szCs w:val="20"/>
                <w:lang w:val="sr-Cyrl-CS"/>
              </w:rPr>
              <w:t>.</w:t>
            </w:r>
          </w:p>
        </w:tc>
        <w:tc>
          <w:tcPr>
            <w:tcW w:w="1207" w:type="dxa"/>
            <w:tcBorders>
              <w:top w:val="nil"/>
              <w:left w:val="nil"/>
              <w:bottom w:val="nil"/>
              <w:right w:val="single" w:sz="4" w:space="0" w:color="auto"/>
            </w:tcBorders>
            <w:shd w:val="clear" w:color="auto" w:fill="auto"/>
            <w:vAlign w:val="center"/>
            <w:hideMark/>
          </w:tcPr>
          <w:p w:rsidR="001644D0" w:rsidRDefault="001644D0" w:rsidP="001644D0">
            <w:pPr>
              <w:jc w:val="center"/>
              <w:rPr>
                <w:b/>
                <w:bCs/>
                <w:noProof/>
                <w:sz w:val="20"/>
                <w:szCs w:val="20"/>
                <w:lang w:val="sr-Cyrl-CS"/>
              </w:rPr>
            </w:pPr>
            <w:r>
              <w:rPr>
                <w:b/>
                <w:bCs/>
                <w:noProof/>
                <w:sz w:val="20"/>
                <w:szCs w:val="20"/>
                <w:lang w:val="sr-Cyrl-CS"/>
              </w:rPr>
              <w:t>Јединична</w:t>
            </w:r>
            <w:r w:rsidRPr="00073938">
              <w:rPr>
                <w:b/>
                <w:bCs/>
                <w:noProof/>
                <w:sz w:val="20"/>
                <w:szCs w:val="20"/>
                <w:lang w:val="sr-Cyrl-CS"/>
              </w:rPr>
              <w:t xml:space="preserve"> </w:t>
            </w:r>
            <w:r>
              <w:rPr>
                <w:b/>
                <w:bCs/>
                <w:noProof/>
                <w:sz w:val="20"/>
                <w:szCs w:val="20"/>
                <w:lang w:val="sr-Cyrl-CS"/>
              </w:rPr>
              <w:t>цена</w:t>
            </w:r>
            <w:r w:rsidRPr="00073938">
              <w:rPr>
                <w:b/>
                <w:bCs/>
                <w:noProof/>
                <w:sz w:val="20"/>
                <w:szCs w:val="20"/>
                <w:lang w:val="sr-Cyrl-CS"/>
              </w:rPr>
              <w:t xml:space="preserve"> </w:t>
            </w:r>
          </w:p>
          <w:p w:rsidR="001644D0" w:rsidRPr="00073938" w:rsidRDefault="001644D0" w:rsidP="001644D0">
            <w:pPr>
              <w:jc w:val="center"/>
              <w:rPr>
                <w:b/>
                <w:bCs/>
                <w:noProof/>
                <w:sz w:val="20"/>
                <w:szCs w:val="20"/>
                <w:lang w:val="sr-Cyrl-CS"/>
              </w:rPr>
            </w:pPr>
            <w:r>
              <w:rPr>
                <w:b/>
                <w:bCs/>
                <w:noProof/>
                <w:sz w:val="20"/>
                <w:szCs w:val="20"/>
                <w:lang w:val="sr-Cyrl-CS"/>
              </w:rPr>
              <w:t>без</w:t>
            </w:r>
            <w:r w:rsidRPr="00073938">
              <w:rPr>
                <w:b/>
                <w:bCs/>
                <w:noProof/>
                <w:sz w:val="20"/>
                <w:szCs w:val="20"/>
                <w:lang w:val="sr-Cyrl-CS"/>
              </w:rPr>
              <w:t xml:space="preserve"> </w:t>
            </w:r>
            <w:r>
              <w:rPr>
                <w:b/>
                <w:bCs/>
                <w:noProof/>
                <w:sz w:val="20"/>
                <w:szCs w:val="20"/>
                <w:lang w:val="sr-Cyrl-CS"/>
              </w:rPr>
              <w:t>ПДВ</w:t>
            </w:r>
          </w:p>
        </w:tc>
        <w:tc>
          <w:tcPr>
            <w:tcW w:w="1133" w:type="dxa"/>
            <w:tcBorders>
              <w:top w:val="nil"/>
              <w:left w:val="nil"/>
              <w:bottom w:val="single" w:sz="8" w:space="0" w:color="auto"/>
              <w:right w:val="single" w:sz="4" w:space="0" w:color="auto"/>
            </w:tcBorders>
            <w:shd w:val="clear" w:color="auto" w:fill="auto"/>
            <w:vAlign w:val="center"/>
            <w:hideMark/>
          </w:tcPr>
          <w:p w:rsidR="001644D0" w:rsidRPr="00073938" w:rsidRDefault="001644D0" w:rsidP="001644D0">
            <w:pPr>
              <w:jc w:val="center"/>
              <w:rPr>
                <w:b/>
                <w:bCs/>
                <w:noProof/>
                <w:sz w:val="20"/>
                <w:szCs w:val="20"/>
                <w:lang w:val="sr-Cyrl-CS"/>
              </w:rPr>
            </w:pPr>
            <w:r>
              <w:rPr>
                <w:b/>
                <w:bCs/>
                <w:noProof/>
                <w:sz w:val="20"/>
                <w:szCs w:val="20"/>
                <w:lang w:val="sr-Cyrl-CS"/>
              </w:rPr>
              <w:t>Вредност</w:t>
            </w:r>
            <w:r w:rsidRPr="00073938">
              <w:rPr>
                <w:b/>
                <w:bCs/>
                <w:noProof/>
                <w:sz w:val="20"/>
                <w:szCs w:val="20"/>
                <w:lang w:val="sr-Cyrl-CS"/>
              </w:rPr>
              <w:t xml:space="preserve"> </w:t>
            </w:r>
            <w:r>
              <w:rPr>
                <w:b/>
                <w:bCs/>
                <w:noProof/>
                <w:sz w:val="20"/>
                <w:szCs w:val="20"/>
                <w:lang w:val="sr-Cyrl-CS"/>
              </w:rPr>
              <w:t>без</w:t>
            </w:r>
            <w:r w:rsidRPr="00073938">
              <w:rPr>
                <w:b/>
                <w:bCs/>
                <w:noProof/>
                <w:sz w:val="20"/>
                <w:szCs w:val="20"/>
                <w:lang w:val="sr-Cyrl-CS"/>
              </w:rPr>
              <w:t xml:space="preserve"> </w:t>
            </w:r>
            <w:r>
              <w:rPr>
                <w:b/>
                <w:bCs/>
                <w:noProof/>
                <w:sz w:val="20"/>
                <w:szCs w:val="20"/>
                <w:lang w:val="sr-Cyrl-CS"/>
              </w:rPr>
              <w:t>ПДВ</w:t>
            </w:r>
          </w:p>
        </w:tc>
        <w:tc>
          <w:tcPr>
            <w:tcW w:w="1274" w:type="dxa"/>
            <w:tcBorders>
              <w:top w:val="nil"/>
              <w:left w:val="nil"/>
              <w:bottom w:val="single" w:sz="8" w:space="0" w:color="auto"/>
              <w:right w:val="single" w:sz="4" w:space="0" w:color="auto"/>
            </w:tcBorders>
            <w:shd w:val="clear" w:color="auto" w:fill="auto"/>
            <w:vAlign w:val="center"/>
            <w:hideMark/>
          </w:tcPr>
          <w:p w:rsidR="001644D0" w:rsidRPr="00FB47B0" w:rsidRDefault="001644D0" w:rsidP="001644D0">
            <w:pPr>
              <w:jc w:val="center"/>
              <w:rPr>
                <w:b/>
                <w:bCs/>
                <w:noProof/>
                <w:sz w:val="18"/>
                <w:szCs w:val="18"/>
                <w:lang w:val="sr-Cyrl-CS"/>
              </w:rPr>
            </w:pPr>
            <w:r w:rsidRPr="00FB47B0">
              <w:rPr>
                <w:b/>
                <w:bCs/>
                <w:noProof/>
                <w:sz w:val="18"/>
                <w:szCs w:val="18"/>
                <w:lang w:val="sr-Cyrl-CS"/>
              </w:rPr>
              <w:t>Произвођач и земља порекла</w:t>
            </w:r>
          </w:p>
        </w:tc>
        <w:tc>
          <w:tcPr>
            <w:tcW w:w="1157" w:type="dxa"/>
            <w:gridSpan w:val="2"/>
            <w:tcBorders>
              <w:top w:val="nil"/>
              <w:left w:val="nil"/>
              <w:bottom w:val="single" w:sz="8" w:space="0" w:color="auto"/>
              <w:right w:val="single" w:sz="4" w:space="0" w:color="auto"/>
            </w:tcBorders>
            <w:shd w:val="clear" w:color="auto" w:fill="auto"/>
            <w:vAlign w:val="center"/>
            <w:hideMark/>
          </w:tcPr>
          <w:p w:rsidR="001644D0" w:rsidRPr="00073938" w:rsidRDefault="001644D0" w:rsidP="001644D0">
            <w:pPr>
              <w:jc w:val="center"/>
              <w:rPr>
                <w:b/>
                <w:bCs/>
                <w:noProof/>
                <w:sz w:val="20"/>
                <w:szCs w:val="20"/>
                <w:lang w:val="sr-Cyrl-CS"/>
              </w:rPr>
            </w:pPr>
            <w:r>
              <w:rPr>
                <w:b/>
                <w:bCs/>
                <w:noProof/>
                <w:sz w:val="20"/>
                <w:szCs w:val="20"/>
                <w:lang w:val="sr-Cyrl-CS"/>
              </w:rPr>
              <w:t>Доказ</w:t>
            </w:r>
            <w:r w:rsidRPr="00073938">
              <w:rPr>
                <w:b/>
                <w:bCs/>
                <w:noProof/>
                <w:sz w:val="20"/>
                <w:szCs w:val="20"/>
                <w:lang w:val="sr-Cyrl-CS"/>
              </w:rPr>
              <w:t xml:space="preserve"> </w:t>
            </w:r>
            <w:r>
              <w:rPr>
                <w:b/>
                <w:bCs/>
                <w:noProof/>
                <w:sz w:val="20"/>
                <w:szCs w:val="20"/>
                <w:lang w:val="sr-Cyrl-CS"/>
              </w:rPr>
              <w:t>о</w:t>
            </w:r>
            <w:r w:rsidRPr="00073938">
              <w:rPr>
                <w:b/>
                <w:bCs/>
                <w:noProof/>
                <w:sz w:val="20"/>
                <w:szCs w:val="20"/>
                <w:lang w:val="sr-Cyrl-CS"/>
              </w:rPr>
              <w:t xml:space="preserve"> </w:t>
            </w:r>
            <w:r>
              <w:rPr>
                <w:b/>
                <w:bCs/>
                <w:noProof/>
                <w:sz w:val="20"/>
                <w:szCs w:val="20"/>
                <w:lang w:val="sr-Cyrl-CS"/>
              </w:rPr>
              <w:t>стављању</w:t>
            </w:r>
            <w:r w:rsidRPr="00073938">
              <w:rPr>
                <w:b/>
                <w:bCs/>
                <w:noProof/>
                <w:sz w:val="20"/>
                <w:szCs w:val="20"/>
                <w:lang w:val="sr-Cyrl-CS"/>
              </w:rPr>
              <w:t xml:space="preserve"> </w:t>
            </w:r>
            <w:r>
              <w:rPr>
                <w:b/>
                <w:bCs/>
                <w:noProof/>
                <w:sz w:val="20"/>
                <w:szCs w:val="20"/>
                <w:lang w:val="sr-Cyrl-CS"/>
              </w:rPr>
              <w:t>у</w:t>
            </w:r>
            <w:r w:rsidRPr="00073938">
              <w:rPr>
                <w:b/>
                <w:bCs/>
                <w:noProof/>
                <w:sz w:val="20"/>
                <w:szCs w:val="20"/>
                <w:lang w:val="sr-Cyrl-CS"/>
              </w:rPr>
              <w:t xml:space="preserve"> </w:t>
            </w:r>
            <w:r>
              <w:rPr>
                <w:b/>
                <w:bCs/>
                <w:noProof/>
                <w:sz w:val="20"/>
                <w:szCs w:val="20"/>
                <w:lang w:val="sr-Cyrl-CS"/>
              </w:rPr>
              <w:t>промет</w:t>
            </w:r>
          </w:p>
        </w:tc>
        <w:tc>
          <w:tcPr>
            <w:tcW w:w="1271" w:type="dxa"/>
            <w:tcBorders>
              <w:top w:val="nil"/>
              <w:left w:val="nil"/>
              <w:bottom w:val="single" w:sz="8" w:space="0" w:color="auto"/>
              <w:right w:val="single" w:sz="4" w:space="0" w:color="auto"/>
            </w:tcBorders>
          </w:tcPr>
          <w:p w:rsidR="001644D0" w:rsidRPr="00FB47B0" w:rsidRDefault="001644D0" w:rsidP="001644D0">
            <w:pPr>
              <w:spacing w:before="240"/>
              <w:jc w:val="center"/>
              <w:rPr>
                <w:b/>
                <w:bCs/>
                <w:noProof/>
                <w:sz w:val="20"/>
                <w:szCs w:val="20"/>
              </w:rPr>
            </w:pPr>
            <w:r>
              <w:rPr>
                <w:b/>
                <w:bCs/>
                <w:noProof/>
                <w:sz w:val="20"/>
                <w:szCs w:val="20"/>
              </w:rPr>
              <w:t>Napomena</w:t>
            </w:r>
          </w:p>
        </w:tc>
      </w:tr>
      <w:tr w:rsidR="001644D0" w:rsidRPr="00073938" w:rsidTr="00C02D98">
        <w:trPr>
          <w:gridAfter w:val="1"/>
          <w:wAfter w:w="266" w:type="dxa"/>
          <w:trHeight w:val="270"/>
          <w:jc w:val="center"/>
        </w:trPr>
        <w:tc>
          <w:tcPr>
            <w:tcW w:w="44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644D0" w:rsidRPr="00073938" w:rsidRDefault="001644D0" w:rsidP="001644D0">
            <w:pPr>
              <w:jc w:val="center"/>
              <w:rPr>
                <w:b/>
                <w:bCs/>
                <w:noProof/>
                <w:sz w:val="20"/>
                <w:szCs w:val="20"/>
                <w:lang w:val="sr-Cyrl-CS"/>
              </w:rPr>
            </w:pPr>
            <w:r w:rsidRPr="00073938">
              <w:rPr>
                <w:b/>
                <w:bCs/>
                <w:noProof/>
                <w:sz w:val="20"/>
                <w:szCs w:val="20"/>
                <w:lang w:val="sr-Cyrl-CS"/>
              </w:rPr>
              <w:t>1</w:t>
            </w:r>
          </w:p>
        </w:tc>
        <w:tc>
          <w:tcPr>
            <w:tcW w:w="2630" w:type="dxa"/>
            <w:tcBorders>
              <w:top w:val="single" w:sz="8" w:space="0" w:color="auto"/>
              <w:left w:val="nil"/>
              <w:bottom w:val="single" w:sz="8" w:space="0" w:color="auto"/>
              <w:right w:val="single" w:sz="8" w:space="0" w:color="auto"/>
            </w:tcBorders>
            <w:shd w:val="clear" w:color="auto" w:fill="auto"/>
            <w:noWrap/>
            <w:vAlign w:val="center"/>
            <w:hideMark/>
          </w:tcPr>
          <w:p w:rsidR="001644D0" w:rsidRPr="00073938" w:rsidRDefault="001644D0" w:rsidP="001644D0">
            <w:pPr>
              <w:jc w:val="center"/>
              <w:rPr>
                <w:b/>
                <w:bCs/>
                <w:noProof/>
                <w:sz w:val="20"/>
                <w:szCs w:val="20"/>
                <w:lang w:val="sr-Cyrl-CS"/>
              </w:rPr>
            </w:pPr>
            <w:r w:rsidRPr="00073938">
              <w:rPr>
                <w:b/>
                <w:bCs/>
                <w:noProof/>
                <w:sz w:val="20"/>
                <w:szCs w:val="20"/>
                <w:lang w:val="sr-Cyrl-CS"/>
              </w:rPr>
              <w:t>2</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rsidR="001644D0" w:rsidRPr="00073938" w:rsidRDefault="001644D0" w:rsidP="001644D0">
            <w:pPr>
              <w:jc w:val="center"/>
              <w:rPr>
                <w:b/>
                <w:bCs/>
                <w:noProof/>
                <w:sz w:val="20"/>
                <w:szCs w:val="20"/>
                <w:lang w:val="sr-Cyrl-CS"/>
              </w:rPr>
            </w:pPr>
            <w:r w:rsidRPr="00073938">
              <w:rPr>
                <w:b/>
                <w:bCs/>
                <w:noProof/>
                <w:sz w:val="20"/>
                <w:szCs w:val="20"/>
                <w:lang w:val="sr-Cyrl-CS"/>
              </w:rPr>
              <w:t>3</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rsidR="001644D0" w:rsidRPr="00073938" w:rsidRDefault="001644D0" w:rsidP="001644D0">
            <w:pPr>
              <w:jc w:val="center"/>
              <w:rPr>
                <w:b/>
                <w:bCs/>
                <w:noProof/>
                <w:sz w:val="20"/>
                <w:szCs w:val="20"/>
                <w:lang w:val="sr-Cyrl-CS"/>
              </w:rPr>
            </w:pPr>
            <w:r w:rsidRPr="00073938">
              <w:rPr>
                <w:b/>
                <w:bCs/>
                <w:noProof/>
                <w:sz w:val="20"/>
                <w:szCs w:val="20"/>
                <w:lang w:val="sr-Cyrl-CS"/>
              </w:rPr>
              <w:t>4</w:t>
            </w:r>
          </w:p>
        </w:tc>
        <w:tc>
          <w:tcPr>
            <w:tcW w:w="992" w:type="dxa"/>
            <w:gridSpan w:val="2"/>
            <w:tcBorders>
              <w:top w:val="single" w:sz="8" w:space="0" w:color="auto"/>
              <w:left w:val="nil"/>
              <w:bottom w:val="single" w:sz="8" w:space="0" w:color="auto"/>
              <w:right w:val="single" w:sz="8" w:space="0" w:color="auto"/>
            </w:tcBorders>
            <w:shd w:val="clear" w:color="auto" w:fill="auto"/>
            <w:noWrap/>
            <w:vAlign w:val="center"/>
            <w:hideMark/>
          </w:tcPr>
          <w:p w:rsidR="001644D0" w:rsidRPr="00073938" w:rsidRDefault="001644D0" w:rsidP="001644D0">
            <w:pPr>
              <w:jc w:val="center"/>
              <w:rPr>
                <w:b/>
                <w:bCs/>
                <w:noProof/>
                <w:sz w:val="20"/>
                <w:szCs w:val="20"/>
                <w:lang w:val="sr-Cyrl-CS"/>
              </w:rPr>
            </w:pPr>
            <w:r w:rsidRPr="00073938">
              <w:rPr>
                <w:b/>
                <w:bCs/>
                <w:noProof/>
                <w:sz w:val="20"/>
                <w:szCs w:val="20"/>
                <w:lang w:val="sr-Cyrl-CS"/>
              </w:rPr>
              <w:t>5</w:t>
            </w:r>
          </w:p>
        </w:tc>
        <w:tc>
          <w:tcPr>
            <w:tcW w:w="1339" w:type="dxa"/>
            <w:gridSpan w:val="2"/>
            <w:tcBorders>
              <w:top w:val="nil"/>
              <w:left w:val="nil"/>
              <w:bottom w:val="single" w:sz="8" w:space="0" w:color="auto"/>
              <w:right w:val="single" w:sz="8" w:space="0" w:color="auto"/>
            </w:tcBorders>
            <w:shd w:val="clear" w:color="auto" w:fill="auto"/>
            <w:noWrap/>
            <w:vAlign w:val="center"/>
            <w:hideMark/>
          </w:tcPr>
          <w:p w:rsidR="001644D0" w:rsidRPr="00073938" w:rsidRDefault="001644D0" w:rsidP="001644D0">
            <w:pPr>
              <w:jc w:val="center"/>
              <w:rPr>
                <w:b/>
                <w:bCs/>
                <w:noProof/>
                <w:sz w:val="20"/>
                <w:szCs w:val="20"/>
                <w:lang w:val="sr-Cyrl-CS"/>
              </w:rPr>
            </w:pPr>
            <w:r w:rsidRPr="00073938">
              <w:rPr>
                <w:b/>
                <w:bCs/>
                <w:noProof/>
                <w:sz w:val="20"/>
                <w:szCs w:val="20"/>
                <w:lang w:val="sr-Cyrl-CS"/>
              </w:rPr>
              <w:t>6</w:t>
            </w:r>
          </w:p>
        </w:tc>
        <w:tc>
          <w:tcPr>
            <w:tcW w:w="709" w:type="dxa"/>
            <w:gridSpan w:val="2"/>
            <w:tcBorders>
              <w:top w:val="nil"/>
              <w:left w:val="nil"/>
              <w:bottom w:val="single" w:sz="8" w:space="0" w:color="auto"/>
              <w:right w:val="single" w:sz="8" w:space="0" w:color="auto"/>
            </w:tcBorders>
            <w:shd w:val="clear" w:color="auto" w:fill="auto"/>
            <w:noWrap/>
            <w:vAlign w:val="center"/>
            <w:hideMark/>
          </w:tcPr>
          <w:p w:rsidR="001644D0" w:rsidRPr="00073938" w:rsidRDefault="001644D0" w:rsidP="001644D0">
            <w:pPr>
              <w:jc w:val="center"/>
              <w:rPr>
                <w:b/>
                <w:bCs/>
                <w:noProof/>
                <w:sz w:val="20"/>
                <w:szCs w:val="20"/>
                <w:lang w:val="sr-Cyrl-CS"/>
              </w:rPr>
            </w:pPr>
            <w:r w:rsidRPr="00073938">
              <w:rPr>
                <w:b/>
                <w:bCs/>
                <w:noProof/>
                <w:sz w:val="20"/>
                <w:szCs w:val="20"/>
                <w:lang w:val="sr-Cyrl-CS"/>
              </w:rPr>
              <w:t> 7</w:t>
            </w:r>
          </w:p>
        </w:tc>
        <w:tc>
          <w:tcPr>
            <w:tcW w:w="920" w:type="dxa"/>
            <w:gridSpan w:val="2"/>
            <w:tcBorders>
              <w:top w:val="nil"/>
              <w:left w:val="nil"/>
              <w:bottom w:val="single" w:sz="8" w:space="0" w:color="auto"/>
              <w:right w:val="single" w:sz="8" w:space="0" w:color="auto"/>
            </w:tcBorders>
            <w:shd w:val="clear" w:color="auto" w:fill="auto"/>
            <w:noWrap/>
            <w:vAlign w:val="center"/>
            <w:hideMark/>
          </w:tcPr>
          <w:p w:rsidR="001644D0" w:rsidRPr="00073938" w:rsidRDefault="001644D0" w:rsidP="001644D0">
            <w:pPr>
              <w:jc w:val="center"/>
              <w:rPr>
                <w:b/>
                <w:bCs/>
                <w:noProof/>
                <w:sz w:val="20"/>
                <w:szCs w:val="20"/>
                <w:lang w:val="sr-Cyrl-CS"/>
              </w:rPr>
            </w:pPr>
            <w:r w:rsidRPr="00073938">
              <w:rPr>
                <w:b/>
                <w:bCs/>
                <w:noProof/>
                <w:sz w:val="20"/>
                <w:szCs w:val="20"/>
                <w:lang w:val="sr-Cyrl-CS"/>
              </w:rPr>
              <w:t>8</w:t>
            </w:r>
          </w:p>
        </w:tc>
        <w:tc>
          <w:tcPr>
            <w:tcW w:w="1207" w:type="dxa"/>
            <w:tcBorders>
              <w:top w:val="single" w:sz="8" w:space="0" w:color="auto"/>
              <w:left w:val="nil"/>
              <w:bottom w:val="single" w:sz="8" w:space="0" w:color="auto"/>
              <w:right w:val="single" w:sz="8" w:space="0" w:color="auto"/>
            </w:tcBorders>
            <w:shd w:val="clear" w:color="auto" w:fill="auto"/>
            <w:noWrap/>
            <w:vAlign w:val="center"/>
            <w:hideMark/>
          </w:tcPr>
          <w:p w:rsidR="001644D0" w:rsidRPr="00073938" w:rsidRDefault="001644D0" w:rsidP="001644D0">
            <w:pPr>
              <w:jc w:val="center"/>
              <w:rPr>
                <w:b/>
                <w:bCs/>
                <w:noProof/>
                <w:sz w:val="20"/>
                <w:szCs w:val="20"/>
                <w:lang w:val="sr-Cyrl-CS"/>
              </w:rPr>
            </w:pPr>
            <w:r w:rsidRPr="00073938">
              <w:rPr>
                <w:b/>
                <w:bCs/>
                <w:noProof/>
                <w:sz w:val="20"/>
                <w:szCs w:val="20"/>
                <w:lang w:val="sr-Cyrl-CS"/>
              </w:rPr>
              <w:t>9 </w:t>
            </w:r>
          </w:p>
        </w:tc>
        <w:tc>
          <w:tcPr>
            <w:tcW w:w="1133" w:type="dxa"/>
            <w:tcBorders>
              <w:top w:val="nil"/>
              <w:left w:val="nil"/>
              <w:bottom w:val="single" w:sz="8" w:space="0" w:color="auto"/>
              <w:right w:val="single" w:sz="8" w:space="0" w:color="auto"/>
            </w:tcBorders>
            <w:shd w:val="clear" w:color="auto" w:fill="auto"/>
            <w:noWrap/>
            <w:vAlign w:val="center"/>
            <w:hideMark/>
          </w:tcPr>
          <w:p w:rsidR="001644D0" w:rsidRPr="00073938" w:rsidRDefault="001644D0" w:rsidP="001644D0">
            <w:pPr>
              <w:jc w:val="center"/>
              <w:rPr>
                <w:b/>
                <w:bCs/>
                <w:noProof/>
                <w:sz w:val="20"/>
                <w:szCs w:val="20"/>
                <w:lang w:val="sr-Cyrl-CS"/>
              </w:rPr>
            </w:pPr>
            <w:r w:rsidRPr="00073938">
              <w:rPr>
                <w:b/>
                <w:bCs/>
                <w:noProof/>
                <w:sz w:val="20"/>
                <w:szCs w:val="20"/>
                <w:lang w:val="sr-Cyrl-CS"/>
              </w:rPr>
              <w:t>10 </w:t>
            </w:r>
          </w:p>
        </w:tc>
        <w:tc>
          <w:tcPr>
            <w:tcW w:w="1274" w:type="dxa"/>
            <w:tcBorders>
              <w:top w:val="nil"/>
              <w:left w:val="nil"/>
              <w:bottom w:val="single" w:sz="8" w:space="0" w:color="auto"/>
              <w:right w:val="single" w:sz="8" w:space="0" w:color="auto"/>
            </w:tcBorders>
            <w:shd w:val="clear" w:color="auto" w:fill="auto"/>
            <w:noWrap/>
            <w:vAlign w:val="center"/>
            <w:hideMark/>
          </w:tcPr>
          <w:p w:rsidR="001644D0" w:rsidRPr="00073938" w:rsidRDefault="001644D0" w:rsidP="001644D0">
            <w:pPr>
              <w:jc w:val="center"/>
              <w:rPr>
                <w:b/>
                <w:bCs/>
                <w:noProof/>
                <w:sz w:val="20"/>
                <w:szCs w:val="20"/>
                <w:lang w:val="sr-Cyrl-CS"/>
              </w:rPr>
            </w:pPr>
            <w:r w:rsidRPr="00073938">
              <w:rPr>
                <w:b/>
                <w:bCs/>
                <w:noProof/>
                <w:sz w:val="20"/>
                <w:szCs w:val="20"/>
                <w:lang w:val="sr-Cyrl-CS"/>
              </w:rPr>
              <w:t>11</w:t>
            </w:r>
          </w:p>
        </w:tc>
        <w:tc>
          <w:tcPr>
            <w:tcW w:w="1157" w:type="dxa"/>
            <w:gridSpan w:val="2"/>
            <w:tcBorders>
              <w:top w:val="nil"/>
              <w:left w:val="nil"/>
              <w:bottom w:val="single" w:sz="8" w:space="0" w:color="auto"/>
              <w:right w:val="single" w:sz="8" w:space="0" w:color="auto"/>
            </w:tcBorders>
            <w:shd w:val="clear" w:color="auto" w:fill="auto"/>
            <w:noWrap/>
            <w:vAlign w:val="center"/>
            <w:hideMark/>
          </w:tcPr>
          <w:p w:rsidR="001644D0" w:rsidRPr="00073938" w:rsidRDefault="001644D0" w:rsidP="001644D0">
            <w:pPr>
              <w:jc w:val="center"/>
              <w:rPr>
                <w:b/>
                <w:bCs/>
                <w:noProof/>
                <w:sz w:val="20"/>
                <w:szCs w:val="20"/>
                <w:lang w:val="sr-Cyrl-CS"/>
              </w:rPr>
            </w:pPr>
            <w:r w:rsidRPr="00073938">
              <w:rPr>
                <w:b/>
                <w:bCs/>
                <w:noProof/>
                <w:sz w:val="20"/>
                <w:szCs w:val="20"/>
                <w:lang w:val="sr-Cyrl-CS"/>
              </w:rPr>
              <w:t>12</w:t>
            </w:r>
          </w:p>
        </w:tc>
        <w:tc>
          <w:tcPr>
            <w:tcW w:w="1271" w:type="dxa"/>
            <w:tcBorders>
              <w:top w:val="nil"/>
              <w:left w:val="nil"/>
              <w:bottom w:val="single" w:sz="8" w:space="0" w:color="auto"/>
              <w:right w:val="single" w:sz="8" w:space="0" w:color="auto"/>
            </w:tcBorders>
          </w:tcPr>
          <w:p w:rsidR="001644D0" w:rsidRPr="005B73E6" w:rsidRDefault="001644D0" w:rsidP="001644D0">
            <w:pPr>
              <w:jc w:val="center"/>
              <w:rPr>
                <w:b/>
                <w:bCs/>
                <w:noProof/>
                <w:sz w:val="20"/>
                <w:szCs w:val="20"/>
              </w:rPr>
            </w:pPr>
            <w:r>
              <w:rPr>
                <w:b/>
                <w:bCs/>
                <w:noProof/>
                <w:sz w:val="20"/>
                <w:szCs w:val="20"/>
              </w:rPr>
              <w:t>13</w:t>
            </w:r>
          </w:p>
        </w:tc>
      </w:tr>
      <w:tr w:rsidR="00C02D98" w:rsidRPr="00073938" w:rsidTr="00C02D98">
        <w:trPr>
          <w:gridAfter w:val="1"/>
          <w:wAfter w:w="266" w:type="dxa"/>
          <w:trHeight w:val="300"/>
          <w:jc w:val="center"/>
        </w:trPr>
        <w:tc>
          <w:tcPr>
            <w:tcW w:w="441" w:type="dxa"/>
            <w:tcBorders>
              <w:top w:val="nil"/>
              <w:left w:val="single" w:sz="8" w:space="0" w:color="auto"/>
              <w:bottom w:val="single" w:sz="4" w:space="0" w:color="auto"/>
              <w:right w:val="single" w:sz="4" w:space="0" w:color="auto"/>
            </w:tcBorders>
            <w:shd w:val="clear" w:color="auto" w:fill="auto"/>
            <w:noWrap/>
            <w:vAlign w:val="center"/>
            <w:hideMark/>
          </w:tcPr>
          <w:p w:rsidR="00C02D98" w:rsidRPr="00073938" w:rsidRDefault="00C02D98" w:rsidP="00C02D98">
            <w:pPr>
              <w:jc w:val="center"/>
              <w:rPr>
                <w:noProof/>
                <w:sz w:val="18"/>
                <w:szCs w:val="18"/>
                <w:lang w:val="sr-Cyrl-CS"/>
              </w:rPr>
            </w:pPr>
            <w:r w:rsidRPr="00073938">
              <w:rPr>
                <w:noProof/>
                <w:sz w:val="18"/>
                <w:szCs w:val="18"/>
                <w:lang w:val="sr-Cyrl-CS"/>
              </w:rPr>
              <w:t>1.</w:t>
            </w:r>
          </w:p>
        </w:tc>
        <w:tc>
          <w:tcPr>
            <w:tcW w:w="2630" w:type="dxa"/>
            <w:tcBorders>
              <w:top w:val="nil"/>
              <w:left w:val="nil"/>
              <w:bottom w:val="single" w:sz="4" w:space="0" w:color="auto"/>
              <w:right w:val="single" w:sz="4" w:space="0" w:color="auto"/>
            </w:tcBorders>
            <w:shd w:val="clear" w:color="000000" w:fill="FFFFFF"/>
            <w:vAlign w:val="center"/>
          </w:tcPr>
          <w:p w:rsidR="00C02D98" w:rsidRDefault="00C02D98" w:rsidP="00C02D98">
            <w:pPr>
              <w:jc w:val="center"/>
              <w:rPr>
                <w:sz w:val="18"/>
                <w:szCs w:val="18"/>
                <w:lang w:val="sr-Latn-RS"/>
              </w:rPr>
            </w:pPr>
            <w:r>
              <w:rPr>
                <w:sz w:val="18"/>
                <w:szCs w:val="18"/>
              </w:rPr>
              <w:t>Samofiksirajuci monofilamentni resorptivni konac glycomer 631 sa jednosmernim kukicama i omčom na kraju</w:t>
            </w:r>
          </w:p>
        </w:tc>
        <w:tc>
          <w:tcPr>
            <w:tcW w:w="709" w:type="dxa"/>
            <w:tcBorders>
              <w:top w:val="nil"/>
              <w:left w:val="nil"/>
              <w:bottom w:val="single" w:sz="4" w:space="0" w:color="auto"/>
              <w:right w:val="single" w:sz="4" w:space="0" w:color="auto"/>
            </w:tcBorders>
            <w:shd w:val="clear" w:color="auto" w:fill="auto"/>
            <w:noWrap/>
            <w:vAlign w:val="center"/>
          </w:tcPr>
          <w:p w:rsidR="00C02D98" w:rsidRDefault="00C02D98" w:rsidP="00C02D98">
            <w:pPr>
              <w:jc w:val="center"/>
              <w:rPr>
                <w:sz w:val="20"/>
                <w:szCs w:val="20"/>
              </w:rPr>
            </w:pPr>
            <w:r>
              <w:rPr>
                <w:sz w:val="20"/>
                <w:szCs w:val="20"/>
              </w:rPr>
              <w:t>4/0</w:t>
            </w:r>
          </w:p>
        </w:tc>
        <w:tc>
          <w:tcPr>
            <w:tcW w:w="992" w:type="dxa"/>
            <w:tcBorders>
              <w:top w:val="nil"/>
              <w:left w:val="nil"/>
              <w:bottom w:val="single" w:sz="4" w:space="0" w:color="auto"/>
              <w:right w:val="single" w:sz="4" w:space="0" w:color="auto"/>
            </w:tcBorders>
            <w:shd w:val="clear" w:color="auto" w:fill="auto"/>
            <w:noWrap/>
            <w:vAlign w:val="center"/>
          </w:tcPr>
          <w:p w:rsidR="00C02D98" w:rsidRDefault="00C02D98" w:rsidP="00C02D98">
            <w:pPr>
              <w:jc w:val="center"/>
              <w:rPr>
                <w:sz w:val="20"/>
                <w:szCs w:val="20"/>
              </w:rPr>
            </w:pPr>
            <w:r>
              <w:rPr>
                <w:sz w:val="20"/>
                <w:szCs w:val="20"/>
              </w:rPr>
              <w:t>45 cm</w:t>
            </w:r>
          </w:p>
        </w:tc>
        <w:tc>
          <w:tcPr>
            <w:tcW w:w="992" w:type="dxa"/>
            <w:gridSpan w:val="2"/>
            <w:tcBorders>
              <w:top w:val="nil"/>
              <w:left w:val="nil"/>
              <w:bottom w:val="single" w:sz="4" w:space="0" w:color="auto"/>
              <w:right w:val="single" w:sz="4" w:space="0" w:color="auto"/>
            </w:tcBorders>
            <w:shd w:val="clear" w:color="auto" w:fill="auto"/>
            <w:noWrap/>
            <w:vAlign w:val="center"/>
          </w:tcPr>
          <w:p w:rsidR="00C02D98" w:rsidRDefault="00C02D98" w:rsidP="00C02D98">
            <w:pPr>
              <w:jc w:val="center"/>
              <w:rPr>
                <w:sz w:val="20"/>
                <w:szCs w:val="20"/>
              </w:rPr>
            </w:pPr>
            <w:r>
              <w:rPr>
                <w:sz w:val="20"/>
                <w:szCs w:val="20"/>
              </w:rPr>
              <w:t>19 mm</w:t>
            </w:r>
          </w:p>
        </w:tc>
        <w:tc>
          <w:tcPr>
            <w:tcW w:w="1339" w:type="dxa"/>
            <w:gridSpan w:val="2"/>
            <w:tcBorders>
              <w:top w:val="nil"/>
              <w:left w:val="nil"/>
              <w:bottom w:val="single" w:sz="4" w:space="0" w:color="auto"/>
              <w:right w:val="single" w:sz="4" w:space="0" w:color="auto"/>
            </w:tcBorders>
            <w:shd w:val="clear" w:color="auto" w:fill="auto"/>
            <w:noWrap/>
            <w:vAlign w:val="center"/>
          </w:tcPr>
          <w:p w:rsidR="00C02D98" w:rsidRDefault="00C02D98" w:rsidP="00C02D98">
            <w:pPr>
              <w:jc w:val="center"/>
              <w:rPr>
                <w:sz w:val="20"/>
                <w:szCs w:val="20"/>
              </w:rPr>
            </w:pPr>
            <w:r>
              <w:rPr>
                <w:sz w:val="20"/>
                <w:szCs w:val="20"/>
              </w:rPr>
              <w:t>3/8 kruga oštra</w:t>
            </w:r>
          </w:p>
        </w:tc>
        <w:tc>
          <w:tcPr>
            <w:tcW w:w="709" w:type="dxa"/>
            <w:gridSpan w:val="2"/>
            <w:tcBorders>
              <w:top w:val="nil"/>
              <w:left w:val="nil"/>
              <w:bottom w:val="single" w:sz="4" w:space="0" w:color="auto"/>
              <w:right w:val="single" w:sz="4" w:space="0" w:color="auto"/>
            </w:tcBorders>
            <w:shd w:val="clear" w:color="auto" w:fill="auto"/>
            <w:noWrap/>
            <w:vAlign w:val="center"/>
          </w:tcPr>
          <w:p w:rsidR="00C02D98" w:rsidRDefault="00C02D98" w:rsidP="00C02D98">
            <w:pPr>
              <w:jc w:val="center"/>
              <w:rPr>
                <w:sz w:val="18"/>
                <w:szCs w:val="18"/>
              </w:rPr>
            </w:pPr>
            <w:r>
              <w:rPr>
                <w:sz w:val="18"/>
                <w:szCs w:val="18"/>
              </w:rPr>
              <w:t>kom</w:t>
            </w:r>
          </w:p>
        </w:tc>
        <w:tc>
          <w:tcPr>
            <w:tcW w:w="920" w:type="dxa"/>
            <w:gridSpan w:val="2"/>
            <w:tcBorders>
              <w:top w:val="nil"/>
              <w:left w:val="nil"/>
              <w:bottom w:val="single" w:sz="4" w:space="0" w:color="auto"/>
              <w:right w:val="single" w:sz="4" w:space="0" w:color="auto"/>
            </w:tcBorders>
            <w:shd w:val="clear" w:color="auto" w:fill="auto"/>
            <w:noWrap/>
            <w:vAlign w:val="center"/>
          </w:tcPr>
          <w:p w:rsidR="00C02D98" w:rsidRDefault="00C02D98" w:rsidP="00C02D98">
            <w:pPr>
              <w:jc w:val="center"/>
              <w:rPr>
                <w:sz w:val="20"/>
                <w:szCs w:val="20"/>
              </w:rPr>
            </w:pPr>
            <w:r>
              <w:rPr>
                <w:sz w:val="20"/>
                <w:szCs w:val="20"/>
              </w:rPr>
              <w:t>12</w:t>
            </w:r>
          </w:p>
        </w:tc>
        <w:tc>
          <w:tcPr>
            <w:tcW w:w="1207" w:type="dxa"/>
            <w:tcBorders>
              <w:top w:val="nil"/>
              <w:left w:val="nil"/>
              <w:bottom w:val="single" w:sz="4" w:space="0" w:color="auto"/>
              <w:right w:val="single" w:sz="4" w:space="0" w:color="auto"/>
            </w:tcBorders>
            <w:shd w:val="clear" w:color="auto" w:fill="auto"/>
            <w:noWrap/>
            <w:vAlign w:val="center"/>
          </w:tcPr>
          <w:p w:rsidR="00C02D98" w:rsidRPr="00073938" w:rsidRDefault="00C02D98" w:rsidP="00C02D98">
            <w:pPr>
              <w:jc w:val="right"/>
              <w:rPr>
                <w:noProof/>
                <w:sz w:val="22"/>
                <w:szCs w:val="22"/>
                <w:lang w:val="sr-Cyrl-CS"/>
              </w:rPr>
            </w:pPr>
          </w:p>
        </w:tc>
        <w:tc>
          <w:tcPr>
            <w:tcW w:w="1133" w:type="dxa"/>
            <w:tcBorders>
              <w:top w:val="nil"/>
              <w:left w:val="nil"/>
              <w:bottom w:val="single" w:sz="4" w:space="0" w:color="auto"/>
              <w:right w:val="single" w:sz="4" w:space="0" w:color="auto"/>
            </w:tcBorders>
            <w:shd w:val="clear" w:color="auto" w:fill="auto"/>
            <w:noWrap/>
            <w:vAlign w:val="center"/>
          </w:tcPr>
          <w:p w:rsidR="00C02D98" w:rsidRPr="00073938" w:rsidRDefault="00C02D98" w:rsidP="00C02D98">
            <w:pPr>
              <w:ind w:firstLineChars="100" w:firstLine="220"/>
              <w:jc w:val="right"/>
              <w:rPr>
                <w:noProof/>
                <w:sz w:val="22"/>
                <w:szCs w:val="22"/>
                <w:lang w:val="sr-Cyrl-CS"/>
              </w:rPr>
            </w:pPr>
          </w:p>
        </w:tc>
        <w:tc>
          <w:tcPr>
            <w:tcW w:w="1274" w:type="dxa"/>
            <w:tcBorders>
              <w:top w:val="nil"/>
              <w:left w:val="nil"/>
              <w:bottom w:val="single" w:sz="4" w:space="0" w:color="auto"/>
              <w:right w:val="single" w:sz="4" w:space="0" w:color="auto"/>
            </w:tcBorders>
            <w:shd w:val="clear" w:color="auto" w:fill="auto"/>
            <w:noWrap/>
            <w:vAlign w:val="center"/>
            <w:hideMark/>
          </w:tcPr>
          <w:p w:rsidR="00C02D98" w:rsidRPr="00073938" w:rsidRDefault="00C02D98" w:rsidP="00C02D98">
            <w:pPr>
              <w:rPr>
                <w:b/>
                <w:bCs/>
                <w:noProof/>
                <w:sz w:val="20"/>
                <w:szCs w:val="20"/>
                <w:lang w:val="sr-Cyrl-CS"/>
              </w:rPr>
            </w:pPr>
            <w:r w:rsidRPr="00073938">
              <w:rPr>
                <w:b/>
                <w:bCs/>
                <w:noProof/>
                <w:sz w:val="20"/>
                <w:szCs w:val="20"/>
                <w:lang w:val="sr-Cyrl-CS"/>
              </w:rPr>
              <w:t> </w:t>
            </w:r>
          </w:p>
        </w:tc>
        <w:tc>
          <w:tcPr>
            <w:tcW w:w="1157" w:type="dxa"/>
            <w:gridSpan w:val="2"/>
            <w:tcBorders>
              <w:top w:val="nil"/>
              <w:left w:val="nil"/>
              <w:bottom w:val="single" w:sz="4" w:space="0" w:color="auto"/>
              <w:right w:val="single" w:sz="4" w:space="0" w:color="auto"/>
            </w:tcBorders>
            <w:shd w:val="clear" w:color="auto" w:fill="auto"/>
            <w:noWrap/>
            <w:vAlign w:val="center"/>
            <w:hideMark/>
          </w:tcPr>
          <w:p w:rsidR="00C02D98" w:rsidRPr="00073938" w:rsidRDefault="00C02D98" w:rsidP="00C02D98">
            <w:pPr>
              <w:rPr>
                <w:b/>
                <w:bCs/>
                <w:noProof/>
                <w:sz w:val="20"/>
                <w:szCs w:val="20"/>
                <w:lang w:val="sr-Cyrl-CS"/>
              </w:rPr>
            </w:pPr>
            <w:r w:rsidRPr="00073938">
              <w:rPr>
                <w:b/>
                <w:bCs/>
                <w:noProof/>
                <w:sz w:val="20"/>
                <w:szCs w:val="20"/>
                <w:lang w:val="sr-Cyrl-CS"/>
              </w:rPr>
              <w:t> </w:t>
            </w:r>
          </w:p>
        </w:tc>
        <w:tc>
          <w:tcPr>
            <w:tcW w:w="1271" w:type="dxa"/>
            <w:tcBorders>
              <w:top w:val="nil"/>
              <w:left w:val="nil"/>
              <w:bottom w:val="single" w:sz="4" w:space="0" w:color="auto"/>
              <w:right w:val="single" w:sz="4" w:space="0" w:color="auto"/>
            </w:tcBorders>
          </w:tcPr>
          <w:p w:rsidR="00C02D98" w:rsidRPr="00073938" w:rsidRDefault="00C02D98" w:rsidP="00C02D98">
            <w:pPr>
              <w:rPr>
                <w:b/>
                <w:bCs/>
                <w:noProof/>
                <w:sz w:val="20"/>
                <w:szCs w:val="20"/>
                <w:lang w:val="sr-Cyrl-CS"/>
              </w:rPr>
            </w:pPr>
          </w:p>
        </w:tc>
      </w:tr>
      <w:tr w:rsidR="00C02D98" w:rsidRPr="00073938" w:rsidTr="00C02D98">
        <w:trPr>
          <w:gridAfter w:val="1"/>
          <w:wAfter w:w="266" w:type="dxa"/>
          <w:trHeight w:val="300"/>
          <w:jc w:val="center"/>
        </w:trPr>
        <w:tc>
          <w:tcPr>
            <w:tcW w:w="441" w:type="dxa"/>
            <w:tcBorders>
              <w:top w:val="nil"/>
              <w:left w:val="single" w:sz="8" w:space="0" w:color="auto"/>
              <w:bottom w:val="single" w:sz="4" w:space="0" w:color="auto"/>
              <w:right w:val="single" w:sz="4" w:space="0" w:color="auto"/>
            </w:tcBorders>
            <w:shd w:val="clear" w:color="auto" w:fill="auto"/>
            <w:noWrap/>
            <w:vAlign w:val="center"/>
          </w:tcPr>
          <w:p w:rsidR="00C02D98" w:rsidRPr="00073938" w:rsidRDefault="00C02D98" w:rsidP="00C02D98">
            <w:pPr>
              <w:jc w:val="center"/>
              <w:rPr>
                <w:noProof/>
                <w:sz w:val="18"/>
                <w:szCs w:val="18"/>
                <w:lang w:val="sr-Cyrl-CS"/>
              </w:rPr>
            </w:pPr>
            <w:r>
              <w:rPr>
                <w:noProof/>
                <w:sz w:val="18"/>
                <w:szCs w:val="18"/>
                <w:lang w:val="sr-Cyrl-CS"/>
              </w:rPr>
              <w:t>2.</w:t>
            </w:r>
          </w:p>
        </w:tc>
        <w:tc>
          <w:tcPr>
            <w:tcW w:w="2630" w:type="dxa"/>
            <w:tcBorders>
              <w:top w:val="nil"/>
              <w:left w:val="nil"/>
              <w:bottom w:val="single" w:sz="4" w:space="0" w:color="auto"/>
              <w:right w:val="single" w:sz="4" w:space="0" w:color="auto"/>
            </w:tcBorders>
            <w:shd w:val="clear" w:color="000000" w:fill="FFFFFF"/>
            <w:vAlign w:val="center"/>
          </w:tcPr>
          <w:p w:rsidR="00C02D98" w:rsidRDefault="00C02D98" w:rsidP="00C02D98">
            <w:pPr>
              <w:jc w:val="center"/>
              <w:rPr>
                <w:sz w:val="18"/>
                <w:szCs w:val="18"/>
              </w:rPr>
            </w:pPr>
            <w:r>
              <w:rPr>
                <w:sz w:val="18"/>
                <w:szCs w:val="18"/>
              </w:rPr>
              <w:t>Samofiksirajuci monofilamentni resorptivni konac glycomer 631 sa jednosmernim kukicama i omčom na kraju</w:t>
            </w:r>
          </w:p>
        </w:tc>
        <w:tc>
          <w:tcPr>
            <w:tcW w:w="709" w:type="dxa"/>
            <w:tcBorders>
              <w:top w:val="nil"/>
              <w:left w:val="nil"/>
              <w:bottom w:val="single" w:sz="4" w:space="0" w:color="auto"/>
              <w:right w:val="single" w:sz="4" w:space="0" w:color="auto"/>
            </w:tcBorders>
            <w:shd w:val="clear" w:color="auto" w:fill="auto"/>
            <w:noWrap/>
            <w:vAlign w:val="center"/>
          </w:tcPr>
          <w:p w:rsidR="00C02D98" w:rsidRDefault="00C02D98" w:rsidP="00C02D98">
            <w:pPr>
              <w:jc w:val="center"/>
              <w:rPr>
                <w:sz w:val="20"/>
                <w:szCs w:val="20"/>
              </w:rPr>
            </w:pPr>
            <w:r>
              <w:rPr>
                <w:sz w:val="20"/>
                <w:szCs w:val="20"/>
              </w:rPr>
              <w:t>3/0</w:t>
            </w:r>
          </w:p>
        </w:tc>
        <w:tc>
          <w:tcPr>
            <w:tcW w:w="992" w:type="dxa"/>
            <w:tcBorders>
              <w:top w:val="nil"/>
              <w:left w:val="nil"/>
              <w:bottom w:val="single" w:sz="4" w:space="0" w:color="auto"/>
              <w:right w:val="single" w:sz="4" w:space="0" w:color="auto"/>
            </w:tcBorders>
            <w:shd w:val="clear" w:color="auto" w:fill="auto"/>
            <w:noWrap/>
            <w:vAlign w:val="center"/>
          </w:tcPr>
          <w:p w:rsidR="00C02D98" w:rsidRDefault="00C02D98" w:rsidP="00C02D98">
            <w:pPr>
              <w:jc w:val="center"/>
              <w:rPr>
                <w:sz w:val="20"/>
                <w:szCs w:val="20"/>
              </w:rPr>
            </w:pPr>
            <w:r>
              <w:rPr>
                <w:sz w:val="20"/>
                <w:szCs w:val="20"/>
              </w:rPr>
              <w:t>30 cm</w:t>
            </w:r>
          </w:p>
        </w:tc>
        <w:tc>
          <w:tcPr>
            <w:tcW w:w="992" w:type="dxa"/>
            <w:gridSpan w:val="2"/>
            <w:tcBorders>
              <w:top w:val="nil"/>
              <w:left w:val="nil"/>
              <w:bottom w:val="single" w:sz="4" w:space="0" w:color="auto"/>
              <w:right w:val="single" w:sz="4" w:space="0" w:color="auto"/>
            </w:tcBorders>
            <w:shd w:val="clear" w:color="auto" w:fill="auto"/>
            <w:noWrap/>
            <w:vAlign w:val="center"/>
          </w:tcPr>
          <w:p w:rsidR="00C02D98" w:rsidRDefault="00C02D98" w:rsidP="00C02D98">
            <w:pPr>
              <w:jc w:val="center"/>
              <w:rPr>
                <w:sz w:val="20"/>
                <w:szCs w:val="20"/>
              </w:rPr>
            </w:pPr>
            <w:r>
              <w:rPr>
                <w:sz w:val="20"/>
                <w:szCs w:val="20"/>
              </w:rPr>
              <w:t>24 mm</w:t>
            </w:r>
          </w:p>
        </w:tc>
        <w:tc>
          <w:tcPr>
            <w:tcW w:w="1339" w:type="dxa"/>
            <w:gridSpan w:val="2"/>
            <w:tcBorders>
              <w:top w:val="nil"/>
              <w:left w:val="nil"/>
              <w:bottom w:val="single" w:sz="4" w:space="0" w:color="auto"/>
              <w:right w:val="single" w:sz="4" w:space="0" w:color="auto"/>
            </w:tcBorders>
            <w:shd w:val="clear" w:color="auto" w:fill="auto"/>
            <w:noWrap/>
            <w:vAlign w:val="center"/>
          </w:tcPr>
          <w:p w:rsidR="00C02D98" w:rsidRDefault="00C02D98" w:rsidP="00C02D98">
            <w:pPr>
              <w:jc w:val="center"/>
              <w:rPr>
                <w:sz w:val="20"/>
                <w:szCs w:val="20"/>
              </w:rPr>
            </w:pPr>
            <w:r>
              <w:rPr>
                <w:sz w:val="20"/>
                <w:szCs w:val="20"/>
              </w:rPr>
              <w:t>3/8 kruga oštra</w:t>
            </w:r>
          </w:p>
        </w:tc>
        <w:tc>
          <w:tcPr>
            <w:tcW w:w="709" w:type="dxa"/>
            <w:gridSpan w:val="2"/>
            <w:tcBorders>
              <w:top w:val="nil"/>
              <w:left w:val="nil"/>
              <w:bottom w:val="single" w:sz="4" w:space="0" w:color="auto"/>
              <w:right w:val="single" w:sz="4" w:space="0" w:color="auto"/>
            </w:tcBorders>
            <w:shd w:val="clear" w:color="auto" w:fill="auto"/>
            <w:noWrap/>
            <w:vAlign w:val="center"/>
          </w:tcPr>
          <w:p w:rsidR="00C02D98" w:rsidRDefault="00C02D98" w:rsidP="00C02D98">
            <w:pPr>
              <w:jc w:val="center"/>
              <w:rPr>
                <w:sz w:val="18"/>
                <w:szCs w:val="18"/>
              </w:rPr>
            </w:pPr>
            <w:r>
              <w:rPr>
                <w:sz w:val="18"/>
                <w:szCs w:val="18"/>
              </w:rPr>
              <w:t>kom</w:t>
            </w:r>
          </w:p>
        </w:tc>
        <w:tc>
          <w:tcPr>
            <w:tcW w:w="920" w:type="dxa"/>
            <w:gridSpan w:val="2"/>
            <w:tcBorders>
              <w:top w:val="nil"/>
              <w:left w:val="nil"/>
              <w:bottom w:val="single" w:sz="4" w:space="0" w:color="auto"/>
              <w:right w:val="single" w:sz="4" w:space="0" w:color="auto"/>
            </w:tcBorders>
            <w:shd w:val="clear" w:color="auto" w:fill="auto"/>
            <w:noWrap/>
            <w:vAlign w:val="center"/>
          </w:tcPr>
          <w:p w:rsidR="00C02D98" w:rsidRDefault="00C02D98" w:rsidP="00C02D98">
            <w:pPr>
              <w:jc w:val="center"/>
              <w:rPr>
                <w:sz w:val="20"/>
                <w:szCs w:val="20"/>
              </w:rPr>
            </w:pPr>
            <w:r>
              <w:rPr>
                <w:sz w:val="20"/>
                <w:szCs w:val="20"/>
              </w:rPr>
              <w:t>12</w:t>
            </w:r>
          </w:p>
        </w:tc>
        <w:tc>
          <w:tcPr>
            <w:tcW w:w="1207" w:type="dxa"/>
            <w:tcBorders>
              <w:top w:val="nil"/>
              <w:left w:val="nil"/>
              <w:bottom w:val="single" w:sz="4" w:space="0" w:color="auto"/>
              <w:right w:val="single" w:sz="4" w:space="0" w:color="auto"/>
            </w:tcBorders>
            <w:shd w:val="clear" w:color="auto" w:fill="auto"/>
            <w:noWrap/>
            <w:vAlign w:val="center"/>
          </w:tcPr>
          <w:p w:rsidR="00C02D98" w:rsidRPr="00073938" w:rsidRDefault="00C02D98" w:rsidP="00C02D98">
            <w:pPr>
              <w:jc w:val="right"/>
              <w:rPr>
                <w:noProof/>
                <w:sz w:val="22"/>
                <w:szCs w:val="22"/>
                <w:lang w:val="sr-Cyrl-CS"/>
              </w:rPr>
            </w:pPr>
          </w:p>
        </w:tc>
        <w:tc>
          <w:tcPr>
            <w:tcW w:w="1133" w:type="dxa"/>
            <w:tcBorders>
              <w:top w:val="nil"/>
              <w:left w:val="nil"/>
              <w:bottom w:val="single" w:sz="4" w:space="0" w:color="auto"/>
              <w:right w:val="single" w:sz="4" w:space="0" w:color="auto"/>
            </w:tcBorders>
            <w:shd w:val="clear" w:color="auto" w:fill="auto"/>
            <w:noWrap/>
            <w:vAlign w:val="center"/>
          </w:tcPr>
          <w:p w:rsidR="00C02D98" w:rsidRPr="00073938" w:rsidRDefault="00C02D98" w:rsidP="00C02D98">
            <w:pPr>
              <w:ind w:firstLineChars="100" w:firstLine="220"/>
              <w:jc w:val="right"/>
              <w:rPr>
                <w:noProof/>
                <w:sz w:val="22"/>
                <w:szCs w:val="22"/>
                <w:lang w:val="sr-Cyrl-CS"/>
              </w:rPr>
            </w:pPr>
          </w:p>
        </w:tc>
        <w:tc>
          <w:tcPr>
            <w:tcW w:w="1274" w:type="dxa"/>
            <w:tcBorders>
              <w:top w:val="nil"/>
              <w:left w:val="nil"/>
              <w:bottom w:val="single" w:sz="4" w:space="0" w:color="auto"/>
              <w:right w:val="single" w:sz="4" w:space="0" w:color="auto"/>
            </w:tcBorders>
            <w:shd w:val="clear" w:color="auto" w:fill="auto"/>
            <w:noWrap/>
            <w:vAlign w:val="center"/>
          </w:tcPr>
          <w:p w:rsidR="00C02D98" w:rsidRPr="00073938" w:rsidRDefault="00C02D98" w:rsidP="00C02D98">
            <w:pPr>
              <w:rPr>
                <w:b/>
                <w:bCs/>
                <w:noProof/>
                <w:sz w:val="20"/>
                <w:szCs w:val="20"/>
                <w:lang w:val="sr-Cyrl-CS"/>
              </w:rPr>
            </w:pPr>
          </w:p>
        </w:tc>
        <w:tc>
          <w:tcPr>
            <w:tcW w:w="1157" w:type="dxa"/>
            <w:gridSpan w:val="2"/>
            <w:tcBorders>
              <w:top w:val="nil"/>
              <w:left w:val="nil"/>
              <w:bottom w:val="single" w:sz="4" w:space="0" w:color="auto"/>
              <w:right w:val="single" w:sz="4" w:space="0" w:color="auto"/>
            </w:tcBorders>
            <w:shd w:val="clear" w:color="auto" w:fill="auto"/>
            <w:noWrap/>
            <w:vAlign w:val="center"/>
          </w:tcPr>
          <w:p w:rsidR="00C02D98" w:rsidRPr="00073938" w:rsidRDefault="00C02D98" w:rsidP="00C02D98">
            <w:pPr>
              <w:rPr>
                <w:b/>
                <w:bCs/>
                <w:noProof/>
                <w:sz w:val="20"/>
                <w:szCs w:val="20"/>
                <w:lang w:val="sr-Cyrl-CS"/>
              </w:rPr>
            </w:pPr>
          </w:p>
        </w:tc>
        <w:tc>
          <w:tcPr>
            <w:tcW w:w="1271" w:type="dxa"/>
            <w:tcBorders>
              <w:top w:val="nil"/>
              <w:left w:val="nil"/>
              <w:bottom w:val="single" w:sz="4" w:space="0" w:color="auto"/>
              <w:right w:val="single" w:sz="4" w:space="0" w:color="auto"/>
            </w:tcBorders>
          </w:tcPr>
          <w:p w:rsidR="00C02D98" w:rsidRPr="00073938" w:rsidRDefault="00C02D98" w:rsidP="00C02D98">
            <w:pPr>
              <w:rPr>
                <w:b/>
                <w:bCs/>
                <w:noProof/>
                <w:sz w:val="20"/>
                <w:szCs w:val="20"/>
                <w:lang w:val="sr-Cyrl-CS"/>
              </w:rPr>
            </w:pPr>
          </w:p>
        </w:tc>
      </w:tr>
      <w:tr w:rsidR="00C02D98" w:rsidRPr="00073938" w:rsidTr="00C02D98">
        <w:trPr>
          <w:gridAfter w:val="1"/>
          <w:wAfter w:w="266" w:type="dxa"/>
          <w:trHeight w:val="300"/>
          <w:jc w:val="center"/>
        </w:trPr>
        <w:tc>
          <w:tcPr>
            <w:tcW w:w="441" w:type="dxa"/>
            <w:tcBorders>
              <w:top w:val="nil"/>
              <w:left w:val="single" w:sz="8" w:space="0" w:color="auto"/>
              <w:bottom w:val="single" w:sz="4" w:space="0" w:color="auto"/>
              <w:right w:val="single" w:sz="4" w:space="0" w:color="auto"/>
            </w:tcBorders>
            <w:shd w:val="clear" w:color="auto" w:fill="auto"/>
            <w:noWrap/>
            <w:vAlign w:val="center"/>
          </w:tcPr>
          <w:p w:rsidR="00C02D98" w:rsidRPr="00073938" w:rsidRDefault="00C02D98" w:rsidP="00C02D98">
            <w:pPr>
              <w:jc w:val="center"/>
              <w:rPr>
                <w:noProof/>
                <w:sz w:val="18"/>
                <w:szCs w:val="18"/>
                <w:lang w:val="sr-Cyrl-CS"/>
              </w:rPr>
            </w:pPr>
            <w:r>
              <w:rPr>
                <w:noProof/>
                <w:sz w:val="18"/>
                <w:szCs w:val="18"/>
                <w:lang w:val="sr-Cyrl-CS"/>
              </w:rPr>
              <w:t>3.</w:t>
            </w:r>
          </w:p>
        </w:tc>
        <w:tc>
          <w:tcPr>
            <w:tcW w:w="2630" w:type="dxa"/>
            <w:tcBorders>
              <w:top w:val="nil"/>
              <w:left w:val="nil"/>
              <w:bottom w:val="single" w:sz="4" w:space="0" w:color="auto"/>
              <w:right w:val="single" w:sz="4" w:space="0" w:color="auto"/>
            </w:tcBorders>
            <w:shd w:val="clear" w:color="000000" w:fill="FFFFFF"/>
            <w:vAlign w:val="center"/>
          </w:tcPr>
          <w:p w:rsidR="00C02D98" w:rsidRDefault="00C02D98" w:rsidP="00C02D98">
            <w:pPr>
              <w:jc w:val="center"/>
              <w:rPr>
                <w:sz w:val="18"/>
                <w:szCs w:val="18"/>
              </w:rPr>
            </w:pPr>
            <w:r>
              <w:rPr>
                <w:sz w:val="18"/>
                <w:szCs w:val="18"/>
              </w:rPr>
              <w:t>Samofiksirajuci monofilamentni resorptivni konac glycomer 631 sa jednosmernim kukicama i omčom na kraju</w:t>
            </w:r>
          </w:p>
        </w:tc>
        <w:tc>
          <w:tcPr>
            <w:tcW w:w="709" w:type="dxa"/>
            <w:tcBorders>
              <w:top w:val="nil"/>
              <w:left w:val="nil"/>
              <w:bottom w:val="single" w:sz="4" w:space="0" w:color="auto"/>
              <w:right w:val="single" w:sz="4" w:space="0" w:color="auto"/>
            </w:tcBorders>
            <w:shd w:val="clear" w:color="auto" w:fill="auto"/>
            <w:noWrap/>
            <w:vAlign w:val="center"/>
          </w:tcPr>
          <w:p w:rsidR="00C02D98" w:rsidRDefault="00C02D98" w:rsidP="00C02D98">
            <w:pPr>
              <w:jc w:val="center"/>
              <w:rPr>
                <w:sz w:val="20"/>
                <w:szCs w:val="20"/>
              </w:rPr>
            </w:pPr>
            <w:r>
              <w:rPr>
                <w:sz w:val="20"/>
                <w:szCs w:val="20"/>
              </w:rPr>
              <w:t>2/0</w:t>
            </w:r>
          </w:p>
        </w:tc>
        <w:tc>
          <w:tcPr>
            <w:tcW w:w="992" w:type="dxa"/>
            <w:tcBorders>
              <w:top w:val="nil"/>
              <w:left w:val="nil"/>
              <w:bottom w:val="single" w:sz="4" w:space="0" w:color="auto"/>
              <w:right w:val="single" w:sz="4" w:space="0" w:color="auto"/>
            </w:tcBorders>
            <w:shd w:val="clear" w:color="auto" w:fill="auto"/>
            <w:noWrap/>
            <w:vAlign w:val="center"/>
          </w:tcPr>
          <w:p w:rsidR="00C02D98" w:rsidRDefault="00C02D98" w:rsidP="00C02D98">
            <w:pPr>
              <w:jc w:val="center"/>
              <w:rPr>
                <w:sz w:val="20"/>
                <w:szCs w:val="20"/>
              </w:rPr>
            </w:pPr>
            <w:r>
              <w:rPr>
                <w:sz w:val="20"/>
                <w:szCs w:val="20"/>
              </w:rPr>
              <w:t>30 cm</w:t>
            </w:r>
          </w:p>
        </w:tc>
        <w:tc>
          <w:tcPr>
            <w:tcW w:w="992" w:type="dxa"/>
            <w:gridSpan w:val="2"/>
            <w:tcBorders>
              <w:top w:val="nil"/>
              <w:left w:val="nil"/>
              <w:bottom w:val="single" w:sz="4" w:space="0" w:color="auto"/>
              <w:right w:val="single" w:sz="4" w:space="0" w:color="auto"/>
            </w:tcBorders>
            <w:shd w:val="clear" w:color="auto" w:fill="auto"/>
            <w:noWrap/>
            <w:vAlign w:val="center"/>
          </w:tcPr>
          <w:p w:rsidR="00C02D98" w:rsidRDefault="00C02D98" w:rsidP="00C02D98">
            <w:pPr>
              <w:jc w:val="center"/>
              <w:rPr>
                <w:sz w:val="20"/>
                <w:szCs w:val="20"/>
              </w:rPr>
            </w:pPr>
            <w:r>
              <w:rPr>
                <w:sz w:val="20"/>
                <w:szCs w:val="20"/>
              </w:rPr>
              <w:t>27 mm</w:t>
            </w:r>
          </w:p>
        </w:tc>
        <w:tc>
          <w:tcPr>
            <w:tcW w:w="1339" w:type="dxa"/>
            <w:gridSpan w:val="2"/>
            <w:tcBorders>
              <w:top w:val="nil"/>
              <w:left w:val="nil"/>
              <w:bottom w:val="single" w:sz="4" w:space="0" w:color="auto"/>
              <w:right w:val="single" w:sz="4" w:space="0" w:color="auto"/>
            </w:tcBorders>
            <w:shd w:val="clear" w:color="auto" w:fill="auto"/>
            <w:noWrap/>
            <w:vAlign w:val="center"/>
          </w:tcPr>
          <w:p w:rsidR="00C02D98" w:rsidRDefault="00C02D98" w:rsidP="00C02D98">
            <w:pPr>
              <w:jc w:val="center"/>
              <w:rPr>
                <w:sz w:val="20"/>
                <w:szCs w:val="20"/>
              </w:rPr>
            </w:pPr>
            <w:r>
              <w:rPr>
                <w:sz w:val="20"/>
                <w:szCs w:val="20"/>
              </w:rPr>
              <w:t>okrugla, 1/2 kruga</w:t>
            </w:r>
          </w:p>
        </w:tc>
        <w:tc>
          <w:tcPr>
            <w:tcW w:w="709" w:type="dxa"/>
            <w:gridSpan w:val="2"/>
            <w:tcBorders>
              <w:top w:val="nil"/>
              <w:left w:val="nil"/>
              <w:bottom w:val="single" w:sz="4" w:space="0" w:color="auto"/>
              <w:right w:val="single" w:sz="4" w:space="0" w:color="auto"/>
            </w:tcBorders>
            <w:shd w:val="clear" w:color="auto" w:fill="auto"/>
            <w:noWrap/>
            <w:vAlign w:val="center"/>
          </w:tcPr>
          <w:p w:rsidR="00C02D98" w:rsidRDefault="00C02D98" w:rsidP="00C02D98">
            <w:pPr>
              <w:jc w:val="center"/>
              <w:rPr>
                <w:sz w:val="18"/>
                <w:szCs w:val="18"/>
              </w:rPr>
            </w:pPr>
            <w:r>
              <w:rPr>
                <w:sz w:val="18"/>
                <w:szCs w:val="18"/>
              </w:rPr>
              <w:t>kom</w:t>
            </w:r>
          </w:p>
        </w:tc>
        <w:tc>
          <w:tcPr>
            <w:tcW w:w="920" w:type="dxa"/>
            <w:gridSpan w:val="2"/>
            <w:tcBorders>
              <w:top w:val="nil"/>
              <w:left w:val="nil"/>
              <w:bottom w:val="single" w:sz="4" w:space="0" w:color="auto"/>
              <w:right w:val="single" w:sz="4" w:space="0" w:color="auto"/>
            </w:tcBorders>
            <w:shd w:val="clear" w:color="auto" w:fill="auto"/>
            <w:noWrap/>
            <w:vAlign w:val="center"/>
          </w:tcPr>
          <w:p w:rsidR="00C02D98" w:rsidRDefault="00C02D98" w:rsidP="00C02D98">
            <w:pPr>
              <w:jc w:val="center"/>
              <w:rPr>
                <w:sz w:val="20"/>
                <w:szCs w:val="20"/>
              </w:rPr>
            </w:pPr>
            <w:r>
              <w:rPr>
                <w:sz w:val="20"/>
                <w:szCs w:val="20"/>
              </w:rPr>
              <w:t>12</w:t>
            </w:r>
          </w:p>
        </w:tc>
        <w:tc>
          <w:tcPr>
            <w:tcW w:w="1207" w:type="dxa"/>
            <w:tcBorders>
              <w:top w:val="nil"/>
              <w:left w:val="nil"/>
              <w:bottom w:val="single" w:sz="4" w:space="0" w:color="auto"/>
              <w:right w:val="single" w:sz="4" w:space="0" w:color="auto"/>
            </w:tcBorders>
            <w:shd w:val="clear" w:color="auto" w:fill="auto"/>
            <w:noWrap/>
            <w:vAlign w:val="center"/>
          </w:tcPr>
          <w:p w:rsidR="00C02D98" w:rsidRPr="00073938" w:rsidRDefault="00C02D98" w:rsidP="00C02D98">
            <w:pPr>
              <w:jc w:val="right"/>
              <w:rPr>
                <w:noProof/>
                <w:sz w:val="22"/>
                <w:szCs w:val="22"/>
                <w:lang w:val="sr-Cyrl-CS"/>
              </w:rPr>
            </w:pPr>
          </w:p>
        </w:tc>
        <w:tc>
          <w:tcPr>
            <w:tcW w:w="1133" w:type="dxa"/>
            <w:tcBorders>
              <w:top w:val="nil"/>
              <w:left w:val="nil"/>
              <w:bottom w:val="single" w:sz="4" w:space="0" w:color="auto"/>
              <w:right w:val="single" w:sz="4" w:space="0" w:color="auto"/>
            </w:tcBorders>
            <w:shd w:val="clear" w:color="auto" w:fill="auto"/>
            <w:noWrap/>
            <w:vAlign w:val="center"/>
          </w:tcPr>
          <w:p w:rsidR="00C02D98" w:rsidRPr="00073938" w:rsidRDefault="00C02D98" w:rsidP="00C02D98">
            <w:pPr>
              <w:ind w:firstLineChars="100" w:firstLine="220"/>
              <w:jc w:val="right"/>
              <w:rPr>
                <w:noProof/>
                <w:sz w:val="22"/>
                <w:szCs w:val="22"/>
                <w:lang w:val="sr-Cyrl-CS"/>
              </w:rPr>
            </w:pPr>
          </w:p>
        </w:tc>
        <w:tc>
          <w:tcPr>
            <w:tcW w:w="1274" w:type="dxa"/>
            <w:tcBorders>
              <w:top w:val="nil"/>
              <w:left w:val="nil"/>
              <w:bottom w:val="single" w:sz="4" w:space="0" w:color="auto"/>
              <w:right w:val="single" w:sz="4" w:space="0" w:color="auto"/>
            </w:tcBorders>
            <w:shd w:val="clear" w:color="auto" w:fill="auto"/>
            <w:noWrap/>
            <w:vAlign w:val="center"/>
          </w:tcPr>
          <w:p w:rsidR="00C02D98" w:rsidRPr="00073938" w:rsidRDefault="00C02D98" w:rsidP="00C02D98">
            <w:pPr>
              <w:rPr>
                <w:b/>
                <w:bCs/>
                <w:noProof/>
                <w:sz w:val="20"/>
                <w:szCs w:val="20"/>
                <w:lang w:val="sr-Cyrl-CS"/>
              </w:rPr>
            </w:pPr>
          </w:p>
        </w:tc>
        <w:tc>
          <w:tcPr>
            <w:tcW w:w="1157" w:type="dxa"/>
            <w:gridSpan w:val="2"/>
            <w:tcBorders>
              <w:top w:val="nil"/>
              <w:left w:val="nil"/>
              <w:bottom w:val="single" w:sz="4" w:space="0" w:color="auto"/>
              <w:right w:val="single" w:sz="4" w:space="0" w:color="auto"/>
            </w:tcBorders>
            <w:shd w:val="clear" w:color="auto" w:fill="auto"/>
            <w:noWrap/>
            <w:vAlign w:val="center"/>
          </w:tcPr>
          <w:p w:rsidR="00C02D98" w:rsidRPr="00073938" w:rsidRDefault="00C02D98" w:rsidP="00C02D98">
            <w:pPr>
              <w:rPr>
                <w:b/>
                <w:bCs/>
                <w:noProof/>
                <w:sz w:val="20"/>
                <w:szCs w:val="20"/>
                <w:lang w:val="sr-Cyrl-CS"/>
              </w:rPr>
            </w:pPr>
          </w:p>
        </w:tc>
        <w:tc>
          <w:tcPr>
            <w:tcW w:w="1271" w:type="dxa"/>
            <w:tcBorders>
              <w:top w:val="nil"/>
              <w:left w:val="nil"/>
              <w:bottom w:val="single" w:sz="4" w:space="0" w:color="auto"/>
              <w:right w:val="single" w:sz="4" w:space="0" w:color="auto"/>
            </w:tcBorders>
          </w:tcPr>
          <w:p w:rsidR="00C02D98" w:rsidRPr="00073938" w:rsidRDefault="00C02D98" w:rsidP="00C02D98">
            <w:pPr>
              <w:rPr>
                <w:b/>
                <w:bCs/>
                <w:noProof/>
                <w:sz w:val="20"/>
                <w:szCs w:val="20"/>
                <w:lang w:val="sr-Cyrl-CS"/>
              </w:rPr>
            </w:pPr>
          </w:p>
        </w:tc>
      </w:tr>
      <w:tr w:rsidR="00C02D98" w:rsidRPr="00073938" w:rsidTr="00C02D98">
        <w:trPr>
          <w:gridAfter w:val="1"/>
          <w:wAfter w:w="266" w:type="dxa"/>
          <w:trHeight w:val="300"/>
          <w:jc w:val="center"/>
        </w:trPr>
        <w:tc>
          <w:tcPr>
            <w:tcW w:w="441" w:type="dxa"/>
            <w:tcBorders>
              <w:top w:val="nil"/>
              <w:left w:val="single" w:sz="8" w:space="0" w:color="auto"/>
              <w:bottom w:val="single" w:sz="4" w:space="0" w:color="auto"/>
              <w:right w:val="single" w:sz="4" w:space="0" w:color="auto"/>
            </w:tcBorders>
            <w:shd w:val="clear" w:color="auto" w:fill="auto"/>
            <w:noWrap/>
            <w:vAlign w:val="center"/>
          </w:tcPr>
          <w:p w:rsidR="00C02D98" w:rsidRPr="00D83C63" w:rsidRDefault="00C02D98" w:rsidP="00C02D98">
            <w:pPr>
              <w:jc w:val="center"/>
              <w:rPr>
                <w:noProof/>
                <w:sz w:val="18"/>
                <w:szCs w:val="18"/>
                <w:lang w:val="en-US"/>
              </w:rPr>
            </w:pPr>
            <w:r>
              <w:rPr>
                <w:noProof/>
                <w:sz w:val="18"/>
                <w:szCs w:val="18"/>
                <w:lang w:val="en-US"/>
              </w:rPr>
              <w:t>4.</w:t>
            </w:r>
          </w:p>
        </w:tc>
        <w:tc>
          <w:tcPr>
            <w:tcW w:w="2630" w:type="dxa"/>
            <w:tcBorders>
              <w:top w:val="nil"/>
              <w:left w:val="nil"/>
              <w:bottom w:val="single" w:sz="4" w:space="0" w:color="auto"/>
              <w:right w:val="single" w:sz="4" w:space="0" w:color="auto"/>
            </w:tcBorders>
            <w:shd w:val="clear" w:color="000000" w:fill="FFFFFF"/>
            <w:vAlign w:val="center"/>
          </w:tcPr>
          <w:p w:rsidR="00C02D98" w:rsidRDefault="00C02D98" w:rsidP="00C02D98">
            <w:pPr>
              <w:jc w:val="center"/>
              <w:rPr>
                <w:sz w:val="18"/>
                <w:szCs w:val="18"/>
              </w:rPr>
            </w:pPr>
            <w:r>
              <w:rPr>
                <w:sz w:val="18"/>
                <w:szCs w:val="18"/>
              </w:rPr>
              <w:t>Samofiksirajuci monofilamentni resorptivni konac glycomer 631 sa jednosmernim kukicama i omčom na kraju</w:t>
            </w:r>
          </w:p>
        </w:tc>
        <w:tc>
          <w:tcPr>
            <w:tcW w:w="709" w:type="dxa"/>
            <w:tcBorders>
              <w:top w:val="nil"/>
              <w:left w:val="nil"/>
              <w:bottom w:val="single" w:sz="4" w:space="0" w:color="auto"/>
              <w:right w:val="single" w:sz="4" w:space="0" w:color="auto"/>
            </w:tcBorders>
            <w:shd w:val="clear" w:color="auto" w:fill="auto"/>
            <w:noWrap/>
            <w:vAlign w:val="center"/>
          </w:tcPr>
          <w:p w:rsidR="00C02D98" w:rsidRDefault="00C02D98" w:rsidP="00C02D98">
            <w:pPr>
              <w:jc w:val="center"/>
              <w:rPr>
                <w:sz w:val="20"/>
                <w:szCs w:val="20"/>
              </w:rPr>
            </w:pPr>
            <w:r>
              <w:rPr>
                <w:sz w:val="20"/>
                <w:szCs w:val="20"/>
              </w:rPr>
              <w:t>2/0</w:t>
            </w:r>
          </w:p>
        </w:tc>
        <w:tc>
          <w:tcPr>
            <w:tcW w:w="992" w:type="dxa"/>
            <w:tcBorders>
              <w:top w:val="nil"/>
              <w:left w:val="nil"/>
              <w:bottom w:val="single" w:sz="4" w:space="0" w:color="auto"/>
              <w:right w:val="single" w:sz="4" w:space="0" w:color="auto"/>
            </w:tcBorders>
            <w:shd w:val="clear" w:color="auto" w:fill="auto"/>
            <w:noWrap/>
            <w:vAlign w:val="center"/>
          </w:tcPr>
          <w:p w:rsidR="00C02D98" w:rsidRDefault="00C02D98" w:rsidP="00C02D98">
            <w:pPr>
              <w:jc w:val="center"/>
              <w:rPr>
                <w:sz w:val="20"/>
                <w:szCs w:val="20"/>
              </w:rPr>
            </w:pPr>
            <w:r>
              <w:rPr>
                <w:sz w:val="20"/>
                <w:szCs w:val="20"/>
              </w:rPr>
              <w:t>22cm</w:t>
            </w:r>
          </w:p>
        </w:tc>
        <w:tc>
          <w:tcPr>
            <w:tcW w:w="992" w:type="dxa"/>
            <w:gridSpan w:val="2"/>
            <w:tcBorders>
              <w:top w:val="nil"/>
              <w:left w:val="nil"/>
              <w:bottom w:val="single" w:sz="4" w:space="0" w:color="auto"/>
              <w:right w:val="single" w:sz="4" w:space="0" w:color="auto"/>
            </w:tcBorders>
            <w:shd w:val="clear" w:color="auto" w:fill="auto"/>
            <w:noWrap/>
            <w:vAlign w:val="center"/>
          </w:tcPr>
          <w:p w:rsidR="00C02D98" w:rsidRDefault="00C02D98" w:rsidP="00C02D98">
            <w:pPr>
              <w:jc w:val="center"/>
              <w:rPr>
                <w:sz w:val="20"/>
                <w:szCs w:val="20"/>
              </w:rPr>
            </w:pPr>
            <w:r>
              <w:rPr>
                <w:sz w:val="20"/>
                <w:szCs w:val="20"/>
              </w:rPr>
              <w:t>30mm</w:t>
            </w:r>
          </w:p>
        </w:tc>
        <w:tc>
          <w:tcPr>
            <w:tcW w:w="1339" w:type="dxa"/>
            <w:gridSpan w:val="2"/>
            <w:tcBorders>
              <w:top w:val="nil"/>
              <w:left w:val="nil"/>
              <w:bottom w:val="single" w:sz="4" w:space="0" w:color="auto"/>
              <w:right w:val="single" w:sz="4" w:space="0" w:color="auto"/>
            </w:tcBorders>
            <w:shd w:val="clear" w:color="auto" w:fill="auto"/>
            <w:noWrap/>
            <w:vAlign w:val="center"/>
          </w:tcPr>
          <w:p w:rsidR="00C02D98" w:rsidRDefault="00C02D98" w:rsidP="00C02D98">
            <w:pPr>
              <w:jc w:val="center"/>
              <w:rPr>
                <w:sz w:val="20"/>
                <w:szCs w:val="20"/>
              </w:rPr>
            </w:pPr>
            <w:r>
              <w:rPr>
                <w:sz w:val="20"/>
                <w:szCs w:val="20"/>
              </w:rPr>
              <w:t>okrugla, 1/2 kruga</w:t>
            </w:r>
          </w:p>
        </w:tc>
        <w:tc>
          <w:tcPr>
            <w:tcW w:w="709" w:type="dxa"/>
            <w:gridSpan w:val="2"/>
            <w:tcBorders>
              <w:top w:val="nil"/>
              <w:left w:val="nil"/>
              <w:bottom w:val="single" w:sz="4" w:space="0" w:color="auto"/>
              <w:right w:val="single" w:sz="4" w:space="0" w:color="auto"/>
            </w:tcBorders>
            <w:shd w:val="clear" w:color="auto" w:fill="auto"/>
            <w:noWrap/>
            <w:vAlign w:val="center"/>
          </w:tcPr>
          <w:p w:rsidR="00C02D98" w:rsidRDefault="00C02D98" w:rsidP="00C02D98">
            <w:pPr>
              <w:jc w:val="center"/>
              <w:rPr>
                <w:sz w:val="18"/>
                <w:szCs w:val="18"/>
              </w:rPr>
            </w:pPr>
            <w:r>
              <w:rPr>
                <w:sz w:val="18"/>
                <w:szCs w:val="18"/>
              </w:rPr>
              <w:t>kom</w:t>
            </w:r>
          </w:p>
        </w:tc>
        <w:tc>
          <w:tcPr>
            <w:tcW w:w="920" w:type="dxa"/>
            <w:gridSpan w:val="2"/>
            <w:tcBorders>
              <w:top w:val="nil"/>
              <w:left w:val="nil"/>
              <w:bottom w:val="single" w:sz="4" w:space="0" w:color="auto"/>
              <w:right w:val="single" w:sz="4" w:space="0" w:color="auto"/>
            </w:tcBorders>
            <w:shd w:val="clear" w:color="auto" w:fill="auto"/>
            <w:noWrap/>
            <w:vAlign w:val="center"/>
          </w:tcPr>
          <w:p w:rsidR="00C02D98" w:rsidRDefault="00C02D98" w:rsidP="00C02D98">
            <w:pPr>
              <w:jc w:val="center"/>
              <w:rPr>
                <w:sz w:val="20"/>
                <w:szCs w:val="20"/>
              </w:rPr>
            </w:pPr>
            <w:r>
              <w:rPr>
                <w:sz w:val="20"/>
                <w:szCs w:val="20"/>
              </w:rPr>
              <w:t>12</w:t>
            </w:r>
          </w:p>
        </w:tc>
        <w:tc>
          <w:tcPr>
            <w:tcW w:w="1207" w:type="dxa"/>
            <w:tcBorders>
              <w:top w:val="nil"/>
              <w:left w:val="nil"/>
              <w:bottom w:val="single" w:sz="4" w:space="0" w:color="auto"/>
              <w:right w:val="single" w:sz="4" w:space="0" w:color="auto"/>
            </w:tcBorders>
            <w:shd w:val="clear" w:color="auto" w:fill="auto"/>
            <w:noWrap/>
            <w:vAlign w:val="center"/>
          </w:tcPr>
          <w:p w:rsidR="00C02D98" w:rsidRPr="00073938" w:rsidRDefault="00C02D98" w:rsidP="00C02D98">
            <w:pPr>
              <w:jc w:val="right"/>
              <w:rPr>
                <w:noProof/>
                <w:sz w:val="22"/>
                <w:szCs w:val="22"/>
                <w:lang w:val="sr-Cyrl-CS"/>
              </w:rPr>
            </w:pPr>
          </w:p>
        </w:tc>
        <w:tc>
          <w:tcPr>
            <w:tcW w:w="1133" w:type="dxa"/>
            <w:tcBorders>
              <w:top w:val="nil"/>
              <w:left w:val="nil"/>
              <w:bottom w:val="single" w:sz="4" w:space="0" w:color="auto"/>
              <w:right w:val="single" w:sz="4" w:space="0" w:color="auto"/>
            </w:tcBorders>
            <w:shd w:val="clear" w:color="auto" w:fill="auto"/>
            <w:noWrap/>
            <w:vAlign w:val="center"/>
          </w:tcPr>
          <w:p w:rsidR="00C02D98" w:rsidRPr="00073938" w:rsidRDefault="00C02D98" w:rsidP="00C02D98">
            <w:pPr>
              <w:ind w:firstLineChars="100" w:firstLine="220"/>
              <w:jc w:val="right"/>
              <w:rPr>
                <w:noProof/>
                <w:sz w:val="22"/>
                <w:szCs w:val="22"/>
                <w:lang w:val="sr-Cyrl-CS"/>
              </w:rPr>
            </w:pPr>
          </w:p>
        </w:tc>
        <w:tc>
          <w:tcPr>
            <w:tcW w:w="1274" w:type="dxa"/>
            <w:tcBorders>
              <w:top w:val="nil"/>
              <w:left w:val="nil"/>
              <w:bottom w:val="single" w:sz="4" w:space="0" w:color="auto"/>
              <w:right w:val="single" w:sz="4" w:space="0" w:color="auto"/>
            </w:tcBorders>
            <w:shd w:val="clear" w:color="auto" w:fill="auto"/>
            <w:noWrap/>
            <w:vAlign w:val="center"/>
          </w:tcPr>
          <w:p w:rsidR="00C02D98" w:rsidRPr="00073938" w:rsidRDefault="00C02D98" w:rsidP="00C02D98">
            <w:pPr>
              <w:rPr>
                <w:b/>
                <w:bCs/>
                <w:noProof/>
                <w:sz w:val="20"/>
                <w:szCs w:val="20"/>
                <w:lang w:val="sr-Cyrl-CS"/>
              </w:rPr>
            </w:pPr>
          </w:p>
        </w:tc>
        <w:tc>
          <w:tcPr>
            <w:tcW w:w="1157" w:type="dxa"/>
            <w:gridSpan w:val="2"/>
            <w:tcBorders>
              <w:top w:val="nil"/>
              <w:left w:val="nil"/>
              <w:bottom w:val="single" w:sz="4" w:space="0" w:color="auto"/>
              <w:right w:val="single" w:sz="4" w:space="0" w:color="auto"/>
            </w:tcBorders>
            <w:shd w:val="clear" w:color="auto" w:fill="auto"/>
            <w:noWrap/>
            <w:vAlign w:val="center"/>
          </w:tcPr>
          <w:p w:rsidR="00C02D98" w:rsidRPr="00073938" w:rsidRDefault="00C02D98" w:rsidP="00C02D98">
            <w:pPr>
              <w:rPr>
                <w:b/>
                <w:bCs/>
                <w:noProof/>
                <w:sz w:val="20"/>
                <w:szCs w:val="20"/>
                <w:lang w:val="sr-Cyrl-CS"/>
              </w:rPr>
            </w:pPr>
          </w:p>
        </w:tc>
        <w:tc>
          <w:tcPr>
            <w:tcW w:w="1271" w:type="dxa"/>
            <w:tcBorders>
              <w:top w:val="nil"/>
              <w:left w:val="nil"/>
              <w:bottom w:val="single" w:sz="4" w:space="0" w:color="auto"/>
              <w:right w:val="single" w:sz="4" w:space="0" w:color="auto"/>
            </w:tcBorders>
          </w:tcPr>
          <w:p w:rsidR="00C02D98" w:rsidRPr="00073938" w:rsidRDefault="00C02D98" w:rsidP="00C02D98">
            <w:pPr>
              <w:rPr>
                <w:b/>
                <w:bCs/>
                <w:noProof/>
                <w:sz w:val="20"/>
                <w:szCs w:val="20"/>
                <w:lang w:val="sr-Cyrl-CS"/>
              </w:rPr>
            </w:pPr>
          </w:p>
        </w:tc>
      </w:tr>
      <w:tr w:rsidR="001644D0" w:rsidRPr="00073938" w:rsidTr="001644D0">
        <w:trPr>
          <w:trHeight w:val="436"/>
          <w:jc w:val="center"/>
        </w:trPr>
        <w:tc>
          <w:tcPr>
            <w:tcW w:w="9939" w:type="dxa"/>
            <w:gridSpan w:val="13"/>
            <w:tcBorders>
              <w:top w:val="single" w:sz="8" w:space="0" w:color="auto"/>
              <w:left w:val="single" w:sz="8" w:space="0" w:color="auto"/>
              <w:bottom w:val="single" w:sz="8" w:space="0" w:color="auto"/>
              <w:right w:val="nil"/>
            </w:tcBorders>
            <w:shd w:val="clear" w:color="auto" w:fill="auto"/>
            <w:noWrap/>
            <w:vAlign w:val="center"/>
            <w:hideMark/>
          </w:tcPr>
          <w:p w:rsidR="001644D0" w:rsidRPr="00073938" w:rsidRDefault="001644D0" w:rsidP="001644D0">
            <w:pPr>
              <w:jc w:val="right"/>
              <w:rPr>
                <w:b/>
                <w:bCs/>
                <w:noProof/>
                <w:sz w:val="20"/>
                <w:szCs w:val="20"/>
                <w:lang w:val="sr-Cyrl-CS"/>
              </w:rPr>
            </w:pPr>
            <w:r w:rsidRPr="00073938">
              <w:rPr>
                <w:b/>
                <w:bCs/>
                <w:noProof/>
                <w:sz w:val="20"/>
                <w:szCs w:val="20"/>
                <w:lang w:val="sr-Cyrl-CS"/>
              </w:rPr>
              <w:t> </w:t>
            </w:r>
            <w:r>
              <w:rPr>
                <w:b/>
                <w:bCs/>
                <w:noProof/>
                <w:lang w:val="sr-Cyrl-CS"/>
              </w:rPr>
              <w:t>Укупна</w:t>
            </w:r>
            <w:r w:rsidRPr="00073938">
              <w:rPr>
                <w:b/>
                <w:bCs/>
                <w:noProof/>
                <w:lang w:val="sr-Cyrl-CS"/>
              </w:rPr>
              <w:t xml:space="preserve"> </w:t>
            </w:r>
            <w:r>
              <w:rPr>
                <w:b/>
                <w:bCs/>
                <w:noProof/>
                <w:lang w:val="sr-Cyrl-CS"/>
              </w:rPr>
              <w:t>вредност</w:t>
            </w:r>
            <w:r w:rsidRPr="00073938">
              <w:rPr>
                <w:b/>
                <w:bCs/>
                <w:noProof/>
                <w:lang w:val="sr-Cyrl-CS"/>
              </w:rPr>
              <w:t xml:space="preserve"> </w:t>
            </w:r>
            <w:r>
              <w:rPr>
                <w:b/>
                <w:bCs/>
                <w:noProof/>
                <w:lang w:val="sr-Cyrl-CS"/>
              </w:rPr>
              <w:t>без</w:t>
            </w:r>
            <w:r w:rsidRPr="00073938">
              <w:rPr>
                <w:b/>
                <w:bCs/>
                <w:noProof/>
                <w:lang w:val="sr-Cyrl-CS"/>
              </w:rPr>
              <w:t xml:space="preserve"> </w:t>
            </w:r>
            <w:r>
              <w:rPr>
                <w:b/>
                <w:bCs/>
                <w:noProof/>
                <w:lang w:val="sr-Cyrl-CS"/>
              </w:rPr>
              <w:t>ПДВ</w:t>
            </w:r>
            <w:r w:rsidRPr="00073938">
              <w:rPr>
                <w:b/>
                <w:bCs/>
                <w:noProof/>
                <w:lang w:val="sr-Cyrl-CS"/>
              </w:rPr>
              <w:t>:</w:t>
            </w:r>
          </w:p>
        </w:tc>
        <w:tc>
          <w:tcPr>
            <w:tcW w:w="1133" w:type="dxa"/>
            <w:tcBorders>
              <w:top w:val="nil"/>
              <w:left w:val="single" w:sz="8" w:space="0" w:color="auto"/>
              <w:bottom w:val="single" w:sz="8" w:space="0" w:color="auto"/>
              <w:right w:val="single" w:sz="8" w:space="0" w:color="auto"/>
            </w:tcBorders>
            <w:shd w:val="clear" w:color="auto" w:fill="auto"/>
            <w:noWrap/>
            <w:vAlign w:val="center"/>
            <w:hideMark/>
          </w:tcPr>
          <w:p w:rsidR="001644D0" w:rsidRPr="00073938" w:rsidRDefault="001644D0" w:rsidP="001644D0">
            <w:pPr>
              <w:rPr>
                <w:b/>
                <w:bCs/>
                <w:noProof/>
                <w:lang w:val="sr-Cyrl-CS"/>
              </w:rPr>
            </w:pPr>
          </w:p>
        </w:tc>
        <w:tc>
          <w:tcPr>
            <w:tcW w:w="1274" w:type="dxa"/>
            <w:tcBorders>
              <w:top w:val="nil"/>
              <w:left w:val="nil"/>
              <w:bottom w:val="nil"/>
              <w:right w:val="nil"/>
            </w:tcBorders>
            <w:shd w:val="clear" w:color="auto" w:fill="auto"/>
            <w:noWrap/>
            <w:vAlign w:val="center"/>
            <w:hideMark/>
          </w:tcPr>
          <w:p w:rsidR="001644D0" w:rsidRPr="00073938" w:rsidRDefault="001644D0" w:rsidP="001644D0">
            <w:pPr>
              <w:rPr>
                <w:noProof/>
                <w:lang w:val="sr-Cyrl-CS"/>
              </w:rPr>
            </w:pPr>
            <w:r w:rsidRPr="00073938">
              <w:rPr>
                <w:noProof/>
                <w:lang w:val="sr-Cyrl-CS"/>
              </w:rPr>
              <w:t> </w:t>
            </w:r>
          </w:p>
        </w:tc>
        <w:tc>
          <w:tcPr>
            <w:tcW w:w="589" w:type="dxa"/>
            <w:tcBorders>
              <w:top w:val="nil"/>
              <w:left w:val="nil"/>
              <w:bottom w:val="nil"/>
              <w:right w:val="nil"/>
            </w:tcBorders>
            <w:shd w:val="clear" w:color="auto" w:fill="auto"/>
            <w:noWrap/>
            <w:vAlign w:val="center"/>
            <w:hideMark/>
          </w:tcPr>
          <w:p w:rsidR="001644D0" w:rsidRPr="00073938" w:rsidRDefault="001644D0" w:rsidP="001644D0">
            <w:pPr>
              <w:rPr>
                <w:noProof/>
                <w:lang w:val="sr-Cyrl-CS"/>
              </w:rPr>
            </w:pPr>
            <w:r w:rsidRPr="00073938">
              <w:rPr>
                <w:noProof/>
                <w:lang w:val="sr-Cyrl-CS"/>
              </w:rPr>
              <w:t> </w:t>
            </w:r>
          </w:p>
        </w:tc>
        <w:tc>
          <w:tcPr>
            <w:tcW w:w="568" w:type="dxa"/>
            <w:tcBorders>
              <w:top w:val="nil"/>
              <w:left w:val="nil"/>
              <w:bottom w:val="nil"/>
              <w:right w:val="nil"/>
            </w:tcBorders>
            <w:shd w:val="clear" w:color="auto" w:fill="auto"/>
            <w:noWrap/>
            <w:vAlign w:val="center"/>
            <w:hideMark/>
          </w:tcPr>
          <w:p w:rsidR="001644D0" w:rsidRPr="00073938" w:rsidRDefault="001644D0" w:rsidP="001644D0">
            <w:pPr>
              <w:rPr>
                <w:noProof/>
                <w:sz w:val="20"/>
                <w:szCs w:val="20"/>
                <w:lang w:val="sr-Cyrl-CS"/>
              </w:rPr>
            </w:pPr>
            <w:r w:rsidRPr="00073938">
              <w:rPr>
                <w:noProof/>
                <w:sz w:val="20"/>
                <w:szCs w:val="20"/>
                <w:lang w:val="sr-Cyrl-CS"/>
              </w:rPr>
              <w:t> </w:t>
            </w:r>
          </w:p>
        </w:tc>
        <w:tc>
          <w:tcPr>
            <w:tcW w:w="1271" w:type="dxa"/>
            <w:tcBorders>
              <w:top w:val="nil"/>
              <w:left w:val="nil"/>
              <w:bottom w:val="nil"/>
              <w:right w:val="nil"/>
            </w:tcBorders>
          </w:tcPr>
          <w:p w:rsidR="001644D0" w:rsidRPr="00073938" w:rsidRDefault="001644D0" w:rsidP="001644D0">
            <w:pPr>
              <w:rPr>
                <w:noProof/>
                <w:sz w:val="20"/>
                <w:szCs w:val="20"/>
                <w:lang w:val="sr-Cyrl-CS"/>
              </w:rPr>
            </w:pPr>
          </w:p>
        </w:tc>
        <w:tc>
          <w:tcPr>
            <w:tcW w:w="266" w:type="dxa"/>
            <w:tcBorders>
              <w:top w:val="nil"/>
              <w:left w:val="nil"/>
              <w:bottom w:val="nil"/>
              <w:right w:val="nil"/>
            </w:tcBorders>
            <w:shd w:val="clear" w:color="auto" w:fill="auto"/>
            <w:noWrap/>
            <w:vAlign w:val="center"/>
            <w:hideMark/>
          </w:tcPr>
          <w:p w:rsidR="001644D0" w:rsidRPr="00073938" w:rsidRDefault="001644D0" w:rsidP="001644D0">
            <w:pPr>
              <w:rPr>
                <w:noProof/>
                <w:sz w:val="20"/>
                <w:szCs w:val="20"/>
                <w:lang w:val="sr-Cyrl-CS"/>
              </w:rPr>
            </w:pPr>
            <w:r w:rsidRPr="00073938">
              <w:rPr>
                <w:noProof/>
                <w:sz w:val="20"/>
                <w:szCs w:val="20"/>
                <w:lang w:val="sr-Cyrl-CS"/>
              </w:rPr>
              <w:t> </w:t>
            </w:r>
          </w:p>
        </w:tc>
      </w:tr>
      <w:tr w:rsidR="001644D0" w:rsidRPr="00073938" w:rsidTr="001644D0">
        <w:trPr>
          <w:trHeight w:val="400"/>
          <w:jc w:val="center"/>
        </w:trPr>
        <w:tc>
          <w:tcPr>
            <w:tcW w:w="4848" w:type="dxa"/>
            <w:gridSpan w:val="5"/>
            <w:tcBorders>
              <w:top w:val="nil"/>
              <w:left w:val="single" w:sz="8" w:space="0" w:color="auto"/>
              <w:bottom w:val="single" w:sz="8" w:space="0" w:color="auto"/>
              <w:right w:val="nil"/>
            </w:tcBorders>
            <w:shd w:val="clear" w:color="auto" w:fill="auto"/>
            <w:noWrap/>
            <w:vAlign w:val="center"/>
            <w:hideMark/>
          </w:tcPr>
          <w:p w:rsidR="001644D0" w:rsidRPr="00073938" w:rsidRDefault="001644D0" w:rsidP="001644D0">
            <w:pPr>
              <w:jc w:val="right"/>
              <w:rPr>
                <w:b/>
                <w:bCs/>
                <w:noProof/>
                <w:sz w:val="20"/>
                <w:szCs w:val="20"/>
                <w:lang w:val="sr-Cyrl-CS"/>
              </w:rPr>
            </w:pPr>
            <w:r w:rsidRPr="00073938">
              <w:rPr>
                <w:b/>
                <w:bCs/>
                <w:noProof/>
                <w:sz w:val="20"/>
                <w:szCs w:val="20"/>
                <w:lang w:val="sr-Cyrl-CS"/>
              </w:rPr>
              <w:t> </w:t>
            </w:r>
          </w:p>
        </w:tc>
        <w:tc>
          <w:tcPr>
            <w:tcW w:w="1598" w:type="dxa"/>
            <w:gridSpan w:val="2"/>
            <w:tcBorders>
              <w:top w:val="nil"/>
              <w:left w:val="nil"/>
              <w:bottom w:val="single" w:sz="8" w:space="0" w:color="auto"/>
              <w:right w:val="nil"/>
            </w:tcBorders>
            <w:shd w:val="clear" w:color="auto" w:fill="auto"/>
            <w:noWrap/>
            <w:vAlign w:val="center"/>
            <w:hideMark/>
          </w:tcPr>
          <w:p w:rsidR="001644D0" w:rsidRPr="00073938" w:rsidRDefault="001644D0" w:rsidP="001644D0">
            <w:pPr>
              <w:ind w:firstLineChars="100" w:firstLine="241"/>
              <w:jc w:val="right"/>
              <w:rPr>
                <w:b/>
                <w:bCs/>
                <w:noProof/>
                <w:lang w:val="sr-Cyrl-CS"/>
              </w:rPr>
            </w:pPr>
            <w:r w:rsidRPr="00073938">
              <w:rPr>
                <w:b/>
                <w:bCs/>
                <w:noProof/>
                <w:lang w:val="sr-Cyrl-CS"/>
              </w:rPr>
              <w:t> </w:t>
            </w:r>
          </w:p>
        </w:tc>
        <w:tc>
          <w:tcPr>
            <w:tcW w:w="1337" w:type="dxa"/>
            <w:gridSpan w:val="2"/>
            <w:tcBorders>
              <w:top w:val="nil"/>
              <w:left w:val="nil"/>
              <w:bottom w:val="single" w:sz="8" w:space="0" w:color="auto"/>
              <w:right w:val="nil"/>
            </w:tcBorders>
            <w:shd w:val="clear" w:color="auto" w:fill="auto"/>
            <w:noWrap/>
            <w:vAlign w:val="center"/>
            <w:hideMark/>
          </w:tcPr>
          <w:p w:rsidR="001644D0" w:rsidRPr="00073938" w:rsidRDefault="001644D0" w:rsidP="001644D0">
            <w:pPr>
              <w:ind w:firstLineChars="100" w:firstLine="241"/>
              <w:jc w:val="right"/>
              <w:rPr>
                <w:b/>
                <w:bCs/>
                <w:noProof/>
                <w:lang w:val="sr-Cyrl-CS"/>
              </w:rPr>
            </w:pPr>
            <w:r w:rsidRPr="00073938">
              <w:rPr>
                <w:b/>
                <w:bCs/>
                <w:noProof/>
                <w:lang w:val="sr-Cyrl-CS"/>
              </w:rPr>
              <w:t> </w:t>
            </w:r>
          </w:p>
        </w:tc>
        <w:tc>
          <w:tcPr>
            <w:tcW w:w="637" w:type="dxa"/>
            <w:gridSpan w:val="2"/>
            <w:tcBorders>
              <w:top w:val="nil"/>
              <w:left w:val="nil"/>
              <w:bottom w:val="single" w:sz="8" w:space="0" w:color="auto"/>
              <w:right w:val="nil"/>
            </w:tcBorders>
            <w:shd w:val="clear" w:color="auto" w:fill="auto"/>
            <w:noWrap/>
            <w:vAlign w:val="center"/>
            <w:hideMark/>
          </w:tcPr>
          <w:p w:rsidR="001644D0" w:rsidRPr="00073938" w:rsidRDefault="001644D0" w:rsidP="001644D0">
            <w:pPr>
              <w:ind w:firstLineChars="100" w:firstLine="241"/>
              <w:jc w:val="right"/>
              <w:rPr>
                <w:b/>
                <w:bCs/>
                <w:noProof/>
                <w:lang w:val="sr-Cyrl-CS"/>
              </w:rPr>
            </w:pPr>
            <w:r w:rsidRPr="00073938">
              <w:rPr>
                <w:b/>
                <w:bCs/>
                <w:noProof/>
                <w:lang w:val="sr-Cyrl-CS"/>
              </w:rPr>
              <w:t> </w:t>
            </w:r>
          </w:p>
        </w:tc>
        <w:tc>
          <w:tcPr>
            <w:tcW w:w="1519" w:type="dxa"/>
            <w:gridSpan w:val="2"/>
            <w:tcBorders>
              <w:top w:val="nil"/>
              <w:left w:val="nil"/>
              <w:bottom w:val="single" w:sz="8" w:space="0" w:color="auto"/>
              <w:right w:val="nil"/>
            </w:tcBorders>
            <w:shd w:val="clear" w:color="auto" w:fill="auto"/>
            <w:noWrap/>
            <w:vAlign w:val="center"/>
            <w:hideMark/>
          </w:tcPr>
          <w:p w:rsidR="001644D0" w:rsidRPr="00073938" w:rsidRDefault="001644D0" w:rsidP="001644D0">
            <w:pPr>
              <w:ind w:firstLineChars="100" w:firstLine="241"/>
              <w:jc w:val="right"/>
              <w:rPr>
                <w:b/>
                <w:bCs/>
                <w:noProof/>
                <w:lang w:val="sr-Cyrl-CS"/>
              </w:rPr>
            </w:pPr>
            <w:r>
              <w:rPr>
                <w:b/>
                <w:bCs/>
                <w:noProof/>
                <w:lang w:val="sr-Cyrl-CS"/>
              </w:rPr>
              <w:t>ПДВ</w:t>
            </w:r>
            <w:r w:rsidRPr="00073938">
              <w:rPr>
                <w:b/>
                <w:bCs/>
                <w:noProof/>
                <w:lang w:val="sr-Cyrl-CS"/>
              </w:rPr>
              <w:t>:</w:t>
            </w:r>
          </w:p>
        </w:tc>
        <w:tc>
          <w:tcPr>
            <w:tcW w:w="1133" w:type="dxa"/>
            <w:tcBorders>
              <w:top w:val="nil"/>
              <w:left w:val="single" w:sz="8" w:space="0" w:color="auto"/>
              <w:bottom w:val="single" w:sz="8" w:space="0" w:color="auto"/>
              <w:right w:val="single" w:sz="8" w:space="0" w:color="auto"/>
            </w:tcBorders>
            <w:shd w:val="clear" w:color="auto" w:fill="auto"/>
            <w:noWrap/>
            <w:vAlign w:val="center"/>
            <w:hideMark/>
          </w:tcPr>
          <w:p w:rsidR="001644D0" w:rsidRPr="00073938" w:rsidRDefault="001644D0" w:rsidP="001644D0">
            <w:pPr>
              <w:ind w:firstLineChars="100" w:firstLine="241"/>
              <w:jc w:val="right"/>
              <w:rPr>
                <w:b/>
                <w:bCs/>
                <w:noProof/>
                <w:lang w:val="sr-Cyrl-CS"/>
              </w:rPr>
            </w:pPr>
            <w:r w:rsidRPr="00073938">
              <w:rPr>
                <w:b/>
                <w:bCs/>
                <w:noProof/>
                <w:lang w:val="sr-Cyrl-CS"/>
              </w:rPr>
              <w:t> </w:t>
            </w:r>
          </w:p>
        </w:tc>
        <w:tc>
          <w:tcPr>
            <w:tcW w:w="1274" w:type="dxa"/>
            <w:tcBorders>
              <w:top w:val="nil"/>
              <w:left w:val="nil"/>
              <w:bottom w:val="nil"/>
              <w:right w:val="nil"/>
            </w:tcBorders>
            <w:shd w:val="clear" w:color="auto" w:fill="auto"/>
            <w:noWrap/>
            <w:vAlign w:val="center"/>
            <w:hideMark/>
          </w:tcPr>
          <w:p w:rsidR="001644D0" w:rsidRPr="00073938" w:rsidRDefault="001644D0" w:rsidP="001644D0">
            <w:pPr>
              <w:rPr>
                <w:noProof/>
                <w:lang w:val="sr-Cyrl-CS"/>
              </w:rPr>
            </w:pPr>
          </w:p>
        </w:tc>
        <w:tc>
          <w:tcPr>
            <w:tcW w:w="589" w:type="dxa"/>
            <w:tcBorders>
              <w:top w:val="nil"/>
              <w:left w:val="nil"/>
              <w:bottom w:val="nil"/>
              <w:right w:val="nil"/>
            </w:tcBorders>
            <w:shd w:val="clear" w:color="auto" w:fill="auto"/>
            <w:noWrap/>
            <w:vAlign w:val="center"/>
            <w:hideMark/>
          </w:tcPr>
          <w:p w:rsidR="001644D0" w:rsidRPr="00073938" w:rsidRDefault="001644D0" w:rsidP="001644D0">
            <w:pPr>
              <w:rPr>
                <w:noProof/>
                <w:lang w:val="sr-Cyrl-CS"/>
              </w:rPr>
            </w:pPr>
          </w:p>
        </w:tc>
        <w:tc>
          <w:tcPr>
            <w:tcW w:w="568" w:type="dxa"/>
            <w:tcBorders>
              <w:top w:val="nil"/>
              <w:left w:val="nil"/>
              <w:bottom w:val="nil"/>
              <w:right w:val="nil"/>
            </w:tcBorders>
            <w:shd w:val="clear" w:color="auto" w:fill="auto"/>
            <w:noWrap/>
            <w:vAlign w:val="center"/>
            <w:hideMark/>
          </w:tcPr>
          <w:p w:rsidR="001644D0" w:rsidRPr="00073938" w:rsidRDefault="001644D0" w:rsidP="001644D0">
            <w:pPr>
              <w:rPr>
                <w:noProof/>
                <w:sz w:val="20"/>
                <w:szCs w:val="20"/>
                <w:lang w:val="sr-Cyrl-CS"/>
              </w:rPr>
            </w:pPr>
          </w:p>
        </w:tc>
        <w:tc>
          <w:tcPr>
            <w:tcW w:w="1271" w:type="dxa"/>
            <w:tcBorders>
              <w:top w:val="nil"/>
              <w:left w:val="nil"/>
              <w:bottom w:val="nil"/>
              <w:right w:val="nil"/>
            </w:tcBorders>
          </w:tcPr>
          <w:p w:rsidR="001644D0" w:rsidRPr="00073938" w:rsidRDefault="001644D0" w:rsidP="001644D0">
            <w:pPr>
              <w:rPr>
                <w:noProof/>
                <w:sz w:val="20"/>
                <w:szCs w:val="20"/>
                <w:lang w:val="sr-Cyrl-CS"/>
              </w:rPr>
            </w:pPr>
          </w:p>
        </w:tc>
        <w:tc>
          <w:tcPr>
            <w:tcW w:w="266" w:type="dxa"/>
            <w:tcBorders>
              <w:top w:val="nil"/>
              <w:left w:val="nil"/>
              <w:bottom w:val="nil"/>
              <w:right w:val="nil"/>
            </w:tcBorders>
            <w:shd w:val="clear" w:color="auto" w:fill="auto"/>
            <w:noWrap/>
            <w:vAlign w:val="center"/>
            <w:hideMark/>
          </w:tcPr>
          <w:p w:rsidR="001644D0" w:rsidRPr="00073938" w:rsidRDefault="001644D0" w:rsidP="001644D0">
            <w:pPr>
              <w:rPr>
                <w:noProof/>
                <w:sz w:val="20"/>
                <w:szCs w:val="20"/>
                <w:lang w:val="sr-Cyrl-CS"/>
              </w:rPr>
            </w:pPr>
          </w:p>
        </w:tc>
      </w:tr>
      <w:tr w:rsidR="001644D0" w:rsidTr="001644D0">
        <w:trPr>
          <w:trHeight w:val="407"/>
          <w:jc w:val="center"/>
        </w:trPr>
        <w:tc>
          <w:tcPr>
            <w:tcW w:w="4848" w:type="dxa"/>
            <w:gridSpan w:val="5"/>
            <w:tcBorders>
              <w:top w:val="single" w:sz="8" w:space="0" w:color="auto"/>
              <w:left w:val="single" w:sz="8" w:space="0" w:color="auto"/>
              <w:bottom w:val="single" w:sz="8" w:space="0" w:color="auto"/>
              <w:right w:val="nil"/>
            </w:tcBorders>
            <w:shd w:val="clear" w:color="auto" w:fill="auto"/>
            <w:noWrap/>
            <w:vAlign w:val="center"/>
            <w:hideMark/>
          </w:tcPr>
          <w:p w:rsidR="001644D0" w:rsidRPr="00073938" w:rsidRDefault="001644D0" w:rsidP="001644D0">
            <w:pPr>
              <w:jc w:val="right"/>
              <w:rPr>
                <w:b/>
                <w:bCs/>
                <w:noProof/>
                <w:sz w:val="20"/>
                <w:szCs w:val="20"/>
                <w:lang w:val="sr-Cyrl-CS"/>
              </w:rPr>
            </w:pPr>
            <w:r w:rsidRPr="00073938">
              <w:rPr>
                <w:b/>
                <w:bCs/>
                <w:noProof/>
                <w:sz w:val="20"/>
                <w:szCs w:val="20"/>
                <w:lang w:val="sr-Cyrl-CS"/>
              </w:rPr>
              <w:t> </w:t>
            </w:r>
          </w:p>
        </w:tc>
        <w:tc>
          <w:tcPr>
            <w:tcW w:w="5091" w:type="dxa"/>
            <w:gridSpan w:val="8"/>
            <w:tcBorders>
              <w:top w:val="single" w:sz="8" w:space="0" w:color="auto"/>
              <w:left w:val="nil"/>
              <w:bottom w:val="single" w:sz="8" w:space="0" w:color="auto"/>
              <w:right w:val="single" w:sz="8" w:space="0" w:color="000000"/>
            </w:tcBorders>
            <w:shd w:val="clear" w:color="auto" w:fill="auto"/>
            <w:noWrap/>
            <w:vAlign w:val="center"/>
            <w:hideMark/>
          </w:tcPr>
          <w:p w:rsidR="001644D0" w:rsidRPr="00073938" w:rsidRDefault="001644D0" w:rsidP="001644D0">
            <w:pPr>
              <w:ind w:firstLineChars="100" w:firstLine="241"/>
              <w:jc w:val="right"/>
              <w:rPr>
                <w:b/>
                <w:bCs/>
                <w:noProof/>
                <w:lang w:val="sr-Cyrl-CS"/>
              </w:rPr>
            </w:pPr>
            <w:r>
              <w:rPr>
                <w:b/>
                <w:bCs/>
                <w:noProof/>
                <w:lang w:val="sr-Cyrl-CS"/>
              </w:rPr>
              <w:t>Укупна</w:t>
            </w:r>
            <w:r w:rsidRPr="00073938">
              <w:rPr>
                <w:b/>
                <w:bCs/>
                <w:noProof/>
                <w:lang w:val="sr-Cyrl-CS"/>
              </w:rPr>
              <w:t xml:space="preserve"> </w:t>
            </w:r>
            <w:r>
              <w:rPr>
                <w:b/>
                <w:bCs/>
                <w:noProof/>
                <w:lang w:val="sr-Cyrl-CS"/>
              </w:rPr>
              <w:t>вредност</w:t>
            </w:r>
            <w:r w:rsidRPr="00073938">
              <w:rPr>
                <w:b/>
                <w:bCs/>
                <w:noProof/>
                <w:lang w:val="sr-Cyrl-CS"/>
              </w:rPr>
              <w:t xml:space="preserve"> </w:t>
            </w:r>
            <w:r>
              <w:rPr>
                <w:b/>
                <w:bCs/>
                <w:noProof/>
                <w:lang w:val="sr-Cyrl-CS"/>
              </w:rPr>
              <w:t>са</w:t>
            </w:r>
            <w:r w:rsidRPr="00073938">
              <w:rPr>
                <w:b/>
                <w:bCs/>
                <w:noProof/>
                <w:lang w:val="sr-Cyrl-CS"/>
              </w:rPr>
              <w:t xml:space="preserve"> </w:t>
            </w:r>
            <w:r>
              <w:rPr>
                <w:b/>
                <w:bCs/>
                <w:noProof/>
                <w:lang w:val="sr-Cyrl-CS"/>
              </w:rPr>
              <w:t>ПДВ</w:t>
            </w:r>
            <w:r w:rsidRPr="00073938">
              <w:rPr>
                <w:b/>
                <w:bCs/>
                <w:noProof/>
                <w:lang w:val="sr-Cyrl-CS"/>
              </w:rPr>
              <w:t>:</w:t>
            </w:r>
          </w:p>
        </w:tc>
        <w:tc>
          <w:tcPr>
            <w:tcW w:w="1133" w:type="dxa"/>
            <w:tcBorders>
              <w:top w:val="nil"/>
              <w:left w:val="nil"/>
              <w:bottom w:val="single" w:sz="8" w:space="0" w:color="auto"/>
              <w:right w:val="single" w:sz="8" w:space="0" w:color="auto"/>
            </w:tcBorders>
            <w:shd w:val="clear" w:color="auto" w:fill="auto"/>
            <w:noWrap/>
            <w:vAlign w:val="center"/>
            <w:hideMark/>
          </w:tcPr>
          <w:p w:rsidR="001644D0" w:rsidRPr="00073938" w:rsidRDefault="001644D0" w:rsidP="001644D0">
            <w:pPr>
              <w:ind w:firstLineChars="100" w:firstLine="241"/>
              <w:jc w:val="right"/>
              <w:rPr>
                <w:b/>
                <w:bCs/>
                <w:lang w:val="sr-Cyrl-CS"/>
              </w:rPr>
            </w:pPr>
            <w:r w:rsidRPr="00073938">
              <w:rPr>
                <w:b/>
                <w:bCs/>
                <w:noProof/>
                <w:lang w:val="sr-Cyrl-CS"/>
              </w:rPr>
              <w:t> </w:t>
            </w:r>
          </w:p>
        </w:tc>
        <w:tc>
          <w:tcPr>
            <w:tcW w:w="1274" w:type="dxa"/>
            <w:tcBorders>
              <w:top w:val="nil"/>
              <w:left w:val="nil"/>
              <w:bottom w:val="nil"/>
              <w:right w:val="nil"/>
            </w:tcBorders>
            <w:shd w:val="clear" w:color="auto" w:fill="auto"/>
            <w:noWrap/>
            <w:vAlign w:val="center"/>
            <w:hideMark/>
          </w:tcPr>
          <w:p w:rsidR="001644D0" w:rsidRPr="008557E9" w:rsidRDefault="001644D0" w:rsidP="001644D0"/>
        </w:tc>
        <w:tc>
          <w:tcPr>
            <w:tcW w:w="589" w:type="dxa"/>
            <w:tcBorders>
              <w:top w:val="nil"/>
              <w:left w:val="nil"/>
              <w:bottom w:val="nil"/>
              <w:right w:val="nil"/>
            </w:tcBorders>
            <w:shd w:val="clear" w:color="auto" w:fill="auto"/>
            <w:noWrap/>
            <w:vAlign w:val="center"/>
            <w:hideMark/>
          </w:tcPr>
          <w:p w:rsidR="001644D0" w:rsidRPr="008557E9" w:rsidRDefault="001644D0" w:rsidP="001644D0"/>
        </w:tc>
        <w:tc>
          <w:tcPr>
            <w:tcW w:w="568" w:type="dxa"/>
            <w:tcBorders>
              <w:top w:val="nil"/>
              <w:left w:val="nil"/>
              <w:bottom w:val="nil"/>
              <w:right w:val="nil"/>
            </w:tcBorders>
            <w:shd w:val="clear" w:color="auto" w:fill="auto"/>
            <w:noWrap/>
            <w:vAlign w:val="center"/>
            <w:hideMark/>
          </w:tcPr>
          <w:p w:rsidR="001644D0" w:rsidRDefault="001644D0" w:rsidP="001644D0">
            <w:pPr>
              <w:rPr>
                <w:sz w:val="20"/>
                <w:szCs w:val="20"/>
              </w:rPr>
            </w:pPr>
          </w:p>
        </w:tc>
        <w:tc>
          <w:tcPr>
            <w:tcW w:w="1271" w:type="dxa"/>
            <w:tcBorders>
              <w:top w:val="nil"/>
              <w:left w:val="nil"/>
              <w:bottom w:val="nil"/>
              <w:right w:val="nil"/>
            </w:tcBorders>
          </w:tcPr>
          <w:p w:rsidR="001644D0" w:rsidRDefault="001644D0" w:rsidP="001644D0">
            <w:pPr>
              <w:rPr>
                <w:sz w:val="20"/>
                <w:szCs w:val="20"/>
              </w:rPr>
            </w:pPr>
          </w:p>
        </w:tc>
        <w:tc>
          <w:tcPr>
            <w:tcW w:w="266" w:type="dxa"/>
            <w:tcBorders>
              <w:top w:val="nil"/>
              <w:left w:val="nil"/>
              <w:bottom w:val="nil"/>
              <w:right w:val="nil"/>
            </w:tcBorders>
            <w:shd w:val="clear" w:color="auto" w:fill="auto"/>
            <w:noWrap/>
            <w:vAlign w:val="center"/>
            <w:hideMark/>
          </w:tcPr>
          <w:p w:rsidR="001644D0" w:rsidRDefault="001644D0" w:rsidP="001644D0">
            <w:pPr>
              <w:rPr>
                <w:sz w:val="20"/>
                <w:szCs w:val="20"/>
              </w:rPr>
            </w:pPr>
          </w:p>
        </w:tc>
      </w:tr>
    </w:tbl>
    <w:p w:rsidR="00D83C63" w:rsidRDefault="00D83C63" w:rsidP="001644D0">
      <w:pPr>
        <w:pStyle w:val="BodyText"/>
        <w:rPr>
          <w:noProof/>
          <w:szCs w:val="24"/>
        </w:rPr>
      </w:pPr>
    </w:p>
    <w:p w:rsidR="00D83C63" w:rsidRDefault="00D83C63" w:rsidP="001644D0">
      <w:pPr>
        <w:pStyle w:val="BodyText"/>
        <w:rPr>
          <w:noProof/>
          <w:szCs w:val="24"/>
        </w:rPr>
      </w:pPr>
    </w:p>
    <w:p w:rsidR="00D83C63" w:rsidRDefault="00D83C63" w:rsidP="001644D0">
      <w:pPr>
        <w:pStyle w:val="BodyText"/>
        <w:rPr>
          <w:noProof/>
          <w:szCs w:val="24"/>
        </w:rPr>
      </w:pPr>
    </w:p>
    <w:p w:rsidR="00C02D98" w:rsidRDefault="00C02D98" w:rsidP="001644D0">
      <w:pPr>
        <w:pStyle w:val="BodyText"/>
        <w:rPr>
          <w:noProof/>
          <w:szCs w:val="24"/>
        </w:rPr>
      </w:pPr>
    </w:p>
    <w:p w:rsidR="00D83C63" w:rsidRDefault="00D83C63" w:rsidP="001644D0">
      <w:pPr>
        <w:pStyle w:val="BodyText"/>
        <w:rPr>
          <w:noProof/>
          <w:szCs w:val="24"/>
        </w:rPr>
      </w:pPr>
    </w:p>
    <w:p w:rsidR="00D83C63" w:rsidRDefault="00D83C63" w:rsidP="00D83C63">
      <w:pPr>
        <w:pStyle w:val="BodyText"/>
        <w:rPr>
          <w:noProof/>
          <w:szCs w:val="24"/>
        </w:rPr>
      </w:pPr>
    </w:p>
    <w:p w:rsidR="00D83C63" w:rsidRPr="002E6846" w:rsidRDefault="00D83C63" w:rsidP="00D83C63">
      <w:pPr>
        <w:pStyle w:val="BodyText"/>
        <w:rPr>
          <w:b/>
          <w:noProof/>
          <w:szCs w:val="24"/>
        </w:rPr>
      </w:pPr>
      <w:r w:rsidRPr="002E6846">
        <w:rPr>
          <w:b/>
          <w:noProof/>
        </w:rPr>
        <w:t>Понуда број ________ – страна број 2.</w:t>
      </w:r>
    </w:p>
    <w:p w:rsidR="00D83C63" w:rsidRDefault="00D83C63" w:rsidP="00D83C63">
      <w:pPr>
        <w:pStyle w:val="BodyText"/>
        <w:rPr>
          <w:noProof/>
          <w:szCs w:val="24"/>
        </w:rPr>
      </w:pPr>
    </w:p>
    <w:p w:rsidR="00D83C63" w:rsidRDefault="00D83C63" w:rsidP="001644D0">
      <w:pPr>
        <w:pStyle w:val="BodyText"/>
        <w:rPr>
          <w:noProof/>
          <w:szCs w:val="24"/>
        </w:rPr>
      </w:pPr>
    </w:p>
    <w:p w:rsidR="001644D0" w:rsidRDefault="001644D0" w:rsidP="001644D0">
      <w:pPr>
        <w:pStyle w:val="BodyText"/>
        <w:rPr>
          <w:noProof/>
          <w:szCs w:val="24"/>
        </w:rPr>
      </w:pPr>
      <w:r w:rsidRPr="0079325F">
        <w:rPr>
          <w:noProof/>
          <w:szCs w:val="24"/>
        </w:rPr>
        <w:t>Обавезе из своје понуде ћу извршити (заокружити начин како ће се обавезе из понуде извршити):</w:t>
      </w:r>
    </w:p>
    <w:p w:rsidR="00D83C63" w:rsidRDefault="00D83C63" w:rsidP="001644D0">
      <w:pPr>
        <w:pStyle w:val="BodyText"/>
        <w:rPr>
          <w:noProof/>
          <w:szCs w:val="24"/>
        </w:rPr>
      </w:pPr>
    </w:p>
    <w:p w:rsidR="001644D0" w:rsidRDefault="001644D0" w:rsidP="001644D0">
      <w:pPr>
        <w:pStyle w:val="BodyText"/>
        <w:rPr>
          <w:noProof/>
          <w:szCs w:val="24"/>
        </w:rPr>
      </w:pPr>
      <w:r w:rsidRPr="00FB47B0">
        <w:rPr>
          <w:b/>
          <w:noProof/>
          <w:szCs w:val="24"/>
        </w:rPr>
        <w:t>1.</w:t>
      </w:r>
      <w:r>
        <w:rPr>
          <w:noProof/>
          <w:szCs w:val="24"/>
        </w:rPr>
        <w:t xml:space="preserve"> </w:t>
      </w:r>
      <w:r w:rsidRPr="00FB47B0">
        <w:rPr>
          <w:noProof/>
          <w:szCs w:val="24"/>
        </w:rPr>
        <w:t xml:space="preserve">Самостално; </w:t>
      </w:r>
      <w:r w:rsidRPr="00FB47B0">
        <w:rPr>
          <w:b/>
          <w:noProof/>
          <w:szCs w:val="24"/>
        </w:rPr>
        <w:t>2.</w:t>
      </w:r>
      <w:r w:rsidRPr="00FB47B0">
        <w:rPr>
          <w:noProof/>
          <w:szCs w:val="24"/>
        </w:rPr>
        <w:t xml:space="preserve"> Заједничка понуда</w:t>
      </w:r>
      <w:r>
        <w:rPr>
          <w:noProof/>
          <w:szCs w:val="24"/>
        </w:rPr>
        <w:t xml:space="preserve"> са</w:t>
      </w:r>
      <w:r w:rsidRPr="00FB47B0">
        <w:rPr>
          <w:noProof/>
          <w:szCs w:val="24"/>
        </w:rPr>
        <w:t>:___</w:t>
      </w:r>
      <w:r>
        <w:rPr>
          <w:noProof/>
          <w:szCs w:val="24"/>
        </w:rPr>
        <w:t>_____</w:t>
      </w:r>
      <w:r w:rsidRPr="00FB47B0">
        <w:rPr>
          <w:noProof/>
          <w:szCs w:val="24"/>
        </w:rPr>
        <w:t xml:space="preserve">____________________; </w:t>
      </w:r>
      <w:r w:rsidRPr="00FB47B0">
        <w:rPr>
          <w:b/>
          <w:noProof/>
          <w:szCs w:val="24"/>
        </w:rPr>
        <w:t>3.</w:t>
      </w:r>
      <w:r>
        <w:rPr>
          <w:noProof/>
          <w:szCs w:val="24"/>
        </w:rPr>
        <w:t xml:space="preserve"> </w:t>
      </w:r>
      <w:r w:rsidRPr="00FB47B0">
        <w:rPr>
          <w:noProof/>
          <w:szCs w:val="24"/>
        </w:rPr>
        <w:t>Понуда са подизвођачима:__________________</w:t>
      </w:r>
      <w:r>
        <w:rPr>
          <w:noProof/>
          <w:szCs w:val="24"/>
        </w:rPr>
        <w:t>_____</w:t>
      </w:r>
      <w:r w:rsidRPr="00FB47B0">
        <w:rPr>
          <w:noProof/>
          <w:szCs w:val="24"/>
        </w:rPr>
        <w:t>__</w:t>
      </w:r>
      <w:r w:rsidRPr="00FB47B0">
        <w:rPr>
          <w:noProof/>
          <w:szCs w:val="24"/>
        </w:rPr>
        <w:tab/>
      </w:r>
    </w:p>
    <w:p w:rsidR="001644D0" w:rsidRPr="0079325F" w:rsidRDefault="001644D0" w:rsidP="001644D0">
      <w:pPr>
        <w:pStyle w:val="BodyText"/>
        <w:rPr>
          <w:noProof/>
          <w:szCs w:val="24"/>
          <w:lang w:val="sr-Cyrl-CS"/>
        </w:rPr>
      </w:pPr>
    </w:p>
    <w:p w:rsidR="00D83C63" w:rsidRDefault="00D83C63" w:rsidP="001644D0">
      <w:pPr>
        <w:pStyle w:val="BodyText"/>
        <w:rPr>
          <w:noProof/>
          <w:szCs w:val="24"/>
        </w:rPr>
      </w:pPr>
    </w:p>
    <w:p w:rsidR="00D83C63" w:rsidRDefault="00D83C63" w:rsidP="001644D0">
      <w:pPr>
        <w:pStyle w:val="BodyText"/>
        <w:rPr>
          <w:noProof/>
          <w:szCs w:val="24"/>
        </w:rPr>
      </w:pPr>
    </w:p>
    <w:p w:rsidR="001644D0" w:rsidRPr="0079325F" w:rsidRDefault="001644D0" w:rsidP="001644D0">
      <w:pPr>
        <w:pStyle w:val="BodyText"/>
        <w:rPr>
          <w:noProof/>
          <w:szCs w:val="24"/>
        </w:rPr>
      </w:pPr>
      <w:r w:rsidRPr="0079325F">
        <w:rPr>
          <w:noProof/>
          <w:szCs w:val="24"/>
        </w:rPr>
        <w:t xml:space="preserve">Рок испоруке:____________________________          </w:t>
      </w:r>
      <w:r>
        <w:rPr>
          <w:noProof/>
          <w:szCs w:val="24"/>
        </w:rPr>
        <w:t xml:space="preserve">                              </w:t>
      </w:r>
      <w:r w:rsidRPr="0079325F">
        <w:rPr>
          <w:noProof/>
          <w:szCs w:val="24"/>
        </w:rPr>
        <w:t>Рок важе</w:t>
      </w:r>
      <w:r w:rsidRPr="0079325F">
        <w:rPr>
          <w:noProof/>
          <w:szCs w:val="24"/>
          <w:lang w:val="sr-Cyrl-CS"/>
        </w:rPr>
        <w:t xml:space="preserve">ња </w:t>
      </w:r>
      <w:r w:rsidRPr="0079325F">
        <w:rPr>
          <w:noProof/>
          <w:szCs w:val="24"/>
        </w:rPr>
        <w:t>понуде:______________________</w:t>
      </w:r>
    </w:p>
    <w:p w:rsidR="00D83C63" w:rsidRDefault="00D83C63" w:rsidP="001644D0">
      <w:pPr>
        <w:pStyle w:val="BodyText"/>
        <w:rPr>
          <w:noProof/>
          <w:szCs w:val="24"/>
        </w:rPr>
      </w:pPr>
    </w:p>
    <w:p w:rsidR="001644D0" w:rsidRPr="0079325F" w:rsidRDefault="001644D0" w:rsidP="001644D0">
      <w:pPr>
        <w:pStyle w:val="BodyText"/>
        <w:rPr>
          <w:noProof/>
          <w:szCs w:val="24"/>
        </w:rPr>
      </w:pPr>
      <w:r w:rsidRPr="0079325F">
        <w:rPr>
          <w:noProof/>
          <w:szCs w:val="24"/>
        </w:rPr>
        <w:t>Начин и услови плаћања:___________________</w:t>
      </w:r>
      <w:r w:rsidRPr="0079325F">
        <w:rPr>
          <w:noProof/>
          <w:szCs w:val="24"/>
        </w:rPr>
        <w:tab/>
        <w:t xml:space="preserve">                      М.П.  </w:t>
      </w:r>
      <w:r w:rsidRPr="0079325F">
        <w:rPr>
          <w:noProof/>
          <w:szCs w:val="24"/>
        </w:rPr>
        <w:tab/>
        <w:t>Датум:_________________________________</w:t>
      </w:r>
    </w:p>
    <w:p w:rsidR="00D83C63" w:rsidRDefault="00D83C63" w:rsidP="001644D0">
      <w:pPr>
        <w:pStyle w:val="BodyText"/>
        <w:rPr>
          <w:noProof/>
          <w:szCs w:val="24"/>
        </w:rPr>
      </w:pPr>
    </w:p>
    <w:p w:rsidR="001644D0" w:rsidRPr="0079325F" w:rsidRDefault="001644D0" w:rsidP="001644D0">
      <w:pPr>
        <w:pStyle w:val="BodyText"/>
        <w:rPr>
          <w:noProof/>
          <w:szCs w:val="24"/>
        </w:rPr>
      </w:pPr>
      <w:r w:rsidRPr="0079325F">
        <w:rPr>
          <w:noProof/>
          <w:szCs w:val="24"/>
        </w:rPr>
        <w:t>Посебне напомене:________________________</w:t>
      </w:r>
      <w:r>
        <w:rPr>
          <w:noProof/>
          <w:szCs w:val="24"/>
        </w:rPr>
        <w:tab/>
      </w:r>
      <w:r>
        <w:rPr>
          <w:noProof/>
          <w:szCs w:val="24"/>
        </w:rPr>
        <w:tab/>
        <w:t xml:space="preserve">            </w:t>
      </w:r>
      <w:r>
        <w:rPr>
          <w:noProof/>
          <w:szCs w:val="24"/>
        </w:rPr>
        <w:tab/>
      </w:r>
      <w:r w:rsidRPr="0079325F">
        <w:rPr>
          <w:noProof/>
          <w:szCs w:val="24"/>
        </w:rPr>
        <w:t>Потпис:________________________________</w:t>
      </w:r>
    </w:p>
    <w:p w:rsidR="00D83C63" w:rsidRDefault="00D83C63" w:rsidP="001644D0">
      <w:pPr>
        <w:rPr>
          <w:noProof/>
        </w:rPr>
      </w:pPr>
    </w:p>
    <w:p w:rsidR="00F2087C" w:rsidRDefault="001644D0" w:rsidP="001644D0">
      <w:pPr>
        <w:rPr>
          <w:noProof/>
        </w:rPr>
      </w:pPr>
      <w:r w:rsidRPr="0079325F">
        <w:rPr>
          <w:noProof/>
        </w:rPr>
        <w:t>Друго: _____</w:t>
      </w:r>
      <w:r>
        <w:rPr>
          <w:noProof/>
        </w:rPr>
        <w:t>___________________________________________________________</w:t>
      </w:r>
      <w:r w:rsidRPr="0079325F">
        <w:rPr>
          <w:noProof/>
        </w:rPr>
        <w:t>_____________________________</w:t>
      </w:r>
    </w:p>
    <w:p w:rsidR="00F2087C" w:rsidRDefault="00F2087C" w:rsidP="00BB0D4A">
      <w:pPr>
        <w:rPr>
          <w:noProof/>
        </w:rPr>
      </w:pPr>
    </w:p>
    <w:p w:rsidR="00F2087C" w:rsidRDefault="00F2087C" w:rsidP="00BB0D4A">
      <w:pPr>
        <w:rPr>
          <w:noProof/>
        </w:rPr>
      </w:pPr>
    </w:p>
    <w:p w:rsidR="00F2087C" w:rsidRDefault="00F2087C" w:rsidP="00BB0D4A">
      <w:pPr>
        <w:rPr>
          <w:noProof/>
        </w:rPr>
      </w:pPr>
    </w:p>
    <w:p w:rsidR="00F2087C" w:rsidRDefault="00F2087C" w:rsidP="00BB0D4A">
      <w:pPr>
        <w:rPr>
          <w:noProof/>
        </w:rPr>
      </w:pPr>
    </w:p>
    <w:p w:rsidR="00F2087C" w:rsidRDefault="00F2087C" w:rsidP="00BB0D4A">
      <w:pPr>
        <w:rPr>
          <w:noProof/>
        </w:rPr>
      </w:pPr>
    </w:p>
    <w:p w:rsidR="00F2087C" w:rsidRDefault="00F2087C" w:rsidP="00BB0D4A">
      <w:pPr>
        <w:rPr>
          <w:noProof/>
        </w:rPr>
      </w:pPr>
    </w:p>
    <w:p w:rsidR="00F2087C" w:rsidRDefault="00F2087C" w:rsidP="00BB0D4A">
      <w:pPr>
        <w:rPr>
          <w:noProof/>
        </w:rPr>
      </w:pPr>
    </w:p>
    <w:p w:rsidR="00F2087C" w:rsidRDefault="00F2087C" w:rsidP="00BB0D4A">
      <w:pPr>
        <w:rPr>
          <w:noProof/>
        </w:rPr>
      </w:pPr>
    </w:p>
    <w:p w:rsidR="00F2087C" w:rsidRDefault="00F2087C" w:rsidP="00BB0D4A">
      <w:pPr>
        <w:rPr>
          <w:noProof/>
        </w:rPr>
      </w:pPr>
    </w:p>
    <w:p w:rsidR="00F2087C" w:rsidRDefault="00F2087C" w:rsidP="00BB0D4A">
      <w:pPr>
        <w:rPr>
          <w:noProof/>
        </w:rPr>
      </w:pPr>
    </w:p>
    <w:p w:rsidR="00F2087C" w:rsidRDefault="00F2087C" w:rsidP="00BB0D4A">
      <w:pPr>
        <w:rPr>
          <w:noProof/>
        </w:rPr>
      </w:pPr>
    </w:p>
    <w:p w:rsidR="00F2087C" w:rsidRDefault="00F2087C" w:rsidP="00BB0D4A">
      <w:pPr>
        <w:rPr>
          <w:noProof/>
        </w:rPr>
      </w:pPr>
    </w:p>
    <w:p w:rsidR="00F2087C" w:rsidRDefault="00F2087C" w:rsidP="00BB0D4A">
      <w:pPr>
        <w:rPr>
          <w:noProof/>
        </w:rPr>
      </w:pPr>
    </w:p>
    <w:p w:rsidR="00F2087C" w:rsidRDefault="00F2087C" w:rsidP="00BB0D4A">
      <w:pPr>
        <w:rPr>
          <w:noProof/>
        </w:rPr>
      </w:pPr>
    </w:p>
    <w:p w:rsidR="00F2087C" w:rsidRDefault="00F2087C" w:rsidP="00BB0D4A">
      <w:pPr>
        <w:rPr>
          <w:noProof/>
        </w:rPr>
      </w:pPr>
    </w:p>
    <w:p w:rsidR="00D83C63" w:rsidRDefault="00D83C63" w:rsidP="00BB0D4A">
      <w:pPr>
        <w:rPr>
          <w:noProof/>
        </w:rPr>
      </w:pPr>
    </w:p>
    <w:p w:rsidR="00C02D98" w:rsidRPr="00636A58" w:rsidRDefault="00C02D98" w:rsidP="00C02D98">
      <w:pPr>
        <w:pStyle w:val="Footer"/>
        <w:jc w:val="center"/>
        <w:rPr>
          <w:b/>
          <w:noProof/>
        </w:rPr>
      </w:pPr>
      <w:r w:rsidRPr="00636A58">
        <w:rPr>
          <w:b/>
          <w:noProof/>
        </w:rPr>
        <w:t xml:space="preserve">Понуда број ________ </w:t>
      </w:r>
      <w:r w:rsidRPr="00580E28">
        <w:rPr>
          <w:noProof/>
        </w:rPr>
        <w:t xml:space="preserve">– </w:t>
      </w:r>
      <w:r>
        <w:rPr>
          <w:b/>
          <w:lang w:val="sr-Cyrl-CS"/>
        </w:rPr>
        <w:t>Набавка</w:t>
      </w:r>
      <w:r>
        <w:rPr>
          <w:b/>
        </w:rPr>
        <w:t xml:space="preserve"> шавног материјала за потребе </w:t>
      </w:r>
      <w:r w:rsidRPr="00A978FC">
        <w:rPr>
          <w:b/>
          <w:noProof/>
        </w:rPr>
        <w:t>К</w:t>
      </w:r>
      <w:r>
        <w:rPr>
          <w:b/>
          <w:noProof/>
        </w:rPr>
        <w:t>ЦВ,</w:t>
      </w:r>
      <w:r w:rsidRPr="00636A58">
        <w:rPr>
          <w:b/>
          <w:noProof/>
        </w:rPr>
        <w:t xml:space="preserve"> ЈН </w:t>
      </w:r>
      <w:r>
        <w:rPr>
          <w:b/>
          <w:noProof/>
        </w:rPr>
        <w:t>бр.150-19-О</w:t>
      </w:r>
    </w:p>
    <w:p w:rsidR="00C02D98" w:rsidRPr="00636A58" w:rsidRDefault="00C02D98" w:rsidP="00C02D98">
      <w:pPr>
        <w:pStyle w:val="BodyText"/>
        <w:jc w:val="left"/>
        <w:rPr>
          <w:noProof/>
          <w:szCs w:val="24"/>
        </w:rPr>
      </w:pPr>
    </w:p>
    <w:p w:rsidR="00C02D98" w:rsidRPr="00636A58" w:rsidRDefault="00C02D98" w:rsidP="00C02D98">
      <w:pPr>
        <w:pStyle w:val="BodyText"/>
        <w:jc w:val="left"/>
        <w:rPr>
          <w:noProof/>
          <w:szCs w:val="24"/>
        </w:rPr>
      </w:pPr>
      <w:r w:rsidRPr="00636A58">
        <w:rPr>
          <w:noProof/>
          <w:szCs w:val="24"/>
        </w:rPr>
        <w:t>Понуђач:________________________________________                   Матични број:________________________________</w:t>
      </w:r>
    </w:p>
    <w:p w:rsidR="00C02D98" w:rsidRPr="00636A58" w:rsidRDefault="00C02D98" w:rsidP="00C02D98">
      <w:pPr>
        <w:pStyle w:val="BodyText"/>
        <w:jc w:val="left"/>
        <w:rPr>
          <w:noProof/>
          <w:szCs w:val="24"/>
        </w:rPr>
      </w:pPr>
      <w:r w:rsidRPr="00636A58">
        <w:rPr>
          <w:noProof/>
          <w:szCs w:val="24"/>
        </w:rPr>
        <w:t>Адреса, град, општина:____________________________                   Регистарски број:______________________________</w:t>
      </w:r>
    </w:p>
    <w:p w:rsidR="00C02D98" w:rsidRPr="00636A58" w:rsidRDefault="00C02D98" w:rsidP="00C02D98">
      <w:pPr>
        <w:pStyle w:val="BodyText"/>
        <w:jc w:val="left"/>
        <w:rPr>
          <w:noProof/>
          <w:szCs w:val="24"/>
        </w:rPr>
      </w:pPr>
      <w:r w:rsidRPr="00636A58">
        <w:rPr>
          <w:noProof/>
          <w:szCs w:val="24"/>
        </w:rPr>
        <w:t>Телефон:________________ Фах:____________________                  Шифра делатности:____________________________</w:t>
      </w:r>
    </w:p>
    <w:p w:rsidR="00C02D98" w:rsidRPr="00636A58" w:rsidRDefault="00C02D98" w:rsidP="00C02D98">
      <w:pPr>
        <w:pStyle w:val="BodyText"/>
        <w:jc w:val="left"/>
        <w:rPr>
          <w:noProof/>
          <w:szCs w:val="24"/>
        </w:rPr>
      </w:pPr>
      <w:r w:rsidRPr="00636A58">
        <w:rPr>
          <w:noProof/>
          <w:szCs w:val="24"/>
        </w:rPr>
        <w:t>Е-маил:_________________________________________                    Пиб:_________________________________________</w:t>
      </w:r>
    </w:p>
    <w:p w:rsidR="00C02D98" w:rsidRPr="00636A58" w:rsidRDefault="00C02D98" w:rsidP="00C02D98">
      <w:pPr>
        <w:pStyle w:val="BodyText"/>
        <w:jc w:val="left"/>
        <w:rPr>
          <w:noProof/>
          <w:szCs w:val="24"/>
        </w:rPr>
      </w:pPr>
      <w:r w:rsidRPr="00636A58">
        <w:rPr>
          <w:noProof/>
          <w:szCs w:val="24"/>
        </w:rPr>
        <w:t>Контакт особа:___________________________________                   Жиро-рачун:__________________________________</w:t>
      </w:r>
    </w:p>
    <w:p w:rsidR="00C02D98" w:rsidRPr="00636A58" w:rsidRDefault="00C02D98" w:rsidP="00C02D98">
      <w:pPr>
        <w:pStyle w:val="BodyText"/>
        <w:jc w:val="left"/>
        <w:rPr>
          <w:noProof/>
          <w:szCs w:val="24"/>
        </w:rPr>
      </w:pPr>
      <w:r w:rsidRPr="00636A58">
        <w:rPr>
          <w:noProof/>
          <w:szCs w:val="24"/>
        </w:rPr>
        <w:t>Овлашћено лице:_________________________________                   код Пословне банке:____________________________</w:t>
      </w:r>
    </w:p>
    <w:p w:rsidR="00C02D98" w:rsidRPr="00636A58" w:rsidRDefault="00C02D98" w:rsidP="00C02D98">
      <w:pPr>
        <w:pStyle w:val="BodyText"/>
        <w:jc w:val="left"/>
        <w:rPr>
          <w:noProof/>
          <w:szCs w:val="24"/>
        </w:rPr>
      </w:pPr>
    </w:p>
    <w:tbl>
      <w:tblPr>
        <w:tblW w:w="15040" w:type="dxa"/>
        <w:jc w:val="center"/>
        <w:tblLayout w:type="fixed"/>
        <w:tblLook w:val="04A0" w:firstRow="1" w:lastRow="0" w:firstColumn="1" w:lastColumn="0" w:noHBand="0" w:noVBand="1"/>
      </w:tblPr>
      <w:tblGrid>
        <w:gridCol w:w="441"/>
        <w:gridCol w:w="2630"/>
        <w:gridCol w:w="709"/>
        <w:gridCol w:w="992"/>
        <w:gridCol w:w="76"/>
        <w:gridCol w:w="916"/>
        <w:gridCol w:w="682"/>
        <w:gridCol w:w="657"/>
        <w:gridCol w:w="680"/>
        <w:gridCol w:w="29"/>
        <w:gridCol w:w="608"/>
        <w:gridCol w:w="312"/>
        <w:gridCol w:w="1207"/>
        <w:gridCol w:w="1133"/>
        <w:gridCol w:w="1274"/>
        <w:gridCol w:w="589"/>
        <w:gridCol w:w="568"/>
        <w:gridCol w:w="1271"/>
        <w:gridCol w:w="266"/>
      </w:tblGrid>
      <w:tr w:rsidR="00C02D98" w:rsidRPr="00073938" w:rsidTr="00C02D98">
        <w:trPr>
          <w:gridAfter w:val="1"/>
          <w:wAfter w:w="266" w:type="dxa"/>
          <w:trHeight w:val="270"/>
          <w:jc w:val="center"/>
        </w:trPr>
        <w:tc>
          <w:tcPr>
            <w:tcW w:w="14774" w:type="dxa"/>
            <w:gridSpan w:val="18"/>
            <w:tcBorders>
              <w:top w:val="single" w:sz="8" w:space="0" w:color="auto"/>
              <w:left w:val="single" w:sz="4" w:space="0" w:color="auto"/>
              <w:bottom w:val="single" w:sz="8" w:space="0" w:color="auto"/>
              <w:right w:val="single" w:sz="8" w:space="0" w:color="auto"/>
            </w:tcBorders>
            <w:shd w:val="clear" w:color="auto" w:fill="auto"/>
            <w:vAlign w:val="center"/>
            <w:hideMark/>
          </w:tcPr>
          <w:p w:rsidR="00C02D98" w:rsidRDefault="00C02D98" w:rsidP="00C02D98">
            <w:pPr>
              <w:jc w:val="center"/>
              <w:rPr>
                <w:b/>
                <w:bCs/>
                <w:noProof/>
                <w:sz w:val="22"/>
                <w:szCs w:val="22"/>
                <w:lang w:val="sr-Cyrl-CS"/>
              </w:rPr>
            </w:pPr>
            <w:r>
              <w:rPr>
                <w:b/>
                <w:bCs/>
                <w:noProof/>
                <w:sz w:val="22"/>
                <w:szCs w:val="22"/>
                <w:lang w:val="sr-Cyrl-CS"/>
              </w:rPr>
              <w:t>КЛИНИЧКИ</w:t>
            </w:r>
            <w:r w:rsidRPr="00073938">
              <w:rPr>
                <w:b/>
                <w:bCs/>
                <w:noProof/>
                <w:sz w:val="22"/>
                <w:szCs w:val="22"/>
                <w:lang w:val="sr-Cyrl-CS"/>
              </w:rPr>
              <w:t xml:space="preserve"> </w:t>
            </w:r>
            <w:r>
              <w:rPr>
                <w:b/>
                <w:bCs/>
                <w:noProof/>
                <w:sz w:val="22"/>
                <w:szCs w:val="22"/>
                <w:lang w:val="sr-Cyrl-CS"/>
              </w:rPr>
              <w:t>ЦЕНТАР</w:t>
            </w:r>
            <w:r w:rsidRPr="00073938">
              <w:rPr>
                <w:b/>
                <w:bCs/>
                <w:noProof/>
                <w:sz w:val="22"/>
                <w:szCs w:val="22"/>
                <w:lang w:val="sr-Cyrl-CS"/>
              </w:rPr>
              <w:t xml:space="preserve"> </w:t>
            </w:r>
            <w:r>
              <w:rPr>
                <w:b/>
                <w:bCs/>
                <w:noProof/>
                <w:sz w:val="22"/>
                <w:szCs w:val="22"/>
                <w:lang w:val="sr-Cyrl-CS"/>
              </w:rPr>
              <w:t>ВОЈВОДИНЕ</w:t>
            </w:r>
          </w:p>
        </w:tc>
      </w:tr>
      <w:tr w:rsidR="00C02D98" w:rsidRPr="00073938" w:rsidTr="00C02D98">
        <w:trPr>
          <w:gridAfter w:val="1"/>
          <w:wAfter w:w="266" w:type="dxa"/>
          <w:trHeight w:val="270"/>
          <w:jc w:val="center"/>
        </w:trPr>
        <w:tc>
          <w:tcPr>
            <w:tcW w:w="14774" w:type="dxa"/>
            <w:gridSpan w:val="18"/>
            <w:tcBorders>
              <w:top w:val="single" w:sz="8" w:space="0" w:color="auto"/>
              <w:left w:val="single" w:sz="4" w:space="0" w:color="auto"/>
              <w:bottom w:val="single" w:sz="8" w:space="0" w:color="auto"/>
              <w:right w:val="single" w:sz="8" w:space="0" w:color="auto"/>
            </w:tcBorders>
            <w:shd w:val="clear" w:color="auto" w:fill="auto"/>
            <w:vAlign w:val="center"/>
          </w:tcPr>
          <w:p w:rsidR="00C02D98" w:rsidRDefault="00C02D98" w:rsidP="00C02D98">
            <w:pPr>
              <w:rPr>
                <w:b/>
                <w:bCs/>
                <w:noProof/>
                <w:sz w:val="22"/>
                <w:szCs w:val="22"/>
                <w:lang w:val="sr-Cyrl-CS"/>
              </w:rPr>
            </w:pPr>
            <w:r>
              <w:rPr>
                <w:b/>
              </w:rPr>
              <w:t>Партија бр.</w:t>
            </w:r>
            <w:r>
              <w:rPr>
                <w:b/>
                <w:lang w:val="en-US"/>
              </w:rPr>
              <w:t>1</w:t>
            </w:r>
            <w:r>
              <w:rPr>
                <w:b/>
                <w:lang w:val="sr-Cyrl-RS"/>
              </w:rPr>
              <w:t>1</w:t>
            </w:r>
            <w:r>
              <w:rPr>
                <w:b/>
              </w:rPr>
              <w:t xml:space="preserve"> - </w:t>
            </w:r>
            <w:r w:rsidR="00FD38A1" w:rsidRPr="00FD38A1">
              <w:rPr>
                <w:b/>
                <w:lang w:val="sr-Latn-RS"/>
              </w:rPr>
              <w:t>Brzoresorptivni upredeni polyglactin 910</w:t>
            </w:r>
          </w:p>
        </w:tc>
      </w:tr>
      <w:tr w:rsidR="00C02D98" w:rsidRPr="00073938" w:rsidTr="00C02D98">
        <w:trPr>
          <w:gridAfter w:val="1"/>
          <w:wAfter w:w="266" w:type="dxa"/>
          <w:trHeight w:val="919"/>
          <w:jc w:val="center"/>
        </w:trPr>
        <w:tc>
          <w:tcPr>
            <w:tcW w:w="441" w:type="dxa"/>
            <w:tcBorders>
              <w:top w:val="nil"/>
              <w:left w:val="single" w:sz="8" w:space="0" w:color="auto"/>
              <w:bottom w:val="nil"/>
              <w:right w:val="single" w:sz="4" w:space="0" w:color="auto"/>
            </w:tcBorders>
            <w:shd w:val="clear" w:color="auto" w:fill="auto"/>
            <w:vAlign w:val="center"/>
            <w:hideMark/>
          </w:tcPr>
          <w:p w:rsidR="00C02D98" w:rsidRPr="00073938" w:rsidRDefault="00C02D98" w:rsidP="00C02D98">
            <w:pPr>
              <w:jc w:val="center"/>
              <w:rPr>
                <w:b/>
                <w:bCs/>
                <w:noProof/>
                <w:sz w:val="20"/>
                <w:szCs w:val="20"/>
                <w:lang w:val="sr-Cyrl-CS"/>
              </w:rPr>
            </w:pPr>
            <w:r>
              <w:rPr>
                <w:b/>
                <w:bCs/>
                <w:noProof/>
                <w:sz w:val="20"/>
                <w:szCs w:val="20"/>
                <w:lang w:val="sr-Cyrl-CS"/>
              </w:rPr>
              <w:t>Р</w:t>
            </w:r>
            <w:r w:rsidRPr="00073938">
              <w:rPr>
                <w:b/>
                <w:bCs/>
                <w:noProof/>
                <w:sz w:val="20"/>
                <w:szCs w:val="20"/>
                <w:lang w:val="sr-Cyrl-CS"/>
              </w:rPr>
              <w:t>.</w:t>
            </w:r>
            <w:r>
              <w:rPr>
                <w:b/>
                <w:bCs/>
                <w:noProof/>
                <w:sz w:val="20"/>
                <w:szCs w:val="20"/>
                <w:lang w:val="sr-Cyrl-CS"/>
              </w:rPr>
              <w:t>бр</w:t>
            </w:r>
          </w:p>
        </w:tc>
        <w:tc>
          <w:tcPr>
            <w:tcW w:w="2630" w:type="dxa"/>
            <w:tcBorders>
              <w:top w:val="nil"/>
              <w:left w:val="nil"/>
              <w:bottom w:val="nil"/>
              <w:right w:val="single" w:sz="4" w:space="0" w:color="auto"/>
            </w:tcBorders>
            <w:shd w:val="clear" w:color="auto" w:fill="auto"/>
            <w:vAlign w:val="center"/>
            <w:hideMark/>
          </w:tcPr>
          <w:p w:rsidR="00C02D98" w:rsidRPr="00073938" w:rsidRDefault="00C02D98" w:rsidP="00C02D98">
            <w:pPr>
              <w:jc w:val="center"/>
              <w:rPr>
                <w:b/>
                <w:bCs/>
                <w:noProof/>
                <w:sz w:val="20"/>
                <w:szCs w:val="20"/>
                <w:lang w:val="sr-Cyrl-CS"/>
              </w:rPr>
            </w:pPr>
            <w:r>
              <w:rPr>
                <w:b/>
                <w:bCs/>
                <w:noProof/>
                <w:sz w:val="20"/>
                <w:szCs w:val="20"/>
                <w:lang w:val="sr-Cyrl-CS"/>
              </w:rPr>
              <w:t>Назив</w:t>
            </w:r>
          </w:p>
        </w:tc>
        <w:tc>
          <w:tcPr>
            <w:tcW w:w="709" w:type="dxa"/>
            <w:tcBorders>
              <w:top w:val="nil"/>
              <w:left w:val="nil"/>
              <w:bottom w:val="nil"/>
              <w:right w:val="single" w:sz="4" w:space="0" w:color="auto"/>
            </w:tcBorders>
            <w:shd w:val="clear" w:color="auto" w:fill="auto"/>
            <w:vAlign w:val="center"/>
            <w:hideMark/>
          </w:tcPr>
          <w:p w:rsidR="00C02D98" w:rsidRPr="00FB47B0" w:rsidRDefault="00C02D98" w:rsidP="00C02D98">
            <w:pPr>
              <w:jc w:val="center"/>
              <w:rPr>
                <w:b/>
                <w:bCs/>
                <w:noProof/>
                <w:sz w:val="18"/>
                <w:szCs w:val="18"/>
                <w:lang w:val="sr-Cyrl-CS"/>
              </w:rPr>
            </w:pPr>
            <w:r w:rsidRPr="00FB47B0">
              <w:rPr>
                <w:b/>
                <w:bCs/>
                <w:noProof/>
                <w:sz w:val="18"/>
                <w:szCs w:val="18"/>
                <w:lang w:val="sr-Cyrl-CS"/>
              </w:rPr>
              <w:t>Дебљина конца</w:t>
            </w:r>
          </w:p>
        </w:tc>
        <w:tc>
          <w:tcPr>
            <w:tcW w:w="992" w:type="dxa"/>
            <w:tcBorders>
              <w:top w:val="nil"/>
              <w:left w:val="nil"/>
              <w:bottom w:val="nil"/>
              <w:right w:val="single" w:sz="4" w:space="0" w:color="auto"/>
            </w:tcBorders>
            <w:shd w:val="clear" w:color="auto" w:fill="auto"/>
            <w:vAlign w:val="center"/>
            <w:hideMark/>
          </w:tcPr>
          <w:p w:rsidR="00C02D98" w:rsidRPr="00073938" w:rsidRDefault="00C02D98" w:rsidP="00C02D98">
            <w:pPr>
              <w:jc w:val="center"/>
              <w:rPr>
                <w:b/>
                <w:bCs/>
                <w:noProof/>
                <w:sz w:val="20"/>
                <w:szCs w:val="20"/>
                <w:lang w:val="sr-Cyrl-CS"/>
              </w:rPr>
            </w:pPr>
            <w:r>
              <w:rPr>
                <w:b/>
                <w:bCs/>
                <w:noProof/>
                <w:sz w:val="20"/>
                <w:szCs w:val="20"/>
                <w:lang w:val="sr-Cyrl-CS"/>
              </w:rPr>
              <w:t>Дужина</w:t>
            </w:r>
            <w:r w:rsidRPr="00073938">
              <w:rPr>
                <w:b/>
                <w:bCs/>
                <w:noProof/>
                <w:sz w:val="20"/>
                <w:szCs w:val="20"/>
                <w:lang w:val="sr-Cyrl-CS"/>
              </w:rPr>
              <w:t xml:space="preserve"> </w:t>
            </w:r>
            <w:r>
              <w:rPr>
                <w:b/>
                <w:bCs/>
                <w:noProof/>
                <w:sz w:val="20"/>
                <w:szCs w:val="20"/>
                <w:lang w:val="sr-Cyrl-CS"/>
              </w:rPr>
              <w:t>конца</w:t>
            </w:r>
          </w:p>
        </w:tc>
        <w:tc>
          <w:tcPr>
            <w:tcW w:w="992" w:type="dxa"/>
            <w:gridSpan w:val="2"/>
            <w:tcBorders>
              <w:top w:val="nil"/>
              <w:left w:val="nil"/>
              <w:bottom w:val="nil"/>
              <w:right w:val="single" w:sz="4" w:space="0" w:color="auto"/>
            </w:tcBorders>
            <w:shd w:val="clear" w:color="auto" w:fill="auto"/>
            <w:vAlign w:val="center"/>
            <w:hideMark/>
          </w:tcPr>
          <w:p w:rsidR="00C02D98" w:rsidRPr="00073938" w:rsidRDefault="00C02D98" w:rsidP="00C02D98">
            <w:pPr>
              <w:jc w:val="center"/>
              <w:rPr>
                <w:b/>
                <w:bCs/>
                <w:noProof/>
                <w:sz w:val="20"/>
                <w:szCs w:val="20"/>
                <w:lang w:val="sr-Cyrl-CS"/>
              </w:rPr>
            </w:pPr>
            <w:r>
              <w:rPr>
                <w:b/>
                <w:bCs/>
                <w:noProof/>
                <w:sz w:val="20"/>
                <w:szCs w:val="20"/>
                <w:lang w:val="sr-Cyrl-CS"/>
              </w:rPr>
              <w:t>Дужина</w:t>
            </w:r>
            <w:r w:rsidRPr="00073938">
              <w:rPr>
                <w:b/>
                <w:bCs/>
                <w:noProof/>
                <w:sz w:val="20"/>
                <w:szCs w:val="20"/>
                <w:lang w:val="sr-Cyrl-CS"/>
              </w:rPr>
              <w:t xml:space="preserve"> </w:t>
            </w:r>
            <w:r>
              <w:rPr>
                <w:b/>
                <w:bCs/>
                <w:noProof/>
                <w:sz w:val="20"/>
                <w:szCs w:val="20"/>
                <w:lang w:val="sr-Cyrl-CS"/>
              </w:rPr>
              <w:t>игле</w:t>
            </w:r>
          </w:p>
        </w:tc>
        <w:tc>
          <w:tcPr>
            <w:tcW w:w="1339" w:type="dxa"/>
            <w:gridSpan w:val="2"/>
            <w:tcBorders>
              <w:top w:val="nil"/>
              <w:left w:val="nil"/>
              <w:bottom w:val="single" w:sz="8" w:space="0" w:color="auto"/>
              <w:right w:val="single" w:sz="4" w:space="0" w:color="auto"/>
            </w:tcBorders>
            <w:shd w:val="clear" w:color="auto" w:fill="auto"/>
            <w:vAlign w:val="center"/>
            <w:hideMark/>
          </w:tcPr>
          <w:p w:rsidR="00C02D98" w:rsidRPr="00073938" w:rsidRDefault="00C02D98" w:rsidP="00C02D98">
            <w:pPr>
              <w:jc w:val="center"/>
              <w:rPr>
                <w:b/>
                <w:bCs/>
                <w:noProof/>
                <w:sz w:val="20"/>
                <w:szCs w:val="20"/>
                <w:lang w:val="sr-Cyrl-CS"/>
              </w:rPr>
            </w:pPr>
            <w:r>
              <w:rPr>
                <w:b/>
                <w:bCs/>
                <w:noProof/>
                <w:sz w:val="20"/>
                <w:szCs w:val="20"/>
                <w:lang w:val="sr-Cyrl-CS"/>
              </w:rPr>
              <w:t>Облик</w:t>
            </w:r>
            <w:r w:rsidRPr="00073938">
              <w:rPr>
                <w:b/>
                <w:bCs/>
                <w:noProof/>
                <w:sz w:val="20"/>
                <w:szCs w:val="20"/>
                <w:lang w:val="sr-Cyrl-CS"/>
              </w:rPr>
              <w:t xml:space="preserve"> </w:t>
            </w:r>
            <w:r>
              <w:rPr>
                <w:b/>
                <w:bCs/>
                <w:noProof/>
                <w:sz w:val="20"/>
                <w:szCs w:val="20"/>
                <w:lang w:val="sr-Cyrl-CS"/>
              </w:rPr>
              <w:t>и</w:t>
            </w:r>
            <w:r w:rsidRPr="00073938">
              <w:rPr>
                <w:b/>
                <w:bCs/>
                <w:noProof/>
                <w:sz w:val="20"/>
                <w:szCs w:val="20"/>
                <w:lang w:val="sr-Cyrl-CS"/>
              </w:rPr>
              <w:t xml:space="preserve"> </w:t>
            </w:r>
            <w:r>
              <w:rPr>
                <w:b/>
                <w:bCs/>
                <w:noProof/>
                <w:sz w:val="20"/>
                <w:szCs w:val="20"/>
                <w:lang w:val="sr-Cyrl-CS"/>
              </w:rPr>
              <w:t>опис</w:t>
            </w:r>
            <w:r w:rsidRPr="00073938">
              <w:rPr>
                <w:b/>
                <w:bCs/>
                <w:noProof/>
                <w:sz w:val="20"/>
                <w:szCs w:val="20"/>
                <w:lang w:val="sr-Cyrl-CS"/>
              </w:rPr>
              <w:t xml:space="preserve"> </w:t>
            </w:r>
            <w:r>
              <w:rPr>
                <w:b/>
                <w:bCs/>
                <w:noProof/>
                <w:sz w:val="20"/>
                <w:szCs w:val="20"/>
                <w:lang w:val="sr-Cyrl-CS"/>
              </w:rPr>
              <w:t>игле</w:t>
            </w:r>
          </w:p>
        </w:tc>
        <w:tc>
          <w:tcPr>
            <w:tcW w:w="709" w:type="dxa"/>
            <w:gridSpan w:val="2"/>
            <w:tcBorders>
              <w:top w:val="nil"/>
              <w:left w:val="nil"/>
              <w:bottom w:val="single" w:sz="8" w:space="0" w:color="auto"/>
              <w:right w:val="single" w:sz="4" w:space="0" w:color="auto"/>
            </w:tcBorders>
            <w:shd w:val="clear" w:color="auto" w:fill="auto"/>
            <w:vAlign w:val="center"/>
            <w:hideMark/>
          </w:tcPr>
          <w:p w:rsidR="00C02D98" w:rsidRPr="00073938" w:rsidRDefault="00C02D98" w:rsidP="00C02D98">
            <w:pPr>
              <w:jc w:val="center"/>
              <w:rPr>
                <w:b/>
                <w:bCs/>
                <w:noProof/>
                <w:sz w:val="20"/>
                <w:szCs w:val="20"/>
                <w:lang w:val="sr-Cyrl-CS"/>
              </w:rPr>
            </w:pPr>
            <w:r>
              <w:rPr>
                <w:b/>
                <w:bCs/>
                <w:noProof/>
                <w:sz w:val="20"/>
                <w:szCs w:val="20"/>
                <w:lang w:val="sr-Cyrl-CS"/>
              </w:rPr>
              <w:t>Јед</w:t>
            </w:r>
            <w:r w:rsidRPr="00073938">
              <w:rPr>
                <w:b/>
                <w:bCs/>
                <w:noProof/>
                <w:sz w:val="20"/>
                <w:szCs w:val="20"/>
                <w:lang w:val="sr-Cyrl-CS"/>
              </w:rPr>
              <w:t xml:space="preserve">. </w:t>
            </w:r>
            <w:r>
              <w:rPr>
                <w:b/>
                <w:bCs/>
                <w:noProof/>
                <w:sz w:val="20"/>
                <w:szCs w:val="20"/>
                <w:lang w:val="sr-Cyrl-CS"/>
              </w:rPr>
              <w:t>мере</w:t>
            </w:r>
          </w:p>
        </w:tc>
        <w:tc>
          <w:tcPr>
            <w:tcW w:w="920" w:type="dxa"/>
            <w:gridSpan w:val="2"/>
            <w:tcBorders>
              <w:top w:val="nil"/>
              <w:left w:val="nil"/>
              <w:bottom w:val="single" w:sz="8" w:space="0" w:color="auto"/>
              <w:right w:val="single" w:sz="4" w:space="0" w:color="auto"/>
            </w:tcBorders>
            <w:shd w:val="clear" w:color="auto" w:fill="auto"/>
            <w:vAlign w:val="center"/>
            <w:hideMark/>
          </w:tcPr>
          <w:p w:rsidR="00C02D98" w:rsidRPr="00073938" w:rsidRDefault="00C02D98" w:rsidP="00C02D98">
            <w:pPr>
              <w:jc w:val="center"/>
              <w:rPr>
                <w:b/>
                <w:bCs/>
                <w:noProof/>
                <w:sz w:val="20"/>
                <w:szCs w:val="20"/>
                <w:lang w:val="sr-Cyrl-CS"/>
              </w:rPr>
            </w:pPr>
            <w:r>
              <w:rPr>
                <w:b/>
                <w:bCs/>
                <w:noProof/>
                <w:sz w:val="20"/>
                <w:szCs w:val="20"/>
                <w:lang w:val="sr-Cyrl-CS"/>
              </w:rPr>
              <w:t>Кол</w:t>
            </w:r>
            <w:r w:rsidRPr="00073938">
              <w:rPr>
                <w:b/>
                <w:bCs/>
                <w:noProof/>
                <w:sz w:val="20"/>
                <w:szCs w:val="20"/>
                <w:lang w:val="sr-Cyrl-CS"/>
              </w:rPr>
              <w:t>.</w:t>
            </w:r>
          </w:p>
        </w:tc>
        <w:tc>
          <w:tcPr>
            <w:tcW w:w="1207" w:type="dxa"/>
            <w:tcBorders>
              <w:top w:val="nil"/>
              <w:left w:val="nil"/>
              <w:bottom w:val="nil"/>
              <w:right w:val="single" w:sz="4" w:space="0" w:color="auto"/>
            </w:tcBorders>
            <w:shd w:val="clear" w:color="auto" w:fill="auto"/>
            <w:vAlign w:val="center"/>
            <w:hideMark/>
          </w:tcPr>
          <w:p w:rsidR="00C02D98" w:rsidRDefault="00C02D98" w:rsidP="00C02D98">
            <w:pPr>
              <w:jc w:val="center"/>
              <w:rPr>
                <w:b/>
                <w:bCs/>
                <w:noProof/>
                <w:sz w:val="20"/>
                <w:szCs w:val="20"/>
                <w:lang w:val="sr-Cyrl-CS"/>
              </w:rPr>
            </w:pPr>
            <w:r>
              <w:rPr>
                <w:b/>
                <w:bCs/>
                <w:noProof/>
                <w:sz w:val="20"/>
                <w:szCs w:val="20"/>
                <w:lang w:val="sr-Cyrl-CS"/>
              </w:rPr>
              <w:t>Јединична</w:t>
            </w:r>
            <w:r w:rsidRPr="00073938">
              <w:rPr>
                <w:b/>
                <w:bCs/>
                <w:noProof/>
                <w:sz w:val="20"/>
                <w:szCs w:val="20"/>
                <w:lang w:val="sr-Cyrl-CS"/>
              </w:rPr>
              <w:t xml:space="preserve"> </w:t>
            </w:r>
            <w:r>
              <w:rPr>
                <w:b/>
                <w:bCs/>
                <w:noProof/>
                <w:sz w:val="20"/>
                <w:szCs w:val="20"/>
                <w:lang w:val="sr-Cyrl-CS"/>
              </w:rPr>
              <w:t>цена</w:t>
            </w:r>
            <w:r w:rsidRPr="00073938">
              <w:rPr>
                <w:b/>
                <w:bCs/>
                <w:noProof/>
                <w:sz w:val="20"/>
                <w:szCs w:val="20"/>
                <w:lang w:val="sr-Cyrl-CS"/>
              </w:rPr>
              <w:t xml:space="preserve"> </w:t>
            </w:r>
          </w:p>
          <w:p w:rsidR="00C02D98" w:rsidRPr="00073938" w:rsidRDefault="00C02D98" w:rsidP="00C02D98">
            <w:pPr>
              <w:jc w:val="center"/>
              <w:rPr>
                <w:b/>
                <w:bCs/>
                <w:noProof/>
                <w:sz w:val="20"/>
                <w:szCs w:val="20"/>
                <w:lang w:val="sr-Cyrl-CS"/>
              </w:rPr>
            </w:pPr>
            <w:r>
              <w:rPr>
                <w:b/>
                <w:bCs/>
                <w:noProof/>
                <w:sz w:val="20"/>
                <w:szCs w:val="20"/>
                <w:lang w:val="sr-Cyrl-CS"/>
              </w:rPr>
              <w:t>без</w:t>
            </w:r>
            <w:r w:rsidRPr="00073938">
              <w:rPr>
                <w:b/>
                <w:bCs/>
                <w:noProof/>
                <w:sz w:val="20"/>
                <w:szCs w:val="20"/>
                <w:lang w:val="sr-Cyrl-CS"/>
              </w:rPr>
              <w:t xml:space="preserve"> </w:t>
            </w:r>
            <w:r>
              <w:rPr>
                <w:b/>
                <w:bCs/>
                <w:noProof/>
                <w:sz w:val="20"/>
                <w:szCs w:val="20"/>
                <w:lang w:val="sr-Cyrl-CS"/>
              </w:rPr>
              <w:t>ПДВ</w:t>
            </w:r>
          </w:p>
        </w:tc>
        <w:tc>
          <w:tcPr>
            <w:tcW w:w="1133" w:type="dxa"/>
            <w:tcBorders>
              <w:top w:val="nil"/>
              <w:left w:val="nil"/>
              <w:bottom w:val="single" w:sz="8" w:space="0" w:color="auto"/>
              <w:right w:val="single" w:sz="4" w:space="0" w:color="auto"/>
            </w:tcBorders>
            <w:shd w:val="clear" w:color="auto" w:fill="auto"/>
            <w:vAlign w:val="center"/>
            <w:hideMark/>
          </w:tcPr>
          <w:p w:rsidR="00C02D98" w:rsidRPr="00073938" w:rsidRDefault="00C02D98" w:rsidP="00C02D98">
            <w:pPr>
              <w:jc w:val="center"/>
              <w:rPr>
                <w:b/>
                <w:bCs/>
                <w:noProof/>
                <w:sz w:val="20"/>
                <w:szCs w:val="20"/>
                <w:lang w:val="sr-Cyrl-CS"/>
              </w:rPr>
            </w:pPr>
            <w:r>
              <w:rPr>
                <w:b/>
                <w:bCs/>
                <w:noProof/>
                <w:sz w:val="20"/>
                <w:szCs w:val="20"/>
                <w:lang w:val="sr-Cyrl-CS"/>
              </w:rPr>
              <w:t>Вредност</w:t>
            </w:r>
            <w:r w:rsidRPr="00073938">
              <w:rPr>
                <w:b/>
                <w:bCs/>
                <w:noProof/>
                <w:sz w:val="20"/>
                <w:szCs w:val="20"/>
                <w:lang w:val="sr-Cyrl-CS"/>
              </w:rPr>
              <w:t xml:space="preserve"> </w:t>
            </w:r>
            <w:r>
              <w:rPr>
                <w:b/>
                <w:bCs/>
                <w:noProof/>
                <w:sz w:val="20"/>
                <w:szCs w:val="20"/>
                <w:lang w:val="sr-Cyrl-CS"/>
              </w:rPr>
              <w:t>без</w:t>
            </w:r>
            <w:r w:rsidRPr="00073938">
              <w:rPr>
                <w:b/>
                <w:bCs/>
                <w:noProof/>
                <w:sz w:val="20"/>
                <w:szCs w:val="20"/>
                <w:lang w:val="sr-Cyrl-CS"/>
              </w:rPr>
              <w:t xml:space="preserve"> </w:t>
            </w:r>
            <w:r>
              <w:rPr>
                <w:b/>
                <w:bCs/>
                <w:noProof/>
                <w:sz w:val="20"/>
                <w:szCs w:val="20"/>
                <w:lang w:val="sr-Cyrl-CS"/>
              </w:rPr>
              <w:t>ПДВ</w:t>
            </w:r>
          </w:p>
        </w:tc>
        <w:tc>
          <w:tcPr>
            <w:tcW w:w="1274" w:type="dxa"/>
            <w:tcBorders>
              <w:top w:val="nil"/>
              <w:left w:val="nil"/>
              <w:bottom w:val="single" w:sz="8" w:space="0" w:color="auto"/>
              <w:right w:val="single" w:sz="4" w:space="0" w:color="auto"/>
            </w:tcBorders>
            <w:shd w:val="clear" w:color="auto" w:fill="auto"/>
            <w:vAlign w:val="center"/>
            <w:hideMark/>
          </w:tcPr>
          <w:p w:rsidR="00C02D98" w:rsidRPr="00FB47B0" w:rsidRDefault="00C02D98" w:rsidP="00C02D98">
            <w:pPr>
              <w:jc w:val="center"/>
              <w:rPr>
                <w:b/>
                <w:bCs/>
                <w:noProof/>
                <w:sz w:val="18"/>
                <w:szCs w:val="18"/>
                <w:lang w:val="sr-Cyrl-CS"/>
              </w:rPr>
            </w:pPr>
            <w:r w:rsidRPr="00FB47B0">
              <w:rPr>
                <w:b/>
                <w:bCs/>
                <w:noProof/>
                <w:sz w:val="18"/>
                <w:szCs w:val="18"/>
                <w:lang w:val="sr-Cyrl-CS"/>
              </w:rPr>
              <w:t>Произвођач и земља порекла</w:t>
            </w:r>
          </w:p>
        </w:tc>
        <w:tc>
          <w:tcPr>
            <w:tcW w:w="1157" w:type="dxa"/>
            <w:gridSpan w:val="2"/>
            <w:tcBorders>
              <w:top w:val="nil"/>
              <w:left w:val="nil"/>
              <w:bottom w:val="single" w:sz="8" w:space="0" w:color="auto"/>
              <w:right w:val="single" w:sz="4" w:space="0" w:color="auto"/>
            </w:tcBorders>
            <w:shd w:val="clear" w:color="auto" w:fill="auto"/>
            <w:vAlign w:val="center"/>
            <w:hideMark/>
          </w:tcPr>
          <w:p w:rsidR="00C02D98" w:rsidRPr="00073938" w:rsidRDefault="00C02D98" w:rsidP="00C02D98">
            <w:pPr>
              <w:jc w:val="center"/>
              <w:rPr>
                <w:b/>
                <w:bCs/>
                <w:noProof/>
                <w:sz w:val="20"/>
                <w:szCs w:val="20"/>
                <w:lang w:val="sr-Cyrl-CS"/>
              </w:rPr>
            </w:pPr>
            <w:r>
              <w:rPr>
                <w:b/>
                <w:bCs/>
                <w:noProof/>
                <w:sz w:val="20"/>
                <w:szCs w:val="20"/>
                <w:lang w:val="sr-Cyrl-CS"/>
              </w:rPr>
              <w:t>Доказ</w:t>
            </w:r>
            <w:r w:rsidRPr="00073938">
              <w:rPr>
                <w:b/>
                <w:bCs/>
                <w:noProof/>
                <w:sz w:val="20"/>
                <w:szCs w:val="20"/>
                <w:lang w:val="sr-Cyrl-CS"/>
              </w:rPr>
              <w:t xml:space="preserve"> </w:t>
            </w:r>
            <w:r>
              <w:rPr>
                <w:b/>
                <w:bCs/>
                <w:noProof/>
                <w:sz w:val="20"/>
                <w:szCs w:val="20"/>
                <w:lang w:val="sr-Cyrl-CS"/>
              </w:rPr>
              <w:t>о</w:t>
            </w:r>
            <w:r w:rsidRPr="00073938">
              <w:rPr>
                <w:b/>
                <w:bCs/>
                <w:noProof/>
                <w:sz w:val="20"/>
                <w:szCs w:val="20"/>
                <w:lang w:val="sr-Cyrl-CS"/>
              </w:rPr>
              <w:t xml:space="preserve"> </w:t>
            </w:r>
            <w:r>
              <w:rPr>
                <w:b/>
                <w:bCs/>
                <w:noProof/>
                <w:sz w:val="20"/>
                <w:szCs w:val="20"/>
                <w:lang w:val="sr-Cyrl-CS"/>
              </w:rPr>
              <w:t>стављању</w:t>
            </w:r>
            <w:r w:rsidRPr="00073938">
              <w:rPr>
                <w:b/>
                <w:bCs/>
                <w:noProof/>
                <w:sz w:val="20"/>
                <w:szCs w:val="20"/>
                <w:lang w:val="sr-Cyrl-CS"/>
              </w:rPr>
              <w:t xml:space="preserve"> </w:t>
            </w:r>
            <w:r>
              <w:rPr>
                <w:b/>
                <w:bCs/>
                <w:noProof/>
                <w:sz w:val="20"/>
                <w:szCs w:val="20"/>
                <w:lang w:val="sr-Cyrl-CS"/>
              </w:rPr>
              <w:t>у</w:t>
            </w:r>
            <w:r w:rsidRPr="00073938">
              <w:rPr>
                <w:b/>
                <w:bCs/>
                <w:noProof/>
                <w:sz w:val="20"/>
                <w:szCs w:val="20"/>
                <w:lang w:val="sr-Cyrl-CS"/>
              </w:rPr>
              <w:t xml:space="preserve"> </w:t>
            </w:r>
            <w:r>
              <w:rPr>
                <w:b/>
                <w:bCs/>
                <w:noProof/>
                <w:sz w:val="20"/>
                <w:szCs w:val="20"/>
                <w:lang w:val="sr-Cyrl-CS"/>
              </w:rPr>
              <w:t>промет</w:t>
            </w:r>
          </w:p>
        </w:tc>
        <w:tc>
          <w:tcPr>
            <w:tcW w:w="1271" w:type="dxa"/>
            <w:tcBorders>
              <w:top w:val="nil"/>
              <w:left w:val="nil"/>
              <w:bottom w:val="single" w:sz="8" w:space="0" w:color="auto"/>
              <w:right w:val="single" w:sz="4" w:space="0" w:color="auto"/>
            </w:tcBorders>
          </w:tcPr>
          <w:p w:rsidR="00C02D98" w:rsidRPr="00FB47B0" w:rsidRDefault="00C02D98" w:rsidP="00C02D98">
            <w:pPr>
              <w:spacing w:before="240"/>
              <w:jc w:val="center"/>
              <w:rPr>
                <w:b/>
                <w:bCs/>
                <w:noProof/>
                <w:sz w:val="20"/>
                <w:szCs w:val="20"/>
              </w:rPr>
            </w:pPr>
            <w:r>
              <w:rPr>
                <w:b/>
                <w:bCs/>
                <w:noProof/>
                <w:sz w:val="20"/>
                <w:szCs w:val="20"/>
              </w:rPr>
              <w:t>Napomena</w:t>
            </w:r>
          </w:p>
        </w:tc>
      </w:tr>
      <w:tr w:rsidR="00C02D98" w:rsidRPr="00073938" w:rsidTr="00C02D98">
        <w:trPr>
          <w:gridAfter w:val="1"/>
          <w:wAfter w:w="266" w:type="dxa"/>
          <w:trHeight w:val="270"/>
          <w:jc w:val="center"/>
        </w:trPr>
        <w:tc>
          <w:tcPr>
            <w:tcW w:w="44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02D98" w:rsidRPr="00073938" w:rsidRDefault="00C02D98" w:rsidP="00C02D98">
            <w:pPr>
              <w:jc w:val="center"/>
              <w:rPr>
                <w:b/>
                <w:bCs/>
                <w:noProof/>
                <w:sz w:val="20"/>
                <w:szCs w:val="20"/>
                <w:lang w:val="sr-Cyrl-CS"/>
              </w:rPr>
            </w:pPr>
            <w:r w:rsidRPr="00073938">
              <w:rPr>
                <w:b/>
                <w:bCs/>
                <w:noProof/>
                <w:sz w:val="20"/>
                <w:szCs w:val="20"/>
                <w:lang w:val="sr-Cyrl-CS"/>
              </w:rPr>
              <w:t>1</w:t>
            </w:r>
          </w:p>
        </w:tc>
        <w:tc>
          <w:tcPr>
            <w:tcW w:w="2630" w:type="dxa"/>
            <w:tcBorders>
              <w:top w:val="single" w:sz="8" w:space="0" w:color="auto"/>
              <w:left w:val="nil"/>
              <w:bottom w:val="single" w:sz="8" w:space="0" w:color="auto"/>
              <w:right w:val="single" w:sz="8" w:space="0" w:color="auto"/>
            </w:tcBorders>
            <w:shd w:val="clear" w:color="auto" w:fill="auto"/>
            <w:noWrap/>
            <w:vAlign w:val="center"/>
            <w:hideMark/>
          </w:tcPr>
          <w:p w:rsidR="00C02D98" w:rsidRPr="00073938" w:rsidRDefault="00C02D98" w:rsidP="00C02D98">
            <w:pPr>
              <w:jc w:val="center"/>
              <w:rPr>
                <w:b/>
                <w:bCs/>
                <w:noProof/>
                <w:sz w:val="20"/>
                <w:szCs w:val="20"/>
                <w:lang w:val="sr-Cyrl-CS"/>
              </w:rPr>
            </w:pPr>
            <w:r w:rsidRPr="00073938">
              <w:rPr>
                <w:b/>
                <w:bCs/>
                <w:noProof/>
                <w:sz w:val="20"/>
                <w:szCs w:val="20"/>
                <w:lang w:val="sr-Cyrl-CS"/>
              </w:rPr>
              <w:t>2</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rsidR="00C02D98" w:rsidRPr="00073938" w:rsidRDefault="00C02D98" w:rsidP="00C02D98">
            <w:pPr>
              <w:jc w:val="center"/>
              <w:rPr>
                <w:b/>
                <w:bCs/>
                <w:noProof/>
                <w:sz w:val="20"/>
                <w:szCs w:val="20"/>
                <w:lang w:val="sr-Cyrl-CS"/>
              </w:rPr>
            </w:pPr>
            <w:r w:rsidRPr="00073938">
              <w:rPr>
                <w:b/>
                <w:bCs/>
                <w:noProof/>
                <w:sz w:val="20"/>
                <w:szCs w:val="20"/>
                <w:lang w:val="sr-Cyrl-CS"/>
              </w:rPr>
              <w:t>3</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rsidR="00C02D98" w:rsidRPr="00073938" w:rsidRDefault="00C02D98" w:rsidP="00C02D98">
            <w:pPr>
              <w:jc w:val="center"/>
              <w:rPr>
                <w:b/>
                <w:bCs/>
                <w:noProof/>
                <w:sz w:val="20"/>
                <w:szCs w:val="20"/>
                <w:lang w:val="sr-Cyrl-CS"/>
              </w:rPr>
            </w:pPr>
            <w:r w:rsidRPr="00073938">
              <w:rPr>
                <w:b/>
                <w:bCs/>
                <w:noProof/>
                <w:sz w:val="20"/>
                <w:szCs w:val="20"/>
                <w:lang w:val="sr-Cyrl-CS"/>
              </w:rPr>
              <w:t>4</w:t>
            </w:r>
          </w:p>
        </w:tc>
        <w:tc>
          <w:tcPr>
            <w:tcW w:w="992" w:type="dxa"/>
            <w:gridSpan w:val="2"/>
            <w:tcBorders>
              <w:top w:val="single" w:sz="8" w:space="0" w:color="auto"/>
              <w:left w:val="nil"/>
              <w:bottom w:val="single" w:sz="8" w:space="0" w:color="auto"/>
              <w:right w:val="single" w:sz="8" w:space="0" w:color="auto"/>
            </w:tcBorders>
            <w:shd w:val="clear" w:color="auto" w:fill="auto"/>
            <w:noWrap/>
            <w:vAlign w:val="center"/>
            <w:hideMark/>
          </w:tcPr>
          <w:p w:rsidR="00C02D98" w:rsidRPr="00073938" w:rsidRDefault="00C02D98" w:rsidP="00C02D98">
            <w:pPr>
              <w:jc w:val="center"/>
              <w:rPr>
                <w:b/>
                <w:bCs/>
                <w:noProof/>
                <w:sz w:val="20"/>
                <w:szCs w:val="20"/>
                <w:lang w:val="sr-Cyrl-CS"/>
              </w:rPr>
            </w:pPr>
            <w:r w:rsidRPr="00073938">
              <w:rPr>
                <w:b/>
                <w:bCs/>
                <w:noProof/>
                <w:sz w:val="20"/>
                <w:szCs w:val="20"/>
                <w:lang w:val="sr-Cyrl-CS"/>
              </w:rPr>
              <w:t>5</w:t>
            </w:r>
          </w:p>
        </w:tc>
        <w:tc>
          <w:tcPr>
            <w:tcW w:w="1339" w:type="dxa"/>
            <w:gridSpan w:val="2"/>
            <w:tcBorders>
              <w:top w:val="nil"/>
              <w:left w:val="nil"/>
              <w:bottom w:val="single" w:sz="8" w:space="0" w:color="auto"/>
              <w:right w:val="single" w:sz="8" w:space="0" w:color="auto"/>
            </w:tcBorders>
            <w:shd w:val="clear" w:color="auto" w:fill="auto"/>
            <w:noWrap/>
            <w:vAlign w:val="center"/>
            <w:hideMark/>
          </w:tcPr>
          <w:p w:rsidR="00C02D98" w:rsidRPr="00073938" w:rsidRDefault="00C02D98" w:rsidP="00C02D98">
            <w:pPr>
              <w:jc w:val="center"/>
              <w:rPr>
                <w:b/>
                <w:bCs/>
                <w:noProof/>
                <w:sz w:val="20"/>
                <w:szCs w:val="20"/>
                <w:lang w:val="sr-Cyrl-CS"/>
              </w:rPr>
            </w:pPr>
            <w:r w:rsidRPr="00073938">
              <w:rPr>
                <w:b/>
                <w:bCs/>
                <w:noProof/>
                <w:sz w:val="20"/>
                <w:szCs w:val="20"/>
                <w:lang w:val="sr-Cyrl-CS"/>
              </w:rPr>
              <w:t>6</w:t>
            </w:r>
          </w:p>
        </w:tc>
        <w:tc>
          <w:tcPr>
            <w:tcW w:w="709" w:type="dxa"/>
            <w:gridSpan w:val="2"/>
            <w:tcBorders>
              <w:top w:val="nil"/>
              <w:left w:val="nil"/>
              <w:bottom w:val="single" w:sz="8" w:space="0" w:color="auto"/>
              <w:right w:val="single" w:sz="8" w:space="0" w:color="auto"/>
            </w:tcBorders>
            <w:shd w:val="clear" w:color="auto" w:fill="auto"/>
            <w:noWrap/>
            <w:vAlign w:val="center"/>
            <w:hideMark/>
          </w:tcPr>
          <w:p w:rsidR="00C02D98" w:rsidRPr="00073938" w:rsidRDefault="00C02D98" w:rsidP="00C02D98">
            <w:pPr>
              <w:jc w:val="center"/>
              <w:rPr>
                <w:b/>
                <w:bCs/>
                <w:noProof/>
                <w:sz w:val="20"/>
                <w:szCs w:val="20"/>
                <w:lang w:val="sr-Cyrl-CS"/>
              </w:rPr>
            </w:pPr>
            <w:r w:rsidRPr="00073938">
              <w:rPr>
                <w:b/>
                <w:bCs/>
                <w:noProof/>
                <w:sz w:val="20"/>
                <w:szCs w:val="20"/>
                <w:lang w:val="sr-Cyrl-CS"/>
              </w:rPr>
              <w:t> 7</w:t>
            </w:r>
          </w:p>
        </w:tc>
        <w:tc>
          <w:tcPr>
            <w:tcW w:w="920" w:type="dxa"/>
            <w:gridSpan w:val="2"/>
            <w:tcBorders>
              <w:top w:val="nil"/>
              <w:left w:val="nil"/>
              <w:bottom w:val="single" w:sz="8" w:space="0" w:color="auto"/>
              <w:right w:val="single" w:sz="8" w:space="0" w:color="auto"/>
            </w:tcBorders>
            <w:shd w:val="clear" w:color="auto" w:fill="auto"/>
            <w:noWrap/>
            <w:vAlign w:val="center"/>
            <w:hideMark/>
          </w:tcPr>
          <w:p w:rsidR="00C02D98" w:rsidRPr="00073938" w:rsidRDefault="00C02D98" w:rsidP="00C02D98">
            <w:pPr>
              <w:jc w:val="center"/>
              <w:rPr>
                <w:b/>
                <w:bCs/>
                <w:noProof/>
                <w:sz w:val="20"/>
                <w:szCs w:val="20"/>
                <w:lang w:val="sr-Cyrl-CS"/>
              </w:rPr>
            </w:pPr>
            <w:r w:rsidRPr="00073938">
              <w:rPr>
                <w:b/>
                <w:bCs/>
                <w:noProof/>
                <w:sz w:val="20"/>
                <w:szCs w:val="20"/>
                <w:lang w:val="sr-Cyrl-CS"/>
              </w:rPr>
              <w:t>8</w:t>
            </w:r>
          </w:p>
        </w:tc>
        <w:tc>
          <w:tcPr>
            <w:tcW w:w="1207" w:type="dxa"/>
            <w:tcBorders>
              <w:top w:val="single" w:sz="8" w:space="0" w:color="auto"/>
              <w:left w:val="nil"/>
              <w:bottom w:val="single" w:sz="8" w:space="0" w:color="auto"/>
              <w:right w:val="single" w:sz="8" w:space="0" w:color="auto"/>
            </w:tcBorders>
            <w:shd w:val="clear" w:color="auto" w:fill="auto"/>
            <w:noWrap/>
            <w:vAlign w:val="center"/>
            <w:hideMark/>
          </w:tcPr>
          <w:p w:rsidR="00C02D98" w:rsidRPr="00073938" w:rsidRDefault="00C02D98" w:rsidP="00C02D98">
            <w:pPr>
              <w:jc w:val="center"/>
              <w:rPr>
                <w:b/>
                <w:bCs/>
                <w:noProof/>
                <w:sz w:val="20"/>
                <w:szCs w:val="20"/>
                <w:lang w:val="sr-Cyrl-CS"/>
              </w:rPr>
            </w:pPr>
            <w:r w:rsidRPr="00073938">
              <w:rPr>
                <w:b/>
                <w:bCs/>
                <w:noProof/>
                <w:sz w:val="20"/>
                <w:szCs w:val="20"/>
                <w:lang w:val="sr-Cyrl-CS"/>
              </w:rPr>
              <w:t>9 </w:t>
            </w:r>
          </w:p>
        </w:tc>
        <w:tc>
          <w:tcPr>
            <w:tcW w:w="1133" w:type="dxa"/>
            <w:tcBorders>
              <w:top w:val="nil"/>
              <w:left w:val="nil"/>
              <w:bottom w:val="single" w:sz="8" w:space="0" w:color="auto"/>
              <w:right w:val="single" w:sz="8" w:space="0" w:color="auto"/>
            </w:tcBorders>
            <w:shd w:val="clear" w:color="auto" w:fill="auto"/>
            <w:noWrap/>
            <w:vAlign w:val="center"/>
            <w:hideMark/>
          </w:tcPr>
          <w:p w:rsidR="00C02D98" w:rsidRPr="00073938" w:rsidRDefault="00C02D98" w:rsidP="00C02D98">
            <w:pPr>
              <w:jc w:val="center"/>
              <w:rPr>
                <w:b/>
                <w:bCs/>
                <w:noProof/>
                <w:sz w:val="20"/>
                <w:szCs w:val="20"/>
                <w:lang w:val="sr-Cyrl-CS"/>
              </w:rPr>
            </w:pPr>
            <w:r w:rsidRPr="00073938">
              <w:rPr>
                <w:b/>
                <w:bCs/>
                <w:noProof/>
                <w:sz w:val="20"/>
                <w:szCs w:val="20"/>
                <w:lang w:val="sr-Cyrl-CS"/>
              </w:rPr>
              <w:t>10 </w:t>
            </w:r>
          </w:p>
        </w:tc>
        <w:tc>
          <w:tcPr>
            <w:tcW w:w="1274" w:type="dxa"/>
            <w:tcBorders>
              <w:top w:val="nil"/>
              <w:left w:val="nil"/>
              <w:bottom w:val="single" w:sz="8" w:space="0" w:color="auto"/>
              <w:right w:val="single" w:sz="8" w:space="0" w:color="auto"/>
            </w:tcBorders>
            <w:shd w:val="clear" w:color="auto" w:fill="auto"/>
            <w:noWrap/>
            <w:vAlign w:val="center"/>
            <w:hideMark/>
          </w:tcPr>
          <w:p w:rsidR="00C02D98" w:rsidRPr="00073938" w:rsidRDefault="00C02D98" w:rsidP="00C02D98">
            <w:pPr>
              <w:jc w:val="center"/>
              <w:rPr>
                <w:b/>
                <w:bCs/>
                <w:noProof/>
                <w:sz w:val="20"/>
                <w:szCs w:val="20"/>
                <w:lang w:val="sr-Cyrl-CS"/>
              </w:rPr>
            </w:pPr>
            <w:r w:rsidRPr="00073938">
              <w:rPr>
                <w:b/>
                <w:bCs/>
                <w:noProof/>
                <w:sz w:val="20"/>
                <w:szCs w:val="20"/>
                <w:lang w:val="sr-Cyrl-CS"/>
              </w:rPr>
              <w:t>11</w:t>
            </w:r>
          </w:p>
        </w:tc>
        <w:tc>
          <w:tcPr>
            <w:tcW w:w="1157" w:type="dxa"/>
            <w:gridSpan w:val="2"/>
            <w:tcBorders>
              <w:top w:val="nil"/>
              <w:left w:val="nil"/>
              <w:bottom w:val="single" w:sz="8" w:space="0" w:color="auto"/>
              <w:right w:val="single" w:sz="8" w:space="0" w:color="auto"/>
            </w:tcBorders>
            <w:shd w:val="clear" w:color="auto" w:fill="auto"/>
            <w:noWrap/>
            <w:vAlign w:val="center"/>
            <w:hideMark/>
          </w:tcPr>
          <w:p w:rsidR="00C02D98" w:rsidRPr="00073938" w:rsidRDefault="00C02D98" w:rsidP="00C02D98">
            <w:pPr>
              <w:jc w:val="center"/>
              <w:rPr>
                <w:b/>
                <w:bCs/>
                <w:noProof/>
                <w:sz w:val="20"/>
                <w:szCs w:val="20"/>
                <w:lang w:val="sr-Cyrl-CS"/>
              </w:rPr>
            </w:pPr>
            <w:r w:rsidRPr="00073938">
              <w:rPr>
                <w:b/>
                <w:bCs/>
                <w:noProof/>
                <w:sz w:val="20"/>
                <w:szCs w:val="20"/>
                <w:lang w:val="sr-Cyrl-CS"/>
              </w:rPr>
              <w:t>12</w:t>
            </w:r>
          </w:p>
        </w:tc>
        <w:tc>
          <w:tcPr>
            <w:tcW w:w="1271" w:type="dxa"/>
            <w:tcBorders>
              <w:top w:val="nil"/>
              <w:left w:val="nil"/>
              <w:bottom w:val="single" w:sz="8" w:space="0" w:color="auto"/>
              <w:right w:val="single" w:sz="8" w:space="0" w:color="auto"/>
            </w:tcBorders>
          </w:tcPr>
          <w:p w:rsidR="00C02D98" w:rsidRPr="005B73E6" w:rsidRDefault="00C02D98" w:rsidP="00C02D98">
            <w:pPr>
              <w:jc w:val="center"/>
              <w:rPr>
                <w:b/>
                <w:bCs/>
                <w:noProof/>
                <w:sz w:val="20"/>
                <w:szCs w:val="20"/>
              </w:rPr>
            </w:pPr>
            <w:r>
              <w:rPr>
                <w:b/>
                <w:bCs/>
                <w:noProof/>
                <w:sz w:val="20"/>
                <w:szCs w:val="20"/>
              </w:rPr>
              <w:t>13</w:t>
            </w:r>
          </w:p>
        </w:tc>
      </w:tr>
      <w:tr w:rsidR="00FD38A1" w:rsidRPr="00073938" w:rsidTr="00FD38A1">
        <w:trPr>
          <w:gridAfter w:val="1"/>
          <w:wAfter w:w="266" w:type="dxa"/>
          <w:trHeight w:val="300"/>
          <w:jc w:val="center"/>
        </w:trPr>
        <w:tc>
          <w:tcPr>
            <w:tcW w:w="441" w:type="dxa"/>
            <w:tcBorders>
              <w:top w:val="nil"/>
              <w:left w:val="single" w:sz="8" w:space="0" w:color="auto"/>
              <w:bottom w:val="single" w:sz="4" w:space="0" w:color="auto"/>
              <w:right w:val="single" w:sz="4" w:space="0" w:color="auto"/>
            </w:tcBorders>
            <w:shd w:val="clear" w:color="auto" w:fill="auto"/>
            <w:noWrap/>
            <w:vAlign w:val="center"/>
            <w:hideMark/>
          </w:tcPr>
          <w:p w:rsidR="00FD38A1" w:rsidRPr="00073938" w:rsidRDefault="00FD38A1" w:rsidP="00FD38A1">
            <w:pPr>
              <w:jc w:val="center"/>
              <w:rPr>
                <w:noProof/>
                <w:sz w:val="18"/>
                <w:szCs w:val="18"/>
                <w:lang w:val="sr-Cyrl-CS"/>
              </w:rPr>
            </w:pPr>
            <w:r w:rsidRPr="00073938">
              <w:rPr>
                <w:noProof/>
                <w:sz w:val="18"/>
                <w:szCs w:val="18"/>
                <w:lang w:val="sr-Cyrl-CS"/>
              </w:rPr>
              <w:t>1.</w:t>
            </w:r>
          </w:p>
        </w:tc>
        <w:tc>
          <w:tcPr>
            <w:tcW w:w="2630" w:type="dxa"/>
            <w:tcBorders>
              <w:top w:val="nil"/>
              <w:left w:val="nil"/>
              <w:bottom w:val="single" w:sz="4" w:space="0" w:color="auto"/>
              <w:right w:val="single" w:sz="4" w:space="0" w:color="auto"/>
            </w:tcBorders>
            <w:shd w:val="clear" w:color="000000" w:fill="FFFFFF"/>
            <w:vAlign w:val="center"/>
          </w:tcPr>
          <w:p w:rsidR="00FD38A1" w:rsidRDefault="00FD38A1" w:rsidP="00FD38A1">
            <w:pPr>
              <w:rPr>
                <w:sz w:val="18"/>
                <w:szCs w:val="18"/>
                <w:lang w:val="sr-Latn-RS"/>
              </w:rPr>
            </w:pPr>
            <w:r>
              <w:rPr>
                <w:sz w:val="18"/>
                <w:szCs w:val="18"/>
              </w:rPr>
              <w:t>Brzoresorptivni upredeni polyglactin 910 tenzione snage 50% nakon 5 dana, 0% nakon 14 dana</w:t>
            </w:r>
          </w:p>
        </w:tc>
        <w:tc>
          <w:tcPr>
            <w:tcW w:w="709" w:type="dxa"/>
            <w:tcBorders>
              <w:top w:val="nil"/>
              <w:left w:val="nil"/>
              <w:bottom w:val="single" w:sz="4" w:space="0" w:color="auto"/>
              <w:right w:val="single" w:sz="4" w:space="0" w:color="auto"/>
            </w:tcBorders>
            <w:shd w:val="clear" w:color="auto" w:fill="auto"/>
            <w:noWrap/>
            <w:vAlign w:val="center"/>
          </w:tcPr>
          <w:p w:rsidR="00FD38A1" w:rsidRDefault="00FD38A1" w:rsidP="00FD38A1">
            <w:pPr>
              <w:jc w:val="center"/>
              <w:rPr>
                <w:color w:val="000000"/>
                <w:sz w:val="20"/>
                <w:szCs w:val="20"/>
              </w:rPr>
            </w:pPr>
            <w:r>
              <w:rPr>
                <w:color w:val="000000"/>
                <w:sz w:val="20"/>
                <w:szCs w:val="20"/>
              </w:rPr>
              <w:t>1</w:t>
            </w:r>
          </w:p>
        </w:tc>
        <w:tc>
          <w:tcPr>
            <w:tcW w:w="992" w:type="dxa"/>
            <w:tcBorders>
              <w:top w:val="nil"/>
              <w:left w:val="nil"/>
              <w:bottom w:val="single" w:sz="4" w:space="0" w:color="auto"/>
              <w:right w:val="single" w:sz="4" w:space="0" w:color="auto"/>
            </w:tcBorders>
            <w:shd w:val="clear" w:color="auto" w:fill="auto"/>
            <w:noWrap/>
            <w:vAlign w:val="center"/>
          </w:tcPr>
          <w:p w:rsidR="00FD38A1" w:rsidRDefault="00FD38A1" w:rsidP="00FD38A1">
            <w:pPr>
              <w:jc w:val="center"/>
              <w:rPr>
                <w:color w:val="000000"/>
                <w:sz w:val="20"/>
                <w:szCs w:val="20"/>
              </w:rPr>
            </w:pPr>
            <w:r>
              <w:rPr>
                <w:color w:val="000000"/>
                <w:sz w:val="20"/>
                <w:szCs w:val="20"/>
              </w:rPr>
              <w:t>90 cm</w:t>
            </w:r>
          </w:p>
        </w:tc>
        <w:tc>
          <w:tcPr>
            <w:tcW w:w="992" w:type="dxa"/>
            <w:gridSpan w:val="2"/>
            <w:tcBorders>
              <w:top w:val="nil"/>
              <w:left w:val="nil"/>
              <w:bottom w:val="single" w:sz="4" w:space="0" w:color="auto"/>
              <w:right w:val="single" w:sz="4" w:space="0" w:color="auto"/>
            </w:tcBorders>
            <w:shd w:val="clear" w:color="auto" w:fill="auto"/>
            <w:noWrap/>
            <w:vAlign w:val="center"/>
          </w:tcPr>
          <w:p w:rsidR="00FD38A1" w:rsidRDefault="00FD38A1" w:rsidP="00FD38A1">
            <w:pPr>
              <w:jc w:val="center"/>
              <w:rPr>
                <w:color w:val="000000"/>
                <w:sz w:val="20"/>
                <w:szCs w:val="20"/>
              </w:rPr>
            </w:pPr>
            <w:r>
              <w:rPr>
                <w:color w:val="000000"/>
                <w:sz w:val="20"/>
                <w:szCs w:val="20"/>
              </w:rPr>
              <w:t>40mm</w:t>
            </w:r>
          </w:p>
        </w:tc>
        <w:tc>
          <w:tcPr>
            <w:tcW w:w="1339" w:type="dxa"/>
            <w:gridSpan w:val="2"/>
            <w:tcBorders>
              <w:top w:val="nil"/>
              <w:left w:val="nil"/>
              <w:bottom w:val="single" w:sz="4" w:space="0" w:color="auto"/>
              <w:right w:val="single" w:sz="4" w:space="0" w:color="auto"/>
            </w:tcBorders>
            <w:shd w:val="clear" w:color="auto" w:fill="auto"/>
            <w:noWrap/>
            <w:vAlign w:val="center"/>
          </w:tcPr>
          <w:p w:rsidR="00FD38A1" w:rsidRDefault="00FD38A1" w:rsidP="00FD38A1">
            <w:pPr>
              <w:jc w:val="center"/>
              <w:rPr>
                <w:color w:val="000000"/>
                <w:sz w:val="20"/>
                <w:szCs w:val="20"/>
              </w:rPr>
            </w:pPr>
            <w:r>
              <w:rPr>
                <w:color w:val="000000"/>
                <w:sz w:val="20"/>
                <w:szCs w:val="20"/>
              </w:rPr>
              <w:t>1/2 kruga</w:t>
            </w:r>
            <w:r>
              <w:rPr>
                <w:color w:val="000000"/>
                <w:sz w:val="20"/>
                <w:szCs w:val="20"/>
              </w:rPr>
              <w:br/>
              <w:t>okrugla</w:t>
            </w:r>
          </w:p>
        </w:tc>
        <w:tc>
          <w:tcPr>
            <w:tcW w:w="709" w:type="dxa"/>
            <w:gridSpan w:val="2"/>
            <w:tcBorders>
              <w:top w:val="nil"/>
              <w:left w:val="nil"/>
              <w:bottom w:val="single" w:sz="4" w:space="0" w:color="auto"/>
              <w:right w:val="single" w:sz="4" w:space="0" w:color="auto"/>
            </w:tcBorders>
            <w:shd w:val="clear" w:color="auto" w:fill="auto"/>
            <w:noWrap/>
            <w:vAlign w:val="center"/>
          </w:tcPr>
          <w:p w:rsidR="00FD38A1" w:rsidRDefault="00FD38A1" w:rsidP="00FD38A1">
            <w:pPr>
              <w:jc w:val="center"/>
              <w:rPr>
                <w:sz w:val="18"/>
                <w:szCs w:val="18"/>
              </w:rPr>
            </w:pPr>
            <w:r>
              <w:rPr>
                <w:sz w:val="18"/>
                <w:szCs w:val="18"/>
              </w:rPr>
              <w:t>kom</w:t>
            </w:r>
          </w:p>
        </w:tc>
        <w:tc>
          <w:tcPr>
            <w:tcW w:w="920" w:type="dxa"/>
            <w:gridSpan w:val="2"/>
            <w:tcBorders>
              <w:top w:val="nil"/>
              <w:left w:val="nil"/>
              <w:bottom w:val="single" w:sz="4" w:space="0" w:color="auto"/>
              <w:right w:val="single" w:sz="4" w:space="0" w:color="auto"/>
            </w:tcBorders>
            <w:shd w:val="clear" w:color="auto" w:fill="auto"/>
            <w:noWrap/>
            <w:vAlign w:val="center"/>
          </w:tcPr>
          <w:p w:rsidR="00FD38A1" w:rsidRDefault="00FD38A1" w:rsidP="00FD38A1">
            <w:pPr>
              <w:jc w:val="center"/>
              <w:rPr>
                <w:sz w:val="22"/>
                <w:szCs w:val="22"/>
              </w:rPr>
            </w:pPr>
            <w:r>
              <w:rPr>
                <w:sz w:val="22"/>
                <w:szCs w:val="22"/>
              </w:rPr>
              <w:t>3600</w:t>
            </w:r>
          </w:p>
        </w:tc>
        <w:tc>
          <w:tcPr>
            <w:tcW w:w="1207" w:type="dxa"/>
            <w:tcBorders>
              <w:top w:val="nil"/>
              <w:left w:val="nil"/>
              <w:bottom w:val="single" w:sz="4" w:space="0" w:color="auto"/>
              <w:right w:val="single" w:sz="4" w:space="0" w:color="auto"/>
            </w:tcBorders>
            <w:shd w:val="clear" w:color="auto" w:fill="auto"/>
            <w:noWrap/>
            <w:vAlign w:val="center"/>
          </w:tcPr>
          <w:p w:rsidR="00FD38A1" w:rsidRPr="00073938" w:rsidRDefault="00FD38A1" w:rsidP="00FD38A1">
            <w:pPr>
              <w:jc w:val="right"/>
              <w:rPr>
                <w:noProof/>
                <w:sz w:val="22"/>
                <w:szCs w:val="22"/>
                <w:lang w:val="sr-Cyrl-CS"/>
              </w:rPr>
            </w:pPr>
          </w:p>
        </w:tc>
        <w:tc>
          <w:tcPr>
            <w:tcW w:w="1133" w:type="dxa"/>
            <w:tcBorders>
              <w:top w:val="nil"/>
              <w:left w:val="nil"/>
              <w:bottom w:val="single" w:sz="4" w:space="0" w:color="auto"/>
              <w:right w:val="single" w:sz="4" w:space="0" w:color="auto"/>
            </w:tcBorders>
            <w:shd w:val="clear" w:color="auto" w:fill="auto"/>
            <w:noWrap/>
            <w:vAlign w:val="center"/>
          </w:tcPr>
          <w:p w:rsidR="00FD38A1" w:rsidRPr="00073938" w:rsidRDefault="00FD38A1" w:rsidP="00FD38A1">
            <w:pPr>
              <w:ind w:firstLineChars="100" w:firstLine="220"/>
              <w:jc w:val="right"/>
              <w:rPr>
                <w:noProof/>
                <w:sz w:val="22"/>
                <w:szCs w:val="22"/>
                <w:lang w:val="sr-Cyrl-CS"/>
              </w:rPr>
            </w:pPr>
          </w:p>
        </w:tc>
        <w:tc>
          <w:tcPr>
            <w:tcW w:w="1274" w:type="dxa"/>
            <w:tcBorders>
              <w:top w:val="nil"/>
              <w:left w:val="nil"/>
              <w:bottom w:val="single" w:sz="4" w:space="0" w:color="auto"/>
              <w:right w:val="single" w:sz="4" w:space="0" w:color="auto"/>
            </w:tcBorders>
            <w:shd w:val="clear" w:color="auto" w:fill="auto"/>
            <w:noWrap/>
            <w:vAlign w:val="center"/>
            <w:hideMark/>
          </w:tcPr>
          <w:p w:rsidR="00FD38A1" w:rsidRPr="00073938" w:rsidRDefault="00FD38A1" w:rsidP="00FD38A1">
            <w:pPr>
              <w:rPr>
                <w:b/>
                <w:bCs/>
                <w:noProof/>
                <w:sz w:val="20"/>
                <w:szCs w:val="20"/>
                <w:lang w:val="sr-Cyrl-CS"/>
              </w:rPr>
            </w:pPr>
            <w:r w:rsidRPr="00073938">
              <w:rPr>
                <w:b/>
                <w:bCs/>
                <w:noProof/>
                <w:sz w:val="20"/>
                <w:szCs w:val="20"/>
                <w:lang w:val="sr-Cyrl-CS"/>
              </w:rPr>
              <w:t> </w:t>
            </w:r>
          </w:p>
        </w:tc>
        <w:tc>
          <w:tcPr>
            <w:tcW w:w="1157" w:type="dxa"/>
            <w:gridSpan w:val="2"/>
            <w:tcBorders>
              <w:top w:val="nil"/>
              <w:left w:val="nil"/>
              <w:bottom w:val="single" w:sz="4" w:space="0" w:color="auto"/>
              <w:right w:val="single" w:sz="4" w:space="0" w:color="auto"/>
            </w:tcBorders>
            <w:shd w:val="clear" w:color="auto" w:fill="auto"/>
            <w:noWrap/>
            <w:vAlign w:val="center"/>
            <w:hideMark/>
          </w:tcPr>
          <w:p w:rsidR="00FD38A1" w:rsidRPr="00073938" w:rsidRDefault="00FD38A1" w:rsidP="00FD38A1">
            <w:pPr>
              <w:rPr>
                <w:b/>
                <w:bCs/>
                <w:noProof/>
                <w:sz w:val="20"/>
                <w:szCs w:val="20"/>
                <w:lang w:val="sr-Cyrl-CS"/>
              </w:rPr>
            </w:pPr>
            <w:r w:rsidRPr="00073938">
              <w:rPr>
                <w:b/>
                <w:bCs/>
                <w:noProof/>
                <w:sz w:val="20"/>
                <w:szCs w:val="20"/>
                <w:lang w:val="sr-Cyrl-CS"/>
              </w:rPr>
              <w:t> </w:t>
            </w:r>
          </w:p>
        </w:tc>
        <w:tc>
          <w:tcPr>
            <w:tcW w:w="1271" w:type="dxa"/>
            <w:tcBorders>
              <w:top w:val="nil"/>
              <w:left w:val="nil"/>
              <w:bottom w:val="single" w:sz="4" w:space="0" w:color="auto"/>
              <w:right w:val="single" w:sz="4" w:space="0" w:color="auto"/>
            </w:tcBorders>
          </w:tcPr>
          <w:p w:rsidR="00FD38A1" w:rsidRPr="00073938" w:rsidRDefault="00FD38A1" w:rsidP="00FD38A1">
            <w:pPr>
              <w:rPr>
                <w:b/>
                <w:bCs/>
                <w:noProof/>
                <w:sz w:val="20"/>
                <w:szCs w:val="20"/>
                <w:lang w:val="sr-Cyrl-CS"/>
              </w:rPr>
            </w:pPr>
          </w:p>
        </w:tc>
      </w:tr>
      <w:tr w:rsidR="00C02D98" w:rsidRPr="00073938" w:rsidTr="00C02D98">
        <w:trPr>
          <w:trHeight w:val="436"/>
          <w:jc w:val="center"/>
        </w:trPr>
        <w:tc>
          <w:tcPr>
            <w:tcW w:w="9939" w:type="dxa"/>
            <w:gridSpan w:val="13"/>
            <w:tcBorders>
              <w:top w:val="single" w:sz="8" w:space="0" w:color="auto"/>
              <w:left w:val="single" w:sz="8" w:space="0" w:color="auto"/>
              <w:bottom w:val="single" w:sz="8" w:space="0" w:color="auto"/>
              <w:right w:val="nil"/>
            </w:tcBorders>
            <w:shd w:val="clear" w:color="auto" w:fill="auto"/>
            <w:noWrap/>
            <w:vAlign w:val="center"/>
            <w:hideMark/>
          </w:tcPr>
          <w:p w:rsidR="00C02D98" w:rsidRPr="00073938" w:rsidRDefault="00C02D98" w:rsidP="00C02D98">
            <w:pPr>
              <w:jc w:val="right"/>
              <w:rPr>
                <w:b/>
                <w:bCs/>
                <w:noProof/>
                <w:sz w:val="20"/>
                <w:szCs w:val="20"/>
                <w:lang w:val="sr-Cyrl-CS"/>
              </w:rPr>
            </w:pPr>
            <w:r w:rsidRPr="00073938">
              <w:rPr>
                <w:b/>
                <w:bCs/>
                <w:noProof/>
                <w:sz w:val="20"/>
                <w:szCs w:val="20"/>
                <w:lang w:val="sr-Cyrl-CS"/>
              </w:rPr>
              <w:t> </w:t>
            </w:r>
            <w:r>
              <w:rPr>
                <w:b/>
                <w:bCs/>
                <w:noProof/>
                <w:lang w:val="sr-Cyrl-CS"/>
              </w:rPr>
              <w:t>Укупна</w:t>
            </w:r>
            <w:r w:rsidRPr="00073938">
              <w:rPr>
                <w:b/>
                <w:bCs/>
                <w:noProof/>
                <w:lang w:val="sr-Cyrl-CS"/>
              </w:rPr>
              <w:t xml:space="preserve"> </w:t>
            </w:r>
            <w:r>
              <w:rPr>
                <w:b/>
                <w:bCs/>
                <w:noProof/>
                <w:lang w:val="sr-Cyrl-CS"/>
              </w:rPr>
              <w:t>вредност</w:t>
            </w:r>
            <w:r w:rsidRPr="00073938">
              <w:rPr>
                <w:b/>
                <w:bCs/>
                <w:noProof/>
                <w:lang w:val="sr-Cyrl-CS"/>
              </w:rPr>
              <w:t xml:space="preserve"> </w:t>
            </w:r>
            <w:r>
              <w:rPr>
                <w:b/>
                <w:bCs/>
                <w:noProof/>
                <w:lang w:val="sr-Cyrl-CS"/>
              </w:rPr>
              <w:t>без</w:t>
            </w:r>
            <w:r w:rsidRPr="00073938">
              <w:rPr>
                <w:b/>
                <w:bCs/>
                <w:noProof/>
                <w:lang w:val="sr-Cyrl-CS"/>
              </w:rPr>
              <w:t xml:space="preserve"> </w:t>
            </w:r>
            <w:r>
              <w:rPr>
                <w:b/>
                <w:bCs/>
                <w:noProof/>
                <w:lang w:val="sr-Cyrl-CS"/>
              </w:rPr>
              <w:t>ПДВ</w:t>
            </w:r>
            <w:r w:rsidRPr="00073938">
              <w:rPr>
                <w:b/>
                <w:bCs/>
                <w:noProof/>
                <w:lang w:val="sr-Cyrl-CS"/>
              </w:rPr>
              <w:t>:</w:t>
            </w:r>
          </w:p>
        </w:tc>
        <w:tc>
          <w:tcPr>
            <w:tcW w:w="1133" w:type="dxa"/>
            <w:tcBorders>
              <w:top w:val="nil"/>
              <w:left w:val="single" w:sz="8" w:space="0" w:color="auto"/>
              <w:bottom w:val="single" w:sz="8" w:space="0" w:color="auto"/>
              <w:right w:val="single" w:sz="8" w:space="0" w:color="auto"/>
            </w:tcBorders>
            <w:shd w:val="clear" w:color="auto" w:fill="auto"/>
            <w:noWrap/>
            <w:vAlign w:val="center"/>
            <w:hideMark/>
          </w:tcPr>
          <w:p w:rsidR="00C02D98" w:rsidRPr="00073938" w:rsidRDefault="00C02D98" w:rsidP="00C02D98">
            <w:pPr>
              <w:rPr>
                <w:b/>
                <w:bCs/>
                <w:noProof/>
                <w:lang w:val="sr-Cyrl-CS"/>
              </w:rPr>
            </w:pPr>
          </w:p>
        </w:tc>
        <w:tc>
          <w:tcPr>
            <w:tcW w:w="1274" w:type="dxa"/>
            <w:tcBorders>
              <w:top w:val="nil"/>
              <w:left w:val="nil"/>
              <w:bottom w:val="nil"/>
              <w:right w:val="nil"/>
            </w:tcBorders>
            <w:shd w:val="clear" w:color="auto" w:fill="auto"/>
            <w:noWrap/>
            <w:vAlign w:val="center"/>
            <w:hideMark/>
          </w:tcPr>
          <w:p w:rsidR="00C02D98" w:rsidRPr="00073938" w:rsidRDefault="00C02D98" w:rsidP="00C02D98">
            <w:pPr>
              <w:rPr>
                <w:noProof/>
                <w:lang w:val="sr-Cyrl-CS"/>
              </w:rPr>
            </w:pPr>
            <w:r w:rsidRPr="00073938">
              <w:rPr>
                <w:noProof/>
                <w:lang w:val="sr-Cyrl-CS"/>
              </w:rPr>
              <w:t> </w:t>
            </w:r>
          </w:p>
        </w:tc>
        <w:tc>
          <w:tcPr>
            <w:tcW w:w="589" w:type="dxa"/>
            <w:tcBorders>
              <w:top w:val="nil"/>
              <w:left w:val="nil"/>
              <w:bottom w:val="nil"/>
              <w:right w:val="nil"/>
            </w:tcBorders>
            <w:shd w:val="clear" w:color="auto" w:fill="auto"/>
            <w:noWrap/>
            <w:vAlign w:val="center"/>
            <w:hideMark/>
          </w:tcPr>
          <w:p w:rsidR="00C02D98" w:rsidRPr="00073938" w:rsidRDefault="00C02D98" w:rsidP="00C02D98">
            <w:pPr>
              <w:rPr>
                <w:noProof/>
                <w:lang w:val="sr-Cyrl-CS"/>
              </w:rPr>
            </w:pPr>
            <w:r w:rsidRPr="00073938">
              <w:rPr>
                <w:noProof/>
                <w:lang w:val="sr-Cyrl-CS"/>
              </w:rPr>
              <w:t> </w:t>
            </w:r>
          </w:p>
        </w:tc>
        <w:tc>
          <w:tcPr>
            <w:tcW w:w="568" w:type="dxa"/>
            <w:tcBorders>
              <w:top w:val="nil"/>
              <w:left w:val="nil"/>
              <w:bottom w:val="nil"/>
              <w:right w:val="nil"/>
            </w:tcBorders>
            <w:shd w:val="clear" w:color="auto" w:fill="auto"/>
            <w:noWrap/>
            <w:vAlign w:val="center"/>
            <w:hideMark/>
          </w:tcPr>
          <w:p w:rsidR="00C02D98" w:rsidRPr="00073938" w:rsidRDefault="00C02D98" w:rsidP="00C02D98">
            <w:pPr>
              <w:rPr>
                <w:noProof/>
                <w:sz w:val="20"/>
                <w:szCs w:val="20"/>
                <w:lang w:val="sr-Cyrl-CS"/>
              </w:rPr>
            </w:pPr>
            <w:r w:rsidRPr="00073938">
              <w:rPr>
                <w:noProof/>
                <w:sz w:val="20"/>
                <w:szCs w:val="20"/>
                <w:lang w:val="sr-Cyrl-CS"/>
              </w:rPr>
              <w:t> </w:t>
            </w:r>
          </w:p>
        </w:tc>
        <w:tc>
          <w:tcPr>
            <w:tcW w:w="1271" w:type="dxa"/>
            <w:tcBorders>
              <w:top w:val="nil"/>
              <w:left w:val="nil"/>
              <w:bottom w:val="nil"/>
              <w:right w:val="nil"/>
            </w:tcBorders>
          </w:tcPr>
          <w:p w:rsidR="00C02D98" w:rsidRPr="00073938" w:rsidRDefault="00C02D98" w:rsidP="00C02D98">
            <w:pPr>
              <w:rPr>
                <w:noProof/>
                <w:sz w:val="20"/>
                <w:szCs w:val="20"/>
                <w:lang w:val="sr-Cyrl-CS"/>
              </w:rPr>
            </w:pPr>
          </w:p>
        </w:tc>
        <w:tc>
          <w:tcPr>
            <w:tcW w:w="266" w:type="dxa"/>
            <w:tcBorders>
              <w:top w:val="nil"/>
              <w:left w:val="nil"/>
              <w:bottom w:val="nil"/>
              <w:right w:val="nil"/>
            </w:tcBorders>
            <w:shd w:val="clear" w:color="auto" w:fill="auto"/>
            <w:noWrap/>
            <w:vAlign w:val="center"/>
            <w:hideMark/>
          </w:tcPr>
          <w:p w:rsidR="00C02D98" w:rsidRPr="00073938" w:rsidRDefault="00C02D98" w:rsidP="00C02D98">
            <w:pPr>
              <w:rPr>
                <w:noProof/>
                <w:sz w:val="20"/>
                <w:szCs w:val="20"/>
                <w:lang w:val="sr-Cyrl-CS"/>
              </w:rPr>
            </w:pPr>
            <w:r w:rsidRPr="00073938">
              <w:rPr>
                <w:noProof/>
                <w:sz w:val="20"/>
                <w:szCs w:val="20"/>
                <w:lang w:val="sr-Cyrl-CS"/>
              </w:rPr>
              <w:t> </w:t>
            </w:r>
          </w:p>
        </w:tc>
      </w:tr>
      <w:tr w:rsidR="00C02D98" w:rsidRPr="00073938" w:rsidTr="00C02D98">
        <w:trPr>
          <w:trHeight w:val="400"/>
          <w:jc w:val="center"/>
        </w:trPr>
        <w:tc>
          <w:tcPr>
            <w:tcW w:w="4848" w:type="dxa"/>
            <w:gridSpan w:val="5"/>
            <w:tcBorders>
              <w:top w:val="nil"/>
              <w:left w:val="single" w:sz="8" w:space="0" w:color="auto"/>
              <w:bottom w:val="single" w:sz="8" w:space="0" w:color="auto"/>
              <w:right w:val="nil"/>
            </w:tcBorders>
            <w:shd w:val="clear" w:color="auto" w:fill="auto"/>
            <w:noWrap/>
            <w:vAlign w:val="center"/>
            <w:hideMark/>
          </w:tcPr>
          <w:p w:rsidR="00C02D98" w:rsidRPr="00073938" w:rsidRDefault="00C02D98" w:rsidP="00C02D98">
            <w:pPr>
              <w:jc w:val="right"/>
              <w:rPr>
                <w:b/>
                <w:bCs/>
                <w:noProof/>
                <w:sz w:val="20"/>
                <w:szCs w:val="20"/>
                <w:lang w:val="sr-Cyrl-CS"/>
              </w:rPr>
            </w:pPr>
            <w:r w:rsidRPr="00073938">
              <w:rPr>
                <w:b/>
                <w:bCs/>
                <w:noProof/>
                <w:sz w:val="20"/>
                <w:szCs w:val="20"/>
                <w:lang w:val="sr-Cyrl-CS"/>
              </w:rPr>
              <w:t> </w:t>
            </w:r>
          </w:p>
        </w:tc>
        <w:tc>
          <w:tcPr>
            <w:tcW w:w="1598" w:type="dxa"/>
            <w:gridSpan w:val="2"/>
            <w:tcBorders>
              <w:top w:val="nil"/>
              <w:left w:val="nil"/>
              <w:bottom w:val="single" w:sz="8" w:space="0" w:color="auto"/>
              <w:right w:val="nil"/>
            </w:tcBorders>
            <w:shd w:val="clear" w:color="auto" w:fill="auto"/>
            <w:noWrap/>
            <w:vAlign w:val="center"/>
            <w:hideMark/>
          </w:tcPr>
          <w:p w:rsidR="00C02D98" w:rsidRPr="00073938" w:rsidRDefault="00C02D98" w:rsidP="00C02D98">
            <w:pPr>
              <w:ind w:firstLineChars="100" w:firstLine="241"/>
              <w:jc w:val="right"/>
              <w:rPr>
                <w:b/>
                <w:bCs/>
                <w:noProof/>
                <w:lang w:val="sr-Cyrl-CS"/>
              </w:rPr>
            </w:pPr>
            <w:r w:rsidRPr="00073938">
              <w:rPr>
                <w:b/>
                <w:bCs/>
                <w:noProof/>
                <w:lang w:val="sr-Cyrl-CS"/>
              </w:rPr>
              <w:t> </w:t>
            </w:r>
          </w:p>
        </w:tc>
        <w:tc>
          <w:tcPr>
            <w:tcW w:w="1337" w:type="dxa"/>
            <w:gridSpan w:val="2"/>
            <w:tcBorders>
              <w:top w:val="nil"/>
              <w:left w:val="nil"/>
              <w:bottom w:val="single" w:sz="8" w:space="0" w:color="auto"/>
              <w:right w:val="nil"/>
            </w:tcBorders>
            <w:shd w:val="clear" w:color="auto" w:fill="auto"/>
            <w:noWrap/>
            <w:vAlign w:val="center"/>
            <w:hideMark/>
          </w:tcPr>
          <w:p w:rsidR="00C02D98" w:rsidRPr="00073938" w:rsidRDefault="00C02D98" w:rsidP="00C02D98">
            <w:pPr>
              <w:ind w:firstLineChars="100" w:firstLine="241"/>
              <w:jc w:val="right"/>
              <w:rPr>
                <w:b/>
                <w:bCs/>
                <w:noProof/>
                <w:lang w:val="sr-Cyrl-CS"/>
              </w:rPr>
            </w:pPr>
            <w:r w:rsidRPr="00073938">
              <w:rPr>
                <w:b/>
                <w:bCs/>
                <w:noProof/>
                <w:lang w:val="sr-Cyrl-CS"/>
              </w:rPr>
              <w:t> </w:t>
            </w:r>
          </w:p>
        </w:tc>
        <w:tc>
          <w:tcPr>
            <w:tcW w:w="637" w:type="dxa"/>
            <w:gridSpan w:val="2"/>
            <w:tcBorders>
              <w:top w:val="nil"/>
              <w:left w:val="nil"/>
              <w:bottom w:val="single" w:sz="8" w:space="0" w:color="auto"/>
              <w:right w:val="nil"/>
            </w:tcBorders>
            <w:shd w:val="clear" w:color="auto" w:fill="auto"/>
            <w:noWrap/>
            <w:vAlign w:val="center"/>
            <w:hideMark/>
          </w:tcPr>
          <w:p w:rsidR="00C02D98" w:rsidRPr="00073938" w:rsidRDefault="00C02D98" w:rsidP="00C02D98">
            <w:pPr>
              <w:ind w:firstLineChars="100" w:firstLine="241"/>
              <w:jc w:val="right"/>
              <w:rPr>
                <w:b/>
                <w:bCs/>
                <w:noProof/>
                <w:lang w:val="sr-Cyrl-CS"/>
              </w:rPr>
            </w:pPr>
            <w:r w:rsidRPr="00073938">
              <w:rPr>
                <w:b/>
                <w:bCs/>
                <w:noProof/>
                <w:lang w:val="sr-Cyrl-CS"/>
              </w:rPr>
              <w:t> </w:t>
            </w:r>
          </w:p>
        </w:tc>
        <w:tc>
          <w:tcPr>
            <w:tcW w:w="1519" w:type="dxa"/>
            <w:gridSpan w:val="2"/>
            <w:tcBorders>
              <w:top w:val="nil"/>
              <w:left w:val="nil"/>
              <w:bottom w:val="single" w:sz="8" w:space="0" w:color="auto"/>
              <w:right w:val="nil"/>
            </w:tcBorders>
            <w:shd w:val="clear" w:color="auto" w:fill="auto"/>
            <w:noWrap/>
            <w:vAlign w:val="center"/>
            <w:hideMark/>
          </w:tcPr>
          <w:p w:rsidR="00C02D98" w:rsidRPr="00073938" w:rsidRDefault="00C02D98" w:rsidP="00C02D98">
            <w:pPr>
              <w:ind w:firstLineChars="100" w:firstLine="241"/>
              <w:jc w:val="right"/>
              <w:rPr>
                <w:b/>
                <w:bCs/>
                <w:noProof/>
                <w:lang w:val="sr-Cyrl-CS"/>
              </w:rPr>
            </w:pPr>
            <w:r>
              <w:rPr>
                <w:b/>
                <w:bCs/>
                <w:noProof/>
                <w:lang w:val="sr-Cyrl-CS"/>
              </w:rPr>
              <w:t>ПДВ</w:t>
            </w:r>
            <w:r w:rsidRPr="00073938">
              <w:rPr>
                <w:b/>
                <w:bCs/>
                <w:noProof/>
                <w:lang w:val="sr-Cyrl-CS"/>
              </w:rPr>
              <w:t>:</w:t>
            </w:r>
          </w:p>
        </w:tc>
        <w:tc>
          <w:tcPr>
            <w:tcW w:w="1133" w:type="dxa"/>
            <w:tcBorders>
              <w:top w:val="nil"/>
              <w:left w:val="single" w:sz="8" w:space="0" w:color="auto"/>
              <w:bottom w:val="single" w:sz="8" w:space="0" w:color="auto"/>
              <w:right w:val="single" w:sz="8" w:space="0" w:color="auto"/>
            </w:tcBorders>
            <w:shd w:val="clear" w:color="auto" w:fill="auto"/>
            <w:noWrap/>
            <w:vAlign w:val="center"/>
            <w:hideMark/>
          </w:tcPr>
          <w:p w:rsidR="00C02D98" w:rsidRPr="00073938" w:rsidRDefault="00C02D98" w:rsidP="00C02D98">
            <w:pPr>
              <w:ind w:firstLineChars="100" w:firstLine="241"/>
              <w:jc w:val="right"/>
              <w:rPr>
                <w:b/>
                <w:bCs/>
                <w:noProof/>
                <w:lang w:val="sr-Cyrl-CS"/>
              </w:rPr>
            </w:pPr>
            <w:r w:rsidRPr="00073938">
              <w:rPr>
                <w:b/>
                <w:bCs/>
                <w:noProof/>
                <w:lang w:val="sr-Cyrl-CS"/>
              </w:rPr>
              <w:t> </w:t>
            </w:r>
          </w:p>
        </w:tc>
        <w:tc>
          <w:tcPr>
            <w:tcW w:w="1274" w:type="dxa"/>
            <w:tcBorders>
              <w:top w:val="nil"/>
              <w:left w:val="nil"/>
              <w:bottom w:val="nil"/>
              <w:right w:val="nil"/>
            </w:tcBorders>
            <w:shd w:val="clear" w:color="auto" w:fill="auto"/>
            <w:noWrap/>
            <w:vAlign w:val="center"/>
            <w:hideMark/>
          </w:tcPr>
          <w:p w:rsidR="00C02D98" w:rsidRPr="00073938" w:rsidRDefault="00C02D98" w:rsidP="00C02D98">
            <w:pPr>
              <w:rPr>
                <w:noProof/>
                <w:lang w:val="sr-Cyrl-CS"/>
              </w:rPr>
            </w:pPr>
          </w:p>
        </w:tc>
        <w:tc>
          <w:tcPr>
            <w:tcW w:w="589" w:type="dxa"/>
            <w:tcBorders>
              <w:top w:val="nil"/>
              <w:left w:val="nil"/>
              <w:bottom w:val="nil"/>
              <w:right w:val="nil"/>
            </w:tcBorders>
            <w:shd w:val="clear" w:color="auto" w:fill="auto"/>
            <w:noWrap/>
            <w:vAlign w:val="center"/>
            <w:hideMark/>
          </w:tcPr>
          <w:p w:rsidR="00C02D98" w:rsidRPr="00073938" w:rsidRDefault="00C02D98" w:rsidP="00C02D98">
            <w:pPr>
              <w:rPr>
                <w:noProof/>
                <w:lang w:val="sr-Cyrl-CS"/>
              </w:rPr>
            </w:pPr>
          </w:p>
        </w:tc>
        <w:tc>
          <w:tcPr>
            <w:tcW w:w="568" w:type="dxa"/>
            <w:tcBorders>
              <w:top w:val="nil"/>
              <w:left w:val="nil"/>
              <w:bottom w:val="nil"/>
              <w:right w:val="nil"/>
            </w:tcBorders>
            <w:shd w:val="clear" w:color="auto" w:fill="auto"/>
            <w:noWrap/>
            <w:vAlign w:val="center"/>
            <w:hideMark/>
          </w:tcPr>
          <w:p w:rsidR="00C02D98" w:rsidRPr="00073938" w:rsidRDefault="00C02D98" w:rsidP="00C02D98">
            <w:pPr>
              <w:rPr>
                <w:noProof/>
                <w:sz w:val="20"/>
                <w:szCs w:val="20"/>
                <w:lang w:val="sr-Cyrl-CS"/>
              </w:rPr>
            </w:pPr>
          </w:p>
        </w:tc>
        <w:tc>
          <w:tcPr>
            <w:tcW w:w="1271" w:type="dxa"/>
            <w:tcBorders>
              <w:top w:val="nil"/>
              <w:left w:val="nil"/>
              <w:bottom w:val="nil"/>
              <w:right w:val="nil"/>
            </w:tcBorders>
          </w:tcPr>
          <w:p w:rsidR="00C02D98" w:rsidRPr="00073938" w:rsidRDefault="00C02D98" w:rsidP="00C02D98">
            <w:pPr>
              <w:rPr>
                <w:noProof/>
                <w:sz w:val="20"/>
                <w:szCs w:val="20"/>
                <w:lang w:val="sr-Cyrl-CS"/>
              </w:rPr>
            </w:pPr>
          </w:p>
        </w:tc>
        <w:tc>
          <w:tcPr>
            <w:tcW w:w="266" w:type="dxa"/>
            <w:tcBorders>
              <w:top w:val="nil"/>
              <w:left w:val="nil"/>
              <w:bottom w:val="nil"/>
              <w:right w:val="nil"/>
            </w:tcBorders>
            <w:shd w:val="clear" w:color="auto" w:fill="auto"/>
            <w:noWrap/>
            <w:vAlign w:val="center"/>
            <w:hideMark/>
          </w:tcPr>
          <w:p w:rsidR="00C02D98" w:rsidRPr="00073938" w:rsidRDefault="00C02D98" w:rsidP="00C02D98">
            <w:pPr>
              <w:rPr>
                <w:noProof/>
                <w:sz w:val="20"/>
                <w:szCs w:val="20"/>
                <w:lang w:val="sr-Cyrl-CS"/>
              </w:rPr>
            </w:pPr>
          </w:p>
        </w:tc>
      </w:tr>
      <w:tr w:rsidR="00C02D98" w:rsidTr="00C02D98">
        <w:trPr>
          <w:trHeight w:val="407"/>
          <w:jc w:val="center"/>
        </w:trPr>
        <w:tc>
          <w:tcPr>
            <w:tcW w:w="4848" w:type="dxa"/>
            <w:gridSpan w:val="5"/>
            <w:tcBorders>
              <w:top w:val="single" w:sz="8" w:space="0" w:color="auto"/>
              <w:left w:val="single" w:sz="8" w:space="0" w:color="auto"/>
              <w:bottom w:val="single" w:sz="8" w:space="0" w:color="auto"/>
              <w:right w:val="nil"/>
            </w:tcBorders>
            <w:shd w:val="clear" w:color="auto" w:fill="auto"/>
            <w:noWrap/>
            <w:vAlign w:val="center"/>
            <w:hideMark/>
          </w:tcPr>
          <w:p w:rsidR="00C02D98" w:rsidRPr="00073938" w:rsidRDefault="00C02D98" w:rsidP="00C02D98">
            <w:pPr>
              <w:jc w:val="right"/>
              <w:rPr>
                <w:b/>
                <w:bCs/>
                <w:noProof/>
                <w:sz w:val="20"/>
                <w:szCs w:val="20"/>
                <w:lang w:val="sr-Cyrl-CS"/>
              </w:rPr>
            </w:pPr>
            <w:r w:rsidRPr="00073938">
              <w:rPr>
                <w:b/>
                <w:bCs/>
                <w:noProof/>
                <w:sz w:val="20"/>
                <w:szCs w:val="20"/>
                <w:lang w:val="sr-Cyrl-CS"/>
              </w:rPr>
              <w:t> </w:t>
            </w:r>
          </w:p>
        </w:tc>
        <w:tc>
          <w:tcPr>
            <w:tcW w:w="5091" w:type="dxa"/>
            <w:gridSpan w:val="8"/>
            <w:tcBorders>
              <w:top w:val="single" w:sz="8" w:space="0" w:color="auto"/>
              <w:left w:val="nil"/>
              <w:bottom w:val="single" w:sz="8" w:space="0" w:color="auto"/>
              <w:right w:val="single" w:sz="8" w:space="0" w:color="000000"/>
            </w:tcBorders>
            <w:shd w:val="clear" w:color="auto" w:fill="auto"/>
            <w:noWrap/>
            <w:vAlign w:val="center"/>
            <w:hideMark/>
          </w:tcPr>
          <w:p w:rsidR="00C02D98" w:rsidRPr="00073938" w:rsidRDefault="00C02D98" w:rsidP="00C02D98">
            <w:pPr>
              <w:ind w:firstLineChars="100" w:firstLine="241"/>
              <w:jc w:val="right"/>
              <w:rPr>
                <w:b/>
                <w:bCs/>
                <w:noProof/>
                <w:lang w:val="sr-Cyrl-CS"/>
              </w:rPr>
            </w:pPr>
            <w:r>
              <w:rPr>
                <w:b/>
                <w:bCs/>
                <w:noProof/>
                <w:lang w:val="sr-Cyrl-CS"/>
              </w:rPr>
              <w:t>Укупна</w:t>
            </w:r>
            <w:r w:rsidRPr="00073938">
              <w:rPr>
                <w:b/>
                <w:bCs/>
                <w:noProof/>
                <w:lang w:val="sr-Cyrl-CS"/>
              </w:rPr>
              <w:t xml:space="preserve"> </w:t>
            </w:r>
            <w:r>
              <w:rPr>
                <w:b/>
                <w:bCs/>
                <w:noProof/>
                <w:lang w:val="sr-Cyrl-CS"/>
              </w:rPr>
              <w:t>вредност</w:t>
            </w:r>
            <w:r w:rsidRPr="00073938">
              <w:rPr>
                <w:b/>
                <w:bCs/>
                <w:noProof/>
                <w:lang w:val="sr-Cyrl-CS"/>
              </w:rPr>
              <w:t xml:space="preserve"> </w:t>
            </w:r>
            <w:r>
              <w:rPr>
                <w:b/>
                <w:bCs/>
                <w:noProof/>
                <w:lang w:val="sr-Cyrl-CS"/>
              </w:rPr>
              <w:t>са</w:t>
            </w:r>
            <w:r w:rsidRPr="00073938">
              <w:rPr>
                <w:b/>
                <w:bCs/>
                <w:noProof/>
                <w:lang w:val="sr-Cyrl-CS"/>
              </w:rPr>
              <w:t xml:space="preserve"> </w:t>
            </w:r>
            <w:r>
              <w:rPr>
                <w:b/>
                <w:bCs/>
                <w:noProof/>
                <w:lang w:val="sr-Cyrl-CS"/>
              </w:rPr>
              <w:t>ПДВ</w:t>
            </w:r>
            <w:r w:rsidRPr="00073938">
              <w:rPr>
                <w:b/>
                <w:bCs/>
                <w:noProof/>
                <w:lang w:val="sr-Cyrl-CS"/>
              </w:rPr>
              <w:t>:</w:t>
            </w:r>
          </w:p>
        </w:tc>
        <w:tc>
          <w:tcPr>
            <w:tcW w:w="1133" w:type="dxa"/>
            <w:tcBorders>
              <w:top w:val="nil"/>
              <w:left w:val="nil"/>
              <w:bottom w:val="single" w:sz="8" w:space="0" w:color="auto"/>
              <w:right w:val="single" w:sz="8" w:space="0" w:color="auto"/>
            </w:tcBorders>
            <w:shd w:val="clear" w:color="auto" w:fill="auto"/>
            <w:noWrap/>
            <w:vAlign w:val="center"/>
            <w:hideMark/>
          </w:tcPr>
          <w:p w:rsidR="00C02D98" w:rsidRPr="00073938" w:rsidRDefault="00C02D98" w:rsidP="00C02D98">
            <w:pPr>
              <w:ind w:firstLineChars="100" w:firstLine="241"/>
              <w:jc w:val="right"/>
              <w:rPr>
                <w:b/>
                <w:bCs/>
                <w:lang w:val="sr-Cyrl-CS"/>
              </w:rPr>
            </w:pPr>
            <w:r w:rsidRPr="00073938">
              <w:rPr>
                <w:b/>
                <w:bCs/>
                <w:noProof/>
                <w:lang w:val="sr-Cyrl-CS"/>
              </w:rPr>
              <w:t> </w:t>
            </w:r>
          </w:p>
        </w:tc>
        <w:tc>
          <w:tcPr>
            <w:tcW w:w="1274" w:type="dxa"/>
            <w:tcBorders>
              <w:top w:val="nil"/>
              <w:left w:val="nil"/>
              <w:bottom w:val="nil"/>
              <w:right w:val="nil"/>
            </w:tcBorders>
            <w:shd w:val="clear" w:color="auto" w:fill="auto"/>
            <w:noWrap/>
            <w:vAlign w:val="center"/>
            <w:hideMark/>
          </w:tcPr>
          <w:p w:rsidR="00C02D98" w:rsidRPr="008557E9" w:rsidRDefault="00C02D98" w:rsidP="00C02D98"/>
        </w:tc>
        <w:tc>
          <w:tcPr>
            <w:tcW w:w="589" w:type="dxa"/>
            <w:tcBorders>
              <w:top w:val="nil"/>
              <w:left w:val="nil"/>
              <w:bottom w:val="nil"/>
              <w:right w:val="nil"/>
            </w:tcBorders>
            <w:shd w:val="clear" w:color="auto" w:fill="auto"/>
            <w:noWrap/>
            <w:vAlign w:val="center"/>
            <w:hideMark/>
          </w:tcPr>
          <w:p w:rsidR="00C02D98" w:rsidRPr="008557E9" w:rsidRDefault="00C02D98" w:rsidP="00C02D98"/>
        </w:tc>
        <w:tc>
          <w:tcPr>
            <w:tcW w:w="568" w:type="dxa"/>
            <w:tcBorders>
              <w:top w:val="nil"/>
              <w:left w:val="nil"/>
              <w:bottom w:val="nil"/>
              <w:right w:val="nil"/>
            </w:tcBorders>
            <w:shd w:val="clear" w:color="auto" w:fill="auto"/>
            <w:noWrap/>
            <w:vAlign w:val="center"/>
            <w:hideMark/>
          </w:tcPr>
          <w:p w:rsidR="00C02D98" w:rsidRDefault="00C02D98" w:rsidP="00C02D98">
            <w:pPr>
              <w:rPr>
                <w:sz w:val="20"/>
                <w:szCs w:val="20"/>
              </w:rPr>
            </w:pPr>
          </w:p>
        </w:tc>
        <w:tc>
          <w:tcPr>
            <w:tcW w:w="1271" w:type="dxa"/>
            <w:tcBorders>
              <w:top w:val="nil"/>
              <w:left w:val="nil"/>
              <w:bottom w:val="nil"/>
              <w:right w:val="nil"/>
            </w:tcBorders>
          </w:tcPr>
          <w:p w:rsidR="00C02D98" w:rsidRDefault="00C02D98" w:rsidP="00C02D98">
            <w:pPr>
              <w:rPr>
                <w:sz w:val="20"/>
                <w:szCs w:val="20"/>
              </w:rPr>
            </w:pPr>
          </w:p>
        </w:tc>
        <w:tc>
          <w:tcPr>
            <w:tcW w:w="266" w:type="dxa"/>
            <w:tcBorders>
              <w:top w:val="nil"/>
              <w:left w:val="nil"/>
              <w:bottom w:val="nil"/>
              <w:right w:val="nil"/>
            </w:tcBorders>
            <w:shd w:val="clear" w:color="auto" w:fill="auto"/>
            <w:noWrap/>
            <w:vAlign w:val="center"/>
            <w:hideMark/>
          </w:tcPr>
          <w:p w:rsidR="00C02D98" w:rsidRDefault="00C02D98" w:rsidP="00C02D98">
            <w:pPr>
              <w:rPr>
                <w:sz w:val="20"/>
                <w:szCs w:val="20"/>
              </w:rPr>
            </w:pPr>
          </w:p>
        </w:tc>
      </w:tr>
    </w:tbl>
    <w:p w:rsidR="00C02D98" w:rsidRDefault="00C02D98" w:rsidP="00C02D98">
      <w:pPr>
        <w:pStyle w:val="BodyText"/>
        <w:rPr>
          <w:noProof/>
          <w:szCs w:val="24"/>
        </w:rPr>
      </w:pPr>
    </w:p>
    <w:p w:rsidR="00C02D98" w:rsidRDefault="00C02D98" w:rsidP="00C02D98">
      <w:pPr>
        <w:pStyle w:val="BodyText"/>
        <w:rPr>
          <w:noProof/>
          <w:szCs w:val="24"/>
        </w:rPr>
      </w:pPr>
      <w:r w:rsidRPr="0079325F">
        <w:rPr>
          <w:noProof/>
          <w:szCs w:val="24"/>
        </w:rPr>
        <w:t>Обавезе из своје понуде ћу извршити (заокружити начин како ће се обавезе из понуде извршити):</w:t>
      </w:r>
    </w:p>
    <w:p w:rsidR="00C02D98" w:rsidRDefault="00C02D98" w:rsidP="00C02D98">
      <w:pPr>
        <w:pStyle w:val="BodyText"/>
        <w:rPr>
          <w:noProof/>
          <w:szCs w:val="24"/>
        </w:rPr>
      </w:pPr>
      <w:r w:rsidRPr="00FB47B0">
        <w:rPr>
          <w:b/>
          <w:noProof/>
          <w:szCs w:val="24"/>
        </w:rPr>
        <w:t>1.</w:t>
      </w:r>
      <w:r>
        <w:rPr>
          <w:noProof/>
          <w:szCs w:val="24"/>
        </w:rPr>
        <w:t xml:space="preserve"> </w:t>
      </w:r>
      <w:r w:rsidRPr="00FB47B0">
        <w:rPr>
          <w:noProof/>
          <w:szCs w:val="24"/>
        </w:rPr>
        <w:t xml:space="preserve">Самостално; </w:t>
      </w:r>
      <w:r w:rsidRPr="00FB47B0">
        <w:rPr>
          <w:b/>
          <w:noProof/>
          <w:szCs w:val="24"/>
        </w:rPr>
        <w:t>2.</w:t>
      </w:r>
      <w:r w:rsidRPr="00FB47B0">
        <w:rPr>
          <w:noProof/>
          <w:szCs w:val="24"/>
        </w:rPr>
        <w:t xml:space="preserve"> Заједничка понуда</w:t>
      </w:r>
      <w:r>
        <w:rPr>
          <w:noProof/>
          <w:szCs w:val="24"/>
        </w:rPr>
        <w:t xml:space="preserve"> са</w:t>
      </w:r>
      <w:r w:rsidRPr="00FB47B0">
        <w:rPr>
          <w:noProof/>
          <w:szCs w:val="24"/>
        </w:rPr>
        <w:t>:___</w:t>
      </w:r>
      <w:r>
        <w:rPr>
          <w:noProof/>
          <w:szCs w:val="24"/>
        </w:rPr>
        <w:t>_____</w:t>
      </w:r>
      <w:r w:rsidRPr="00FB47B0">
        <w:rPr>
          <w:noProof/>
          <w:szCs w:val="24"/>
        </w:rPr>
        <w:t xml:space="preserve">____________________; </w:t>
      </w:r>
      <w:r w:rsidRPr="00FB47B0">
        <w:rPr>
          <w:b/>
          <w:noProof/>
          <w:szCs w:val="24"/>
        </w:rPr>
        <w:t>3.</w:t>
      </w:r>
      <w:r>
        <w:rPr>
          <w:noProof/>
          <w:szCs w:val="24"/>
        </w:rPr>
        <w:t xml:space="preserve"> </w:t>
      </w:r>
      <w:r w:rsidRPr="00FB47B0">
        <w:rPr>
          <w:noProof/>
          <w:szCs w:val="24"/>
        </w:rPr>
        <w:t>Понуда са подизвођачима:__________________</w:t>
      </w:r>
      <w:r>
        <w:rPr>
          <w:noProof/>
          <w:szCs w:val="24"/>
        </w:rPr>
        <w:t>_____</w:t>
      </w:r>
      <w:r w:rsidRPr="00FB47B0">
        <w:rPr>
          <w:noProof/>
          <w:szCs w:val="24"/>
        </w:rPr>
        <w:t>__</w:t>
      </w:r>
      <w:r w:rsidRPr="00FB47B0">
        <w:rPr>
          <w:noProof/>
          <w:szCs w:val="24"/>
        </w:rPr>
        <w:tab/>
      </w:r>
    </w:p>
    <w:p w:rsidR="00C02D98" w:rsidRDefault="00C02D98" w:rsidP="00C02D98">
      <w:pPr>
        <w:pStyle w:val="BodyText"/>
        <w:rPr>
          <w:noProof/>
          <w:szCs w:val="24"/>
        </w:rPr>
      </w:pPr>
    </w:p>
    <w:p w:rsidR="00C02D98" w:rsidRPr="0079325F" w:rsidRDefault="00C02D98" w:rsidP="00C02D98">
      <w:pPr>
        <w:pStyle w:val="BodyText"/>
        <w:rPr>
          <w:noProof/>
          <w:szCs w:val="24"/>
        </w:rPr>
      </w:pPr>
      <w:r w:rsidRPr="0079325F">
        <w:rPr>
          <w:noProof/>
          <w:szCs w:val="24"/>
        </w:rPr>
        <w:t xml:space="preserve">Рок испоруке:____________________________          </w:t>
      </w:r>
      <w:r>
        <w:rPr>
          <w:noProof/>
          <w:szCs w:val="24"/>
        </w:rPr>
        <w:t xml:space="preserve">                              </w:t>
      </w:r>
      <w:r w:rsidRPr="0079325F">
        <w:rPr>
          <w:noProof/>
          <w:szCs w:val="24"/>
        </w:rPr>
        <w:t>Рок важе</w:t>
      </w:r>
      <w:r w:rsidRPr="0079325F">
        <w:rPr>
          <w:noProof/>
          <w:szCs w:val="24"/>
          <w:lang w:val="sr-Cyrl-CS"/>
        </w:rPr>
        <w:t xml:space="preserve">ња </w:t>
      </w:r>
      <w:r w:rsidRPr="0079325F">
        <w:rPr>
          <w:noProof/>
          <w:szCs w:val="24"/>
        </w:rPr>
        <w:t>понуде:______________________</w:t>
      </w:r>
    </w:p>
    <w:p w:rsidR="00C02D98" w:rsidRDefault="00C02D98" w:rsidP="00C02D98">
      <w:pPr>
        <w:pStyle w:val="BodyText"/>
        <w:rPr>
          <w:noProof/>
          <w:szCs w:val="24"/>
        </w:rPr>
      </w:pPr>
    </w:p>
    <w:p w:rsidR="00C02D98" w:rsidRPr="0079325F" w:rsidRDefault="00C02D98" w:rsidP="00C02D98">
      <w:pPr>
        <w:pStyle w:val="BodyText"/>
        <w:rPr>
          <w:noProof/>
          <w:szCs w:val="24"/>
        </w:rPr>
      </w:pPr>
      <w:r w:rsidRPr="0079325F">
        <w:rPr>
          <w:noProof/>
          <w:szCs w:val="24"/>
        </w:rPr>
        <w:t>Начин и услови плаћања:___________________</w:t>
      </w:r>
      <w:r w:rsidRPr="0079325F">
        <w:rPr>
          <w:noProof/>
          <w:szCs w:val="24"/>
        </w:rPr>
        <w:tab/>
        <w:t xml:space="preserve">                      М.П.  </w:t>
      </w:r>
      <w:r w:rsidRPr="0079325F">
        <w:rPr>
          <w:noProof/>
          <w:szCs w:val="24"/>
        </w:rPr>
        <w:tab/>
        <w:t>Датум:_________________________________</w:t>
      </w:r>
    </w:p>
    <w:p w:rsidR="00C02D98" w:rsidRDefault="00C02D98" w:rsidP="00C02D98">
      <w:pPr>
        <w:pStyle w:val="BodyText"/>
        <w:rPr>
          <w:noProof/>
          <w:szCs w:val="24"/>
        </w:rPr>
      </w:pPr>
    </w:p>
    <w:p w:rsidR="00C02D98" w:rsidRPr="0079325F" w:rsidRDefault="00C02D98" w:rsidP="00C02D98">
      <w:pPr>
        <w:pStyle w:val="BodyText"/>
        <w:rPr>
          <w:noProof/>
          <w:szCs w:val="24"/>
        </w:rPr>
      </w:pPr>
      <w:r w:rsidRPr="0079325F">
        <w:rPr>
          <w:noProof/>
          <w:szCs w:val="24"/>
        </w:rPr>
        <w:t>Посебне напомене:________________________</w:t>
      </w:r>
      <w:r>
        <w:rPr>
          <w:noProof/>
          <w:szCs w:val="24"/>
        </w:rPr>
        <w:tab/>
      </w:r>
      <w:r>
        <w:rPr>
          <w:noProof/>
          <w:szCs w:val="24"/>
        </w:rPr>
        <w:tab/>
        <w:t xml:space="preserve">            </w:t>
      </w:r>
      <w:r>
        <w:rPr>
          <w:noProof/>
          <w:szCs w:val="24"/>
        </w:rPr>
        <w:tab/>
      </w:r>
      <w:r w:rsidRPr="0079325F">
        <w:rPr>
          <w:noProof/>
          <w:szCs w:val="24"/>
        </w:rPr>
        <w:t>Потпис:________________________________</w:t>
      </w:r>
    </w:p>
    <w:p w:rsidR="00C02D98" w:rsidRDefault="00C02D98" w:rsidP="00C02D98">
      <w:pPr>
        <w:rPr>
          <w:noProof/>
        </w:rPr>
      </w:pPr>
    </w:p>
    <w:p w:rsidR="00C02D98" w:rsidRDefault="00C02D98" w:rsidP="00C02D98">
      <w:pPr>
        <w:rPr>
          <w:noProof/>
        </w:rPr>
      </w:pPr>
      <w:r w:rsidRPr="0079325F">
        <w:rPr>
          <w:noProof/>
        </w:rPr>
        <w:t>Друго: _____</w:t>
      </w:r>
      <w:r>
        <w:rPr>
          <w:noProof/>
        </w:rPr>
        <w:t>___________________________________________________________</w:t>
      </w:r>
      <w:r w:rsidRPr="0079325F">
        <w:rPr>
          <w:noProof/>
        </w:rPr>
        <w:t>_____________________________</w:t>
      </w:r>
    </w:p>
    <w:p w:rsidR="00C02D98" w:rsidRDefault="00C02D98" w:rsidP="00BB0D4A">
      <w:pPr>
        <w:rPr>
          <w:noProof/>
        </w:rPr>
      </w:pPr>
    </w:p>
    <w:p w:rsidR="00C02D98" w:rsidRPr="00636A58" w:rsidRDefault="00C02D98" w:rsidP="00C02D98">
      <w:pPr>
        <w:pStyle w:val="Footer"/>
        <w:jc w:val="center"/>
        <w:rPr>
          <w:b/>
          <w:noProof/>
        </w:rPr>
      </w:pPr>
      <w:r w:rsidRPr="00636A58">
        <w:rPr>
          <w:b/>
          <w:noProof/>
        </w:rPr>
        <w:t xml:space="preserve">Понуда број ________ </w:t>
      </w:r>
      <w:r w:rsidRPr="00580E28">
        <w:rPr>
          <w:noProof/>
        </w:rPr>
        <w:t xml:space="preserve">– </w:t>
      </w:r>
      <w:r>
        <w:rPr>
          <w:b/>
          <w:lang w:val="sr-Cyrl-CS"/>
        </w:rPr>
        <w:t>Набавка</w:t>
      </w:r>
      <w:r>
        <w:rPr>
          <w:b/>
        </w:rPr>
        <w:t xml:space="preserve"> шавног материјала за потребе </w:t>
      </w:r>
      <w:r w:rsidRPr="00A978FC">
        <w:rPr>
          <w:b/>
          <w:noProof/>
        </w:rPr>
        <w:t>К</w:t>
      </w:r>
      <w:r>
        <w:rPr>
          <w:b/>
          <w:noProof/>
        </w:rPr>
        <w:t>ЦВ,</w:t>
      </w:r>
      <w:r w:rsidRPr="00636A58">
        <w:rPr>
          <w:b/>
          <w:noProof/>
        </w:rPr>
        <w:t xml:space="preserve"> ЈН </w:t>
      </w:r>
      <w:r>
        <w:rPr>
          <w:b/>
          <w:noProof/>
        </w:rPr>
        <w:t>бр.150-19-О</w:t>
      </w:r>
    </w:p>
    <w:p w:rsidR="00C02D98" w:rsidRPr="00636A58" w:rsidRDefault="00C02D98" w:rsidP="00C02D98">
      <w:pPr>
        <w:pStyle w:val="BodyText"/>
        <w:jc w:val="left"/>
        <w:rPr>
          <w:noProof/>
          <w:szCs w:val="24"/>
        </w:rPr>
      </w:pPr>
    </w:p>
    <w:p w:rsidR="00C02D98" w:rsidRPr="00636A58" w:rsidRDefault="00C02D98" w:rsidP="00C02D98">
      <w:pPr>
        <w:pStyle w:val="BodyText"/>
        <w:jc w:val="left"/>
        <w:rPr>
          <w:noProof/>
          <w:szCs w:val="24"/>
        </w:rPr>
      </w:pPr>
      <w:r w:rsidRPr="00636A58">
        <w:rPr>
          <w:noProof/>
          <w:szCs w:val="24"/>
        </w:rPr>
        <w:t>Понуђач:________________________________________                   Матични број:________________________________</w:t>
      </w:r>
    </w:p>
    <w:p w:rsidR="00C02D98" w:rsidRPr="00636A58" w:rsidRDefault="00C02D98" w:rsidP="00C02D98">
      <w:pPr>
        <w:pStyle w:val="BodyText"/>
        <w:jc w:val="left"/>
        <w:rPr>
          <w:noProof/>
          <w:szCs w:val="24"/>
        </w:rPr>
      </w:pPr>
      <w:r w:rsidRPr="00636A58">
        <w:rPr>
          <w:noProof/>
          <w:szCs w:val="24"/>
        </w:rPr>
        <w:t>Адреса, град, општина:____________________________                   Регистарски број:______________________________</w:t>
      </w:r>
    </w:p>
    <w:p w:rsidR="00C02D98" w:rsidRPr="00636A58" w:rsidRDefault="00C02D98" w:rsidP="00C02D98">
      <w:pPr>
        <w:pStyle w:val="BodyText"/>
        <w:jc w:val="left"/>
        <w:rPr>
          <w:noProof/>
          <w:szCs w:val="24"/>
        </w:rPr>
      </w:pPr>
      <w:r w:rsidRPr="00636A58">
        <w:rPr>
          <w:noProof/>
          <w:szCs w:val="24"/>
        </w:rPr>
        <w:t>Телефон:________________ Фах:____________________                  Шифра делатности:____________________________</w:t>
      </w:r>
    </w:p>
    <w:p w:rsidR="00C02D98" w:rsidRPr="00636A58" w:rsidRDefault="00C02D98" w:rsidP="00C02D98">
      <w:pPr>
        <w:pStyle w:val="BodyText"/>
        <w:jc w:val="left"/>
        <w:rPr>
          <w:noProof/>
          <w:szCs w:val="24"/>
        </w:rPr>
      </w:pPr>
      <w:r w:rsidRPr="00636A58">
        <w:rPr>
          <w:noProof/>
          <w:szCs w:val="24"/>
        </w:rPr>
        <w:t>Е-маил:_________________________________________                    Пиб:_________________________________________</w:t>
      </w:r>
    </w:p>
    <w:p w:rsidR="00C02D98" w:rsidRPr="00636A58" w:rsidRDefault="00C02D98" w:rsidP="00C02D98">
      <w:pPr>
        <w:pStyle w:val="BodyText"/>
        <w:jc w:val="left"/>
        <w:rPr>
          <w:noProof/>
          <w:szCs w:val="24"/>
        </w:rPr>
      </w:pPr>
      <w:r w:rsidRPr="00636A58">
        <w:rPr>
          <w:noProof/>
          <w:szCs w:val="24"/>
        </w:rPr>
        <w:t>Контакт особа:___________________________________                   Жиро-рачун:__________________________________</w:t>
      </w:r>
    </w:p>
    <w:p w:rsidR="00C02D98" w:rsidRPr="00636A58" w:rsidRDefault="00C02D98" w:rsidP="00C02D98">
      <w:pPr>
        <w:pStyle w:val="BodyText"/>
        <w:jc w:val="left"/>
        <w:rPr>
          <w:noProof/>
          <w:szCs w:val="24"/>
        </w:rPr>
      </w:pPr>
      <w:r w:rsidRPr="00636A58">
        <w:rPr>
          <w:noProof/>
          <w:szCs w:val="24"/>
        </w:rPr>
        <w:t>Овлашћено лице:_________________________________                   код Пословне банке:____________________________</w:t>
      </w:r>
    </w:p>
    <w:p w:rsidR="00C02D98" w:rsidRDefault="00C02D98" w:rsidP="00C02D98">
      <w:pPr>
        <w:pStyle w:val="BodyText"/>
        <w:jc w:val="left"/>
        <w:rPr>
          <w:noProof/>
          <w:szCs w:val="24"/>
        </w:rPr>
      </w:pPr>
    </w:p>
    <w:p w:rsidR="00FD38A1" w:rsidRPr="00636A58" w:rsidRDefault="00FD38A1" w:rsidP="00C02D98">
      <w:pPr>
        <w:pStyle w:val="BodyText"/>
        <w:jc w:val="left"/>
        <w:rPr>
          <w:noProof/>
          <w:szCs w:val="24"/>
        </w:rPr>
      </w:pPr>
    </w:p>
    <w:tbl>
      <w:tblPr>
        <w:tblW w:w="15040" w:type="dxa"/>
        <w:jc w:val="center"/>
        <w:tblLayout w:type="fixed"/>
        <w:tblLook w:val="04A0" w:firstRow="1" w:lastRow="0" w:firstColumn="1" w:lastColumn="0" w:noHBand="0" w:noVBand="1"/>
      </w:tblPr>
      <w:tblGrid>
        <w:gridCol w:w="441"/>
        <w:gridCol w:w="2630"/>
        <w:gridCol w:w="709"/>
        <w:gridCol w:w="992"/>
        <w:gridCol w:w="76"/>
        <w:gridCol w:w="916"/>
        <w:gridCol w:w="682"/>
        <w:gridCol w:w="657"/>
        <w:gridCol w:w="680"/>
        <w:gridCol w:w="29"/>
        <w:gridCol w:w="608"/>
        <w:gridCol w:w="312"/>
        <w:gridCol w:w="1207"/>
        <w:gridCol w:w="1133"/>
        <w:gridCol w:w="1274"/>
        <w:gridCol w:w="589"/>
        <w:gridCol w:w="568"/>
        <w:gridCol w:w="1271"/>
        <w:gridCol w:w="266"/>
      </w:tblGrid>
      <w:tr w:rsidR="00C02D98" w:rsidRPr="00073938" w:rsidTr="00C02D98">
        <w:trPr>
          <w:gridAfter w:val="1"/>
          <w:wAfter w:w="266" w:type="dxa"/>
          <w:trHeight w:val="270"/>
          <w:jc w:val="center"/>
        </w:trPr>
        <w:tc>
          <w:tcPr>
            <w:tcW w:w="14774" w:type="dxa"/>
            <w:gridSpan w:val="18"/>
            <w:tcBorders>
              <w:top w:val="single" w:sz="8" w:space="0" w:color="auto"/>
              <w:left w:val="single" w:sz="4" w:space="0" w:color="auto"/>
              <w:bottom w:val="single" w:sz="8" w:space="0" w:color="auto"/>
              <w:right w:val="single" w:sz="8" w:space="0" w:color="auto"/>
            </w:tcBorders>
            <w:shd w:val="clear" w:color="auto" w:fill="auto"/>
            <w:vAlign w:val="center"/>
            <w:hideMark/>
          </w:tcPr>
          <w:p w:rsidR="00C02D98" w:rsidRDefault="00C02D98" w:rsidP="00C02D98">
            <w:pPr>
              <w:jc w:val="center"/>
              <w:rPr>
                <w:b/>
                <w:bCs/>
                <w:noProof/>
                <w:sz w:val="22"/>
                <w:szCs w:val="22"/>
                <w:lang w:val="sr-Cyrl-CS"/>
              </w:rPr>
            </w:pPr>
            <w:r>
              <w:rPr>
                <w:b/>
                <w:bCs/>
                <w:noProof/>
                <w:sz w:val="22"/>
                <w:szCs w:val="22"/>
                <w:lang w:val="sr-Cyrl-CS"/>
              </w:rPr>
              <w:t>КЛИНИЧКИ</w:t>
            </w:r>
            <w:r w:rsidRPr="00073938">
              <w:rPr>
                <w:b/>
                <w:bCs/>
                <w:noProof/>
                <w:sz w:val="22"/>
                <w:szCs w:val="22"/>
                <w:lang w:val="sr-Cyrl-CS"/>
              </w:rPr>
              <w:t xml:space="preserve"> </w:t>
            </w:r>
            <w:r>
              <w:rPr>
                <w:b/>
                <w:bCs/>
                <w:noProof/>
                <w:sz w:val="22"/>
                <w:szCs w:val="22"/>
                <w:lang w:val="sr-Cyrl-CS"/>
              </w:rPr>
              <w:t>ЦЕНТАР</w:t>
            </w:r>
            <w:r w:rsidRPr="00073938">
              <w:rPr>
                <w:b/>
                <w:bCs/>
                <w:noProof/>
                <w:sz w:val="22"/>
                <w:szCs w:val="22"/>
                <w:lang w:val="sr-Cyrl-CS"/>
              </w:rPr>
              <w:t xml:space="preserve"> </w:t>
            </w:r>
            <w:r>
              <w:rPr>
                <w:b/>
                <w:bCs/>
                <w:noProof/>
                <w:sz w:val="22"/>
                <w:szCs w:val="22"/>
                <w:lang w:val="sr-Cyrl-CS"/>
              </w:rPr>
              <w:t>ВОЈВОДИНЕ</w:t>
            </w:r>
          </w:p>
        </w:tc>
      </w:tr>
      <w:tr w:rsidR="00C02D98" w:rsidRPr="00073938" w:rsidTr="00C02D98">
        <w:trPr>
          <w:gridAfter w:val="1"/>
          <w:wAfter w:w="266" w:type="dxa"/>
          <w:trHeight w:val="270"/>
          <w:jc w:val="center"/>
        </w:trPr>
        <w:tc>
          <w:tcPr>
            <w:tcW w:w="14774" w:type="dxa"/>
            <w:gridSpan w:val="18"/>
            <w:tcBorders>
              <w:top w:val="single" w:sz="8" w:space="0" w:color="auto"/>
              <w:left w:val="single" w:sz="4" w:space="0" w:color="auto"/>
              <w:bottom w:val="single" w:sz="8" w:space="0" w:color="auto"/>
              <w:right w:val="single" w:sz="8" w:space="0" w:color="auto"/>
            </w:tcBorders>
            <w:shd w:val="clear" w:color="auto" w:fill="auto"/>
            <w:vAlign w:val="center"/>
          </w:tcPr>
          <w:p w:rsidR="00C02D98" w:rsidRDefault="00C02D98" w:rsidP="00FD38A1">
            <w:pPr>
              <w:rPr>
                <w:b/>
                <w:bCs/>
                <w:noProof/>
                <w:sz w:val="22"/>
                <w:szCs w:val="22"/>
                <w:lang w:val="sr-Cyrl-CS"/>
              </w:rPr>
            </w:pPr>
            <w:r>
              <w:rPr>
                <w:b/>
              </w:rPr>
              <w:t>Партија бр.</w:t>
            </w:r>
            <w:r>
              <w:rPr>
                <w:b/>
                <w:lang w:val="en-US"/>
              </w:rPr>
              <w:t>1</w:t>
            </w:r>
            <w:r w:rsidR="00FD38A1">
              <w:rPr>
                <w:b/>
                <w:lang w:val="sr-Cyrl-RS"/>
              </w:rPr>
              <w:t>2</w:t>
            </w:r>
            <w:r w:rsidR="00FD38A1">
              <w:rPr>
                <w:b/>
              </w:rPr>
              <w:t xml:space="preserve"> - </w:t>
            </w:r>
            <w:r w:rsidR="00FD38A1" w:rsidRPr="00FD38A1">
              <w:rPr>
                <w:b/>
                <w:lang w:val="sr-Latn-RS"/>
              </w:rPr>
              <w:t>Polydioxanone monofilament antibakterijski</w:t>
            </w:r>
          </w:p>
        </w:tc>
      </w:tr>
      <w:tr w:rsidR="00C02D98" w:rsidRPr="00073938" w:rsidTr="00C02D98">
        <w:trPr>
          <w:gridAfter w:val="1"/>
          <w:wAfter w:w="266" w:type="dxa"/>
          <w:trHeight w:val="919"/>
          <w:jc w:val="center"/>
        </w:trPr>
        <w:tc>
          <w:tcPr>
            <w:tcW w:w="441" w:type="dxa"/>
            <w:tcBorders>
              <w:top w:val="nil"/>
              <w:left w:val="single" w:sz="8" w:space="0" w:color="auto"/>
              <w:bottom w:val="nil"/>
              <w:right w:val="single" w:sz="4" w:space="0" w:color="auto"/>
            </w:tcBorders>
            <w:shd w:val="clear" w:color="auto" w:fill="auto"/>
            <w:vAlign w:val="center"/>
            <w:hideMark/>
          </w:tcPr>
          <w:p w:rsidR="00C02D98" w:rsidRPr="00073938" w:rsidRDefault="00C02D98" w:rsidP="00C02D98">
            <w:pPr>
              <w:jc w:val="center"/>
              <w:rPr>
                <w:b/>
                <w:bCs/>
                <w:noProof/>
                <w:sz w:val="20"/>
                <w:szCs w:val="20"/>
                <w:lang w:val="sr-Cyrl-CS"/>
              </w:rPr>
            </w:pPr>
            <w:r>
              <w:rPr>
                <w:b/>
                <w:bCs/>
                <w:noProof/>
                <w:sz w:val="20"/>
                <w:szCs w:val="20"/>
                <w:lang w:val="sr-Cyrl-CS"/>
              </w:rPr>
              <w:t>Р</w:t>
            </w:r>
            <w:r w:rsidRPr="00073938">
              <w:rPr>
                <w:b/>
                <w:bCs/>
                <w:noProof/>
                <w:sz w:val="20"/>
                <w:szCs w:val="20"/>
                <w:lang w:val="sr-Cyrl-CS"/>
              </w:rPr>
              <w:t>.</w:t>
            </w:r>
            <w:r>
              <w:rPr>
                <w:b/>
                <w:bCs/>
                <w:noProof/>
                <w:sz w:val="20"/>
                <w:szCs w:val="20"/>
                <w:lang w:val="sr-Cyrl-CS"/>
              </w:rPr>
              <w:t>бр</w:t>
            </w:r>
          </w:p>
        </w:tc>
        <w:tc>
          <w:tcPr>
            <w:tcW w:w="2630" w:type="dxa"/>
            <w:tcBorders>
              <w:top w:val="nil"/>
              <w:left w:val="nil"/>
              <w:bottom w:val="nil"/>
              <w:right w:val="single" w:sz="4" w:space="0" w:color="auto"/>
            </w:tcBorders>
            <w:shd w:val="clear" w:color="auto" w:fill="auto"/>
            <w:vAlign w:val="center"/>
            <w:hideMark/>
          </w:tcPr>
          <w:p w:rsidR="00C02D98" w:rsidRPr="00073938" w:rsidRDefault="00C02D98" w:rsidP="00C02D98">
            <w:pPr>
              <w:jc w:val="center"/>
              <w:rPr>
                <w:b/>
                <w:bCs/>
                <w:noProof/>
                <w:sz w:val="20"/>
                <w:szCs w:val="20"/>
                <w:lang w:val="sr-Cyrl-CS"/>
              </w:rPr>
            </w:pPr>
            <w:r>
              <w:rPr>
                <w:b/>
                <w:bCs/>
                <w:noProof/>
                <w:sz w:val="20"/>
                <w:szCs w:val="20"/>
                <w:lang w:val="sr-Cyrl-CS"/>
              </w:rPr>
              <w:t>Назив</w:t>
            </w:r>
          </w:p>
        </w:tc>
        <w:tc>
          <w:tcPr>
            <w:tcW w:w="709" w:type="dxa"/>
            <w:tcBorders>
              <w:top w:val="nil"/>
              <w:left w:val="nil"/>
              <w:bottom w:val="nil"/>
              <w:right w:val="single" w:sz="4" w:space="0" w:color="auto"/>
            </w:tcBorders>
            <w:shd w:val="clear" w:color="auto" w:fill="auto"/>
            <w:vAlign w:val="center"/>
            <w:hideMark/>
          </w:tcPr>
          <w:p w:rsidR="00C02D98" w:rsidRPr="00FB47B0" w:rsidRDefault="00C02D98" w:rsidP="00C02D98">
            <w:pPr>
              <w:jc w:val="center"/>
              <w:rPr>
                <w:b/>
                <w:bCs/>
                <w:noProof/>
                <w:sz w:val="18"/>
                <w:szCs w:val="18"/>
                <w:lang w:val="sr-Cyrl-CS"/>
              </w:rPr>
            </w:pPr>
            <w:r w:rsidRPr="00FB47B0">
              <w:rPr>
                <w:b/>
                <w:bCs/>
                <w:noProof/>
                <w:sz w:val="18"/>
                <w:szCs w:val="18"/>
                <w:lang w:val="sr-Cyrl-CS"/>
              </w:rPr>
              <w:t>Дебљина конца</w:t>
            </w:r>
          </w:p>
        </w:tc>
        <w:tc>
          <w:tcPr>
            <w:tcW w:w="992" w:type="dxa"/>
            <w:tcBorders>
              <w:top w:val="nil"/>
              <w:left w:val="nil"/>
              <w:bottom w:val="nil"/>
              <w:right w:val="single" w:sz="4" w:space="0" w:color="auto"/>
            </w:tcBorders>
            <w:shd w:val="clear" w:color="auto" w:fill="auto"/>
            <w:vAlign w:val="center"/>
            <w:hideMark/>
          </w:tcPr>
          <w:p w:rsidR="00C02D98" w:rsidRPr="00073938" w:rsidRDefault="00C02D98" w:rsidP="00C02D98">
            <w:pPr>
              <w:jc w:val="center"/>
              <w:rPr>
                <w:b/>
                <w:bCs/>
                <w:noProof/>
                <w:sz w:val="20"/>
                <w:szCs w:val="20"/>
                <w:lang w:val="sr-Cyrl-CS"/>
              </w:rPr>
            </w:pPr>
            <w:r>
              <w:rPr>
                <w:b/>
                <w:bCs/>
                <w:noProof/>
                <w:sz w:val="20"/>
                <w:szCs w:val="20"/>
                <w:lang w:val="sr-Cyrl-CS"/>
              </w:rPr>
              <w:t>Дужина</w:t>
            </w:r>
            <w:r w:rsidRPr="00073938">
              <w:rPr>
                <w:b/>
                <w:bCs/>
                <w:noProof/>
                <w:sz w:val="20"/>
                <w:szCs w:val="20"/>
                <w:lang w:val="sr-Cyrl-CS"/>
              </w:rPr>
              <w:t xml:space="preserve"> </w:t>
            </w:r>
            <w:r>
              <w:rPr>
                <w:b/>
                <w:bCs/>
                <w:noProof/>
                <w:sz w:val="20"/>
                <w:szCs w:val="20"/>
                <w:lang w:val="sr-Cyrl-CS"/>
              </w:rPr>
              <w:t>конца</w:t>
            </w:r>
          </w:p>
        </w:tc>
        <w:tc>
          <w:tcPr>
            <w:tcW w:w="992" w:type="dxa"/>
            <w:gridSpan w:val="2"/>
            <w:tcBorders>
              <w:top w:val="nil"/>
              <w:left w:val="nil"/>
              <w:bottom w:val="nil"/>
              <w:right w:val="single" w:sz="4" w:space="0" w:color="auto"/>
            </w:tcBorders>
            <w:shd w:val="clear" w:color="auto" w:fill="auto"/>
            <w:vAlign w:val="center"/>
            <w:hideMark/>
          </w:tcPr>
          <w:p w:rsidR="00C02D98" w:rsidRPr="00073938" w:rsidRDefault="00C02D98" w:rsidP="00C02D98">
            <w:pPr>
              <w:jc w:val="center"/>
              <w:rPr>
                <w:b/>
                <w:bCs/>
                <w:noProof/>
                <w:sz w:val="20"/>
                <w:szCs w:val="20"/>
                <w:lang w:val="sr-Cyrl-CS"/>
              </w:rPr>
            </w:pPr>
            <w:r>
              <w:rPr>
                <w:b/>
                <w:bCs/>
                <w:noProof/>
                <w:sz w:val="20"/>
                <w:szCs w:val="20"/>
                <w:lang w:val="sr-Cyrl-CS"/>
              </w:rPr>
              <w:t>Дужина</w:t>
            </w:r>
            <w:r w:rsidRPr="00073938">
              <w:rPr>
                <w:b/>
                <w:bCs/>
                <w:noProof/>
                <w:sz w:val="20"/>
                <w:szCs w:val="20"/>
                <w:lang w:val="sr-Cyrl-CS"/>
              </w:rPr>
              <w:t xml:space="preserve"> </w:t>
            </w:r>
            <w:r>
              <w:rPr>
                <w:b/>
                <w:bCs/>
                <w:noProof/>
                <w:sz w:val="20"/>
                <w:szCs w:val="20"/>
                <w:lang w:val="sr-Cyrl-CS"/>
              </w:rPr>
              <w:t>игле</w:t>
            </w:r>
          </w:p>
        </w:tc>
        <w:tc>
          <w:tcPr>
            <w:tcW w:w="1339" w:type="dxa"/>
            <w:gridSpan w:val="2"/>
            <w:tcBorders>
              <w:top w:val="nil"/>
              <w:left w:val="nil"/>
              <w:bottom w:val="single" w:sz="8" w:space="0" w:color="auto"/>
              <w:right w:val="single" w:sz="4" w:space="0" w:color="auto"/>
            </w:tcBorders>
            <w:shd w:val="clear" w:color="auto" w:fill="auto"/>
            <w:vAlign w:val="center"/>
            <w:hideMark/>
          </w:tcPr>
          <w:p w:rsidR="00C02D98" w:rsidRPr="00073938" w:rsidRDefault="00C02D98" w:rsidP="00C02D98">
            <w:pPr>
              <w:jc w:val="center"/>
              <w:rPr>
                <w:b/>
                <w:bCs/>
                <w:noProof/>
                <w:sz w:val="20"/>
                <w:szCs w:val="20"/>
                <w:lang w:val="sr-Cyrl-CS"/>
              </w:rPr>
            </w:pPr>
            <w:r>
              <w:rPr>
                <w:b/>
                <w:bCs/>
                <w:noProof/>
                <w:sz w:val="20"/>
                <w:szCs w:val="20"/>
                <w:lang w:val="sr-Cyrl-CS"/>
              </w:rPr>
              <w:t>Облик</w:t>
            </w:r>
            <w:r w:rsidRPr="00073938">
              <w:rPr>
                <w:b/>
                <w:bCs/>
                <w:noProof/>
                <w:sz w:val="20"/>
                <w:szCs w:val="20"/>
                <w:lang w:val="sr-Cyrl-CS"/>
              </w:rPr>
              <w:t xml:space="preserve"> </w:t>
            </w:r>
            <w:r>
              <w:rPr>
                <w:b/>
                <w:bCs/>
                <w:noProof/>
                <w:sz w:val="20"/>
                <w:szCs w:val="20"/>
                <w:lang w:val="sr-Cyrl-CS"/>
              </w:rPr>
              <w:t>и</w:t>
            </w:r>
            <w:r w:rsidRPr="00073938">
              <w:rPr>
                <w:b/>
                <w:bCs/>
                <w:noProof/>
                <w:sz w:val="20"/>
                <w:szCs w:val="20"/>
                <w:lang w:val="sr-Cyrl-CS"/>
              </w:rPr>
              <w:t xml:space="preserve"> </w:t>
            </w:r>
            <w:r>
              <w:rPr>
                <w:b/>
                <w:bCs/>
                <w:noProof/>
                <w:sz w:val="20"/>
                <w:szCs w:val="20"/>
                <w:lang w:val="sr-Cyrl-CS"/>
              </w:rPr>
              <w:t>опис</w:t>
            </w:r>
            <w:r w:rsidRPr="00073938">
              <w:rPr>
                <w:b/>
                <w:bCs/>
                <w:noProof/>
                <w:sz w:val="20"/>
                <w:szCs w:val="20"/>
                <w:lang w:val="sr-Cyrl-CS"/>
              </w:rPr>
              <w:t xml:space="preserve"> </w:t>
            </w:r>
            <w:r>
              <w:rPr>
                <w:b/>
                <w:bCs/>
                <w:noProof/>
                <w:sz w:val="20"/>
                <w:szCs w:val="20"/>
                <w:lang w:val="sr-Cyrl-CS"/>
              </w:rPr>
              <w:t>игле</w:t>
            </w:r>
          </w:p>
        </w:tc>
        <w:tc>
          <w:tcPr>
            <w:tcW w:w="709" w:type="dxa"/>
            <w:gridSpan w:val="2"/>
            <w:tcBorders>
              <w:top w:val="nil"/>
              <w:left w:val="nil"/>
              <w:bottom w:val="single" w:sz="8" w:space="0" w:color="auto"/>
              <w:right w:val="single" w:sz="4" w:space="0" w:color="auto"/>
            </w:tcBorders>
            <w:shd w:val="clear" w:color="auto" w:fill="auto"/>
            <w:vAlign w:val="center"/>
            <w:hideMark/>
          </w:tcPr>
          <w:p w:rsidR="00C02D98" w:rsidRPr="00073938" w:rsidRDefault="00C02D98" w:rsidP="00C02D98">
            <w:pPr>
              <w:jc w:val="center"/>
              <w:rPr>
                <w:b/>
                <w:bCs/>
                <w:noProof/>
                <w:sz w:val="20"/>
                <w:szCs w:val="20"/>
                <w:lang w:val="sr-Cyrl-CS"/>
              </w:rPr>
            </w:pPr>
            <w:r>
              <w:rPr>
                <w:b/>
                <w:bCs/>
                <w:noProof/>
                <w:sz w:val="20"/>
                <w:szCs w:val="20"/>
                <w:lang w:val="sr-Cyrl-CS"/>
              </w:rPr>
              <w:t>Јед</w:t>
            </w:r>
            <w:r w:rsidRPr="00073938">
              <w:rPr>
                <w:b/>
                <w:bCs/>
                <w:noProof/>
                <w:sz w:val="20"/>
                <w:szCs w:val="20"/>
                <w:lang w:val="sr-Cyrl-CS"/>
              </w:rPr>
              <w:t xml:space="preserve">. </w:t>
            </w:r>
            <w:r>
              <w:rPr>
                <w:b/>
                <w:bCs/>
                <w:noProof/>
                <w:sz w:val="20"/>
                <w:szCs w:val="20"/>
                <w:lang w:val="sr-Cyrl-CS"/>
              </w:rPr>
              <w:t>мере</w:t>
            </w:r>
          </w:p>
        </w:tc>
        <w:tc>
          <w:tcPr>
            <w:tcW w:w="920" w:type="dxa"/>
            <w:gridSpan w:val="2"/>
            <w:tcBorders>
              <w:top w:val="nil"/>
              <w:left w:val="nil"/>
              <w:bottom w:val="single" w:sz="8" w:space="0" w:color="auto"/>
              <w:right w:val="single" w:sz="4" w:space="0" w:color="auto"/>
            </w:tcBorders>
            <w:shd w:val="clear" w:color="auto" w:fill="auto"/>
            <w:vAlign w:val="center"/>
            <w:hideMark/>
          </w:tcPr>
          <w:p w:rsidR="00C02D98" w:rsidRPr="00073938" w:rsidRDefault="00C02D98" w:rsidP="00C02D98">
            <w:pPr>
              <w:jc w:val="center"/>
              <w:rPr>
                <w:b/>
                <w:bCs/>
                <w:noProof/>
                <w:sz w:val="20"/>
                <w:szCs w:val="20"/>
                <w:lang w:val="sr-Cyrl-CS"/>
              </w:rPr>
            </w:pPr>
            <w:r>
              <w:rPr>
                <w:b/>
                <w:bCs/>
                <w:noProof/>
                <w:sz w:val="20"/>
                <w:szCs w:val="20"/>
                <w:lang w:val="sr-Cyrl-CS"/>
              </w:rPr>
              <w:t>Кол</w:t>
            </w:r>
            <w:r w:rsidRPr="00073938">
              <w:rPr>
                <w:b/>
                <w:bCs/>
                <w:noProof/>
                <w:sz w:val="20"/>
                <w:szCs w:val="20"/>
                <w:lang w:val="sr-Cyrl-CS"/>
              </w:rPr>
              <w:t>.</w:t>
            </w:r>
          </w:p>
        </w:tc>
        <w:tc>
          <w:tcPr>
            <w:tcW w:w="1207" w:type="dxa"/>
            <w:tcBorders>
              <w:top w:val="nil"/>
              <w:left w:val="nil"/>
              <w:bottom w:val="nil"/>
              <w:right w:val="single" w:sz="4" w:space="0" w:color="auto"/>
            </w:tcBorders>
            <w:shd w:val="clear" w:color="auto" w:fill="auto"/>
            <w:vAlign w:val="center"/>
            <w:hideMark/>
          </w:tcPr>
          <w:p w:rsidR="00C02D98" w:rsidRDefault="00C02D98" w:rsidP="00C02D98">
            <w:pPr>
              <w:jc w:val="center"/>
              <w:rPr>
                <w:b/>
                <w:bCs/>
                <w:noProof/>
                <w:sz w:val="20"/>
                <w:szCs w:val="20"/>
                <w:lang w:val="sr-Cyrl-CS"/>
              </w:rPr>
            </w:pPr>
            <w:r>
              <w:rPr>
                <w:b/>
                <w:bCs/>
                <w:noProof/>
                <w:sz w:val="20"/>
                <w:szCs w:val="20"/>
                <w:lang w:val="sr-Cyrl-CS"/>
              </w:rPr>
              <w:t>Јединична</w:t>
            </w:r>
            <w:r w:rsidRPr="00073938">
              <w:rPr>
                <w:b/>
                <w:bCs/>
                <w:noProof/>
                <w:sz w:val="20"/>
                <w:szCs w:val="20"/>
                <w:lang w:val="sr-Cyrl-CS"/>
              </w:rPr>
              <w:t xml:space="preserve"> </w:t>
            </w:r>
            <w:r>
              <w:rPr>
                <w:b/>
                <w:bCs/>
                <w:noProof/>
                <w:sz w:val="20"/>
                <w:szCs w:val="20"/>
                <w:lang w:val="sr-Cyrl-CS"/>
              </w:rPr>
              <w:t>цена</w:t>
            </w:r>
            <w:r w:rsidRPr="00073938">
              <w:rPr>
                <w:b/>
                <w:bCs/>
                <w:noProof/>
                <w:sz w:val="20"/>
                <w:szCs w:val="20"/>
                <w:lang w:val="sr-Cyrl-CS"/>
              </w:rPr>
              <w:t xml:space="preserve"> </w:t>
            </w:r>
          </w:p>
          <w:p w:rsidR="00C02D98" w:rsidRPr="00073938" w:rsidRDefault="00C02D98" w:rsidP="00C02D98">
            <w:pPr>
              <w:jc w:val="center"/>
              <w:rPr>
                <w:b/>
                <w:bCs/>
                <w:noProof/>
                <w:sz w:val="20"/>
                <w:szCs w:val="20"/>
                <w:lang w:val="sr-Cyrl-CS"/>
              </w:rPr>
            </w:pPr>
            <w:r>
              <w:rPr>
                <w:b/>
                <w:bCs/>
                <w:noProof/>
                <w:sz w:val="20"/>
                <w:szCs w:val="20"/>
                <w:lang w:val="sr-Cyrl-CS"/>
              </w:rPr>
              <w:t>без</w:t>
            </w:r>
            <w:r w:rsidRPr="00073938">
              <w:rPr>
                <w:b/>
                <w:bCs/>
                <w:noProof/>
                <w:sz w:val="20"/>
                <w:szCs w:val="20"/>
                <w:lang w:val="sr-Cyrl-CS"/>
              </w:rPr>
              <w:t xml:space="preserve"> </w:t>
            </w:r>
            <w:r>
              <w:rPr>
                <w:b/>
                <w:bCs/>
                <w:noProof/>
                <w:sz w:val="20"/>
                <w:szCs w:val="20"/>
                <w:lang w:val="sr-Cyrl-CS"/>
              </w:rPr>
              <w:t>ПДВ</w:t>
            </w:r>
          </w:p>
        </w:tc>
        <w:tc>
          <w:tcPr>
            <w:tcW w:w="1133" w:type="dxa"/>
            <w:tcBorders>
              <w:top w:val="nil"/>
              <w:left w:val="nil"/>
              <w:bottom w:val="single" w:sz="8" w:space="0" w:color="auto"/>
              <w:right w:val="single" w:sz="4" w:space="0" w:color="auto"/>
            </w:tcBorders>
            <w:shd w:val="clear" w:color="auto" w:fill="auto"/>
            <w:vAlign w:val="center"/>
            <w:hideMark/>
          </w:tcPr>
          <w:p w:rsidR="00C02D98" w:rsidRPr="00073938" w:rsidRDefault="00C02D98" w:rsidP="00C02D98">
            <w:pPr>
              <w:jc w:val="center"/>
              <w:rPr>
                <w:b/>
                <w:bCs/>
                <w:noProof/>
                <w:sz w:val="20"/>
                <w:szCs w:val="20"/>
                <w:lang w:val="sr-Cyrl-CS"/>
              </w:rPr>
            </w:pPr>
            <w:r>
              <w:rPr>
                <w:b/>
                <w:bCs/>
                <w:noProof/>
                <w:sz w:val="20"/>
                <w:szCs w:val="20"/>
                <w:lang w:val="sr-Cyrl-CS"/>
              </w:rPr>
              <w:t>Вредност</w:t>
            </w:r>
            <w:r w:rsidRPr="00073938">
              <w:rPr>
                <w:b/>
                <w:bCs/>
                <w:noProof/>
                <w:sz w:val="20"/>
                <w:szCs w:val="20"/>
                <w:lang w:val="sr-Cyrl-CS"/>
              </w:rPr>
              <w:t xml:space="preserve"> </w:t>
            </w:r>
            <w:r>
              <w:rPr>
                <w:b/>
                <w:bCs/>
                <w:noProof/>
                <w:sz w:val="20"/>
                <w:szCs w:val="20"/>
                <w:lang w:val="sr-Cyrl-CS"/>
              </w:rPr>
              <w:t>без</w:t>
            </w:r>
            <w:r w:rsidRPr="00073938">
              <w:rPr>
                <w:b/>
                <w:bCs/>
                <w:noProof/>
                <w:sz w:val="20"/>
                <w:szCs w:val="20"/>
                <w:lang w:val="sr-Cyrl-CS"/>
              </w:rPr>
              <w:t xml:space="preserve"> </w:t>
            </w:r>
            <w:r>
              <w:rPr>
                <w:b/>
                <w:bCs/>
                <w:noProof/>
                <w:sz w:val="20"/>
                <w:szCs w:val="20"/>
                <w:lang w:val="sr-Cyrl-CS"/>
              </w:rPr>
              <w:t>ПДВ</w:t>
            </w:r>
          </w:p>
        </w:tc>
        <w:tc>
          <w:tcPr>
            <w:tcW w:w="1274" w:type="dxa"/>
            <w:tcBorders>
              <w:top w:val="nil"/>
              <w:left w:val="nil"/>
              <w:bottom w:val="single" w:sz="8" w:space="0" w:color="auto"/>
              <w:right w:val="single" w:sz="4" w:space="0" w:color="auto"/>
            </w:tcBorders>
            <w:shd w:val="clear" w:color="auto" w:fill="auto"/>
            <w:vAlign w:val="center"/>
            <w:hideMark/>
          </w:tcPr>
          <w:p w:rsidR="00C02D98" w:rsidRPr="00FB47B0" w:rsidRDefault="00C02D98" w:rsidP="00C02D98">
            <w:pPr>
              <w:jc w:val="center"/>
              <w:rPr>
                <w:b/>
                <w:bCs/>
                <w:noProof/>
                <w:sz w:val="18"/>
                <w:szCs w:val="18"/>
                <w:lang w:val="sr-Cyrl-CS"/>
              </w:rPr>
            </w:pPr>
            <w:r w:rsidRPr="00FB47B0">
              <w:rPr>
                <w:b/>
                <w:bCs/>
                <w:noProof/>
                <w:sz w:val="18"/>
                <w:szCs w:val="18"/>
                <w:lang w:val="sr-Cyrl-CS"/>
              </w:rPr>
              <w:t>Произвођач и земља порекла</w:t>
            </w:r>
          </w:p>
        </w:tc>
        <w:tc>
          <w:tcPr>
            <w:tcW w:w="1157" w:type="dxa"/>
            <w:gridSpan w:val="2"/>
            <w:tcBorders>
              <w:top w:val="nil"/>
              <w:left w:val="nil"/>
              <w:bottom w:val="single" w:sz="8" w:space="0" w:color="auto"/>
              <w:right w:val="single" w:sz="4" w:space="0" w:color="auto"/>
            </w:tcBorders>
            <w:shd w:val="clear" w:color="auto" w:fill="auto"/>
            <w:vAlign w:val="center"/>
            <w:hideMark/>
          </w:tcPr>
          <w:p w:rsidR="00C02D98" w:rsidRPr="00073938" w:rsidRDefault="00C02D98" w:rsidP="00C02D98">
            <w:pPr>
              <w:jc w:val="center"/>
              <w:rPr>
                <w:b/>
                <w:bCs/>
                <w:noProof/>
                <w:sz w:val="20"/>
                <w:szCs w:val="20"/>
                <w:lang w:val="sr-Cyrl-CS"/>
              </w:rPr>
            </w:pPr>
            <w:r>
              <w:rPr>
                <w:b/>
                <w:bCs/>
                <w:noProof/>
                <w:sz w:val="20"/>
                <w:szCs w:val="20"/>
                <w:lang w:val="sr-Cyrl-CS"/>
              </w:rPr>
              <w:t>Доказ</w:t>
            </w:r>
            <w:r w:rsidRPr="00073938">
              <w:rPr>
                <w:b/>
                <w:bCs/>
                <w:noProof/>
                <w:sz w:val="20"/>
                <w:szCs w:val="20"/>
                <w:lang w:val="sr-Cyrl-CS"/>
              </w:rPr>
              <w:t xml:space="preserve"> </w:t>
            </w:r>
            <w:r>
              <w:rPr>
                <w:b/>
                <w:bCs/>
                <w:noProof/>
                <w:sz w:val="20"/>
                <w:szCs w:val="20"/>
                <w:lang w:val="sr-Cyrl-CS"/>
              </w:rPr>
              <w:t>о</w:t>
            </w:r>
            <w:r w:rsidRPr="00073938">
              <w:rPr>
                <w:b/>
                <w:bCs/>
                <w:noProof/>
                <w:sz w:val="20"/>
                <w:szCs w:val="20"/>
                <w:lang w:val="sr-Cyrl-CS"/>
              </w:rPr>
              <w:t xml:space="preserve"> </w:t>
            </w:r>
            <w:r>
              <w:rPr>
                <w:b/>
                <w:bCs/>
                <w:noProof/>
                <w:sz w:val="20"/>
                <w:szCs w:val="20"/>
                <w:lang w:val="sr-Cyrl-CS"/>
              </w:rPr>
              <w:t>стављању</w:t>
            </w:r>
            <w:r w:rsidRPr="00073938">
              <w:rPr>
                <w:b/>
                <w:bCs/>
                <w:noProof/>
                <w:sz w:val="20"/>
                <w:szCs w:val="20"/>
                <w:lang w:val="sr-Cyrl-CS"/>
              </w:rPr>
              <w:t xml:space="preserve"> </w:t>
            </w:r>
            <w:r>
              <w:rPr>
                <w:b/>
                <w:bCs/>
                <w:noProof/>
                <w:sz w:val="20"/>
                <w:szCs w:val="20"/>
                <w:lang w:val="sr-Cyrl-CS"/>
              </w:rPr>
              <w:t>у</w:t>
            </w:r>
            <w:r w:rsidRPr="00073938">
              <w:rPr>
                <w:b/>
                <w:bCs/>
                <w:noProof/>
                <w:sz w:val="20"/>
                <w:szCs w:val="20"/>
                <w:lang w:val="sr-Cyrl-CS"/>
              </w:rPr>
              <w:t xml:space="preserve"> </w:t>
            </w:r>
            <w:r>
              <w:rPr>
                <w:b/>
                <w:bCs/>
                <w:noProof/>
                <w:sz w:val="20"/>
                <w:szCs w:val="20"/>
                <w:lang w:val="sr-Cyrl-CS"/>
              </w:rPr>
              <w:t>промет</w:t>
            </w:r>
          </w:p>
        </w:tc>
        <w:tc>
          <w:tcPr>
            <w:tcW w:w="1271" w:type="dxa"/>
            <w:tcBorders>
              <w:top w:val="nil"/>
              <w:left w:val="nil"/>
              <w:bottom w:val="single" w:sz="8" w:space="0" w:color="auto"/>
              <w:right w:val="single" w:sz="4" w:space="0" w:color="auto"/>
            </w:tcBorders>
          </w:tcPr>
          <w:p w:rsidR="00C02D98" w:rsidRPr="00FB47B0" w:rsidRDefault="00C02D98" w:rsidP="00C02D98">
            <w:pPr>
              <w:spacing w:before="240"/>
              <w:jc w:val="center"/>
              <w:rPr>
                <w:b/>
                <w:bCs/>
                <w:noProof/>
                <w:sz w:val="20"/>
                <w:szCs w:val="20"/>
              </w:rPr>
            </w:pPr>
            <w:r>
              <w:rPr>
                <w:b/>
                <w:bCs/>
                <w:noProof/>
                <w:sz w:val="20"/>
                <w:szCs w:val="20"/>
              </w:rPr>
              <w:t>Napomena</w:t>
            </w:r>
          </w:p>
        </w:tc>
      </w:tr>
      <w:tr w:rsidR="00C02D98" w:rsidRPr="00073938" w:rsidTr="00C02D98">
        <w:trPr>
          <w:gridAfter w:val="1"/>
          <w:wAfter w:w="266" w:type="dxa"/>
          <w:trHeight w:val="270"/>
          <w:jc w:val="center"/>
        </w:trPr>
        <w:tc>
          <w:tcPr>
            <w:tcW w:w="44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02D98" w:rsidRPr="00073938" w:rsidRDefault="00C02D98" w:rsidP="00C02D98">
            <w:pPr>
              <w:jc w:val="center"/>
              <w:rPr>
                <w:b/>
                <w:bCs/>
                <w:noProof/>
                <w:sz w:val="20"/>
                <w:szCs w:val="20"/>
                <w:lang w:val="sr-Cyrl-CS"/>
              </w:rPr>
            </w:pPr>
            <w:r w:rsidRPr="00073938">
              <w:rPr>
                <w:b/>
                <w:bCs/>
                <w:noProof/>
                <w:sz w:val="20"/>
                <w:szCs w:val="20"/>
                <w:lang w:val="sr-Cyrl-CS"/>
              </w:rPr>
              <w:t>1</w:t>
            </w:r>
          </w:p>
        </w:tc>
        <w:tc>
          <w:tcPr>
            <w:tcW w:w="2630" w:type="dxa"/>
            <w:tcBorders>
              <w:top w:val="single" w:sz="8" w:space="0" w:color="auto"/>
              <w:left w:val="nil"/>
              <w:bottom w:val="single" w:sz="8" w:space="0" w:color="auto"/>
              <w:right w:val="single" w:sz="8" w:space="0" w:color="auto"/>
            </w:tcBorders>
            <w:shd w:val="clear" w:color="auto" w:fill="auto"/>
            <w:noWrap/>
            <w:vAlign w:val="center"/>
            <w:hideMark/>
          </w:tcPr>
          <w:p w:rsidR="00C02D98" w:rsidRPr="00073938" w:rsidRDefault="00C02D98" w:rsidP="00C02D98">
            <w:pPr>
              <w:jc w:val="center"/>
              <w:rPr>
                <w:b/>
                <w:bCs/>
                <w:noProof/>
                <w:sz w:val="20"/>
                <w:szCs w:val="20"/>
                <w:lang w:val="sr-Cyrl-CS"/>
              </w:rPr>
            </w:pPr>
            <w:r w:rsidRPr="00073938">
              <w:rPr>
                <w:b/>
                <w:bCs/>
                <w:noProof/>
                <w:sz w:val="20"/>
                <w:szCs w:val="20"/>
                <w:lang w:val="sr-Cyrl-CS"/>
              </w:rPr>
              <w:t>2</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rsidR="00C02D98" w:rsidRPr="00073938" w:rsidRDefault="00C02D98" w:rsidP="00C02D98">
            <w:pPr>
              <w:jc w:val="center"/>
              <w:rPr>
                <w:b/>
                <w:bCs/>
                <w:noProof/>
                <w:sz w:val="20"/>
                <w:szCs w:val="20"/>
                <w:lang w:val="sr-Cyrl-CS"/>
              </w:rPr>
            </w:pPr>
            <w:r w:rsidRPr="00073938">
              <w:rPr>
                <w:b/>
                <w:bCs/>
                <w:noProof/>
                <w:sz w:val="20"/>
                <w:szCs w:val="20"/>
                <w:lang w:val="sr-Cyrl-CS"/>
              </w:rPr>
              <w:t>3</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rsidR="00C02D98" w:rsidRPr="00073938" w:rsidRDefault="00C02D98" w:rsidP="00C02D98">
            <w:pPr>
              <w:jc w:val="center"/>
              <w:rPr>
                <w:b/>
                <w:bCs/>
                <w:noProof/>
                <w:sz w:val="20"/>
                <w:szCs w:val="20"/>
                <w:lang w:val="sr-Cyrl-CS"/>
              </w:rPr>
            </w:pPr>
            <w:r w:rsidRPr="00073938">
              <w:rPr>
                <w:b/>
                <w:bCs/>
                <w:noProof/>
                <w:sz w:val="20"/>
                <w:szCs w:val="20"/>
                <w:lang w:val="sr-Cyrl-CS"/>
              </w:rPr>
              <w:t>4</w:t>
            </w:r>
          </w:p>
        </w:tc>
        <w:tc>
          <w:tcPr>
            <w:tcW w:w="992" w:type="dxa"/>
            <w:gridSpan w:val="2"/>
            <w:tcBorders>
              <w:top w:val="single" w:sz="8" w:space="0" w:color="auto"/>
              <w:left w:val="nil"/>
              <w:bottom w:val="single" w:sz="8" w:space="0" w:color="auto"/>
              <w:right w:val="single" w:sz="8" w:space="0" w:color="auto"/>
            </w:tcBorders>
            <w:shd w:val="clear" w:color="auto" w:fill="auto"/>
            <w:noWrap/>
            <w:vAlign w:val="center"/>
            <w:hideMark/>
          </w:tcPr>
          <w:p w:rsidR="00C02D98" w:rsidRPr="00073938" w:rsidRDefault="00C02D98" w:rsidP="00C02D98">
            <w:pPr>
              <w:jc w:val="center"/>
              <w:rPr>
                <w:b/>
                <w:bCs/>
                <w:noProof/>
                <w:sz w:val="20"/>
                <w:szCs w:val="20"/>
                <w:lang w:val="sr-Cyrl-CS"/>
              </w:rPr>
            </w:pPr>
            <w:r w:rsidRPr="00073938">
              <w:rPr>
                <w:b/>
                <w:bCs/>
                <w:noProof/>
                <w:sz w:val="20"/>
                <w:szCs w:val="20"/>
                <w:lang w:val="sr-Cyrl-CS"/>
              </w:rPr>
              <w:t>5</w:t>
            </w:r>
          </w:p>
        </w:tc>
        <w:tc>
          <w:tcPr>
            <w:tcW w:w="1339" w:type="dxa"/>
            <w:gridSpan w:val="2"/>
            <w:tcBorders>
              <w:top w:val="nil"/>
              <w:left w:val="nil"/>
              <w:bottom w:val="single" w:sz="8" w:space="0" w:color="auto"/>
              <w:right w:val="single" w:sz="8" w:space="0" w:color="auto"/>
            </w:tcBorders>
            <w:shd w:val="clear" w:color="auto" w:fill="auto"/>
            <w:noWrap/>
            <w:vAlign w:val="center"/>
            <w:hideMark/>
          </w:tcPr>
          <w:p w:rsidR="00C02D98" w:rsidRPr="00073938" w:rsidRDefault="00C02D98" w:rsidP="00C02D98">
            <w:pPr>
              <w:jc w:val="center"/>
              <w:rPr>
                <w:b/>
                <w:bCs/>
                <w:noProof/>
                <w:sz w:val="20"/>
                <w:szCs w:val="20"/>
                <w:lang w:val="sr-Cyrl-CS"/>
              </w:rPr>
            </w:pPr>
            <w:r w:rsidRPr="00073938">
              <w:rPr>
                <w:b/>
                <w:bCs/>
                <w:noProof/>
                <w:sz w:val="20"/>
                <w:szCs w:val="20"/>
                <w:lang w:val="sr-Cyrl-CS"/>
              </w:rPr>
              <w:t>6</w:t>
            </w:r>
          </w:p>
        </w:tc>
        <w:tc>
          <w:tcPr>
            <w:tcW w:w="709" w:type="dxa"/>
            <w:gridSpan w:val="2"/>
            <w:tcBorders>
              <w:top w:val="nil"/>
              <w:left w:val="nil"/>
              <w:bottom w:val="single" w:sz="8" w:space="0" w:color="auto"/>
              <w:right w:val="single" w:sz="8" w:space="0" w:color="auto"/>
            </w:tcBorders>
            <w:shd w:val="clear" w:color="auto" w:fill="auto"/>
            <w:noWrap/>
            <w:vAlign w:val="center"/>
            <w:hideMark/>
          </w:tcPr>
          <w:p w:rsidR="00C02D98" w:rsidRPr="00073938" w:rsidRDefault="00C02D98" w:rsidP="00C02D98">
            <w:pPr>
              <w:jc w:val="center"/>
              <w:rPr>
                <w:b/>
                <w:bCs/>
                <w:noProof/>
                <w:sz w:val="20"/>
                <w:szCs w:val="20"/>
                <w:lang w:val="sr-Cyrl-CS"/>
              </w:rPr>
            </w:pPr>
            <w:r w:rsidRPr="00073938">
              <w:rPr>
                <w:b/>
                <w:bCs/>
                <w:noProof/>
                <w:sz w:val="20"/>
                <w:szCs w:val="20"/>
                <w:lang w:val="sr-Cyrl-CS"/>
              </w:rPr>
              <w:t> 7</w:t>
            </w:r>
          </w:p>
        </w:tc>
        <w:tc>
          <w:tcPr>
            <w:tcW w:w="920" w:type="dxa"/>
            <w:gridSpan w:val="2"/>
            <w:tcBorders>
              <w:top w:val="nil"/>
              <w:left w:val="nil"/>
              <w:bottom w:val="single" w:sz="8" w:space="0" w:color="auto"/>
              <w:right w:val="single" w:sz="8" w:space="0" w:color="auto"/>
            </w:tcBorders>
            <w:shd w:val="clear" w:color="auto" w:fill="auto"/>
            <w:noWrap/>
            <w:vAlign w:val="center"/>
            <w:hideMark/>
          </w:tcPr>
          <w:p w:rsidR="00C02D98" w:rsidRPr="00073938" w:rsidRDefault="00C02D98" w:rsidP="00C02D98">
            <w:pPr>
              <w:jc w:val="center"/>
              <w:rPr>
                <w:b/>
                <w:bCs/>
                <w:noProof/>
                <w:sz w:val="20"/>
                <w:szCs w:val="20"/>
                <w:lang w:val="sr-Cyrl-CS"/>
              </w:rPr>
            </w:pPr>
            <w:r w:rsidRPr="00073938">
              <w:rPr>
                <w:b/>
                <w:bCs/>
                <w:noProof/>
                <w:sz w:val="20"/>
                <w:szCs w:val="20"/>
                <w:lang w:val="sr-Cyrl-CS"/>
              </w:rPr>
              <w:t>8</w:t>
            </w:r>
          </w:p>
        </w:tc>
        <w:tc>
          <w:tcPr>
            <w:tcW w:w="1207" w:type="dxa"/>
            <w:tcBorders>
              <w:top w:val="single" w:sz="8" w:space="0" w:color="auto"/>
              <w:left w:val="nil"/>
              <w:bottom w:val="single" w:sz="8" w:space="0" w:color="auto"/>
              <w:right w:val="single" w:sz="8" w:space="0" w:color="auto"/>
            </w:tcBorders>
            <w:shd w:val="clear" w:color="auto" w:fill="auto"/>
            <w:noWrap/>
            <w:vAlign w:val="center"/>
            <w:hideMark/>
          </w:tcPr>
          <w:p w:rsidR="00C02D98" w:rsidRPr="00073938" w:rsidRDefault="00C02D98" w:rsidP="00C02D98">
            <w:pPr>
              <w:jc w:val="center"/>
              <w:rPr>
                <w:b/>
                <w:bCs/>
                <w:noProof/>
                <w:sz w:val="20"/>
                <w:szCs w:val="20"/>
                <w:lang w:val="sr-Cyrl-CS"/>
              </w:rPr>
            </w:pPr>
            <w:r w:rsidRPr="00073938">
              <w:rPr>
                <w:b/>
                <w:bCs/>
                <w:noProof/>
                <w:sz w:val="20"/>
                <w:szCs w:val="20"/>
                <w:lang w:val="sr-Cyrl-CS"/>
              </w:rPr>
              <w:t>9 </w:t>
            </w:r>
          </w:p>
        </w:tc>
        <w:tc>
          <w:tcPr>
            <w:tcW w:w="1133" w:type="dxa"/>
            <w:tcBorders>
              <w:top w:val="nil"/>
              <w:left w:val="nil"/>
              <w:bottom w:val="single" w:sz="8" w:space="0" w:color="auto"/>
              <w:right w:val="single" w:sz="8" w:space="0" w:color="auto"/>
            </w:tcBorders>
            <w:shd w:val="clear" w:color="auto" w:fill="auto"/>
            <w:noWrap/>
            <w:vAlign w:val="center"/>
            <w:hideMark/>
          </w:tcPr>
          <w:p w:rsidR="00C02D98" w:rsidRPr="00073938" w:rsidRDefault="00C02D98" w:rsidP="00C02D98">
            <w:pPr>
              <w:jc w:val="center"/>
              <w:rPr>
                <w:b/>
                <w:bCs/>
                <w:noProof/>
                <w:sz w:val="20"/>
                <w:szCs w:val="20"/>
                <w:lang w:val="sr-Cyrl-CS"/>
              </w:rPr>
            </w:pPr>
            <w:r w:rsidRPr="00073938">
              <w:rPr>
                <w:b/>
                <w:bCs/>
                <w:noProof/>
                <w:sz w:val="20"/>
                <w:szCs w:val="20"/>
                <w:lang w:val="sr-Cyrl-CS"/>
              </w:rPr>
              <w:t>10 </w:t>
            </w:r>
          </w:p>
        </w:tc>
        <w:tc>
          <w:tcPr>
            <w:tcW w:w="1274" w:type="dxa"/>
            <w:tcBorders>
              <w:top w:val="nil"/>
              <w:left w:val="nil"/>
              <w:bottom w:val="single" w:sz="8" w:space="0" w:color="auto"/>
              <w:right w:val="single" w:sz="8" w:space="0" w:color="auto"/>
            </w:tcBorders>
            <w:shd w:val="clear" w:color="auto" w:fill="auto"/>
            <w:noWrap/>
            <w:vAlign w:val="center"/>
            <w:hideMark/>
          </w:tcPr>
          <w:p w:rsidR="00C02D98" w:rsidRPr="00073938" w:rsidRDefault="00C02D98" w:rsidP="00C02D98">
            <w:pPr>
              <w:jc w:val="center"/>
              <w:rPr>
                <w:b/>
                <w:bCs/>
                <w:noProof/>
                <w:sz w:val="20"/>
                <w:szCs w:val="20"/>
                <w:lang w:val="sr-Cyrl-CS"/>
              </w:rPr>
            </w:pPr>
            <w:r w:rsidRPr="00073938">
              <w:rPr>
                <w:b/>
                <w:bCs/>
                <w:noProof/>
                <w:sz w:val="20"/>
                <w:szCs w:val="20"/>
                <w:lang w:val="sr-Cyrl-CS"/>
              </w:rPr>
              <w:t>11</w:t>
            </w:r>
          </w:p>
        </w:tc>
        <w:tc>
          <w:tcPr>
            <w:tcW w:w="1157" w:type="dxa"/>
            <w:gridSpan w:val="2"/>
            <w:tcBorders>
              <w:top w:val="nil"/>
              <w:left w:val="nil"/>
              <w:bottom w:val="single" w:sz="8" w:space="0" w:color="auto"/>
              <w:right w:val="single" w:sz="8" w:space="0" w:color="auto"/>
            </w:tcBorders>
            <w:shd w:val="clear" w:color="auto" w:fill="auto"/>
            <w:noWrap/>
            <w:vAlign w:val="center"/>
            <w:hideMark/>
          </w:tcPr>
          <w:p w:rsidR="00C02D98" w:rsidRPr="00073938" w:rsidRDefault="00C02D98" w:rsidP="00C02D98">
            <w:pPr>
              <w:jc w:val="center"/>
              <w:rPr>
                <w:b/>
                <w:bCs/>
                <w:noProof/>
                <w:sz w:val="20"/>
                <w:szCs w:val="20"/>
                <w:lang w:val="sr-Cyrl-CS"/>
              </w:rPr>
            </w:pPr>
            <w:r w:rsidRPr="00073938">
              <w:rPr>
                <w:b/>
                <w:bCs/>
                <w:noProof/>
                <w:sz w:val="20"/>
                <w:szCs w:val="20"/>
                <w:lang w:val="sr-Cyrl-CS"/>
              </w:rPr>
              <w:t>12</w:t>
            </w:r>
          </w:p>
        </w:tc>
        <w:tc>
          <w:tcPr>
            <w:tcW w:w="1271" w:type="dxa"/>
            <w:tcBorders>
              <w:top w:val="nil"/>
              <w:left w:val="nil"/>
              <w:bottom w:val="single" w:sz="8" w:space="0" w:color="auto"/>
              <w:right w:val="single" w:sz="8" w:space="0" w:color="auto"/>
            </w:tcBorders>
          </w:tcPr>
          <w:p w:rsidR="00C02D98" w:rsidRPr="005B73E6" w:rsidRDefault="00C02D98" w:rsidP="00C02D98">
            <w:pPr>
              <w:jc w:val="center"/>
              <w:rPr>
                <w:b/>
                <w:bCs/>
                <w:noProof/>
                <w:sz w:val="20"/>
                <w:szCs w:val="20"/>
              </w:rPr>
            </w:pPr>
            <w:r>
              <w:rPr>
                <w:b/>
                <w:bCs/>
                <w:noProof/>
                <w:sz w:val="20"/>
                <w:szCs w:val="20"/>
              </w:rPr>
              <w:t>13</w:t>
            </w:r>
          </w:p>
        </w:tc>
      </w:tr>
      <w:tr w:rsidR="00FD38A1" w:rsidRPr="00073938" w:rsidTr="00FD38A1">
        <w:trPr>
          <w:gridAfter w:val="1"/>
          <w:wAfter w:w="266" w:type="dxa"/>
          <w:trHeight w:val="300"/>
          <w:jc w:val="center"/>
        </w:trPr>
        <w:tc>
          <w:tcPr>
            <w:tcW w:w="441" w:type="dxa"/>
            <w:tcBorders>
              <w:top w:val="nil"/>
              <w:left w:val="single" w:sz="8" w:space="0" w:color="auto"/>
              <w:bottom w:val="single" w:sz="4" w:space="0" w:color="auto"/>
              <w:right w:val="single" w:sz="4" w:space="0" w:color="auto"/>
            </w:tcBorders>
            <w:shd w:val="clear" w:color="auto" w:fill="auto"/>
            <w:noWrap/>
            <w:vAlign w:val="center"/>
            <w:hideMark/>
          </w:tcPr>
          <w:p w:rsidR="00FD38A1" w:rsidRPr="00073938" w:rsidRDefault="00FD38A1" w:rsidP="00FD38A1">
            <w:pPr>
              <w:jc w:val="center"/>
              <w:rPr>
                <w:noProof/>
                <w:sz w:val="18"/>
                <w:szCs w:val="18"/>
                <w:lang w:val="sr-Cyrl-CS"/>
              </w:rPr>
            </w:pPr>
            <w:r w:rsidRPr="00073938">
              <w:rPr>
                <w:noProof/>
                <w:sz w:val="18"/>
                <w:szCs w:val="18"/>
                <w:lang w:val="sr-Cyrl-CS"/>
              </w:rPr>
              <w:t>1.</w:t>
            </w:r>
          </w:p>
        </w:tc>
        <w:tc>
          <w:tcPr>
            <w:tcW w:w="2630" w:type="dxa"/>
            <w:tcBorders>
              <w:top w:val="nil"/>
              <w:left w:val="nil"/>
              <w:bottom w:val="single" w:sz="4" w:space="0" w:color="auto"/>
              <w:right w:val="single" w:sz="4" w:space="0" w:color="auto"/>
            </w:tcBorders>
            <w:shd w:val="clear" w:color="000000" w:fill="FFFFFF"/>
            <w:vAlign w:val="center"/>
          </w:tcPr>
          <w:p w:rsidR="00FD38A1" w:rsidRDefault="00FD38A1" w:rsidP="00FD38A1">
            <w:pPr>
              <w:jc w:val="center"/>
              <w:rPr>
                <w:color w:val="000000"/>
                <w:sz w:val="20"/>
                <w:szCs w:val="20"/>
                <w:lang w:val="sr-Latn-RS"/>
              </w:rPr>
            </w:pPr>
            <w:r>
              <w:rPr>
                <w:color w:val="000000"/>
                <w:sz w:val="20"/>
                <w:szCs w:val="20"/>
              </w:rPr>
              <w:t>polydioxanone monofilament antibakterijski sa antiseptikom Triclosanom</w:t>
            </w:r>
          </w:p>
        </w:tc>
        <w:tc>
          <w:tcPr>
            <w:tcW w:w="709" w:type="dxa"/>
            <w:tcBorders>
              <w:top w:val="nil"/>
              <w:left w:val="nil"/>
              <w:bottom w:val="single" w:sz="4" w:space="0" w:color="auto"/>
              <w:right w:val="single" w:sz="4" w:space="0" w:color="auto"/>
            </w:tcBorders>
            <w:shd w:val="clear" w:color="auto" w:fill="auto"/>
            <w:noWrap/>
            <w:vAlign w:val="center"/>
          </w:tcPr>
          <w:p w:rsidR="00FD38A1" w:rsidRDefault="00FD38A1" w:rsidP="00FD38A1">
            <w:pPr>
              <w:jc w:val="center"/>
              <w:rPr>
                <w:color w:val="000000"/>
                <w:sz w:val="20"/>
                <w:szCs w:val="20"/>
              </w:rPr>
            </w:pPr>
            <w:r>
              <w:rPr>
                <w:color w:val="000000"/>
                <w:sz w:val="20"/>
                <w:szCs w:val="20"/>
              </w:rPr>
              <w:t>0</w:t>
            </w:r>
          </w:p>
        </w:tc>
        <w:tc>
          <w:tcPr>
            <w:tcW w:w="992" w:type="dxa"/>
            <w:tcBorders>
              <w:top w:val="nil"/>
              <w:left w:val="nil"/>
              <w:bottom w:val="single" w:sz="4" w:space="0" w:color="auto"/>
              <w:right w:val="single" w:sz="4" w:space="0" w:color="auto"/>
            </w:tcBorders>
            <w:shd w:val="clear" w:color="auto" w:fill="auto"/>
            <w:noWrap/>
            <w:vAlign w:val="center"/>
          </w:tcPr>
          <w:p w:rsidR="00FD38A1" w:rsidRDefault="00FD38A1" w:rsidP="00FD38A1">
            <w:pPr>
              <w:jc w:val="center"/>
              <w:rPr>
                <w:color w:val="000000"/>
                <w:sz w:val="20"/>
                <w:szCs w:val="20"/>
              </w:rPr>
            </w:pPr>
            <w:r>
              <w:rPr>
                <w:color w:val="000000"/>
                <w:sz w:val="20"/>
                <w:szCs w:val="20"/>
              </w:rPr>
              <w:t>150cm loop</w:t>
            </w:r>
          </w:p>
        </w:tc>
        <w:tc>
          <w:tcPr>
            <w:tcW w:w="992" w:type="dxa"/>
            <w:gridSpan w:val="2"/>
            <w:tcBorders>
              <w:top w:val="nil"/>
              <w:left w:val="nil"/>
              <w:bottom w:val="single" w:sz="4" w:space="0" w:color="auto"/>
              <w:right w:val="single" w:sz="4" w:space="0" w:color="auto"/>
            </w:tcBorders>
            <w:shd w:val="clear" w:color="auto" w:fill="auto"/>
            <w:noWrap/>
            <w:vAlign w:val="center"/>
          </w:tcPr>
          <w:p w:rsidR="00FD38A1" w:rsidRDefault="00FD38A1" w:rsidP="00FD38A1">
            <w:pPr>
              <w:jc w:val="center"/>
              <w:rPr>
                <w:color w:val="000000"/>
                <w:sz w:val="20"/>
                <w:szCs w:val="20"/>
              </w:rPr>
            </w:pPr>
            <w:r>
              <w:rPr>
                <w:color w:val="000000"/>
                <w:sz w:val="20"/>
                <w:szCs w:val="20"/>
              </w:rPr>
              <w:t>40mm</w:t>
            </w:r>
          </w:p>
        </w:tc>
        <w:tc>
          <w:tcPr>
            <w:tcW w:w="1339" w:type="dxa"/>
            <w:gridSpan w:val="2"/>
            <w:tcBorders>
              <w:top w:val="nil"/>
              <w:left w:val="nil"/>
              <w:bottom w:val="single" w:sz="4" w:space="0" w:color="auto"/>
              <w:right w:val="single" w:sz="4" w:space="0" w:color="auto"/>
            </w:tcBorders>
            <w:shd w:val="clear" w:color="auto" w:fill="auto"/>
            <w:noWrap/>
            <w:vAlign w:val="center"/>
          </w:tcPr>
          <w:p w:rsidR="00FD38A1" w:rsidRDefault="00FD38A1" w:rsidP="00FD38A1">
            <w:pPr>
              <w:jc w:val="center"/>
              <w:rPr>
                <w:color w:val="000000"/>
                <w:sz w:val="20"/>
                <w:szCs w:val="20"/>
              </w:rPr>
            </w:pPr>
            <w:r>
              <w:rPr>
                <w:color w:val="000000"/>
                <w:sz w:val="20"/>
                <w:szCs w:val="20"/>
              </w:rPr>
              <w:t>okrugla 1/2 kruga,jača</w:t>
            </w:r>
          </w:p>
        </w:tc>
        <w:tc>
          <w:tcPr>
            <w:tcW w:w="709" w:type="dxa"/>
            <w:gridSpan w:val="2"/>
            <w:tcBorders>
              <w:top w:val="nil"/>
              <w:left w:val="nil"/>
              <w:bottom w:val="single" w:sz="4" w:space="0" w:color="auto"/>
              <w:right w:val="single" w:sz="4" w:space="0" w:color="auto"/>
            </w:tcBorders>
            <w:shd w:val="clear" w:color="auto" w:fill="auto"/>
            <w:noWrap/>
            <w:vAlign w:val="center"/>
          </w:tcPr>
          <w:p w:rsidR="00FD38A1" w:rsidRDefault="00FD38A1" w:rsidP="00FD38A1">
            <w:pPr>
              <w:jc w:val="center"/>
              <w:rPr>
                <w:sz w:val="18"/>
                <w:szCs w:val="18"/>
              </w:rPr>
            </w:pPr>
            <w:r>
              <w:rPr>
                <w:sz w:val="18"/>
                <w:szCs w:val="18"/>
              </w:rPr>
              <w:t>kom</w:t>
            </w:r>
          </w:p>
        </w:tc>
        <w:tc>
          <w:tcPr>
            <w:tcW w:w="920" w:type="dxa"/>
            <w:gridSpan w:val="2"/>
            <w:tcBorders>
              <w:top w:val="nil"/>
              <w:left w:val="nil"/>
              <w:bottom w:val="single" w:sz="4" w:space="0" w:color="auto"/>
              <w:right w:val="single" w:sz="4" w:space="0" w:color="auto"/>
            </w:tcBorders>
            <w:shd w:val="clear" w:color="auto" w:fill="auto"/>
            <w:noWrap/>
            <w:vAlign w:val="center"/>
          </w:tcPr>
          <w:p w:rsidR="00FD38A1" w:rsidRDefault="00FD38A1" w:rsidP="00FD38A1">
            <w:pPr>
              <w:jc w:val="center"/>
              <w:rPr>
                <w:sz w:val="20"/>
                <w:szCs w:val="20"/>
              </w:rPr>
            </w:pPr>
            <w:r>
              <w:rPr>
                <w:sz w:val="20"/>
                <w:szCs w:val="20"/>
              </w:rPr>
              <w:t>888</w:t>
            </w:r>
          </w:p>
        </w:tc>
        <w:tc>
          <w:tcPr>
            <w:tcW w:w="1207" w:type="dxa"/>
            <w:tcBorders>
              <w:top w:val="nil"/>
              <w:left w:val="nil"/>
              <w:bottom w:val="single" w:sz="4" w:space="0" w:color="auto"/>
              <w:right w:val="single" w:sz="4" w:space="0" w:color="auto"/>
            </w:tcBorders>
            <w:shd w:val="clear" w:color="auto" w:fill="auto"/>
            <w:noWrap/>
            <w:vAlign w:val="center"/>
          </w:tcPr>
          <w:p w:rsidR="00FD38A1" w:rsidRPr="00073938" w:rsidRDefault="00FD38A1" w:rsidP="00FD38A1">
            <w:pPr>
              <w:jc w:val="right"/>
              <w:rPr>
                <w:noProof/>
                <w:sz w:val="22"/>
                <w:szCs w:val="22"/>
                <w:lang w:val="sr-Cyrl-CS"/>
              </w:rPr>
            </w:pPr>
          </w:p>
        </w:tc>
        <w:tc>
          <w:tcPr>
            <w:tcW w:w="1133" w:type="dxa"/>
            <w:tcBorders>
              <w:top w:val="nil"/>
              <w:left w:val="nil"/>
              <w:bottom w:val="single" w:sz="4" w:space="0" w:color="auto"/>
              <w:right w:val="single" w:sz="4" w:space="0" w:color="auto"/>
            </w:tcBorders>
            <w:shd w:val="clear" w:color="auto" w:fill="auto"/>
            <w:noWrap/>
            <w:vAlign w:val="center"/>
          </w:tcPr>
          <w:p w:rsidR="00FD38A1" w:rsidRPr="00073938" w:rsidRDefault="00FD38A1" w:rsidP="00FD38A1">
            <w:pPr>
              <w:ind w:firstLineChars="100" w:firstLine="220"/>
              <w:jc w:val="right"/>
              <w:rPr>
                <w:noProof/>
                <w:sz w:val="22"/>
                <w:szCs w:val="22"/>
                <w:lang w:val="sr-Cyrl-CS"/>
              </w:rPr>
            </w:pPr>
          </w:p>
        </w:tc>
        <w:tc>
          <w:tcPr>
            <w:tcW w:w="1274" w:type="dxa"/>
            <w:tcBorders>
              <w:top w:val="nil"/>
              <w:left w:val="nil"/>
              <w:bottom w:val="single" w:sz="4" w:space="0" w:color="auto"/>
              <w:right w:val="single" w:sz="4" w:space="0" w:color="auto"/>
            </w:tcBorders>
            <w:shd w:val="clear" w:color="auto" w:fill="auto"/>
            <w:noWrap/>
            <w:vAlign w:val="center"/>
            <w:hideMark/>
          </w:tcPr>
          <w:p w:rsidR="00FD38A1" w:rsidRPr="00073938" w:rsidRDefault="00FD38A1" w:rsidP="00FD38A1">
            <w:pPr>
              <w:rPr>
                <w:b/>
                <w:bCs/>
                <w:noProof/>
                <w:sz w:val="20"/>
                <w:szCs w:val="20"/>
                <w:lang w:val="sr-Cyrl-CS"/>
              </w:rPr>
            </w:pPr>
            <w:r w:rsidRPr="00073938">
              <w:rPr>
                <w:b/>
                <w:bCs/>
                <w:noProof/>
                <w:sz w:val="20"/>
                <w:szCs w:val="20"/>
                <w:lang w:val="sr-Cyrl-CS"/>
              </w:rPr>
              <w:t> </w:t>
            </w:r>
          </w:p>
        </w:tc>
        <w:tc>
          <w:tcPr>
            <w:tcW w:w="1157" w:type="dxa"/>
            <w:gridSpan w:val="2"/>
            <w:tcBorders>
              <w:top w:val="nil"/>
              <w:left w:val="nil"/>
              <w:bottom w:val="single" w:sz="4" w:space="0" w:color="auto"/>
              <w:right w:val="single" w:sz="4" w:space="0" w:color="auto"/>
            </w:tcBorders>
            <w:shd w:val="clear" w:color="auto" w:fill="auto"/>
            <w:noWrap/>
            <w:vAlign w:val="center"/>
            <w:hideMark/>
          </w:tcPr>
          <w:p w:rsidR="00FD38A1" w:rsidRPr="00073938" w:rsidRDefault="00FD38A1" w:rsidP="00FD38A1">
            <w:pPr>
              <w:rPr>
                <w:b/>
                <w:bCs/>
                <w:noProof/>
                <w:sz w:val="20"/>
                <w:szCs w:val="20"/>
                <w:lang w:val="sr-Cyrl-CS"/>
              </w:rPr>
            </w:pPr>
            <w:r w:rsidRPr="00073938">
              <w:rPr>
                <w:b/>
                <w:bCs/>
                <w:noProof/>
                <w:sz w:val="20"/>
                <w:szCs w:val="20"/>
                <w:lang w:val="sr-Cyrl-CS"/>
              </w:rPr>
              <w:t> </w:t>
            </w:r>
          </w:p>
        </w:tc>
        <w:tc>
          <w:tcPr>
            <w:tcW w:w="1271" w:type="dxa"/>
            <w:tcBorders>
              <w:top w:val="nil"/>
              <w:left w:val="nil"/>
              <w:bottom w:val="single" w:sz="4" w:space="0" w:color="auto"/>
              <w:right w:val="single" w:sz="4" w:space="0" w:color="auto"/>
            </w:tcBorders>
          </w:tcPr>
          <w:p w:rsidR="00FD38A1" w:rsidRPr="00073938" w:rsidRDefault="00FD38A1" w:rsidP="00FD38A1">
            <w:pPr>
              <w:rPr>
                <w:b/>
                <w:bCs/>
                <w:noProof/>
                <w:sz w:val="20"/>
                <w:szCs w:val="20"/>
                <w:lang w:val="sr-Cyrl-CS"/>
              </w:rPr>
            </w:pPr>
          </w:p>
        </w:tc>
      </w:tr>
      <w:tr w:rsidR="00FD38A1" w:rsidRPr="00073938" w:rsidTr="00FD38A1">
        <w:trPr>
          <w:gridAfter w:val="1"/>
          <w:wAfter w:w="266" w:type="dxa"/>
          <w:trHeight w:val="300"/>
          <w:jc w:val="center"/>
        </w:trPr>
        <w:tc>
          <w:tcPr>
            <w:tcW w:w="441" w:type="dxa"/>
            <w:tcBorders>
              <w:top w:val="nil"/>
              <w:left w:val="single" w:sz="8" w:space="0" w:color="auto"/>
              <w:bottom w:val="single" w:sz="4" w:space="0" w:color="auto"/>
              <w:right w:val="single" w:sz="4" w:space="0" w:color="auto"/>
            </w:tcBorders>
            <w:shd w:val="clear" w:color="auto" w:fill="auto"/>
            <w:noWrap/>
            <w:vAlign w:val="center"/>
          </w:tcPr>
          <w:p w:rsidR="00FD38A1" w:rsidRPr="00073938" w:rsidRDefault="00FD38A1" w:rsidP="00FD38A1">
            <w:pPr>
              <w:jc w:val="center"/>
              <w:rPr>
                <w:noProof/>
                <w:sz w:val="18"/>
                <w:szCs w:val="18"/>
                <w:lang w:val="sr-Cyrl-CS"/>
              </w:rPr>
            </w:pPr>
            <w:r>
              <w:rPr>
                <w:noProof/>
                <w:sz w:val="18"/>
                <w:szCs w:val="18"/>
                <w:lang w:val="sr-Cyrl-CS"/>
              </w:rPr>
              <w:t>2.</w:t>
            </w:r>
          </w:p>
        </w:tc>
        <w:tc>
          <w:tcPr>
            <w:tcW w:w="2630" w:type="dxa"/>
            <w:tcBorders>
              <w:top w:val="nil"/>
              <w:left w:val="nil"/>
              <w:bottom w:val="single" w:sz="4" w:space="0" w:color="auto"/>
              <w:right w:val="single" w:sz="4" w:space="0" w:color="auto"/>
            </w:tcBorders>
            <w:shd w:val="clear" w:color="000000" w:fill="FFFFFF"/>
            <w:vAlign w:val="center"/>
          </w:tcPr>
          <w:p w:rsidR="00FD38A1" w:rsidRDefault="00FD38A1" w:rsidP="00FD38A1">
            <w:pPr>
              <w:jc w:val="center"/>
              <w:rPr>
                <w:color w:val="000000"/>
                <w:sz w:val="20"/>
                <w:szCs w:val="20"/>
              </w:rPr>
            </w:pPr>
            <w:r>
              <w:rPr>
                <w:color w:val="000000"/>
                <w:sz w:val="20"/>
                <w:szCs w:val="20"/>
              </w:rPr>
              <w:t>polydioxanone monofilament antibakterijski  sa antiseptikom Triclosanom</w:t>
            </w:r>
          </w:p>
        </w:tc>
        <w:tc>
          <w:tcPr>
            <w:tcW w:w="709" w:type="dxa"/>
            <w:tcBorders>
              <w:top w:val="nil"/>
              <w:left w:val="nil"/>
              <w:bottom w:val="single" w:sz="4" w:space="0" w:color="auto"/>
              <w:right w:val="single" w:sz="4" w:space="0" w:color="auto"/>
            </w:tcBorders>
            <w:shd w:val="clear" w:color="auto" w:fill="auto"/>
            <w:noWrap/>
            <w:vAlign w:val="center"/>
          </w:tcPr>
          <w:p w:rsidR="00FD38A1" w:rsidRDefault="00FD38A1" w:rsidP="00FD38A1">
            <w:pPr>
              <w:jc w:val="center"/>
              <w:rPr>
                <w:color w:val="000000"/>
                <w:sz w:val="20"/>
                <w:szCs w:val="20"/>
              </w:rPr>
            </w:pPr>
            <w:r>
              <w:rPr>
                <w:color w:val="000000"/>
                <w:sz w:val="20"/>
                <w:szCs w:val="20"/>
              </w:rPr>
              <w:t>0</w:t>
            </w:r>
          </w:p>
        </w:tc>
        <w:tc>
          <w:tcPr>
            <w:tcW w:w="992" w:type="dxa"/>
            <w:tcBorders>
              <w:top w:val="nil"/>
              <w:left w:val="nil"/>
              <w:bottom w:val="single" w:sz="4" w:space="0" w:color="auto"/>
              <w:right w:val="single" w:sz="4" w:space="0" w:color="auto"/>
            </w:tcBorders>
            <w:shd w:val="clear" w:color="auto" w:fill="auto"/>
            <w:noWrap/>
            <w:vAlign w:val="center"/>
          </w:tcPr>
          <w:p w:rsidR="00FD38A1" w:rsidRDefault="00FD38A1" w:rsidP="00FD38A1">
            <w:pPr>
              <w:jc w:val="center"/>
              <w:rPr>
                <w:color w:val="000000"/>
                <w:sz w:val="20"/>
                <w:szCs w:val="20"/>
              </w:rPr>
            </w:pPr>
            <w:r>
              <w:rPr>
                <w:color w:val="000000"/>
                <w:sz w:val="20"/>
                <w:szCs w:val="20"/>
              </w:rPr>
              <w:t>70cm</w:t>
            </w:r>
          </w:p>
        </w:tc>
        <w:tc>
          <w:tcPr>
            <w:tcW w:w="992" w:type="dxa"/>
            <w:gridSpan w:val="2"/>
            <w:tcBorders>
              <w:top w:val="nil"/>
              <w:left w:val="nil"/>
              <w:bottom w:val="single" w:sz="4" w:space="0" w:color="auto"/>
              <w:right w:val="single" w:sz="4" w:space="0" w:color="auto"/>
            </w:tcBorders>
            <w:shd w:val="clear" w:color="auto" w:fill="auto"/>
            <w:noWrap/>
            <w:vAlign w:val="center"/>
          </w:tcPr>
          <w:p w:rsidR="00FD38A1" w:rsidRDefault="00FD38A1" w:rsidP="00FD38A1">
            <w:pPr>
              <w:jc w:val="center"/>
              <w:rPr>
                <w:color w:val="000000"/>
                <w:sz w:val="20"/>
                <w:szCs w:val="20"/>
              </w:rPr>
            </w:pPr>
            <w:r>
              <w:rPr>
                <w:color w:val="000000"/>
                <w:sz w:val="20"/>
                <w:szCs w:val="20"/>
              </w:rPr>
              <w:t>40mm</w:t>
            </w:r>
          </w:p>
        </w:tc>
        <w:tc>
          <w:tcPr>
            <w:tcW w:w="1339" w:type="dxa"/>
            <w:gridSpan w:val="2"/>
            <w:tcBorders>
              <w:top w:val="nil"/>
              <w:left w:val="nil"/>
              <w:bottom w:val="single" w:sz="4" w:space="0" w:color="auto"/>
              <w:right w:val="single" w:sz="4" w:space="0" w:color="auto"/>
            </w:tcBorders>
            <w:shd w:val="clear" w:color="auto" w:fill="auto"/>
            <w:noWrap/>
            <w:vAlign w:val="center"/>
          </w:tcPr>
          <w:p w:rsidR="00FD38A1" w:rsidRDefault="00FD38A1" w:rsidP="00FD38A1">
            <w:pPr>
              <w:jc w:val="center"/>
              <w:rPr>
                <w:color w:val="000000"/>
                <w:sz w:val="20"/>
                <w:szCs w:val="20"/>
              </w:rPr>
            </w:pPr>
            <w:r>
              <w:rPr>
                <w:color w:val="000000"/>
                <w:sz w:val="20"/>
                <w:szCs w:val="20"/>
              </w:rPr>
              <w:t>okrugla 1/2 kruga</w:t>
            </w:r>
          </w:p>
        </w:tc>
        <w:tc>
          <w:tcPr>
            <w:tcW w:w="709" w:type="dxa"/>
            <w:gridSpan w:val="2"/>
            <w:tcBorders>
              <w:top w:val="nil"/>
              <w:left w:val="nil"/>
              <w:bottom w:val="single" w:sz="4" w:space="0" w:color="auto"/>
              <w:right w:val="single" w:sz="4" w:space="0" w:color="auto"/>
            </w:tcBorders>
            <w:shd w:val="clear" w:color="auto" w:fill="auto"/>
            <w:noWrap/>
            <w:vAlign w:val="center"/>
          </w:tcPr>
          <w:p w:rsidR="00FD38A1" w:rsidRDefault="00FD38A1" w:rsidP="00FD38A1">
            <w:pPr>
              <w:jc w:val="center"/>
              <w:rPr>
                <w:sz w:val="18"/>
                <w:szCs w:val="18"/>
              </w:rPr>
            </w:pPr>
            <w:r>
              <w:rPr>
                <w:sz w:val="18"/>
                <w:szCs w:val="18"/>
              </w:rPr>
              <w:t>kom</w:t>
            </w:r>
          </w:p>
        </w:tc>
        <w:tc>
          <w:tcPr>
            <w:tcW w:w="920" w:type="dxa"/>
            <w:gridSpan w:val="2"/>
            <w:tcBorders>
              <w:top w:val="nil"/>
              <w:left w:val="nil"/>
              <w:bottom w:val="single" w:sz="4" w:space="0" w:color="auto"/>
              <w:right w:val="single" w:sz="4" w:space="0" w:color="auto"/>
            </w:tcBorders>
            <w:shd w:val="clear" w:color="auto" w:fill="auto"/>
            <w:noWrap/>
            <w:vAlign w:val="center"/>
          </w:tcPr>
          <w:p w:rsidR="00FD38A1" w:rsidRDefault="00FD38A1" w:rsidP="00FD38A1">
            <w:pPr>
              <w:jc w:val="center"/>
              <w:rPr>
                <w:sz w:val="20"/>
                <w:szCs w:val="20"/>
              </w:rPr>
            </w:pPr>
            <w:r>
              <w:rPr>
                <w:sz w:val="20"/>
                <w:szCs w:val="20"/>
              </w:rPr>
              <w:t>360</w:t>
            </w:r>
          </w:p>
        </w:tc>
        <w:tc>
          <w:tcPr>
            <w:tcW w:w="1207" w:type="dxa"/>
            <w:tcBorders>
              <w:top w:val="nil"/>
              <w:left w:val="nil"/>
              <w:bottom w:val="single" w:sz="4" w:space="0" w:color="auto"/>
              <w:right w:val="single" w:sz="4" w:space="0" w:color="auto"/>
            </w:tcBorders>
            <w:shd w:val="clear" w:color="auto" w:fill="auto"/>
            <w:noWrap/>
            <w:vAlign w:val="center"/>
          </w:tcPr>
          <w:p w:rsidR="00FD38A1" w:rsidRPr="00073938" w:rsidRDefault="00FD38A1" w:rsidP="00FD38A1">
            <w:pPr>
              <w:jc w:val="right"/>
              <w:rPr>
                <w:noProof/>
                <w:sz w:val="22"/>
                <w:szCs w:val="22"/>
                <w:lang w:val="sr-Cyrl-CS"/>
              </w:rPr>
            </w:pPr>
          </w:p>
        </w:tc>
        <w:tc>
          <w:tcPr>
            <w:tcW w:w="1133" w:type="dxa"/>
            <w:tcBorders>
              <w:top w:val="nil"/>
              <w:left w:val="nil"/>
              <w:bottom w:val="single" w:sz="4" w:space="0" w:color="auto"/>
              <w:right w:val="single" w:sz="4" w:space="0" w:color="auto"/>
            </w:tcBorders>
            <w:shd w:val="clear" w:color="auto" w:fill="auto"/>
            <w:noWrap/>
            <w:vAlign w:val="center"/>
          </w:tcPr>
          <w:p w:rsidR="00FD38A1" w:rsidRPr="00073938" w:rsidRDefault="00FD38A1" w:rsidP="00FD38A1">
            <w:pPr>
              <w:ind w:firstLineChars="100" w:firstLine="220"/>
              <w:jc w:val="right"/>
              <w:rPr>
                <w:noProof/>
                <w:sz w:val="22"/>
                <w:szCs w:val="22"/>
                <w:lang w:val="sr-Cyrl-CS"/>
              </w:rPr>
            </w:pPr>
          </w:p>
        </w:tc>
        <w:tc>
          <w:tcPr>
            <w:tcW w:w="1274" w:type="dxa"/>
            <w:tcBorders>
              <w:top w:val="nil"/>
              <w:left w:val="nil"/>
              <w:bottom w:val="single" w:sz="4" w:space="0" w:color="auto"/>
              <w:right w:val="single" w:sz="4" w:space="0" w:color="auto"/>
            </w:tcBorders>
            <w:shd w:val="clear" w:color="auto" w:fill="auto"/>
            <w:noWrap/>
            <w:vAlign w:val="center"/>
          </w:tcPr>
          <w:p w:rsidR="00FD38A1" w:rsidRPr="00073938" w:rsidRDefault="00FD38A1" w:rsidP="00FD38A1">
            <w:pPr>
              <w:rPr>
                <w:b/>
                <w:bCs/>
                <w:noProof/>
                <w:sz w:val="20"/>
                <w:szCs w:val="20"/>
                <w:lang w:val="sr-Cyrl-CS"/>
              </w:rPr>
            </w:pPr>
          </w:p>
        </w:tc>
        <w:tc>
          <w:tcPr>
            <w:tcW w:w="1157" w:type="dxa"/>
            <w:gridSpan w:val="2"/>
            <w:tcBorders>
              <w:top w:val="nil"/>
              <w:left w:val="nil"/>
              <w:bottom w:val="single" w:sz="4" w:space="0" w:color="auto"/>
              <w:right w:val="single" w:sz="4" w:space="0" w:color="auto"/>
            </w:tcBorders>
            <w:shd w:val="clear" w:color="auto" w:fill="auto"/>
            <w:noWrap/>
            <w:vAlign w:val="center"/>
          </w:tcPr>
          <w:p w:rsidR="00FD38A1" w:rsidRPr="00073938" w:rsidRDefault="00FD38A1" w:rsidP="00FD38A1">
            <w:pPr>
              <w:rPr>
                <w:b/>
                <w:bCs/>
                <w:noProof/>
                <w:sz w:val="20"/>
                <w:szCs w:val="20"/>
                <w:lang w:val="sr-Cyrl-CS"/>
              </w:rPr>
            </w:pPr>
          </w:p>
        </w:tc>
        <w:tc>
          <w:tcPr>
            <w:tcW w:w="1271" w:type="dxa"/>
            <w:tcBorders>
              <w:top w:val="nil"/>
              <w:left w:val="nil"/>
              <w:bottom w:val="single" w:sz="4" w:space="0" w:color="auto"/>
              <w:right w:val="single" w:sz="4" w:space="0" w:color="auto"/>
            </w:tcBorders>
          </w:tcPr>
          <w:p w:rsidR="00FD38A1" w:rsidRPr="00073938" w:rsidRDefault="00FD38A1" w:rsidP="00FD38A1">
            <w:pPr>
              <w:rPr>
                <w:b/>
                <w:bCs/>
                <w:noProof/>
                <w:sz w:val="20"/>
                <w:szCs w:val="20"/>
                <w:lang w:val="sr-Cyrl-CS"/>
              </w:rPr>
            </w:pPr>
          </w:p>
        </w:tc>
      </w:tr>
      <w:tr w:rsidR="00FD38A1" w:rsidRPr="00073938" w:rsidTr="00FD38A1">
        <w:trPr>
          <w:gridAfter w:val="1"/>
          <w:wAfter w:w="266" w:type="dxa"/>
          <w:trHeight w:val="300"/>
          <w:jc w:val="center"/>
        </w:trPr>
        <w:tc>
          <w:tcPr>
            <w:tcW w:w="441" w:type="dxa"/>
            <w:tcBorders>
              <w:top w:val="nil"/>
              <w:left w:val="single" w:sz="8" w:space="0" w:color="auto"/>
              <w:bottom w:val="single" w:sz="4" w:space="0" w:color="auto"/>
              <w:right w:val="single" w:sz="4" w:space="0" w:color="auto"/>
            </w:tcBorders>
            <w:shd w:val="clear" w:color="auto" w:fill="auto"/>
            <w:noWrap/>
            <w:vAlign w:val="center"/>
          </w:tcPr>
          <w:p w:rsidR="00FD38A1" w:rsidRPr="00073938" w:rsidRDefault="00FD38A1" w:rsidP="00FD38A1">
            <w:pPr>
              <w:jc w:val="center"/>
              <w:rPr>
                <w:noProof/>
                <w:sz w:val="18"/>
                <w:szCs w:val="18"/>
                <w:lang w:val="sr-Cyrl-CS"/>
              </w:rPr>
            </w:pPr>
            <w:r>
              <w:rPr>
                <w:noProof/>
                <w:sz w:val="18"/>
                <w:szCs w:val="18"/>
                <w:lang w:val="sr-Cyrl-CS"/>
              </w:rPr>
              <w:t>3.</w:t>
            </w:r>
          </w:p>
        </w:tc>
        <w:tc>
          <w:tcPr>
            <w:tcW w:w="2630" w:type="dxa"/>
            <w:tcBorders>
              <w:top w:val="nil"/>
              <w:left w:val="nil"/>
              <w:bottom w:val="single" w:sz="4" w:space="0" w:color="auto"/>
              <w:right w:val="single" w:sz="4" w:space="0" w:color="auto"/>
            </w:tcBorders>
            <w:shd w:val="clear" w:color="000000" w:fill="FFFFFF"/>
            <w:vAlign w:val="center"/>
          </w:tcPr>
          <w:p w:rsidR="00FD38A1" w:rsidRDefault="00FD38A1" w:rsidP="00FD38A1">
            <w:pPr>
              <w:jc w:val="center"/>
              <w:rPr>
                <w:color w:val="000000"/>
                <w:sz w:val="20"/>
                <w:szCs w:val="20"/>
              </w:rPr>
            </w:pPr>
            <w:r>
              <w:rPr>
                <w:color w:val="000000"/>
                <w:sz w:val="20"/>
                <w:szCs w:val="20"/>
              </w:rPr>
              <w:t>polydioxanone monofilament antibakterijski  sa antiseptikom Triclosanom</w:t>
            </w:r>
          </w:p>
        </w:tc>
        <w:tc>
          <w:tcPr>
            <w:tcW w:w="709" w:type="dxa"/>
            <w:tcBorders>
              <w:top w:val="nil"/>
              <w:left w:val="nil"/>
              <w:bottom w:val="single" w:sz="4" w:space="0" w:color="auto"/>
              <w:right w:val="single" w:sz="4" w:space="0" w:color="auto"/>
            </w:tcBorders>
            <w:shd w:val="clear" w:color="auto" w:fill="auto"/>
            <w:noWrap/>
            <w:vAlign w:val="center"/>
          </w:tcPr>
          <w:p w:rsidR="00FD38A1" w:rsidRDefault="00FD38A1" w:rsidP="00FD38A1">
            <w:pPr>
              <w:jc w:val="center"/>
              <w:rPr>
                <w:color w:val="000000"/>
                <w:sz w:val="20"/>
                <w:szCs w:val="20"/>
              </w:rPr>
            </w:pPr>
            <w:r>
              <w:rPr>
                <w:color w:val="000000"/>
                <w:sz w:val="20"/>
                <w:szCs w:val="20"/>
              </w:rPr>
              <w:t>0</w:t>
            </w:r>
          </w:p>
        </w:tc>
        <w:tc>
          <w:tcPr>
            <w:tcW w:w="992" w:type="dxa"/>
            <w:tcBorders>
              <w:top w:val="nil"/>
              <w:left w:val="nil"/>
              <w:bottom w:val="single" w:sz="4" w:space="0" w:color="auto"/>
              <w:right w:val="single" w:sz="4" w:space="0" w:color="auto"/>
            </w:tcBorders>
            <w:shd w:val="clear" w:color="auto" w:fill="auto"/>
            <w:noWrap/>
            <w:vAlign w:val="center"/>
          </w:tcPr>
          <w:p w:rsidR="00FD38A1" w:rsidRDefault="00FD38A1" w:rsidP="00FD38A1">
            <w:pPr>
              <w:jc w:val="center"/>
              <w:rPr>
                <w:color w:val="000000"/>
                <w:sz w:val="20"/>
                <w:szCs w:val="20"/>
              </w:rPr>
            </w:pPr>
            <w:r>
              <w:rPr>
                <w:color w:val="000000"/>
                <w:sz w:val="20"/>
                <w:szCs w:val="20"/>
              </w:rPr>
              <w:t>90cm</w:t>
            </w:r>
          </w:p>
        </w:tc>
        <w:tc>
          <w:tcPr>
            <w:tcW w:w="992" w:type="dxa"/>
            <w:gridSpan w:val="2"/>
            <w:tcBorders>
              <w:top w:val="nil"/>
              <w:left w:val="nil"/>
              <w:bottom w:val="single" w:sz="4" w:space="0" w:color="auto"/>
              <w:right w:val="single" w:sz="4" w:space="0" w:color="auto"/>
            </w:tcBorders>
            <w:shd w:val="clear" w:color="auto" w:fill="auto"/>
            <w:noWrap/>
            <w:vAlign w:val="center"/>
          </w:tcPr>
          <w:p w:rsidR="00FD38A1" w:rsidRDefault="00FD38A1" w:rsidP="00FD38A1">
            <w:pPr>
              <w:jc w:val="center"/>
              <w:rPr>
                <w:color w:val="000000"/>
                <w:sz w:val="20"/>
                <w:szCs w:val="20"/>
              </w:rPr>
            </w:pPr>
            <w:r>
              <w:rPr>
                <w:color w:val="000000"/>
                <w:sz w:val="20"/>
                <w:szCs w:val="20"/>
              </w:rPr>
              <w:t>36mm</w:t>
            </w:r>
          </w:p>
        </w:tc>
        <w:tc>
          <w:tcPr>
            <w:tcW w:w="1339" w:type="dxa"/>
            <w:gridSpan w:val="2"/>
            <w:tcBorders>
              <w:top w:val="nil"/>
              <w:left w:val="nil"/>
              <w:bottom w:val="single" w:sz="4" w:space="0" w:color="auto"/>
              <w:right w:val="single" w:sz="4" w:space="0" w:color="auto"/>
            </w:tcBorders>
            <w:shd w:val="clear" w:color="auto" w:fill="auto"/>
            <w:noWrap/>
            <w:vAlign w:val="center"/>
          </w:tcPr>
          <w:p w:rsidR="00FD38A1" w:rsidRDefault="00FD38A1" w:rsidP="00FD38A1">
            <w:pPr>
              <w:jc w:val="center"/>
              <w:rPr>
                <w:color w:val="000000"/>
                <w:sz w:val="20"/>
                <w:szCs w:val="20"/>
              </w:rPr>
            </w:pPr>
            <w:r>
              <w:rPr>
                <w:color w:val="000000"/>
                <w:sz w:val="20"/>
                <w:szCs w:val="20"/>
              </w:rPr>
              <w:t>okrugla 1/2 kruga, oštar vrh</w:t>
            </w:r>
          </w:p>
        </w:tc>
        <w:tc>
          <w:tcPr>
            <w:tcW w:w="709" w:type="dxa"/>
            <w:gridSpan w:val="2"/>
            <w:tcBorders>
              <w:top w:val="nil"/>
              <w:left w:val="nil"/>
              <w:bottom w:val="single" w:sz="4" w:space="0" w:color="auto"/>
              <w:right w:val="single" w:sz="4" w:space="0" w:color="auto"/>
            </w:tcBorders>
            <w:shd w:val="clear" w:color="auto" w:fill="auto"/>
            <w:noWrap/>
            <w:vAlign w:val="center"/>
          </w:tcPr>
          <w:p w:rsidR="00FD38A1" w:rsidRDefault="00FD38A1" w:rsidP="00FD38A1">
            <w:pPr>
              <w:jc w:val="center"/>
              <w:rPr>
                <w:sz w:val="18"/>
                <w:szCs w:val="18"/>
              </w:rPr>
            </w:pPr>
            <w:r>
              <w:rPr>
                <w:sz w:val="18"/>
                <w:szCs w:val="18"/>
              </w:rPr>
              <w:t>kom</w:t>
            </w:r>
          </w:p>
        </w:tc>
        <w:tc>
          <w:tcPr>
            <w:tcW w:w="920" w:type="dxa"/>
            <w:gridSpan w:val="2"/>
            <w:tcBorders>
              <w:top w:val="nil"/>
              <w:left w:val="nil"/>
              <w:bottom w:val="single" w:sz="4" w:space="0" w:color="auto"/>
              <w:right w:val="single" w:sz="4" w:space="0" w:color="auto"/>
            </w:tcBorders>
            <w:shd w:val="clear" w:color="auto" w:fill="auto"/>
            <w:noWrap/>
            <w:vAlign w:val="center"/>
          </w:tcPr>
          <w:p w:rsidR="00FD38A1" w:rsidRDefault="00FD38A1" w:rsidP="00FD38A1">
            <w:pPr>
              <w:jc w:val="center"/>
              <w:rPr>
                <w:sz w:val="20"/>
                <w:szCs w:val="20"/>
              </w:rPr>
            </w:pPr>
            <w:r>
              <w:rPr>
                <w:sz w:val="20"/>
                <w:szCs w:val="20"/>
              </w:rPr>
              <w:t>216</w:t>
            </w:r>
          </w:p>
        </w:tc>
        <w:tc>
          <w:tcPr>
            <w:tcW w:w="1207" w:type="dxa"/>
            <w:tcBorders>
              <w:top w:val="nil"/>
              <w:left w:val="nil"/>
              <w:bottom w:val="single" w:sz="4" w:space="0" w:color="auto"/>
              <w:right w:val="single" w:sz="4" w:space="0" w:color="auto"/>
            </w:tcBorders>
            <w:shd w:val="clear" w:color="auto" w:fill="auto"/>
            <w:noWrap/>
            <w:vAlign w:val="center"/>
          </w:tcPr>
          <w:p w:rsidR="00FD38A1" w:rsidRPr="00073938" w:rsidRDefault="00FD38A1" w:rsidP="00FD38A1">
            <w:pPr>
              <w:jc w:val="right"/>
              <w:rPr>
                <w:noProof/>
                <w:sz w:val="22"/>
                <w:szCs w:val="22"/>
                <w:lang w:val="sr-Cyrl-CS"/>
              </w:rPr>
            </w:pPr>
          </w:p>
        </w:tc>
        <w:tc>
          <w:tcPr>
            <w:tcW w:w="1133" w:type="dxa"/>
            <w:tcBorders>
              <w:top w:val="nil"/>
              <w:left w:val="nil"/>
              <w:bottom w:val="single" w:sz="4" w:space="0" w:color="auto"/>
              <w:right w:val="single" w:sz="4" w:space="0" w:color="auto"/>
            </w:tcBorders>
            <w:shd w:val="clear" w:color="auto" w:fill="auto"/>
            <w:noWrap/>
            <w:vAlign w:val="center"/>
          </w:tcPr>
          <w:p w:rsidR="00FD38A1" w:rsidRPr="00073938" w:rsidRDefault="00FD38A1" w:rsidP="00FD38A1">
            <w:pPr>
              <w:ind w:firstLineChars="100" w:firstLine="220"/>
              <w:jc w:val="right"/>
              <w:rPr>
                <w:noProof/>
                <w:sz w:val="22"/>
                <w:szCs w:val="22"/>
                <w:lang w:val="sr-Cyrl-CS"/>
              </w:rPr>
            </w:pPr>
          </w:p>
        </w:tc>
        <w:tc>
          <w:tcPr>
            <w:tcW w:w="1274" w:type="dxa"/>
            <w:tcBorders>
              <w:top w:val="nil"/>
              <w:left w:val="nil"/>
              <w:bottom w:val="single" w:sz="4" w:space="0" w:color="auto"/>
              <w:right w:val="single" w:sz="4" w:space="0" w:color="auto"/>
            </w:tcBorders>
            <w:shd w:val="clear" w:color="auto" w:fill="auto"/>
            <w:noWrap/>
            <w:vAlign w:val="center"/>
          </w:tcPr>
          <w:p w:rsidR="00FD38A1" w:rsidRPr="00073938" w:rsidRDefault="00FD38A1" w:rsidP="00FD38A1">
            <w:pPr>
              <w:rPr>
                <w:b/>
                <w:bCs/>
                <w:noProof/>
                <w:sz w:val="20"/>
                <w:szCs w:val="20"/>
                <w:lang w:val="sr-Cyrl-CS"/>
              </w:rPr>
            </w:pPr>
          </w:p>
        </w:tc>
        <w:tc>
          <w:tcPr>
            <w:tcW w:w="1157" w:type="dxa"/>
            <w:gridSpan w:val="2"/>
            <w:tcBorders>
              <w:top w:val="nil"/>
              <w:left w:val="nil"/>
              <w:bottom w:val="single" w:sz="4" w:space="0" w:color="auto"/>
              <w:right w:val="single" w:sz="4" w:space="0" w:color="auto"/>
            </w:tcBorders>
            <w:shd w:val="clear" w:color="auto" w:fill="auto"/>
            <w:noWrap/>
            <w:vAlign w:val="center"/>
          </w:tcPr>
          <w:p w:rsidR="00FD38A1" w:rsidRPr="00073938" w:rsidRDefault="00FD38A1" w:rsidP="00FD38A1">
            <w:pPr>
              <w:rPr>
                <w:b/>
                <w:bCs/>
                <w:noProof/>
                <w:sz w:val="20"/>
                <w:szCs w:val="20"/>
                <w:lang w:val="sr-Cyrl-CS"/>
              </w:rPr>
            </w:pPr>
          </w:p>
        </w:tc>
        <w:tc>
          <w:tcPr>
            <w:tcW w:w="1271" w:type="dxa"/>
            <w:tcBorders>
              <w:top w:val="nil"/>
              <w:left w:val="nil"/>
              <w:bottom w:val="single" w:sz="4" w:space="0" w:color="auto"/>
              <w:right w:val="single" w:sz="4" w:space="0" w:color="auto"/>
            </w:tcBorders>
          </w:tcPr>
          <w:p w:rsidR="00FD38A1" w:rsidRPr="00073938" w:rsidRDefault="00FD38A1" w:rsidP="00FD38A1">
            <w:pPr>
              <w:rPr>
                <w:b/>
                <w:bCs/>
                <w:noProof/>
                <w:sz w:val="20"/>
                <w:szCs w:val="20"/>
                <w:lang w:val="sr-Cyrl-CS"/>
              </w:rPr>
            </w:pPr>
          </w:p>
        </w:tc>
      </w:tr>
      <w:tr w:rsidR="00FD38A1" w:rsidRPr="00073938" w:rsidTr="00FD38A1">
        <w:trPr>
          <w:gridAfter w:val="1"/>
          <w:wAfter w:w="266" w:type="dxa"/>
          <w:trHeight w:val="300"/>
          <w:jc w:val="center"/>
        </w:trPr>
        <w:tc>
          <w:tcPr>
            <w:tcW w:w="441" w:type="dxa"/>
            <w:tcBorders>
              <w:top w:val="nil"/>
              <w:left w:val="single" w:sz="8" w:space="0" w:color="auto"/>
              <w:bottom w:val="single" w:sz="4" w:space="0" w:color="auto"/>
              <w:right w:val="single" w:sz="4" w:space="0" w:color="auto"/>
            </w:tcBorders>
            <w:shd w:val="clear" w:color="auto" w:fill="auto"/>
            <w:noWrap/>
            <w:vAlign w:val="center"/>
          </w:tcPr>
          <w:p w:rsidR="00FD38A1" w:rsidRPr="00D83C63" w:rsidRDefault="00FD38A1" w:rsidP="00FD38A1">
            <w:pPr>
              <w:jc w:val="center"/>
              <w:rPr>
                <w:noProof/>
                <w:sz w:val="18"/>
                <w:szCs w:val="18"/>
                <w:lang w:val="en-US"/>
              </w:rPr>
            </w:pPr>
            <w:r>
              <w:rPr>
                <w:noProof/>
                <w:sz w:val="18"/>
                <w:szCs w:val="18"/>
                <w:lang w:val="en-US"/>
              </w:rPr>
              <w:t>4.</w:t>
            </w:r>
          </w:p>
        </w:tc>
        <w:tc>
          <w:tcPr>
            <w:tcW w:w="2630" w:type="dxa"/>
            <w:tcBorders>
              <w:top w:val="nil"/>
              <w:left w:val="nil"/>
              <w:bottom w:val="single" w:sz="4" w:space="0" w:color="auto"/>
              <w:right w:val="single" w:sz="4" w:space="0" w:color="auto"/>
            </w:tcBorders>
            <w:shd w:val="clear" w:color="000000" w:fill="FFFFFF"/>
            <w:vAlign w:val="center"/>
          </w:tcPr>
          <w:p w:rsidR="00FD38A1" w:rsidRDefault="00FD38A1" w:rsidP="00FD38A1">
            <w:pPr>
              <w:jc w:val="center"/>
              <w:rPr>
                <w:color w:val="000000"/>
                <w:sz w:val="20"/>
                <w:szCs w:val="20"/>
              </w:rPr>
            </w:pPr>
            <w:r>
              <w:rPr>
                <w:color w:val="000000"/>
                <w:sz w:val="20"/>
                <w:szCs w:val="20"/>
              </w:rPr>
              <w:t>polydioxanone monofilament antibakterijski  sa antiseptikom Triclosanom</w:t>
            </w:r>
          </w:p>
        </w:tc>
        <w:tc>
          <w:tcPr>
            <w:tcW w:w="709" w:type="dxa"/>
            <w:tcBorders>
              <w:top w:val="nil"/>
              <w:left w:val="nil"/>
              <w:bottom w:val="single" w:sz="4" w:space="0" w:color="auto"/>
              <w:right w:val="single" w:sz="4" w:space="0" w:color="auto"/>
            </w:tcBorders>
            <w:shd w:val="clear" w:color="auto" w:fill="auto"/>
            <w:noWrap/>
            <w:vAlign w:val="center"/>
          </w:tcPr>
          <w:p w:rsidR="00FD38A1" w:rsidRDefault="00FD38A1" w:rsidP="00FD38A1">
            <w:pPr>
              <w:jc w:val="center"/>
              <w:rPr>
                <w:color w:val="000000"/>
                <w:sz w:val="20"/>
                <w:szCs w:val="20"/>
              </w:rPr>
            </w:pPr>
            <w:r>
              <w:rPr>
                <w:color w:val="000000"/>
                <w:sz w:val="20"/>
                <w:szCs w:val="20"/>
              </w:rPr>
              <w:t>1</w:t>
            </w:r>
          </w:p>
        </w:tc>
        <w:tc>
          <w:tcPr>
            <w:tcW w:w="992" w:type="dxa"/>
            <w:tcBorders>
              <w:top w:val="nil"/>
              <w:left w:val="nil"/>
              <w:bottom w:val="single" w:sz="4" w:space="0" w:color="auto"/>
              <w:right w:val="single" w:sz="4" w:space="0" w:color="auto"/>
            </w:tcBorders>
            <w:shd w:val="clear" w:color="auto" w:fill="auto"/>
            <w:noWrap/>
            <w:vAlign w:val="center"/>
          </w:tcPr>
          <w:p w:rsidR="00FD38A1" w:rsidRDefault="00FD38A1" w:rsidP="00FD38A1">
            <w:pPr>
              <w:jc w:val="center"/>
              <w:rPr>
                <w:color w:val="000000"/>
                <w:sz w:val="20"/>
                <w:szCs w:val="20"/>
              </w:rPr>
            </w:pPr>
            <w:r>
              <w:rPr>
                <w:color w:val="000000"/>
                <w:sz w:val="20"/>
                <w:szCs w:val="20"/>
              </w:rPr>
              <w:t>90cm</w:t>
            </w:r>
          </w:p>
        </w:tc>
        <w:tc>
          <w:tcPr>
            <w:tcW w:w="992" w:type="dxa"/>
            <w:gridSpan w:val="2"/>
            <w:tcBorders>
              <w:top w:val="nil"/>
              <w:left w:val="nil"/>
              <w:bottom w:val="single" w:sz="4" w:space="0" w:color="auto"/>
              <w:right w:val="single" w:sz="4" w:space="0" w:color="auto"/>
            </w:tcBorders>
            <w:shd w:val="clear" w:color="auto" w:fill="auto"/>
            <w:noWrap/>
            <w:vAlign w:val="center"/>
          </w:tcPr>
          <w:p w:rsidR="00FD38A1" w:rsidRDefault="00FD38A1" w:rsidP="00FD38A1">
            <w:pPr>
              <w:jc w:val="center"/>
              <w:rPr>
                <w:color w:val="000000"/>
                <w:sz w:val="20"/>
                <w:szCs w:val="20"/>
              </w:rPr>
            </w:pPr>
            <w:r>
              <w:rPr>
                <w:color w:val="000000"/>
                <w:sz w:val="20"/>
                <w:szCs w:val="20"/>
              </w:rPr>
              <w:t>40mm</w:t>
            </w:r>
          </w:p>
        </w:tc>
        <w:tc>
          <w:tcPr>
            <w:tcW w:w="1339" w:type="dxa"/>
            <w:gridSpan w:val="2"/>
            <w:tcBorders>
              <w:top w:val="nil"/>
              <w:left w:val="nil"/>
              <w:bottom w:val="single" w:sz="4" w:space="0" w:color="auto"/>
              <w:right w:val="single" w:sz="4" w:space="0" w:color="auto"/>
            </w:tcBorders>
            <w:shd w:val="clear" w:color="auto" w:fill="auto"/>
            <w:noWrap/>
            <w:vAlign w:val="center"/>
          </w:tcPr>
          <w:p w:rsidR="00FD38A1" w:rsidRDefault="00FD38A1" w:rsidP="00FD38A1">
            <w:pPr>
              <w:jc w:val="center"/>
              <w:rPr>
                <w:color w:val="000000"/>
                <w:sz w:val="20"/>
                <w:szCs w:val="20"/>
              </w:rPr>
            </w:pPr>
            <w:r>
              <w:rPr>
                <w:color w:val="000000"/>
                <w:sz w:val="20"/>
                <w:szCs w:val="20"/>
              </w:rPr>
              <w:t>okrugla 1/2 kruga</w:t>
            </w:r>
          </w:p>
        </w:tc>
        <w:tc>
          <w:tcPr>
            <w:tcW w:w="709" w:type="dxa"/>
            <w:gridSpan w:val="2"/>
            <w:tcBorders>
              <w:top w:val="nil"/>
              <w:left w:val="nil"/>
              <w:bottom w:val="single" w:sz="4" w:space="0" w:color="auto"/>
              <w:right w:val="single" w:sz="4" w:space="0" w:color="auto"/>
            </w:tcBorders>
            <w:shd w:val="clear" w:color="auto" w:fill="auto"/>
            <w:noWrap/>
            <w:vAlign w:val="center"/>
          </w:tcPr>
          <w:p w:rsidR="00FD38A1" w:rsidRDefault="00FD38A1" w:rsidP="00FD38A1">
            <w:pPr>
              <w:jc w:val="center"/>
              <w:rPr>
                <w:sz w:val="18"/>
                <w:szCs w:val="18"/>
              </w:rPr>
            </w:pPr>
            <w:r>
              <w:rPr>
                <w:sz w:val="18"/>
                <w:szCs w:val="18"/>
              </w:rPr>
              <w:t>kom</w:t>
            </w:r>
          </w:p>
        </w:tc>
        <w:tc>
          <w:tcPr>
            <w:tcW w:w="920" w:type="dxa"/>
            <w:gridSpan w:val="2"/>
            <w:tcBorders>
              <w:top w:val="nil"/>
              <w:left w:val="nil"/>
              <w:bottom w:val="single" w:sz="4" w:space="0" w:color="auto"/>
              <w:right w:val="single" w:sz="4" w:space="0" w:color="auto"/>
            </w:tcBorders>
            <w:shd w:val="clear" w:color="auto" w:fill="auto"/>
            <w:noWrap/>
            <w:vAlign w:val="center"/>
          </w:tcPr>
          <w:p w:rsidR="00FD38A1" w:rsidRDefault="00FD38A1" w:rsidP="00FD38A1">
            <w:pPr>
              <w:jc w:val="center"/>
              <w:rPr>
                <w:sz w:val="20"/>
                <w:szCs w:val="20"/>
              </w:rPr>
            </w:pPr>
            <w:r>
              <w:rPr>
                <w:sz w:val="20"/>
                <w:szCs w:val="20"/>
              </w:rPr>
              <w:t>216</w:t>
            </w:r>
          </w:p>
        </w:tc>
        <w:tc>
          <w:tcPr>
            <w:tcW w:w="1207" w:type="dxa"/>
            <w:tcBorders>
              <w:top w:val="nil"/>
              <w:left w:val="nil"/>
              <w:bottom w:val="single" w:sz="4" w:space="0" w:color="auto"/>
              <w:right w:val="single" w:sz="4" w:space="0" w:color="auto"/>
            </w:tcBorders>
            <w:shd w:val="clear" w:color="auto" w:fill="auto"/>
            <w:noWrap/>
            <w:vAlign w:val="center"/>
          </w:tcPr>
          <w:p w:rsidR="00FD38A1" w:rsidRPr="00073938" w:rsidRDefault="00FD38A1" w:rsidP="00FD38A1">
            <w:pPr>
              <w:jc w:val="right"/>
              <w:rPr>
                <w:noProof/>
                <w:sz w:val="22"/>
                <w:szCs w:val="22"/>
                <w:lang w:val="sr-Cyrl-CS"/>
              </w:rPr>
            </w:pPr>
          </w:p>
        </w:tc>
        <w:tc>
          <w:tcPr>
            <w:tcW w:w="1133" w:type="dxa"/>
            <w:tcBorders>
              <w:top w:val="nil"/>
              <w:left w:val="nil"/>
              <w:bottom w:val="single" w:sz="4" w:space="0" w:color="auto"/>
              <w:right w:val="single" w:sz="4" w:space="0" w:color="auto"/>
            </w:tcBorders>
            <w:shd w:val="clear" w:color="auto" w:fill="auto"/>
            <w:noWrap/>
            <w:vAlign w:val="center"/>
          </w:tcPr>
          <w:p w:rsidR="00FD38A1" w:rsidRPr="00073938" w:rsidRDefault="00FD38A1" w:rsidP="00FD38A1">
            <w:pPr>
              <w:ind w:firstLineChars="100" w:firstLine="220"/>
              <w:jc w:val="right"/>
              <w:rPr>
                <w:noProof/>
                <w:sz w:val="22"/>
                <w:szCs w:val="22"/>
                <w:lang w:val="sr-Cyrl-CS"/>
              </w:rPr>
            </w:pPr>
          </w:p>
        </w:tc>
        <w:tc>
          <w:tcPr>
            <w:tcW w:w="1274" w:type="dxa"/>
            <w:tcBorders>
              <w:top w:val="nil"/>
              <w:left w:val="nil"/>
              <w:bottom w:val="single" w:sz="4" w:space="0" w:color="auto"/>
              <w:right w:val="single" w:sz="4" w:space="0" w:color="auto"/>
            </w:tcBorders>
            <w:shd w:val="clear" w:color="auto" w:fill="auto"/>
            <w:noWrap/>
            <w:vAlign w:val="center"/>
          </w:tcPr>
          <w:p w:rsidR="00FD38A1" w:rsidRPr="00073938" w:rsidRDefault="00FD38A1" w:rsidP="00FD38A1">
            <w:pPr>
              <w:rPr>
                <w:b/>
                <w:bCs/>
                <w:noProof/>
                <w:sz w:val="20"/>
                <w:szCs w:val="20"/>
                <w:lang w:val="sr-Cyrl-CS"/>
              </w:rPr>
            </w:pPr>
          </w:p>
        </w:tc>
        <w:tc>
          <w:tcPr>
            <w:tcW w:w="1157" w:type="dxa"/>
            <w:gridSpan w:val="2"/>
            <w:tcBorders>
              <w:top w:val="nil"/>
              <w:left w:val="nil"/>
              <w:bottom w:val="single" w:sz="4" w:space="0" w:color="auto"/>
              <w:right w:val="single" w:sz="4" w:space="0" w:color="auto"/>
            </w:tcBorders>
            <w:shd w:val="clear" w:color="auto" w:fill="auto"/>
            <w:noWrap/>
            <w:vAlign w:val="center"/>
          </w:tcPr>
          <w:p w:rsidR="00FD38A1" w:rsidRPr="00073938" w:rsidRDefault="00FD38A1" w:rsidP="00FD38A1">
            <w:pPr>
              <w:rPr>
                <w:b/>
                <w:bCs/>
                <w:noProof/>
                <w:sz w:val="20"/>
                <w:szCs w:val="20"/>
                <w:lang w:val="sr-Cyrl-CS"/>
              </w:rPr>
            </w:pPr>
          </w:p>
        </w:tc>
        <w:tc>
          <w:tcPr>
            <w:tcW w:w="1271" w:type="dxa"/>
            <w:tcBorders>
              <w:top w:val="nil"/>
              <w:left w:val="nil"/>
              <w:bottom w:val="single" w:sz="4" w:space="0" w:color="auto"/>
              <w:right w:val="single" w:sz="4" w:space="0" w:color="auto"/>
            </w:tcBorders>
          </w:tcPr>
          <w:p w:rsidR="00FD38A1" w:rsidRPr="00073938" w:rsidRDefault="00FD38A1" w:rsidP="00FD38A1">
            <w:pPr>
              <w:rPr>
                <w:b/>
                <w:bCs/>
                <w:noProof/>
                <w:sz w:val="20"/>
                <w:szCs w:val="20"/>
                <w:lang w:val="sr-Cyrl-CS"/>
              </w:rPr>
            </w:pPr>
          </w:p>
        </w:tc>
      </w:tr>
      <w:tr w:rsidR="00FD38A1" w:rsidRPr="00073938" w:rsidTr="00FD38A1">
        <w:trPr>
          <w:gridAfter w:val="1"/>
          <w:wAfter w:w="266" w:type="dxa"/>
          <w:trHeight w:val="300"/>
          <w:jc w:val="center"/>
        </w:trPr>
        <w:tc>
          <w:tcPr>
            <w:tcW w:w="441" w:type="dxa"/>
            <w:tcBorders>
              <w:top w:val="nil"/>
              <w:left w:val="single" w:sz="8" w:space="0" w:color="auto"/>
              <w:bottom w:val="single" w:sz="4" w:space="0" w:color="auto"/>
              <w:right w:val="single" w:sz="4" w:space="0" w:color="auto"/>
            </w:tcBorders>
            <w:shd w:val="clear" w:color="auto" w:fill="auto"/>
            <w:noWrap/>
            <w:vAlign w:val="center"/>
          </w:tcPr>
          <w:p w:rsidR="00FD38A1" w:rsidRPr="00FD38A1" w:rsidRDefault="00FD38A1" w:rsidP="00FD38A1">
            <w:pPr>
              <w:jc w:val="center"/>
              <w:rPr>
                <w:noProof/>
                <w:sz w:val="18"/>
                <w:szCs w:val="18"/>
                <w:lang w:val="sr-Cyrl-RS"/>
              </w:rPr>
            </w:pPr>
            <w:r>
              <w:rPr>
                <w:noProof/>
                <w:sz w:val="18"/>
                <w:szCs w:val="18"/>
                <w:lang w:val="sr-Cyrl-RS"/>
              </w:rPr>
              <w:t>5.</w:t>
            </w:r>
          </w:p>
        </w:tc>
        <w:tc>
          <w:tcPr>
            <w:tcW w:w="2630" w:type="dxa"/>
            <w:tcBorders>
              <w:top w:val="nil"/>
              <w:left w:val="nil"/>
              <w:bottom w:val="single" w:sz="4" w:space="0" w:color="auto"/>
              <w:right w:val="single" w:sz="4" w:space="0" w:color="auto"/>
            </w:tcBorders>
            <w:shd w:val="clear" w:color="000000" w:fill="FFFFFF"/>
            <w:vAlign w:val="center"/>
          </w:tcPr>
          <w:p w:rsidR="00FD38A1" w:rsidRDefault="00FD38A1" w:rsidP="00FD38A1">
            <w:pPr>
              <w:jc w:val="center"/>
              <w:rPr>
                <w:color w:val="000000"/>
                <w:sz w:val="20"/>
                <w:szCs w:val="20"/>
              </w:rPr>
            </w:pPr>
            <w:r>
              <w:rPr>
                <w:color w:val="000000"/>
                <w:sz w:val="20"/>
                <w:szCs w:val="20"/>
              </w:rPr>
              <w:t>polydioxanone monofilament antibakterijski  sa antiseptikom Triclosanom</w:t>
            </w:r>
          </w:p>
        </w:tc>
        <w:tc>
          <w:tcPr>
            <w:tcW w:w="709" w:type="dxa"/>
            <w:tcBorders>
              <w:top w:val="nil"/>
              <w:left w:val="nil"/>
              <w:bottom w:val="single" w:sz="4" w:space="0" w:color="auto"/>
              <w:right w:val="single" w:sz="4" w:space="0" w:color="auto"/>
            </w:tcBorders>
            <w:shd w:val="clear" w:color="auto" w:fill="auto"/>
            <w:noWrap/>
            <w:vAlign w:val="center"/>
          </w:tcPr>
          <w:p w:rsidR="00FD38A1" w:rsidRDefault="00FD38A1" w:rsidP="00FD38A1">
            <w:pPr>
              <w:jc w:val="center"/>
              <w:rPr>
                <w:color w:val="000000"/>
                <w:sz w:val="20"/>
                <w:szCs w:val="20"/>
              </w:rPr>
            </w:pPr>
            <w:r>
              <w:rPr>
                <w:color w:val="000000"/>
                <w:sz w:val="20"/>
                <w:szCs w:val="20"/>
              </w:rPr>
              <w:t>1</w:t>
            </w:r>
          </w:p>
        </w:tc>
        <w:tc>
          <w:tcPr>
            <w:tcW w:w="992" w:type="dxa"/>
            <w:tcBorders>
              <w:top w:val="nil"/>
              <w:left w:val="nil"/>
              <w:bottom w:val="single" w:sz="4" w:space="0" w:color="auto"/>
              <w:right w:val="single" w:sz="4" w:space="0" w:color="auto"/>
            </w:tcBorders>
            <w:shd w:val="clear" w:color="auto" w:fill="auto"/>
            <w:noWrap/>
            <w:vAlign w:val="center"/>
          </w:tcPr>
          <w:p w:rsidR="00FD38A1" w:rsidRDefault="00FD38A1" w:rsidP="00FD38A1">
            <w:pPr>
              <w:jc w:val="center"/>
              <w:rPr>
                <w:color w:val="000000"/>
                <w:sz w:val="20"/>
                <w:szCs w:val="20"/>
              </w:rPr>
            </w:pPr>
            <w:r>
              <w:rPr>
                <w:color w:val="000000"/>
                <w:sz w:val="20"/>
                <w:szCs w:val="20"/>
              </w:rPr>
              <w:t>150cm loop</w:t>
            </w:r>
          </w:p>
        </w:tc>
        <w:tc>
          <w:tcPr>
            <w:tcW w:w="992" w:type="dxa"/>
            <w:gridSpan w:val="2"/>
            <w:tcBorders>
              <w:top w:val="nil"/>
              <w:left w:val="nil"/>
              <w:bottom w:val="single" w:sz="4" w:space="0" w:color="auto"/>
              <w:right w:val="single" w:sz="4" w:space="0" w:color="auto"/>
            </w:tcBorders>
            <w:shd w:val="clear" w:color="auto" w:fill="auto"/>
            <w:noWrap/>
            <w:vAlign w:val="center"/>
          </w:tcPr>
          <w:p w:rsidR="00FD38A1" w:rsidRDefault="00FD38A1" w:rsidP="00FD38A1">
            <w:pPr>
              <w:jc w:val="center"/>
              <w:rPr>
                <w:color w:val="000000"/>
                <w:sz w:val="20"/>
                <w:szCs w:val="20"/>
              </w:rPr>
            </w:pPr>
            <w:r>
              <w:rPr>
                <w:color w:val="000000"/>
                <w:sz w:val="20"/>
                <w:szCs w:val="20"/>
              </w:rPr>
              <w:t>40mm</w:t>
            </w:r>
          </w:p>
        </w:tc>
        <w:tc>
          <w:tcPr>
            <w:tcW w:w="1339" w:type="dxa"/>
            <w:gridSpan w:val="2"/>
            <w:tcBorders>
              <w:top w:val="nil"/>
              <w:left w:val="nil"/>
              <w:bottom w:val="single" w:sz="4" w:space="0" w:color="auto"/>
              <w:right w:val="single" w:sz="4" w:space="0" w:color="auto"/>
            </w:tcBorders>
            <w:shd w:val="clear" w:color="auto" w:fill="auto"/>
            <w:noWrap/>
            <w:vAlign w:val="center"/>
          </w:tcPr>
          <w:p w:rsidR="00FD38A1" w:rsidRDefault="00FD38A1" w:rsidP="00FD38A1">
            <w:pPr>
              <w:jc w:val="center"/>
              <w:rPr>
                <w:color w:val="000000"/>
                <w:sz w:val="20"/>
                <w:szCs w:val="20"/>
              </w:rPr>
            </w:pPr>
            <w:r>
              <w:rPr>
                <w:color w:val="000000"/>
                <w:sz w:val="20"/>
                <w:szCs w:val="20"/>
              </w:rPr>
              <w:t>okrugla 1/2 kruga,jača</w:t>
            </w:r>
          </w:p>
        </w:tc>
        <w:tc>
          <w:tcPr>
            <w:tcW w:w="709" w:type="dxa"/>
            <w:gridSpan w:val="2"/>
            <w:tcBorders>
              <w:top w:val="nil"/>
              <w:left w:val="nil"/>
              <w:bottom w:val="single" w:sz="4" w:space="0" w:color="auto"/>
              <w:right w:val="single" w:sz="4" w:space="0" w:color="auto"/>
            </w:tcBorders>
            <w:shd w:val="clear" w:color="auto" w:fill="auto"/>
            <w:noWrap/>
            <w:vAlign w:val="center"/>
          </w:tcPr>
          <w:p w:rsidR="00FD38A1" w:rsidRDefault="00FD38A1" w:rsidP="00FD38A1">
            <w:pPr>
              <w:jc w:val="center"/>
              <w:rPr>
                <w:sz w:val="18"/>
                <w:szCs w:val="18"/>
              </w:rPr>
            </w:pPr>
            <w:r>
              <w:rPr>
                <w:sz w:val="18"/>
                <w:szCs w:val="18"/>
              </w:rPr>
              <w:t>kom</w:t>
            </w:r>
          </w:p>
        </w:tc>
        <w:tc>
          <w:tcPr>
            <w:tcW w:w="920" w:type="dxa"/>
            <w:gridSpan w:val="2"/>
            <w:tcBorders>
              <w:top w:val="nil"/>
              <w:left w:val="nil"/>
              <w:bottom w:val="single" w:sz="4" w:space="0" w:color="auto"/>
              <w:right w:val="single" w:sz="4" w:space="0" w:color="auto"/>
            </w:tcBorders>
            <w:shd w:val="clear" w:color="auto" w:fill="auto"/>
            <w:noWrap/>
            <w:vAlign w:val="center"/>
          </w:tcPr>
          <w:p w:rsidR="00FD38A1" w:rsidRDefault="00FD38A1" w:rsidP="00FD38A1">
            <w:pPr>
              <w:jc w:val="center"/>
              <w:rPr>
                <w:sz w:val="20"/>
                <w:szCs w:val="20"/>
              </w:rPr>
            </w:pPr>
            <w:r>
              <w:rPr>
                <w:sz w:val="20"/>
                <w:szCs w:val="20"/>
              </w:rPr>
              <w:t>360</w:t>
            </w:r>
          </w:p>
        </w:tc>
        <w:tc>
          <w:tcPr>
            <w:tcW w:w="1207" w:type="dxa"/>
            <w:tcBorders>
              <w:top w:val="nil"/>
              <w:left w:val="nil"/>
              <w:bottom w:val="single" w:sz="4" w:space="0" w:color="auto"/>
              <w:right w:val="single" w:sz="4" w:space="0" w:color="auto"/>
            </w:tcBorders>
            <w:shd w:val="clear" w:color="auto" w:fill="auto"/>
            <w:noWrap/>
            <w:vAlign w:val="center"/>
          </w:tcPr>
          <w:p w:rsidR="00FD38A1" w:rsidRPr="00073938" w:rsidRDefault="00FD38A1" w:rsidP="00FD38A1">
            <w:pPr>
              <w:jc w:val="right"/>
              <w:rPr>
                <w:noProof/>
                <w:sz w:val="22"/>
                <w:szCs w:val="22"/>
                <w:lang w:val="sr-Cyrl-CS"/>
              </w:rPr>
            </w:pPr>
          </w:p>
        </w:tc>
        <w:tc>
          <w:tcPr>
            <w:tcW w:w="1133" w:type="dxa"/>
            <w:tcBorders>
              <w:top w:val="nil"/>
              <w:left w:val="nil"/>
              <w:bottom w:val="single" w:sz="4" w:space="0" w:color="auto"/>
              <w:right w:val="single" w:sz="4" w:space="0" w:color="auto"/>
            </w:tcBorders>
            <w:shd w:val="clear" w:color="auto" w:fill="auto"/>
            <w:noWrap/>
            <w:vAlign w:val="center"/>
          </w:tcPr>
          <w:p w:rsidR="00FD38A1" w:rsidRPr="00073938" w:rsidRDefault="00FD38A1" w:rsidP="00FD38A1">
            <w:pPr>
              <w:ind w:firstLineChars="100" w:firstLine="220"/>
              <w:jc w:val="right"/>
              <w:rPr>
                <w:noProof/>
                <w:sz w:val="22"/>
                <w:szCs w:val="22"/>
                <w:lang w:val="sr-Cyrl-CS"/>
              </w:rPr>
            </w:pPr>
          </w:p>
        </w:tc>
        <w:tc>
          <w:tcPr>
            <w:tcW w:w="1274" w:type="dxa"/>
            <w:tcBorders>
              <w:top w:val="nil"/>
              <w:left w:val="nil"/>
              <w:bottom w:val="single" w:sz="4" w:space="0" w:color="auto"/>
              <w:right w:val="single" w:sz="4" w:space="0" w:color="auto"/>
            </w:tcBorders>
            <w:shd w:val="clear" w:color="auto" w:fill="auto"/>
            <w:noWrap/>
            <w:vAlign w:val="center"/>
          </w:tcPr>
          <w:p w:rsidR="00FD38A1" w:rsidRPr="00073938" w:rsidRDefault="00FD38A1" w:rsidP="00FD38A1">
            <w:pPr>
              <w:rPr>
                <w:b/>
                <w:bCs/>
                <w:noProof/>
                <w:sz w:val="20"/>
                <w:szCs w:val="20"/>
                <w:lang w:val="sr-Cyrl-CS"/>
              </w:rPr>
            </w:pPr>
          </w:p>
        </w:tc>
        <w:tc>
          <w:tcPr>
            <w:tcW w:w="1157" w:type="dxa"/>
            <w:gridSpan w:val="2"/>
            <w:tcBorders>
              <w:top w:val="nil"/>
              <w:left w:val="nil"/>
              <w:bottom w:val="single" w:sz="4" w:space="0" w:color="auto"/>
              <w:right w:val="single" w:sz="4" w:space="0" w:color="auto"/>
            </w:tcBorders>
            <w:shd w:val="clear" w:color="auto" w:fill="auto"/>
            <w:noWrap/>
            <w:vAlign w:val="center"/>
          </w:tcPr>
          <w:p w:rsidR="00FD38A1" w:rsidRPr="00073938" w:rsidRDefault="00FD38A1" w:rsidP="00FD38A1">
            <w:pPr>
              <w:rPr>
                <w:b/>
                <w:bCs/>
                <w:noProof/>
                <w:sz w:val="20"/>
                <w:szCs w:val="20"/>
                <w:lang w:val="sr-Cyrl-CS"/>
              </w:rPr>
            </w:pPr>
          </w:p>
        </w:tc>
        <w:tc>
          <w:tcPr>
            <w:tcW w:w="1271" w:type="dxa"/>
            <w:tcBorders>
              <w:top w:val="nil"/>
              <w:left w:val="nil"/>
              <w:bottom w:val="single" w:sz="4" w:space="0" w:color="auto"/>
              <w:right w:val="single" w:sz="4" w:space="0" w:color="auto"/>
            </w:tcBorders>
          </w:tcPr>
          <w:p w:rsidR="00FD38A1" w:rsidRPr="00073938" w:rsidRDefault="00FD38A1" w:rsidP="00FD38A1">
            <w:pPr>
              <w:rPr>
                <w:b/>
                <w:bCs/>
                <w:noProof/>
                <w:sz w:val="20"/>
                <w:szCs w:val="20"/>
                <w:lang w:val="sr-Cyrl-CS"/>
              </w:rPr>
            </w:pPr>
          </w:p>
        </w:tc>
      </w:tr>
      <w:tr w:rsidR="00FD38A1" w:rsidRPr="00073938" w:rsidTr="00FD38A1">
        <w:trPr>
          <w:gridAfter w:val="1"/>
          <w:wAfter w:w="266" w:type="dxa"/>
          <w:trHeight w:val="300"/>
          <w:jc w:val="center"/>
        </w:trPr>
        <w:tc>
          <w:tcPr>
            <w:tcW w:w="441" w:type="dxa"/>
            <w:tcBorders>
              <w:top w:val="nil"/>
              <w:left w:val="single" w:sz="8" w:space="0" w:color="auto"/>
              <w:bottom w:val="single" w:sz="4" w:space="0" w:color="auto"/>
              <w:right w:val="single" w:sz="4" w:space="0" w:color="auto"/>
            </w:tcBorders>
            <w:shd w:val="clear" w:color="auto" w:fill="auto"/>
            <w:noWrap/>
            <w:vAlign w:val="center"/>
          </w:tcPr>
          <w:p w:rsidR="00FD38A1" w:rsidRPr="00FD38A1" w:rsidRDefault="00FD38A1" w:rsidP="00FD38A1">
            <w:pPr>
              <w:jc w:val="center"/>
              <w:rPr>
                <w:noProof/>
                <w:sz w:val="18"/>
                <w:szCs w:val="18"/>
                <w:lang w:val="sr-Cyrl-RS"/>
              </w:rPr>
            </w:pPr>
            <w:r>
              <w:rPr>
                <w:noProof/>
                <w:sz w:val="18"/>
                <w:szCs w:val="18"/>
                <w:lang w:val="sr-Cyrl-RS"/>
              </w:rPr>
              <w:t>6.</w:t>
            </w:r>
          </w:p>
        </w:tc>
        <w:tc>
          <w:tcPr>
            <w:tcW w:w="2630" w:type="dxa"/>
            <w:tcBorders>
              <w:top w:val="nil"/>
              <w:left w:val="nil"/>
              <w:bottom w:val="single" w:sz="4" w:space="0" w:color="auto"/>
              <w:right w:val="single" w:sz="4" w:space="0" w:color="auto"/>
            </w:tcBorders>
            <w:shd w:val="clear" w:color="000000" w:fill="FFFFFF"/>
            <w:vAlign w:val="center"/>
          </w:tcPr>
          <w:p w:rsidR="00FD38A1" w:rsidRDefault="00FD38A1" w:rsidP="00FD38A1">
            <w:pPr>
              <w:jc w:val="center"/>
              <w:rPr>
                <w:color w:val="000000"/>
                <w:sz w:val="20"/>
                <w:szCs w:val="20"/>
              </w:rPr>
            </w:pPr>
            <w:r>
              <w:rPr>
                <w:color w:val="000000"/>
                <w:sz w:val="20"/>
                <w:szCs w:val="20"/>
              </w:rPr>
              <w:t>polydioxanone monofilament antibakterijski  sa antiseptikom Triclosanom</w:t>
            </w:r>
          </w:p>
        </w:tc>
        <w:tc>
          <w:tcPr>
            <w:tcW w:w="709" w:type="dxa"/>
            <w:tcBorders>
              <w:top w:val="nil"/>
              <w:left w:val="nil"/>
              <w:bottom w:val="single" w:sz="4" w:space="0" w:color="auto"/>
              <w:right w:val="single" w:sz="4" w:space="0" w:color="auto"/>
            </w:tcBorders>
            <w:shd w:val="clear" w:color="auto" w:fill="auto"/>
            <w:noWrap/>
            <w:vAlign w:val="center"/>
          </w:tcPr>
          <w:p w:rsidR="00FD38A1" w:rsidRDefault="00FD38A1" w:rsidP="00FD38A1">
            <w:pPr>
              <w:jc w:val="center"/>
              <w:rPr>
                <w:color w:val="000000"/>
                <w:sz w:val="20"/>
                <w:szCs w:val="20"/>
              </w:rPr>
            </w:pPr>
            <w:r>
              <w:rPr>
                <w:color w:val="000000"/>
                <w:sz w:val="20"/>
                <w:szCs w:val="20"/>
              </w:rPr>
              <w:t>2/0</w:t>
            </w:r>
          </w:p>
        </w:tc>
        <w:tc>
          <w:tcPr>
            <w:tcW w:w="992" w:type="dxa"/>
            <w:tcBorders>
              <w:top w:val="nil"/>
              <w:left w:val="nil"/>
              <w:bottom w:val="single" w:sz="4" w:space="0" w:color="auto"/>
              <w:right w:val="single" w:sz="4" w:space="0" w:color="auto"/>
            </w:tcBorders>
            <w:shd w:val="clear" w:color="auto" w:fill="auto"/>
            <w:noWrap/>
            <w:vAlign w:val="center"/>
          </w:tcPr>
          <w:p w:rsidR="00FD38A1" w:rsidRDefault="00FD38A1" w:rsidP="00FD38A1">
            <w:pPr>
              <w:jc w:val="center"/>
              <w:rPr>
                <w:color w:val="000000"/>
                <w:sz w:val="20"/>
                <w:szCs w:val="20"/>
              </w:rPr>
            </w:pPr>
            <w:r>
              <w:rPr>
                <w:color w:val="000000"/>
                <w:sz w:val="20"/>
                <w:szCs w:val="20"/>
              </w:rPr>
              <w:t>70cm</w:t>
            </w:r>
          </w:p>
        </w:tc>
        <w:tc>
          <w:tcPr>
            <w:tcW w:w="992" w:type="dxa"/>
            <w:gridSpan w:val="2"/>
            <w:tcBorders>
              <w:top w:val="nil"/>
              <w:left w:val="nil"/>
              <w:bottom w:val="single" w:sz="4" w:space="0" w:color="auto"/>
              <w:right w:val="single" w:sz="4" w:space="0" w:color="auto"/>
            </w:tcBorders>
            <w:shd w:val="clear" w:color="auto" w:fill="auto"/>
            <w:noWrap/>
            <w:vAlign w:val="center"/>
          </w:tcPr>
          <w:p w:rsidR="00FD38A1" w:rsidRDefault="00FD38A1" w:rsidP="00FD38A1">
            <w:pPr>
              <w:jc w:val="center"/>
              <w:rPr>
                <w:color w:val="000000"/>
                <w:sz w:val="20"/>
                <w:szCs w:val="20"/>
              </w:rPr>
            </w:pPr>
            <w:r>
              <w:rPr>
                <w:color w:val="000000"/>
                <w:sz w:val="20"/>
                <w:szCs w:val="20"/>
              </w:rPr>
              <w:t>26mm</w:t>
            </w:r>
          </w:p>
        </w:tc>
        <w:tc>
          <w:tcPr>
            <w:tcW w:w="1339" w:type="dxa"/>
            <w:gridSpan w:val="2"/>
            <w:tcBorders>
              <w:top w:val="nil"/>
              <w:left w:val="nil"/>
              <w:bottom w:val="single" w:sz="4" w:space="0" w:color="auto"/>
              <w:right w:val="single" w:sz="4" w:space="0" w:color="auto"/>
            </w:tcBorders>
            <w:shd w:val="clear" w:color="auto" w:fill="auto"/>
            <w:noWrap/>
            <w:vAlign w:val="center"/>
          </w:tcPr>
          <w:p w:rsidR="00FD38A1" w:rsidRDefault="00FD38A1" w:rsidP="00FD38A1">
            <w:pPr>
              <w:jc w:val="center"/>
              <w:rPr>
                <w:color w:val="000000"/>
                <w:sz w:val="20"/>
                <w:szCs w:val="20"/>
              </w:rPr>
            </w:pPr>
            <w:r>
              <w:rPr>
                <w:color w:val="000000"/>
                <w:sz w:val="20"/>
                <w:szCs w:val="20"/>
              </w:rPr>
              <w:t>okrugla 1/2 kruga</w:t>
            </w:r>
          </w:p>
        </w:tc>
        <w:tc>
          <w:tcPr>
            <w:tcW w:w="709" w:type="dxa"/>
            <w:gridSpan w:val="2"/>
            <w:tcBorders>
              <w:top w:val="nil"/>
              <w:left w:val="nil"/>
              <w:bottom w:val="single" w:sz="4" w:space="0" w:color="auto"/>
              <w:right w:val="single" w:sz="4" w:space="0" w:color="auto"/>
            </w:tcBorders>
            <w:shd w:val="clear" w:color="auto" w:fill="auto"/>
            <w:noWrap/>
            <w:vAlign w:val="center"/>
          </w:tcPr>
          <w:p w:rsidR="00FD38A1" w:rsidRDefault="00FD38A1" w:rsidP="00FD38A1">
            <w:pPr>
              <w:jc w:val="center"/>
              <w:rPr>
                <w:sz w:val="18"/>
                <w:szCs w:val="18"/>
              </w:rPr>
            </w:pPr>
            <w:r>
              <w:rPr>
                <w:sz w:val="18"/>
                <w:szCs w:val="18"/>
              </w:rPr>
              <w:t>kom</w:t>
            </w:r>
          </w:p>
        </w:tc>
        <w:tc>
          <w:tcPr>
            <w:tcW w:w="920" w:type="dxa"/>
            <w:gridSpan w:val="2"/>
            <w:tcBorders>
              <w:top w:val="nil"/>
              <w:left w:val="nil"/>
              <w:bottom w:val="single" w:sz="4" w:space="0" w:color="auto"/>
              <w:right w:val="single" w:sz="4" w:space="0" w:color="auto"/>
            </w:tcBorders>
            <w:shd w:val="clear" w:color="auto" w:fill="auto"/>
            <w:noWrap/>
            <w:vAlign w:val="center"/>
          </w:tcPr>
          <w:p w:rsidR="00FD38A1" w:rsidRDefault="00FD38A1" w:rsidP="00FD38A1">
            <w:pPr>
              <w:jc w:val="center"/>
              <w:rPr>
                <w:sz w:val="20"/>
                <w:szCs w:val="20"/>
              </w:rPr>
            </w:pPr>
            <w:r>
              <w:rPr>
                <w:sz w:val="20"/>
                <w:szCs w:val="20"/>
              </w:rPr>
              <w:t>1224</w:t>
            </w:r>
          </w:p>
        </w:tc>
        <w:tc>
          <w:tcPr>
            <w:tcW w:w="1207" w:type="dxa"/>
            <w:tcBorders>
              <w:top w:val="nil"/>
              <w:left w:val="nil"/>
              <w:bottom w:val="single" w:sz="4" w:space="0" w:color="auto"/>
              <w:right w:val="single" w:sz="4" w:space="0" w:color="auto"/>
            </w:tcBorders>
            <w:shd w:val="clear" w:color="auto" w:fill="auto"/>
            <w:noWrap/>
            <w:vAlign w:val="center"/>
          </w:tcPr>
          <w:p w:rsidR="00FD38A1" w:rsidRPr="00073938" w:rsidRDefault="00FD38A1" w:rsidP="00FD38A1">
            <w:pPr>
              <w:jc w:val="right"/>
              <w:rPr>
                <w:noProof/>
                <w:sz w:val="22"/>
                <w:szCs w:val="22"/>
                <w:lang w:val="sr-Cyrl-CS"/>
              </w:rPr>
            </w:pPr>
          </w:p>
        </w:tc>
        <w:tc>
          <w:tcPr>
            <w:tcW w:w="1133" w:type="dxa"/>
            <w:tcBorders>
              <w:top w:val="nil"/>
              <w:left w:val="nil"/>
              <w:bottom w:val="single" w:sz="4" w:space="0" w:color="auto"/>
              <w:right w:val="single" w:sz="4" w:space="0" w:color="auto"/>
            </w:tcBorders>
            <w:shd w:val="clear" w:color="auto" w:fill="auto"/>
            <w:noWrap/>
            <w:vAlign w:val="center"/>
          </w:tcPr>
          <w:p w:rsidR="00FD38A1" w:rsidRPr="00073938" w:rsidRDefault="00FD38A1" w:rsidP="00FD38A1">
            <w:pPr>
              <w:ind w:firstLineChars="100" w:firstLine="220"/>
              <w:jc w:val="right"/>
              <w:rPr>
                <w:noProof/>
                <w:sz w:val="22"/>
                <w:szCs w:val="22"/>
                <w:lang w:val="sr-Cyrl-CS"/>
              </w:rPr>
            </w:pPr>
          </w:p>
        </w:tc>
        <w:tc>
          <w:tcPr>
            <w:tcW w:w="1274" w:type="dxa"/>
            <w:tcBorders>
              <w:top w:val="nil"/>
              <w:left w:val="nil"/>
              <w:bottom w:val="single" w:sz="4" w:space="0" w:color="auto"/>
              <w:right w:val="single" w:sz="4" w:space="0" w:color="auto"/>
            </w:tcBorders>
            <w:shd w:val="clear" w:color="auto" w:fill="auto"/>
            <w:noWrap/>
            <w:vAlign w:val="center"/>
          </w:tcPr>
          <w:p w:rsidR="00FD38A1" w:rsidRPr="00073938" w:rsidRDefault="00FD38A1" w:rsidP="00FD38A1">
            <w:pPr>
              <w:rPr>
                <w:b/>
                <w:bCs/>
                <w:noProof/>
                <w:sz w:val="20"/>
                <w:szCs w:val="20"/>
                <w:lang w:val="sr-Cyrl-CS"/>
              </w:rPr>
            </w:pPr>
          </w:p>
        </w:tc>
        <w:tc>
          <w:tcPr>
            <w:tcW w:w="1157" w:type="dxa"/>
            <w:gridSpan w:val="2"/>
            <w:tcBorders>
              <w:top w:val="nil"/>
              <w:left w:val="nil"/>
              <w:bottom w:val="single" w:sz="4" w:space="0" w:color="auto"/>
              <w:right w:val="single" w:sz="4" w:space="0" w:color="auto"/>
            </w:tcBorders>
            <w:shd w:val="clear" w:color="auto" w:fill="auto"/>
            <w:noWrap/>
            <w:vAlign w:val="center"/>
          </w:tcPr>
          <w:p w:rsidR="00FD38A1" w:rsidRPr="00073938" w:rsidRDefault="00FD38A1" w:rsidP="00FD38A1">
            <w:pPr>
              <w:rPr>
                <w:b/>
                <w:bCs/>
                <w:noProof/>
                <w:sz w:val="20"/>
                <w:szCs w:val="20"/>
                <w:lang w:val="sr-Cyrl-CS"/>
              </w:rPr>
            </w:pPr>
          </w:p>
        </w:tc>
        <w:tc>
          <w:tcPr>
            <w:tcW w:w="1271" w:type="dxa"/>
            <w:tcBorders>
              <w:top w:val="nil"/>
              <w:left w:val="nil"/>
              <w:bottom w:val="single" w:sz="4" w:space="0" w:color="auto"/>
              <w:right w:val="single" w:sz="4" w:space="0" w:color="auto"/>
            </w:tcBorders>
          </w:tcPr>
          <w:p w:rsidR="00FD38A1" w:rsidRPr="00073938" w:rsidRDefault="00FD38A1" w:rsidP="00FD38A1">
            <w:pPr>
              <w:rPr>
                <w:b/>
                <w:bCs/>
                <w:noProof/>
                <w:sz w:val="20"/>
                <w:szCs w:val="20"/>
                <w:lang w:val="sr-Cyrl-CS"/>
              </w:rPr>
            </w:pPr>
          </w:p>
        </w:tc>
      </w:tr>
      <w:tr w:rsidR="00FD38A1" w:rsidRPr="00073938" w:rsidTr="00FD38A1">
        <w:trPr>
          <w:gridAfter w:val="1"/>
          <w:wAfter w:w="266" w:type="dxa"/>
          <w:trHeight w:val="300"/>
          <w:jc w:val="center"/>
        </w:trPr>
        <w:tc>
          <w:tcPr>
            <w:tcW w:w="441" w:type="dxa"/>
            <w:tcBorders>
              <w:top w:val="nil"/>
              <w:left w:val="single" w:sz="8" w:space="0" w:color="auto"/>
              <w:bottom w:val="single" w:sz="4" w:space="0" w:color="auto"/>
              <w:right w:val="single" w:sz="4" w:space="0" w:color="auto"/>
            </w:tcBorders>
            <w:shd w:val="clear" w:color="auto" w:fill="auto"/>
            <w:noWrap/>
            <w:vAlign w:val="center"/>
          </w:tcPr>
          <w:p w:rsidR="00FD38A1" w:rsidRPr="00FD38A1" w:rsidRDefault="00FD38A1" w:rsidP="00FD38A1">
            <w:pPr>
              <w:jc w:val="center"/>
              <w:rPr>
                <w:noProof/>
                <w:sz w:val="18"/>
                <w:szCs w:val="18"/>
                <w:lang w:val="sr-Cyrl-RS"/>
              </w:rPr>
            </w:pPr>
            <w:r>
              <w:rPr>
                <w:noProof/>
                <w:sz w:val="18"/>
                <w:szCs w:val="18"/>
                <w:lang w:val="sr-Cyrl-RS"/>
              </w:rPr>
              <w:t>7.</w:t>
            </w:r>
          </w:p>
        </w:tc>
        <w:tc>
          <w:tcPr>
            <w:tcW w:w="2630" w:type="dxa"/>
            <w:tcBorders>
              <w:top w:val="nil"/>
              <w:left w:val="nil"/>
              <w:bottom w:val="single" w:sz="4" w:space="0" w:color="auto"/>
              <w:right w:val="single" w:sz="4" w:space="0" w:color="auto"/>
            </w:tcBorders>
            <w:shd w:val="clear" w:color="000000" w:fill="FFFFFF"/>
            <w:vAlign w:val="center"/>
          </w:tcPr>
          <w:p w:rsidR="00FD38A1" w:rsidRDefault="00FD38A1" w:rsidP="00FD38A1">
            <w:pPr>
              <w:jc w:val="center"/>
              <w:rPr>
                <w:color w:val="000000"/>
                <w:sz w:val="20"/>
                <w:szCs w:val="20"/>
              </w:rPr>
            </w:pPr>
            <w:r>
              <w:rPr>
                <w:color w:val="000000"/>
                <w:sz w:val="20"/>
                <w:szCs w:val="20"/>
              </w:rPr>
              <w:t>polydioxanone monofilament antibakterijski  sa antiseptikom Triclosanom</w:t>
            </w:r>
          </w:p>
        </w:tc>
        <w:tc>
          <w:tcPr>
            <w:tcW w:w="709" w:type="dxa"/>
            <w:tcBorders>
              <w:top w:val="nil"/>
              <w:left w:val="nil"/>
              <w:bottom w:val="single" w:sz="4" w:space="0" w:color="auto"/>
              <w:right w:val="single" w:sz="4" w:space="0" w:color="auto"/>
            </w:tcBorders>
            <w:shd w:val="clear" w:color="auto" w:fill="auto"/>
            <w:noWrap/>
            <w:vAlign w:val="center"/>
          </w:tcPr>
          <w:p w:rsidR="00FD38A1" w:rsidRDefault="00FD38A1" w:rsidP="00FD38A1">
            <w:pPr>
              <w:jc w:val="center"/>
              <w:rPr>
                <w:color w:val="000000"/>
                <w:sz w:val="20"/>
                <w:szCs w:val="20"/>
              </w:rPr>
            </w:pPr>
            <w:r>
              <w:rPr>
                <w:color w:val="000000"/>
                <w:sz w:val="20"/>
                <w:szCs w:val="20"/>
              </w:rPr>
              <w:t>3/0</w:t>
            </w:r>
          </w:p>
        </w:tc>
        <w:tc>
          <w:tcPr>
            <w:tcW w:w="992" w:type="dxa"/>
            <w:tcBorders>
              <w:top w:val="nil"/>
              <w:left w:val="nil"/>
              <w:bottom w:val="single" w:sz="4" w:space="0" w:color="auto"/>
              <w:right w:val="single" w:sz="4" w:space="0" w:color="auto"/>
            </w:tcBorders>
            <w:shd w:val="clear" w:color="auto" w:fill="auto"/>
            <w:noWrap/>
            <w:vAlign w:val="center"/>
          </w:tcPr>
          <w:p w:rsidR="00FD38A1" w:rsidRDefault="00FD38A1" w:rsidP="00FD38A1">
            <w:pPr>
              <w:jc w:val="center"/>
              <w:rPr>
                <w:color w:val="000000"/>
                <w:sz w:val="20"/>
                <w:szCs w:val="20"/>
              </w:rPr>
            </w:pPr>
            <w:r>
              <w:rPr>
                <w:color w:val="000000"/>
                <w:sz w:val="20"/>
                <w:szCs w:val="20"/>
              </w:rPr>
              <w:t>70cm</w:t>
            </w:r>
          </w:p>
        </w:tc>
        <w:tc>
          <w:tcPr>
            <w:tcW w:w="992" w:type="dxa"/>
            <w:gridSpan w:val="2"/>
            <w:tcBorders>
              <w:top w:val="nil"/>
              <w:left w:val="nil"/>
              <w:bottom w:val="single" w:sz="4" w:space="0" w:color="auto"/>
              <w:right w:val="single" w:sz="4" w:space="0" w:color="auto"/>
            </w:tcBorders>
            <w:shd w:val="clear" w:color="auto" w:fill="auto"/>
            <w:noWrap/>
            <w:vAlign w:val="center"/>
          </w:tcPr>
          <w:p w:rsidR="00FD38A1" w:rsidRDefault="00FD38A1" w:rsidP="00FD38A1">
            <w:pPr>
              <w:jc w:val="center"/>
              <w:rPr>
                <w:color w:val="000000"/>
                <w:sz w:val="20"/>
                <w:szCs w:val="20"/>
              </w:rPr>
            </w:pPr>
            <w:r>
              <w:rPr>
                <w:color w:val="000000"/>
                <w:sz w:val="20"/>
                <w:szCs w:val="20"/>
              </w:rPr>
              <w:t>26mm</w:t>
            </w:r>
          </w:p>
        </w:tc>
        <w:tc>
          <w:tcPr>
            <w:tcW w:w="1339" w:type="dxa"/>
            <w:gridSpan w:val="2"/>
            <w:tcBorders>
              <w:top w:val="nil"/>
              <w:left w:val="nil"/>
              <w:bottom w:val="single" w:sz="4" w:space="0" w:color="auto"/>
              <w:right w:val="single" w:sz="4" w:space="0" w:color="auto"/>
            </w:tcBorders>
            <w:shd w:val="clear" w:color="auto" w:fill="auto"/>
            <w:noWrap/>
            <w:vAlign w:val="center"/>
          </w:tcPr>
          <w:p w:rsidR="00FD38A1" w:rsidRDefault="00FD38A1" w:rsidP="00FD38A1">
            <w:pPr>
              <w:jc w:val="center"/>
              <w:rPr>
                <w:color w:val="000000"/>
                <w:sz w:val="20"/>
                <w:szCs w:val="20"/>
              </w:rPr>
            </w:pPr>
            <w:r>
              <w:rPr>
                <w:color w:val="000000"/>
                <w:sz w:val="20"/>
                <w:szCs w:val="20"/>
              </w:rPr>
              <w:t>okrugla 1/2 kruga</w:t>
            </w:r>
          </w:p>
        </w:tc>
        <w:tc>
          <w:tcPr>
            <w:tcW w:w="709" w:type="dxa"/>
            <w:gridSpan w:val="2"/>
            <w:tcBorders>
              <w:top w:val="nil"/>
              <w:left w:val="nil"/>
              <w:bottom w:val="single" w:sz="4" w:space="0" w:color="auto"/>
              <w:right w:val="single" w:sz="4" w:space="0" w:color="auto"/>
            </w:tcBorders>
            <w:shd w:val="clear" w:color="auto" w:fill="auto"/>
            <w:noWrap/>
            <w:vAlign w:val="center"/>
          </w:tcPr>
          <w:p w:rsidR="00FD38A1" w:rsidRDefault="00FD38A1" w:rsidP="00FD38A1">
            <w:pPr>
              <w:jc w:val="center"/>
              <w:rPr>
                <w:sz w:val="18"/>
                <w:szCs w:val="18"/>
              </w:rPr>
            </w:pPr>
            <w:r>
              <w:rPr>
                <w:sz w:val="18"/>
                <w:szCs w:val="18"/>
              </w:rPr>
              <w:t>kom</w:t>
            </w:r>
          </w:p>
        </w:tc>
        <w:tc>
          <w:tcPr>
            <w:tcW w:w="920" w:type="dxa"/>
            <w:gridSpan w:val="2"/>
            <w:tcBorders>
              <w:top w:val="nil"/>
              <w:left w:val="nil"/>
              <w:bottom w:val="single" w:sz="4" w:space="0" w:color="auto"/>
              <w:right w:val="single" w:sz="4" w:space="0" w:color="auto"/>
            </w:tcBorders>
            <w:shd w:val="clear" w:color="auto" w:fill="auto"/>
            <w:noWrap/>
            <w:vAlign w:val="center"/>
          </w:tcPr>
          <w:p w:rsidR="00FD38A1" w:rsidRDefault="00FD38A1" w:rsidP="00FD38A1">
            <w:pPr>
              <w:jc w:val="center"/>
              <w:rPr>
                <w:sz w:val="20"/>
                <w:szCs w:val="20"/>
              </w:rPr>
            </w:pPr>
            <w:r>
              <w:rPr>
                <w:sz w:val="20"/>
                <w:szCs w:val="20"/>
              </w:rPr>
              <w:t>1836</w:t>
            </w:r>
          </w:p>
        </w:tc>
        <w:tc>
          <w:tcPr>
            <w:tcW w:w="1207" w:type="dxa"/>
            <w:tcBorders>
              <w:top w:val="nil"/>
              <w:left w:val="nil"/>
              <w:bottom w:val="single" w:sz="4" w:space="0" w:color="auto"/>
              <w:right w:val="single" w:sz="4" w:space="0" w:color="auto"/>
            </w:tcBorders>
            <w:shd w:val="clear" w:color="auto" w:fill="auto"/>
            <w:noWrap/>
            <w:vAlign w:val="center"/>
          </w:tcPr>
          <w:p w:rsidR="00FD38A1" w:rsidRPr="00073938" w:rsidRDefault="00FD38A1" w:rsidP="00FD38A1">
            <w:pPr>
              <w:jc w:val="right"/>
              <w:rPr>
                <w:noProof/>
                <w:sz w:val="22"/>
                <w:szCs w:val="22"/>
                <w:lang w:val="sr-Cyrl-CS"/>
              </w:rPr>
            </w:pPr>
          </w:p>
        </w:tc>
        <w:tc>
          <w:tcPr>
            <w:tcW w:w="1133" w:type="dxa"/>
            <w:tcBorders>
              <w:top w:val="nil"/>
              <w:left w:val="nil"/>
              <w:bottom w:val="single" w:sz="4" w:space="0" w:color="auto"/>
              <w:right w:val="single" w:sz="4" w:space="0" w:color="auto"/>
            </w:tcBorders>
            <w:shd w:val="clear" w:color="auto" w:fill="auto"/>
            <w:noWrap/>
            <w:vAlign w:val="center"/>
          </w:tcPr>
          <w:p w:rsidR="00FD38A1" w:rsidRPr="00073938" w:rsidRDefault="00FD38A1" w:rsidP="00FD38A1">
            <w:pPr>
              <w:ind w:firstLineChars="100" w:firstLine="220"/>
              <w:jc w:val="right"/>
              <w:rPr>
                <w:noProof/>
                <w:sz w:val="22"/>
                <w:szCs w:val="22"/>
                <w:lang w:val="sr-Cyrl-CS"/>
              </w:rPr>
            </w:pPr>
          </w:p>
        </w:tc>
        <w:tc>
          <w:tcPr>
            <w:tcW w:w="1274" w:type="dxa"/>
            <w:tcBorders>
              <w:top w:val="nil"/>
              <w:left w:val="nil"/>
              <w:bottom w:val="single" w:sz="4" w:space="0" w:color="auto"/>
              <w:right w:val="single" w:sz="4" w:space="0" w:color="auto"/>
            </w:tcBorders>
            <w:shd w:val="clear" w:color="auto" w:fill="auto"/>
            <w:noWrap/>
            <w:vAlign w:val="center"/>
          </w:tcPr>
          <w:p w:rsidR="00FD38A1" w:rsidRPr="00073938" w:rsidRDefault="00FD38A1" w:rsidP="00FD38A1">
            <w:pPr>
              <w:rPr>
                <w:b/>
                <w:bCs/>
                <w:noProof/>
                <w:sz w:val="20"/>
                <w:szCs w:val="20"/>
                <w:lang w:val="sr-Cyrl-CS"/>
              </w:rPr>
            </w:pPr>
          </w:p>
        </w:tc>
        <w:tc>
          <w:tcPr>
            <w:tcW w:w="1157" w:type="dxa"/>
            <w:gridSpan w:val="2"/>
            <w:tcBorders>
              <w:top w:val="nil"/>
              <w:left w:val="nil"/>
              <w:bottom w:val="single" w:sz="4" w:space="0" w:color="auto"/>
              <w:right w:val="single" w:sz="4" w:space="0" w:color="auto"/>
            </w:tcBorders>
            <w:shd w:val="clear" w:color="auto" w:fill="auto"/>
            <w:noWrap/>
            <w:vAlign w:val="center"/>
          </w:tcPr>
          <w:p w:rsidR="00FD38A1" w:rsidRPr="00073938" w:rsidRDefault="00FD38A1" w:rsidP="00FD38A1">
            <w:pPr>
              <w:rPr>
                <w:b/>
                <w:bCs/>
                <w:noProof/>
                <w:sz w:val="20"/>
                <w:szCs w:val="20"/>
                <w:lang w:val="sr-Cyrl-CS"/>
              </w:rPr>
            </w:pPr>
          </w:p>
        </w:tc>
        <w:tc>
          <w:tcPr>
            <w:tcW w:w="1271" w:type="dxa"/>
            <w:tcBorders>
              <w:top w:val="nil"/>
              <w:left w:val="nil"/>
              <w:bottom w:val="single" w:sz="4" w:space="0" w:color="auto"/>
              <w:right w:val="single" w:sz="4" w:space="0" w:color="auto"/>
            </w:tcBorders>
          </w:tcPr>
          <w:p w:rsidR="00FD38A1" w:rsidRPr="00073938" w:rsidRDefault="00FD38A1" w:rsidP="00FD38A1">
            <w:pPr>
              <w:rPr>
                <w:b/>
                <w:bCs/>
                <w:noProof/>
                <w:sz w:val="20"/>
                <w:szCs w:val="20"/>
                <w:lang w:val="sr-Cyrl-CS"/>
              </w:rPr>
            </w:pPr>
          </w:p>
        </w:tc>
      </w:tr>
      <w:tr w:rsidR="00FD38A1" w:rsidRPr="00073938" w:rsidTr="00FD38A1">
        <w:trPr>
          <w:gridAfter w:val="1"/>
          <w:wAfter w:w="266" w:type="dxa"/>
          <w:trHeight w:val="300"/>
          <w:jc w:val="center"/>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38A1" w:rsidRPr="00FD38A1" w:rsidRDefault="00FD38A1" w:rsidP="00FD38A1">
            <w:pPr>
              <w:jc w:val="center"/>
              <w:rPr>
                <w:noProof/>
                <w:sz w:val="18"/>
                <w:szCs w:val="18"/>
                <w:lang w:val="sr-Cyrl-RS"/>
              </w:rPr>
            </w:pPr>
            <w:r>
              <w:rPr>
                <w:noProof/>
                <w:sz w:val="18"/>
                <w:szCs w:val="18"/>
                <w:lang w:val="sr-Cyrl-RS"/>
              </w:rPr>
              <w:lastRenderedPageBreak/>
              <w:t>8.</w:t>
            </w:r>
          </w:p>
        </w:tc>
        <w:tc>
          <w:tcPr>
            <w:tcW w:w="2630" w:type="dxa"/>
            <w:tcBorders>
              <w:top w:val="single" w:sz="4" w:space="0" w:color="auto"/>
              <w:left w:val="nil"/>
              <w:bottom w:val="single" w:sz="4" w:space="0" w:color="auto"/>
              <w:right w:val="single" w:sz="4" w:space="0" w:color="auto"/>
            </w:tcBorders>
            <w:shd w:val="clear" w:color="000000" w:fill="FFFFFF"/>
            <w:vAlign w:val="center"/>
          </w:tcPr>
          <w:p w:rsidR="00FD38A1" w:rsidRDefault="00FD38A1" w:rsidP="00FD38A1">
            <w:pPr>
              <w:jc w:val="center"/>
              <w:rPr>
                <w:color w:val="000000"/>
                <w:sz w:val="20"/>
                <w:szCs w:val="20"/>
              </w:rPr>
            </w:pPr>
            <w:r>
              <w:rPr>
                <w:color w:val="000000"/>
                <w:sz w:val="20"/>
                <w:szCs w:val="20"/>
              </w:rPr>
              <w:t>polydioxanone monofilament antibakterijski  sa antiseptikom Triclosanom</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FD38A1" w:rsidRDefault="00FD38A1" w:rsidP="00FD38A1">
            <w:pPr>
              <w:jc w:val="center"/>
              <w:rPr>
                <w:color w:val="000000"/>
                <w:sz w:val="20"/>
                <w:szCs w:val="20"/>
              </w:rPr>
            </w:pPr>
            <w:r>
              <w:rPr>
                <w:color w:val="000000"/>
                <w:sz w:val="20"/>
                <w:szCs w:val="20"/>
              </w:rPr>
              <w:t>4/0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FD38A1" w:rsidRDefault="00FD38A1" w:rsidP="00FD38A1">
            <w:pPr>
              <w:jc w:val="center"/>
              <w:rPr>
                <w:color w:val="000000"/>
                <w:sz w:val="20"/>
                <w:szCs w:val="20"/>
              </w:rPr>
            </w:pPr>
            <w:r>
              <w:rPr>
                <w:color w:val="000000"/>
                <w:sz w:val="20"/>
                <w:szCs w:val="20"/>
              </w:rPr>
              <w:t>70cm</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tcPr>
          <w:p w:rsidR="00FD38A1" w:rsidRDefault="00FD38A1" w:rsidP="00FD38A1">
            <w:pPr>
              <w:jc w:val="center"/>
              <w:rPr>
                <w:color w:val="000000"/>
                <w:sz w:val="20"/>
                <w:szCs w:val="20"/>
              </w:rPr>
            </w:pPr>
            <w:r>
              <w:rPr>
                <w:color w:val="000000"/>
                <w:sz w:val="20"/>
                <w:szCs w:val="20"/>
              </w:rPr>
              <w:t>20mm</w:t>
            </w:r>
          </w:p>
        </w:tc>
        <w:tc>
          <w:tcPr>
            <w:tcW w:w="1339" w:type="dxa"/>
            <w:gridSpan w:val="2"/>
            <w:tcBorders>
              <w:top w:val="single" w:sz="4" w:space="0" w:color="auto"/>
              <w:left w:val="nil"/>
              <w:bottom w:val="single" w:sz="4" w:space="0" w:color="auto"/>
              <w:right w:val="single" w:sz="4" w:space="0" w:color="auto"/>
            </w:tcBorders>
            <w:shd w:val="clear" w:color="auto" w:fill="auto"/>
            <w:noWrap/>
            <w:vAlign w:val="center"/>
          </w:tcPr>
          <w:p w:rsidR="00FD38A1" w:rsidRDefault="00FD38A1" w:rsidP="00FD38A1">
            <w:pPr>
              <w:jc w:val="center"/>
              <w:rPr>
                <w:color w:val="000000"/>
                <w:sz w:val="20"/>
                <w:szCs w:val="20"/>
              </w:rPr>
            </w:pPr>
            <w:r>
              <w:rPr>
                <w:color w:val="000000"/>
                <w:sz w:val="20"/>
                <w:szCs w:val="20"/>
              </w:rPr>
              <w:t>okrugla 1/2 kruga</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FD38A1" w:rsidRDefault="00FD38A1" w:rsidP="00FD38A1">
            <w:pPr>
              <w:jc w:val="center"/>
              <w:rPr>
                <w:sz w:val="18"/>
                <w:szCs w:val="18"/>
              </w:rPr>
            </w:pPr>
            <w:r>
              <w:rPr>
                <w:sz w:val="18"/>
                <w:szCs w:val="18"/>
              </w:rPr>
              <w:t>kom</w:t>
            </w:r>
          </w:p>
        </w:tc>
        <w:tc>
          <w:tcPr>
            <w:tcW w:w="920" w:type="dxa"/>
            <w:gridSpan w:val="2"/>
            <w:tcBorders>
              <w:top w:val="single" w:sz="4" w:space="0" w:color="auto"/>
              <w:left w:val="nil"/>
              <w:bottom w:val="single" w:sz="4" w:space="0" w:color="auto"/>
              <w:right w:val="single" w:sz="4" w:space="0" w:color="auto"/>
            </w:tcBorders>
            <w:shd w:val="clear" w:color="auto" w:fill="auto"/>
            <w:noWrap/>
            <w:vAlign w:val="center"/>
          </w:tcPr>
          <w:p w:rsidR="00FD38A1" w:rsidRDefault="00FD38A1" w:rsidP="00FD38A1">
            <w:pPr>
              <w:jc w:val="center"/>
              <w:rPr>
                <w:sz w:val="20"/>
                <w:szCs w:val="20"/>
              </w:rPr>
            </w:pPr>
            <w:r>
              <w:rPr>
                <w:sz w:val="20"/>
                <w:szCs w:val="20"/>
              </w:rPr>
              <w:t>1224</w:t>
            </w:r>
          </w:p>
        </w:tc>
        <w:tc>
          <w:tcPr>
            <w:tcW w:w="1207" w:type="dxa"/>
            <w:tcBorders>
              <w:top w:val="single" w:sz="4" w:space="0" w:color="auto"/>
              <w:left w:val="nil"/>
              <w:bottom w:val="single" w:sz="4" w:space="0" w:color="auto"/>
              <w:right w:val="single" w:sz="4" w:space="0" w:color="auto"/>
            </w:tcBorders>
            <w:shd w:val="clear" w:color="auto" w:fill="auto"/>
            <w:noWrap/>
            <w:vAlign w:val="center"/>
          </w:tcPr>
          <w:p w:rsidR="00FD38A1" w:rsidRPr="00073938" w:rsidRDefault="00FD38A1" w:rsidP="00FD38A1">
            <w:pPr>
              <w:jc w:val="right"/>
              <w:rPr>
                <w:noProof/>
                <w:sz w:val="22"/>
                <w:szCs w:val="22"/>
                <w:lang w:val="sr-Cyrl-CS"/>
              </w:rPr>
            </w:pPr>
          </w:p>
        </w:tc>
        <w:tc>
          <w:tcPr>
            <w:tcW w:w="1133" w:type="dxa"/>
            <w:tcBorders>
              <w:top w:val="single" w:sz="4" w:space="0" w:color="auto"/>
              <w:left w:val="nil"/>
              <w:bottom w:val="single" w:sz="4" w:space="0" w:color="auto"/>
              <w:right w:val="single" w:sz="4" w:space="0" w:color="auto"/>
            </w:tcBorders>
            <w:shd w:val="clear" w:color="auto" w:fill="auto"/>
            <w:noWrap/>
            <w:vAlign w:val="center"/>
          </w:tcPr>
          <w:p w:rsidR="00FD38A1" w:rsidRPr="00073938" w:rsidRDefault="00FD38A1" w:rsidP="00FD38A1">
            <w:pPr>
              <w:ind w:firstLineChars="100" w:firstLine="220"/>
              <w:jc w:val="right"/>
              <w:rPr>
                <w:noProof/>
                <w:sz w:val="22"/>
                <w:szCs w:val="22"/>
                <w:lang w:val="sr-Cyrl-CS"/>
              </w:rPr>
            </w:pPr>
          </w:p>
        </w:tc>
        <w:tc>
          <w:tcPr>
            <w:tcW w:w="1274" w:type="dxa"/>
            <w:tcBorders>
              <w:top w:val="single" w:sz="4" w:space="0" w:color="auto"/>
              <w:left w:val="nil"/>
              <w:bottom w:val="single" w:sz="4" w:space="0" w:color="auto"/>
              <w:right w:val="single" w:sz="4" w:space="0" w:color="auto"/>
            </w:tcBorders>
            <w:shd w:val="clear" w:color="auto" w:fill="auto"/>
            <w:noWrap/>
            <w:vAlign w:val="center"/>
          </w:tcPr>
          <w:p w:rsidR="00FD38A1" w:rsidRPr="00073938" w:rsidRDefault="00FD38A1" w:rsidP="00FD38A1">
            <w:pPr>
              <w:rPr>
                <w:b/>
                <w:bCs/>
                <w:noProof/>
                <w:sz w:val="20"/>
                <w:szCs w:val="20"/>
                <w:lang w:val="sr-Cyrl-CS"/>
              </w:rPr>
            </w:pPr>
          </w:p>
        </w:tc>
        <w:tc>
          <w:tcPr>
            <w:tcW w:w="1157" w:type="dxa"/>
            <w:gridSpan w:val="2"/>
            <w:tcBorders>
              <w:top w:val="single" w:sz="4" w:space="0" w:color="auto"/>
              <w:left w:val="nil"/>
              <w:bottom w:val="single" w:sz="4" w:space="0" w:color="auto"/>
              <w:right w:val="single" w:sz="4" w:space="0" w:color="auto"/>
            </w:tcBorders>
            <w:shd w:val="clear" w:color="auto" w:fill="auto"/>
            <w:noWrap/>
            <w:vAlign w:val="center"/>
          </w:tcPr>
          <w:p w:rsidR="00FD38A1" w:rsidRPr="00073938" w:rsidRDefault="00FD38A1" w:rsidP="00FD38A1">
            <w:pPr>
              <w:rPr>
                <w:b/>
                <w:bCs/>
                <w:noProof/>
                <w:sz w:val="20"/>
                <w:szCs w:val="20"/>
                <w:lang w:val="sr-Cyrl-CS"/>
              </w:rPr>
            </w:pPr>
          </w:p>
        </w:tc>
        <w:tc>
          <w:tcPr>
            <w:tcW w:w="1271" w:type="dxa"/>
            <w:tcBorders>
              <w:top w:val="single" w:sz="4" w:space="0" w:color="auto"/>
              <w:left w:val="nil"/>
              <w:bottom w:val="single" w:sz="4" w:space="0" w:color="auto"/>
              <w:right w:val="single" w:sz="4" w:space="0" w:color="auto"/>
            </w:tcBorders>
          </w:tcPr>
          <w:p w:rsidR="00FD38A1" w:rsidRPr="00073938" w:rsidRDefault="00FD38A1" w:rsidP="00FD38A1">
            <w:pPr>
              <w:rPr>
                <w:b/>
                <w:bCs/>
                <w:noProof/>
                <w:sz w:val="20"/>
                <w:szCs w:val="20"/>
                <w:lang w:val="sr-Cyrl-CS"/>
              </w:rPr>
            </w:pPr>
          </w:p>
        </w:tc>
      </w:tr>
      <w:tr w:rsidR="00C02D98" w:rsidRPr="00073938" w:rsidTr="00C02D98">
        <w:trPr>
          <w:trHeight w:val="436"/>
          <w:jc w:val="center"/>
        </w:trPr>
        <w:tc>
          <w:tcPr>
            <w:tcW w:w="9939" w:type="dxa"/>
            <w:gridSpan w:val="13"/>
            <w:tcBorders>
              <w:top w:val="single" w:sz="8" w:space="0" w:color="auto"/>
              <w:left w:val="single" w:sz="8" w:space="0" w:color="auto"/>
              <w:bottom w:val="single" w:sz="8" w:space="0" w:color="auto"/>
              <w:right w:val="nil"/>
            </w:tcBorders>
            <w:shd w:val="clear" w:color="auto" w:fill="auto"/>
            <w:noWrap/>
            <w:vAlign w:val="center"/>
            <w:hideMark/>
          </w:tcPr>
          <w:p w:rsidR="00C02D98" w:rsidRPr="00073938" w:rsidRDefault="00C02D98" w:rsidP="00C02D98">
            <w:pPr>
              <w:jc w:val="right"/>
              <w:rPr>
                <w:b/>
                <w:bCs/>
                <w:noProof/>
                <w:sz w:val="20"/>
                <w:szCs w:val="20"/>
                <w:lang w:val="sr-Cyrl-CS"/>
              </w:rPr>
            </w:pPr>
            <w:r w:rsidRPr="00073938">
              <w:rPr>
                <w:b/>
                <w:bCs/>
                <w:noProof/>
                <w:sz w:val="20"/>
                <w:szCs w:val="20"/>
                <w:lang w:val="sr-Cyrl-CS"/>
              </w:rPr>
              <w:t> </w:t>
            </w:r>
            <w:r>
              <w:rPr>
                <w:b/>
                <w:bCs/>
                <w:noProof/>
                <w:lang w:val="sr-Cyrl-CS"/>
              </w:rPr>
              <w:t>Укупна</w:t>
            </w:r>
            <w:r w:rsidRPr="00073938">
              <w:rPr>
                <w:b/>
                <w:bCs/>
                <w:noProof/>
                <w:lang w:val="sr-Cyrl-CS"/>
              </w:rPr>
              <w:t xml:space="preserve"> </w:t>
            </w:r>
            <w:r>
              <w:rPr>
                <w:b/>
                <w:bCs/>
                <w:noProof/>
                <w:lang w:val="sr-Cyrl-CS"/>
              </w:rPr>
              <w:t>вредност</w:t>
            </w:r>
            <w:r w:rsidRPr="00073938">
              <w:rPr>
                <w:b/>
                <w:bCs/>
                <w:noProof/>
                <w:lang w:val="sr-Cyrl-CS"/>
              </w:rPr>
              <w:t xml:space="preserve"> </w:t>
            </w:r>
            <w:r>
              <w:rPr>
                <w:b/>
                <w:bCs/>
                <w:noProof/>
                <w:lang w:val="sr-Cyrl-CS"/>
              </w:rPr>
              <w:t>без</w:t>
            </w:r>
            <w:r w:rsidRPr="00073938">
              <w:rPr>
                <w:b/>
                <w:bCs/>
                <w:noProof/>
                <w:lang w:val="sr-Cyrl-CS"/>
              </w:rPr>
              <w:t xml:space="preserve"> </w:t>
            </w:r>
            <w:r>
              <w:rPr>
                <w:b/>
                <w:bCs/>
                <w:noProof/>
                <w:lang w:val="sr-Cyrl-CS"/>
              </w:rPr>
              <w:t>ПДВ</w:t>
            </w:r>
            <w:r w:rsidRPr="00073938">
              <w:rPr>
                <w:b/>
                <w:bCs/>
                <w:noProof/>
                <w:lang w:val="sr-Cyrl-CS"/>
              </w:rPr>
              <w:t>:</w:t>
            </w:r>
          </w:p>
        </w:tc>
        <w:tc>
          <w:tcPr>
            <w:tcW w:w="1133" w:type="dxa"/>
            <w:tcBorders>
              <w:top w:val="nil"/>
              <w:left w:val="single" w:sz="8" w:space="0" w:color="auto"/>
              <w:bottom w:val="single" w:sz="8" w:space="0" w:color="auto"/>
              <w:right w:val="single" w:sz="8" w:space="0" w:color="auto"/>
            </w:tcBorders>
            <w:shd w:val="clear" w:color="auto" w:fill="auto"/>
            <w:noWrap/>
            <w:vAlign w:val="center"/>
            <w:hideMark/>
          </w:tcPr>
          <w:p w:rsidR="00C02D98" w:rsidRPr="00073938" w:rsidRDefault="00C02D98" w:rsidP="00C02D98">
            <w:pPr>
              <w:rPr>
                <w:b/>
                <w:bCs/>
                <w:noProof/>
                <w:lang w:val="sr-Cyrl-CS"/>
              </w:rPr>
            </w:pPr>
          </w:p>
        </w:tc>
        <w:tc>
          <w:tcPr>
            <w:tcW w:w="1274" w:type="dxa"/>
            <w:tcBorders>
              <w:top w:val="nil"/>
              <w:left w:val="nil"/>
              <w:bottom w:val="nil"/>
              <w:right w:val="nil"/>
            </w:tcBorders>
            <w:shd w:val="clear" w:color="auto" w:fill="auto"/>
            <w:noWrap/>
            <w:vAlign w:val="center"/>
            <w:hideMark/>
          </w:tcPr>
          <w:p w:rsidR="00C02D98" w:rsidRPr="00073938" w:rsidRDefault="00C02D98" w:rsidP="00C02D98">
            <w:pPr>
              <w:rPr>
                <w:noProof/>
                <w:lang w:val="sr-Cyrl-CS"/>
              </w:rPr>
            </w:pPr>
            <w:r w:rsidRPr="00073938">
              <w:rPr>
                <w:noProof/>
                <w:lang w:val="sr-Cyrl-CS"/>
              </w:rPr>
              <w:t> </w:t>
            </w:r>
          </w:p>
        </w:tc>
        <w:tc>
          <w:tcPr>
            <w:tcW w:w="589" w:type="dxa"/>
            <w:tcBorders>
              <w:top w:val="nil"/>
              <w:left w:val="nil"/>
              <w:bottom w:val="nil"/>
              <w:right w:val="nil"/>
            </w:tcBorders>
            <w:shd w:val="clear" w:color="auto" w:fill="auto"/>
            <w:noWrap/>
            <w:vAlign w:val="center"/>
            <w:hideMark/>
          </w:tcPr>
          <w:p w:rsidR="00C02D98" w:rsidRPr="00073938" w:rsidRDefault="00C02D98" w:rsidP="00C02D98">
            <w:pPr>
              <w:rPr>
                <w:noProof/>
                <w:lang w:val="sr-Cyrl-CS"/>
              </w:rPr>
            </w:pPr>
            <w:r w:rsidRPr="00073938">
              <w:rPr>
                <w:noProof/>
                <w:lang w:val="sr-Cyrl-CS"/>
              </w:rPr>
              <w:t> </w:t>
            </w:r>
          </w:p>
        </w:tc>
        <w:tc>
          <w:tcPr>
            <w:tcW w:w="568" w:type="dxa"/>
            <w:tcBorders>
              <w:top w:val="nil"/>
              <w:left w:val="nil"/>
              <w:bottom w:val="nil"/>
              <w:right w:val="nil"/>
            </w:tcBorders>
            <w:shd w:val="clear" w:color="auto" w:fill="auto"/>
            <w:noWrap/>
            <w:vAlign w:val="center"/>
            <w:hideMark/>
          </w:tcPr>
          <w:p w:rsidR="00C02D98" w:rsidRPr="00073938" w:rsidRDefault="00C02D98" w:rsidP="00C02D98">
            <w:pPr>
              <w:rPr>
                <w:noProof/>
                <w:sz w:val="20"/>
                <w:szCs w:val="20"/>
                <w:lang w:val="sr-Cyrl-CS"/>
              </w:rPr>
            </w:pPr>
            <w:r w:rsidRPr="00073938">
              <w:rPr>
                <w:noProof/>
                <w:sz w:val="20"/>
                <w:szCs w:val="20"/>
                <w:lang w:val="sr-Cyrl-CS"/>
              </w:rPr>
              <w:t> </w:t>
            </w:r>
          </w:p>
        </w:tc>
        <w:tc>
          <w:tcPr>
            <w:tcW w:w="1271" w:type="dxa"/>
            <w:tcBorders>
              <w:top w:val="nil"/>
              <w:left w:val="nil"/>
              <w:bottom w:val="nil"/>
              <w:right w:val="nil"/>
            </w:tcBorders>
          </w:tcPr>
          <w:p w:rsidR="00C02D98" w:rsidRPr="00073938" w:rsidRDefault="00C02D98" w:rsidP="00C02D98">
            <w:pPr>
              <w:rPr>
                <w:noProof/>
                <w:sz w:val="20"/>
                <w:szCs w:val="20"/>
                <w:lang w:val="sr-Cyrl-CS"/>
              </w:rPr>
            </w:pPr>
          </w:p>
        </w:tc>
        <w:tc>
          <w:tcPr>
            <w:tcW w:w="266" w:type="dxa"/>
            <w:tcBorders>
              <w:top w:val="nil"/>
              <w:left w:val="nil"/>
              <w:bottom w:val="nil"/>
              <w:right w:val="nil"/>
            </w:tcBorders>
            <w:shd w:val="clear" w:color="auto" w:fill="auto"/>
            <w:noWrap/>
            <w:vAlign w:val="center"/>
            <w:hideMark/>
          </w:tcPr>
          <w:p w:rsidR="00C02D98" w:rsidRPr="00073938" w:rsidRDefault="00C02D98" w:rsidP="00C02D98">
            <w:pPr>
              <w:rPr>
                <w:noProof/>
                <w:sz w:val="20"/>
                <w:szCs w:val="20"/>
                <w:lang w:val="sr-Cyrl-CS"/>
              </w:rPr>
            </w:pPr>
            <w:r w:rsidRPr="00073938">
              <w:rPr>
                <w:noProof/>
                <w:sz w:val="20"/>
                <w:szCs w:val="20"/>
                <w:lang w:val="sr-Cyrl-CS"/>
              </w:rPr>
              <w:t> </w:t>
            </w:r>
          </w:p>
        </w:tc>
      </w:tr>
      <w:tr w:rsidR="00C02D98" w:rsidRPr="00073938" w:rsidTr="00C02D98">
        <w:trPr>
          <w:trHeight w:val="400"/>
          <w:jc w:val="center"/>
        </w:trPr>
        <w:tc>
          <w:tcPr>
            <w:tcW w:w="4848" w:type="dxa"/>
            <w:gridSpan w:val="5"/>
            <w:tcBorders>
              <w:top w:val="nil"/>
              <w:left w:val="single" w:sz="8" w:space="0" w:color="auto"/>
              <w:bottom w:val="single" w:sz="8" w:space="0" w:color="auto"/>
              <w:right w:val="nil"/>
            </w:tcBorders>
            <w:shd w:val="clear" w:color="auto" w:fill="auto"/>
            <w:noWrap/>
            <w:vAlign w:val="center"/>
            <w:hideMark/>
          </w:tcPr>
          <w:p w:rsidR="00C02D98" w:rsidRPr="00073938" w:rsidRDefault="00C02D98" w:rsidP="00C02D98">
            <w:pPr>
              <w:jc w:val="right"/>
              <w:rPr>
                <w:b/>
                <w:bCs/>
                <w:noProof/>
                <w:sz w:val="20"/>
                <w:szCs w:val="20"/>
                <w:lang w:val="sr-Cyrl-CS"/>
              </w:rPr>
            </w:pPr>
            <w:r w:rsidRPr="00073938">
              <w:rPr>
                <w:b/>
                <w:bCs/>
                <w:noProof/>
                <w:sz w:val="20"/>
                <w:szCs w:val="20"/>
                <w:lang w:val="sr-Cyrl-CS"/>
              </w:rPr>
              <w:t> </w:t>
            </w:r>
          </w:p>
        </w:tc>
        <w:tc>
          <w:tcPr>
            <w:tcW w:w="1598" w:type="dxa"/>
            <w:gridSpan w:val="2"/>
            <w:tcBorders>
              <w:top w:val="nil"/>
              <w:left w:val="nil"/>
              <w:bottom w:val="single" w:sz="8" w:space="0" w:color="auto"/>
              <w:right w:val="nil"/>
            </w:tcBorders>
            <w:shd w:val="clear" w:color="auto" w:fill="auto"/>
            <w:noWrap/>
            <w:vAlign w:val="center"/>
            <w:hideMark/>
          </w:tcPr>
          <w:p w:rsidR="00C02D98" w:rsidRPr="00073938" w:rsidRDefault="00C02D98" w:rsidP="00C02D98">
            <w:pPr>
              <w:ind w:firstLineChars="100" w:firstLine="241"/>
              <w:jc w:val="right"/>
              <w:rPr>
                <w:b/>
                <w:bCs/>
                <w:noProof/>
                <w:lang w:val="sr-Cyrl-CS"/>
              </w:rPr>
            </w:pPr>
            <w:r w:rsidRPr="00073938">
              <w:rPr>
                <w:b/>
                <w:bCs/>
                <w:noProof/>
                <w:lang w:val="sr-Cyrl-CS"/>
              </w:rPr>
              <w:t> </w:t>
            </w:r>
          </w:p>
        </w:tc>
        <w:tc>
          <w:tcPr>
            <w:tcW w:w="1337" w:type="dxa"/>
            <w:gridSpan w:val="2"/>
            <w:tcBorders>
              <w:top w:val="nil"/>
              <w:left w:val="nil"/>
              <w:bottom w:val="single" w:sz="8" w:space="0" w:color="auto"/>
              <w:right w:val="nil"/>
            </w:tcBorders>
            <w:shd w:val="clear" w:color="auto" w:fill="auto"/>
            <w:noWrap/>
            <w:vAlign w:val="center"/>
            <w:hideMark/>
          </w:tcPr>
          <w:p w:rsidR="00C02D98" w:rsidRPr="00073938" w:rsidRDefault="00C02D98" w:rsidP="00C02D98">
            <w:pPr>
              <w:ind w:firstLineChars="100" w:firstLine="241"/>
              <w:jc w:val="right"/>
              <w:rPr>
                <w:b/>
                <w:bCs/>
                <w:noProof/>
                <w:lang w:val="sr-Cyrl-CS"/>
              </w:rPr>
            </w:pPr>
            <w:r w:rsidRPr="00073938">
              <w:rPr>
                <w:b/>
                <w:bCs/>
                <w:noProof/>
                <w:lang w:val="sr-Cyrl-CS"/>
              </w:rPr>
              <w:t> </w:t>
            </w:r>
          </w:p>
        </w:tc>
        <w:tc>
          <w:tcPr>
            <w:tcW w:w="637" w:type="dxa"/>
            <w:gridSpan w:val="2"/>
            <w:tcBorders>
              <w:top w:val="nil"/>
              <w:left w:val="nil"/>
              <w:bottom w:val="single" w:sz="8" w:space="0" w:color="auto"/>
              <w:right w:val="nil"/>
            </w:tcBorders>
            <w:shd w:val="clear" w:color="auto" w:fill="auto"/>
            <w:noWrap/>
            <w:vAlign w:val="center"/>
            <w:hideMark/>
          </w:tcPr>
          <w:p w:rsidR="00C02D98" w:rsidRPr="00073938" w:rsidRDefault="00C02D98" w:rsidP="00C02D98">
            <w:pPr>
              <w:ind w:firstLineChars="100" w:firstLine="241"/>
              <w:jc w:val="right"/>
              <w:rPr>
                <w:b/>
                <w:bCs/>
                <w:noProof/>
                <w:lang w:val="sr-Cyrl-CS"/>
              </w:rPr>
            </w:pPr>
            <w:r w:rsidRPr="00073938">
              <w:rPr>
                <w:b/>
                <w:bCs/>
                <w:noProof/>
                <w:lang w:val="sr-Cyrl-CS"/>
              </w:rPr>
              <w:t> </w:t>
            </w:r>
          </w:p>
        </w:tc>
        <w:tc>
          <w:tcPr>
            <w:tcW w:w="1519" w:type="dxa"/>
            <w:gridSpan w:val="2"/>
            <w:tcBorders>
              <w:top w:val="nil"/>
              <w:left w:val="nil"/>
              <w:bottom w:val="single" w:sz="8" w:space="0" w:color="auto"/>
              <w:right w:val="nil"/>
            </w:tcBorders>
            <w:shd w:val="clear" w:color="auto" w:fill="auto"/>
            <w:noWrap/>
            <w:vAlign w:val="center"/>
            <w:hideMark/>
          </w:tcPr>
          <w:p w:rsidR="00C02D98" w:rsidRPr="00073938" w:rsidRDefault="00C02D98" w:rsidP="00C02D98">
            <w:pPr>
              <w:ind w:firstLineChars="100" w:firstLine="241"/>
              <w:jc w:val="right"/>
              <w:rPr>
                <w:b/>
                <w:bCs/>
                <w:noProof/>
                <w:lang w:val="sr-Cyrl-CS"/>
              </w:rPr>
            </w:pPr>
            <w:r>
              <w:rPr>
                <w:b/>
                <w:bCs/>
                <w:noProof/>
                <w:lang w:val="sr-Cyrl-CS"/>
              </w:rPr>
              <w:t>ПДВ</w:t>
            </w:r>
            <w:r w:rsidRPr="00073938">
              <w:rPr>
                <w:b/>
                <w:bCs/>
                <w:noProof/>
                <w:lang w:val="sr-Cyrl-CS"/>
              </w:rPr>
              <w:t>:</w:t>
            </w:r>
          </w:p>
        </w:tc>
        <w:tc>
          <w:tcPr>
            <w:tcW w:w="1133" w:type="dxa"/>
            <w:tcBorders>
              <w:top w:val="nil"/>
              <w:left w:val="single" w:sz="8" w:space="0" w:color="auto"/>
              <w:bottom w:val="single" w:sz="8" w:space="0" w:color="auto"/>
              <w:right w:val="single" w:sz="8" w:space="0" w:color="auto"/>
            </w:tcBorders>
            <w:shd w:val="clear" w:color="auto" w:fill="auto"/>
            <w:noWrap/>
            <w:vAlign w:val="center"/>
            <w:hideMark/>
          </w:tcPr>
          <w:p w:rsidR="00C02D98" w:rsidRPr="00073938" w:rsidRDefault="00C02D98" w:rsidP="00C02D98">
            <w:pPr>
              <w:ind w:firstLineChars="100" w:firstLine="241"/>
              <w:jc w:val="right"/>
              <w:rPr>
                <w:b/>
                <w:bCs/>
                <w:noProof/>
                <w:lang w:val="sr-Cyrl-CS"/>
              </w:rPr>
            </w:pPr>
            <w:r w:rsidRPr="00073938">
              <w:rPr>
                <w:b/>
                <w:bCs/>
                <w:noProof/>
                <w:lang w:val="sr-Cyrl-CS"/>
              </w:rPr>
              <w:t> </w:t>
            </w:r>
          </w:p>
        </w:tc>
        <w:tc>
          <w:tcPr>
            <w:tcW w:w="1274" w:type="dxa"/>
            <w:tcBorders>
              <w:top w:val="nil"/>
              <w:left w:val="nil"/>
              <w:bottom w:val="nil"/>
              <w:right w:val="nil"/>
            </w:tcBorders>
            <w:shd w:val="clear" w:color="auto" w:fill="auto"/>
            <w:noWrap/>
            <w:vAlign w:val="center"/>
            <w:hideMark/>
          </w:tcPr>
          <w:p w:rsidR="00C02D98" w:rsidRPr="00073938" w:rsidRDefault="00C02D98" w:rsidP="00C02D98">
            <w:pPr>
              <w:rPr>
                <w:noProof/>
                <w:lang w:val="sr-Cyrl-CS"/>
              </w:rPr>
            </w:pPr>
          </w:p>
        </w:tc>
        <w:tc>
          <w:tcPr>
            <w:tcW w:w="589" w:type="dxa"/>
            <w:tcBorders>
              <w:top w:val="nil"/>
              <w:left w:val="nil"/>
              <w:bottom w:val="nil"/>
              <w:right w:val="nil"/>
            </w:tcBorders>
            <w:shd w:val="clear" w:color="auto" w:fill="auto"/>
            <w:noWrap/>
            <w:vAlign w:val="center"/>
            <w:hideMark/>
          </w:tcPr>
          <w:p w:rsidR="00C02D98" w:rsidRPr="00073938" w:rsidRDefault="00C02D98" w:rsidP="00C02D98">
            <w:pPr>
              <w:rPr>
                <w:noProof/>
                <w:lang w:val="sr-Cyrl-CS"/>
              </w:rPr>
            </w:pPr>
          </w:p>
        </w:tc>
        <w:tc>
          <w:tcPr>
            <w:tcW w:w="568" w:type="dxa"/>
            <w:tcBorders>
              <w:top w:val="nil"/>
              <w:left w:val="nil"/>
              <w:bottom w:val="nil"/>
              <w:right w:val="nil"/>
            </w:tcBorders>
            <w:shd w:val="clear" w:color="auto" w:fill="auto"/>
            <w:noWrap/>
            <w:vAlign w:val="center"/>
            <w:hideMark/>
          </w:tcPr>
          <w:p w:rsidR="00C02D98" w:rsidRPr="00073938" w:rsidRDefault="00C02D98" w:rsidP="00C02D98">
            <w:pPr>
              <w:rPr>
                <w:noProof/>
                <w:sz w:val="20"/>
                <w:szCs w:val="20"/>
                <w:lang w:val="sr-Cyrl-CS"/>
              </w:rPr>
            </w:pPr>
          </w:p>
        </w:tc>
        <w:tc>
          <w:tcPr>
            <w:tcW w:w="1271" w:type="dxa"/>
            <w:tcBorders>
              <w:top w:val="nil"/>
              <w:left w:val="nil"/>
              <w:bottom w:val="nil"/>
              <w:right w:val="nil"/>
            </w:tcBorders>
          </w:tcPr>
          <w:p w:rsidR="00C02D98" w:rsidRPr="00073938" w:rsidRDefault="00C02D98" w:rsidP="00C02D98">
            <w:pPr>
              <w:rPr>
                <w:noProof/>
                <w:sz w:val="20"/>
                <w:szCs w:val="20"/>
                <w:lang w:val="sr-Cyrl-CS"/>
              </w:rPr>
            </w:pPr>
          </w:p>
        </w:tc>
        <w:tc>
          <w:tcPr>
            <w:tcW w:w="266" w:type="dxa"/>
            <w:tcBorders>
              <w:top w:val="nil"/>
              <w:left w:val="nil"/>
              <w:bottom w:val="nil"/>
              <w:right w:val="nil"/>
            </w:tcBorders>
            <w:shd w:val="clear" w:color="auto" w:fill="auto"/>
            <w:noWrap/>
            <w:vAlign w:val="center"/>
            <w:hideMark/>
          </w:tcPr>
          <w:p w:rsidR="00C02D98" w:rsidRPr="00073938" w:rsidRDefault="00C02D98" w:rsidP="00C02D98">
            <w:pPr>
              <w:rPr>
                <w:noProof/>
                <w:sz w:val="20"/>
                <w:szCs w:val="20"/>
                <w:lang w:val="sr-Cyrl-CS"/>
              </w:rPr>
            </w:pPr>
          </w:p>
        </w:tc>
      </w:tr>
      <w:tr w:rsidR="00C02D98" w:rsidTr="00C02D98">
        <w:trPr>
          <w:trHeight w:val="407"/>
          <w:jc w:val="center"/>
        </w:trPr>
        <w:tc>
          <w:tcPr>
            <w:tcW w:w="4848" w:type="dxa"/>
            <w:gridSpan w:val="5"/>
            <w:tcBorders>
              <w:top w:val="single" w:sz="8" w:space="0" w:color="auto"/>
              <w:left w:val="single" w:sz="8" w:space="0" w:color="auto"/>
              <w:bottom w:val="single" w:sz="8" w:space="0" w:color="auto"/>
              <w:right w:val="nil"/>
            </w:tcBorders>
            <w:shd w:val="clear" w:color="auto" w:fill="auto"/>
            <w:noWrap/>
            <w:vAlign w:val="center"/>
            <w:hideMark/>
          </w:tcPr>
          <w:p w:rsidR="00C02D98" w:rsidRPr="00073938" w:rsidRDefault="00C02D98" w:rsidP="00C02D98">
            <w:pPr>
              <w:jc w:val="right"/>
              <w:rPr>
                <w:b/>
                <w:bCs/>
                <w:noProof/>
                <w:sz w:val="20"/>
                <w:szCs w:val="20"/>
                <w:lang w:val="sr-Cyrl-CS"/>
              </w:rPr>
            </w:pPr>
            <w:r w:rsidRPr="00073938">
              <w:rPr>
                <w:b/>
                <w:bCs/>
                <w:noProof/>
                <w:sz w:val="20"/>
                <w:szCs w:val="20"/>
                <w:lang w:val="sr-Cyrl-CS"/>
              </w:rPr>
              <w:t> </w:t>
            </w:r>
          </w:p>
        </w:tc>
        <w:tc>
          <w:tcPr>
            <w:tcW w:w="5091" w:type="dxa"/>
            <w:gridSpan w:val="8"/>
            <w:tcBorders>
              <w:top w:val="single" w:sz="8" w:space="0" w:color="auto"/>
              <w:left w:val="nil"/>
              <w:bottom w:val="single" w:sz="8" w:space="0" w:color="auto"/>
              <w:right w:val="single" w:sz="8" w:space="0" w:color="000000"/>
            </w:tcBorders>
            <w:shd w:val="clear" w:color="auto" w:fill="auto"/>
            <w:noWrap/>
            <w:vAlign w:val="center"/>
            <w:hideMark/>
          </w:tcPr>
          <w:p w:rsidR="00C02D98" w:rsidRPr="00073938" w:rsidRDefault="00C02D98" w:rsidP="00C02D98">
            <w:pPr>
              <w:ind w:firstLineChars="100" w:firstLine="241"/>
              <w:jc w:val="right"/>
              <w:rPr>
                <w:b/>
                <w:bCs/>
                <w:noProof/>
                <w:lang w:val="sr-Cyrl-CS"/>
              </w:rPr>
            </w:pPr>
            <w:r>
              <w:rPr>
                <w:b/>
                <w:bCs/>
                <w:noProof/>
                <w:lang w:val="sr-Cyrl-CS"/>
              </w:rPr>
              <w:t>Укупна</w:t>
            </w:r>
            <w:r w:rsidRPr="00073938">
              <w:rPr>
                <w:b/>
                <w:bCs/>
                <w:noProof/>
                <w:lang w:val="sr-Cyrl-CS"/>
              </w:rPr>
              <w:t xml:space="preserve"> </w:t>
            </w:r>
            <w:r>
              <w:rPr>
                <w:b/>
                <w:bCs/>
                <w:noProof/>
                <w:lang w:val="sr-Cyrl-CS"/>
              </w:rPr>
              <w:t>вредност</w:t>
            </w:r>
            <w:r w:rsidRPr="00073938">
              <w:rPr>
                <w:b/>
                <w:bCs/>
                <w:noProof/>
                <w:lang w:val="sr-Cyrl-CS"/>
              </w:rPr>
              <w:t xml:space="preserve"> </w:t>
            </w:r>
            <w:r>
              <w:rPr>
                <w:b/>
                <w:bCs/>
                <w:noProof/>
                <w:lang w:val="sr-Cyrl-CS"/>
              </w:rPr>
              <w:t>са</w:t>
            </w:r>
            <w:r w:rsidRPr="00073938">
              <w:rPr>
                <w:b/>
                <w:bCs/>
                <w:noProof/>
                <w:lang w:val="sr-Cyrl-CS"/>
              </w:rPr>
              <w:t xml:space="preserve"> </w:t>
            </w:r>
            <w:r>
              <w:rPr>
                <w:b/>
                <w:bCs/>
                <w:noProof/>
                <w:lang w:val="sr-Cyrl-CS"/>
              </w:rPr>
              <w:t>ПДВ</w:t>
            </w:r>
            <w:r w:rsidRPr="00073938">
              <w:rPr>
                <w:b/>
                <w:bCs/>
                <w:noProof/>
                <w:lang w:val="sr-Cyrl-CS"/>
              </w:rPr>
              <w:t>:</w:t>
            </w:r>
          </w:p>
        </w:tc>
        <w:tc>
          <w:tcPr>
            <w:tcW w:w="1133" w:type="dxa"/>
            <w:tcBorders>
              <w:top w:val="nil"/>
              <w:left w:val="nil"/>
              <w:bottom w:val="single" w:sz="8" w:space="0" w:color="auto"/>
              <w:right w:val="single" w:sz="8" w:space="0" w:color="auto"/>
            </w:tcBorders>
            <w:shd w:val="clear" w:color="auto" w:fill="auto"/>
            <w:noWrap/>
            <w:vAlign w:val="center"/>
            <w:hideMark/>
          </w:tcPr>
          <w:p w:rsidR="00C02D98" w:rsidRPr="00073938" w:rsidRDefault="00C02D98" w:rsidP="00C02D98">
            <w:pPr>
              <w:ind w:firstLineChars="100" w:firstLine="241"/>
              <w:jc w:val="right"/>
              <w:rPr>
                <w:b/>
                <w:bCs/>
                <w:lang w:val="sr-Cyrl-CS"/>
              </w:rPr>
            </w:pPr>
            <w:r w:rsidRPr="00073938">
              <w:rPr>
                <w:b/>
                <w:bCs/>
                <w:noProof/>
                <w:lang w:val="sr-Cyrl-CS"/>
              </w:rPr>
              <w:t> </w:t>
            </w:r>
          </w:p>
        </w:tc>
        <w:tc>
          <w:tcPr>
            <w:tcW w:w="1274" w:type="dxa"/>
            <w:tcBorders>
              <w:top w:val="nil"/>
              <w:left w:val="nil"/>
              <w:bottom w:val="nil"/>
              <w:right w:val="nil"/>
            </w:tcBorders>
            <w:shd w:val="clear" w:color="auto" w:fill="auto"/>
            <w:noWrap/>
            <w:vAlign w:val="center"/>
            <w:hideMark/>
          </w:tcPr>
          <w:p w:rsidR="00C02D98" w:rsidRPr="008557E9" w:rsidRDefault="00C02D98" w:rsidP="00C02D98"/>
        </w:tc>
        <w:tc>
          <w:tcPr>
            <w:tcW w:w="589" w:type="dxa"/>
            <w:tcBorders>
              <w:top w:val="nil"/>
              <w:left w:val="nil"/>
              <w:bottom w:val="nil"/>
              <w:right w:val="nil"/>
            </w:tcBorders>
            <w:shd w:val="clear" w:color="auto" w:fill="auto"/>
            <w:noWrap/>
            <w:vAlign w:val="center"/>
            <w:hideMark/>
          </w:tcPr>
          <w:p w:rsidR="00C02D98" w:rsidRPr="008557E9" w:rsidRDefault="00C02D98" w:rsidP="00C02D98"/>
        </w:tc>
        <w:tc>
          <w:tcPr>
            <w:tcW w:w="568" w:type="dxa"/>
            <w:tcBorders>
              <w:top w:val="nil"/>
              <w:left w:val="nil"/>
              <w:bottom w:val="nil"/>
              <w:right w:val="nil"/>
            </w:tcBorders>
            <w:shd w:val="clear" w:color="auto" w:fill="auto"/>
            <w:noWrap/>
            <w:vAlign w:val="center"/>
            <w:hideMark/>
          </w:tcPr>
          <w:p w:rsidR="00C02D98" w:rsidRDefault="00C02D98" w:rsidP="00C02D98">
            <w:pPr>
              <w:rPr>
                <w:sz w:val="20"/>
                <w:szCs w:val="20"/>
              </w:rPr>
            </w:pPr>
          </w:p>
        </w:tc>
        <w:tc>
          <w:tcPr>
            <w:tcW w:w="1271" w:type="dxa"/>
            <w:tcBorders>
              <w:top w:val="nil"/>
              <w:left w:val="nil"/>
              <w:bottom w:val="nil"/>
              <w:right w:val="nil"/>
            </w:tcBorders>
          </w:tcPr>
          <w:p w:rsidR="00C02D98" w:rsidRDefault="00C02D98" w:rsidP="00C02D98">
            <w:pPr>
              <w:rPr>
                <w:sz w:val="20"/>
                <w:szCs w:val="20"/>
              </w:rPr>
            </w:pPr>
          </w:p>
        </w:tc>
        <w:tc>
          <w:tcPr>
            <w:tcW w:w="266" w:type="dxa"/>
            <w:tcBorders>
              <w:top w:val="nil"/>
              <w:left w:val="nil"/>
              <w:bottom w:val="nil"/>
              <w:right w:val="nil"/>
            </w:tcBorders>
            <w:shd w:val="clear" w:color="auto" w:fill="auto"/>
            <w:noWrap/>
            <w:vAlign w:val="center"/>
            <w:hideMark/>
          </w:tcPr>
          <w:p w:rsidR="00C02D98" w:rsidRDefault="00C02D98" w:rsidP="00C02D98">
            <w:pPr>
              <w:rPr>
                <w:sz w:val="20"/>
                <w:szCs w:val="20"/>
              </w:rPr>
            </w:pPr>
          </w:p>
        </w:tc>
      </w:tr>
    </w:tbl>
    <w:p w:rsidR="00C02D98" w:rsidRDefault="00C02D98" w:rsidP="00C02D98">
      <w:pPr>
        <w:pStyle w:val="BodyText"/>
        <w:rPr>
          <w:noProof/>
          <w:szCs w:val="24"/>
        </w:rPr>
      </w:pPr>
    </w:p>
    <w:p w:rsidR="00C02D98" w:rsidRDefault="00C02D98" w:rsidP="00C02D98">
      <w:pPr>
        <w:pStyle w:val="BodyText"/>
        <w:rPr>
          <w:noProof/>
          <w:szCs w:val="24"/>
        </w:rPr>
      </w:pPr>
    </w:p>
    <w:p w:rsidR="00C02D98" w:rsidRDefault="00C02D98" w:rsidP="00C02D98">
      <w:pPr>
        <w:pStyle w:val="BodyText"/>
        <w:rPr>
          <w:noProof/>
          <w:szCs w:val="24"/>
        </w:rPr>
      </w:pPr>
    </w:p>
    <w:p w:rsidR="00C02D98" w:rsidRDefault="00C02D98" w:rsidP="00C02D98">
      <w:pPr>
        <w:pStyle w:val="BodyText"/>
        <w:rPr>
          <w:noProof/>
          <w:szCs w:val="24"/>
        </w:rPr>
      </w:pPr>
    </w:p>
    <w:p w:rsidR="00C02D98" w:rsidRDefault="00C02D98" w:rsidP="00C02D98">
      <w:pPr>
        <w:pStyle w:val="BodyText"/>
        <w:rPr>
          <w:noProof/>
          <w:szCs w:val="24"/>
        </w:rPr>
      </w:pPr>
    </w:p>
    <w:p w:rsidR="00C02D98" w:rsidRDefault="00C02D98" w:rsidP="00C02D98">
      <w:pPr>
        <w:pStyle w:val="BodyText"/>
        <w:rPr>
          <w:noProof/>
          <w:szCs w:val="24"/>
        </w:rPr>
      </w:pPr>
    </w:p>
    <w:p w:rsidR="00C02D98" w:rsidRPr="002E6846" w:rsidRDefault="00C02D98" w:rsidP="00C02D98">
      <w:pPr>
        <w:pStyle w:val="BodyText"/>
        <w:rPr>
          <w:b/>
          <w:noProof/>
          <w:szCs w:val="24"/>
        </w:rPr>
      </w:pPr>
      <w:r w:rsidRPr="002E6846">
        <w:rPr>
          <w:b/>
          <w:noProof/>
        </w:rPr>
        <w:t>Понуда број ________ – страна број 2.</w:t>
      </w:r>
    </w:p>
    <w:p w:rsidR="00C02D98" w:rsidRDefault="00C02D98" w:rsidP="00C02D98">
      <w:pPr>
        <w:pStyle w:val="BodyText"/>
        <w:rPr>
          <w:noProof/>
          <w:szCs w:val="24"/>
        </w:rPr>
      </w:pPr>
    </w:p>
    <w:p w:rsidR="00C02D98" w:rsidRDefault="00C02D98" w:rsidP="00C02D98">
      <w:pPr>
        <w:pStyle w:val="BodyText"/>
        <w:rPr>
          <w:noProof/>
          <w:szCs w:val="24"/>
        </w:rPr>
      </w:pPr>
    </w:p>
    <w:p w:rsidR="00C02D98" w:rsidRDefault="00C02D98" w:rsidP="00C02D98">
      <w:pPr>
        <w:pStyle w:val="BodyText"/>
        <w:rPr>
          <w:noProof/>
          <w:szCs w:val="24"/>
        </w:rPr>
      </w:pPr>
      <w:r w:rsidRPr="0079325F">
        <w:rPr>
          <w:noProof/>
          <w:szCs w:val="24"/>
        </w:rPr>
        <w:t>Обавезе из своје понуде ћу извршити (заокружити начин како ће се обавезе из понуде извршити):</w:t>
      </w:r>
    </w:p>
    <w:p w:rsidR="00C02D98" w:rsidRDefault="00C02D98" w:rsidP="00C02D98">
      <w:pPr>
        <w:pStyle w:val="BodyText"/>
        <w:rPr>
          <w:noProof/>
          <w:szCs w:val="24"/>
        </w:rPr>
      </w:pPr>
    </w:p>
    <w:p w:rsidR="00C02D98" w:rsidRDefault="00C02D98" w:rsidP="00C02D98">
      <w:pPr>
        <w:pStyle w:val="BodyText"/>
        <w:rPr>
          <w:noProof/>
          <w:szCs w:val="24"/>
        </w:rPr>
      </w:pPr>
      <w:r w:rsidRPr="00FB47B0">
        <w:rPr>
          <w:b/>
          <w:noProof/>
          <w:szCs w:val="24"/>
        </w:rPr>
        <w:t>1.</w:t>
      </w:r>
      <w:r>
        <w:rPr>
          <w:noProof/>
          <w:szCs w:val="24"/>
        </w:rPr>
        <w:t xml:space="preserve"> </w:t>
      </w:r>
      <w:r w:rsidRPr="00FB47B0">
        <w:rPr>
          <w:noProof/>
          <w:szCs w:val="24"/>
        </w:rPr>
        <w:t xml:space="preserve">Самостално; </w:t>
      </w:r>
      <w:r w:rsidRPr="00FB47B0">
        <w:rPr>
          <w:b/>
          <w:noProof/>
          <w:szCs w:val="24"/>
        </w:rPr>
        <w:t>2.</w:t>
      </w:r>
      <w:r w:rsidRPr="00FB47B0">
        <w:rPr>
          <w:noProof/>
          <w:szCs w:val="24"/>
        </w:rPr>
        <w:t xml:space="preserve"> Заједничка понуда</w:t>
      </w:r>
      <w:r>
        <w:rPr>
          <w:noProof/>
          <w:szCs w:val="24"/>
        </w:rPr>
        <w:t xml:space="preserve"> са</w:t>
      </w:r>
      <w:r w:rsidRPr="00FB47B0">
        <w:rPr>
          <w:noProof/>
          <w:szCs w:val="24"/>
        </w:rPr>
        <w:t>:___</w:t>
      </w:r>
      <w:r>
        <w:rPr>
          <w:noProof/>
          <w:szCs w:val="24"/>
        </w:rPr>
        <w:t>_____</w:t>
      </w:r>
      <w:r w:rsidRPr="00FB47B0">
        <w:rPr>
          <w:noProof/>
          <w:szCs w:val="24"/>
        </w:rPr>
        <w:t xml:space="preserve">____________________; </w:t>
      </w:r>
      <w:r w:rsidRPr="00FB47B0">
        <w:rPr>
          <w:b/>
          <w:noProof/>
          <w:szCs w:val="24"/>
        </w:rPr>
        <w:t>3.</w:t>
      </w:r>
      <w:r>
        <w:rPr>
          <w:noProof/>
          <w:szCs w:val="24"/>
        </w:rPr>
        <w:t xml:space="preserve"> </w:t>
      </w:r>
      <w:r w:rsidRPr="00FB47B0">
        <w:rPr>
          <w:noProof/>
          <w:szCs w:val="24"/>
        </w:rPr>
        <w:t>Понуда са подизвођачима:__________________</w:t>
      </w:r>
      <w:r>
        <w:rPr>
          <w:noProof/>
          <w:szCs w:val="24"/>
        </w:rPr>
        <w:t>_____</w:t>
      </w:r>
      <w:r w:rsidRPr="00FB47B0">
        <w:rPr>
          <w:noProof/>
          <w:szCs w:val="24"/>
        </w:rPr>
        <w:t>__</w:t>
      </w:r>
      <w:r w:rsidRPr="00FB47B0">
        <w:rPr>
          <w:noProof/>
          <w:szCs w:val="24"/>
        </w:rPr>
        <w:tab/>
      </w:r>
    </w:p>
    <w:p w:rsidR="00C02D98" w:rsidRPr="0079325F" w:rsidRDefault="00C02D98" w:rsidP="00C02D98">
      <w:pPr>
        <w:pStyle w:val="BodyText"/>
        <w:rPr>
          <w:noProof/>
          <w:szCs w:val="24"/>
          <w:lang w:val="sr-Cyrl-CS"/>
        </w:rPr>
      </w:pPr>
    </w:p>
    <w:p w:rsidR="00C02D98" w:rsidRDefault="00C02D98" w:rsidP="00C02D98">
      <w:pPr>
        <w:pStyle w:val="BodyText"/>
        <w:rPr>
          <w:noProof/>
          <w:szCs w:val="24"/>
        </w:rPr>
      </w:pPr>
    </w:p>
    <w:p w:rsidR="00C02D98" w:rsidRDefault="00C02D98" w:rsidP="00C02D98">
      <w:pPr>
        <w:pStyle w:val="BodyText"/>
        <w:rPr>
          <w:noProof/>
          <w:szCs w:val="24"/>
        </w:rPr>
      </w:pPr>
    </w:p>
    <w:p w:rsidR="00C02D98" w:rsidRPr="0079325F" w:rsidRDefault="00C02D98" w:rsidP="00C02D98">
      <w:pPr>
        <w:pStyle w:val="BodyText"/>
        <w:rPr>
          <w:noProof/>
          <w:szCs w:val="24"/>
        </w:rPr>
      </w:pPr>
      <w:r w:rsidRPr="0079325F">
        <w:rPr>
          <w:noProof/>
          <w:szCs w:val="24"/>
        </w:rPr>
        <w:t xml:space="preserve">Рок испоруке:____________________________          </w:t>
      </w:r>
      <w:r>
        <w:rPr>
          <w:noProof/>
          <w:szCs w:val="24"/>
        </w:rPr>
        <w:t xml:space="preserve">                              </w:t>
      </w:r>
      <w:r w:rsidRPr="0079325F">
        <w:rPr>
          <w:noProof/>
          <w:szCs w:val="24"/>
        </w:rPr>
        <w:t>Рок важе</w:t>
      </w:r>
      <w:r w:rsidRPr="0079325F">
        <w:rPr>
          <w:noProof/>
          <w:szCs w:val="24"/>
          <w:lang w:val="sr-Cyrl-CS"/>
        </w:rPr>
        <w:t xml:space="preserve">ња </w:t>
      </w:r>
      <w:r w:rsidRPr="0079325F">
        <w:rPr>
          <w:noProof/>
          <w:szCs w:val="24"/>
        </w:rPr>
        <w:t>понуде:______________________</w:t>
      </w:r>
    </w:p>
    <w:p w:rsidR="00C02D98" w:rsidRDefault="00C02D98" w:rsidP="00C02D98">
      <w:pPr>
        <w:pStyle w:val="BodyText"/>
        <w:rPr>
          <w:noProof/>
          <w:szCs w:val="24"/>
        </w:rPr>
      </w:pPr>
    </w:p>
    <w:p w:rsidR="00C02D98" w:rsidRPr="0079325F" w:rsidRDefault="00C02D98" w:rsidP="00C02D98">
      <w:pPr>
        <w:pStyle w:val="BodyText"/>
        <w:rPr>
          <w:noProof/>
          <w:szCs w:val="24"/>
        </w:rPr>
      </w:pPr>
      <w:r w:rsidRPr="0079325F">
        <w:rPr>
          <w:noProof/>
          <w:szCs w:val="24"/>
        </w:rPr>
        <w:t>Начин и услови плаћања:___________________</w:t>
      </w:r>
      <w:r w:rsidRPr="0079325F">
        <w:rPr>
          <w:noProof/>
          <w:szCs w:val="24"/>
        </w:rPr>
        <w:tab/>
        <w:t xml:space="preserve">                      М.П.  </w:t>
      </w:r>
      <w:r w:rsidRPr="0079325F">
        <w:rPr>
          <w:noProof/>
          <w:szCs w:val="24"/>
        </w:rPr>
        <w:tab/>
        <w:t>Датум:_________________________________</w:t>
      </w:r>
    </w:p>
    <w:p w:rsidR="00C02D98" w:rsidRDefault="00C02D98" w:rsidP="00C02D98">
      <w:pPr>
        <w:pStyle w:val="BodyText"/>
        <w:rPr>
          <w:noProof/>
          <w:szCs w:val="24"/>
        </w:rPr>
      </w:pPr>
    </w:p>
    <w:p w:rsidR="00C02D98" w:rsidRPr="0079325F" w:rsidRDefault="00C02D98" w:rsidP="00C02D98">
      <w:pPr>
        <w:pStyle w:val="BodyText"/>
        <w:rPr>
          <w:noProof/>
          <w:szCs w:val="24"/>
        </w:rPr>
      </w:pPr>
      <w:r w:rsidRPr="0079325F">
        <w:rPr>
          <w:noProof/>
          <w:szCs w:val="24"/>
        </w:rPr>
        <w:t>Посебне напомене:________________________</w:t>
      </w:r>
      <w:r>
        <w:rPr>
          <w:noProof/>
          <w:szCs w:val="24"/>
        </w:rPr>
        <w:tab/>
      </w:r>
      <w:r>
        <w:rPr>
          <w:noProof/>
          <w:szCs w:val="24"/>
        </w:rPr>
        <w:tab/>
        <w:t xml:space="preserve">            </w:t>
      </w:r>
      <w:r>
        <w:rPr>
          <w:noProof/>
          <w:szCs w:val="24"/>
        </w:rPr>
        <w:tab/>
      </w:r>
      <w:r w:rsidRPr="0079325F">
        <w:rPr>
          <w:noProof/>
          <w:szCs w:val="24"/>
        </w:rPr>
        <w:t>Потпис:________________________________</w:t>
      </w:r>
    </w:p>
    <w:p w:rsidR="00C02D98" w:rsidRDefault="00C02D98" w:rsidP="00C02D98">
      <w:pPr>
        <w:rPr>
          <w:noProof/>
        </w:rPr>
      </w:pPr>
    </w:p>
    <w:p w:rsidR="00C02D98" w:rsidRDefault="00C02D98" w:rsidP="00C02D98">
      <w:pPr>
        <w:rPr>
          <w:noProof/>
        </w:rPr>
      </w:pPr>
      <w:r w:rsidRPr="0079325F">
        <w:rPr>
          <w:noProof/>
        </w:rPr>
        <w:t>Друго: _____</w:t>
      </w:r>
      <w:r>
        <w:rPr>
          <w:noProof/>
        </w:rPr>
        <w:t>___________________________________________________________</w:t>
      </w:r>
      <w:r w:rsidRPr="0079325F">
        <w:rPr>
          <w:noProof/>
        </w:rPr>
        <w:t>_____________________________</w:t>
      </w:r>
    </w:p>
    <w:p w:rsidR="00C02D98" w:rsidRDefault="00C02D98" w:rsidP="00C02D98">
      <w:pPr>
        <w:rPr>
          <w:noProof/>
        </w:rPr>
      </w:pPr>
    </w:p>
    <w:p w:rsidR="00C02D98" w:rsidRDefault="00C02D98" w:rsidP="00BB0D4A">
      <w:pPr>
        <w:rPr>
          <w:noProof/>
        </w:rPr>
      </w:pPr>
    </w:p>
    <w:p w:rsidR="00C02D98" w:rsidRDefault="00C02D98" w:rsidP="00BB0D4A">
      <w:pPr>
        <w:rPr>
          <w:noProof/>
        </w:rPr>
      </w:pPr>
    </w:p>
    <w:p w:rsidR="00C02D98" w:rsidRDefault="00C02D98" w:rsidP="00BB0D4A">
      <w:pPr>
        <w:rPr>
          <w:noProof/>
        </w:rPr>
      </w:pPr>
    </w:p>
    <w:p w:rsidR="00C02D98" w:rsidRDefault="00C02D98" w:rsidP="00BB0D4A">
      <w:pPr>
        <w:rPr>
          <w:noProof/>
        </w:rPr>
      </w:pPr>
    </w:p>
    <w:p w:rsidR="00C02D98" w:rsidRDefault="00C02D98" w:rsidP="00BB0D4A">
      <w:pPr>
        <w:rPr>
          <w:noProof/>
        </w:rPr>
      </w:pPr>
    </w:p>
    <w:p w:rsidR="00C02D98" w:rsidRDefault="00C02D98" w:rsidP="00BB0D4A">
      <w:pPr>
        <w:rPr>
          <w:noProof/>
        </w:rPr>
      </w:pPr>
    </w:p>
    <w:p w:rsidR="00C02D98" w:rsidRPr="00636A58" w:rsidRDefault="00C02D98" w:rsidP="00C02D98">
      <w:pPr>
        <w:pStyle w:val="Footer"/>
        <w:jc w:val="center"/>
        <w:rPr>
          <w:b/>
          <w:noProof/>
        </w:rPr>
      </w:pPr>
      <w:r w:rsidRPr="00636A58">
        <w:rPr>
          <w:b/>
          <w:noProof/>
        </w:rPr>
        <w:t xml:space="preserve">Понуда број ________ </w:t>
      </w:r>
      <w:r w:rsidRPr="00580E28">
        <w:rPr>
          <w:noProof/>
        </w:rPr>
        <w:t xml:space="preserve">– </w:t>
      </w:r>
      <w:r>
        <w:rPr>
          <w:b/>
          <w:lang w:val="sr-Cyrl-CS"/>
        </w:rPr>
        <w:t>Набавка</w:t>
      </w:r>
      <w:r>
        <w:rPr>
          <w:b/>
        </w:rPr>
        <w:t xml:space="preserve"> шавног материјала за потребе </w:t>
      </w:r>
      <w:r w:rsidRPr="00A978FC">
        <w:rPr>
          <w:b/>
          <w:noProof/>
        </w:rPr>
        <w:t>К</w:t>
      </w:r>
      <w:r>
        <w:rPr>
          <w:b/>
          <w:noProof/>
        </w:rPr>
        <w:t>ЦВ,</w:t>
      </w:r>
      <w:r w:rsidRPr="00636A58">
        <w:rPr>
          <w:b/>
          <w:noProof/>
        </w:rPr>
        <w:t xml:space="preserve"> ЈН </w:t>
      </w:r>
      <w:r>
        <w:rPr>
          <w:b/>
          <w:noProof/>
        </w:rPr>
        <w:t>бр.150-19-О</w:t>
      </w:r>
    </w:p>
    <w:p w:rsidR="00C02D98" w:rsidRPr="00636A58" w:rsidRDefault="00C02D98" w:rsidP="00C02D98">
      <w:pPr>
        <w:pStyle w:val="BodyText"/>
        <w:jc w:val="left"/>
        <w:rPr>
          <w:noProof/>
          <w:szCs w:val="24"/>
        </w:rPr>
      </w:pPr>
    </w:p>
    <w:p w:rsidR="00C02D98" w:rsidRPr="00636A58" w:rsidRDefault="00C02D98" w:rsidP="00C02D98">
      <w:pPr>
        <w:pStyle w:val="BodyText"/>
        <w:jc w:val="left"/>
        <w:rPr>
          <w:noProof/>
          <w:szCs w:val="24"/>
        </w:rPr>
      </w:pPr>
      <w:r w:rsidRPr="00636A58">
        <w:rPr>
          <w:noProof/>
          <w:szCs w:val="24"/>
        </w:rPr>
        <w:t>Понуђач:________________________________________                   Матични број:________________________________</w:t>
      </w:r>
    </w:p>
    <w:p w:rsidR="00C02D98" w:rsidRPr="00636A58" w:rsidRDefault="00C02D98" w:rsidP="00C02D98">
      <w:pPr>
        <w:pStyle w:val="BodyText"/>
        <w:jc w:val="left"/>
        <w:rPr>
          <w:noProof/>
          <w:szCs w:val="24"/>
        </w:rPr>
      </w:pPr>
      <w:r w:rsidRPr="00636A58">
        <w:rPr>
          <w:noProof/>
          <w:szCs w:val="24"/>
        </w:rPr>
        <w:t>Адреса, град, општина:____________________________                   Регистарски број:______________________________</w:t>
      </w:r>
    </w:p>
    <w:p w:rsidR="00C02D98" w:rsidRPr="00636A58" w:rsidRDefault="00C02D98" w:rsidP="00C02D98">
      <w:pPr>
        <w:pStyle w:val="BodyText"/>
        <w:jc w:val="left"/>
        <w:rPr>
          <w:noProof/>
          <w:szCs w:val="24"/>
        </w:rPr>
      </w:pPr>
      <w:r w:rsidRPr="00636A58">
        <w:rPr>
          <w:noProof/>
          <w:szCs w:val="24"/>
        </w:rPr>
        <w:t>Телефон:________________ Фах:____________________                  Шифра делатности:____________________________</w:t>
      </w:r>
    </w:p>
    <w:p w:rsidR="00C02D98" w:rsidRPr="00636A58" w:rsidRDefault="00C02D98" w:rsidP="00C02D98">
      <w:pPr>
        <w:pStyle w:val="BodyText"/>
        <w:jc w:val="left"/>
        <w:rPr>
          <w:noProof/>
          <w:szCs w:val="24"/>
        </w:rPr>
      </w:pPr>
      <w:r w:rsidRPr="00636A58">
        <w:rPr>
          <w:noProof/>
          <w:szCs w:val="24"/>
        </w:rPr>
        <w:t>Е-маил:_________________________________________                    Пиб:_________________________________________</w:t>
      </w:r>
    </w:p>
    <w:p w:rsidR="00C02D98" w:rsidRPr="00636A58" w:rsidRDefault="00C02D98" w:rsidP="00C02D98">
      <w:pPr>
        <w:pStyle w:val="BodyText"/>
        <w:jc w:val="left"/>
        <w:rPr>
          <w:noProof/>
          <w:szCs w:val="24"/>
        </w:rPr>
      </w:pPr>
      <w:r w:rsidRPr="00636A58">
        <w:rPr>
          <w:noProof/>
          <w:szCs w:val="24"/>
        </w:rPr>
        <w:t>Контакт особа:___________________________________                   Жиро-рачун:__________________________________</w:t>
      </w:r>
    </w:p>
    <w:p w:rsidR="00C02D98" w:rsidRPr="00636A58" w:rsidRDefault="00C02D98" w:rsidP="00C02D98">
      <w:pPr>
        <w:pStyle w:val="BodyText"/>
        <w:jc w:val="left"/>
        <w:rPr>
          <w:noProof/>
          <w:szCs w:val="24"/>
        </w:rPr>
      </w:pPr>
      <w:r w:rsidRPr="00636A58">
        <w:rPr>
          <w:noProof/>
          <w:szCs w:val="24"/>
        </w:rPr>
        <w:t>Овлашћено лице:_________________________________                   код Пословне банке:____________________________</w:t>
      </w:r>
    </w:p>
    <w:p w:rsidR="00C02D98" w:rsidRPr="00636A58" w:rsidRDefault="00C02D98" w:rsidP="00C02D98">
      <w:pPr>
        <w:pStyle w:val="BodyText"/>
        <w:jc w:val="left"/>
        <w:rPr>
          <w:noProof/>
          <w:szCs w:val="24"/>
        </w:rPr>
      </w:pPr>
    </w:p>
    <w:tbl>
      <w:tblPr>
        <w:tblW w:w="15040" w:type="dxa"/>
        <w:jc w:val="center"/>
        <w:tblLayout w:type="fixed"/>
        <w:tblLook w:val="04A0" w:firstRow="1" w:lastRow="0" w:firstColumn="1" w:lastColumn="0" w:noHBand="0" w:noVBand="1"/>
      </w:tblPr>
      <w:tblGrid>
        <w:gridCol w:w="441"/>
        <w:gridCol w:w="2630"/>
        <w:gridCol w:w="709"/>
        <w:gridCol w:w="992"/>
        <w:gridCol w:w="76"/>
        <w:gridCol w:w="916"/>
        <w:gridCol w:w="682"/>
        <w:gridCol w:w="657"/>
        <w:gridCol w:w="680"/>
        <w:gridCol w:w="29"/>
        <w:gridCol w:w="608"/>
        <w:gridCol w:w="312"/>
        <w:gridCol w:w="1207"/>
        <w:gridCol w:w="1133"/>
        <w:gridCol w:w="1274"/>
        <w:gridCol w:w="589"/>
        <w:gridCol w:w="568"/>
        <w:gridCol w:w="1271"/>
        <w:gridCol w:w="266"/>
      </w:tblGrid>
      <w:tr w:rsidR="00C02D98" w:rsidRPr="00073938" w:rsidTr="00C02D98">
        <w:trPr>
          <w:gridAfter w:val="1"/>
          <w:wAfter w:w="266" w:type="dxa"/>
          <w:trHeight w:val="270"/>
          <w:jc w:val="center"/>
        </w:trPr>
        <w:tc>
          <w:tcPr>
            <w:tcW w:w="14774" w:type="dxa"/>
            <w:gridSpan w:val="18"/>
            <w:tcBorders>
              <w:top w:val="single" w:sz="8" w:space="0" w:color="auto"/>
              <w:left w:val="single" w:sz="4" w:space="0" w:color="auto"/>
              <w:bottom w:val="single" w:sz="8" w:space="0" w:color="auto"/>
              <w:right w:val="single" w:sz="8" w:space="0" w:color="auto"/>
            </w:tcBorders>
            <w:shd w:val="clear" w:color="auto" w:fill="auto"/>
            <w:vAlign w:val="center"/>
            <w:hideMark/>
          </w:tcPr>
          <w:p w:rsidR="00C02D98" w:rsidRDefault="00C02D98" w:rsidP="00C02D98">
            <w:pPr>
              <w:jc w:val="center"/>
              <w:rPr>
                <w:b/>
                <w:bCs/>
                <w:noProof/>
                <w:sz w:val="22"/>
                <w:szCs w:val="22"/>
                <w:lang w:val="sr-Cyrl-CS"/>
              </w:rPr>
            </w:pPr>
            <w:r>
              <w:rPr>
                <w:b/>
                <w:bCs/>
                <w:noProof/>
                <w:sz w:val="22"/>
                <w:szCs w:val="22"/>
                <w:lang w:val="sr-Cyrl-CS"/>
              </w:rPr>
              <w:t>КЛИНИЧКИ</w:t>
            </w:r>
            <w:r w:rsidRPr="00073938">
              <w:rPr>
                <w:b/>
                <w:bCs/>
                <w:noProof/>
                <w:sz w:val="22"/>
                <w:szCs w:val="22"/>
                <w:lang w:val="sr-Cyrl-CS"/>
              </w:rPr>
              <w:t xml:space="preserve"> </w:t>
            </w:r>
            <w:r>
              <w:rPr>
                <w:b/>
                <w:bCs/>
                <w:noProof/>
                <w:sz w:val="22"/>
                <w:szCs w:val="22"/>
                <w:lang w:val="sr-Cyrl-CS"/>
              </w:rPr>
              <w:t>ЦЕНТАР</w:t>
            </w:r>
            <w:r w:rsidRPr="00073938">
              <w:rPr>
                <w:b/>
                <w:bCs/>
                <w:noProof/>
                <w:sz w:val="22"/>
                <w:szCs w:val="22"/>
                <w:lang w:val="sr-Cyrl-CS"/>
              </w:rPr>
              <w:t xml:space="preserve"> </w:t>
            </w:r>
            <w:r>
              <w:rPr>
                <w:b/>
                <w:bCs/>
                <w:noProof/>
                <w:sz w:val="22"/>
                <w:szCs w:val="22"/>
                <w:lang w:val="sr-Cyrl-CS"/>
              </w:rPr>
              <w:t>ВОЈВОДИНЕ</w:t>
            </w:r>
          </w:p>
        </w:tc>
      </w:tr>
      <w:tr w:rsidR="00C02D98" w:rsidRPr="00073938" w:rsidTr="00C02D98">
        <w:trPr>
          <w:gridAfter w:val="1"/>
          <w:wAfter w:w="266" w:type="dxa"/>
          <w:trHeight w:val="270"/>
          <w:jc w:val="center"/>
        </w:trPr>
        <w:tc>
          <w:tcPr>
            <w:tcW w:w="14774" w:type="dxa"/>
            <w:gridSpan w:val="18"/>
            <w:tcBorders>
              <w:top w:val="single" w:sz="8" w:space="0" w:color="auto"/>
              <w:left w:val="single" w:sz="4" w:space="0" w:color="auto"/>
              <w:bottom w:val="single" w:sz="8" w:space="0" w:color="auto"/>
              <w:right w:val="single" w:sz="8" w:space="0" w:color="auto"/>
            </w:tcBorders>
            <w:shd w:val="clear" w:color="auto" w:fill="auto"/>
            <w:vAlign w:val="center"/>
          </w:tcPr>
          <w:p w:rsidR="00C02D98" w:rsidRDefault="00C02D98" w:rsidP="00FD38A1">
            <w:pPr>
              <w:rPr>
                <w:b/>
                <w:bCs/>
                <w:noProof/>
                <w:sz w:val="22"/>
                <w:szCs w:val="22"/>
                <w:lang w:val="sr-Cyrl-CS"/>
              </w:rPr>
            </w:pPr>
            <w:r>
              <w:rPr>
                <w:b/>
              </w:rPr>
              <w:t>Партија бр.</w:t>
            </w:r>
            <w:r>
              <w:rPr>
                <w:b/>
                <w:lang w:val="en-US"/>
              </w:rPr>
              <w:t>1</w:t>
            </w:r>
            <w:r w:rsidR="00FD38A1">
              <w:rPr>
                <w:b/>
                <w:lang w:val="sr-Cyrl-RS"/>
              </w:rPr>
              <w:t>3</w:t>
            </w:r>
            <w:r>
              <w:rPr>
                <w:b/>
              </w:rPr>
              <w:t xml:space="preserve"> - </w:t>
            </w:r>
            <w:r w:rsidR="00FD38A1" w:rsidRPr="00FD38A1">
              <w:rPr>
                <w:b/>
                <w:lang w:val="sr-Latn-RS"/>
              </w:rPr>
              <w:t>Polyester upredeni</w:t>
            </w:r>
            <w:r w:rsidR="00FD38A1" w:rsidRPr="00FD38A1">
              <w:rPr>
                <w:b/>
              </w:rPr>
              <w:t xml:space="preserve"> </w:t>
            </w:r>
          </w:p>
        </w:tc>
      </w:tr>
      <w:tr w:rsidR="00C02D98" w:rsidRPr="00073938" w:rsidTr="00C02D98">
        <w:trPr>
          <w:gridAfter w:val="1"/>
          <w:wAfter w:w="266" w:type="dxa"/>
          <w:trHeight w:val="919"/>
          <w:jc w:val="center"/>
        </w:trPr>
        <w:tc>
          <w:tcPr>
            <w:tcW w:w="441" w:type="dxa"/>
            <w:tcBorders>
              <w:top w:val="nil"/>
              <w:left w:val="single" w:sz="8" w:space="0" w:color="auto"/>
              <w:bottom w:val="nil"/>
              <w:right w:val="single" w:sz="4" w:space="0" w:color="auto"/>
            </w:tcBorders>
            <w:shd w:val="clear" w:color="auto" w:fill="auto"/>
            <w:vAlign w:val="center"/>
            <w:hideMark/>
          </w:tcPr>
          <w:p w:rsidR="00C02D98" w:rsidRPr="00073938" w:rsidRDefault="00C02D98" w:rsidP="00C02D98">
            <w:pPr>
              <w:jc w:val="center"/>
              <w:rPr>
                <w:b/>
                <w:bCs/>
                <w:noProof/>
                <w:sz w:val="20"/>
                <w:szCs w:val="20"/>
                <w:lang w:val="sr-Cyrl-CS"/>
              </w:rPr>
            </w:pPr>
            <w:r>
              <w:rPr>
                <w:b/>
                <w:bCs/>
                <w:noProof/>
                <w:sz w:val="20"/>
                <w:szCs w:val="20"/>
                <w:lang w:val="sr-Cyrl-CS"/>
              </w:rPr>
              <w:t>Р</w:t>
            </w:r>
            <w:r w:rsidRPr="00073938">
              <w:rPr>
                <w:b/>
                <w:bCs/>
                <w:noProof/>
                <w:sz w:val="20"/>
                <w:szCs w:val="20"/>
                <w:lang w:val="sr-Cyrl-CS"/>
              </w:rPr>
              <w:t>.</w:t>
            </w:r>
            <w:r>
              <w:rPr>
                <w:b/>
                <w:bCs/>
                <w:noProof/>
                <w:sz w:val="20"/>
                <w:szCs w:val="20"/>
                <w:lang w:val="sr-Cyrl-CS"/>
              </w:rPr>
              <w:t>бр</w:t>
            </w:r>
          </w:p>
        </w:tc>
        <w:tc>
          <w:tcPr>
            <w:tcW w:w="2630" w:type="dxa"/>
            <w:tcBorders>
              <w:top w:val="nil"/>
              <w:left w:val="nil"/>
              <w:bottom w:val="nil"/>
              <w:right w:val="single" w:sz="4" w:space="0" w:color="auto"/>
            </w:tcBorders>
            <w:shd w:val="clear" w:color="auto" w:fill="auto"/>
            <w:vAlign w:val="center"/>
            <w:hideMark/>
          </w:tcPr>
          <w:p w:rsidR="00C02D98" w:rsidRPr="00073938" w:rsidRDefault="00C02D98" w:rsidP="00C02D98">
            <w:pPr>
              <w:jc w:val="center"/>
              <w:rPr>
                <w:b/>
                <w:bCs/>
                <w:noProof/>
                <w:sz w:val="20"/>
                <w:szCs w:val="20"/>
                <w:lang w:val="sr-Cyrl-CS"/>
              </w:rPr>
            </w:pPr>
            <w:r>
              <w:rPr>
                <w:b/>
                <w:bCs/>
                <w:noProof/>
                <w:sz w:val="20"/>
                <w:szCs w:val="20"/>
                <w:lang w:val="sr-Cyrl-CS"/>
              </w:rPr>
              <w:t>Назив</w:t>
            </w:r>
          </w:p>
        </w:tc>
        <w:tc>
          <w:tcPr>
            <w:tcW w:w="709" w:type="dxa"/>
            <w:tcBorders>
              <w:top w:val="nil"/>
              <w:left w:val="nil"/>
              <w:bottom w:val="nil"/>
              <w:right w:val="single" w:sz="4" w:space="0" w:color="auto"/>
            </w:tcBorders>
            <w:shd w:val="clear" w:color="auto" w:fill="auto"/>
            <w:vAlign w:val="center"/>
            <w:hideMark/>
          </w:tcPr>
          <w:p w:rsidR="00C02D98" w:rsidRPr="00FB47B0" w:rsidRDefault="00C02D98" w:rsidP="00C02D98">
            <w:pPr>
              <w:jc w:val="center"/>
              <w:rPr>
                <w:b/>
                <w:bCs/>
                <w:noProof/>
                <w:sz w:val="18"/>
                <w:szCs w:val="18"/>
                <w:lang w:val="sr-Cyrl-CS"/>
              </w:rPr>
            </w:pPr>
            <w:r w:rsidRPr="00FB47B0">
              <w:rPr>
                <w:b/>
                <w:bCs/>
                <w:noProof/>
                <w:sz w:val="18"/>
                <w:szCs w:val="18"/>
                <w:lang w:val="sr-Cyrl-CS"/>
              </w:rPr>
              <w:t>Дебљина конца</w:t>
            </w:r>
          </w:p>
        </w:tc>
        <w:tc>
          <w:tcPr>
            <w:tcW w:w="992" w:type="dxa"/>
            <w:tcBorders>
              <w:top w:val="nil"/>
              <w:left w:val="nil"/>
              <w:bottom w:val="nil"/>
              <w:right w:val="single" w:sz="4" w:space="0" w:color="auto"/>
            </w:tcBorders>
            <w:shd w:val="clear" w:color="auto" w:fill="auto"/>
            <w:vAlign w:val="center"/>
            <w:hideMark/>
          </w:tcPr>
          <w:p w:rsidR="00C02D98" w:rsidRPr="00073938" w:rsidRDefault="00C02D98" w:rsidP="00C02D98">
            <w:pPr>
              <w:jc w:val="center"/>
              <w:rPr>
                <w:b/>
                <w:bCs/>
                <w:noProof/>
                <w:sz w:val="20"/>
                <w:szCs w:val="20"/>
                <w:lang w:val="sr-Cyrl-CS"/>
              </w:rPr>
            </w:pPr>
            <w:r>
              <w:rPr>
                <w:b/>
                <w:bCs/>
                <w:noProof/>
                <w:sz w:val="20"/>
                <w:szCs w:val="20"/>
                <w:lang w:val="sr-Cyrl-CS"/>
              </w:rPr>
              <w:t>Дужина</w:t>
            </w:r>
            <w:r w:rsidRPr="00073938">
              <w:rPr>
                <w:b/>
                <w:bCs/>
                <w:noProof/>
                <w:sz w:val="20"/>
                <w:szCs w:val="20"/>
                <w:lang w:val="sr-Cyrl-CS"/>
              </w:rPr>
              <w:t xml:space="preserve"> </w:t>
            </w:r>
            <w:r>
              <w:rPr>
                <w:b/>
                <w:bCs/>
                <w:noProof/>
                <w:sz w:val="20"/>
                <w:szCs w:val="20"/>
                <w:lang w:val="sr-Cyrl-CS"/>
              </w:rPr>
              <w:t>конца</w:t>
            </w:r>
          </w:p>
        </w:tc>
        <w:tc>
          <w:tcPr>
            <w:tcW w:w="992" w:type="dxa"/>
            <w:gridSpan w:val="2"/>
            <w:tcBorders>
              <w:top w:val="nil"/>
              <w:left w:val="nil"/>
              <w:bottom w:val="nil"/>
              <w:right w:val="single" w:sz="4" w:space="0" w:color="auto"/>
            </w:tcBorders>
            <w:shd w:val="clear" w:color="auto" w:fill="auto"/>
            <w:vAlign w:val="center"/>
            <w:hideMark/>
          </w:tcPr>
          <w:p w:rsidR="00C02D98" w:rsidRPr="00073938" w:rsidRDefault="00C02D98" w:rsidP="00C02D98">
            <w:pPr>
              <w:jc w:val="center"/>
              <w:rPr>
                <w:b/>
                <w:bCs/>
                <w:noProof/>
                <w:sz w:val="20"/>
                <w:szCs w:val="20"/>
                <w:lang w:val="sr-Cyrl-CS"/>
              </w:rPr>
            </w:pPr>
            <w:r>
              <w:rPr>
                <w:b/>
                <w:bCs/>
                <w:noProof/>
                <w:sz w:val="20"/>
                <w:szCs w:val="20"/>
                <w:lang w:val="sr-Cyrl-CS"/>
              </w:rPr>
              <w:t>Дужина</w:t>
            </w:r>
            <w:r w:rsidRPr="00073938">
              <w:rPr>
                <w:b/>
                <w:bCs/>
                <w:noProof/>
                <w:sz w:val="20"/>
                <w:szCs w:val="20"/>
                <w:lang w:val="sr-Cyrl-CS"/>
              </w:rPr>
              <w:t xml:space="preserve"> </w:t>
            </w:r>
            <w:r>
              <w:rPr>
                <w:b/>
                <w:bCs/>
                <w:noProof/>
                <w:sz w:val="20"/>
                <w:szCs w:val="20"/>
                <w:lang w:val="sr-Cyrl-CS"/>
              </w:rPr>
              <w:t>игле</w:t>
            </w:r>
          </w:p>
        </w:tc>
        <w:tc>
          <w:tcPr>
            <w:tcW w:w="1339" w:type="dxa"/>
            <w:gridSpan w:val="2"/>
            <w:tcBorders>
              <w:top w:val="nil"/>
              <w:left w:val="nil"/>
              <w:bottom w:val="single" w:sz="8" w:space="0" w:color="auto"/>
              <w:right w:val="single" w:sz="4" w:space="0" w:color="auto"/>
            </w:tcBorders>
            <w:shd w:val="clear" w:color="auto" w:fill="auto"/>
            <w:vAlign w:val="center"/>
            <w:hideMark/>
          </w:tcPr>
          <w:p w:rsidR="00C02D98" w:rsidRPr="00073938" w:rsidRDefault="00C02D98" w:rsidP="00C02D98">
            <w:pPr>
              <w:jc w:val="center"/>
              <w:rPr>
                <w:b/>
                <w:bCs/>
                <w:noProof/>
                <w:sz w:val="20"/>
                <w:szCs w:val="20"/>
                <w:lang w:val="sr-Cyrl-CS"/>
              </w:rPr>
            </w:pPr>
            <w:r>
              <w:rPr>
                <w:b/>
                <w:bCs/>
                <w:noProof/>
                <w:sz w:val="20"/>
                <w:szCs w:val="20"/>
                <w:lang w:val="sr-Cyrl-CS"/>
              </w:rPr>
              <w:t>Облик</w:t>
            </w:r>
            <w:r w:rsidRPr="00073938">
              <w:rPr>
                <w:b/>
                <w:bCs/>
                <w:noProof/>
                <w:sz w:val="20"/>
                <w:szCs w:val="20"/>
                <w:lang w:val="sr-Cyrl-CS"/>
              </w:rPr>
              <w:t xml:space="preserve"> </w:t>
            </w:r>
            <w:r>
              <w:rPr>
                <w:b/>
                <w:bCs/>
                <w:noProof/>
                <w:sz w:val="20"/>
                <w:szCs w:val="20"/>
                <w:lang w:val="sr-Cyrl-CS"/>
              </w:rPr>
              <w:t>и</w:t>
            </w:r>
            <w:r w:rsidRPr="00073938">
              <w:rPr>
                <w:b/>
                <w:bCs/>
                <w:noProof/>
                <w:sz w:val="20"/>
                <w:szCs w:val="20"/>
                <w:lang w:val="sr-Cyrl-CS"/>
              </w:rPr>
              <w:t xml:space="preserve"> </w:t>
            </w:r>
            <w:r>
              <w:rPr>
                <w:b/>
                <w:bCs/>
                <w:noProof/>
                <w:sz w:val="20"/>
                <w:szCs w:val="20"/>
                <w:lang w:val="sr-Cyrl-CS"/>
              </w:rPr>
              <w:t>опис</w:t>
            </w:r>
            <w:r w:rsidRPr="00073938">
              <w:rPr>
                <w:b/>
                <w:bCs/>
                <w:noProof/>
                <w:sz w:val="20"/>
                <w:szCs w:val="20"/>
                <w:lang w:val="sr-Cyrl-CS"/>
              </w:rPr>
              <w:t xml:space="preserve"> </w:t>
            </w:r>
            <w:r>
              <w:rPr>
                <w:b/>
                <w:bCs/>
                <w:noProof/>
                <w:sz w:val="20"/>
                <w:szCs w:val="20"/>
                <w:lang w:val="sr-Cyrl-CS"/>
              </w:rPr>
              <w:t>игле</w:t>
            </w:r>
          </w:p>
        </w:tc>
        <w:tc>
          <w:tcPr>
            <w:tcW w:w="709" w:type="dxa"/>
            <w:gridSpan w:val="2"/>
            <w:tcBorders>
              <w:top w:val="nil"/>
              <w:left w:val="nil"/>
              <w:bottom w:val="single" w:sz="8" w:space="0" w:color="auto"/>
              <w:right w:val="single" w:sz="4" w:space="0" w:color="auto"/>
            </w:tcBorders>
            <w:shd w:val="clear" w:color="auto" w:fill="auto"/>
            <w:vAlign w:val="center"/>
            <w:hideMark/>
          </w:tcPr>
          <w:p w:rsidR="00C02D98" w:rsidRPr="00073938" w:rsidRDefault="00C02D98" w:rsidP="00C02D98">
            <w:pPr>
              <w:jc w:val="center"/>
              <w:rPr>
                <w:b/>
                <w:bCs/>
                <w:noProof/>
                <w:sz w:val="20"/>
                <w:szCs w:val="20"/>
                <w:lang w:val="sr-Cyrl-CS"/>
              </w:rPr>
            </w:pPr>
            <w:r>
              <w:rPr>
                <w:b/>
                <w:bCs/>
                <w:noProof/>
                <w:sz w:val="20"/>
                <w:szCs w:val="20"/>
                <w:lang w:val="sr-Cyrl-CS"/>
              </w:rPr>
              <w:t>Јед</w:t>
            </w:r>
            <w:r w:rsidRPr="00073938">
              <w:rPr>
                <w:b/>
                <w:bCs/>
                <w:noProof/>
                <w:sz w:val="20"/>
                <w:szCs w:val="20"/>
                <w:lang w:val="sr-Cyrl-CS"/>
              </w:rPr>
              <w:t xml:space="preserve">. </w:t>
            </w:r>
            <w:r>
              <w:rPr>
                <w:b/>
                <w:bCs/>
                <w:noProof/>
                <w:sz w:val="20"/>
                <w:szCs w:val="20"/>
                <w:lang w:val="sr-Cyrl-CS"/>
              </w:rPr>
              <w:t>мере</w:t>
            </w:r>
          </w:p>
        </w:tc>
        <w:tc>
          <w:tcPr>
            <w:tcW w:w="920" w:type="dxa"/>
            <w:gridSpan w:val="2"/>
            <w:tcBorders>
              <w:top w:val="nil"/>
              <w:left w:val="nil"/>
              <w:bottom w:val="single" w:sz="8" w:space="0" w:color="auto"/>
              <w:right w:val="single" w:sz="4" w:space="0" w:color="auto"/>
            </w:tcBorders>
            <w:shd w:val="clear" w:color="auto" w:fill="auto"/>
            <w:vAlign w:val="center"/>
            <w:hideMark/>
          </w:tcPr>
          <w:p w:rsidR="00C02D98" w:rsidRPr="00073938" w:rsidRDefault="00C02D98" w:rsidP="00C02D98">
            <w:pPr>
              <w:jc w:val="center"/>
              <w:rPr>
                <w:b/>
                <w:bCs/>
                <w:noProof/>
                <w:sz w:val="20"/>
                <w:szCs w:val="20"/>
                <w:lang w:val="sr-Cyrl-CS"/>
              </w:rPr>
            </w:pPr>
            <w:r>
              <w:rPr>
                <w:b/>
                <w:bCs/>
                <w:noProof/>
                <w:sz w:val="20"/>
                <w:szCs w:val="20"/>
                <w:lang w:val="sr-Cyrl-CS"/>
              </w:rPr>
              <w:t>Кол</w:t>
            </w:r>
            <w:r w:rsidRPr="00073938">
              <w:rPr>
                <w:b/>
                <w:bCs/>
                <w:noProof/>
                <w:sz w:val="20"/>
                <w:szCs w:val="20"/>
                <w:lang w:val="sr-Cyrl-CS"/>
              </w:rPr>
              <w:t>.</w:t>
            </w:r>
          </w:p>
        </w:tc>
        <w:tc>
          <w:tcPr>
            <w:tcW w:w="1207" w:type="dxa"/>
            <w:tcBorders>
              <w:top w:val="nil"/>
              <w:left w:val="nil"/>
              <w:bottom w:val="nil"/>
              <w:right w:val="single" w:sz="4" w:space="0" w:color="auto"/>
            </w:tcBorders>
            <w:shd w:val="clear" w:color="auto" w:fill="auto"/>
            <w:vAlign w:val="center"/>
            <w:hideMark/>
          </w:tcPr>
          <w:p w:rsidR="00C02D98" w:rsidRDefault="00C02D98" w:rsidP="00C02D98">
            <w:pPr>
              <w:jc w:val="center"/>
              <w:rPr>
                <w:b/>
                <w:bCs/>
                <w:noProof/>
                <w:sz w:val="20"/>
                <w:szCs w:val="20"/>
                <w:lang w:val="sr-Cyrl-CS"/>
              </w:rPr>
            </w:pPr>
            <w:r>
              <w:rPr>
                <w:b/>
                <w:bCs/>
                <w:noProof/>
                <w:sz w:val="20"/>
                <w:szCs w:val="20"/>
                <w:lang w:val="sr-Cyrl-CS"/>
              </w:rPr>
              <w:t>Јединична</w:t>
            </w:r>
            <w:r w:rsidRPr="00073938">
              <w:rPr>
                <w:b/>
                <w:bCs/>
                <w:noProof/>
                <w:sz w:val="20"/>
                <w:szCs w:val="20"/>
                <w:lang w:val="sr-Cyrl-CS"/>
              </w:rPr>
              <w:t xml:space="preserve"> </w:t>
            </w:r>
            <w:r>
              <w:rPr>
                <w:b/>
                <w:bCs/>
                <w:noProof/>
                <w:sz w:val="20"/>
                <w:szCs w:val="20"/>
                <w:lang w:val="sr-Cyrl-CS"/>
              </w:rPr>
              <w:t>цена</w:t>
            </w:r>
            <w:r w:rsidRPr="00073938">
              <w:rPr>
                <w:b/>
                <w:bCs/>
                <w:noProof/>
                <w:sz w:val="20"/>
                <w:szCs w:val="20"/>
                <w:lang w:val="sr-Cyrl-CS"/>
              </w:rPr>
              <w:t xml:space="preserve"> </w:t>
            </w:r>
          </w:p>
          <w:p w:rsidR="00C02D98" w:rsidRPr="00073938" w:rsidRDefault="00C02D98" w:rsidP="00C02D98">
            <w:pPr>
              <w:jc w:val="center"/>
              <w:rPr>
                <w:b/>
                <w:bCs/>
                <w:noProof/>
                <w:sz w:val="20"/>
                <w:szCs w:val="20"/>
                <w:lang w:val="sr-Cyrl-CS"/>
              </w:rPr>
            </w:pPr>
            <w:r>
              <w:rPr>
                <w:b/>
                <w:bCs/>
                <w:noProof/>
                <w:sz w:val="20"/>
                <w:szCs w:val="20"/>
                <w:lang w:val="sr-Cyrl-CS"/>
              </w:rPr>
              <w:t>без</w:t>
            </w:r>
            <w:r w:rsidRPr="00073938">
              <w:rPr>
                <w:b/>
                <w:bCs/>
                <w:noProof/>
                <w:sz w:val="20"/>
                <w:szCs w:val="20"/>
                <w:lang w:val="sr-Cyrl-CS"/>
              </w:rPr>
              <w:t xml:space="preserve"> </w:t>
            </w:r>
            <w:r>
              <w:rPr>
                <w:b/>
                <w:bCs/>
                <w:noProof/>
                <w:sz w:val="20"/>
                <w:szCs w:val="20"/>
                <w:lang w:val="sr-Cyrl-CS"/>
              </w:rPr>
              <w:t>ПДВ</w:t>
            </w:r>
          </w:p>
        </w:tc>
        <w:tc>
          <w:tcPr>
            <w:tcW w:w="1133" w:type="dxa"/>
            <w:tcBorders>
              <w:top w:val="nil"/>
              <w:left w:val="nil"/>
              <w:bottom w:val="single" w:sz="8" w:space="0" w:color="auto"/>
              <w:right w:val="single" w:sz="4" w:space="0" w:color="auto"/>
            </w:tcBorders>
            <w:shd w:val="clear" w:color="auto" w:fill="auto"/>
            <w:vAlign w:val="center"/>
            <w:hideMark/>
          </w:tcPr>
          <w:p w:rsidR="00C02D98" w:rsidRPr="00073938" w:rsidRDefault="00C02D98" w:rsidP="00C02D98">
            <w:pPr>
              <w:jc w:val="center"/>
              <w:rPr>
                <w:b/>
                <w:bCs/>
                <w:noProof/>
                <w:sz w:val="20"/>
                <w:szCs w:val="20"/>
                <w:lang w:val="sr-Cyrl-CS"/>
              </w:rPr>
            </w:pPr>
            <w:r>
              <w:rPr>
                <w:b/>
                <w:bCs/>
                <w:noProof/>
                <w:sz w:val="20"/>
                <w:szCs w:val="20"/>
                <w:lang w:val="sr-Cyrl-CS"/>
              </w:rPr>
              <w:t>Вредност</w:t>
            </w:r>
            <w:r w:rsidRPr="00073938">
              <w:rPr>
                <w:b/>
                <w:bCs/>
                <w:noProof/>
                <w:sz w:val="20"/>
                <w:szCs w:val="20"/>
                <w:lang w:val="sr-Cyrl-CS"/>
              </w:rPr>
              <w:t xml:space="preserve"> </w:t>
            </w:r>
            <w:r>
              <w:rPr>
                <w:b/>
                <w:bCs/>
                <w:noProof/>
                <w:sz w:val="20"/>
                <w:szCs w:val="20"/>
                <w:lang w:val="sr-Cyrl-CS"/>
              </w:rPr>
              <w:t>без</w:t>
            </w:r>
            <w:r w:rsidRPr="00073938">
              <w:rPr>
                <w:b/>
                <w:bCs/>
                <w:noProof/>
                <w:sz w:val="20"/>
                <w:szCs w:val="20"/>
                <w:lang w:val="sr-Cyrl-CS"/>
              </w:rPr>
              <w:t xml:space="preserve"> </w:t>
            </w:r>
            <w:r>
              <w:rPr>
                <w:b/>
                <w:bCs/>
                <w:noProof/>
                <w:sz w:val="20"/>
                <w:szCs w:val="20"/>
                <w:lang w:val="sr-Cyrl-CS"/>
              </w:rPr>
              <w:t>ПДВ</w:t>
            </w:r>
          </w:p>
        </w:tc>
        <w:tc>
          <w:tcPr>
            <w:tcW w:w="1274" w:type="dxa"/>
            <w:tcBorders>
              <w:top w:val="nil"/>
              <w:left w:val="nil"/>
              <w:bottom w:val="single" w:sz="8" w:space="0" w:color="auto"/>
              <w:right w:val="single" w:sz="4" w:space="0" w:color="auto"/>
            </w:tcBorders>
            <w:shd w:val="clear" w:color="auto" w:fill="auto"/>
            <w:vAlign w:val="center"/>
            <w:hideMark/>
          </w:tcPr>
          <w:p w:rsidR="00C02D98" w:rsidRPr="00FB47B0" w:rsidRDefault="00C02D98" w:rsidP="00C02D98">
            <w:pPr>
              <w:jc w:val="center"/>
              <w:rPr>
                <w:b/>
                <w:bCs/>
                <w:noProof/>
                <w:sz w:val="18"/>
                <w:szCs w:val="18"/>
                <w:lang w:val="sr-Cyrl-CS"/>
              </w:rPr>
            </w:pPr>
            <w:r w:rsidRPr="00FB47B0">
              <w:rPr>
                <w:b/>
                <w:bCs/>
                <w:noProof/>
                <w:sz w:val="18"/>
                <w:szCs w:val="18"/>
                <w:lang w:val="sr-Cyrl-CS"/>
              </w:rPr>
              <w:t>Произвођач и земља порекла</w:t>
            </w:r>
          </w:p>
        </w:tc>
        <w:tc>
          <w:tcPr>
            <w:tcW w:w="1157" w:type="dxa"/>
            <w:gridSpan w:val="2"/>
            <w:tcBorders>
              <w:top w:val="nil"/>
              <w:left w:val="nil"/>
              <w:bottom w:val="single" w:sz="8" w:space="0" w:color="auto"/>
              <w:right w:val="single" w:sz="4" w:space="0" w:color="auto"/>
            </w:tcBorders>
            <w:shd w:val="clear" w:color="auto" w:fill="auto"/>
            <w:vAlign w:val="center"/>
            <w:hideMark/>
          </w:tcPr>
          <w:p w:rsidR="00C02D98" w:rsidRPr="00073938" w:rsidRDefault="00C02D98" w:rsidP="00C02D98">
            <w:pPr>
              <w:jc w:val="center"/>
              <w:rPr>
                <w:b/>
                <w:bCs/>
                <w:noProof/>
                <w:sz w:val="20"/>
                <w:szCs w:val="20"/>
                <w:lang w:val="sr-Cyrl-CS"/>
              </w:rPr>
            </w:pPr>
            <w:r>
              <w:rPr>
                <w:b/>
                <w:bCs/>
                <w:noProof/>
                <w:sz w:val="20"/>
                <w:szCs w:val="20"/>
                <w:lang w:val="sr-Cyrl-CS"/>
              </w:rPr>
              <w:t>Доказ</w:t>
            </w:r>
            <w:r w:rsidRPr="00073938">
              <w:rPr>
                <w:b/>
                <w:bCs/>
                <w:noProof/>
                <w:sz w:val="20"/>
                <w:szCs w:val="20"/>
                <w:lang w:val="sr-Cyrl-CS"/>
              </w:rPr>
              <w:t xml:space="preserve"> </w:t>
            </w:r>
            <w:r>
              <w:rPr>
                <w:b/>
                <w:bCs/>
                <w:noProof/>
                <w:sz w:val="20"/>
                <w:szCs w:val="20"/>
                <w:lang w:val="sr-Cyrl-CS"/>
              </w:rPr>
              <w:t>о</w:t>
            </w:r>
            <w:r w:rsidRPr="00073938">
              <w:rPr>
                <w:b/>
                <w:bCs/>
                <w:noProof/>
                <w:sz w:val="20"/>
                <w:szCs w:val="20"/>
                <w:lang w:val="sr-Cyrl-CS"/>
              </w:rPr>
              <w:t xml:space="preserve"> </w:t>
            </w:r>
            <w:r>
              <w:rPr>
                <w:b/>
                <w:bCs/>
                <w:noProof/>
                <w:sz w:val="20"/>
                <w:szCs w:val="20"/>
                <w:lang w:val="sr-Cyrl-CS"/>
              </w:rPr>
              <w:t>стављању</w:t>
            </w:r>
            <w:r w:rsidRPr="00073938">
              <w:rPr>
                <w:b/>
                <w:bCs/>
                <w:noProof/>
                <w:sz w:val="20"/>
                <w:szCs w:val="20"/>
                <w:lang w:val="sr-Cyrl-CS"/>
              </w:rPr>
              <w:t xml:space="preserve"> </w:t>
            </w:r>
            <w:r>
              <w:rPr>
                <w:b/>
                <w:bCs/>
                <w:noProof/>
                <w:sz w:val="20"/>
                <w:szCs w:val="20"/>
                <w:lang w:val="sr-Cyrl-CS"/>
              </w:rPr>
              <w:t>у</w:t>
            </w:r>
            <w:r w:rsidRPr="00073938">
              <w:rPr>
                <w:b/>
                <w:bCs/>
                <w:noProof/>
                <w:sz w:val="20"/>
                <w:szCs w:val="20"/>
                <w:lang w:val="sr-Cyrl-CS"/>
              </w:rPr>
              <w:t xml:space="preserve"> </w:t>
            </w:r>
            <w:r>
              <w:rPr>
                <w:b/>
                <w:bCs/>
                <w:noProof/>
                <w:sz w:val="20"/>
                <w:szCs w:val="20"/>
                <w:lang w:val="sr-Cyrl-CS"/>
              </w:rPr>
              <w:t>промет</w:t>
            </w:r>
          </w:p>
        </w:tc>
        <w:tc>
          <w:tcPr>
            <w:tcW w:w="1271" w:type="dxa"/>
            <w:tcBorders>
              <w:top w:val="nil"/>
              <w:left w:val="nil"/>
              <w:bottom w:val="single" w:sz="8" w:space="0" w:color="auto"/>
              <w:right w:val="single" w:sz="4" w:space="0" w:color="auto"/>
            </w:tcBorders>
          </w:tcPr>
          <w:p w:rsidR="00C02D98" w:rsidRPr="00FB47B0" w:rsidRDefault="00C02D98" w:rsidP="00C02D98">
            <w:pPr>
              <w:spacing w:before="240"/>
              <w:jc w:val="center"/>
              <w:rPr>
                <w:b/>
                <w:bCs/>
                <w:noProof/>
                <w:sz w:val="20"/>
                <w:szCs w:val="20"/>
              </w:rPr>
            </w:pPr>
            <w:r>
              <w:rPr>
                <w:b/>
                <w:bCs/>
                <w:noProof/>
                <w:sz w:val="20"/>
                <w:szCs w:val="20"/>
              </w:rPr>
              <w:t>Napomena</w:t>
            </w:r>
          </w:p>
        </w:tc>
      </w:tr>
      <w:tr w:rsidR="00C02D98" w:rsidRPr="00073938" w:rsidTr="00C02D98">
        <w:trPr>
          <w:gridAfter w:val="1"/>
          <w:wAfter w:w="266" w:type="dxa"/>
          <w:trHeight w:val="270"/>
          <w:jc w:val="center"/>
        </w:trPr>
        <w:tc>
          <w:tcPr>
            <w:tcW w:w="44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02D98" w:rsidRPr="00073938" w:rsidRDefault="00C02D98" w:rsidP="00C02D98">
            <w:pPr>
              <w:jc w:val="center"/>
              <w:rPr>
                <w:b/>
                <w:bCs/>
                <w:noProof/>
                <w:sz w:val="20"/>
                <w:szCs w:val="20"/>
                <w:lang w:val="sr-Cyrl-CS"/>
              </w:rPr>
            </w:pPr>
            <w:r w:rsidRPr="00073938">
              <w:rPr>
                <w:b/>
                <w:bCs/>
                <w:noProof/>
                <w:sz w:val="20"/>
                <w:szCs w:val="20"/>
                <w:lang w:val="sr-Cyrl-CS"/>
              </w:rPr>
              <w:t>1</w:t>
            </w:r>
          </w:p>
        </w:tc>
        <w:tc>
          <w:tcPr>
            <w:tcW w:w="2630" w:type="dxa"/>
            <w:tcBorders>
              <w:top w:val="single" w:sz="8" w:space="0" w:color="auto"/>
              <w:left w:val="nil"/>
              <w:bottom w:val="single" w:sz="8" w:space="0" w:color="auto"/>
              <w:right w:val="single" w:sz="8" w:space="0" w:color="auto"/>
            </w:tcBorders>
            <w:shd w:val="clear" w:color="auto" w:fill="auto"/>
            <w:noWrap/>
            <w:vAlign w:val="center"/>
            <w:hideMark/>
          </w:tcPr>
          <w:p w:rsidR="00C02D98" w:rsidRPr="00073938" w:rsidRDefault="00C02D98" w:rsidP="00C02D98">
            <w:pPr>
              <w:jc w:val="center"/>
              <w:rPr>
                <w:b/>
                <w:bCs/>
                <w:noProof/>
                <w:sz w:val="20"/>
                <w:szCs w:val="20"/>
                <w:lang w:val="sr-Cyrl-CS"/>
              </w:rPr>
            </w:pPr>
            <w:r w:rsidRPr="00073938">
              <w:rPr>
                <w:b/>
                <w:bCs/>
                <w:noProof/>
                <w:sz w:val="20"/>
                <w:szCs w:val="20"/>
                <w:lang w:val="sr-Cyrl-CS"/>
              </w:rPr>
              <w:t>2</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rsidR="00C02D98" w:rsidRPr="00073938" w:rsidRDefault="00C02D98" w:rsidP="00C02D98">
            <w:pPr>
              <w:jc w:val="center"/>
              <w:rPr>
                <w:b/>
                <w:bCs/>
                <w:noProof/>
                <w:sz w:val="20"/>
                <w:szCs w:val="20"/>
                <w:lang w:val="sr-Cyrl-CS"/>
              </w:rPr>
            </w:pPr>
            <w:r w:rsidRPr="00073938">
              <w:rPr>
                <w:b/>
                <w:bCs/>
                <w:noProof/>
                <w:sz w:val="20"/>
                <w:szCs w:val="20"/>
                <w:lang w:val="sr-Cyrl-CS"/>
              </w:rPr>
              <w:t>3</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rsidR="00C02D98" w:rsidRPr="00073938" w:rsidRDefault="00C02D98" w:rsidP="00C02D98">
            <w:pPr>
              <w:jc w:val="center"/>
              <w:rPr>
                <w:b/>
                <w:bCs/>
                <w:noProof/>
                <w:sz w:val="20"/>
                <w:szCs w:val="20"/>
                <w:lang w:val="sr-Cyrl-CS"/>
              </w:rPr>
            </w:pPr>
            <w:r w:rsidRPr="00073938">
              <w:rPr>
                <w:b/>
                <w:bCs/>
                <w:noProof/>
                <w:sz w:val="20"/>
                <w:szCs w:val="20"/>
                <w:lang w:val="sr-Cyrl-CS"/>
              </w:rPr>
              <w:t>4</w:t>
            </w:r>
          </w:p>
        </w:tc>
        <w:tc>
          <w:tcPr>
            <w:tcW w:w="992" w:type="dxa"/>
            <w:gridSpan w:val="2"/>
            <w:tcBorders>
              <w:top w:val="single" w:sz="8" w:space="0" w:color="auto"/>
              <w:left w:val="nil"/>
              <w:bottom w:val="single" w:sz="8" w:space="0" w:color="auto"/>
              <w:right w:val="single" w:sz="8" w:space="0" w:color="auto"/>
            </w:tcBorders>
            <w:shd w:val="clear" w:color="auto" w:fill="auto"/>
            <w:noWrap/>
            <w:vAlign w:val="center"/>
            <w:hideMark/>
          </w:tcPr>
          <w:p w:rsidR="00C02D98" w:rsidRPr="00073938" w:rsidRDefault="00C02D98" w:rsidP="00C02D98">
            <w:pPr>
              <w:jc w:val="center"/>
              <w:rPr>
                <w:b/>
                <w:bCs/>
                <w:noProof/>
                <w:sz w:val="20"/>
                <w:szCs w:val="20"/>
                <w:lang w:val="sr-Cyrl-CS"/>
              </w:rPr>
            </w:pPr>
            <w:r w:rsidRPr="00073938">
              <w:rPr>
                <w:b/>
                <w:bCs/>
                <w:noProof/>
                <w:sz w:val="20"/>
                <w:szCs w:val="20"/>
                <w:lang w:val="sr-Cyrl-CS"/>
              </w:rPr>
              <w:t>5</w:t>
            </w:r>
          </w:p>
        </w:tc>
        <w:tc>
          <w:tcPr>
            <w:tcW w:w="1339" w:type="dxa"/>
            <w:gridSpan w:val="2"/>
            <w:tcBorders>
              <w:top w:val="nil"/>
              <w:left w:val="nil"/>
              <w:bottom w:val="single" w:sz="8" w:space="0" w:color="auto"/>
              <w:right w:val="single" w:sz="8" w:space="0" w:color="auto"/>
            </w:tcBorders>
            <w:shd w:val="clear" w:color="auto" w:fill="auto"/>
            <w:noWrap/>
            <w:vAlign w:val="center"/>
            <w:hideMark/>
          </w:tcPr>
          <w:p w:rsidR="00C02D98" w:rsidRPr="00073938" w:rsidRDefault="00C02D98" w:rsidP="00C02D98">
            <w:pPr>
              <w:jc w:val="center"/>
              <w:rPr>
                <w:b/>
                <w:bCs/>
                <w:noProof/>
                <w:sz w:val="20"/>
                <w:szCs w:val="20"/>
                <w:lang w:val="sr-Cyrl-CS"/>
              </w:rPr>
            </w:pPr>
            <w:r w:rsidRPr="00073938">
              <w:rPr>
                <w:b/>
                <w:bCs/>
                <w:noProof/>
                <w:sz w:val="20"/>
                <w:szCs w:val="20"/>
                <w:lang w:val="sr-Cyrl-CS"/>
              </w:rPr>
              <w:t>6</w:t>
            </w:r>
          </w:p>
        </w:tc>
        <w:tc>
          <w:tcPr>
            <w:tcW w:w="709" w:type="dxa"/>
            <w:gridSpan w:val="2"/>
            <w:tcBorders>
              <w:top w:val="nil"/>
              <w:left w:val="nil"/>
              <w:bottom w:val="single" w:sz="8" w:space="0" w:color="auto"/>
              <w:right w:val="single" w:sz="8" w:space="0" w:color="auto"/>
            </w:tcBorders>
            <w:shd w:val="clear" w:color="auto" w:fill="auto"/>
            <w:noWrap/>
            <w:vAlign w:val="center"/>
            <w:hideMark/>
          </w:tcPr>
          <w:p w:rsidR="00C02D98" w:rsidRPr="00073938" w:rsidRDefault="00C02D98" w:rsidP="00C02D98">
            <w:pPr>
              <w:jc w:val="center"/>
              <w:rPr>
                <w:b/>
                <w:bCs/>
                <w:noProof/>
                <w:sz w:val="20"/>
                <w:szCs w:val="20"/>
                <w:lang w:val="sr-Cyrl-CS"/>
              </w:rPr>
            </w:pPr>
            <w:r w:rsidRPr="00073938">
              <w:rPr>
                <w:b/>
                <w:bCs/>
                <w:noProof/>
                <w:sz w:val="20"/>
                <w:szCs w:val="20"/>
                <w:lang w:val="sr-Cyrl-CS"/>
              </w:rPr>
              <w:t> 7</w:t>
            </w:r>
          </w:p>
        </w:tc>
        <w:tc>
          <w:tcPr>
            <w:tcW w:w="920" w:type="dxa"/>
            <w:gridSpan w:val="2"/>
            <w:tcBorders>
              <w:top w:val="nil"/>
              <w:left w:val="nil"/>
              <w:bottom w:val="single" w:sz="8" w:space="0" w:color="auto"/>
              <w:right w:val="single" w:sz="8" w:space="0" w:color="auto"/>
            </w:tcBorders>
            <w:shd w:val="clear" w:color="auto" w:fill="auto"/>
            <w:noWrap/>
            <w:vAlign w:val="center"/>
            <w:hideMark/>
          </w:tcPr>
          <w:p w:rsidR="00C02D98" w:rsidRPr="00073938" w:rsidRDefault="00C02D98" w:rsidP="00C02D98">
            <w:pPr>
              <w:jc w:val="center"/>
              <w:rPr>
                <w:b/>
                <w:bCs/>
                <w:noProof/>
                <w:sz w:val="20"/>
                <w:szCs w:val="20"/>
                <w:lang w:val="sr-Cyrl-CS"/>
              </w:rPr>
            </w:pPr>
            <w:r w:rsidRPr="00073938">
              <w:rPr>
                <w:b/>
                <w:bCs/>
                <w:noProof/>
                <w:sz w:val="20"/>
                <w:szCs w:val="20"/>
                <w:lang w:val="sr-Cyrl-CS"/>
              </w:rPr>
              <w:t>8</w:t>
            </w:r>
          </w:p>
        </w:tc>
        <w:tc>
          <w:tcPr>
            <w:tcW w:w="1207" w:type="dxa"/>
            <w:tcBorders>
              <w:top w:val="single" w:sz="8" w:space="0" w:color="auto"/>
              <w:left w:val="nil"/>
              <w:bottom w:val="single" w:sz="8" w:space="0" w:color="auto"/>
              <w:right w:val="single" w:sz="8" w:space="0" w:color="auto"/>
            </w:tcBorders>
            <w:shd w:val="clear" w:color="auto" w:fill="auto"/>
            <w:noWrap/>
            <w:vAlign w:val="center"/>
            <w:hideMark/>
          </w:tcPr>
          <w:p w:rsidR="00C02D98" w:rsidRPr="00073938" w:rsidRDefault="00C02D98" w:rsidP="00C02D98">
            <w:pPr>
              <w:jc w:val="center"/>
              <w:rPr>
                <w:b/>
                <w:bCs/>
                <w:noProof/>
                <w:sz w:val="20"/>
                <w:szCs w:val="20"/>
                <w:lang w:val="sr-Cyrl-CS"/>
              </w:rPr>
            </w:pPr>
            <w:r w:rsidRPr="00073938">
              <w:rPr>
                <w:b/>
                <w:bCs/>
                <w:noProof/>
                <w:sz w:val="20"/>
                <w:szCs w:val="20"/>
                <w:lang w:val="sr-Cyrl-CS"/>
              </w:rPr>
              <w:t>9 </w:t>
            </w:r>
          </w:p>
        </w:tc>
        <w:tc>
          <w:tcPr>
            <w:tcW w:w="1133" w:type="dxa"/>
            <w:tcBorders>
              <w:top w:val="nil"/>
              <w:left w:val="nil"/>
              <w:bottom w:val="single" w:sz="8" w:space="0" w:color="auto"/>
              <w:right w:val="single" w:sz="8" w:space="0" w:color="auto"/>
            </w:tcBorders>
            <w:shd w:val="clear" w:color="auto" w:fill="auto"/>
            <w:noWrap/>
            <w:vAlign w:val="center"/>
            <w:hideMark/>
          </w:tcPr>
          <w:p w:rsidR="00C02D98" w:rsidRPr="00073938" w:rsidRDefault="00C02D98" w:rsidP="00C02D98">
            <w:pPr>
              <w:jc w:val="center"/>
              <w:rPr>
                <w:b/>
                <w:bCs/>
                <w:noProof/>
                <w:sz w:val="20"/>
                <w:szCs w:val="20"/>
                <w:lang w:val="sr-Cyrl-CS"/>
              </w:rPr>
            </w:pPr>
            <w:r w:rsidRPr="00073938">
              <w:rPr>
                <w:b/>
                <w:bCs/>
                <w:noProof/>
                <w:sz w:val="20"/>
                <w:szCs w:val="20"/>
                <w:lang w:val="sr-Cyrl-CS"/>
              </w:rPr>
              <w:t>10 </w:t>
            </w:r>
          </w:p>
        </w:tc>
        <w:tc>
          <w:tcPr>
            <w:tcW w:w="1274" w:type="dxa"/>
            <w:tcBorders>
              <w:top w:val="nil"/>
              <w:left w:val="nil"/>
              <w:bottom w:val="single" w:sz="8" w:space="0" w:color="auto"/>
              <w:right w:val="single" w:sz="8" w:space="0" w:color="auto"/>
            </w:tcBorders>
            <w:shd w:val="clear" w:color="auto" w:fill="auto"/>
            <w:noWrap/>
            <w:vAlign w:val="center"/>
            <w:hideMark/>
          </w:tcPr>
          <w:p w:rsidR="00C02D98" w:rsidRPr="00073938" w:rsidRDefault="00C02D98" w:rsidP="00C02D98">
            <w:pPr>
              <w:jc w:val="center"/>
              <w:rPr>
                <w:b/>
                <w:bCs/>
                <w:noProof/>
                <w:sz w:val="20"/>
                <w:szCs w:val="20"/>
                <w:lang w:val="sr-Cyrl-CS"/>
              </w:rPr>
            </w:pPr>
            <w:r w:rsidRPr="00073938">
              <w:rPr>
                <w:b/>
                <w:bCs/>
                <w:noProof/>
                <w:sz w:val="20"/>
                <w:szCs w:val="20"/>
                <w:lang w:val="sr-Cyrl-CS"/>
              </w:rPr>
              <w:t>11</w:t>
            </w:r>
          </w:p>
        </w:tc>
        <w:tc>
          <w:tcPr>
            <w:tcW w:w="1157" w:type="dxa"/>
            <w:gridSpan w:val="2"/>
            <w:tcBorders>
              <w:top w:val="nil"/>
              <w:left w:val="nil"/>
              <w:bottom w:val="single" w:sz="8" w:space="0" w:color="auto"/>
              <w:right w:val="single" w:sz="8" w:space="0" w:color="auto"/>
            </w:tcBorders>
            <w:shd w:val="clear" w:color="auto" w:fill="auto"/>
            <w:noWrap/>
            <w:vAlign w:val="center"/>
            <w:hideMark/>
          </w:tcPr>
          <w:p w:rsidR="00C02D98" w:rsidRPr="00073938" w:rsidRDefault="00C02D98" w:rsidP="00C02D98">
            <w:pPr>
              <w:jc w:val="center"/>
              <w:rPr>
                <w:b/>
                <w:bCs/>
                <w:noProof/>
                <w:sz w:val="20"/>
                <w:szCs w:val="20"/>
                <w:lang w:val="sr-Cyrl-CS"/>
              </w:rPr>
            </w:pPr>
            <w:r w:rsidRPr="00073938">
              <w:rPr>
                <w:b/>
                <w:bCs/>
                <w:noProof/>
                <w:sz w:val="20"/>
                <w:szCs w:val="20"/>
                <w:lang w:val="sr-Cyrl-CS"/>
              </w:rPr>
              <w:t>12</w:t>
            </w:r>
          </w:p>
        </w:tc>
        <w:tc>
          <w:tcPr>
            <w:tcW w:w="1271" w:type="dxa"/>
            <w:tcBorders>
              <w:top w:val="nil"/>
              <w:left w:val="nil"/>
              <w:bottom w:val="single" w:sz="8" w:space="0" w:color="auto"/>
              <w:right w:val="single" w:sz="8" w:space="0" w:color="auto"/>
            </w:tcBorders>
          </w:tcPr>
          <w:p w:rsidR="00C02D98" w:rsidRPr="005B73E6" w:rsidRDefault="00C02D98" w:rsidP="00C02D98">
            <w:pPr>
              <w:jc w:val="center"/>
              <w:rPr>
                <w:b/>
                <w:bCs/>
                <w:noProof/>
                <w:sz w:val="20"/>
                <w:szCs w:val="20"/>
              </w:rPr>
            </w:pPr>
            <w:r>
              <w:rPr>
                <w:b/>
                <w:bCs/>
                <w:noProof/>
                <w:sz w:val="20"/>
                <w:szCs w:val="20"/>
              </w:rPr>
              <w:t>13</w:t>
            </w:r>
          </w:p>
        </w:tc>
      </w:tr>
      <w:tr w:rsidR="00FD38A1" w:rsidRPr="00073938" w:rsidTr="001F3331">
        <w:trPr>
          <w:gridAfter w:val="1"/>
          <w:wAfter w:w="266" w:type="dxa"/>
          <w:trHeight w:val="300"/>
          <w:jc w:val="center"/>
        </w:trPr>
        <w:tc>
          <w:tcPr>
            <w:tcW w:w="441" w:type="dxa"/>
            <w:tcBorders>
              <w:top w:val="nil"/>
              <w:left w:val="single" w:sz="8" w:space="0" w:color="auto"/>
              <w:bottom w:val="single" w:sz="4" w:space="0" w:color="auto"/>
              <w:right w:val="single" w:sz="4" w:space="0" w:color="auto"/>
            </w:tcBorders>
            <w:shd w:val="clear" w:color="auto" w:fill="auto"/>
            <w:noWrap/>
            <w:vAlign w:val="center"/>
            <w:hideMark/>
          </w:tcPr>
          <w:p w:rsidR="00FD38A1" w:rsidRPr="00073938" w:rsidRDefault="00FD38A1" w:rsidP="00FD38A1">
            <w:pPr>
              <w:jc w:val="center"/>
              <w:rPr>
                <w:noProof/>
                <w:sz w:val="18"/>
                <w:szCs w:val="18"/>
                <w:lang w:val="sr-Cyrl-CS"/>
              </w:rPr>
            </w:pPr>
            <w:r w:rsidRPr="00073938">
              <w:rPr>
                <w:noProof/>
                <w:sz w:val="18"/>
                <w:szCs w:val="18"/>
                <w:lang w:val="sr-Cyrl-CS"/>
              </w:rPr>
              <w:t>1.</w:t>
            </w:r>
          </w:p>
        </w:tc>
        <w:tc>
          <w:tcPr>
            <w:tcW w:w="2630" w:type="dxa"/>
            <w:tcBorders>
              <w:top w:val="nil"/>
              <w:left w:val="nil"/>
              <w:bottom w:val="single" w:sz="4" w:space="0" w:color="auto"/>
              <w:right w:val="single" w:sz="4" w:space="0" w:color="auto"/>
            </w:tcBorders>
            <w:shd w:val="clear" w:color="000000" w:fill="FFFFFF"/>
          </w:tcPr>
          <w:p w:rsidR="00FD38A1" w:rsidRDefault="00FD38A1" w:rsidP="00FD38A1">
            <w:pPr>
              <w:rPr>
                <w:sz w:val="18"/>
                <w:szCs w:val="18"/>
                <w:lang w:val="sr-Latn-RS"/>
              </w:rPr>
            </w:pPr>
            <w:r>
              <w:rPr>
                <w:sz w:val="18"/>
                <w:szCs w:val="18"/>
              </w:rPr>
              <w:t xml:space="preserve">Polyester upredeni </w:t>
            </w:r>
          </w:p>
        </w:tc>
        <w:tc>
          <w:tcPr>
            <w:tcW w:w="709" w:type="dxa"/>
            <w:tcBorders>
              <w:top w:val="nil"/>
              <w:left w:val="nil"/>
              <w:bottom w:val="single" w:sz="4" w:space="0" w:color="auto"/>
              <w:right w:val="single" w:sz="4" w:space="0" w:color="auto"/>
            </w:tcBorders>
            <w:shd w:val="clear" w:color="auto" w:fill="auto"/>
            <w:noWrap/>
          </w:tcPr>
          <w:p w:rsidR="00FD38A1" w:rsidRDefault="00FD38A1" w:rsidP="00FD38A1">
            <w:pPr>
              <w:jc w:val="center"/>
              <w:rPr>
                <w:sz w:val="20"/>
                <w:szCs w:val="20"/>
              </w:rPr>
            </w:pPr>
            <w:r>
              <w:rPr>
                <w:sz w:val="20"/>
                <w:szCs w:val="20"/>
              </w:rPr>
              <w:t>2/0</w:t>
            </w:r>
          </w:p>
        </w:tc>
        <w:tc>
          <w:tcPr>
            <w:tcW w:w="992" w:type="dxa"/>
            <w:tcBorders>
              <w:top w:val="nil"/>
              <w:left w:val="nil"/>
              <w:bottom w:val="single" w:sz="4" w:space="0" w:color="auto"/>
              <w:right w:val="single" w:sz="4" w:space="0" w:color="auto"/>
            </w:tcBorders>
            <w:shd w:val="clear" w:color="auto" w:fill="auto"/>
            <w:noWrap/>
          </w:tcPr>
          <w:p w:rsidR="00FD38A1" w:rsidRDefault="00FD38A1" w:rsidP="00FD38A1">
            <w:pPr>
              <w:jc w:val="center"/>
              <w:rPr>
                <w:sz w:val="20"/>
                <w:szCs w:val="20"/>
              </w:rPr>
            </w:pPr>
            <w:r>
              <w:rPr>
                <w:sz w:val="20"/>
                <w:szCs w:val="20"/>
              </w:rPr>
              <w:t>90 zelen</w:t>
            </w:r>
          </w:p>
        </w:tc>
        <w:tc>
          <w:tcPr>
            <w:tcW w:w="992" w:type="dxa"/>
            <w:gridSpan w:val="2"/>
            <w:tcBorders>
              <w:top w:val="nil"/>
              <w:left w:val="nil"/>
              <w:bottom w:val="single" w:sz="4" w:space="0" w:color="auto"/>
              <w:right w:val="single" w:sz="4" w:space="0" w:color="auto"/>
            </w:tcBorders>
            <w:shd w:val="clear" w:color="auto" w:fill="auto"/>
            <w:noWrap/>
          </w:tcPr>
          <w:p w:rsidR="00FD38A1" w:rsidRDefault="00FD38A1" w:rsidP="00FD38A1">
            <w:pPr>
              <w:jc w:val="center"/>
              <w:rPr>
                <w:sz w:val="20"/>
                <w:szCs w:val="20"/>
              </w:rPr>
            </w:pPr>
            <w:r>
              <w:rPr>
                <w:sz w:val="20"/>
                <w:szCs w:val="20"/>
              </w:rPr>
              <w:t>26</w:t>
            </w:r>
          </w:p>
        </w:tc>
        <w:tc>
          <w:tcPr>
            <w:tcW w:w="1339" w:type="dxa"/>
            <w:gridSpan w:val="2"/>
            <w:tcBorders>
              <w:top w:val="nil"/>
              <w:left w:val="nil"/>
              <w:bottom w:val="single" w:sz="4" w:space="0" w:color="auto"/>
              <w:right w:val="single" w:sz="4" w:space="0" w:color="auto"/>
            </w:tcBorders>
            <w:shd w:val="clear" w:color="auto" w:fill="auto"/>
            <w:noWrap/>
          </w:tcPr>
          <w:p w:rsidR="00FD38A1" w:rsidRDefault="00FD38A1" w:rsidP="00FD38A1">
            <w:pPr>
              <w:jc w:val="center"/>
              <w:rPr>
                <w:sz w:val="16"/>
                <w:szCs w:val="16"/>
              </w:rPr>
            </w:pPr>
            <w:r>
              <w:rPr>
                <w:sz w:val="16"/>
                <w:szCs w:val="16"/>
              </w:rPr>
              <w:t>dupla 1/2 kruga sa oštrim vrhom</w:t>
            </w:r>
          </w:p>
        </w:tc>
        <w:tc>
          <w:tcPr>
            <w:tcW w:w="709" w:type="dxa"/>
            <w:gridSpan w:val="2"/>
            <w:tcBorders>
              <w:top w:val="nil"/>
              <w:left w:val="nil"/>
              <w:bottom w:val="single" w:sz="4" w:space="0" w:color="auto"/>
              <w:right w:val="single" w:sz="4" w:space="0" w:color="auto"/>
            </w:tcBorders>
            <w:shd w:val="clear" w:color="auto" w:fill="auto"/>
            <w:noWrap/>
            <w:vAlign w:val="center"/>
          </w:tcPr>
          <w:p w:rsidR="00FD38A1" w:rsidRDefault="00FD38A1" w:rsidP="00FD38A1">
            <w:pPr>
              <w:jc w:val="center"/>
              <w:rPr>
                <w:sz w:val="20"/>
                <w:szCs w:val="20"/>
              </w:rPr>
            </w:pPr>
            <w:r>
              <w:rPr>
                <w:sz w:val="20"/>
                <w:szCs w:val="20"/>
              </w:rPr>
              <w:t>kom</w:t>
            </w:r>
          </w:p>
        </w:tc>
        <w:tc>
          <w:tcPr>
            <w:tcW w:w="920" w:type="dxa"/>
            <w:gridSpan w:val="2"/>
            <w:tcBorders>
              <w:top w:val="nil"/>
              <w:left w:val="nil"/>
              <w:bottom w:val="single" w:sz="4" w:space="0" w:color="auto"/>
              <w:right w:val="single" w:sz="4" w:space="0" w:color="auto"/>
            </w:tcBorders>
            <w:shd w:val="clear" w:color="auto" w:fill="auto"/>
            <w:noWrap/>
            <w:vAlign w:val="center"/>
          </w:tcPr>
          <w:p w:rsidR="00FD38A1" w:rsidRDefault="00FD38A1" w:rsidP="00FD38A1">
            <w:pPr>
              <w:jc w:val="center"/>
              <w:rPr>
                <w:sz w:val="20"/>
                <w:szCs w:val="20"/>
              </w:rPr>
            </w:pPr>
            <w:r>
              <w:rPr>
                <w:sz w:val="20"/>
                <w:szCs w:val="20"/>
              </w:rPr>
              <w:t>36</w:t>
            </w:r>
          </w:p>
        </w:tc>
        <w:tc>
          <w:tcPr>
            <w:tcW w:w="1207" w:type="dxa"/>
            <w:tcBorders>
              <w:top w:val="nil"/>
              <w:left w:val="nil"/>
              <w:bottom w:val="single" w:sz="4" w:space="0" w:color="auto"/>
              <w:right w:val="single" w:sz="4" w:space="0" w:color="auto"/>
            </w:tcBorders>
            <w:shd w:val="clear" w:color="auto" w:fill="auto"/>
            <w:noWrap/>
            <w:vAlign w:val="center"/>
          </w:tcPr>
          <w:p w:rsidR="00FD38A1" w:rsidRPr="00073938" w:rsidRDefault="00FD38A1" w:rsidP="00FD38A1">
            <w:pPr>
              <w:jc w:val="right"/>
              <w:rPr>
                <w:noProof/>
                <w:sz w:val="22"/>
                <w:szCs w:val="22"/>
                <w:lang w:val="sr-Cyrl-CS"/>
              </w:rPr>
            </w:pPr>
          </w:p>
        </w:tc>
        <w:tc>
          <w:tcPr>
            <w:tcW w:w="1133" w:type="dxa"/>
            <w:tcBorders>
              <w:top w:val="nil"/>
              <w:left w:val="nil"/>
              <w:bottom w:val="single" w:sz="4" w:space="0" w:color="auto"/>
              <w:right w:val="single" w:sz="4" w:space="0" w:color="auto"/>
            </w:tcBorders>
            <w:shd w:val="clear" w:color="auto" w:fill="auto"/>
            <w:noWrap/>
            <w:vAlign w:val="center"/>
          </w:tcPr>
          <w:p w:rsidR="00FD38A1" w:rsidRPr="00073938" w:rsidRDefault="00FD38A1" w:rsidP="00FD38A1">
            <w:pPr>
              <w:ind w:firstLineChars="100" w:firstLine="220"/>
              <w:jc w:val="right"/>
              <w:rPr>
                <w:noProof/>
                <w:sz w:val="22"/>
                <w:szCs w:val="22"/>
                <w:lang w:val="sr-Cyrl-CS"/>
              </w:rPr>
            </w:pPr>
          </w:p>
        </w:tc>
        <w:tc>
          <w:tcPr>
            <w:tcW w:w="1274" w:type="dxa"/>
            <w:tcBorders>
              <w:top w:val="nil"/>
              <w:left w:val="nil"/>
              <w:bottom w:val="single" w:sz="4" w:space="0" w:color="auto"/>
              <w:right w:val="single" w:sz="4" w:space="0" w:color="auto"/>
            </w:tcBorders>
            <w:shd w:val="clear" w:color="auto" w:fill="auto"/>
            <w:noWrap/>
            <w:vAlign w:val="center"/>
            <w:hideMark/>
          </w:tcPr>
          <w:p w:rsidR="00FD38A1" w:rsidRPr="00073938" w:rsidRDefault="00FD38A1" w:rsidP="00FD38A1">
            <w:pPr>
              <w:rPr>
                <w:b/>
                <w:bCs/>
                <w:noProof/>
                <w:sz w:val="20"/>
                <w:szCs w:val="20"/>
                <w:lang w:val="sr-Cyrl-CS"/>
              </w:rPr>
            </w:pPr>
            <w:r w:rsidRPr="00073938">
              <w:rPr>
                <w:b/>
                <w:bCs/>
                <w:noProof/>
                <w:sz w:val="20"/>
                <w:szCs w:val="20"/>
                <w:lang w:val="sr-Cyrl-CS"/>
              </w:rPr>
              <w:t> </w:t>
            </w:r>
          </w:p>
        </w:tc>
        <w:tc>
          <w:tcPr>
            <w:tcW w:w="1157" w:type="dxa"/>
            <w:gridSpan w:val="2"/>
            <w:tcBorders>
              <w:top w:val="nil"/>
              <w:left w:val="nil"/>
              <w:bottom w:val="single" w:sz="4" w:space="0" w:color="auto"/>
              <w:right w:val="single" w:sz="4" w:space="0" w:color="auto"/>
            </w:tcBorders>
            <w:shd w:val="clear" w:color="auto" w:fill="auto"/>
            <w:noWrap/>
            <w:vAlign w:val="center"/>
            <w:hideMark/>
          </w:tcPr>
          <w:p w:rsidR="00FD38A1" w:rsidRPr="00073938" w:rsidRDefault="00FD38A1" w:rsidP="00FD38A1">
            <w:pPr>
              <w:rPr>
                <w:b/>
                <w:bCs/>
                <w:noProof/>
                <w:sz w:val="20"/>
                <w:szCs w:val="20"/>
                <w:lang w:val="sr-Cyrl-CS"/>
              </w:rPr>
            </w:pPr>
            <w:r w:rsidRPr="00073938">
              <w:rPr>
                <w:b/>
                <w:bCs/>
                <w:noProof/>
                <w:sz w:val="20"/>
                <w:szCs w:val="20"/>
                <w:lang w:val="sr-Cyrl-CS"/>
              </w:rPr>
              <w:t> </w:t>
            </w:r>
          </w:p>
        </w:tc>
        <w:tc>
          <w:tcPr>
            <w:tcW w:w="1271" w:type="dxa"/>
            <w:tcBorders>
              <w:top w:val="nil"/>
              <w:left w:val="nil"/>
              <w:bottom w:val="single" w:sz="4" w:space="0" w:color="auto"/>
              <w:right w:val="single" w:sz="4" w:space="0" w:color="auto"/>
            </w:tcBorders>
          </w:tcPr>
          <w:p w:rsidR="00FD38A1" w:rsidRPr="00073938" w:rsidRDefault="00FD38A1" w:rsidP="00FD38A1">
            <w:pPr>
              <w:rPr>
                <w:b/>
                <w:bCs/>
                <w:noProof/>
                <w:sz w:val="20"/>
                <w:szCs w:val="20"/>
                <w:lang w:val="sr-Cyrl-CS"/>
              </w:rPr>
            </w:pPr>
          </w:p>
        </w:tc>
      </w:tr>
      <w:tr w:rsidR="00FD38A1" w:rsidRPr="00073938" w:rsidTr="001F3331">
        <w:trPr>
          <w:gridAfter w:val="1"/>
          <w:wAfter w:w="266" w:type="dxa"/>
          <w:trHeight w:val="300"/>
          <w:jc w:val="center"/>
        </w:trPr>
        <w:tc>
          <w:tcPr>
            <w:tcW w:w="441" w:type="dxa"/>
            <w:tcBorders>
              <w:top w:val="nil"/>
              <w:left w:val="single" w:sz="8" w:space="0" w:color="auto"/>
              <w:bottom w:val="single" w:sz="4" w:space="0" w:color="auto"/>
              <w:right w:val="single" w:sz="4" w:space="0" w:color="auto"/>
            </w:tcBorders>
            <w:shd w:val="clear" w:color="auto" w:fill="auto"/>
            <w:noWrap/>
            <w:vAlign w:val="center"/>
          </w:tcPr>
          <w:p w:rsidR="00FD38A1" w:rsidRPr="00073938" w:rsidRDefault="00FD38A1" w:rsidP="00FD38A1">
            <w:pPr>
              <w:jc w:val="center"/>
              <w:rPr>
                <w:noProof/>
                <w:sz w:val="18"/>
                <w:szCs w:val="18"/>
                <w:lang w:val="sr-Cyrl-CS"/>
              </w:rPr>
            </w:pPr>
            <w:r>
              <w:rPr>
                <w:noProof/>
                <w:sz w:val="18"/>
                <w:szCs w:val="18"/>
                <w:lang w:val="sr-Cyrl-CS"/>
              </w:rPr>
              <w:t>2.</w:t>
            </w:r>
          </w:p>
        </w:tc>
        <w:tc>
          <w:tcPr>
            <w:tcW w:w="2630" w:type="dxa"/>
            <w:tcBorders>
              <w:top w:val="nil"/>
              <w:left w:val="nil"/>
              <w:bottom w:val="single" w:sz="4" w:space="0" w:color="auto"/>
              <w:right w:val="single" w:sz="4" w:space="0" w:color="auto"/>
            </w:tcBorders>
            <w:shd w:val="clear" w:color="000000" w:fill="FFFFFF"/>
          </w:tcPr>
          <w:p w:rsidR="00FD38A1" w:rsidRDefault="00FD38A1" w:rsidP="00FD38A1">
            <w:pPr>
              <w:rPr>
                <w:sz w:val="18"/>
                <w:szCs w:val="18"/>
              </w:rPr>
            </w:pPr>
            <w:r>
              <w:rPr>
                <w:sz w:val="18"/>
                <w:szCs w:val="18"/>
              </w:rPr>
              <w:t xml:space="preserve">Polyester upredeni </w:t>
            </w:r>
          </w:p>
        </w:tc>
        <w:tc>
          <w:tcPr>
            <w:tcW w:w="709" w:type="dxa"/>
            <w:tcBorders>
              <w:top w:val="nil"/>
              <w:left w:val="nil"/>
              <w:bottom w:val="single" w:sz="4" w:space="0" w:color="auto"/>
              <w:right w:val="single" w:sz="4" w:space="0" w:color="auto"/>
            </w:tcBorders>
            <w:shd w:val="clear" w:color="auto" w:fill="auto"/>
            <w:noWrap/>
          </w:tcPr>
          <w:p w:rsidR="00FD38A1" w:rsidRDefault="00FD38A1" w:rsidP="00FD38A1">
            <w:pPr>
              <w:jc w:val="center"/>
              <w:rPr>
                <w:sz w:val="20"/>
                <w:szCs w:val="20"/>
              </w:rPr>
            </w:pPr>
            <w:r>
              <w:rPr>
                <w:sz w:val="20"/>
                <w:szCs w:val="20"/>
              </w:rPr>
              <w:t>5/0</w:t>
            </w:r>
          </w:p>
        </w:tc>
        <w:tc>
          <w:tcPr>
            <w:tcW w:w="992" w:type="dxa"/>
            <w:tcBorders>
              <w:top w:val="nil"/>
              <w:left w:val="nil"/>
              <w:bottom w:val="single" w:sz="4" w:space="0" w:color="auto"/>
              <w:right w:val="single" w:sz="4" w:space="0" w:color="auto"/>
            </w:tcBorders>
            <w:shd w:val="clear" w:color="auto" w:fill="auto"/>
            <w:noWrap/>
          </w:tcPr>
          <w:p w:rsidR="00FD38A1" w:rsidRDefault="00FD38A1" w:rsidP="00FD38A1">
            <w:pPr>
              <w:jc w:val="center"/>
              <w:rPr>
                <w:sz w:val="20"/>
                <w:szCs w:val="20"/>
              </w:rPr>
            </w:pPr>
            <w:r>
              <w:rPr>
                <w:sz w:val="20"/>
                <w:szCs w:val="20"/>
              </w:rPr>
              <w:t>45 beli</w:t>
            </w:r>
          </w:p>
        </w:tc>
        <w:tc>
          <w:tcPr>
            <w:tcW w:w="992" w:type="dxa"/>
            <w:gridSpan w:val="2"/>
            <w:tcBorders>
              <w:top w:val="nil"/>
              <w:left w:val="nil"/>
              <w:bottom w:val="single" w:sz="4" w:space="0" w:color="auto"/>
              <w:right w:val="single" w:sz="4" w:space="0" w:color="auto"/>
            </w:tcBorders>
            <w:shd w:val="clear" w:color="auto" w:fill="auto"/>
            <w:noWrap/>
          </w:tcPr>
          <w:p w:rsidR="00FD38A1" w:rsidRDefault="00FD38A1" w:rsidP="00FD38A1">
            <w:pPr>
              <w:jc w:val="center"/>
              <w:rPr>
                <w:sz w:val="20"/>
                <w:szCs w:val="20"/>
              </w:rPr>
            </w:pPr>
            <w:r>
              <w:rPr>
                <w:sz w:val="20"/>
                <w:szCs w:val="20"/>
              </w:rPr>
              <w:t>8</w:t>
            </w:r>
          </w:p>
        </w:tc>
        <w:tc>
          <w:tcPr>
            <w:tcW w:w="1339" w:type="dxa"/>
            <w:gridSpan w:val="2"/>
            <w:tcBorders>
              <w:top w:val="nil"/>
              <w:left w:val="nil"/>
              <w:bottom w:val="single" w:sz="4" w:space="0" w:color="auto"/>
              <w:right w:val="single" w:sz="4" w:space="0" w:color="auto"/>
            </w:tcBorders>
            <w:shd w:val="clear" w:color="auto" w:fill="auto"/>
            <w:noWrap/>
          </w:tcPr>
          <w:p w:rsidR="00FD38A1" w:rsidRDefault="00FD38A1" w:rsidP="00FD38A1">
            <w:pPr>
              <w:jc w:val="center"/>
              <w:rPr>
                <w:sz w:val="16"/>
                <w:szCs w:val="16"/>
              </w:rPr>
            </w:pPr>
            <w:r>
              <w:rPr>
                <w:sz w:val="16"/>
                <w:szCs w:val="16"/>
              </w:rPr>
              <w:t>dupla 1/4 kruga špatula</w:t>
            </w:r>
          </w:p>
        </w:tc>
        <w:tc>
          <w:tcPr>
            <w:tcW w:w="709" w:type="dxa"/>
            <w:gridSpan w:val="2"/>
            <w:tcBorders>
              <w:top w:val="nil"/>
              <w:left w:val="nil"/>
              <w:bottom w:val="single" w:sz="4" w:space="0" w:color="auto"/>
              <w:right w:val="single" w:sz="4" w:space="0" w:color="auto"/>
            </w:tcBorders>
            <w:shd w:val="clear" w:color="auto" w:fill="auto"/>
            <w:noWrap/>
            <w:vAlign w:val="center"/>
          </w:tcPr>
          <w:p w:rsidR="00FD38A1" w:rsidRDefault="00FD38A1" w:rsidP="00FD38A1">
            <w:pPr>
              <w:jc w:val="center"/>
              <w:rPr>
                <w:sz w:val="20"/>
                <w:szCs w:val="20"/>
              </w:rPr>
            </w:pPr>
            <w:r>
              <w:rPr>
                <w:sz w:val="20"/>
                <w:szCs w:val="20"/>
              </w:rPr>
              <w:t>kom</w:t>
            </w:r>
          </w:p>
        </w:tc>
        <w:tc>
          <w:tcPr>
            <w:tcW w:w="920" w:type="dxa"/>
            <w:gridSpan w:val="2"/>
            <w:tcBorders>
              <w:top w:val="nil"/>
              <w:left w:val="nil"/>
              <w:bottom w:val="single" w:sz="4" w:space="0" w:color="auto"/>
              <w:right w:val="single" w:sz="4" w:space="0" w:color="auto"/>
            </w:tcBorders>
            <w:shd w:val="clear" w:color="auto" w:fill="auto"/>
            <w:noWrap/>
            <w:vAlign w:val="center"/>
          </w:tcPr>
          <w:p w:rsidR="00FD38A1" w:rsidRDefault="00FD38A1" w:rsidP="00FD38A1">
            <w:pPr>
              <w:jc w:val="center"/>
              <w:rPr>
                <w:sz w:val="20"/>
                <w:szCs w:val="20"/>
              </w:rPr>
            </w:pPr>
            <w:r>
              <w:rPr>
                <w:sz w:val="20"/>
                <w:szCs w:val="20"/>
              </w:rPr>
              <w:t>48</w:t>
            </w:r>
          </w:p>
        </w:tc>
        <w:tc>
          <w:tcPr>
            <w:tcW w:w="1207" w:type="dxa"/>
            <w:tcBorders>
              <w:top w:val="nil"/>
              <w:left w:val="nil"/>
              <w:bottom w:val="single" w:sz="4" w:space="0" w:color="auto"/>
              <w:right w:val="single" w:sz="4" w:space="0" w:color="auto"/>
            </w:tcBorders>
            <w:shd w:val="clear" w:color="auto" w:fill="auto"/>
            <w:noWrap/>
            <w:vAlign w:val="center"/>
          </w:tcPr>
          <w:p w:rsidR="00FD38A1" w:rsidRPr="00073938" w:rsidRDefault="00FD38A1" w:rsidP="00FD38A1">
            <w:pPr>
              <w:jc w:val="right"/>
              <w:rPr>
                <w:noProof/>
                <w:sz w:val="22"/>
                <w:szCs w:val="22"/>
                <w:lang w:val="sr-Cyrl-CS"/>
              </w:rPr>
            </w:pPr>
          </w:p>
        </w:tc>
        <w:tc>
          <w:tcPr>
            <w:tcW w:w="1133" w:type="dxa"/>
            <w:tcBorders>
              <w:top w:val="nil"/>
              <w:left w:val="nil"/>
              <w:bottom w:val="single" w:sz="4" w:space="0" w:color="auto"/>
              <w:right w:val="single" w:sz="4" w:space="0" w:color="auto"/>
            </w:tcBorders>
            <w:shd w:val="clear" w:color="auto" w:fill="auto"/>
            <w:noWrap/>
            <w:vAlign w:val="center"/>
          </w:tcPr>
          <w:p w:rsidR="00FD38A1" w:rsidRPr="00073938" w:rsidRDefault="00FD38A1" w:rsidP="00FD38A1">
            <w:pPr>
              <w:ind w:firstLineChars="100" w:firstLine="220"/>
              <w:jc w:val="right"/>
              <w:rPr>
                <w:noProof/>
                <w:sz w:val="22"/>
                <w:szCs w:val="22"/>
                <w:lang w:val="sr-Cyrl-CS"/>
              </w:rPr>
            </w:pPr>
          </w:p>
        </w:tc>
        <w:tc>
          <w:tcPr>
            <w:tcW w:w="1274" w:type="dxa"/>
            <w:tcBorders>
              <w:top w:val="nil"/>
              <w:left w:val="nil"/>
              <w:bottom w:val="single" w:sz="4" w:space="0" w:color="auto"/>
              <w:right w:val="single" w:sz="4" w:space="0" w:color="auto"/>
            </w:tcBorders>
            <w:shd w:val="clear" w:color="auto" w:fill="auto"/>
            <w:noWrap/>
            <w:vAlign w:val="center"/>
          </w:tcPr>
          <w:p w:rsidR="00FD38A1" w:rsidRPr="00073938" w:rsidRDefault="00FD38A1" w:rsidP="00FD38A1">
            <w:pPr>
              <w:rPr>
                <w:b/>
                <w:bCs/>
                <w:noProof/>
                <w:sz w:val="20"/>
                <w:szCs w:val="20"/>
                <w:lang w:val="sr-Cyrl-CS"/>
              </w:rPr>
            </w:pPr>
          </w:p>
        </w:tc>
        <w:tc>
          <w:tcPr>
            <w:tcW w:w="1157" w:type="dxa"/>
            <w:gridSpan w:val="2"/>
            <w:tcBorders>
              <w:top w:val="nil"/>
              <w:left w:val="nil"/>
              <w:bottom w:val="single" w:sz="4" w:space="0" w:color="auto"/>
              <w:right w:val="single" w:sz="4" w:space="0" w:color="auto"/>
            </w:tcBorders>
            <w:shd w:val="clear" w:color="auto" w:fill="auto"/>
            <w:noWrap/>
            <w:vAlign w:val="center"/>
          </w:tcPr>
          <w:p w:rsidR="00FD38A1" w:rsidRPr="00073938" w:rsidRDefault="00FD38A1" w:rsidP="00FD38A1">
            <w:pPr>
              <w:rPr>
                <w:b/>
                <w:bCs/>
                <w:noProof/>
                <w:sz w:val="20"/>
                <w:szCs w:val="20"/>
                <w:lang w:val="sr-Cyrl-CS"/>
              </w:rPr>
            </w:pPr>
          </w:p>
        </w:tc>
        <w:tc>
          <w:tcPr>
            <w:tcW w:w="1271" w:type="dxa"/>
            <w:tcBorders>
              <w:top w:val="nil"/>
              <w:left w:val="nil"/>
              <w:bottom w:val="single" w:sz="4" w:space="0" w:color="auto"/>
              <w:right w:val="single" w:sz="4" w:space="0" w:color="auto"/>
            </w:tcBorders>
          </w:tcPr>
          <w:p w:rsidR="00FD38A1" w:rsidRPr="00073938" w:rsidRDefault="00FD38A1" w:rsidP="00FD38A1">
            <w:pPr>
              <w:rPr>
                <w:b/>
                <w:bCs/>
                <w:noProof/>
                <w:sz w:val="20"/>
                <w:szCs w:val="20"/>
                <w:lang w:val="sr-Cyrl-CS"/>
              </w:rPr>
            </w:pPr>
          </w:p>
        </w:tc>
      </w:tr>
      <w:tr w:rsidR="00C02D98" w:rsidRPr="00073938" w:rsidTr="00C02D98">
        <w:trPr>
          <w:trHeight w:val="436"/>
          <w:jc w:val="center"/>
        </w:trPr>
        <w:tc>
          <w:tcPr>
            <w:tcW w:w="9939" w:type="dxa"/>
            <w:gridSpan w:val="13"/>
            <w:tcBorders>
              <w:top w:val="single" w:sz="8" w:space="0" w:color="auto"/>
              <w:left w:val="single" w:sz="8" w:space="0" w:color="auto"/>
              <w:bottom w:val="single" w:sz="8" w:space="0" w:color="auto"/>
              <w:right w:val="nil"/>
            </w:tcBorders>
            <w:shd w:val="clear" w:color="auto" w:fill="auto"/>
            <w:noWrap/>
            <w:vAlign w:val="center"/>
            <w:hideMark/>
          </w:tcPr>
          <w:p w:rsidR="00C02D98" w:rsidRPr="00073938" w:rsidRDefault="00C02D98" w:rsidP="00C02D98">
            <w:pPr>
              <w:jc w:val="right"/>
              <w:rPr>
                <w:b/>
                <w:bCs/>
                <w:noProof/>
                <w:sz w:val="20"/>
                <w:szCs w:val="20"/>
                <w:lang w:val="sr-Cyrl-CS"/>
              </w:rPr>
            </w:pPr>
            <w:r w:rsidRPr="00073938">
              <w:rPr>
                <w:b/>
                <w:bCs/>
                <w:noProof/>
                <w:sz w:val="20"/>
                <w:szCs w:val="20"/>
                <w:lang w:val="sr-Cyrl-CS"/>
              </w:rPr>
              <w:t> </w:t>
            </w:r>
            <w:r>
              <w:rPr>
                <w:b/>
                <w:bCs/>
                <w:noProof/>
                <w:lang w:val="sr-Cyrl-CS"/>
              </w:rPr>
              <w:t>Укупна</w:t>
            </w:r>
            <w:r w:rsidRPr="00073938">
              <w:rPr>
                <w:b/>
                <w:bCs/>
                <w:noProof/>
                <w:lang w:val="sr-Cyrl-CS"/>
              </w:rPr>
              <w:t xml:space="preserve"> </w:t>
            </w:r>
            <w:r>
              <w:rPr>
                <w:b/>
                <w:bCs/>
                <w:noProof/>
                <w:lang w:val="sr-Cyrl-CS"/>
              </w:rPr>
              <w:t>вредност</w:t>
            </w:r>
            <w:r w:rsidRPr="00073938">
              <w:rPr>
                <w:b/>
                <w:bCs/>
                <w:noProof/>
                <w:lang w:val="sr-Cyrl-CS"/>
              </w:rPr>
              <w:t xml:space="preserve"> </w:t>
            </w:r>
            <w:r>
              <w:rPr>
                <w:b/>
                <w:bCs/>
                <w:noProof/>
                <w:lang w:val="sr-Cyrl-CS"/>
              </w:rPr>
              <w:t>без</w:t>
            </w:r>
            <w:r w:rsidRPr="00073938">
              <w:rPr>
                <w:b/>
                <w:bCs/>
                <w:noProof/>
                <w:lang w:val="sr-Cyrl-CS"/>
              </w:rPr>
              <w:t xml:space="preserve"> </w:t>
            </w:r>
            <w:r>
              <w:rPr>
                <w:b/>
                <w:bCs/>
                <w:noProof/>
                <w:lang w:val="sr-Cyrl-CS"/>
              </w:rPr>
              <w:t>ПДВ</w:t>
            </w:r>
            <w:r w:rsidRPr="00073938">
              <w:rPr>
                <w:b/>
                <w:bCs/>
                <w:noProof/>
                <w:lang w:val="sr-Cyrl-CS"/>
              </w:rPr>
              <w:t>:</w:t>
            </w:r>
          </w:p>
        </w:tc>
        <w:tc>
          <w:tcPr>
            <w:tcW w:w="1133" w:type="dxa"/>
            <w:tcBorders>
              <w:top w:val="nil"/>
              <w:left w:val="single" w:sz="8" w:space="0" w:color="auto"/>
              <w:bottom w:val="single" w:sz="8" w:space="0" w:color="auto"/>
              <w:right w:val="single" w:sz="8" w:space="0" w:color="auto"/>
            </w:tcBorders>
            <w:shd w:val="clear" w:color="auto" w:fill="auto"/>
            <w:noWrap/>
            <w:vAlign w:val="center"/>
            <w:hideMark/>
          </w:tcPr>
          <w:p w:rsidR="00C02D98" w:rsidRPr="00073938" w:rsidRDefault="00C02D98" w:rsidP="00C02D98">
            <w:pPr>
              <w:rPr>
                <w:b/>
                <w:bCs/>
                <w:noProof/>
                <w:lang w:val="sr-Cyrl-CS"/>
              </w:rPr>
            </w:pPr>
          </w:p>
        </w:tc>
        <w:tc>
          <w:tcPr>
            <w:tcW w:w="1274" w:type="dxa"/>
            <w:tcBorders>
              <w:top w:val="nil"/>
              <w:left w:val="nil"/>
              <w:bottom w:val="nil"/>
              <w:right w:val="nil"/>
            </w:tcBorders>
            <w:shd w:val="clear" w:color="auto" w:fill="auto"/>
            <w:noWrap/>
            <w:vAlign w:val="center"/>
            <w:hideMark/>
          </w:tcPr>
          <w:p w:rsidR="00C02D98" w:rsidRPr="00073938" w:rsidRDefault="00C02D98" w:rsidP="00C02D98">
            <w:pPr>
              <w:rPr>
                <w:noProof/>
                <w:lang w:val="sr-Cyrl-CS"/>
              </w:rPr>
            </w:pPr>
            <w:r w:rsidRPr="00073938">
              <w:rPr>
                <w:noProof/>
                <w:lang w:val="sr-Cyrl-CS"/>
              </w:rPr>
              <w:t> </w:t>
            </w:r>
          </w:p>
        </w:tc>
        <w:tc>
          <w:tcPr>
            <w:tcW w:w="589" w:type="dxa"/>
            <w:tcBorders>
              <w:top w:val="nil"/>
              <w:left w:val="nil"/>
              <w:bottom w:val="nil"/>
              <w:right w:val="nil"/>
            </w:tcBorders>
            <w:shd w:val="clear" w:color="auto" w:fill="auto"/>
            <w:noWrap/>
            <w:vAlign w:val="center"/>
            <w:hideMark/>
          </w:tcPr>
          <w:p w:rsidR="00C02D98" w:rsidRPr="00073938" w:rsidRDefault="00C02D98" w:rsidP="00C02D98">
            <w:pPr>
              <w:rPr>
                <w:noProof/>
                <w:lang w:val="sr-Cyrl-CS"/>
              </w:rPr>
            </w:pPr>
            <w:r w:rsidRPr="00073938">
              <w:rPr>
                <w:noProof/>
                <w:lang w:val="sr-Cyrl-CS"/>
              </w:rPr>
              <w:t> </w:t>
            </w:r>
          </w:p>
        </w:tc>
        <w:tc>
          <w:tcPr>
            <w:tcW w:w="568" w:type="dxa"/>
            <w:tcBorders>
              <w:top w:val="nil"/>
              <w:left w:val="nil"/>
              <w:bottom w:val="nil"/>
              <w:right w:val="nil"/>
            </w:tcBorders>
            <w:shd w:val="clear" w:color="auto" w:fill="auto"/>
            <w:noWrap/>
            <w:vAlign w:val="center"/>
            <w:hideMark/>
          </w:tcPr>
          <w:p w:rsidR="00C02D98" w:rsidRPr="00073938" w:rsidRDefault="00C02D98" w:rsidP="00C02D98">
            <w:pPr>
              <w:rPr>
                <w:noProof/>
                <w:sz w:val="20"/>
                <w:szCs w:val="20"/>
                <w:lang w:val="sr-Cyrl-CS"/>
              </w:rPr>
            </w:pPr>
            <w:r w:rsidRPr="00073938">
              <w:rPr>
                <w:noProof/>
                <w:sz w:val="20"/>
                <w:szCs w:val="20"/>
                <w:lang w:val="sr-Cyrl-CS"/>
              </w:rPr>
              <w:t> </w:t>
            </w:r>
          </w:p>
        </w:tc>
        <w:tc>
          <w:tcPr>
            <w:tcW w:w="1271" w:type="dxa"/>
            <w:tcBorders>
              <w:top w:val="nil"/>
              <w:left w:val="nil"/>
              <w:bottom w:val="nil"/>
              <w:right w:val="nil"/>
            </w:tcBorders>
          </w:tcPr>
          <w:p w:rsidR="00C02D98" w:rsidRPr="00073938" w:rsidRDefault="00C02D98" w:rsidP="00C02D98">
            <w:pPr>
              <w:rPr>
                <w:noProof/>
                <w:sz w:val="20"/>
                <w:szCs w:val="20"/>
                <w:lang w:val="sr-Cyrl-CS"/>
              </w:rPr>
            </w:pPr>
          </w:p>
        </w:tc>
        <w:tc>
          <w:tcPr>
            <w:tcW w:w="266" w:type="dxa"/>
            <w:tcBorders>
              <w:top w:val="nil"/>
              <w:left w:val="nil"/>
              <w:bottom w:val="nil"/>
              <w:right w:val="nil"/>
            </w:tcBorders>
            <w:shd w:val="clear" w:color="auto" w:fill="auto"/>
            <w:noWrap/>
            <w:vAlign w:val="center"/>
            <w:hideMark/>
          </w:tcPr>
          <w:p w:rsidR="00C02D98" w:rsidRPr="00073938" w:rsidRDefault="00C02D98" w:rsidP="00C02D98">
            <w:pPr>
              <w:rPr>
                <w:noProof/>
                <w:sz w:val="20"/>
                <w:szCs w:val="20"/>
                <w:lang w:val="sr-Cyrl-CS"/>
              </w:rPr>
            </w:pPr>
            <w:r w:rsidRPr="00073938">
              <w:rPr>
                <w:noProof/>
                <w:sz w:val="20"/>
                <w:szCs w:val="20"/>
                <w:lang w:val="sr-Cyrl-CS"/>
              </w:rPr>
              <w:t> </w:t>
            </w:r>
          </w:p>
        </w:tc>
      </w:tr>
      <w:tr w:rsidR="00C02D98" w:rsidRPr="00073938" w:rsidTr="00C02D98">
        <w:trPr>
          <w:trHeight w:val="400"/>
          <w:jc w:val="center"/>
        </w:trPr>
        <w:tc>
          <w:tcPr>
            <w:tcW w:w="4848" w:type="dxa"/>
            <w:gridSpan w:val="5"/>
            <w:tcBorders>
              <w:top w:val="nil"/>
              <w:left w:val="single" w:sz="8" w:space="0" w:color="auto"/>
              <w:bottom w:val="single" w:sz="8" w:space="0" w:color="auto"/>
              <w:right w:val="nil"/>
            </w:tcBorders>
            <w:shd w:val="clear" w:color="auto" w:fill="auto"/>
            <w:noWrap/>
            <w:vAlign w:val="center"/>
            <w:hideMark/>
          </w:tcPr>
          <w:p w:rsidR="00C02D98" w:rsidRPr="00073938" w:rsidRDefault="00C02D98" w:rsidP="00C02D98">
            <w:pPr>
              <w:jc w:val="right"/>
              <w:rPr>
                <w:b/>
                <w:bCs/>
                <w:noProof/>
                <w:sz w:val="20"/>
                <w:szCs w:val="20"/>
                <w:lang w:val="sr-Cyrl-CS"/>
              </w:rPr>
            </w:pPr>
            <w:r w:rsidRPr="00073938">
              <w:rPr>
                <w:b/>
                <w:bCs/>
                <w:noProof/>
                <w:sz w:val="20"/>
                <w:szCs w:val="20"/>
                <w:lang w:val="sr-Cyrl-CS"/>
              </w:rPr>
              <w:t> </w:t>
            </w:r>
          </w:p>
        </w:tc>
        <w:tc>
          <w:tcPr>
            <w:tcW w:w="1598" w:type="dxa"/>
            <w:gridSpan w:val="2"/>
            <w:tcBorders>
              <w:top w:val="nil"/>
              <w:left w:val="nil"/>
              <w:bottom w:val="single" w:sz="8" w:space="0" w:color="auto"/>
              <w:right w:val="nil"/>
            </w:tcBorders>
            <w:shd w:val="clear" w:color="auto" w:fill="auto"/>
            <w:noWrap/>
            <w:vAlign w:val="center"/>
            <w:hideMark/>
          </w:tcPr>
          <w:p w:rsidR="00C02D98" w:rsidRPr="00073938" w:rsidRDefault="00C02D98" w:rsidP="00C02D98">
            <w:pPr>
              <w:ind w:firstLineChars="100" w:firstLine="241"/>
              <w:jc w:val="right"/>
              <w:rPr>
                <w:b/>
                <w:bCs/>
                <w:noProof/>
                <w:lang w:val="sr-Cyrl-CS"/>
              </w:rPr>
            </w:pPr>
            <w:r w:rsidRPr="00073938">
              <w:rPr>
                <w:b/>
                <w:bCs/>
                <w:noProof/>
                <w:lang w:val="sr-Cyrl-CS"/>
              </w:rPr>
              <w:t> </w:t>
            </w:r>
          </w:p>
        </w:tc>
        <w:tc>
          <w:tcPr>
            <w:tcW w:w="1337" w:type="dxa"/>
            <w:gridSpan w:val="2"/>
            <w:tcBorders>
              <w:top w:val="nil"/>
              <w:left w:val="nil"/>
              <w:bottom w:val="single" w:sz="8" w:space="0" w:color="auto"/>
              <w:right w:val="nil"/>
            </w:tcBorders>
            <w:shd w:val="clear" w:color="auto" w:fill="auto"/>
            <w:noWrap/>
            <w:vAlign w:val="center"/>
            <w:hideMark/>
          </w:tcPr>
          <w:p w:rsidR="00C02D98" w:rsidRPr="00073938" w:rsidRDefault="00C02D98" w:rsidP="00C02D98">
            <w:pPr>
              <w:ind w:firstLineChars="100" w:firstLine="241"/>
              <w:jc w:val="right"/>
              <w:rPr>
                <w:b/>
                <w:bCs/>
                <w:noProof/>
                <w:lang w:val="sr-Cyrl-CS"/>
              </w:rPr>
            </w:pPr>
            <w:r w:rsidRPr="00073938">
              <w:rPr>
                <w:b/>
                <w:bCs/>
                <w:noProof/>
                <w:lang w:val="sr-Cyrl-CS"/>
              </w:rPr>
              <w:t> </w:t>
            </w:r>
          </w:p>
        </w:tc>
        <w:tc>
          <w:tcPr>
            <w:tcW w:w="637" w:type="dxa"/>
            <w:gridSpan w:val="2"/>
            <w:tcBorders>
              <w:top w:val="nil"/>
              <w:left w:val="nil"/>
              <w:bottom w:val="single" w:sz="8" w:space="0" w:color="auto"/>
              <w:right w:val="nil"/>
            </w:tcBorders>
            <w:shd w:val="clear" w:color="auto" w:fill="auto"/>
            <w:noWrap/>
            <w:vAlign w:val="center"/>
            <w:hideMark/>
          </w:tcPr>
          <w:p w:rsidR="00C02D98" w:rsidRPr="00073938" w:rsidRDefault="00C02D98" w:rsidP="00C02D98">
            <w:pPr>
              <w:ind w:firstLineChars="100" w:firstLine="241"/>
              <w:jc w:val="right"/>
              <w:rPr>
                <w:b/>
                <w:bCs/>
                <w:noProof/>
                <w:lang w:val="sr-Cyrl-CS"/>
              </w:rPr>
            </w:pPr>
            <w:r w:rsidRPr="00073938">
              <w:rPr>
                <w:b/>
                <w:bCs/>
                <w:noProof/>
                <w:lang w:val="sr-Cyrl-CS"/>
              </w:rPr>
              <w:t> </w:t>
            </w:r>
          </w:p>
        </w:tc>
        <w:tc>
          <w:tcPr>
            <w:tcW w:w="1519" w:type="dxa"/>
            <w:gridSpan w:val="2"/>
            <w:tcBorders>
              <w:top w:val="nil"/>
              <w:left w:val="nil"/>
              <w:bottom w:val="single" w:sz="8" w:space="0" w:color="auto"/>
              <w:right w:val="nil"/>
            </w:tcBorders>
            <w:shd w:val="clear" w:color="auto" w:fill="auto"/>
            <w:noWrap/>
            <w:vAlign w:val="center"/>
            <w:hideMark/>
          </w:tcPr>
          <w:p w:rsidR="00C02D98" w:rsidRPr="00073938" w:rsidRDefault="00C02D98" w:rsidP="00C02D98">
            <w:pPr>
              <w:ind w:firstLineChars="100" w:firstLine="241"/>
              <w:jc w:val="right"/>
              <w:rPr>
                <w:b/>
                <w:bCs/>
                <w:noProof/>
                <w:lang w:val="sr-Cyrl-CS"/>
              </w:rPr>
            </w:pPr>
            <w:r>
              <w:rPr>
                <w:b/>
                <w:bCs/>
                <w:noProof/>
                <w:lang w:val="sr-Cyrl-CS"/>
              </w:rPr>
              <w:t>ПДВ</w:t>
            </w:r>
            <w:r w:rsidRPr="00073938">
              <w:rPr>
                <w:b/>
                <w:bCs/>
                <w:noProof/>
                <w:lang w:val="sr-Cyrl-CS"/>
              </w:rPr>
              <w:t>:</w:t>
            </w:r>
          </w:p>
        </w:tc>
        <w:tc>
          <w:tcPr>
            <w:tcW w:w="1133" w:type="dxa"/>
            <w:tcBorders>
              <w:top w:val="nil"/>
              <w:left w:val="single" w:sz="8" w:space="0" w:color="auto"/>
              <w:bottom w:val="single" w:sz="8" w:space="0" w:color="auto"/>
              <w:right w:val="single" w:sz="8" w:space="0" w:color="auto"/>
            </w:tcBorders>
            <w:shd w:val="clear" w:color="auto" w:fill="auto"/>
            <w:noWrap/>
            <w:vAlign w:val="center"/>
            <w:hideMark/>
          </w:tcPr>
          <w:p w:rsidR="00C02D98" w:rsidRPr="00073938" w:rsidRDefault="00C02D98" w:rsidP="00C02D98">
            <w:pPr>
              <w:ind w:firstLineChars="100" w:firstLine="241"/>
              <w:jc w:val="right"/>
              <w:rPr>
                <w:b/>
                <w:bCs/>
                <w:noProof/>
                <w:lang w:val="sr-Cyrl-CS"/>
              </w:rPr>
            </w:pPr>
            <w:r w:rsidRPr="00073938">
              <w:rPr>
                <w:b/>
                <w:bCs/>
                <w:noProof/>
                <w:lang w:val="sr-Cyrl-CS"/>
              </w:rPr>
              <w:t> </w:t>
            </w:r>
          </w:p>
        </w:tc>
        <w:tc>
          <w:tcPr>
            <w:tcW w:w="1274" w:type="dxa"/>
            <w:tcBorders>
              <w:top w:val="nil"/>
              <w:left w:val="nil"/>
              <w:bottom w:val="nil"/>
              <w:right w:val="nil"/>
            </w:tcBorders>
            <w:shd w:val="clear" w:color="auto" w:fill="auto"/>
            <w:noWrap/>
            <w:vAlign w:val="center"/>
            <w:hideMark/>
          </w:tcPr>
          <w:p w:rsidR="00C02D98" w:rsidRPr="00073938" w:rsidRDefault="00C02D98" w:rsidP="00C02D98">
            <w:pPr>
              <w:rPr>
                <w:noProof/>
                <w:lang w:val="sr-Cyrl-CS"/>
              </w:rPr>
            </w:pPr>
          </w:p>
        </w:tc>
        <w:tc>
          <w:tcPr>
            <w:tcW w:w="589" w:type="dxa"/>
            <w:tcBorders>
              <w:top w:val="nil"/>
              <w:left w:val="nil"/>
              <w:bottom w:val="nil"/>
              <w:right w:val="nil"/>
            </w:tcBorders>
            <w:shd w:val="clear" w:color="auto" w:fill="auto"/>
            <w:noWrap/>
            <w:vAlign w:val="center"/>
            <w:hideMark/>
          </w:tcPr>
          <w:p w:rsidR="00C02D98" w:rsidRPr="00073938" w:rsidRDefault="00C02D98" w:rsidP="00C02D98">
            <w:pPr>
              <w:rPr>
                <w:noProof/>
                <w:lang w:val="sr-Cyrl-CS"/>
              </w:rPr>
            </w:pPr>
          </w:p>
        </w:tc>
        <w:tc>
          <w:tcPr>
            <w:tcW w:w="568" w:type="dxa"/>
            <w:tcBorders>
              <w:top w:val="nil"/>
              <w:left w:val="nil"/>
              <w:bottom w:val="nil"/>
              <w:right w:val="nil"/>
            </w:tcBorders>
            <w:shd w:val="clear" w:color="auto" w:fill="auto"/>
            <w:noWrap/>
            <w:vAlign w:val="center"/>
            <w:hideMark/>
          </w:tcPr>
          <w:p w:rsidR="00C02D98" w:rsidRPr="00073938" w:rsidRDefault="00C02D98" w:rsidP="00C02D98">
            <w:pPr>
              <w:rPr>
                <w:noProof/>
                <w:sz w:val="20"/>
                <w:szCs w:val="20"/>
                <w:lang w:val="sr-Cyrl-CS"/>
              </w:rPr>
            </w:pPr>
          </w:p>
        </w:tc>
        <w:tc>
          <w:tcPr>
            <w:tcW w:w="1271" w:type="dxa"/>
            <w:tcBorders>
              <w:top w:val="nil"/>
              <w:left w:val="nil"/>
              <w:bottom w:val="nil"/>
              <w:right w:val="nil"/>
            </w:tcBorders>
          </w:tcPr>
          <w:p w:rsidR="00C02D98" w:rsidRPr="00073938" w:rsidRDefault="00C02D98" w:rsidP="00C02D98">
            <w:pPr>
              <w:rPr>
                <w:noProof/>
                <w:sz w:val="20"/>
                <w:szCs w:val="20"/>
                <w:lang w:val="sr-Cyrl-CS"/>
              </w:rPr>
            </w:pPr>
          </w:p>
        </w:tc>
        <w:tc>
          <w:tcPr>
            <w:tcW w:w="266" w:type="dxa"/>
            <w:tcBorders>
              <w:top w:val="nil"/>
              <w:left w:val="nil"/>
              <w:bottom w:val="nil"/>
              <w:right w:val="nil"/>
            </w:tcBorders>
            <w:shd w:val="clear" w:color="auto" w:fill="auto"/>
            <w:noWrap/>
            <w:vAlign w:val="center"/>
            <w:hideMark/>
          </w:tcPr>
          <w:p w:rsidR="00C02D98" w:rsidRPr="00073938" w:rsidRDefault="00C02D98" w:rsidP="00C02D98">
            <w:pPr>
              <w:rPr>
                <w:noProof/>
                <w:sz w:val="20"/>
                <w:szCs w:val="20"/>
                <w:lang w:val="sr-Cyrl-CS"/>
              </w:rPr>
            </w:pPr>
          </w:p>
        </w:tc>
      </w:tr>
      <w:tr w:rsidR="00C02D98" w:rsidTr="00C02D98">
        <w:trPr>
          <w:trHeight w:val="407"/>
          <w:jc w:val="center"/>
        </w:trPr>
        <w:tc>
          <w:tcPr>
            <w:tcW w:w="4848" w:type="dxa"/>
            <w:gridSpan w:val="5"/>
            <w:tcBorders>
              <w:top w:val="single" w:sz="8" w:space="0" w:color="auto"/>
              <w:left w:val="single" w:sz="8" w:space="0" w:color="auto"/>
              <w:bottom w:val="single" w:sz="8" w:space="0" w:color="auto"/>
              <w:right w:val="nil"/>
            </w:tcBorders>
            <w:shd w:val="clear" w:color="auto" w:fill="auto"/>
            <w:noWrap/>
            <w:vAlign w:val="center"/>
            <w:hideMark/>
          </w:tcPr>
          <w:p w:rsidR="00C02D98" w:rsidRPr="00073938" w:rsidRDefault="00C02D98" w:rsidP="00C02D98">
            <w:pPr>
              <w:jc w:val="right"/>
              <w:rPr>
                <w:b/>
                <w:bCs/>
                <w:noProof/>
                <w:sz w:val="20"/>
                <w:szCs w:val="20"/>
                <w:lang w:val="sr-Cyrl-CS"/>
              </w:rPr>
            </w:pPr>
            <w:r w:rsidRPr="00073938">
              <w:rPr>
                <w:b/>
                <w:bCs/>
                <w:noProof/>
                <w:sz w:val="20"/>
                <w:szCs w:val="20"/>
                <w:lang w:val="sr-Cyrl-CS"/>
              </w:rPr>
              <w:t> </w:t>
            </w:r>
          </w:p>
        </w:tc>
        <w:tc>
          <w:tcPr>
            <w:tcW w:w="5091" w:type="dxa"/>
            <w:gridSpan w:val="8"/>
            <w:tcBorders>
              <w:top w:val="single" w:sz="8" w:space="0" w:color="auto"/>
              <w:left w:val="nil"/>
              <w:bottom w:val="single" w:sz="8" w:space="0" w:color="auto"/>
              <w:right w:val="single" w:sz="8" w:space="0" w:color="000000"/>
            </w:tcBorders>
            <w:shd w:val="clear" w:color="auto" w:fill="auto"/>
            <w:noWrap/>
            <w:vAlign w:val="center"/>
            <w:hideMark/>
          </w:tcPr>
          <w:p w:rsidR="00C02D98" w:rsidRPr="00073938" w:rsidRDefault="00C02D98" w:rsidP="00C02D98">
            <w:pPr>
              <w:ind w:firstLineChars="100" w:firstLine="241"/>
              <w:jc w:val="right"/>
              <w:rPr>
                <w:b/>
                <w:bCs/>
                <w:noProof/>
                <w:lang w:val="sr-Cyrl-CS"/>
              </w:rPr>
            </w:pPr>
            <w:r>
              <w:rPr>
                <w:b/>
                <w:bCs/>
                <w:noProof/>
                <w:lang w:val="sr-Cyrl-CS"/>
              </w:rPr>
              <w:t>Укупна</w:t>
            </w:r>
            <w:r w:rsidRPr="00073938">
              <w:rPr>
                <w:b/>
                <w:bCs/>
                <w:noProof/>
                <w:lang w:val="sr-Cyrl-CS"/>
              </w:rPr>
              <w:t xml:space="preserve"> </w:t>
            </w:r>
            <w:r>
              <w:rPr>
                <w:b/>
                <w:bCs/>
                <w:noProof/>
                <w:lang w:val="sr-Cyrl-CS"/>
              </w:rPr>
              <w:t>вредност</w:t>
            </w:r>
            <w:r w:rsidRPr="00073938">
              <w:rPr>
                <w:b/>
                <w:bCs/>
                <w:noProof/>
                <w:lang w:val="sr-Cyrl-CS"/>
              </w:rPr>
              <w:t xml:space="preserve"> </w:t>
            </w:r>
            <w:r>
              <w:rPr>
                <w:b/>
                <w:bCs/>
                <w:noProof/>
                <w:lang w:val="sr-Cyrl-CS"/>
              </w:rPr>
              <w:t>са</w:t>
            </w:r>
            <w:r w:rsidRPr="00073938">
              <w:rPr>
                <w:b/>
                <w:bCs/>
                <w:noProof/>
                <w:lang w:val="sr-Cyrl-CS"/>
              </w:rPr>
              <w:t xml:space="preserve"> </w:t>
            </w:r>
            <w:r>
              <w:rPr>
                <w:b/>
                <w:bCs/>
                <w:noProof/>
                <w:lang w:val="sr-Cyrl-CS"/>
              </w:rPr>
              <w:t>ПДВ</w:t>
            </w:r>
            <w:r w:rsidRPr="00073938">
              <w:rPr>
                <w:b/>
                <w:bCs/>
                <w:noProof/>
                <w:lang w:val="sr-Cyrl-CS"/>
              </w:rPr>
              <w:t>:</w:t>
            </w:r>
          </w:p>
        </w:tc>
        <w:tc>
          <w:tcPr>
            <w:tcW w:w="1133" w:type="dxa"/>
            <w:tcBorders>
              <w:top w:val="nil"/>
              <w:left w:val="nil"/>
              <w:bottom w:val="single" w:sz="8" w:space="0" w:color="auto"/>
              <w:right w:val="single" w:sz="8" w:space="0" w:color="auto"/>
            </w:tcBorders>
            <w:shd w:val="clear" w:color="auto" w:fill="auto"/>
            <w:noWrap/>
            <w:vAlign w:val="center"/>
            <w:hideMark/>
          </w:tcPr>
          <w:p w:rsidR="00C02D98" w:rsidRPr="00073938" w:rsidRDefault="00C02D98" w:rsidP="00C02D98">
            <w:pPr>
              <w:ind w:firstLineChars="100" w:firstLine="241"/>
              <w:jc w:val="right"/>
              <w:rPr>
                <w:b/>
                <w:bCs/>
                <w:lang w:val="sr-Cyrl-CS"/>
              </w:rPr>
            </w:pPr>
            <w:r w:rsidRPr="00073938">
              <w:rPr>
                <w:b/>
                <w:bCs/>
                <w:noProof/>
                <w:lang w:val="sr-Cyrl-CS"/>
              </w:rPr>
              <w:t> </w:t>
            </w:r>
          </w:p>
        </w:tc>
        <w:tc>
          <w:tcPr>
            <w:tcW w:w="1274" w:type="dxa"/>
            <w:tcBorders>
              <w:top w:val="nil"/>
              <w:left w:val="nil"/>
              <w:bottom w:val="nil"/>
              <w:right w:val="nil"/>
            </w:tcBorders>
            <w:shd w:val="clear" w:color="auto" w:fill="auto"/>
            <w:noWrap/>
            <w:vAlign w:val="center"/>
            <w:hideMark/>
          </w:tcPr>
          <w:p w:rsidR="00C02D98" w:rsidRPr="008557E9" w:rsidRDefault="00C02D98" w:rsidP="00C02D98"/>
        </w:tc>
        <w:tc>
          <w:tcPr>
            <w:tcW w:w="589" w:type="dxa"/>
            <w:tcBorders>
              <w:top w:val="nil"/>
              <w:left w:val="nil"/>
              <w:bottom w:val="nil"/>
              <w:right w:val="nil"/>
            </w:tcBorders>
            <w:shd w:val="clear" w:color="auto" w:fill="auto"/>
            <w:noWrap/>
            <w:vAlign w:val="center"/>
            <w:hideMark/>
          </w:tcPr>
          <w:p w:rsidR="00C02D98" w:rsidRPr="008557E9" w:rsidRDefault="00C02D98" w:rsidP="00C02D98"/>
        </w:tc>
        <w:tc>
          <w:tcPr>
            <w:tcW w:w="568" w:type="dxa"/>
            <w:tcBorders>
              <w:top w:val="nil"/>
              <w:left w:val="nil"/>
              <w:bottom w:val="nil"/>
              <w:right w:val="nil"/>
            </w:tcBorders>
            <w:shd w:val="clear" w:color="auto" w:fill="auto"/>
            <w:noWrap/>
            <w:vAlign w:val="center"/>
            <w:hideMark/>
          </w:tcPr>
          <w:p w:rsidR="00C02D98" w:rsidRDefault="00C02D98" w:rsidP="00C02D98">
            <w:pPr>
              <w:rPr>
                <w:sz w:val="20"/>
                <w:szCs w:val="20"/>
              </w:rPr>
            </w:pPr>
          </w:p>
        </w:tc>
        <w:tc>
          <w:tcPr>
            <w:tcW w:w="1271" w:type="dxa"/>
            <w:tcBorders>
              <w:top w:val="nil"/>
              <w:left w:val="nil"/>
              <w:bottom w:val="nil"/>
              <w:right w:val="nil"/>
            </w:tcBorders>
          </w:tcPr>
          <w:p w:rsidR="00C02D98" w:rsidRDefault="00C02D98" w:rsidP="00C02D98">
            <w:pPr>
              <w:rPr>
                <w:sz w:val="20"/>
                <w:szCs w:val="20"/>
              </w:rPr>
            </w:pPr>
          </w:p>
        </w:tc>
        <w:tc>
          <w:tcPr>
            <w:tcW w:w="266" w:type="dxa"/>
            <w:tcBorders>
              <w:top w:val="nil"/>
              <w:left w:val="nil"/>
              <w:bottom w:val="nil"/>
              <w:right w:val="nil"/>
            </w:tcBorders>
            <w:shd w:val="clear" w:color="auto" w:fill="auto"/>
            <w:noWrap/>
            <w:vAlign w:val="center"/>
            <w:hideMark/>
          </w:tcPr>
          <w:p w:rsidR="00C02D98" w:rsidRDefault="00C02D98" w:rsidP="00C02D98">
            <w:pPr>
              <w:rPr>
                <w:sz w:val="20"/>
                <w:szCs w:val="20"/>
              </w:rPr>
            </w:pPr>
          </w:p>
        </w:tc>
      </w:tr>
    </w:tbl>
    <w:p w:rsidR="00C02D98" w:rsidRDefault="00C02D98" w:rsidP="00C02D98">
      <w:pPr>
        <w:pStyle w:val="BodyText"/>
        <w:rPr>
          <w:noProof/>
          <w:szCs w:val="24"/>
        </w:rPr>
      </w:pPr>
    </w:p>
    <w:p w:rsidR="00C02D98" w:rsidRDefault="00C02D98" w:rsidP="00C02D98">
      <w:pPr>
        <w:pStyle w:val="BodyText"/>
        <w:rPr>
          <w:noProof/>
          <w:szCs w:val="24"/>
        </w:rPr>
      </w:pPr>
      <w:r w:rsidRPr="0079325F">
        <w:rPr>
          <w:noProof/>
          <w:szCs w:val="24"/>
        </w:rPr>
        <w:t>Обавезе из своје понуде ћу извршити (заокружити начин како ће се обавезе из понуде извршити):</w:t>
      </w:r>
    </w:p>
    <w:p w:rsidR="00C02D98" w:rsidRDefault="00C02D98" w:rsidP="00C02D98">
      <w:pPr>
        <w:pStyle w:val="BodyText"/>
        <w:rPr>
          <w:noProof/>
          <w:szCs w:val="24"/>
        </w:rPr>
      </w:pPr>
      <w:r w:rsidRPr="00FB47B0">
        <w:rPr>
          <w:b/>
          <w:noProof/>
          <w:szCs w:val="24"/>
        </w:rPr>
        <w:t>1.</w:t>
      </w:r>
      <w:r>
        <w:rPr>
          <w:noProof/>
          <w:szCs w:val="24"/>
        </w:rPr>
        <w:t xml:space="preserve"> </w:t>
      </w:r>
      <w:r w:rsidRPr="00FB47B0">
        <w:rPr>
          <w:noProof/>
          <w:szCs w:val="24"/>
        </w:rPr>
        <w:t xml:space="preserve">Самостално; </w:t>
      </w:r>
      <w:r w:rsidRPr="00FB47B0">
        <w:rPr>
          <w:b/>
          <w:noProof/>
          <w:szCs w:val="24"/>
        </w:rPr>
        <w:t>2.</w:t>
      </w:r>
      <w:r w:rsidRPr="00FB47B0">
        <w:rPr>
          <w:noProof/>
          <w:szCs w:val="24"/>
        </w:rPr>
        <w:t xml:space="preserve"> Заједничка понуда</w:t>
      </w:r>
      <w:r>
        <w:rPr>
          <w:noProof/>
          <w:szCs w:val="24"/>
        </w:rPr>
        <w:t xml:space="preserve"> са</w:t>
      </w:r>
      <w:r w:rsidRPr="00FB47B0">
        <w:rPr>
          <w:noProof/>
          <w:szCs w:val="24"/>
        </w:rPr>
        <w:t>:___</w:t>
      </w:r>
      <w:r>
        <w:rPr>
          <w:noProof/>
          <w:szCs w:val="24"/>
        </w:rPr>
        <w:t>_____</w:t>
      </w:r>
      <w:r w:rsidRPr="00FB47B0">
        <w:rPr>
          <w:noProof/>
          <w:szCs w:val="24"/>
        </w:rPr>
        <w:t xml:space="preserve">____________________; </w:t>
      </w:r>
      <w:r w:rsidRPr="00FB47B0">
        <w:rPr>
          <w:b/>
          <w:noProof/>
          <w:szCs w:val="24"/>
        </w:rPr>
        <w:t>3.</w:t>
      </w:r>
      <w:r>
        <w:rPr>
          <w:noProof/>
          <w:szCs w:val="24"/>
        </w:rPr>
        <w:t xml:space="preserve"> </w:t>
      </w:r>
      <w:r w:rsidRPr="00FB47B0">
        <w:rPr>
          <w:noProof/>
          <w:szCs w:val="24"/>
        </w:rPr>
        <w:t>Понуда са подизвођачима:__________________</w:t>
      </w:r>
      <w:r>
        <w:rPr>
          <w:noProof/>
          <w:szCs w:val="24"/>
        </w:rPr>
        <w:t>_____</w:t>
      </w:r>
      <w:r w:rsidRPr="00FB47B0">
        <w:rPr>
          <w:noProof/>
          <w:szCs w:val="24"/>
        </w:rPr>
        <w:t>__</w:t>
      </w:r>
      <w:r w:rsidRPr="00FB47B0">
        <w:rPr>
          <w:noProof/>
          <w:szCs w:val="24"/>
        </w:rPr>
        <w:tab/>
      </w:r>
    </w:p>
    <w:p w:rsidR="00C02D98" w:rsidRDefault="00C02D98" w:rsidP="00C02D98">
      <w:pPr>
        <w:pStyle w:val="BodyText"/>
        <w:rPr>
          <w:noProof/>
          <w:szCs w:val="24"/>
        </w:rPr>
      </w:pPr>
    </w:p>
    <w:p w:rsidR="00C02D98" w:rsidRPr="0079325F" w:rsidRDefault="00C02D98" w:rsidP="00C02D98">
      <w:pPr>
        <w:pStyle w:val="BodyText"/>
        <w:rPr>
          <w:noProof/>
          <w:szCs w:val="24"/>
        </w:rPr>
      </w:pPr>
      <w:r w:rsidRPr="0079325F">
        <w:rPr>
          <w:noProof/>
          <w:szCs w:val="24"/>
        </w:rPr>
        <w:t xml:space="preserve">Рок испоруке:____________________________          </w:t>
      </w:r>
      <w:r>
        <w:rPr>
          <w:noProof/>
          <w:szCs w:val="24"/>
        </w:rPr>
        <w:t xml:space="preserve">                              </w:t>
      </w:r>
      <w:r w:rsidRPr="0079325F">
        <w:rPr>
          <w:noProof/>
          <w:szCs w:val="24"/>
        </w:rPr>
        <w:t>Рок важе</w:t>
      </w:r>
      <w:r w:rsidRPr="0079325F">
        <w:rPr>
          <w:noProof/>
          <w:szCs w:val="24"/>
          <w:lang w:val="sr-Cyrl-CS"/>
        </w:rPr>
        <w:t xml:space="preserve">ња </w:t>
      </w:r>
      <w:r w:rsidRPr="0079325F">
        <w:rPr>
          <w:noProof/>
          <w:szCs w:val="24"/>
        </w:rPr>
        <w:t>понуде:______________________</w:t>
      </w:r>
    </w:p>
    <w:p w:rsidR="00C02D98" w:rsidRDefault="00C02D98" w:rsidP="00C02D98">
      <w:pPr>
        <w:pStyle w:val="BodyText"/>
        <w:rPr>
          <w:noProof/>
          <w:szCs w:val="24"/>
        </w:rPr>
      </w:pPr>
    </w:p>
    <w:p w:rsidR="00C02D98" w:rsidRPr="0079325F" w:rsidRDefault="00C02D98" w:rsidP="00C02D98">
      <w:pPr>
        <w:pStyle w:val="BodyText"/>
        <w:rPr>
          <w:noProof/>
          <w:szCs w:val="24"/>
        </w:rPr>
      </w:pPr>
      <w:r w:rsidRPr="0079325F">
        <w:rPr>
          <w:noProof/>
          <w:szCs w:val="24"/>
        </w:rPr>
        <w:t>Начин и услови плаћања:___________________</w:t>
      </w:r>
      <w:r w:rsidRPr="0079325F">
        <w:rPr>
          <w:noProof/>
          <w:szCs w:val="24"/>
        </w:rPr>
        <w:tab/>
        <w:t xml:space="preserve">                      М.П.  </w:t>
      </w:r>
      <w:r w:rsidRPr="0079325F">
        <w:rPr>
          <w:noProof/>
          <w:szCs w:val="24"/>
        </w:rPr>
        <w:tab/>
        <w:t>Датум:_________________________________</w:t>
      </w:r>
    </w:p>
    <w:p w:rsidR="00C02D98" w:rsidRDefault="00C02D98" w:rsidP="00C02D98">
      <w:pPr>
        <w:pStyle w:val="BodyText"/>
        <w:rPr>
          <w:noProof/>
          <w:szCs w:val="24"/>
        </w:rPr>
      </w:pPr>
    </w:p>
    <w:p w:rsidR="00C02D98" w:rsidRPr="0079325F" w:rsidRDefault="00C02D98" w:rsidP="00C02D98">
      <w:pPr>
        <w:pStyle w:val="BodyText"/>
        <w:rPr>
          <w:noProof/>
          <w:szCs w:val="24"/>
        </w:rPr>
      </w:pPr>
      <w:r w:rsidRPr="0079325F">
        <w:rPr>
          <w:noProof/>
          <w:szCs w:val="24"/>
        </w:rPr>
        <w:t>Посебне напомене:________________________</w:t>
      </w:r>
      <w:r>
        <w:rPr>
          <w:noProof/>
          <w:szCs w:val="24"/>
        </w:rPr>
        <w:tab/>
      </w:r>
      <w:r>
        <w:rPr>
          <w:noProof/>
          <w:szCs w:val="24"/>
        </w:rPr>
        <w:tab/>
        <w:t xml:space="preserve">            </w:t>
      </w:r>
      <w:r>
        <w:rPr>
          <w:noProof/>
          <w:szCs w:val="24"/>
        </w:rPr>
        <w:tab/>
      </w:r>
      <w:r w:rsidRPr="0079325F">
        <w:rPr>
          <w:noProof/>
          <w:szCs w:val="24"/>
        </w:rPr>
        <w:t>Потпис:________________________________</w:t>
      </w:r>
    </w:p>
    <w:p w:rsidR="00C02D98" w:rsidRDefault="00C02D98" w:rsidP="00C02D98">
      <w:pPr>
        <w:rPr>
          <w:noProof/>
        </w:rPr>
      </w:pPr>
    </w:p>
    <w:p w:rsidR="00C02D98" w:rsidRDefault="00C02D98" w:rsidP="00C02D98">
      <w:pPr>
        <w:rPr>
          <w:noProof/>
        </w:rPr>
      </w:pPr>
      <w:r w:rsidRPr="0079325F">
        <w:rPr>
          <w:noProof/>
        </w:rPr>
        <w:t>Друго: _____</w:t>
      </w:r>
      <w:r>
        <w:rPr>
          <w:noProof/>
        </w:rPr>
        <w:t>___________________________________________________________</w:t>
      </w:r>
      <w:r w:rsidRPr="0079325F">
        <w:rPr>
          <w:noProof/>
        </w:rPr>
        <w:t>_____________________________</w:t>
      </w:r>
    </w:p>
    <w:p w:rsidR="00C02D98" w:rsidRDefault="00C02D98" w:rsidP="00C02D98">
      <w:pPr>
        <w:rPr>
          <w:noProof/>
        </w:rPr>
      </w:pPr>
    </w:p>
    <w:p w:rsidR="00C02D98" w:rsidRPr="00636A58" w:rsidRDefault="00C02D98" w:rsidP="00C02D98">
      <w:pPr>
        <w:pStyle w:val="Footer"/>
        <w:jc w:val="center"/>
        <w:rPr>
          <w:b/>
          <w:noProof/>
        </w:rPr>
      </w:pPr>
      <w:r w:rsidRPr="00636A58">
        <w:rPr>
          <w:b/>
          <w:noProof/>
        </w:rPr>
        <w:t xml:space="preserve">Понуда број ________ </w:t>
      </w:r>
      <w:r w:rsidRPr="00580E28">
        <w:rPr>
          <w:noProof/>
        </w:rPr>
        <w:t xml:space="preserve">– </w:t>
      </w:r>
      <w:r>
        <w:rPr>
          <w:b/>
          <w:lang w:val="sr-Cyrl-CS"/>
        </w:rPr>
        <w:t>Набавка</w:t>
      </w:r>
      <w:r>
        <w:rPr>
          <w:b/>
        </w:rPr>
        <w:t xml:space="preserve"> шавног материјала за потребе </w:t>
      </w:r>
      <w:r w:rsidRPr="00A978FC">
        <w:rPr>
          <w:b/>
          <w:noProof/>
        </w:rPr>
        <w:t>К</w:t>
      </w:r>
      <w:r>
        <w:rPr>
          <w:b/>
          <w:noProof/>
        </w:rPr>
        <w:t>ЦВ,</w:t>
      </w:r>
      <w:r w:rsidRPr="00636A58">
        <w:rPr>
          <w:b/>
          <w:noProof/>
        </w:rPr>
        <w:t xml:space="preserve"> ЈН </w:t>
      </w:r>
      <w:r>
        <w:rPr>
          <w:b/>
          <w:noProof/>
        </w:rPr>
        <w:t>бр.150-19-О</w:t>
      </w:r>
    </w:p>
    <w:p w:rsidR="00C02D98" w:rsidRPr="00636A58" w:rsidRDefault="00C02D98" w:rsidP="00C02D98">
      <w:pPr>
        <w:pStyle w:val="BodyText"/>
        <w:jc w:val="left"/>
        <w:rPr>
          <w:noProof/>
          <w:szCs w:val="24"/>
        </w:rPr>
      </w:pPr>
    </w:p>
    <w:p w:rsidR="00C02D98" w:rsidRPr="00636A58" w:rsidRDefault="00C02D98" w:rsidP="00C02D98">
      <w:pPr>
        <w:pStyle w:val="BodyText"/>
        <w:jc w:val="left"/>
        <w:rPr>
          <w:noProof/>
          <w:szCs w:val="24"/>
        </w:rPr>
      </w:pPr>
      <w:r w:rsidRPr="00636A58">
        <w:rPr>
          <w:noProof/>
          <w:szCs w:val="24"/>
        </w:rPr>
        <w:t>Понуђач:________________________________________                   Матични број:________________________________</w:t>
      </w:r>
    </w:p>
    <w:p w:rsidR="00C02D98" w:rsidRPr="00636A58" w:rsidRDefault="00C02D98" w:rsidP="00C02D98">
      <w:pPr>
        <w:pStyle w:val="BodyText"/>
        <w:jc w:val="left"/>
        <w:rPr>
          <w:noProof/>
          <w:szCs w:val="24"/>
        </w:rPr>
      </w:pPr>
      <w:r w:rsidRPr="00636A58">
        <w:rPr>
          <w:noProof/>
          <w:szCs w:val="24"/>
        </w:rPr>
        <w:t>Адреса, град, општина:____________________________                   Регистарски број:______________________________</w:t>
      </w:r>
    </w:p>
    <w:p w:rsidR="00C02D98" w:rsidRPr="00636A58" w:rsidRDefault="00C02D98" w:rsidP="00C02D98">
      <w:pPr>
        <w:pStyle w:val="BodyText"/>
        <w:jc w:val="left"/>
        <w:rPr>
          <w:noProof/>
          <w:szCs w:val="24"/>
        </w:rPr>
      </w:pPr>
      <w:r w:rsidRPr="00636A58">
        <w:rPr>
          <w:noProof/>
          <w:szCs w:val="24"/>
        </w:rPr>
        <w:t>Телефон:________________ Фах:____________________                  Шифра делатности:____________________________</w:t>
      </w:r>
    </w:p>
    <w:p w:rsidR="00C02D98" w:rsidRPr="00636A58" w:rsidRDefault="00C02D98" w:rsidP="00C02D98">
      <w:pPr>
        <w:pStyle w:val="BodyText"/>
        <w:jc w:val="left"/>
        <w:rPr>
          <w:noProof/>
          <w:szCs w:val="24"/>
        </w:rPr>
      </w:pPr>
      <w:r w:rsidRPr="00636A58">
        <w:rPr>
          <w:noProof/>
          <w:szCs w:val="24"/>
        </w:rPr>
        <w:t>Е-маил:_________________________________________                    Пиб:_________________________________________</w:t>
      </w:r>
    </w:p>
    <w:p w:rsidR="00C02D98" w:rsidRPr="00636A58" w:rsidRDefault="00C02D98" w:rsidP="00C02D98">
      <w:pPr>
        <w:pStyle w:val="BodyText"/>
        <w:jc w:val="left"/>
        <w:rPr>
          <w:noProof/>
          <w:szCs w:val="24"/>
        </w:rPr>
      </w:pPr>
      <w:r w:rsidRPr="00636A58">
        <w:rPr>
          <w:noProof/>
          <w:szCs w:val="24"/>
        </w:rPr>
        <w:t>Контакт особа:___________________________________                   Жиро-рачун:__________________________________</w:t>
      </w:r>
    </w:p>
    <w:p w:rsidR="00C02D98" w:rsidRPr="00636A58" w:rsidRDefault="00C02D98" w:rsidP="00C02D98">
      <w:pPr>
        <w:pStyle w:val="BodyText"/>
        <w:jc w:val="left"/>
        <w:rPr>
          <w:noProof/>
          <w:szCs w:val="24"/>
        </w:rPr>
      </w:pPr>
      <w:r w:rsidRPr="00636A58">
        <w:rPr>
          <w:noProof/>
          <w:szCs w:val="24"/>
        </w:rPr>
        <w:t>Овлашћено лице:_________________________________                   код Пословне банке:____________________________</w:t>
      </w:r>
    </w:p>
    <w:p w:rsidR="00C02D98" w:rsidRPr="00636A58" w:rsidRDefault="00C02D98" w:rsidP="00C02D98">
      <w:pPr>
        <w:pStyle w:val="BodyText"/>
        <w:jc w:val="left"/>
        <w:rPr>
          <w:noProof/>
          <w:szCs w:val="24"/>
        </w:rPr>
      </w:pPr>
    </w:p>
    <w:tbl>
      <w:tblPr>
        <w:tblW w:w="15040" w:type="dxa"/>
        <w:jc w:val="center"/>
        <w:tblLayout w:type="fixed"/>
        <w:tblLook w:val="04A0" w:firstRow="1" w:lastRow="0" w:firstColumn="1" w:lastColumn="0" w:noHBand="0" w:noVBand="1"/>
      </w:tblPr>
      <w:tblGrid>
        <w:gridCol w:w="441"/>
        <w:gridCol w:w="2630"/>
        <w:gridCol w:w="709"/>
        <w:gridCol w:w="992"/>
        <w:gridCol w:w="76"/>
        <w:gridCol w:w="916"/>
        <w:gridCol w:w="682"/>
        <w:gridCol w:w="657"/>
        <w:gridCol w:w="680"/>
        <w:gridCol w:w="29"/>
        <w:gridCol w:w="608"/>
        <w:gridCol w:w="312"/>
        <w:gridCol w:w="1207"/>
        <w:gridCol w:w="1133"/>
        <w:gridCol w:w="1274"/>
        <w:gridCol w:w="589"/>
        <w:gridCol w:w="568"/>
        <w:gridCol w:w="1271"/>
        <w:gridCol w:w="266"/>
      </w:tblGrid>
      <w:tr w:rsidR="00C02D98" w:rsidRPr="00073938" w:rsidTr="00C02D98">
        <w:trPr>
          <w:gridAfter w:val="1"/>
          <w:wAfter w:w="266" w:type="dxa"/>
          <w:trHeight w:val="270"/>
          <w:jc w:val="center"/>
        </w:trPr>
        <w:tc>
          <w:tcPr>
            <w:tcW w:w="14774" w:type="dxa"/>
            <w:gridSpan w:val="18"/>
            <w:tcBorders>
              <w:top w:val="single" w:sz="8" w:space="0" w:color="auto"/>
              <w:left w:val="single" w:sz="4" w:space="0" w:color="auto"/>
              <w:bottom w:val="single" w:sz="8" w:space="0" w:color="auto"/>
              <w:right w:val="single" w:sz="8" w:space="0" w:color="auto"/>
            </w:tcBorders>
            <w:shd w:val="clear" w:color="auto" w:fill="auto"/>
            <w:vAlign w:val="center"/>
            <w:hideMark/>
          </w:tcPr>
          <w:p w:rsidR="00C02D98" w:rsidRDefault="00C02D98" w:rsidP="00C02D98">
            <w:pPr>
              <w:jc w:val="center"/>
              <w:rPr>
                <w:b/>
                <w:bCs/>
                <w:noProof/>
                <w:sz w:val="22"/>
                <w:szCs w:val="22"/>
                <w:lang w:val="sr-Cyrl-CS"/>
              </w:rPr>
            </w:pPr>
            <w:r>
              <w:rPr>
                <w:b/>
                <w:bCs/>
                <w:noProof/>
                <w:sz w:val="22"/>
                <w:szCs w:val="22"/>
                <w:lang w:val="sr-Cyrl-CS"/>
              </w:rPr>
              <w:t>КЛИНИЧКИ</w:t>
            </w:r>
            <w:r w:rsidRPr="00073938">
              <w:rPr>
                <w:b/>
                <w:bCs/>
                <w:noProof/>
                <w:sz w:val="22"/>
                <w:szCs w:val="22"/>
                <w:lang w:val="sr-Cyrl-CS"/>
              </w:rPr>
              <w:t xml:space="preserve"> </w:t>
            </w:r>
            <w:r>
              <w:rPr>
                <w:b/>
                <w:bCs/>
                <w:noProof/>
                <w:sz w:val="22"/>
                <w:szCs w:val="22"/>
                <w:lang w:val="sr-Cyrl-CS"/>
              </w:rPr>
              <w:t>ЦЕНТАР</w:t>
            </w:r>
            <w:r w:rsidRPr="00073938">
              <w:rPr>
                <w:b/>
                <w:bCs/>
                <w:noProof/>
                <w:sz w:val="22"/>
                <w:szCs w:val="22"/>
                <w:lang w:val="sr-Cyrl-CS"/>
              </w:rPr>
              <w:t xml:space="preserve"> </w:t>
            </w:r>
            <w:r>
              <w:rPr>
                <w:b/>
                <w:bCs/>
                <w:noProof/>
                <w:sz w:val="22"/>
                <w:szCs w:val="22"/>
                <w:lang w:val="sr-Cyrl-CS"/>
              </w:rPr>
              <w:t>ВОЈВОДИНЕ</w:t>
            </w:r>
          </w:p>
        </w:tc>
      </w:tr>
      <w:tr w:rsidR="00C02D98" w:rsidRPr="00073938" w:rsidTr="00C02D98">
        <w:trPr>
          <w:gridAfter w:val="1"/>
          <w:wAfter w:w="266" w:type="dxa"/>
          <w:trHeight w:val="270"/>
          <w:jc w:val="center"/>
        </w:trPr>
        <w:tc>
          <w:tcPr>
            <w:tcW w:w="14774" w:type="dxa"/>
            <w:gridSpan w:val="18"/>
            <w:tcBorders>
              <w:top w:val="single" w:sz="8" w:space="0" w:color="auto"/>
              <w:left w:val="single" w:sz="4" w:space="0" w:color="auto"/>
              <w:bottom w:val="single" w:sz="8" w:space="0" w:color="auto"/>
              <w:right w:val="single" w:sz="8" w:space="0" w:color="auto"/>
            </w:tcBorders>
            <w:shd w:val="clear" w:color="auto" w:fill="auto"/>
            <w:vAlign w:val="center"/>
          </w:tcPr>
          <w:p w:rsidR="00C02D98" w:rsidRDefault="00C02D98" w:rsidP="00C02D98">
            <w:pPr>
              <w:rPr>
                <w:b/>
                <w:bCs/>
                <w:noProof/>
                <w:sz w:val="22"/>
                <w:szCs w:val="22"/>
                <w:lang w:val="sr-Cyrl-CS"/>
              </w:rPr>
            </w:pPr>
            <w:r>
              <w:rPr>
                <w:b/>
              </w:rPr>
              <w:t>Партија бр.</w:t>
            </w:r>
            <w:r w:rsidR="00FD38A1">
              <w:rPr>
                <w:b/>
                <w:lang w:val="en-US"/>
              </w:rPr>
              <w:t>14</w:t>
            </w:r>
            <w:r>
              <w:rPr>
                <w:b/>
              </w:rPr>
              <w:t xml:space="preserve"> -</w:t>
            </w:r>
            <w:r w:rsidRPr="00FD38A1">
              <w:rPr>
                <w:b/>
              </w:rPr>
              <w:t xml:space="preserve"> </w:t>
            </w:r>
            <w:r w:rsidR="00FD38A1" w:rsidRPr="00FD38A1">
              <w:rPr>
                <w:b/>
                <w:lang w:val="sr-Latn-RS"/>
              </w:rPr>
              <w:t>Hemostatske komprese</w:t>
            </w:r>
          </w:p>
        </w:tc>
      </w:tr>
      <w:tr w:rsidR="00C02D98" w:rsidRPr="00073938" w:rsidTr="00C02D98">
        <w:trPr>
          <w:gridAfter w:val="1"/>
          <w:wAfter w:w="266" w:type="dxa"/>
          <w:trHeight w:val="919"/>
          <w:jc w:val="center"/>
        </w:trPr>
        <w:tc>
          <w:tcPr>
            <w:tcW w:w="441" w:type="dxa"/>
            <w:tcBorders>
              <w:top w:val="nil"/>
              <w:left w:val="single" w:sz="8" w:space="0" w:color="auto"/>
              <w:bottom w:val="nil"/>
              <w:right w:val="single" w:sz="4" w:space="0" w:color="auto"/>
            </w:tcBorders>
            <w:shd w:val="clear" w:color="auto" w:fill="auto"/>
            <w:vAlign w:val="center"/>
            <w:hideMark/>
          </w:tcPr>
          <w:p w:rsidR="00C02D98" w:rsidRPr="00073938" w:rsidRDefault="00C02D98" w:rsidP="00C02D98">
            <w:pPr>
              <w:jc w:val="center"/>
              <w:rPr>
                <w:b/>
                <w:bCs/>
                <w:noProof/>
                <w:sz w:val="20"/>
                <w:szCs w:val="20"/>
                <w:lang w:val="sr-Cyrl-CS"/>
              </w:rPr>
            </w:pPr>
            <w:r>
              <w:rPr>
                <w:b/>
                <w:bCs/>
                <w:noProof/>
                <w:sz w:val="20"/>
                <w:szCs w:val="20"/>
                <w:lang w:val="sr-Cyrl-CS"/>
              </w:rPr>
              <w:t>Р</w:t>
            </w:r>
            <w:r w:rsidRPr="00073938">
              <w:rPr>
                <w:b/>
                <w:bCs/>
                <w:noProof/>
                <w:sz w:val="20"/>
                <w:szCs w:val="20"/>
                <w:lang w:val="sr-Cyrl-CS"/>
              </w:rPr>
              <w:t>.</w:t>
            </w:r>
            <w:r>
              <w:rPr>
                <w:b/>
                <w:bCs/>
                <w:noProof/>
                <w:sz w:val="20"/>
                <w:szCs w:val="20"/>
                <w:lang w:val="sr-Cyrl-CS"/>
              </w:rPr>
              <w:t>бр</w:t>
            </w:r>
          </w:p>
        </w:tc>
        <w:tc>
          <w:tcPr>
            <w:tcW w:w="2630" w:type="dxa"/>
            <w:tcBorders>
              <w:top w:val="nil"/>
              <w:left w:val="nil"/>
              <w:bottom w:val="nil"/>
              <w:right w:val="single" w:sz="4" w:space="0" w:color="auto"/>
            </w:tcBorders>
            <w:shd w:val="clear" w:color="auto" w:fill="auto"/>
            <w:vAlign w:val="center"/>
            <w:hideMark/>
          </w:tcPr>
          <w:p w:rsidR="00C02D98" w:rsidRPr="00073938" w:rsidRDefault="00C02D98" w:rsidP="00C02D98">
            <w:pPr>
              <w:jc w:val="center"/>
              <w:rPr>
                <w:b/>
                <w:bCs/>
                <w:noProof/>
                <w:sz w:val="20"/>
                <w:szCs w:val="20"/>
                <w:lang w:val="sr-Cyrl-CS"/>
              </w:rPr>
            </w:pPr>
            <w:r>
              <w:rPr>
                <w:b/>
                <w:bCs/>
                <w:noProof/>
                <w:sz w:val="20"/>
                <w:szCs w:val="20"/>
                <w:lang w:val="sr-Cyrl-CS"/>
              </w:rPr>
              <w:t>Назив</w:t>
            </w:r>
          </w:p>
        </w:tc>
        <w:tc>
          <w:tcPr>
            <w:tcW w:w="709" w:type="dxa"/>
            <w:tcBorders>
              <w:top w:val="nil"/>
              <w:left w:val="nil"/>
              <w:bottom w:val="nil"/>
              <w:right w:val="single" w:sz="4" w:space="0" w:color="auto"/>
            </w:tcBorders>
            <w:shd w:val="clear" w:color="auto" w:fill="auto"/>
            <w:vAlign w:val="center"/>
            <w:hideMark/>
          </w:tcPr>
          <w:p w:rsidR="00C02D98" w:rsidRPr="00FB47B0" w:rsidRDefault="00C02D98" w:rsidP="00C02D98">
            <w:pPr>
              <w:jc w:val="center"/>
              <w:rPr>
                <w:b/>
                <w:bCs/>
                <w:noProof/>
                <w:sz w:val="18"/>
                <w:szCs w:val="18"/>
                <w:lang w:val="sr-Cyrl-CS"/>
              </w:rPr>
            </w:pPr>
            <w:r w:rsidRPr="00FB47B0">
              <w:rPr>
                <w:b/>
                <w:bCs/>
                <w:noProof/>
                <w:sz w:val="18"/>
                <w:szCs w:val="18"/>
                <w:lang w:val="sr-Cyrl-CS"/>
              </w:rPr>
              <w:t>Дебљина конца</w:t>
            </w:r>
          </w:p>
        </w:tc>
        <w:tc>
          <w:tcPr>
            <w:tcW w:w="992" w:type="dxa"/>
            <w:tcBorders>
              <w:top w:val="nil"/>
              <w:left w:val="nil"/>
              <w:bottom w:val="nil"/>
              <w:right w:val="single" w:sz="4" w:space="0" w:color="auto"/>
            </w:tcBorders>
            <w:shd w:val="clear" w:color="auto" w:fill="auto"/>
            <w:vAlign w:val="center"/>
            <w:hideMark/>
          </w:tcPr>
          <w:p w:rsidR="00C02D98" w:rsidRPr="00073938" w:rsidRDefault="00C02D98" w:rsidP="00C02D98">
            <w:pPr>
              <w:jc w:val="center"/>
              <w:rPr>
                <w:b/>
                <w:bCs/>
                <w:noProof/>
                <w:sz w:val="20"/>
                <w:szCs w:val="20"/>
                <w:lang w:val="sr-Cyrl-CS"/>
              </w:rPr>
            </w:pPr>
            <w:r>
              <w:rPr>
                <w:b/>
                <w:bCs/>
                <w:noProof/>
                <w:sz w:val="20"/>
                <w:szCs w:val="20"/>
                <w:lang w:val="sr-Cyrl-CS"/>
              </w:rPr>
              <w:t>Дужина</w:t>
            </w:r>
            <w:r w:rsidRPr="00073938">
              <w:rPr>
                <w:b/>
                <w:bCs/>
                <w:noProof/>
                <w:sz w:val="20"/>
                <w:szCs w:val="20"/>
                <w:lang w:val="sr-Cyrl-CS"/>
              </w:rPr>
              <w:t xml:space="preserve"> </w:t>
            </w:r>
            <w:r>
              <w:rPr>
                <w:b/>
                <w:bCs/>
                <w:noProof/>
                <w:sz w:val="20"/>
                <w:szCs w:val="20"/>
                <w:lang w:val="sr-Cyrl-CS"/>
              </w:rPr>
              <w:t>конца</w:t>
            </w:r>
          </w:p>
        </w:tc>
        <w:tc>
          <w:tcPr>
            <w:tcW w:w="992" w:type="dxa"/>
            <w:gridSpan w:val="2"/>
            <w:tcBorders>
              <w:top w:val="nil"/>
              <w:left w:val="nil"/>
              <w:bottom w:val="nil"/>
              <w:right w:val="single" w:sz="4" w:space="0" w:color="auto"/>
            </w:tcBorders>
            <w:shd w:val="clear" w:color="auto" w:fill="auto"/>
            <w:vAlign w:val="center"/>
            <w:hideMark/>
          </w:tcPr>
          <w:p w:rsidR="00C02D98" w:rsidRPr="00073938" w:rsidRDefault="00C02D98" w:rsidP="00C02D98">
            <w:pPr>
              <w:jc w:val="center"/>
              <w:rPr>
                <w:b/>
                <w:bCs/>
                <w:noProof/>
                <w:sz w:val="20"/>
                <w:szCs w:val="20"/>
                <w:lang w:val="sr-Cyrl-CS"/>
              </w:rPr>
            </w:pPr>
            <w:r>
              <w:rPr>
                <w:b/>
                <w:bCs/>
                <w:noProof/>
                <w:sz w:val="20"/>
                <w:szCs w:val="20"/>
                <w:lang w:val="sr-Cyrl-CS"/>
              </w:rPr>
              <w:t>Дужина</w:t>
            </w:r>
            <w:r w:rsidRPr="00073938">
              <w:rPr>
                <w:b/>
                <w:bCs/>
                <w:noProof/>
                <w:sz w:val="20"/>
                <w:szCs w:val="20"/>
                <w:lang w:val="sr-Cyrl-CS"/>
              </w:rPr>
              <w:t xml:space="preserve"> </w:t>
            </w:r>
            <w:r>
              <w:rPr>
                <w:b/>
                <w:bCs/>
                <w:noProof/>
                <w:sz w:val="20"/>
                <w:szCs w:val="20"/>
                <w:lang w:val="sr-Cyrl-CS"/>
              </w:rPr>
              <w:t>игле</w:t>
            </w:r>
          </w:p>
        </w:tc>
        <w:tc>
          <w:tcPr>
            <w:tcW w:w="1339" w:type="dxa"/>
            <w:gridSpan w:val="2"/>
            <w:tcBorders>
              <w:top w:val="nil"/>
              <w:left w:val="nil"/>
              <w:bottom w:val="single" w:sz="8" w:space="0" w:color="auto"/>
              <w:right w:val="single" w:sz="4" w:space="0" w:color="auto"/>
            </w:tcBorders>
            <w:shd w:val="clear" w:color="auto" w:fill="auto"/>
            <w:vAlign w:val="center"/>
            <w:hideMark/>
          </w:tcPr>
          <w:p w:rsidR="00C02D98" w:rsidRPr="00073938" w:rsidRDefault="00C02D98" w:rsidP="00C02D98">
            <w:pPr>
              <w:jc w:val="center"/>
              <w:rPr>
                <w:b/>
                <w:bCs/>
                <w:noProof/>
                <w:sz w:val="20"/>
                <w:szCs w:val="20"/>
                <w:lang w:val="sr-Cyrl-CS"/>
              </w:rPr>
            </w:pPr>
            <w:r>
              <w:rPr>
                <w:b/>
                <w:bCs/>
                <w:noProof/>
                <w:sz w:val="20"/>
                <w:szCs w:val="20"/>
                <w:lang w:val="sr-Cyrl-CS"/>
              </w:rPr>
              <w:t>Облик</w:t>
            </w:r>
            <w:r w:rsidRPr="00073938">
              <w:rPr>
                <w:b/>
                <w:bCs/>
                <w:noProof/>
                <w:sz w:val="20"/>
                <w:szCs w:val="20"/>
                <w:lang w:val="sr-Cyrl-CS"/>
              </w:rPr>
              <w:t xml:space="preserve"> </w:t>
            </w:r>
            <w:r>
              <w:rPr>
                <w:b/>
                <w:bCs/>
                <w:noProof/>
                <w:sz w:val="20"/>
                <w:szCs w:val="20"/>
                <w:lang w:val="sr-Cyrl-CS"/>
              </w:rPr>
              <w:t>и</w:t>
            </w:r>
            <w:r w:rsidRPr="00073938">
              <w:rPr>
                <w:b/>
                <w:bCs/>
                <w:noProof/>
                <w:sz w:val="20"/>
                <w:szCs w:val="20"/>
                <w:lang w:val="sr-Cyrl-CS"/>
              </w:rPr>
              <w:t xml:space="preserve"> </w:t>
            </w:r>
            <w:r>
              <w:rPr>
                <w:b/>
                <w:bCs/>
                <w:noProof/>
                <w:sz w:val="20"/>
                <w:szCs w:val="20"/>
                <w:lang w:val="sr-Cyrl-CS"/>
              </w:rPr>
              <w:t>опис</w:t>
            </w:r>
            <w:r w:rsidRPr="00073938">
              <w:rPr>
                <w:b/>
                <w:bCs/>
                <w:noProof/>
                <w:sz w:val="20"/>
                <w:szCs w:val="20"/>
                <w:lang w:val="sr-Cyrl-CS"/>
              </w:rPr>
              <w:t xml:space="preserve"> </w:t>
            </w:r>
            <w:r>
              <w:rPr>
                <w:b/>
                <w:bCs/>
                <w:noProof/>
                <w:sz w:val="20"/>
                <w:szCs w:val="20"/>
                <w:lang w:val="sr-Cyrl-CS"/>
              </w:rPr>
              <w:t>игле</w:t>
            </w:r>
          </w:p>
        </w:tc>
        <w:tc>
          <w:tcPr>
            <w:tcW w:w="709" w:type="dxa"/>
            <w:gridSpan w:val="2"/>
            <w:tcBorders>
              <w:top w:val="nil"/>
              <w:left w:val="nil"/>
              <w:bottom w:val="single" w:sz="8" w:space="0" w:color="auto"/>
              <w:right w:val="single" w:sz="4" w:space="0" w:color="auto"/>
            </w:tcBorders>
            <w:shd w:val="clear" w:color="auto" w:fill="auto"/>
            <w:vAlign w:val="center"/>
            <w:hideMark/>
          </w:tcPr>
          <w:p w:rsidR="00C02D98" w:rsidRPr="00073938" w:rsidRDefault="00C02D98" w:rsidP="00C02D98">
            <w:pPr>
              <w:jc w:val="center"/>
              <w:rPr>
                <w:b/>
                <w:bCs/>
                <w:noProof/>
                <w:sz w:val="20"/>
                <w:szCs w:val="20"/>
                <w:lang w:val="sr-Cyrl-CS"/>
              </w:rPr>
            </w:pPr>
            <w:r>
              <w:rPr>
                <w:b/>
                <w:bCs/>
                <w:noProof/>
                <w:sz w:val="20"/>
                <w:szCs w:val="20"/>
                <w:lang w:val="sr-Cyrl-CS"/>
              </w:rPr>
              <w:t>Јед</w:t>
            </w:r>
            <w:r w:rsidRPr="00073938">
              <w:rPr>
                <w:b/>
                <w:bCs/>
                <w:noProof/>
                <w:sz w:val="20"/>
                <w:szCs w:val="20"/>
                <w:lang w:val="sr-Cyrl-CS"/>
              </w:rPr>
              <w:t xml:space="preserve">. </w:t>
            </w:r>
            <w:r>
              <w:rPr>
                <w:b/>
                <w:bCs/>
                <w:noProof/>
                <w:sz w:val="20"/>
                <w:szCs w:val="20"/>
                <w:lang w:val="sr-Cyrl-CS"/>
              </w:rPr>
              <w:t>мере</w:t>
            </w:r>
          </w:p>
        </w:tc>
        <w:tc>
          <w:tcPr>
            <w:tcW w:w="920" w:type="dxa"/>
            <w:gridSpan w:val="2"/>
            <w:tcBorders>
              <w:top w:val="nil"/>
              <w:left w:val="nil"/>
              <w:bottom w:val="single" w:sz="8" w:space="0" w:color="auto"/>
              <w:right w:val="single" w:sz="4" w:space="0" w:color="auto"/>
            </w:tcBorders>
            <w:shd w:val="clear" w:color="auto" w:fill="auto"/>
            <w:vAlign w:val="center"/>
            <w:hideMark/>
          </w:tcPr>
          <w:p w:rsidR="00C02D98" w:rsidRPr="00073938" w:rsidRDefault="00C02D98" w:rsidP="00C02D98">
            <w:pPr>
              <w:jc w:val="center"/>
              <w:rPr>
                <w:b/>
                <w:bCs/>
                <w:noProof/>
                <w:sz w:val="20"/>
                <w:szCs w:val="20"/>
                <w:lang w:val="sr-Cyrl-CS"/>
              </w:rPr>
            </w:pPr>
            <w:r>
              <w:rPr>
                <w:b/>
                <w:bCs/>
                <w:noProof/>
                <w:sz w:val="20"/>
                <w:szCs w:val="20"/>
                <w:lang w:val="sr-Cyrl-CS"/>
              </w:rPr>
              <w:t>Кол</w:t>
            </w:r>
            <w:r w:rsidRPr="00073938">
              <w:rPr>
                <w:b/>
                <w:bCs/>
                <w:noProof/>
                <w:sz w:val="20"/>
                <w:szCs w:val="20"/>
                <w:lang w:val="sr-Cyrl-CS"/>
              </w:rPr>
              <w:t>.</w:t>
            </w:r>
          </w:p>
        </w:tc>
        <w:tc>
          <w:tcPr>
            <w:tcW w:w="1207" w:type="dxa"/>
            <w:tcBorders>
              <w:top w:val="nil"/>
              <w:left w:val="nil"/>
              <w:bottom w:val="nil"/>
              <w:right w:val="single" w:sz="4" w:space="0" w:color="auto"/>
            </w:tcBorders>
            <w:shd w:val="clear" w:color="auto" w:fill="auto"/>
            <w:vAlign w:val="center"/>
            <w:hideMark/>
          </w:tcPr>
          <w:p w:rsidR="00C02D98" w:rsidRDefault="00C02D98" w:rsidP="00C02D98">
            <w:pPr>
              <w:jc w:val="center"/>
              <w:rPr>
                <w:b/>
                <w:bCs/>
                <w:noProof/>
                <w:sz w:val="20"/>
                <w:szCs w:val="20"/>
                <w:lang w:val="sr-Cyrl-CS"/>
              </w:rPr>
            </w:pPr>
            <w:r>
              <w:rPr>
                <w:b/>
                <w:bCs/>
                <w:noProof/>
                <w:sz w:val="20"/>
                <w:szCs w:val="20"/>
                <w:lang w:val="sr-Cyrl-CS"/>
              </w:rPr>
              <w:t>Јединична</w:t>
            </w:r>
            <w:r w:rsidRPr="00073938">
              <w:rPr>
                <w:b/>
                <w:bCs/>
                <w:noProof/>
                <w:sz w:val="20"/>
                <w:szCs w:val="20"/>
                <w:lang w:val="sr-Cyrl-CS"/>
              </w:rPr>
              <w:t xml:space="preserve"> </w:t>
            </w:r>
            <w:r>
              <w:rPr>
                <w:b/>
                <w:bCs/>
                <w:noProof/>
                <w:sz w:val="20"/>
                <w:szCs w:val="20"/>
                <w:lang w:val="sr-Cyrl-CS"/>
              </w:rPr>
              <w:t>цена</w:t>
            </w:r>
            <w:r w:rsidRPr="00073938">
              <w:rPr>
                <w:b/>
                <w:bCs/>
                <w:noProof/>
                <w:sz w:val="20"/>
                <w:szCs w:val="20"/>
                <w:lang w:val="sr-Cyrl-CS"/>
              </w:rPr>
              <w:t xml:space="preserve"> </w:t>
            </w:r>
          </w:p>
          <w:p w:rsidR="00C02D98" w:rsidRPr="00073938" w:rsidRDefault="00C02D98" w:rsidP="00C02D98">
            <w:pPr>
              <w:jc w:val="center"/>
              <w:rPr>
                <w:b/>
                <w:bCs/>
                <w:noProof/>
                <w:sz w:val="20"/>
                <w:szCs w:val="20"/>
                <w:lang w:val="sr-Cyrl-CS"/>
              </w:rPr>
            </w:pPr>
            <w:r>
              <w:rPr>
                <w:b/>
                <w:bCs/>
                <w:noProof/>
                <w:sz w:val="20"/>
                <w:szCs w:val="20"/>
                <w:lang w:val="sr-Cyrl-CS"/>
              </w:rPr>
              <w:t>без</w:t>
            </w:r>
            <w:r w:rsidRPr="00073938">
              <w:rPr>
                <w:b/>
                <w:bCs/>
                <w:noProof/>
                <w:sz w:val="20"/>
                <w:szCs w:val="20"/>
                <w:lang w:val="sr-Cyrl-CS"/>
              </w:rPr>
              <w:t xml:space="preserve"> </w:t>
            </w:r>
            <w:r>
              <w:rPr>
                <w:b/>
                <w:bCs/>
                <w:noProof/>
                <w:sz w:val="20"/>
                <w:szCs w:val="20"/>
                <w:lang w:val="sr-Cyrl-CS"/>
              </w:rPr>
              <w:t>ПДВ</w:t>
            </w:r>
          </w:p>
        </w:tc>
        <w:tc>
          <w:tcPr>
            <w:tcW w:w="1133" w:type="dxa"/>
            <w:tcBorders>
              <w:top w:val="nil"/>
              <w:left w:val="nil"/>
              <w:bottom w:val="single" w:sz="8" w:space="0" w:color="auto"/>
              <w:right w:val="single" w:sz="4" w:space="0" w:color="auto"/>
            </w:tcBorders>
            <w:shd w:val="clear" w:color="auto" w:fill="auto"/>
            <w:vAlign w:val="center"/>
            <w:hideMark/>
          </w:tcPr>
          <w:p w:rsidR="00C02D98" w:rsidRPr="00073938" w:rsidRDefault="00C02D98" w:rsidP="00C02D98">
            <w:pPr>
              <w:jc w:val="center"/>
              <w:rPr>
                <w:b/>
                <w:bCs/>
                <w:noProof/>
                <w:sz w:val="20"/>
                <w:szCs w:val="20"/>
                <w:lang w:val="sr-Cyrl-CS"/>
              </w:rPr>
            </w:pPr>
            <w:r>
              <w:rPr>
                <w:b/>
                <w:bCs/>
                <w:noProof/>
                <w:sz w:val="20"/>
                <w:szCs w:val="20"/>
                <w:lang w:val="sr-Cyrl-CS"/>
              </w:rPr>
              <w:t>Вредност</w:t>
            </w:r>
            <w:r w:rsidRPr="00073938">
              <w:rPr>
                <w:b/>
                <w:bCs/>
                <w:noProof/>
                <w:sz w:val="20"/>
                <w:szCs w:val="20"/>
                <w:lang w:val="sr-Cyrl-CS"/>
              </w:rPr>
              <w:t xml:space="preserve"> </w:t>
            </w:r>
            <w:r>
              <w:rPr>
                <w:b/>
                <w:bCs/>
                <w:noProof/>
                <w:sz w:val="20"/>
                <w:szCs w:val="20"/>
                <w:lang w:val="sr-Cyrl-CS"/>
              </w:rPr>
              <w:t>без</w:t>
            </w:r>
            <w:r w:rsidRPr="00073938">
              <w:rPr>
                <w:b/>
                <w:bCs/>
                <w:noProof/>
                <w:sz w:val="20"/>
                <w:szCs w:val="20"/>
                <w:lang w:val="sr-Cyrl-CS"/>
              </w:rPr>
              <w:t xml:space="preserve"> </w:t>
            </w:r>
            <w:r>
              <w:rPr>
                <w:b/>
                <w:bCs/>
                <w:noProof/>
                <w:sz w:val="20"/>
                <w:szCs w:val="20"/>
                <w:lang w:val="sr-Cyrl-CS"/>
              </w:rPr>
              <w:t>ПДВ</w:t>
            </w:r>
          </w:p>
        </w:tc>
        <w:tc>
          <w:tcPr>
            <w:tcW w:w="1274" w:type="dxa"/>
            <w:tcBorders>
              <w:top w:val="nil"/>
              <w:left w:val="nil"/>
              <w:bottom w:val="single" w:sz="8" w:space="0" w:color="auto"/>
              <w:right w:val="single" w:sz="4" w:space="0" w:color="auto"/>
            </w:tcBorders>
            <w:shd w:val="clear" w:color="auto" w:fill="auto"/>
            <w:vAlign w:val="center"/>
            <w:hideMark/>
          </w:tcPr>
          <w:p w:rsidR="00C02D98" w:rsidRPr="00FB47B0" w:rsidRDefault="00C02D98" w:rsidP="00C02D98">
            <w:pPr>
              <w:jc w:val="center"/>
              <w:rPr>
                <w:b/>
                <w:bCs/>
                <w:noProof/>
                <w:sz w:val="18"/>
                <w:szCs w:val="18"/>
                <w:lang w:val="sr-Cyrl-CS"/>
              </w:rPr>
            </w:pPr>
            <w:r w:rsidRPr="00FB47B0">
              <w:rPr>
                <w:b/>
                <w:bCs/>
                <w:noProof/>
                <w:sz w:val="18"/>
                <w:szCs w:val="18"/>
                <w:lang w:val="sr-Cyrl-CS"/>
              </w:rPr>
              <w:t>Произвођач и земља порекла</w:t>
            </w:r>
          </w:p>
        </w:tc>
        <w:tc>
          <w:tcPr>
            <w:tcW w:w="1157" w:type="dxa"/>
            <w:gridSpan w:val="2"/>
            <w:tcBorders>
              <w:top w:val="nil"/>
              <w:left w:val="nil"/>
              <w:bottom w:val="single" w:sz="8" w:space="0" w:color="auto"/>
              <w:right w:val="single" w:sz="4" w:space="0" w:color="auto"/>
            </w:tcBorders>
            <w:shd w:val="clear" w:color="auto" w:fill="auto"/>
            <w:vAlign w:val="center"/>
            <w:hideMark/>
          </w:tcPr>
          <w:p w:rsidR="00C02D98" w:rsidRPr="00073938" w:rsidRDefault="00C02D98" w:rsidP="00C02D98">
            <w:pPr>
              <w:jc w:val="center"/>
              <w:rPr>
                <w:b/>
                <w:bCs/>
                <w:noProof/>
                <w:sz w:val="20"/>
                <w:szCs w:val="20"/>
                <w:lang w:val="sr-Cyrl-CS"/>
              </w:rPr>
            </w:pPr>
            <w:r>
              <w:rPr>
                <w:b/>
                <w:bCs/>
                <w:noProof/>
                <w:sz w:val="20"/>
                <w:szCs w:val="20"/>
                <w:lang w:val="sr-Cyrl-CS"/>
              </w:rPr>
              <w:t>Доказ</w:t>
            </w:r>
            <w:r w:rsidRPr="00073938">
              <w:rPr>
                <w:b/>
                <w:bCs/>
                <w:noProof/>
                <w:sz w:val="20"/>
                <w:szCs w:val="20"/>
                <w:lang w:val="sr-Cyrl-CS"/>
              </w:rPr>
              <w:t xml:space="preserve"> </w:t>
            </w:r>
            <w:r>
              <w:rPr>
                <w:b/>
                <w:bCs/>
                <w:noProof/>
                <w:sz w:val="20"/>
                <w:szCs w:val="20"/>
                <w:lang w:val="sr-Cyrl-CS"/>
              </w:rPr>
              <w:t>о</w:t>
            </w:r>
            <w:r w:rsidRPr="00073938">
              <w:rPr>
                <w:b/>
                <w:bCs/>
                <w:noProof/>
                <w:sz w:val="20"/>
                <w:szCs w:val="20"/>
                <w:lang w:val="sr-Cyrl-CS"/>
              </w:rPr>
              <w:t xml:space="preserve"> </w:t>
            </w:r>
            <w:r>
              <w:rPr>
                <w:b/>
                <w:bCs/>
                <w:noProof/>
                <w:sz w:val="20"/>
                <w:szCs w:val="20"/>
                <w:lang w:val="sr-Cyrl-CS"/>
              </w:rPr>
              <w:t>стављању</w:t>
            </w:r>
            <w:r w:rsidRPr="00073938">
              <w:rPr>
                <w:b/>
                <w:bCs/>
                <w:noProof/>
                <w:sz w:val="20"/>
                <w:szCs w:val="20"/>
                <w:lang w:val="sr-Cyrl-CS"/>
              </w:rPr>
              <w:t xml:space="preserve"> </w:t>
            </w:r>
            <w:r>
              <w:rPr>
                <w:b/>
                <w:bCs/>
                <w:noProof/>
                <w:sz w:val="20"/>
                <w:szCs w:val="20"/>
                <w:lang w:val="sr-Cyrl-CS"/>
              </w:rPr>
              <w:t>у</w:t>
            </w:r>
            <w:r w:rsidRPr="00073938">
              <w:rPr>
                <w:b/>
                <w:bCs/>
                <w:noProof/>
                <w:sz w:val="20"/>
                <w:szCs w:val="20"/>
                <w:lang w:val="sr-Cyrl-CS"/>
              </w:rPr>
              <w:t xml:space="preserve"> </w:t>
            </w:r>
            <w:r>
              <w:rPr>
                <w:b/>
                <w:bCs/>
                <w:noProof/>
                <w:sz w:val="20"/>
                <w:szCs w:val="20"/>
                <w:lang w:val="sr-Cyrl-CS"/>
              </w:rPr>
              <w:t>промет</w:t>
            </w:r>
          </w:p>
        </w:tc>
        <w:tc>
          <w:tcPr>
            <w:tcW w:w="1271" w:type="dxa"/>
            <w:tcBorders>
              <w:top w:val="nil"/>
              <w:left w:val="nil"/>
              <w:bottom w:val="single" w:sz="8" w:space="0" w:color="auto"/>
              <w:right w:val="single" w:sz="4" w:space="0" w:color="auto"/>
            </w:tcBorders>
          </w:tcPr>
          <w:p w:rsidR="00C02D98" w:rsidRPr="00FB47B0" w:rsidRDefault="00C02D98" w:rsidP="00C02D98">
            <w:pPr>
              <w:spacing w:before="240"/>
              <w:jc w:val="center"/>
              <w:rPr>
                <w:b/>
                <w:bCs/>
                <w:noProof/>
                <w:sz w:val="20"/>
                <w:szCs w:val="20"/>
              </w:rPr>
            </w:pPr>
            <w:r>
              <w:rPr>
                <w:b/>
                <w:bCs/>
                <w:noProof/>
                <w:sz w:val="20"/>
                <w:szCs w:val="20"/>
              </w:rPr>
              <w:t>Napomena</w:t>
            </w:r>
          </w:p>
        </w:tc>
      </w:tr>
      <w:tr w:rsidR="00C02D98" w:rsidRPr="00073938" w:rsidTr="00C02D98">
        <w:trPr>
          <w:gridAfter w:val="1"/>
          <w:wAfter w:w="266" w:type="dxa"/>
          <w:trHeight w:val="270"/>
          <w:jc w:val="center"/>
        </w:trPr>
        <w:tc>
          <w:tcPr>
            <w:tcW w:w="44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02D98" w:rsidRPr="00073938" w:rsidRDefault="00C02D98" w:rsidP="00C02D98">
            <w:pPr>
              <w:jc w:val="center"/>
              <w:rPr>
                <w:b/>
                <w:bCs/>
                <w:noProof/>
                <w:sz w:val="20"/>
                <w:szCs w:val="20"/>
                <w:lang w:val="sr-Cyrl-CS"/>
              </w:rPr>
            </w:pPr>
            <w:r w:rsidRPr="00073938">
              <w:rPr>
                <w:b/>
                <w:bCs/>
                <w:noProof/>
                <w:sz w:val="20"/>
                <w:szCs w:val="20"/>
                <w:lang w:val="sr-Cyrl-CS"/>
              </w:rPr>
              <w:t>1</w:t>
            </w:r>
          </w:p>
        </w:tc>
        <w:tc>
          <w:tcPr>
            <w:tcW w:w="2630" w:type="dxa"/>
            <w:tcBorders>
              <w:top w:val="single" w:sz="8" w:space="0" w:color="auto"/>
              <w:left w:val="nil"/>
              <w:bottom w:val="single" w:sz="8" w:space="0" w:color="auto"/>
              <w:right w:val="single" w:sz="8" w:space="0" w:color="auto"/>
            </w:tcBorders>
            <w:shd w:val="clear" w:color="auto" w:fill="auto"/>
            <w:noWrap/>
            <w:vAlign w:val="center"/>
            <w:hideMark/>
          </w:tcPr>
          <w:p w:rsidR="00C02D98" w:rsidRPr="00073938" w:rsidRDefault="00C02D98" w:rsidP="00C02D98">
            <w:pPr>
              <w:jc w:val="center"/>
              <w:rPr>
                <w:b/>
                <w:bCs/>
                <w:noProof/>
                <w:sz w:val="20"/>
                <w:szCs w:val="20"/>
                <w:lang w:val="sr-Cyrl-CS"/>
              </w:rPr>
            </w:pPr>
            <w:r w:rsidRPr="00073938">
              <w:rPr>
                <w:b/>
                <w:bCs/>
                <w:noProof/>
                <w:sz w:val="20"/>
                <w:szCs w:val="20"/>
                <w:lang w:val="sr-Cyrl-CS"/>
              </w:rPr>
              <w:t>2</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rsidR="00C02D98" w:rsidRPr="00073938" w:rsidRDefault="00C02D98" w:rsidP="00C02D98">
            <w:pPr>
              <w:jc w:val="center"/>
              <w:rPr>
                <w:b/>
                <w:bCs/>
                <w:noProof/>
                <w:sz w:val="20"/>
                <w:szCs w:val="20"/>
                <w:lang w:val="sr-Cyrl-CS"/>
              </w:rPr>
            </w:pPr>
            <w:r w:rsidRPr="00073938">
              <w:rPr>
                <w:b/>
                <w:bCs/>
                <w:noProof/>
                <w:sz w:val="20"/>
                <w:szCs w:val="20"/>
                <w:lang w:val="sr-Cyrl-CS"/>
              </w:rPr>
              <w:t>3</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rsidR="00C02D98" w:rsidRPr="00073938" w:rsidRDefault="00C02D98" w:rsidP="00C02D98">
            <w:pPr>
              <w:jc w:val="center"/>
              <w:rPr>
                <w:b/>
                <w:bCs/>
                <w:noProof/>
                <w:sz w:val="20"/>
                <w:szCs w:val="20"/>
                <w:lang w:val="sr-Cyrl-CS"/>
              </w:rPr>
            </w:pPr>
            <w:r w:rsidRPr="00073938">
              <w:rPr>
                <w:b/>
                <w:bCs/>
                <w:noProof/>
                <w:sz w:val="20"/>
                <w:szCs w:val="20"/>
                <w:lang w:val="sr-Cyrl-CS"/>
              </w:rPr>
              <w:t>4</w:t>
            </w:r>
          </w:p>
        </w:tc>
        <w:tc>
          <w:tcPr>
            <w:tcW w:w="992" w:type="dxa"/>
            <w:gridSpan w:val="2"/>
            <w:tcBorders>
              <w:top w:val="single" w:sz="8" w:space="0" w:color="auto"/>
              <w:left w:val="nil"/>
              <w:bottom w:val="single" w:sz="8" w:space="0" w:color="auto"/>
              <w:right w:val="single" w:sz="8" w:space="0" w:color="auto"/>
            </w:tcBorders>
            <w:shd w:val="clear" w:color="auto" w:fill="auto"/>
            <w:noWrap/>
            <w:vAlign w:val="center"/>
            <w:hideMark/>
          </w:tcPr>
          <w:p w:rsidR="00C02D98" w:rsidRPr="00073938" w:rsidRDefault="00C02D98" w:rsidP="00C02D98">
            <w:pPr>
              <w:jc w:val="center"/>
              <w:rPr>
                <w:b/>
                <w:bCs/>
                <w:noProof/>
                <w:sz w:val="20"/>
                <w:szCs w:val="20"/>
                <w:lang w:val="sr-Cyrl-CS"/>
              </w:rPr>
            </w:pPr>
            <w:r w:rsidRPr="00073938">
              <w:rPr>
                <w:b/>
                <w:bCs/>
                <w:noProof/>
                <w:sz w:val="20"/>
                <w:szCs w:val="20"/>
                <w:lang w:val="sr-Cyrl-CS"/>
              </w:rPr>
              <w:t>5</w:t>
            </w:r>
          </w:p>
        </w:tc>
        <w:tc>
          <w:tcPr>
            <w:tcW w:w="1339" w:type="dxa"/>
            <w:gridSpan w:val="2"/>
            <w:tcBorders>
              <w:top w:val="nil"/>
              <w:left w:val="nil"/>
              <w:bottom w:val="single" w:sz="8" w:space="0" w:color="auto"/>
              <w:right w:val="single" w:sz="8" w:space="0" w:color="auto"/>
            </w:tcBorders>
            <w:shd w:val="clear" w:color="auto" w:fill="auto"/>
            <w:noWrap/>
            <w:vAlign w:val="center"/>
            <w:hideMark/>
          </w:tcPr>
          <w:p w:rsidR="00C02D98" w:rsidRPr="00073938" w:rsidRDefault="00C02D98" w:rsidP="00C02D98">
            <w:pPr>
              <w:jc w:val="center"/>
              <w:rPr>
                <w:b/>
                <w:bCs/>
                <w:noProof/>
                <w:sz w:val="20"/>
                <w:szCs w:val="20"/>
                <w:lang w:val="sr-Cyrl-CS"/>
              </w:rPr>
            </w:pPr>
            <w:r w:rsidRPr="00073938">
              <w:rPr>
                <w:b/>
                <w:bCs/>
                <w:noProof/>
                <w:sz w:val="20"/>
                <w:szCs w:val="20"/>
                <w:lang w:val="sr-Cyrl-CS"/>
              </w:rPr>
              <w:t>6</w:t>
            </w:r>
          </w:p>
        </w:tc>
        <w:tc>
          <w:tcPr>
            <w:tcW w:w="709" w:type="dxa"/>
            <w:gridSpan w:val="2"/>
            <w:tcBorders>
              <w:top w:val="nil"/>
              <w:left w:val="nil"/>
              <w:bottom w:val="single" w:sz="8" w:space="0" w:color="auto"/>
              <w:right w:val="single" w:sz="8" w:space="0" w:color="auto"/>
            </w:tcBorders>
            <w:shd w:val="clear" w:color="auto" w:fill="auto"/>
            <w:noWrap/>
            <w:vAlign w:val="center"/>
            <w:hideMark/>
          </w:tcPr>
          <w:p w:rsidR="00C02D98" w:rsidRPr="00073938" w:rsidRDefault="00C02D98" w:rsidP="00C02D98">
            <w:pPr>
              <w:jc w:val="center"/>
              <w:rPr>
                <w:b/>
                <w:bCs/>
                <w:noProof/>
                <w:sz w:val="20"/>
                <w:szCs w:val="20"/>
                <w:lang w:val="sr-Cyrl-CS"/>
              </w:rPr>
            </w:pPr>
            <w:r w:rsidRPr="00073938">
              <w:rPr>
                <w:b/>
                <w:bCs/>
                <w:noProof/>
                <w:sz w:val="20"/>
                <w:szCs w:val="20"/>
                <w:lang w:val="sr-Cyrl-CS"/>
              </w:rPr>
              <w:t> 7</w:t>
            </w:r>
          </w:p>
        </w:tc>
        <w:tc>
          <w:tcPr>
            <w:tcW w:w="920" w:type="dxa"/>
            <w:gridSpan w:val="2"/>
            <w:tcBorders>
              <w:top w:val="nil"/>
              <w:left w:val="nil"/>
              <w:bottom w:val="single" w:sz="8" w:space="0" w:color="auto"/>
              <w:right w:val="single" w:sz="8" w:space="0" w:color="auto"/>
            </w:tcBorders>
            <w:shd w:val="clear" w:color="auto" w:fill="auto"/>
            <w:noWrap/>
            <w:vAlign w:val="center"/>
            <w:hideMark/>
          </w:tcPr>
          <w:p w:rsidR="00C02D98" w:rsidRPr="00073938" w:rsidRDefault="00C02D98" w:rsidP="00C02D98">
            <w:pPr>
              <w:jc w:val="center"/>
              <w:rPr>
                <w:b/>
                <w:bCs/>
                <w:noProof/>
                <w:sz w:val="20"/>
                <w:szCs w:val="20"/>
                <w:lang w:val="sr-Cyrl-CS"/>
              </w:rPr>
            </w:pPr>
            <w:r w:rsidRPr="00073938">
              <w:rPr>
                <w:b/>
                <w:bCs/>
                <w:noProof/>
                <w:sz w:val="20"/>
                <w:szCs w:val="20"/>
                <w:lang w:val="sr-Cyrl-CS"/>
              </w:rPr>
              <w:t>8</w:t>
            </w:r>
          </w:p>
        </w:tc>
        <w:tc>
          <w:tcPr>
            <w:tcW w:w="1207" w:type="dxa"/>
            <w:tcBorders>
              <w:top w:val="single" w:sz="8" w:space="0" w:color="auto"/>
              <w:left w:val="nil"/>
              <w:bottom w:val="single" w:sz="8" w:space="0" w:color="auto"/>
              <w:right w:val="single" w:sz="8" w:space="0" w:color="auto"/>
            </w:tcBorders>
            <w:shd w:val="clear" w:color="auto" w:fill="auto"/>
            <w:noWrap/>
            <w:vAlign w:val="center"/>
            <w:hideMark/>
          </w:tcPr>
          <w:p w:rsidR="00C02D98" w:rsidRPr="00073938" w:rsidRDefault="00C02D98" w:rsidP="00C02D98">
            <w:pPr>
              <w:jc w:val="center"/>
              <w:rPr>
                <w:b/>
                <w:bCs/>
                <w:noProof/>
                <w:sz w:val="20"/>
                <w:szCs w:val="20"/>
                <w:lang w:val="sr-Cyrl-CS"/>
              </w:rPr>
            </w:pPr>
            <w:r w:rsidRPr="00073938">
              <w:rPr>
                <w:b/>
                <w:bCs/>
                <w:noProof/>
                <w:sz w:val="20"/>
                <w:szCs w:val="20"/>
                <w:lang w:val="sr-Cyrl-CS"/>
              </w:rPr>
              <w:t>9 </w:t>
            </w:r>
          </w:p>
        </w:tc>
        <w:tc>
          <w:tcPr>
            <w:tcW w:w="1133" w:type="dxa"/>
            <w:tcBorders>
              <w:top w:val="nil"/>
              <w:left w:val="nil"/>
              <w:bottom w:val="single" w:sz="8" w:space="0" w:color="auto"/>
              <w:right w:val="single" w:sz="8" w:space="0" w:color="auto"/>
            </w:tcBorders>
            <w:shd w:val="clear" w:color="auto" w:fill="auto"/>
            <w:noWrap/>
            <w:vAlign w:val="center"/>
            <w:hideMark/>
          </w:tcPr>
          <w:p w:rsidR="00C02D98" w:rsidRPr="00073938" w:rsidRDefault="00C02D98" w:rsidP="00C02D98">
            <w:pPr>
              <w:jc w:val="center"/>
              <w:rPr>
                <w:b/>
                <w:bCs/>
                <w:noProof/>
                <w:sz w:val="20"/>
                <w:szCs w:val="20"/>
                <w:lang w:val="sr-Cyrl-CS"/>
              </w:rPr>
            </w:pPr>
            <w:r w:rsidRPr="00073938">
              <w:rPr>
                <w:b/>
                <w:bCs/>
                <w:noProof/>
                <w:sz w:val="20"/>
                <w:szCs w:val="20"/>
                <w:lang w:val="sr-Cyrl-CS"/>
              </w:rPr>
              <w:t>10 </w:t>
            </w:r>
          </w:p>
        </w:tc>
        <w:tc>
          <w:tcPr>
            <w:tcW w:w="1274" w:type="dxa"/>
            <w:tcBorders>
              <w:top w:val="nil"/>
              <w:left w:val="nil"/>
              <w:bottom w:val="single" w:sz="8" w:space="0" w:color="auto"/>
              <w:right w:val="single" w:sz="8" w:space="0" w:color="auto"/>
            </w:tcBorders>
            <w:shd w:val="clear" w:color="auto" w:fill="auto"/>
            <w:noWrap/>
            <w:vAlign w:val="center"/>
            <w:hideMark/>
          </w:tcPr>
          <w:p w:rsidR="00C02D98" w:rsidRPr="00073938" w:rsidRDefault="00C02D98" w:rsidP="00C02D98">
            <w:pPr>
              <w:jc w:val="center"/>
              <w:rPr>
                <w:b/>
                <w:bCs/>
                <w:noProof/>
                <w:sz w:val="20"/>
                <w:szCs w:val="20"/>
                <w:lang w:val="sr-Cyrl-CS"/>
              </w:rPr>
            </w:pPr>
            <w:r w:rsidRPr="00073938">
              <w:rPr>
                <w:b/>
                <w:bCs/>
                <w:noProof/>
                <w:sz w:val="20"/>
                <w:szCs w:val="20"/>
                <w:lang w:val="sr-Cyrl-CS"/>
              </w:rPr>
              <w:t>11</w:t>
            </w:r>
          </w:p>
        </w:tc>
        <w:tc>
          <w:tcPr>
            <w:tcW w:w="1157" w:type="dxa"/>
            <w:gridSpan w:val="2"/>
            <w:tcBorders>
              <w:top w:val="nil"/>
              <w:left w:val="nil"/>
              <w:bottom w:val="single" w:sz="8" w:space="0" w:color="auto"/>
              <w:right w:val="single" w:sz="8" w:space="0" w:color="auto"/>
            </w:tcBorders>
            <w:shd w:val="clear" w:color="auto" w:fill="auto"/>
            <w:noWrap/>
            <w:vAlign w:val="center"/>
            <w:hideMark/>
          </w:tcPr>
          <w:p w:rsidR="00C02D98" w:rsidRPr="00073938" w:rsidRDefault="00C02D98" w:rsidP="00C02D98">
            <w:pPr>
              <w:jc w:val="center"/>
              <w:rPr>
                <w:b/>
                <w:bCs/>
                <w:noProof/>
                <w:sz w:val="20"/>
                <w:szCs w:val="20"/>
                <w:lang w:val="sr-Cyrl-CS"/>
              </w:rPr>
            </w:pPr>
            <w:r w:rsidRPr="00073938">
              <w:rPr>
                <w:b/>
                <w:bCs/>
                <w:noProof/>
                <w:sz w:val="20"/>
                <w:szCs w:val="20"/>
                <w:lang w:val="sr-Cyrl-CS"/>
              </w:rPr>
              <w:t>12</w:t>
            </w:r>
          </w:p>
        </w:tc>
        <w:tc>
          <w:tcPr>
            <w:tcW w:w="1271" w:type="dxa"/>
            <w:tcBorders>
              <w:top w:val="nil"/>
              <w:left w:val="nil"/>
              <w:bottom w:val="single" w:sz="8" w:space="0" w:color="auto"/>
              <w:right w:val="single" w:sz="8" w:space="0" w:color="auto"/>
            </w:tcBorders>
          </w:tcPr>
          <w:p w:rsidR="00C02D98" w:rsidRPr="005B73E6" w:rsidRDefault="00C02D98" w:rsidP="00C02D98">
            <w:pPr>
              <w:jc w:val="center"/>
              <w:rPr>
                <w:b/>
                <w:bCs/>
                <w:noProof/>
                <w:sz w:val="20"/>
                <w:szCs w:val="20"/>
              </w:rPr>
            </w:pPr>
            <w:r>
              <w:rPr>
                <w:b/>
                <w:bCs/>
                <w:noProof/>
                <w:sz w:val="20"/>
                <w:szCs w:val="20"/>
              </w:rPr>
              <w:t>13</w:t>
            </w:r>
          </w:p>
        </w:tc>
      </w:tr>
      <w:tr w:rsidR="00FD38A1" w:rsidRPr="00073938" w:rsidTr="00AD53F2">
        <w:trPr>
          <w:gridAfter w:val="1"/>
          <w:wAfter w:w="266" w:type="dxa"/>
          <w:trHeight w:val="300"/>
          <w:jc w:val="center"/>
        </w:trPr>
        <w:tc>
          <w:tcPr>
            <w:tcW w:w="441" w:type="dxa"/>
            <w:tcBorders>
              <w:top w:val="nil"/>
              <w:left w:val="single" w:sz="8" w:space="0" w:color="auto"/>
              <w:bottom w:val="single" w:sz="4" w:space="0" w:color="auto"/>
              <w:right w:val="single" w:sz="4" w:space="0" w:color="auto"/>
            </w:tcBorders>
            <w:shd w:val="clear" w:color="auto" w:fill="auto"/>
            <w:noWrap/>
            <w:vAlign w:val="center"/>
            <w:hideMark/>
          </w:tcPr>
          <w:p w:rsidR="00FD38A1" w:rsidRPr="00073938" w:rsidRDefault="00FD38A1" w:rsidP="00FD38A1">
            <w:pPr>
              <w:jc w:val="center"/>
              <w:rPr>
                <w:noProof/>
                <w:sz w:val="18"/>
                <w:szCs w:val="18"/>
                <w:lang w:val="sr-Cyrl-CS"/>
              </w:rPr>
            </w:pPr>
            <w:r w:rsidRPr="00073938">
              <w:rPr>
                <w:noProof/>
                <w:sz w:val="18"/>
                <w:szCs w:val="18"/>
                <w:lang w:val="sr-Cyrl-CS"/>
              </w:rPr>
              <w:t>1.</w:t>
            </w:r>
          </w:p>
        </w:tc>
        <w:tc>
          <w:tcPr>
            <w:tcW w:w="2630" w:type="dxa"/>
            <w:tcBorders>
              <w:top w:val="nil"/>
              <w:left w:val="nil"/>
              <w:bottom w:val="single" w:sz="4" w:space="0" w:color="auto"/>
              <w:right w:val="single" w:sz="4" w:space="0" w:color="auto"/>
            </w:tcBorders>
            <w:shd w:val="clear" w:color="000000" w:fill="FFFFFF"/>
            <w:vAlign w:val="center"/>
          </w:tcPr>
          <w:p w:rsidR="00FD38A1" w:rsidRDefault="00FD38A1" w:rsidP="00FD38A1">
            <w:pPr>
              <w:rPr>
                <w:sz w:val="20"/>
                <w:szCs w:val="20"/>
                <w:lang w:val="sr-Latn-RS"/>
              </w:rPr>
            </w:pPr>
            <w:r>
              <w:rPr>
                <w:sz w:val="20"/>
                <w:szCs w:val="20"/>
              </w:rPr>
              <w:t>Hemostatska kompresa na bazi prečišćenog goveđeg kolagena 5x8cm</w:t>
            </w:r>
          </w:p>
        </w:tc>
        <w:tc>
          <w:tcPr>
            <w:tcW w:w="709" w:type="dxa"/>
            <w:tcBorders>
              <w:top w:val="nil"/>
              <w:left w:val="nil"/>
              <w:bottom w:val="single" w:sz="4" w:space="0" w:color="auto"/>
              <w:right w:val="single" w:sz="4" w:space="0" w:color="auto"/>
            </w:tcBorders>
            <w:shd w:val="clear" w:color="auto" w:fill="auto"/>
            <w:noWrap/>
            <w:vAlign w:val="center"/>
          </w:tcPr>
          <w:p w:rsidR="00FD38A1" w:rsidRPr="00FD38A1" w:rsidRDefault="00FD38A1" w:rsidP="00FD38A1">
            <w:pPr>
              <w:jc w:val="center"/>
              <w:rPr>
                <w:sz w:val="20"/>
                <w:szCs w:val="20"/>
                <w:lang w:val="sr-Cyrl-RS"/>
              </w:rPr>
            </w:pPr>
          </w:p>
        </w:tc>
        <w:tc>
          <w:tcPr>
            <w:tcW w:w="992" w:type="dxa"/>
            <w:tcBorders>
              <w:top w:val="nil"/>
              <w:left w:val="nil"/>
              <w:bottom w:val="single" w:sz="4" w:space="0" w:color="auto"/>
              <w:right w:val="single" w:sz="4" w:space="0" w:color="auto"/>
            </w:tcBorders>
            <w:shd w:val="clear" w:color="auto" w:fill="auto"/>
            <w:noWrap/>
            <w:vAlign w:val="center"/>
          </w:tcPr>
          <w:p w:rsidR="00FD38A1" w:rsidRPr="00FD38A1" w:rsidRDefault="00FD38A1" w:rsidP="00FD38A1">
            <w:pPr>
              <w:jc w:val="center"/>
              <w:rPr>
                <w:sz w:val="20"/>
                <w:szCs w:val="20"/>
                <w:lang w:val="sr-Cyrl-RS"/>
              </w:rPr>
            </w:pPr>
          </w:p>
        </w:tc>
        <w:tc>
          <w:tcPr>
            <w:tcW w:w="992" w:type="dxa"/>
            <w:gridSpan w:val="2"/>
            <w:tcBorders>
              <w:top w:val="nil"/>
              <w:left w:val="nil"/>
              <w:bottom w:val="single" w:sz="4" w:space="0" w:color="auto"/>
              <w:right w:val="single" w:sz="4" w:space="0" w:color="auto"/>
            </w:tcBorders>
            <w:shd w:val="clear" w:color="auto" w:fill="auto"/>
            <w:noWrap/>
            <w:vAlign w:val="center"/>
          </w:tcPr>
          <w:p w:rsidR="00FD38A1" w:rsidRDefault="00FD38A1" w:rsidP="00FD38A1">
            <w:pPr>
              <w:jc w:val="center"/>
              <w:rPr>
                <w:sz w:val="20"/>
                <w:szCs w:val="20"/>
              </w:rPr>
            </w:pPr>
          </w:p>
        </w:tc>
        <w:tc>
          <w:tcPr>
            <w:tcW w:w="1339" w:type="dxa"/>
            <w:gridSpan w:val="2"/>
            <w:tcBorders>
              <w:top w:val="nil"/>
              <w:left w:val="nil"/>
              <w:bottom w:val="single" w:sz="4" w:space="0" w:color="auto"/>
              <w:right w:val="single" w:sz="4" w:space="0" w:color="auto"/>
            </w:tcBorders>
            <w:shd w:val="clear" w:color="auto" w:fill="auto"/>
            <w:noWrap/>
            <w:vAlign w:val="center"/>
          </w:tcPr>
          <w:p w:rsidR="00FD38A1" w:rsidRDefault="00FD38A1" w:rsidP="00FD38A1">
            <w:pPr>
              <w:jc w:val="center"/>
              <w:rPr>
                <w:sz w:val="16"/>
                <w:szCs w:val="16"/>
              </w:rPr>
            </w:pPr>
          </w:p>
        </w:tc>
        <w:tc>
          <w:tcPr>
            <w:tcW w:w="709" w:type="dxa"/>
            <w:gridSpan w:val="2"/>
            <w:tcBorders>
              <w:top w:val="nil"/>
              <w:left w:val="nil"/>
              <w:bottom w:val="single" w:sz="4" w:space="0" w:color="auto"/>
              <w:right w:val="single" w:sz="4" w:space="0" w:color="auto"/>
            </w:tcBorders>
            <w:shd w:val="clear" w:color="auto" w:fill="auto"/>
            <w:noWrap/>
            <w:vAlign w:val="center"/>
          </w:tcPr>
          <w:p w:rsidR="00FD38A1" w:rsidRDefault="00FD38A1" w:rsidP="00FD38A1">
            <w:pPr>
              <w:jc w:val="center"/>
              <w:rPr>
                <w:sz w:val="20"/>
                <w:szCs w:val="20"/>
              </w:rPr>
            </w:pPr>
            <w:r>
              <w:rPr>
                <w:sz w:val="20"/>
                <w:szCs w:val="20"/>
              </w:rPr>
              <w:t>kom</w:t>
            </w:r>
          </w:p>
        </w:tc>
        <w:tc>
          <w:tcPr>
            <w:tcW w:w="920" w:type="dxa"/>
            <w:gridSpan w:val="2"/>
            <w:tcBorders>
              <w:top w:val="nil"/>
              <w:left w:val="nil"/>
              <w:bottom w:val="single" w:sz="4" w:space="0" w:color="auto"/>
              <w:right w:val="single" w:sz="4" w:space="0" w:color="auto"/>
            </w:tcBorders>
            <w:shd w:val="clear" w:color="auto" w:fill="auto"/>
            <w:noWrap/>
            <w:vAlign w:val="center"/>
          </w:tcPr>
          <w:p w:rsidR="00FD38A1" w:rsidRDefault="00FD38A1" w:rsidP="00FD38A1">
            <w:pPr>
              <w:jc w:val="center"/>
              <w:rPr>
                <w:sz w:val="20"/>
                <w:szCs w:val="20"/>
              </w:rPr>
            </w:pPr>
            <w:r>
              <w:rPr>
                <w:sz w:val="20"/>
                <w:szCs w:val="20"/>
              </w:rPr>
              <w:t>120</w:t>
            </w:r>
          </w:p>
        </w:tc>
        <w:tc>
          <w:tcPr>
            <w:tcW w:w="1207" w:type="dxa"/>
            <w:tcBorders>
              <w:top w:val="nil"/>
              <w:left w:val="nil"/>
              <w:bottom w:val="single" w:sz="4" w:space="0" w:color="auto"/>
              <w:right w:val="single" w:sz="4" w:space="0" w:color="auto"/>
            </w:tcBorders>
            <w:shd w:val="clear" w:color="auto" w:fill="auto"/>
            <w:noWrap/>
            <w:vAlign w:val="center"/>
          </w:tcPr>
          <w:p w:rsidR="00FD38A1" w:rsidRPr="00073938" w:rsidRDefault="00FD38A1" w:rsidP="00FD38A1">
            <w:pPr>
              <w:jc w:val="right"/>
              <w:rPr>
                <w:noProof/>
                <w:sz w:val="22"/>
                <w:szCs w:val="22"/>
                <w:lang w:val="sr-Cyrl-CS"/>
              </w:rPr>
            </w:pPr>
          </w:p>
        </w:tc>
        <w:tc>
          <w:tcPr>
            <w:tcW w:w="1133" w:type="dxa"/>
            <w:tcBorders>
              <w:top w:val="nil"/>
              <w:left w:val="nil"/>
              <w:bottom w:val="single" w:sz="4" w:space="0" w:color="auto"/>
              <w:right w:val="single" w:sz="4" w:space="0" w:color="auto"/>
            </w:tcBorders>
            <w:shd w:val="clear" w:color="auto" w:fill="auto"/>
            <w:noWrap/>
            <w:vAlign w:val="center"/>
          </w:tcPr>
          <w:p w:rsidR="00FD38A1" w:rsidRPr="00073938" w:rsidRDefault="00FD38A1" w:rsidP="00FD38A1">
            <w:pPr>
              <w:ind w:firstLineChars="100" w:firstLine="220"/>
              <w:jc w:val="right"/>
              <w:rPr>
                <w:noProof/>
                <w:sz w:val="22"/>
                <w:szCs w:val="22"/>
                <w:lang w:val="sr-Cyrl-CS"/>
              </w:rPr>
            </w:pPr>
          </w:p>
        </w:tc>
        <w:tc>
          <w:tcPr>
            <w:tcW w:w="1274" w:type="dxa"/>
            <w:tcBorders>
              <w:top w:val="nil"/>
              <w:left w:val="nil"/>
              <w:bottom w:val="single" w:sz="4" w:space="0" w:color="auto"/>
              <w:right w:val="single" w:sz="4" w:space="0" w:color="auto"/>
            </w:tcBorders>
            <w:shd w:val="clear" w:color="auto" w:fill="auto"/>
            <w:noWrap/>
            <w:vAlign w:val="center"/>
            <w:hideMark/>
          </w:tcPr>
          <w:p w:rsidR="00FD38A1" w:rsidRPr="00073938" w:rsidRDefault="00FD38A1" w:rsidP="00FD38A1">
            <w:pPr>
              <w:rPr>
                <w:b/>
                <w:bCs/>
                <w:noProof/>
                <w:sz w:val="20"/>
                <w:szCs w:val="20"/>
                <w:lang w:val="sr-Cyrl-CS"/>
              </w:rPr>
            </w:pPr>
            <w:r w:rsidRPr="00073938">
              <w:rPr>
                <w:b/>
                <w:bCs/>
                <w:noProof/>
                <w:sz w:val="20"/>
                <w:szCs w:val="20"/>
                <w:lang w:val="sr-Cyrl-CS"/>
              </w:rPr>
              <w:t> </w:t>
            </w:r>
          </w:p>
        </w:tc>
        <w:tc>
          <w:tcPr>
            <w:tcW w:w="1157" w:type="dxa"/>
            <w:gridSpan w:val="2"/>
            <w:tcBorders>
              <w:top w:val="nil"/>
              <w:left w:val="nil"/>
              <w:bottom w:val="single" w:sz="4" w:space="0" w:color="auto"/>
              <w:right w:val="single" w:sz="4" w:space="0" w:color="auto"/>
            </w:tcBorders>
            <w:shd w:val="clear" w:color="auto" w:fill="auto"/>
            <w:noWrap/>
            <w:vAlign w:val="center"/>
            <w:hideMark/>
          </w:tcPr>
          <w:p w:rsidR="00FD38A1" w:rsidRPr="00073938" w:rsidRDefault="00FD38A1" w:rsidP="00FD38A1">
            <w:pPr>
              <w:rPr>
                <w:b/>
                <w:bCs/>
                <w:noProof/>
                <w:sz w:val="20"/>
                <w:szCs w:val="20"/>
                <w:lang w:val="sr-Cyrl-CS"/>
              </w:rPr>
            </w:pPr>
            <w:r w:rsidRPr="00073938">
              <w:rPr>
                <w:b/>
                <w:bCs/>
                <w:noProof/>
                <w:sz w:val="20"/>
                <w:szCs w:val="20"/>
                <w:lang w:val="sr-Cyrl-CS"/>
              </w:rPr>
              <w:t> </w:t>
            </w:r>
          </w:p>
        </w:tc>
        <w:tc>
          <w:tcPr>
            <w:tcW w:w="1271" w:type="dxa"/>
            <w:tcBorders>
              <w:top w:val="nil"/>
              <w:left w:val="nil"/>
              <w:bottom w:val="single" w:sz="4" w:space="0" w:color="auto"/>
              <w:right w:val="single" w:sz="4" w:space="0" w:color="auto"/>
            </w:tcBorders>
          </w:tcPr>
          <w:p w:rsidR="00FD38A1" w:rsidRPr="00073938" w:rsidRDefault="00FD38A1" w:rsidP="00FD38A1">
            <w:pPr>
              <w:rPr>
                <w:b/>
                <w:bCs/>
                <w:noProof/>
                <w:sz w:val="20"/>
                <w:szCs w:val="20"/>
                <w:lang w:val="sr-Cyrl-CS"/>
              </w:rPr>
            </w:pPr>
          </w:p>
        </w:tc>
      </w:tr>
      <w:tr w:rsidR="00FD38A1" w:rsidRPr="00073938" w:rsidTr="00AD53F2">
        <w:trPr>
          <w:gridAfter w:val="1"/>
          <w:wAfter w:w="266" w:type="dxa"/>
          <w:trHeight w:val="300"/>
          <w:jc w:val="center"/>
        </w:trPr>
        <w:tc>
          <w:tcPr>
            <w:tcW w:w="441" w:type="dxa"/>
            <w:tcBorders>
              <w:top w:val="nil"/>
              <w:left w:val="single" w:sz="8" w:space="0" w:color="auto"/>
              <w:bottom w:val="single" w:sz="4" w:space="0" w:color="auto"/>
              <w:right w:val="single" w:sz="4" w:space="0" w:color="auto"/>
            </w:tcBorders>
            <w:shd w:val="clear" w:color="auto" w:fill="auto"/>
            <w:noWrap/>
            <w:vAlign w:val="center"/>
          </w:tcPr>
          <w:p w:rsidR="00FD38A1" w:rsidRPr="00073938" w:rsidRDefault="00FD38A1" w:rsidP="00FD38A1">
            <w:pPr>
              <w:jc w:val="center"/>
              <w:rPr>
                <w:noProof/>
                <w:sz w:val="18"/>
                <w:szCs w:val="18"/>
                <w:lang w:val="sr-Cyrl-CS"/>
              </w:rPr>
            </w:pPr>
            <w:r>
              <w:rPr>
                <w:noProof/>
                <w:sz w:val="18"/>
                <w:szCs w:val="18"/>
                <w:lang w:val="sr-Cyrl-CS"/>
              </w:rPr>
              <w:t>2.</w:t>
            </w:r>
          </w:p>
        </w:tc>
        <w:tc>
          <w:tcPr>
            <w:tcW w:w="2630" w:type="dxa"/>
            <w:tcBorders>
              <w:top w:val="nil"/>
              <w:left w:val="nil"/>
              <w:bottom w:val="single" w:sz="4" w:space="0" w:color="auto"/>
              <w:right w:val="single" w:sz="4" w:space="0" w:color="auto"/>
            </w:tcBorders>
            <w:shd w:val="clear" w:color="000000" w:fill="FFFFFF"/>
            <w:vAlign w:val="center"/>
          </w:tcPr>
          <w:p w:rsidR="00FD38A1" w:rsidRDefault="00FD38A1" w:rsidP="00FD38A1">
            <w:pPr>
              <w:rPr>
                <w:sz w:val="20"/>
                <w:szCs w:val="20"/>
              </w:rPr>
            </w:pPr>
            <w:r>
              <w:rPr>
                <w:sz w:val="20"/>
                <w:szCs w:val="20"/>
              </w:rPr>
              <w:t>Hemostatska kompresa na bazi prečišćenog goveđeg kolagena 10x12cm</w:t>
            </w:r>
          </w:p>
        </w:tc>
        <w:tc>
          <w:tcPr>
            <w:tcW w:w="709" w:type="dxa"/>
            <w:tcBorders>
              <w:top w:val="nil"/>
              <w:left w:val="nil"/>
              <w:bottom w:val="single" w:sz="4" w:space="0" w:color="auto"/>
              <w:right w:val="single" w:sz="4" w:space="0" w:color="auto"/>
            </w:tcBorders>
            <w:shd w:val="clear" w:color="auto" w:fill="auto"/>
            <w:noWrap/>
            <w:vAlign w:val="center"/>
          </w:tcPr>
          <w:p w:rsidR="00FD38A1" w:rsidRPr="00FD38A1" w:rsidRDefault="00FD38A1" w:rsidP="00FD38A1">
            <w:pPr>
              <w:jc w:val="center"/>
              <w:rPr>
                <w:sz w:val="20"/>
                <w:szCs w:val="20"/>
                <w:lang w:val="sr-Cyrl-RS"/>
              </w:rPr>
            </w:pPr>
          </w:p>
        </w:tc>
        <w:tc>
          <w:tcPr>
            <w:tcW w:w="992" w:type="dxa"/>
            <w:tcBorders>
              <w:top w:val="nil"/>
              <w:left w:val="nil"/>
              <w:bottom w:val="single" w:sz="4" w:space="0" w:color="auto"/>
              <w:right w:val="single" w:sz="4" w:space="0" w:color="auto"/>
            </w:tcBorders>
            <w:shd w:val="clear" w:color="auto" w:fill="auto"/>
            <w:noWrap/>
            <w:vAlign w:val="center"/>
          </w:tcPr>
          <w:p w:rsidR="00FD38A1" w:rsidRDefault="00FD38A1" w:rsidP="00FD38A1">
            <w:pPr>
              <w:jc w:val="center"/>
              <w:rPr>
                <w:sz w:val="20"/>
                <w:szCs w:val="20"/>
              </w:rPr>
            </w:pPr>
          </w:p>
        </w:tc>
        <w:tc>
          <w:tcPr>
            <w:tcW w:w="992" w:type="dxa"/>
            <w:gridSpan w:val="2"/>
            <w:tcBorders>
              <w:top w:val="nil"/>
              <w:left w:val="nil"/>
              <w:bottom w:val="single" w:sz="4" w:space="0" w:color="auto"/>
              <w:right w:val="single" w:sz="4" w:space="0" w:color="auto"/>
            </w:tcBorders>
            <w:shd w:val="clear" w:color="auto" w:fill="auto"/>
            <w:noWrap/>
            <w:vAlign w:val="center"/>
          </w:tcPr>
          <w:p w:rsidR="00FD38A1" w:rsidRDefault="00FD38A1" w:rsidP="00FD38A1">
            <w:pPr>
              <w:jc w:val="center"/>
              <w:rPr>
                <w:sz w:val="20"/>
                <w:szCs w:val="20"/>
              </w:rPr>
            </w:pPr>
          </w:p>
        </w:tc>
        <w:tc>
          <w:tcPr>
            <w:tcW w:w="1339" w:type="dxa"/>
            <w:gridSpan w:val="2"/>
            <w:tcBorders>
              <w:top w:val="nil"/>
              <w:left w:val="nil"/>
              <w:bottom w:val="single" w:sz="4" w:space="0" w:color="auto"/>
              <w:right w:val="single" w:sz="4" w:space="0" w:color="auto"/>
            </w:tcBorders>
            <w:shd w:val="clear" w:color="auto" w:fill="auto"/>
            <w:noWrap/>
            <w:vAlign w:val="center"/>
          </w:tcPr>
          <w:p w:rsidR="00FD38A1" w:rsidRPr="00FD38A1" w:rsidRDefault="00FD38A1" w:rsidP="00FD38A1">
            <w:pPr>
              <w:jc w:val="center"/>
              <w:rPr>
                <w:sz w:val="16"/>
                <w:szCs w:val="16"/>
                <w:lang w:val="sr-Cyrl-RS"/>
              </w:rPr>
            </w:pPr>
          </w:p>
        </w:tc>
        <w:tc>
          <w:tcPr>
            <w:tcW w:w="709" w:type="dxa"/>
            <w:gridSpan w:val="2"/>
            <w:tcBorders>
              <w:top w:val="nil"/>
              <w:left w:val="nil"/>
              <w:bottom w:val="single" w:sz="4" w:space="0" w:color="auto"/>
              <w:right w:val="single" w:sz="4" w:space="0" w:color="auto"/>
            </w:tcBorders>
            <w:shd w:val="clear" w:color="auto" w:fill="auto"/>
            <w:noWrap/>
            <w:vAlign w:val="center"/>
          </w:tcPr>
          <w:p w:rsidR="00FD38A1" w:rsidRDefault="00FD38A1" w:rsidP="00FD38A1">
            <w:pPr>
              <w:jc w:val="center"/>
              <w:rPr>
                <w:sz w:val="20"/>
                <w:szCs w:val="20"/>
              </w:rPr>
            </w:pPr>
            <w:r>
              <w:rPr>
                <w:sz w:val="20"/>
                <w:szCs w:val="20"/>
              </w:rPr>
              <w:t>kom</w:t>
            </w:r>
          </w:p>
        </w:tc>
        <w:tc>
          <w:tcPr>
            <w:tcW w:w="920" w:type="dxa"/>
            <w:gridSpan w:val="2"/>
            <w:tcBorders>
              <w:top w:val="nil"/>
              <w:left w:val="nil"/>
              <w:bottom w:val="single" w:sz="4" w:space="0" w:color="auto"/>
              <w:right w:val="single" w:sz="4" w:space="0" w:color="auto"/>
            </w:tcBorders>
            <w:shd w:val="clear" w:color="auto" w:fill="auto"/>
            <w:noWrap/>
            <w:vAlign w:val="center"/>
          </w:tcPr>
          <w:p w:rsidR="00FD38A1" w:rsidRDefault="00FD38A1" w:rsidP="00FD38A1">
            <w:pPr>
              <w:jc w:val="center"/>
              <w:rPr>
                <w:sz w:val="20"/>
                <w:szCs w:val="20"/>
              </w:rPr>
            </w:pPr>
            <w:r>
              <w:rPr>
                <w:sz w:val="20"/>
                <w:szCs w:val="20"/>
              </w:rPr>
              <w:t>80</w:t>
            </w:r>
          </w:p>
        </w:tc>
        <w:tc>
          <w:tcPr>
            <w:tcW w:w="1207" w:type="dxa"/>
            <w:tcBorders>
              <w:top w:val="nil"/>
              <w:left w:val="nil"/>
              <w:bottom w:val="single" w:sz="4" w:space="0" w:color="auto"/>
              <w:right w:val="single" w:sz="4" w:space="0" w:color="auto"/>
            </w:tcBorders>
            <w:shd w:val="clear" w:color="auto" w:fill="auto"/>
            <w:noWrap/>
            <w:vAlign w:val="center"/>
          </w:tcPr>
          <w:p w:rsidR="00FD38A1" w:rsidRPr="00073938" w:rsidRDefault="00FD38A1" w:rsidP="00FD38A1">
            <w:pPr>
              <w:jc w:val="right"/>
              <w:rPr>
                <w:noProof/>
                <w:sz w:val="22"/>
                <w:szCs w:val="22"/>
                <w:lang w:val="sr-Cyrl-CS"/>
              </w:rPr>
            </w:pPr>
          </w:p>
        </w:tc>
        <w:tc>
          <w:tcPr>
            <w:tcW w:w="1133" w:type="dxa"/>
            <w:tcBorders>
              <w:top w:val="nil"/>
              <w:left w:val="nil"/>
              <w:bottom w:val="single" w:sz="4" w:space="0" w:color="auto"/>
              <w:right w:val="single" w:sz="4" w:space="0" w:color="auto"/>
            </w:tcBorders>
            <w:shd w:val="clear" w:color="auto" w:fill="auto"/>
            <w:noWrap/>
            <w:vAlign w:val="center"/>
          </w:tcPr>
          <w:p w:rsidR="00FD38A1" w:rsidRPr="00073938" w:rsidRDefault="00FD38A1" w:rsidP="00FD38A1">
            <w:pPr>
              <w:ind w:firstLineChars="100" w:firstLine="220"/>
              <w:jc w:val="right"/>
              <w:rPr>
                <w:noProof/>
                <w:sz w:val="22"/>
                <w:szCs w:val="22"/>
                <w:lang w:val="sr-Cyrl-CS"/>
              </w:rPr>
            </w:pPr>
          </w:p>
        </w:tc>
        <w:tc>
          <w:tcPr>
            <w:tcW w:w="1274" w:type="dxa"/>
            <w:tcBorders>
              <w:top w:val="nil"/>
              <w:left w:val="nil"/>
              <w:bottom w:val="single" w:sz="4" w:space="0" w:color="auto"/>
              <w:right w:val="single" w:sz="4" w:space="0" w:color="auto"/>
            </w:tcBorders>
            <w:shd w:val="clear" w:color="auto" w:fill="auto"/>
            <w:noWrap/>
            <w:vAlign w:val="center"/>
          </w:tcPr>
          <w:p w:rsidR="00FD38A1" w:rsidRPr="00073938" w:rsidRDefault="00FD38A1" w:rsidP="00FD38A1">
            <w:pPr>
              <w:rPr>
                <w:b/>
                <w:bCs/>
                <w:noProof/>
                <w:sz w:val="20"/>
                <w:szCs w:val="20"/>
                <w:lang w:val="sr-Cyrl-CS"/>
              </w:rPr>
            </w:pPr>
          </w:p>
        </w:tc>
        <w:tc>
          <w:tcPr>
            <w:tcW w:w="1157" w:type="dxa"/>
            <w:gridSpan w:val="2"/>
            <w:tcBorders>
              <w:top w:val="nil"/>
              <w:left w:val="nil"/>
              <w:bottom w:val="single" w:sz="4" w:space="0" w:color="auto"/>
              <w:right w:val="single" w:sz="4" w:space="0" w:color="auto"/>
            </w:tcBorders>
            <w:shd w:val="clear" w:color="auto" w:fill="auto"/>
            <w:noWrap/>
            <w:vAlign w:val="center"/>
          </w:tcPr>
          <w:p w:rsidR="00FD38A1" w:rsidRPr="00073938" w:rsidRDefault="00FD38A1" w:rsidP="00FD38A1">
            <w:pPr>
              <w:rPr>
                <w:b/>
                <w:bCs/>
                <w:noProof/>
                <w:sz w:val="20"/>
                <w:szCs w:val="20"/>
                <w:lang w:val="sr-Cyrl-CS"/>
              </w:rPr>
            </w:pPr>
          </w:p>
        </w:tc>
        <w:tc>
          <w:tcPr>
            <w:tcW w:w="1271" w:type="dxa"/>
            <w:tcBorders>
              <w:top w:val="nil"/>
              <w:left w:val="nil"/>
              <w:bottom w:val="single" w:sz="4" w:space="0" w:color="auto"/>
              <w:right w:val="single" w:sz="4" w:space="0" w:color="auto"/>
            </w:tcBorders>
          </w:tcPr>
          <w:p w:rsidR="00FD38A1" w:rsidRPr="00073938" w:rsidRDefault="00FD38A1" w:rsidP="00FD38A1">
            <w:pPr>
              <w:rPr>
                <w:b/>
                <w:bCs/>
                <w:noProof/>
                <w:sz w:val="20"/>
                <w:szCs w:val="20"/>
                <w:lang w:val="sr-Cyrl-CS"/>
              </w:rPr>
            </w:pPr>
          </w:p>
        </w:tc>
      </w:tr>
      <w:tr w:rsidR="00C02D98" w:rsidRPr="00073938" w:rsidTr="00C02D98">
        <w:trPr>
          <w:trHeight w:val="436"/>
          <w:jc w:val="center"/>
        </w:trPr>
        <w:tc>
          <w:tcPr>
            <w:tcW w:w="9939" w:type="dxa"/>
            <w:gridSpan w:val="13"/>
            <w:tcBorders>
              <w:top w:val="single" w:sz="8" w:space="0" w:color="auto"/>
              <w:left w:val="single" w:sz="8" w:space="0" w:color="auto"/>
              <w:bottom w:val="single" w:sz="8" w:space="0" w:color="auto"/>
              <w:right w:val="nil"/>
            </w:tcBorders>
            <w:shd w:val="clear" w:color="auto" w:fill="auto"/>
            <w:noWrap/>
            <w:vAlign w:val="center"/>
            <w:hideMark/>
          </w:tcPr>
          <w:p w:rsidR="00C02D98" w:rsidRPr="00073938" w:rsidRDefault="00C02D98" w:rsidP="00C02D98">
            <w:pPr>
              <w:jc w:val="right"/>
              <w:rPr>
                <w:b/>
                <w:bCs/>
                <w:noProof/>
                <w:sz w:val="20"/>
                <w:szCs w:val="20"/>
                <w:lang w:val="sr-Cyrl-CS"/>
              </w:rPr>
            </w:pPr>
            <w:r w:rsidRPr="00073938">
              <w:rPr>
                <w:b/>
                <w:bCs/>
                <w:noProof/>
                <w:sz w:val="20"/>
                <w:szCs w:val="20"/>
                <w:lang w:val="sr-Cyrl-CS"/>
              </w:rPr>
              <w:t> </w:t>
            </w:r>
            <w:r>
              <w:rPr>
                <w:b/>
                <w:bCs/>
                <w:noProof/>
                <w:lang w:val="sr-Cyrl-CS"/>
              </w:rPr>
              <w:t>Укупна</w:t>
            </w:r>
            <w:r w:rsidRPr="00073938">
              <w:rPr>
                <w:b/>
                <w:bCs/>
                <w:noProof/>
                <w:lang w:val="sr-Cyrl-CS"/>
              </w:rPr>
              <w:t xml:space="preserve"> </w:t>
            </w:r>
            <w:r>
              <w:rPr>
                <w:b/>
                <w:bCs/>
                <w:noProof/>
                <w:lang w:val="sr-Cyrl-CS"/>
              </w:rPr>
              <w:t>вредност</w:t>
            </w:r>
            <w:r w:rsidRPr="00073938">
              <w:rPr>
                <w:b/>
                <w:bCs/>
                <w:noProof/>
                <w:lang w:val="sr-Cyrl-CS"/>
              </w:rPr>
              <w:t xml:space="preserve"> </w:t>
            </w:r>
            <w:r>
              <w:rPr>
                <w:b/>
                <w:bCs/>
                <w:noProof/>
                <w:lang w:val="sr-Cyrl-CS"/>
              </w:rPr>
              <w:t>без</w:t>
            </w:r>
            <w:r w:rsidRPr="00073938">
              <w:rPr>
                <w:b/>
                <w:bCs/>
                <w:noProof/>
                <w:lang w:val="sr-Cyrl-CS"/>
              </w:rPr>
              <w:t xml:space="preserve"> </w:t>
            </w:r>
            <w:r>
              <w:rPr>
                <w:b/>
                <w:bCs/>
                <w:noProof/>
                <w:lang w:val="sr-Cyrl-CS"/>
              </w:rPr>
              <w:t>ПДВ</w:t>
            </w:r>
            <w:r w:rsidRPr="00073938">
              <w:rPr>
                <w:b/>
                <w:bCs/>
                <w:noProof/>
                <w:lang w:val="sr-Cyrl-CS"/>
              </w:rPr>
              <w:t>:</w:t>
            </w:r>
          </w:p>
        </w:tc>
        <w:tc>
          <w:tcPr>
            <w:tcW w:w="1133" w:type="dxa"/>
            <w:tcBorders>
              <w:top w:val="nil"/>
              <w:left w:val="single" w:sz="8" w:space="0" w:color="auto"/>
              <w:bottom w:val="single" w:sz="8" w:space="0" w:color="auto"/>
              <w:right w:val="single" w:sz="8" w:space="0" w:color="auto"/>
            </w:tcBorders>
            <w:shd w:val="clear" w:color="auto" w:fill="auto"/>
            <w:noWrap/>
            <w:vAlign w:val="center"/>
            <w:hideMark/>
          </w:tcPr>
          <w:p w:rsidR="00C02D98" w:rsidRPr="00073938" w:rsidRDefault="00C02D98" w:rsidP="00C02D98">
            <w:pPr>
              <w:rPr>
                <w:b/>
                <w:bCs/>
                <w:noProof/>
                <w:lang w:val="sr-Cyrl-CS"/>
              </w:rPr>
            </w:pPr>
          </w:p>
        </w:tc>
        <w:tc>
          <w:tcPr>
            <w:tcW w:w="1274" w:type="dxa"/>
            <w:tcBorders>
              <w:top w:val="nil"/>
              <w:left w:val="nil"/>
              <w:bottom w:val="nil"/>
              <w:right w:val="nil"/>
            </w:tcBorders>
            <w:shd w:val="clear" w:color="auto" w:fill="auto"/>
            <w:noWrap/>
            <w:vAlign w:val="center"/>
            <w:hideMark/>
          </w:tcPr>
          <w:p w:rsidR="00C02D98" w:rsidRPr="00073938" w:rsidRDefault="00C02D98" w:rsidP="00C02D98">
            <w:pPr>
              <w:rPr>
                <w:noProof/>
                <w:lang w:val="sr-Cyrl-CS"/>
              </w:rPr>
            </w:pPr>
            <w:r w:rsidRPr="00073938">
              <w:rPr>
                <w:noProof/>
                <w:lang w:val="sr-Cyrl-CS"/>
              </w:rPr>
              <w:t> </w:t>
            </w:r>
          </w:p>
        </w:tc>
        <w:tc>
          <w:tcPr>
            <w:tcW w:w="589" w:type="dxa"/>
            <w:tcBorders>
              <w:top w:val="nil"/>
              <w:left w:val="nil"/>
              <w:bottom w:val="nil"/>
              <w:right w:val="nil"/>
            </w:tcBorders>
            <w:shd w:val="clear" w:color="auto" w:fill="auto"/>
            <w:noWrap/>
            <w:vAlign w:val="center"/>
            <w:hideMark/>
          </w:tcPr>
          <w:p w:rsidR="00C02D98" w:rsidRPr="00073938" w:rsidRDefault="00C02D98" w:rsidP="00C02D98">
            <w:pPr>
              <w:rPr>
                <w:noProof/>
                <w:lang w:val="sr-Cyrl-CS"/>
              </w:rPr>
            </w:pPr>
            <w:r w:rsidRPr="00073938">
              <w:rPr>
                <w:noProof/>
                <w:lang w:val="sr-Cyrl-CS"/>
              </w:rPr>
              <w:t> </w:t>
            </w:r>
          </w:p>
        </w:tc>
        <w:tc>
          <w:tcPr>
            <w:tcW w:w="568" w:type="dxa"/>
            <w:tcBorders>
              <w:top w:val="nil"/>
              <w:left w:val="nil"/>
              <w:bottom w:val="nil"/>
              <w:right w:val="nil"/>
            </w:tcBorders>
            <w:shd w:val="clear" w:color="auto" w:fill="auto"/>
            <w:noWrap/>
            <w:vAlign w:val="center"/>
            <w:hideMark/>
          </w:tcPr>
          <w:p w:rsidR="00C02D98" w:rsidRPr="00073938" w:rsidRDefault="00C02D98" w:rsidP="00C02D98">
            <w:pPr>
              <w:rPr>
                <w:noProof/>
                <w:sz w:val="20"/>
                <w:szCs w:val="20"/>
                <w:lang w:val="sr-Cyrl-CS"/>
              </w:rPr>
            </w:pPr>
            <w:r w:rsidRPr="00073938">
              <w:rPr>
                <w:noProof/>
                <w:sz w:val="20"/>
                <w:szCs w:val="20"/>
                <w:lang w:val="sr-Cyrl-CS"/>
              </w:rPr>
              <w:t> </w:t>
            </w:r>
          </w:p>
        </w:tc>
        <w:tc>
          <w:tcPr>
            <w:tcW w:w="1271" w:type="dxa"/>
            <w:tcBorders>
              <w:top w:val="nil"/>
              <w:left w:val="nil"/>
              <w:bottom w:val="nil"/>
              <w:right w:val="nil"/>
            </w:tcBorders>
          </w:tcPr>
          <w:p w:rsidR="00C02D98" w:rsidRPr="00073938" w:rsidRDefault="00C02D98" w:rsidP="00C02D98">
            <w:pPr>
              <w:rPr>
                <w:noProof/>
                <w:sz w:val="20"/>
                <w:szCs w:val="20"/>
                <w:lang w:val="sr-Cyrl-CS"/>
              </w:rPr>
            </w:pPr>
          </w:p>
        </w:tc>
        <w:tc>
          <w:tcPr>
            <w:tcW w:w="266" w:type="dxa"/>
            <w:tcBorders>
              <w:top w:val="nil"/>
              <w:left w:val="nil"/>
              <w:bottom w:val="nil"/>
              <w:right w:val="nil"/>
            </w:tcBorders>
            <w:shd w:val="clear" w:color="auto" w:fill="auto"/>
            <w:noWrap/>
            <w:vAlign w:val="center"/>
            <w:hideMark/>
          </w:tcPr>
          <w:p w:rsidR="00C02D98" w:rsidRPr="00073938" w:rsidRDefault="00C02D98" w:rsidP="00C02D98">
            <w:pPr>
              <w:rPr>
                <w:noProof/>
                <w:sz w:val="20"/>
                <w:szCs w:val="20"/>
                <w:lang w:val="sr-Cyrl-CS"/>
              </w:rPr>
            </w:pPr>
            <w:r w:rsidRPr="00073938">
              <w:rPr>
                <w:noProof/>
                <w:sz w:val="20"/>
                <w:szCs w:val="20"/>
                <w:lang w:val="sr-Cyrl-CS"/>
              </w:rPr>
              <w:t> </w:t>
            </w:r>
          </w:p>
        </w:tc>
      </w:tr>
      <w:tr w:rsidR="00C02D98" w:rsidRPr="00073938" w:rsidTr="00C02D98">
        <w:trPr>
          <w:trHeight w:val="400"/>
          <w:jc w:val="center"/>
        </w:trPr>
        <w:tc>
          <w:tcPr>
            <w:tcW w:w="4848" w:type="dxa"/>
            <w:gridSpan w:val="5"/>
            <w:tcBorders>
              <w:top w:val="nil"/>
              <w:left w:val="single" w:sz="8" w:space="0" w:color="auto"/>
              <w:bottom w:val="single" w:sz="8" w:space="0" w:color="auto"/>
              <w:right w:val="nil"/>
            </w:tcBorders>
            <w:shd w:val="clear" w:color="auto" w:fill="auto"/>
            <w:noWrap/>
            <w:vAlign w:val="center"/>
            <w:hideMark/>
          </w:tcPr>
          <w:p w:rsidR="00C02D98" w:rsidRPr="00073938" w:rsidRDefault="00C02D98" w:rsidP="00C02D98">
            <w:pPr>
              <w:jc w:val="right"/>
              <w:rPr>
                <w:b/>
                <w:bCs/>
                <w:noProof/>
                <w:sz w:val="20"/>
                <w:szCs w:val="20"/>
                <w:lang w:val="sr-Cyrl-CS"/>
              </w:rPr>
            </w:pPr>
            <w:r w:rsidRPr="00073938">
              <w:rPr>
                <w:b/>
                <w:bCs/>
                <w:noProof/>
                <w:sz w:val="20"/>
                <w:szCs w:val="20"/>
                <w:lang w:val="sr-Cyrl-CS"/>
              </w:rPr>
              <w:t> </w:t>
            </w:r>
          </w:p>
        </w:tc>
        <w:tc>
          <w:tcPr>
            <w:tcW w:w="1598" w:type="dxa"/>
            <w:gridSpan w:val="2"/>
            <w:tcBorders>
              <w:top w:val="nil"/>
              <w:left w:val="nil"/>
              <w:bottom w:val="single" w:sz="8" w:space="0" w:color="auto"/>
              <w:right w:val="nil"/>
            </w:tcBorders>
            <w:shd w:val="clear" w:color="auto" w:fill="auto"/>
            <w:noWrap/>
            <w:vAlign w:val="center"/>
            <w:hideMark/>
          </w:tcPr>
          <w:p w:rsidR="00C02D98" w:rsidRPr="00073938" w:rsidRDefault="00C02D98" w:rsidP="00C02D98">
            <w:pPr>
              <w:ind w:firstLineChars="100" w:firstLine="241"/>
              <w:jc w:val="right"/>
              <w:rPr>
                <w:b/>
                <w:bCs/>
                <w:noProof/>
                <w:lang w:val="sr-Cyrl-CS"/>
              </w:rPr>
            </w:pPr>
            <w:r w:rsidRPr="00073938">
              <w:rPr>
                <w:b/>
                <w:bCs/>
                <w:noProof/>
                <w:lang w:val="sr-Cyrl-CS"/>
              </w:rPr>
              <w:t> </w:t>
            </w:r>
          </w:p>
        </w:tc>
        <w:tc>
          <w:tcPr>
            <w:tcW w:w="1337" w:type="dxa"/>
            <w:gridSpan w:val="2"/>
            <w:tcBorders>
              <w:top w:val="nil"/>
              <w:left w:val="nil"/>
              <w:bottom w:val="single" w:sz="8" w:space="0" w:color="auto"/>
              <w:right w:val="nil"/>
            </w:tcBorders>
            <w:shd w:val="clear" w:color="auto" w:fill="auto"/>
            <w:noWrap/>
            <w:vAlign w:val="center"/>
            <w:hideMark/>
          </w:tcPr>
          <w:p w:rsidR="00C02D98" w:rsidRPr="00073938" w:rsidRDefault="00C02D98" w:rsidP="00C02D98">
            <w:pPr>
              <w:ind w:firstLineChars="100" w:firstLine="241"/>
              <w:jc w:val="right"/>
              <w:rPr>
                <w:b/>
                <w:bCs/>
                <w:noProof/>
                <w:lang w:val="sr-Cyrl-CS"/>
              </w:rPr>
            </w:pPr>
            <w:r w:rsidRPr="00073938">
              <w:rPr>
                <w:b/>
                <w:bCs/>
                <w:noProof/>
                <w:lang w:val="sr-Cyrl-CS"/>
              </w:rPr>
              <w:t> </w:t>
            </w:r>
          </w:p>
        </w:tc>
        <w:tc>
          <w:tcPr>
            <w:tcW w:w="637" w:type="dxa"/>
            <w:gridSpan w:val="2"/>
            <w:tcBorders>
              <w:top w:val="nil"/>
              <w:left w:val="nil"/>
              <w:bottom w:val="single" w:sz="8" w:space="0" w:color="auto"/>
              <w:right w:val="nil"/>
            </w:tcBorders>
            <w:shd w:val="clear" w:color="auto" w:fill="auto"/>
            <w:noWrap/>
            <w:vAlign w:val="center"/>
            <w:hideMark/>
          </w:tcPr>
          <w:p w:rsidR="00C02D98" w:rsidRPr="00073938" w:rsidRDefault="00C02D98" w:rsidP="00C02D98">
            <w:pPr>
              <w:ind w:firstLineChars="100" w:firstLine="241"/>
              <w:jc w:val="right"/>
              <w:rPr>
                <w:b/>
                <w:bCs/>
                <w:noProof/>
                <w:lang w:val="sr-Cyrl-CS"/>
              </w:rPr>
            </w:pPr>
            <w:r w:rsidRPr="00073938">
              <w:rPr>
                <w:b/>
                <w:bCs/>
                <w:noProof/>
                <w:lang w:val="sr-Cyrl-CS"/>
              </w:rPr>
              <w:t> </w:t>
            </w:r>
          </w:p>
        </w:tc>
        <w:tc>
          <w:tcPr>
            <w:tcW w:w="1519" w:type="dxa"/>
            <w:gridSpan w:val="2"/>
            <w:tcBorders>
              <w:top w:val="nil"/>
              <w:left w:val="nil"/>
              <w:bottom w:val="single" w:sz="8" w:space="0" w:color="auto"/>
              <w:right w:val="nil"/>
            </w:tcBorders>
            <w:shd w:val="clear" w:color="auto" w:fill="auto"/>
            <w:noWrap/>
            <w:vAlign w:val="center"/>
            <w:hideMark/>
          </w:tcPr>
          <w:p w:rsidR="00C02D98" w:rsidRPr="00073938" w:rsidRDefault="00C02D98" w:rsidP="00C02D98">
            <w:pPr>
              <w:ind w:firstLineChars="100" w:firstLine="241"/>
              <w:jc w:val="right"/>
              <w:rPr>
                <w:b/>
                <w:bCs/>
                <w:noProof/>
                <w:lang w:val="sr-Cyrl-CS"/>
              </w:rPr>
            </w:pPr>
            <w:r>
              <w:rPr>
                <w:b/>
                <w:bCs/>
                <w:noProof/>
                <w:lang w:val="sr-Cyrl-CS"/>
              </w:rPr>
              <w:t>ПДВ</w:t>
            </w:r>
            <w:r w:rsidRPr="00073938">
              <w:rPr>
                <w:b/>
                <w:bCs/>
                <w:noProof/>
                <w:lang w:val="sr-Cyrl-CS"/>
              </w:rPr>
              <w:t>:</w:t>
            </w:r>
          </w:p>
        </w:tc>
        <w:tc>
          <w:tcPr>
            <w:tcW w:w="1133" w:type="dxa"/>
            <w:tcBorders>
              <w:top w:val="nil"/>
              <w:left w:val="single" w:sz="8" w:space="0" w:color="auto"/>
              <w:bottom w:val="single" w:sz="8" w:space="0" w:color="auto"/>
              <w:right w:val="single" w:sz="8" w:space="0" w:color="auto"/>
            </w:tcBorders>
            <w:shd w:val="clear" w:color="auto" w:fill="auto"/>
            <w:noWrap/>
            <w:vAlign w:val="center"/>
            <w:hideMark/>
          </w:tcPr>
          <w:p w:rsidR="00C02D98" w:rsidRPr="00073938" w:rsidRDefault="00C02D98" w:rsidP="00C02D98">
            <w:pPr>
              <w:ind w:firstLineChars="100" w:firstLine="241"/>
              <w:jc w:val="right"/>
              <w:rPr>
                <w:b/>
                <w:bCs/>
                <w:noProof/>
                <w:lang w:val="sr-Cyrl-CS"/>
              </w:rPr>
            </w:pPr>
            <w:r w:rsidRPr="00073938">
              <w:rPr>
                <w:b/>
                <w:bCs/>
                <w:noProof/>
                <w:lang w:val="sr-Cyrl-CS"/>
              </w:rPr>
              <w:t> </w:t>
            </w:r>
          </w:p>
        </w:tc>
        <w:tc>
          <w:tcPr>
            <w:tcW w:w="1274" w:type="dxa"/>
            <w:tcBorders>
              <w:top w:val="nil"/>
              <w:left w:val="nil"/>
              <w:bottom w:val="nil"/>
              <w:right w:val="nil"/>
            </w:tcBorders>
            <w:shd w:val="clear" w:color="auto" w:fill="auto"/>
            <w:noWrap/>
            <w:vAlign w:val="center"/>
            <w:hideMark/>
          </w:tcPr>
          <w:p w:rsidR="00C02D98" w:rsidRPr="00073938" w:rsidRDefault="00C02D98" w:rsidP="00C02D98">
            <w:pPr>
              <w:rPr>
                <w:noProof/>
                <w:lang w:val="sr-Cyrl-CS"/>
              </w:rPr>
            </w:pPr>
          </w:p>
        </w:tc>
        <w:tc>
          <w:tcPr>
            <w:tcW w:w="589" w:type="dxa"/>
            <w:tcBorders>
              <w:top w:val="nil"/>
              <w:left w:val="nil"/>
              <w:bottom w:val="nil"/>
              <w:right w:val="nil"/>
            </w:tcBorders>
            <w:shd w:val="clear" w:color="auto" w:fill="auto"/>
            <w:noWrap/>
            <w:vAlign w:val="center"/>
            <w:hideMark/>
          </w:tcPr>
          <w:p w:rsidR="00C02D98" w:rsidRPr="00073938" w:rsidRDefault="00C02D98" w:rsidP="00C02D98">
            <w:pPr>
              <w:rPr>
                <w:noProof/>
                <w:lang w:val="sr-Cyrl-CS"/>
              </w:rPr>
            </w:pPr>
          </w:p>
        </w:tc>
        <w:tc>
          <w:tcPr>
            <w:tcW w:w="568" w:type="dxa"/>
            <w:tcBorders>
              <w:top w:val="nil"/>
              <w:left w:val="nil"/>
              <w:bottom w:val="nil"/>
              <w:right w:val="nil"/>
            </w:tcBorders>
            <w:shd w:val="clear" w:color="auto" w:fill="auto"/>
            <w:noWrap/>
            <w:vAlign w:val="center"/>
            <w:hideMark/>
          </w:tcPr>
          <w:p w:rsidR="00C02D98" w:rsidRPr="00073938" w:rsidRDefault="00C02D98" w:rsidP="00C02D98">
            <w:pPr>
              <w:rPr>
                <w:noProof/>
                <w:sz w:val="20"/>
                <w:szCs w:val="20"/>
                <w:lang w:val="sr-Cyrl-CS"/>
              </w:rPr>
            </w:pPr>
          </w:p>
        </w:tc>
        <w:tc>
          <w:tcPr>
            <w:tcW w:w="1271" w:type="dxa"/>
            <w:tcBorders>
              <w:top w:val="nil"/>
              <w:left w:val="nil"/>
              <w:bottom w:val="nil"/>
              <w:right w:val="nil"/>
            </w:tcBorders>
          </w:tcPr>
          <w:p w:rsidR="00C02D98" w:rsidRPr="00073938" w:rsidRDefault="00C02D98" w:rsidP="00C02D98">
            <w:pPr>
              <w:rPr>
                <w:noProof/>
                <w:sz w:val="20"/>
                <w:szCs w:val="20"/>
                <w:lang w:val="sr-Cyrl-CS"/>
              </w:rPr>
            </w:pPr>
          </w:p>
        </w:tc>
        <w:tc>
          <w:tcPr>
            <w:tcW w:w="266" w:type="dxa"/>
            <w:tcBorders>
              <w:top w:val="nil"/>
              <w:left w:val="nil"/>
              <w:bottom w:val="nil"/>
              <w:right w:val="nil"/>
            </w:tcBorders>
            <w:shd w:val="clear" w:color="auto" w:fill="auto"/>
            <w:noWrap/>
            <w:vAlign w:val="center"/>
            <w:hideMark/>
          </w:tcPr>
          <w:p w:rsidR="00C02D98" w:rsidRPr="00073938" w:rsidRDefault="00C02D98" w:rsidP="00C02D98">
            <w:pPr>
              <w:rPr>
                <w:noProof/>
                <w:sz w:val="20"/>
                <w:szCs w:val="20"/>
                <w:lang w:val="sr-Cyrl-CS"/>
              </w:rPr>
            </w:pPr>
          </w:p>
        </w:tc>
      </w:tr>
      <w:tr w:rsidR="00C02D98" w:rsidTr="00C02D98">
        <w:trPr>
          <w:trHeight w:val="407"/>
          <w:jc w:val="center"/>
        </w:trPr>
        <w:tc>
          <w:tcPr>
            <w:tcW w:w="4848" w:type="dxa"/>
            <w:gridSpan w:val="5"/>
            <w:tcBorders>
              <w:top w:val="single" w:sz="8" w:space="0" w:color="auto"/>
              <w:left w:val="single" w:sz="8" w:space="0" w:color="auto"/>
              <w:bottom w:val="single" w:sz="8" w:space="0" w:color="auto"/>
              <w:right w:val="nil"/>
            </w:tcBorders>
            <w:shd w:val="clear" w:color="auto" w:fill="auto"/>
            <w:noWrap/>
            <w:vAlign w:val="center"/>
            <w:hideMark/>
          </w:tcPr>
          <w:p w:rsidR="00C02D98" w:rsidRPr="00073938" w:rsidRDefault="00C02D98" w:rsidP="00C02D98">
            <w:pPr>
              <w:jc w:val="right"/>
              <w:rPr>
                <w:b/>
                <w:bCs/>
                <w:noProof/>
                <w:sz w:val="20"/>
                <w:szCs w:val="20"/>
                <w:lang w:val="sr-Cyrl-CS"/>
              </w:rPr>
            </w:pPr>
            <w:r w:rsidRPr="00073938">
              <w:rPr>
                <w:b/>
                <w:bCs/>
                <w:noProof/>
                <w:sz w:val="20"/>
                <w:szCs w:val="20"/>
                <w:lang w:val="sr-Cyrl-CS"/>
              </w:rPr>
              <w:t> </w:t>
            </w:r>
          </w:p>
        </w:tc>
        <w:tc>
          <w:tcPr>
            <w:tcW w:w="5091" w:type="dxa"/>
            <w:gridSpan w:val="8"/>
            <w:tcBorders>
              <w:top w:val="single" w:sz="8" w:space="0" w:color="auto"/>
              <w:left w:val="nil"/>
              <w:bottom w:val="single" w:sz="8" w:space="0" w:color="auto"/>
              <w:right w:val="single" w:sz="8" w:space="0" w:color="000000"/>
            </w:tcBorders>
            <w:shd w:val="clear" w:color="auto" w:fill="auto"/>
            <w:noWrap/>
            <w:vAlign w:val="center"/>
            <w:hideMark/>
          </w:tcPr>
          <w:p w:rsidR="00C02D98" w:rsidRPr="00073938" w:rsidRDefault="00C02D98" w:rsidP="00C02D98">
            <w:pPr>
              <w:ind w:firstLineChars="100" w:firstLine="241"/>
              <w:jc w:val="right"/>
              <w:rPr>
                <w:b/>
                <w:bCs/>
                <w:noProof/>
                <w:lang w:val="sr-Cyrl-CS"/>
              </w:rPr>
            </w:pPr>
            <w:r>
              <w:rPr>
                <w:b/>
                <w:bCs/>
                <w:noProof/>
                <w:lang w:val="sr-Cyrl-CS"/>
              </w:rPr>
              <w:t>Укупна</w:t>
            </w:r>
            <w:r w:rsidRPr="00073938">
              <w:rPr>
                <w:b/>
                <w:bCs/>
                <w:noProof/>
                <w:lang w:val="sr-Cyrl-CS"/>
              </w:rPr>
              <w:t xml:space="preserve"> </w:t>
            </w:r>
            <w:r>
              <w:rPr>
                <w:b/>
                <w:bCs/>
                <w:noProof/>
                <w:lang w:val="sr-Cyrl-CS"/>
              </w:rPr>
              <w:t>вредност</w:t>
            </w:r>
            <w:r w:rsidRPr="00073938">
              <w:rPr>
                <w:b/>
                <w:bCs/>
                <w:noProof/>
                <w:lang w:val="sr-Cyrl-CS"/>
              </w:rPr>
              <w:t xml:space="preserve"> </w:t>
            </w:r>
            <w:r>
              <w:rPr>
                <w:b/>
                <w:bCs/>
                <w:noProof/>
                <w:lang w:val="sr-Cyrl-CS"/>
              </w:rPr>
              <w:t>са</w:t>
            </w:r>
            <w:r w:rsidRPr="00073938">
              <w:rPr>
                <w:b/>
                <w:bCs/>
                <w:noProof/>
                <w:lang w:val="sr-Cyrl-CS"/>
              </w:rPr>
              <w:t xml:space="preserve"> </w:t>
            </w:r>
            <w:r>
              <w:rPr>
                <w:b/>
                <w:bCs/>
                <w:noProof/>
                <w:lang w:val="sr-Cyrl-CS"/>
              </w:rPr>
              <w:t>ПДВ</w:t>
            </w:r>
            <w:r w:rsidRPr="00073938">
              <w:rPr>
                <w:b/>
                <w:bCs/>
                <w:noProof/>
                <w:lang w:val="sr-Cyrl-CS"/>
              </w:rPr>
              <w:t>:</w:t>
            </w:r>
          </w:p>
        </w:tc>
        <w:tc>
          <w:tcPr>
            <w:tcW w:w="1133" w:type="dxa"/>
            <w:tcBorders>
              <w:top w:val="nil"/>
              <w:left w:val="nil"/>
              <w:bottom w:val="single" w:sz="8" w:space="0" w:color="auto"/>
              <w:right w:val="single" w:sz="8" w:space="0" w:color="auto"/>
            </w:tcBorders>
            <w:shd w:val="clear" w:color="auto" w:fill="auto"/>
            <w:noWrap/>
            <w:vAlign w:val="center"/>
            <w:hideMark/>
          </w:tcPr>
          <w:p w:rsidR="00C02D98" w:rsidRPr="00073938" w:rsidRDefault="00C02D98" w:rsidP="00C02D98">
            <w:pPr>
              <w:ind w:firstLineChars="100" w:firstLine="241"/>
              <w:jc w:val="right"/>
              <w:rPr>
                <w:b/>
                <w:bCs/>
                <w:lang w:val="sr-Cyrl-CS"/>
              </w:rPr>
            </w:pPr>
            <w:r w:rsidRPr="00073938">
              <w:rPr>
                <w:b/>
                <w:bCs/>
                <w:noProof/>
                <w:lang w:val="sr-Cyrl-CS"/>
              </w:rPr>
              <w:t> </w:t>
            </w:r>
          </w:p>
        </w:tc>
        <w:tc>
          <w:tcPr>
            <w:tcW w:w="1274" w:type="dxa"/>
            <w:tcBorders>
              <w:top w:val="nil"/>
              <w:left w:val="nil"/>
              <w:bottom w:val="nil"/>
              <w:right w:val="nil"/>
            </w:tcBorders>
            <w:shd w:val="clear" w:color="auto" w:fill="auto"/>
            <w:noWrap/>
            <w:vAlign w:val="center"/>
            <w:hideMark/>
          </w:tcPr>
          <w:p w:rsidR="00C02D98" w:rsidRPr="008557E9" w:rsidRDefault="00C02D98" w:rsidP="00C02D98"/>
        </w:tc>
        <w:tc>
          <w:tcPr>
            <w:tcW w:w="589" w:type="dxa"/>
            <w:tcBorders>
              <w:top w:val="nil"/>
              <w:left w:val="nil"/>
              <w:bottom w:val="nil"/>
              <w:right w:val="nil"/>
            </w:tcBorders>
            <w:shd w:val="clear" w:color="auto" w:fill="auto"/>
            <w:noWrap/>
            <w:vAlign w:val="center"/>
            <w:hideMark/>
          </w:tcPr>
          <w:p w:rsidR="00C02D98" w:rsidRPr="008557E9" w:rsidRDefault="00C02D98" w:rsidP="00C02D98"/>
        </w:tc>
        <w:tc>
          <w:tcPr>
            <w:tcW w:w="568" w:type="dxa"/>
            <w:tcBorders>
              <w:top w:val="nil"/>
              <w:left w:val="nil"/>
              <w:bottom w:val="nil"/>
              <w:right w:val="nil"/>
            </w:tcBorders>
            <w:shd w:val="clear" w:color="auto" w:fill="auto"/>
            <w:noWrap/>
            <w:vAlign w:val="center"/>
            <w:hideMark/>
          </w:tcPr>
          <w:p w:rsidR="00C02D98" w:rsidRDefault="00C02D98" w:rsidP="00C02D98">
            <w:pPr>
              <w:rPr>
                <w:sz w:val="20"/>
                <w:szCs w:val="20"/>
              </w:rPr>
            </w:pPr>
          </w:p>
        </w:tc>
        <w:tc>
          <w:tcPr>
            <w:tcW w:w="1271" w:type="dxa"/>
            <w:tcBorders>
              <w:top w:val="nil"/>
              <w:left w:val="nil"/>
              <w:bottom w:val="nil"/>
              <w:right w:val="nil"/>
            </w:tcBorders>
          </w:tcPr>
          <w:p w:rsidR="00C02D98" w:rsidRDefault="00C02D98" w:rsidP="00C02D98">
            <w:pPr>
              <w:rPr>
                <w:sz w:val="20"/>
                <w:szCs w:val="20"/>
              </w:rPr>
            </w:pPr>
          </w:p>
        </w:tc>
        <w:tc>
          <w:tcPr>
            <w:tcW w:w="266" w:type="dxa"/>
            <w:tcBorders>
              <w:top w:val="nil"/>
              <w:left w:val="nil"/>
              <w:bottom w:val="nil"/>
              <w:right w:val="nil"/>
            </w:tcBorders>
            <w:shd w:val="clear" w:color="auto" w:fill="auto"/>
            <w:noWrap/>
            <w:vAlign w:val="center"/>
            <w:hideMark/>
          </w:tcPr>
          <w:p w:rsidR="00C02D98" w:rsidRDefault="00C02D98" w:rsidP="00C02D98">
            <w:pPr>
              <w:rPr>
                <w:sz w:val="20"/>
                <w:szCs w:val="20"/>
              </w:rPr>
            </w:pPr>
          </w:p>
        </w:tc>
      </w:tr>
    </w:tbl>
    <w:p w:rsidR="00AD53F2" w:rsidRDefault="00AD53F2" w:rsidP="00C02D98">
      <w:pPr>
        <w:pStyle w:val="BodyText"/>
        <w:rPr>
          <w:noProof/>
          <w:szCs w:val="24"/>
        </w:rPr>
      </w:pPr>
    </w:p>
    <w:p w:rsidR="00C02D98" w:rsidRDefault="00C02D98" w:rsidP="00C02D98">
      <w:pPr>
        <w:pStyle w:val="BodyText"/>
        <w:rPr>
          <w:noProof/>
          <w:szCs w:val="24"/>
        </w:rPr>
      </w:pPr>
      <w:r w:rsidRPr="0079325F">
        <w:rPr>
          <w:noProof/>
          <w:szCs w:val="24"/>
        </w:rPr>
        <w:t>Обавезе из своје понуде ћу извршити (заокружити начин како ће се обавезе из понуде извршити):</w:t>
      </w:r>
    </w:p>
    <w:p w:rsidR="00C02D98" w:rsidRDefault="00C02D98" w:rsidP="00C02D98">
      <w:pPr>
        <w:pStyle w:val="BodyText"/>
        <w:rPr>
          <w:noProof/>
          <w:szCs w:val="24"/>
        </w:rPr>
      </w:pPr>
      <w:r w:rsidRPr="00FB47B0">
        <w:rPr>
          <w:b/>
          <w:noProof/>
          <w:szCs w:val="24"/>
        </w:rPr>
        <w:t>1.</w:t>
      </w:r>
      <w:r>
        <w:rPr>
          <w:noProof/>
          <w:szCs w:val="24"/>
        </w:rPr>
        <w:t xml:space="preserve"> </w:t>
      </w:r>
      <w:r w:rsidRPr="00FB47B0">
        <w:rPr>
          <w:noProof/>
          <w:szCs w:val="24"/>
        </w:rPr>
        <w:t xml:space="preserve">Самостално; </w:t>
      </w:r>
      <w:r w:rsidRPr="00FB47B0">
        <w:rPr>
          <w:b/>
          <w:noProof/>
          <w:szCs w:val="24"/>
        </w:rPr>
        <w:t>2.</w:t>
      </w:r>
      <w:r w:rsidRPr="00FB47B0">
        <w:rPr>
          <w:noProof/>
          <w:szCs w:val="24"/>
        </w:rPr>
        <w:t xml:space="preserve"> Заједничка понуда</w:t>
      </w:r>
      <w:r>
        <w:rPr>
          <w:noProof/>
          <w:szCs w:val="24"/>
        </w:rPr>
        <w:t xml:space="preserve"> са</w:t>
      </w:r>
      <w:r w:rsidRPr="00FB47B0">
        <w:rPr>
          <w:noProof/>
          <w:szCs w:val="24"/>
        </w:rPr>
        <w:t>:___</w:t>
      </w:r>
      <w:r>
        <w:rPr>
          <w:noProof/>
          <w:szCs w:val="24"/>
        </w:rPr>
        <w:t>_____</w:t>
      </w:r>
      <w:r w:rsidRPr="00FB47B0">
        <w:rPr>
          <w:noProof/>
          <w:szCs w:val="24"/>
        </w:rPr>
        <w:t xml:space="preserve">____________________; </w:t>
      </w:r>
      <w:r w:rsidRPr="00FB47B0">
        <w:rPr>
          <w:b/>
          <w:noProof/>
          <w:szCs w:val="24"/>
        </w:rPr>
        <w:t>3.</w:t>
      </w:r>
      <w:r>
        <w:rPr>
          <w:noProof/>
          <w:szCs w:val="24"/>
        </w:rPr>
        <w:t xml:space="preserve"> </w:t>
      </w:r>
      <w:r w:rsidRPr="00FB47B0">
        <w:rPr>
          <w:noProof/>
          <w:szCs w:val="24"/>
        </w:rPr>
        <w:t>Понуда са подизвођачима:__________________</w:t>
      </w:r>
      <w:r>
        <w:rPr>
          <w:noProof/>
          <w:szCs w:val="24"/>
        </w:rPr>
        <w:t>_____</w:t>
      </w:r>
      <w:r w:rsidRPr="00FB47B0">
        <w:rPr>
          <w:noProof/>
          <w:szCs w:val="24"/>
        </w:rPr>
        <w:t>__</w:t>
      </w:r>
      <w:r w:rsidRPr="00FB47B0">
        <w:rPr>
          <w:noProof/>
          <w:szCs w:val="24"/>
        </w:rPr>
        <w:tab/>
      </w:r>
    </w:p>
    <w:p w:rsidR="00C02D98" w:rsidRDefault="00C02D98" w:rsidP="00C02D98">
      <w:pPr>
        <w:pStyle w:val="BodyText"/>
        <w:rPr>
          <w:noProof/>
          <w:szCs w:val="24"/>
        </w:rPr>
      </w:pPr>
    </w:p>
    <w:p w:rsidR="00C02D98" w:rsidRPr="0079325F" w:rsidRDefault="00C02D98" w:rsidP="00C02D98">
      <w:pPr>
        <w:pStyle w:val="BodyText"/>
        <w:rPr>
          <w:noProof/>
          <w:szCs w:val="24"/>
        </w:rPr>
      </w:pPr>
      <w:r w:rsidRPr="0079325F">
        <w:rPr>
          <w:noProof/>
          <w:szCs w:val="24"/>
        </w:rPr>
        <w:t xml:space="preserve">Рок испоруке:____________________________          </w:t>
      </w:r>
      <w:r>
        <w:rPr>
          <w:noProof/>
          <w:szCs w:val="24"/>
        </w:rPr>
        <w:t xml:space="preserve">                              </w:t>
      </w:r>
      <w:r w:rsidRPr="0079325F">
        <w:rPr>
          <w:noProof/>
          <w:szCs w:val="24"/>
        </w:rPr>
        <w:t>Рок важе</w:t>
      </w:r>
      <w:r w:rsidRPr="0079325F">
        <w:rPr>
          <w:noProof/>
          <w:szCs w:val="24"/>
          <w:lang w:val="sr-Cyrl-CS"/>
        </w:rPr>
        <w:t xml:space="preserve">ња </w:t>
      </w:r>
      <w:r w:rsidRPr="0079325F">
        <w:rPr>
          <w:noProof/>
          <w:szCs w:val="24"/>
        </w:rPr>
        <w:t>понуде:______________________</w:t>
      </w:r>
    </w:p>
    <w:p w:rsidR="00C02D98" w:rsidRPr="0079325F" w:rsidRDefault="00C02D98" w:rsidP="00C02D98">
      <w:pPr>
        <w:pStyle w:val="BodyText"/>
        <w:rPr>
          <w:noProof/>
          <w:szCs w:val="24"/>
        </w:rPr>
      </w:pPr>
      <w:r w:rsidRPr="0079325F">
        <w:rPr>
          <w:noProof/>
          <w:szCs w:val="24"/>
        </w:rPr>
        <w:t>Начин и услови плаћања:___________________</w:t>
      </w:r>
      <w:r w:rsidRPr="0079325F">
        <w:rPr>
          <w:noProof/>
          <w:szCs w:val="24"/>
        </w:rPr>
        <w:tab/>
        <w:t xml:space="preserve">                      М.П.  </w:t>
      </w:r>
      <w:r w:rsidRPr="0079325F">
        <w:rPr>
          <w:noProof/>
          <w:szCs w:val="24"/>
        </w:rPr>
        <w:tab/>
        <w:t>Датум:_________________________________</w:t>
      </w:r>
    </w:p>
    <w:p w:rsidR="00C02D98" w:rsidRPr="0079325F" w:rsidRDefault="00C02D98" w:rsidP="00C02D98">
      <w:pPr>
        <w:pStyle w:val="BodyText"/>
        <w:rPr>
          <w:noProof/>
          <w:szCs w:val="24"/>
        </w:rPr>
      </w:pPr>
      <w:r w:rsidRPr="0079325F">
        <w:rPr>
          <w:noProof/>
          <w:szCs w:val="24"/>
        </w:rPr>
        <w:t>Посебне напомене:________________________</w:t>
      </w:r>
      <w:r>
        <w:rPr>
          <w:noProof/>
          <w:szCs w:val="24"/>
        </w:rPr>
        <w:tab/>
      </w:r>
      <w:r>
        <w:rPr>
          <w:noProof/>
          <w:szCs w:val="24"/>
        </w:rPr>
        <w:tab/>
        <w:t xml:space="preserve">            </w:t>
      </w:r>
      <w:r>
        <w:rPr>
          <w:noProof/>
          <w:szCs w:val="24"/>
        </w:rPr>
        <w:tab/>
      </w:r>
      <w:r w:rsidRPr="0079325F">
        <w:rPr>
          <w:noProof/>
          <w:szCs w:val="24"/>
        </w:rPr>
        <w:t>Потпис:________________________________</w:t>
      </w:r>
    </w:p>
    <w:p w:rsidR="00C02D98" w:rsidRDefault="00C02D98" w:rsidP="00C02D98">
      <w:pPr>
        <w:rPr>
          <w:noProof/>
        </w:rPr>
      </w:pPr>
      <w:r w:rsidRPr="0079325F">
        <w:rPr>
          <w:noProof/>
        </w:rPr>
        <w:t>Друго: _____</w:t>
      </w:r>
      <w:r>
        <w:rPr>
          <w:noProof/>
        </w:rPr>
        <w:t>___________________________________________________________</w:t>
      </w:r>
      <w:r w:rsidRPr="0079325F">
        <w:rPr>
          <w:noProof/>
        </w:rPr>
        <w:t>_____________________________</w:t>
      </w:r>
    </w:p>
    <w:p w:rsidR="00C02D98" w:rsidRDefault="00C02D98" w:rsidP="00C02D98">
      <w:pPr>
        <w:rPr>
          <w:noProof/>
        </w:rPr>
      </w:pPr>
    </w:p>
    <w:p w:rsidR="00C02D98" w:rsidRDefault="00C02D98" w:rsidP="00BB0D4A">
      <w:pPr>
        <w:rPr>
          <w:noProof/>
        </w:rPr>
      </w:pPr>
    </w:p>
    <w:p w:rsidR="00C02D98" w:rsidRPr="00636A58" w:rsidRDefault="00C02D98" w:rsidP="00C02D98">
      <w:pPr>
        <w:pStyle w:val="Footer"/>
        <w:jc w:val="center"/>
        <w:rPr>
          <w:b/>
          <w:noProof/>
        </w:rPr>
      </w:pPr>
      <w:r w:rsidRPr="00636A58">
        <w:rPr>
          <w:b/>
          <w:noProof/>
        </w:rPr>
        <w:t xml:space="preserve">Понуда број ________ </w:t>
      </w:r>
      <w:r w:rsidRPr="00580E28">
        <w:rPr>
          <w:noProof/>
        </w:rPr>
        <w:t xml:space="preserve">– </w:t>
      </w:r>
      <w:r>
        <w:rPr>
          <w:b/>
          <w:lang w:val="sr-Cyrl-CS"/>
        </w:rPr>
        <w:t>Набавка</w:t>
      </w:r>
      <w:r>
        <w:rPr>
          <w:b/>
        </w:rPr>
        <w:t xml:space="preserve"> шавног материјала за потребе </w:t>
      </w:r>
      <w:r w:rsidRPr="00A978FC">
        <w:rPr>
          <w:b/>
          <w:noProof/>
        </w:rPr>
        <w:t>К</w:t>
      </w:r>
      <w:r>
        <w:rPr>
          <w:b/>
          <w:noProof/>
        </w:rPr>
        <w:t>ЦВ,</w:t>
      </w:r>
      <w:r w:rsidRPr="00636A58">
        <w:rPr>
          <w:b/>
          <w:noProof/>
        </w:rPr>
        <w:t xml:space="preserve"> ЈН </w:t>
      </w:r>
      <w:r>
        <w:rPr>
          <w:b/>
          <w:noProof/>
        </w:rPr>
        <w:t>бр.150-19-О</w:t>
      </w:r>
    </w:p>
    <w:p w:rsidR="00C02D98" w:rsidRPr="00636A58" w:rsidRDefault="00C02D98" w:rsidP="00C02D98">
      <w:pPr>
        <w:pStyle w:val="BodyText"/>
        <w:jc w:val="left"/>
        <w:rPr>
          <w:noProof/>
          <w:szCs w:val="24"/>
        </w:rPr>
      </w:pPr>
    </w:p>
    <w:p w:rsidR="00C02D98" w:rsidRPr="00636A58" w:rsidRDefault="00C02D98" w:rsidP="00C02D98">
      <w:pPr>
        <w:pStyle w:val="BodyText"/>
        <w:jc w:val="left"/>
        <w:rPr>
          <w:noProof/>
          <w:szCs w:val="24"/>
        </w:rPr>
      </w:pPr>
      <w:r w:rsidRPr="00636A58">
        <w:rPr>
          <w:noProof/>
          <w:szCs w:val="24"/>
        </w:rPr>
        <w:t>Понуђач:________________________________________                   Матични број:________________________________</w:t>
      </w:r>
    </w:p>
    <w:p w:rsidR="00C02D98" w:rsidRPr="00636A58" w:rsidRDefault="00C02D98" w:rsidP="00C02D98">
      <w:pPr>
        <w:pStyle w:val="BodyText"/>
        <w:jc w:val="left"/>
        <w:rPr>
          <w:noProof/>
          <w:szCs w:val="24"/>
        </w:rPr>
      </w:pPr>
      <w:r w:rsidRPr="00636A58">
        <w:rPr>
          <w:noProof/>
          <w:szCs w:val="24"/>
        </w:rPr>
        <w:t>Адреса, град, општина:____________________________                   Регистарски број:______________________________</w:t>
      </w:r>
    </w:p>
    <w:p w:rsidR="00C02D98" w:rsidRPr="00636A58" w:rsidRDefault="00C02D98" w:rsidP="00C02D98">
      <w:pPr>
        <w:pStyle w:val="BodyText"/>
        <w:jc w:val="left"/>
        <w:rPr>
          <w:noProof/>
          <w:szCs w:val="24"/>
        </w:rPr>
      </w:pPr>
      <w:r w:rsidRPr="00636A58">
        <w:rPr>
          <w:noProof/>
          <w:szCs w:val="24"/>
        </w:rPr>
        <w:t>Телефон:________________ Фах:____________________                  Шифра делатности:____________________________</w:t>
      </w:r>
    </w:p>
    <w:p w:rsidR="00C02D98" w:rsidRPr="00636A58" w:rsidRDefault="00C02D98" w:rsidP="00C02D98">
      <w:pPr>
        <w:pStyle w:val="BodyText"/>
        <w:jc w:val="left"/>
        <w:rPr>
          <w:noProof/>
          <w:szCs w:val="24"/>
        </w:rPr>
      </w:pPr>
      <w:r w:rsidRPr="00636A58">
        <w:rPr>
          <w:noProof/>
          <w:szCs w:val="24"/>
        </w:rPr>
        <w:t>Е-маил:_________________________________________                    Пиб:_________________________________________</w:t>
      </w:r>
    </w:p>
    <w:p w:rsidR="00C02D98" w:rsidRPr="00636A58" w:rsidRDefault="00C02D98" w:rsidP="00C02D98">
      <w:pPr>
        <w:pStyle w:val="BodyText"/>
        <w:jc w:val="left"/>
        <w:rPr>
          <w:noProof/>
          <w:szCs w:val="24"/>
        </w:rPr>
      </w:pPr>
      <w:r w:rsidRPr="00636A58">
        <w:rPr>
          <w:noProof/>
          <w:szCs w:val="24"/>
        </w:rPr>
        <w:t>Контакт особа:___________________________________                   Жиро-рачун:__________________________________</w:t>
      </w:r>
    </w:p>
    <w:p w:rsidR="00C02D98" w:rsidRPr="00636A58" w:rsidRDefault="00C02D98" w:rsidP="00C02D98">
      <w:pPr>
        <w:pStyle w:val="BodyText"/>
        <w:jc w:val="left"/>
        <w:rPr>
          <w:noProof/>
          <w:szCs w:val="24"/>
        </w:rPr>
      </w:pPr>
      <w:r w:rsidRPr="00636A58">
        <w:rPr>
          <w:noProof/>
          <w:szCs w:val="24"/>
        </w:rPr>
        <w:t>Овлашћено лице:_________________________________                   код Пословне банке:____________________________</w:t>
      </w:r>
    </w:p>
    <w:p w:rsidR="00C02D98" w:rsidRPr="00636A58" w:rsidRDefault="00C02D98" w:rsidP="00C02D98">
      <w:pPr>
        <w:pStyle w:val="BodyText"/>
        <w:jc w:val="left"/>
        <w:rPr>
          <w:noProof/>
          <w:szCs w:val="24"/>
        </w:rPr>
      </w:pPr>
    </w:p>
    <w:tbl>
      <w:tblPr>
        <w:tblW w:w="15040" w:type="dxa"/>
        <w:jc w:val="center"/>
        <w:tblLayout w:type="fixed"/>
        <w:tblLook w:val="04A0" w:firstRow="1" w:lastRow="0" w:firstColumn="1" w:lastColumn="0" w:noHBand="0" w:noVBand="1"/>
      </w:tblPr>
      <w:tblGrid>
        <w:gridCol w:w="441"/>
        <w:gridCol w:w="2630"/>
        <w:gridCol w:w="709"/>
        <w:gridCol w:w="992"/>
        <w:gridCol w:w="76"/>
        <w:gridCol w:w="916"/>
        <w:gridCol w:w="682"/>
        <w:gridCol w:w="657"/>
        <w:gridCol w:w="680"/>
        <w:gridCol w:w="29"/>
        <w:gridCol w:w="608"/>
        <w:gridCol w:w="312"/>
        <w:gridCol w:w="1207"/>
        <w:gridCol w:w="1133"/>
        <w:gridCol w:w="1274"/>
        <w:gridCol w:w="589"/>
        <w:gridCol w:w="568"/>
        <w:gridCol w:w="1271"/>
        <w:gridCol w:w="266"/>
      </w:tblGrid>
      <w:tr w:rsidR="00C02D98" w:rsidRPr="00073938" w:rsidTr="00C02D98">
        <w:trPr>
          <w:gridAfter w:val="1"/>
          <w:wAfter w:w="266" w:type="dxa"/>
          <w:trHeight w:val="270"/>
          <w:jc w:val="center"/>
        </w:trPr>
        <w:tc>
          <w:tcPr>
            <w:tcW w:w="14774" w:type="dxa"/>
            <w:gridSpan w:val="18"/>
            <w:tcBorders>
              <w:top w:val="single" w:sz="8" w:space="0" w:color="auto"/>
              <w:left w:val="single" w:sz="4" w:space="0" w:color="auto"/>
              <w:bottom w:val="single" w:sz="8" w:space="0" w:color="auto"/>
              <w:right w:val="single" w:sz="8" w:space="0" w:color="auto"/>
            </w:tcBorders>
            <w:shd w:val="clear" w:color="auto" w:fill="auto"/>
            <w:vAlign w:val="center"/>
            <w:hideMark/>
          </w:tcPr>
          <w:p w:rsidR="00C02D98" w:rsidRDefault="00C02D98" w:rsidP="00C02D98">
            <w:pPr>
              <w:jc w:val="center"/>
              <w:rPr>
                <w:b/>
                <w:bCs/>
                <w:noProof/>
                <w:sz w:val="22"/>
                <w:szCs w:val="22"/>
                <w:lang w:val="sr-Cyrl-CS"/>
              </w:rPr>
            </w:pPr>
            <w:r>
              <w:rPr>
                <w:b/>
                <w:bCs/>
                <w:noProof/>
                <w:sz w:val="22"/>
                <w:szCs w:val="22"/>
                <w:lang w:val="sr-Cyrl-CS"/>
              </w:rPr>
              <w:t>КЛИНИЧКИ</w:t>
            </w:r>
            <w:r w:rsidRPr="00073938">
              <w:rPr>
                <w:b/>
                <w:bCs/>
                <w:noProof/>
                <w:sz w:val="22"/>
                <w:szCs w:val="22"/>
                <w:lang w:val="sr-Cyrl-CS"/>
              </w:rPr>
              <w:t xml:space="preserve"> </w:t>
            </w:r>
            <w:r>
              <w:rPr>
                <w:b/>
                <w:bCs/>
                <w:noProof/>
                <w:sz w:val="22"/>
                <w:szCs w:val="22"/>
                <w:lang w:val="sr-Cyrl-CS"/>
              </w:rPr>
              <w:t>ЦЕНТАР</w:t>
            </w:r>
            <w:r w:rsidRPr="00073938">
              <w:rPr>
                <w:b/>
                <w:bCs/>
                <w:noProof/>
                <w:sz w:val="22"/>
                <w:szCs w:val="22"/>
                <w:lang w:val="sr-Cyrl-CS"/>
              </w:rPr>
              <w:t xml:space="preserve"> </w:t>
            </w:r>
            <w:r>
              <w:rPr>
                <w:b/>
                <w:bCs/>
                <w:noProof/>
                <w:sz w:val="22"/>
                <w:szCs w:val="22"/>
                <w:lang w:val="sr-Cyrl-CS"/>
              </w:rPr>
              <w:t>ВОЈВОДИНЕ</w:t>
            </w:r>
          </w:p>
        </w:tc>
      </w:tr>
      <w:tr w:rsidR="00C02D98" w:rsidRPr="00073938" w:rsidTr="00C02D98">
        <w:trPr>
          <w:gridAfter w:val="1"/>
          <w:wAfter w:w="266" w:type="dxa"/>
          <w:trHeight w:val="270"/>
          <w:jc w:val="center"/>
        </w:trPr>
        <w:tc>
          <w:tcPr>
            <w:tcW w:w="14774" w:type="dxa"/>
            <w:gridSpan w:val="18"/>
            <w:tcBorders>
              <w:top w:val="single" w:sz="8" w:space="0" w:color="auto"/>
              <w:left w:val="single" w:sz="4" w:space="0" w:color="auto"/>
              <w:bottom w:val="single" w:sz="8" w:space="0" w:color="auto"/>
              <w:right w:val="single" w:sz="8" w:space="0" w:color="auto"/>
            </w:tcBorders>
            <w:shd w:val="clear" w:color="auto" w:fill="auto"/>
            <w:vAlign w:val="center"/>
          </w:tcPr>
          <w:p w:rsidR="00C02D98" w:rsidRDefault="00C02D98" w:rsidP="00AD53F2">
            <w:pPr>
              <w:rPr>
                <w:b/>
                <w:bCs/>
                <w:noProof/>
                <w:sz w:val="22"/>
                <w:szCs w:val="22"/>
                <w:lang w:val="sr-Cyrl-CS"/>
              </w:rPr>
            </w:pPr>
            <w:r>
              <w:rPr>
                <w:b/>
              </w:rPr>
              <w:t>Партија бр.</w:t>
            </w:r>
            <w:r>
              <w:rPr>
                <w:b/>
                <w:lang w:val="en-US"/>
              </w:rPr>
              <w:t>1</w:t>
            </w:r>
            <w:r w:rsidR="00AD53F2">
              <w:rPr>
                <w:b/>
                <w:lang w:val="sr-Cyrl-RS"/>
              </w:rPr>
              <w:t>5</w:t>
            </w:r>
            <w:r>
              <w:rPr>
                <w:b/>
              </w:rPr>
              <w:t xml:space="preserve"> - </w:t>
            </w:r>
            <w:r w:rsidR="00AD53F2" w:rsidRPr="00AD53F2">
              <w:rPr>
                <w:b/>
                <w:lang w:val="sr-Latn-RS"/>
              </w:rPr>
              <w:t>Nylon monofilament</w:t>
            </w:r>
          </w:p>
        </w:tc>
      </w:tr>
      <w:tr w:rsidR="00C02D98" w:rsidRPr="00073938" w:rsidTr="00C02D98">
        <w:trPr>
          <w:gridAfter w:val="1"/>
          <w:wAfter w:w="266" w:type="dxa"/>
          <w:trHeight w:val="919"/>
          <w:jc w:val="center"/>
        </w:trPr>
        <w:tc>
          <w:tcPr>
            <w:tcW w:w="441" w:type="dxa"/>
            <w:tcBorders>
              <w:top w:val="nil"/>
              <w:left w:val="single" w:sz="8" w:space="0" w:color="auto"/>
              <w:bottom w:val="nil"/>
              <w:right w:val="single" w:sz="4" w:space="0" w:color="auto"/>
            </w:tcBorders>
            <w:shd w:val="clear" w:color="auto" w:fill="auto"/>
            <w:vAlign w:val="center"/>
            <w:hideMark/>
          </w:tcPr>
          <w:p w:rsidR="00C02D98" w:rsidRPr="00073938" w:rsidRDefault="00C02D98" w:rsidP="00C02D98">
            <w:pPr>
              <w:jc w:val="center"/>
              <w:rPr>
                <w:b/>
                <w:bCs/>
                <w:noProof/>
                <w:sz w:val="20"/>
                <w:szCs w:val="20"/>
                <w:lang w:val="sr-Cyrl-CS"/>
              </w:rPr>
            </w:pPr>
            <w:r>
              <w:rPr>
                <w:b/>
                <w:bCs/>
                <w:noProof/>
                <w:sz w:val="20"/>
                <w:szCs w:val="20"/>
                <w:lang w:val="sr-Cyrl-CS"/>
              </w:rPr>
              <w:t>Р</w:t>
            </w:r>
            <w:r w:rsidRPr="00073938">
              <w:rPr>
                <w:b/>
                <w:bCs/>
                <w:noProof/>
                <w:sz w:val="20"/>
                <w:szCs w:val="20"/>
                <w:lang w:val="sr-Cyrl-CS"/>
              </w:rPr>
              <w:t>.</w:t>
            </w:r>
            <w:r>
              <w:rPr>
                <w:b/>
                <w:bCs/>
                <w:noProof/>
                <w:sz w:val="20"/>
                <w:szCs w:val="20"/>
                <w:lang w:val="sr-Cyrl-CS"/>
              </w:rPr>
              <w:t>бр</w:t>
            </w:r>
          </w:p>
        </w:tc>
        <w:tc>
          <w:tcPr>
            <w:tcW w:w="2630" w:type="dxa"/>
            <w:tcBorders>
              <w:top w:val="nil"/>
              <w:left w:val="nil"/>
              <w:bottom w:val="nil"/>
              <w:right w:val="single" w:sz="4" w:space="0" w:color="auto"/>
            </w:tcBorders>
            <w:shd w:val="clear" w:color="auto" w:fill="auto"/>
            <w:vAlign w:val="center"/>
            <w:hideMark/>
          </w:tcPr>
          <w:p w:rsidR="00C02D98" w:rsidRPr="00073938" w:rsidRDefault="00C02D98" w:rsidP="00C02D98">
            <w:pPr>
              <w:jc w:val="center"/>
              <w:rPr>
                <w:b/>
                <w:bCs/>
                <w:noProof/>
                <w:sz w:val="20"/>
                <w:szCs w:val="20"/>
                <w:lang w:val="sr-Cyrl-CS"/>
              </w:rPr>
            </w:pPr>
            <w:r>
              <w:rPr>
                <w:b/>
                <w:bCs/>
                <w:noProof/>
                <w:sz w:val="20"/>
                <w:szCs w:val="20"/>
                <w:lang w:val="sr-Cyrl-CS"/>
              </w:rPr>
              <w:t>Назив</w:t>
            </w:r>
          </w:p>
        </w:tc>
        <w:tc>
          <w:tcPr>
            <w:tcW w:w="709" w:type="dxa"/>
            <w:tcBorders>
              <w:top w:val="nil"/>
              <w:left w:val="nil"/>
              <w:bottom w:val="nil"/>
              <w:right w:val="single" w:sz="4" w:space="0" w:color="auto"/>
            </w:tcBorders>
            <w:shd w:val="clear" w:color="auto" w:fill="auto"/>
            <w:vAlign w:val="center"/>
            <w:hideMark/>
          </w:tcPr>
          <w:p w:rsidR="00C02D98" w:rsidRPr="00FB47B0" w:rsidRDefault="00C02D98" w:rsidP="00C02D98">
            <w:pPr>
              <w:jc w:val="center"/>
              <w:rPr>
                <w:b/>
                <w:bCs/>
                <w:noProof/>
                <w:sz w:val="18"/>
                <w:szCs w:val="18"/>
                <w:lang w:val="sr-Cyrl-CS"/>
              </w:rPr>
            </w:pPr>
            <w:r w:rsidRPr="00FB47B0">
              <w:rPr>
                <w:b/>
                <w:bCs/>
                <w:noProof/>
                <w:sz w:val="18"/>
                <w:szCs w:val="18"/>
                <w:lang w:val="sr-Cyrl-CS"/>
              </w:rPr>
              <w:t>Дебљина конца</w:t>
            </w:r>
          </w:p>
        </w:tc>
        <w:tc>
          <w:tcPr>
            <w:tcW w:w="992" w:type="dxa"/>
            <w:tcBorders>
              <w:top w:val="nil"/>
              <w:left w:val="nil"/>
              <w:bottom w:val="nil"/>
              <w:right w:val="single" w:sz="4" w:space="0" w:color="auto"/>
            </w:tcBorders>
            <w:shd w:val="clear" w:color="auto" w:fill="auto"/>
            <w:vAlign w:val="center"/>
            <w:hideMark/>
          </w:tcPr>
          <w:p w:rsidR="00C02D98" w:rsidRPr="00073938" w:rsidRDefault="00C02D98" w:rsidP="00C02D98">
            <w:pPr>
              <w:jc w:val="center"/>
              <w:rPr>
                <w:b/>
                <w:bCs/>
                <w:noProof/>
                <w:sz w:val="20"/>
                <w:szCs w:val="20"/>
                <w:lang w:val="sr-Cyrl-CS"/>
              </w:rPr>
            </w:pPr>
            <w:r>
              <w:rPr>
                <w:b/>
                <w:bCs/>
                <w:noProof/>
                <w:sz w:val="20"/>
                <w:szCs w:val="20"/>
                <w:lang w:val="sr-Cyrl-CS"/>
              </w:rPr>
              <w:t>Дужина</w:t>
            </w:r>
            <w:r w:rsidRPr="00073938">
              <w:rPr>
                <w:b/>
                <w:bCs/>
                <w:noProof/>
                <w:sz w:val="20"/>
                <w:szCs w:val="20"/>
                <w:lang w:val="sr-Cyrl-CS"/>
              </w:rPr>
              <w:t xml:space="preserve"> </w:t>
            </w:r>
            <w:r>
              <w:rPr>
                <w:b/>
                <w:bCs/>
                <w:noProof/>
                <w:sz w:val="20"/>
                <w:szCs w:val="20"/>
                <w:lang w:val="sr-Cyrl-CS"/>
              </w:rPr>
              <w:t>конца</w:t>
            </w:r>
          </w:p>
        </w:tc>
        <w:tc>
          <w:tcPr>
            <w:tcW w:w="992" w:type="dxa"/>
            <w:gridSpan w:val="2"/>
            <w:tcBorders>
              <w:top w:val="nil"/>
              <w:left w:val="nil"/>
              <w:bottom w:val="nil"/>
              <w:right w:val="single" w:sz="4" w:space="0" w:color="auto"/>
            </w:tcBorders>
            <w:shd w:val="clear" w:color="auto" w:fill="auto"/>
            <w:vAlign w:val="center"/>
            <w:hideMark/>
          </w:tcPr>
          <w:p w:rsidR="00C02D98" w:rsidRPr="00073938" w:rsidRDefault="00C02D98" w:rsidP="00C02D98">
            <w:pPr>
              <w:jc w:val="center"/>
              <w:rPr>
                <w:b/>
                <w:bCs/>
                <w:noProof/>
                <w:sz w:val="20"/>
                <w:szCs w:val="20"/>
                <w:lang w:val="sr-Cyrl-CS"/>
              </w:rPr>
            </w:pPr>
            <w:r>
              <w:rPr>
                <w:b/>
                <w:bCs/>
                <w:noProof/>
                <w:sz w:val="20"/>
                <w:szCs w:val="20"/>
                <w:lang w:val="sr-Cyrl-CS"/>
              </w:rPr>
              <w:t>Дужина</w:t>
            </w:r>
            <w:r w:rsidRPr="00073938">
              <w:rPr>
                <w:b/>
                <w:bCs/>
                <w:noProof/>
                <w:sz w:val="20"/>
                <w:szCs w:val="20"/>
                <w:lang w:val="sr-Cyrl-CS"/>
              </w:rPr>
              <w:t xml:space="preserve"> </w:t>
            </w:r>
            <w:r>
              <w:rPr>
                <w:b/>
                <w:bCs/>
                <w:noProof/>
                <w:sz w:val="20"/>
                <w:szCs w:val="20"/>
                <w:lang w:val="sr-Cyrl-CS"/>
              </w:rPr>
              <w:t>игле</w:t>
            </w:r>
          </w:p>
        </w:tc>
        <w:tc>
          <w:tcPr>
            <w:tcW w:w="1339" w:type="dxa"/>
            <w:gridSpan w:val="2"/>
            <w:tcBorders>
              <w:top w:val="nil"/>
              <w:left w:val="nil"/>
              <w:bottom w:val="single" w:sz="8" w:space="0" w:color="auto"/>
              <w:right w:val="single" w:sz="4" w:space="0" w:color="auto"/>
            </w:tcBorders>
            <w:shd w:val="clear" w:color="auto" w:fill="auto"/>
            <w:vAlign w:val="center"/>
            <w:hideMark/>
          </w:tcPr>
          <w:p w:rsidR="00C02D98" w:rsidRPr="00073938" w:rsidRDefault="00C02D98" w:rsidP="00C02D98">
            <w:pPr>
              <w:jc w:val="center"/>
              <w:rPr>
                <w:b/>
                <w:bCs/>
                <w:noProof/>
                <w:sz w:val="20"/>
                <w:szCs w:val="20"/>
                <w:lang w:val="sr-Cyrl-CS"/>
              </w:rPr>
            </w:pPr>
            <w:r>
              <w:rPr>
                <w:b/>
                <w:bCs/>
                <w:noProof/>
                <w:sz w:val="20"/>
                <w:szCs w:val="20"/>
                <w:lang w:val="sr-Cyrl-CS"/>
              </w:rPr>
              <w:t>Облик</w:t>
            </w:r>
            <w:r w:rsidRPr="00073938">
              <w:rPr>
                <w:b/>
                <w:bCs/>
                <w:noProof/>
                <w:sz w:val="20"/>
                <w:szCs w:val="20"/>
                <w:lang w:val="sr-Cyrl-CS"/>
              </w:rPr>
              <w:t xml:space="preserve"> </w:t>
            </w:r>
            <w:r>
              <w:rPr>
                <w:b/>
                <w:bCs/>
                <w:noProof/>
                <w:sz w:val="20"/>
                <w:szCs w:val="20"/>
                <w:lang w:val="sr-Cyrl-CS"/>
              </w:rPr>
              <w:t>и</w:t>
            </w:r>
            <w:r w:rsidRPr="00073938">
              <w:rPr>
                <w:b/>
                <w:bCs/>
                <w:noProof/>
                <w:sz w:val="20"/>
                <w:szCs w:val="20"/>
                <w:lang w:val="sr-Cyrl-CS"/>
              </w:rPr>
              <w:t xml:space="preserve"> </w:t>
            </w:r>
            <w:r>
              <w:rPr>
                <w:b/>
                <w:bCs/>
                <w:noProof/>
                <w:sz w:val="20"/>
                <w:szCs w:val="20"/>
                <w:lang w:val="sr-Cyrl-CS"/>
              </w:rPr>
              <w:t>опис</w:t>
            </w:r>
            <w:r w:rsidRPr="00073938">
              <w:rPr>
                <w:b/>
                <w:bCs/>
                <w:noProof/>
                <w:sz w:val="20"/>
                <w:szCs w:val="20"/>
                <w:lang w:val="sr-Cyrl-CS"/>
              </w:rPr>
              <w:t xml:space="preserve"> </w:t>
            </w:r>
            <w:r>
              <w:rPr>
                <w:b/>
                <w:bCs/>
                <w:noProof/>
                <w:sz w:val="20"/>
                <w:szCs w:val="20"/>
                <w:lang w:val="sr-Cyrl-CS"/>
              </w:rPr>
              <w:t>игле</w:t>
            </w:r>
          </w:p>
        </w:tc>
        <w:tc>
          <w:tcPr>
            <w:tcW w:w="709" w:type="dxa"/>
            <w:gridSpan w:val="2"/>
            <w:tcBorders>
              <w:top w:val="nil"/>
              <w:left w:val="nil"/>
              <w:bottom w:val="single" w:sz="8" w:space="0" w:color="auto"/>
              <w:right w:val="single" w:sz="4" w:space="0" w:color="auto"/>
            </w:tcBorders>
            <w:shd w:val="clear" w:color="auto" w:fill="auto"/>
            <w:vAlign w:val="center"/>
            <w:hideMark/>
          </w:tcPr>
          <w:p w:rsidR="00C02D98" w:rsidRPr="00073938" w:rsidRDefault="00C02D98" w:rsidP="00C02D98">
            <w:pPr>
              <w:jc w:val="center"/>
              <w:rPr>
                <w:b/>
                <w:bCs/>
                <w:noProof/>
                <w:sz w:val="20"/>
                <w:szCs w:val="20"/>
                <w:lang w:val="sr-Cyrl-CS"/>
              </w:rPr>
            </w:pPr>
            <w:r>
              <w:rPr>
                <w:b/>
                <w:bCs/>
                <w:noProof/>
                <w:sz w:val="20"/>
                <w:szCs w:val="20"/>
                <w:lang w:val="sr-Cyrl-CS"/>
              </w:rPr>
              <w:t>Јед</w:t>
            </w:r>
            <w:r w:rsidRPr="00073938">
              <w:rPr>
                <w:b/>
                <w:bCs/>
                <w:noProof/>
                <w:sz w:val="20"/>
                <w:szCs w:val="20"/>
                <w:lang w:val="sr-Cyrl-CS"/>
              </w:rPr>
              <w:t xml:space="preserve">. </w:t>
            </w:r>
            <w:r>
              <w:rPr>
                <w:b/>
                <w:bCs/>
                <w:noProof/>
                <w:sz w:val="20"/>
                <w:szCs w:val="20"/>
                <w:lang w:val="sr-Cyrl-CS"/>
              </w:rPr>
              <w:t>мере</w:t>
            </w:r>
          </w:p>
        </w:tc>
        <w:tc>
          <w:tcPr>
            <w:tcW w:w="920" w:type="dxa"/>
            <w:gridSpan w:val="2"/>
            <w:tcBorders>
              <w:top w:val="nil"/>
              <w:left w:val="nil"/>
              <w:bottom w:val="single" w:sz="8" w:space="0" w:color="auto"/>
              <w:right w:val="single" w:sz="4" w:space="0" w:color="auto"/>
            </w:tcBorders>
            <w:shd w:val="clear" w:color="auto" w:fill="auto"/>
            <w:vAlign w:val="center"/>
            <w:hideMark/>
          </w:tcPr>
          <w:p w:rsidR="00C02D98" w:rsidRPr="00073938" w:rsidRDefault="00C02D98" w:rsidP="00C02D98">
            <w:pPr>
              <w:jc w:val="center"/>
              <w:rPr>
                <w:b/>
                <w:bCs/>
                <w:noProof/>
                <w:sz w:val="20"/>
                <w:szCs w:val="20"/>
                <w:lang w:val="sr-Cyrl-CS"/>
              </w:rPr>
            </w:pPr>
            <w:r>
              <w:rPr>
                <w:b/>
                <w:bCs/>
                <w:noProof/>
                <w:sz w:val="20"/>
                <w:szCs w:val="20"/>
                <w:lang w:val="sr-Cyrl-CS"/>
              </w:rPr>
              <w:t>Кол</w:t>
            </w:r>
            <w:r w:rsidRPr="00073938">
              <w:rPr>
                <w:b/>
                <w:bCs/>
                <w:noProof/>
                <w:sz w:val="20"/>
                <w:szCs w:val="20"/>
                <w:lang w:val="sr-Cyrl-CS"/>
              </w:rPr>
              <w:t>.</w:t>
            </w:r>
          </w:p>
        </w:tc>
        <w:tc>
          <w:tcPr>
            <w:tcW w:w="1207" w:type="dxa"/>
            <w:tcBorders>
              <w:top w:val="nil"/>
              <w:left w:val="nil"/>
              <w:bottom w:val="nil"/>
              <w:right w:val="single" w:sz="4" w:space="0" w:color="auto"/>
            </w:tcBorders>
            <w:shd w:val="clear" w:color="auto" w:fill="auto"/>
            <w:vAlign w:val="center"/>
            <w:hideMark/>
          </w:tcPr>
          <w:p w:rsidR="00C02D98" w:rsidRDefault="00C02D98" w:rsidP="00C02D98">
            <w:pPr>
              <w:jc w:val="center"/>
              <w:rPr>
                <w:b/>
                <w:bCs/>
                <w:noProof/>
                <w:sz w:val="20"/>
                <w:szCs w:val="20"/>
                <w:lang w:val="sr-Cyrl-CS"/>
              </w:rPr>
            </w:pPr>
            <w:r>
              <w:rPr>
                <w:b/>
                <w:bCs/>
                <w:noProof/>
                <w:sz w:val="20"/>
                <w:szCs w:val="20"/>
                <w:lang w:val="sr-Cyrl-CS"/>
              </w:rPr>
              <w:t>Јединична</w:t>
            </w:r>
            <w:r w:rsidRPr="00073938">
              <w:rPr>
                <w:b/>
                <w:bCs/>
                <w:noProof/>
                <w:sz w:val="20"/>
                <w:szCs w:val="20"/>
                <w:lang w:val="sr-Cyrl-CS"/>
              </w:rPr>
              <w:t xml:space="preserve"> </w:t>
            </w:r>
            <w:r>
              <w:rPr>
                <w:b/>
                <w:bCs/>
                <w:noProof/>
                <w:sz w:val="20"/>
                <w:szCs w:val="20"/>
                <w:lang w:val="sr-Cyrl-CS"/>
              </w:rPr>
              <w:t>цена</w:t>
            </w:r>
            <w:r w:rsidRPr="00073938">
              <w:rPr>
                <w:b/>
                <w:bCs/>
                <w:noProof/>
                <w:sz w:val="20"/>
                <w:szCs w:val="20"/>
                <w:lang w:val="sr-Cyrl-CS"/>
              </w:rPr>
              <w:t xml:space="preserve"> </w:t>
            </w:r>
          </w:p>
          <w:p w:rsidR="00C02D98" w:rsidRPr="00073938" w:rsidRDefault="00C02D98" w:rsidP="00C02D98">
            <w:pPr>
              <w:jc w:val="center"/>
              <w:rPr>
                <w:b/>
                <w:bCs/>
                <w:noProof/>
                <w:sz w:val="20"/>
                <w:szCs w:val="20"/>
                <w:lang w:val="sr-Cyrl-CS"/>
              </w:rPr>
            </w:pPr>
            <w:r>
              <w:rPr>
                <w:b/>
                <w:bCs/>
                <w:noProof/>
                <w:sz w:val="20"/>
                <w:szCs w:val="20"/>
                <w:lang w:val="sr-Cyrl-CS"/>
              </w:rPr>
              <w:t>без</w:t>
            </w:r>
            <w:r w:rsidRPr="00073938">
              <w:rPr>
                <w:b/>
                <w:bCs/>
                <w:noProof/>
                <w:sz w:val="20"/>
                <w:szCs w:val="20"/>
                <w:lang w:val="sr-Cyrl-CS"/>
              </w:rPr>
              <w:t xml:space="preserve"> </w:t>
            </w:r>
            <w:r>
              <w:rPr>
                <w:b/>
                <w:bCs/>
                <w:noProof/>
                <w:sz w:val="20"/>
                <w:szCs w:val="20"/>
                <w:lang w:val="sr-Cyrl-CS"/>
              </w:rPr>
              <w:t>ПДВ</w:t>
            </w:r>
          </w:p>
        </w:tc>
        <w:tc>
          <w:tcPr>
            <w:tcW w:w="1133" w:type="dxa"/>
            <w:tcBorders>
              <w:top w:val="nil"/>
              <w:left w:val="nil"/>
              <w:bottom w:val="single" w:sz="8" w:space="0" w:color="auto"/>
              <w:right w:val="single" w:sz="4" w:space="0" w:color="auto"/>
            </w:tcBorders>
            <w:shd w:val="clear" w:color="auto" w:fill="auto"/>
            <w:vAlign w:val="center"/>
            <w:hideMark/>
          </w:tcPr>
          <w:p w:rsidR="00C02D98" w:rsidRPr="00073938" w:rsidRDefault="00C02D98" w:rsidP="00C02D98">
            <w:pPr>
              <w:jc w:val="center"/>
              <w:rPr>
                <w:b/>
                <w:bCs/>
                <w:noProof/>
                <w:sz w:val="20"/>
                <w:szCs w:val="20"/>
                <w:lang w:val="sr-Cyrl-CS"/>
              </w:rPr>
            </w:pPr>
            <w:r>
              <w:rPr>
                <w:b/>
                <w:bCs/>
                <w:noProof/>
                <w:sz w:val="20"/>
                <w:szCs w:val="20"/>
                <w:lang w:val="sr-Cyrl-CS"/>
              </w:rPr>
              <w:t>Вредност</w:t>
            </w:r>
            <w:r w:rsidRPr="00073938">
              <w:rPr>
                <w:b/>
                <w:bCs/>
                <w:noProof/>
                <w:sz w:val="20"/>
                <w:szCs w:val="20"/>
                <w:lang w:val="sr-Cyrl-CS"/>
              </w:rPr>
              <w:t xml:space="preserve"> </w:t>
            </w:r>
            <w:r>
              <w:rPr>
                <w:b/>
                <w:bCs/>
                <w:noProof/>
                <w:sz w:val="20"/>
                <w:szCs w:val="20"/>
                <w:lang w:val="sr-Cyrl-CS"/>
              </w:rPr>
              <w:t>без</w:t>
            </w:r>
            <w:r w:rsidRPr="00073938">
              <w:rPr>
                <w:b/>
                <w:bCs/>
                <w:noProof/>
                <w:sz w:val="20"/>
                <w:szCs w:val="20"/>
                <w:lang w:val="sr-Cyrl-CS"/>
              </w:rPr>
              <w:t xml:space="preserve"> </w:t>
            </w:r>
            <w:r>
              <w:rPr>
                <w:b/>
                <w:bCs/>
                <w:noProof/>
                <w:sz w:val="20"/>
                <w:szCs w:val="20"/>
                <w:lang w:val="sr-Cyrl-CS"/>
              </w:rPr>
              <w:t>ПДВ</w:t>
            </w:r>
          </w:p>
        </w:tc>
        <w:tc>
          <w:tcPr>
            <w:tcW w:w="1274" w:type="dxa"/>
            <w:tcBorders>
              <w:top w:val="nil"/>
              <w:left w:val="nil"/>
              <w:bottom w:val="single" w:sz="8" w:space="0" w:color="auto"/>
              <w:right w:val="single" w:sz="4" w:space="0" w:color="auto"/>
            </w:tcBorders>
            <w:shd w:val="clear" w:color="auto" w:fill="auto"/>
            <w:vAlign w:val="center"/>
            <w:hideMark/>
          </w:tcPr>
          <w:p w:rsidR="00C02D98" w:rsidRPr="00FB47B0" w:rsidRDefault="00C02D98" w:rsidP="00C02D98">
            <w:pPr>
              <w:jc w:val="center"/>
              <w:rPr>
                <w:b/>
                <w:bCs/>
                <w:noProof/>
                <w:sz w:val="18"/>
                <w:szCs w:val="18"/>
                <w:lang w:val="sr-Cyrl-CS"/>
              </w:rPr>
            </w:pPr>
            <w:r w:rsidRPr="00FB47B0">
              <w:rPr>
                <w:b/>
                <w:bCs/>
                <w:noProof/>
                <w:sz w:val="18"/>
                <w:szCs w:val="18"/>
                <w:lang w:val="sr-Cyrl-CS"/>
              </w:rPr>
              <w:t>Произвођач и земља порекла</w:t>
            </w:r>
          </w:p>
        </w:tc>
        <w:tc>
          <w:tcPr>
            <w:tcW w:w="1157" w:type="dxa"/>
            <w:gridSpan w:val="2"/>
            <w:tcBorders>
              <w:top w:val="nil"/>
              <w:left w:val="nil"/>
              <w:bottom w:val="single" w:sz="8" w:space="0" w:color="auto"/>
              <w:right w:val="single" w:sz="4" w:space="0" w:color="auto"/>
            </w:tcBorders>
            <w:shd w:val="clear" w:color="auto" w:fill="auto"/>
            <w:vAlign w:val="center"/>
            <w:hideMark/>
          </w:tcPr>
          <w:p w:rsidR="00C02D98" w:rsidRPr="00073938" w:rsidRDefault="00C02D98" w:rsidP="00C02D98">
            <w:pPr>
              <w:jc w:val="center"/>
              <w:rPr>
                <w:b/>
                <w:bCs/>
                <w:noProof/>
                <w:sz w:val="20"/>
                <w:szCs w:val="20"/>
                <w:lang w:val="sr-Cyrl-CS"/>
              </w:rPr>
            </w:pPr>
            <w:r>
              <w:rPr>
                <w:b/>
                <w:bCs/>
                <w:noProof/>
                <w:sz w:val="20"/>
                <w:szCs w:val="20"/>
                <w:lang w:val="sr-Cyrl-CS"/>
              </w:rPr>
              <w:t>Доказ</w:t>
            </w:r>
            <w:r w:rsidRPr="00073938">
              <w:rPr>
                <w:b/>
                <w:bCs/>
                <w:noProof/>
                <w:sz w:val="20"/>
                <w:szCs w:val="20"/>
                <w:lang w:val="sr-Cyrl-CS"/>
              </w:rPr>
              <w:t xml:space="preserve"> </w:t>
            </w:r>
            <w:r>
              <w:rPr>
                <w:b/>
                <w:bCs/>
                <w:noProof/>
                <w:sz w:val="20"/>
                <w:szCs w:val="20"/>
                <w:lang w:val="sr-Cyrl-CS"/>
              </w:rPr>
              <w:t>о</w:t>
            </w:r>
            <w:r w:rsidRPr="00073938">
              <w:rPr>
                <w:b/>
                <w:bCs/>
                <w:noProof/>
                <w:sz w:val="20"/>
                <w:szCs w:val="20"/>
                <w:lang w:val="sr-Cyrl-CS"/>
              </w:rPr>
              <w:t xml:space="preserve"> </w:t>
            </w:r>
            <w:r>
              <w:rPr>
                <w:b/>
                <w:bCs/>
                <w:noProof/>
                <w:sz w:val="20"/>
                <w:szCs w:val="20"/>
                <w:lang w:val="sr-Cyrl-CS"/>
              </w:rPr>
              <w:t>стављању</w:t>
            </w:r>
            <w:r w:rsidRPr="00073938">
              <w:rPr>
                <w:b/>
                <w:bCs/>
                <w:noProof/>
                <w:sz w:val="20"/>
                <w:szCs w:val="20"/>
                <w:lang w:val="sr-Cyrl-CS"/>
              </w:rPr>
              <w:t xml:space="preserve"> </w:t>
            </w:r>
            <w:r>
              <w:rPr>
                <w:b/>
                <w:bCs/>
                <w:noProof/>
                <w:sz w:val="20"/>
                <w:szCs w:val="20"/>
                <w:lang w:val="sr-Cyrl-CS"/>
              </w:rPr>
              <w:t>у</w:t>
            </w:r>
            <w:r w:rsidRPr="00073938">
              <w:rPr>
                <w:b/>
                <w:bCs/>
                <w:noProof/>
                <w:sz w:val="20"/>
                <w:szCs w:val="20"/>
                <w:lang w:val="sr-Cyrl-CS"/>
              </w:rPr>
              <w:t xml:space="preserve"> </w:t>
            </w:r>
            <w:r>
              <w:rPr>
                <w:b/>
                <w:bCs/>
                <w:noProof/>
                <w:sz w:val="20"/>
                <w:szCs w:val="20"/>
                <w:lang w:val="sr-Cyrl-CS"/>
              </w:rPr>
              <w:t>промет</w:t>
            </w:r>
          </w:p>
        </w:tc>
        <w:tc>
          <w:tcPr>
            <w:tcW w:w="1271" w:type="dxa"/>
            <w:tcBorders>
              <w:top w:val="nil"/>
              <w:left w:val="nil"/>
              <w:bottom w:val="single" w:sz="8" w:space="0" w:color="auto"/>
              <w:right w:val="single" w:sz="4" w:space="0" w:color="auto"/>
            </w:tcBorders>
          </w:tcPr>
          <w:p w:rsidR="00C02D98" w:rsidRPr="00FB47B0" w:rsidRDefault="00C02D98" w:rsidP="00C02D98">
            <w:pPr>
              <w:spacing w:before="240"/>
              <w:jc w:val="center"/>
              <w:rPr>
                <w:b/>
                <w:bCs/>
                <w:noProof/>
                <w:sz w:val="20"/>
                <w:szCs w:val="20"/>
              </w:rPr>
            </w:pPr>
            <w:r>
              <w:rPr>
                <w:b/>
                <w:bCs/>
                <w:noProof/>
                <w:sz w:val="20"/>
                <w:szCs w:val="20"/>
              </w:rPr>
              <w:t>Napomena</w:t>
            </w:r>
          </w:p>
        </w:tc>
      </w:tr>
      <w:tr w:rsidR="00C02D98" w:rsidRPr="00073938" w:rsidTr="00C02D98">
        <w:trPr>
          <w:gridAfter w:val="1"/>
          <w:wAfter w:w="266" w:type="dxa"/>
          <w:trHeight w:val="270"/>
          <w:jc w:val="center"/>
        </w:trPr>
        <w:tc>
          <w:tcPr>
            <w:tcW w:w="44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02D98" w:rsidRPr="00073938" w:rsidRDefault="00C02D98" w:rsidP="00C02D98">
            <w:pPr>
              <w:jc w:val="center"/>
              <w:rPr>
                <w:b/>
                <w:bCs/>
                <w:noProof/>
                <w:sz w:val="20"/>
                <w:szCs w:val="20"/>
                <w:lang w:val="sr-Cyrl-CS"/>
              </w:rPr>
            </w:pPr>
            <w:r w:rsidRPr="00073938">
              <w:rPr>
                <w:b/>
                <w:bCs/>
                <w:noProof/>
                <w:sz w:val="20"/>
                <w:szCs w:val="20"/>
                <w:lang w:val="sr-Cyrl-CS"/>
              </w:rPr>
              <w:t>1</w:t>
            </w:r>
          </w:p>
        </w:tc>
        <w:tc>
          <w:tcPr>
            <w:tcW w:w="2630" w:type="dxa"/>
            <w:tcBorders>
              <w:top w:val="single" w:sz="8" w:space="0" w:color="auto"/>
              <w:left w:val="nil"/>
              <w:bottom w:val="single" w:sz="8" w:space="0" w:color="auto"/>
              <w:right w:val="single" w:sz="8" w:space="0" w:color="auto"/>
            </w:tcBorders>
            <w:shd w:val="clear" w:color="auto" w:fill="auto"/>
            <w:noWrap/>
            <w:vAlign w:val="center"/>
            <w:hideMark/>
          </w:tcPr>
          <w:p w:rsidR="00C02D98" w:rsidRPr="00073938" w:rsidRDefault="00C02D98" w:rsidP="00C02D98">
            <w:pPr>
              <w:jc w:val="center"/>
              <w:rPr>
                <w:b/>
                <w:bCs/>
                <w:noProof/>
                <w:sz w:val="20"/>
                <w:szCs w:val="20"/>
                <w:lang w:val="sr-Cyrl-CS"/>
              </w:rPr>
            </w:pPr>
            <w:r w:rsidRPr="00073938">
              <w:rPr>
                <w:b/>
                <w:bCs/>
                <w:noProof/>
                <w:sz w:val="20"/>
                <w:szCs w:val="20"/>
                <w:lang w:val="sr-Cyrl-CS"/>
              </w:rPr>
              <w:t>2</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rsidR="00C02D98" w:rsidRPr="00073938" w:rsidRDefault="00C02D98" w:rsidP="00C02D98">
            <w:pPr>
              <w:jc w:val="center"/>
              <w:rPr>
                <w:b/>
                <w:bCs/>
                <w:noProof/>
                <w:sz w:val="20"/>
                <w:szCs w:val="20"/>
                <w:lang w:val="sr-Cyrl-CS"/>
              </w:rPr>
            </w:pPr>
            <w:r w:rsidRPr="00073938">
              <w:rPr>
                <w:b/>
                <w:bCs/>
                <w:noProof/>
                <w:sz w:val="20"/>
                <w:szCs w:val="20"/>
                <w:lang w:val="sr-Cyrl-CS"/>
              </w:rPr>
              <w:t>3</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rsidR="00C02D98" w:rsidRPr="00073938" w:rsidRDefault="00C02D98" w:rsidP="00C02D98">
            <w:pPr>
              <w:jc w:val="center"/>
              <w:rPr>
                <w:b/>
                <w:bCs/>
                <w:noProof/>
                <w:sz w:val="20"/>
                <w:szCs w:val="20"/>
                <w:lang w:val="sr-Cyrl-CS"/>
              </w:rPr>
            </w:pPr>
            <w:r w:rsidRPr="00073938">
              <w:rPr>
                <w:b/>
                <w:bCs/>
                <w:noProof/>
                <w:sz w:val="20"/>
                <w:szCs w:val="20"/>
                <w:lang w:val="sr-Cyrl-CS"/>
              </w:rPr>
              <w:t>4</w:t>
            </w:r>
          </w:p>
        </w:tc>
        <w:tc>
          <w:tcPr>
            <w:tcW w:w="992" w:type="dxa"/>
            <w:gridSpan w:val="2"/>
            <w:tcBorders>
              <w:top w:val="single" w:sz="8" w:space="0" w:color="auto"/>
              <w:left w:val="nil"/>
              <w:bottom w:val="single" w:sz="8" w:space="0" w:color="auto"/>
              <w:right w:val="single" w:sz="8" w:space="0" w:color="auto"/>
            </w:tcBorders>
            <w:shd w:val="clear" w:color="auto" w:fill="auto"/>
            <w:noWrap/>
            <w:vAlign w:val="center"/>
            <w:hideMark/>
          </w:tcPr>
          <w:p w:rsidR="00C02D98" w:rsidRPr="00073938" w:rsidRDefault="00C02D98" w:rsidP="00C02D98">
            <w:pPr>
              <w:jc w:val="center"/>
              <w:rPr>
                <w:b/>
                <w:bCs/>
                <w:noProof/>
                <w:sz w:val="20"/>
                <w:szCs w:val="20"/>
                <w:lang w:val="sr-Cyrl-CS"/>
              </w:rPr>
            </w:pPr>
            <w:r w:rsidRPr="00073938">
              <w:rPr>
                <w:b/>
                <w:bCs/>
                <w:noProof/>
                <w:sz w:val="20"/>
                <w:szCs w:val="20"/>
                <w:lang w:val="sr-Cyrl-CS"/>
              </w:rPr>
              <w:t>5</w:t>
            </w:r>
          </w:p>
        </w:tc>
        <w:tc>
          <w:tcPr>
            <w:tcW w:w="1339" w:type="dxa"/>
            <w:gridSpan w:val="2"/>
            <w:tcBorders>
              <w:top w:val="nil"/>
              <w:left w:val="nil"/>
              <w:bottom w:val="single" w:sz="8" w:space="0" w:color="auto"/>
              <w:right w:val="single" w:sz="8" w:space="0" w:color="auto"/>
            </w:tcBorders>
            <w:shd w:val="clear" w:color="auto" w:fill="auto"/>
            <w:noWrap/>
            <w:vAlign w:val="center"/>
            <w:hideMark/>
          </w:tcPr>
          <w:p w:rsidR="00C02D98" w:rsidRPr="00073938" w:rsidRDefault="00C02D98" w:rsidP="00C02D98">
            <w:pPr>
              <w:jc w:val="center"/>
              <w:rPr>
                <w:b/>
                <w:bCs/>
                <w:noProof/>
                <w:sz w:val="20"/>
                <w:szCs w:val="20"/>
                <w:lang w:val="sr-Cyrl-CS"/>
              </w:rPr>
            </w:pPr>
            <w:r w:rsidRPr="00073938">
              <w:rPr>
                <w:b/>
                <w:bCs/>
                <w:noProof/>
                <w:sz w:val="20"/>
                <w:szCs w:val="20"/>
                <w:lang w:val="sr-Cyrl-CS"/>
              </w:rPr>
              <w:t>6</w:t>
            </w:r>
          </w:p>
        </w:tc>
        <w:tc>
          <w:tcPr>
            <w:tcW w:w="709" w:type="dxa"/>
            <w:gridSpan w:val="2"/>
            <w:tcBorders>
              <w:top w:val="nil"/>
              <w:left w:val="nil"/>
              <w:bottom w:val="single" w:sz="8" w:space="0" w:color="auto"/>
              <w:right w:val="single" w:sz="8" w:space="0" w:color="auto"/>
            </w:tcBorders>
            <w:shd w:val="clear" w:color="auto" w:fill="auto"/>
            <w:noWrap/>
            <w:vAlign w:val="center"/>
            <w:hideMark/>
          </w:tcPr>
          <w:p w:rsidR="00C02D98" w:rsidRPr="00073938" w:rsidRDefault="00C02D98" w:rsidP="00C02D98">
            <w:pPr>
              <w:jc w:val="center"/>
              <w:rPr>
                <w:b/>
                <w:bCs/>
                <w:noProof/>
                <w:sz w:val="20"/>
                <w:szCs w:val="20"/>
                <w:lang w:val="sr-Cyrl-CS"/>
              </w:rPr>
            </w:pPr>
            <w:r w:rsidRPr="00073938">
              <w:rPr>
                <w:b/>
                <w:bCs/>
                <w:noProof/>
                <w:sz w:val="20"/>
                <w:szCs w:val="20"/>
                <w:lang w:val="sr-Cyrl-CS"/>
              </w:rPr>
              <w:t> 7</w:t>
            </w:r>
          </w:p>
        </w:tc>
        <w:tc>
          <w:tcPr>
            <w:tcW w:w="920" w:type="dxa"/>
            <w:gridSpan w:val="2"/>
            <w:tcBorders>
              <w:top w:val="nil"/>
              <w:left w:val="nil"/>
              <w:bottom w:val="single" w:sz="8" w:space="0" w:color="auto"/>
              <w:right w:val="single" w:sz="8" w:space="0" w:color="auto"/>
            </w:tcBorders>
            <w:shd w:val="clear" w:color="auto" w:fill="auto"/>
            <w:noWrap/>
            <w:vAlign w:val="center"/>
            <w:hideMark/>
          </w:tcPr>
          <w:p w:rsidR="00C02D98" w:rsidRPr="00073938" w:rsidRDefault="00C02D98" w:rsidP="00C02D98">
            <w:pPr>
              <w:jc w:val="center"/>
              <w:rPr>
                <w:b/>
                <w:bCs/>
                <w:noProof/>
                <w:sz w:val="20"/>
                <w:szCs w:val="20"/>
                <w:lang w:val="sr-Cyrl-CS"/>
              </w:rPr>
            </w:pPr>
            <w:r w:rsidRPr="00073938">
              <w:rPr>
                <w:b/>
                <w:bCs/>
                <w:noProof/>
                <w:sz w:val="20"/>
                <w:szCs w:val="20"/>
                <w:lang w:val="sr-Cyrl-CS"/>
              </w:rPr>
              <w:t>8</w:t>
            </w:r>
          </w:p>
        </w:tc>
        <w:tc>
          <w:tcPr>
            <w:tcW w:w="1207" w:type="dxa"/>
            <w:tcBorders>
              <w:top w:val="single" w:sz="8" w:space="0" w:color="auto"/>
              <w:left w:val="nil"/>
              <w:bottom w:val="single" w:sz="8" w:space="0" w:color="auto"/>
              <w:right w:val="single" w:sz="8" w:space="0" w:color="auto"/>
            </w:tcBorders>
            <w:shd w:val="clear" w:color="auto" w:fill="auto"/>
            <w:noWrap/>
            <w:vAlign w:val="center"/>
            <w:hideMark/>
          </w:tcPr>
          <w:p w:rsidR="00C02D98" w:rsidRPr="00073938" w:rsidRDefault="00C02D98" w:rsidP="00C02D98">
            <w:pPr>
              <w:jc w:val="center"/>
              <w:rPr>
                <w:b/>
                <w:bCs/>
                <w:noProof/>
                <w:sz w:val="20"/>
                <w:szCs w:val="20"/>
                <w:lang w:val="sr-Cyrl-CS"/>
              </w:rPr>
            </w:pPr>
            <w:r w:rsidRPr="00073938">
              <w:rPr>
                <w:b/>
                <w:bCs/>
                <w:noProof/>
                <w:sz w:val="20"/>
                <w:szCs w:val="20"/>
                <w:lang w:val="sr-Cyrl-CS"/>
              </w:rPr>
              <w:t>9 </w:t>
            </w:r>
          </w:p>
        </w:tc>
        <w:tc>
          <w:tcPr>
            <w:tcW w:w="1133" w:type="dxa"/>
            <w:tcBorders>
              <w:top w:val="nil"/>
              <w:left w:val="nil"/>
              <w:bottom w:val="single" w:sz="8" w:space="0" w:color="auto"/>
              <w:right w:val="single" w:sz="8" w:space="0" w:color="auto"/>
            </w:tcBorders>
            <w:shd w:val="clear" w:color="auto" w:fill="auto"/>
            <w:noWrap/>
            <w:vAlign w:val="center"/>
            <w:hideMark/>
          </w:tcPr>
          <w:p w:rsidR="00C02D98" w:rsidRPr="00073938" w:rsidRDefault="00C02D98" w:rsidP="00C02D98">
            <w:pPr>
              <w:jc w:val="center"/>
              <w:rPr>
                <w:b/>
                <w:bCs/>
                <w:noProof/>
                <w:sz w:val="20"/>
                <w:szCs w:val="20"/>
                <w:lang w:val="sr-Cyrl-CS"/>
              </w:rPr>
            </w:pPr>
            <w:r w:rsidRPr="00073938">
              <w:rPr>
                <w:b/>
                <w:bCs/>
                <w:noProof/>
                <w:sz w:val="20"/>
                <w:szCs w:val="20"/>
                <w:lang w:val="sr-Cyrl-CS"/>
              </w:rPr>
              <w:t>10 </w:t>
            </w:r>
          </w:p>
        </w:tc>
        <w:tc>
          <w:tcPr>
            <w:tcW w:w="1274" w:type="dxa"/>
            <w:tcBorders>
              <w:top w:val="nil"/>
              <w:left w:val="nil"/>
              <w:bottom w:val="single" w:sz="8" w:space="0" w:color="auto"/>
              <w:right w:val="single" w:sz="8" w:space="0" w:color="auto"/>
            </w:tcBorders>
            <w:shd w:val="clear" w:color="auto" w:fill="auto"/>
            <w:noWrap/>
            <w:vAlign w:val="center"/>
            <w:hideMark/>
          </w:tcPr>
          <w:p w:rsidR="00C02D98" w:rsidRPr="00073938" w:rsidRDefault="00C02D98" w:rsidP="00C02D98">
            <w:pPr>
              <w:jc w:val="center"/>
              <w:rPr>
                <w:b/>
                <w:bCs/>
                <w:noProof/>
                <w:sz w:val="20"/>
                <w:szCs w:val="20"/>
                <w:lang w:val="sr-Cyrl-CS"/>
              </w:rPr>
            </w:pPr>
            <w:r w:rsidRPr="00073938">
              <w:rPr>
                <w:b/>
                <w:bCs/>
                <w:noProof/>
                <w:sz w:val="20"/>
                <w:szCs w:val="20"/>
                <w:lang w:val="sr-Cyrl-CS"/>
              </w:rPr>
              <w:t>11</w:t>
            </w:r>
          </w:p>
        </w:tc>
        <w:tc>
          <w:tcPr>
            <w:tcW w:w="1157" w:type="dxa"/>
            <w:gridSpan w:val="2"/>
            <w:tcBorders>
              <w:top w:val="nil"/>
              <w:left w:val="nil"/>
              <w:bottom w:val="single" w:sz="8" w:space="0" w:color="auto"/>
              <w:right w:val="single" w:sz="8" w:space="0" w:color="auto"/>
            </w:tcBorders>
            <w:shd w:val="clear" w:color="auto" w:fill="auto"/>
            <w:noWrap/>
            <w:vAlign w:val="center"/>
            <w:hideMark/>
          </w:tcPr>
          <w:p w:rsidR="00C02D98" w:rsidRPr="00073938" w:rsidRDefault="00C02D98" w:rsidP="00C02D98">
            <w:pPr>
              <w:jc w:val="center"/>
              <w:rPr>
                <w:b/>
                <w:bCs/>
                <w:noProof/>
                <w:sz w:val="20"/>
                <w:szCs w:val="20"/>
                <w:lang w:val="sr-Cyrl-CS"/>
              </w:rPr>
            </w:pPr>
            <w:r w:rsidRPr="00073938">
              <w:rPr>
                <w:b/>
                <w:bCs/>
                <w:noProof/>
                <w:sz w:val="20"/>
                <w:szCs w:val="20"/>
                <w:lang w:val="sr-Cyrl-CS"/>
              </w:rPr>
              <w:t>12</w:t>
            </w:r>
          </w:p>
        </w:tc>
        <w:tc>
          <w:tcPr>
            <w:tcW w:w="1271" w:type="dxa"/>
            <w:tcBorders>
              <w:top w:val="nil"/>
              <w:left w:val="nil"/>
              <w:bottom w:val="single" w:sz="8" w:space="0" w:color="auto"/>
              <w:right w:val="single" w:sz="8" w:space="0" w:color="auto"/>
            </w:tcBorders>
          </w:tcPr>
          <w:p w:rsidR="00C02D98" w:rsidRPr="005B73E6" w:rsidRDefault="00C02D98" w:rsidP="00C02D98">
            <w:pPr>
              <w:jc w:val="center"/>
              <w:rPr>
                <w:b/>
                <w:bCs/>
                <w:noProof/>
                <w:sz w:val="20"/>
                <w:szCs w:val="20"/>
              </w:rPr>
            </w:pPr>
            <w:r>
              <w:rPr>
                <w:b/>
                <w:bCs/>
                <w:noProof/>
                <w:sz w:val="20"/>
                <w:szCs w:val="20"/>
              </w:rPr>
              <w:t>13</w:t>
            </w:r>
          </w:p>
        </w:tc>
      </w:tr>
      <w:tr w:rsidR="00AD53F2" w:rsidRPr="00073938" w:rsidTr="00AD53F2">
        <w:trPr>
          <w:gridAfter w:val="1"/>
          <w:wAfter w:w="266" w:type="dxa"/>
          <w:trHeight w:val="300"/>
          <w:jc w:val="center"/>
        </w:trPr>
        <w:tc>
          <w:tcPr>
            <w:tcW w:w="441" w:type="dxa"/>
            <w:tcBorders>
              <w:top w:val="nil"/>
              <w:left w:val="single" w:sz="8" w:space="0" w:color="auto"/>
              <w:bottom w:val="single" w:sz="4" w:space="0" w:color="auto"/>
              <w:right w:val="single" w:sz="4" w:space="0" w:color="auto"/>
            </w:tcBorders>
            <w:shd w:val="clear" w:color="auto" w:fill="auto"/>
            <w:noWrap/>
            <w:vAlign w:val="center"/>
            <w:hideMark/>
          </w:tcPr>
          <w:p w:rsidR="00AD53F2" w:rsidRPr="00073938" w:rsidRDefault="00AD53F2" w:rsidP="00AD53F2">
            <w:pPr>
              <w:jc w:val="center"/>
              <w:rPr>
                <w:noProof/>
                <w:sz w:val="18"/>
                <w:szCs w:val="18"/>
                <w:lang w:val="sr-Cyrl-CS"/>
              </w:rPr>
            </w:pPr>
            <w:r w:rsidRPr="00073938">
              <w:rPr>
                <w:noProof/>
                <w:sz w:val="18"/>
                <w:szCs w:val="18"/>
                <w:lang w:val="sr-Cyrl-CS"/>
              </w:rPr>
              <w:t>1.</w:t>
            </w:r>
          </w:p>
        </w:tc>
        <w:tc>
          <w:tcPr>
            <w:tcW w:w="2630" w:type="dxa"/>
            <w:tcBorders>
              <w:top w:val="nil"/>
              <w:left w:val="nil"/>
              <w:bottom w:val="single" w:sz="4" w:space="0" w:color="auto"/>
              <w:right w:val="single" w:sz="4" w:space="0" w:color="auto"/>
            </w:tcBorders>
            <w:shd w:val="clear" w:color="000000" w:fill="FFFFFF"/>
            <w:vAlign w:val="center"/>
          </w:tcPr>
          <w:p w:rsidR="00AD53F2" w:rsidRDefault="00AD53F2" w:rsidP="00AD53F2">
            <w:pPr>
              <w:ind w:firstLineChars="100" w:firstLine="200"/>
              <w:rPr>
                <w:sz w:val="20"/>
                <w:szCs w:val="20"/>
                <w:lang w:val="sr-Latn-RS"/>
              </w:rPr>
            </w:pPr>
            <w:r>
              <w:rPr>
                <w:sz w:val="20"/>
                <w:szCs w:val="20"/>
              </w:rPr>
              <w:t>Nylon</w:t>
            </w:r>
          </w:p>
        </w:tc>
        <w:tc>
          <w:tcPr>
            <w:tcW w:w="709" w:type="dxa"/>
            <w:tcBorders>
              <w:top w:val="nil"/>
              <w:left w:val="nil"/>
              <w:bottom w:val="single" w:sz="4" w:space="0" w:color="auto"/>
              <w:right w:val="single" w:sz="4" w:space="0" w:color="auto"/>
            </w:tcBorders>
            <w:shd w:val="clear" w:color="auto" w:fill="auto"/>
            <w:noWrap/>
            <w:vAlign w:val="center"/>
          </w:tcPr>
          <w:p w:rsidR="00AD53F2" w:rsidRDefault="00AD53F2" w:rsidP="00AD53F2">
            <w:pPr>
              <w:jc w:val="center"/>
              <w:rPr>
                <w:sz w:val="20"/>
                <w:szCs w:val="20"/>
              </w:rPr>
            </w:pPr>
            <w:r>
              <w:rPr>
                <w:sz w:val="20"/>
                <w:szCs w:val="20"/>
              </w:rPr>
              <w:t>2/0</w:t>
            </w:r>
          </w:p>
        </w:tc>
        <w:tc>
          <w:tcPr>
            <w:tcW w:w="992" w:type="dxa"/>
            <w:tcBorders>
              <w:top w:val="nil"/>
              <w:left w:val="nil"/>
              <w:bottom w:val="single" w:sz="4" w:space="0" w:color="auto"/>
              <w:right w:val="single" w:sz="4" w:space="0" w:color="auto"/>
            </w:tcBorders>
            <w:shd w:val="clear" w:color="auto" w:fill="auto"/>
            <w:noWrap/>
            <w:vAlign w:val="center"/>
          </w:tcPr>
          <w:p w:rsidR="00AD53F2" w:rsidRDefault="00AD53F2" w:rsidP="00AD53F2">
            <w:pPr>
              <w:jc w:val="center"/>
              <w:rPr>
                <w:sz w:val="20"/>
                <w:szCs w:val="20"/>
              </w:rPr>
            </w:pPr>
            <w:r>
              <w:rPr>
                <w:sz w:val="20"/>
                <w:szCs w:val="20"/>
              </w:rPr>
              <w:t>75cm</w:t>
            </w:r>
          </w:p>
        </w:tc>
        <w:tc>
          <w:tcPr>
            <w:tcW w:w="992" w:type="dxa"/>
            <w:gridSpan w:val="2"/>
            <w:tcBorders>
              <w:top w:val="nil"/>
              <w:left w:val="nil"/>
              <w:bottom w:val="single" w:sz="4" w:space="0" w:color="auto"/>
              <w:right w:val="single" w:sz="4" w:space="0" w:color="auto"/>
            </w:tcBorders>
            <w:shd w:val="clear" w:color="auto" w:fill="auto"/>
            <w:noWrap/>
            <w:vAlign w:val="center"/>
          </w:tcPr>
          <w:p w:rsidR="00AD53F2" w:rsidRDefault="00AD53F2" w:rsidP="00AD53F2">
            <w:pPr>
              <w:jc w:val="center"/>
              <w:rPr>
                <w:sz w:val="20"/>
                <w:szCs w:val="20"/>
              </w:rPr>
            </w:pPr>
            <w:r>
              <w:rPr>
                <w:sz w:val="20"/>
                <w:szCs w:val="20"/>
              </w:rPr>
              <w:t>40mm</w:t>
            </w:r>
          </w:p>
        </w:tc>
        <w:tc>
          <w:tcPr>
            <w:tcW w:w="1339" w:type="dxa"/>
            <w:gridSpan w:val="2"/>
            <w:tcBorders>
              <w:top w:val="nil"/>
              <w:left w:val="nil"/>
              <w:bottom w:val="single" w:sz="4" w:space="0" w:color="auto"/>
              <w:right w:val="single" w:sz="4" w:space="0" w:color="auto"/>
            </w:tcBorders>
            <w:shd w:val="clear" w:color="auto" w:fill="auto"/>
            <w:noWrap/>
            <w:vAlign w:val="center"/>
          </w:tcPr>
          <w:p w:rsidR="00AD53F2" w:rsidRDefault="00AD53F2" w:rsidP="00AD53F2">
            <w:pPr>
              <w:jc w:val="center"/>
              <w:rPr>
                <w:sz w:val="20"/>
                <w:szCs w:val="20"/>
              </w:rPr>
            </w:pPr>
            <w:r>
              <w:rPr>
                <w:sz w:val="20"/>
                <w:szCs w:val="20"/>
              </w:rPr>
              <w:t>3/8 kruga, reverse cutting</w:t>
            </w:r>
          </w:p>
        </w:tc>
        <w:tc>
          <w:tcPr>
            <w:tcW w:w="709" w:type="dxa"/>
            <w:gridSpan w:val="2"/>
            <w:tcBorders>
              <w:top w:val="nil"/>
              <w:left w:val="nil"/>
              <w:bottom w:val="single" w:sz="4" w:space="0" w:color="auto"/>
              <w:right w:val="single" w:sz="4" w:space="0" w:color="auto"/>
            </w:tcBorders>
            <w:shd w:val="clear" w:color="auto" w:fill="auto"/>
            <w:noWrap/>
            <w:vAlign w:val="center"/>
          </w:tcPr>
          <w:p w:rsidR="00AD53F2" w:rsidRDefault="00AD53F2" w:rsidP="00AD53F2">
            <w:pPr>
              <w:jc w:val="center"/>
              <w:rPr>
                <w:sz w:val="20"/>
                <w:szCs w:val="20"/>
              </w:rPr>
            </w:pPr>
            <w:r>
              <w:rPr>
                <w:sz w:val="20"/>
                <w:szCs w:val="20"/>
              </w:rPr>
              <w:t>kom</w:t>
            </w:r>
          </w:p>
        </w:tc>
        <w:tc>
          <w:tcPr>
            <w:tcW w:w="920" w:type="dxa"/>
            <w:gridSpan w:val="2"/>
            <w:tcBorders>
              <w:top w:val="nil"/>
              <w:left w:val="nil"/>
              <w:bottom w:val="single" w:sz="4" w:space="0" w:color="auto"/>
              <w:right w:val="single" w:sz="4" w:space="0" w:color="auto"/>
            </w:tcBorders>
            <w:shd w:val="clear" w:color="auto" w:fill="auto"/>
            <w:noWrap/>
            <w:vAlign w:val="center"/>
          </w:tcPr>
          <w:p w:rsidR="00AD53F2" w:rsidRDefault="00AD53F2" w:rsidP="00AD53F2">
            <w:pPr>
              <w:jc w:val="center"/>
              <w:rPr>
                <w:sz w:val="20"/>
                <w:szCs w:val="20"/>
              </w:rPr>
            </w:pPr>
            <w:r>
              <w:rPr>
                <w:sz w:val="20"/>
                <w:szCs w:val="20"/>
              </w:rPr>
              <w:t>1200</w:t>
            </w:r>
          </w:p>
        </w:tc>
        <w:tc>
          <w:tcPr>
            <w:tcW w:w="1207" w:type="dxa"/>
            <w:tcBorders>
              <w:top w:val="nil"/>
              <w:left w:val="nil"/>
              <w:bottom w:val="single" w:sz="4" w:space="0" w:color="auto"/>
              <w:right w:val="single" w:sz="4" w:space="0" w:color="auto"/>
            </w:tcBorders>
            <w:shd w:val="clear" w:color="auto" w:fill="auto"/>
            <w:noWrap/>
            <w:vAlign w:val="center"/>
          </w:tcPr>
          <w:p w:rsidR="00AD53F2" w:rsidRPr="00073938" w:rsidRDefault="00AD53F2" w:rsidP="00AD53F2">
            <w:pPr>
              <w:jc w:val="right"/>
              <w:rPr>
                <w:noProof/>
                <w:sz w:val="22"/>
                <w:szCs w:val="22"/>
                <w:lang w:val="sr-Cyrl-CS"/>
              </w:rPr>
            </w:pPr>
          </w:p>
        </w:tc>
        <w:tc>
          <w:tcPr>
            <w:tcW w:w="1133" w:type="dxa"/>
            <w:tcBorders>
              <w:top w:val="nil"/>
              <w:left w:val="nil"/>
              <w:bottom w:val="single" w:sz="4" w:space="0" w:color="auto"/>
              <w:right w:val="single" w:sz="4" w:space="0" w:color="auto"/>
            </w:tcBorders>
            <w:shd w:val="clear" w:color="auto" w:fill="auto"/>
            <w:noWrap/>
            <w:vAlign w:val="center"/>
          </w:tcPr>
          <w:p w:rsidR="00AD53F2" w:rsidRPr="00073938" w:rsidRDefault="00AD53F2" w:rsidP="00AD53F2">
            <w:pPr>
              <w:ind w:firstLineChars="100" w:firstLine="220"/>
              <w:jc w:val="right"/>
              <w:rPr>
                <w:noProof/>
                <w:sz w:val="22"/>
                <w:szCs w:val="22"/>
                <w:lang w:val="sr-Cyrl-CS"/>
              </w:rPr>
            </w:pPr>
          </w:p>
        </w:tc>
        <w:tc>
          <w:tcPr>
            <w:tcW w:w="1274" w:type="dxa"/>
            <w:tcBorders>
              <w:top w:val="nil"/>
              <w:left w:val="nil"/>
              <w:bottom w:val="single" w:sz="4" w:space="0" w:color="auto"/>
              <w:right w:val="single" w:sz="4" w:space="0" w:color="auto"/>
            </w:tcBorders>
            <w:shd w:val="clear" w:color="auto" w:fill="auto"/>
            <w:noWrap/>
            <w:vAlign w:val="center"/>
            <w:hideMark/>
          </w:tcPr>
          <w:p w:rsidR="00AD53F2" w:rsidRPr="00073938" w:rsidRDefault="00AD53F2" w:rsidP="00AD53F2">
            <w:pPr>
              <w:rPr>
                <w:b/>
                <w:bCs/>
                <w:noProof/>
                <w:sz w:val="20"/>
                <w:szCs w:val="20"/>
                <w:lang w:val="sr-Cyrl-CS"/>
              </w:rPr>
            </w:pPr>
            <w:r w:rsidRPr="00073938">
              <w:rPr>
                <w:b/>
                <w:bCs/>
                <w:noProof/>
                <w:sz w:val="20"/>
                <w:szCs w:val="20"/>
                <w:lang w:val="sr-Cyrl-CS"/>
              </w:rPr>
              <w:t> </w:t>
            </w:r>
          </w:p>
        </w:tc>
        <w:tc>
          <w:tcPr>
            <w:tcW w:w="1157" w:type="dxa"/>
            <w:gridSpan w:val="2"/>
            <w:tcBorders>
              <w:top w:val="nil"/>
              <w:left w:val="nil"/>
              <w:bottom w:val="single" w:sz="4" w:space="0" w:color="auto"/>
              <w:right w:val="single" w:sz="4" w:space="0" w:color="auto"/>
            </w:tcBorders>
            <w:shd w:val="clear" w:color="auto" w:fill="auto"/>
            <w:noWrap/>
            <w:vAlign w:val="center"/>
            <w:hideMark/>
          </w:tcPr>
          <w:p w:rsidR="00AD53F2" w:rsidRPr="00073938" w:rsidRDefault="00AD53F2" w:rsidP="00AD53F2">
            <w:pPr>
              <w:rPr>
                <w:b/>
                <w:bCs/>
                <w:noProof/>
                <w:sz w:val="20"/>
                <w:szCs w:val="20"/>
                <w:lang w:val="sr-Cyrl-CS"/>
              </w:rPr>
            </w:pPr>
            <w:r w:rsidRPr="00073938">
              <w:rPr>
                <w:b/>
                <w:bCs/>
                <w:noProof/>
                <w:sz w:val="20"/>
                <w:szCs w:val="20"/>
                <w:lang w:val="sr-Cyrl-CS"/>
              </w:rPr>
              <w:t> </w:t>
            </w:r>
          </w:p>
        </w:tc>
        <w:tc>
          <w:tcPr>
            <w:tcW w:w="1271" w:type="dxa"/>
            <w:tcBorders>
              <w:top w:val="nil"/>
              <w:left w:val="nil"/>
              <w:bottom w:val="single" w:sz="4" w:space="0" w:color="auto"/>
              <w:right w:val="single" w:sz="4" w:space="0" w:color="auto"/>
            </w:tcBorders>
          </w:tcPr>
          <w:p w:rsidR="00AD53F2" w:rsidRPr="00073938" w:rsidRDefault="00AD53F2" w:rsidP="00AD53F2">
            <w:pPr>
              <w:rPr>
                <w:b/>
                <w:bCs/>
                <w:noProof/>
                <w:sz w:val="20"/>
                <w:szCs w:val="20"/>
                <w:lang w:val="sr-Cyrl-CS"/>
              </w:rPr>
            </w:pPr>
          </w:p>
        </w:tc>
      </w:tr>
      <w:tr w:rsidR="00AD53F2" w:rsidRPr="00073938" w:rsidTr="00AD53F2">
        <w:trPr>
          <w:gridAfter w:val="1"/>
          <w:wAfter w:w="266" w:type="dxa"/>
          <w:trHeight w:val="300"/>
          <w:jc w:val="center"/>
        </w:trPr>
        <w:tc>
          <w:tcPr>
            <w:tcW w:w="441" w:type="dxa"/>
            <w:tcBorders>
              <w:top w:val="nil"/>
              <w:left w:val="single" w:sz="8" w:space="0" w:color="auto"/>
              <w:bottom w:val="single" w:sz="4" w:space="0" w:color="auto"/>
              <w:right w:val="single" w:sz="4" w:space="0" w:color="auto"/>
            </w:tcBorders>
            <w:shd w:val="clear" w:color="auto" w:fill="auto"/>
            <w:noWrap/>
            <w:vAlign w:val="center"/>
          </w:tcPr>
          <w:p w:rsidR="00AD53F2" w:rsidRPr="00073938" w:rsidRDefault="00AD53F2" w:rsidP="00AD53F2">
            <w:pPr>
              <w:jc w:val="center"/>
              <w:rPr>
                <w:noProof/>
                <w:sz w:val="18"/>
                <w:szCs w:val="18"/>
                <w:lang w:val="sr-Cyrl-CS"/>
              </w:rPr>
            </w:pPr>
            <w:r>
              <w:rPr>
                <w:noProof/>
                <w:sz w:val="18"/>
                <w:szCs w:val="18"/>
                <w:lang w:val="sr-Cyrl-CS"/>
              </w:rPr>
              <w:t>2.</w:t>
            </w:r>
          </w:p>
        </w:tc>
        <w:tc>
          <w:tcPr>
            <w:tcW w:w="2630" w:type="dxa"/>
            <w:tcBorders>
              <w:top w:val="nil"/>
              <w:left w:val="nil"/>
              <w:bottom w:val="single" w:sz="4" w:space="0" w:color="auto"/>
              <w:right w:val="single" w:sz="4" w:space="0" w:color="auto"/>
            </w:tcBorders>
            <w:shd w:val="clear" w:color="000000" w:fill="FFFFFF"/>
            <w:vAlign w:val="center"/>
          </w:tcPr>
          <w:p w:rsidR="00AD53F2" w:rsidRDefault="00AD53F2" w:rsidP="00AD53F2">
            <w:pPr>
              <w:ind w:firstLineChars="100" w:firstLine="200"/>
              <w:rPr>
                <w:sz w:val="20"/>
                <w:szCs w:val="20"/>
              </w:rPr>
            </w:pPr>
            <w:r>
              <w:rPr>
                <w:sz w:val="20"/>
                <w:szCs w:val="20"/>
              </w:rPr>
              <w:t>Nylon</w:t>
            </w:r>
          </w:p>
        </w:tc>
        <w:tc>
          <w:tcPr>
            <w:tcW w:w="709" w:type="dxa"/>
            <w:tcBorders>
              <w:top w:val="nil"/>
              <w:left w:val="nil"/>
              <w:bottom w:val="single" w:sz="4" w:space="0" w:color="auto"/>
              <w:right w:val="single" w:sz="4" w:space="0" w:color="auto"/>
            </w:tcBorders>
            <w:shd w:val="clear" w:color="auto" w:fill="auto"/>
            <w:noWrap/>
            <w:vAlign w:val="center"/>
          </w:tcPr>
          <w:p w:rsidR="00AD53F2" w:rsidRDefault="00AD53F2" w:rsidP="00AD53F2">
            <w:pPr>
              <w:jc w:val="center"/>
              <w:rPr>
                <w:sz w:val="20"/>
                <w:szCs w:val="20"/>
              </w:rPr>
            </w:pPr>
            <w:r>
              <w:rPr>
                <w:sz w:val="20"/>
                <w:szCs w:val="20"/>
              </w:rPr>
              <w:t>3/0</w:t>
            </w:r>
          </w:p>
        </w:tc>
        <w:tc>
          <w:tcPr>
            <w:tcW w:w="992" w:type="dxa"/>
            <w:tcBorders>
              <w:top w:val="nil"/>
              <w:left w:val="nil"/>
              <w:bottom w:val="single" w:sz="4" w:space="0" w:color="auto"/>
              <w:right w:val="single" w:sz="4" w:space="0" w:color="auto"/>
            </w:tcBorders>
            <w:shd w:val="clear" w:color="auto" w:fill="auto"/>
            <w:noWrap/>
            <w:vAlign w:val="center"/>
          </w:tcPr>
          <w:p w:rsidR="00AD53F2" w:rsidRDefault="00AD53F2" w:rsidP="00AD53F2">
            <w:pPr>
              <w:jc w:val="center"/>
              <w:rPr>
                <w:sz w:val="20"/>
                <w:szCs w:val="20"/>
              </w:rPr>
            </w:pPr>
            <w:r>
              <w:rPr>
                <w:sz w:val="20"/>
                <w:szCs w:val="20"/>
              </w:rPr>
              <w:t>45cm</w:t>
            </w:r>
          </w:p>
        </w:tc>
        <w:tc>
          <w:tcPr>
            <w:tcW w:w="992" w:type="dxa"/>
            <w:gridSpan w:val="2"/>
            <w:tcBorders>
              <w:top w:val="nil"/>
              <w:left w:val="nil"/>
              <w:bottom w:val="single" w:sz="4" w:space="0" w:color="auto"/>
              <w:right w:val="single" w:sz="4" w:space="0" w:color="auto"/>
            </w:tcBorders>
            <w:shd w:val="clear" w:color="auto" w:fill="auto"/>
            <w:noWrap/>
            <w:vAlign w:val="center"/>
          </w:tcPr>
          <w:p w:rsidR="00AD53F2" w:rsidRDefault="00AD53F2" w:rsidP="00AD53F2">
            <w:pPr>
              <w:jc w:val="center"/>
              <w:rPr>
                <w:sz w:val="20"/>
                <w:szCs w:val="20"/>
              </w:rPr>
            </w:pPr>
            <w:r>
              <w:rPr>
                <w:sz w:val="20"/>
                <w:szCs w:val="20"/>
              </w:rPr>
              <w:t>19mm</w:t>
            </w:r>
          </w:p>
        </w:tc>
        <w:tc>
          <w:tcPr>
            <w:tcW w:w="1339" w:type="dxa"/>
            <w:gridSpan w:val="2"/>
            <w:tcBorders>
              <w:top w:val="nil"/>
              <w:left w:val="nil"/>
              <w:bottom w:val="single" w:sz="4" w:space="0" w:color="auto"/>
              <w:right w:val="single" w:sz="4" w:space="0" w:color="auto"/>
            </w:tcBorders>
            <w:shd w:val="clear" w:color="auto" w:fill="auto"/>
            <w:noWrap/>
            <w:vAlign w:val="center"/>
          </w:tcPr>
          <w:p w:rsidR="00AD53F2" w:rsidRDefault="00AD53F2" w:rsidP="00AD53F2">
            <w:pPr>
              <w:jc w:val="center"/>
              <w:rPr>
                <w:sz w:val="20"/>
                <w:szCs w:val="20"/>
              </w:rPr>
            </w:pPr>
            <w:r>
              <w:rPr>
                <w:sz w:val="20"/>
                <w:szCs w:val="20"/>
              </w:rPr>
              <w:t>3/8 kruga, reverse cutting</w:t>
            </w:r>
          </w:p>
        </w:tc>
        <w:tc>
          <w:tcPr>
            <w:tcW w:w="709" w:type="dxa"/>
            <w:gridSpan w:val="2"/>
            <w:tcBorders>
              <w:top w:val="nil"/>
              <w:left w:val="nil"/>
              <w:bottom w:val="single" w:sz="4" w:space="0" w:color="auto"/>
              <w:right w:val="single" w:sz="4" w:space="0" w:color="auto"/>
            </w:tcBorders>
            <w:shd w:val="clear" w:color="auto" w:fill="auto"/>
            <w:noWrap/>
            <w:vAlign w:val="center"/>
          </w:tcPr>
          <w:p w:rsidR="00AD53F2" w:rsidRDefault="00AD53F2" w:rsidP="00AD53F2">
            <w:pPr>
              <w:jc w:val="center"/>
              <w:rPr>
                <w:sz w:val="20"/>
                <w:szCs w:val="20"/>
              </w:rPr>
            </w:pPr>
            <w:r>
              <w:rPr>
                <w:sz w:val="20"/>
                <w:szCs w:val="20"/>
              </w:rPr>
              <w:t>kom</w:t>
            </w:r>
          </w:p>
        </w:tc>
        <w:tc>
          <w:tcPr>
            <w:tcW w:w="920" w:type="dxa"/>
            <w:gridSpan w:val="2"/>
            <w:tcBorders>
              <w:top w:val="nil"/>
              <w:left w:val="nil"/>
              <w:bottom w:val="single" w:sz="4" w:space="0" w:color="auto"/>
              <w:right w:val="single" w:sz="4" w:space="0" w:color="auto"/>
            </w:tcBorders>
            <w:shd w:val="clear" w:color="auto" w:fill="auto"/>
            <w:noWrap/>
            <w:vAlign w:val="center"/>
          </w:tcPr>
          <w:p w:rsidR="00AD53F2" w:rsidRDefault="00AD53F2" w:rsidP="00AD53F2">
            <w:pPr>
              <w:jc w:val="center"/>
              <w:rPr>
                <w:sz w:val="20"/>
                <w:szCs w:val="20"/>
              </w:rPr>
            </w:pPr>
            <w:r>
              <w:rPr>
                <w:sz w:val="20"/>
                <w:szCs w:val="20"/>
              </w:rPr>
              <w:t>540</w:t>
            </w:r>
          </w:p>
        </w:tc>
        <w:tc>
          <w:tcPr>
            <w:tcW w:w="1207" w:type="dxa"/>
            <w:tcBorders>
              <w:top w:val="nil"/>
              <w:left w:val="nil"/>
              <w:bottom w:val="single" w:sz="4" w:space="0" w:color="auto"/>
              <w:right w:val="single" w:sz="4" w:space="0" w:color="auto"/>
            </w:tcBorders>
            <w:shd w:val="clear" w:color="auto" w:fill="auto"/>
            <w:noWrap/>
            <w:vAlign w:val="center"/>
          </w:tcPr>
          <w:p w:rsidR="00AD53F2" w:rsidRPr="00073938" w:rsidRDefault="00AD53F2" w:rsidP="00AD53F2">
            <w:pPr>
              <w:jc w:val="right"/>
              <w:rPr>
                <w:noProof/>
                <w:sz w:val="22"/>
                <w:szCs w:val="22"/>
                <w:lang w:val="sr-Cyrl-CS"/>
              </w:rPr>
            </w:pPr>
          </w:p>
        </w:tc>
        <w:tc>
          <w:tcPr>
            <w:tcW w:w="1133" w:type="dxa"/>
            <w:tcBorders>
              <w:top w:val="nil"/>
              <w:left w:val="nil"/>
              <w:bottom w:val="single" w:sz="4" w:space="0" w:color="auto"/>
              <w:right w:val="single" w:sz="4" w:space="0" w:color="auto"/>
            </w:tcBorders>
            <w:shd w:val="clear" w:color="auto" w:fill="auto"/>
            <w:noWrap/>
            <w:vAlign w:val="center"/>
          </w:tcPr>
          <w:p w:rsidR="00AD53F2" w:rsidRPr="00073938" w:rsidRDefault="00AD53F2" w:rsidP="00AD53F2">
            <w:pPr>
              <w:ind w:firstLineChars="100" w:firstLine="220"/>
              <w:jc w:val="right"/>
              <w:rPr>
                <w:noProof/>
                <w:sz w:val="22"/>
                <w:szCs w:val="22"/>
                <w:lang w:val="sr-Cyrl-CS"/>
              </w:rPr>
            </w:pPr>
          </w:p>
        </w:tc>
        <w:tc>
          <w:tcPr>
            <w:tcW w:w="1274" w:type="dxa"/>
            <w:tcBorders>
              <w:top w:val="nil"/>
              <w:left w:val="nil"/>
              <w:bottom w:val="single" w:sz="4" w:space="0" w:color="auto"/>
              <w:right w:val="single" w:sz="4" w:space="0" w:color="auto"/>
            </w:tcBorders>
            <w:shd w:val="clear" w:color="auto" w:fill="auto"/>
            <w:noWrap/>
            <w:vAlign w:val="center"/>
          </w:tcPr>
          <w:p w:rsidR="00AD53F2" w:rsidRPr="00073938" w:rsidRDefault="00AD53F2" w:rsidP="00AD53F2">
            <w:pPr>
              <w:rPr>
                <w:b/>
                <w:bCs/>
                <w:noProof/>
                <w:sz w:val="20"/>
                <w:szCs w:val="20"/>
                <w:lang w:val="sr-Cyrl-CS"/>
              </w:rPr>
            </w:pPr>
          </w:p>
        </w:tc>
        <w:tc>
          <w:tcPr>
            <w:tcW w:w="1157" w:type="dxa"/>
            <w:gridSpan w:val="2"/>
            <w:tcBorders>
              <w:top w:val="nil"/>
              <w:left w:val="nil"/>
              <w:bottom w:val="single" w:sz="4" w:space="0" w:color="auto"/>
              <w:right w:val="single" w:sz="4" w:space="0" w:color="auto"/>
            </w:tcBorders>
            <w:shd w:val="clear" w:color="auto" w:fill="auto"/>
            <w:noWrap/>
            <w:vAlign w:val="center"/>
          </w:tcPr>
          <w:p w:rsidR="00AD53F2" w:rsidRPr="00073938" w:rsidRDefault="00AD53F2" w:rsidP="00AD53F2">
            <w:pPr>
              <w:rPr>
                <w:b/>
                <w:bCs/>
                <w:noProof/>
                <w:sz w:val="20"/>
                <w:szCs w:val="20"/>
                <w:lang w:val="sr-Cyrl-CS"/>
              </w:rPr>
            </w:pPr>
          </w:p>
        </w:tc>
        <w:tc>
          <w:tcPr>
            <w:tcW w:w="1271" w:type="dxa"/>
            <w:tcBorders>
              <w:top w:val="nil"/>
              <w:left w:val="nil"/>
              <w:bottom w:val="single" w:sz="4" w:space="0" w:color="auto"/>
              <w:right w:val="single" w:sz="4" w:space="0" w:color="auto"/>
            </w:tcBorders>
          </w:tcPr>
          <w:p w:rsidR="00AD53F2" w:rsidRPr="00073938" w:rsidRDefault="00AD53F2" w:rsidP="00AD53F2">
            <w:pPr>
              <w:rPr>
                <w:b/>
                <w:bCs/>
                <w:noProof/>
                <w:sz w:val="20"/>
                <w:szCs w:val="20"/>
                <w:lang w:val="sr-Cyrl-CS"/>
              </w:rPr>
            </w:pPr>
          </w:p>
        </w:tc>
      </w:tr>
      <w:tr w:rsidR="00AD53F2" w:rsidRPr="00073938" w:rsidTr="00AD53F2">
        <w:trPr>
          <w:gridAfter w:val="1"/>
          <w:wAfter w:w="266" w:type="dxa"/>
          <w:trHeight w:val="300"/>
          <w:jc w:val="center"/>
        </w:trPr>
        <w:tc>
          <w:tcPr>
            <w:tcW w:w="441" w:type="dxa"/>
            <w:tcBorders>
              <w:top w:val="nil"/>
              <w:left w:val="single" w:sz="8" w:space="0" w:color="auto"/>
              <w:bottom w:val="single" w:sz="4" w:space="0" w:color="auto"/>
              <w:right w:val="single" w:sz="4" w:space="0" w:color="auto"/>
            </w:tcBorders>
            <w:shd w:val="clear" w:color="auto" w:fill="auto"/>
            <w:noWrap/>
            <w:vAlign w:val="center"/>
          </w:tcPr>
          <w:p w:rsidR="00AD53F2" w:rsidRPr="00073938" w:rsidRDefault="00AD53F2" w:rsidP="00AD53F2">
            <w:pPr>
              <w:jc w:val="center"/>
              <w:rPr>
                <w:noProof/>
                <w:sz w:val="18"/>
                <w:szCs w:val="18"/>
                <w:lang w:val="sr-Cyrl-CS"/>
              </w:rPr>
            </w:pPr>
            <w:r>
              <w:rPr>
                <w:noProof/>
                <w:sz w:val="18"/>
                <w:szCs w:val="18"/>
                <w:lang w:val="sr-Cyrl-CS"/>
              </w:rPr>
              <w:t>3.</w:t>
            </w:r>
          </w:p>
        </w:tc>
        <w:tc>
          <w:tcPr>
            <w:tcW w:w="2630" w:type="dxa"/>
            <w:tcBorders>
              <w:top w:val="nil"/>
              <w:left w:val="nil"/>
              <w:bottom w:val="single" w:sz="4" w:space="0" w:color="auto"/>
              <w:right w:val="single" w:sz="4" w:space="0" w:color="auto"/>
            </w:tcBorders>
            <w:shd w:val="clear" w:color="000000" w:fill="FFFFFF"/>
            <w:vAlign w:val="center"/>
          </w:tcPr>
          <w:p w:rsidR="00AD53F2" w:rsidRDefault="00AD53F2" w:rsidP="00AD53F2">
            <w:pPr>
              <w:ind w:firstLineChars="100" w:firstLine="200"/>
              <w:rPr>
                <w:sz w:val="20"/>
                <w:szCs w:val="20"/>
              </w:rPr>
            </w:pPr>
            <w:r>
              <w:rPr>
                <w:sz w:val="20"/>
                <w:szCs w:val="20"/>
              </w:rPr>
              <w:t>Nylon</w:t>
            </w:r>
          </w:p>
        </w:tc>
        <w:tc>
          <w:tcPr>
            <w:tcW w:w="709" w:type="dxa"/>
            <w:tcBorders>
              <w:top w:val="nil"/>
              <w:left w:val="nil"/>
              <w:bottom w:val="single" w:sz="4" w:space="0" w:color="auto"/>
              <w:right w:val="single" w:sz="4" w:space="0" w:color="auto"/>
            </w:tcBorders>
            <w:shd w:val="clear" w:color="auto" w:fill="auto"/>
            <w:noWrap/>
            <w:vAlign w:val="center"/>
          </w:tcPr>
          <w:p w:rsidR="00AD53F2" w:rsidRDefault="00AD53F2" w:rsidP="00AD53F2">
            <w:pPr>
              <w:jc w:val="center"/>
              <w:rPr>
                <w:sz w:val="20"/>
                <w:szCs w:val="20"/>
              </w:rPr>
            </w:pPr>
            <w:r>
              <w:rPr>
                <w:sz w:val="20"/>
                <w:szCs w:val="20"/>
              </w:rPr>
              <w:t>3/0</w:t>
            </w:r>
          </w:p>
        </w:tc>
        <w:tc>
          <w:tcPr>
            <w:tcW w:w="992" w:type="dxa"/>
            <w:tcBorders>
              <w:top w:val="nil"/>
              <w:left w:val="nil"/>
              <w:bottom w:val="single" w:sz="4" w:space="0" w:color="auto"/>
              <w:right w:val="single" w:sz="4" w:space="0" w:color="auto"/>
            </w:tcBorders>
            <w:shd w:val="clear" w:color="auto" w:fill="auto"/>
            <w:noWrap/>
            <w:vAlign w:val="center"/>
          </w:tcPr>
          <w:p w:rsidR="00AD53F2" w:rsidRDefault="00AD53F2" w:rsidP="00AD53F2">
            <w:pPr>
              <w:jc w:val="center"/>
              <w:rPr>
                <w:sz w:val="20"/>
                <w:szCs w:val="20"/>
              </w:rPr>
            </w:pPr>
            <w:r>
              <w:rPr>
                <w:sz w:val="20"/>
                <w:szCs w:val="20"/>
              </w:rPr>
              <w:t>45cm</w:t>
            </w:r>
          </w:p>
        </w:tc>
        <w:tc>
          <w:tcPr>
            <w:tcW w:w="992" w:type="dxa"/>
            <w:gridSpan w:val="2"/>
            <w:tcBorders>
              <w:top w:val="nil"/>
              <w:left w:val="nil"/>
              <w:bottom w:val="single" w:sz="4" w:space="0" w:color="auto"/>
              <w:right w:val="single" w:sz="4" w:space="0" w:color="auto"/>
            </w:tcBorders>
            <w:shd w:val="clear" w:color="auto" w:fill="auto"/>
            <w:noWrap/>
            <w:vAlign w:val="center"/>
          </w:tcPr>
          <w:p w:rsidR="00AD53F2" w:rsidRDefault="00AD53F2" w:rsidP="00AD53F2">
            <w:pPr>
              <w:jc w:val="center"/>
              <w:rPr>
                <w:sz w:val="20"/>
                <w:szCs w:val="20"/>
              </w:rPr>
            </w:pPr>
            <w:r>
              <w:rPr>
                <w:sz w:val="20"/>
                <w:szCs w:val="20"/>
              </w:rPr>
              <w:t>24mm</w:t>
            </w:r>
          </w:p>
        </w:tc>
        <w:tc>
          <w:tcPr>
            <w:tcW w:w="1339" w:type="dxa"/>
            <w:gridSpan w:val="2"/>
            <w:tcBorders>
              <w:top w:val="nil"/>
              <w:left w:val="nil"/>
              <w:bottom w:val="single" w:sz="4" w:space="0" w:color="auto"/>
              <w:right w:val="single" w:sz="4" w:space="0" w:color="auto"/>
            </w:tcBorders>
            <w:shd w:val="clear" w:color="auto" w:fill="auto"/>
            <w:noWrap/>
            <w:vAlign w:val="center"/>
          </w:tcPr>
          <w:p w:rsidR="00AD53F2" w:rsidRDefault="00AD53F2" w:rsidP="00AD53F2">
            <w:pPr>
              <w:jc w:val="center"/>
              <w:rPr>
                <w:sz w:val="20"/>
                <w:szCs w:val="20"/>
              </w:rPr>
            </w:pPr>
            <w:r>
              <w:rPr>
                <w:sz w:val="20"/>
                <w:szCs w:val="20"/>
              </w:rPr>
              <w:t>3/8 kruga, reverse cutting</w:t>
            </w:r>
          </w:p>
        </w:tc>
        <w:tc>
          <w:tcPr>
            <w:tcW w:w="709" w:type="dxa"/>
            <w:gridSpan w:val="2"/>
            <w:tcBorders>
              <w:top w:val="nil"/>
              <w:left w:val="nil"/>
              <w:bottom w:val="single" w:sz="4" w:space="0" w:color="auto"/>
              <w:right w:val="single" w:sz="4" w:space="0" w:color="auto"/>
            </w:tcBorders>
            <w:shd w:val="clear" w:color="auto" w:fill="auto"/>
            <w:noWrap/>
            <w:vAlign w:val="center"/>
          </w:tcPr>
          <w:p w:rsidR="00AD53F2" w:rsidRDefault="00AD53F2" w:rsidP="00AD53F2">
            <w:pPr>
              <w:jc w:val="center"/>
              <w:rPr>
                <w:sz w:val="20"/>
                <w:szCs w:val="20"/>
              </w:rPr>
            </w:pPr>
            <w:r>
              <w:rPr>
                <w:sz w:val="20"/>
                <w:szCs w:val="20"/>
              </w:rPr>
              <w:t>kom</w:t>
            </w:r>
          </w:p>
        </w:tc>
        <w:tc>
          <w:tcPr>
            <w:tcW w:w="920" w:type="dxa"/>
            <w:gridSpan w:val="2"/>
            <w:tcBorders>
              <w:top w:val="nil"/>
              <w:left w:val="nil"/>
              <w:bottom w:val="single" w:sz="4" w:space="0" w:color="auto"/>
              <w:right w:val="single" w:sz="4" w:space="0" w:color="auto"/>
            </w:tcBorders>
            <w:shd w:val="clear" w:color="auto" w:fill="auto"/>
            <w:noWrap/>
            <w:vAlign w:val="center"/>
          </w:tcPr>
          <w:p w:rsidR="00AD53F2" w:rsidRDefault="00AD53F2" w:rsidP="00AD53F2">
            <w:pPr>
              <w:jc w:val="center"/>
              <w:rPr>
                <w:sz w:val="20"/>
                <w:szCs w:val="20"/>
              </w:rPr>
            </w:pPr>
            <w:r>
              <w:rPr>
                <w:sz w:val="20"/>
                <w:szCs w:val="20"/>
              </w:rPr>
              <w:t>600</w:t>
            </w:r>
          </w:p>
        </w:tc>
        <w:tc>
          <w:tcPr>
            <w:tcW w:w="1207" w:type="dxa"/>
            <w:tcBorders>
              <w:top w:val="nil"/>
              <w:left w:val="nil"/>
              <w:bottom w:val="single" w:sz="4" w:space="0" w:color="auto"/>
              <w:right w:val="single" w:sz="4" w:space="0" w:color="auto"/>
            </w:tcBorders>
            <w:shd w:val="clear" w:color="auto" w:fill="auto"/>
            <w:noWrap/>
            <w:vAlign w:val="center"/>
          </w:tcPr>
          <w:p w:rsidR="00AD53F2" w:rsidRPr="00073938" w:rsidRDefault="00AD53F2" w:rsidP="00AD53F2">
            <w:pPr>
              <w:jc w:val="right"/>
              <w:rPr>
                <w:noProof/>
                <w:sz w:val="22"/>
                <w:szCs w:val="22"/>
                <w:lang w:val="sr-Cyrl-CS"/>
              </w:rPr>
            </w:pPr>
          </w:p>
        </w:tc>
        <w:tc>
          <w:tcPr>
            <w:tcW w:w="1133" w:type="dxa"/>
            <w:tcBorders>
              <w:top w:val="nil"/>
              <w:left w:val="nil"/>
              <w:bottom w:val="single" w:sz="4" w:space="0" w:color="auto"/>
              <w:right w:val="single" w:sz="4" w:space="0" w:color="auto"/>
            </w:tcBorders>
            <w:shd w:val="clear" w:color="auto" w:fill="auto"/>
            <w:noWrap/>
            <w:vAlign w:val="center"/>
          </w:tcPr>
          <w:p w:rsidR="00AD53F2" w:rsidRPr="00073938" w:rsidRDefault="00AD53F2" w:rsidP="00AD53F2">
            <w:pPr>
              <w:ind w:firstLineChars="100" w:firstLine="220"/>
              <w:jc w:val="right"/>
              <w:rPr>
                <w:noProof/>
                <w:sz w:val="22"/>
                <w:szCs w:val="22"/>
                <w:lang w:val="sr-Cyrl-CS"/>
              </w:rPr>
            </w:pPr>
          </w:p>
        </w:tc>
        <w:tc>
          <w:tcPr>
            <w:tcW w:w="1274" w:type="dxa"/>
            <w:tcBorders>
              <w:top w:val="nil"/>
              <w:left w:val="nil"/>
              <w:bottom w:val="single" w:sz="4" w:space="0" w:color="auto"/>
              <w:right w:val="single" w:sz="4" w:space="0" w:color="auto"/>
            </w:tcBorders>
            <w:shd w:val="clear" w:color="auto" w:fill="auto"/>
            <w:noWrap/>
            <w:vAlign w:val="center"/>
          </w:tcPr>
          <w:p w:rsidR="00AD53F2" w:rsidRPr="00073938" w:rsidRDefault="00AD53F2" w:rsidP="00AD53F2">
            <w:pPr>
              <w:rPr>
                <w:b/>
                <w:bCs/>
                <w:noProof/>
                <w:sz w:val="20"/>
                <w:szCs w:val="20"/>
                <w:lang w:val="sr-Cyrl-CS"/>
              </w:rPr>
            </w:pPr>
          </w:p>
        </w:tc>
        <w:tc>
          <w:tcPr>
            <w:tcW w:w="1157" w:type="dxa"/>
            <w:gridSpan w:val="2"/>
            <w:tcBorders>
              <w:top w:val="nil"/>
              <w:left w:val="nil"/>
              <w:bottom w:val="single" w:sz="4" w:space="0" w:color="auto"/>
              <w:right w:val="single" w:sz="4" w:space="0" w:color="auto"/>
            </w:tcBorders>
            <w:shd w:val="clear" w:color="auto" w:fill="auto"/>
            <w:noWrap/>
            <w:vAlign w:val="center"/>
          </w:tcPr>
          <w:p w:rsidR="00AD53F2" w:rsidRPr="00073938" w:rsidRDefault="00AD53F2" w:rsidP="00AD53F2">
            <w:pPr>
              <w:rPr>
                <w:b/>
                <w:bCs/>
                <w:noProof/>
                <w:sz w:val="20"/>
                <w:szCs w:val="20"/>
                <w:lang w:val="sr-Cyrl-CS"/>
              </w:rPr>
            </w:pPr>
          </w:p>
        </w:tc>
        <w:tc>
          <w:tcPr>
            <w:tcW w:w="1271" w:type="dxa"/>
            <w:tcBorders>
              <w:top w:val="nil"/>
              <w:left w:val="nil"/>
              <w:bottom w:val="single" w:sz="4" w:space="0" w:color="auto"/>
              <w:right w:val="single" w:sz="4" w:space="0" w:color="auto"/>
            </w:tcBorders>
          </w:tcPr>
          <w:p w:rsidR="00AD53F2" w:rsidRPr="00073938" w:rsidRDefault="00AD53F2" w:rsidP="00AD53F2">
            <w:pPr>
              <w:rPr>
                <w:b/>
                <w:bCs/>
                <w:noProof/>
                <w:sz w:val="20"/>
                <w:szCs w:val="20"/>
                <w:lang w:val="sr-Cyrl-CS"/>
              </w:rPr>
            </w:pPr>
          </w:p>
        </w:tc>
      </w:tr>
      <w:tr w:rsidR="00AD53F2" w:rsidRPr="00073938" w:rsidTr="00AD53F2">
        <w:trPr>
          <w:gridAfter w:val="1"/>
          <w:wAfter w:w="266" w:type="dxa"/>
          <w:trHeight w:val="300"/>
          <w:jc w:val="center"/>
        </w:trPr>
        <w:tc>
          <w:tcPr>
            <w:tcW w:w="441" w:type="dxa"/>
            <w:tcBorders>
              <w:top w:val="nil"/>
              <w:left w:val="single" w:sz="8" w:space="0" w:color="auto"/>
              <w:bottom w:val="single" w:sz="4" w:space="0" w:color="auto"/>
              <w:right w:val="single" w:sz="4" w:space="0" w:color="auto"/>
            </w:tcBorders>
            <w:shd w:val="clear" w:color="auto" w:fill="auto"/>
            <w:noWrap/>
            <w:vAlign w:val="center"/>
          </w:tcPr>
          <w:p w:rsidR="00AD53F2" w:rsidRPr="00D83C63" w:rsidRDefault="00AD53F2" w:rsidP="00AD53F2">
            <w:pPr>
              <w:jc w:val="center"/>
              <w:rPr>
                <w:noProof/>
                <w:sz w:val="18"/>
                <w:szCs w:val="18"/>
                <w:lang w:val="en-US"/>
              </w:rPr>
            </w:pPr>
            <w:r>
              <w:rPr>
                <w:noProof/>
                <w:sz w:val="18"/>
                <w:szCs w:val="18"/>
                <w:lang w:val="en-US"/>
              </w:rPr>
              <w:t>4.</w:t>
            </w:r>
          </w:p>
        </w:tc>
        <w:tc>
          <w:tcPr>
            <w:tcW w:w="2630" w:type="dxa"/>
            <w:tcBorders>
              <w:top w:val="nil"/>
              <w:left w:val="nil"/>
              <w:bottom w:val="single" w:sz="4" w:space="0" w:color="auto"/>
              <w:right w:val="single" w:sz="4" w:space="0" w:color="auto"/>
            </w:tcBorders>
            <w:shd w:val="clear" w:color="000000" w:fill="FFFFFF"/>
            <w:vAlign w:val="center"/>
          </w:tcPr>
          <w:p w:rsidR="00AD53F2" w:rsidRDefault="00AD53F2" w:rsidP="00AD53F2">
            <w:pPr>
              <w:ind w:firstLineChars="100" w:firstLine="200"/>
              <w:rPr>
                <w:sz w:val="20"/>
                <w:szCs w:val="20"/>
              </w:rPr>
            </w:pPr>
            <w:r>
              <w:rPr>
                <w:sz w:val="20"/>
                <w:szCs w:val="20"/>
              </w:rPr>
              <w:t>Nylon</w:t>
            </w:r>
          </w:p>
        </w:tc>
        <w:tc>
          <w:tcPr>
            <w:tcW w:w="709" w:type="dxa"/>
            <w:tcBorders>
              <w:top w:val="nil"/>
              <w:left w:val="nil"/>
              <w:bottom w:val="single" w:sz="4" w:space="0" w:color="auto"/>
              <w:right w:val="single" w:sz="4" w:space="0" w:color="auto"/>
            </w:tcBorders>
            <w:shd w:val="clear" w:color="auto" w:fill="auto"/>
            <w:noWrap/>
            <w:vAlign w:val="center"/>
          </w:tcPr>
          <w:p w:rsidR="00AD53F2" w:rsidRDefault="00AD53F2" w:rsidP="00AD53F2">
            <w:pPr>
              <w:jc w:val="center"/>
              <w:rPr>
                <w:sz w:val="20"/>
                <w:szCs w:val="20"/>
              </w:rPr>
            </w:pPr>
            <w:r>
              <w:rPr>
                <w:sz w:val="20"/>
                <w:szCs w:val="20"/>
              </w:rPr>
              <w:t>3/0</w:t>
            </w:r>
          </w:p>
        </w:tc>
        <w:tc>
          <w:tcPr>
            <w:tcW w:w="992" w:type="dxa"/>
            <w:tcBorders>
              <w:top w:val="nil"/>
              <w:left w:val="nil"/>
              <w:bottom w:val="single" w:sz="4" w:space="0" w:color="auto"/>
              <w:right w:val="single" w:sz="4" w:space="0" w:color="auto"/>
            </w:tcBorders>
            <w:shd w:val="clear" w:color="auto" w:fill="auto"/>
            <w:noWrap/>
            <w:vAlign w:val="center"/>
          </w:tcPr>
          <w:p w:rsidR="00AD53F2" w:rsidRDefault="00AD53F2" w:rsidP="00AD53F2">
            <w:pPr>
              <w:jc w:val="center"/>
              <w:rPr>
                <w:sz w:val="20"/>
                <w:szCs w:val="20"/>
              </w:rPr>
            </w:pPr>
            <w:r>
              <w:rPr>
                <w:sz w:val="20"/>
                <w:szCs w:val="20"/>
              </w:rPr>
              <w:t>45cm</w:t>
            </w:r>
          </w:p>
        </w:tc>
        <w:tc>
          <w:tcPr>
            <w:tcW w:w="992" w:type="dxa"/>
            <w:gridSpan w:val="2"/>
            <w:tcBorders>
              <w:top w:val="nil"/>
              <w:left w:val="nil"/>
              <w:bottom w:val="single" w:sz="4" w:space="0" w:color="auto"/>
              <w:right w:val="single" w:sz="4" w:space="0" w:color="auto"/>
            </w:tcBorders>
            <w:shd w:val="clear" w:color="auto" w:fill="auto"/>
            <w:noWrap/>
            <w:vAlign w:val="center"/>
          </w:tcPr>
          <w:p w:rsidR="00AD53F2" w:rsidRDefault="00AD53F2" w:rsidP="00AD53F2">
            <w:pPr>
              <w:jc w:val="center"/>
              <w:rPr>
                <w:sz w:val="20"/>
                <w:szCs w:val="20"/>
              </w:rPr>
            </w:pPr>
            <w:r>
              <w:rPr>
                <w:sz w:val="20"/>
                <w:szCs w:val="20"/>
              </w:rPr>
              <w:t>26mm</w:t>
            </w:r>
          </w:p>
        </w:tc>
        <w:tc>
          <w:tcPr>
            <w:tcW w:w="1339" w:type="dxa"/>
            <w:gridSpan w:val="2"/>
            <w:tcBorders>
              <w:top w:val="nil"/>
              <w:left w:val="nil"/>
              <w:bottom w:val="single" w:sz="4" w:space="0" w:color="auto"/>
              <w:right w:val="single" w:sz="4" w:space="0" w:color="auto"/>
            </w:tcBorders>
            <w:shd w:val="clear" w:color="auto" w:fill="auto"/>
            <w:noWrap/>
            <w:vAlign w:val="center"/>
          </w:tcPr>
          <w:p w:rsidR="00AD53F2" w:rsidRDefault="00AD53F2" w:rsidP="00AD53F2">
            <w:pPr>
              <w:jc w:val="center"/>
              <w:rPr>
                <w:sz w:val="20"/>
                <w:szCs w:val="20"/>
              </w:rPr>
            </w:pPr>
            <w:r>
              <w:rPr>
                <w:sz w:val="20"/>
                <w:szCs w:val="20"/>
              </w:rPr>
              <w:t>3/8 kruga, reverse cutting</w:t>
            </w:r>
          </w:p>
        </w:tc>
        <w:tc>
          <w:tcPr>
            <w:tcW w:w="709" w:type="dxa"/>
            <w:gridSpan w:val="2"/>
            <w:tcBorders>
              <w:top w:val="nil"/>
              <w:left w:val="nil"/>
              <w:bottom w:val="single" w:sz="4" w:space="0" w:color="auto"/>
              <w:right w:val="single" w:sz="4" w:space="0" w:color="auto"/>
            </w:tcBorders>
            <w:shd w:val="clear" w:color="auto" w:fill="auto"/>
            <w:noWrap/>
            <w:vAlign w:val="center"/>
          </w:tcPr>
          <w:p w:rsidR="00AD53F2" w:rsidRDefault="00AD53F2" w:rsidP="00AD53F2">
            <w:pPr>
              <w:jc w:val="center"/>
              <w:rPr>
                <w:sz w:val="20"/>
                <w:szCs w:val="20"/>
              </w:rPr>
            </w:pPr>
            <w:r>
              <w:rPr>
                <w:sz w:val="20"/>
                <w:szCs w:val="20"/>
              </w:rPr>
              <w:t>kom</w:t>
            </w:r>
          </w:p>
        </w:tc>
        <w:tc>
          <w:tcPr>
            <w:tcW w:w="920" w:type="dxa"/>
            <w:gridSpan w:val="2"/>
            <w:tcBorders>
              <w:top w:val="nil"/>
              <w:left w:val="nil"/>
              <w:bottom w:val="single" w:sz="4" w:space="0" w:color="auto"/>
              <w:right w:val="single" w:sz="4" w:space="0" w:color="auto"/>
            </w:tcBorders>
            <w:shd w:val="clear" w:color="auto" w:fill="auto"/>
            <w:noWrap/>
            <w:vAlign w:val="center"/>
          </w:tcPr>
          <w:p w:rsidR="00AD53F2" w:rsidRDefault="00AD53F2" w:rsidP="00AD53F2">
            <w:pPr>
              <w:jc w:val="center"/>
              <w:rPr>
                <w:sz w:val="20"/>
                <w:szCs w:val="20"/>
              </w:rPr>
            </w:pPr>
            <w:r>
              <w:rPr>
                <w:sz w:val="20"/>
                <w:szCs w:val="20"/>
              </w:rPr>
              <w:t>924</w:t>
            </w:r>
          </w:p>
        </w:tc>
        <w:tc>
          <w:tcPr>
            <w:tcW w:w="1207" w:type="dxa"/>
            <w:tcBorders>
              <w:top w:val="nil"/>
              <w:left w:val="nil"/>
              <w:bottom w:val="single" w:sz="4" w:space="0" w:color="auto"/>
              <w:right w:val="single" w:sz="4" w:space="0" w:color="auto"/>
            </w:tcBorders>
            <w:shd w:val="clear" w:color="auto" w:fill="auto"/>
            <w:noWrap/>
            <w:vAlign w:val="center"/>
          </w:tcPr>
          <w:p w:rsidR="00AD53F2" w:rsidRPr="00073938" w:rsidRDefault="00AD53F2" w:rsidP="00AD53F2">
            <w:pPr>
              <w:jc w:val="right"/>
              <w:rPr>
                <w:noProof/>
                <w:sz w:val="22"/>
                <w:szCs w:val="22"/>
                <w:lang w:val="sr-Cyrl-CS"/>
              </w:rPr>
            </w:pPr>
          </w:p>
        </w:tc>
        <w:tc>
          <w:tcPr>
            <w:tcW w:w="1133" w:type="dxa"/>
            <w:tcBorders>
              <w:top w:val="nil"/>
              <w:left w:val="nil"/>
              <w:bottom w:val="single" w:sz="4" w:space="0" w:color="auto"/>
              <w:right w:val="single" w:sz="4" w:space="0" w:color="auto"/>
            </w:tcBorders>
            <w:shd w:val="clear" w:color="auto" w:fill="auto"/>
            <w:noWrap/>
            <w:vAlign w:val="center"/>
          </w:tcPr>
          <w:p w:rsidR="00AD53F2" w:rsidRPr="00073938" w:rsidRDefault="00AD53F2" w:rsidP="00AD53F2">
            <w:pPr>
              <w:ind w:firstLineChars="100" w:firstLine="220"/>
              <w:jc w:val="right"/>
              <w:rPr>
                <w:noProof/>
                <w:sz w:val="22"/>
                <w:szCs w:val="22"/>
                <w:lang w:val="sr-Cyrl-CS"/>
              </w:rPr>
            </w:pPr>
          </w:p>
        </w:tc>
        <w:tc>
          <w:tcPr>
            <w:tcW w:w="1274" w:type="dxa"/>
            <w:tcBorders>
              <w:top w:val="nil"/>
              <w:left w:val="nil"/>
              <w:bottom w:val="single" w:sz="4" w:space="0" w:color="auto"/>
              <w:right w:val="single" w:sz="4" w:space="0" w:color="auto"/>
            </w:tcBorders>
            <w:shd w:val="clear" w:color="auto" w:fill="auto"/>
            <w:noWrap/>
            <w:vAlign w:val="center"/>
          </w:tcPr>
          <w:p w:rsidR="00AD53F2" w:rsidRPr="00073938" w:rsidRDefault="00AD53F2" w:rsidP="00AD53F2">
            <w:pPr>
              <w:rPr>
                <w:b/>
                <w:bCs/>
                <w:noProof/>
                <w:sz w:val="20"/>
                <w:szCs w:val="20"/>
                <w:lang w:val="sr-Cyrl-CS"/>
              </w:rPr>
            </w:pPr>
          </w:p>
        </w:tc>
        <w:tc>
          <w:tcPr>
            <w:tcW w:w="1157" w:type="dxa"/>
            <w:gridSpan w:val="2"/>
            <w:tcBorders>
              <w:top w:val="nil"/>
              <w:left w:val="nil"/>
              <w:bottom w:val="single" w:sz="4" w:space="0" w:color="auto"/>
              <w:right w:val="single" w:sz="4" w:space="0" w:color="auto"/>
            </w:tcBorders>
            <w:shd w:val="clear" w:color="auto" w:fill="auto"/>
            <w:noWrap/>
            <w:vAlign w:val="center"/>
          </w:tcPr>
          <w:p w:rsidR="00AD53F2" w:rsidRPr="00073938" w:rsidRDefault="00AD53F2" w:rsidP="00AD53F2">
            <w:pPr>
              <w:rPr>
                <w:b/>
                <w:bCs/>
                <w:noProof/>
                <w:sz w:val="20"/>
                <w:szCs w:val="20"/>
                <w:lang w:val="sr-Cyrl-CS"/>
              </w:rPr>
            </w:pPr>
          </w:p>
        </w:tc>
        <w:tc>
          <w:tcPr>
            <w:tcW w:w="1271" w:type="dxa"/>
            <w:tcBorders>
              <w:top w:val="nil"/>
              <w:left w:val="nil"/>
              <w:bottom w:val="single" w:sz="4" w:space="0" w:color="auto"/>
              <w:right w:val="single" w:sz="4" w:space="0" w:color="auto"/>
            </w:tcBorders>
          </w:tcPr>
          <w:p w:rsidR="00AD53F2" w:rsidRPr="00073938" w:rsidRDefault="00AD53F2" w:rsidP="00AD53F2">
            <w:pPr>
              <w:rPr>
                <w:b/>
                <w:bCs/>
                <w:noProof/>
                <w:sz w:val="20"/>
                <w:szCs w:val="20"/>
                <w:lang w:val="sr-Cyrl-CS"/>
              </w:rPr>
            </w:pPr>
          </w:p>
        </w:tc>
      </w:tr>
      <w:tr w:rsidR="00AD53F2" w:rsidRPr="00073938" w:rsidTr="00AD53F2">
        <w:trPr>
          <w:gridAfter w:val="1"/>
          <w:wAfter w:w="266" w:type="dxa"/>
          <w:trHeight w:val="300"/>
          <w:jc w:val="center"/>
        </w:trPr>
        <w:tc>
          <w:tcPr>
            <w:tcW w:w="441" w:type="dxa"/>
            <w:tcBorders>
              <w:top w:val="nil"/>
              <w:left w:val="single" w:sz="8" w:space="0" w:color="auto"/>
              <w:bottom w:val="single" w:sz="4" w:space="0" w:color="auto"/>
              <w:right w:val="single" w:sz="4" w:space="0" w:color="auto"/>
            </w:tcBorders>
            <w:shd w:val="clear" w:color="auto" w:fill="auto"/>
            <w:noWrap/>
            <w:vAlign w:val="center"/>
          </w:tcPr>
          <w:p w:rsidR="00AD53F2" w:rsidRPr="00AD53F2" w:rsidRDefault="00AD53F2" w:rsidP="00AD53F2">
            <w:pPr>
              <w:jc w:val="center"/>
              <w:rPr>
                <w:noProof/>
                <w:sz w:val="18"/>
                <w:szCs w:val="18"/>
                <w:lang w:val="sr-Cyrl-RS"/>
              </w:rPr>
            </w:pPr>
            <w:r>
              <w:rPr>
                <w:noProof/>
                <w:sz w:val="18"/>
                <w:szCs w:val="18"/>
                <w:lang w:val="sr-Cyrl-RS"/>
              </w:rPr>
              <w:t>5.</w:t>
            </w:r>
          </w:p>
        </w:tc>
        <w:tc>
          <w:tcPr>
            <w:tcW w:w="2630" w:type="dxa"/>
            <w:tcBorders>
              <w:top w:val="nil"/>
              <w:left w:val="nil"/>
              <w:bottom w:val="single" w:sz="4" w:space="0" w:color="auto"/>
              <w:right w:val="single" w:sz="4" w:space="0" w:color="auto"/>
            </w:tcBorders>
            <w:shd w:val="clear" w:color="000000" w:fill="FFFFFF"/>
            <w:vAlign w:val="center"/>
          </w:tcPr>
          <w:p w:rsidR="00AD53F2" w:rsidRDefault="00AD53F2" w:rsidP="00AD53F2">
            <w:pPr>
              <w:ind w:firstLineChars="100" w:firstLine="200"/>
              <w:rPr>
                <w:sz w:val="20"/>
                <w:szCs w:val="20"/>
              </w:rPr>
            </w:pPr>
            <w:r>
              <w:rPr>
                <w:sz w:val="20"/>
                <w:szCs w:val="20"/>
              </w:rPr>
              <w:t>Nylon</w:t>
            </w:r>
          </w:p>
        </w:tc>
        <w:tc>
          <w:tcPr>
            <w:tcW w:w="709" w:type="dxa"/>
            <w:tcBorders>
              <w:top w:val="nil"/>
              <w:left w:val="nil"/>
              <w:bottom w:val="single" w:sz="4" w:space="0" w:color="auto"/>
              <w:right w:val="single" w:sz="4" w:space="0" w:color="auto"/>
            </w:tcBorders>
            <w:shd w:val="clear" w:color="auto" w:fill="auto"/>
            <w:noWrap/>
            <w:vAlign w:val="center"/>
          </w:tcPr>
          <w:p w:rsidR="00AD53F2" w:rsidRDefault="00AD53F2" w:rsidP="00AD53F2">
            <w:pPr>
              <w:jc w:val="center"/>
              <w:rPr>
                <w:sz w:val="20"/>
                <w:szCs w:val="20"/>
              </w:rPr>
            </w:pPr>
            <w:r>
              <w:rPr>
                <w:sz w:val="20"/>
                <w:szCs w:val="20"/>
              </w:rPr>
              <w:t>3/0</w:t>
            </w:r>
          </w:p>
        </w:tc>
        <w:tc>
          <w:tcPr>
            <w:tcW w:w="992" w:type="dxa"/>
            <w:tcBorders>
              <w:top w:val="nil"/>
              <w:left w:val="nil"/>
              <w:bottom w:val="single" w:sz="4" w:space="0" w:color="auto"/>
              <w:right w:val="single" w:sz="4" w:space="0" w:color="auto"/>
            </w:tcBorders>
            <w:shd w:val="clear" w:color="auto" w:fill="auto"/>
            <w:noWrap/>
            <w:vAlign w:val="center"/>
          </w:tcPr>
          <w:p w:rsidR="00AD53F2" w:rsidRDefault="00AD53F2" w:rsidP="00AD53F2">
            <w:pPr>
              <w:jc w:val="center"/>
              <w:rPr>
                <w:sz w:val="20"/>
                <w:szCs w:val="20"/>
              </w:rPr>
            </w:pPr>
            <w:r>
              <w:rPr>
                <w:sz w:val="20"/>
                <w:szCs w:val="20"/>
              </w:rPr>
              <w:t>75cm</w:t>
            </w:r>
          </w:p>
        </w:tc>
        <w:tc>
          <w:tcPr>
            <w:tcW w:w="992" w:type="dxa"/>
            <w:gridSpan w:val="2"/>
            <w:tcBorders>
              <w:top w:val="nil"/>
              <w:left w:val="nil"/>
              <w:bottom w:val="single" w:sz="4" w:space="0" w:color="auto"/>
              <w:right w:val="single" w:sz="4" w:space="0" w:color="auto"/>
            </w:tcBorders>
            <w:shd w:val="clear" w:color="auto" w:fill="auto"/>
            <w:noWrap/>
            <w:vAlign w:val="center"/>
          </w:tcPr>
          <w:p w:rsidR="00AD53F2" w:rsidRDefault="00AD53F2" w:rsidP="00AD53F2">
            <w:pPr>
              <w:jc w:val="center"/>
              <w:rPr>
                <w:sz w:val="20"/>
                <w:szCs w:val="20"/>
              </w:rPr>
            </w:pPr>
            <w:r>
              <w:rPr>
                <w:sz w:val="20"/>
                <w:szCs w:val="20"/>
              </w:rPr>
              <w:t>30mm</w:t>
            </w:r>
          </w:p>
        </w:tc>
        <w:tc>
          <w:tcPr>
            <w:tcW w:w="1339" w:type="dxa"/>
            <w:gridSpan w:val="2"/>
            <w:tcBorders>
              <w:top w:val="nil"/>
              <w:left w:val="nil"/>
              <w:bottom w:val="single" w:sz="4" w:space="0" w:color="auto"/>
              <w:right w:val="single" w:sz="4" w:space="0" w:color="auto"/>
            </w:tcBorders>
            <w:shd w:val="clear" w:color="auto" w:fill="auto"/>
            <w:noWrap/>
            <w:vAlign w:val="center"/>
          </w:tcPr>
          <w:p w:rsidR="00AD53F2" w:rsidRDefault="00AD53F2" w:rsidP="00AD53F2">
            <w:pPr>
              <w:jc w:val="center"/>
              <w:rPr>
                <w:sz w:val="20"/>
                <w:szCs w:val="20"/>
              </w:rPr>
            </w:pPr>
            <w:r>
              <w:rPr>
                <w:sz w:val="20"/>
                <w:szCs w:val="20"/>
              </w:rPr>
              <w:t>3/8 kruga, reverse cutting</w:t>
            </w:r>
          </w:p>
        </w:tc>
        <w:tc>
          <w:tcPr>
            <w:tcW w:w="709" w:type="dxa"/>
            <w:gridSpan w:val="2"/>
            <w:tcBorders>
              <w:top w:val="nil"/>
              <w:left w:val="nil"/>
              <w:bottom w:val="single" w:sz="4" w:space="0" w:color="auto"/>
              <w:right w:val="single" w:sz="4" w:space="0" w:color="auto"/>
            </w:tcBorders>
            <w:shd w:val="clear" w:color="auto" w:fill="auto"/>
            <w:noWrap/>
            <w:vAlign w:val="center"/>
          </w:tcPr>
          <w:p w:rsidR="00AD53F2" w:rsidRDefault="00AD53F2" w:rsidP="00AD53F2">
            <w:pPr>
              <w:jc w:val="center"/>
              <w:rPr>
                <w:sz w:val="20"/>
                <w:szCs w:val="20"/>
              </w:rPr>
            </w:pPr>
            <w:r>
              <w:rPr>
                <w:sz w:val="20"/>
                <w:szCs w:val="20"/>
              </w:rPr>
              <w:t>kom</w:t>
            </w:r>
          </w:p>
        </w:tc>
        <w:tc>
          <w:tcPr>
            <w:tcW w:w="920" w:type="dxa"/>
            <w:gridSpan w:val="2"/>
            <w:tcBorders>
              <w:top w:val="nil"/>
              <w:left w:val="nil"/>
              <w:bottom w:val="single" w:sz="4" w:space="0" w:color="auto"/>
              <w:right w:val="single" w:sz="4" w:space="0" w:color="auto"/>
            </w:tcBorders>
            <w:shd w:val="clear" w:color="auto" w:fill="auto"/>
            <w:noWrap/>
            <w:vAlign w:val="center"/>
          </w:tcPr>
          <w:p w:rsidR="00AD53F2" w:rsidRDefault="00AD53F2" w:rsidP="00AD53F2">
            <w:pPr>
              <w:jc w:val="center"/>
              <w:rPr>
                <w:sz w:val="20"/>
                <w:szCs w:val="20"/>
              </w:rPr>
            </w:pPr>
            <w:r>
              <w:rPr>
                <w:sz w:val="20"/>
                <w:szCs w:val="20"/>
              </w:rPr>
              <w:t>600</w:t>
            </w:r>
          </w:p>
        </w:tc>
        <w:tc>
          <w:tcPr>
            <w:tcW w:w="1207" w:type="dxa"/>
            <w:tcBorders>
              <w:top w:val="nil"/>
              <w:left w:val="nil"/>
              <w:bottom w:val="single" w:sz="4" w:space="0" w:color="auto"/>
              <w:right w:val="single" w:sz="4" w:space="0" w:color="auto"/>
            </w:tcBorders>
            <w:shd w:val="clear" w:color="auto" w:fill="auto"/>
            <w:noWrap/>
            <w:vAlign w:val="center"/>
          </w:tcPr>
          <w:p w:rsidR="00AD53F2" w:rsidRPr="00073938" w:rsidRDefault="00AD53F2" w:rsidP="00AD53F2">
            <w:pPr>
              <w:jc w:val="right"/>
              <w:rPr>
                <w:noProof/>
                <w:sz w:val="22"/>
                <w:szCs w:val="22"/>
                <w:lang w:val="sr-Cyrl-CS"/>
              </w:rPr>
            </w:pPr>
          </w:p>
        </w:tc>
        <w:tc>
          <w:tcPr>
            <w:tcW w:w="1133" w:type="dxa"/>
            <w:tcBorders>
              <w:top w:val="nil"/>
              <w:left w:val="nil"/>
              <w:bottom w:val="single" w:sz="4" w:space="0" w:color="auto"/>
              <w:right w:val="single" w:sz="4" w:space="0" w:color="auto"/>
            </w:tcBorders>
            <w:shd w:val="clear" w:color="auto" w:fill="auto"/>
            <w:noWrap/>
            <w:vAlign w:val="center"/>
          </w:tcPr>
          <w:p w:rsidR="00AD53F2" w:rsidRPr="00073938" w:rsidRDefault="00AD53F2" w:rsidP="00AD53F2">
            <w:pPr>
              <w:ind w:firstLineChars="100" w:firstLine="220"/>
              <w:jc w:val="right"/>
              <w:rPr>
                <w:noProof/>
                <w:sz w:val="22"/>
                <w:szCs w:val="22"/>
                <w:lang w:val="sr-Cyrl-CS"/>
              </w:rPr>
            </w:pPr>
          </w:p>
        </w:tc>
        <w:tc>
          <w:tcPr>
            <w:tcW w:w="1274" w:type="dxa"/>
            <w:tcBorders>
              <w:top w:val="nil"/>
              <w:left w:val="nil"/>
              <w:bottom w:val="single" w:sz="4" w:space="0" w:color="auto"/>
              <w:right w:val="single" w:sz="4" w:space="0" w:color="auto"/>
            </w:tcBorders>
            <w:shd w:val="clear" w:color="auto" w:fill="auto"/>
            <w:noWrap/>
            <w:vAlign w:val="center"/>
          </w:tcPr>
          <w:p w:rsidR="00AD53F2" w:rsidRPr="00073938" w:rsidRDefault="00AD53F2" w:rsidP="00AD53F2">
            <w:pPr>
              <w:rPr>
                <w:b/>
                <w:bCs/>
                <w:noProof/>
                <w:sz w:val="20"/>
                <w:szCs w:val="20"/>
                <w:lang w:val="sr-Cyrl-CS"/>
              </w:rPr>
            </w:pPr>
          </w:p>
        </w:tc>
        <w:tc>
          <w:tcPr>
            <w:tcW w:w="1157" w:type="dxa"/>
            <w:gridSpan w:val="2"/>
            <w:tcBorders>
              <w:top w:val="nil"/>
              <w:left w:val="nil"/>
              <w:bottom w:val="single" w:sz="4" w:space="0" w:color="auto"/>
              <w:right w:val="single" w:sz="4" w:space="0" w:color="auto"/>
            </w:tcBorders>
            <w:shd w:val="clear" w:color="auto" w:fill="auto"/>
            <w:noWrap/>
            <w:vAlign w:val="center"/>
          </w:tcPr>
          <w:p w:rsidR="00AD53F2" w:rsidRPr="00073938" w:rsidRDefault="00AD53F2" w:rsidP="00AD53F2">
            <w:pPr>
              <w:rPr>
                <w:b/>
                <w:bCs/>
                <w:noProof/>
                <w:sz w:val="20"/>
                <w:szCs w:val="20"/>
                <w:lang w:val="sr-Cyrl-CS"/>
              </w:rPr>
            </w:pPr>
          </w:p>
        </w:tc>
        <w:tc>
          <w:tcPr>
            <w:tcW w:w="1271" w:type="dxa"/>
            <w:tcBorders>
              <w:top w:val="nil"/>
              <w:left w:val="nil"/>
              <w:bottom w:val="single" w:sz="4" w:space="0" w:color="auto"/>
              <w:right w:val="single" w:sz="4" w:space="0" w:color="auto"/>
            </w:tcBorders>
          </w:tcPr>
          <w:p w:rsidR="00AD53F2" w:rsidRPr="00073938" w:rsidRDefault="00AD53F2" w:rsidP="00AD53F2">
            <w:pPr>
              <w:rPr>
                <w:b/>
                <w:bCs/>
                <w:noProof/>
                <w:sz w:val="20"/>
                <w:szCs w:val="20"/>
                <w:lang w:val="sr-Cyrl-CS"/>
              </w:rPr>
            </w:pPr>
          </w:p>
        </w:tc>
      </w:tr>
      <w:tr w:rsidR="00AD53F2" w:rsidRPr="00073938" w:rsidTr="00AD53F2">
        <w:trPr>
          <w:gridAfter w:val="1"/>
          <w:wAfter w:w="266" w:type="dxa"/>
          <w:trHeight w:val="300"/>
          <w:jc w:val="center"/>
        </w:trPr>
        <w:tc>
          <w:tcPr>
            <w:tcW w:w="441" w:type="dxa"/>
            <w:tcBorders>
              <w:top w:val="nil"/>
              <w:left w:val="single" w:sz="8" w:space="0" w:color="auto"/>
              <w:bottom w:val="single" w:sz="4" w:space="0" w:color="auto"/>
              <w:right w:val="single" w:sz="4" w:space="0" w:color="auto"/>
            </w:tcBorders>
            <w:shd w:val="clear" w:color="auto" w:fill="auto"/>
            <w:noWrap/>
            <w:vAlign w:val="center"/>
          </w:tcPr>
          <w:p w:rsidR="00AD53F2" w:rsidRPr="00AD53F2" w:rsidRDefault="00AD53F2" w:rsidP="00AD53F2">
            <w:pPr>
              <w:jc w:val="center"/>
              <w:rPr>
                <w:noProof/>
                <w:sz w:val="18"/>
                <w:szCs w:val="18"/>
                <w:lang w:val="sr-Cyrl-RS"/>
              </w:rPr>
            </w:pPr>
            <w:r>
              <w:rPr>
                <w:noProof/>
                <w:sz w:val="18"/>
                <w:szCs w:val="18"/>
                <w:lang w:val="sr-Cyrl-RS"/>
              </w:rPr>
              <w:t>6.</w:t>
            </w:r>
          </w:p>
        </w:tc>
        <w:tc>
          <w:tcPr>
            <w:tcW w:w="2630" w:type="dxa"/>
            <w:tcBorders>
              <w:top w:val="nil"/>
              <w:left w:val="nil"/>
              <w:bottom w:val="single" w:sz="4" w:space="0" w:color="auto"/>
              <w:right w:val="single" w:sz="4" w:space="0" w:color="auto"/>
            </w:tcBorders>
            <w:shd w:val="clear" w:color="000000" w:fill="FFFFFF"/>
            <w:vAlign w:val="center"/>
          </w:tcPr>
          <w:p w:rsidR="00AD53F2" w:rsidRDefault="00AD53F2" w:rsidP="00AD53F2">
            <w:pPr>
              <w:ind w:firstLineChars="100" w:firstLine="200"/>
              <w:rPr>
                <w:sz w:val="20"/>
                <w:szCs w:val="20"/>
              </w:rPr>
            </w:pPr>
            <w:r>
              <w:rPr>
                <w:sz w:val="20"/>
                <w:szCs w:val="20"/>
              </w:rPr>
              <w:t>Nylon</w:t>
            </w:r>
          </w:p>
        </w:tc>
        <w:tc>
          <w:tcPr>
            <w:tcW w:w="709" w:type="dxa"/>
            <w:tcBorders>
              <w:top w:val="nil"/>
              <w:left w:val="nil"/>
              <w:bottom w:val="single" w:sz="4" w:space="0" w:color="auto"/>
              <w:right w:val="single" w:sz="4" w:space="0" w:color="auto"/>
            </w:tcBorders>
            <w:shd w:val="clear" w:color="auto" w:fill="auto"/>
            <w:noWrap/>
            <w:vAlign w:val="center"/>
          </w:tcPr>
          <w:p w:rsidR="00AD53F2" w:rsidRDefault="00AD53F2" w:rsidP="00AD53F2">
            <w:pPr>
              <w:jc w:val="center"/>
              <w:rPr>
                <w:sz w:val="20"/>
                <w:szCs w:val="20"/>
              </w:rPr>
            </w:pPr>
            <w:r>
              <w:rPr>
                <w:sz w:val="20"/>
                <w:szCs w:val="20"/>
              </w:rPr>
              <w:t>3/0</w:t>
            </w:r>
          </w:p>
        </w:tc>
        <w:tc>
          <w:tcPr>
            <w:tcW w:w="992" w:type="dxa"/>
            <w:tcBorders>
              <w:top w:val="nil"/>
              <w:left w:val="nil"/>
              <w:bottom w:val="single" w:sz="4" w:space="0" w:color="auto"/>
              <w:right w:val="single" w:sz="4" w:space="0" w:color="auto"/>
            </w:tcBorders>
            <w:shd w:val="clear" w:color="auto" w:fill="auto"/>
            <w:noWrap/>
            <w:vAlign w:val="center"/>
          </w:tcPr>
          <w:p w:rsidR="00AD53F2" w:rsidRDefault="00AD53F2" w:rsidP="00AD53F2">
            <w:pPr>
              <w:jc w:val="center"/>
              <w:rPr>
                <w:sz w:val="20"/>
                <w:szCs w:val="20"/>
              </w:rPr>
            </w:pPr>
            <w:r>
              <w:rPr>
                <w:sz w:val="20"/>
                <w:szCs w:val="20"/>
              </w:rPr>
              <w:t>75cm</w:t>
            </w:r>
          </w:p>
        </w:tc>
        <w:tc>
          <w:tcPr>
            <w:tcW w:w="992" w:type="dxa"/>
            <w:gridSpan w:val="2"/>
            <w:tcBorders>
              <w:top w:val="nil"/>
              <w:left w:val="nil"/>
              <w:bottom w:val="single" w:sz="4" w:space="0" w:color="auto"/>
              <w:right w:val="single" w:sz="4" w:space="0" w:color="auto"/>
            </w:tcBorders>
            <w:shd w:val="clear" w:color="auto" w:fill="auto"/>
            <w:noWrap/>
            <w:vAlign w:val="center"/>
          </w:tcPr>
          <w:p w:rsidR="00AD53F2" w:rsidRDefault="00AD53F2" w:rsidP="00AD53F2">
            <w:pPr>
              <w:jc w:val="center"/>
              <w:rPr>
                <w:sz w:val="20"/>
                <w:szCs w:val="20"/>
              </w:rPr>
            </w:pPr>
            <w:r>
              <w:rPr>
                <w:sz w:val="20"/>
                <w:szCs w:val="20"/>
              </w:rPr>
              <w:t>30mm</w:t>
            </w:r>
          </w:p>
        </w:tc>
        <w:tc>
          <w:tcPr>
            <w:tcW w:w="1339" w:type="dxa"/>
            <w:gridSpan w:val="2"/>
            <w:tcBorders>
              <w:top w:val="nil"/>
              <w:left w:val="nil"/>
              <w:bottom w:val="single" w:sz="4" w:space="0" w:color="auto"/>
              <w:right w:val="single" w:sz="4" w:space="0" w:color="auto"/>
            </w:tcBorders>
            <w:shd w:val="clear" w:color="auto" w:fill="auto"/>
            <w:noWrap/>
            <w:vAlign w:val="center"/>
          </w:tcPr>
          <w:p w:rsidR="00AD53F2" w:rsidRDefault="00AD53F2" w:rsidP="00AD53F2">
            <w:pPr>
              <w:jc w:val="center"/>
              <w:rPr>
                <w:sz w:val="20"/>
                <w:szCs w:val="20"/>
              </w:rPr>
            </w:pPr>
            <w:r>
              <w:rPr>
                <w:sz w:val="20"/>
                <w:szCs w:val="20"/>
              </w:rPr>
              <w:t xml:space="preserve">1/2 kruga, reverse cutting </w:t>
            </w:r>
          </w:p>
        </w:tc>
        <w:tc>
          <w:tcPr>
            <w:tcW w:w="709" w:type="dxa"/>
            <w:gridSpan w:val="2"/>
            <w:tcBorders>
              <w:top w:val="nil"/>
              <w:left w:val="nil"/>
              <w:bottom w:val="single" w:sz="4" w:space="0" w:color="auto"/>
              <w:right w:val="single" w:sz="4" w:space="0" w:color="auto"/>
            </w:tcBorders>
            <w:shd w:val="clear" w:color="auto" w:fill="auto"/>
            <w:noWrap/>
            <w:vAlign w:val="center"/>
          </w:tcPr>
          <w:p w:rsidR="00AD53F2" w:rsidRDefault="00AD53F2" w:rsidP="00AD53F2">
            <w:pPr>
              <w:jc w:val="center"/>
              <w:rPr>
                <w:sz w:val="20"/>
                <w:szCs w:val="20"/>
              </w:rPr>
            </w:pPr>
            <w:r>
              <w:rPr>
                <w:sz w:val="20"/>
                <w:szCs w:val="20"/>
              </w:rPr>
              <w:t>kom</w:t>
            </w:r>
          </w:p>
        </w:tc>
        <w:tc>
          <w:tcPr>
            <w:tcW w:w="920" w:type="dxa"/>
            <w:gridSpan w:val="2"/>
            <w:tcBorders>
              <w:top w:val="nil"/>
              <w:left w:val="nil"/>
              <w:bottom w:val="single" w:sz="4" w:space="0" w:color="auto"/>
              <w:right w:val="single" w:sz="4" w:space="0" w:color="auto"/>
            </w:tcBorders>
            <w:shd w:val="clear" w:color="auto" w:fill="auto"/>
            <w:noWrap/>
            <w:vAlign w:val="center"/>
          </w:tcPr>
          <w:p w:rsidR="00AD53F2" w:rsidRDefault="00AD53F2" w:rsidP="00AD53F2">
            <w:pPr>
              <w:jc w:val="center"/>
              <w:rPr>
                <w:sz w:val="20"/>
                <w:szCs w:val="20"/>
              </w:rPr>
            </w:pPr>
            <w:r>
              <w:rPr>
                <w:sz w:val="20"/>
                <w:szCs w:val="20"/>
              </w:rPr>
              <w:t>588</w:t>
            </w:r>
          </w:p>
        </w:tc>
        <w:tc>
          <w:tcPr>
            <w:tcW w:w="1207" w:type="dxa"/>
            <w:tcBorders>
              <w:top w:val="nil"/>
              <w:left w:val="nil"/>
              <w:bottom w:val="single" w:sz="4" w:space="0" w:color="auto"/>
              <w:right w:val="single" w:sz="4" w:space="0" w:color="auto"/>
            </w:tcBorders>
            <w:shd w:val="clear" w:color="auto" w:fill="auto"/>
            <w:noWrap/>
            <w:vAlign w:val="center"/>
          </w:tcPr>
          <w:p w:rsidR="00AD53F2" w:rsidRPr="00073938" w:rsidRDefault="00AD53F2" w:rsidP="00AD53F2">
            <w:pPr>
              <w:jc w:val="right"/>
              <w:rPr>
                <w:noProof/>
                <w:sz w:val="22"/>
                <w:szCs w:val="22"/>
                <w:lang w:val="sr-Cyrl-CS"/>
              </w:rPr>
            </w:pPr>
          </w:p>
        </w:tc>
        <w:tc>
          <w:tcPr>
            <w:tcW w:w="1133" w:type="dxa"/>
            <w:tcBorders>
              <w:top w:val="nil"/>
              <w:left w:val="nil"/>
              <w:bottom w:val="single" w:sz="4" w:space="0" w:color="auto"/>
              <w:right w:val="single" w:sz="4" w:space="0" w:color="auto"/>
            </w:tcBorders>
            <w:shd w:val="clear" w:color="auto" w:fill="auto"/>
            <w:noWrap/>
            <w:vAlign w:val="center"/>
          </w:tcPr>
          <w:p w:rsidR="00AD53F2" w:rsidRPr="00073938" w:rsidRDefault="00AD53F2" w:rsidP="00AD53F2">
            <w:pPr>
              <w:ind w:firstLineChars="100" w:firstLine="220"/>
              <w:jc w:val="right"/>
              <w:rPr>
                <w:noProof/>
                <w:sz w:val="22"/>
                <w:szCs w:val="22"/>
                <w:lang w:val="sr-Cyrl-CS"/>
              </w:rPr>
            </w:pPr>
          </w:p>
        </w:tc>
        <w:tc>
          <w:tcPr>
            <w:tcW w:w="1274" w:type="dxa"/>
            <w:tcBorders>
              <w:top w:val="nil"/>
              <w:left w:val="nil"/>
              <w:bottom w:val="single" w:sz="4" w:space="0" w:color="auto"/>
              <w:right w:val="single" w:sz="4" w:space="0" w:color="auto"/>
            </w:tcBorders>
            <w:shd w:val="clear" w:color="auto" w:fill="auto"/>
            <w:noWrap/>
            <w:vAlign w:val="center"/>
          </w:tcPr>
          <w:p w:rsidR="00AD53F2" w:rsidRPr="00073938" w:rsidRDefault="00AD53F2" w:rsidP="00AD53F2">
            <w:pPr>
              <w:rPr>
                <w:b/>
                <w:bCs/>
                <w:noProof/>
                <w:sz w:val="20"/>
                <w:szCs w:val="20"/>
                <w:lang w:val="sr-Cyrl-CS"/>
              </w:rPr>
            </w:pPr>
          </w:p>
        </w:tc>
        <w:tc>
          <w:tcPr>
            <w:tcW w:w="1157" w:type="dxa"/>
            <w:gridSpan w:val="2"/>
            <w:tcBorders>
              <w:top w:val="nil"/>
              <w:left w:val="nil"/>
              <w:bottom w:val="single" w:sz="4" w:space="0" w:color="auto"/>
              <w:right w:val="single" w:sz="4" w:space="0" w:color="auto"/>
            </w:tcBorders>
            <w:shd w:val="clear" w:color="auto" w:fill="auto"/>
            <w:noWrap/>
            <w:vAlign w:val="center"/>
          </w:tcPr>
          <w:p w:rsidR="00AD53F2" w:rsidRPr="00073938" w:rsidRDefault="00AD53F2" w:rsidP="00AD53F2">
            <w:pPr>
              <w:rPr>
                <w:b/>
                <w:bCs/>
                <w:noProof/>
                <w:sz w:val="20"/>
                <w:szCs w:val="20"/>
                <w:lang w:val="sr-Cyrl-CS"/>
              </w:rPr>
            </w:pPr>
          </w:p>
        </w:tc>
        <w:tc>
          <w:tcPr>
            <w:tcW w:w="1271" w:type="dxa"/>
            <w:tcBorders>
              <w:top w:val="nil"/>
              <w:left w:val="nil"/>
              <w:bottom w:val="single" w:sz="4" w:space="0" w:color="auto"/>
              <w:right w:val="single" w:sz="4" w:space="0" w:color="auto"/>
            </w:tcBorders>
          </w:tcPr>
          <w:p w:rsidR="00AD53F2" w:rsidRPr="00073938" w:rsidRDefault="00AD53F2" w:rsidP="00AD53F2">
            <w:pPr>
              <w:rPr>
                <w:b/>
                <w:bCs/>
                <w:noProof/>
                <w:sz w:val="20"/>
                <w:szCs w:val="20"/>
                <w:lang w:val="sr-Cyrl-CS"/>
              </w:rPr>
            </w:pPr>
          </w:p>
        </w:tc>
      </w:tr>
      <w:tr w:rsidR="00AD53F2" w:rsidRPr="00073938" w:rsidTr="00AD53F2">
        <w:trPr>
          <w:gridAfter w:val="1"/>
          <w:wAfter w:w="266" w:type="dxa"/>
          <w:trHeight w:val="300"/>
          <w:jc w:val="center"/>
        </w:trPr>
        <w:tc>
          <w:tcPr>
            <w:tcW w:w="441" w:type="dxa"/>
            <w:tcBorders>
              <w:top w:val="nil"/>
              <w:left w:val="single" w:sz="8" w:space="0" w:color="auto"/>
              <w:bottom w:val="single" w:sz="4" w:space="0" w:color="auto"/>
              <w:right w:val="single" w:sz="4" w:space="0" w:color="auto"/>
            </w:tcBorders>
            <w:shd w:val="clear" w:color="auto" w:fill="auto"/>
            <w:noWrap/>
            <w:vAlign w:val="center"/>
          </w:tcPr>
          <w:p w:rsidR="00AD53F2" w:rsidRPr="00AD53F2" w:rsidRDefault="00AD53F2" w:rsidP="00AD53F2">
            <w:pPr>
              <w:jc w:val="center"/>
              <w:rPr>
                <w:noProof/>
                <w:sz w:val="18"/>
                <w:szCs w:val="18"/>
                <w:lang w:val="sr-Cyrl-RS"/>
              </w:rPr>
            </w:pPr>
            <w:r>
              <w:rPr>
                <w:noProof/>
                <w:sz w:val="18"/>
                <w:szCs w:val="18"/>
                <w:lang w:val="sr-Cyrl-RS"/>
              </w:rPr>
              <w:t>7.</w:t>
            </w:r>
          </w:p>
        </w:tc>
        <w:tc>
          <w:tcPr>
            <w:tcW w:w="2630" w:type="dxa"/>
            <w:tcBorders>
              <w:top w:val="nil"/>
              <w:left w:val="nil"/>
              <w:bottom w:val="single" w:sz="4" w:space="0" w:color="auto"/>
              <w:right w:val="single" w:sz="4" w:space="0" w:color="auto"/>
            </w:tcBorders>
            <w:shd w:val="clear" w:color="000000" w:fill="FFFFFF"/>
            <w:vAlign w:val="center"/>
          </w:tcPr>
          <w:p w:rsidR="00AD53F2" w:rsidRDefault="00AD53F2" w:rsidP="00AD53F2">
            <w:pPr>
              <w:ind w:firstLineChars="100" w:firstLine="200"/>
              <w:rPr>
                <w:sz w:val="20"/>
                <w:szCs w:val="20"/>
              </w:rPr>
            </w:pPr>
            <w:r>
              <w:rPr>
                <w:sz w:val="20"/>
                <w:szCs w:val="20"/>
              </w:rPr>
              <w:t>Nylon</w:t>
            </w:r>
          </w:p>
        </w:tc>
        <w:tc>
          <w:tcPr>
            <w:tcW w:w="709" w:type="dxa"/>
            <w:tcBorders>
              <w:top w:val="nil"/>
              <w:left w:val="nil"/>
              <w:bottom w:val="single" w:sz="4" w:space="0" w:color="auto"/>
              <w:right w:val="single" w:sz="4" w:space="0" w:color="auto"/>
            </w:tcBorders>
            <w:shd w:val="clear" w:color="auto" w:fill="auto"/>
            <w:noWrap/>
            <w:vAlign w:val="center"/>
          </w:tcPr>
          <w:p w:rsidR="00AD53F2" w:rsidRDefault="00AD53F2" w:rsidP="00AD53F2">
            <w:pPr>
              <w:jc w:val="center"/>
              <w:rPr>
                <w:sz w:val="20"/>
                <w:szCs w:val="20"/>
              </w:rPr>
            </w:pPr>
            <w:r>
              <w:rPr>
                <w:sz w:val="20"/>
                <w:szCs w:val="20"/>
              </w:rPr>
              <w:t>3/0</w:t>
            </w:r>
          </w:p>
        </w:tc>
        <w:tc>
          <w:tcPr>
            <w:tcW w:w="992" w:type="dxa"/>
            <w:tcBorders>
              <w:top w:val="nil"/>
              <w:left w:val="nil"/>
              <w:bottom w:val="single" w:sz="4" w:space="0" w:color="auto"/>
              <w:right w:val="single" w:sz="4" w:space="0" w:color="auto"/>
            </w:tcBorders>
            <w:shd w:val="clear" w:color="auto" w:fill="auto"/>
            <w:noWrap/>
            <w:vAlign w:val="center"/>
          </w:tcPr>
          <w:p w:rsidR="00AD53F2" w:rsidRDefault="00AD53F2" w:rsidP="00AD53F2">
            <w:pPr>
              <w:jc w:val="center"/>
              <w:rPr>
                <w:sz w:val="20"/>
                <w:szCs w:val="20"/>
              </w:rPr>
            </w:pPr>
            <w:r>
              <w:rPr>
                <w:sz w:val="20"/>
                <w:szCs w:val="20"/>
              </w:rPr>
              <w:t>75cm</w:t>
            </w:r>
          </w:p>
        </w:tc>
        <w:tc>
          <w:tcPr>
            <w:tcW w:w="992" w:type="dxa"/>
            <w:gridSpan w:val="2"/>
            <w:tcBorders>
              <w:top w:val="nil"/>
              <w:left w:val="nil"/>
              <w:bottom w:val="single" w:sz="4" w:space="0" w:color="auto"/>
              <w:right w:val="single" w:sz="4" w:space="0" w:color="auto"/>
            </w:tcBorders>
            <w:shd w:val="clear" w:color="auto" w:fill="auto"/>
            <w:noWrap/>
            <w:vAlign w:val="center"/>
          </w:tcPr>
          <w:p w:rsidR="00AD53F2" w:rsidRDefault="00AD53F2" w:rsidP="00AD53F2">
            <w:pPr>
              <w:jc w:val="center"/>
              <w:rPr>
                <w:sz w:val="20"/>
                <w:szCs w:val="20"/>
              </w:rPr>
            </w:pPr>
            <w:r>
              <w:rPr>
                <w:sz w:val="20"/>
                <w:szCs w:val="20"/>
              </w:rPr>
              <w:t>36mm</w:t>
            </w:r>
          </w:p>
        </w:tc>
        <w:tc>
          <w:tcPr>
            <w:tcW w:w="1339" w:type="dxa"/>
            <w:gridSpan w:val="2"/>
            <w:tcBorders>
              <w:top w:val="nil"/>
              <w:left w:val="nil"/>
              <w:bottom w:val="single" w:sz="4" w:space="0" w:color="auto"/>
              <w:right w:val="single" w:sz="4" w:space="0" w:color="auto"/>
            </w:tcBorders>
            <w:shd w:val="clear" w:color="auto" w:fill="auto"/>
            <w:noWrap/>
            <w:vAlign w:val="center"/>
          </w:tcPr>
          <w:p w:rsidR="00AD53F2" w:rsidRDefault="00AD53F2" w:rsidP="00AD53F2">
            <w:pPr>
              <w:jc w:val="center"/>
              <w:rPr>
                <w:sz w:val="20"/>
                <w:szCs w:val="20"/>
              </w:rPr>
            </w:pPr>
            <w:r>
              <w:rPr>
                <w:sz w:val="20"/>
                <w:szCs w:val="20"/>
              </w:rPr>
              <w:t xml:space="preserve">3/8 kruga, precisiont point, reverse cutting </w:t>
            </w:r>
          </w:p>
        </w:tc>
        <w:tc>
          <w:tcPr>
            <w:tcW w:w="709" w:type="dxa"/>
            <w:gridSpan w:val="2"/>
            <w:tcBorders>
              <w:top w:val="nil"/>
              <w:left w:val="nil"/>
              <w:bottom w:val="single" w:sz="4" w:space="0" w:color="auto"/>
              <w:right w:val="single" w:sz="4" w:space="0" w:color="auto"/>
            </w:tcBorders>
            <w:shd w:val="clear" w:color="auto" w:fill="auto"/>
            <w:noWrap/>
            <w:vAlign w:val="center"/>
          </w:tcPr>
          <w:p w:rsidR="00AD53F2" w:rsidRDefault="00AD53F2" w:rsidP="00AD53F2">
            <w:pPr>
              <w:jc w:val="center"/>
              <w:rPr>
                <w:sz w:val="20"/>
                <w:szCs w:val="20"/>
              </w:rPr>
            </w:pPr>
            <w:r>
              <w:rPr>
                <w:sz w:val="20"/>
                <w:szCs w:val="20"/>
              </w:rPr>
              <w:t>kom</w:t>
            </w:r>
          </w:p>
        </w:tc>
        <w:tc>
          <w:tcPr>
            <w:tcW w:w="920" w:type="dxa"/>
            <w:gridSpan w:val="2"/>
            <w:tcBorders>
              <w:top w:val="nil"/>
              <w:left w:val="nil"/>
              <w:bottom w:val="single" w:sz="4" w:space="0" w:color="auto"/>
              <w:right w:val="single" w:sz="4" w:space="0" w:color="auto"/>
            </w:tcBorders>
            <w:shd w:val="clear" w:color="auto" w:fill="auto"/>
            <w:noWrap/>
            <w:vAlign w:val="center"/>
          </w:tcPr>
          <w:p w:rsidR="00AD53F2" w:rsidRDefault="00AD53F2" w:rsidP="00AD53F2">
            <w:pPr>
              <w:jc w:val="center"/>
              <w:rPr>
                <w:sz w:val="20"/>
                <w:szCs w:val="20"/>
              </w:rPr>
            </w:pPr>
            <w:r>
              <w:rPr>
                <w:sz w:val="20"/>
                <w:szCs w:val="20"/>
              </w:rPr>
              <w:t>600</w:t>
            </w:r>
          </w:p>
        </w:tc>
        <w:tc>
          <w:tcPr>
            <w:tcW w:w="1207" w:type="dxa"/>
            <w:tcBorders>
              <w:top w:val="nil"/>
              <w:left w:val="nil"/>
              <w:bottom w:val="single" w:sz="4" w:space="0" w:color="auto"/>
              <w:right w:val="single" w:sz="4" w:space="0" w:color="auto"/>
            </w:tcBorders>
            <w:shd w:val="clear" w:color="auto" w:fill="auto"/>
            <w:noWrap/>
            <w:vAlign w:val="center"/>
          </w:tcPr>
          <w:p w:rsidR="00AD53F2" w:rsidRPr="00073938" w:rsidRDefault="00AD53F2" w:rsidP="00AD53F2">
            <w:pPr>
              <w:jc w:val="right"/>
              <w:rPr>
                <w:noProof/>
                <w:sz w:val="22"/>
                <w:szCs w:val="22"/>
                <w:lang w:val="sr-Cyrl-CS"/>
              </w:rPr>
            </w:pPr>
          </w:p>
        </w:tc>
        <w:tc>
          <w:tcPr>
            <w:tcW w:w="1133" w:type="dxa"/>
            <w:tcBorders>
              <w:top w:val="nil"/>
              <w:left w:val="nil"/>
              <w:bottom w:val="single" w:sz="4" w:space="0" w:color="auto"/>
              <w:right w:val="single" w:sz="4" w:space="0" w:color="auto"/>
            </w:tcBorders>
            <w:shd w:val="clear" w:color="auto" w:fill="auto"/>
            <w:noWrap/>
            <w:vAlign w:val="center"/>
          </w:tcPr>
          <w:p w:rsidR="00AD53F2" w:rsidRPr="00073938" w:rsidRDefault="00AD53F2" w:rsidP="00AD53F2">
            <w:pPr>
              <w:ind w:firstLineChars="100" w:firstLine="220"/>
              <w:jc w:val="right"/>
              <w:rPr>
                <w:noProof/>
                <w:sz w:val="22"/>
                <w:szCs w:val="22"/>
                <w:lang w:val="sr-Cyrl-CS"/>
              </w:rPr>
            </w:pPr>
          </w:p>
        </w:tc>
        <w:tc>
          <w:tcPr>
            <w:tcW w:w="1274" w:type="dxa"/>
            <w:tcBorders>
              <w:top w:val="nil"/>
              <w:left w:val="nil"/>
              <w:bottom w:val="single" w:sz="4" w:space="0" w:color="auto"/>
              <w:right w:val="single" w:sz="4" w:space="0" w:color="auto"/>
            </w:tcBorders>
            <w:shd w:val="clear" w:color="auto" w:fill="auto"/>
            <w:noWrap/>
            <w:vAlign w:val="center"/>
          </w:tcPr>
          <w:p w:rsidR="00AD53F2" w:rsidRPr="00073938" w:rsidRDefault="00AD53F2" w:rsidP="00AD53F2">
            <w:pPr>
              <w:rPr>
                <w:b/>
                <w:bCs/>
                <w:noProof/>
                <w:sz w:val="20"/>
                <w:szCs w:val="20"/>
                <w:lang w:val="sr-Cyrl-CS"/>
              </w:rPr>
            </w:pPr>
          </w:p>
        </w:tc>
        <w:tc>
          <w:tcPr>
            <w:tcW w:w="1157" w:type="dxa"/>
            <w:gridSpan w:val="2"/>
            <w:tcBorders>
              <w:top w:val="nil"/>
              <w:left w:val="nil"/>
              <w:bottom w:val="single" w:sz="4" w:space="0" w:color="auto"/>
              <w:right w:val="single" w:sz="4" w:space="0" w:color="auto"/>
            </w:tcBorders>
            <w:shd w:val="clear" w:color="auto" w:fill="auto"/>
            <w:noWrap/>
            <w:vAlign w:val="center"/>
          </w:tcPr>
          <w:p w:rsidR="00AD53F2" w:rsidRPr="00073938" w:rsidRDefault="00AD53F2" w:rsidP="00AD53F2">
            <w:pPr>
              <w:rPr>
                <w:b/>
                <w:bCs/>
                <w:noProof/>
                <w:sz w:val="20"/>
                <w:szCs w:val="20"/>
                <w:lang w:val="sr-Cyrl-CS"/>
              </w:rPr>
            </w:pPr>
          </w:p>
        </w:tc>
        <w:tc>
          <w:tcPr>
            <w:tcW w:w="1271" w:type="dxa"/>
            <w:tcBorders>
              <w:top w:val="nil"/>
              <w:left w:val="nil"/>
              <w:bottom w:val="single" w:sz="4" w:space="0" w:color="auto"/>
              <w:right w:val="single" w:sz="4" w:space="0" w:color="auto"/>
            </w:tcBorders>
          </w:tcPr>
          <w:p w:rsidR="00AD53F2" w:rsidRPr="00073938" w:rsidRDefault="00AD53F2" w:rsidP="00AD53F2">
            <w:pPr>
              <w:rPr>
                <w:b/>
                <w:bCs/>
                <w:noProof/>
                <w:sz w:val="20"/>
                <w:szCs w:val="20"/>
                <w:lang w:val="sr-Cyrl-CS"/>
              </w:rPr>
            </w:pPr>
          </w:p>
        </w:tc>
      </w:tr>
      <w:tr w:rsidR="00AD53F2" w:rsidRPr="00073938" w:rsidTr="00AD53F2">
        <w:trPr>
          <w:gridAfter w:val="1"/>
          <w:wAfter w:w="266" w:type="dxa"/>
          <w:trHeight w:val="300"/>
          <w:jc w:val="center"/>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53F2" w:rsidRPr="00AD53F2" w:rsidRDefault="00AD53F2" w:rsidP="00AD53F2">
            <w:pPr>
              <w:jc w:val="center"/>
              <w:rPr>
                <w:noProof/>
                <w:sz w:val="18"/>
                <w:szCs w:val="18"/>
                <w:lang w:val="sr-Cyrl-RS"/>
              </w:rPr>
            </w:pPr>
            <w:r>
              <w:rPr>
                <w:noProof/>
                <w:sz w:val="18"/>
                <w:szCs w:val="18"/>
                <w:lang w:val="sr-Cyrl-RS"/>
              </w:rPr>
              <w:lastRenderedPageBreak/>
              <w:t>8.</w:t>
            </w:r>
          </w:p>
        </w:tc>
        <w:tc>
          <w:tcPr>
            <w:tcW w:w="2630" w:type="dxa"/>
            <w:tcBorders>
              <w:top w:val="single" w:sz="4" w:space="0" w:color="auto"/>
              <w:left w:val="nil"/>
              <w:bottom w:val="single" w:sz="4" w:space="0" w:color="auto"/>
              <w:right w:val="single" w:sz="4" w:space="0" w:color="auto"/>
            </w:tcBorders>
            <w:shd w:val="clear" w:color="000000" w:fill="FFFFFF"/>
            <w:vAlign w:val="center"/>
          </w:tcPr>
          <w:p w:rsidR="00AD53F2" w:rsidRDefault="00AD53F2" w:rsidP="00AD53F2">
            <w:pPr>
              <w:ind w:firstLineChars="100" w:firstLine="200"/>
              <w:rPr>
                <w:sz w:val="20"/>
                <w:szCs w:val="20"/>
              </w:rPr>
            </w:pPr>
            <w:r>
              <w:rPr>
                <w:sz w:val="20"/>
                <w:szCs w:val="20"/>
              </w:rPr>
              <w:t>Nylon</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D53F2" w:rsidRDefault="00AD53F2" w:rsidP="00AD53F2">
            <w:pPr>
              <w:jc w:val="center"/>
              <w:rPr>
                <w:sz w:val="20"/>
                <w:szCs w:val="20"/>
              </w:rPr>
            </w:pPr>
            <w:r>
              <w:rPr>
                <w:sz w:val="20"/>
                <w:szCs w:val="20"/>
              </w:rPr>
              <w:t>4/0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AD53F2" w:rsidRDefault="00AD53F2" w:rsidP="00AD53F2">
            <w:pPr>
              <w:jc w:val="center"/>
              <w:rPr>
                <w:sz w:val="20"/>
                <w:szCs w:val="20"/>
              </w:rPr>
            </w:pPr>
            <w:r>
              <w:rPr>
                <w:sz w:val="20"/>
                <w:szCs w:val="20"/>
              </w:rPr>
              <w:t>45cm</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tcPr>
          <w:p w:rsidR="00AD53F2" w:rsidRDefault="00AD53F2" w:rsidP="00AD53F2">
            <w:pPr>
              <w:jc w:val="center"/>
              <w:rPr>
                <w:sz w:val="20"/>
                <w:szCs w:val="20"/>
              </w:rPr>
            </w:pPr>
            <w:r>
              <w:rPr>
                <w:sz w:val="20"/>
                <w:szCs w:val="20"/>
              </w:rPr>
              <w:t>19mm</w:t>
            </w:r>
          </w:p>
        </w:tc>
        <w:tc>
          <w:tcPr>
            <w:tcW w:w="1339" w:type="dxa"/>
            <w:gridSpan w:val="2"/>
            <w:tcBorders>
              <w:top w:val="single" w:sz="4" w:space="0" w:color="auto"/>
              <w:left w:val="nil"/>
              <w:bottom w:val="single" w:sz="4" w:space="0" w:color="auto"/>
              <w:right w:val="single" w:sz="4" w:space="0" w:color="auto"/>
            </w:tcBorders>
            <w:shd w:val="clear" w:color="auto" w:fill="auto"/>
            <w:noWrap/>
            <w:vAlign w:val="center"/>
          </w:tcPr>
          <w:p w:rsidR="00AD53F2" w:rsidRDefault="00AD53F2" w:rsidP="00AD53F2">
            <w:pPr>
              <w:jc w:val="center"/>
              <w:rPr>
                <w:sz w:val="20"/>
                <w:szCs w:val="20"/>
              </w:rPr>
            </w:pPr>
            <w:r>
              <w:rPr>
                <w:sz w:val="20"/>
                <w:szCs w:val="20"/>
              </w:rPr>
              <w:t>3/8 kruga, reverse cutting</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AD53F2" w:rsidRDefault="00AD53F2" w:rsidP="00AD53F2">
            <w:pPr>
              <w:jc w:val="center"/>
              <w:rPr>
                <w:sz w:val="20"/>
                <w:szCs w:val="20"/>
              </w:rPr>
            </w:pPr>
            <w:r>
              <w:rPr>
                <w:sz w:val="20"/>
                <w:szCs w:val="20"/>
              </w:rPr>
              <w:t>kom</w:t>
            </w:r>
          </w:p>
        </w:tc>
        <w:tc>
          <w:tcPr>
            <w:tcW w:w="920" w:type="dxa"/>
            <w:gridSpan w:val="2"/>
            <w:tcBorders>
              <w:top w:val="single" w:sz="4" w:space="0" w:color="auto"/>
              <w:left w:val="nil"/>
              <w:bottom w:val="single" w:sz="4" w:space="0" w:color="auto"/>
              <w:right w:val="single" w:sz="4" w:space="0" w:color="auto"/>
            </w:tcBorders>
            <w:shd w:val="clear" w:color="auto" w:fill="auto"/>
            <w:noWrap/>
            <w:vAlign w:val="center"/>
          </w:tcPr>
          <w:p w:rsidR="00AD53F2" w:rsidRDefault="00AD53F2" w:rsidP="00AD53F2">
            <w:pPr>
              <w:jc w:val="center"/>
              <w:rPr>
                <w:sz w:val="20"/>
                <w:szCs w:val="20"/>
              </w:rPr>
            </w:pPr>
            <w:r>
              <w:rPr>
                <w:sz w:val="20"/>
                <w:szCs w:val="20"/>
              </w:rPr>
              <w:t>564</w:t>
            </w:r>
          </w:p>
        </w:tc>
        <w:tc>
          <w:tcPr>
            <w:tcW w:w="1207" w:type="dxa"/>
            <w:tcBorders>
              <w:top w:val="single" w:sz="4" w:space="0" w:color="auto"/>
              <w:left w:val="nil"/>
              <w:bottom w:val="single" w:sz="4" w:space="0" w:color="auto"/>
              <w:right w:val="single" w:sz="4" w:space="0" w:color="auto"/>
            </w:tcBorders>
            <w:shd w:val="clear" w:color="auto" w:fill="auto"/>
            <w:noWrap/>
            <w:vAlign w:val="center"/>
          </w:tcPr>
          <w:p w:rsidR="00AD53F2" w:rsidRPr="00073938" w:rsidRDefault="00AD53F2" w:rsidP="00AD53F2">
            <w:pPr>
              <w:jc w:val="right"/>
              <w:rPr>
                <w:noProof/>
                <w:sz w:val="22"/>
                <w:szCs w:val="22"/>
                <w:lang w:val="sr-Cyrl-CS"/>
              </w:rPr>
            </w:pPr>
          </w:p>
        </w:tc>
        <w:tc>
          <w:tcPr>
            <w:tcW w:w="1133" w:type="dxa"/>
            <w:tcBorders>
              <w:top w:val="single" w:sz="4" w:space="0" w:color="auto"/>
              <w:left w:val="nil"/>
              <w:bottom w:val="single" w:sz="4" w:space="0" w:color="auto"/>
              <w:right w:val="single" w:sz="4" w:space="0" w:color="auto"/>
            </w:tcBorders>
            <w:shd w:val="clear" w:color="auto" w:fill="auto"/>
            <w:noWrap/>
            <w:vAlign w:val="center"/>
          </w:tcPr>
          <w:p w:rsidR="00AD53F2" w:rsidRPr="00073938" w:rsidRDefault="00AD53F2" w:rsidP="00AD53F2">
            <w:pPr>
              <w:ind w:firstLineChars="100" w:firstLine="220"/>
              <w:jc w:val="right"/>
              <w:rPr>
                <w:noProof/>
                <w:sz w:val="22"/>
                <w:szCs w:val="22"/>
                <w:lang w:val="sr-Cyrl-CS"/>
              </w:rPr>
            </w:pPr>
          </w:p>
        </w:tc>
        <w:tc>
          <w:tcPr>
            <w:tcW w:w="1274" w:type="dxa"/>
            <w:tcBorders>
              <w:top w:val="single" w:sz="4" w:space="0" w:color="auto"/>
              <w:left w:val="nil"/>
              <w:bottom w:val="single" w:sz="4" w:space="0" w:color="auto"/>
              <w:right w:val="single" w:sz="4" w:space="0" w:color="auto"/>
            </w:tcBorders>
            <w:shd w:val="clear" w:color="auto" w:fill="auto"/>
            <w:noWrap/>
            <w:vAlign w:val="center"/>
          </w:tcPr>
          <w:p w:rsidR="00AD53F2" w:rsidRPr="00073938" w:rsidRDefault="00AD53F2" w:rsidP="00AD53F2">
            <w:pPr>
              <w:rPr>
                <w:b/>
                <w:bCs/>
                <w:noProof/>
                <w:sz w:val="20"/>
                <w:szCs w:val="20"/>
                <w:lang w:val="sr-Cyrl-CS"/>
              </w:rPr>
            </w:pPr>
          </w:p>
        </w:tc>
        <w:tc>
          <w:tcPr>
            <w:tcW w:w="1157" w:type="dxa"/>
            <w:gridSpan w:val="2"/>
            <w:tcBorders>
              <w:top w:val="single" w:sz="4" w:space="0" w:color="auto"/>
              <w:left w:val="nil"/>
              <w:bottom w:val="single" w:sz="4" w:space="0" w:color="auto"/>
              <w:right w:val="single" w:sz="4" w:space="0" w:color="auto"/>
            </w:tcBorders>
            <w:shd w:val="clear" w:color="auto" w:fill="auto"/>
            <w:noWrap/>
            <w:vAlign w:val="center"/>
          </w:tcPr>
          <w:p w:rsidR="00AD53F2" w:rsidRPr="00073938" w:rsidRDefault="00AD53F2" w:rsidP="00AD53F2">
            <w:pPr>
              <w:rPr>
                <w:b/>
                <w:bCs/>
                <w:noProof/>
                <w:sz w:val="20"/>
                <w:szCs w:val="20"/>
                <w:lang w:val="sr-Cyrl-CS"/>
              </w:rPr>
            </w:pPr>
          </w:p>
        </w:tc>
        <w:tc>
          <w:tcPr>
            <w:tcW w:w="1271" w:type="dxa"/>
            <w:tcBorders>
              <w:top w:val="single" w:sz="4" w:space="0" w:color="auto"/>
              <w:left w:val="nil"/>
              <w:bottom w:val="single" w:sz="4" w:space="0" w:color="auto"/>
              <w:right w:val="single" w:sz="4" w:space="0" w:color="auto"/>
            </w:tcBorders>
          </w:tcPr>
          <w:p w:rsidR="00AD53F2" w:rsidRPr="00073938" w:rsidRDefault="00AD53F2" w:rsidP="00AD53F2">
            <w:pPr>
              <w:rPr>
                <w:b/>
                <w:bCs/>
                <w:noProof/>
                <w:sz w:val="20"/>
                <w:szCs w:val="20"/>
                <w:lang w:val="sr-Cyrl-CS"/>
              </w:rPr>
            </w:pPr>
          </w:p>
        </w:tc>
      </w:tr>
      <w:tr w:rsidR="00AD53F2" w:rsidRPr="00073938" w:rsidTr="00AD53F2">
        <w:trPr>
          <w:gridAfter w:val="1"/>
          <w:wAfter w:w="266" w:type="dxa"/>
          <w:trHeight w:val="300"/>
          <w:jc w:val="center"/>
        </w:trPr>
        <w:tc>
          <w:tcPr>
            <w:tcW w:w="441" w:type="dxa"/>
            <w:tcBorders>
              <w:top w:val="nil"/>
              <w:left w:val="single" w:sz="8" w:space="0" w:color="auto"/>
              <w:bottom w:val="single" w:sz="4" w:space="0" w:color="auto"/>
              <w:right w:val="single" w:sz="4" w:space="0" w:color="auto"/>
            </w:tcBorders>
            <w:shd w:val="clear" w:color="auto" w:fill="auto"/>
            <w:noWrap/>
            <w:vAlign w:val="center"/>
          </w:tcPr>
          <w:p w:rsidR="00AD53F2" w:rsidRPr="00AD53F2" w:rsidRDefault="00AD53F2" w:rsidP="00AD53F2">
            <w:pPr>
              <w:jc w:val="center"/>
              <w:rPr>
                <w:noProof/>
                <w:sz w:val="18"/>
                <w:szCs w:val="18"/>
                <w:lang w:val="sr-Cyrl-RS"/>
              </w:rPr>
            </w:pPr>
            <w:r>
              <w:rPr>
                <w:noProof/>
                <w:sz w:val="18"/>
                <w:szCs w:val="18"/>
                <w:lang w:val="sr-Cyrl-RS"/>
              </w:rPr>
              <w:t>9.</w:t>
            </w:r>
          </w:p>
        </w:tc>
        <w:tc>
          <w:tcPr>
            <w:tcW w:w="2630" w:type="dxa"/>
            <w:tcBorders>
              <w:top w:val="nil"/>
              <w:left w:val="nil"/>
              <w:bottom w:val="single" w:sz="4" w:space="0" w:color="auto"/>
              <w:right w:val="single" w:sz="4" w:space="0" w:color="auto"/>
            </w:tcBorders>
            <w:shd w:val="clear" w:color="000000" w:fill="FFFFFF"/>
            <w:vAlign w:val="center"/>
          </w:tcPr>
          <w:p w:rsidR="00AD53F2" w:rsidRDefault="00AD53F2" w:rsidP="00AD53F2">
            <w:pPr>
              <w:ind w:firstLineChars="100" w:firstLine="200"/>
              <w:rPr>
                <w:sz w:val="20"/>
                <w:szCs w:val="20"/>
              </w:rPr>
            </w:pPr>
            <w:r>
              <w:rPr>
                <w:sz w:val="20"/>
                <w:szCs w:val="20"/>
              </w:rPr>
              <w:t>Nylon</w:t>
            </w:r>
          </w:p>
        </w:tc>
        <w:tc>
          <w:tcPr>
            <w:tcW w:w="709" w:type="dxa"/>
            <w:tcBorders>
              <w:top w:val="nil"/>
              <w:left w:val="nil"/>
              <w:bottom w:val="single" w:sz="4" w:space="0" w:color="auto"/>
              <w:right w:val="single" w:sz="4" w:space="0" w:color="auto"/>
            </w:tcBorders>
            <w:shd w:val="clear" w:color="auto" w:fill="auto"/>
            <w:noWrap/>
            <w:vAlign w:val="center"/>
          </w:tcPr>
          <w:p w:rsidR="00AD53F2" w:rsidRDefault="00AD53F2" w:rsidP="00AD53F2">
            <w:pPr>
              <w:jc w:val="center"/>
              <w:rPr>
                <w:sz w:val="20"/>
                <w:szCs w:val="20"/>
              </w:rPr>
            </w:pPr>
            <w:r>
              <w:rPr>
                <w:sz w:val="20"/>
                <w:szCs w:val="20"/>
              </w:rPr>
              <w:t>4/0</w:t>
            </w:r>
          </w:p>
        </w:tc>
        <w:tc>
          <w:tcPr>
            <w:tcW w:w="992" w:type="dxa"/>
            <w:tcBorders>
              <w:top w:val="nil"/>
              <w:left w:val="nil"/>
              <w:bottom w:val="single" w:sz="4" w:space="0" w:color="auto"/>
              <w:right w:val="single" w:sz="4" w:space="0" w:color="auto"/>
            </w:tcBorders>
            <w:shd w:val="clear" w:color="auto" w:fill="auto"/>
            <w:noWrap/>
            <w:vAlign w:val="center"/>
          </w:tcPr>
          <w:p w:rsidR="00AD53F2" w:rsidRDefault="00AD53F2" w:rsidP="00AD53F2">
            <w:pPr>
              <w:jc w:val="center"/>
              <w:rPr>
                <w:sz w:val="20"/>
                <w:szCs w:val="20"/>
              </w:rPr>
            </w:pPr>
            <w:r>
              <w:rPr>
                <w:sz w:val="20"/>
                <w:szCs w:val="20"/>
              </w:rPr>
              <w:t>75cm</w:t>
            </w:r>
          </w:p>
        </w:tc>
        <w:tc>
          <w:tcPr>
            <w:tcW w:w="992" w:type="dxa"/>
            <w:gridSpan w:val="2"/>
            <w:tcBorders>
              <w:top w:val="nil"/>
              <w:left w:val="nil"/>
              <w:bottom w:val="single" w:sz="4" w:space="0" w:color="auto"/>
              <w:right w:val="single" w:sz="4" w:space="0" w:color="auto"/>
            </w:tcBorders>
            <w:shd w:val="clear" w:color="auto" w:fill="auto"/>
            <w:noWrap/>
            <w:vAlign w:val="center"/>
          </w:tcPr>
          <w:p w:rsidR="00AD53F2" w:rsidRDefault="00AD53F2" w:rsidP="00AD53F2">
            <w:pPr>
              <w:jc w:val="center"/>
              <w:rPr>
                <w:sz w:val="20"/>
                <w:szCs w:val="20"/>
              </w:rPr>
            </w:pPr>
            <w:r>
              <w:rPr>
                <w:sz w:val="20"/>
                <w:szCs w:val="20"/>
              </w:rPr>
              <w:t>24mm</w:t>
            </w:r>
          </w:p>
        </w:tc>
        <w:tc>
          <w:tcPr>
            <w:tcW w:w="1339" w:type="dxa"/>
            <w:gridSpan w:val="2"/>
            <w:tcBorders>
              <w:top w:val="nil"/>
              <w:left w:val="nil"/>
              <w:bottom w:val="single" w:sz="4" w:space="0" w:color="auto"/>
              <w:right w:val="single" w:sz="4" w:space="0" w:color="auto"/>
            </w:tcBorders>
            <w:shd w:val="clear" w:color="auto" w:fill="auto"/>
            <w:noWrap/>
            <w:vAlign w:val="center"/>
          </w:tcPr>
          <w:p w:rsidR="00AD53F2" w:rsidRDefault="00AD53F2" w:rsidP="00AD53F2">
            <w:pPr>
              <w:jc w:val="center"/>
              <w:rPr>
                <w:sz w:val="20"/>
                <w:szCs w:val="20"/>
              </w:rPr>
            </w:pPr>
            <w:r>
              <w:rPr>
                <w:sz w:val="20"/>
                <w:szCs w:val="20"/>
              </w:rPr>
              <w:t>3/8 kruga, reverse cutting</w:t>
            </w:r>
          </w:p>
        </w:tc>
        <w:tc>
          <w:tcPr>
            <w:tcW w:w="709" w:type="dxa"/>
            <w:gridSpan w:val="2"/>
            <w:tcBorders>
              <w:top w:val="nil"/>
              <w:left w:val="nil"/>
              <w:bottom w:val="single" w:sz="4" w:space="0" w:color="auto"/>
              <w:right w:val="single" w:sz="4" w:space="0" w:color="auto"/>
            </w:tcBorders>
            <w:shd w:val="clear" w:color="auto" w:fill="auto"/>
            <w:noWrap/>
            <w:vAlign w:val="center"/>
          </w:tcPr>
          <w:p w:rsidR="00AD53F2" w:rsidRDefault="00AD53F2" w:rsidP="00AD53F2">
            <w:pPr>
              <w:jc w:val="center"/>
              <w:rPr>
                <w:sz w:val="20"/>
                <w:szCs w:val="20"/>
              </w:rPr>
            </w:pPr>
            <w:r>
              <w:rPr>
                <w:sz w:val="20"/>
                <w:szCs w:val="20"/>
              </w:rPr>
              <w:t>kom</w:t>
            </w:r>
          </w:p>
        </w:tc>
        <w:tc>
          <w:tcPr>
            <w:tcW w:w="920" w:type="dxa"/>
            <w:gridSpan w:val="2"/>
            <w:tcBorders>
              <w:top w:val="nil"/>
              <w:left w:val="nil"/>
              <w:bottom w:val="single" w:sz="4" w:space="0" w:color="auto"/>
              <w:right w:val="single" w:sz="4" w:space="0" w:color="auto"/>
            </w:tcBorders>
            <w:shd w:val="clear" w:color="auto" w:fill="auto"/>
            <w:noWrap/>
            <w:vAlign w:val="center"/>
          </w:tcPr>
          <w:p w:rsidR="00AD53F2" w:rsidRDefault="00AD53F2" w:rsidP="00AD53F2">
            <w:pPr>
              <w:jc w:val="center"/>
              <w:rPr>
                <w:sz w:val="20"/>
                <w:szCs w:val="20"/>
              </w:rPr>
            </w:pPr>
            <w:r>
              <w:rPr>
                <w:sz w:val="20"/>
                <w:szCs w:val="20"/>
              </w:rPr>
              <w:t>276</w:t>
            </w:r>
          </w:p>
        </w:tc>
        <w:tc>
          <w:tcPr>
            <w:tcW w:w="1207" w:type="dxa"/>
            <w:tcBorders>
              <w:top w:val="nil"/>
              <w:left w:val="nil"/>
              <w:bottom w:val="single" w:sz="4" w:space="0" w:color="auto"/>
              <w:right w:val="single" w:sz="4" w:space="0" w:color="auto"/>
            </w:tcBorders>
            <w:shd w:val="clear" w:color="auto" w:fill="auto"/>
            <w:noWrap/>
            <w:vAlign w:val="center"/>
          </w:tcPr>
          <w:p w:rsidR="00AD53F2" w:rsidRPr="00073938" w:rsidRDefault="00AD53F2" w:rsidP="00AD53F2">
            <w:pPr>
              <w:jc w:val="right"/>
              <w:rPr>
                <w:noProof/>
                <w:sz w:val="22"/>
                <w:szCs w:val="22"/>
                <w:lang w:val="sr-Cyrl-CS"/>
              </w:rPr>
            </w:pPr>
          </w:p>
        </w:tc>
        <w:tc>
          <w:tcPr>
            <w:tcW w:w="1133" w:type="dxa"/>
            <w:tcBorders>
              <w:top w:val="nil"/>
              <w:left w:val="nil"/>
              <w:bottom w:val="single" w:sz="4" w:space="0" w:color="auto"/>
              <w:right w:val="single" w:sz="4" w:space="0" w:color="auto"/>
            </w:tcBorders>
            <w:shd w:val="clear" w:color="auto" w:fill="auto"/>
            <w:noWrap/>
            <w:vAlign w:val="center"/>
          </w:tcPr>
          <w:p w:rsidR="00AD53F2" w:rsidRPr="00073938" w:rsidRDefault="00AD53F2" w:rsidP="00AD53F2">
            <w:pPr>
              <w:ind w:firstLineChars="100" w:firstLine="220"/>
              <w:jc w:val="right"/>
              <w:rPr>
                <w:noProof/>
                <w:sz w:val="22"/>
                <w:szCs w:val="22"/>
                <w:lang w:val="sr-Cyrl-CS"/>
              </w:rPr>
            </w:pPr>
          </w:p>
        </w:tc>
        <w:tc>
          <w:tcPr>
            <w:tcW w:w="1274" w:type="dxa"/>
            <w:tcBorders>
              <w:top w:val="nil"/>
              <w:left w:val="nil"/>
              <w:bottom w:val="single" w:sz="4" w:space="0" w:color="auto"/>
              <w:right w:val="single" w:sz="4" w:space="0" w:color="auto"/>
            </w:tcBorders>
            <w:shd w:val="clear" w:color="auto" w:fill="auto"/>
            <w:noWrap/>
            <w:vAlign w:val="center"/>
          </w:tcPr>
          <w:p w:rsidR="00AD53F2" w:rsidRPr="00073938" w:rsidRDefault="00AD53F2" w:rsidP="00AD53F2">
            <w:pPr>
              <w:rPr>
                <w:b/>
                <w:bCs/>
                <w:noProof/>
                <w:sz w:val="20"/>
                <w:szCs w:val="20"/>
                <w:lang w:val="sr-Cyrl-CS"/>
              </w:rPr>
            </w:pPr>
          </w:p>
        </w:tc>
        <w:tc>
          <w:tcPr>
            <w:tcW w:w="1157" w:type="dxa"/>
            <w:gridSpan w:val="2"/>
            <w:tcBorders>
              <w:top w:val="nil"/>
              <w:left w:val="nil"/>
              <w:bottom w:val="single" w:sz="4" w:space="0" w:color="auto"/>
              <w:right w:val="single" w:sz="4" w:space="0" w:color="auto"/>
            </w:tcBorders>
            <w:shd w:val="clear" w:color="auto" w:fill="auto"/>
            <w:noWrap/>
            <w:vAlign w:val="center"/>
          </w:tcPr>
          <w:p w:rsidR="00AD53F2" w:rsidRPr="00073938" w:rsidRDefault="00AD53F2" w:rsidP="00AD53F2">
            <w:pPr>
              <w:rPr>
                <w:b/>
                <w:bCs/>
                <w:noProof/>
                <w:sz w:val="20"/>
                <w:szCs w:val="20"/>
                <w:lang w:val="sr-Cyrl-CS"/>
              </w:rPr>
            </w:pPr>
          </w:p>
        </w:tc>
        <w:tc>
          <w:tcPr>
            <w:tcW w:w="1271" w:type="dxa"/>
            <w:tcBorders>
              <w:top w:val="nil"/>
              <w:left w:val="nil"/>
              <w:bottom w:val="single" w:sz="4" w:space="0" w:color="auto"/>
              <w:right w:val="single" w:sz="4" w:space="0" w:color="auto"/>
            </w:tcBorders>
          </w:tcPr>
          <w:p w:rsidR="00AD53F2" w:rsidRPr="00073938" w:rsidRDefault="00AD53F2" w:rsidP="00AD53F2">
            <w:pPr>
              <w:rPr>
                <w:b/>
                <w:bCs/>
                <w:noProof/>
                <w:sz w:val="20"/>
                <w:szCs w:val="20"/>
                <w:lang w:val="sr-Cyrl-CS"/>
              </w:rPr>
            </w:pPr>
          </w:p>
        </w:tc>
      </w:tr>
      <w:tr w:rsidR="00AD53F2" w:rsidRPr="00073938" w:rsidTr="00AD53F2">
        <w:trPr>
          <w:gridAfter w:val="1"/>
          <w:wAfter w:w="266" w:type="dxa"/>
          <w:trHeight w:val="300"/>
          <w:jc w:val="center"/>
        </w:trPr>
        <w:tc>
          <w:tcPr>
            <w:tcW w:w="441" w:type="dxa"/>
            <w:tcBorders>
              <w:top w:val="nil"/>
              <w:left w:val="single" w:sz="8" w:space="0" w:color="auto"/>
              <w:bottom w:val="single" w:sz="4" w:space="0" w:color="auto"/>
              <w:right w:val="single" w:sz="4" w:space="0" w:color="auto"/>
            </w:tcBorders>
            <w:shd w:val="clear" w:color="auto" w:fill="auto"/>
            <w:noWrap/>
            <w:vAlign w:val="center"/>
          </w:tcPr>
          <w:p w:rsidR="00AD53F2" w:rsidRPr="00AD53F2" w:rsidRDefault="00AD53F2" w:rsidP="00AD53F2">
            <w:pPr>
              <w:jc w:val="center"/>
              <w:rPr>
                <w:noProof/>
                <w:sz w:val="18"/>
                <w:szCs w:val="18"/>
                <w:lang w:val="sr-Cyrl-RS"/>
              </w:rPr>
            </w:pPr>
            <w:r>
              <w:rPr>
                <w:noProof/>
                <w:sz w:val="18"/>
                <w:szCs w:val="18"/>
                <w:lang w:val="sr-Cyrl-RS"/>
              </w:rPr>
              <w:t>10.</w:t>
            </w:r>
          </w:p>
        </w:tc>
        <w:tc>
          <w:tcPr>
            <w:tcW w:w="2630" w:type="dxa"/>
            <w:tcBorders>
              <w:top w:val="nil"/>
              <w:left w:val="nil"/>
              <w:bottom w:val="single" w:sz="4" w:space="0" w:color="auto"/>
              <w:right w:val="single" w:sz="4" w:space="0" w:color="auto"/>
            </w:tcBorders>
            <w:shd w:val="clear" w:color="000000" w:fill="FFFFFF"/>
            <w:vAlign w:val="center"/>
          </w:tcPr>
          <w:p w:rsidR="00AD53F2" w:rsidRDefault="00AD53F2" w:rsidP="00AD53F2">
            <w:pPr>
              <w:ind w:firstLineChars="100" w:firstLine="200"/>
              <w:rPr>
                <w:sz w:val="20"/>
                <w:szCs w:val="20"/>
              </w:rPr>
            </w:pPr>
            <w:r>
              <w:rPr>
                <w:sz w:val="20"/>
                <w:szCs w:val="20"/>
              </w:rPr>
              <w:t>Nylon</w:t>
            </w:r>
          </w:p>
        </w:tc>
        <w:tc>
          <w:tcPr>
            <w:tcW w:w="709" w:type="dxa"/>
            <w:tcBorders>
              <w:top w:val="nil"/>
              <w:left w:val="nil"/>
              <w:bottom w:val="single" w:sz="4" w:space="0" w:color="auto"/>
              <w:right w:val="single" w:sz="4" w:space="0" w:color="auto"/>
            </w:tcBorders>
            <w:shd w:val="clear" w:color="auto" w:fill="auto"/>
            <w:noWrap/>
            <w:vAlign w:val="center"/>
          </w:tcPr>
          <w:p w:rsidR="00AD53F2" w:rsidRDefault="00AD53F2" w:rsidP="00AD53F2">
            <w:pPr>
              <w:jc w:val="center"/>
              <w:rPr>
                <w:sz w:val="20"/>
                <w:szCs w:val="20"/>
              </w:rPr>
            </w:pPr>
            <w:r>
              <w:rPr>
                <w:sz w:val="20"/>
                <w:szCs w:val="20"/>
              </w:rPr>
              <w:t>5/0</w:t>
            </w:r>
          </w:p>
        </w:tc>
        <w:tc>
          <w:tcPr>
            <w:tcW w:w="992" w:type="dxa"/>
            <w:tcBorders>
              <w:top w:val="nil"/>
              <w:left w:val="nil"/>
              <w:bottom w:val="single" w:sz="4" w:space="0" w:color="auto"/>
              <w:right w:val="single" w:sz="4" w:space="0" w:color="auto"/>
            </w:tcBorders>
            <w:shd w:val="clear" w:color="auto" w:fill="auto"/>
            <w:noWrap/>
            <w:vAlign w:val="center"/>
          </w:tcPr>
          <w:p w:rsidR="00AD53F2" w:rsidRDefault="00AD53F2" w:rsidP="00AD53F2">
            <w:pPr>
              <w:jc w:val="center"/>
              <w:rPr>
                <w:sz w:val="20"/>
                <w:szCs w:val="20"/>
              </w:rPr>
            </w:pPr>
            <w:r>
              <w:rPr>
                <w:sz w:val="20"/>
                <w:szCs w:val="20"/>
              </w:rPr>
              <w:t>75cm</w:t>
            </w:r>
          </w:p>
        </w:tc>
        <w:tc>
          <w:tcPr>
            <w:tcW w:w="992" w:type="dxa"/>
            <w:gridSpan w:val="2"/>
            <w:tcBorders>
              <w:top w:val="nil"/>
              <w:left w:val="nil"/>
              <w:bottom w:val="single" w:sz="4" w:space="0" w:color="auto"/>
              <w:right w:val="single" w:sz="4" w:space="0" w:color="auto"/>
            </w:tcBorders>
            <w:shd w:val="clear" w:color="auto" w:fill="auto"/>
            <w:noWrap/>
            <w:vAlign w:val="center"/>
          </w:tcPr>
          <w:p w:rsidR="00AD53F2" w:rsidRDefault="00AD53F2" w:rsidP="00AD53F2">
            <w:pPr>
              <w:jc w:val="center"/>
              <w:rPr>
                <w:sz w:val="20"/>
                <w:szCs w:val="20"/>
              </w:rPr>
            </w:pPr>
            <w:r>
              <w:rPr>
                <w:sz w:val="20"/>
                <w:szCs w:val="20"/>
              </w:rPr>
              <w:t>16mm</w:t>
            </w:r>
          </w:p>
        </w:tc>
        <w:tc>
          <w:tcPr>
            <w:tcW w:w="1339" w:type="dxa"/>
            <w:gridSpan w:val="2"/>
            <w:tcBorders>
              <w:top w:val="nil"/>
              <w:left w:val="nil"/>
              <w:bottom w:val="single" w:sz="4" w:space="0" w:color="auto"/>
              <w:right w:val="single" w:sz="4" w:space="0" w:color="auto"/>
            </w:tcBorders>
            <w:shd w:val="clear" w:color="auto" w:fill="auto"/>
            <w:noWrap/>
            <w:vAlign w:val="center"/>
          </w:tcPr>
          <w:p w:rsidR="00AD53F2" w:rsidRDefault="00AD53F2" w:rsidP="00AD53F2">
            <w:pPr>
              <w:jc w:val="center"/>
              <w:rPr>
                <w:sz w:val="20"/>
                <w:szCs w:val="20"/>
              </w:rPr>
            </w:pPr>
            <w:r>
              <w:rPr>
                <w:sz w:val="20"/>
                <w:szCs w:val="20"/>
              </w:rPr>
              <w:t>3/8 kruga, reverse cutting</w:t>
            </w:r>
          </w:p>
        </w:tc>
        <w:tc>
          <w:tcPr>
            <w:tcW w:w="709" w:type="dxa"/>
            <w:gridSpan w:val="2"/>
            <w:tcBorders>
              <w:top w:val="nil"/>
              <w:left w:val="nil"/>
              <w:bottom w:val="single" w:sz="4" w:space="0" w:color="auto"/>
              <w:right w:val="single" w:sz="4" w:space="0" w:color="auto"/>
            </w:tcBorders>
            <w:shd w:val="clear" w:color="auto" w:fill="auto"/>
            <w:noWrap/>
            <w:vAlign w:val="center"/>
          </w:tcPr>
          <w:p w:rsidR="00AD53F2" w:rsidRDefault="00AD53F2" w:rsidP="00AD53F2">
            <w:pPr>
              <w:jc w:val="center"/>
              <w:rPr>
                <w:sz w:val="20"/>
                <w:szCs w:val="20"/>
              </w:rPr>
            </w:pPr>
            <w:r>
              <w:rPr>
                <w:sz w:val="20"/>
                <w:szCs w:val="20"/>
              </w:rPr>
              <w:t>kom</w:t>
            </w:r>
          </w:p>
        </w:tc>
        <w:tc>
          <w:tcPr>
            <w:tcW w:w="920" w:type="dxa"/>
            <w:gridSpan w:val="2"/>
            <w:tcBorders>
              <w:top w:val="nil"/>
              <w:left w:val="nil"/>
              <w:bottom w:val="single" w:sz="4" w:space="0" w:color="auto"/>
              <w:right w:val="single" w:sz="4" w:space="0" w:color="auto"/>
            </w:tcBorders>
            <w:shd w:val="clear" w:color="auto" w:fill="auto"/>
            <w:noWrap/>
            <w:vAlign w:val="center"/>
          </w:tcPr>
          <w:p w:rsidR="00AD53F2" w:rsidRDefault="00AD53F2" w:rsidP="00AD53F2">
            <w:pPr>
              <w:jc w:val="center"/>
              <w:rPr>
                <w:sz w:val="20"/>
                <w:szCs w:val="20"/>
              </w:rPr>
            </w:pPr>
            <w:r>
              <w:rPr>
                <w:sz w:val="20"/>
                <w:szCs w:val="20"/>
              </w:rPr>
              <w:t>576</w:t>
            </w:r>
          </w:p>
        </w:tc>
        <w:tc>
          <w:tcPr>
            <w:tcW w:w="1207" w:type="dxa"/>
            <w:tcBorders>
              <w:top w:val="nil"/>
              <w:left w:val="nil"/>
              <w:bottom w:val="single" w:sz="4" w:space="0" w:color="auto"/>
              <w:right w:val="single" w:sz="4" w:space="0" w:color="auto"/>
            </w:tcBorders>
            <w:shd w:val="clear" w:color="auto" w:fill="auto"/>
            <w:noWrap/>
            <w:vAlign w:val="center"/>
          </w:tcPr>
          <w:p w:rsidR="00AD53F2" w:rsidRPr="00073938" w:rsidRDefault="00AD53F2" w:rsidP="00AD53F2">
            <w:pPr>
              <w:jc w:val="right"/>
              <w:rPr>
                <w:noProof/>
                <w:sz w:val="22"/>
                <w:szCs w:val="22"/>
                <w:lang w:val="sr-Cyrl-CS"/>
              </w:rPr>
            </w:pPr>
          </w:p>
        </w:tc>
        <w:tc>
          <w:tcPr>
            <w:tcW w:w="1133" w:type="dxa"/>
            <w:tcBorders>
              <w:top w:val="nil"/>
              <w:left w:val="nil"/>
              <w:bottom w:val="single" w:sz="4" w:space="0" w:color="auto"/>
              <w:right w:val="single" w:sz="4" w:space="0" w:color="auto"/>
            </w:tcBorders>
            <w:shd w:val="clear" w:color="auto" w:fill="auto"/>
            <w:noWrap/>
            <w:vAlign w:val="center"/>
          </w:tcPr>
          <w:p w:rsidR="00AD53F2" w:rsidRPr="00073938" w:rsidRDefault="00AD53F2" w:rsidP="00AD53F2">
            <w:pPr>
              <w:ind w:firstLineChars="100" w:firstLine="220"/>
              <w:jc w:val="right"/>
              <w:rPr>
                <w:noProof/>
                <w:sz w:val="22"/>
                <w:szCs w:val="22"/>
                <w:lang w:val="sr-Cyrl-CS"/>
              </w:rPr>
            </w:pPr>
          </w:p>
        </w:tc>
        <w:tc>
          <w:tcPr>
            <w:tcW w:w="1274" w:type="dxa"/>
            <w:tcBorders>
              <w:top w:val="nil"/>
              <w:left w:val="nil"/>
              <w:bottom w:val="single" w:sz="4" w:space="0" w:color="auto"/>
              <w:right w:val="single" w:sz="4" w:space="0" w:color="auto"/>
            </w:tcBorders>
            <w:shd w:val="clear" w:color="auto" w:fill="auto"/>
            <w:noWrap/>
            <w:vAlign w:val="center"/>
          </w:tcPr>
          <w:p w:rsidR="00AD53F2" w:rsidRPr="00073938" w:rsidRDefault="00AD53F2" w:rsidP="00AD53F2">
            <w:pPr>
              <w:rPr>
                <w:b/>
                <w:bCs/>
                <w:noProof/>
                <w:sz w:val="20"/>
                <w:szCs w:val="20"/>
                <w:lang w:val="sr-Cyrl-CS"/>
              </w:rPr>
            </w:pPr>
          </w:p>
        </w:tc>
        <w:tc>
          <w:tcPr>
            <w:tcW w:w="1157" w:type="dxa"/>
            <w:gridSpan w:val="2"/>
            <w:tcBorders>
              <w:top w:val="nil"/>
              <w:left w:val="nil"/>
              <w:bottom w:val="single" w:sz="4" w:space="0" w:color="auto"/>
              <w:right w:val="single" w:sz="4" w:space="0" w:color="auto"/>
            </w:tcBorders>
            <w:shd w:val="clear" w:color="auto" w:fill="auto"/>
            <w:noWrap/>
            <w:vAlign w:val="center"/>
          </w:tcPr>
          <w:p w:rsidR="00AD53F2" w:rsidRPr="00073938" w:rsidRDefault="00AD53F2" w:rsidP="00AD53F2">
            <w:pPr>
              <w:rPr>
                <w:b/>
                <w:bCs/>
                <w:noProof/>
                <w:sz w:val="20"/>
                <w:szCs w:val="20"/>
                <w:lang w:val="sr-Cyrl-CS"/>
              </w:rPr>
            </w:pPr>
          </w:p>
        </w:tc>
        <w:tc>
          <w:tcPr>
            <w:tcW w:w="1271" w:type="dxa"/>
            <w:tcBorders>
              <w:top w:val="nil"/>
              <w:left w:val="nil"/>
              <w:bottom w:val="single" w:sz="4" w:space="0" w:color="auto"/>
              <w:right w:val="single" w:sz="4" w:space="0" w:color="auto"/>
            </w:tcBorders>
          </w:tcPr>
          <w:p w:rsidR="00AD53F2" w:rsidRPr="00073938" w:rsidRDefault="00AD53F2" w:rsidP="00AD53F2">
            <w:pPr>
              <w:rPr>
                <w:b/>
                <w:bCs/>
                <w:noProof/>
                <w:sz w:val="20"/>
                <w:szCs w:val="20"/>
                <w:lang w:val="sr-Cyrl-CS"/>
              </w:rPr>
            </w:pPr>
          </w:p>
        </w:tc>
      </w:tr>
      <w:tr w:rsidR="00C02D98" w:rsidRPr="00073938" w:rsidTr="00C02D98">
        <w:trPr>
          <w:trHeight w:val="436"/>
          <w:jc w:val="center"/>
        </w:trPr>
        <w:tc>
          <w:tcPr>
            <w:tcW w:w="9939" w:type="dxa"/>
            <w:gridSpan w:val="13"/>
            <w:tcBorders>
              <w:top w:val="single" w:sz="8" w:space="0" w:color="auto"/>
              <w:left w:val="single" w:sz="8" w:space="0" w:color="auto"/>
              <w:bottom w:val="single" w:sz="8" w:space="0" w:color="auto"/>
              <w:right w:val="nil"/>
            </w:tcBorders>
            <w:shd w:val="clear" w:color="auto" w:fill="auto"/>
            <w:noWrap/>
            <w:vAlign w:val="center"/>
            <w:hideMark/>
          </w:tcPr>
          <w:p w:rsidR="00C02D98" w:rsidRPr="00073938" w:rsidRDefault="00C02D98" w:rsidP="00C02D98">
            <w:pPr>
              <w:jc w:val="right"/>
              <w:rPr>
                <w:b/>
                <w:bCs/>
                <w:noProof/>
                <w:sz w:val="20"/>
                <w:szCs w:val="20"/>
                <w:lang w:val="sr-Cyrl-CS"/>
              </w:rPr>
            </w:pPr>
            <w:r w:rsidRPr="00073938">
              <w:rPr>
                <w:b/>
                <w:bCs/>
                <w:noProof/>
                <w:sz w:val="20"/>
                <w:szCs w:val="20"/>
                <w:lang w:val="sr-Cyrl-CS"/>
              </w:rPr>
              <w:t> </w:t>
            </w:r>
            <w:r>
              <w:rPr>
                <w:b/>
                <w:bCs/>
                <w:noProof/>
                <w:lang w:val="sr-Cyrl-CS"/>
              </w:rPr>
              <w:t>Укупна</w:t>
            </w:r>
            <w:r w:rsidRPr="00073938">
              <w:rPr>
                <w:b/>
                <w:bCs/>
                <w:noProof/>
                <w:lang w:val="sr-Cyrl-CS"/>
              </w:rPr>
              <w:t xml:space="preserve"> </w:t>
            </w:r>
            <w:r>
              <w:rPr>
                <w:b/>
                <w:bCs/>
                <w:noProof/>
                <w:lang w:val="sr-Cyrl-CS"/>
              </w:rPr>
              <w:t>вредност</w:t>
            </w:r>
            <w:r w:rsidRPr="00073938">
              <w:rPr>
                <w:b/>
                <w:bCs/>
                <w:noProof/>
                <w:lang w:val="sr-Cyrl-CS"/>
              </w:rPr>
              <w:t xml:space="preserve"> </w:t>
            </w:r>
            <w:r>
              <w:rPr>
                <w:b/>
                <w:bCs/>
                <w:noProof/>
                <w:lang w:val="sr-Cyrl-CS"/>
              </w:rPr>
              <w:t>без</w:t>
            </w:r>
            <w:r w:rsidRPr="00073938">
              <w:rPr>
                <w:b/>
                <w:bCs/>
                <w:noProof/>
                <w:lang w:val="sr-Cyrl-CS"/>
              </w:rPr>
              <w:t xml:space="preserve"> </w:t>
            </w:r>
            <w:r>
              <w:rPr>
                <w:b/>
                <w:bCs/>
                <w:noProof/>
                <w:lang w:val="sr-Cyrl-CS"/>
              </w:rPr>
              <w:t>ПДВ</w:t>
            </w:r>
            <w:r w:rsidRPr="00073938">
              <w:rPr>
                <w:b/>
                <w:bCs/>
                <w:noProof/>
                <w:lang w:val="sr-Cyrl-CS"/>
              </w:rPr>
              <w:t>:</w:t>
            </w:r>
          </w:p>
        </w:tc>
        <w:tc>
          <w:tcPr>
            <w:tcW w:w="1133" w:type="dxa"/>
            <w:tcBorders>
              <w:top w:val="nil"/>
              <w:left w:val="single" w:sz="8" w:space="0" w:color="auto"/>
              <w:bottom w:val="single" w:sz="8" w:space="0" w:color="auto"/>
              <w:right w:val="single" w:sz="8" w:space="0" w:color="auto"/>
            </w:tcBorders>
            <w:shd w:val="clear" w:color="auto" w:fill="auto"/>
            <w:noWrap/>
            <w:vAlign w:val="center"/>
            <w:hideMark/>
          </w:tcPr>
          <w:p w:rsidR="00C02D98" w:rsidRPr="00073938" w:rsidRDefault="00C02D98" w:rsidP="00C02D98">
            <w:pPr>
              <w:rPr>
                <w:b/>
                <w:bCs/>
                <w:noProof/>
                <w:lang w:val="sr-Cyrl-CS"/>
              </w:rPr>
            </w:pPr>
          </w:p>
        </w:tc>
        <w:tc>
          <w:tcPr>
            <w:tcW w:w="1274" w:type="dxa"/>
            <w:tcBorders>
              <w:top w:val="nil"/>
              <w:left w:val="nil"/>
              <w:bottom w:val="nil"/>
              <w:right w:val="nil"/>
            </w:tcBorders>
            <w:shd w:val="clear" w:color="auto" w:fill="auto"/>
            <w:noWrap/>
            <w:vAlign w:val="center"/>
            <w:hideMark/>
          </w:tcPr>
          <w:p w:rsidR="00C02D98" w:rsidRPr="00073938" w:rsidRDefault="00C02D98" w:rsidP="00C02D98">
            <w:pPr>
              <w:rPr>
                <w:noProof/>
                <w:lang w:val="sr-Cyrl-CS"/>
              </w:rPr>
            </w:pPr>
            <w:r w:rsidRPr="00073938">
              <w:rPr>
                <w:noProof/>
                <w:lang w:val="sr-Cyrl-CS"/>
              </w:rPr>
              <w:t> </w:t>
            </w:r>
          </w:p>
        </w:tc>
        <w:tc>
          <w:tcPr>
            <w:tcW w:w="589" w:type="dxa"/>
            <w:tcBorders>
              <w:top w:val="nil"/>
              <w:left w:val="nil"/>
              <w:bottom w:val="nil"/>
              <w:right w:val="nil"/>
            </w:tcBorders>
            <w:shd w:val="clear" w:color="auto" w:fill="auto"/>
            <w:noWrap/>
            <w:vAlign w:val="center"/>
            <w:hideMark/>
          </w:tcPr>
          <w:p w:rsidR="00C02D98" w:rsidRPr="00073938" w:rsidRDefault="00C02D98" w:rsidP="00C02D98">
            <w:pPr>
              <w:rPr>
                <w:noProof/>
                <w:lang w:val="sr-Cyrl-CS"/>
              </w:rPr>
            </w:pPr>
            <w:r w:rsidRPr="00073938">
              <w:rPr>
                <w:noProof/>
                <w:lang w:val="sr-Cyrl-CS"/>
              </w:rPr>
              <w:t> </w:t>
            </w:r>
          </w:p>
        </w:tc>
        <w:tc>
          <w:tcPr>
            <w:tcW w:w="568" w:type="dxa"/>
            <w:tcBorders>
              <w:top w:val="nil"/>
              <w:left w:val="nil"/>
              <w:bottom w:val="nil"/>
              <w:right w:val="nil"/>
            </w:tcBorders>
            <w:shd w:val="clear" w:color="auto" w:fill="auto"/>
            <w:noWrap/>
            <w:vAlign w:val="center"/>
            <w:hideMark/>
          </w:tcPr>
          <w:p w:rsidR="00C02D98" w:rsidRPr="00073938" w:rsidRDefault="00C02D98" w:rsidP="00C02D98">
            <w:pPr>
              <w:rPr>
                <w:noProof/>
                <w:sz w:val="20"/>
                <w:szCs w:val="20"/>
                <w:lang w:val="sr-Cyrl-CS"/>
              </w:rPr>
            </w:pPr>
            <w:r w:rsidRPr="00073938">
              <w:rPr>
                <w:noProof/>
                <w:sz w:val="20"/>
                <w:szCs w:val="20"/>
                <w:lang w:val="sr-Cyrl-CS"/>
              </w:rPr>
              <w:t> </w:t>
            </w:r>
          </w:p>
        </w:tc>
        <w:tc>
          <w:tcPr>
            <w:tcW w:w="1271" w:type="dxa"/>
            <w:tcBorders>
              <w:top w:val="nil"/>
              <w:left w:val="nil"/>
              <w:bottom w:val="nil"/>
              <w:right w:val="nil"/>
            </w:tcBorders>
          </w:tcPr>
          <w:p w:rsidR="00C02D98" w:rsidRPr="00073938" w:rsidRDefault="00C02D98" w:rsidP="00C02D98">
            <w:pPr>
              <w:rPr>
                <w:noProof/>
                <w:sz w:val="20"/>
                <w:szCs w:val="20"/>
                <w:lang w:val="sr-Cyrl-CS"/>
              </w:rPr>
            </w:pPr>
          </w:p>
        </w:tc>
        <w:tc>
          <w:tcPr>
            <w:tcW w:w="266" w:type="dxa"/>
            <w:tcBorders>
              <w:top w:val="nil"/>
              <w:left w:val="nil"/>
              <w:bottom w:val="nil"/>
              <w:right w:val="nil"/>
            </w:tcBorders>
            <w:shd w:val="clear" w:color="auto" w:fill="auto"/>
            <w:noWrap/>
            <w:vAlign w:val="center"/>
            <w:hideMark/>
          </w:tcPr>
          <w:p w:rsidR="00C02D98" w:rsidRPr="00073938" w:rsidRDefault="00C02D98" w:rsidP="00C02D98">
            <w:pPr>
              <w:rPr>
                <w:noProof/>
                <w:sz w:val="20"/>
                <w:szCs w:val="20"/>
                <w:lang w:val="sr-Cyrl-CS"/>
              </w:rPr>
            </w:pPr>
            <w:r w:rsidRPr="00073938">
              <w:rPr>
                <w:noProof/>
                <w:sz w:val="20"/>
                <w:szCs w:val="20"/>
                <w:lang w:val="sr-Cyrl-CS"/>
              </w:rPr>
              <w:t> </w:t>
            </w:r>
          </w:p>
        </w:tc>
      </w:tr>
      <w:tr w:rsidR="00C02D98" w:rsidRPr="00073938" w:rsidTr="00C02D98">
        <w:trPr>
          <w:trHeight w:val="400"/>
          <w:jc w:val="center"/>
        </w:trPr>
        <w:tc>
          <w:tcPr>
            <w:tcW w:w="4848" w:type="dxa"/>
            <w:gridSpan w:val="5"/>
            <w:tcBorders>
              <w:top w:val="nil"/>
              <w:left w:val="single" w:sz="8" w:space="0" w:color="auto"/>
              <w:bottom w:val="single" w:sz="8" w:space="0" w:color="auto"/>
              <w:right w:val="nil"/>
            </w:tcBorders>
            <w:shd w:val="clear" w:color="auto" w:fill="auto"/>
            <w:noWrap/>
            <w:vAlign w:val="center"/>
            <w:hideMark/>
          </w:tcPr>
          <w:p w:rsidR="00C02D98" w:rsidRPr="00073938" w:rsidRDefault="00C02D98" w:rsidP="00C02D98">
            <w:pPr>
              <w:jc w:val="right"/>
              <w:rPr>
                <w:b/>
                <w:bCs/>
                <w:noProof/>
                <w:sz w:val="20"/>
                <w:szCs w:val="20"/>
                <w:lang w:val="sr-Cyrl-CS"/>
              </w:rPr>
            </w:pPr>
            <w:r w:rsidRPr="00073938">
              <w:rPr>
                <w:b/>
                <w:bCs/>
                <w:noProof/>
                <w:sz w:val="20"/>
                <w:szCs w:val="20"/>
                <w:lang w:val="sr-Cyrl-CS"/>
              </w:rPr>
              <w:t> </w:t>
            </w:r>
          </w:p>
        </w:tc>
        <w:tc>
          <w:tcPr>
            <w:tcW w:w="1598" w:type="dxa"/>
            <w:gridSpan w:val="2"/>
            <w:tcBorders>
              <w:top w:val="nil"/>
              <w:left w:val="nil"/>
              <w:bottom w:val="single" w:sz="8" w:space="0" w:color="auto"/>
              <w:right w:val="nil"/>
            </w:tcBorders>
            <w:shd w:val="clear" w:color="auto" w:fill="auto"/>
            <w:noWrap/>
            <w:vAlign w:val="center"/>
            <w:hideMark/>
          </w:tcPr>
          <w:p w:rsidR="00C02D98" w:rsidRPr="00073938" w:rsidRDefault="00C02D98" w:rsidP="00C02D98">
            <w:pPr>
              <w:ind w:firstLineChars="100" w:firstLine="241"/>
              <w:jc w:val="right"/>
              <w:rPr>
                <w:b/>
                <w:bCs/>
                <w:noProof/>
                <w:lang w:val="sr-Cyrl-CS"/>
              </w:rPr>
            </w:pPr>
            <w:r w:rsidRPr="00073938">
              <w:rPr>
                <w:b/>
                <w:bCs/>
                <w:noProof/>
                <w:lang w:val="sr-Cyrl-CS"/>
              </w:rPr>
              <w:t> </w:t>
            </w:r>
          </w:p>
        </w:tc>
        <w:tc>
          <w:tcPr>
            <w:tcW w:w="1337" w:type="dxa"/>
            <w:gridSpan w:val="2"/>
            <w:tcBorders>
              <w:top w:val="nil"/>
              <w:left w:val="nil"/>
              <w:bottom w:val="single" w:sz="8" w:space="0" w:color="auto"/>
              <w:right w:val="nil"/>
            </w:tcBorders>
            <w:shd w:val="clear" w:color="auto" w:fill="auto"/>
            <w:noWrap/>
            <w:vAlign w:val="center"/>
            <w:hideMark/>
          </w:tcPr>
          <w:p w:rsidR="00C02D98" w:rsidRPr="00073938" w:rsidRDefault="00C02D98" w:rsidP="00C02D98">
            <w:pPr>
              <w:ind w:firstLineChars="100" w:firstLine="241"/>
              <w:jc w:val="right"/>
              <w:rPr>
                <w:b/>
                <w:bCs/>
                <w:noProof/>
                <w:lang w:val="sr-Cyrl-CS"/>
              </w:rPr>
            </w:pPr>
            <w:r w:rsidRPr="00073938">
              <w:rPr>
                <w:b/>
                <w:bCs/>
                <w:noProof/>
                <w:lang w:val="sr-Cyrl-CS"/>
              </w:rPr>
              <w:t> </w:t>
            </w:r>
          </w:p>
        </w:tc>
        <w:tc>
          <w:tcPr>
            <w:tcW w:w="637" w:type="dxa"/>
            <w:gridSpan w:val="2"/>
            <w:tcBorders>
              <w:top w:val="nil"/>
              <w:left w:val="nil"/>
              <w:bottom w:val="single" w:sz="8" w:space="0" w:color="auto"/>
              <w:right w:val="nil"/>
            </w:tcBorders>
            <w:shd w:val="clear" w:color="auto" w:fill="auto"/>
            <w:noWrap/>
            <w:vAlign w:val="center"/>
            <w:hideMark/>
          </w:tcPr>
          <w:p w:rsidR="00C02D98" w:rsidRPr="00073938" w:rsidRDefault="00C02D98" w:rsidP="00C02D98">
            <w:pPr>
              <w:ind w:firstLineChars="100" w:firstLine="241"/>
              <w:jc w:val="right"/>
              <w:rPr>
                <w:b/>
                <w:bCs/>
                <w:noProof/>
                <w:lang w:val="sr-Cyrl-CS"/>
              </w:rPr>
            </w:pPr>
            <w:r w:rsidRPr="00073938">
              <w:rPr>
                <w:b/>
                <w:bCs/>
                <w:noProof/>
                <w:lang w:val="sr-Cyrl-CS"/>
              </w:rPr>
              <w:t> </w:t>
            </w:r>
          </w:p>
        </w:tc>
        <w:tc>
          <w:tcPr>
            <w:tcW w:w="1519" w:type="dxa"/>
            <w:gridSpan w:val="2"/>
            <w:tcBorders>
              <w:top w:val="nil"/>
              <w:left w:val="nil"/>
              <w:bottom w:val="single" w:sz="8" w:space="0" w:color="auto"/>
              <w:right w:val="nil"/>
            </w:tcBorders>
            <w:shd w:val="clear" w:color="auto" w:fill="auto"/>
            <w:noWrap/>
            <w:vAlign w:val="center"/>
            <w:hideMark/>
          </w:tcPr>
          <w:p w:rsidR="00C02D98" w:rsidRPr="00073938" w:rsidRDefault="00C02D98" w:rsidP="00C02D98">
            <w:pPr>
              <w:ind w:firstLineChars="100" w:firstLine="241"/>
              <w:jc w:val="right"/>
              <w:rPr>
                <w:b/>
                <w:bCs/>
                <w:noProof/>
                <w:lang w:val="sr-Cyrl-CS"/>
              </w:rPr>
            </w:pPr>
            <w:r>
              <w:rPr>
                <w:b/>
                <w:bCs/>
                <w:noProof/>
                <w:lang w:val="sr-Cyrl-CS"/>
              </w:rPr>
              <w:t>ПДВ</w:t>
            </w:r>
            <w:r w:rsidRPr="00073938">
              <w:rPr>
                <w:b/>
                <w:bCs/>
                <w:noProof/>
                <w:lang w:val="sr-Cyrl-CS"/>
              </w:rPr>
              <w:t>:</w:t>
            </w:r>
          </w:p>
        </w:tc>
        <w:tc>
          <w:tcPr>
            <w:tcW w:w="1133" w:type="dxa"/>
            <w:tcBorders>
              <w:top w:val="nil"/>
              <w:left w:val="single" w:sz="8" w:space="0" w:color="auto"/>
              <w:bottom w:val="single" w:sz="8" w:space="0" w:color="auto"/>
              <w:right w:val="single" w:sz="8" w:space="0" w:color="auto"/>
            </w:tcBorders>
            <w:shd w:val="clear" w:color="auto" w:fill="auto"/>
            <w:noWrap/>
            <w:vAlign w:val="center"/>
            <w:hideMark/>
          </w:tcPr>
          <w:p w:rsidR="00C02D98" w:rsidRPr="00073938" w:rsidRDefault="00C02D98" w:rsidP="00C02D98">
            <w:pPr>
              <w:ind w:firstLineChars="100" w:firstLine="241"/>
              <w:jc w:val="right"/>
              <w:rPr>
                <w:b/>
                <w:bCs/>
                <w:noProof/>
                <w:lang w:val="sr-Cyrl-CS"/>
              </w:rPr>
            </w:pPr>
            <w:r w:rsidRPr="00073938">
              <w:rPr>
                <w:b/>
                <w:bCs/>
                <w:noProof/>
                <w:lang w:val="sr-Cyrl-CS"/>
              </w:rPr>
              <w:t> </w:t>
            </w:r>
          </w:p>
        </w:tc>
        <w:tc>
          <w:tcPr>
            <w:tcW w:w="1274" w:type="dxa"/>
            <w:tcBorders>
              <w:top w:val="nil"/>
              <w:left w:val="nil"/>
              <w:bottom w:val="nil"/>
              <w:right w:val="nil"/>
            </w:tcBorders>
            <w:shd w:val="clear" w:color="auto" w:fill="auto"/>
            <w:noWrap/>
            <w:vAlign w:val="center"/>
            <w:hideMark/>
          </w:tcPr>
          <w:p w:rsidR="00C02D98" w:rsidRPr="00073938" w:rsidRDefault="00C02D98" w:rsidP="00C02D98">
            <w:pPr>
              <w:rPr>
                <w:noProof/>
                <w:lang w:val="sr-Cyrl-CS"/>
              </w:rPr>
            </w:pPr>
          </w:p>
        </w:tc>
        <w:tc>
          <w:tcPr>
            <w:tcW w:w="589" w:type="dxa"/>
            <w:tcBorders>
              <w:top w:val="nil"/>
              <w:left w:val="nil"/>
              <w:bottom w:val="nil"/>
              <w:right w:val="nil"/>
            </w:tcBorders>
            <w:shd w:val="clear" w:color="auto" w:fill="auto"/>
            <w:noWrap/>
            <w:vAlign w:val="center"/>
            <w:hideMark/>
          </w:tcPr>
          <w:p w:rsidR="00C02D98" w:rsidRPr="00073938" w:rsidRDefault="00C02D98" w:rsidP="00C02D98">
            <w:pPr>
              <w:rPr>
                <w:noProof/>
                <w:lang w:val="sr-Cyrl-CS"/>
              </w:rPr>
            </w:pPr>
          </w:p>
        </w:tc>
        <w:tc>
          <w:tcPr>
            <w:tcW w:w="568" w:type="dxa"/>
            <w:tcBorders>
              <w:top w:val="nil"/>
              <w:left w:val="nil"/>
              <w:bottom w:val="nil"/>
              <w:right w:val="nil"/>
            </w:tcBorders>
            <w:shd w:val="clear" w:color="auto" w:fill="auto"/>
            <w:noWrap/>
            <w:vAlign w:val="center"/>
            <w:hideMark/>
          </w:tcPr>
          <w:p w:rsidR="00C02D98" w:rsidRPr="00073938" w:rsidRDefault="00C02D98" w:rsidP="00C02D98">
            <w:pPr>
              <w:rPr>
                <w:noProof/>
                <w:sz w:val="20"/>
                <w:szCs w:val="20"/>
                <w:lang w:val="sr-Cyrl-CS"/>
              </w:rPr>
            </w:pPr>
          </w:p>
        </w:tc>
        <w:tc>
          <w:tcPr>
            <w:tcW w:w="1271" w:type="dxa"/>
            <w:tcBorders>
              <w:top w:val="nil"/>
              <w:left w:val="nil"/>
              <w:bottom w:val="nil"/>
              <w:right w:val="nil"/>
            </w:tcBorders>
          </w:tcPr>
          <w:p w:rsidR="00C02D98" w:rsidRPr="00073938" w:rsidRDefault="00C02D98" w:rsidP="00C02D98">
            <w:pPr>
              <w:rPr>
                <w:noProof/>
                <w:sz w:val="20"/>
                <w:szCs w:val="20"/>
                <w:lang w:val="sr-Cyrl-CS"/>
              </w:rPr>
            </w:pPr>
          </w:p>
        </w:tc>
        <w:tc>
          <w:tcPr>
            <w:tcW w:w="266" w:type="dxa"/>
            <w:tcBorders>
              <w:top w:val="nil"/>
              <w:left w:val="nil"/>
              <w:bottom w:val="nil"/>
              <w:right w:val="nil"/>
            </w:tcBorders>
            <w:shd w:val="clear" w:color="auto" w:fill="auto"/>
            <w:noWrap/>
            <w:vAlign w:val="center"/>
            <w:hideMark/>
          </w:tcPr>
          <w:p w:rsidR="00C02D98" w:rsidRPr="00073938" w:rsidRDefault="00C02D98" w:rsidP="00C02D98">
            <w:pPr>
              <w:rPr>
                <w:noProof/>
                <w:sz w:val="20"/>
                <w:szCs w:val="20"/>
                <w:lang w:val="sr-Cyrl-CS"/>
              </w:rPr>
            </w:pPr>
          </w:p>
        </w:tc>
      </w:tr>
      <w:tr w:rsidR="00C02D98" w:rsidTr="00C02D98">
        <w:trPr>
          <w:trHeight w:val="407"/>
          <w:jc w:val="center"/>
        </w:trPr>
        <w:tc>
          <w:tcPr>
            <w:tcW w:w="4848" w:type="dxa"/>
            <w:gridSpan w:val="5"/>
            <w:tcBorders>
              <w:top w:val="single" w:sz="8" w:space="0" w:color="auto"/>
              <w:left w:val="single" w:sz="8" w:space="0" w:color="auto"/>
              <w:bottom w:val="single" w:sz="8" w:space="0" w:color="auto"/>
              <w:right w:val="nil"/>
            </w:tcBorders>
            <w:shd w:val="clear" w:color="auto" w:fill="auto"/>
            <w:noWrap/>
            <w:vAlign w:val="center"/>
            <w:hideMark/>
          </w:tcPr>
          <w:p w:rsidR="00C02D98" w:rsidRPr="00073938" w:rsidRDefault="00C02D98" w:rsidP="00C02D98">
            <w:pPr>
              <w:jc w:val="right"/>
              <w:rPr>
                <w:b/>
                <w:bCs/>
                <w:noProof/>
                <w:sz w:val="20"/>
                <w:szCs w:val="20"/>
                <w:lang w:val="sr-Cyrl-CS"/>
              </w:rPr>
            </w:pPr>
            <w:r w:rsidRPr="00073938">
              <w:rPr>
                <w:b/>
                <w:bCs/>
                <w:noProof/>
                <w:sz w:val="20"/>
                <w:szCs w:val="20"/>
                <w:lang w:val="sr-Cyrl-CS"/>
              </w:rPr>
              <w:t> </w:t>
            </w:r>
          </w:p>
        </w:tc>
        <w:tc>
          <w:tcPr>
            <w:tcW w:w="5091" w:type="dxa"/>
            <w:gridSpan w:val="8"/>
            <w:tcBorders>
              <w:top w:val="single" w:sz="8" w:space="0" w:color="auto"/>
              <w:left w:val="nil"/>
              <w:bottom w:val="single" w:sz="8" w:space="0" w:color="auto"/>
              <w:right w:val="single" w:sz="8" w:space="0" w:color="000000"/>
            </w:tcBorders>
            <w:shd w:val="clear" w:color="auto" w:fill="auto"/>
            <w:noWrap/>
            <w:vAlign w:val="center"/>
            <w:hideMark/>
          </w:tcPr>
          <w:p w:rsidR="00C02D98" w:rsidRPr="00073938" w:rsidRDefault="00C02D98" w:rsidP="00C02D98">
            <w:pPr>
              <w:ind w:firstLineChars="100" w:firstLine="241"/>
              <w:jc w:val="right"/>
              <w:rPr>
                <w:b/>
                <w:bCs/>
                <w:noProof/>
                <w:lang w:val="sr-Cyrl-CS"/>
              </w:rPr>
            </w:pPr>
            <w:r>
              <w:rPr>
                <w:b/>
                <w:bCs/>
                <w:noProof/>
                <w:lang w:val="sr-Cyrl-CS"/>
              </w:rPr>
              <w:t>Укупна</w:t>
            </w:r>
            <w:r w:rsidRPr="00073938">
              <w:rPr>
                <w:b/>
                <w:bCs/>
                <w:noProof/>
                <w:lang w:val="sr-Cyrl-CS"/>
              </w:rPr>
              <w:t xml:space="preserve"> </w:t>
            </w:r>
            <w:r>
              <w:rPr>
                <w:b/>
                <w:bCs/>
                <w:noProof/>
                <w:lang w:val="sr-Cyrl-CS"/>
              </w:rPr>
              <w:t>вредност</w:t>
            </w:r>
            <w:r w:rsidRPr="00073938">
              <w:rPr>
                <w:b/>
                <w:bCs/>
                <w:noProof/>
                <w:lang w:val="sr-Cyrl-CS"/>
              </w:rPr>
              <w:t xml:space="preserve"> </w:t>
            </w:r>
            <w:r>
              <w:rPr>
                <w:b/>
                <w:bCs/>
                <w:noProof/>
                <w:lang w:val="sr-Cyrl-CS"/>
              </w:rPr>
              <w:t>са</w:t>
            </w:r>
            <w:r w:rsidRPr="00073938">
              <w:rPr>
                <w:b/>
                <w:bCs/>
                <w:noProof/>
                <w:lang w:val="sr-Cyrl-CS"/>
              </w:rPr>
              <w:t xml:space="preserve"> </w:t>
            </w:r>
            <w:r>
              <w:rPr>
                <w:b/>
                <w:bCs/>
                <w:noProof/>
                <w:lang w:val="sr-Cyrl-CS"/>
              </w:rPr>
              <w:t>ПДВ</w:t>
            </w:r>
            <w:r w:rsidRPr="00073938">
              <w:rPr>
                <w:b/>
                <w:bCs/>
                <w:noProof/>
                <w:lang w:val="sr-Cyrl-CS"/>
              </w:rPr>
              <w:t>:</w:t>
            </w:r>
          </w:p>
        </w:tc>
        <w:tc>
          <w:tcPr>
            <w:tcW w:w="1133" w:type="dxa"/>
            <w:tcBorders>
              <w:top w:val="nil"/>
              <w:left w:val="nil"/>
              <w:bottom w:val="single" w:sz="8" w:space="0" w:color="auto"/>
              <w:right w:val="single" w:sz="8" w:space="0" w:color="auto"/>
            </w:tcBorders>
            <w:shd w:val="clear" w:color="auto" w:fill="auto"/>
            <w:noWrap/>
            <w:vAlign w:val="center"/>
            <w:hideMark/>
          </w:tcPr>
          <w:p w:rsidR="00C02D98" w:rsidRPr="00073938" w:rsidRDefault="00C02D98" w:rsidP="00C02D98">
            <w:pPr>
              <w:ind w:firstLineChars="100" w:firstLine="241"/>
              <w:jc w:val="right"/>
              <w:rPr>
                <w:b/>
                <w:bCs/>
                <w:lang w:val="sr-Cyrl-CS"/>
              </w:rPr>
            </w:pPr>
            <w:r w:rsidRPr="00073938">
              <w:rPr>
                <w:b/>
                <w:bCs/>
                <w:noProof/>
                <w:lang w:val="sr-Cyrl-CS"/>
              </w:rPr>
              <w:t> </w:t>
            </w:r>
          </w:p>
        </w:tc>
        <w:tc>
          <w:tcPr>
            <w:tcW w:w="1274" w:type="dxa"/>
            <w:tcBorders>
              <w:top w:val="nil"/>
              <w:left w:val="nil"/>
              <w:bottom w:val="nil"/>
              <w:right w:val="nil"/>
            </w:tcBorders>
            <w:shd w:val="clear" w:color="auto" w:fill="auto"/>
            <w:noWrap/>
            <w:vAlign w:val="center"/>
            <w:hideMark/>
          </w:tcPr>
          <w:p w:rsidR="00C02D98" w:rsidRPr="008557E9" w:rsidRDefault="00C02D98" w:rsidP="00C02D98"/>
        </w:tc>
        <w:tc>
          <w:tcPr>
            <w:tcW w:w="589" w:type="dxa"/>
            <w:tcBorders>
              <w:top w:val="nil"/>
              <w:left w:val="nil"/>
              <w:bottom w:val="nil"/>
              <w:right w:val="nil"/>
            </w:tcBorders>
            <w:shd w:val="clear" w:color="auto" w:fill="auto"/>
            <w:noWrap/>
            <w:vAlign w:val="center"/>
            <w:hideMark/>
          </w:tcPr>
          <w:p w:rsidR="00C02D98" w:rsidRPr="008557E9" w:rsidRDefault="00C02D98" w:rsidP="00C02D98"/>
        </w:tc>
        <w:tc>
          <w:tcPr>
            <w:tcW w:w="568" w:type="dxa"/>
            <w:tcBorders>
              <w:top w:val="nil"/>
              <w:left w:val="nil"/>
              <w:bottom w:val="nil"/>
              <w:right w:val="nil"/>
            </w:tcBorders>
            <w:shd w:val="clear" w:color="auto" w:fill="auto"/>
            <w:noWrap/>
            <w:vAlign w:val="center"/>
            <w:hideMark/>
          </w:tcPr>
          <w:p w:rsidR="00C02D98" w:rsidRDefault="00C02D98" w:rsidP="00C02D98">
            <w:pPr>
              <w:rPr>
                <w:sz w:val="20"/>
                <w:szCs w:val="20"/>
              </w:rPr>
            </w:pPr>
          </w:p>
        </w:tc>
        <w:tc>
          <w:tcPr>
            <w:tcW w:w="1271" w:type="dxa"/>
            <w:tcBorders>
              <w:top w:val="nil"/>
              <w:left w:val="nil"/>
              <w:bottom w:val="nil"/>
              <w:right w:val="nil"/>
            </w:tcBorders>
          </w:tcPr>
          <w:p w:rsidR="00C02D98" w:rsidRDefault="00C02D98" w:rsidP="00C02D98">
            <w:pPr>
              <w:rPr>
                <w:sz w:val="20"/>
                <w:szCs w:val="20"/>
              </w:rPr>
            </w:pPr>
          </w:p>
        </w:tc>
        <w:tc>
          <w:tcPr>
            <w:tcW w:w="266" w:type="dxa"/>
            <w:tcBorders>
              <w:top w:val="nil"/>
              <w:left w:val="nil"/>
              <w:bottom w:val="nil"/>
              <w:right w:val="nil"/>
            </w:tcBorders>
            <w:shd w:val="clear" w:color="auto" w:fill="auto"/>
            <w:noWrap/>
            <w:vAlign w:val="center"/>
            <w:hideMark/>
          </w:tcPr>
          <w:p w:rsidR="00C02D98" w:rsidRDefault="00C02D98" w:rsidP="00C02D98">
            <w:pPr>
              <w:rPr>
                <w:sz w:val="20"/>
                <w:szCs w:val="20"/>
              </w:rPr>
            </w:pPr>
          </w:p>
        </w:tc>
      </w:tr>
    </w:tbl>
    <w:p w:rsidR="00C02D98" w:rsidRDefault="00C02D98" w:rsidP="00C02D98">
      <w:pPr>
        <w:pStyle w:val="BodyText"/>
        <w:rPr>
          <w:noProof/>
          <w:szCs w:val="24"/>
        </w:rPr>
      </w:pPr>
    </w:p>
    <w:p w:rsidR="00C02D98" w:rsidRDefault="00C02D98" w:rsidP="00C02D98">
      <w:pPr>
        <w:pStyle w:val="BodyText"/>
        <w:rPr>
          <w:noProof/>
          <w:szCs w:val="24"/>
        </w:rPr>
      </w:pPr>
    </w:p>
    <w:p w:rsidR="00C02D98" w:rsidRDefault="00C02D98" w:rsidP="00C02D98">
      <w:pPr>
        <w:pStyle w:val="BodyText"/>
        <w:rPr>
          <w:noProof/>
          <w:szCs w:val="24"/>
        </w:rPr>
      </w:pPr>
    </w:p>
    <w:p w:rsidR="00C02D98" w:rsidRDefault="00C02D98" w:rsidP="00C02D98">
      <w:pPr>
        <w:pStyle w:val="BodyText"/>
        <w:rPr>
          <w:noProof/>
          <w:szCs w:val="24"/>
        </w:rPr>
      </w:pPr>
    </w:p>
    <w:p w:rsidR="00C02D98" w:rsidRPr="002E6846" w:rsidRDefault="00C02D98" w:rsidP="00C02D98">
      <w:pPr>
        <w:pStyle w:val="BodyText"/>
        <w:rPr>
          <w:b/>
          <w:noProof/>
          <w:szCs w:val="24"/>
        </w:rPr>
      </w:pPr>
      <w:r w:rsidRPr="002E6846">
        <w:rPr>
          <w:b/>
          <w:noProof/>
        </w:rPr>
        <w:t>Понуда број ________ – страна број 2.</w:t>
      </w:r>
    </w:p>
    <w:p w:rsidR="00C02D98" w:rsidRDefault="00C02D98" w:rsidP="00C02D98">
      <w:pPr>
        <w:pStyle w:val="BodyText"/>
        <w:rPr>
          <w:noProof/>
          <w:szCs w:val="24"/>
        </w:rPr>
      </w:pPr>
    </w:p>
    <w:p w:rsidR="00C02D98" w:rsidRDefault="00C02D98" w:rsidP="00C02D98">
      <w:pPr>
        <w:pStyle w:val="BodyText"/>
        <w:rPr>
          <w:noProof/>
          <w:szCs w:val="24"/>
        </w:rPr>
      </w:pPr>
    </w:p>
    <w:p w:rsidR="00C02D98" w:rsidRDefault="00C02D98" w:rsidP="00C02D98">
      <w:pPr>
        <w:pStyle w:val="BodyText"/>
        <w:rPr>
          <w:noProof/>
          <w:szCs w:val="24"/>
        </w:rPr>
      </w:pPr>
      <w:r w:rsidRPr="0079325F">
        <w:rPr>
          <w:noProof/>
          <w:szCs w:val="24"/>
        </w:rPr>
        <w:t>Обавезе из своје понуде ћу извршити (заокружити начин како ће се обавезе из понуде извршити):</w:t>
      </w:r>
    </w:p>
    <w:p w:rsidR="00C02D98" w:rsidRDefault="00C02D98" w:rsidP="00C02D98">
      <w:pPr>
        <w:pStyle w:val="BodyText"/>
        <w:rPr>
          <w:noProof/>
          <w:szCs w:val="24"/>
        </w:rPr>
      </w:pPr>
    </w:p>
    <w:p w:rsidR="00C02D98" w:rsidRDefault="00C02D98" w:rsidP="00C02D98">
      <w:pPr>
        <w:pStyle w:val="BodyText"/>
        <w:rPr>
          <w:noProof/>
          <w:szCs w:val="24"/>
        </w:rPr>
      </w:pPr>
      <w:r w:rsidRPr="00FB47B0">
        <w:rPr>
          <w:b/>
          <w:noProof/>
          <w:szCs w:val="24"/>
        </w:rPr>
        <w:t>1.</w:t>
      </w:r>
      <w:r>
        <w:rPr>
          <w:noProof/>
          <w:szCs w:val="24"/>
        </w:rPr>
        <w:t xml:space="preserve"> </w:t>
      </w:r>
      <w:r w:rsidRPr="00FB47B0">
        <w:rPr>
          <w:noProof/>
          <w:szCs w:val="24"/>
        </w:rPr>
        <w:t xml:space="preserve">Самостално; </w:t>
      </w:r>
      <w:r w:rsidRPr="00FB47B0">
        <w:rPr>
          <w:b/>
          <w:noProof/>
          <w:szCs w:val="24"/>
        </w:rPr>
        <w:t>2.</w:t>
      </w:r>
      <w:r w:rsidRPr="00FB47B0">
        <w:rPr>
          <w:noProof/>
          <w:szCs w:val="24"/>
        </w:rPr>
        <w:t xml:space="preserve"> Заједничка понуда</w:t>
      </w:r>
      <w:r>
        <w:rPr>
          <w:noProof/>
          <w:szCs w:val="24"/>
        </w:rPr>
        <w:t xml:space="preserve"> са</w:t>
      </w:r>
      <w:r w:rsidRPr="00FB47B0">
        <w:rPr>
          <w:noProof/>
          <w:szCs w:val="24"/>
        </w:rPr>
        <w:t>:___</w:t>
      </w:r>
      <w:r>
        <w:rPr>
          <w:noProof/>
          <w:szCs w:val="24"/>
        </w:rPr>
        <w:t>_____</w:t>
      </w:r>
      <w:r w:rsidRPr="00FB47B0">
        <w:rPr>
          <w:noProof/>
          <w:szCs w:val="24"/>
        </w:rPr>
        <w:t xml:space="preserve">____________________; </w:t>
      </w:r>
      <w:r w:rsidRPr="00FB47B0">
        <w:rPr>
          <w:b/>
          <w:noProof/>
          <w:szCs w:val="24"/>
        </w:rPr>
        <w:t>3.</w:t>
      </w:r>
      <w:r>
        <w:rPr>
          <w:noProof/>
          <w:szCs w:val="24"/>
        </w:rPr>
        <w:t xml:space="preserve"> </w:t>
      </w:r>
      <w:r w:rsidRPr="00FB47B0">
        <w:rPr>
          <w:noProof/>
          <w:szCs w:val="24"/>
        </w:rPr>
        <w:t>Понуда са подизвођачима:__________________</w:t>
      </w:r>
      <w:r>
        <w:rPr>
          <w:noProof/>
          <w:szCs w:val="24"/>
        </w:rPr>
        <w:t>_____</w:t>
      </w:r>
      <w:r w:rsidRPr="00FB47B0">
        <w:rPr>
          <w:noProof/>
          <w:szCs w:val="24"/>
        </w:rPr>
        <w:t>__</w:t>
      </w:r>
      <w:r w:rsidRPr="00FB47B0">
        <w:rPr>
          <w:noProof/>
          <w:szCs w:val="24"/>
        </w:rPr>
        <w:tab/>
      </w:r>
    </w:p>
    <w:p w:rsidR="00C02D98" w:rsidRPr="0079325F" w:rsidRDefault="00C02D98" w:rsidP="00C02D98">
      <w:pPr>
        <w:pStyle w:val="BodyText"/>
        <w:rPr>
          <w:noProof/>
          <w:szCs w:val="24"/>
          <w:lang w:val="sr-Cyrl-CS"/>
        </w:rPr>
      </w:pPr>
    </w:p>
    <w:p w:rsidR="00C02D98" w:rsidRDefault="00C02D98" w:rsidP="00C02D98">
      <w:pPr>
        <w:pStyle w:val="BodyText"/>
        <w:rPr>
          <w:noProof/>
          <w:szCs w:val="24"/>
        </w:rPr>
      </w:pPr>
    </w:p>
    <w:p w:rsidR="00C02D98" w:rsidRDefault="00C02D98" w:rsidP="00C02D98">
      <w:pPr>
        <w:pStyle w:val="BodyText"/>
        <w:rPr>
          <w:noProof/>
          <w:szCs w:val="24"/>
        </w:rPr>
      </w:pPr>
    </w:p>
    <w:p w:rsidR="00C02D98" w:rsidRPr="0079325F" w:rsidRDefault="00C02D98" w:rsidP="00C02D98">
      <w:pPr>
        <w:pStyle w:val="BodyText"/>
        <w:rPr>
          <w:noProof/>
          <w:szCs w:val="24"/>
        </w:rPr>
      </w:pPr>
      <w:r w:rsidRPr="0079325F">
        <w:rPr>
          <w:noProof/>
          <w:szCs w:val="24"/>
        </w:rPr>
        <w:t xml:space="preserve">Рок испоруке:____________________________          </w:t>
      </w:r>
      <w:r>
        <w:rPr>
          <w:noProof/>
          <w:szCs w:val="24"/>
        </w:rPr>
        <w:t xml:space="preserve">                              </w:t>
      </w:r>
      <w:r w:rsidRPr="0079325F">
        <w:rPr>
          <w:noProof/>
          <w:szCs w:val="24"/>
        </w:rPr>
        <w:t>Рок важе</w:t>
      </w:r>
      <w:r w:rsidRPr="0079325F">
        <w:rPr>
          <w:noProof/>
          <w:szCs w:val="24"/>
          <w:lang w:val="sr-Cyrl-CS"/>
        </w:rPr>
        <w:t xml:space="preserve">ња </w:t>
      </w:r>
      <w:r w:rsidRPr="0079325F">
        <w:rPr>
          <w:noProof/>
          <w:szCs w:val="24"/>
        </w:rPr>
        <w:t>понуде:______________________</w:t>
      </w:r>
    </w:p>
    <w:p w:rsidR="00C02D98" w:rsidRDefault="00C02D98" w:rsidP="00C02D98">
      <w:pPr>
        <w:pStyle w:val="BodyText"/>
        <w:rPr>
          <w:noProof/>
          <w:szCs w:val="24"/>
        </w:rPr>
      </w:pPr>
    </w:p>
    <w:p w:rsidR="00C02D98" w:rsidRPr="0079325F" w:rsidRDefault="00C02D98" w:rsidP="00C02D98">
      <w:pPr>
        <w:pStyle w:val="BodyText"/>
        <w:rPr>
          <w:noProof/>
          <w:szCs w:val="24"/>
        </w:rPr>
      </w:pPr>
      <w:r w:rsidRPr="0079325F">
        <w:rPr>
          <w:noProof/>
          <w:szCs w:val="24"/>
        </w:rPr>
        <w:t>Начин и услови плаћања:___________________</w:t>
      </w:r>
      <w:r w:rsidRPr="0079325F">
        <w:rPr>
          <w:noProof/>
          <w:szCs w:val="24"/>
        </w:rPr>
        <w:tab/>
        <w:t xml:space="preserve">                      М.П.  </w:t>
      </w:r>
      <w:r w:rsidRPr="0079325F">
        <w:rPr>
          <w:noProof/>
          <w:szCs w:val="24"/>
        </w:rPr>
        <w:tab/>
        <w:t>Датум:_________________________________</w:t>
      </w:r>
    </w:p>
    <w:p w:rsidR="00C02D98" w:rsidRDefault="00C02D98" w:rsidP="00C02D98">
      <w:pPr>
        <w:pStyle w:val="BodyText"/>
        <w:rPr>
          <w:noProof/>
          <w:szCs w:val="24"/>
        </w:rPr>
      </w:pPr>
    </w:p>
    <w:p w:rsidR="00C02D98" w:rsidRPr="0079325F" w:rsidRDefault="00C02D98" w:rsidP="00C02D98">
      <w:pPr>
        <w:pStyle w:val="BodyText"/>
        <w:rPr>
          <w:noProof/>
          <w:szCs w:val="24"/>
        </w:rPr>
      </w:pPr>
      <w:r w:rsidRPr="0079325F">
        <w:rPr>
          <w:noProof/>
          <w:szCs w:val="24"/>
        </w:rPr>
        <w:t>Посебне напомене:________________________</w:t>
      </w:r>
      <w:r>
        <w:rPr>
          <w:noProof/>
          <w:szCs w:val="24"/>
        </w:rPr>
        <w:tab/>
      </w:r>
      <w:r>
        <w:rPr>
          <w:noProof/>
          <w:szCs w:val="24"/>
        </w:rPr>
        <w:tab/>
        <w:t xml:space="preserve">            </w:t>
      </w:r>
      <w:r>
        <w:rPr>
          <w:noProof/>
          <w:szCs w:val="24"/>
        </w:rPr>
        <w:tab/>
      </w:r>
      <w:r w:rsidRPr="0079325F">
        <w:rPr>
          <w:noProof/>
          <w:szCs w:val="24"/>
        </w:rPr>
        <w:t>Потпис:________________________________</w:t>
      </w:r>
    </w:p>
    <w:p w:rsidR="00C02D98" w:rsidRDefault="00C02D98" w:rsidP="00C02D98">
      <w:pPr>
        <w:rPr>
          <w:noProof/>
        </w:rPr>
      </w:pPr>
    </w:p>
    <w:p w:rsidR="00C02D98" w:rsidRDefault="00C02D98" w:rsidP="00C02D98">
      <w:pPr>
        <w:rPr>
          <w:noProof/>
        </w:rPr>
      </w:pPr>
      <w:r w:rsidRPr="0079325F">
        <w:rPr>
          <w:noProof/>
        </w:rPr>
        <w:t>Друго: _____</w:t>
      </w:r>
      <w:r>
        <w:rPr>
          <w:noProof/>
        </w:rPr>
        <w:t>___________________________________________________________</w:t>
      </w:r>
      <w:r w:rsidRPr="0079325F">
        <w:rPr>
          <w:noProof/>
        </w:rPr>
        <w:t>_____________________________</w:t>
      </w:r>
    </w:p>
    <w:p w:rsidR="00C02D98" w:rsidRDefault="00C02D98" w:rsidP="00C02D98">
      <w:pPr>
        <w:rPr>
          <w:noProof/>
        </w:rPr>
      </w:pPr>
    </w:p>
    <w:p w:rsidR="00C02D98" w:rsidRDefault="00C02D98" w:rsidP="00BB0D4A">
      <w:pPr>
        <w:rPr>
          <w:noProof/>
        </w:rPr>
      </w:pPr>
    </w:p>
    <w:p w:rsidR="00C02D98" w:rsidRDefault="00C02D98" w:rsidP="00BB0D4A">
      <w:pPr>
        <w:rPr>
          <w:noProof/>
        </w:rPr>
      </w:pPr>
    </w:p>
    <w:p w:rsidR="00C02D98" w:rsidRDefault="00C02D98" w:rsidP="00BB0D4A">
      <w:pPr>
        <w:rPr>
          <w:noProof/>
        </w:rPr>
      </w:pPr>
    </w:p>
    <w:p w:rsidR="00C02D98" w:rsidRDefault="00C02D98" w:rsidP="00BB0D4A">
      <w:pPr>
        <w:rPr>
          <w:noProof/>
        </w:rPr>
      </w:pPr>
    </w:p>
    <w:p w:rsidR="00AD53F2" w:rsidRDefault="00AD53F2" w:rsidP="00BB0D4A">
      <w:pPr>
        <w:rPr>
          <w:noProof/>
        </w:rPr>
      </w:pPr>
    </w:p>
    <w:p w:rsidR="00C02D98" w:rsidRDefault="00C02D98" w:rsidP="00BB0D4A">
      <w:pPr>
        <w:rPr>
          <w:noProof/>
        </w:rPr>
      </w:pPr>
    </w:p>
    <w:p w:rsidR="00F2087C" w:rsidRPr="00BB0D4A" w:rsidRDefault="00F2087C" w:rsidP="00BB0D4A">
      <w:pPr>
        <w:rPr>
          <w:noProof/>
        </w:rPr>
      </w:pP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2D5B2C" w:rsidTr="007A4B1A">
        <w:trPr>
          <w:jc w:val="center"/>
        </w:trPr>
        <w:tc>
          <w:tcPr>
            <w:tcW w:w="12312" w:type="dxa"/>
            <w:gridSpan w:val="6"/>
          </w:tcPr>
          <w:p w:rsidR="00AB39E7" w:rsidRPr="002D5B2C" w:rsidRDefault="00AB39E7" w:rsidP="00D26D39">
            <w:pPr>
              <w:pStyle w:val="Heading2"/>
              <w:rPr>
                <w:noProof/>
              </w:rPr>
            </w:pPr>
            <w:r w:rsidRPr="002D5B2C">
              <w:rPr>
                <w:noProof/>
              </w:rPr>
              <w:br w:type="page"/>
            </w:r>
            <w:bookmarkStart w:id="163" w:name="_Toc364158554"/>
            <w:bookmarkStart w:id="164" w:name="_Toc502745271"/>
            <w:r w:rsidR="00E5619D">
              <w:rPr>
                <w:noProof/>
                <w:lang w:val="en-US"/>
              </w:rPr>
              <w:t>1</w:t>
            </w:r>
            <w:r w:rsidR="00162182">
              <w:rPr>
                <w:noProof/>
              </w:rPr>
              <w:t>3</w:t>
            </w:r>
            <w:r w:rsidR="002A4E57">
              <w:rPr>
                <w:noProof/>
                <w:lang w:val="sr-Cyrl-CS"/>
              </w:rPr>
              <w:t xml:space="preserve">. </w:t>
            </w:r>
            <w:r w:rsidRPr="002D5B2C">
              <w:rPr>
                <w:noProof/>
              </w:rPr>
              <w:t>ОПШТИ ПОДАЦИ О ПОНУЂАЧУ ИЗ ГРУПЕ ПОНУЂАЧА</w:t>
            </w:r>
            <w:bookmarkEnd w:id="163"/>
            <w:bookmarkEnd w:id="164"/>
          </w:p>
        </w:tc>
      </w:tr>
      <w:tr w:rsidR="00AB39E7" w:rsidRPr="002D5B2C" w:rsidTr="007A4B1A">
        <w:trPr>
          <w:jc w:val="center"/>
        </w:trPr>
        <w:tc>
          <w:tcPr>
            <w:tcW w:w="690" w:type="dxa"/>
            <w:vAlign w:val="center"/>
          </w:tcPr>
          <w:p w:rsidR="00AB39E7" w:rsidRPr="00E13123" w:rsidRDefault="00AB39E7" w:rsidP="00B819C7">
            <w:pPr>
              <w:jc w:val="center"/>
              <w:rPr>
                <w:b/>
                <w:noProof/>
                <w:sz w:val="20"/>
                <w:szCs w:val="20"/>
              </w:rPr>
            </w:pPr>
            <w:r w:rsidRPr="002D5B2C">
              <w:rPr>
                <w:b/>
                <w:noProof/>
                <w:sz w:val="20"/>
                <w:szCs w:val="20"/>
              </w:rPr>
              <w:t>Р.бр</w:t>
            </w:r>
            <w:r w:rsidR="00E13123">
              <w:rPr>
                <w:b/>
                <w:noProof/>
                <w:sz w:val="20"/>
                <w:szCs w:val="20"/>
              </w:rPr>
              <w:t>.</w:t>
            </w:r>
          </w:p>
        </w:tc>
        <w:tc>
          <w:tcPr>
            <w:tcW w:w="3324" w:type="dxa"/>
            <w:vAlign w:val="center"/>
          </w:tcPr>
          <w:p w:rsidR="00AB39E7" w:rsidRPr="002D5B2C" w:rsidRDefault="00AB39E7" w:rsidP="00B819C7">
            <w:pPr>
              <w:jc w:val="center"/>
              <w:rPr>
                <w:b/>
                <w:noProof/>
                <w:sz w:val="20"/>
                <w:szCs w:val="20"/>
              </w:rPr>
            </w:pPr>
            <w:r w:rsidRPr="002D5B2C">
              <w:rPr>
                <w:b/>
                <w:noProof/>
                <w:sz w:val="20"/>
                <w:szCs w:val="20"/>
              </w:rPr>
              <w:t>Пословно име или скраћени назив из одговарајућег регистра</w:t>
            </w:r>
          </w:p>
        </w:tc>
        <w:tc>
          <w:tcPr>
            <w:tcW w:w="2270" w:type="dxa"/>
            <w:vAlign w:val="center"/>
          </w:tcPr>
          <w:p w:rsidR="00AB39E7" w:rsidRPr="002D5B2C" w:rsidRDefault="00AB39E7" w:rsidP="00B819C7">
            <w:pPr>
              <w:jc w:val="center"/>
              <w:rPr>
                <w:b/>
                <w:noProof/>
                <w:sz w:val="20"/>
                <w:szCs w:val="20"/>
              </w:rPr>
            </w:pPr>
            <w:r w:rsidRPr="002D5B2C">
              <w:rPr>
                <w:b/>
                <w:noProof/>
                <w:sz w:val="20"/>
                <w:szCs w:val="20"/>
              </w:rPr>
              <w:t>Адреса седишта</w:t>
            </w:r>
          </w:p>
        </w:tc>
        <w:tc>
          <w:tcPr>
            <w:tcW w:w="1697" w:type="dxa"/>
            <w:vAlign w:val="center"/>
          </w:tcPr>
          <w:p w:rsidR="00AB39E7" w:rsidRPr="002D5B2C" w:rsidRDefault="00AB39E7" w:rsidP="00B819C7">
            <w:pPr>
              <w:jc w:val="center"/>
              <w:rPr>
                <w:b/>
                <w:noProof/>
                <w:sz w:val="20"/>
                <w:szCs w:val="20"/>
              </w:rPr>
            </w:pPr>
            <w:r w:rsidRPr="002D5B2C">
              <w:rPr>
                <w:b/>
                <w:noProof/>
                <w:sz w:val="20"/>
                <w:szCs w:val="20"/>
              </w:rPr>
              <w:t>Матични број</w:t>
            </w:r>
          </w:p>
        </w:tc>
        <w:tc>
          <w:tcPr>
            <w:tcW w:w="2284" w:type="dxa"/>
            <w:vAlign w:val="center"/>
          </w:tcPr>
          <w:p w:rsidR="00AB39E7" w:rsidRPr="002D5B2C" w:rsidRDefault="00AB39E7" w:rsidP="00B819C7">
            <w:pPr>
              <w:jc w:val="center"/>
              <w:rPr>
                <w:b/>
                <w:noProof/>
                <w:sz w:val="20"/>
                <w:szCs w:val="20"/>
              </w:rPr>
            </w:pPr>
            <w:r w:rsidRPr="002D5B2C">
              <w:rPr>
                <w:b/>
                <w:noProof/>
                <w:sz w:val="20"/>
                <w:szCs w:val="20"/>
              </w:rPr>
              <w:t>Порески идентификациони број</w:t>
            </w:r>
          </w:p>
        </w:tc>
        <w:tc>
          <w:tcPr>
            <w:tcW w:w="2047" w:type="dxa"/>
            <w:vAlign w:val="center"/>
          </w:tcPr>
          <w:p w:rsidR="00AB39E7" w:rsidRPr="002D5B2C" w:rsidRDefault="00AB39E7" w:rsidP="00B819C7">
            <w:pPr>
              <w:jc w:val="center"/>
              <w:rPr>
                <w:b/>
                <w:noProof/>
                <w:sz w:val="20"/>
                <w:szCs w:val="20"/>
              </w:rPr>
            </w:pPr>
            <w:r w:rsidRPr="002D5B2C">
              <w:rPr>
                <w:b/>
                <w:noProof/>
                <w:sz w:val="20"/>
                <w:szCs w:val="20"/>
              </w:rPr>
              <w:t>Име особе за контакт</w:t>
            </w: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2</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3</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4</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5</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6</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7</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8</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9</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10</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bl>
    <w:p w:rsidR="005B6871" w:rsidRDefault="005B6871" w:rsidP="00AB39E7">
      <w:pPr>
        <w:rPr>
          <w:noProof/>
        </w:rPr>
      </w:pPr>
    </w:p>
    <w:p w:rsidR="00E13123" w:rsidRPr="005B6871" w:rsidRDefault="00E13123" w:rsidP="00AB39E7">
      <w:pPr>
        <w:rPr>
          <w:noProof/>
        </w:rPr>
      </w:pPr>
    </w:p>
    <w:p w:rsidR="00AB39E7" w:rsidRPr="002D5B2C" w:rsidRDefault="00AB39E7" w:rsidP="007A4B1A">
      <w:pPr>
        <w:ind w:firstLine="720"/>
        <w:rPr>
          <w:b/>
          <w:noProof/>
        </w:rPr>
      </w:pPr>
      <w:r w:rsidRPr="002D5B2C">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Pr="00E75DCB">
        <w:rPr>
          <w:b/>
          <w:noProof/>
        </w:rPr>
        <w:t>“ДА”.</w:t>
      </w:r>
    </w:p>
    <w:p w:rsidR="00AB39E7" w:rsidRPr="005B6871" w:rsidRDefault="00AB39E7" w:rsidP="007A4B1A">
      <w:pPr>
        <w:ind w:firstLine="720"/>
        <w:rPr>
          <w:noProof/>
        </w:rPr>
      </w:pPr>
      <w:r w:rsidRPr="00E75DCB">
        <w:rPr>
          <w:noProof/>
        </w:rPr>
        <w:t>Образац копирати, уколико има више понуђача</w:t>
      </w:r>
      <w:r w:rsidR="005B6871">
        <w:rPr>
          <w:noProof/>
        </w:rPr>
        <w:t>.</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E75DCB" w:rsidRPr="002D5B2C" w:rsidTr="00C74F94">
        <w:tc>
          <w:tcPr>
            <w:tcW w:w="3182" w:type="dxa"/>
            <w:tcBorders>
              <w:bottom w:val="single" w:sz="4" w:space="0" w:color="auto"/>
            </w:tcBorders>
          </w:tcPr>
          <w:p w:rsidR="00E75DCB" w:rsidRPr="002D5B2C" w:rsidRDefault="00E75DCB" w:rsidP="00C74F94">
            <w:pPr>
              <w:jc w:val="center"/>
              <w:rPr>
                <w:noProof/>
                <w:highlight w:val="yellow"/>
              </w:rPr>
            </w:pPr>
          </w:p>
        </w:tc>
        <w:tc>
          <w:tcPr>
            <w:tcW w:w="2708" w:type="dxa"/>
          </w:tcPr>
          <w:p w:rsidR="00E75DCB" w:rsidRPr="002D5B2C" w:rsidRDefault="00E75DCB" w:rsidP="00C74F94">
            <w:pPr>
              <w:rPr>
                <w:noProof/>
                <w:highlight w:val="yellow"/>
              </w:rPr>
            </w:pPr>
          </w:p>
        </w:tc>
        <w:tc>
          <w:tcPr>
            <w:tcW w:w="3290" w:type="dxa"/>
            <w:tcBorders>
              <w:bottom w:val="single" w:sz="4" w:space="0" w:color="auto"/>
            </w:tcBorders>
          </w:tcPr>
          <w:p w:rsidR="00E75DCB" w:rsidRPr="002D5B2C" w:rsidRDefault="00E75DCB" w:rsidP="00C74F94">
            <w:pPr>
              <w:rPr>
                <w:noProof/>
                <w:highlight w:val="yellow"/>
              </w:rPr>
            </w:pPr>
          </w:p>
        </w:tc>
      </w:tr>
      <w:tr w:rsidR="00E75DCB" w:rsidRPr="002D5B2C" w:rsidTr="00C74F94">
        <w:tc>
          <w:tcPr>
            <w:tcW w:w="3182" w:type="dxa"/>
            <w:tcBorders>
              <w:top w:val="single" w:sz="4" w:space="0" w:color="auto"/>
            </w:tcBorders>
          </w:tcPr>
          <w:p w:rsidR="00E75DCB" w:rsidRPr="002D5B2C" w:rsidRDefault="00E75DCB" w:rsidP="00C74F94">
            <w:pPr>
              <w:jc w:val="center"/>
              <w:rPr>
                <w:noProof/>
                <w:highlight w:val="yellow"/>
              </w:rPr>
            </w:pPr>
            <w:r w:rsidRPr="002D5B2C">
              <w:rPr>
                <w:noProof/>
              </w:rPr>
              <w:t>НАЗИВ ПОНУЂАЧА</w:t>
            </w:r>
          </w:p>
        </w:tc>
        <w:tc>
          <w:tcPr>
            <w:tcW w:w="2708" w:type="dxa"/>
          </w:tcPr>
          <w:p w:rsidR="00E75DCB" w:rsidRPr="002D5B2C" w:rsidRDefault="00E75DCB" w:rsidP="00C74F94">
            <w:pPr>
              <w:jc w:val="center"/>
              <w:rPr>
                <w:noProof/>
              </w:rPr>
            </w:pPr>
            <w:r w:rsidRPr="002D5B2C">
              <w:rPr>
                <w:noProof/>
              </w:rPr>
              <w:t>М.П.</w:t>
            </w:r>
          </w:p>
        </w:tc>
        <w:tc>
          <w:tcPr>
            <w:tcW w:w="3290" w:type="dxa"/>
            <w:tcBorders>
              <w:top w:val="single" w:sz="4" w:space="0" w:color="auto"/>
            </w:tcBorders>
          </w:tcPr>
          <w:p w:rsidR="00E75DCB" w:rsidRPr="002D5B2C" w:rsidRDefault="00E75DCB" w:rsidP="00C74F94">
            <w:pPr>
              <w:jc w:val="center"/>
              <w:rPr>
                <w:noProof/>
                <w:highlight w:val="yellow"/>
              </w:rPr>
            </w:pPr>
            <w:r w:rsidRPr="002D5B2C">
              <w:rPr>
                <w:noProof/>
              </w:rPr>
              <w:t>ПОТПИС ПОНУЂАЧА</w:t>
            </w:r>
          </w:p>
        </w:tc>
      </w:tr>
    </w:tbl>
    <w:p w:rsidR="00AB39E7" w:rsidRDefault="00AB39E7" w:rsidP="00AB39E7">
      <w:pPr>
        <w:rPr>
          <w:b/>
          <w:noProof/>
        </w:rPr>
      </w:pPr>
      <w:r w:rsidRPr="002D5B2C">
        <w:rPr>
          <w:b/>
          <w:noProof/>
        </w:rPr>
        <w:br w:type="page"/>
      </w: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8B7475" w:rsidTr="007A4B1A">
        <w:trPr>
          <w:jc w:val="center"/>
        </w:trPr>
        <w:tc>
          <w:tcPr>
            <w:tcW w:w="12312" w:type="dxa"/>
            <w:gridSpan w:val="6"/>
          </w:tcPr>
          <w:p w:rsidR="00AB39E7" w:rsidRPr="008B7475" w:rsidRDefault="00AB39E7" w:rsidP="009D5499">
            <w:pPr>
              <w:pStyle w:val="Heading2"/>
              <w:rPr>
                <w:noProof/>
              </w:rPr>
            </w:pPr>
            <w:r w:rsidRPr="008B7475">
              <w:rPr>
                <w:noProof/>
              </w:rPr>
              <w:lastRenderedPageBreak/>
              <w:br w:type="page"/>
            </w:r>
            <w:bookmarkStart w:id="165" w:name="_Toc364158555"/>
            <w:bookmarkStart w:id="166" w:name="_Toc502745272"/>
            <w:r w:rsidR="00E5619D">
              <w:rPr>
                <w:noProof/>
                <w:lang w:val="en-US"/>
              </w:rPr>
              <w:t>1</w:t>
            </w:r>
            <w:r w:rsidR="00162182">
              <w:rPr>
                <w:noProof/>
              </w:rPr>
              <w:t>4</w:t>
            </w:r>
            <w:r w:rsidR="002A4E57">
              <w:rPr>
                <w:noProof/>
                <w:lang w:val="sr-Cyrl-CS"/>
              </w:rPr>
              <w:t>.</w:t>
            </w:r>
            <w:r w:rsidR="00434F17">
              <w:rPr>
                <w:noProof/>
              </w:rPr>
              <w:t xml:space="preserve"> </w:t>
            </w:r>
            <w:r>
              <w:rPr>
                <w:noProof/>
              </w:rPr>
              <w:t>ОПШТИ</w:t>
            </w:r>
            <w:r w:rsidRPr="008B7475">
              <w:rPr>
                <w:noProof/>
              </w:rPr>
              <w:t xml:space="preserve"> </w:t>
            </w:r>
            <w:r>
              <w:rPr>
                <w:noProof/>
              </w:rPr>
              <w:t>ПОДАЦИ</w:t>
            </w:r>
            <w:r w:rsidRPr="008B7475">
              <w:rPr>
                <w:noProof/>
              </w:rPr>
              <w:t xml:space="preserve"> </w:t>
            </w:r>
            <w:r>
              <w:rPr>
                <w:noProof/>
              </w:rPr>
              <w:t>О</w:t>
            </w:r>
            <w:r w:rsidRPr="008B7475">
              <w:rPr>
                <w:noProof/>
              </w:rPr>
              <w:t xml:space="preserve"> </w:t>
            </w:r>
            <w:r>
              <w:rPr>
                <w:noProof/>
              </w:rPr>
              <w:t>ПОДИЗВОЂАЧИМА</w:t>
            </w:r>
            <w:bookmarkEnd w:id="165"/>
            <w:bookmarkEnd w:id="166"/>
          </w:p>
        </w:tc>
      </w:tr>
      <w:tr w:rsidR="00AB39E7" w:rsidRPr="008B7475" w:rsidTr="007A4B1A">
        <w:trPr>
          <w:jc w:val="center"/>
        </w:trPr>
        <w:tc>
          <w:tcPr>
            <w:tcW w:w="690" w:type="dxa"/>
            <w:vAlign w:val="center"/>
          </w:tcPr>
          <w:p w:rsidR="00AB39E7" w:rsidRPr="009D5499" w:rsidRDefault="00AB39E7" w:rsidP="00B819C7">
            <w:pPr>
              <w:jc w:val="center"/>
              <w:rPr>
                <w:b/>
                <w:noProof/>
                <w:sz w:val="20"/>
                <w:szCs w:val="20"/>
              </w:rPr>
            </w:pPr>
            <w:r w:rsidRPr="009D5499">
              <w:rPr>
                <w:b/>
                <w:noProof/>
                <w:sz w:val="20"/>
                <w:szCs w:val="20"/>
              </w:rPr>
              <w:t>Р.бр</w:t>
            </w:r>
            <w:r w:rsidR="00E13123" w:rsidRPr="009D5499">
              <w:rPr>
                <w:b/>
                <w:noProof/>
                <w:sz w:val="20"/>
                <w:szCs w:val="20"/>
              </w:rPr>
              <w:t>.</w:t>
            </w:r>
          </w:p>
        </w:tc>
        <w:tc>
          <w:tcPr>
            <w:tcW w:w="3324" w:type="dxa"/>
            <w:vAlign w:val="center"/>
          </w:tcPr>
          <w:p w:rsidR="00AB39E7" w:rsidRPr="009D5499" w:rsidRDefault="00AB39E7" w:rsidP="00B819C7">
            <w:pPr>
              <w:jc w:val="center"/>
              <w:rPr>
                <w:b/>
                <w:noProof/>
                <w:sz w:val="20"/>
                <w:szCs w:val="20"/>
              </w:rPr>
            </w:pPr>
            <w:r w:rsidRPr="009D5499">
              <w:rPr>
                <w:b/>
                <w:noProof/>
                <w:sz w:val="20"/>
                <w:szCs w:val="20"/>
              </w:rPr>
              <w:t>Пословно име или скраћени назив из одговарајућег регистра</w:t>
            </w:r>
          </w:p>
        </w:tc>
        <w:tc>
          <w:tcPr>
            <w:tcW w:w="2270" w:type="dxa"/>
            <w:vAlign w:val="center"/>
          </w:tcPr>
          <w:p w:rsidR="00AB39E7" w:rsidRPr="009D5499" w:rsidRDefault="00AB39E7" w:rsidP="00B819C7">
            <w:pPr>
              <w:jc w:val="center"/>
              <w:rPr>
                <w:b/>
                <w:noProof/>
                <w:sz w:val="20"/>
                <w:szCs w:val="20"/>
              </w:rPr>
            </w:pPr>
            <w:r w:rsidRPr="009D5499">
              <w:rPr>
                <w:b/>
                <w:noProof/>
                <w:sz w:val="20"/>
                <w:szCs w:val="20"/>
              </w:rPr>
              <w:t>Адреса седишта</w:t>
            </w:r>
          </w:p>
        </w:tc>
        <w:tc>
          <w:tcPr>
            <w:tcW w:w="1697" w:type="dxa"/>
            <w:vAlign w:val="center"/>
          </w:tcPr>
          <w:p w:rsidR="00AB39E7" w:rsidRPr="009D5499" w:rsidRDefault="00AB39E7" w:rsidP="00B819C7">
            <w:pPr>
              <w:jc w:val="center"/>
              <w:rPr>
                <w:b/>
                <w:noProof/>
                <w:sz w:val="20"/>
                <w:szCs w:val="20"/>
              </w:rPr>
            </w:pPr>
            <w:r w:rsidRPr="009D5499">
              <w:rPr>
                <w:b/>
                <w:noProof/>
                <w:sz w:val="20"/>
                <w:szCs w:val="20"/>
              </w:rPr>
              <w:t>Матични број</w:t>
            </w:r>
          </w:p>
        </w:tc>
        <w:tc>
          <w:tcPr>
            <w:tcW w:w="2284" w:type="dxa"/>
            <w:vAlign w:val="center"/>
          </w:tcPr>
          <w:p w:rsidR="00AB39E7" w:rsidRPr="009D5499" w:rsidRDefault="00AB39E7" w:rsidP="00B819C7">
            <w:pPr>
              <w:jc w:val="center"/>
              <w:rPr>
                <w:b/>
                <w:noProof/>
                <w:sz w:val="20"/>
                <w:szCs w:val="20"/>
              </w:rPr>
            </w:pPr>
            <w:r w:rsidRPr="009D5499">
              <w:rPr>
                <w:b/>
                <w:noProof/>
                <w:sz w:val="20"/>
                <w:szCs w:val="20"/>
              </w:rPr>
              <w:t>Порески идентификациони број</w:t>
            </w:r>
          </w:p>
        </w:tc>
        <w:tc>
          <w:tcPr>
            <w:tcW w:w="2047" w:type="dxa"/>
            <w:vAlign w:val="center"/>
          </w:tcPr>
          <w:p w:rsidR="00AB39E7" w:rsidRPr="009D5499" w:rsidRDefault="00AB39E7" w:rsidP="00B819C7">
            <w:pPr>
              <w:jc w:val="center"/>
              <w:rPr>
                <w:b/>
                <w:noProof/>
                <w:sz w:val="20"/>
                <w:szCs w:val="20"/>
              </w:rPr>
            </w:pPr>
            <w:r w:rsidRPr="009D5499">
              <w:rPr>
                <w:b/>
                <w:noProof/>
                <w:sz w:val="20"/>
                <w:szCs w:val="20"/>
              </w:rPr>
              <w:t>Име особе за контакт</w:t>
            </w:r>
          </w:p>
        </w:tc>
      </w:tr>
      <w:tr w:rsidR="00AB39E7" w:rsidRPr="008B7475" w:rsidTr="007A4B1A">
        <w:trPr>
          <w:jc w:val="center"/>
        </w:trPr>
        <w:tc>
          <w:tcPr>
            <w:tcW w:w="690" w:type="dxa"/>
          </w:tcPr>
          <w:p w:rsidR="00AB39E7" w:rsidRPr="008B7475" w:rsidRDefault="00AB39E7" w:rsidP="00E13123">
            <w:pPr>
              <w:jc w:val="center"/>
              <w:rPr>
                <w:b/>
                <w:noProof/>
              </w:rPr>
            </w:pPr>
            <w:r>
              <w:rPr>
                <w:b/>
                <w:noProof/>
              </w:rPr>
              <w:t>1</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2</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3</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4</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5</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6</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7</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8</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9</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10</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bl>
    <w:p w:rsidR="00AB39E7" w:rsidRPr="009D5499" w:rsidRDefault="00AB39E7" w:rsidP="00AB39E7">
      <w:pPr>
        <w:rPr>
          <w:b/>
          <w:noProof/>
        </w:rPr>
      </w:pPr>
    </w:p>
    <w:p w:rsidR="00AB39E7" w:rsidRPr="008B7475" w:rsidRDefault="00AB39E7" w:rsidP="007A4B1A">
      <w:pPr>
        <w:ind w:firstLine="720"/>
        <w:rPr>
          <w:b/>
          <w:noProof/>
        </w:rPr>
      </w:pPr>
      <w:r>
        <w:rPr>
          <w:noProof/>
        </w:rPr>
        <w:t>Уколико</w:t>
      </w:r>
      <w:r w:rsidRPr="008B7475">
        <w:rPr>
          <w:noProof/>
        </w:rPr>
        <w:t xml:space="preserve"> </w:t>
      </w:r>
      <w:r>
        <w:rPr>
          <w:noProof/>
        </w:rPr>
        <w:t>уговор</w:t>
      </w:r>
      <w:r w:rsidRPr="008B7475">
        <w:rPr>
          <w:noProof/>
        </w:rPr>
        <w:t xml:space="preserve"> </w:t>
      </w:r>
      <w:r>
        <w:rPr>
          <w:noProof/>
        </w:rPr>
        <w:t>између</w:t>
      </w:r>
      <w:r w:rsidRPr="008B7475">
        <w:rPr>
          <w:noProof/>
        </w:rPr>
        <w:t xml:space="preserve"> </w:t>
      </w:r>
      <w:r>
        <w:rPr>
          <w:noProof/>
        </w:rPr>
        <w:t>наручиоца</w:t>
      </w:r>
      <w:r w:rsidRPr="008B7475">
        <w:rPr>
          <w:noProof/>
        </w:rPr>
        <w:t xml:space="preserve"> </w:t>
      </w:r>
      <w:r>
        <w:rPr>
          <w:noProof/>
        </w:rPr>
        <w:t>и</w:t>
      </w:r>
      <w:r w:rsidRPr="008B7475">
        <w:rPr>
          <w:noProof/>
        </w:rPr>
        <w:t xml:space="preserve"> </w:t>
      </w:r>
      <w:r>
        <w:rPr>
          <w:noProof/>
        </w:rPr>
        <w:t>понуђача</w:t>
      </w:r>
      <w:r w:rsidRPr="008B7475">
        <w:rPr>
          <w:noProof/>
        </w:rPr>
        <w:t xml:space="preserve"> </w:t>
      </w:r>
      <w:r>
        <w:rPr>
          <w:noProof/>
        </w:rPr>
        <w:t>буде</w:t>
      </w:r>
      <w:r w:rsidRPr="008B7475">
        <w:rPr>
          <w:noProof/>
        </w:rPr>
        <w:t xml:space="preserve"> </w:t>
      </w:r>
      <w:r>
        <w:rPr>
          <w:noProof/>
        </w:rPr>
        <w:t>закључен</w:t>
      </w:r>
      <w:r w:rsidR="00E13123">
        <w:rPr>
          <w:noProof/>
        </w:rPr>
        <w:t xml:space="preserve">, </w:t>
      </w:r>
      <w:r>
        <w:rPr>
          <w:noProof/>
        </w:rPr>
        <w:t>подизвођач</w:t>
      </w:r>
      <w:r w:rsidRPr="008B7475">
        <w:rPr>
          <w:noProof/>
        </w:rPr>
        <w:t xml:space="preserve"> </w:t>
      </w:r>
      <w:r>
        <w:rPr>
          <w:noProof/>
        </w:rPr>
        <w:t>ће</w:t>
      </w:r>
      <w:r w:rsidRPr="008B7475">
        <w:rPr>
          <w:noProof/>
        </w:rPr>
        <w:t xml:space="preserve"> </w:t>
      </w:r>
      <w:r>
        <w:rPr>
          <w:noProof/>
        </w:rPr>
        <w:t>бити</w:t>
      </w:r>
      <w:r w:rsidRPr="008B7475">
        <w:rPr>
          <w:noProof/>
        </w:rPr>
        <w:t xml:space="preserve"> </w:t>
      </w:r>
      <w:r>
        <w:rPr>
          <w:noProof/>
        </w:rPr>
        <w:t>наведен</w:t>
      </w:r>
      <w:r w:rsidRPr="008B7475">
        <w:rPr>
          <w:noProof/>
        </w:rPr>
        <w:t xml:space="preserve"> </w:t>
      </w:r>
      <w:r>
        <w:rPr>
          <w:noProof/>
        </w:rPr>
        <w:t>у</w:t>
      </w:r>
      <w:r w:rsidRPr="008B7475">
        <w:rPr>
          <w:noProof/>
        </w:rPr>
        <w:t xml:space="preserve"> </w:t>
      </w:r>
      <w:r>
        <w:rPr>
          <w:noProof/>
        </w:rPr>
        <w:t>уговору</w:t>
      </w:r>
      <w:r w:rsidRPr="008B7475">
        <w:rPr>
          <w:noProof/>
        </w:rPr>
        <w:t>.</w:t>
      </w:r>
    </w:p>
    <w:p w:rsidR="00AB39E7" w:rsidRPr="008B7475" w:rsidRDefault="00AB39E7" w:rsidP="00AB39E7">
      <w:pPr>
        <w:rPr>
          <w:b/>
          <w:noProof/>
        </w:rPr>
      </w:pPr>
    </w:p>
    <w:p w:rsidR="00AB39E7" w:rsidRDefault="00AB39E7" w:rsidP="007A4B1A">
      <w:pPr>
        <w:ind w:firstLine="720"/>
        <w:rPr>
          <w:b/>
          <w:noProof/>
        </w:rPr>
      </w:pPr>
      <w:r>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Pr="00E75DCB">
        <w:rPr>
          <w:b/>
          <w:noProof/>
        </w:rPr>
        <w:t>“ДА”.</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AB39E7" w:rsidRPr="008B7475" w:rsidTr="00B819C7">
        <w:tc>
          <w:tcPr>
            <w:tcW w:w="3182" w:type="dxa"/>
            <w:tcBorders>
              <w:bottom w:val="single" w:sz="4" w:space="0" w:color="auto"/>
            </w:tcBorders>
          </w:tcPr>
          <w:p w:rsidR="00AB39E7" w:rsidRPr="008B7475" w:rsidRDefault="00AB39E7" w:rsidP="00B819C7">
            <w:pPr>
              <w:jc w:val="center"/>
              <w:rPr>
                <w:noProof/>
                <w:highlight w:val="yellow"/>
              </w:rPr>
            </w:pPr>
          </w:p>
        </w:tc>
        <w:tc>
          <w:tcPr>
            <w:tcW w:w="2708" w:type="dxa"/>
          </w:tcPr>
          <w:p w:rsidR="00AB39E7" w:rsidRPr="008B7475" w:rsidRDefault="00AB39E7" w:rsidP="00B819C7">
            <w:pPr>
              <w:rPr>
                <w:noProof/>
                <w:highlight w:val="yellow"/>
              </w:rPr>
            </w:pPr>
          </w:p>
        </w:tc>
        <w:tc>
          <w:tcPr>
            <w:tcW w:w="3290" w:type="dxa"/>
            <w:tcBorders>
              <w:bottom w:val="single" w:sz="4" w:space="0" w:color="auto"/>
            </w:tcBorders>
          </w:tcPr>
          <w:p w:rsidR="00AB39E7" w:rsidRPr="008B7475" w:rsidRDefault="00AB39E7" w:rsidP="00B819C7">
            <w:pPr>
              <w:rPr>
                <w:noProof/>
                <w:highlight w:val="yellow"/>
              </w:rPr>
            </w:pPr>
          </w:p>
        </w:tc>
      </w:tr>
      <w:tr w:rsidR="00AB39E7" w:rsidRPr="008B7475" w:rsidTr="00B819C7">
        <w:tc>
          <w:tcPr>
            <w:tcW w:w="3182" w:type="dxa"/>
            <w:tcBorders>
              <w:top w:val="single" w:sz="4" w:space="0" w:color="auto"/>
            </w:tcBorders>
          </w:tcPr>
          <w:p w:rsidR="00AB39E7" w:rsidRPr="008B7475" w:rsidRDefault="00AB39E7" w:rsidP="00B819C7">
            <w:pPr>
              <w:jc w:val="center"/>
              <w:rPr>
                <w:noProof/>
                <w:highlight w:val="yellow"/>
              </w:rPr>
            </w:pPr>
            <w:r>
              <w:rPr>
                <w:noProof/>
              </w:rPr>
              <w:t>НАЗИВ</w:t>
            </w:r>
            <w:r w:rsidRPr="008B7475">
              <w:rPr>
                <w:noProof/>
              </w:rPr>
              <w:t xml:space="preserve"> </w:t>
            </w:r>
            <w:r>
              <w:rPr>
                <w:noProof/>
              </w:rPr>
              <w:t>ПОНУЂАЧА</w:t>
            </w:r>
          </w:p>
        </w:tc>
        <w:tc>
          <w:tcPr>
            <w:tcW w:w="2708" w:type="dxa"/>
          </w:tcPr>
          <w:p w:rsidR="00AB39E7" w:rsidRPr="008B7475" w:rsidRDefault="00AB39E7" w:rsidP="00B819C7">
            <w:pPr>
              <w:jc w:val="center"/>
              <w:rPr>
                <w:noProof/>
              </w:rPr>
            </w:pPr>
            <w:r>
              <w:rPr>
                <w:noProof/>
              </w:rPr>
              <w:t>М</w:t>
            </w:r>
            <w:r w:rsidRPr="008B7475">
              <w:rPr>
                <w:noProof/>
              </w:rPr>
              <w:t>.</w:t>
            </w:r>
            <w:r>
              <w:rPr>
                <w:noProof/>
              </w:rPr>
              <w:t>П</w:t>
            </w:r>
            <w:r w:rsidRPr="008B7475">
              <w:rPr>
                <w:noProof/>
              </w:rPr>
              <w:t>.</w:t>
            </w:r>
          </w:p>
        </w:tc>
        <w:tc>
          <w:tcPr>
            <w:tcW w:w="3290" w:type="dxa"/>
            <w:tcBorders>
              <w:top w:val="single" w:sz="4" w:space="0" w:color="auto"/>
            </w:tcBorders>
          </w:tcPr>
          <w:p w:rsidR="00AB39E7" w:rsidRDefault="00AB39E7" w:rsidP="00B819C7">
            <w:pPr>
              <w:jc w:val="center"/>
              <w:rPr>
                <w:noProof/>
              </w:rPr>
            </w:pPr>
            <w:r>
              <w:rPr>
                <w:noProof/>
              </w:rPr>
              <w:t>ПОТПИС</w:t>
            </w:r>
            <w:r w:rsidRPr="008B7475">
              <w:rPr>
                <w:noProof/>
              </w:rPr>
              <w:t xml:space="preserve"> </w:t>
            </w:r>
            <w:r>
              <w:rPr>
                <w:noProof/>
              </w:rPr>
              <w:t>ПОНУЂАЧА</w:t>
            </w:r>
          </w:p>
          <w:p w:rsidR="001C26D1" w:rsidRDefault="001C26D1" w:rsidP="00B819C7">
            <w:pPr>
              <w:jc w:val="center"/>
              <w:rPr>
                <w:noProof/>
              </w:rPr>
            </w:pPr>
          </w:p>
          <w:p w:rsidR="001C26D1" w:rsidRDefault="001C26D1" w:rsidP="00B819C7">
            <w:pPr>
              <w:jc w:val="center"/>
              <w:rPr>
                <w:noProof/>
              </w:rPr>
            </w:pPr>
          </w:p>
          <w:p w:rsidR="001C26D1" w:rsidRDefault="001C26D1" w:rsidP="00B819C7">
            <w:pPr>
              <w:jc w:val="center"/>
              <w:rPr>
                <w:noProof/>
              </w:rPr>
            </w:pPr>
          </w:p>
          <w:p w:rsidR="001C26D1" w:rsidRDefault="001C26D1" w:rsidP="005A39A3">
            <w:pPr>
              <w:jc w:val="right"/>
              <w:rPr>
                <w:noProof/>
              </w:rPr>
            </w:pPr>
          </w:p>
          <w:p w:rsidR="001C26D1" w:rsidRPr="001C26D1" w:rsidRDefault="001C26D1" w:rsidP="00B819C7">
            <w:pPr>
              <w:jc w:val="center"/>
              <w:rPr>
                <w:noProof/>
                <w:highlight w:val="yellow"/>
              </w:rPr>
            </w:pPr>
          </w:p>
        </w:tc>
      </w:tr>
    </w:tbl>
    <w:p w:rsidR="001C26D1" w:rsidRDefault="00AB39E7" w:rsidP="007A4B1A">
      <w:pPr>
        <w:ind w:firstLine="720"/>
        <w:rPr>
          <w:noProof/>
        </w:rPr>
      </w:pPr>
      <w:r>
        <w:rPr>
          <w:noProof/>
        </w:rPr>
        <w:t>Образац копирати, уколико има више подизвођача.</w:t>
      </w:r>
    </w:p>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Pr="009D5499" w:rsidRDefault="001C26D1" w:rsidP="001C26D1"/>
    <w:p w:rsidR="00AB39E7" w:rsidRDefault="00AB39E7" w:rsidP="001C26D1"/>
    <w:p w:rsidR="001C26D1" w:rsidRDefault="001C26D1" w:rsidP="001C26D1">
      <w:pPr>
        <w:sectPr w:rsidR="001C26D1" w:rsidSect="00FB47B0">
          <w:headerReference w:type="even" r:id="rId19"/>
          <w:headerReference w:type="default" r:id="rId20"/>
          <w:footerReference w:type="even" r:id="rId21"/>
          <w:footerReference w:type="default" r:id="rId22"/>
          <w:headerReference w:type="first" r:id="rId23"/>
          <w:footerReference w:type="first" r:id="rId24"/>
          <w:pgSz w:w="16838" w:h="11906" w:orient="landscape"/>
          <w:pgMar w:top="284" w:right="1418" w:bottom="993" w:left="1418" w:header="709" w:footer="572" w:gutter="0"/>
          <w:cols w:space="708"/>
          <w:docGrid w:linePitch="360"/>
        </w:sectPr>
      </w:pPr>
    </w:p>
    <w:p w:rsidR="00DC03BE" w:rsidRDefault="00DC03BE" w:rsidP="00DE2BCD">
      <w:pPr>
        <w:ind w:firstLine="720"/>
        <w:jc w:val="both"/>
        <w:rPr>
          <w:lang w:val="sr-Cyrl-CS"/>
        </w:rPr>
      </w:pPr>
    </w:p>
    <w:p w:rsidR="001138A6" w:rsidRDefault="001138A6" w:rsidP="001138A6">
      <w:pPr>
        <w:ind w:firstLine="720"/>
        <w:rPr>
          <w:lang w:val="sr-Cyrl-CS"/>
        </w:rPr>
      </w:pPr>
      <w:r w:rsidRPr="00E052EA">
        <w:rPr>
          <w:lang w:val="sr-Cyrl-CS"/>
        </w:rPr>
        <w:t>На основу Закона о меници и тачке 1, 2. и 6. Одлуке о облику, садржини и начину коришћења јединствених инструмената платног промета,</w:t>
      </w:r>
      <w:r>
        <w:rPr>
          <w:lang w:val="sr-Cyrl-CS"/>
        </w:rPr>
        <w:t xml:space="preserve"> </w:t>
      </w:r>
    </w:p>
    <w:p w:rsidR="001138A6" w:rsidRPr="00877792" w:rsidRDefault="001138A6" w:rsidP="001138A6">
      <w:pPr>
        <w:ind w:firstLine="720"/>
        <w:rPr>
          <w:sz w:val="10"/>
          <w:szCs w:val="10"/>
          <w:lang w:val="sr-Cyrl-CS"/>
        </w:rPr>
      </w:pPr>
    </w:p>
    <w:p w:rsidR="001138A6" w:rsidRPr="0002002A" w:rsidRDefault="001138A6" w:rsidP="001138A6">
      <w:pPr>
        <w:ind w:firstLine="720"/>
        <w:rPr>
          <w:sz w:val="16"/>
          <w:szCs w:val="16"/>
          <w:lang w:val="sr-Cyrl-CS"/>
        </w:rPr>
      </w:pPr>
    </w:p>
    <w:tbl>
      <w:tblPr>
        <w:tblW w:w="0" w:type="auto"/>
        <w:tblLook w:val="01E0" w:firstRow="1" w:lastRow="1" w:firstColumn="1" w:lastColumn="1" w:noHBand="0" w:noVBand="0"/>
      </w:tblPr>
      <w:tblGrid>
        <w:gridCol w:w="1534"/>
        <w:gridCol w:w="8036"/>
      </w:tblGrid>
      <w:tr w:rsidR="001138A6" w:rsidRPr="002D35C8" w:rsidTr="008777DE">
        <w:tc>
          <w:tcPr>
            <w:tcW w:w="1548" w:type="dxa"/>
            <w:shd w:val="clear" w:color="auto" w:fill="auto"/>
          </w:tcPr>
          <w:p w:rsidR="001138A6" w:rsidRPr="002D35C8" w:rsidRDefault="001138A6" w:rsidP="008777DE">
            <w:pPr>
              <w:rPr>
                <w:b/>
                <w:sz w:val="20"/>
                <w:szCs w:val="20"/>
                <w:lang w:val="sr-Cyrl-CS"/>
              </w:rPr>
            </w:pPr>
            <w:r w:rsidRPr="002D35C8">
              <w:rPr>
                <w:b/>
                <w:sz w:val="20"/>
                <w:szCs w:val="20"/>
                <w:lang w:val="sr-Cyrl-CS"/>
              </w:rPr>
              <w:t>ДУЖНИК:</w:t>
            </w:r>
          </w:p>
        </w:tc>
        <w:tc>
          <w:tcPr>
            <w:tcW w:w="8100" w:type="dxa"/>
            <w:shd w:val="clear" w:color="auto" w:fill="auto"/>
          </w:tcPr>
          <w:p w:rsidR="001138A6" w:rsidRPr="002D35C8" w:rsidRDefault="001138A6" w:rsidP="008777DE">
            <w:pPr>
              <w:rPr>
                <w:b/>
                <w:sz w:val="22"/>
                <w:szCs w:val="22"/>
                <w:lang w:val="sr-Cyrl-CS"/>
              </w:rPr>
            </w:pPr>
            <w:r w:rsidRPr="002D35C8">
              <w:rPr>
                <w:b/>
                <w:sz w:val="22"/>
                <w:szCs w:val="22"/>
                <w:lang w:val="sr-Cyrl-CS"/>
              </w:rPr>
              <w:t>Пун назив и седиште:__________________________________________________</w:t>
            </w:r>
          </w:p>
          <w:p w:rsidR="001138A6" w:rsidRPr="002D35C8" w:rsidRDefault="001138A6" w:rsidP="008777DE">
            <w:pPr>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2D35C8">
              <w:rPr>
                <w:b/>
                <w:sz w:val="22"/>
                <w:szCs w:val="22"/>
                <w:lang w:val="sr-Latn-CS"/>
              </w:rPr>
              <w:t>_________________</w:t>
            </w:r>
            <w:r w:rsidRPr="002D35C8">
              <w:rPr>
                <w:b/>
                <w:sz w:val="22"/>
                <w:szCs w:val="22"/>
                <w:lang w:val="sr-Cyrl-CS"/>
              </w:rPr>
              <w:t>______  Матични број:___________________________</w:t>
            </w:r>
          </w:p>
          <w:p w:rsidR="001138A6" w:rsidRPr="002D35C8" w:rsidRDefault="001138A6" w:rsidP="008777DE">
            <w:pPr>
              <w:rPr>
                <w:b/>
                <w:sz w:val="22"/>
                <w:szCs w:val="22"/>
                <w:lang w:val="sr-Cyrl-CS"/>
              </w:rPr>
            </w:pPr>
            <w:r w:rsidRPr="002D35C8">
              <w:rPr>
                <w:b/>
                <w:sz w:val="22"/>
                <w:szCs w:val="22"/>
                <w:lang w:val="sr-Cyrl-CS"/>
              </w:rPr>
              <w:t>Текући рачун:____________________код: ____________________(назив банке),</w:t>
            </w:r>
          </w:p>
          <w:p w:rsidR="001138A6" w:rsidRPr="002D35C8" w:rsidRDefault="001138A6" w:rsidP="008777DE">
            <w:pPr>
              <w:rPr>
                <w:b/>
                <w:sz w:val="10"/>
                <w:szCs w:val="10"/>
                <w:lang w:val="sr-Cyrl-CS"/>
              </w:rPr>
            </w:pPr>
          </w:p>
        </w:tc>
      </w:tr>
      <w:tr w:rsidR="001138A6" w:rsidRPr="002D35C8" w:rsidTr="008777DE">
        <w:tc>
          <w:tcPr>
            <w:tcW w:w="9648" w:type="dxa"/>
            <w:gridSpan w:val="2"/>
            <w:shd w:val="clear" w:color="auto" w:fill="auto"/>
          </w:tcPr>
          <w:p w:rsidR="001138A6" w:rsidRPr="002D35C8" w:rsidRDefault="001138A6" w:rsidP="008777DE">
            <w:pPr>
              <w:jc w:val="center"/>
              <w:rPr>
                <w:b/>
                <w:sz w:val="8"/>
                <w:szCs w:val="8"/>
                <w:lang w:val="sr-Cyrl-CS"/>
              </w:rPr>
            </w:pPr>
          </w:p>
          <w:p w:rsidR="001138A6" w:rsidRPr="002D35C8" w:rsidRDefault="001138A6" w:rsidP="008777DE">
            <w:pPr>
              <w:jc w:val="center"/>
              <w:rPr>
                <w:b/>
                <w:lang w:val="sr-Cyrl-CS"/>
              </w:rPr>
            </w:pPr>
            <w:r w:rsidRPr="002D35C8">
              <w:rPr>
                <w:b/>
                <w:lang w:val="sr-Cyrl-CS"/>
              </w:rPr>
              <w:t>И з д а ј е</w:t>
            </w:r>
          </w:p>
        </w:tc>
      </w:tr>
    </w:tbl>
    <w:p w:rsidR="001138A6" w:rsidRDefault="001138A6" w:rsidP="001138A6">
      <w:pPr>
        <w:rPr>
          <w:b/>
          <w:sz w:val="16"/>
          <w:szCs w:val="16"/>
          <w:lang w:val="sr-Cyrl-CS"/>
        </w:rPr>
      </w:pPr>
    </w:p>
    <w:p w:rsidR="001138A6" w:rsidRPr="00877792" w:rsidRDefault="001138A6" w:rsidP="001138A6">
      <w:pPr>
        <w:rPr>
          <w:b/>
          <w:sz w:val="10"/>
          <w:szCs w:val="10"/>
          <w:lang w:val="sr-Cyrl-CS"/>
        </w:rPr>
      </w:pPr>
    </w:p>
    <w:p w:rsidR="001138A6" w:rsidRPr="008C4A9D" w:rsidRDefault="001138A6" w:rsidP="001138A6">
      <w:pPr>
        <w:jc w:val="center"/>
        <w:rPr>
          <w:b/>
          <w:sz w:val="28"/>
          <w:szCs w:val="28"/>
          <w:lang w:val="sr-Cyrl-CS"/>
        </w:rPr>
      </w:pPr>
      <w:r w:rsidRPr="008C4A9D">
        <w:rPr>
          <w:b/>
          <w:sz w:val="28"/>
          <w:szCs w:val="28"/>
          <w:lang w:val="sr-Cyrl-CS"/>
        </w:rPr>
        <w:t>МЕНИЧНО ПИСМО – ОВЛАШЋЕЊЕ</w:t>
      </w:r>
    </w:p>
    <w:p w:rsidR="001138A6" w:rsidRPr="0070075A" w:rsidRDefault="001138A6" w:rsidP="001138A6">
      <w:pPr>
        <w:jc w:val="center"/>
        <w:rPr>
          <w:b/>
          <w:sz w:val="20"/>
          <w:szCs w:val="20"/>
          <w:lang w:val="sr-Cyrl-CS"/>
        </w:rPr>
      </w:pPr>
      <w:r w:rsidRPr="0070075A">
        <w:rPr>
          <w:b/>
          <w:sz w:val="20"/>
          <w:szCs w:val="20"/>
          <w:lang w:val="sr-Cyrl-CS"/>
        </w:rPr>
        <w:t>ЗА КОРИСНИКА БЛАНКО СОЛО МЕНИЦЕ</w:t>
      </w:r>
    </w:p>
    <w:p w:rsidR="001138A6" w:rsidRPr="000E7C1B" w:rsidRDefault="001138A6" w:rsidP="001138A6">
      <w:pPr>
        <w:rPr>
          <w:b/>
          <w:sz w:val="22"/>
          <w:szCs w:val="22"/>
          <w:lang w:val="sr-Cyrl-CS"/>
        </w:rPr>
      </w:pPr>
    </w:p>
    <w:tbl>
      <w:tblPr>
        <w:tblW w:w="0" w:type="auto"/>
        <w:tblLook w:val="01E0" w:firstRow="1" w:lastRow="1" w:firstColumn="1" w:lastColumn="1" w:noHBand="0" w:noVBand="0"/>
      </w:tblPr>
      <w:tblGrid>
        <w:gridCol w:w="1547"/>
        <w:gridCol w:w="8023"/>
      </w:tblGrid>
      <w:tr w:rsidR="001138A6" w:rsidRPr="002D35C8" w:rsidTr="008777DE">
        <w:tc>
          <w:tcPr>
            <w:tcW w:w="1548" w:type="dxa"/>
            <w:shd w:val="clear" w:color="auto" w:fill="auto"/>
          </w:tcPr>
          <w:p w:rsidR="001138A6" w:rsidRPr="002D35C8" w:rsidRDefault="001138A6" w:rsidP="008777DE">
            <w:pPr>
              <w:rPr>
                <w:b/>
                <w:sz w:val="20"/>
                <w:szCs w:val="20"/>
                <w:lang w:val="sr-Cyrl-CS"/>
              </w:rPr>
            </w:pPr>
            <w:r w:rsidRPr="002D35C8">
              <w:rPr>
                <w:b/>
                <w:sz w:val="20"/>
                <w:szCs w:val="20"/>
                <w:lang w:val="sr-Cyrl-CS"/>
              </w:rPr>
              <w:t>КОРИСНИК:</w:t>
            </w:r>
          </w:p>
          <w:p w:rsidR="001138A6" w:rsidRPr="002D35C8" w:rsidRDefault="001138A6" w:rsidP="008777DE">
            <w:pPr>
              <w:rPr>
                <w:b/>
                <w:sz w:val="20"/>
                <w:szCs w:val="20"/>
                <w:lang w:val="sr-Cyrl-CS"/>
              </w:rPr>
            </w:pPr>
            <w:r w:rsidRPr="002D35C8">
              <w:rPr>
                <w:b/>
                <w:sz w:val="20"/>
                <w:szCs w:val="20"/>
                <w:lang w:val="sr-Cyrl-CS"/>
              </w:rPr>
              <w:t>(поверилац)</w:t>
            </w:r>
          </w:p>
        </w:tc>
        <w:tc>
          <w:tcPr>
            <w:tcW w:w="8100" w:type="dxa"/>
            <w:shd w:val="clear" w:color="auto" w:fill="auto"/>
          </w:tcPr>
          <w:p w:rsidR="001138A6" w:rsidRDefault="001138A6" w:rsidP="008777DE">
            <w:pPr>
              <w:jc w:val="both"/>
              <w:rPr>
                <w:sz w:val="22"/>
                <w:szCs w:val="22"/>
                <w:lang w:val="sr-Cyrl-CS"/>
              </w:rPr>
            </w:pPr>
            <w:r w:rsidRPr="002D35C8">
              <w:rPr>
                <w:b/>
                <w:sz w:val="22"/>
                <w:szCs w:val="22"/>
                <w:lang w:val="sr-Cyrl-CS"/>
              </w:rPr>
              <w:t>Пун назив и седиште:</w:t>
            </w:r>
            <w:r>
              <w:t xml:space="preserve"> </w:t>
            </w:r>
            <w:r w:rsidRPr="00DE7B37">
              <w:rPr>
                <w:sz w:val="22"/>
                <w:szCs w:val="22"/>
                <w:lang w:val="sr-Cyrl-CS"/>
              </w:rPr>
              <w:t xml:space="preserve">КЛИНИЧКИ ЦЕНТАР ВОЈВОДИНЕ, </w:t>
            </w:r>
          </w:p>
          <w:p w:rsidR="001138A6" w:rsidRPr="00DE7B37" w:rsidRDefault="001138A6" w:rsidP="008777DE">
            <w:pPr>
              <w:jc w:val="both"/>
              <w:rPr>
                <w:sz w:val="22"/>
                <w:szCs w:val="22"/>
                <w:lang w:val="sr-Cyrl-CS"/>
              </w:rPr>
            </w:pPr>
            <w:r w:rsidRPr="00DE7B37">
              <w:rPr>
                <w:sz w:val="22"/>
                <w:szCs w:val="22"/>
                <w:lang w:val="sr-Cyrl-CS"/>
              </w:rPr>
              <w:t>ул. Хајдук Вељкова бр. 1, Нови Сад</w:t>
            </w:r>
          </w:p>
          <w:p w:rsidR="001138A6" w:rsidRPr="002D35C8" w:rsidRDefault="001138A6" w:rsidP="008777DE">
            <w:pPr>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sidRPr="002D35C8">
              <w:rPr>
                <w:b/>
                <w:sz w:val="22"/>
                <w:szCs w:val="22"/>
                <w:lang w:val="sr-Cyrl-CS"/>
              </w:rPr>
              <w:t xml:space="preserve">  Матични број:</w:t>
            </w:r>
            <w:r>
              <w:t xml:space="preserve"> </w:t>
            </w:r>
            <w:r w:rsidRPr="00DE7B37">
              <w:rPr>
                <w:sz w:val="22"/>
                <w:szCs w:val="22"/>
                <w:lang w:val="sr-Cyrl-CS"/>
              </w:rPr>
              <w:t>08664161</w:t>
            </w:r>
          </w:p>
          <w:p w:rsidR="001138A6" w:rsidRPr="002D35C8" w:rsidRDefault="001138A6" w:rsidP="008777DE">
            <w:pPr>
              <w:jc w:val="both"/>
              <w:rPr>
                <w:b/>
                <w:sz w:val="10"/>
                <w:szCs w:val="10"/>
                <w:lang w:val="sr-Cyrl-CS"/>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Pr>
                <w:b/>
                <w:sz w:val="22"/>
                <w:szCs w:val="22"/>
                <w:lang w:val="sr-Cyrl-CS"/>
              </w:rPr>
              <w:t xml:space="preserve"> </w:t>
            </w:r>
            <w:r w:rsidRPr="002D35C8">
              <w:rPr>
                <w:b/>
                <w:sz w:val="22"/>
                <w:szCs w:val="22"/>
                <w:lang w:val="sr-Cyrl-CS"/>
              </w:rPr>
              <w:t>код</w:t>
            </w:r>
            <w:r>
              <w:rPr>
                <w:b/>
                <w:sz w:val="22"/>
                <w:szCs w:val="22"/>
                <w:lang w:val="sr-Cyrl-CS"/>
              </w:rPr>
              <w:t xml:space="preserve">: </w:t>
            </w:r>
            <w:r w:rsidRPr="00DE7B37">
              <w:rPr>
                <w:sz w:val="22"/>
                <w:szCs w:val="22"/>
                <w:lang w:val="sr-Cyrl-CS"/>
              </w:rPr>
              <w:t>Управа за трезор РС,</w:t>
            </w:r>
            <w:r>
              <w:rPr>
                <w:sz w:val="22"/>
                <w:szCs w:val="22"/>
                <w:lang w:val="sr-Cyrl-CS"/>
              </w:rPr>
              <w:t xml:space="preserve"> Мин.</w:t>
            </w:r>
            <w:r w:rsidRPr="00DE7B37">
              <w:rPr>
                <w:sz w:val="22"/>
                <w:szCs w:val="22"/>
                <w:lang w:val="sr-Cyrl-CS"/>
              </w:rPr>
              <w:t xml:space="preserve"> финансија</w:t>
            </w:r>
          </w:p>
        </w:tc>
      </w:tr>
    </w:tbl>
    <w:p w:rsidR="001138A6" w:rsidRPr="0002002A" w:rsidRDefault="001138A6" w:rsidP="001138A6">
      <w:pPr>
        <w:rPr>
          <w:b/>
          <w:sz w:val="10"/>
          <w:szCs w:val="10"/>
          <w:lang w:val="sr-Cyrl-CS"/>
        </w:rPr>
      </w:pPr>
    </w:p>
    <w:p w:rsidR="001138A6" w:rsidRDefault="001138A6" w:rsidP="001138A6">
      <w:pPr>
        <w:jc w:val="both"/>
        <w:rPr>
          <w:sz w:val="22"/>
          <w:szCs w:val="22"/>
          <w:lang w:val="sr-Cyrl-CS"/>
        </w:rPr>
      </w:pPr>
    </w:p>
    <w:p w:rsidR="001138A6" w:rsidRPr="000A05EE" w:rsidRDefault="001138A6" w:rsidP="001138A6">
      <w:pPr>
        <w:pStyle w:val="ListParagraph"/>
        <w:ind w:left="0" w:firstLine="426"/>
        <w:jc w:val="both"/>
        <w:rPr>
          <w:rFonts w:eastAsia="TimesNewRomanPSMT"/>
          <w:bCs/>
          <w:iCs/>
          <w:lang w:val="sr-Cyrl-CS"/>
        </w:rPr>
      </w:pPr>
      <w:r w:rsidRPr="004341CB">
        <w:rPr>
          <w:lang w:val="sr-Cyrl-CS"/>
        </w:rPr>
        <w:t>Менични дужник предаје Меничном повериоцу потписану и оверену бланко соло меницу серијског броја _________________</w:t>
      </w:r>
      <w:r>
        <w:rPr>
          <w:lang w:val="sr-Cyrl-CS"/>
        </w:rPr>
        <w:t>_</w:t>
      </w:r>
      <w:r w:rsidRPr="004341CB">
        <w:rPr>
          <w:lang w:val="sr-Cyrl-CS"/>
        </w:rPr>
        <w:t xml:space="preserve">____ као средство финансијског обезбеђења </w:t>
      </w:r>
      <w:r>
        <w:rPr>
          <w:b/>
          <w:lang w:val="sr-Cyrl-CS"/>
        </w:rPr>
        <w:t xml:space="preserve"> за озбиљност понуде</w:t>
      </w:r>
      <w:r w:rsidRPr="004341CB">
        <w:rPr>
          <w:b/>
          <w:lang w:val="sr-Cyrl-CS"/>
        </w:rPr>
        <w:t xml:space="preserve"> попуњено на износ од 10% од укупне вредности понуде без ПДВ,</w:t>
      </w:r>
      <w:r w:rsidRPr="004341CB">
        <w:rPr>
          <w:b/>
        </w:rPr>
        <w:t xml:space="preserve"> </w:t>
      </w:r>
      <w:r w:rsidRPr="004341CB">
        <w:rPr>
          <w:lang w:val="sr-Cyrl-CS"/>
        </w:rPr>
        <w:t>и овлашћује Меничног повериоца да предату меницу може по</w:t>
      </w:r>
      <w:r>
        <w:rPr>
          <w:lang w:val="sr-Cyrl-CS"/>
        </w:rPr>
        <w:t xml:space="preserve">пунити и наплатити до максималног износа од </w:t>
      </w:r>
      <w:r w:rsidRPr="004341CB">
        <w:rPr>
          <w:lang w:val="sr-Cyrl-CS"/>
        </w:rPr>
        <w:t>___________</w:t>
      </w:r>
      <w:r>
        <w:rPr>
          <w:lang w:val="sr-Cyrl-CS"/>
        </w:rPr>
        <w:t xml:space="preserve">________ динара </w:t>
      </w:r>
      <w:r w:rsidRPr="004341CB">
        <w:rPr>
          <w:lang w:val="sr-Cyrl-CS"/>
        </w:rPr>
        <w:t>(словима _________</w:t>
      </w:r>
      <w:r>
        <w:rPr>
          <w:lang w:val="sr-Cyrl-CS"/>
        </w:rPr>
        <w:t xml:space="preserve">_____________ </w:t>
      </w:r>
      <w:r w:rsidRPr="004341CB">
        <w:rPr>
          <w:lang w:val="sr-Cyrl-CS"/>
        </w:rPr>
        <w:t>динара</w:t>
      </w:r>
      <w:r>
        <w:rPr>
          <w:lang w:val="sr-Cyrl-CS"/>
        </w:rPr>
        <w:t>), на основу</w:t>
      </w:r>
      <w:r w:rsidRPr="004341CB">
        <w:rPr>
          <w:lang w:val="sr-Cyrl-CS"/>
        </w:rPr>
        <w:t xml:space="preserve"> </w:t>
      </w:r>
      <w:r>
        <w:t xml:space="preserve">понуде за </w:t>
      </w:r>
      <w:r>
        <w:rPr>
          <w:lang w:val="sr-Cyrl-CS"/>
        </w:rPr>
        <w:t>јавну набавку</w:t>
      </w:r>
      <w:r w:rsidRPr="004341CB">
        <w:rPr>
          <w:lang w:val="sr-Cyrl-CS"/>
        </w:rPr>
        <w:t xml:space="preserve"> број </w:t>
      </w:r>
      <w:r>
        <w:rPr>
          <w:b/>
          <w:lang w:val="sr-Cyrl-CS"/>
        </w:rPr>
        <w:t>150-19-O</w:t>
      </w:r>
      <w:r>
        <w:rPr>
          <w:lang w:val="en-US"/>
        </w:rPr>
        <w:t xml:space="preserve">, </w:t>
      </w:r>
      <w:r w:rsidRPr="00BE286D">
        <w:rPr>
          <w:lang w:val="sr-Cyrl-CS"/>
        </w:rPr>
        <w:t>назив јавне набавке</w:t>
      </w:r>
      <w:r>
        <w:rPr>
          <w:b/>
          <w:lang w:val="sr-Cyrl-CS"/>
        </w:rPr>
        <w:t xml:space="preserve"> </w:t>
      </w:r>
      <w:r>
        <w:rPr>
          <w:lang w:val="sr-Cyrl-CS"/>
        </w:rPr>
        <w:t xml:space="preserve">– </w:t>
      </w:r>
      <w:r w:rsidRPr="002E35D8">
        <w:rPr>
          <w:b/>
          <w:lang w:val="sr-Cyrl-CS"/>
        </w:rPr>
        <w:t>Набавка</w:t>
      </w:r>
      <w:r>
        <w:rPr>
          <w:b/>
          <w:lang w:val="sr-Cyrl-CS"/>
        </w:rPr>
        <w:t xml:space="preserve"> шавног материјала</w:t>
      </w:r>
      <w:r w:rsidRPr="002E35D8">
        <w:rPr>
          <w:b/>
          <w:lang w:val="sr-Cyrl-CS"/>
        </w:rPr>
        <w:t xml:space="preserve"> </w:t>
      </w:r>
      <w:r>
        <w:rPr>
          <w:b/>
          <w:lang w:val="sr-Cyrl-CS"/>
        </w:rPr>
        <w:t>з</w:t>
      </w:r>
      <w:r w:rsidRPr="002E35D8">
        <w:rPr>
          <w:b/>
          <w:lang w:val="sr-Cyrl-CS"/>
        </w:rPr>
        <w:t>а потребе Клиничког центра Војводин</w:t>
      </w:r>
      <w:r>
        <w:rPr>
          <w:b/>
          <w:lang w:val="sr-Cyrl-CS"/>
        </w:rPr>
        <w:t>е, за партију</w:t>
      </w:r>
      <w:r>
        <w:rPr>
          <w:b/>
        </w:rPr>
        <w:t>/e</w:t>
      </w:r>
      <w:r>
        <w:rPr>
          <w:b/>
          <w:lang w:val="sr-Cyrl-CS"/>
        </w:rPr>
        <w:t xml:space="preserve"> бр.__</w:t>
      </w:r>
      <w:r>
        <w:rPr>
          <w:b/>
        </w:rPr>
        <w:t>___</w:t>
      </w:r>
      <w:r>
        <w:rPr>
          <w:b/>
          <w:lang w:val="sr-Cyrl-CS"/>
        </w:rPr>
        <w:t>_</w:t>
      </w:r>
      <w:r w:rsidRPr="00780E2D">
        <w:t>,</w:t>
      </w:r>
      <w:r w:rsidRPr="00780E2D">
        <w:rPr>
          <w:lang w:val="sr-Cyrl-CS"/>
        </w:rPr>
        <w:t xml:space="preserve"> уколико </w:t>
      </w:r>
      <w:r w:rsidRPr="00780E2D">
        <w:t>понуђач (</w:t>
      </w:r>
      <w:r w:rsidRPr="00780E2D">
        <w:rPr>
          <w:lang w:val="sr-Cyrl-CS"/>
        </w:rPr>
        <w:t xml:space="preserve">дужник) </w:t>
      </w:r>
      <w:r w:rsidRPr="00780E2D">
        <w:rPr>
          <w:rFonts w:eastAsia="TimesNewRomanPSMT"/>
          <w:bCs/>
          <w:iCs/>
          <w:lang w:val="sr-Cyrl-CS"/>
        </w:rPr>
        <w:t xml:space="preserve">након истека рока за подношење понуда повуче, опозове или измени своју понуду; не потпише благовремено уговор о јавној набавци; </w:t>
      </w:r>
      <w:r w:rsidRPr="00780E2D">
        <w:rPr>
          <w:iCs/>
          <w:lang w:val="sr-Cyrl-CS"/>
        </w:rPr>
        <w:t>не поднесе средство обезбеђења за извршење угов</w:t>
      </w:r>
      <w:r>
        <w:rPr>
          <w:iCs/>
          <w:lang w:val="sr-Cyrl-CS"/>
        </w:rPr>
        <w:t>о</w:t>
      </w:r>
      <w:r w:rsidRPr="00780E2D">
        <w:rPr>
          <w:iCs/>
          <w:lang w:val="sr-Cyrl-CS"/>
        </w:rPr>
        <w:t>рне обавезе</w:t>
      </w:r>
      <w:r w:rsidRPr="00780E2D">
        <w:rPr>
          <w:iCs/>
        </w:rPr>
        <w:t>/</w:t>
      </w:r>
      <w:r w:rsidRPr="00780E2D">
        <w:rPr>
          <w:iCs/>
          <w:lang w:val="sr-Cyrl-CS"/>
        </w:rPr>
        <w:t xml:space="preserve"> </w:t>
      </w:r>
      <w:r w:rsidRPr="00780E2D">
        <w:rPr>
          <w:iCs/>
        </w:rPr>
        <w:t xml:space="preserve">истек гарантног рока </w:t>
      </w:r>
      <w:r w:rsidRPr="00780E2D">
        <w:rPr>
          <w:iCs/>
          <w:lang w:val="sr-Cyrl-CS"/>
        </w:rPr>
        <w:t>у складу са захтевима из конкурсне документације.</w:t>
      </w:r>
    </w:p>
    <w:p w:rsidR="001138A6" w:rsidRDefault="001138A6" w:rsidP="001138A6">
      <w:pPr>
        <w:ind w:firstLine="426"/>
        <w:jc w:val="both"/>
        <w:rPr>
          <w:lang w:val="sr-Cyrl-CS"/>
        </w:rPr>
      </w:pPr>
      <w:r w:rsidRPr="004341CB">
        <w:rPr>
          <w:lang w:val="sr-Cyrl-CS"/>
        </w:rPr>
        <w:t xml:space="preserve">Рок важности менице и меничног овлашћења је </w:t>
      </w:r>
      <w:r w:rsidRPr="004341CB">
        <w:t>30</w:t>
      </w:r>
      <w:r w:rsidRPr="004341CB">
        <w:rPr>
          <w:lang w:val="sr-Cyrl-CS"/>
        </w:rPr>
        <w:t xml:space="preserve"> дана дужи од</w:t>
      </w:r>
      <w:r>
        <w:rPr>
          <w:lang w:val="sr-Cyrl-CS"/>
        </w:rPr>
        <w:t xml:space="preserve"> рока важења понуде.</w:t>
      </w:r>
      <w:r w:rsidRPr="004341CB">
        <w:rPr>
          <w:lang w:val="sr-Cyrl-CS"/>
        </w:rPr>
        <w:t xml:space="preserve"> </w:t>
      </w:r>
    </w:p>
    <w:p w:rsidR="001138A6" w:rsidRDefault="001138A6" w:rsidP="001138A6">
      <w:pPr>
        <w:jc w:val="both"/>
        <w:rPr>
          <w:lang w:val="sr-Cyrl-CS"/>
        </w:rPr>
      </w:pPr>
    </w:p>
    <w:p w:rsidR="001138A6" w:rsidRPr="004341CB" w:rsidRDefault="001138A6" w:rsidP="001138A6">
      <w:pPr>
        <w:ind w:firstLine="720"/>
        <w:jc w:val="both"/>
        <w:rPr>
          <w:lang w:val="sr-Cyrl-CS"/>
        </w:rPr>
      </w:pPr>
      <w:r w:rsidRPr="0072363C">
        <w:rPr>
          <w:lang w:val="sr-Cyrl-CS"/>
        </w:rPr>
        <w:t xml:space="preserve">Меница и менично овлашћење су  важећи и у случају да </w:t>
      </w:r>
      <w:r>
        <w:rPr>
          <w:lang w:val="sr-Cyrl-CS"/>
        </w:rPr>
        <w:t>дође до</w:t>
      </w:r>
      <w:r w:rsidRPr="0072363C">
        <w:rPr>
          <w:lang w:val="sr-Cyrl-CS"/>
        </w:rPr>
        <w:t xml:space="preserve"> промена лица овлашћених за заступање правног лица, промена</w:t>
      </w:r>
      <w:r w:rsidRPr="004341CB">
        <w:rPr>
          <w:lang w:val="sr-Cyrl-CS"/>
        </w:rPr>
        <w:t xml:space="preserve">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1138A6" w:rsidRPr="004341CB" w:rsidRDefault="001138A6" w:rsidP="001138A6">
      <w:pPr>
        <w:ind w:firstLine="720"/>
        <w:jc w:val="both"/>
        <w:rPr>
          <w:lang w:val="ru-RU"/>
        </w:rPr>
      </w:pPr>
      <w:r w:rsidRPr="004341CB">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1138A6" w:rsidRPr="00E052EA" w:rsidRDefault="001138A6" w:rsidP="001138A6">
      <w:pPr>
        <w:jc w:val="both"/>
        <w:rPr>
          <w:color w:val="FF0000"/>
          <w:sz w:val="16"/>
          <w:szCs w:val="16"/>
          <w:lang w:val="sr-Cyrl-CS"/>
        </w:rPr>
      </w:pPr>
    </w:p>
    <w:p w:rsidR="001138A6" w:rsidRPr="00F563E8" w:rsidRDefault="001138A6" w:rsidP="001138A6">
      <w:pPr>
        <w:jc w:val="both"/>
        <w:rPr>
          <w:b/>
          <w:sz w:val="22"/>
          <w:szCs w:val="22"/>
          <w:lang w:val="sr-Cyrl-CS"/>
        </w:rPr>
      </w:pPr>
      <w:r w:rsidRPr="00F563E8">
        <w:rPr>
          <w:b/>
          <w:sz w:val="22"/>
          <w:szCs w:val="22"/>
          <w:lang w:val="ru-RU"/>
        </w:rPr>
        <w:t>Прилог:</w:t>
      </w:r>
      <w:r>
        <w:rPr>
          <w:sz w:val="22"/>
          <w:szCs w:val="22"/>
          <w:lang w:val="ru-RU"/>
        </w:rPr>
        <w:t xml:space="preserve"> </w:t>
      </w:r>
      <w:r w:rsidRPr="00F563E8">
        <w:rPr>
          <w:b/>
          <w:sz w:val="22"/>
          <w:szCs w:val="22"/>
          <w:lang w:val="ru-RU"/>
        </w:rPr>
        <w:t xml:space="preserve">- меница серијски број </w:t>
      </w:r>
      <w:r w:rsidRPr="00F563E8">
        <w:rPr>
          <w:b/>
          <w:sz w:val="22"/>
          <w:szCs w:val="22"/>
          <w:lang w:val="sr-Cyrl-CS"/>
        </w:rPr>
        <w:t xml:space="preserve">_____________________  </w:t>
      </w:r>
    </w:p>
    <w:p w:rsidR="001138A6" w:rsidRPr="00F563E8" w:rsidRDefault="001138A6" w:rsidP="001138A6">
      <w:pPr>
        <w:jc w:val="both"/>
        <w:rPr>
          <w:b/>
          <w:sz w:val="22"/>
          <w:szCs w:val="22"/>
          <w:lang w:val="sr-Cyrl-CS"/>
        </w:rPr>
      </w:pPr>
      <w:r w:rsidRPr="00F563E8">
        <w:rPr>
          <w:b/>
          <w:sz w:val="22"/>
          <w:szCs w:val="22"/>
          <w:lang w:val="sr-Cyrl-CS"/>
        </w:rPr>
        <w:t xml:space="preserve">              </w:t>
      </w:r>
      <w:r>
        <w:rPr>
          <w:b/>
          <w:sz w:val="22"/>
          <w:szCs w:val="22"/>
          <w:lang w:val="sr-Cyrl-CS"/>
        </w:rPr>
        <w:t xml:space="preserve">  </w:t>
      </w:r>
      <w:r w:rsidRPr="00F563E8">
        <w:rPr>
          <w:b/>
          <w:sz w:val="22"/>
          <w:szCs w:val="22"/>
          <w:lang w:val="sr-Cyrl-CS"/>
        </w:rPr>
        <w:t>- картон депонованих потписа</w:t>
      </w:r>
    </w:p>
    <w:p w:rsidR="001138A6" w:rsidRPr="00F563E8" w:rsidRDefault="001138A6" w:rsidP="001138A6">
      <w:pPr>
        <w:jc w:val="both"/>
        <w:rPr>
          <w:b/>
          <w:sz w:val="22"/>
          <w:szCs w:val="22"/>
          <w:lang w:val="sr-Cyrl-CS"/>
        </w:rPr>
      </w:pPr>
      <w:r w:rsidRPr="00F563E8">
        <w:rPr>
          <w:b/>
          <w:sz w:val="22"/>
          <w:szCs w:val="22"/>
          <w:lang w:val="sr-Cyrl-CS"/>
        </w:rPr>
        <w:t xml:space="preserve">             </w:t>
      </w:r>
      <w:r>
        <w:rPr>
          <w:b/>
          <w:sz w:val="22"/>
          <w:szCs w:val="22"/>
          <w:lang w:val="sr-Cyrl-CS"/>
        </w:rPr>
        <w:t xml:space="preserve">   </w:t>
      </w:r>
      <w:r w:rsidRPr="00F563E8">
        <w:rPr>
          <w:b/>
          <w:sz w:val="22"/>
          <w:szCs w:val="22"/>
          <w:lang w:val="sr-Cyrl-CS"/>
        </w:rPr>
        <w:t>- оверени потиси лица овлашћених за заступање</w:t>
      </w:r>
    </w:p>
    <w:p w:rsidR="001138A6" w:rsidRPr="00F563E8" w:rsidRDefault="001138A6" w:rsidP="001138A6">
      <w:pPr>
        <w:jc w:val="both"/>
        <w:rPr>
          <w:b/>
          <w:sz w:val="22"/>
          <w:szCs w:val="22"/>
          <w:lang w:val="sr-Cyrl-CS"/>
        </w:rPr>
      </w:pPr>
      <w:r w:rsidRPr="00F563E8">
        <w:rPr>
          <w:b/>
          <w:sz w:val="22"/>
          <w:szCs w:val="22"/>
          <w:lang w:val="sr-Cyrl-CS"/>
        </w:rPr>
        <w:t xml:space="preserve">             </w:t>
      </w:r>
      <w:r>
        <w:rPr>
          <w:b/>
          <w:sz w:val="22"/>
          <w:szCs w:val="22"/>
          <w:lang w:val="sr-Cyrl-CS"/>
        </w:rPr>
        <w:t xml:space="preserve">  </w:t>
      </w:r>
      <w:r w:rsidRPr="00F563E8">
        <w:rPr>
          <w:b/>
          <w:sz w:val="22"/>
          <w:szCs w:val="22"/>
          <w:lang w:val="sr-Cyrl-CS"/>
        </w:rPr>
        <w:t xml:space="preserve"> - захтев за регистрацију меница</w:t>
      </w:r>
    </w:p>
    <w:tbl>
      <w:tblPr>
        <w:tblW w:w="9828" w:type="dxa"/>
        <w:tblLook w:val="01E0" w:firstRow="1" w:lastRow="1" w:firstColumn="1" w:lastColumn="1" w:noHBand="0" w:noVBand="0"/>
      </w:tblPr>
      <w:tblGrid>
        <w:gridCol w:w="4140"/>
        <w:gridCol w:w="288"/>
        <w:gridCol w:w="1260"/>
        <w:gridCol w:w="4140"/>
      </w:tblGrid>
      <w:tr w:rsidR="001138A6" w:rsidRPr="002D35C8" w:rsidTr="008777DE">
        <w:trPr>
          <w:gridAfter w:val="3"/>
          <w:wAfter w:w="5688" w:type="dxa"/>
        </w:trPr>
        <w:tc>
          <w:tcPr>
            <w:tcW w:w="4140" w:type="dxa"/>
            <w:shd w:val="clear" w:color="auto" w:fill="auto"/>
          </w:tcPr>
          <w:p w:rsidR="001138A6" w:rsidRPr="002D35C8" w:rsidRDefault="001138A6" w:rsidP="008777DE">
            <w:pPr>
              <w:rPr>
                <w:b/>
                <w:lang w:val="sr-Cyrl-CS"/>
              </w:rPr>
            </w:pPr>
          </w:p>
        </w:tc>
      </w:tr>
      <w:tr w:rsidR="001138A6" w:rsidRPr="002D35C8" w:rsidTr="008777DE">
        <w:tc>
          <w:tcPr>
            <w:tcW w:w="4428" w:type="dxa"/>
            <w:gridSpan w:val="2"/>
            <w:shd w:val="clear" w:color="auto" w:fill="auto"/>
          </w:tcPr>
          <w:p w:rsidR="001138A6" w:rsidRPr="002D35C8" w:rsidRDefault="001138A6" w:rsidP="008777DE">
            <w:pPr>
              <w:jc w:val="both"/>
              <w:rPr>
                <w:b/>
                <w:sz w:val="10"/>
                <w:szCs w:val="10"/>
                <w:lang w:val="sr-Cyrl-CS"/>
              </w:rPr>
            </w:pPr>
          </w:p>
        </w:tc>
        <w:tc>
          <w:tcPr>
            <w:tcW w:w="1260" w:type="dxa"/>
            <w:shd w:val="clear" w:color="auto" w:fill="auto"/>
          </w:tcPr>
          <w:p w:rsidR="001138A6" w:rsidRPr="002D35C8" w:rsidRDefault="001138A6" w:rsidP="008777DE">
            <w:pPr>
              <w:jc w:val="both"/>
              <w:rPr>
                <w:b/>
                <w:sz w:val="10"/>
                <w:szCs w:val="10"/>
                <w:lang w:val="sr-Cyrl-CS"/>
              </w:rPr>
            </w:pPr>
          </w:p>
        </w:tc>
        <w:tc>
          <w:tcPr>
            <w:tcW w:w="4140" w:type="dxa"/>
            <w:shd w:val="clear" w:color="auto" w:fill="auto"/>
          </w:tcPr>
          <w:p w:rsidR="001138A6" w:rsidRPr="002D35C8" w:rsidRDefault="001138A6" w:rsidP="008777DE">
            <w:pPr>
              <w:jc w:val="center"/>
              <w:rPr>
                <w:b/>
                <w:sz w:val="10"/>
                <w:szCs w:val="10"/>
                <w:lang w:val="sr-Cyrl-CS"/>
              </w:rPr>
            </w:pPr>
          </w:p>
        </w:tc>
      </w:tr>
      <w:tr w:rsidR="001138A6" w:rsidRPr="002D35C8" w:rsidTr="008777DE">
        <w:trPr>
          <w:trHeight w:val="212"/>
        </w:trPr>
        <w:tc>
          <w:tcPr>
            <w:tcW w:w="4428" w:type="dxa"/>
            <w:gridSpan w:val="2"/>
            <w:shd w:val="clear" w:color="auto" w:fill="auto"/>
          </w:tcPr>
          <w:p w:rsidR="001138A6" w:rsidRPr="002D35C8" w:rsidRDefault="001138A6" w:rsidP="008777DE">
            <w:pPr>
              <w:jc w:val="center"/>
              <w:rPr>
                <w:b/>
                <w:sz w:val="22"/>
                <w:szCs w:val="22"/>
                <w:lang w:val="sr-Cyrl-CS"/>
              </w:rPr>
            </w:pPr>
            <w:r w:rsidRPr="002D35C8">
              <w:rPr>
                <w:b/>
                <w:sz w:val="22"/>
                <w:szCs w:val="22"/>
                <w:lang w:val="sr-Cyrl-CS"/>
              </w:rPr>
              <w:t>Место и датум издавања Овлашћења:</w:t>
            </w:r>
          </w:p>
        </w:tc>
        <w:tc>
          <w:tcPr>
            <w:tcW w:w="1260" w:type="dxa"/>
            <w:shd w:val="clear" w:color="auto" w:fill="auto"/>
          </w:tcPr>
          <w:p w:rsidR="001138A6" w:rsidRPr="002D35C8" w:rsidRDefault="001138A6" w:rsidP="008777DE">
            <w:pPr>
              <w:jc w:val="both"/>
              <w:rPr>
                <w:b/>
                <w:lang w:val="sr-Cyrl-CS"/>
              </w:rPr>
            </w:pPr>
          </w:p>
        </w:tc>
        <w:tc>
          <w:tcPr>
            <w:tcW w:w="4140" w:type="dxa"/>
            <w:shd w:val="clear" w:color="auto" w:fill="auto"/>
          </w:tcPr>
          <w:p w:rsidR="001138A6" w:rsidRPr="002D35C8" w:rsidRDefault="001138A6" w:rsidP="008777DE">
            <w:pPr>
              <w:jc w:val="center"/>
              <w:rPr>
                <w:b/>
                <w:lang w:val="sr-Cyrl-CS"/>
              </w:rPr>
            </w:pPr>
          </w:p>
        </w:tc>
      </w:tr>
      <w:tr w:rsidR="001138A6" w:rsidRPr="002D35C8" w:rsidTr="008777DE">
        <w:tc>
          <w:tcPr>
            <w:tcW w:w="4428" w:type="dxa"/>
            <w:gridSpan w:val="2"/>
            <w:tcBorders>
              <w:bottom w:val="single" w:sz="4" w:space="0" w:color="auto"/>
            </w:tcBorders>
            <w:shd w:val="clear" w:color="auto" w:fill="auto"/>
          </w:tcPr>
          <w:p w:rsidR="001138A6" w:rsidRPr="00E052EA" w:rsidRDefault="001138A6" w:rsidP="008777DE">
            <w:pPr>
              <w:rPr>
                <w:sz w:val="16"/>
                <w:szCs w:val="16"/>
                <w:lang w:val="sr-Cyrl-CS"/>
              </w:rPr>
            </w:pPr>
          </w:p>
        </w:tc>
        <w:tc>
          <w:tcPr>
            <w:tcW w:w="1260" w:type="dxa"/>
            <w:shd w:val="clear" w:color="auto" w:fill="auto"/>
          </w:tcPr>
          <w:p w:rsidR="001138A6" w:rsidRPr="002D35C8" w:rsidRDefault="001138A6" w:rsidP="008777DE">
            <w:pPr>
              <w:jc w:val="both"/>
              <w:rPr>
                <w:b/>
                <w:lang w:val="sr-Cyrl-CS"/>
              </w:rPr>
            </w:pPr>
          </w:p>
        </w:tc>
        <w:tc>
          <w:tcPr>
            <w:tcW w:w="4140" w:type="dxa"/>
            <w:shd w:val="clear" w:color="auto" w:fill="auto"/>
          </w:tcPr>
          <w:p w:rsidR="001138A6" w:rsidRPr="00F27C88" w:rsidRDefault="001138A6" w:rsidP="008777DE">
            <w:pPr>
              <w:rPr>
                <w:b/>
                <w:sz w:val="22"/>
                <w:szCs w:val="22"/>
                <w:lang w:val="sr-Cyrl-CS"/>
              </w:rPr>
            </w:pPr>
          </w:p>
          <w:p w:rsidR="001138A6" w:rsidRPr="00F27C88" w:rsidRDefault="001138A6" w:rsidP="008777DE">
            <w:pPr>
              <w:rPr>
                <w:b/>
                <w:sz w:val="22"/>
                <w:szCs w:val="22"/>
                <w:lang w:val="sr-Cyrl-CS"/>
              </w:rPr>
            </w:pPr>
            <w:r w:rsidRPr="00F27C88">
              <w:rPr>
                <w:b/>
                <w:sz w:val="22"/>
                <w:szCs w:val="22"/>
                <w:lang w:val="sr-Cyrl-CS"/>
              </w:rPr>
              <w:t>ДУЖНИК – ИЗДАВАЛАЦ МЕНИЦЕ</w:t>
            </w:r>
          </w:p>
        </w:tc>
      </w:tr>
      <w:tr w:rsidR="001138A6" w:rsidRPr="002D35C8" w:rsidTr="008777DE">
        <w:tc>
          <w:tcPr>
            <w:tcW w:w="4428" w:type="dxa"/>
            <w:gridSpan w:val="2"/>
            <w:tcBorders>
              <w:top w:val="single" w:sz="4" w:space="0" w:color="auto"/>
            </w:tcBorders>
            <w:shd w:val="clear" w:color="auto" w:fill="auto"/>
          </w:tcPr>
          <w:p w:rsidR="001138A6" w:rsidRPr="002D35C8" w:rsidRDefault="001138A6" w:rsidP="008777DE">
            <w:pPr>
              <w:jc w:val="both"/>
              <w:rPr>
                <w:b/>
                <w:lang w:val="sr-Cyrl-CS"/>
              </w:rPr>
            </w:pPr>
          </w:p>
        </w:tc>
        <w:tc>
          <w:tcPr>
            <w:tcW w:w="1260" w:type="dxa"/>
            <w:shd w:val="clear" w:color="auto" w:fill="auto"/>
          </w:tcPr>
          <w:p w:rsidR="001138A6" w:rsidRDefault="001138A6" w:rsidP="008777DE">
            <w:pPr>
              <w:jc w:val="right"/>
              <w:rPr>
                <w:sz w:val="20"/>
                <w:szCs w:val="20"/>
                <w:lang w:val="sr-Cyrl-CS"/>
              </w:rPr>
            </w:pPr>
          </w:p>
          <w:p w:rsidR="001138A6" w:rsidRPr="002D35C8" w:rsidRDefault="001138A6" w:rsidP="008777DE">
            <w:pPr>
              <w:jc w:val="right"/>
              <w:rPr>
                <w:sz w:val="20"/>
                <w:szCs w:val="20"/>
                <w:lang w:val="sr-Cyrl-CS"/>
              </w:rPr>
            </w:pPr>
            <w:r w:rsidRPr="002D35C8">
              <w:rPr>
                <w:sz w:val="20"/>
                <w:szCs w:val="20"/>
                <w:lang w:val="sr-Cyrl-CS"/>
              </w:rPr>
              <w:t>МП</w:t>
            </w:r>
            <w:r>
              <w:rPr>
                <w:sz w:val="20"/>
                <w:szCs w:val="20"/>
                <w:lang w:val="sr-Cyrl-CS"/>
              </w:rPr>
              <w:t xml:space="preserve"> </w:t>
            </w:r>
          </w:p>
        </w:tc>
        <w:tc>
          <w:tcPr>
            <w:tcW w:w="4140" w:type="dxa"/>
            <w:tcBorders>
              <w:bottom w:val="single" w:sz="4" w:space="0" w:color="auto"/>
            </w:tcBorders>
            <w:shd w:val="clear" w:color="auto" w:fill="auto"/>
          </w:tcPr>
          <w:p w:rsidR="001138A6" w:rsidRPr="00F27C88" w:rsidRDefault="001138A6" w:rsidP="008777DE">
            <w:pPr>
              <w:jc w:val="center"/>
              <w:rPr>
                <w:b/>
                <w:sz w:val="22"/>
                <w:szCs w:val="22"/>
                <w:lang w:val="sr-Cyrl-CS"/>
              </w:rPr>
            </w:pPr>
          </w:p>
        </w:tc>
      </w:tr>
      <w:tr w:rsidR="001138A6" w:rsidRPr="002D35C8" w:rsidTr="008777DE">
        <w:tc>
          <w:tcPr>
            <w:tcW w:w="4428" w:type="dxa"/>
            <w:gridSpan w:val="2"/>
            <w:shd w:val="clear" w:color="auto" w:fill="auto"/>
          </w:tcPr>
          <w:p w:rsidR="001138A6" w:rsidRPr="002D35C8" w:rsidRDefault="001138A6" w:rsidP="008777DE">
            <w:pPr>
              <w:jc w:val="both"/>
              <w:rPr>
                <w:b/>
                <w:lang w:val="sr-Cyrl-CS"/>
              </w:rPr>
            </w:pPr>
          </w:p>
        </w:tc>
        <w:tc>
          <w:tcPr>
            <w:tcW w:w="1260" w:type="dxa"/>
            <w:shd w:val="clear" w:color="auto" w:fill="auto"/>
          </w:tcPr>
          <w:p w:rsidR="001138A6" w:rsidRPr="002D35C8" w:rsidRDefault="001138A6" w:rsidP="008777DE">
            <w:pPr>
              <w:jc w:val="both"/>
              <w:rPr>
                <w:b/>
                <w:lang w:val="sr-Cyrl-CS"/>
              </w:rPr>
            </w:pPr>
          </w:p>
        </w:tc>
        <w:tc>
          <w:tcPr>
            <w:tcW w:w="4140" w:type="dxa"/>
            <w:tcBorders>
              <w:top w:val="single" w:sz="4" w:space="0" w:color="auto"/>
            </w:tcBorders>
            <w:shd w:val="clear" w:color="auto" w:fill="auto"/>
          </w:tcPr>
          <w:p w:rsidR="001138A6" w:rsidRPr="00F27C88" w:rsidRDefault="001138A6" w:rsidP="008777DE">
            <w:pPr>
              <w:jc w:val="center"/>
              <w:rPr>
                <w:sz w:val="22"/>
                <w:szCs w:val="22"/>
                <w:lang w:val="sr-Cyrl-CS"/>
              </w:rPr>
            </w:pPr>
            <w:r w:rsidRPr="00F27C88">
              <w:rPr>
                <w:sz w:val="22"/>
                <w:szCs w:val="22"/>
                <w:lang w:val="sr-Cyrl-CS"/>
              </w:rPr>
              <w:t>Потпис овлашћеног лица</w:t>
            </w:r>
          </w:p>
        </w:tc>
      </w:tr>
    </w:tbl>
    <w:p w:rsidR="001138A6" w:rsidRDefault="001138A6" w:rsidP="00DE2BCD">
      <w:pPr>
        <w:ind w:firstLine="720"/>
        <w:jc w:val="both"/>
        <w:rPr>
          <w:lang w:val="sr-Cyrl-CS"/>
        </w:rPr>
      </w:pPr>
    </w:p>
    <w:p w:rsidR="001138A6" w:rsidRDefault="001138A6" w:rsidP="00DE2BCD">
      <w:pPr>
        <w:ind w:firstLine="720"/>
        <w:jc w:val="both"/>
        <w:rPr>
          <w:lang w:val="sr-Cyrl-CS"/>
        </w:rPr>
      </w:pPr>
    </w:p>
    <w:p w:rsidR="001138A6" w:rsidRDefault="001138A6" w:rsidP="00DE2BCD">
      <w:pPr>
        <w:ind w:firstLine="720"/>
        <w:jc w:val="both"/>
        <w:rPr>
          <w:lang w:val="sr-Cyrl-CS"/>
        </w:rPr>
      </w:pPr>
    </w:p>
    <w:p w:rsidR="001138A6" w:rsidRDefault="001138A6" w:rsidP="00DE2BCD">
      <w:pPr>
        <w:ind w:firstLine="720"/>
        <w:jc w:val="both"/>
        <w:rPr>
          <w:lang w:val="sr-Cyrl-CS"/>
        </w:rPr>
      </w:pPr>
    </w:p>
    <w:p w:rsidR="00162182" w:rsidRDefault="00162182" w:rsidP="00FB47B0">
      <w:pPr>
        <w:ind w:left="709" w:firstLine="720"/>
        <w:jc w:val="both"/>
        <w:rPr>
          <w:lang w:val="sr-Cyrl-CS"/>
        </w:rPr>
      </w:pPr>
      <w:r w:rsidRPr="00E052EA">
        <w:rPr>
          <w:lang w:val="sr-Cyrl-CS"/>
        </w:rPr>
        <w:t>На основу Закона о меници и тачке 1, 2. и 6. Одлуке о облику, садржини и начину коришћења јединствених инструмената платног промета,</w:t>
      </w:r>
      <w:r>
        <w:rPr>
          <w:lang w:val="sr-Cyrl-CS"/>
        </w:rPr>
        <w:t xml:space="preserve"> </w:t>
      </w:r>
    </w:p>
    <w:p w:rsidR="00162182" w:rsidRPr="00877792" w:rsidRDefault="00162182" w:rsidP="00162182">
      <w:pPr>
        <w:ind w:firstLine="720"/>
        <w:rPr>
          <w:sz w:val="10"/>
          <w:szCs w:val="10"/>
          <w:lang w:val="sr-Cyrl-CS"/>
        </w:rPr>
      </w:pPr>
    </w:p>
    <w:p w:rsidR="00162182" w:rsidRPr="0002002A" w:rsidRDefault="00162182" w:rsidP="00162182">
      <w:pPr>
        <w:ind w:firstLine="720"/>
        <w:rPr>
          <w:sz w:val="16"/>
          <w:szCs w:val="16"/>
          <w:lang w:val="sr-Cyrl-CS"/>
        </w:rPr>
      </w:pPr>
    </w:p>
    <w:tbl>
      <w:tblPr>
        <w:tblW w:w="0" w:type="auto"/>
        <w:tblLook w:val="01E0" w:firstRow="1" w:lastRow="1" w:firstColumn="1" w:lastColumn="1" w:noHBand="0" w:noVBand="0"/>
      </w:tblPr>
      <w:tblGrid>
        <w:gridCol w:w="1535"/>
        <w:gridCol w:w="8035"/>
      </w:tblGrid>
      <w:tr w:rsidR="00162182" w:rsidRPr="002D35C8" w:rsidTr="004141DA">
        <w:tc>
          <w:tcPr>
            <w:tcW w:w="1548" w:type="dxa"/>
            <w:shd w:val="clear" w:color="auto" w:fill="auto"/>
          </w:tcPr>
          <w:p w:rsidR="00162182" w:rsidRPr="002D35C8" w:rsidRDefault="00162182" w:rsidP="004141DA">
            <w:pPr>
              <w:rPr>
                <w:b/>
                <w:sz w:val="20"/>
                <w:szCs w:val="20"/>
                <w:lang w:val="sr-Cyrl-CS"/>
              </w:rPr>
            </w:pPr>
            <w:r w:rsidRPr="002D35C8">
              <w:rPr>
                <w:b/>
                <w:sz w:val="20"/>
                <w:szCs w:val="20"/>
                <w:lang w:val="sr-Cyrl-CS"/>
              </w:rPr>
              <w:t>ДУЖНИК:</w:t>
            </w:r>
          </w:p>
        </w:tc>
        <w:tc>
          <w:tcPr>
            <w:tcW w:w="8100" w:type="dxa"/>
            <w:shd w:val="clear" w:color="auto" w:fill="auto"/>
          </w:tcPr>
          <w:p w:rsidR="00162182" w:rsidRPr="002D35C8" w:rsidRDefault="00162182" w:rsidP="004141DA">
            <w:pPr>
              <w:rPr>
                <w:b/>
                <w:sz w:val="22"/>
                <w:szCs w:val="22"/>
                <w:lang w:val="sr-Cyrl-CS"/>
              </w:rPr>
            </w:pPr>
            <w:r w:rsidRPr="002D35C8">
              <w:rPr>
                <w:b/>
                <w:sz w:val="22"/>
                <w:szCs w:val="22"/>
                <w:lang w:val="sr-Cyrl-CS"/>
              </w:rPr>
              <w:t>Пун назив и седиште:__________________</w:t>
            </w:r>
            <w:r w:rsidR="00DE2BCD">
              <w:rPr>
                <w:b/>
                <w:sz w:val="22"/>
                <w:szCs w:val="22"/>
                <w:lang w:val="sr-Cyrl-CS"/>
              </w:rPr>
              <w:t>_______________________________</w:t>
            </w:r>
          </w:p>
          <w:p w:rsidR="00162182" w:rsidRPr="002D35C8" w:rsidRDefault="00162182" w:rsidP="004141DA">
            <w:pPr>
              <w:rPr>
                <w:b/>
                <w:sz w:val="22"/>
                <w:szCs w:val="22"/>
                <w:lang w:val="sr-Cyrl-CS"/>
              </w:rPr>
            </w:pPr>
            <w:r w:rsidRPr="002D35C8">
              <w:rPr>
                <w:b/>
                <w:sz w:val="22"/>
                <w:szCs w:val="22"/>
                <w:lang w:val="sr-Cyrl-CS"/>
              </w:rPr>
              <w:t>ПИБ</w:t>
            </w:r>
            <w:r w:rsidRPr="002D35C8">
              <w:rPr>
                <w:b/>
                <w:sz w:val="22"/>
                <w:szCs w:val="22"/>
                <w:lang w:val="sr-Latn-CS"/>
              </w:rPr>
              <w:t>:_________________</w:t>
            </w:r>
            <w:r w:rsidR="00306582">
              <w:rPr>
                <w:b/>
                <w:sz w:val="22"/>
                <w:szCs w:val="22"/>
                <w:lang w:val="sr-Cyrl-CS"/>
              </w:rPr>
              <w:t xml:space="preserve">______ </w:t>
            </w:r>
            <w:r w:rsidRPr="002D35C8">
              <w:rPr>
                <w:b/>
                <w:sz w:val="22"/>
                <w:szCs w:val="22"/>
                <w:lang w:val="sr-Cyrl-CS"/>
              </w:rPr>
              <w:t>Матични број:___________________________</w:t>
            </w:r>
          </w:p>
          <w:p w:rsidR="00162182" w:rsidRPr="002D35C8" w:rsidRDefault="00162182" w:rsidP="004141DA">
            <w:pPr>
              <w:rPr>
                <w:b/>
                <w:sz w:val="22"/>
                <w:szCs w:val="22"/>
                <w:lang w:val="sr-Cyrl-CS"/>
              </w:rPr>
            </w:pPr>
            <w:r w:rsidRPr="002D35C8">
              <w:rPr>
                <w:b/>
                <w:sz w:val="22"/>
                <w:szCs w:val="22"/>
                <w:lang w:val="sr-Cyrl-CS"/>
              </w:rPr>
              <w:t>Текући рачун:</w:t>
            </w:r>
            <w:r w:rsidR="00306582">
              <w:rPr>
                <w:b/>
                <w:sz w:val="22"/>
                <w:szCs w:val="22"/>
                <w:lang w:val="sr-Cyrl-CS"/>
              </w:rPr>
              <w:t>___________________</w:t>
            </w:r>
            <w:r w:rsidR="00306582">
              <w:rPr>
                <w:b/>
                <w:sz w:val="22"/>
                <w:szCs w:val="22"/>
                <w:lang w:val="en-US"/>
              </w:rPr>
              <w:t xml:space="preserve"> </w:t>
            </w:r>
            <w:r w:rsidR="00DE2BCD">
              <w:rPr>
                <w:b/>
                <w:sz w:val="22"/>
                <w:szCs w:val="22"/>
                <w:lang w:val="sr-Cyrl-CS"/>
              </w:rPr>
              <w:t>код:</w:t>
            </w:r>
            <w:r w:rsidRPr="002D35C8">
              <w:rPr>
                <w:b/>
                <w:sz w:val="22"/>
                <w:szCs w:val="22"/>
                <w:lang w:val="sr-Cyrl-CS"/>
              </w:rPr>
              <w:t>________________</w:t>
            </w:r>
            <w:r w:rsidR="00306582">
              <w:rPr>
                <w:b/>
                <w:sz w:val="22"/>
                <w:szCs w:val="22"/>
                <w:lang w:val="sr-Cyrl-CS"/>
              </w:rPr>
              <w:t>____</w:t>
            </w:r>
            <w:r w:rsidR="00306582">
              <w:rPr>
                <w:b/>
                <w:sz w:val="22"/>
                <w:szCs w:val="22"/>
                <w:lang w:val="en-US"/>
              </w:rPr>
              <w:t xml:space="preserve"> </w:t>
            </w:r>
            <w:r w:rsidRPr="002D35C8">
              <w:rPr>
                <w:b/>
                <w:sz w:val="22"/>
                <w:szCs w:val="22"/>
                <w:lang w:val="sr-Cyrl-CS"/>
              </w:rPr>
              <w:t>(назив банке),</w:t>
            </w:r>
          </w:p>
          <w:p w:rsidR="00162182" w:rsidRPr="002D35C8" w:rsidRDefault="00162182" w:rsidP="004141DA">
            <w:pPr>
              <w:rPr>
                <w:b/>
                <w:sz w:val="10"/>
                <w:szCs w:val="10"/>
                <w:lang w:val="sr-Cyrl-CS"/>
              </w:rPr>
            </w:pPr>
          </w:p>
        </w:tc>
      </w:tr>
      <w:tr w:rsidR="00162182" w:rsidRPr="002D35C8" w:rsidTr="004141DA">
        <w:tc>
          <w:tcPr>
            <w:tcW w:w="9648" w:type="dxa"/>
            <w:gridSpan w:val="2"/>
            <w:shd w:val="clear" w:color="auto" w:fill="auto"/>
          </w:tcPr>
          <w:p w:rsidR="00162182" w:rsidRDefault="00162182" w:rsidP="004141DA">
            <w:pPr>
              <w:jc w:val="center"/>
              <w:rPr>
                <w:b/>
                <w:sz w:val="8"/>
                <w:szCs w:val="8"/>
              </w:rPr>
            </w:pPr>
          </w:p>
          <w:p w:rsidR="00FB47B0" w:rsidRDefault="00FB47B0" w:rsidP="004141DA">
            <w:pPr>
              <w:jc w:val="center"/>
              <w:rPr>
                <w:b/>
                <w:sz w:val="8"/>
                <w:szCs w:val="8"/>
              </w:rPr>
            </w:pPr>
          </w:p>
          <w:p w:rsidR="00FB47B0" w:rsidRPr="00FB47B0" w:rsidRDefault="00FB47B0" w:rsidP="004141DA">
            <w:pPr>
              <w:jc w:val="center"/>
              <w:rPr>
                <w:b/>
                <w:sz w:val="8"/>
                <w:szCs w:val="8"/>
              </w:rPr>
            </w:pPr>
          </w:p>
          <w:p w:rsidR="00162182" w:rsidRPr="002D35C8" w:rsidRDefault="00162182" w:rsidP="004141DA">
            <w:pPr>
              <w:jc w:val="center"/>
              <w:rPr>
                <w:b/>
                <w:lang w:val="sr-Cyrl-CS"/>
              </w:rPr>
            </w:pPr>
            <w:r w:rsidRPr="002D35C8">
              <w:rPr>
                <w:b/>
                <w:lang w:val="sr-Cyrl-CS"/>
              </w:rPr>
              <w:t>И з д а ј е</w:t>
            </w:r>
          </w:p>
        </w:tc>
      </w:tr>
    </w:tbl>
    <w:p w:rsidR="00162182" w:rsidRDefault="00162182" w:rsidP="00162182">
      <w:pPr>
        <w:rPr>
          <w:b/>
          <w:sz w:val="16"/>
          <w:szCs w:val="16"/>
          <w:lang w:val="sr-Cyrl-CS"/>
        </w:rPr>
      </w:pPr>
    </w:p>
    <w:p w:rsidR="00162182" w:rsidRPr="00877792" w:rsidRDefault="00162182" w:rsidP="00162182">
      <w:pPr>
        <w:rPr>
          <w:b/>
          <w:sz w:val="10"/>
          <w:szCs w:val="10"/>
          <w:lang w:val="sr-Cyrl-CS"/>
        </w:rPr>
      </w:pPr>
    </w:p>
    <w:p w:rsidR="00162182" w:rsidRPr="008C4A9D" w:rsidRDefault="00162182" w:rsidP="00162182">
      <w:pPr>
        <w:jc w:val="center"/>
        <w:rPr>
          <w:b/>
          <w:sz w:val="28"/>
          <w:szCs w:val="28"/>
          <w:lang w:val="sr-Cyrl-CS"/>
        </w:rPr>
      </w:pPr>
      <w:r w:rsidRPr="008C4A9D">
        <w:rPr>
          <w:b/>
          <w:sz w:val="28"/>
          <w:szCs w:val="28"/>
          <w:lang w:val="sr-Cyrl-CS"/>
        </w:rPr>
        <w:t>МЕНИЧНО ПИСМО – ОВЛАШЋЕЊЕ</w:t>
      </w:r>
    </w:p>
    <w:p w:rsidR="00162182" w:rsidRPr="0070075A" w:rsidRDefault="00162182" w:rsidP="00162182">
      <w:pPr>
        <w:jc w:val="center"/>
        <w:rPr>
          <w:b/>
          <w:sz w:val="20"/>
          <w:szCs w:val="20"/>
          <w:lang w:val="sr-Cyrl-CS"/>
        </w:rPr>
      </w:pPr>
      <w:r w:rsidRPr="0070075A">
        <w:rPr>
          <w:b/>
          <w:sz w:val="20"/>
          <w:szCs w:val="20"/>
          <w:lang w:val="sr-Cyrl-CS"/>
        </w:rPr>
        <w:t>ЗА КОРИСНИКА БЛАНКО СОЛО МЕНИЦЕ</w:t>
      </w:r>
    </w:p>
    <w:p w:rsidR="00162182" w:rsidRPr="000E7C1B" w:rsidRDefault="00162182" w:rsidP="00162182">
      <w:pPr>
        <w:rPr>
          <w:b/>
          <w:sz w:val="22"/>
          <w:szCs w:val="22"/>
          <w:lang w:val="sr-Cyrl-CS"/>
        </w:rPr>
      </w:pPr>
    </w:p>
    <w:tbl>
      <w:tblPr>
        <w:tblW w:w="0" w:type="auto"/>
        <w:tblLook w:val="01E0" w:firstRow="1" w:lastRow="1" w:firstColumn="1" w:lastColumn="1" w:noHBand="0" w:noVBand="0"/>
      </w:tblPr>
      <w:tblGrid>
        <w:gridCol w:w="1541"/>
        <w:gridCol w:w="8029"/>
      </w:tblGrid>
      <w:tr w:rsidR="00162182" w:rsidRPr="002D35C8" w:rsidTr="00306582">
        <w:tc>
          <w:tcPr>
            <w:tcW w:w="1548" w:type="dxa"/>
            <w:shd w:val="clear" w:color="auto" w:fill="auto"/>
          </w:tcPr>
          <w:p w:rsidR="00162182" w:rsidRPr="002D35C8" w:rsidRDefault="00162182" w:rsidP="004141DA">
            <w:pPr>
              <w:rPr>
                <w:b/>
                <w:sz w:val="20"/>
                <w:szCs w:val="20"/>
                <w:lang w:val="sr-Cyrl-CS"/>
              </w:rPr>
            </w:pPr>
            <w:r w:rsidRPr="002D35C8">
              <w:rPr>
                <w:b/>
                <w:sz w:val="20"/>
                <w:szCs w:val="20"/>
                <w:lang w:val="sr-Cyrl-CS"/>
              </w:rPr>
              <w:t>КОРИСНИК:</w:t>
            </w:r>
          </w:p>
          <w:p w:rsidR="00162182" w:rsidRPr="002D35C8" w:rsidRDefault="00162182" w:rsidP="004141DA">
            <w:pPr>
              <w:rPr>
                <w:b/>
                <w:sz w:val="20"/>
                <w:szCs w:val="20"/>
                <w:lang w:val="sr-Cyrl-CS"/>
              </w:rPr>
            </w:pPr>
            <w:r w:rsidRPr="002D35C8">
              <w:rPr>
                <w:b/>
                <w:sz w:val="20"/>
                <w:szCs w:val="20"/>
                <w:lang w:val="sr-Cyrl-CS"/>
              </w:rPr>
              <w:t>(поверилац)</w:t>
            </w:r>
          </w:p>
        </w:tc>
        <w:tc>
          <w:tcPr>
            <w:tcW w:w="8640" w:type="dxa"/>
            <w:shd w:val="clear" w:color="auto" w:fill="auto"/>
          </w:tcPr>
          <w:p w:rsidR="007E1E81" w:rsidRDefault="00162182" w:rsidP="004141DA">
            <w:pPr>
              <w:jc w:val="both"/>
              <w:rPr>
                <w:sz w:val="22"/>
                <w:szCs w:val="22"/>
              </w:rPr>
            </w:pPr>
            <w:r w:rsidRPr="002D35C8">
              <w:rPr>
                <w:b/>
                <w:sz w:val="22"/>
                <w:szCs w:val="22"/>
                <w:lang w:val="sr-Cyrl-CS"/>
              </w:rPr>
              <w:t>Пун назив и седиште:</w:t>
            </w:r>
            <w:r>
              <w:t xml:space="preserve"> </w:t>
            </w:r>
            <w:r w:rsidRPr="00DE7B37">
              <w:rPr>
                <w:sz w:val="22"/>
                <w:szCs w:val="22"/>
                <w:lang w:val="sr-Cyrl-CS"/>
              </w:rPr>
              <w:t xml:space="preserve">КЛИНИЧКИ ЦЕНТАР ВОЈВОДИНЕ, </w:t>
            </w:r>
          </w:p>
          <w:p w:rsidR="00162182" w:rsidRPr="00DE7B37" w:rsidRDefault="00162182" w:rsidP="004141DA">
            <w:pPr>
              <w:jc w:val="both"/>
              <w:rPr>
                <w:sz w:val="22"/>
                <w:szCs w:val="22"/>
                <w:lang w:val="sr-Cyrl-CS"/>
              </w:rPr>
            </w:pPr>
            <w:r w:rsidRPr="00DE7B37">
              <w:rPr>
                <w:sz w:val="22"/>
                <w:szCs w:val="22"/>
                <w:lang w:val="sr-Cyrl-CS"/>
              </w:rPr>
              <w:t>ул. Хајдук Вељкова бр. 1, Нови Сад</w:t>
            </w:r>
          </w:p>
          <w:p w:rsidR="00162182" w:rsidRPr="002D35C8" w:rsidRDefault="00162182" w:rsidP="004141DA">
            <w:pPr>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sidR="00773976">
              <w:rPr>
                <w:b/>
                <w:sz w:val="22"/>
                <w:szCs w:val="22"/>
                <w:lang w:val="sr-Cyrl-CS"/>
              </w:rPr>
              <w:t xml:space="preserve"> </w:t>
            </w:r>
            <w:r w:rsidRPr="002D35C8">
              <w:rPr>
                <w:b/>
                <w:sz w:val="22"/>
                <w:szCs w:val="22"/>
                <w:lang w:val="sr-Cyrl-CS"/>
              </w:rPr>
              <w:t>Матични број:</w:t>
            </w:r>
            <w:r>
              <w:t xml:space="preserve"> </w:t>
            </w:r>
            <w:r w:rsidRPr="00DE7B37">
              <w:rPr>
                <w:sz w:val="22"/>
                <w:szCs w:val="22"/>
                <w:lang w:val="sr-Cyrl-CS"/>
              </w:rPr>
              <w:t>08664161</w:t>
            </w:r>
          </w:p>
          <w:p w:rsidR="00162182" w:rsidRPr="007E1E81" w:rsidRDefault="00162182" w:rsidP="00FB47B0">
            <w:pPr>
              <w:jc w:val="both"/>
              <w:rPr>
                <w:b/>
                <w:sz w:val="10"/>
                <w:szCs w:val="10"/>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Pr>
                <w:b/>
                <w:sz w:val="22"/>
                <w:szCs w:val="22"/>
                <w:lang w:val="sr-Cyrl-CS"/>
              </w:rPr>
              <w:t xml:space="preserve"> </w:t>
            </w:r>
            <w:r w:rsidRPr="00DE7B37">
              <w:rPr>
                <w:sz w:val="22"/>
                <w:szCs w:val="22"/>
                <w:lang w:val="sr-Cyrl-CS"/>
              </w:rPr>
              <w:t>Управа за трезор</w:t>
            </w:r>
            <w:r w:rsidR="007E1E81">
              <w:rPr>
                <w:sz w:val="22"/>
                <w:szCs w:val="22"/>
              </w:rPr>
              <w:t>-</w:t>
            </w:r>
            <w:r w:rsidRPr="00DE7B37">
              <w:rPr>
                <w:sz w:val="22"/>
                <w:szCs w:val="22"/>
                <w:lang w:val="sr-Cyrl-CS"/>
              </w:rPr>
              <w:t>РС,</w:t>
            </w:r>
            <w:r w:rsidR="007E1E81">
              <w:rPr>
                <w:sz w:val="22"/>
                <w:szCs w:val="22"/>
              </w:rPr>
              <w:t xml:space="preserve"> </w:t>
            </w:r>
            <w:r w:rsidRPr="00DE7B37">
              <w:rPr>
                <w:sz w:val="22"/>
                <w:szCs w:val="22"/>
                <w:lang w:val="sr-Cyrl-CS"/>
              </w:rPr>
              <w:t>Министарство финансија</w:t>
            </w:r>
          </w:p>
        </w:tc>
      </w:tr>
    </w:tbl>
    <w:p w:rsidR="00162182" w:rsidRPr="0002002A" w:rsidRDefault="00162182" w:rsidP="00162182">
      <w:pPr>
        <w:rPr>
          <w:b/>
          <w:sz w:val="10"/>
          <w:szCs w:val="10"/>
          <w:lang w:val="sr-Cyrl-CS"/>
        </w:rPr>
      </w:pPr>
    </w:p>
    <w:p w:rsidR="00162182" w:rsidRDefault="00162182" w:rsidP="00162182">
      <w:pPr>
        <w:jc w:val="both"/>
        <w:rPr>
          <w:sz w:val="22"/>
          <w:szCs w:val="22"/>
          <w:lang w:val="sr-Cyrl-CS"/>
        </w:rPr>
      </w:pPr>
    </w:p>
    <w:p w:rsidR="00162182" w:rsidRPr="007403E1" w:rsidRDefault="00162182" w:rsidP="00162182">
      <w:pPr>
        <w:ind w:firstLine="720"/>
        <w:jc w:val="both"/>
        <w:rPr>
          <w:lang w:val="sr-Cyrl-CS"/>
        </w:rPr>
      </w:pPr>
      <w:r w:rsidRPr="007403E1">
        <w:rPr>
          <w:lang w:val="sr-Cyrl-CS"/>
        </w:rPr>
        <w:t xml:space="preserve">Менични дужник предаје Меничном повериоцу потписану и оверену бланко соло </w:t>
      </w:r>
      <w:r w:rsidRPr="002A27B9">
        <w:rPr>
          <w:lang w:val="sr-Cyrl-CS"/>
        </w:rPr>
        <w:t xml:space="preserve">меницу серијског броја _____________________ као средство финансијског обезбеђења </w:t>
      </w:r>
      <w:r w:rsidRPr="002A27B9">
        <w:rPr>
          <w:b/>
          <w:lang w:val="sr-Cyrl-CS"/>
        </w:rPr>
        <w:t xml:space="preserve">за </w:t>
      </w:r>
      <w:r w:rsidRPr="002A27B9">
        <w:rPr>
          <w:b/>
        </w:rPr>
        <w:t>добро извршење посла</w:t>
      </w:r>
      <w:r w:rsidRPr="002A27B9">
        <w:rPr>
          <w:b/>
          <w:lang w:val="sr-Cyrl-CS"/>
        </w:rPr>
        <w:t xml:space="preserve"> </w:t>
      </w:r>
      <w:r w:rsidRPr="002A27B9">
        <w:rPr>
          <w:lang w:val="sr-Cyrl-CS"/>
        </w:rPr>
        <w:t>у вредности</w:t>
      </w:r>
      <w:r w:rsidRPr="007403E1">
        <w:rPr>
          <w:lang w:val="sr-Cyrl-CS"/>
        </w:rPr>
        <w:t xml:space="preserve"> од </w:t>
      </w:r>
      <w:r w:rsidRPr="007403E1">
        <w:rPr>
          <w:b/>
          <w:lang w:val="sr-Cyrl-CS"/>
        </w:rPr>
        <w:t>10% уговорене вредности без ПДВ,</w:t>
      </w:r>
      <w:r w:rsidRPr="007403E1">
        <w:rPr>
          <w:b/>
        </w:rPr>
        <w:t xml:space="preserve"> </w:t>
      </w:r>
      <w:r w:rsidRPr="007403E1">
        <w:rPr>
          <w:lang w:val="sr-Cyrl-CS"/>
        </w:rPr>
        <w:t>и овлашћује Меничног повериоца да предату меницу може попунити и наплатити</w:t>
      </w:r>
      <w:r>
        <w:rPr>
          <w:lang w:val="sr-Cyrl-CS"/>
        </w:rPr>
        <w:t xml:space="preserve"> до максималног износа од</w:t>
      </w:r>
      <w:r w:rsidR="00402556">
        <w:t xml:space="preserve"> </w:t>
      </w:r>
      <w:r w:rsidRPr="007403E1">
        <w:rPr>
          <w:lang w:val="sr-Cyrl-CS"/>
        </w:rPr>
        <w:t>__________________</w:t>
      </w:r>
      <w:r>
        <w:rPr>
          <w:lang w:val="sr-Cyrl-CS"/>
        </w:rPr>
        <w:t>_</w:t>
      </w:r>
      <w:r w:rsidR="00402556">
        <w:t xml:space="preserve"> </w:t>
      </w:r>
      <w:r>
        <w:rPr>
          <w:lang w:val="sr-Cyrl-CS"/>
        </w:rPr>
        <w:t>динара</w:t>
      </w:r>
      <w:r>
        <w:t xml:space="preserve"> </w:t>
      </w:r>
      <w:r w:rsidRPr="007403E1">
        <w:rPr>
          <w:lang w:val="sr-Cyrl-CS"/>
        </w:rPr>
        <w:t>(словима</w:t>
      </w:r>
      <w:r w:rsidR="00402556">
        <w:t xml:space="preserve"> </w:t>
      </w:r>
      <w:r w:rsidRPr="007403E1">
        <w:rPr>
          <w:lang w:val="sr-Cyrl-CS"/>
        </w:rPr>
        <w:t>_________</w:t>
      </w:r>
      <w:r w:rsidRPr="007403E1">
        <w:t>_____</w:t>
      </w:r>
      <w:r w:rsidR="00402556">
        <w:rPr>
          <w:lang w:val="sr-Cyrl-CS"/>
        </w:rPr>
        <w:t>__________________</w:t>
      </w:r>
      <w:r>
        <w:rPr>
          <w:lang w:val="sr-Cyrl-CS"/>
        </w:rPr>
        <w:t>___</w:t>
      </w:r>
      <w:r w:rsidR="00402556">
        <w:t xml:space="preserve"> </w:t>
      </w:r>
      <w:r w:rsidRPr="007403E1">
        <w:rPr>
          <w:lang w:val="sr-Cyrl-CS"/>
        </w:rPr>
        <w:t xml:space="preserve">динара), по уговору о јавној набавци број </w:t>
      </w:r>
      <w:r w:rsidR="00E428D5">
        <w:rPr>
          <w:b/>
          <w:lang w:val="sr-Cyrl-CS"/>
        </w:rPr>
        <w:t>1</w:t>
      </w:r>
      <w:r w:rsidR="001138A6">
        <w:rPr>
          <w:b/>
          <w:lang w:val="sr-Cyrl-CS"/>
        </w:rPr>
        <w:t>50</w:t>
      </w:r>
      <w:r w:rsidR="00E428D5">
        <w:rPr>
          <w:b/>
          <w:lang w:val="sr-Cyrl-CS"/>
        </w:rPr>
        <w:t>-1</w:t>
      </w:r>
      <w:r w:rsidR="001138A6">
        <w:rPr>
          <w:b/>
          <w:lang w:val="sr-Cyrl-CS"/>
        </w:rPr>
        <w:t>9</w:t>
      </w:r>
      <w:r w:rsidR="00E428D5">
        <w:rPr>
          <w:b/>
          <w:lang w:val="sr-Cyrl-CS"/>
        </w:rPr>
        <w:t>-О</w:t>
      </w:r>
      <w:r w:rsidR="006063F2">
        <w:rPr>
          <w:b/>
          <w:lang w:val="sr-Cyrl-CS"/>
        </w:rPr>
        <w:t xml:space="preserve"> </w:t>
      </w:r>
      <w:r w:rsidR="006063F2">
        <w:rPr>
          <w:lang w:val="sr-Cyrl-CS"/>
        </w:rPr>
        <w:t xml:space="preserve">- </w:t>
      </w:r>
      <w:r w:rsidR="002F326C">
        <w:rPr>
          <w:b/>
          <w:lang w:val="sr-Cyrl-CS"/>
        </w:rPr>
        <w:t>Набавка</w:t>
      </w:r>
      <w:r w:rsidR="002F326C">
        <w:rPr>
          <w:b/>
        </w:rPr>
        <w:t xml:space="preserve"> </w:t>
      </w:r>
      <w:r w:rsidR="00E428D5">
        <w:rPr>
          <w:b/>
        </w:rPr>
        <w:t>шавног материјала</w:t>
      </w:r>
      <w:r w:rsidR="002F326C">
        <w:rPr>
          <w:b/>
        </w:rPr>
        <w:t xml:space="preserve"> за потребе </w:t>
      </w:r>
      <w:r w:rsidR="002F326C" w:rsidRPr="00A978FC">
        <w:rPr>
          <w:b/>
          <w:noProof/>
        </w:rPr>
        <w:t>Клиничког центра Војводине</w:t>
      </w:r>
      <w:r w:rsidR="00D83C63">
        <w:rPr>
          <w:lang w:val="en-US"/>
        </w:rPr>
        <w:t xml:space="preserve">, </w:t>
      </w:r>
      <w:r w:rsidR="00480555">
        <w:rPr>
          <w:b/>
          <w:lang w:val="sr-Cyrl-CS"/>
        </w:rPr>
        <w:t>партија</w:t>
      </w:r>
      <w:r w:rsidR="001138A6">
        <w:rPr>
          <w:b/>
          <w:lang w:val="sr-Cyrl-CS"/>
        </w:rPr>
        <w:t>/е</w:t>
      </w:r>
      <w:r w:rsidR="00480555">
        <w:rPr>
          <w:b/>
          <w:lang w:val="sr-Cyrl-CS"/>
        </w:rPr>
        <w:t xml:space="preserve"> број __</w:t>
      </w:r>
      <w:r w:rsidR="001138A6">
        <w:rPr>
          <w:b/>
          <w:lang w:val="sr-Cyrl-CS"/>
        </w:rPr>
        <w:t>__</w:t>
      </w:r>
      <w:r w:rsidR="00480555">
        <w:rPr>
          <w:b/>
          <w:lang w:val="sr-Cyrl-CS"/>
        </w:rPr>
        <w:t>____</w:t>
      </w:r>
      <w:r w:rsidR="00480555" w:rsidRPr="00C22BDC">
        <w:t>,</w:t>
      </w:r>
      <w:r w:rsidR="00480555">
        <w:t xml:space="preserve"> </w:t>
      </w:r>
      <w:r w:rsidRPr="007403E1">
        <w:rPr>
          <w:lang w:val="sr-Cyrl-CS"/>
        </w:rPr>
        <w:t>уколико као дужник не изврши уговорене обавезе у предвиђеном року.</w:t>
      </w:r>
    </w:p>
    <w:p w:rsidR="00D83C63" w:rsidRDefault="00D83C63" w:rsidP="00D83C63">
      <w:pPr>
        <w:jc w:val="both"/>
        <w:rPr>
          <w:lang w:val="sr-Cyrl-CS"/>
        </w:rPr>
      </w:pPr>
    </w:p>
    <w:p w:rsidR="00162182" w:rsidRPr="007403E1" w:rsidRDefault="00162182" w:rsidP="00162182">
      <w:pPr>
        <w:ind w:firstLine="720"/>
        <w:jc w:val="both"/>
        <w:rPr>
          <w:lang w:val="sr-Cyrl-CS"/>
        </w:rPr>
      </w:pPr>
      <w:r w:rsidRPr="007403E1">
        <w:rPr>
          <w:lang w:val="sr-Cyrl-CS"/>
        </w:rPr>
        <w:t xml:space="preserve">Рок важности менице и меничног овлашћења је </w:t>
      </w:r>
      <w:r w:rsidRPr="007403E1">
        <w:t>30</w:t>
      </w:r>
      <w:r w:rsidRPr="007403E1">
        <w:rPr>
          <w:lang w:val="sr-Cyrl-CS"/>
        </w:rPr>
        <w:t xml:space="preserve"> дана дужи од дана рока за коначно извршење обавеза за које</w:t>
      </w:r>
      <w:r w:rsidR="00773976">
        <w:rPr>
          <w:lang w:val="sr-Cyrl-CS"/>
        </w:rPr>
        <w:t xml:space="preserve"> се меница и менично овлашћење </w:t>
      </w:r>
      <w:r w:rsidRPr="007403E1">
        <w:rPr>
          <w:lang w:val="sr-Cyrl-CS"/>
        </w:rPr>
        <w:t>издаје.</w:t>
      </w:r>
    </w:p>
    <w:p w:rsidR="00D83C63" w:rsidRDefault="00D83C63" w:rsidP="00D83C63">
      <w:pPr>
        <w:jc w:val="both"/>
        <w:rPr>
          <w:lang w:val="sr-Cyrl-CS"/>
        </w:rPr>
      </w:pPr>
    </w:p>
    <w:p w:rsidR="00162182" w:rsidRPr="007403E1" w:rsidRDefault="00773976" w:rsidP="00162182">
      <w:pPr>
        <w:ind w:firstLine="720"/>
        <w:jc w:val="both"/>
        <w:rPr>
          <w:lang w:val="sr-Cyrl-CS"/>
        </w:rPr>
      </w:pPr>
      <w:r>
        <w:rPr>
          <w:lang w:val="sr-Cyrl-CS"/>
        </w:rPr>
        <w:t xml:space="preserve">Меница и менично овлашћење су </w:t>
      </w:r>
      <w:r w:rsidR="00162182" w:rsidRPr="007403E1">
        <w:rPr>
          <w:lang w:val="sr-Cyrl-CS"/>
        </w:rPr>
        <w:t>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D83C63" w:rsidRDefault="00D83C63" w:rsidP="00D83C63">
      <w:pPr>
        <w:jc w:val="both"/>
        <w:rPr>
          <w:lang w:val="ru-RU"/>
        </w:rPr>
      </w:pPr>
    </w:p>
    <w:p w:rsidR="00162182" w:rsidRPr="007403E1" w:rsidRDefault="00162182" w:rsidP="00162182">
      <w:pPr>
        <w:ind w:firstLine="720"/>
        <w:jc w:val="both"/>
        <w:rPr>
          <w:lang w:val="ru-RU"/>
        </w:rPr>
      </w:pPr>
      <w:r w:rsidRPr="007403E1">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162182" w:rsidRDefault="00162182" w:rsidP="00162182">
      <w:pPr>
        <w:jc w:val="both"/>
        <w:rPr>
          <w:color w:val="FF0000"/>
          <w:sz w:val="16"/>
          <w:szCs w:val="16"/>
        </w:rPr>
      </w:pPr>
    </w:p>
    <w:p w:rsidR="00402556" w:rsidRPr="00402556" w:rsidRDefault="00402556" w:rsidP="00162182">
      <w:pPr>
        <w:jc w:val="both"/>
        <w:rPr>
          <w:color w:val="FF0000"/>
          <w:sz w:val="16"/>
          <w:szCs w:val="16"/>
        </w:rPr>
      </w:pPr>
    </w:p>
    <w:p w:rsidR="00162182" w:rsidRPr="00306582" w:rsidRDefault="00162182" w:rsidP="00162182">
      <w:pPr>
        <w:jc w:val="both"/>
        <w:rPr>
          <w:b/>
          <w:sz w:val="22"/>
          <w:szCs w:val="22"/>
          <w:lang w:val="en-US"/>
        </w:rPr>
      </w:pPr>
      <w:r w:rsidRPr="007403E1">
        <w:rPr>
          <w:b/>
          <w:sz w:val="22"/>
          <w:szCs w:val="22"/>
          <w:lang w:val="ru-RU"/>
        </w:rPr>
        <w:t>Прилог:</w:t>
      </w:r>
      <w:r w:rsidRPr="007403E1">
        <w:rPr>
          <w:sz w:val="22"/>
          <w:szCs w:val="22"/>
          <w:lang w:val="ru-RU"/>
        </w:rPr>
        <w:t xml:space="preserve"> </w:t>
      </w:r>
      <w:r w:rsidRPr="007403E1">
        <w:rPr>
          <w:b/>
          <w:sz w:val="22"/>
          <w:szCs w:val="22"/>
          <w:lang w:val="ru-RU"/>
        </w:rPr>
        <w:t xml:space="preserve">- меница серијски број </w:t>
      </w:r>
      <w:r w:rsidR="00306582">
        <w:rPr>
          <w:b/>
          <w:sz w:val="22"/>
          <w:szCs w:val="22"/>
          <w:lang w:val="sr-Cyrl-CS"/>
        </w:rPr>
        <w:t>_____________________</w:t>
      </w:r>
    </w:p>
    <w:p w:rsidR="00162182" w:rsidRPr="007403E1" w:rsidRDefault="00162182" w:rsidP="00162182">
      <w:pPr>
        <w:jc w:val="both"/>
        <w:rPr>
          <w:b/>
          <w:sz w:val="22"/>
          <w:szCs w:val="22"/>
          <w:lang w:val="sr-Cyrl-CS"/>
        </w:rPr>
      </w:pPr>
      <w:r w:rsidRPr="007403E1">
        <w:rPr>
          <w:b/>
          <w:sz w:val="22"/>
          <w:szCs w:val="22"/>
          <w:lang w:val="sr-Cyrl-CS"/>
        </w:rPr>
        <w:t xml:space="preserve">              - картон депонованих потписа</w:t>
      </w:r>
    </w:p>
    <w:p w:rsidR="00162182" w:rsidRPr="007403E1" w:rsidRDefault="00162182" w:rsidP="00162182">
      <w:pPr>
        <w:jc w:val="both"/>
        <w:rPr>
          <w:b/>
          <w:sz w:val="22"/>
          <w:szCs w:val="22"/>
          <w:lang w:val="sr-Cyrl-CS"/>
        </w:rPr>
      </w:pPr>
      <w:r w:rsidRPr="007403E1">
        <w:rPr>
          <w:b/>
          <w:sz w:val="22"/>
          <w:szCs w:val="22"/>
          <w:lang w:val="sr-Cyrl-CS"/>
        </w:rPr>
        <w:t xml:space="preserve">              - оверени потиси лица овлашћених за заступање</w:t>
      </w:r>
    </w:p>
    <w:p w:rsidR="00162182" w:rsidRPr="007403E1" w:rsidRDefault="00162182" w:rsidP="00162182">
      <w:pPr>
        <w:jc w:val="both"/>
        <w:rPr>
          <w:b/>
          <w:sz w:val="22"/>
          <w:szCs w:val="22"/>
          <w:lang w:val="sr-Cyrl-CS"/>
        </w:rPr>
      </w:pPr>
      <w:r w:rsidRPr="007403E1">
        <w:rPr>
          <w:b/>
          <w:sz w:val="22"/>
          <w:szCs w:val="22"/>
          <w:lang w:val="sr-Cyrl-CS"/>
        </w:rPr>
        <w:t xml:space="preserve">              - захтев за регистрацију меница</w:t>
      </w:r>
    </w:p>
    <w:tbl>
      <w:tblPr>
        <w:tblW w:w="9828" w:type="dxa"/>
        <w:tblLook w:val="01E0" w:firstRow="1" w:lastRow="1" w:firstColumn="1" w:lastColumn="1" w:noHBand="0" w:noVBand="0"/>
      </w:tblPr>
      <w:tblGrid>
        <w:gridCol w:w="4140"/>
        <w:gridCol w:w="288"/>
        <w:gridCol w:w="1260"/>
        <w:gridCol w:w="4140"/>
      </w:tblGrid>
      <w:tr w:rsidR="00162182" w:rsidRPr="007403E1" w:rsidTr="004141DA">
        <w:trPr>
          <w:gridAfter w:val="3"/>
          <w:wAfter w:w="5688" w:type="dxa"/>
        </w:trPr>
        <w:tc>
          <w:tcPr>
            <w:tcW w:w="4140" w:type="dxa"/>
            <w:shd w:val="clear" w:color="auto" w:fill="auto"/>
          </w:tcPr>
          <w:p w:rsidR="00162182" w:rsidRPr="007403E1" w:rsidRDefault="00162182" w:rsidP="004141DA">
            <w:pPr>
              <w:rPr>
                <w:b/>
                <w:sz w:val="22"/>
                <w:szCs w:val="22"/>
                <w:lang w:val="sr-Cyrl-CS"/>
              </w:rPr>
            </w:pPr>
          </w:p>
        </w:tc>
      </w:tr>
      <w:tr w:rsidR="00162182" w:rsidRPr="007403E1" w:rsidTr="004141DA">
        <w:tc>
          <w:tcPr>
            <w:tcW w:w="4428" w:type="dxa"/>
            <w:gridSpan w:val="2"/>
            <w:shd w:val="clear" w:color="auto" w:fill="auto"/>
          </w:tcPr>
          <w:p w:rsidR="00162182" w:rsidRPr="007403E1" w:rsidRDefault="00162182" w:rsidP="004141DA">
            <w:pPr>
              <w:jc w:val="both"/>
              <w:rPr>
                <w:b/>
                <w:sz w:val="22"/>
                <w:szCs w:val="22"/>
              </w:rPr>
            </w:pPr>
          </w:p>
        </w:tc>
        <w:tc>
          <w:tcPr>
            <w:tcW w:w="1260" w:type="dxa"/>
            <w:shd w:val="clear" w:color="auto" w:fill="auto"/>
          </w:tcPr>
          <w:p w:rsidR="00162182" w:rsidRPr="007403E1" w:rsidRDefault="00162182" w:rsidP="004141DA">
            <w:pPr>
              <w:jc w:val="both"/>
              <w:rPr>
                <w:b/>
                <w:sz w:val="22"/>
                <w:szCs w:val="22"/>
                <w:lang w:val="sr-Cyrl-CS"/>
              </w:rPr>
            </w:pPr>
          </w:p>
        </w:tc>
        <w:tc>
          <w:tcPr>
            <w:tcW w:w="4140" w:type="dxa"/>
            <w:shd w:val="clear" w:color="auto" w:fill="auto"/>
          </w:tcPr>
          <w:p w:rsidR="00162182" w:rsidRPr="007403E1" w:rsidRDefault="00162182" w:rsidP="004141DA">
            <w:pPr>
              <w:jc w:val="center"/>
              <w:rPr>
                <w:b/>
                <w:sz w:val="22"/>
                <w:szCs w:val="22"/>
                <w:lang w:val="sr-Cyrl-CS"/>
              </w:rPr>
            </w:pPr>
          </w:p>
        </w:tc>
      </w:tr>
      <w:tr w:rsidR="00162182" w:rsidRPr="007403E1" w:rsidTr="004141DA">
        <w:trPr>
          <w:trHeight w:val="212"/>
        </w:trPr>
        <w:tc>
          <w:tcPr>
            <w:tcW w:w="4428" w:type="dxa"/>
            <w:gridSpan w:val="2"/>
            <w:shd w:val="clear" w:color="auto" w:fill="auto"/>
          </w:tcPr>
          <w:p w:rsidR="00162182" w:rsidRPr="007403E1" w:rsidRDefault="00162182" w:rsidP="004141DA">
            <w:pPr>
              <w:jc w:val="center"/>
              <w:rPr>
                <w:b/>
                <w:sz w:val="22"/>
                <w:szCs w:val="22"/>
                <w:lang w:val="sr-Cyrl-CS"/>
              </w:rPr>
            </w:pPr>
            <w:r w:rsidRPr="007403E1">
              <w:rPr>
                <w:b/>
                <w:sz w:val="22"/>
                <w:szCs w:val="22"/>
                <w:lang w:val="sr-Cyrl-CS"/>
              </w:rPr>
              <w:t>Место и датум издавања Овлашћења:</w:t>
            </w:r>
          </w:p>
        </w:tc>
        <w:tc>
          <w:tcPr>
            <w:tcW w:w="1260" w:type="dxa"/>
            <w:shd w:val="clear" w:color="auto" w:fill="auto"/>
          </w:tcPr>
          <w:p w:rsidR="00162182" w:rsidRPr="007403E1" w:rsidRDefault="00162182" w:rsidP="004141DA">
            <w:pPr>
              <w:jc w:val="both"/>
              <w:rPr>
                <w:b/>
                <w:sz w:val="22"/>
                <w:szCs w:val="22"/>
                <w:lang w:val="sr-Cyrl-CS"/>
              </w:rPr>
            </w:pPr>
          </w:p>
        </w:tc>
        <w:tc>
          <w:tcPr>
            <w:tcW w:w="4140" w:type="dxa"/>
            <w:shd w:val="clear" w:color="auto" w:fill="auto"/>
          </w:tcPr>
          <w:p w:rsidR="00162182" w:rsidRPr="007403E1" w:rsidRDefault="00162182" w:rsidP="004141DA">
            <w:pPr>
              <w:jc w:val="center"/>
              <w:rPr>
                <w:b/>
                <w:sz w:val="22"/>
                <w:szCs w:val="22"/>
                <w:lang w:val="sr-Cyrl-CS"/>
              </w:rPr>
            </w:pPr>
          </w:p>
        </w:tc>
      </w:tr>
      <w:tr w:rsidR="00162182" w:rsidRPr="007403E1" w:rsidTr="004141DA">
        <w:tc>
          <w:tcPr>
            <w:tcW w:w="4428" w:type="dxa"/>
            <w:gridSpan w:val="2"/>
            <w:tcBorders>
              <w:bottom w:val="single" w:sz="4" w:space="0" w:color="auto"/>
            </w:tcBorders>
            <w:shd w:val="clear" w:color="auto" w:fill="auto"/>
          </w:tcPr>
          <w:p w:rsidR="00162182" w:rsidRPr="007403E1" w:rsidRDefault="00162182" w:rsidP="004141DA">
            <w:pPr>
              <w:rPr>
                <w:sz w:val="22"/>
                <w:szCs w:val="22"/>
                <w:lang w:val="sr-Cyrl-CS"/>
              </w:rPr>
            </w:pPr>
          </w:p>
        </w:tc>
        <w:tc>
          <w:tcPr>
            <w:tcW w:w="1260" w:type="dxa"/>
            <w:shd w:val="clear" w:color="auto" w:fill="auto"/>
          </w:tcPr>
          <w:p w:rsidR="00162182" w:rsidRPr="007403E1" w:rsidRDefault="00162182" w:rsidP="004141DA">
            <w:pPr>
              <w:jc w:val="both"/>
              <w:rPr>
                <w:b/>
                <w:sz w:val="22"/>
                <w:szCs w:val="22"/>
                <w:lang w:val="sr-Cyrl-CS"/>
              </w:rPr>
            </w:pPr>
          </w:p>
        </w:tc>
        <w:tc>
          <w:tcPr>
            <w:tcW w:w="4140" w:type="dxa"/>
            <w:shd w:val="clear" w:color="auto" w:fill="auto"/>
          </w:tcPr>
          <w:p w:rsidR="00162182" w:rsidRPr="007403E1" w:rsidRDefault="00162182" w:rsidP="004141DA">
            <w:pPr>
              <w:rPr>
                <w:b/>
                <w:sz w:val="22"/>
                <w:szCs w:val="22"/>
                <w:lang w:val="sr-Cyrl-CS"/>
              </w:rPr>
            </w:pPr>
          </w:p>
          <w:p w:rsidR="00162182" w:rsidRPr="007403E1" w:rsidRDefault="00162182" w:rsidP="004141DA">
            <w:pPr>
              <w:rPr>
                <w:b/>
                <w:sz w:val="22"/>
                <w:szCs w:val="22"/>
                <w:lang w:val="sr-Cyrl-CS"/>
              </w:rPr>
            </w:pPr>
            <w:r w:rsidRPr="007403E1">
              <w:rPr>
                <w:b/>
                <w:sz w:val="22"/>
                <w:szCs w:val="22"/>
                <w:lang w:val="sr-Cyrl-CS"/>
              </w:rPr>
              <w:t>ДУЖНИК – ИЗДАВАЛАЦ МЕНИЦЕ</w:t>
            </w:r>
          </w:p>
        </w:tc>
      </w:tr>
      <w:tr w:rsidR="00162182" w:rsidRPr="007403E1" w:rsidTr="004141DA">
        <w:tc>
          <w:tcPr>
            <w:tcW w:w="4428" w:type="dxa"/>
            <w:gridSpan w:val="2"/>
            <w:tcBorders>
              <w:top w:val="single" w:sz="4" w:space="0" w:color="auto"/>
            </w:tcBorders>
            <w:shd w:val="clear" w:color="auto" w:fill="auto"/>
          </w:tcPr>
          <w:p w:rsidR="00162182" w:rsidRPr="007403E1" w:rsidRDefault="00162182" w:rsidP="004141DA">
            <w:pPr>
              <w:jc w:val="both"/>
              <w:rPr>
                <w:b/>
                <w:sz w:val="22"/>
                <w:szCs w:val="22"/>
                <w:lang w:val="sr-Cyrl-CS"/>
              </w:rPr>
            </w:pPr>
          </w:p>
        </w:tc>
        <w:tc>
          <w:tcPr>
            <w:tcW w:w="1260" w:type="dxa"/>
            <w:shd w:val="clear" w:color="auto" w:fill="auto"/>
          </w:tcPr>
          <w:p w:rsidR="00162182" w:rsidRPr="007403E1" w:rsidRDefault="00162182" w:rsidP="004141DA">
            <w:pPr>
              <w:jc w:val="right"/>
              <w:rPr>
                <w:sz w:val="22"/>
                <w:szCs w:val="22"/>
                <w:lang w:val="sr-Cyrl-CS"/>
              </w:rPr>
            </w:pPr>
          </w:p>
          <w:p w:rsidR="00162182" w:rsidRPr="007403E1" w:rsidRDefault="00162182" w:rsidP="004141DA">
            <w:pPr>
              <w:jc w:val="right"/>
              <w:rPr>
                <w:sz w:val="22"/>
                <w:szCs w:val="22"/>
                <w:lang w:val="sr-Cyrl-CS"/>
              </w:rPr>
            </w:pPr>
            <w:r w:rsidRPr="007403E1">
              <w:rPr>
                <w:sz w:val="22"/>
                <w:szCs w:val="22"/>
                <w:lang w:val="sr-Cyrl-CS"/>
              </w:rPr>
              <w:t xml:space="preserve">МП </w:t>
            </w:r>
          </w:p>
        </w:tc>
        <w:tc>
          <w:tcPr>
            <w:tcW w:w="4140" w:type="dxa"/>
            <w:tcBorders>
              <w:bottom w:val="single" w:sz="4" w:space="0" w:color="auto"/>
            </w:tcBorders>
            <w:shd w:val="clear" w:color="auto" w:fill="auto"/>
          </w:tcPr>
          <w:p w:rsidR="00162182" w:rsidRPr="007403E1" w:rsidRDefault="00162182" w:rsidP="004141DA">
            <w:pPr>
              <w:jc w:val="center"/>
              <w:rPr>
                <w:b/>
                <w:sz w:val="22"/>
                <w:szCs w:val="22"/>
                <w:lang w:val="sr-Cyrl-CS"/>
              </w:rPr>
            </w:pPr>
          </w:p>
        </w:tc>
      </w:tr>
      <w:tr w:rsidR="00162182" w:rsidRPr="007403E1" w:rsidTr="004141DA">
        <w:tc>
          <w:tcPr>
            <w:tcW w:w="4428" w:type="dxa"/>
            <w:gridSpan w:val="2"/>
            <w:shd w:val="clear" w:color="auto" w:fill="auto"/>
          </w:tcPr>
          <w:p w:rsidR="00162182" w:rsidRPr="007403E1" w:rsidRDefault="00162182" w:rsidP="004141DA">
            <w:pPr>
              <w:jc w:val="both"/>
              <w:rPr>
                <w:b/>
                <w:sz w:val="22"/>
                <w:szCs w:val="22"/>
                <w:lang w:val="sr-Cyrl-CS"/>
              </w:rPr>
            </w:pPr>
          </w:p>
        </w:tc>
        <w:tc>
          <w:tcPr>
            <w:tcW w:w="1260" w:type="dxa"/>
            <w:shd w:val="clear" w:color="auto" w:fill="auto"/>
          </w:tcPr>
          <w:p w:rsidR="00162182" w:rsidRPr="007403E1" w:rsidRDefault="00162182" w:rsidP="004141DA">
            <w:pPr>
              <w:jc w:val="both"/>
              <w:rPr>
                <w:b/>
                <w:sz w:val="22"/>
                <w:szCs w:val="22"/>
                <w:lang w:val="sr-Cyrl-CS"/>
              </w:rPr>
            </w:pPr>
          </w:p>
        </w:tc>
        <w:tc>
          <w:tcPr>
            <w:tcW w:w="4140" w:type="dxa"/>
            <w:tcBorders>
              <w:top w:val="single" w:sz="4" w:space="0" w:color="auto"/>
            </w:tcBorders>
            <w:shd w:val="clear" w:color="auto" w:fill="auto"/>
          </w:tcPr>
          <w:p w:rsidR="00162182" w:rsidRPr="007403E1" w:rsidRDefault="00162182" w:rsidP="004141DA">
            <w:pPr>
              <w:jc w:val="center"/>
              <w:rPr>
                <w:sz w:val="22"/>
                <w:szCs w:val="22"/>
                <w:lang w:val="sr-Cyrl-CS"/>
              </w:rPr>
            </w:pPr>
            <w:r w:rsidRPr="007403E1">
              <w:rPr>
                <w:sz w:val="22"/>
                <w:szCs w:val="22"/>
                <w:lang w:val="sr-Cyrl-CS"/>
              </w:rPr>
              <w:t>Потпис овлашћеног лица</w:t>
            </w:r>
          </w:p>
        </w:tc>
      </w:tr>
    </w:tbl>
    <w:p w:rsidR="00162182" w:rsidRPr="001C26D1" w:rsidRDefault="00162182" w:rsidP="001C26D1">
      <w:pPr>
        <w:ind w:right="-427"/>
      </w:pPr>
    </w:p>
    <w:sectPr w:rsidR="00162182" w:rsidRPr="001C26D1" w:rsidSect="00FB47B0">
      <w:pgSz w:w="11906" w:h="16838" w:code="9"/>
      <w:pgMar w:top="568" w:right="1418"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2D98" w:rsidRDefault="00C02D98">
      <w:r>
        <w:separator/>
      </w:r>
    </w:p>
  </w:endnote>
  <w:endnote w:type="continuationSeparator" w:id="0">
    <w:p w:rsidR="00C02D98" w:rsidRDefault="00C02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EE"/>
    <w:family w:val="auto"/>
    <w:pitch w:val="variable"/>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A00002EF" w:usb1="4000004B" w:usb2="00000000" w:usb3="00000000" w:csb0="0000019F" w:csb1="00000000"/>
  </w:font>
  <w:font w:name="Calibri">
    <w:panose1 w:val="020F0502020204030204"/>
    <w:charset w:val="EE"/>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2109769"/>
      <w:docPartObj>
        <w:docPartGallery w:val="Page Numbers (Bottom of Page)"/>
        <w:docPartUnique/>
      </w:docPartObj>
    </w:sdtPr>
    <w:sdtEndPr>
      <w:rPr>
        <w:noProof/>
      </w:rPr>
    </w:sdtEndPr>
    <w:sdtContent>
      <w:p w:rsidR="00C02D98" w:rsidRPr="00EB664A" w:rsidRDefault="00C02D98" w:rsidP="006A00E1">
        <w:pPr>
          <w:pStyle w:val="Footer"/>
          <w:jc w:val="right"/>
        </w:pPr>
        <w:r>
          <w:rPr>
            <w:lang w:val="sr-Cyrl-CS"/>
          </w:rPr>
          <w:t xml:space="preserve">Страна </w:t>
        </w:r>
        <w:r>
          <w:fldChar w:fldCharType="begin"/>
        </w:r>
        <w:r>
          <w:instrText xml:space="preserve"> PAGE   \* MERGEFORMAT </w:instrText>
        </w:r>
        <w:r>
          <w:fldChar w:fldCharType="separate"/>
        </w:r>
        <w:r w:rsidR="00AD53F2">
          <w:rPr>
            <w:noProof/>
          </w:rPr>
          <w:t>2</w:t>
        </w:r>
        <w:r>
          <w:rPr>
            <w:noProof/>
          </w:rPr>
          <w:fldChar w:fldCharType="end"/>
        </w:r>
        <w:r>
          <w:rPr>
            <w:noProof/>
            <w:lang w:val="sr-Cyrl-CS"/>
          </w:rPr>
          <w:t>/</w:t>
        </w:r>
        <w:r w:rsidR="00AD53F2">
          <w:rPr>
            <w:noProof/>
            <w:lang w:val="sr-Cyrl-RS"/>
          </w:rPr>
          <w:t>66</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D98" w:rsidRDefault="00C02D98"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02D98" w:rsidRDefault="00C02D98" w:rsidP="00E161C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D98" w:rsidRPr="00DC03BE" w:rsidRDefault="00C02D98" w:rsidP="007E1E81">
    <w:pPr>
      <w:pStyle w:val="Footer"/>
      <w:jc w:val="right"/>
    </w:pPr>
    <w:r>
      <w:rPr>
        <w:lang w:val="sr-Cyrl-CS"/>
      </w:rPr>
      <w:t>Страна</w:t>
    </w:r>
    <w:r>
      <w:t xml:space="preserve"> </w:t>
    </w:r>
    <w:sdt>
      <w:sdtPr>
        <w:id w:val="-120671350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AD53F2">
          <w:rPr>
            <w:noProof/>
          </w:rPr>
          <w:t>55</w:t>
        </w:r>
        <w:r>
          <w:rPr>
            <w:noProof/>
          </w:rPr>
          <w:fldChar w:fldCharType="end"/>
        </w:r>
        <w:r w:rsidR="00AD53F2">
          <w:rPr>
            <w:noProof/>
          </w:rPr>
          <w:t>/66</w:t>
        </w:r>
      </w:sdtContent>
    </w:sdt>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D98" w:rsidRDefault="00C02D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2D98" w:rsidRDefault="00C02D98">
      <w:r>
        <w:separator/>
      </w:r>
    </w:p>
  </w:footnote>
  <w:footnote w:type="continuationSeparator" w:id="0">
    <w:p w:rsidR="00C02D98" w:rsidRDefault="00C02D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D98" w:rsidRDefault="00C02D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D98" w:rsidRPr="00884492" w:rsidRDefault="00C02D98" w:rsidP="002D5B2C">
    <w:pPr>
      <w:jc w:val="both"/>
      <w:rPr>
        <w:bCs/>
        <w:noProo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D98" w:rsidRDefault="00C02D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9203DFE"/>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
    <w:nsid w:val="0FD9307C"/>
    <w:multiLevelType w:val="hybridMultilevel"/>
    <w:tmpl w:val="1F6AA5B2"/>
    <w:lvl w:ilvl="0" w:tplc="FEA47F2C">
      <w:start w:val="5"/>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9">
    <w:nsid w:val="1A7A68E9"/>
    <w:multiLevelType w:val="hybridMultilevel"/>
    <w:tmpl w:val="F098BE80"/>
    <w:lvl w:ilvl="0" w:tplc="081A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21C4234"/>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1">
    <w:nsid w:val="22764B60"/>
    <w:multiLevelType w:val="hybridMultilevel"/>
    <w:tmpl w:val="F1AA8AA2"/>
    <w:lvl w:ilvl="0" w:tplc="D80CFA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3">
    <w:nsid w:val="365A5EDD"/>
    <w:multiLevelType w:val="hybridMultilevel"/>
    <w:tmpl w:val="731EC94C"/>
    <w:lvl w:ilvl="0" w:tplc="07F0D4E6">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7381822"/>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5">
    <w:nsid w:val="39B3535E"/>
    <w:multiLevelType w:val="hybridMultilevel"/>
    <w:tmpl w:val="1AB87096"/>
    <w:lvl w:ilvl="0" w:tplc="B53E86A6">
      <w:start w:val="1"/>
      <w:numFmt w:val="decimal"/>
      <w:lvlText w:val="%1."/>
      <w:lvlJc w:val="left"/>
      <w:pPr>
        <w:ind w:left="720" w:hanging="360"/>
      </w:pPr>
      <w:rPr>
        <w:rFonts w:hint="default"/>
        <w:b/>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9D8442E"/>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7">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42CE1F5D"/>
    <w:multiLevelType w:val="hybridMultilevel"/>
    <w:tmpl w:val="B0041F8C"/>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9">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20">
    <w:nsid w:val="5B674E9D"/>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1">
    <w:nsid w:val="5F771AA5"/>
    <w:multiLevelType w:val="hybridMultilevel"/>
    <w:tmpl w:val="069033C8"/>
    <w:lvl w:ilvl="0" w:tplc="01A21B2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4184191"/>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3">
    <w:nsid w:val="68705069"/>
    <w:multiLevelType w:val="hybridMultilevel"/>
    <w:tmpl w:val="AD984BB6"/>
    <w:lvl w:ilvl="0" w:tplc="9A8451A6">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4">
    <w:nsid w:val="71C60200"/>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5">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
  </w:num>
  <w:num w:numId="2">
    <w:abstractNumId w:val="25"/>
  </w:num>
  <w:num w:numId="3">
    <w:abstractNumId w:val="12"/>
  </w:num>
  <w:num w:numId="4">
    <w:abstractNumId w:val="21"/>
  </w:num>
  <w:num w:numId="5">
    <w:abstractNumId w:val="1"/>
  </w:num>
  <w:num w:numId="6">
    <w:abstractNumId w:val="11"/>
  </w:num>
  <w:num w:numId="7">
    <w:abstractNumId w:val="23"/>
  </w:num>
  <w:num w:numId="8">
    <w:abstractNumId w:val="7"/>
  </w:num>
  <w:num w:numId="9">
    <w:abstractNumId w:val="19"/>
  </w:num>
  <w:num w:numId="10">
    <w:abstractNumId w:val="24"/>
  </w:num>
  <w:num w:numId="11">
    <w:abstractNumId w:val="17"/>
  </w:num>
  <w:num w:numId="12">
    <w:abstractNumId w:val="8"/>
  </w:num>
  <w:num w:numId="13">
    <w:abstractNumId w:val="22"/>
  </w:num>
  <w:num w:numId="14">
    <w:abstractNumId w:val="10"/>
  </w:num>
  <w:num w:numId="15">
    <w:abstractNumId w:val="20"/>
  </w:num>
  <w:num w:numId="16">
    <w:abstractNumId w:val="16"/>
  </w:num>
  <w:num w:numId="17">
    <w:abstractNumId w:val="14"/>
  </w:num>
  <w:num w:numId="18">
    <w:abstractNumId w:val="4"/>
  </w:num>
  <w:num w:numId="19">
    <w:abstractNumId w:val="18"/>
  </w:num>
  <w:num w:numId="20">
    <w:abstractNumId w:val="9"/>
  </w:num>
  <w:num w:numId="21">
    <w:abstractNumId w:val="6"/>
  </w:num>
  <w:num w:numId="22">
    <w:abstractNumId w:val="13"/>
  </w:num>
  <w:num w:numId="23">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371713"/>
  </w:hdrShapeDefaults>
  <w:footnotePr>
    <w:footnote w:id="-1"/>
    <w:footnote w:id="0"/>
  </w:footnotePr>
  <w:endnotePr>
    <w:endnote w:id="-1"/>
    <w:endnote w:id="0"/>
  </w:endnotePr>
  <w:compat>
    <w:compatSetting w:name="compatibilityMode" w:uri="http://schemas.microsoft.com/office/word" w:val="12"/>
  </w:compat>
  <w:rsids>
    <w:rsidRoot w:val="005A62B5"/>
    <w:rsid w:val="0000208D"/>
    <w:rsid w:val="0000324E"/>
    <w:rsid w:val="000041FE"/>
    <w:rsid w:val="000051F9"/>
    <w:rsid w:val="0000565D"/>
    <w:rsid w:val="00006295"/>
    <w:rsid w:val="0000662A"/>
    <w:rsid w:val="000103EC"/>
    <w:rsid w:val="000119E9"/>
    <w:rsid w:val="00012633"/>
    <w:rsid w:val="00013588"/>
    <w:rsid w:val="00014202"/>
    <w:rsid w:val="000146CB"/>
    <w:rsid w:val="000151E8"/>
    <w:rsid w:val="00016094"/>
    <w:rsid w:val="00017F60"/>
    <w:rsid w:val="000209CB"/>
    <w:rsid w:val="00021588"/>
    <w:rsid w:val="00022015"/>
    <w:rsid w:val="00022193"/>
    <w:rsid w:val="00023F04"/>
    <w:rsid w:val="00024A8D"/>
    <w:rsid w:val="00026332"/>
    <w:rsid w:val="00026357"/>
    <w:rsid w:val="0003256C"/>
    <w:rsid w:val="00032804"/>
    <w:rsid w:val="00034280"/>
    <w:rsid w:val="00034904"/>
    <w:rsid w:val="00035680"/>
    <w:rsid w:val="000364F9"/>
    <w:rsid w:val="00037B3E"/>
    <w:rsid w:val="0004035E"/>
    <w:rsid w:val="000459ED"/>
    <w:rsid w:val="00047CF4"/>
    <w:rsid w:val="00047DDD"/>
    <w:rsid w:val="00050E3E"/>
    <w:rsid w:val="000518CF"/>
    <w:rsid w:val="00051AF8"/>
    <w:rsid w:val="00052B0E"/>
    <w:rsid w:val="00057C4E"/>
    <w:rsid w:val="00057DBE"/>
    <w:rsid w:val="00060F5B"/>
    <w:rsid w:val="000629F2"/>
    <w:rsid w:val="00063B77"/>
    <w:rsid w:val="00063DA8"/>
    <w:rsid w:val="000650C9"/>
    <w:rsid w:val="00066C79"/>
    <w:rsid w:val="000671B1"/>
    <w:rsid w:val="00067479"/>
    <w:rsid w:val="000709BA"/>
    <w:rsid w:val="00073ADA"/>
    <w:rsid w:val="00074147"/>
    <w:rsid w:val="000746DE"/>
    <w:rsid w:val="00074CB9"/>
    <w:rsid w:val="00080E4A"/>
    <w:rsid w:val="000811A3"/>
    <w:rsid w:val="00083526"/>
    <w:rsid w:val="00084EA9"/>
    <w:rsid w:val="00085126"/>
    <w:rsid w:val="00086647"/>
    <w:rsid w:val="00086FC5"/>
    <w:rsid w:val="000909D2"/>
    <w:rsid w:val="00090EC4"/>
    <w:rsid w:val="00091C66"/>
    <w:rsid w:val="00092A9E"/>
    <w:rsid w:val="0009333A"/>
    <w:rsid w:val="00094047"/>
    <w:rsid w:val="0009576F"/>
    <w:rsid w:val="00096E83"/>
    <w:rsid w:val="000975F4"/>
    <w:rsid w:val="000A27D8"/>
    <w:rsid w:val="000A2835"/>
    <w:rsid w:val="000A5764"/>
    <w:rsid w:val="000A5B4B"/>
    <w:rsid w:val="000A7DE3"/>
    <w:rsid w:val="000B06CC"/>
    <w:rsid w:val="000B0A94"/>
    <w:rsid w:val="000B209F"/>
    <w:rsid w:val="000B2B16"/>
    <w:rsid w:val="000B2D0E"/>
    <w:rsid w:val="000B3808"/>
    <w:rsid w:val="000B4E1C"/>
    <w:rsid w:val="000B4FA1"/>
    <w:rsid w:val="000B5218"/>
    <w:rsid w:val="000B735A"/>
    <w:rsid w:val="000B7E8F"/>
    <w:rsid w:val="000C03AC"/>
    <w:rsid w:val="000C2296"/>
    <w:rsid w:val="000C2912"/>
    <w:rsid w:val="000C2AAF"/>
    <w:rsid w:val="000C329E"/>
    <w:rsid w:val="000C3B23"/>
    <w:rsid w:val="000C484F"/>
    <w:rsid w:val="000C53A4"/>
    <w:rsid w:val="000C7679"/>
    <w:rsid w:val="000D01B7"/>
    <w:rsid w:val="000D12A2"/>
    <w:rsid w:val="000D156A"/>
    <w:rsid w:val="000D205E"/>
    <w:rsid w:val="000D27A5"/>
    <w:rsid w:val="000D3141"/>
    <w:rsid w:val="000D3C4A"/>
    <w:rsid w:val="000D534D"/>
    <w:rsid w:val="000D5493"/>
    <w:rsid w:val="000D7B22"/>
    <w:rsid w:val="000E00C5"/>
    <w:rsid w:val="000E0BC4"/>
    <w:rsid w:val="000E0CD9"/>
    <w:rsid w:val="000E1581"/>
    <w:rsid w:val="000E264B"/>
    <w:rsid w:val="000E321D"/>
    <w:rsid w:val="000E3349"/>
    <w:rsid w:val="000E3627"/>
    <w:rsid w:val="000E5367"/>
    <w:rsid w:val="000F02BE"/>
    <w:rsid w:val="000F0736"/>
    <w:rsid w:val="000F0E13"/>
    <w:rsid w:val="000F10D6"/>
    <w:rsid w:val="000F1172"/>
    <w:rsid w:val="000F68C7"/>
    <w:rsid w:val="000F6F0C"/>
    <w:rsid w:val="001007FF"/>
    <w:rsid w:val="00100ED1"/>
    <w:rsid w:val="00102920"/>
    <w:rsid w:val="00103B3A"/>
    <w:rsid w:val="0010636A"/>
    <w:rsid w:val="00110B2E"/>
    <w:rsid w:val="001110B0"/>
    <w:rsid w:val="001114FD"/>
    <w:rsid w:val="0011312E"/>
    <w:rsid w:val="001138A6"/>
    <w:rsid w:val="0011517F"/>
    <w:rsid w:val="00120CB5"/>
    <w:rsid w:val="00123447"/>
    <w:rsid w:val="00126017"/>
    <w:rsid w:val="001260E8"/>
    <w:rsid w:val="00126DDE"/>
    <w:rsid w:val="00127AFC"/>
    <w:rsid w:val="00130BBA"/>
    <w:rsid w:val="00130D9E"/>
    <w:rsid w:val="001317C1"/>
    <w:rsid w:val="00134C46"/>
    <w:rsid w:val="00135592"/>
    <w:rsid w:val="00135AFD"/>
    <w:rsid w:val="001366BB"/>
    <w:rsid w:val="001408DB"/>
    <w:rsid w:val="00141C00"/>
    <w:rsid w:val="0014389F"/>
    <w:rsid w:val="001439B7"/>
    <w:rsid w:val="001444EE"/>
    <w:rsid w:val="00145944"/>
    <w:rsid w:val="0014662C"/>
    <w:rsid w:val="0014694F"/>
    <w:rsid w:val="00147B96"/>
    <w:rsid w:val="00150683"/>
    <w:rsid w:val="0015341C"/>
    <w:rsid w:val="00153C79"/>
    <w:rsid w:val="00154CEC"/>
    <w:rsid w:val="00155036"/>
    <w:rsid w:val="00155EA2"/>
    <w:rsid w:val="001563AA"/>
    <w:rsid w:val="00156973"/>
    <w:rsid w:val="00157997"/>
    <w:rsid w:val="00160F88"/>
    <w:rsid w:val="00161469"/>
    <w:rsid w:val="00161D95"/>
    <w:rsid w:val="00162182"/>
    <w:rsid w:val="00163A12"/>
    <w:rsid w:val="001644D0"/>
    <w:rsid w:val="00164FEC"/>
    <w:rsid w:val="0016776A"/>
    <w:rsid w:val="001703F2"/>
    <w:rsid w:val="0017054C"/>
    <w:rsid w:val="00171E47"/>
    <w:rsid w:val="00172671"/>
    <w:rsid w:val="00172739"/>
    <w:rsid w:val="0017305B"/>
    <w:rsid w:val="00173BA2"/>
    <w:rsid w:val="001743B5"/>
    <w:rsid w:val="001749F5"/>
    <w:rsid w:val="00175E2B"/>
    <w:rsid w:val="00180D5E"/>
    <w:rsid w:val="001818E2"/>
    <w:rsid w:val="001825F4"/>
    <w:rsid w:val="00182F69"/>
    <w:rsid w:val="00183299"/>
    <w:rsid w:val="0018368C"/>
    <w:rsid w:val="00184B3F"/>
    <w:rsid w:val="00184FE2"/>
    <w:rsid w:val="00187DFD"/>
    <w:rsid w:val="00190756"/>
    <w:rsid w:val="00190DA3"/>
    <w:rsid w:val="0019170F"/>
    <w:rsid w:val="00191EBE"/>
    <w:rsid w:val="00191EC4"/>
    <w:rsid w:val="00193C2F"/>
    <w:rsid w:val="00195C6B"/>
    <w:rsid w:val="00197B6D"/>
    <w:rsid w:val="001A1EBF"/>
    <w:rsid w:val="001A553D"/>
    <w:rsid w:val="001A558A"/>
    <w:rsid w:val="001A61A4"/>
    <w:rsid w:val="001A6417"/>
    <w:rsid w:val="001A70E5"/>
    <w:rsid w:val="001A73E6"/>
    <w:rsid w:val="001B0651"/>
    <w:rsid w:val="001B1A6F"/>
    <w:rsid w:val="001B2AC7"/>
    <w:rsid w:val="001B2B46"/>
    <w:rsid w:val="001B2CEB"/>
    <w:rsid w:val="001B4E69"/>
    <w:rsid w:val="001B780B"/>
    <w:rsid w:val="001C0DF5"/>
    <w:rsid w:val="001C21D5"/>
    <w:rsid w:val="001C26D1"/>
    <w:rsid w:val="001C66D6"/>
    <w:rsid w:val="001C7AB9"/>
    <w:rsid w:val="001D0132"/>
    <w:rsid w:val="001D089F"/>
    <w:rsid w:val="001D1B33"/>
    <w:rsid w:val="001D3DA2"/>
    <w:rsid w:val="001D3DC5"/>
    <w:rsid w:val="001D56B3"/>
    <w:rsid w:val="001D7430"/>
    <w:rsid w:val="001D7836"/>
    <w:rsid w:val="001D7B22"/>
    <w:rsid w:val="001E0172"/>
    <w:rsid w:val="001E1F79"/>
    <w:rsid w:val="001E1FCE"/>
    <w:rsid w:val="001E28C1"/>
    <w:rsid w:val="001E49EF"/>
    <w:rsid w:val="001E6B80"/>
    <w:rsid w:val="001E6C9A"/>
    <w:rsid w:val="001E7DCC"/>
    <w:rsid w:val="001F30AB"/>
    <w:rsid w:val="001F36B3"/>
    <w:rsid w:val="001F36C6"/>
    <w:rsid w:val="001F38E1"/>
    <w:rsid w:val="001F4F3B"/>
    <w:rsid w:val="001F536B"/>
    <w:rsid w:val="001F5D4D"/>
    <w:rsid w:val="001F6019"/>
    <w:rsid w:val="002002DD"/>
    <w:rsid w:val="00201028"/>
    <w:rsid w:val="002016CB"/>
    <w:rsid w:val="00201D1B"/>
    <w:rsid w:val="00202B65"/>
    <w:rsid w:val="00202BB7"/>
    <w:rsid w:val="002032A3"/>
    <w:rsid w:val="002032B4"/>
    <w:rsid w:val="002032E4"/>
    <w:rsid w:val="00203319"/>
    <w:rsid w:val="00203E02"/>
    <w:rsid w:val="0020441C"/>
    <w:rsid w:val="00210316"/>
    <w:rsid w:val="002103DD"/>
    <w:rsid w:val="00210A33"/>
    <w:rsid w:val="00210EBC"/>
    <w:rsid w:val="002111EE"/>
    <w:rsid w:val="002133AC"/>
    <w:rsid w:val="00214094"/>
    <w:rsid w:val="0021409A"/>
    <w:rsid w:val="00215347"/>
    <w:rsid w:val="002174BB"/>
    <w:rsid w:val="00217D27"/>
    <w:rsid w:val="00217D3C"/>
    <w:rsid w:val="00222CEC"/>
    <w:rsid w:val="002259B4"/>
    <w:rsid w:val="0022677D"/>
    <w:rsid w:val="0022681C"/>
    <w:rsid w:val="002273B7"/>
    <w:rsid w:val="00230207"/>
    <w:rsid w:val="002316B4"/>
    <w:rsid w:val="00233489"/>
    <w:rsid w:val="00233D1A"/>
    <w:rsid w:val="00234690"/>
    <w:rsid w:val="0023541D"/>
    <w:rsid w:val="00235B03"/>
    <w:rsid w:val="002363AB"/>
    <w:rsid w:val="002368A0"/>
    <w:rsid w:val="00236A45"/>
    <w:rsid w:val="00237291"/>
    <w:rsid w:val="00241DEF"/>
    <w:rsid w:val="0024207A"/>
    <w:rsid w:val="002441A7"/>
    <w:rsid w:val="0024459E"/>
    <w:rsid w:val="002461AB"/>
    <w:rsid w:val="0024663D"/>
    <w:rsid w:val="002471AA"/>
    <w:rsid w:val="002505F5"/>
    <w:rsid w:val="00250C7A"/>
    <w:rsid w:val="00251353"/>
    <w:rsid w:val="0025301F"/>
    <w:rsid w:val="002539D4"/>
    <w:rsid w:val="0025482F"/>
    <w:rsid w:val="002548D3"/>
    <w:rsid w:val="00260308"/>
    <w:rsid w:val="00261E2F"/>
    <w:rsid w:val="002634C5"/>
    <w:rsid w:val="00265535"/>
    <w:rsid w:val="00266B05"/>
    <w:rsid w:val="00270F54"/>
    <w:rsid w:val="00272362"/>
    <w:rsid w:val="002723D2"/>
    <w:rsid w:val="0027365F"/>
    <w:rsid w:val="00273E9B"/>
    <w:rsid w:val="002748EE"/>
    <w:rsid w:val="00277B34"/>
    <w:rsid w:val="002856DC"/>
    <w:rsid w:val="00286FDC"/>
    <w:rsid w:val="00287260"/>
    <w:rsid w:val="002902F5"/>
    <w:rsid w:val="002912F5"/>
    <w:rsid w:val="00292FAC"/>
    <w:rsid w:val="00293ADD"/>
    <w:rsid w:val="00293C60"/>
    <w:rsid w:val="00293D26"/>
    <w:rsid w:val="00296C22"/>
    <w:rsid w:val="002977FC"/>
    <w:rsid w:val="002A0143"/>
    <w:rsid w:val="002A1917"/>
    <w:rsid w:val="002A27B9"/>
    <w:rsid w:val="002A2DFD"/>
    <w:rsid w:val="002A3632"/>
    <w:rsid w:val="002A4869"/>
    <w:rsid w:val="002A4DFA"/>
    <w:rsid w:val="002A4E57"/>
    <w:rsid w:val="002A5F0C"/>
    <w:rsid w:val="002A6122"/>
    <w:rsid w:val="002A734D"/>
    <w:rsid w:val="002A7C42"/>
    <w:rsid w:val="002B0A8F"/>
    <w:rsid w:val="002B147B"/>
    <w:rsid w:val="002B19E2"/>
    <w:rsid w:val="002B3F1C"/>
    <w:rsid w:val="002B4CF2"/>
    <w:rsid w:val="002B59DA"/>
    <w:rsid w:val="002B5E0F"/>
    <w:rsid w:val="002B5EAD"/>
    <w:rsid w:val="002C05F2"/>
    <w:rsid w:val="002C1CB0"/>
    <w:rsid w:val="002C1EAE"/>
    <w:rsid w:val="002C270D"/>
    <w:rsid w:val="002C4FD3"/>
    <w:rsid w:val="002C61E2"/>
    <w:rsid w:val="002D0401"/>
    <w:rsid w:val="002D0499"/>
    <w:rsid w:val="002D0B13"/>
    <w:rsid w:val="002D0CA2"/>
    <w:rsid w:val="002D10FE"/>
    <w:rsid w:val="002D1160"/>
    <w:rsid w:val="002D1A2A"/>
    <w:rsid w:val="002D1CB7"/>
    <w:rsid w:val="002D2FF0"/>
    <w:rsid w:val="002D3DD5"/>
    <w:rsid w:val="002D44CE"/>
    <w:rsid w:val="002D4DD6"/>
    <w:rsid w:val="002D4DE9"/>
    <w:rsid w:val="002D512F"/>
    <w:rsid w:val="002D5B2C"/>
    <w:rsid w:val="002D5DE7"/>
    <w:rsid w:val="002E0545"/>
    <w:rsid w:val="002E1A62"/>
    <w:rsid w:val="002E2AB1"/>
    <w:rsid w:val="002E33F9"/>
    <w:rsid w:val="002E6846"/>
    <w:rsid w:val="002E795D"/>
    <w:rsid w:val="002E7E9E"/>
    <w:rsid w:val="002F0935"/>
    <w:rsid w:val="002F0B09"/>
    <w:rsid w:val="002F1535"/>
    <w:rsid w:val="002F326C"/>
    <w:rsid w:val="002F36AC"/>
    <w:rsid w:val="002F3C2B"/>
    <w:rsid w:val="002F3DB1"/>
    <w:rsid w:val="002F4F2A"/>
    <w:rsid w:val="002F53AC"/>
    <w:rsid w:val="002F5806"/>
    <w:rsid w:val="002F5E99"/>
    <w:rsid w:val="002F614A"/>
    <w:rsid w:val="00300AAD"/>
    <w:rsid w:val="00301804"/>
    <w:rsid w:val="003044EF"/>
    <w:rsid w:val="00304737"/>
    <w:rsid w:val="00304A28"/>
    <w:rsid w:val="00305496"/>
    <w:rsid w:val="00305C24"/>
    <w:rsid w:val="00306025"/>
    <w:rsid w:val="00306582"/>
    <w:rsid w:val="00306B0E"/>
    <w:rsid w:val="00307312"/>
    <w:rsid w:val="003075E9"/>
    <w:rsid w:val="00307D18"/>
    <w:rsid w:val="00310543"/>
    <w:rsid w:val="003105C8"/>
    <w:rsid w:val="0031290A"/>
    <w:rsid w:val="00312CA6"/>
    <w:rsid w:val="003206E4"/>
    <w:rsid w:val="00320869"/>
    <w:rsid w:val="00321327"/>
    <w:rsid w:val="00321635"/>
    <w:rsid w:val="003217DD"/>
    <w:rsid w:val="00322BD9"/>
    <w:rsid w:val="003232AD"/>
    <w:rsid w:val="00325936"/>
    <w:rsid w:val="00325999"/>
    <w:rsid w:val="0032705B"/>
    <w:rsid w:val="003310EE"/>
    <w:rsid w:val="0033133B"/>
    <w:rsid w:val="00332A93"/>
    <w:rsid w:val="00332D59"/>
    <w:rsid w:val="0034066E"/>
    <w:rsid w:val="00341488"/>
    <w:rsid w:val="00343F79"/>
    <w:rsid w:val="00344FFC"/>
    <w:rsid w:val="00345F39"/>
    <w:rsid w:val="00346AD8"/>
    <w:rsid w:val="003479D9"/>
    <w:rsid w:val="00347E35"/>
    <w:rsid w:val="00351748"/>
    <w:rsid w:val="003519EB"/>
    <w:rsid w:val="00352BD8"/>
    <w:rsid w:val="003543C7"/>
    <w:rsid w:val="00357BEE"/>
    <w:rsid w:val="00360C44"/>
    <w:rsid w:val="003619CC"/>
    <w:rsid w:val="00361A55"/>
    <w:rsid w:val="003656E4"/>
    <w:rsid w:val="0036575E"/>
    <w:rsid w:val="0037117C"/>
    <w:rsid w:val="00371CF2"/>
    <w:rsid w:val="00371E64"/>
    <w:rsid w:val="00372344"/>
    <w:rsid w:val="003743CE"/>
    <w:rsid w:val="00375C8C"/>
    <w:rsid w:val="00375DB1"/>
    <w:rsid w:val="003807DC"/>
    <w:rsid w:val="0038171D"/>
    <w:rsid w:val="00383726"/>
    <w:rsid w:val="00384989"/>
    <w:rsid w:val="00385D2E"/>
    <w:rsid w:val="003870B9"/>
    <w:rsid w:val="003877DA"/>
    <w:rsid w:val="00390F8C"/>
    <w:rsid w:val="0039144E"/>
    <w:rsid w:val="00391C43"/>
    <w:rsid w:val="00393983"/>
    <w:rsid w:val="003945AC"/>
    <w:rsid w:val="00395D57"/>
    <w:rsid w:val="00396DEA"/>
    <w:rsid w:val="003A2832"/>
    <w:rsid w:val="003A3C37"/>
    <w:rsid w:val="003A4D18"/>
    <w:rsid w:val="003A5A82"/>
    <w:rsid w:val="003A76A9"/>
    <w:rsid w:val="003A79FB"/>
    <w:rsid w:val="003A7CE9"/>
    <w:rsid w:val="003B04D0"/>
    <w:rsid w:val="003B06BF"/>
    <w:rsid w:val="003B2201"/>
    <w:rsid w:val="003B3390"/>
    <w:rsid w:val="003B5315"/>
    <w:rsid w:val="003B5E0B"/>
    <w:rsid w:val="003B753F"/>
    <w:rsid w:val="003C0FB4"/>
    <w:rsid w:val="003C1C11"/>
    <w:rsid w:val="003C3100"/>
    <w:rsid w:val="003C33A3"/>
    <w:rsid w:val="003C46FB"/>
    <w:rsid w:val="003C49DD"/>
    <w:rsid w:val="003C5D6D"/>
    <w:rsid w:val="003C72EC"/>
    <w:rsid w:val="003D03BB"/>
    <w:rsid w:val="003D253A"/>
    <w:rsid w:val="003D2B27"/>
    <w:rsid w:val="003D4F7D"/>
    <w:rsid w:val="003D530B"/>
    <w:rsid w:val="003D5F20"/>
    <w:rsid w:val="003D5F39"/>
    <w:rsid w:val="003D67EF"/>
    <w:rsid w:val="003D6D0C"/>
    <w:rsid w:val="003E26D1"/>
    <w:rsid w:val="003E2FCD"/>
    <w:rsid w:val="003E32DA"/>
    <w:rsid w:val="003E37C4"/>
    <w:rsid w:val="003E4817"/>
    <w:rsid w:val="003E527A"/>
    <w:rsid w:val="003E6070"/>
    <w:rsid w:val="003E67F2"/>
    <w:rsid w:val="003E7A75"/>
    <w:rsid w:val="003F0696"/>
    <w:rsid w:val="003F2517"/>
    <w:rsid w:val="003F2866"/>
    <w:rsid w:val="003F2F0C"/>
    <w:rsid w:val="003F3084"/>
    <w:rsid w:val="003F376B"/>
    <w:rsid w:val="003F4D38"/>
    <w:rsid w:val="003F5A22"/>
    <w:rsid w:val="003F6A90"/>
    <w:rsid w:val="003F6BB6"/>
    <w:rsid w:val="00400B38"/>
    <w:rsid w:val="00401A5E"/>
    <w:rsid w:val="00401EC6"/>
    <w:rsid w:val="00402556"/>
    <w:rsid w:val="00404727"/>
    <w:rsid w:val="00404E7D"/>
    <w:rsid w:val="00405755"/>
    <w:rsid w:val="00406A96"/>
    <w:rsid w:val="0040708B"/>
    <w:rsid w:val="0040720E"/>
    <w:rsid w:val="004076C7"/>
    <w:rsid w:val="00407855"/>
    <w:rsid w:val="0041010C"/>
    <w:rsid w:val="00411B5E"/>
    <w:rsid w:val="004120EF"/>
    <w:rsid w:val="00412E09"/>
    <w:rsid w:val="0041363D"/>
    <w:rsid w:val="004141DA"/>
    <w:rsid w:val="00414EE4"/>
    <w:rsid w:val="0041655B"/>
    <w:rsid w:val="00417713"/>
    <w:rsid w:val="00417DFD"/>
    <w:rsid w:val="0042029B"/>
    <w:rsid w:val="00421C27"/>
    <w:rsid w:val="00422146"/>
    <w:rsid w:val="0042284D"/>
    <w:rsid w:val="004245B1"/>
    <w:rsid w:val="0042490B"/>
    <w:rsid w:val="00424C5F"/>
    <w:rsid w:val="0042537B"/>
    <w:rsid w:val="00426B77"/>
    <w:rsid w:val="004300B6"/>
    <w:rsid w:val="00430DF2"/>
    <w:rsid w:val="00430EA8"/>
    <w:rsid w:val="0043218C"/>
    <w:rsid w:val="00433B4B"/>
    <w:rsid w:val="0043484D"/>
    <w:rsid w:val="00434E1C"/>
    <w:rsid w:val="00434F17"/>
    <w:rsid w:val="004355E0"/>
    <w:rsid w:val="00436BF7"/>
    <w:rsid w:val="0043751D"/>
    <w:rsid w:val="00440B08"/>
    <w:rsid w:val="00442C8F"/>
    <w:rsid w:val="00444D7B"/>
    <w:rsid w:val="00445FF7"/>
    <w:rsid w:val="00450CB5"/>
    <w:rsid w:val="0045110F"/>
    <w:rsid w:val="00454C6D"/>
    <w:rsid w:val="0045626C"/>
    <w:rsid w:val="004563BF"/>
    <w:rsid w:val="00456711"/>
    <w:rsid w:val="00457FF5"/>
    <w:rsid w:val="004605A5"/>
    <w:rsid w:val="00461559"/>
    <w:rsid w:val="004631BE"/>
    <w:rsid w:val="004635BA"/>
    <w:rsid w:val="00464EB7"/>
    <w:rsid w:val="00466D2B"/>
    <w:rsid w:val="00466DD6"/>
    <w:rsid w:val="00466DF7"/>
    <w:rsid w:val="0046703F"/>
    <w:rsid w:val="004672A7"/>
    <w:rsid w:val="00467AB2"/>
    <w:rsid w:val="004701C5"/>
    <w:rsid w:val="00470A0E"/>
    <w:rsid w:val="004717C0"/>
    <w:rsid w:val="00472399"/>
    <w:rsid w:val="00473E75"/>
    <w:rsid w:val="004764C1"/>
    <w:rsid w:val="00480555"/>
    <w:rsid w:val="004827E5"/>
    <w:rsid w:val="00483032"/>
    <w:rsid w:val="00483907"/>
    <w:rsid w:val="00483971"/>
    <w:rsid w:val="004850B7"/>
    <w:rsid w:val="00485912"/>
    <w:rsid w:val="00486AB7"/>
    <w:rsid w:val="00486CA0"/>
    <w:rsid w:val="00486E66"/>
    <w:rsid w:val="00487D93"/>
    <w:rsid w:val="004903FC"/>
    <w:rsid w:val="00491AA7"/>
    <w:rsid w:val="00491F92"/>
    <w:rsid w:val="00492099"/>
    <w:rsid w:val="004936F6"/>
    <w:rsid w:val="004956F9"/>
    <w:rsid w:val="00495AE3"/>
    <w:rsid w:val="00496129"/>
    <w:rsid w:val="00497B2B"/>
    <w:rsid w:val="00497D80"/>
    <w:rsid w:val="004A296D"/>
    <w:rsid w:val="004A2ADA"/>
    <w:rsid w:val="004A3E03"/>
    <w:rsid w:val="004A3F8B"/>
    <w:rsid w:val="004A50FD"/>
    <w:rsid w:val="004B0118"/>
    <w:rsid w:val="004B0F43"/>
    <w:rsid w:val="004B3376"/>
    <w:rsid w:val="004B3D92"/>
    <w:rsid w:val="004B4CC7"/>
    <w:rsid w:val="004B5509"/>
    <w:rsid w:val="004B5745"/>
    <w:rsid w:val="004B5F4E"/>
    <w:rsid w:val="004B75D4"/>
    <w:rsid w:val="004B7849"/>
    <w:rsid w:val="004B7E01"/>
    <w:rsid w:val="004C1CBB"/>
    <w:rsid w:val="004C1DE3"/>
    <w:rsid w:val="004C2625"/>
    <w:rsid w:val="004C2CAE"/>
    <w:rsid w:val="004C2EFF"/>
    <w:rsid w:val="004C36D3"/>
    <w:rsid w:val="004D134C"/>
    <w:rsid w:val="004D15BB"/>
    <w:rsid w:val="004D2E66"/>
    <w:rsid w:val="004D63C6"/>
    <w:rsid w:val="004D750D"/>
    <w:rsid w:val="004E6C40"/>
    <w:rsid w:val="004E782E"/>
    <w:rsid w:val="004F1942"/>
    <w:rsid w:val="004F2BAB"/>
    <w:rsid w:val="004F53D1"/>
    <w:rsid w:val="004F5744"/>
    <w:rsid w:val="00501266"/>
    <w:rsid w:val="00501E47"/>
    <w:rsid w:val="005028FC"/>
    <w:rsid w:val="00503BF3"/>
    <w:rsid w:val="005040D9"/>
    <w:rsid w:val="00507218"/>
    <w:rsid w:val="0050791B"/>
    <w:rsid w:val="00510C50"/>
    <w:rsid w:val="005131AC"/>
    <w:rsid w:val="00513460"/>
    <w:rsid w:val="005145FA"/>
    <w:rsid w:val="00516357"/>
    <w:rsid w:val="00516496"/>
    <w:rsid w:val="0051665F"/>
    <w:rsid w:val="00516C70"/>
    <w:rsid w:val="00521274"/>
    <w:rsid w:val="00531A8A"/>
    <w:rsid w:val="0053310E"/>
    <w:rsid w:val="005333F4"/>
    <w:rsid w:val="00534CF4"/>
    <w:rsid w:val="0053521B"/>
    <w:rsid w:val="00535A61"/>
    <w:rsid w:val="00536884"/>
    <w:rsid w:val="00536E27"/>
    <w:rsid w:val="0053716E"/>
    <w:rsid w:val="00540096"/>
    <w:rsid w:val="00540E37"/>
    <w:rsid w:val="00541692"/>
    <w:rsid w:val="0054387A"/>
    <w:rsid w:val="00545507"/>
    <w:rsid w:val="00547512"/>
    <w:rsid w:val="00547662"/>
    <w:rsid w:val="00547C3F"/>
    <w:rsid w:val="0055057A"/>
    <w:rsid w:val="00551209"/>
    <w:rsid w:val="00551960"/>
    <w:rsid w:val="00552692"/>
    <w:rsid w:val="00553125"/>
    <w:rsid w:val="00553184"/>
    <w:rsid w:val="00553751"/>
    <w:rsid w:val="00553B2B"/>
    <w:rsid w:val="0055462C"/>
    <w:rsid w:val="005559C2"/>
    <w:rsid w:val="00556887"/>
    <w:rsid w:val="005622BE"/>
    <w:rsid w:val="0056347C"/>
    <w:rsid w:val="00563D66"/>
    <w:rsid w:val="0056412A"/>
    <w:rsid w:val="0056435C"/>
    <w:rsid w:val="00564722"/>
    <w:rsid w:val="0056538C"/>
    <w:rsid w:val="00565C37"/>
    <w:rsid w:val="005666A8"/>
    <w:rsid w:val="005721A9"/>
    <w:rsid w:val="00572E76"/>
    <w:rsid w:val="00573740"/>
    <w:rsid w:val="0057460C"/>
    <w:rsid w:val="00575A65"/>
    <w:rsid w:val="00575B22"/>
    <w:rsid w:val="0057626C"/>
    <w:rsid w:val="00576BFC"/>
    <w:rsid w:val="00577E71"/>
    <w:rsid w:val="00580E66"/>
    <w:rsid w:val="00585ABF"/>
    <w:rsid w:val="005860AE"/>
    <w:rsid w:val="00586A45"/>
    <w:rsid w:val="00587C62"/>
    <w:rsid w:val="005911CF"/>
    <w:rsid w:val="0059397A"/>
    <w:rsid w:val="00593992"/>
    <w:rsid w:val="00594056"/>
    <w:rsid w:val="0059465E"/>
    <w:rsid w:val="00594D3C"/>
    <w:rsid w:val="00594F43"/>
    <w:rsid w:val="005959FB"/>
    <w:rsid w:val="005961C3"/>
    <w:rsid w:val="00596AD0"/>
    <w:rsid w:val="005A11A8"/>
    <w:rsid w:val="005A1FEE"/>
    <w:rsid w:val="005A39A3"/>
    <w:rsid w:val="005A4943"/>
    <w:rsid w:val="005A539F"/>
    <w:rsid w:val="005A62B5"/>
    <w:rsid w:val="005A6E75"/>
    <w:rsid w:val="005B14F9"/>
    <w:rsid w:val="005B184A"/>
    <w:rsid w:val="005B2F84"/>
    <w:rsid w:val="005B369B"/>
    <w:rsid w:val="005B40B1"/>
    <w:rsid w:val="005B4BDC"/>
    <w:rsid w:val="005B62D0"/>
    <w:rsid w:val="005B6871"/>
    <w:rsid w:val="005B70E5"/>
    <w:rsid w:val="005B73E6"/>
    <w:rsid w:val="005B7798"/>
    <w:rsid w:val="005C088E"/>
    <w:rsid w:val="005C1603"/>
    <w:rsid w:val="005C2276"/>
    <w:rsid w:val="005C22ED"/>
    <w:rsid w:val="005C273C"/>
    <w:rsid w:val="005C52C2"/>
    <w:rsid w:val="005D06B9"/>
    <w:rsid w:val="005D3F78"/>
    <w:rsid w:val="005D45DB"/>
    <w:rsid w:val="005D7291"/>
    <w:rsid w:val="005D7DC1"/>
    <w:rsid w:val="005E080B"/>
    <w:rsid w:val="005E0BE7"/>
    <w:rsid w:val="005E24ED"/>
    <w:rsid w:val="005E2500"/>
    <w:rsid w:val="005E2923"/>
    <w:rsid w:val="005E4AB1"/>
    <w:rsid w:val="005E5607"/>
    <w:rsid w:val="005E5D19"/>
    <w:rsid w:val="005E60D9"/>
    <w:rsid w:val="005E71EF"/>
    <w:rsid w:val="005E7C5E"/>
    <w:rsid w:val="005E7D69"/>
    <w:rsid w:val="005F2377"/>
    <w:rsid w:val="005F247C"/>
    <w:rsid w:val="005F42EC"/>
    <w:rsid w:val="005F4B5A"/>
    <w:rsid w:val="005F4F8A"/>
    <w:rsid w:val="005F53E4"/>
    <w:rsid w:val="005F6607"/>
    <w:rsid w:val="005F6DB2"/>
    <w:rsid w:val="005F76D6"/>
    <w:rsid w:val="0060209C"/>
    <w:rsid w:val="00602144"/>
    <w:rsid w:val="0060347B"/>
    <w:rsid w:val="006063F2"/>
    <w:rsid w:val="00606507"/>
    <w:rsid w:val="006076F2"/>
    <w:rsid w:val="00607C1D"/>
    <w:rsid w:val="00607E7F"/>
    <w:rsid w:val="00611B06"/>
    <w:rsid w:val="0061239C"/>
    <w:rsid w:val="00612786"/>
    <w:rsid w:val="00612C18"/>
    <w:rsid w:val="00614796"/>
    <w:rsid w:val="00614F42"/>
    <w:rsid w:val="006163ED"/>
    <w:rsid w:val="0061743F"/>
    <w:rsid w:val="006175EF"/>
    <w:rsid w:val="00620CDB"/>
    <w:rsid w:val="0062102B"/>
    <w:rsid w:val="006222A6"/>
    <w:rsid w:val="00622C23"/>
    <w:rsid w:val="006247F3"/>
    <w:rsid w:val="00626D96"/>
    <w:rsid w:val="006311B5"/>
    <w:rsid w:val="00631512"/>
    <w:rsid w:val="006326A1"/>
    <w:rsid w:val="00633103"/>
    <w:rsid w:val="00635601"/>
    <w:rsid w:val="006368C2"/>
    <w:rsid w:val="00636A58"/>
    <w:rsid w:val="00636BFF"/>
    <w:rsid w:val="0063713D"/>
    <w:rsid w:val="0063783E"/>
    <w:rsid w:val="00641993"/>
    <w:rsid w:val="00643747"/>
    <w:rsid w:val="00643869"/>
    <w:rsid w:val="00644CFF"/>
    <w:rsid w:val="00646779"/>
    <w:rsid w:val="00647639"/>
    <w:rsid w:val="00650A31"/>
    <w:rsid w:val="00651201"/>
    <w:rsid w:val="00654440"/>
    <w:rsid w:val="00654500"/>
    <w:rsid w:val="0065471E"/>
    <w:rsid w:val="0065599B"/>
    <w:rsid w:val="006559D3"/>
    <w:rsid w:val="0065758C"/>
    <w:rsid w:val="00657D54"/>
    <w:rsid w:val="0066183C"/>
    <w:rsid w:val="00662891"/>
    <w:rsid w:val="00662999"/>
    <w:rsid w:val="00662C02"/>
    <w:rsid w:val="006657DD"/>
    <w:rsid w:val="006665AC"/>
    <w:rsid w:val="0067107D"/>
    <w:rsid w:val="00671ED8"/>
    <w:rsid w:val="00672DE3"/>
    <w:rsid w:val="0067470E"/>
    <w:rsid w:val="00675222"/>
    <w:rsid w:val="00677495"/>
    <w:rsid w:val="0068219F"/>
    <w:rsid w:val="00683191"/>
    <w:rsid w:val="00683CA1"/>
    <w:rsid w:val="006846DC"/>
    <w:rsid w:val="00684855"/>
    <w:rsid w:val="00684C6E"/>
    <w:rsid w:val="00685EBF"/>
    <w:rsid w:val="00685FD0"/>
    <w:rsid w:val="00686434"/>
    <w:rsid w:val="0068724A"/>
    <w:rsid w:val="006872DA"/>
    <w:rsid w:val="00694E7F"/>
    <w:rsid w:val="00697793"/>
    <w:rsid w:val="006A00E1"/>
    <w:rsid w:val="006A0DC2"/>
    <w:rsid w:val="006A21F8"/>
    <w:rsid w:val="006A2D1A"/>
    <w:rsid w:val="006A3A6A"/>
    <w:rsid w:val="006A3E2A"/>
    <w:rsid w:val="006A44D0"/>
    <w:rsid w:val="006A6003"/>
    <w:rsid w:val="006A621A"/>
    <w:rsid w:val="006A7A31"/>
    <w:rsid w:val="006A7A5A"/>
    <w:rsid w:val="006B1AEA"/>
    <w:rsid w:val="006B2837"/>
    <w:rsid w:val="006B2A19"/>
    <w:rsid w:val="006B2DF3"/>
    <w:rsid w:val="006B30BC"/>
    <w:rsid w:val="006B3953"/>
    <w:rsid w:val="006B3C53"/>
    <w:rsid w:val="006B3FBC"/>
    <w:rsid w:val="006B4769"/>
    <w:rsid w:val="006B5618"/>
    <w:rsid w:val="006B6226"/>
    <w:rsid w:val="006B6D2F"/>
    <w:rsid w:val="006C1653"/>
    <w:rsid w:val="006C3333"/>
    <w:rsid w:val="006C43AA"/>
    <w:rsid w:val="006C4CA4"/>
    <w:rsid w:val="006C6C87"/>
    <w:rsid w:val="006C7159"/>
    <w:rsid w:val="006C7282"/>
    <w:rsid w:val="006D0924"/>
    <w:rsid w:val="006D242F"/>
    <w:rsid w:val="006D29F2"/>
    <w:rsid w:val="006D3148"/>
    <w:rsid w:val="006D3C9B"/>
    <w:rsid w:val="006D4D34"/>
    <w:rsid w:val="006D4FF8"/>
    <w:rsid w:val="006D646E"/>
    <w:rsid w:val="006D646F"/>
    <w:rsid w:val="006D68E2"/>
    <w:rsid w:val="006D7665"/>
    <w:rsid w:val="006D767C"/>
    <w:rsid w:val="006E2CCA"/>
    <w:rsid w:val="006E469E"/>
    <w:rsid w:val="006E4953"/>
    <w:rsid w:val="006E5086"/>
    <w:rsid w:val="006E550A"/>
    <w:rsid w:val="006E621F"/>
    <w:rsid w:val="006E6395"/>
    <w:rsid w:val="006F0C38"/>
    <w:rsid w:val="006F2440"/>
    <w:rsid w:val="006F5E85"/>
    <w:rsid w:val="006F6E6A"/>
    <w:rsid w:val="006F7922"/>
    <w:rsid w:val="006F7E45"/>
    <w:rsid w:val="0070047A"/>
    <w:rsid w:val="007009F6"/>
    <w:rsid w:val="00701C8D"/>
    <w:rsid w:val="007052E4"/>
    <w:rsid w:val="00705A24"/>
    <w:rsid w:val="00707DF4"/>
    <w:rsid w:val="00707FFC"/>
    <w:rsid w:val="007100B3"/>
    <w:rsid w:val="007125D3"/>
    <w:rsid w:val="0071272E"/>
    <w:rsid w:val="00712D3C"/>
    <w:rsid w:val="0071683C"/>
    <w:rsid w:val="00716E0E"/>
    <w:rsid w:val="00717595"/>
    <w:rsid w:val="00717627"/>
    <w:rsid w:val="00717CC3"/>
    <w:rsid w:val="0072089F"/>
    <w:rsid w:val="00720E6D"/>
    <w:rsid w:val="00720E9B"/>
    <w:rsid w:val="00720FE3"/>
    <w:rsid w:val="0072261C"/>
    <w:rsid w:val="00722B13"/>
    <w:rsid w:val="0072339B"/>
    <w:rsid w:val="00723C45"/>
    <w:rsid w:val="00724106"/>
    <w:rsid w:val="007241A1"/>
    <w:rsid w:val="0072578E"/>
    <w:rsid w:val="007272E9"/>
    <w:rsid w:val="00727C66"/>
    <w:rsid w:val="007306B1"/>
    <w:rsid w:val="007306D3"/>
    <w:rsid w:val="00730D19"/>
    <w:rsid w:val="00731775"/>
    <w:rsid w:val="00731A38"/>
    <w:rsid w:val="00731FF0"/>
    <w:rsid w:val="00732D31"/>
    <w:rsid w:val="00734367"/>
    <w:rsid w:val="00734A18"/>
    <w:rsid w:val="00735CAF"/>
    <w:rsid w:val="00736126"/>
    <w:rsid w:val="00736827"/>
    <w:rsid w:val="00736BF5"/>
    <w:rsid w:val="00736C5A"/>
    <w:rsid w:val="00741E2B"/>
    <w:rsid w:val="00741FED"/>
    <w:rsid w:val="0074239F"/>
    <w:rsid w:val="00742528"/>
    <w:rsid w:val="00744253"/>
    <w:rsid w:val="007442CB"/>
    <w:rsid w:val="00745EF1"/>
    <w:rsid w:val="0074791B"/>
    <w:rsid w:val="00752577"/>
    <w:rsid w:val="00754914"/>
    <w:rsid w:val="00755882"/>
    <w:rsid w:val="00755AF5"/>
    <w:rsid w:val="007564D0"/>
    <w:rsid w:val="0075669F"/>
    <w:rsid w:val="007603C1"/>
    <w:rsid w:val="007606F1"/>
    <w:rsid w:val="00760C93"/>
    <w:rsid w:val="0076121F"/>
    <w:rsid w:val="00761EB2"/>
    <w:rsid w:val="00761F79"/>
    <w:rsid w:val="00762DD5"/>
    <w:rsid w:val="00762EFC"/>
    <w:rsid w:val="0076337F"/>
    <w:rsid w:val="00765E76"/>
    <w:rsid w:val="00766385"/>
    <w:rsid w:val="00767449"/>
    <w:rsid w:val="00767F7F"/>
    <w:rsid w:val="007718D4"/>
    <w:rsid w:val="00771C28"/>
    <w:rsid w:val="00772BCC"/>
    <w:rsid w:val="0077365A"/>
    <w:rsid w:val="00773976"/>
    <w:rsid w:val="00774993"/>
    <w:rsid w:val="00774EBA"/>
    <w:rsid w:val="007771EC"/>
    <w:rsid w:val="00777B8D"/>
    <w:rsid w:val="00780957"/>
    <w:rsid w:val="00780D54"/>
    <w:rsid w:val="007814A5"/>
    <w:rsid w:val="00781967"/>
    <w:rsid w:val="007826EE"/>
    <w:rsid w:val="00786CEA"/>
    <w:rsid w:val="00791685"/>
    <w:rsid w:val="007918D5"/>
    <w:rsid w:val="00791F86"/>
    <w:rsid w:val="0079325F"/>
    <w:rsid w:val="00794912"/>
    <w:rsid w:val="00796F48"/>
    <w:rsid w:val="00797B88"/>
    <w:rsid w:val="007A00CE"/>
    <w:rsid w:val="007A029A"/>
    <w:rsid w:val="007A1667"/>
    <w:rsid w:val="007A1A29"/>
    <w:rsid w:val="007A39D9"/>
    <w:rsid w:val="007A4B1A"/>
    <w:rsid w:val="007A50D5"/>
    <w:rsid w:val="007B0302"/>
    <w:rsid w:val="007B0459"/>
    <w:rsid w:val="007B0529"/>
    <w:rsid w:val="007B247F"/>
    <w:rsid w:val="007B286E"/>
    <w:rsid w:val="007B3C20"/>
    <w:rsid w:val="007B3DBD"/>
    <w:rsid w:val="007B40BF"/>
    <w:rsid w:val="007B61A3"/>
    <w:rsid w:val="007C044D"/>
    <w:rsid w:val="007C049E"/>
    <w:rsid w:val="007C0D7F"/>
    <w:rsid w:val="007C1080"/>
    <w:rsid w:val="007C1157"/>
    <w:rsid w:val="007C2261"/>
    <w:rsid w:val="007C28B3"/>
    <w:rsid w:val="007C2906"/>
    <w:rsid w:val="007C298F"/>
    <w:rsid w:val="007C34CB"/>
    <w:rsid w:val="007C3FF3"/>
    <w:rsid w:val="007C4820"/>
    <w:rsid w:val="007C5A21"/>
    <w:rsid w:val="007C63B3"/>
    <w:rsid w:val="007C6D18"/>
    <w:rsid w:val="007C70BD"/>
    <w:rsid w:val="007C7573"/>
    <w:rsid w:val="007C75B7"/>
    <w:rsid w:val="007C7A95"/>
    <w:rsid w:val="007D0076"/>
    <w:rsid w:val="007D13A1"/>
    <w:rsid w:val="007D38A7"/>
    <w:rsid w:val="007D6C16"/>
    <w:rsid w:val="007E024C"/>
    <w:rsid w:val="007E15DB"/>
    <w:rsid w:val="007E1CDC"/>
    <w:rsid w:val="007E1E81"/>
    <w:rsid w:val="007E23B2"/>
    <w:rsid w:val="007E4953"/>
    <w:rsid w:val="007E5CC1"/>
    <w:rsid w:val="007E6CDD"/>
    <w:rsid w:val="007E79FF"/>
    <w:rsid w:val="007F01FF"/>
    <w:rsid w:val="007F34E2"/>
    <w:rsid w:val="007F5CFC"/>
    <w:rsid w:val="007F73D6"/>
    <w:rsid w:val="0080058B"/>
    <w:rsid w:val="0080075F"/>
    <w:rsid w:val="008012AB"/>
    <w:rsid w:val="00801C84"/>
    <w:rsid w:val="008023DD"/>
    <w:rsid w:val="00802AF2"/>
    <w:rsid w:val="00803F70"/>
    <w:rsid w:val="00805F8C"/>
    <w:rsid w:val="00806C68"/>
    <w:rsid w:val="0081002F"/>
    <w:rsid w:val="00810F3C"/>
    <w:rsid w:val="00811084"/>
    <w:rsid w:val="00811464"/>
    <w:rsid w:val="00811B5D"/>
    <w:rsid w:val="008123EC"/>
    <w:rsid w:val="00812915"/>
    <w:rsid w:val="0081520B"/>
    <w:rsid w:val="0081571D"/>
    <w:rsid w:val="00817C42"/>
    <w:rsid w:val="008239A0"/>
    <w:rsid w:val="008253AC"/>
    <w:rsid w:val="00825A6A"/>
    <w:rsid w:val="00827005"/>
    <w:rsid w:val="0083132F"/>
    <w:rsid w:val="00831672"/>
    <w:rsid w:val="008328A8"/>
    <w:rsid w:val="008340F3"/>
    <w:rsid w:val="008349BA"/>
    <w:rsid w:val="00836933"/>
    <w:rsid w:val="0083724D"/>
    <w:rsid w:val="00840649"/>
    <w:rsid w:val="008406D1"/>
    <w:rsid w:val="00841EC0"/>
    <w:rsid w:val="008432A6"/>
    <w:rsid w:val="0084500F"/>
    <w:rsid w:val="00845809"/>
    <w:rsid w:val="0084685A"/>
    <w:rsid w:val="008477B9"/>
    <w:rsid w:val="00847DBE"/>
    <w:rsid w:val="008506DB"/>
    <w:rsid w:val="00850BDA"/>
    <w:rsid w:val="008520C1"/>
    <w:rsid w:val="008520F3"/>
    <w:rsid w:val="00852CB7"/>
    <w:rsid w:val="00853139"/>
    <w:rsid w:val="00853A88"/>
    <w:rsid w:val="00855398"/>
    <w:rsid w:val="00855918"/>
    <w:rsid w:val="00857C5F"/>
    <w:rsid w:val="008600C9"/>
    <w:rsid w:val="00860F3A"/>
    <w:rsid w:val="00862360"/>
    <w:rsid w:val="008628AB"/>
    <w:rsid w:val="00862AD1"/>
    <w:rsid w:val="00862C2E"/>
    <w:rsid w:val="00863193"/>
    <w:rsid w:val="00863674"/>
    <w:rsid w:val="00863CE3"/>
    <w:rsid w:val="00864239"/>
    <w:rsid w:val="00864485"/>
    <w:rsid w:val="008646EA"/>
    <w:rsid w:val="00864B1A"/>
    <w:rsid w:val="00864C0D"/>
    <w:rsid w:val="0087077E"/>
    <w:rsid w:val="008707BC"/>
    <w:rsid w:val="008718B8"/>
    <w:rsid w:val="008718DA"/>
    <w:rsid w:val="00871D6F"/>
    <w:rsid w:val="00872260"/>
    <w:rsid w:val="00873A47"/>
    <w:rsid w:val="00876E68"/>
    <w:rsid w:val="0087724B"/>
    <w:rsid w:val="008777DE"/>
    <w:rsid w:val="00877E37"/>
    <w:rsid w:val="00880ABC"/>
    <w:rsid w:val="00880BFC"/>
    <w:rsid w:val="00881B2F"/>
    <w:rsid w:val="008820A8"/>
    <w:rsid w:val="00882F61"/>
    <w:rsid w:val="00883093"/>
    <w:rsid w:val="00883DA0"/>
    <w:rsid w:val="0088728D"/>
    <w:rsid w:val="00887301"/>
    <w:rsid w:val="00892C95"/>
    <w:rsid w:val="00893336"/>
    <w:rsid w:val="00894B5E"/>
    <w:rsid w:val="00894B6C"/>
    <w:rsid w:val="00896C1C"/>
    <w:rsid w:val="00897104"/>
    <w:rsid w:val="008A04ED"/>
    <w:rsid w:val="008A2952"/>
    <w:rsid w:val="008A2B5F"/>
    <w:rsid w:val="008A316D"/>
    <w:rsid w:val="008A3722"/>
    <w:rsid w:val="008A3D76"/>
    <w:rsid w:val="008A5342"/>
    <w:rsid w:val="008A7590"/>
    <w:rsid w:val="008A7D29"/>
    <w:rsid w:val="008B2366"/>
    <w:rsid w:val="008B2367"/>
    <w:rsid w:val="008B4078"/>
    <w:rsid w:val="008B4934"/>
    <w:rsid w:val="008B56E7"/>
    <w:rsid w:val="008B71E7"/>
    <w:rsid w:val="008B7475"/>
    <w:rsid w:val="008B7E0F"/>
    <w:rsid w:val="008C146A"/>
    <w:rsid w:val="008C2139"/>
    <w:rsid w:val="008C27F4"/>
    <w:rsid w:val="008C32BF"/>
    <w:rsid w:val="008C35F8"/>
    <w:rsid w:val="008C36D7"/>
    <w:rsid w:val="008C4398"/>
    <w:rsid w:val="008C5080"/>
    <w:rsid w:val="008C5DA6"/>
    <w:rsid w:val="008C5EDA"/>
    <w:rsid w:val="008C6BE8"/>
    <w:rsid w:val="008C711B"/>
    <w:rsid w:val="008D00F9"/>
    <w:rsid w:val="008D0134"/>
    <w:rsid w:val="008D2168"/>
    <w:rsid w:val="008D2904"/>
    <w:rsid w:val="008D2D84"/>
    <w:rsid w:val="008D3493"/>
    <w:rsid w:val="008D3B3A"/>
    <w:rsid w:val="008D49A9"/>
    <w:rsid w:val="008D5829"/>
    <w:rsid w:val="008D5A7C"/>
    <w:rsid w:val="008D5C3A"/>
    <w:rsid w:val="008D5E4A"/>
    <w:rsid w:val="008D6DE7"/>
    <w:rsid w:val="008D76DC"/>
    <w:rsid w:val="008D78EC"/>
    <w:rsid w:val="008E47BA"/>
    <w:rsid w:val="008E4AB6"/>
    <w:rsid w:val="008E4BC4"/>
    <w:rsid w:val="008E5A13"/>
    <w:rsid w:val="008E5B36"/>
    <w:rsid w:val="008E720B"/>
    <w:rsid w:val="008F246D"/>
    <w:rsid w:val="008F2534"/>
    <w:rsid w:val="008F5396"/>
    <w:rsid w:val="008F5D92"/>
    <w:rsid w:val="009003A8"/>
    <w:rsid w:val="009003B1"/>
    <w:rsid w:val="00901E56"/>
    <w:rsid w:val="00902BCD"/>
    <w:rsid w:val="009041DC"/>
    <w:rsid w:val="00904C9B"/>
    <w:rsid w:val="00904DD1"/>
    <w:rsid w:val="009062CE"/>
    <w:rsid w:val="009114E3"/>
    <w:rsid w:val="009150D1"/>
    <w:rsid w:val="009161DE"/>
    <w:rsid w:val="00916691"/>
    <w:rsid w:val="00916CBF"/>
    <w:rsid w:val="009178F2"/>
    <w:rsid w:val="0092077B"/>
    <w:rsid w:val="00920823"/>
    <w:rsid w:val="00920E0B"/>
    <w:rsid w:val="009224D4"/>
    <w:rsid w:val="00922911"/>
    <w:rsid w:val="00923F12"/>
    <w:rsid w:val="00924D5F"/>
    <w:rsid w:val="00925657"/>
    <w:rsid w:val="00925CBB"/>
    <w:rsid w:val="00926727"/>
    <w:rsid w:val="0092764F"/>
    <w:rsid w:val="0092795E"/>
    <w:rsid w:val="00927FE9"/>
    <w:rsid w:val="00931D37"/>
    <w:rsid w:val="009326E7"/>
    <w:rsid w:val="009328DA"/>
    <w:rsid w:val="00933C73"/>
    <w:rsid w:val="00934662"/>
    <w:rsid w:val="00934BB3"/>
    <w:rsid w:val="0093552E"/>
    <w:rsid w:val="00935703"/>
    <w:rsid w:val="0093662C"/>
    <w:rsid w:val="00937994"/>
    <w:rsid w:val="00940D27"/>
    <w:rsid w:val="00940E13"/>
    <w:rsid w:val="00941B65"/>
    <w:rsid w:val="00941D3D"/>
    <w:rsid w:val="00942F0E"/>
    <w:rsid w:val="009434CC"/>
    <w:rsid w:val="009444EE"/>
    <w:rsid w:val="0094585E"/>
    <w:rsid w:val="009460F6"/>
    <w:rsid w:val="00946E78"/>
    <w:rsid w:val="0095040D"/>
    <w:rsid w:val="00951643"/>
    <w:rsid w:val="00952B50"/>
    <w:rsid w:val="00953B49"/>
    <w:rsid w:val="009543FD"/>
    <w:rsid w:val="0095766D"/>
    <w:rsid w:val="009577EB"/>
    <w:rsid w:val="009609E3"/>
    <w:rsid w:val="00960E76"/>
    <w:rsid w:val="009617FB"/>
    <w:rsid w:val="0096195D"/>
    <w:rsid w:val="00962E58"/>
    <w:rsid w:val="009651F9"/>
    <w:rsid w:val="00966749"/>
    <w:rsid w:val="00966CFC"/>
    <w:rsid w:val="00967D1C"/>
    <w:rsid w:val="00970253"/>
    <w:rsid w:val="00972206"/>
    <w:rsid w:val="00973634"/>
    <w:rsid w:val="00973789"/>
    <w:rsid w:val="009760A8"/>
    <w:rsid w:val="00977B14"/>
    <w:rsid w:val="00980588"/>
    <w:rsid w:val="009806A0"/>
    <w:rsid w:val="009821B1"/>
    <w:rsid w:val="00982D47"/>
    <w:rsid w:val="009834A1"/>
    <w:rsid w:val="0098394F"/>
    <w:rsid w:val="0098407D"/>
    <w:rsid w:val="00984401"/>
    <w:rsid w:val="00987503"/>
    <w:rsid w:val="00991789"/>
    <w:rsid w:val="00992744"/>
    <w:rsid w:val="00992FA8"/>
    <w:rsid w:val="0099374B"/>
    <w:rsid w:val="00994A31"/>
    <w:rsid w:val="00995909"/>
    <w:rsid w:val="009959D0"/>
    <w:rsid w:val="0099644D"/>
    <w:rsid w:val="00997DDB"/>
    <w:rsid w:val="00997F3D"/>
    <w:rsid w:val="009A496E"/>
    <w:rsid w:val="009A4BC0"/>
    <w:rsid w:val="009A5352"/>
    <w:rsid w:val="009A688E"/>
    <w:rsid w:val="009A7057"/>
    <w:rsid w:val="009B0C6E"/>
    <w:rsid w:val="009B2375"/>
    <w:rsid w:val="009B2F6F"/>
    <w:rsid w:val="009B47AD"/>
    <w:rsid w:val="009B4AE2"/>
    <w:rsid w:val="009B4CA0"/>
    <w:rsid w:val="009B7102"/>
    <w:rsid w:val="009B75C5"/>
    <w:rsid w:val="009B7BA7"/>
    <w:rsid w:val="009C079B"/>
    <w:rsid w:val="009C0820"/>
    <w:rsid w:val="009C16D2"/>
    <w:rsid w:val="009C300C"/>
    <w:rsid w:val="009C31A2"/>
    <w:rsid w:val="009C505A"/>
    <w:rsid w:val="009C50AE"/>
    <w:rsid w:val="009C6936"/>
    <w:rsid w:val="009C750B"/>
    <w:rsid w:val="009D0D77"/>
    <w:rsid w:val="009D1699"/>
    <w:rsid w:val="009D2607"/>
    <w:rsid w:val="009D2B37"/>
    <w:rsid w:val="009D3276"/>
    <w:rsid w:val="009D4875"/>
    <w:rsid w:val="009D4C0D"/>
    <w:rsid w:val="009D5499"/>
    <w:rsid w:val="009D6000"/>
    <w:rsid w:val="009D7B7B"/>
    <w:rsid w:val="009E037C"/>
    <w:rsid w:val="009E1601"/>
    <w:rsid w:val="009E392D"/>
    <w:rsid w:val="009E6294"/>
    <w:rsid w:val="009E68C7"/>
    <w:rsid w:val="009E7C54"/>
    <w:rsid w:val="009F147F"/>
    <w:rsid w:val="009F22AF"/>
    <w:rsid w:val="009F3326"/>
    <w:rsid w:val="009F35A7"/>
    <w:rsid w:val="009F390B"/>
    <w:rsid w:val="009F5FA6"/>
    <w:rsid w:val="00A00892"/>
    <w:rsid w:val="00A01425"/>
    <w:rsid w:val="00A018B3"/>
    <w:rsid w:val="00A03B0D"/>
    <w:rsid w:val="00A03CE0"/>
    <w:rsid w:val="00A048B0"/>
    <w:rsid w:val="00A05BCE"/>
    <w:rsid w:val="00A0769E"/>
    <w:rsid w:val="00A07ED2"/>
    <w:rsid w:val="00A13537"/>
    <w:rsid w:val="00A14830"/>
    <w:rsid w:val="00A15261"/>
    <w:rsid w:val="00A20671"/>
    <w:rsid w:val="00A21033"/>
    <w:rsid w:val="00A227A0"/>
    <w:rsid w:val="00A23D98"/>
    <w:rsid w:val="00A23F31"/>
    <w:rsid w:val="00A242A2"/>
    <w:rsid w:val="00A24FF0"/>
    <w:rsid w:val="00A25759"/>
    <w:rsid w:val="00A2667F"/>
    <w:rsid w:val="00A26846"/>
    <w:rsid w:val="00A26968"/>
    <w:rsid w:val="00A26D4B"/>
    <w:rsid w:val="00A275B6"/>
    <w:rsid w:val="00A27616"/>
    <w:rsid w:val="00A324FE"/>
    <w:rsid w:val="00A3255B"/>
    <w:rsid w:val="00A3466E"/>
    <w:rsid w:val="00A353C8"/>
    <w:rsid w:val="00A36ED1"/>
    <w:rsid w:val="00A37566"/>
    <w:rsid w:val="00A4062A"/>
    <w:rsid w:val="00A41A71"/>
    <w:rsid w:val="00A41ECC"/>
    <w:rsid w:val="00A430D5"/>
    <w:rsid w:val="00A438B0"/>
    <w:rsid w:val="00A47653"/>
    <w:rsid w:val="00A52300"/>
    <w:rsid w:val="00A55F46"/>
    <w:rsid w:val="00A56E55"/>
    <w:rsid w:val="00A57148"/>
    <w:rsid w:val="00A5779F"/>
    <w:rsid w:val="00A60954"/>
    <w:rsid w:val="00A60C3F"/>
    <w:rsid w:val="00A60C65"/>
    <w:rsid w:val="00A61125"/>
    <w:rsid w:val="00A6283B"/>
    <w:rsid w:val="00A62AED"/>
    <w:rsid w:val="00A64FE4"/>
    <w:rsid w:val="00A66DC7"/>
    <w:rsid w:val="00A674BF"/>
    <w:rsid w:val="00A67E0C"/>
    <w:rsid w:val="00A70BFA"/>
    <w:rsid w:val="00A71AAE"/>
    <w:rsid w:val="00A72E63"/>
    <w:rsid w:val="00A74404"/>
    <w:rsid w:val="00A74612"/>
    <w:rsid w:val="00A7488C"/>
    <w:rsid w:val="00A7518C"/>
    <w:rsid w:val="00A7594D"/>
    <w:rsid w:val="00A75B5E"/>
    <w:rsid w:val="00A76C12"/>
    <w:rsid w:val="00A76D82"/>
    <w:rsid w:val="00A80D66"/>
    <w:rsid w:val="00A83ACC"/>
    <w:rsid w:val="00A878F3"/>
    <w:rsid w:val="00A91757"/>
    <w:rsid w:val="00A93456"/>
    <w:rsid w:val="00A946B0"/>
    <w:rsid w:val="00A94E9C"/>
    <w:rsid w:val="00A9587C"/>
    <w:rsid w:val="00A97095"/>
    <w:rsid w:val="00A9751C"/>
    <w:rsid w:val="00A976FA"/>
    <w:rsid w:val="00A97E6C"/>
    <w:rsid w:val="00AA1055"/>
    <w:rsid w:val="00AA147A"/>
    <w:rsid w:val="00AA3133"/>
    <w:rsid w:val="00AA3A69"/>
    <w:rsid w:val="00AA413D"/>
    <w:rsid w:val="00AA43B4"/>
    <w:rsid w:val="00AA4899"/>
    <w:rsid w:val="00AA4F65"/>
    <w:rsid w:val="00AA5277"/>
    <w:rsid w:val="00AA6087"/>
    <w:rsid w:val="00AA65A3"/>
    <w:rsid w:val="00AA67E2"/>
    <w:rsid w:val="00AB09CF"/>
    <w:rsid w:val="00AB23D9"/>
    <w:rsid w:val="00AB2ED3"/>
    <w:rsid w:val="00AB39E7"/>
    <w:rsid w:val="00AB59D6"/>
    <w:rsid w:val="00AB64D6"/>
    <w:rsid w:val="00AB7508"/>
    <w:rsid w:val="00AC15C4"/>
    <w:rsid w:val="00AC1763"/>
    <w:rsid w:val="00AC2A69"/>
    <w:rsid w:val="00AC34B8"/>
    <w:rsid w:val="00AC4CC8"/>
    <w:rsid w:val="00AC5312"/>
    <w:rsid w:val="00AC6F98"/>
    <w:rsid w:val="00AC717F"/>
    <w:rsid w:val="00AC7661"/>
    <w:rsid w:val="00AC7C38"/>
    <w:rsid w:val="00AD0C56"/>
    <w:rsid w:val="00AD1836"/>
    <w:rsid w:val="00AD25E5"/>
    <w:rsid w:val="00AD2925"/>
    <w:rsid w:val="00AD30D1"/>
    <w:rsid w:val="00AD48FD"/>
    <w:rsid w:val="00AD53F2"/>
    <w:rsid w:val="00AD638C"/>
    <w:rsid w:val="00AD6D93"/>
    <w:rsid w:val="00AE021E"/>
    <w:rsid w:val="00AE12A3"/>
    <w:rsid w:val="00AE3957"/>
    <w:rsid w:val="00AE6E0A"/>
    <w:rsid w:val="00AE6EFF"/>
    <w:rsid w:val="00AF121F"/>
    <w:rsid w:val="00AF12BB"/>
    <w:rsid w:val="00AF135E"/>
    <w:rsid w:val="00AF20A8"/>
    <w:rsid w:val="00AF3F7E"/>
    <w:rsid w:val="00AF401A"/>
    <w:rsid w:val="00AF56EB"/>
    <w:rsid w:val="00AF5C0B"/>
    <w:rsid w:val="00AF6A54"/>
    <w:rsid w:val="00AF739E"/>
    <w:rsid w:val="00AF74F0"/>
    <w:rsid w:val="00AF7E70"/>
    <w:rsid w:val="00B03192"/>
    <w:rsid w:val="00B0340E"/>
    <w:rsid w:val="00B036D9"/>
    <w:rsid w:val="00B05693"/>
    <w:rsid w:val="00B05BCD"/>
    <w:rsid w:val="00B061F6"/>
    <w:rsid w:val="00B063E6"/>
    <w:rsid w:val="00B06702"/>
    <w:rsid w:val="00B06746"/>
    <w:rsid w:val="00B077EB"/>
    <w:rsid w:val="00B07BA7"/>
    <w:rsid w:val="00B12D19"/>
    <w:rsid w:val="00B132B9"/>
    <w:rsid w:val="00B134A3"/>
    <w:rsid w:val="00B151EB"/>
    <w:rsid w:val="00B16844"/>
    <w:rsid w:val="00B16B6D"/>
    <w:rsid w:val="00B1757D"/>
    <w:rsid w:val="00B1769C"/>
    <w:rsid w:val="00B21700"/>
    <w:rsid w:val="00B21B0B"/>
    <w:rsid w:val="00B21E82"/>
    <w:rsid w:val="00B239A2"/>
    <w:rsid w:val="00B25B57"/>
    <w:rsid w:val="00B27444"/>
    <w:rsid w:val="00B27AB9"/>
    <w:rsid w:val="00B3273F"/>
    <w:rsid w:val="00B35A30"/>
    <w:rsid w:val="00B36ABA"/>
    <w:rsid w:val="00B40028"/>
    <w:rsid w:val="00B4168E"/>
    <w:rsid w:val="00B4252C"/>
    <w:rsid w:val="00B427EB"/>
    <w:rsid w:val="00B438CF"/>
    <w:rsid w:val="00B44297"/>
    <w:rsid w:val="00B46AE7"/>
    <w:rsid w:val="00B46F5B"/>
    <w:rsid w:val="00B477D7"/>
    <w:rsid w:val="00B50AB6"/>
    <w:rsid w:val="00B519C8"/>
    <w:rsid w:val="00B519CA"/>
    <w:rsid w:val="00B5300C"/>
    <w:rsid w:val="00B535EF"/>
    <w:rsid w:val="00B53BCA"/>
    <w:rsid w:val="00B53E52"/>
    <w:rsid w:val="00B54601"/>
    <w:rsid w:val="00B54FAA"/>
    <w:rsid w:val="00B557A6"/>
    <w:rsid w:val="00B5661F"/>
    <w:rsid w:val="00B56791"/>
    <w:rsid w:val="00B56EDC"/>
    <w:rsid w:val="00B5755D"/>
    <w:rsid w:val="00B579EA"/>
    <w:rsid w:val="00B57D85"/>
    <w:rsid w:val="00B60424"/>
    <w:rsid w:val="00B60BCA"/>
    <w:rsid w:val="00B61CDD"/>
    <w:rsid w:val="00B62605"/>
    <w:rsid w:val="00B64933"/>
    <w:rsid w:val="00B660F5"/>
    <w:rsid w:val="00B66E90"/>
    <w:rsid w:val="00B676E9"/>
    <w:rsid w:val="00B73DB7"/>
    <w:rsid w:val="00B74572"/>
    <w:rsid w:val="00B74782"/>
    <w:rsid w:val="00B75519"/>
    <w:rsid w:val="00B76BB3"/>
    <w:rsid w:val="00B77346"/>
    <w:rsid w:val="00B812E4"/>
    <w:rsid w:val="00B81990"/>
    <w:rsid w:val="00B819C7"/>
    <w:rsid w:val="00B836B4"/>
    <w:rsid w:val="00B849EC"/>
    <w:rsid w:val="00B84C11"/>
    <w:rsid w:val="00B852FD"/>
    <w:rsid w:val="00B85C57"/>
    <w:rsid w:val="00B901BA"/>
    <w:rsid w:val="00B912A5"/>
    <w:rsid w:val="00B912D7"/>
    <w:rsid w:val="00B92F41"/>
    <w:rsid w:val="00B9363F"/>
    <w:rsid w:val="00B9509F"/>
    <w:rsid w:val="00B96A03"/>
    <w:rsid w:val="00B96FD9"/>
    <w:rsid w:val="00BA0293"/>
    <w:rsid w:val="00BA31B3"/>
    <w:rsid w:val="00BA48C3"/>
    <w:rsid w:val="00BA491C"/>
    <w:rsid w:val="00BA58E9"/>
    <w:rsid w:val="00BA7B42"/>
    <w:rsid w:val="00BA7D14"/>
    <w:rsid w:val="00BB0D4A"/>
    <w:rsid w:val="00BB129B"/>
    <w:rsid w:val="00BB1639"/>
    <w:rsid w:val="00BB1D6B"/>
    <w:rsid w:val="00BB1E5A"/>
    <w:rsid w:val="00BB235F"/>
    <w:rsid w:val="00BB33C6"/>
    <w:rsid w:val="00BB5726"/>
    <w:rsid w:val="00BB65CA"/>
    <w:rsid w:val="00BB7533"/>
    <w:rsid w:val="00BB7E5F"/>
    <w:rsid w:val="00BC05ED"/>
    <w:rsid w:val="00BC0B41"/>
    <w:rsid w:val="00BC1F06"/>
    <w:rsid w:val="00BC2577"/>
    <w:rsid w:val="00BC4362"/>
    <w:rsid w:val="00BC5F71"/>
    <w:rsid w:val="00BC5FB4"/>
    <w:rsid w:val="00BC6D95"/>
    <w:rsid w:val="00BD027B"/>
    <w:rsid w:val="00BD0475"/>
    <w:rsid w:val="00BD16F6"/>
    <w:rsid w:val="00BD388C"/>
    <w:rsid w:val="00BD3DC8"/>
    <w:rsid w:val="00BD4C7C"/>
    <w:rsid w:val="00BD556F"/>
    <w:rsid w:val="00BD6AB3"/>
    <w:rsid w:val="00BE007F"/>
    <w:rsid w:val="00BE01C0"/>
    <w:rsid w:val="00BE048D"/>
    <w:rsid w:val="00BE1051"/>
    <w:rsid w:val="00BE168A"/>
    <w:rsid w:val="00BE1A20"/>
    <w:rsid w:val="00BE23A2"/>
    <w:rsid w:val="00BE2ADA"/>
    <w:rsid w:val="00BE3AB3"/>
    <w:rsid w:val="00BE422F"/>
    <w:rsid w:val="00BE4DC6"/>
    <w:rsid w:val="00BE50C8"/>
    <w:rsid w:val="00BE6363"/>
    <w:rsid w:val="00BE65ED"/>
    <w:rsid w:val="00BE68F0"/>
    <w:rsid w:val="00BE7F7A"/>
    <w:rsid w:val="00BF1E5F"/>
    <w:rsid w:val="00BF228A"/>
    <w:rsid w:val="00BF38F8"/>
    <w:rsid w:val="00BF4AF8"/>
    <w:rsid w:val="00BF6017"/>
    <w:rsid w:val="00BF63CD"/>
    <w:rsid w:val="00BF6854"/>
    <w:rsid w:val="00BF747C"/>
    <w:rsid w:val="00C026E9"/>
    <w:rsid w:val="00C02D98"/>
    <w:rsid w:val="00C03049"/>
    <w:rsid w:val="00C03FDE"/>
    <w:rsid w:val="00C05042"/>
    <w:rsid w:val="00C06FA6"/>
    <w:rsid w:val="00C10109"/>
    <w:rsid w:val="00C10E7C"/>
    <w:rsid w:val="00C117EE"/>
    <w:rsid w:val="00C11A0D"/>
    <w:rsid w:val="00C11CD0"/>
    <w:rsid w:val="00C1215A"/>
    <w:rsid w:val="00C1280A"/>
    <w:rsid w:val="00C12CAF"/>
    <w:rsid w:val="00C162CF"/>
    <w:rsid w:val="00C1633E"/>
    <w:rsid w:val="00C16C50"/>
    <w:rsid w:val="00C17451"/>
    <w:rsid w:val="00C17C5F"/>
    <w:rsid w:val="00C20AB0"/>
    <w:rsid w:val="00C21A19"/>
    <w:rsid w:val="00C21BB7"/>
    <w:rsid w:val="00C2232B"/>
    <w:rsid w:val="00C224B6"/>
    <w:rsid w:val="00C22AC2"/>
    <w:rsid w:val="00C23814"/>
    <w:rsid w:val="00C2407B"/>
    <w:rsid w:val="00C24A98"/>
    <w:rsid w:val="00C25410"/>
    <w:rsid w:val="00C2570A"/>
    <w:rsid w:val="00C26818"/>
    <w:rsid w:val="00C26EAC"/>
    <w:rsid w:val="00C27DEF"/>
    <w:rsid w:val="00C32DDF"/>
    <w:rsid w:val="00C33671"/>
    <w:rsid w:val="00C33D40"/>
    <w:rsid w:val="00C33D64"/>
    <w:rsid w:val="00C34E07"/>
    <w:rsid w:val="00C402BD"/>
    <w:rsid w:val="00C40644"/>
    <w:rsid w:val="00C4081E"/>
    <w:rsid w:val="00C40A17"/>
    <w:rsid w:val="00C45F93"/>
    <w:rsid w:val="00C46B29"/>
    <w:rsid w:val="00C4793E"/>
    <w:rsid w:val="00C51414"/>
    <w:rsid w:val="00C51A27"/>
    <w:rsid w:val="00C51B99"/>
    <w:rsid w:val="00C52A05"/>
    <w:rsid w:val="00C53820"/>
    <w:rsid w:val="00C551C4"/>
    <w:rsid w:val="00C55405"/>
    <w:rsid w:val="00C56267"/>
    <w:rsid w:val="00C56B36"/>
    <w:rsid w:val="00C56F13"/>
    <w:rsid w:val="00C57822"/>
    <w:rsid w:val="00C60C9E"/>
    <w:rsid w:val="00C6187B"/>
    <w:rsid w:val="00C61E86"/>
    <w:rsid w:val="00C61F18"/>
    <w:rsid w:val="00C62675"/>
    <w:rsid w:val="00C66B8A"/>
    <w:rsid w:val="00C71082"/>
    <w:rsid w:val="00C72B0B"/>
    <w:rsid w:val="00C73C7F"/>
    <w:rsid w:val="00C74C5F"/>
    <w:rsid w:val="00C74F94"/>
    <w:rsid w:val="00C7579C"/>
    <w:rsid w:val="00C75834"/>
    <w:rsid w:val="00C768FC"/>
    <w:rsid w:val="00C80267"/>
    <w:rsid w:val="00C82A65"/>
    <w:rsid w:val="00C83E7E"/>
    <w:rsid w:val="00C85086"/>
    <w:rsid w:val="00C861A6"/>
    <w:rsid w:val="00C863A4"/>
    <w:rsid w:val="00C8651B"/>
    <w:rsid w:val="00C86D04"/>
    <w:rsid w:val="00C90A97"/>
    <w:rsid w:val="00C9313A"/>
    <w:rsid w:val="00C934EB"/>
    <w:rsid w:val="00C96438"/>
    <w:rsid w:val="00CA13D4"/>
    <w:rsid w:val="00CA2A42"/>
    <w:rsid w:val="00CA2AF2"/>
    <w:rsid w:val="00CA302A"/>
    <w:rsid w:val="00CA4621"/>
    <w:rsid w:val="00CA61FA"/>
    <w:rsid w:val="00CA67ED"/>
    <w:rsid w:val="00CA682E"/>
    <w:rsid w:val="00CA7002"/>
    <w:rsid w:val="00CA70F8"/>
    <w:rsid w:val="00CB0A34"/>
    <w:rsid w:val="00CB103B"/>
    <w:rsid w:val="00CB26A0"/>
    <w:rsid w:val="00CB68CB"/>
    <w:rsid w:val="00CB7843"/>
    <w:rsid w:val="00CB7DC6"/>
    <w:rsid w:val="00CC055C"/>
    <w:rsid w:val="00CC1EFA"/>
    <w:rsid w:val="00CC259E"/>
    <w:rsid w:val="00CC2A0B"/>
    <w:rsid w:val="00CC2DDB"/>
    <w:rsid w:val="00CC5A34"/>
    <w:rsid w:val="00CC6BAC"/>
    <w:rsid w:val="00CC7F96"/>
    <w:rsid w:val="00CD0E3F"/>
    <w:rsid w:val="00CD1C1F"/>
    <w:rsid w:val="00CD4064"/>
    <w:rsid w:val="00CD56FC"/>
    <w:rsid w:val="00CD6277"/>
    <w:rsid w:val="00CD6461"/>
    <w:rsid w:val="00CD65E9"/>
    <w:rsid w:val="00CE0E6E"/>
    <w:rsid w:val="00CE0F74"/>
    <w:rsid w:val="00CE23DC"/>
    <w:rsid w:val="00CE2A67"/>
    <w:rsid w:val="00CE2E0D"/>
    <w:rsid w:val="00CE503A"/>
    <w:rsid w:val="00CE546F"/>
    <w:rsid w:val="00CE66E6"/>
    <w:rsid w:val="00CE68C3"/>
    <w:rsid w:val="00CF0757"/>
    <w:rsid w:val="00CF0B88"/>
    <w:rsid w:val="00CF0F2D"/>
    <w:rsid w:val="00CF110C"/>
    <w:rsid w:val="00CF2211"/>
    <w:rsid w:val="00CF37F8"/>
    <w:rsid w:val="00CF512A"/>
    <w:rsid w:val="00CF61CF"/>
    <w:rsid w:val="00CF76E4"/>
    <w:rsid w:val="00CF7754"/>
    <w:rsid w:val="00CF7AEA"/>
    <w:rsid w:val="00D0292B"/>
    <w:rsid w:val="00D038A4"/>
    <w:rsid w:val="00D045A4"/>
    <w:rsid w:val="00D05D26"/>
    <w:rsid w:val="00D06D82"/>
    <w:rsid w:val="00D13883"/>
    <w:rsid w:val="00D1462D"/>
    <w:rsid w:val="00D1637C"/>
    <w:rsid w:val="00D20342"/>
    <w:rsid w:val="00D2186E"/>
    <w:rsid w:val="00D227E7"/>
    <w:rsid w:val="00D2336B"/>
    <w:rsid w:val="00D2510E"/>
    <w:rsid w:val="00D2531A"/>
    <w:rsid w:val="00D26D39"/>
    <w:rsid w:val="00D27204"/>
    <w:rsid w:val="00D273B0"/>
    <w:rsid w:val="00D27BFE"/>
    <w:rsid w:val="00D27E53"/>
    <w:rsid w:val="00D3297D"/>
    <w:rsid w:val="00D335D4"/>
    <w:rsid w:val="00D33B5F"/>
    <w:rsid w:val="00D34530"/>
    <w:rsid w:val="00D34EF0"/>
    <w:rsid w:val="00D35180"/>
    <w:rsid w:val="00D361EF"/>
    <w:rsid w:val="00D40FDE"/>
    <w:rsid w:val="00D4174B"/>
    <w:rsid w:val="00D42217"/>
    <w:rsid w:val="00D42BBA"/>
    <w:rsid w:val="00D43274"/>
    <w:rsid w:val="00D45C42"/>
    <w:rsid w:val="00D47345"/>
    <w:rsid w:val="00D500A4"/>
    <w:rsid w:val="00D5097B"/>
    <w:rsid w:val="00D514D0"/>
    <w:rsid w:val="00D51945"/>
    <w:rsid w:val="00D51E52"/>
    <w:rsid w:val="00D52A97"/>
    <w:rsid w:val="00D54E90"/>
    <w:rsid w:val="00D5505E"/>
    <w:rsid w:val="00D55D9A"/>
    <w:rsid w:val="00D57020"/>
    <w:rsid w:val="00D574CB"/>
    <w:rsid w:val="00D577F8"/>
    <w:rsid w:val="00D63BB9"/>
    <w:rsid w:val="00D63D21"/>
    <w:rsid w:val="00D652D6"/>
    <w:rsid w:val="00D66658"/>
    <w:rsid w:val="00D70543"/>
    <w:rsid w:val="00D726A3"/>
    <w:rsid w:val="00D74A97"/>
    <w:rsid w:val="00D764AC"/>
    <w:rsid w:val="00D766FD"/>
    <w:rsid w:val="00D76B68"/>
    <w:rsid w:val="00D76DA2"/>
    <w:rsid w:val="00D81915"/>
    <w:rsid w:val="00D81D9D"/>
    <w:rsid w:val="00D836BC"/>
    <w:rsid w:val="00D83B5B"/>
    <w:rsid w:val="00D83C63"/>
    <w:rsid w:val="00D862AF"/>
    <w:rsid w:val="00D90339"/>
    <w:rsid w:val="00D921DB"/>
    <w:rsid w:val="00D92EBF"/>
    <w:rsid w:val="00D94B26"/>
    <w:rsid w:val="00D94F2C"/>
    <w:rsid w:val="00D95FA0"/>
    <w:rsid w:val="00D979E7"/>
    <w:rsid w:val="00DA0767"/>
    <w:rsid w:val="00DA1157"/>
    <w:rsid w:val="00DA1B9A"/>
    <w:rsid w:val="00DA3F3C"/>
    <w:rsid w:val="00DA5FE9"/>
    <w:rsid w:val="00DA63FF"/>
    <w:rsid w:val="00DA6D52"/>
    <w:rsid w:val="00DA6DE2"/>
    <w:rsid w:val="00DB0D79"/>
    <w:rsid w:val="00DB0E6E"/>
    <w:rsid w:val="00DB2AA6"/>
    <w:rsid w:val="00DB354F"/>
    <w:rsid w:val="00DB3B1A"/>
    <w:rsid w:val="00DB3D6A"/>
    <w:rsid w:val="00DB4412"/>
    <w:rsid w:val="00DB6FE9"/>
    <w:rsid w:val="00DB78F7"/>
    <w:rsid w:val="00DC03BE"/>
    <w:rsid w:val="00DC08D6"/>
    <w:rsid w:val="00DC3C88"/>
    <w:rsid w:val="00DC400F"/>
    <w:rsid w:val="00DC4EBA"/>
    <w:rsid w:val="00DC655E"/>
    <w:rsid w:val="00DD009C"/>
    <w:rsid w:val="00DD0D41"/>
    <w:rsid w:val="00DD27C4"/>
    <w:rsid w:val="00DD2911"/>
    <w:rsid w:val="00DD3358"/>
    <w:rsid w:val="00DD3983"/>
    <w:rsid w:val="00DD41CC"/>
    <w:rsid w:val="00DD4621"/>
    <w:rsid w:val="00DD4D39"/>
    <w:rsid w:val="00DD5598"/>
    <w:rsid w:val="00DD6173"/>
    <w:rsid w:val="00DD776D"/>
    <w:rsid w:val="00DE1AA2"/>
    <w:rsid w:val="00DE1AAD"/>
    <w:rsid w:val="00DE256D"/>
    <w:rsid w:val="00DE2BCD"/>
    <w:rsid w:val="00DE454F"/>
    <w:rsid w:val="00DE4E38"/>
    <w:rsid w:val="00DE79DD"/>
    <w:rsid w:val="00DE7CD2"/>
    <w:rsid w:val="00DF08C0"/>
    <w:rsid w:val="00DF23C4"/>
    <w:rsid w:val="00DF2588"/>
    <w:rsid w:val="00DF43A7"/>
    <w:rsid w:val="00DF5539"/>
    <w:rsid w:val="00DF603C"/>
    <w:rsid w:val="00DF60F7"/>
    <w:rsid w:val="00DF79E3"/>
    <w:rsid w:val="00DF7A83"/>
    <w:rsid w:val="00E00C14"/>
    <w:rsid w:val="00E028DD"/>
    <w:rsid w:val="00E030C1"/>
    <w:rsid w:val="00E05F02"/>
    <w:rsid w:val="00E06584"/>
    <w:rsid w:val="00E06BB2"/>
    <w:rsid w:val="00E10035"/>
    <w:rsid w:val="00E105BF"/>
    <w:rsid w:val="00E1229F"/>
    <w:rsid w:val="00E127E8"/>
    <w:rsid w:val="00E12D79"/>
    <w:rsid w:val="00E13123"/>
    <w:rsid w:val="00E14877"/>
    <w:rsid w:val="00E14ECA"/>
    <w:rsid w:val="00E15650"/>
    <w:rsid w:val="00E161CE"/>
    <w:rsid w:val="00E16AB1"/>
    <w:rsid w:val="00E20CCB"/>
    <w:rsid w:val="00E22841"/>
    <w:rsid w:val="00E23933"/>
    <w:rsid w:val="00E2620F"/>
    <w:rsid w:val="00E27C89"/>
    <w:rsid w:val="00E3148E"/>
    <w:rsid w:val="00E31C1C"/>
    <w:rsid w:val="00E32646"/>
    <w:rsid w:val="00E34517"/>
    <w:rsid w:val="00E34AB6"/>
    <w:rsid w:val="00E35BBC"/>
    <w:rsid w:val="00E371DF"/>
    <w:rsid w:val="00E419A7"/>
    <w:rsid w:val="00E42500"/>
    <w:rsid w:val="00E428D5"/>
    <w:rsid w:val="00E42BAE"/>
    <w:rsid w:val="00E43019"/>
    <w:rsid w:val="00E43EED"/>
    <w:rsid w:val="00E43FAE"/>
    <w:rsid w:val="00E44FC8"/>
    <w:rsid w:val="00E45538"/>
    <w:rsid w:val="00E45640"/>
    <w:rsid w:val="00E45691"/>
    <w:rsid w:val="00E47631"/>
    <w:rsid w:val="00E503A3"/>
    <w:rsid w:val="00E50569"/>
    <w:rsid w:val="00E51425"/>
    <w:rsid w:val="00E51B03"/>
    <w:rsid w:val="00E52D7A"/>
    <w:rsid w:val="00E53C22"/>
    <w:rsid w:val="00E5579E"/>
    <w:rsid w:val="00E5619D"/>
    <w:rsid w:val="00E56254"/>
    <w:rsid w:val="00E60009"/>
    <w:rsid w:val="00E61177"/>
    <w:rsid w:val="00E614DD"/>
    <w:rsid w:val="00E61763"/>
    <w:rsid w:val="00E6522A"/>
    <w:rsid w:val="00E6555A"/>
    <w:rsid w:val="00E660C8"/>
    <w:rsid w:val="00E6737C"/>
    <w:rsid w:val="00E71BEB"/>
    <w:rsid w:val="00E7208D"/>
    <w:rsid w:val="00E729D3"/>
    <w:rsid w:val="00E73648"/>
    <w:rsid w:val="00E73953"/>
    <w:rsid w:val="00E74807"/>
    <w:rsid w:val="00E74B67"/>
    <w:rsid w:val="00E750FE"/>
    <w:rsid w:val="00E75DCB"/>
    <w:rsid w:val="00E77F32"/>
    <w:rsid w:val="00E80539"/>
    <w:rsid w:val="00E81596"/>
    <w:rsid w:val="00E83F51"/>
    <w:rsid w:val="00E846E5"/>
    <w:rsid w:val="00E902C3"/>
    <w:rsid w:val="00E90706"/>
    <w:rsid w:val="00E91B76"/>
    <w:rsid w:val="00E920B5"/>
    <w:rsid w:val="00E923D1"/>
    <w:rsid w:val="00E94176"/>
    <w:rsid w:val="00E9534E"/>
    <w:rsid w:val="00E9554A"/>
    <w:rsid w:val="00E96C35"/>
    <w:rsid w:val="00E96EEE"/>
    <w:rsid w:val="00E973A1"/>
    <w:rsid w:val="00EA0ED1"/>
    <w:rsid w:val="00EA189C"/>
    <w:rsid w:val="00EA1AE8"/>
    <w:rsid w:val="00EA1DE8"/>
    <w:rsid w:val="00EA3083"/>
    <w:rsid w:val="00EA33BA"/>
    <w:rsid w:val="00EA471B"/>
    <w:rsid w:val="00EA4F40"/>
    <w:rsid w:val="00EA5B5E"/>
    <w:rsid w:val="00EA6306"/>
    <w:rsid w:val="00EA63AA"/>
    <w:rsid w:val="00EA647C"/>
    <w:rsid w:val="00EB03EC"/>
    <w:rsid w:val="00EB0B11"/>
    <w:rsid w:val="00EB1FD4"/>
    <w:rsid w:val="00EB23DB"/>
    <w:rsid w:val="00EB2BCA"/>
    <w:rsid w:val="00EB31B7"/>
    <w:rsid w:val="00EB31F4"/>
    <w:rsid w:val="00EB33A1"/>
    <w:rsid w:val="00EB5B72"/>
    <w:rsid w:val="00EB6634"/>
    <w:rsid w:val="00EB664A"/>
    <w:rsid w:val="00EB69DE"/>
    <w:rsid w:val="00EB6B13"/>
    <w:rsid w:val="00EB6D54"/>
    <w:rsid w:val="00EC12C4"/>
    <w:rsid w:val="00EC29EE"/>
    <w:rsid w:val="00EC399F"/>
    <w:rsid w:val="00EC4385"/>
    <w:rsid w:val="00EC475A"/>
    <w:rsid w:val="00EC4D9E"/>
    <w:rsid w:val="00EC5A58"/>
    <w:rsid w:val="00EC61EE"/>
    <w:rsid w:val="00EC6DFD"/>
    <w:rsid w:val="00ED01C3"/>
    <w:rsid w:val="00ED0386"/>
    <w:rsid w:val="00ED2D2C"/>
    <w:rsid w:val="00ED33DF"/>
    <w:rsid w:val="00ED39EB"/>
    <w:rsid w:val="00ED5D87"/>
    <w:rsid w:val="00ED5E53"/>
    <w:rsid w:val="00ED5FAD"/>
    <w:rsid w:val="00ED610F"/>
    <w:rsid w:val="00ED630C"/>
    <w:rsid w:val="00ED6396"/>
    <w:rsid w:val="00ED7988"/>
    <w:rsid w:val="00EE0F92"/>
    <w:rsid w:val="00EE14B5"/>
    <w:rsid w:val="00EE1AE7"/>
    <w:rsid w:val="00EE2BE5"/>
    <w:rsid w:val="00EE307C"/>
    <w:rsid w:val="00EE5131"/>
    <w:rsid w:val="00EE6451"/>
    <w:rsid w:val="00EF0A19"/>
    <w:rsid w:val="00EF28BF"/>
    <w:rsid w:val="00EF2AC3"/>
    <w:rsid w:val="00EF5517"/>
    <w:rsid w:val="00EF6B58"/>
    <w:rsid w:val="00EF6B5E"/>
    <w:rsid w:val="00EF7361"/>
    <w:rsid w:val="00EF7607"/>
    <w:rsid w:val="00EF7FE9"/>
    <w:rsid w:val="00F00EAD"/>
    <w:rsid w:val="00F0124D"/>
    <w:rsid w:val="00F0178C"/>
    <w:rsid w:val="00F0345C"/>
    <w:rsid w:val="00F0579E"/>
    <w:rsid w:val="00F0595D"/>
    <w:rsid w:val="00F068A2"/>
    <w:rsid w:val="00F1008E"/>
    <w:rsid w:val="00F10EFC"/>
    <w:rsid w:val="00F111F8"/>
    <w:rsid w:val="00F11252"/>
    <w:rsid w:val="00F12A33"/>
    <w:rsid w:val="00F137B6"/>
    <w:rsid w:val="00F13EE5"/>
    <w:rsid w:val="00F140AD"/>
    <w:rsid w:val="00F16349"/>
    <w:rsid w:val="00F16876"/>
    <w:rsid w:val="00F16941"/>
    <w:rsid w:val="00F16E41"/>
    <w:rsid w:val="00F17E54"/>
    <w:rsid w:val="00F203FC"/>
    <w:rsid w:val="00F2087C"/>
    <w:rsid w:val="00F21981"/>
    <w:rsid w:val="00F22E74"/>
    <w:rsid w:val="00F249CE"/>
    <w:rsid w:val="00F24FD5"/>
    <w:rsid w:val="00F26BCB"/>
    <w:rsid w:val="00F27C3E"/>
    <w:rsid w:val="00F31421"/>
    <w:rsid w:val="00F32A7F"/>
    <w:rsid w:val="00F33B01"/>
    <w:rsid w:val="00F36BF0"/>
    <w:rsid w:val="00F37E17"/>
    <w:rsid w:val="00F40284"/>
    <w:rsid w:val="00F41267"/>
    <w:rsid w:val="00F436AB"/>
    <w:rsid w:val="00F4446D"/>
    <w:rsid w:val="00F44A04"/>
    <w:rsid w:val="00F4524E"/>
    <w:rsid w:val="00F45E63"/>
    <w:rsid w:val="00F478FC"/>
    <w:rsid w:val="00F47C23"/>
    <w:rsid w:val="00F47C7F"/>
    <w:rsid w:val="00F5361E"/>
    <w:rsid w:val="00F5383A"/>
    <w:rsid w:val="00F53DC9"/>
    <w:rsid w:val="00F557B9"/>
    <w:rsid w:val="00F60786"/>
    <w:rsid w:val="00F6082C"/>
    <w:rsid w:val="00F6167C"/>
    <w:rsid w:val="00F619B1"/>
    <w:rsid w:val="00F63CFB"/>
    <w:rsid w:val="00F63ECB"/>
    <w:rsid w:val="00F650D4"/>
    <w:rsid w:val="00F6628B"/>
    <w:rsid w:val="00F67BDA"/>
    <w:rsid w:val="00F733FB"/>
    <w:rsid w:val="00F80EF4"/>
    <w:rsid w:val="00F81467"/>
    <w:rsid w:val="00F83E2A"/>
    <w:rsid w:val="00F85070"/>
    <w:rsid w:val="00F857A8"/>
    <w:rsid w:val="00F8691F"/>
    <w:rsid w:val="00F87167"/>
    <w:rsid w:val="00F924C1"/>
    <w:rsid w:val="00F9313D"/>
    <w:rsid w:val="00F93B41"/>
    <w:rsid w:val="00F9482B"/>
    <w:rsid w:val="00F95644"/>
    <w:rsid w:val="00F96112"/>
    <w:rsid w:val="00F97E65"/>
    <w:rsid w:val="00FA0327"/>
    <w:rsid w:val="00FA068C"/>
    <w:rsid w:val="00FA08AD"/>
    <w:rsid w:val="00FA0DBA"/>
    <w:rsid w:val="00FA4741"/>
    <w:rsid w:val="00FA4F9C"/>
    <w:rsid w:val="00FA5008"/>
    <w:rsid w:val="00FA57A1"/>
    <w:rsid w:val="00FA71C9"/>
    <w:rsid w:val="00FB040D"/>
    <w:rsid w:val="00FB0BC7"/>
    <w:rsid w:val="00FB18AB"/>
    <w:rsid w:val="00FB225A"/>
    <w:rsid w:val="00FB2CDF"/>
    <w:rsid w:val="00FB47B0"/>
    <w:rsid w:val="00FB5BDC"/>
    <w:rsid w:val="00FB7023"/>
    <w:rsid w:val="00FB7218"/>
    <w:rsid w:val="00FB72A3"/>
    <w:rsid w:val="00FC15C6"/>
    <w:rsid w:val="00FC4113"/>
    <w:rsid w:val="00FC59C7"/>
    <w:rsid w:val="00FC6D3F"/>
    <w:rsid w:val="00FC761E"/>
    <w:rsid w:val="00FD0DC1"/>
    <w:rsid w:val="00FD2EEA"/>
    <w:rsid w:val="00FD33C2"/>
    <w:rsid w:val="00FD3521"/>
    <w:rsid w:val="00FD38A1"/>
    <w:rsid w:val="00FD4408"/>
    <w:rsid w:val="00FE0238"/>
    <w:rsid w:val="00FE037C"/>
    <w:rsid w:val="00FE0B83"/>
    <w:rsid w:val="00FE1A6D"/>
    <w:rsid w:val="00FE3CF2"/>
    <w:rsid w:val="00FE4DB8"/>
    <w:rsid w:val="00FE4F5B"/>
    <w:rsid w:val="00FE78CF"/>
    <w:rsid w:val="00FE7A27"/>
    <w:rsid w:val="00FF0A5D"/>
    <w:rsid w:val="00FF0F8B"/>
    <w:rsid w:val="00FF27B7"/>
    <w:rsid w:val="00FF3151"/>
    <w:rsid w:val="00FF4929"/>
    <w:rsid w:val="00FF652A"/>
    <w:rsid w:val="00FF6E1B"/>
    <w:rsid w:val="00FF6E34"/>
    <w:rsid w:val="00FF75F8"/>
    <w:rsid w:val="00FF7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1713"/>
    <o:shapelayout v:ext="edit">
      <o:idmap v:ext="edit" data="1"/>
      <o:rules v:ext="edit">
        <o:r id="V:Rule7" type="connector" idref="#_x0000_s1029"/>
        <o:r id="V:Rule8" type="connector" idref="#_x0000_s1026"/>
        <o:r id="V:Rule9" type="connector" idref="#_x0000_s1032"/>
        <o:r id="V:Rule10" type="connector" idref="#Straight Arrow Connector 2"/>
        <o:r id="V:Rule11" type="connector" idref="#_x0000_s1031"/>
        <o:r id="V:Rule12" type="connector" idref="#Straight Arrow Connector 3"/>
      </o:rules>
    </o:shapelayout>
  </w:shapeDefaults>
  <w:decimalSymbol w:val=","/>
  <w:listSeparator w:val=";"/>
  <w15:docId w15:val="{3FE85B8E-16BC-4B8F-B3E2-43ADBDE00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link w:val="HeaderChar"/>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 w:type="character" w:customStyle="1" w:styleId="ListParagraphChar">
    <w:name w:val="List Paragraph Char"/>
    <w:link w:val="ListParagraph"/>
    <w:uiPriority w:val="34"/>
    <w:rsid w:val="00FB7218"/>
    <w:rPr>
      <w:sz w:val="24"/>
      <w:szCs w:val="24"/>
      <w:lang w:val="en-GB"/>
    </w:rPr>
  </w:style>
  <w:style w:type="character" w:customStyle="1" w:styleId="apple-converted-space">
    <w:name w:val="apple-converted-space"/>
    <w:basedOn w:val="DefaultParagraphFont"/>
    <w:rsid w:val="00547C3F"/>
  </w:style>
  <w:style w:type="paragraph" w:styleId="NoSpacing">
    <w:name w:val="No Spacing"/>
    <w:uiPriority w:val="1"/>
    <w:qFormat/>
    <w:rsid w:val="00547C3F"/>
    <w:rPr>
      <w:sz w:val="24"/>
      <w:szCs w:val="24"/>
      <w:lang w:val="en-GB"/>
    </w:rPr>
  </w:style>
  <w:style w:type="paragraph" w:customStyle="1" w:styleId="Normal1">
    <w:name w:val="Normal1"/>
    <w:basedOn w:val="Normal"/>
    <w:rsid w:val="00547C3F"/>
    <w:pPr>
      <w:spacing w:before="100" w:beforeAutospacing="1" w:after="100" w:afterAutospacing="1"/>
    </w:pPr>
  </w:style>
  <w:style w:type="paragraph" w:customStyle="1" w:styleId="JNclan1">
    <w:name w:val="JNclan1"/>
    <w:basedOn w:val="Normal"/>
    <w:next w:val="Normal"/>
    <w:autoRedefine/>
    <w:rsid w:val="00840649"/>
    <w:pPr>
      <w:ind w:right="23"/>
      <w:jc w:val="both"/>
    </w:pPr>
    <w:rPr>
      <w:rFonts w:eastAsiaTheme="majorEastAsia"/>
      <w:iCs/>
      <w:lang w:val="en-US" w:eastAsia="ar-SA"/>
    </w:rPr>
  </w:style>
  <w:style w:type="character" w:styleId="IntenseEmphasis">
    <w:name w:val="Intense Emphasis"/>
    <w:basedOn w:val="DefaultParagraphFont"/>
    <w:uiPriority w:val="21"/>
    <w:qFormat/>
    <w:rsid w:val="00972206"/>
    <w:rPr>
      <w:b/>
      <w:bCs/>
      <w:i/>
      <w:iCs/>
      <w:color w:val="4F81BD" w:themeColor="accent1"/>
    </w:rPr>
  </w:style>
  <w:style w:type="character" w:customStyle="1" w:styleId="HeaderChar">
    <w:name w:val="Header Char"/>
    <w:basedOn w:val="DefaultParagraphFont"/>
    <w:link w:val="Header"/>
    <w:rsid w:val="00E428D5"/>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655690">
      <w:bodyDiv w:val="1"/>
      <w:marLeft w:val="0"/>
      <w:marRight w:val="0"/>
      <w:marTop w:val="0"/>
      <w:marBottom w:val="0"/>
      <w:divBdr>
        <w:top w:val="none" w:sz="0" w:space="0" w:color="auto"/>
        <w:left w:val="none" w:sz="0" w:space="0" w:color="auto"/>
        <w:bottom w:val="none" w:sz="0" w:space="0" w:color="auto"/>
        <w:right w:val="none" w:sz="0" w:space="0" w:color="auto"/>
      </w:divBdr>
    </w:div>
    <w:div w:id="66657963">
      <w:bodyDiv w:val="1"/>
      <w:marLeft w:val="0"/>
      <w:marRight w:val="0"/>
      <w:marTop w:val="0"/>
      <w:marBottom w:val="0"/>
      <w:divBdr>
        <w:top w:val="none" w:sz="0" w:space="0" w:color="auto"/>
        <w:left w:val="none" w:sz="0" w:space="0" w:color="auto"/>
        <w:bottom w:val="none" w:sz="0" w:space="0" w:color="auto"/>
        <w:right w:val="none" w:sz="0" w:space="0" w:color="auto"/>
      </w:divBdr>
    </w:div>
    <w:div w:id="69155649">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07968252">
      <w:bodyDiv w:val="1"/>
      <w:marLeft w:val="0"/>
      <w:marRight w:val="0"/>
      <w:marTop w:val="0"/>
      <w:marBottom w:val="0"/>
      <w:divBdr>
        <w:top w:val="none" w:sz="0" w:space="0" w:color="auto"/>
        <w:left w:val="none" w:sz="0" w:space="0" w:color="auto"/>
        <w:bottom w:val="none" w:sz="0" w:space="0" w:color="auto"/>
        <w:right w:val="none" w:sz="0" w:space="0" w:color="auto"/>
      </w:divBdr>
    </w:div>
    <w:div w:id="110906197">
      <w:bodyDiv w:val="1"/>
      <w:marLeft w:val="0"/>
      <w:marRight w:val="0"/>
      <w:marTop w:val="0"/>
      <w:marBottom w:val="0"/>
      <w:divBdr>
        <w:top w:val="none" w:sz="0" w:space="0" w:color="auto"/>
        <w:left w:val="none" w:sz="0" w:space="0" w:color="auto"/>
        <w:bottom w:val="none" w:sz="0" w:space="0" w:color="auto"/>
        <w:right w:val="none" w:sz="0" w:space="0" w:color="auto"/>
      </w:divBdr>
    </w:div>
    <w:div w:id="123427713">
      <w:bodyDiv w:val="1"/>
      <w:marLeft w:val="0"/>
      <w:marRight w:val="0"/>
      <w:marTop w:val="0"/>
      <w:marBottom w:val="0"/>
      <w:divBdr>
        <w:top w:val="none" w:sz="0" w:space="0" w:color="auto"/>
        <w:left w:val="none" w:sz="0" w:space="0" w:color="auto"/>
        <w:bottom w:val="none" w:sz="0" w:space="0" w:color="auto"/>
        <w:right w:val="none" w:sz="0" w:space="0" w:color="auto"/>
      </w:divBdr>
    </w:div>
    <w:div w:id="126748651">
      <w:bodyDiv w:val="1"/>
      <w:marLeft w:val="0"/>
      <w:marRight w:val="0"/>
      <w:marTop w:val="0"/>
      <w:marBottom w:val="0"/>
      <w:divBdr>
        <w:top w:val="none" w:sz="0" w:space="0" w:color="auto"/>
        <w:left w:val="none" w:sz="0" w:space="0" w:color="auto"/>
        <w:bottom w:val="none" w:sz="0" w:space="0" w:color="auto"/>
        <w:right w:val="none" w:sz="0" w:space="0" w:color="auto"/>
      </w:divBdr>
    </w:div>
    <w:div w:id="141653693">
      <w:bodyDiv w:val="1"/>
      <w:marLeft w:val="0"/>
      <w:marRight w:val="0"/>
      <w:marTop w:val="0"/>
      <w:marBottom w:val="0"/>
      <w:divBdr>
        <w:top w:val="none" w:sz="0" w:space="0" w:color="auto"/>
        <w:left w:val="none" w:sz="0" w:space="0" w:color="auto"/>
        <w:bottom w:val="none" w:sz="0" w:space="0" w:color="auto"/>
        <w:right w:val="none" w:sz="0" w:space="0" w:color="auto"/>
      </w:divBdr>
    </w:div>
    <w:div w:id="148638882">
      <w:bodyDiv w:val="1"/>
      <w:marLeft w:val="0"/>
      <w:marRight w:val="0"/>
      <w:marTop w:val="0"/>
      <w:marBottom w:val="0"/>
      <w:divBdr>
        <w:top w:val="none" w:sz="0" w:space="0" w:color="auto"/>
        <w:left w:val="none" w:sz="0" w:space="0" w:color="auto"/>
        <w:bottom w:val="none" w:sz="0" w:space="0" w:color="auto"/>
        <w:right w:val="none" w:sz="0" w:space="0" w:color="auto"/>
      </w:divBdr>
    </w:div>
    <w:div w:id="174544153">
      <w:bodyDiv w:val="1"/>
      <w:marLeft w:val="0"/>
      <w:marRight w:val="0"/>
      <w:marTop w:val="0"/>
      <w:marBottom w:val="0"/>
      <w:divBdr>
        <w:top w:val="none" w:sz="0" w:space="0" w:color="auto"/>
        <w:left w:val="none" w:sz="0" w:space="0" w:color="auto"/>
        <w:bottom w:val="none" w:sz="0" w:space="0" w:color="auto"/>
        <w:right w:val="none" w:sz="0" w:space="0" w:color="auto"/>
      </w:divBdr>
    </w:div>
    <w:div w:id="175313614">
      <w:bodyDiv w:val="1"/>
      <w:marLeft w:val="0"/>
      <w:marRight w:val="0"/>
      <w:marTop w:val="0"/>
      <w:marBottom w:val="0"/>
      <w:divBdr>
        <w:top w:val="none" w:sz="0" w:space="0" w:color="auto"/>
        <w:left w:val="none" w:sz="0" w:space="0" w:color="auto"/>
        <w:bottom w:val="none" w:sz="0" w:space="0" w:color="auto"/>
        <w:right w:val="none" w:sz="0" w:space="0" w:color="auto"/>
      </w:divBdr>
    </w:div>
    <w:div w:id="189879611">
      <w:bodyDiv w:val="1"/>
      <w:marLeft w:val="0"/>
      <w:marRight w:val="0"/>
      <w:marTop w:val="0"/>
      <w:marBottom w:val="0"/>
      <w:divBdr>
        <w:top w:val="none" w:sz="0" w:space="0" w:color="auto"/>
        <w:left w:val="none" w:sz="0" w:space="0" w:color="auto"/>
        <w:bottom w:val="none" w:sz="0" w:space="0" w:color="auto"/>
        <w:right w:val="none" w:sz="0" w:space="0" w:color="auto"/>
      </w:divBdr>
    </w:div>
    <w:div w:id="191311605">
      <w:bodyDiv w:val="1"/>
      <w:marLeft w:val="0"/>
      <w:marRight w:val="0"/>
      <w:marTop w:val="0"/>
      <w:marBottom w:val="0"/>
      <w:divBdr>
        <w:top w:val="none" w:sz="0" w:space="0" w:color="auto"/>
        <w:left w:val="none" w:sz="0" w:space="0" w:color="auto"/>
        <w:bottom w:val="none" w:sz="0" w:space="0" w:color="auto"/>
        <w:right w:val="none" w:sz="0" w:space="0" w:color="auto"/>
      </w:divBdr>
    </w:div>
    <w:div w:id="196740645">
      <w:bodyDiv w:val="1"/>
      <w:marLeft w:val="0"/>
      <w:marRight w:val="0"/>
      <w:marTop w:val="0"/>
      <w:marBottom w:val="0"/>
      <w:divBdr>
        <w:top w:val="none" w:sz="0" w:space="0" w:color="auto"/>
        <w:left w:val="none" w:sz="0" w:space="0" w:color="auto"/>
        <w:bottom w:val="none" w:sz="0" w:space="0" w:color="auto"/>
        <w:right w:val="none" w:sz="0" w:space="0" w:color="auto"/>
      </w:divBdr>
    </w:div>
    <w:div w:id="217209962">
      <w:bodyDiv w:val="1"/>
      <w:marLeft w:val="0"/>
      <w:marRight w:val="0"/>
      <w:marTop w:val="0"/>
      <w:marBottom w:val="0"/>
      <w:divBdr>
        <w:top w:val="none" w:sz="0" w:space="0" w:color="auto"/>
        <w:left w:val="none" w:sz="0" w:space="0" w:color="auto"/>
        <w:bottom w:val="none" w:sz="0" w:space="0" w:color="auto"/>
        <w:right w:val="none" w:sz="0" w:space="0" w:color="auto"/>
      </w:divBdr>
    </w:div>
    <w:div w:id="245388401">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288364135">
      <w:bodyDiv w:val="1"/>
      <w:marLeft w:val="0"/>
      <w:marRight w:val="0"/>
      <w:marTop w:val="0"/>
      <w:marBottom w:val="0"/>
      <w:divBdr>
        <w:top w:val="none" w:sz="0" w:space="0" w:color="auto"/>
        <w:left w:val="none" w:sz="0" w:space="0" w:color="auto"/>
        <w:bottom w:val="none" w:sz="0" w:space="0" w:color="auto"/>
        <w:right w:val="none" w:sz="0" w:space="0" w:color="auto"/>
      </w:divBdr>
    </w:div>
    <w:div w:id="294727231">
      <w:bodyDiv w:val="1"/>
      <w:marLeft w:val="0"/>
      <w:marRight w:val="0"/>
      <w:marTop w:val="0"/>
      <w:marBottom w:val="0"/>
      <w:divBdr>
        <w:top w:val="none" w:sz="0" w:space="0" w:color="auto"/>
        <w:left w:val="none" w:sz="0" w:space="0" w:color="auto"/>
        <w:bottom w:val="none" w:sz="0" w:space="0" w:color="auto"/>
        <w:right w:val="none" w:sz="0" w:space="0" w:color="auto"/>
      </w:divBdr>
    </w:div>
    <w:div w:id="297152768">
      <w:bodyDiv w:val="1"/>
      <w:marLeft w:val="0"/>
      <w:marRight w:val="0"/>
      <w:marTop w:val="0"/>
      <w:marBottom w:val="0"/>
      <w:divBdr>
        <w:top w:val="none" w:sz="0" w:space="0" w:color="auto"/>
        <w:left w:val="none" w:sz="0" w:space="0" w:color="auto"/>
        <w:bottom w:val="none" w:sz="0" w:space="0" w:color="auto"/>
        <w:right w:val="none" w:sz="0" w:space="0" w:color="auto"/>
      </w:divBdr>
    </w:div>
    <w:div w:id="297344119">
      <w:bodyDiv w:val="1"/>
      <w:marLeft w:val="0"/>
      <w:marRight w:val="0"/>
      <w:marTop w:val="0"/>
      <w:marBottom w:val="0"/>
      <w:divBdr>
        <w:top w:val="none" w:sz="0" w:space="0" w:color="auto"/>
        <w:left w:val="none" w:sz="0" w:space="0" w:color="auto"/>
        <w:bottom w:val="none" w:sz="0" w:space="0" w:color="auto"/>
        <w:right w:val="none" w:sz="0" w:space="0" w:color="auto"/>
      </w:divBdr>
    </w:div>
    <w:div w:id="311256645">
      <w:bodyDiv w:val="1"/>
      <w:marLeft w:val="0"/>
      <w:marRight w:val="0"/>
      <w:marTop w:val="0"/>
      <w:marBottom w:val="0"/>
      <w:divBdr>
        <w:top w:val="none" w:sz="0" w:space="0" w:color="auto"/>
        <w:left w:val="none" w:sz="0" w:space="0" w:color="auto"/>
        <w:bottom w:val="none" w:sz="0" w:space="0" w:color="auto"/>
        <w:right w:val="none" w:sz="0" w:space="0" w:color="auto"/>
      </w:divBdr>
    </w:div>
    <w:div w:id="315695203">
      <w:bodyDiv w:val="1"/>
      <w:marLeft w:val="0"/>
      <w:marRight w:val="0"/>
      <w:marTop w:val="0"/>
      <w:marBottom w:val="0"/>
      <w:divBdr>
        <w:top w:val="none" w:sz="0" w:space="0" w:color="auto"/>
        <w:left w:val="none" w:sz="0" w:space="0" w:color="auto"/>
        <w:bottom w:val="none" w:sz="0" w:space="0" w:color="auto"/>
        <w:right w:val="none" w:sz="0" w:space="0" w:color="auto"/>
      </w:divBdr>
    </w:div>
    <w:div w:id="316613006">
      <w:bodyDiv w:val="1"/>
      <w:marLeft w:val="0"/>
      <w:marRight w:val="0"/>
      <w:marTop w:val="0"/>
      <w:marBottom w:val="0"/>
      <w:divBdr>
        <w:top w:val="none" w:sz="0" w:space="0" w:color="auto"/>
        <w:left w:val="none" w:sz="0" w:space="0" w:color="auto"/>
        <w:bottom w:val="none" w:sz="0" w:space="0" w:color="auto"/>
        <w:right w:val="none" w:sz="0" w:space="0" w:color="auto"/>
      </w:divBdr>
    </w:div>
    <w:div w:id="322314717">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
    <w:div w:id="347953096">
      <w:bodyDiv w:val="1"/>
      <w:marLeft w:val="0"/>
      <w:marRight w:val="0"/>
      <w:marTop w:val="0"/>
      <w:marBottom w:val="0"/>
      <w:divBdr>
        <w:top w:val="none" w:sz="0" w:space="0" w:color="auto"/>
        <w:left w:val="none" w:sz="0" w:space="0" w:color="auto"/>
        <w:bottom w:val="none" w:sz="0" w:space="0" w:color="auto"/>
        <w:right w:val="none" w:sz="0" w:space="0" w:color="auto"/>
      </w:divBdr>
    </w:div>
    <w:div w:id="352804704">
      <w:bodyDiv w:val="1"/>
      <w:marLeft w:val="0"/>
      <w:marRight w:val="0"/>
      <w:marTop w:val="0"/>
      <w:marBottom w:val="0"/>
      <w:divBdr>
        <w:top w:val="none" w:sz="0" w:space="0" w:color="auto"/>
        <w:left w:val="none" w:sz="0" w:space="0" w:color="auto"/>
        <w:bottom w:val="none" w:sz="0" w:space="0" w:color="auto"/>
        <w:right w:val="none" w:sz="0" w:space="0" w:color="auto"/>
      </w:divBdr>
    </w:div>
    <w:div w:id="368266975">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15710392">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46124247">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470173487">
      <w:bodyDiv w:val="1"/>
      <w:marLeft w:val="0"/>
      <w:marRight w:val="0"/>
      <w:marTop w:val="0"/>
      <w:marBottom w:val="0"/>
      <w:divBdr>
        <w:top w:val="none" w:sz="0" w:space="0" w:color="auto"/>
        <w:left w:val="none" w:sz="0" w:space="0" w:color="auto"/>
        <w:bottom w:val="none" w:sz="0" w:space="0" w:color="auto"/>
        <w:right w:val="none" w:sz="0" w:space="0" w:color="auto"/>
      </w:divBdr>
    </w:div>
    <w:div w:id="479729656">
      <w:bodyDiv w:val="1"/>
      <w:marLeft w:val="0"/>
      <w:marRight w:val="0"/>
      <w:marTop w:val="0"/>
      <w:marBottom w:val="0"/>
      <w:divBdr>
        <w:top w:val="none" w:sz="0" w:space="0" w:color="auto"/>
        <w:left w:val="none" w:sz="0" w:space="0" w:color="auto"/>
        <w:bottom w:val="none" w:sz="0" w:space="0" w:color="auto"/>
        <w:right w:val="none" w:sz="0" w:space="0" w:color="auto"/>
      </w:divBdr>
    </w:div>
    <w:div w:id="504899438">
      <w:bodyDiv w:val="1"/>
      <w:marLeft w:val="0"/>
      <w:marRight w:val="0"/>
      <w:marTop w:val="0"/>
      <w:marBottom w:val="0"/>
      <w:divBdr>
        <w:top w:val="none" w:sz="0" w:space="0" w:color="auto"/>
        <w:left w:val="none" w:sz="0" w:space="0" w:color="auto"/>
        <w:bottom w:val="none" w:sz="0" w:space="0" w:color="auto"/>
        <w:right w:val="none" w:sz="0" w:space="0" w:color="auto"/>
      </w:divBdr>
    </w:div>
    <w:div w:id="521360070">
      <w:bodyDiv w:val="1"/>
      <w:marLeft w:val="0"/>
      <w:marRight w:val="0"/>
      <w:marTop w:val="0"/>
      <w:marBottom w:val="0"/>
      <w:divBdr>
        <w:top w:val="none" w:sz="0" w:space="0" w:color="auto"/>
        <w:left w:val="none" w:sz="0" w:space="0" w:color="auto"/>
        <w:bottom w:val="none" w:sz="0" w:space="0" w:color="auto"/>
        <w:right w:val="none" w:sz="0" w:space="0" w:color="auto"/>
      </w:divBdr>
    </w:div>
    <w:div w:id="526990466">
      <w:bodyDiv w:val="1"/>
      <w:marLeft w:val="0"/>
      <w:marRight w:val="0"/>
      <w:marTop w:val="0"/>
      <w:marBottom w:val="0"/>
      <w:divBdr>
        <w:top w:val="none" w:sz="0" w:space="0" w:color="auto"/>
        <w:left w:val="none" w:sz="0" w:space="0" w:color="auto"/>
        <w:bottom w:val="none" w:sz="0" w:space="0" w:color="auto"/>
        <w:right w:val="none" w:sz="0" w:space="0" w:color="auto"/>
      </w:divBdr>
    </w:div>
    <w:div w:id="555435084">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592324111">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620769505">
      <w:bodyDiv w:val="1"/>
      <w:marLeft w:val="0"/>
      <w:marRight w:val="0"/>
      <w:marTop w:val="0"/>
      <w:marBottom w:val="0"/>
      <w:divBdr>
        <w:top w:val="none" w:sz="0" w:space="0" w:color="auto"/>
        <w:left w:val="none" w:sz="0" w:space="0" w:color="auto"/>
        <w:bottom w:val="none" w:sz="0" w:space="0" w:color="auto"/>
        <w:right w:val="none" w:sz="0" w:space="0" w:color="auto"/>
      </w:divBdr>
    </w:div>
    <w:div w:id="652223808">
      <w:bodyDiv w:val="1"/>
      <w:marLeft w:val="0"/>
      <w:marRight w:val="0"/>
      <w:marTop w:val="0"/>
      <w:marBottom w:val="0"/>
      <w:divBdr>
        <w:top w:val="none" w:sz="0" w:space="0" w:color="auto"/>
        <w:left w:val="none" w:sz="0" w:space="0" w:color="auto"/>
        <w:bottom w:val="none" w:sz="0" w:space="0" w:color="auto"/>
        <w:right w:val="none" w:sz="0" w:space="0" w:color="auto"/>
      </w:divBdr>
    </w:div>
    <w:div w:id="693193449">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30926121">
      <w:bodyDiv w:val="1"/>
      <w:marLeft w:val="0"/>
      <w:marRight w:val="0"/>
      <w:marTop w:val="0"/>
      <w:marBottom w:val="0"/>
      <w:divBdr>
        <w:top w:val="none" w:sz="0" w:space="0" w:color="auto"/>
        <w:left w:val="none" w:sz="0" w:space="0" w:color="auto"/>
        <w:bottom w:val="none" w:sz="0" w:space="0" w:color="auto"/>
        <w:right w:val="none" w:sz="0" w:space="0" w:color="auto"/>
      </w:divBdr>
    </w:div>
    <w:div w:id="733897561">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57334027">
      <w:bodyDiv w:val="1"/>
      <w:marLeft w:val="0"/>
      <w:marRight w:val="0"/>
      <w:marTop w:val="0"/>
      <w:marBottom w:val="0"/>
      <w:divBdr>
        <w:top w:val="none" w:sz="0" w:space="0" w:color="auto"/>
        <w:left w:val="none" w:sz="0" w:space="0" w:color="auto"/>
        <w:bottom w:val="none" w:sz="0" w:space="0" w:color="auto"/>
        <w:right w:val="none" w:sz="0" w:space="0" w:color="auto"/>
      </w:divBdr>
    </w:div>
    <w:div w:id="781414568">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7957348">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25128056">
      <w:bodyDiv w:val="1"/>
      <w:marLeft w:val="0"/>
      <w:marRight w:val="0"/>
      <w:marTop w:val="0"/>
      <w:marBottom w:val="0"/>
      <w:divBdr>
        <w:top w:val="none" w:sz="0" w:space="0" w:color="auto"/>
        <w:left w:val="none" w:sz="0" w:space="0" w:color="auto"/>
        <w:bottom w:val="none" w:sz="0" w:space="0" w:color="auto"/>
        <w:right w:val="none" w:sz="0" w:space="0" w:color="auto"/>
      </w:divBdr>
    </w:div>
    <w:div w:id="834153852">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845021393">
      <w:bodyDiv w:val="1"/>
      <w:marLeft w:val="0"/>
      <w:marRight w:val="0"/>
      <w:marTop w:val="0"/>
      <w:marBottom w:val="0"/>
      <w:divBdr>
        <w:top w:val="none" w:sz="0" w:space="0" w:color="auto"/>
        <w:left w:val="none" w:sz="0" w:space="0" w:color="auto"/>
        <w:bottom w:val="none" w:sz="0" w:space="0" w:color="auto"/>
        <w:right w:val="none" w:sz="0" w:space="0" w:color="auto"/>
      </w:divBdr>
    </w:div>
    <w:div w:id="867642510">
      <w:bodyDiv w:val="1"/>
      <w:marLeft w:val="0"/>
      <w:marRight w:val="0"/>
      <w:marTop w:val="0"/>
      <w:marBottom w:val="0"/>
      <w:divBdr>
        <w:top w:val="none" w:sz="0" w:space="0" w:color="auto"/>
        <w:left w:val="none" w:sz="0" w:space="0" w:color="auto"/>
        <w:bottom w:val="none" w:sz="0" w:space="0" w:color="auto"/>
        <w:right w:val="none" w:sz="0" w:space="0" w:color="auto"/>
      </w:divBdr>
    </w:div>
    <w:div w:id="881089374">
      <w:bodyDiv w:val="1"/>
      <w:marLeft w:val="0"/>
      <w:marRight w:val="0"/>
      <w:marTop w:val="0"/>
      <w:marBottom w:val="0"/>
      <w:divBdr>
        <w:top w:val="none" w:sz="0" w:space="0" w:color="auto"/>
        <w:left w:val="none" w:sz="0" w:space="0" w:color="auto"/>
        <w:bottom w:val="none" w:sz="0" w:space="0" w:color="auto"/>
        <w:right w:val="none" w:sz="0" w:space="0" w:color="auto"/>
      </w:divBdr>
    </w:div>
    <w:div w:id="900753896">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39415307">
      <w:bodyDiv w:val="1"/>
      <w:marLeft w:val="0"/>
      <w:marRight w:val="0"/>
      <w:marTop w:val="0"/>
      <w:marBottom w:val="0"/>
      <w:divBdr>
        <w:top w:val="none" w:sz="0" w:space="0" w:color="auto"/>
        <w:left w:val="none" w:sz="0" w:space="0" w:color="auto"/>
        <w:bottom w:val="none" w:sz="0" w:space="0" w:color="auto"/>
        <w:right w:val="none" w:sz="0" w:space="0" w:color="auto"/>
      </w:divBdr>
    </w:div>
    <w:div w:id="950864864">
      <w:bodyDiv w:val="1"/>
      <w:marLeft w:val="0"/>
      <w:marRight w:val="0"/>
      <w:marTop w:val="0"/>
      <w:marBottom w:val="0"/>
      <w:divBdr>
        <w:top w:val="none" w:sz="0" w:space="0" w:color="auto"/>
        <w:left w:val="none" w:sz="0" w:space="0" w:color="auto"/>
        <w:bottom w:val="none" w:sz="0" w:space="0" w:color="auto"/>
        <w:right w:val="none" w:sz="0" w:space="0" w:color="auto"/>
      </w:divBdr>
    </w:div>
    <w:div w:id="955336339">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70943019">
      <w:bodyDiv w:val="1"/>
      <w:marLeft w:val="0"/>
      <w:marRight w:val="0"/>
      <w:marTop w:val="0"/>
      <w:marBottom w:val="0"/>
      <w:divBdr>
        <w:top w:val="none" w:sz="0" w:space="0" w:color="auto"/>
        <w:left w:val="none" w:sz="0" w:space="0" w:color="auto"/>
        <w:bottom w:val="none" w:sz="0" w:space="0" w:color="auto"/>
        <w:right w:val="none" w:sz="0" w:space="0" w:color="auto"/>
      </w:divBdr>
    </w:div>
    <w:div w:id="986279296">
      <w:bodyDiv w:val="1"/>
      <w:marLeft w:val="0"/>
      <w:marRight w:val="0"/>
      <w:marTop w:val="0"/>
      <w:marBottom w:val="0"/>
      <w:divBdr>
        <w:top w:val="none" w:sz="0" w:space="0" w:color="auto"/>
        <w:left w:val="none" w:sz="0" w:space="0" w:color="auto"/>
        <w:bottom w:val="none" w:sz="0" w:space="0" w:color="auto"/>
        <w:right w:val="none" w:sz="0" w:space="0" w:color="auto"/>
      </w:divBdr>
    </w:div>
    <w:div w:id="993752610">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28797430">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070737179">
      <w:bodyDiv w:val="1"/>
      <w:marLeft w:val="0"/>
      <w:marRight w:val="0"/>
      <w:marTop w:val="0"/>
      <w:marBottom w:val="0"/>
      <w:divBdr>
        <w:top w:val="none" w:sz="0" w:space="0" w:color="auto"/>
        <w:left w:val="none" w:sz="0" w:space="0" w:color="auto"/>
        <w:bottom w:val="none" w:sz="0" w:space="0" w:color="auto"/>
        <w:right w:val="none" w:sz="0" w:space="0" w:color="auto"/>
      </w:divBdr>
    </w:div>
    <w:div w:id="1090389838">
      <w:bodyDiv w:val="1"/>
      <w:marLeft w:val="0"/>
      <w:marRight w:val="0"/>
      <w:marTop w:val="0"/>
      <w:marBottom w:val="0"/>
      <w:divBdr>
        <w:top w:val="none" w:sz="0" w:space="0" w:color="auto"/>
        <w:left w:val="none" w:sz="0" w:space="0" w:color="auto"/>
        <w:bottom w:val="none" w:sz="0" w:space="0" w:color="auto"/>
        <w:right w:val="none" w:sz="0" w:space="0" w:color="auto"/>
      </w:divBdr>
    </w:div>
    <w:div w:id="1104881582">
      <w:bodyDiv w:val="1"/>
      <w:marLeft w:val="0"/>
      <w:marRight w:val="0"/>
      <w:marTop w:val="0"/>
      <w:marBottom w:val="0"/>
      <w:divBdr>
        <w:top w:val="none" w:sz="0" w:space="0" w:color="auto"/>
        <w:left w:val="none" w:sz="0" w:space="0" w:color="auto"/>
        <w:bottom w:val="none" w:sz="0" w:space="0" w:color="auto"/>
        <w:right w:val="none" w:sz="0" w:space="0" w:color="auto"/>
      </w:divBdr>
    </w:div>
    <w:div w:id="1112214184">
      <w:bodyDiv w:val="1"/>
      <w:marLeft w:val="0"/>
      <w:marRight w:val="0"/>
      <w:marTop w:val="0"/>
      <w:marBottom w:val="0"/>
      <w:divBdr>
        <w:top w:val="none" w:sz="0" w:space="0" w:color="auto"/>
        <w:left w:val="none" w:sz="0" w:space="0" w:color="auto"/>
        <w:bottom w:val="none" w:sz="0" w:space="0" w:color="auto"/>
        <w:right w:val="none" w:sz="0" w:space="0" w:color="auto"/>
      </w:divBdr>
    </w:div>
    <w:div w:id="1138379915">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189217020">
      <w:bodyDiv w:val="1"/>
      <w:marLeft w:val="0"/>
      <w:marRight w:val="0"/>
      <w:marTop w:val="0"/>
      <w:marBottom w:val="0"/>
      <w:divBdr>
        <w:top w:val="none" w:sz="0" w:space="0" w:color="auto"/>
        <w:left w:val="none" w:sz="0" w:space="0" w:color="auto"/>
        <w:bottom w:val="none" w:sz="0" w:space="0" w:color="auto"/>
        <w:right w:val="none" w:sz="0" w:space="0" w:color="auto"/>
      </w:divBdr>
    </w:div>
    <w:div w:id="1195996488">
      <w:bodyDiv w:val="1"/>
      <w:marLeft w:val="0"/>
      <w:marRight w:val="0"/>
      <w:marTop w:val="0"/>
      <w:marBottom w:val="0"/>
      <w:divBdr>
        <w:top w:val="none" w:sz="0" w:space="0" w:color="auto"/>
        <w:left w:val="none" w:sz="0" w:space="0" w:color="auto"/>
        <w:bottom w:val="none" w:sz="0" w:space="0" w:color="auto"/>
        <w:right w:val="none" w:sz="0" w:space="0" w:color="auto"/>
      </w:divBdr>
    </w:div>
    <w:div w:id="1200778620">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13426733">
      <w:bodyDiv w:val="1"/>
      <w:marLeft w:val="0"/>
      <w:marRight w:val="0"/>
      <w:marTop w:val="0"/>
      <w:marBottom w:val="0"/>
      <w:divBdr>
        <w:top w:val="none" w:sz="0" w:space="0" w:color="auto"/>
        <w:left w:val="none" w:sz="0" w:space="0" w:color="auto"/>
        <w:bottom w:val="none" w:sz="0" w:space="0" w:color="auto"/>
        <w:right w:val="none" w:sz="0" w:space="0" w:color="auto"/>
      </w:divBdr>
    </w:div>
    <w:div w:id="1217618430">
      <w:bodyDiv w:val="1"/>
      <w:marLeft w:val="0"/>
      <w:marRight w:val="0"/>
      <w:marTop w:val="0"/>
      <w:marBottom w:val="0"/>
      <w:divBdr>
        <w:top w:val="none" w:sz="0" w:space="0" w:color="auto"/>
        <w:left w:val="none" w:sz="0" w:space="0" w:color="auto"/>
        <w:bottom w:val="none" w:sz="0" w:space="0" w:color="auto"/>
        <w:right w:val="none" w:sz="0" w:space="0" w:color="auto"/>
      </w:divBdr>
    </w:div>
    <w:div w:id="1218203904">
      <w:bodyDiv w:val="1"/>
      <w:marLeft w:val="0"/>
      <w:marRight w:val="0"/>
      <w:marTop w:val="0"/>
      <w:marBottom w:val="0"/>
      <w:divBdr>
        <w:top w:val="none" w:sz="0" w:space="0" w:color="auto"/>
        <w:left w:val="none" w:sz="0" w:space="0" w:color="auto"/>
        <w:bottom w:val="none" w:sz="0" w:space="0" w:color="auto"/>
        <w:right w:val="none" w:sz="0" w:space="0" w:color="auto"/>
      </w:divBdr>
    </w:div>
    <w:div w:id="1261721876">
      <w:bodyDiv w:val="1"/>
      <w:marLeft w:val="0"/>
      <w:marRight w:val="0"/>
      <w:marTop w:val="0"/>
      <w:marBottom w:val="0"/>
      <w:divBdr>
        <w:top w:val="none" w:sz="0" w:space="0" w:color="auto"/>
        <w:left w:val="none" w:sz="0" w:space="0" w:color="auto"/>
        <w:bottom w:val="none" w:sz="0" w:space="0" w:color="auto"/>
        <w:right w:val="none" w:sz="0" w:space="0" w:color="auto"/>
      </w:divBdr>
    </w:div>
    <w:div w:id="1280650930">
      <w:bodyDiv w:val="1"/>
      <w:marLeft w:val="0"/>
      <w:marRight w:val="0"/>
      <w:marTop w:val="0"/>
      <w:marBottom w:val="0"/>
      <w:divBdr>
        <w:top w:val="none" w:sz="0" w:space="0" w:color="auto"/>
        <w:left w:val="none" w:sz="0" w:space="0" w:color="auto"/>
        <w:bottom w:val="none" w:sz="0" w:space="0" w:color="auto"/>
        <w:right w:val="none" w:sz="0" w:space="0" w:color="auto"/>
      </w:divBdr>
    </w:div>
    <w:div w:id="1285694340">
      <w:bodyDiv w:val="1"/>
      <w:marLeft w:val="0"/>
      <w:marRight w:val="0"/>
      <w:marTop w:val="0"/>
      <w:marBottom w:val="0"/>
      <w:divBdr>
        <w:top w:val="none" w:sz="0" w:space="0" w:color="auto"/>
        <w:left w:val="none" w:sz="0" w:space="0" w:color="auto"/>
        <w:bottom w:val="none" w:sz="0" w:space="0" w:color="auto"/>
        <w:right w:val="none" w:sz="0" w:space="0" w:color="auto"/>
      </w:divBdr>
    </w:div>
    <w:div w:id="1292596302">
      <w:bodyDiv w:val="1"/>
      <w:marLeft w:val="0"/>
      <w:marRight w:val="0"/>
      <w:marTop w:val="0"/>
      <w:marBottom w:val="0"/>
      <w:divBdr>
        <w:top w:val="none" w:sz="0" w:space="0" w:color="auto"/>
        <w:left w:val="none" w:sz="0" w:space="0" w:color="auto"/>
        <w:bottom w:val="none" w:sz="0" w:space="0" w:color="auto"/>
        <w:right w:val="none" w:sz="0" w:space="0" w:color="auto"/>
      </w:divBdr>
    </w:div>
    <w:div w:id="1299458834">
      <w:bodyDiv w:val="1"/>
      <w:marLeft w:val="0"/>
      <w:marRight w:val="0"/>
      <w:marTop w:val="0"/>
      <w:marBottom w:val="0"/>
      <w:divBdr>
        <w:top w:val="none" w:sz="0" w:space="0" w:color="auto"/>
        <w:left w:val="none" w:sz="0" w:space="0" w:color="auto"/>
        <w:bottom w:val="none" w:sz="0" w:space="0" w:color="auto"/>
        <w:right w:val="none" w:sz="0" w:space="0" w:color="auto"/>
      </w:divBdr>
    </w:div>
    <w:div w:id="1304919610">
      <w:bodyDiv w:val="1"/>
      <w:marLeft w:val="0"/>
      <w:marRight w:val="0"/>
      <w:marTop w:val="0"/>
      <w:marBottom w:val="0"/>
      <w:divBdr>
        <w:top w:val="none" w:sz="0" w:space="0" w:color="auto"/>
        <w:left w:val="none" w:sz="0" w:space="0" w:color="auto"/>
        <w:bottom w:val="none" w:sz="0" w:space="0" w:color="auto"/>
        <w:right w:val="none" w:sz="0" w:space="0" w:color="auto"/>
      </w:divBdr>
    </w:div>
    <w:div w:id="1320038342">
      <w:bodyDiv w:val="1"/>
      <w:marLeft w:val="0"/>
      <w:marRight w:val="0"/>
      <w:marTop w:val="0"/>
      <w:marBottom w:val="0"/>
      <w:divBdr>
        <w:top w:val="none" w:sz="0" w:space="0" w:color="auto"/>
        <w:left w:val="none" w:sz="0" w:space="0" w:color="auto"/>
        <w:bottom w:val="none" w:sz="0" w:space="0" w:color="auto"/>
        <w:right w:val="none" w:sz="0" w:space="0" w:color="auto"/>
      </w:divBdr>
    </w:div>
    <w:div w:id="1331561533">
      <w:bodyDiv w:val="1"/>
      <w:marLeft w:val="0"/>
      <w:marRight w:val="0"/>
      <w:marTop w:val="0"/>
      <w:marBottom w:val="0"/>
      <w:divBdr>
        <w:top w:val="none" w:sz="0" w:space="0" w:color="auto"/>
        <w:left w:val="none" w:sz="0" w:space="0" w:color="auto"/>
        <w:bottom w:val="none" w:sz="0" w:space="0" w:color="auto"/>
        <w:right w:val="none" w:sz="0" w:space="0" w:color="auto"/>
      </w:divBdr>
    </w:div>
    <w:div w:id="1341197973">
      <w:bodyDiv w:val="1"/>
      <w:marLeft w:val="0"/>
      <w:marRight w:val="0"/>
      <w:marTop w:val="0"/>
      <w:marBottom w:val="0"/>
      <w:divBdr>
        <w:top w:val="none" w:sz="0" w:space="0" w:color="auto"/>
        <w:left w:val="none" w:sz="0" w:space="0" w:color="auto"/>
        <w:bottom w:val="none" w:sz="0" w:space="0" w:color="auto"/>
        <w:right w:val="none" w:sz="0" w:space="0" w:color="auto"/>
      </w:divBdr>
    </w:div>
    <w:div w:id="1354452477">
      <w:bodyDiv w:val="1"/>
      <w:marLeft w:val="0"/>
      <w:marRight w:val="0"/>
      <w:marTop w:val="0"/>
      <w:marBottom w:val="0"/>
      <w:divBdr>
        <w:top w:val="none" w:sz="0" w:space="0" w:color="auto"/>
        <w:left w:val="none" w:sz="0" w:space="0" w:color="auto"/>
        <w:bottom w:val="none" w:sz="0" w:space="0" w:color="auto"/>
        <w:right w:val="none" w:sz="0" w:space="0" w:color="auto"/>
      </w:divBdr>
    </w:div>
    <w:div w:id="1359237782">
      <w:bodyDiv w:val="1"/>
      <w:marLeft w:val="0"/>
      <w:marRight w:val="0"/>
      <w:marTop w:val="0"/>
      <w:marBottom w:val="0"/>
      <w:divBdr>
        <w:top w:val="none" w:sz="0" w:space="0" w:color="auto"/>
        <w:left w:val="none" w:sz="0" w:space="0" w:color="auto"/>
        <w:bottom w:val="none" w:sz="0" w:space="0" w:color="auto"/>
        <w:right w:val="none" w:sz="0" w:space="0" w:color="auto"/>
      </w:divBdr>
    </w:div>
    <w:div w:id="1376276641">
      <w:bodyDiv w:val="1"/>
      <w:marLeft w:val="0"/>
      <w:marRight w:val="0"/>
      <w:marTop w:val="0"/>
      <w:marBottom w:val="0"/>
      <w:divBdr>
        <w:top w:val="none" w:sz="0" w:space="0" w:color="auto"/>
        <w:left w:val="none" w:sz="0" w:space="0" w:color="auto"/>
        <w:bottom w:val="none" w:sz="0" w:space="0" w:color="auto"/>
        <w:right w:val="none" w:sz="0" w:space="0" w:color="auto"/>
      </w:divBdr>
    </w:div>
    <w:div w:id="1384520882">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03403283">
      <w:bodyDiv w:val="1"/>
      <w:marLeft w:val="0"/>
      <w:marRight w:val="0"/>
      <w:marTop w:val="0"/>
      <w:marBottom w:val="0"/>
      <w:divBdr>
        <w:top w:val="none" w:sz="0" w:space="0" w:color="auto"/>
        <w:left w:val="none" w:sz="0" w:space="0" w:color="auto"/>
        <w:bottom w:val="none" w:sz="0" w:space="0" w:color="auto"/>
        <w:right w:val="none" w:sz="0" w:space="0" w:color="auto"/>
      </w:divBdr>
    </w:div>
    <w:div w:id="1425766005">
      <w:bodyDiv w:val="1"/>
      <w:marLeft w:val="0"/>
      <w:marRight w:val="0"/>
      <w:marTop w:val="0"/>
      <w:marBottom w:val="0"/>
      <w:divBdr>
        <w:top w:val="none" w:sz="0" w:space="0" w:color="auto"/>
        <w:left w:val="none" w:sz="0" w:space="0" w:color="auto"/>
        <w:bottom w:val="none" w:sz="0" w:space="0" w:color="auto"/>
        <w:right w:val="none" w:sz="0" w:space="0" w:color="auto"/>
      </w:divBdr>
    </w:div>
    <w:div w:id="1439522913">
      <w:bodyDiv w:val="1"/>
      <w:marLeft w:val="0"/>
      <w:marRight w:val="0"/>
      <w:marTop w:val="0"/>
      <w:marBottom w:val="0"/>
      <w:divBdr>
        <w:top w:val="none" w:sz="0" w:space="0" w:color="auto"/>
        <w:left w:val="none" w:sz="0" w:space="0" w:color="auto"/>
        <w:bottom w:val="none" w:sz="0" w:space="0" w:color="auto"/>
        <w:right w:val="none" w:sz="0" w:space="0" w:color="auto"/>
      </w:divBdr>
    </w:div>
    <w:div w:id="1473404939">
      <w:bodyDiv w:val="1"/>
      <w:marLeft w:val="0"/>
      <w:marRight w:val="0"/>
      <w:marTop w:val="0"/>
      <w:marBottom w:val="0"/>
      <w:divBdr>
        <w:top w:val="none" w:sz="0" w:space="0" w:color="auto"/>
        <w:left w:val="none" w:sz="0" w:space="0" w:color="auto"/>
        <w:bottom w:val="none" w:sz="0" w:space="0" w:color="auto"/>
        <w:right w:val="none" w:sz="0" w:space="0" w:color="auto"/>
      </w:divBdr>
    </w:div>
    <w:div w:id="1491293981">
      <w:bodyDiv w:val="1"/>
      <w:marLeft w:val="0"/>
      <w:marRight w:val="0"/>
      <w:marTop w:val="0"/>
      <w:marBottom w:val="0"/>
      <w:divBdr>
        <w:top w:val="none" w:sz="0" w:space="0" w:color="auto"/>
        <w:left w:val="none" w:sz="0" w:space="0" w:color="auto"/>
        <w:bottom w:val="none" w:sz="0" w:space="0" w:color="auto"/>
        <w:right w:val="none" w:sz="0" w:space="0" w:color="auto"/>
      </w:divBdr>
    </w:div>
    <w:div w:id="1498887564">
      <w:bodyDiv w:val="1"/>
      <w:marLeft w:val="0"/>
      <w:marRight w:val="0"/>
      <w:marTop w:val="0"/>
      <w:marBottom w:val="0"/>
      <w:divBdr>
        <w:top w:val="none" w:sz="0" w:space="0" w:color="auto"/>
        <w:left w:val="none" w:sz="0" w:space="0" w:color="auto"/>
        <w:bottom w:val="none" w:sz="0" w:space="0" w:color="auto"/>
        <w:right w:val="none" w:sz="0" w:space="0" w:color="auto"/>
      </w:divBdr>
    </w:div>
    <w:div w:id="1520074079">
      <w:bodyDiv w:val="1"/>
      <w:marLeft w:val="0"/>
      <w:marRight w:val="0"/>
      <w:marTop w:val="0"/>
      <w:marBottom w:val="0"/>
      <w:divBdr>
        <w:top w:val="none" w:sz="0" w:space="0" w:color="auto"/>
        <w:left w:val="none" w:sz="0" w:space="0" w:color="auto"/>
        <w:bottom w:val="none" w:sz="0" w:space="0" w:color="auto"/>
        <w:right w:val="none" w:sz="0" w:space="0" w:color="auto"/>
      </w:divBdr>
    </w:div>
    <w:div w:id="153380670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2807678">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79248753">
      <w:bodyDiv w:val="1"/>
      <w:marLeft w:val="0"/>
      <w:marRight w:val="0"/>
      <w:marTop w:val="0"/>
      <w:marBottom w:val="0"/>
      <w:divBdr>
        <w:top w:val="none" w:sz="0" w:space="0" w:color="auto"/>
        <w:left w:val="none" w:sz="0" w:space="0" w:color="auto"/>
        <w:bottom w:val="none" w:sz="0" w:space="0" w:color="auto"/>
        <w:right w:val="none" w:sz="0" w:space="0" w:color="auto"/>
      </w:divBdr>
    </w:div>
    <w:div w:id="1581595672">
      <w:bodyDiv w:val="1"/>
      <w:marLeft w:val="0"/>
      <w:marRight w:val="0"/>
      <w:marTop w:val="0"/>
      <w:marBottom w:val="0"/>
      <w:divBdr>
        <w:top w:val="none" w:sz="0" w:space="0" w:color="auto"/>
        <w:left w:val="none" w:sz="0" w:space="0" w:color="auto"/>
        <w:bottom w:val="none" w:sz="0" w:space="0" w:color="auto"/>
        <w:right w:val="none" w:sz="0" w:space="0" w:color="auto"/>
      </w:divBdr>
    </w:div>
    <w:div w:id="1594052605">
      <w:bodyDiv w:val="1"/>
      <w:marLeft w:val="0"/>
      <w:marRight w:val="0"/>
      <w:marTop w:val="0"/>
      <w:marBottom w:val="0"/>
      <w:divBdr>
        <w:top w:val="none" w:sz="0" w:space="0" w:color="auto"/>
        <w:left w:val="none" w:sz="0" w:space="0" w:color="auto"/>
        <w:bottom w:val="none" w:sz="0" w:space="0" w:color="auto"/>
        <w:right w:val="none" w:sz="0" w:space="0" w:color="auto"/>
      </w:divBdr>
    </w:div>
    <w:div w:id="1611430433">
      <w:bodyDiv w:val="1"/>
      <w:marLeft w:val="0"/>
      <w:marRight w:val="0"/>
      <w:marTop w:val="0"/>
      <w:marBottom w:val="0"/>
      <w:divBdr>
        <w:top w:val="none" w:sz="0" w:space="0" w:color="auto"/>
        <w:left w:val="none" w:sz="0" w:space="0" w:color="auto"/>
        <w:bottom w:val="none" w:sz="0" w:space="0" w:color="auto"/>
        <w:right w:val="none" w:sz="0" w:space="0" w:color="auto"/>
      </w:divBdr>
    </w:div>
    <w:div w:id="1625891307">
      <w:bodyDiv w:val="1"/>
      <w:marLeft w:val="0"/>
      <w:marRight w:val="0"/>
      <w:marTop w:val="0"/>
      <w:marBottom w:val="0"/>
      <w:divBdr>
        <w:top w:val="none" w:sz="0" w:space="0" w:color="auto"/>
        <w:left w:val="none" w:sz="0" w:space="0" w:color="auto"/>
        <w:bottom w:val="none" w:sz="0" w:space="0" w:color="auto"/>
        <w:right w:val="none" w:sz="0" w:space="0" w:color="auto"/>
      </w:divBdr>
    </w:div>
    <w:div w:id="1626623216">
      <w:bodyDiv w:val="1"/>
      <w:marLeft w:val="0"/>
      <w:marRight w:val="0"/>
      <w:marTop w:val="0"/>
      <w:marBottom w:val="0"/>
      <w:divBdr>
        <w:top w:val="none" w:sz="0" w:space="0" w:color="auto"/>
        <w:left w:val="none" w:sz="0" w:space="0" w:color="auto"/>
        <w:bottom w:val="none" w:sz="0" w:space="0" w:color="auto"/>
        <w:right w:val="none" w:sz="0" w:space="0" w:color="auto"/>
      </w:divBdr>
    </w:div>
    <w:div w:id="1633949664">
      <w:bodyDiv w:val="1"/>
      <w:marLeft w:val="0"/>
      <w:marRight w:val="0"/>
      <w:marTop w:val="0"/>
      <w:marBottom w:val="0"/>
      <w:divBdr>
        <w:top w:val="none" w:sz="0" w:space="0" w:color="auto"/>
        <w:left w:val="none" w:sz="0" w:space="0" w:color="auto"/>
        <w:bottom w:val="none" w:sz="0" w:space="0" w:color="auto"/>
        <w:right w:val="none" w:sz="0" w:space="0" w:color="auto"/>
      </w:divBdr>
    </w:div>
    <w:div w:id="1667130635">
      <w:bodyDiv w:val="1"/>
      <w:marLeft w:val="0"/>
      <w:marRight w:val="0"/>
      <w:marTop w:val="0"/>
      <w:marBottom w:val="0"/>
      <w:divBdr>
        <w:top w:val="none" w:sz="0" w:space="0" w:color="auto"/>
        <w:left w:val="none" w:sz="0" w:space="0" w:color="auto"/>
        <w:bottom w:val="none" w:sz="0" w:space="0" w:color="auto"/>
        <w:right w:val="none" w:sz="0" w:space="0" w:color="auto"/>
      </w:divBdr>
    </w:div>
    <w:div w:id="1684165503">
      <w:bodyDiv w:val="1"/>
      <w:marLeft w:val="0"/>
      <w:marRight w:val="0"/>
      <w:marTop w:val="0"/>
      <w:marBottom w:val="0"/>
      <w:divBdr>
        <w:top w:val="none" w:sz="0" w:space="0" w:color="auto"/>
        <w:left w:val="none" w:sz="0" w:space="0" w:color="auto"/>
        <w:bottom w:val="none" w:sz="0" w:space="0" w:color="auto"/>
        <w:right w:val="none" w:sz="0" w:space="0" w:color="auto"/>
      </w:divBdr>
    </w:div>
    <w:div w:id="1689211921">
      <w:bodyDiv w:val="1"/>
      <w:marLeft w:val="0"/>
      <w:marRight w:val="0"/>
      <w:marTop w:val="0"/>
      <w:marBottom w:val="0"/>
      <w:divBdr>
        <w:top w:val="none" w:sz="0" w:space="0" w:color="auto"/>
        <w:left w:val="none" w:sz="0" w:space="0" w:color="auto"/>
        <w:bottom w:val="none" w:sz="0" w:space="0" w:color="auto"/>
        <w:right w:val="none" w:sz="0" w:space="0" w:color="auto"/>
      </w:divBdr>
    </w:div>
    <w:div w:id="1693917921">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719206235">
      <w:bodyDiv w:val="1"/>
      <w:marLeft w:val="0"/>
      <w:marRight w:val="0"/>
      <w:marTop w:val="0"/>
      <w:marBottom w:val="0"/>
      <w:divBdr>
        <w:top w:val="none" w:sz="0" w:space="0" w:color="auto"/>
        <w:left w:val="none" w:sz="0" w:space="0" w:color="auto"/>
        <w:bottom w:val="none" w:sz="0" w:space="0" w:color="auto"/>
        <w:right w:val="none" w:sz="0" w:space="0" w:color="auto"/>
      </w:divBdr>
    </w:div>
    <w:div w:id="1752922778">
      <w:bodyDiv w:val="1"/>
      <w:marLeft w:val="0"/>
      <w:marRight w:val="0"/>
      <w:marTop w:val="0"/>
      <w:marBottom w:val="0"/>
      <w:divBdr>
        <w:top w:val="none" w:sz="0" w:space="0" w:color="auto"/>
        <w:left w:val="none" w:sz="0" w:space="0" w:color="auto"/>
        <w:bottom w:val="none" w:sz="0" w:space="0" w:color="auto"/>
        <w:right w:val="none" w:sz="0" w:space="0" w:color="auto"/>
      </w:divBdr>
    </w:div>
    <w:div w:id="1761561414">
      <w:bodyDiv w:val="1"/>
      <w:marLeft w:val="0"/>
      <w:marRight w:val="0"/>
      <w:marTop w:val="0"/>
      <w:marBottom w:val="0"/>
      <w:divBdr>
        <w:top w:val="none" w:sz="0" w:space="0" w:color="auto"/>
        <w:left w:val="none" w:sz="0" w:space="0" w:color="auto"/>
        <w:bottom w:val="none" w:sz="0" w:space="0" w:color="auto"/>
        <w:right w:val="none" w:sz="0" w:space="0" w:color="auto"/>
      </w:divBdr>
    </w:div>
    <w:div w:id="1779910671">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34029762">
      <w:bodyDiv w:val="1"/>
      <w:marLeft w:val="0"/>
      <w:marRight w:val="0"/>
      <w:marTop w:val="0"/>
      <w:marBottom w:val="0"/>
      <w:divBdr>
        <w:top w:val="none" w:sz="0" w:space="0" w:color="auto"/>
        <w:left w:val="none" w:sz="0" w:space="0" w:color="auto"/>
        <w:bottom w:val="none" w:sz="0" w:space="0" w:color="auto"/>
        <w:right w:val="none" w:sz="0" w:space="0" w:color="auto"/>
      </w:divBdr>
    </w:div>
    <w:div w:id="1843081027">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879776933">
      <w:bodyDiv w:val="1"/>
      <w:marLeft w:val="0"/>
      <w:marRight w:val="0"/>
      <w:marTop w:val="0"/>
      <w:marBottom w:val="0"/>
      <w:divBdr>
        <w:top w:val="none" w:sz="0" w:space="0" w:color="auto"/>
        <w:left w:val="none" w:sz="0" w:space="0" w:color="auto"/>
        <w:bottom w:val="none" w:sz="0" w:space="0" w:color="auto"/>
        <w:right w:val="none" w:sz="0" w:space="0" w:color="auto"/>
      </w:divBdr>
    </w:div>
    <w:div w:id="191735317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22137348">
      <w:bodyDiv w:val="1"/>
      <w:marLeft w:val="0"/>
      <w:marRight w:val="0"/>
      <w:marTop w:val="0"/>
      <w:marBottom w:val="0"/>
      <w:divBdr>
        <w:top w:val="none" w:sz="0" w:space="0" w:color="auto"/>
        <w:left w:val="none" w:sz="0" w:space="0" w:color="auto"/>
        <w:bottom w:val="none" w:sz="0" w:space="0" w:color="auto"/>
        <w:right w:val="none" w:sz="0" w:space="0" w:color="auto"/>
      </w:divBdr>
    </w:div>
    <w:div w:id="1929263145">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7640829">
      <w:bodyDiv w:val="1"/>
      <w:marLeft w:val="0"/>
      <w:marRight w:val="0"/>
      <w:marTop w:val="0"/>
      <w:marBottom w:val="0"/>
      <w:divBdr>
        <w:top w:val="none" w:sz="0" w:space="0" w:color="auto"/>
        <w:left w:val="none" w:sz="0" w:space="0" w:color="auto"/>
        <w:bottom w:val="none" w:sz="0" w:space="0" w:color="auto"/>
        <w:right w:val="none" w:sz="0" w:space="0" w:color="auto"/>
      </w:divBdr>
      <w:divsChild>
        <w:div w:id="112604387">
          <w:marLeft w:val="0"/>
          <w:marRight w:val="0"/>
          <w:marTop w:val="0"/>
          <w:marBottom w:val="0"/>
          <w:divBdr>
            <w:top w:val="none" w:sz="0" w:space="0" w:color="auto"/>
            <w:left w:val="none" w:sz="0" w:space="0" w:color="auto"/>
            <w:bottom w:val="none" w:sz="0" w:space="0" w:color="auto"/>
            <w:right w:val="none" w:sz="0" w:space="0" w:color="auto"/>
          </w:divBdr>
        </w:div>
        <w:div w:id="498469193">
          <w:marLeft w:val="0"/>
          <w:marRight w:val="0"/>
          <w:marTop w:val="0"/>
          <w:marBottom w:val="0"/>
          <w:divBdr>
            <w:top w:val="none" w:sz="0" w:space="0" w:color="auto"/>
            <w:left w:val="none" w:sz="0" w:space="0" w:color="auto"/>
            <w:bottom w:val="none" w:sz="0" w:space="0" w:color="auto"/>
            <w:right w:val="none" w:sz="0" w:space="0" w:color="auto"/>
          </w:divBdr>
        </w:div>
        <w:div w:id="1226796525">
          <w:marLeft w:val="0"/>
          <w:marRight w:val="0"/>
          <w:marTop w:val="0"/>
          <w:marBottom w:val="0"/>
          <w:divBdr>
            <w:top w:val="none" w:sz="0" w:space="0" w:color="auto"/>
            <w:left w:val="none" w:sz="0" w:space="0" w:color="auto"/>
            <w:bottom w:val="none" w:sz="0" w:space="0" w:color="auto"/>
            <w:right w:val="none" w:sz="0" w:space="0" w:color="auto"/>
          </w:divBdr>
        </w:div>
        <w:div w:id="1298416703">
          <w:marLeft w:val="0"/>
          <w:marRight w:val="0"/>
          <w:marTop w:val="0"/>
          <w:marBottom w:val="0"/>
          <w:divBdr>
            <w:top w:val="none" w:sz="0" w:space="0" w:color="auto"/>
            <w:left w:val="none" w:sz="0" w:space="0" w:color="auto"/>
            <w:bottom w:val="none" w:sz="0" w:space="0" w:color="auto"/>
            <w:right w:val="none" w:sz="0" w:space="0" w:color="auto"/>
          </w:divBdr>
        </w:div>
        <w:div w:id="1405689174">
          <w:marLeft w:val="0"/>
          <w:marRight w:val="0"/>
          <w:marTop w:val="0"/>
          <w:marBottom w:val="0"/>
          <w:divBdr>
            <w:top w:val="none" w:sz="0" w:space="0" w:color="auto"/>
            <w:left w:val="none" w:sz="0" w:space="0" w:color="auto"/>
            <w:bottom w:val="none" w:sz="0" w:space="0" w:color="auto"/>
            <w:right w:val="none" w:sz="0" w:space="0" w:color="auto"/>
          </w:divBdr>
        </w:div>
        <w:div w:id="1561789540">
          <w:marLeft w:val="0"/>
          <w:marRight w:val="0"/>
          <w:marTop w:val="0"/>
          <w:marBottom w:val="0"/>
          <w:divBdr>
            <w:top w:val="none" w:sz="0" w:space="0" w:color="auto"/>
            <w:left w:val="none" w:sz="0" w:space="0" w:color="auto"/>
            <w:bottom w:val="none" w:sz="0" w:space="0" w:color="auto"/>
            <w:right w:val="none" w:sz="0" w:space="0" w:color="auto"/>
          </w:divBdr>
        </w:div>
        <w:div w:id="2022468871">
          <w:marLeft w:val="0"/>
          <w:marRight w:val="0"/>
          <w:marTop w:val="0"/>
          <w:marBottom w:val="0"/>
          <w:divBdr>
            <w:top w:val="none" w:sz="0" w:space="0" w:color="auto"/>
            <w:left w:val="none" w:sz="0" w:space="0" w:color="auto"/>
            <w:bottom w:val="none" w:sz="0" w:space="0" w:color="auto"/>
            <w:right w:val="none" w:sz="0" w:space="0" w:color="auto"/>
          </w:divBdr>
        </w:div>
      </w:divsChild>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03577952">
      <w:bodyDiv w:val="1"/>
      <w:marLeft w:val="0"/>
      <w:marRight w:val="0"/>
      <w:marTop w:val="0"/>
      <w:marBottom w:val="0"/>
      <w:divBdr>
        <w:top w:val="none" w:sz="0" w:space="0" w:color="auto"/>
        <w:left w:val="none" w:sz="0" w:space="0" w:color="auto"/>
        <w:bottom w:val="none" w:sz="0" w:space="0" w:color="auto"/>
        <w:right w:val="none" w:sz="0" w:space="0" w:color="auto"/>
      </w:divBdr>
    </w:div>
    <w:div w:id="20288223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079596099">
      <w:bodyDiv w:val="1"/>
      <w:marLeft w:val="0"/>
      <w:marRight w:val="0"/>
      <w:marTop w:val="0"/>
      <w:marBottom w:val="0"/>
      <w:divBdr>
        <w:top w:val="none" w:sz="0" w:space="0" w:color="auto"/>
        <w:left w:val="none" w:sz="0" w:space="0" w:color="auto"/>
        <w:bottom w:val="none" w:sz="0" w:space="0" w:color="auto"/>
        <w:right w:val="none" w:sz="0" w:space="0" w:color="auto"/>
      </w:divBdr>
    </w:div>
    <w:div w:id="2097357435">
      <w:bodyDiv w:val="1"/>
      <w:marLeft w:val="0"/>
      <w:marRight w:val="0"/>
      <w:marTop w:val="0"/>
      <w:marBottom w:val="0"/>
      <w:divBdr>
        <w:top w:val="none" w:sz="0" w:space="0" w:color="auto"/>
        <w:left w:val="none" w:sz="0" w:space="0" w:color="auto"/>
        <w:bottom w:val="none" w:sz="0" w:space="0" w:color="auto"/>
        <w:right w:val="none" w:sz="0" w:space="0" w:color="auto"/>
      </w:divBdr>
    </w:div>
    <w:div w:id="2100444659">
      <w:bodyDiv w:val="1"/>
      <w:marLeft w:val="0"/>
      <w:marRight w:val="0"/>
      <w:marTop w:val="0"/>
      <w:marBottom w:val="0"/>
      <w:divBdr>
        <w:top w:val="none" w:sz="0" w:space="0" w:color="auto"/>
        <w:left w:val="none" w:sz="0" w:space="0" w:color="auto"/>
        <w:bottom w:val="none" w:sz="0" w:space="0" w:color="auto"/>
        <w:right w:val="none" w:sz="0" w:space="0" w:color="auto"/>
      </w:divBdr>
    </w:div>
    <w:div w:id="2112119014">
      <w:bodyDiv w:val="1"/>
      <w:marLeft w:val="0"/>
      <w:marRight w:val="0"/>
      <w:marTop w:val="0"/>
      <w:marBottom w:val="0"/>
      <w:divBdr>
        <w:top w:val="none" w:sz="0" w:space="0" w:color="auto"/>
        <w:left w:val="none" w:sz="0" w:space="0" w:color="auto"/>
        <w:bottom w:val="none" w:sz="0" w:space="0" w:color="auto"/>
        <w:right w:val="none" w:sz="0" w:space="0" w:color="auto"/>
      </w:divBdr>
    </w:div>
    <w:div w:id="2120295606">
      <w:bodyDiv w:val="1"/>
      <w:marLeft w:val="0"/>
      <w:marRight w:val="0"/>
      <w:marTop w:val="0"/>
      <w:marBottom w:val="0"/>
      <w:divBdr>
        <w:top w:val="none" w:sz="0" w:space="0" w:color="auto"/>
        <w:left w:val="none" w:sz="0" w:space="0" w:color="auto"/>
        <w:bottom w:val="none" w:sz="0" w:space="0" w:color="auto"/>
        <w:right w:val="none" w:sz="0" w:space="0" w:color="auto"/>
      </w:divBdr>
    </w:div>
    <w:div w:id="2124573254">
      <w:bodyDiv w:val="1"/>
      <w:marLeft w:val="0"/>
      <w:marRight w:val="0"/>
      <w:marTop w:val="0"/>
      <w:marBottom w:val="0"/>
      <w:divBdr>
        <w:top w:val="none" w:sz="0" w:space="0" w:color="auto"/>
        <w:left w:val="none" w:sz="0" w:space="0" w:color="auto"/>
        <w:bottom w:val="none" w:sz="0" w:space="0" w:color="auto"/>
        <w:right w:val="none" w:sz="0" w:space="0" w:color="auto"/>
      </w:divBdr>
    </w:div>
    <w:div w:id="2141916381">
      <w:bodyDiv w:val="1"/>
      <w:marLeft w:val="0"/>
      <w:marRight w:val="0"/>
      <w:marTop w:val="0"/>
      <w:marBottom w:val="0"/>
      <w:divBdr>
        <w:top w:val="none" w:sz="0" w:space="0" w:color="auto"/>
        <w:left w:val="none" w:sz="0" w:space="0" w:color="auto"/>
        <w:bottom w:val="none" w:sz="0" w:space="0" w:color="auto"/>
        <w:right w:val="none" w:sz="0" w:space="0" w:color="auto"/>
      </w:divBdr>
    </w:div>
    <w:div w:id="2144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ender@kcv.rs"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tender@kcv.rs" TargetMode="External"/><Relationship Id="rId17" Type="http://schemas.openxmlformats.org/officeDocument/2006/relationships/hyperlink" Target="https://sr.wikipedia.org/w/index.php?title=Raskid_ugovora&amp;action=edit&amp;redlink=1"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hr.wikipedia.org/wiki/%C5%A0traj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cv.rs"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hr.wikipedia.org/wiki/Rat" TargetMode="External"/><Relationship Id="rId23" Type="http://schemas.openxmlformats.org/officeDocument/2006/relationships/header" Target="header3.xml"/><Relationship Id="rId10" Type="http://schemas.openxmlformats.org/officeDocument/2006/relationships/hyperlink" Target="mailto:uprava@kcv.r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hr.wikipedia.org/wiki/Ugovor"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1A733E-A3A9-452B-8072-5D71BD2CD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3027</TotalTime>
  <Pages>66</Pages>
  <Words>16585</Words>
  <Characters>94538</Characters>
  <Application>Microsoft Office Word</Application>
  <DocSecurity>0</DocSecurity>
  <Lines>787</Lines>
  <Paragraphs>221</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110902</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user</cp:lastModifiedBy>
  <cp:revision>267</cp:revision>
  <cp:lastPrinted>2016-02-18T14:04:00Z</cp:lastPrinted>
  <dcterms:created xsi:type="dcterms:W3CDTF">2015-09-03T07:54:00Z</dcterms:created>
  <dcterms:modified xsi:type="dcterms:W3CDTF">2019-06-18T12:24:00Z</dcterms:modified>
</cp:coreProperties>
</file>