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30232988"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A028FA"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7A8324A3" w:rsidR="00E27C53" w:rsidRPr="00E13D42" w:rsidRDefault="00E27C53" w:rsidP="00E27C53">
      <w:pPr>
        <w:pStyle w:val="Footer"/>
        <w:tabs>
          <w:tab w:val="left" w:pos="720"/>
        </w:tabs>
        <w:rPr>
          <w:b/>
          <w:noProof/>
          <w:lang w:val="sr-Cyrl-RS"/>
        </w:rPr>
      </w:pPr>
      <w:r w:rsidRPr="00E13D42">
        <w:rPr>
          <w:b/>
          <w:noProof/>
          <w:lang w:val="sr-Cyrl-RS"/>
        </w:rPr>
        <w:t xml:space="preserve">Број: </w:t>
      </w:r>
      <w:r w:rsidR="00CA5105" w:rsidRPr="00E13D42">
        <w:rPr>
          <w:b/>
          <w:noProof/>
          <w:lang w:val="sr-Cyrl-RS"/>
        </w:rPr>
        <w:t>223-19-М</w:t>
      </w:r>
      <w:r w:rsidRPr="00E13D42">
        <w:rPr>
          <w:b/>
          <w:noProof/>
          <w:lang w:val="sr-Cyrl-RS"/>
        </w:rPr>
        <w:t>/1</w:t>
      </w:r>
    </w:p>
    <w:p w14:paraId="2B96A50E" w14:textId="2DEA7F33" w:rsidR="00E27C53" w:rsidRPr="005A2A7D" w:rsidRDefault="00E27C53" w:rsidP="00E27C53">
      <w:pPr>
        <w:pStyle w:val="Footer"/>
        <w:tabs>
          <w:tab w:val="left" w:pos="720"/>
        </w:tabs>
        <w:rPr>
          <w:b/>
          <w:noProof/>
          <w:lang w:val="sr-Cyrl-RS"/>
        </w:rPr>
      </w:pPr>
      <w:r w:rsidRPr="00E13D42">
        <w:rPr>
          <w:b/>
          <w:noProof/>
          <w:lang w:val="sr-Cyrl-RS"/>
        </w:rPr>
        <w:t xml:space="preserve">Дана: </w:t>
      </w:r>
      <w:r w:rsidR="00E13D42" w:rsidRPr="00E13D42">
        <w:rPr>
          <w:b/>
          <w:noProof/>
          <w:lang w:val="sr-Cyrl-RS"/>
        </w:rPr>
        <w:t>17.</w:t>
      </w:r>
      <w:r w:rsidR="00E13D42">
        <w:rPr>
          <w:b/>
          <w:noProof/>
          <w:lang w:val="sr-Cyrl-RS"/>
        </w:rPr>
        <w:t>09.2019. године</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762717A1" w14:textId="7C8977A3" w:rsidR="00E27C53" w:rsidRDefault="00CA5105" w:rsidP="00E27C53">
      <w:pPr>
        <w:pStyle w:val="Footer"/>
        <w:jc w:val="center"/>
        <w:rPr>
          <w:b/>
          <w:lang w:val="sr-Cyrl-RS"/>
        </w:rPr>
      </w:pPr>
      <w:proofErr w:type="gramStart"/>
      <w:r w:rsidRPr="00CA5105">
        <w:rPr>
          <w:b/>
        </w:rPr>
        <w:t>Набавка машинских склопова (точкови, точкићи, ремење и др.)</w:t>
      </w:r>
      <w:proofErr w:type="gramEnd"/>
    </w:p>
    <w:p w14:paraId="40BF9443" w14:textId="77777777" w:rsidR="00CA5105" w:rsidRPr="00CA5105" w:rsidRDefault="00CA5105" w:rsidP="00E27C53">
      <w:pPr>
        <w:pStyle w:val="Footer"/>
        <w:jc w:val="center"/>
        <w:rPr>
          <w:b/>
          <w:noProof/>
          <w:highlight w:val="yellow"/>
          <w:lang w:val="sr-Cyrl-RS"/>
        </w:rPr>
      </w:pPr>
    </w:p>
    <w:p w14:paraId="54C26822" w14:textId="65184FE9" w:rsidR="00E27C53" w:rsidRPr="00C35CDB" w:rsidRDefault="00A028FA"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A5105" w:rsidRPr="00CA5105">
            <w:rPr>
              <w:b/>
            </w:rPr>
            <w:t>Поступак јавне набавке мале вредности</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547FDAC5" w:rsidR="00E27C53" w:rsidRPr="00CA5105" w:rsidRDefault="00CA5105" w:rsidP="00E27C53">
      <w:pPr>
        <w:pStyle w:val="Footer"/>
        <w:tabs>
          <w:tab w:val="left" w:pos="720"/>
        </w:tabs>
        <w:jc w:val="center"/>
        <w:rPr>
          <w:b/>
          <w:noProof/>
          <w:lang w:val="sr-Cyrl-RS"/>
        </w:rPr>
      </w:pPr>
      <w:r>
        <w:rPr>
          <w:b/>
          <w:noProof/>
          <w:lang w:val="sr-Cyrl-RS"/>
        </w:rPr>
        <w:t>223-19-М</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506679">
        <w:rPr>
          <w:b/>
          <w:noProof/>
          <w:lang w:val="sr-Cyrl-CS"/>
        </w:rPr>
        <w:t>Нови Сад</w:t>
      </w:r>
      <w:r w:rsidRPr="00AB3389">
        <w:rPr>
          <w:b/>
          <w:noProof/>
          <w:lang w:val="sr-Cyrl-CS"/>
        </w:rPr>
        <w:t>, 201</w:t>
      </w:r>
      <w:r w:rsidR="00CA1E39" w:rsidRPr="00AB3389">
        <w:rPr>
          <w:b/>
          <w:noProof/>
        </w:rPr>
        <w:t>9</w:t>
      </w:r>
      <w:r w:rsidRPr="00AB3389">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DC29C8" w:rsidRDefault="00E27C53" w:rsidP="00E27C53">
      <w:pPr>
        <w:jc w:val="center"/>
        <w:rPr>
          <w:b/>
          <w:noProof/>
        </w:rPr>
      </w:pPr>
      <w:r w:rsidRPr="00DC29C8">
        <w:rPr>
          <w:b/>
          <w:noProof/>
        </w:rPr>
        <w:t>КОНКУРСНА ДОКУМЕНТАЦИЈА</w:t>
      </w:r>
    </w:p>
    <w:p w14:paraId="0DB6F01C" w14:textId="77777777" w:rsidR="00E27C53" w:rsidRPr="00DC29C8" w:rsidRDefault="00E27C53" w:rsidP="00E27C53">
      <w:pPr>
        <w:jc w:val="center"/>
        <w:rPr>
          <w:b/>
          <w:noProof/>
        </w:rPr>
      </w:pPr>
    </w:p>
    <w:p w14:paraId="7955119C" w14:textId="4F9176B9" w:rsidR="00DC29C8" w:rsidRDefault="00A028FA" w:rsidP="00DC29C8">
      <w:pPr>
        <w:pStyle w:val="Footer"/>
        <w:jc w:val="center"/>
        <w:rPr>
          <w:b/>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DC29C8" w:rsidRPr="00DC29C8">
            <w:rPr>
              <w:b/>
              <w:noProof/>
            </w:rPr>
            <w:t>у поступку јавне набавке мале вредности</w:t>
          </w:r>
        </w:sdtContent>
      </w:sdt>
      <w:r w:rsidR="00E27C53" w:rsidRPr="00DC29C8">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27C53" w:rsidRPr="00DC29C8">
            <w:rPr>
              <w:b/>
              <w:noProof/>
            </w:rPr>
            <w:t>добара</w:t>
          </w:r>
        </w:sdtContent>
      </w:sdt>
      <w:r w:rsidR="00E27C53" w:rsidRPr="00DC29C8">
        <w:rPr>
          <w:b/>
          <w:noProof/>
        </w:rPr>
        <w:t xml:space="preserve"> </w:t>
      </w:r>
      <w:r w:rsidR="00DC29C8" w:rsidRPr="00DC29C8">
        <w:rPr>
          <w:b/>
          <w:noProof/>
        </w:rPr>
        <w:t xml:space="preserve">бр. </w:t>
      </w:r>
      <w:r w:rsidR="00DC29C8" w:rsidRPr="00DC29C8">
        <w:rPr>
          <w:b/>
          <w:noProof/>
          <w:lang w:val="sr-Cyrl-RS"/>
        </w:rPr>
        <w:t>223-19-М</w:t>
      </w:r>
      <w:r w:rsidR="00E27C53" w:rsidRPr="00DC29C8">
        <w:rPr>
          <w:b/>
          <w:noProof/>
        </w:rPr>
        <w:t xml:space="preserve"> -</w:t>
      </w:r>
      <w:r w:rsidR="00DC29C8" w:rsidRPr="00DC29C8">
        <w:rPr>
          <w:b/>
        </w:rPr>
        <w:t xml:space="preserve"> Набавка машинских склопова (точкови, точкићи, ремење и др.)</w:t>
      </w:r>
    </w:p>
    <w:p w14:paraId="3E261905" w14:textId="518513CA" w:rsidR="00E27C53" w:rsidRPr="008B2119" w:rsidRDefault="00E27C53" w:rsidP="00E27C53">
      <w:pPr>
        <w:jc w:val="center"/>
        <w:rPr>
          <w:b/>
          <w:noProof/>
          <w:highlight w:val="yellow"/>
        </w:rPr>
      </w:pP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1E480DD7" w14:textId="77777777" w:rsidR="00A028FA" w:rsidRDefault="00E27C53">
      <w:pPr>
        <w:pStyle w:val="TOC1"/>
        <w:tabs>
          <w:tab w:val="left" w:pos="480"/>
        </w:tabs>
        <w:rPr>
          <w:rFonts w:asciiTheme="minorHAnsi" w:eastAsiaTheme="minorEastAsia" w:hAnsiTheme="minorHAnsi" w:cstheme="minorBidi"/>
          <w:sz w:val="22"/>
          <w:szCs w:val="22"/>
          <w:lang w:val="en-US"/>
        </w:rPr>
      </w:pPr>
      <w:r w:rsidRPr="002541C5">
        <w:rPr>
          <w:b/>
          <w:bCs/>
          <w:caps/>
        </w:rPr>
        <w:fldChar w:fldCharType="begin"/>
      </w:r>
      <w:r w:rsidRPr="002541C5">
        <w:instrText xml:space="preserve"> TOC \o "1-3" \u </w:instrText>
      </w:r>
      <w:r w:rsidRPr="002541C5">
        <w:rPr>
          <w:b/>
          <w:bCs/>
          <w:caps/>
        </w:rPr>
        <w:fldChar w:fldCharType="separate"/>
      </w:r>
      <w:r w:rsidR="00A028FA">
        <w:t>1.</w:t>
      </w:r>
      <w:r w:rsidR="00A028FA">
        <w:rPr>
          <w:rFonts w:asciiTheme="minorHAnsi" w:eastAsiaTheme="minorEastAsia" w:hAnsiTheme="minorHAnsi" w:cstheme="minorBidi"/>
          <w:sz w:val="22"/>
          <w:szCs w:val="22"/>
          <w:lang w:val="en-US"/>
        </w:rPr>
        <w:tab/>
      </w:r>
      <w:r w:rsidR="00A028FA">
        <w:t>ОПШТИ ПОДАЦИ О НАБАВЦИ</w:t>
      </w:r>
      <w:r w:rsidR="00A028FA">
        <w:tab/>
      </w:r>
      <w:r w:rsidR="00A028FA">
        <w:fldChar w:fldCharType="begin"/>
      </w:r>
      <w:r w:rsidR="00A028FA">
        <w:instrText xml:space="preserve"> PAGEREF _Toc19620242 \h </w:instrText>
      </w:r>
      <w:r w:rsidR="00A028FA">
        <w:fldChar w:fldCharType="separate"/>
      </w:r>
      <w:r w:rsidR="00A028FA">
        <w:t>3</w:t>
      </w:r>
      <w:r w:rsidR="00A028FA">
        <w:fldChar w:fldCharType="end"/>
      </w:r>
    </w:p>
    <w:p w14:paraId="4D47B0F2" w14:textId="77777777" w:rsidR="00A028FA" w:rsidRDefault="00A028FA">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_Toc19620243 \h </w:instrText>
      </w:r>
      <w:r>
        <w:fldChar w:fldCharType="separate"/>
      </w:r>
      <w:r>
        <w:t>4</w:t>
      </w:r>
      <w:r>
        <w:fldChar w:fldCharType="end"/>
      </w:r>
    </w:p>
    <w:p w14:paraId="525C0476" w14:textId="77777777" w:rsidR="00A028FA" w:rsidRDefault="00A028FA">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_Toc19620244 \h </w:instrText>
      </w:r>
      <w:r>
        <w:fldChar w:fldCharType="separate"/>
      </w:r>
      <w:r>
        <w:t>5</w:t>
      </w:r>
      <w:r>
        <w:fldChar w:fldCharType="end"/>
      </w:r>
    </w:p>
    <w:p w14:paraId="2F2406D3" w14:textId="77777777" w:rsidR="00A028FA" w:rsidRDefault="00A028FA">
      <w:pPr>
        <w:pStyle w:val="TOC1"/>
        <w:rPr>
          <w:rFonts w:asciiTheme="minorHAnsi" w:eastAsiaTheme="minorEastAsia" w:hAnsiTheme="minorHAnsi" w:cstheme="minorBidi"/>
          <w:sz w:val="22"/>
          <w:szCs w:val="22"/>
          <w:lang w:val="en-US"/>
        </w:rPr>
      </w:pPr>
      <w:r>
        <w:t>4. УПУТСТВО ПОНУЂАЧИМА КАКО ДА САЧИНЕ ПОНУДУ</w:t>
      </w:r>
      <w:r>
        <w:tab/>
      </w:r>
      <w:r>
        <w:fldChar w:fldCharType="begin"/>
      </w:r>
      <w:r>
        <w:instrText xml:space="preserve"> PAGEREF _Toc19620245 \h </w:instrText>
      </w:r>
      <w:r>
        <w:fldChar w:fldCharType="separate"/>
      </w:r>
      <w:r>
        <w:t>10</w:t>
      </w:r>
      <w:r>
        <w:fldChar w:fldCharType="end"/>
      </w:r>
    </w:p>
    <w:p w14:paraId="14268BF8" w14:textId="77777777" w:rsidR="00A028FA" w:rsidRDefault="00A028FA">
      <w:pPr>
        <w:pStyle w:val="TOC1"/>
        <w:tabs>
          <w:tab w:val="left" w:pos="480"/>
        </w:tabs>
        <w:rPr>
          <w:rFonts w:asciiTheme="minorHAnsi" w:eastAsiaTheme="minorEastAsia" w:hAnsiTheme="minorHAnsi" w:cstheme="minorBidi"/>
          <w:sz w:val="22"/>
          <w:szCs w:val="22"/>
          <w:lang w:val="en-US"/>
        </w:rPr>
      </w:pPr>
      <w:r w:rsidRPr="008333EC">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_Toc19620246 \h </w:instrText>
      </w:r>
      <w:r>
        <w:fldChar w:fldCharType="separate"/>
      </w:r>
      <w:r>
        <w:t>21</w:t>
      </w:r>
      <w:r>
        <w:fldChar w:fldCharType="end"/>
      </w:r>
    </w:p>
    <w:p w14:paraId="4D00921F" w14:textId="0E70B99F" w:rsidR="00A028FA" w:rsidRPr="00A028FA" w:rsidRDefault="00A028FA" w:rsidP="00A028FA">
      <w:pPr>
        <w:pStyle w:val="TOC1"/>
        <w:tabs>
          <w:tab w:val="left" w:pos="480"/>
        </w:tabs>
        <w:rPr>
          <w:rFonts w:asciiTheme="minorHAnsi" w:eastAsiaTheme="minorEastAsia" w:hAnsiTheme="minorHAnsi" w:cstheme="minorBidi"/>
          <w:sz w:val="22"/>
          <w:szCs w:val="22"/>
          <w:lang w:val="sr-Cyrl-RS"/>
        </w:rPr>
      </w:pPr>
      <w:r w:rsidRPr="008333EC">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_Toc19620247 \h </w:instrText>
      </w:r>
      <w:r>
        <w:fldChar w:fldCharType="separate"/>
      </w:r>
      <w:r>
        <w:t>22</w:t>
      </w:r>
      <w:r>
        <w:fldChar w:fldCharType="end"/>
      </w:r>
    </w:p>
    <w:p w14:paraId="29F2982A" w14:textId="77777777" w:rsidR="00A028FA" w:rsidRDefault="00A028FA">
      <w:pPr>
        <w:pStyle w:val="TOC1"/>
        <w:tabs>
          <w:tab w:val="left" w:pos="480"/>
        </w:tabs>
        <w:rPr>
          <w:rFonts w:asciiTheme="minorHAnsi" w:eastAsiaTheme="minorEastAsia" w:hAnsiTheme="minorHAnsi" w:cstheme="minorBidi"/>
          <w:sz w:val="22"/>
          <w:szCs w:val="22"/>
          <w:lang w:val="en-US"/>
        </w:rPr>
      </w:pPr>
      <w:r w:rsidRPr="008333EC">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_Toc19620264 \h </w:instrText>
      </w:r>
      <w:r>
        <w:fldChar w:fldCharType="separate"/>
      </w:r>
      <w:r>
        <w:t>27</w:t>
      </w:r>
      <w:r>
        <w:fldChar w:fldCharType="end"/>
      </w:r>
    </w:p>
    <w:p w14:paraId="5AC4421F" w14:textId="77777777" w:rsidR="00A028FA" w:rsidRDefault="00A028FA">
      <w:pPr>
        <w:pStyle w:val="TOC1"/>
        <w:tabs>
          <w:tab w:val="left" w:pos="480"/>
        </w:tabs>
        <w:rPr>
          <w:rFonts w:asciiTheme="minorHAnsi" w:eastAsiaTheme="minorEastAsia" w:hAnsiTheme="minorHAnsi" w:cstheme="minorBidi"/>
          <w:sz w:val="22"/>
          <w:szCs w:val="22"/>
          <w:lang w:val="en-US"/>
        </w:rPr>
      </w:pPr>
      <w:r w:rsidRPr="008333EC">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_Toc19620265 \h </w:instrText>
      </w:r>
      <w:r>
        <w:fldChar w:fldCharType="separate"/>
      </w:r>
      <w:r>
        <w:t>28</w:t>
      </w:r>
      <w:r>
        <w:fldChar w:fldCharType="end"/>
      </w:r>
    </w:p>
    <w:p w14:paraId="36298850" w14:textId="77777777" w:rsidR="00A028FA" w:rsidRDefault="00A028FA">
      <w:pPr>
        <w:pStyle w:val="TOC1"/>
        <w:tabs>
          <w:tab w:val="left" w:pos="480"/>
        </w:tabs>
        <w:rPr>
          <w:rFonts w:asciiTheme="minorHAnsi" w:eastAsiaTheme="minorEastAsia" w:hAnsiTheme="minorHAnsi" w:cstheme="minorBidi"/>
          <w:sz w:val="22"/>
          <w:szCs w:val="22"/>
          <w:lang w:val="en-US"/>
        </w:rPr>
      </w:pPr>
      <w:r w:rsidRPr="008333EC">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_Toc19620266 \h </w:instrText>
      </w:r>
      <w:r>
        <w:fldChar w:fldCharType="separate"/>
      </w:r>
      <w:r>
        <w:t>29</w:t>
      </w:r>
      <w:r>
        <w:fldChar w:fldCharType="end"/>
      </w:r>
    </w:p>
    <w:p w14:paraId="725F31DC" w14:textId="77777777" w:rsidR="00A028FA" w:rsidRDefault="00A028FA">
      <w:pPr>
        <w:pStyle w:val="TOC1"/>
        <w:tabs>
          <w:tab w:val="left" w:pos="720"/>
        </w:tabs>
        <w:rPr>
          <w:rFonts w:asciiTheme="minorHAnsi" w:eastAsiaTheme="minorEastAsia" w:hAnsiTheme="minorHAnsi" w:cstheme="minorBidi"/>
          <w:sz w:val="22"/>
          <w:szCs w:val="22"/>
          <w:lang w:val="en-US"/>
        </w:rPr>
      </w:pPr>
      <w:r w:rsidRPr="008333EC">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_Toc19620267 \h </w:instrText>
      </w:r>
      <w:r>
        <w:fldChar w:fldCharType="separate"/>
      </w:r>
      <w:r>
        <w:t>30</w:t>
      </w:r>
      <w:r>
        <w:fldChar w:fldCharType="end"/>
      </w:r>
    </w:p>
    <w:p w14:paraId="4908CC18" w14:textId="77777777" w:rsidR="00A028FA" w:rsidRDefault="00A028FA">
      <w:pPr>
        <w:pStyle w:val="TOC1"/>
        <w:tabs>
          <w:tab w:val="left" w:pos="720"/>
        </w:tabs>
        <w:rPr>
          <w:rFonts w:asciiTheme="minorHAnsi" w:eastAsiaTheme="minorEastAsia" w:hAnsiTheme="minorHAnsi" w:cstheme="minorBidi"/>
          <w:sz w:val="22"/>
          <w:szCs w:val="22"/>
          <w:lang w:val="en-US"/>
        </w:rPr>
      </w:pPr>
      <w:r w:rsidRPr="008333EC">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_Toc19620268 \h </w:instrText>
      </w:r>
      <w:r>
        <w:fldChar w:fldCharType="separate"/>
      </w:r>
      <w:r>
        <w:t>31</w:t>
      </w:r>
      <w:r>
        <w:fldChar w:fldCharType="end"/>
      </w:r>
    </w:p>
    <w:p w14:paraId="7202AC79" w14:textId="283FBE25" w:rsidR="00E27C53" w:rsidRDefault="00E27C53" w:rsidP="00E27C53">
      <w:pPr>
        <w:rPr>
          <w:b/>
          <w:bCs/>
          <w:sz w:val="28"/>
          <w:lang w:val="hr-HR"/>
        </w:rPr>
      </w:pPr>
      <w:r w:rsidRPr="002541C5">
        <w:fldChar w:fldCharType="end"/>
      </w:r>
      <w:r w:rsidR="00880A6B">
        <w:t xml:space="preserve"> </w:t>
      </w:r>
      <w:r>
        <w:br w:type="page"/>
      </w:r>
      <w:bookmarkStart w:id="18" w:name="_GoBack"/>
      <w:bookmarkEnd w:id="18"/>
    </w:p>
    <w:p w14:paraId="6B9FA2E1" w14:textId="77777777" w:rsidR="00E27C53" w:rsidRPr="00BD205C" w:rsidRDefault="00E27C53" w:rsidP="002576AA">
      <w:pPr>
        <w:pStyle w:val="Heading1"/>
        <w:numPr>
          <w:ilvl w:val="0"/>
          <w:numId w:val="15"/>
        </w:numPr>
        <w:jc w:val="center"/>
      </w:pPr>
      <w:bookmarkStart w:id="19" w:name="_Toc477329188"/>
      <w:bookmarkStart w:id="20" w:name="_Toc19620242"/>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E72019">
        <w:tc>
          <w:tcPr>
            <w:tcW w:w="4643" w:type="dxa"/>
          </w:tcPr>
          <w:p w14:paraId="1EDCCEFF" w14:textId="77777777" w:rsidR="00E27C53" w:rsidRPr="00DA0553" w:rsidRDefault="00E27C53" w:rsidP="00E72019">
            <w:pPr>
              <w:rPr>
                <w:b/>
                <w:noProof/>
              </w:rPr>
            </w:pPr>
            <w:r w:rsidRPr="00DA0553">
              <w:rPr>
                <w:b/>
                <w:noProof/>
              </w:rPr>
              <w:t>Наручилац</w:t>
            </w:r>
          </w:p>
        </w:tc>
        <w:tc>
          <w:tcPr>
            <w:tcW w:w="4643" w:type="dxa"/>
          </w:tcPr>
          <w:p w14:paraId="17FDCAD4" w14:textId="77777777" w:rsidR="00E27C53" w:rsidRPr="00DA0553" w:rsidRDefault="00E27C53" w:rsidP="00E72019">
            <w:pPr>
              <w:rPr>
                <w:noProof/>
              </w:rPr>
            </w:pPr>
            <w:r w:rsidRPr="00DA0553">
              <w:rPr>
                <w:noProof/>
              </w:rPr>
              <w:t xml:space="preserve">КЛИНИЧКИ ЦЕНТАР ВОЈВОДИНЕ, </w:t>
            </w:r>
          </w:p>
          <w:p w14:paraId="7E5AF7B6" w14:textId="77777777" w:rsidR="00E27C53" w:rsidRPr="00DA0553" w:rsidRDefault="00E27C53" w:rsidP="00E72019">
            <w:pPr>
              <w:rPr>
                <w:noProof/>
              </w:rPr>
            </w:pPr>
            <w:r w:rsidRPr="00DA0553">
              <w:rPr>
                <w:noProof/>
              </w:rPr>
              <w:t>ул. Хајдук Вељкова бр.1, Нови Сад, (www.kcv.rs)</w:t>
            </w:r>
          </w:p>
        </w:tc>
      </w:tr>
      <w:tr w:rsidR="00E27C53" w:rsidRPr="00DA0553" w14:paraId="4E31927A" w14:textId="77777777" w:rsidTr="00E72019">
        <w:tc>
          <w:tcPr>
            <w:tcW w:w="4643" w:type="dxa"/>
          </w:tcPr>
          <w:p w14:paraId="17C0712A" w14:textId="77777777" w:rsidR="00E27C53" w:rsidRPr="00EF6421" w:rsidRDefault="00E27C53" w:rsidP="00E72019">
            <w:pPr>
              <w:rPr>
                <w:b/>
                <w:noProof/>
              </w:rPr>
            </w:pPr>
            <w:r w:rsidRPr="00EF6421">
              <w:rPr>
                <w:b/>
                <w:noProof/>
              </w:rPr>
              <w:t>Предмет јавне набавке</w:t>
            </w:r>
          </w:p>
        </w:tc>
        <w:tc>
          <w:tcPr>
            <w:tcW w:w="4643" w:type="dxa"/>
          </w:tcPr>
          <w:p w14:paraId="4CC21F24" w14:textId="5FFC1C6E" w:rsidR="00E27C53" w:rsidRPr="00EF6421" w:rsidRDefault="00A028FA" w:rsidP="00EF6421">
            <w:pPr>
              <w:rPr>
                <w:noProof/>
                <w:lang w:val="sr-Cyrl-RS"/>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27C53" w:rsidRPr="00EF6421">
                  <w:rPr>
                    <w:noProof/>
                  </w:rPr>
                  <w:t>Добра</w:t>
                </w:r>
              </w:sdtContent>
            </w:sdt>
            <w:r w:rsidR="00E27C53" w:rsidRPr="00EF6421">
              <w:t xml:space="preserve"> </w:t>
            </w:r>
            <w:proofErr w:type="gramStart"/>
            <w:r w:rsidR="00E27C53" w:rsidRPr="00EF6421">
              <w:t>бр</w:t>
            </w:r>
            <w:proofErr w:type="gramEnd"/>
            <w:r w:rsidR="00E27C53" w:rsidRPr="00EF6421">
              <w:rPr>
                <w:lang w:val="ru-RU"/>
              </w:rPr>
              <w:t>.</w:t>
            </w:r>
            <w:r w:rsidR="00E27C53" w:rsidRPr="00EF6421">
              <w:t xml:space="preserve"> </w:t>
            </w:r>
            <w:r w:rsidR="00EF6421" w:rsidRPr="00EF6421">
              <w:rPr>
                <w:lang w:val="sr-Cyrl-RS"/>
              </w:rPr>
              <w:t>223-19-М</w:t>
            </w:r>
            <w:r w:rsidR="00EF6421" w:rsidRPr="00EF6421">
              <w:t xml:space="preserve"> - Набавка машинских склопова (точкови, точкићи, ремење и др.)</w:t>
            </w:r>
            <w:r w:rsidR="00EF6421" w:rsidRPr="00EF6421">
              <w:rPr>
                <w:lang w:val="sr-Cyrl-RS"/>
              </w:rPr>
              <w:t xml:space="preserve"> </w:t>
            </w:r>
          </w:p>
        </w:tc>
      </w:tr>
      <w:tr w:rsidR="00E27C53" w:rsidRPr="00DA0553" w14:paraId="7C3699FF" w14:textId="77777777" w:rsidTr="00E72019">
        <w:tc>
          <w:tcPr>
            <w:tcW w:w="4643" w:type="dxa"/>
          </w:tcPr>
          <w:p w14:paraId="5ECD2976" w14:textId="77777777" w:rsidR="00E27C53" w:rsidRPr="00EF6421" w:rsidRDefault="00E27C53" w:rsidP="00E72019">
            <w:pPr>
              <w:rPr>
                <w:b/>
                <w:noProof/>
              </w:rPr>
            </w:pPr>
            <w:r w:rsidRPr="00EF6421">
              <w:rPr>
                <w:b/>
                <w:noProof/>
              </w:rPr>
              <w:t>Врста поступка</w:t>
            </w:r>
          </w:p>
        </w:tc>
        <w:tc>
          <w:tcPr>
            <w:tcW w:w="4643" w:type="dxa"/>
          </w:tcPr>
          <w:p w14:paraId="7FBC7738" w14:textId="346DC059" w:rsidR="00E27C53" w:rsidRPr="00EF6421" w:rsidRDefault="00A028FA" w:rsidP="00E72019">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F6421" w:rsidRPr="00EF6421">
                  <w:t>Поступак јавне набавке мале вредности</w:t>
                </w:r>
              </w:sdtContent>
            </w:sdt>
            <w:r w:rsidR="00E27C53" w:rsidRPr="00EF6421">
              <w:rPr>
                <w:noProof/>
              </w:rPr>
              <w:t xml:space="preserve"> </w:t>
            </w:r>
          </w:p>
        </w:tc>
      </w:tr>
      <w:tr w:rsidR="00E27C53" w:rsidRPr="00C145C9" w14:paraId="7A81D416" w14:textId="77777777" w:rsidTr="00E72019">
        <w:tc>
          <w:tcPr>
            <w:tcW w:w="4643" w:type="dxa"/>
          </w:tcPr>
          <w:p w14:paraId="55BED92D" w14:textId="77777777" w:rsidR="00E27C53" w:rsidRPr="00C145C9" w:rsidRDefault="00E27C53" w:rsidP="00E72019">
            <w:pPr>
              <w:rPr>
                <w:noProof/>
              </w:rPr>
            </w:pPr>
            <w:r w:rsidRPr="00C145C9">
              <w:rPr>
                <w:b/>
                <w:bCs/>
                <w:lang w:val="sr-Cyrl-CS"/>
              </w:rPr>
              <w:t>Циљ поступка</w:t>
            </w:r>
          </w:p>
        </w:tc>
        <w:tc>
          <w:tcPr>
            <w:tcW w:w="4643" w:type="dxa"/>
          </w:tcPr>
          <w:p w14:paraId="159E71D6" w14:textId="77777777" w:rsidR="00E27C53" w:rsidRPr="00C145C9" w:rsidRDefault="00E27C53" w:rsidP="00E72019">
            <w:pPr>
              <w:jc w:val="both"/>
              <w:rPr>
                <w:i/>
                <w:iCs/>
              </w:rPr>
            </w:pPr>
            <w:r w:rsidRPr="00C145C9">
              <w:rPr>
                <w:lang w:val="sr-Cyrl-CS"/>
              </w:rPr>
              <w:t>Поступак јавне набавке се спроводи ради закључења</w:t>
            </w:r>
            <w:r w:rsidRPr="00C145C9">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C145C9">
                  <w:t>уговора о јавној набавци</w:t>
                </w:r>
              </w:sdtContent>
            </w:sdt>
          </w:p>
        </w:tc>
      </w:tr>
      <w:tr w:rsidR="00E27C53" w:rsidRPr="00C145C9" w14:paraId="5D90CBA2" w14:textId="77777777" w:rsidTr="00E72019">
        <w:tc>
          <w:tcPr>
            <w:tcW w:w="4643" w:type="dxa"/>
          </w:tcPr>
          <w:p w14:paraId="61B25CC8" w14:textId="77777777" w:rsidR="00E27C53" w:rsidRPr="00C145C9" w:rsidRDefault="00E27C53" w:rsidP="00E72019">
            <w:pPr>
              <w:rPr>
                <w:b/>
                <w:noProof/>
              </w:rPr>
            </w:pPr>
            <w:r w:rsidRPr="00C145C9">
              <w:rPr>
                <w:b/>
                <w:lang w:val="hr-HR"/>
              </w:rPr>
              <w:t xml:space="preserve">Процењена вредност </w:t>
            </w:r>
            <w:r w:rsidRPr="00C145C9">
              <w:rPr>
                <w:b/>
                <w:lang w:val="sr-Cyrl-RS"/>
              </w:rPr>
              <w:t>јавне</w:t>
            </w:r>
            <w:r w:rsidRPr="00C145C9">
              <w:rPr>
                <w:b/>
                <w:lang w:val="hr-HR"/>
              </w:rPr>
              <w:t xml:space="preserve"> набавке</w:t>
            </w:r>
          </w:p>
        </w:tc>
        <w:tc>
          <w:tcPr>
            <w:tcW w:w="4643" w:type="dxa"/>
          </w:tcPr>
          <w:p w14:paraId="129E4A30" w14:textId="138598FD" w:rsidR="00E27C53" w:rsidRPr="00C145C9" w:rsidRDefault="00C145C9" w:rsidP="00E72019">
            <w:pPr>
              <w:pStyle w:val="Footer"/>
              <w:tabs>
                <w:tab w:val="left" w:pos="720"/>
              </w:tabs>
            </w:pPr>
            <w:r w:rsidRPr="00C145C9">
              <w:rPr>
                <w:lang w:val="sr-Cyrl-RS"/>
              </w:rPr>
              <w:t>600.000,00</w:t>
            </w:r>
            <w:r w:rsidR="00E27C53" w:rsidRPr="00C145C9">
              <w:rPr>
                <w:lang w:val="sr-Cyrl-CS"/>
              </w:rPr>
              <w:t xml:space="preserve"> динара без ПДВ-а</w:t>
            </w:r>
          </w:p>
        </w:tc>
      </w:tr>
      <w:tr w:rsidR="00E27C53" w:rsidRPr="00C145C9" w14:paraId="7DA7A595" w14:textId="77777777" w:rsidTr="00E72019">
        <w:tc>
          <w:tcPr>
            <w:tcW w:w="4643" w:type="dxa"/>
          </w:tcPr>
          <w:p w14:paraId="665A1657" w14:textId="77777777" w:rsidR="00E27C53" w:rsidRPr="00C145C9" w:rsidRDefault="00E27C53" w:rsidP="00E72019">
            <w:pPr>
              <w:rPr>
                <w:b/>
                <w:noProof/>
              </w:rPr>
            </w:pPr>
            <w:r w:rsidRPr="00C145C9">
              <w:rPr>
                <w:b/>
                <w:noProof/>
              </w:rPr>
              <w:t>Контакт</w:t>
            </w:r>
          </w:p>
        </w:tc>
        <w:tc>
          <w:tcPr>
            <w:tcW w:w="4643" w:type="dxa"/>
          </w:tcPr>
          <w:p w14:paraId="2917E56B" w14:textId="5B533E44" w:rsidR="00E27C53" w:rsidRPr="00C145C9" w:rsidRDefault="00B662A9" w:rsidP="00E72019">
            <w:pPr>
              <w:rPr>
                <w:noProof/>
              </w:rPr>
            </w:pPr>
            <w:r w:rsidRPr="00C145C9">
              <w:rPr>
                <w:noProof/>
                <w:lang w:val="sr-Cyrl-RS"/>
              </w:rPr>
              <w:t>Одсек</w:t>
            </w:r>
            <w:r w:rsidR="00E27C53" w:rsidRPr="00C145C9">
              <w:rPr>
                <w:noProof/>
              </w:rPr>
              <w:t xml:space="preserve"> за немедицинске јавне набавке, </w:t>
            </w:r>
          </w:p>
          <w:p w14:paraId="14C8FD3C" w14:textId="77777777" w:rsidR="00E27C53" w:rsidRPr="00C145C9" w:rsidRDefault="00E27C53" w:rsidP="00E72019">
            <w:pPr>
              <w:rPr>
                <w:noProof/>
              </w:rPr>
            </w:pPr>
            <w:r w:rsidRPr="00C145C9">
              <w:rPr>
                <w:noProof/>
              </w:rPr>
              <w:t>e-mail: nabavke@kcv.rs</w:t>
            </w:r>
          </w:p>
        </w:tc>
      </w:tr>
      <w:tr w:rsidR="00E27C53" w:rsidRPr="00C145C9" w14:paraId="1CB21D75" w14:textId="77777777" w:rsidTr="00E72019">
        <w:tc>
          <w:tcPr>
            <w:tcW w:w="4643" w:type="dxa"/>
          </w:tcPr>
          <w:p w14:paraId="23884D93" w14:textId="77777777" w:rsidR="00E27C53" w:rsidRPr="00C145C9" w:rsidRDefault="00E27C53" w:rsidP="00E72019">
            <w:pPr>
              <w:rPr>
                <w:b/>
                <w:noProof/>
              </w:rPr>
            </w:pPr>
            <w:r w:rsidRPr="00C145C9">
              <w:rPr>
                <w:b/>
                <w:noProof/>
              </w:rPr>
              <w:t>Радно време наручиоца</w:t>
            </w:r>
          </w:p>
        </w:tc>
        <w:tc>
          <w:tcPr>
            <w:tcW w:w="4643" w:type="dxa"/>
          </w:tcPr>
          <w:p w14:paraId="3F14D166" w14:textId="77777777" w:rsidR="00E27C53" w:rsidRPr="00C145C9" w:rsidRDefault="00E27C53" w:rsidP="00E72019">
            <w:pPr>
              <w:rPr>
                <w:noProof/>
              </w:rPr>
            </w:pPr>
            <w:r w:rsidRPr="00C145C9">
              <w:rPr>
                <w:noProof/>
              </w:rPr>
              <w:t>понедељак-петак, 07–15 часова</w:t>
            </w:r>
          </w:p>
        </w:tc>
      </w:tr>
    </w:tbl>
    <w:p w14:paraId="7820DE74" w14:textId="77777777" w:rsidR="00E27C53" w:rsidRPr="00C145C9" w:rsidRDefault="00E27C53" w:rsidP="00E27C53">
      <w:pPr>
        <w:rPr>
          <w:noProof/>
        </w:rPr>
      </w:pPr>
    </w:p>
    <w:p w14:paraId="2002F6E3" w14:textId="1BEC8344" w:rsidR="00E27C53" w:rsidRDefault="00E27C53" w:rsidP="00E27C53">
      <w:pPr>
        <w:rPr>
          <w:b/>
          <w:noProof/>
        </w:rPr>
      </w:pPr>
      <w:r w:rsidRPr="00C145C9">
        <w:rPr>
          <w:b/>
          <w:noProof/>
        </w:rPr>
        <w:t xml:space="preserve">Предмет јавне набавке </w:t>
      </w:r>
      <w:r w:rsidR="00E075A8" w:rsidRPr="00C145C9">
        <w:rPr>
          <w:b/>
          <w:noProof/>
          <w:lang w:val="sr-Cyrl-RS"/>
        </w:rPr>
        <w:t>ни</w:t>
      </w:r>
      <w:r w:rsidRPr="00C145C9">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19620243"/>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16CD9F5F" w14:textId="77777777" w:rsidR="00E27C53" w:rsidRPr="00876F21" w:rsidRDefault="00E27C53" w:rsidP="00E27C53">
      <w:pPr>
        <w:jc w:val="both"/>
        <w:rPr>
          <w:bCs/>
          <w:iCs/>
          <w:lang w:val="sr-Cyrl-RS"/>
        </w:rPr>
      </w:pPr>
    </w:p>
    <w:p w14:paraId="68E4F1B2" w14:textId="4AD9FB7C" w:rsidR="00757F47" w:rsidRPr="00C335B8" w:rsidRDefault="00757F47" w:rsidP="00757F47">
      <w:pPr>
        <w:jc w:val="both"/>
        <w:rPr>
          <w:bCs/>
          <w:iCs/>
        </w:rPr>
      </w:pPr>
      <w:proofErr w:type="gramStart"/>
      <w:r w:rsidRPr="00C335B8">
        <w:rPr>
          <w:bCs/>
          <w:iCs/>
        </w:rPr>
        <w:t>Техничке карактеристике, количина и опис добара која су предмет набавке се налазе у поглављу</w:t>
      </w:r>
      <w:r w:rsidR="001375EE" w:rsidRPr="00C335B8">
        <w:rPr>
          <w:bCs/>
          <w:iCs/>
          <w:lang w:val="sr-Cyrl-RS"/>
        </w:rPr>
        <w:t xml:space="preserve"> </w:t>
      </w:r>
      <w:r w:rsidRPr="00C335B8">
        <w:rPr>
          <w:bCs/>
          <w:iCs/>
        </w:rPr>
        <w:t>1</w:t>
      </w:r>
      <w:r w:rsidR="00C335B8" w:rsidRPr="00C335B8">
        <w:rPr>
          <w:bCs/>
          <w:iCs/>
          <w:lang w:val="sr-Latn-RS"/>
        </w:rPr>
        <w:t>1</w:t>
      </w:r>
      <w:r w:rsidRPr="00C335B8">
        <w:rPr>
          <w:bCs/>
          <w:iCs/>
        </w:rPr>
        <w:t>.</w:t>
      </w:r>
      <w:proofErr w:type="gramEnd"/>
      <w:r w:rsidR="001375EE" w:rsidRPr="00C335B8">
        <w:rPr>
          <w:bCs/>
          <w:iCs/>
          <w:lang w:val="sr-Cyrl-RS"/>
        </w:rPr>
        <w:t xml:space="preserve"> </w:t>
      </w:r>
      <w:proofErr w:type="gramStart"/>
      <w:r w:rsidRPr="00C335B8">
        <w:rPr>
          <w:bCs/>
          <w:iCs/>
        </w:rPr>
        <w:t>ОБРАЗАЦ ПОНУДЕ.</w:t>
      </w:r>
      <w:proofErr w:type="gramEnd"/>
    </w:p>
    <w:p w14:paraId="321931B3" w14:textId="77777777" w:rsidR="00757F47" w:rsidRPr="00C335B8" w:rsidRDefault="00757F47" w:rsidP="00757F47">
      <w:pPr>
        <w:pStyle w:val="BodyTextIndent"/>
        <w:spacing w:line="276" w:lineRule="auto"/>
        <w:ind w:left="0" w:firstLine="720"/>
        <w:jc w:val="both"/>
        <w:rPr>
          <w:noProof/>
        </w:rPr>
      </w:pPr>
    </w:p>
    <w:p w14:paraId="0B94796C" w14:textId="19C74F1A" w:rsidR="00757F47" w:rsidRDefault="00757F47" w:rsidP="00757F47">
      <w:pPr>
        <w:pStyle w:val="BodyTextIndent"/>
        <w:spacing w:line="276" w:lineRule="auto"/>
        <w:ind w:left="0" w:firstLine="0"/>
        <w:jc w:val="both"/>
        <w:rPr>
          <w:noProof/>
          <w:lang w:val="sr-Cyrl-RS"/>
        </w:rPr>
      </w:pPr>
      <w:r w:rsidRPr="00C335B8">
        <w:rPr>
          <w:noProof/>
        </w:rPr>
        <w:t>У поглављу бр. 1</w:t>
      </w:r>
      <w:r w:rsidR="00C335B8" w:rsidRPr="00C335B8">
        <w:rPr>
          <w:noProof/>
          <w:lang w:val="sr-Latn-RS"/>
        </w:rPr>
        <w:t>1</w:t>
      </w:r>
      <w:r w:rsidRPr="00C335B8">
        <w:rPr>
          <w:noProof/>
        </w:rPr>
        <w:t>. Обрасцу понуде где је наведен тип и модел одређеног произвођача, код сваког наведеног типа и модела произвођача додаје се реч</w:t>
      </w:r>
      <w:r w:rsidRPr="005D6FA3">
        <w:rPr>
          <w:noProof/>
        </w:rPr>
        <w:t xml:space="preserve"> „одговарајуће</w:t>
      </w:r>
      <w:r w:rsidRPr="0066424C">
        <w:rPr>
          <w:noProof/>
        </w:rPr>
        <w:t>“.</w:t>
      </w:r>
    </w:p>
    <w:p w14:paraId="4F975F41" w14:textId="77777777" w:rsidR="009F57F1" w:rsidRPr="00757F47" w:rsidRDefault="009F57F1" w:rsidP="00757F47">
      <w:pPr>
        <w:jc w:val="both"/>
        <w:rPr>
          <w:b/>
          <w:bCs/>
          <w:sz w:val="28"/>
          <w:szCs w:val="28"/>
          <w:highlight w:val="lightGray"/>
          <w:lang w:val="sr-Cyrl-RS"/>
        </w:rPr>
      </w:pPr>
    </w:p>
    <w:p w14:paraId="55792BB8" w14:textId="77777777" w:rsidR="00757F47" w:rsidRDefault="00757F47" w:rsidP="00757F47">
      <w:pPr>
        <w:jc w:val="both"/>
      </w:pPr>
      <w:proofErr w:type="gramStart"/>
      <w:r w:rsidRPr="00B84472">
        <w:t xml:space="preserve">Понуђач је дужан да наручиоцу сукцесивно </w:t>
      </w:r>
      <w:r>
        <w:t>испоручи</w:t>
      </w:r>
      <w:r w:rsidRPr="00B84472">
        <w:t xml:space="preserve"> количину и врсту добара прецизирану писаним за</w:t>
      </w:r>
      <w:r>
        <w:t>хтевом који наручилац упућује путем електронске поште, факса или на адресу понуђача, и то у Магацин техничког материјала наручиоца.</w:t>
      </w:r>
      <w:proofErr w:type="gramEnd"/>
    </w:p>
    <w:p w14:paraId="248F12BA" w14:textId="77777777" w:rsidR="00757F47" w:rsidRPr="003E675C" w:rsidRDefault="00757F47" w:rsidP="00757F47">
      <w:pPr>
        <w:jc w:val="both"/>
      </w:pPr>
    </w:p>
    <w:p w14:paraId="1FCE3E17" w14:textId="77777777" w:rsidR="00757F47" w:rsidRDefault="00757F47" w:rsidP="00757F47">
      <w:pPr>
        <w:jc w:val="both"/>
      </w:pPr>
      <w:r w:rsidRPr="00B84472">
        <w:t>Наручилац ће у случају рекламације у смислу к</w:t>
      </w:r>
      <w:r>
        <w:t>валитета или количине испоручених</w:t>
      </w:r>
      <w:r>
        <w:rPr>
          <w:lang w:val="sr-Cyrl-RS"/>
        </w:rPr>
        <w:t xml:space="preserve"> </w:t>
      </w:r>
      <w:r>
        <w:t xml:space="preserve">добара </w:t>
      </w:r>
      <w:r w:rsidRPr="00B84472">
        <w:t>писаним путем обавестити понуђача</w:t>
      </w:r>
      <w:r>
        <w:t xml:space="preserve">, у року од 24 часа, </w:t>
      </w:r>
      <w:r w:rsidRPr="00B84472">
        <w:t xml:space="preserve">о </w:t>
      </w:r>
      <w:r>
        <w:t>чему</w:t>
      </w:r>
      <w:r w:rsidRPr="00B84472">
        <w:t xml:space="preserve"> ће заједнички сачинити записник </w:t>
      </w:r>
      <w:r>
        <w:t>којим би констатовали</w:t>
      </w:r>
      <w:r w:rsidRPr="00B84472">
        <w:t xml:space="preserve"> чињенично стање квалитета </w:t>
      </w:r>
      <w:r>
        <w:t>и/</w:t>
      </w:r>
      <w:r w:rsidRPr="00B84472">
        <w:t xml:space="preserve">или количине испоруке. </w:t>
      </w:r>
    </w:p>
    <w:p w14:paraId="4630CE00" w14:textId="77777777" w:rsidR="00757F47" w:rsidRPr="00B84472" w:rsidRDefault="00757F47" w:rsidP="00757F47">
      <w:pPr>
        <w:jc w:val="both"/>
      </w:pPr>
    </w:p>
    <w:p w14:paraId="595BA114" w14:textId="77777777" w:rsidR="00757F47" w:rsidRDefault="00757F47" w:rsidP="00757F47">
      <w:pPr>
        <w:jc w:val="both"/>
      </w:pPr>
      <w:proofErr w:type="gramStart"/>
      <w:r>
        <w:t xml:space="preserve">Понуђач, </w:t>
      </w:r>
      <w:r w:rsidRPr="00B84472">
        <w:t>приликом сваке испоруке</w:t>
      </w:r>
      <w:r>
        <w:t xml:space="preserve">, </w:t>
      </w:r>
      <w:r w:rsidRPr="00B84472">
        <w:t xml:space="preserve">мора да достави важећу декларацију о усаглашености </w:t>
      </w:r>
      <w:r>
        <w:t>добара</w:t>
      </w:r>
      <w:r w:rsidRPr="00B84472">
        <w:t>, којим се д</w:t>
      </w:r>
      <w:r>
        <w:t xml:space="preserve">оказује квалитет </w:t>
      </w:r>
      <w:r w:rsidRPr="00B84472">
        <w:t>и усклађеност предмета јавне набавке са захтевима које прописују важећи стандарди.</w:t>
      </w:r>
      <w:proofErr w:type="gramEnd"/>
      <w:r w:rsidRPr="00B84472">
        <w:t xml:space="preserve">   </w:t>
      </w:r>
    </w:p>
    <w:p w14:paraId="2B3F5642" w14:textId="77777777" w:rsidR="00757F47" w:rsidRPr="00AD0B48" w:rsidRDefault="00757F47" w:rsidP="00757F47">
      <w:pPr>
        <w:jc w:val="both"/>
      </w:pPr>
    </w:p>
    <w:p w14:paraId="37DCDB39" w14:textId="77777777" w:rsidR="00757F47" w:rsidRPr="00377583" w:rsidRDefault="00757F47" w:rsidP="00757F47">
      <w:pPr>
        <w:jc w:val="both"/>
      </w:pPr>
      <w:proofErr w:type="gramStart"/>
      <w:r>
        <w:t>Уколико приликом испоруке н</w:t>
      </w:r>
      <w:r w:rsidRPr="00B84472">
        <w:t>аручилац посумња у квалитет предмета јавне набавке тражиће од изабраног понуђача да достави Извештај о испитивању који мора бити издат од стране акредитоване лабораторије.</w:t>
      </w:r>
      <w:proofErr w:type="gramEnd"/>
    </w:p>
    <w:p w14:paraId="2ED2EADB" w14:textId="77777777" w:rsidR="00757F47" w:rsidRDefault="00757F47" w:rsidP="00757F47">
      <w:pPr>
        <w:ind w:firstLine="360"/>
        <w:rPr>
          <w:noProof/>
          <w:color w:val="FF0000"/>
        </w:rPr>
      </w:pPr>
    </w:p>
    <w:p w14:paraId="6C88A288" w14:textId="77777777" w:rsidR="00757F47" w:rsidRPr="00AC003B" w:rsidRDefault="00757F47" w:rsidP="00757F47">
      <w:pPr>
        <w:jc w:val="both"/>
        <w:rPr>
          <w:noProof/>
          <w:color w:val="FF0000"/>
        </w:rPr>
      </w:pPr>
      <w:proofErr w:type="gramStart"/>
      <w:r w:rsidRPr="00AC003B">
        <w:rPr>
          <w:bCs/>
          <w:iC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AC003B">
        <w:rPr>
          <w:bCs/>
          <w:i/>
          <w:iCs/>
        </w:rPr>
        <w:t>.</w:t>
      </w:r>
      <w:proofErr w:type="gramEnd"/>
    </w:p>
    <w:p w14:paraId="50D0267A" w14:textId="77777777" w:rsidR="00757F47" w:rsidRPr="00FB7DCD" w:rsidRDefault="00757F47" w:rsidP="00757F47">
      <w:pPr>
        <w:ind w:firstLine="360"/>
        <w:rPr>
          <w:noProof/>
          <w:color w:val="FF0000"/>
        </w:rPr>
      </w:pPr>
    </w:p>
    <w:p w14:paraId="3C93B78F" w14:textId="77777777" w:rsidR="00CC23E9" w:rsidRPr="00360D57" w:rsidRDefault="00CC23E9" w:rsidP="00CC23E9">
      <w:pPr>
        <w:jc w:val="both"/>
        <w:rPr>
          <w:b/>
          <w:bCs/>
          <w:noProof/>
          <w:lang w:val="sr-Cyrl-RS"/>
        </w:rPr>
      </w:pPr>
      <w:r w:rsidRPr="00360D57">
        <w:rPr>
          <w:b/>
          <w:bCs/>
          <w:noProof/>
          <w:lang w:val="sr-Cyrl-RS"/>
        </w:rPr>
        <w:t>НАПОМЕНА:</w:t>
      </w:r>
    </w:p>
    <w:p w14:paraId="09F5BE4C" w14:textId="05982E4C" w:rsidR="00CC23E9" w:rsidRPr="00043A80" w:rsidRDefault="00CC23E9" w:rsidP="00CC23E9">
      <w:pPr>
        <w:jc w:val="both"/>
        <w:rPr>
          <w:bCs/>
          <w:iCs/>
          <w:noProof/>
          <w:lang w:val="sr-Cyrl-RS"/>
        </w:rPr>
      </w:pPr>
      <w:r w:rsidRPr="00360D57">
        <w:rPr>
          <w:bCs/>
          <w:iCs/>
          <w:noProof/>
          <w:lang w:val="sr-Cyrl-RS"/>
        </w:rPr>
        <w:t>Количина је дата као објективно претпостављена, оквирна и очекивана количина у виду реалних потреба Наручиоца, за време једногодишњег трајања уговора. Наручилац задржава право, да се испорука изврши и у другачијој, већој или мањој количини, у зависности од стварних потреба, а плаћања ће бити вршена у складу са јединичним ценама из Обрасца понуде до истека финансијских средстава.</w:t>
      </w:r>
    </w:p>
    <w:p w14:paraId="112BC111" w14:textId="77777777" w:rsidR="00757F47" w:rsidRDefault="00757F47" w:rsidP="00757F47">
      <w:pPr>
        <w:ind w:firstLine="360"/>
        <w:rPr>
          <w:noProof/>
          <w:color w:val="FF0000"/>
        </w:rPr>
      </w:pPr>
    </w:p>
    <w:p w14:paraId="569A565B" w14:textId="77777777" w:rsidR="00757F47" w:rsidRDefault="00757F47" w:rsidP="00757F47">
      <w:pPr>
        <w:ind w:firstLine="360"/>
        <w:rPr>
          <w:noProof/>
          <w:color w:val="FF0000"/>
        </w:rPr>
      </w:pPr>
    </w:p>
    <w:p w14:paraId="79EFCF33" w14:textId="77777777" w:rsidR="00757F47" w:rsidRDefault="00757F47" w:rsidP="00757F47">
      <w:pPr>
        <w:ind w:firstLine="360"/>
        <w:rPr>
          <w:noProof/>
          <w:color w:val="FF0000"/>
        </w:rPr>
      </w:pPr>
    </w:p>
    <w:p w14:paraId="7FECD82D" w14:textId="77777777" w:rsidR="00757F47" w:rsidRDefault="00757F47" w:rsidP="00757F47">
      <w:pPr>
        <w:ind w:firstLine="360"/>
        <w:rPr>
          <w:noProof/>
          <w:color w:val="FF0000"/>
        </w:rPr>
      </w:pPr>
    </w:p>
    <w:p w14:paraId="3C2E31E8" w14:textId="77777777" w:rsidR="00757F47" w:rsidRDefault="00757F47" w:rsidP="00757F47">
      <w:pPr>
        <w:ind w:firstLine="360"/>
        <w:rPr>
          <w:noProof/>
          <w:color w:val="FF0000"/>
        </w:rPr>
      </w:pPr>
    </w:p>
    <w:p w14:paraId="533D58FD" w14:textId="77777777" w:rsidR="00757F47" w:rsidRDefault="00757F47" w:rsidP="00757F47">
      <w:pPr>
        <w:ind w:firstLine="360"/>
        <w:rPr>
          <w:noProof/>
          <w:color w:val="FF0000"/>
        </w:rPr>
      </w:pPr>
    </w:p>
    <w:p w14:paraId="738BB53A" w14:textId="77777777" w:rsidR="00757F47" w:rsidRDefault="00757F47" w:rsidP="00757F47">
      <w:pPr>
        <w:ind w:firstLine="360"/>
        <w:rPr>
          <w:noProof/>
          <w:color w:val="FF0000"/>
        </w:rPr>
      </w:pPr>
    </w:p>
    <w:p w14:paraId="51B471AC" w14:textId="77777777" w:rsidR="00757F47" w:rsidRDefault="00757F47" w:rsidP="00757F47">
      <w:pPr>
        <w:ind w:firstLine="360"/>
        <w:rPr>
          <w:noProof/>
          <w:color w:val="FF0000"/>
        </w:rPr>
      </w:pPr>
    </w:p>
    <w:p w14:paraId="1279BA37" w14:textId="77777777" w:rsidR="00757F47" w:rsidRDefault="00757F47" w:rsidP="00757F47">
      <w:pPr>
        <w:ind w:firstLine="360"/>
        <w:rPr>
          <w:noProof/>
          <w:color w:val="FF0000"/>
        </w:rPr>
      </w:pPr>
    </w:p>
    <w:p w14:paraId="2CB3A184" w14:textId="77777777" w:rsidR="00E27C53" w:rsidRPr="00CC366C" w:rsidRDefault="00E27C53" w:rsidP="002576AA">
      <w:pPr>
        <w:pStyle w:val="Heading1"/>
        <w:numPr>
          <w:ilvl w:val="0"/>
          <w:numId w:val="15"/>
        </w:numPr>
        <w:jc w:val="center"/>
      </w:pPr>
      <w:bookmarkStart w:id="29" w:name="_Toc389030813"/>
      <w:bookmarkStart w:id="30" w:name="_Toc448222237"/>
      <w:bookmarkStart w:id="31" w:name="_Toc375826006"/>
      <w:bookmarkStart w:id="32" w:name="_Toc477327709"/>
      <w:bookmarkStart w:id="33" w:name="_Toc477327992"/>
      <w:bookmarkStart w:id="34" w:name="_Toc477328721"/>
      <w:bookmarkStart w:id="35" w:name="_Toc477329192"/>
      <w:bookmarkStart w:id="36" w:name="_Toc19620244"/>
      <w:r w:rsidRPr="00CC366C">
        <w:lastRenderedPageBreak/>
        <w:t>УСЛОВИ ЗА УЧЕШЋЕ У ПОСТУПКУ ЈАВНЕ НАБАВКЕ</w:t>
      </w:r>
      <w:bookmarkEnd w:id="29"/>
      <w:bookmarkEnd w:id="30"/>
      <w:r w:rsidRPr="00CC366C">
        <w:t xml:space="preserve"> </w:t>
      </w:r>
      <w:r>
        <w:t xml:space="preserve">ИЗ ЧЛ. 75. И 76. ЗАКОНА И УПУТСТВО КАКО СЕ ДОКАЗУЈЕ </w:t>
      </w:r>
      <w:r w:rsidRPr="00CC366C">
        <w:t>ИСПУЊЕНОСТ ТИХ УСЛОВА</w:t>
      </w:r>
      <w:bookmarkEnd w:id="31"/>
      <w:bookmarkEnd w:id="32"/>
      <w:bookmarkEnd w:id="33"/>
      <w:bookmarkEnd w:id="34"/>
      <w:bookmarkEnd w:id="35"/>
      <w:bookmarkEnd w:id="36"/>
    </w:p>
    <w:p w14:paraId="23CC63AE" w14:textId="77777777" w:rsidR="00E27C53" w:rsidRDefault="00E27C53" w:rsidP="00E27C53">
      <w:pPr>
        <w:rPr>
          <w:lang w:val="sr-Latn-CS"/>
        </w:rPr>
      </w:pPr>
    </w:p>
    <w:p w14:paraId="7318C57B" w14:textId="77777777" w:rsidR="00E27C53" w:rsidRPr="009937B8" w:rsidRDefault="00E27C53" w:rsidP="00E27C53">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10646"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1"/>
        <w:gridCol w:w="2991"/>
        <w:gridCol w:w="236"/>
        <w:gridCol w:w="3592"/>
        <w:gridCol w:w="2976"/>
      </w:tblGrid>
      <w:tr w:rsidR="00E27C53" w:rsidRPr="00AE1407" w14:paraId="13EA95B3" w14:textId="77777777" w:rsidTr="003D2348">
        <w:trPr>
          <w:trHeight w:val="1022"/>
        </w:trPr>
        <w:tc>
          <w:tcPr>
            <w:tcW w:w="851" w:type="dxa"/>
            <w:vAlign w:val="center"/>
          </w:tcPr>
          <w:p w14:paraId="185CE42A" w14:textId="77777777" w:rsidR="00E27C53" w:rsidRPr="00AE1407" w:rsidRDefault="00E27C53" w:rsidP="00E72019">
            <w:pPr>
              <w:jc w:val="center"/>
              <w:rPr>
                <w:noProof/>
              </w:rPr>
            </w:pPr>
            <w:r w:rsidRPr="00AE1407">
              <w:rPr>
                <w:noProof/>
              </w:rPr>
              <w:t>Бр.</w:t>
            </w:r>
          </w:p>
        </w:tc>
        <w:tc>
          <w:tcPr>
            <w:tcW w:w="2991" w:type="dxa"/>
            <w:vAlign w:val="center"/>
          </w:tcPr>
          <w:p w14:paraId="3EA9E910" w14:textId="77777777" w:rsidR="00E27C53" w:rsidRPr="00AE1407" w:rsidRDefault="00E27C53" w:rsidP="00E72019">
            <w:pPr>
              <w:jc w:val="center"/>
              <w:rPr>
                <w:noProof/>
              </w:rPr>
            </w:pPr>
            <w:r w:rsidRPr="00AE1407">
              <w:rPr>
                <w:noProof/>
              </w:rPr>
              <w:t>УСЛОВИ</w:t>
            </w:r>
          </w:p>
        </w:tc>
        <w:tc>
          <w:tcPr>
            <w:tcW w:w="3828" w:type="dxa"/>
            <w:gridSpan w:val="2"/>
            <w:vAlign w:val="center"/>
          </w:tcPr>
          <w:p w14:paraId="175EE16F" w14:textId="77777777" w:rsidR="00E27C53" w:rsidRPr="00AE1407" w:rsidRDefault="00E27C53" w:rsidP="00E72019">
            <w:pPr>
              <w:jc w:val="center"/>
              <w:rPr>
                <w:noProof/>
              </w:rPr>
            </w:pPr>
            <w:r w:rsidRPr="00AE1407">
              <w:rPr>
                <w:noProof/>
              </w:rPr>
              <w:t>ДОКАЗИ</w:t>
            </w:r>
          </w:p>
        </w:tc>
        <w:tc>
          <w:tcPr>
            <w:tcW w:w="2976" w:type="dxa"/>
          </w:tcPr>
          <w:p w14:paraId="2DFB11E7" w14:textId="77777777" w:rsidR="00E27C53" w:rsidRPr="005B07C0" w:rsidRDefault="00E27C53" w:rsidP="00E72019">
            <w:pPr>
              <w:jc w:val="center"/>
              <w:rPr>
                <w:noProof/>
              </w:rPr>
            </w:pPr>
            <w:r w:rsidRPr="0052388D">
              <w:rPr>
                <w:noProof/>
                <w:sz w:val="20"/>
                <w:szCs w:val="20"/>
              </w:rPr>
              <w:t>ИСПУЊЕНОСТ УСЛОВА ПОНУЂАЧ ПОПУЊАВА СА ДА ИЛИ НЕ</w:t>
            </w:r>
          </w:p>
        </w:tc>
      </w:tr>
      <w:tr w:rsidR="00E27C53" w:rsidRPr="00AE1407" w14:paraId="57750AA2" w14:textId="77777777" w:rsidTr="003D2348">
        <w:trPr>
          <w:trHeight w:val="530"/>
        </w:trPr>
        <w:tc>
          <w:tcPr>
            <w:tcW w:w="7670" w:type="dxa"/>
            <w:gridSpan w:val="4"/>
          </w:tcPr>
          <w:p w14:paraId="297DB225" w14:textId="77777777" w:rsidR="00E27C53" w:rsidRPr="00AE1407" w:rsidRDefault="00E27C53" w:rsidP="00E72019">
            <w:pPr>
              <w:jc w:val="center"/>
              <w:rPr>
                <w:b/>
                <w:noProof/>
              </w:rPr>
            </w:pPr>
            <w:r w:rsidRPr="00AE1407">
              <w:rPr>
                <w:b/>
                <w:noProof/>
              </w:rPr>
              <w:t>ОБАВЕЗНИ УСЛОВИ ЗА УЧЕШЋЕ У ПОСТУПКУ ЈАВНЕ НАБАВКЕ ИЗ ЧЛАНА 75. ЗАКОНА</w:t>
            </w:r>
          </w:p>
        </w:tc>
        <w:tc>
          <w:tcPr>
            <w:tcW w:w="2976" w:type="dxa"/>
          </w:tcPr>
          <w:p w14:paraId="5627FF2B" w14:textId="77777777" w:rsidR="00E27C53" w:rsidRPr="00C87537" w:rsidRDefault="00E27C53" w:rsidP="00E72019">
            <w:pPr>
              <w:rPr>
                <w:b/>
                <w:noProof/>
                <w:lang w:val="sr-Cyrl-CS"/>
              </w:rPr>
            </w:pPr>
          </w:p>
        </w:tc>
      </w:tr>
      <w:tr w:rsidR="00E27C53" w:rsidRPr="00AE1407" w14:paraId="113FD09F" w14:textId="77777777" w:rsidTr="003D2348">
        <w:trPr>
          <w:trHeight w:val="530"/>
        </w:trPr>
        <w:tc>
          <w:tcPr>
            <w:tcW w:w="851" w:type="dxa"/>
            <w:vAlign w:val="center"/>
          </w:tcPr>
          <w:p w14:paraId="4025C5EA" w14:textId="77777777" w:rsidR="00E27C53" w:rsidRPr="00AE1407" w:rsidRDefault="00E27C53" w:rsidP="002576AA">
            <w:pPr>
              <w:pStyle w:val="ListParagraph"/>
              <w:numPr>
                <w:ilvl w:val="0"/>
                <w:numId w:val="11"/>
              </w:numPr>
              <w:rPr>
                <w:noProof/>
              </w:rPr>
            </w:pPr>
          </w:p>
        </w:tc>
        <w:tc>
          <w:tcPr>
            <w:tcW w:w="2991" w:type="dxa"/>
          </w:tcPr>
          <w:p w14:paraId="04266C6A" w14:textId="77777777" w:rsidR="00E27C53" w:rsidRPr="00AE1407" w:rsidRDefault="00E27C53" w:rsidP="00E72019">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8" w:type="dxa"/>
            <w:gridSpan w:val="2"/>
          </w:tcPr>
          <w:p w14:paraId="5119E025" w14:textId="77777777" w:rsidR="00E27C53" w:rsidRDefault="00E27C53" w:rsidP="00E72019">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E27C53" w:rsidRPr="00B741B2" w:rsidRDefault="00E27C53" w:rsidP="00E72019">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E27C53" w:rsidRPr="009937B8" w:rsidRDefault="00E27C53" w:rsidP="00E72019">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E27C53" w:rsidRPr="00B741B2" w:rsidRDefault="00E27C53" w:rsidP="00E72019">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2976" w:type="dxa"/>
          </w:tcPr>
          <w:p w14:paraId="7C24222B" w14:textId="77777777" w:rsidR="00E27C53" w:rsidRPr="00AE1407" w:rsidRDefault="00E27C53" w:rsidP="00E72019">
            <w:pPr>
              <w:jc w:val="both"/>
              <w:rPr>
                <w:noProof/>
              </w:rPr>
            </w:pPr>
          </w:p>
        </w:tc>
      </w:tr>
      <w:tr w:rsidR="00E27C53" w:rsidRPr="00AE1407" w14:paraId="4FD9DAA7" w14:textId="77777777" w:rsidTr="003D2348">
        <w:trPr>
          <w:trHeight w:val="481"/>
        </w:trPr>
        <w:tc>
          <w:tcPr>
            <w:tcW w:w="851" w:type="dxa"/>
            <w:vAlign w:val="center"/>
          </w:tcPr>
          <w:p w14:paraId="5833271F" w14:textId="77777777" w:rsidR="00E27C53" w:rsidRPr="00AE1407" w:rsidRDefault="00E27C53" w:rsidP="002576AA">
            <w:pPr>
              <w:pStyle w:val="ListParagraph"/>
              <w:numPr>
                <w:ilvl w:val="0"/>
                <w:numId w:val="11"/>
              </w:numPr>
              <w:rPr>
                <w:noProof/>
              </w:rPr>
            </w:pPr>
          </w:p>
        </w:tc>
        <w:tc>
          <w:tcPr>
            <w:tcW w:w="2991" w:type="dxa"/>
          </w:tcPr>
          <w:p w14:paraId="3D70B56A" w14:textId="77777777" w:rsidR="00E27C53" w:rsidRPr="00AE1407" w:rsidRDefault="00E27C53" w:rsidP="00E72019">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8" w:type="dxa"/>
            <w:gridSpan w:val="2"/>
          </w:tcPr>
          <w:p w14:paraId="27EC8597" w14:textId="77777777" w:rsidR="00E27C53" w:rsidRPr="009937B8" w:rsidRDefault="00E27C53" w:rsidP="00E72019">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E27C53" w:rsidRPr="000738FF" w:rsidRDefault="00E27C53" w:rsidP="00E72019">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w:t>
            </w:r>
            <w:r w:rsidRPr="000738FF">
              <w:rPr>
                <w:rFonts w:ascii="Times New Roman" w:hAnsi="Times New Roman" w:cs="Times New Roman"/>
                <w:color w:val="auto"/>
              </w:rPr>
              <w:lastRenderedPageBreak/>
              <w:t>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E27C53" w:rsidRPr="00AE1407" w:rsidRDefault="00E27C53" w:rsidP="00E72019">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E27C53" w:rsidRPr="005B07C0" w:rsidRDefault="00E27C53" w:rsidP="00E72019">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E27C53" w:rsidRPr="009937B8" w:rsidRDefault="00E27C53" w:rsidP="00E72019">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E27C53" w:rsidRPr="0028014B" w:rsidRDefault="00E27C53" w:rsidP="00E72019">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2976" w:type="dxa"/>
          </w:tcPr>
          <w:p w14:paraId="0277FAB6" w14:textId="77777777" w:rsidR="00E27C53" w:rsidRPr="00AE1407" w:rsidRDefault="00E27C53" w:rsidP="00E72019">
            <w:pPr>
              <w:pStyle w:val="Default"/>
              <w:jc w:val="both"/>
              <w:rPr>
                <w:rFonts w:ascii="Times New Roman" w:hAnsi="Times New Roman" w:cs="Times New Roman"/>
                <w:iCs/>
                <w:color w:val="auto"/>
              </w:rPr>
            </w:pPr>
          </w:p>
        </w:tc>
      </w:tr>
      <w:tr w:rsidR="00E27C53" w:rsidRPr="00AE1407" w14:paraId="6CF4DF9E" w14:textId="77777777" w:rsidTr="003D2348">
        <w:trPr>
          <w:trHeight w:val="830"/>
        </w:trPr>
        <w:tc>
          <w:tcPr>
            <w:tcW w:w="851" w:type="dxa"/>
            <w:vAlign w:val="center"/>
          </w:tcPr>
          <w:p w14:paraId="73A61DE5" w14:textId="77777777" w:rsidR="00E27C53" w:rsidRPr="00AE1407" w:rsidRDefault="00E27C53" w:rsidP="002576AA">
            <w:pPr>
              <w:pStyle w:val="ListParagraph"/>
              <w:numPr>
                <w:ilvl w:val="0"/>
                <w:numId w:val="11"/>
              </w:numPr>
              <w:rPr>
                <w:noProof/>
              </w:rPr>
            </w:pPr>
          </w:p>
        </w:tc>
        <w:tc>
          <w:tcPr>
            <w:tcW w:w="2991" w:type="dxa"/>
          </w:tcPr>
          <w:p w14:paraId="46D5DA3E" w14:textId="77777777" w:rsidR="00E27C53" w:rsidRPr="00AE1407" w:rsidRDefault="00E27C53" w:rsidP="00E72019">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w:t>
            </w:r>
            <w:r w:rsidRPr="00AE1407">
              <w:rPr>
                <w:noProof/>
                <w:sz w:val="24"/>
                <w:szCs w:val="24"/>
              </w:rPr>
              <w:lastRenderedPageBreak/>
              <w:t>када има седиште на њеној територији.</w:t>
            </w:r>
          </w:p>
        </w:tc>
        <w:tc>
          <w:tcPr>
            <w:tcW w:w="3828" w:type="dxa"/>
            <w:gridSpan w:val="2"/>
          </w:tcPr>
          <w:p w14:paraId="152266B3" w14:textId="77777777" w:rsidR="00E27C53" w:rsidRPr="00AE1407" w:rsidRDefault="00E27C53" w:rsidP="00E72019">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E27C53" w:rsidRPr="00753D5C" w:rsidRDefault="00E27C53" w:rsidP="00E72019">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w:t>
            </w:r>
            <w:r w:rsidRPr="00AE1407">
              <w:rPr>
                <w:rFonts w:ascii="Times New Roman" w:hAnsi="Times New Roman" w:cs="Times New Roman"/>
                <w:iCs/>
                <w:color w:val="auto"/>
              </w:rPr>
              <w:lastRenderedPageBreak/>
              <w:t>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2976" w:type="dxa"/>
          </w:tcPr>
          <w:p w14:paraId="6FE6310E" w14:textId="77777777" w:rsidR="00E27C53" w:rsidRPr="00AE1407" w:rsidRDefault="00E27C53" w:rsidP="00E72019">
            <w:pPr>
              <w:pStyle w:val="Default"/>
              <w:rPr>
                <w:rFonts w:ascii="Times New Roman" w:hAnsi="Times New Roman" w:cs="Times New Roman"/>
                <w:iCs/>
                <w:color w:val="auto"/>
              </w:rPr>
            </w:pPr>
          </w:p>
        </w:tc>
      </w:tr>
      <w:tr w:rsidR="00E27C53" w:rsidRPr="00AE1407" w14:paraId="239070FE" w14:textId="77777777" w:rsidTr="003D2348">
        <w:trPr>
          <w:trHeight w:val="892"/>
        </w:trPr>
        <w:tc>
          <w:tcPr>
            <w:tcW w:w="7670" w:type="dxa"/>
            <w:gridSpan w:val="4"/>
            <w:vAlign w:val="center"/>
          </w:tcPr>
          <w:p w14:paraId="65B46B97" w14:textId="77777777" w:rsidR="00E27C53" w:rsidRPr="001E45F1" w:rsidRDefault="00E27C53" w:rsidP="00E72019">
            <w:pPr>
              <w:jc w:val="center"/>
              <w:rPr>
                <w:b/>
                <w:noProof/>
              </w:rPr>
            </w:pPr>
            <w:r w:rsidRPr="00A6168F">
              <w:rPr>
                <w:b/>
                <w:noProof/>
              </w:rPr>
              <w:lastRenderedPageBreak/>
              <w:t>ДОДАТНИ УСЛОВИ ЗА УЧЕШЋЕ У ПОСТУПКУ ЈАВНЕ НАБАВКЕ ИЗ ЧЛАНА 76. ЗАКОНА</w:t>
            </w:r>
          </w:p>
        </w:tc>
        <w:tc>
          <w:tcPr>
            <w:tcW w:w="2976" w:type="dxa"/>
            <w:vAlign w:val="center"/>
          </w:tcPr>
          <w:p w14:paraId="55908022" w14:textId="77777777" w:rsidR="00E27C53" w:rsidRPr="001E45F1" w:rsidRDefault="00E27C53" w:rsidP="00E72019">
            <w:pPr>
              <w:jc w:val="center"/>
              <w:rPr>
                <w:b/>
                <w:noProof/>
              </w:rPr>
            </w:pPr>
          </w:p>
        </w:tc>
      </w:tr>
      <w:tr w:rsidR="00E27C53" w:rsidRPr="00AE1407" w14:paraId="332B4CC3" w14:textId="77777777" w:rsidTr="003D2348">
        <w:trPr>
          <w:trHeight w:val="892"/>
        </w:trPr>
        <w:tc>
          <w:tcPr>
            <w:tcW w:w="851" w:type="dxa"/>
            <w:shd w:val="clear" w:color="auto" w:fill="auto"/>
            <w:vAlign w:val="center"/>
          </w:tcPr>
          <w:p w14:paraId="774B958A" w14:textId="77777777" w:rsidR="00E27C53" w:rsidRPr="00C20EC8" w:rsidRDefault="00E27C53" w:rsidP="002576AA">
            <w:pPr>
              <w:pStyle w:val="ListParagraph"/>
              <w:numPr>
                <w:ilvl w:val="0"/>
                <w:numId w:val="13"/>
              </w:numPr>
              <w:rPr>
                <w:noProof/>
              </w:rPr>
            </w:pPr>
          </w:p>
        </w:tc>
        <w:tc>
          <w:tcPr>
            <w:tcW w:w="3227" w:type="dxa"/>
            <w:gridSpan w:val="2"/>
            <w:shd w:val="clear" w:color="auto" w:fill="auto"/>
          </w:tcPr>
          <w:p w14:paraId="29B4C419" w14:textId="491739CD" w:rsidR="00E27C53" w:rsidRPr="00C20EC8" w:rsidRDefault="00114FB4" w:rsidP="00876F21">
            <w:pPr>
              <w:jc w:val="both"/>
              <w:rPr>
                <w:noProof/>
              </w:rPr>
            </w:pPr>
            <w:r w:rsidRPr="00114FB4">
              <w:rPr>
                <w:noProof/>
                <w:lang w:val="sr-Cyrl-RS"/>
              </w:rPr>
              <w:t xml:space="preserve">Понуђач нема ни један дан неликвидности у периоду од две године пре објављивања позива, односно од дана </w:t>
            </w:r>
            <w:r w:rsidR="00876F21">
              <w:rPr>
                <w:noProof/>
                <w:lang w:val="sr-Cyrl-RS"/>
              </w:rPr>
              <w:t>16.09.</w:t>
            </w:r>
            <w:r w:rsidRPr="00114FB4">
              <w:rPr>
                <w:noProof/>
                <w:lang w:val="sr-Cyrl-RS"/>
              </w:rPr>
              <w:t xml:space="preserve">2017. до </w:t>
            </w:r>
            <w:r w:rsidR="00876F21">
              <w:rPr>
                <w:noProof/>
                <w:lang w:val="sr-Cyrl-RS"/>
              </w:rPr>
              <w:t>16.09.</w:t>
            </w:r>
            <w:r w:rsidRPr="00114FB4">
              <w:rPr>
                <w:noProof/>
                <w:lang w:val="sr-Cyrl-RS"/>
              </w:rPr>
              <w:t>2019. године.</w:t>
            </w:r>
          </w:p>
        </w:tc>
        <w:tc>
          <w:tcPr>
            <w:tcW w:w="3592" w:type="dxa"/>
            <w:shd w:val="clear" w:color="auto" w:fill="auto"/>
          </w:tcPr>
          <w:p w14:paraId="576B5EF4" w14:textId="77777777" w:rsidR="00114FB4" w:rsidRPr="00114FB4" w:rsidRDefault="00114FB4" w:rsidP="00114FB4">
            <w:pPr>
              <w:pStyle w:val="Default"/>
              <w:jc w:val="both"/>
              <w:rPr>
                <w:rFonts w:ascii="Times New Roman" w:hAnsi="Times New Roman" w:cs="Times New Roman"/>
                <w:noProof/>
              </w:rPr>
            </w:pPr>
            <w:r w:rsidRPr="00114FB4">
              <w:rPr>
                <w:rFonts w:ascii="Times New Roman" w:hAnsi="Times New Roman" w:cs="Times New Roman"/>
                <w:noProof/>
              </w:rPr>
              <w:t>Доказ за правно лице/предузетника/физичко лице:</w:t>
            </w:r>
          </w:p>
          <w:p w14:paraId="4D2689A9" w14:textId="77777777" w:rsidR="00114FB4" w:rsidRPr="00114FB4" w:rsidRDefault="00114FB4" w:rsidP="00114FB4">
            <w:pPr>
              <w:pStyle w:val="Default"/>
              <w:jc w:val="both"/>
              <w:rPr>
                <w:rFonts w:ascii="Times New Roman" w:hAnsi="Times New Roman" w:cs="Times New Roman"/>
                <w:noProof/>
              </w:rPr>
            </w:pPr>
            <w:r w:rsidRPr="00114FB4">
              <w:rPr>
                <w:rFonts w:ascii="Times New Roman" w:hAnsi="Times New Roman" w:cs="Times New Roman"/>
                <w:noProof/>
              </w:rPr>
              <w:t>Доказ за правна лица / предузетнике / физичка лица:</w:t>
            </w:r>
          </w:p>
          <w:p w14:paraId="53C8A9AB" w14:textId="3820FDA8" w:rsidR="00E27C53" w:rsidRPr="00C20EC8" w:rsidRDefault="00114FB4" w:rsidP="00876F21">
            <w:pPr>
              <w:pStyle w:val="Default"/>
              <w:jc w:val="both"/>
              <w:rPr>
                <w:rFonts w:ascii="Times New Roman" w:hAnsi="Times New Roman" w:cs="Times New Roman"/>
                <w:noProof/>
              </w:rPr>
            </w:pPr>
            <w:r w:rsidRPr="00114FB4">
              <w:rPr>
                <w:rFonts w:ascii="Times New Roman" w:hAnsi="Times New Roman" w:cs="Times New Roman"/>
                <w:noProof/>
              </w:rPr>
              <w:t xml:space="preserve">Потврда НБС о броју дана неликвидности за период од </w:t>
            </w:r>
            <w:r w:rsidR="00876F21">
              <w:rPr>
                <w:rFonts w:ascii="Times New Roman" w:hAnsi="Times New Roman" w:cs="Times New Roman"/>
                <w:noProof/>
                <w:lang w:val="sr-Cyrl-RS"/>
              </w:rPr>
              <w:t>16.09.</w:t>
            </w:r>
            <w:r w:rsidRPr="00114FB4">
              <w:rPr>
                <w:rFonts w:ascii="Times New Roman" w:hAnsi="Times New Roman" w:cs="Times New Roman"/>
                <w:noProof/>
              </w:rPr>
              <w:t xml:space="preserve">2107.  до </w:t>
            </w:r>
            <w:r w:rsidR="00876F21">
              <w:rPr>
                <w:rFonts w:ascii="Times New Roman" w:hAnsi="Times New Roman" w:cs="Times New Roman"/>
                <w:noProof/>
                <w:lang w:val="sr-Cyrl-RS"/>
              </w:rPr>
              <w:t>16.09.</w:t>
            </w:r>
            <w:r w:rsidRPr="00114FB4">
              <w:rPr>
                <w:rFonts w:ascii="Times New Roman" w:hAnsi="Times New Roman" w:cs="Times New Roman"/>
                <w:noProof/>
              </w:rPr>
              <w:t>2019. године.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c>
          <w:tcPr>
            <w:tcW w:w="2976" w:type="dxa"/>
          </w:tcPr>
          <w:p w14:paraId="5421E3C1" w14:textId="77777777" w:rsidR="00E27C53" w:rsidRPr="00C20EC8" w:rsidRDefault="00E27C53" w:rsidP="00E72019">
            <w:pPr>
              <w:jc w:val="both"/>
              <w:rPr>
                <w:b/>
                <w:noProof/>
              </w:rPr>
            </w:pPr>
          </w:p>
        </w:tc>
      </w:tr>
      <w:tr w:rsidR="00E27C53" w:rsidRPr="00C20EC8" w14:paraId="53A9787E" w14:textId="77777777" w:rsidTr="003D2348">
        <w:trPr>
          <w:trHeight w:val="139"/>
        </w:trPr>
        <w:tc>
          <w:tcPr>
            <w:tcW w:w="851" w:type="dxa"/>
            <w:shd w:val="clear" w:color="auto" w:fill="auto"/>
            <w:vAlign w:val="center"/>
          </w:tcPr>
          <w:p w14:paraId="1F2CB307" w14:textId="77777777" w:rsidR="00E27C53" w:rsidRPr="00C20EC8" w:rsidRDefault="00E27C53" w:rsidP="002576AA">
            <w:pPr>
              <w:pStyle w:val="ListParagraph"/>
              <w:numPr>
                <w:ilvl w:val="0"/>
                <w:numId w:val="13"/>
              </w:numPr>
              <w:rPr>
                <w:noProof/>
              </w:rPr>
            </w:pPr>
          </w:p>
        </w:tc>
        <w:tc>
          <w:tcPr>
            <w:tcW w:w="3227" w:type="dxa"/>
            <w:gridSpan w:val="2"/>
            <w:shd w:val="clear" w:color="auto" w:fill="auto"/>
          </w:tcPr>
          <w:p w14:paraId="02A62727" w14:textId="219AB935" w:rsidR="00E27C53" w:rsidRPr="00C20EC8" w:rsidRDefault="006F458E" w:rsidP="00E72019">
            <w:pPr>
              <w:jc w:val="both"/>
              <w:rPr>
                <w:lang w:val="sr-Latn-CS"/>
              </w:rPr>
            </w:pPr>
            <w:r>
              <w:rPr>
                <w:noProof/>
                <w:lang w:val="sr-Cyrl-RS"/>
              </w:rPr>
              <w:t>П</w:t>
            </w:r>
            <w:r w:rsidR="00816095" w:rsidRPr="00C20EC8">
              <w:rPr>
                <w:noProof/>
                <w:lang w:val="sr-Cyrl-RS"/>
              </w:rPr>
              <w:t xml:space="preserve">онуђач </w:t>
            </w:r>
            <w:r>
              <w:rPr>
                <w:noProof/>
                <w:lang w:val="sr-Cyrl-RS"/>
              </w:rPr>
              <w:t xml:space="preserve">је </w:t>
            </w:r>
            <w:r w:rsidR="00816095" w:rsidRPr="00C20EC8">
              <w:rPr>
                <w:noProof/>
                <w:lang w:val="sr-Cyrl-RS"/>
              </w:rPr>
              <w:t xml:space="preserve">остварио продају добара који су предмет </w:t>
            </w:r>
            <w:r w:rsidR="00E271F6">
              <w:rPr>
                <w:noProof/>
                <w:lang w:val="sr-Cyrl-RS"/>
              </w:rPr>
              <w:t>јавне набавке у вредности од 1.</w:t>
            </w:r>
            <w:r w:rsidR="00E271F6">
              <w:rPr>
                <w:noProof/>
                <w:lang w:val="sr-Latn-RS"/>
              </w:rPr>
              <w:t>2</w:t>
            </w:r>
            <w:r w:rsidR="00816095" w:rsidRPr="00C20EC8">
              <w:rPr>
                <w:noProof/>
                <w:lang w:val="sr-Cyrl-RS"/>
              </w:rPr>
              <w:t>00.000,00 дин</w:t>
            </w:r>
            <w:r w:rsidR="00516DB4">
              <w:rPr>
                <w:noProof/>
                <w:lang w:val="sr-Cyrl-RS"/>
              </w:rPr>
              <w:t>ара  у последње три године (201</w:t>
            </w:r>
            <w:r w:rsidR="00516DB4">
              <w:rPr>
                <w:noProof/>
                <w:lang w:val="sr-Latn-RS"/>
              </w:rPr>
              <w:t>6</w:t>
            </w:r>
            <w:r w:rsidR="00516DB4">
              <w:rPr>
                <w:noProof/>
                <w:lang w:val="sr-Cyrl-RS"/>
              </w:rPr>
              <w:t>, 201</w:t>
            </w:r>
            <w:r w:rsidR="00516DB4">
              <w:rPr>
                <w:noProof/>
                <w:lang w:val="sr-Latn-RS"/>
              </w:rPr>
              <w:t>7</w:t>
            </w:r>
            <w:r w:rsidR="00516DB4">
              <w:rPr>
                <w:noProof/>
                <w:lang w:val="sr-Cyrl-RS"/>
              </w:rPr>
              <w:t xml:space="preserve"> и 201</w:t>
            </w:r>
            <w:r w:rsidR="00516DB4">
              <w:rPr>
                <w:noProof/>
                <w:lang w:val="sr-Latn-RS"/>
              </w:rPr>
              <w:t>8</w:t>
            </w:r>
            <w:r w:rsidR="00816095" w:rsidRPr="00C20EC8">
              <w:rPr>
                <w:noProof/>
                <w:lang w:val="sr-Cyrl-RS"/>
              </w:rPr>
              <w:t xml:space="preserve"> године)</w:t>
            </w:r>
          </w:p>
        </w:tc>
        <w:tc>
          <w:tcPr>
            <w:tcW w:w="3592" w:type="dxa"/>
            <w:shd w:val="clear" w:color="auto" w:fill="auto"/>
            <w:vAlign w:val="center"/>
          </w:tcPr>
          <w:p w14:paraId="0B47B829" w14:textId="5334EDD2" w:rsidR="00E27C53" w:rsidRPr="00C20EC8" w:rsidRDefault="00816095" w:rsidP="00CC23E9">
            <w:pPr>
              <w:pStyle w:val="Default"/>
              <w:jc w:val="both"/>
              <w:rPr>
                <w:rFonts w:ascii="Times New Roman" w:hAnsi="Times New Roman" w:cs="Times New Roman"/>
                <w:iCs/>
                <w:color w:val="auto"/>
              </w:rPr>
            </w:pPr>
            <w:r w:rsidRPr="00CC23E9">
              <w:rPr>
                <w:rFonts w:ascii="Times New Roman" w:hAnsi="Times New Roman" w:cs="Times New Roman"/>
                <w:b/>
                <w:iCs/>
                <w:color w:val="auto"/>
              </w:rPr>
              <w:t>Доказ</w:t>
            </w:r>
            <w:r w:rsidRPr="00CC23E9">
              <w:rPr>
                <w:rFonts w:ascii="Times New Roman" w:hAnsi="Times New Roman" w:cs="Times New Roman"/>
                <w:iCs/>
                <w:color w:val="auto"/>
              </w:rPr>
              <w:t>:</w:t>
            </w:r>
            <w:r w:rsidR="00A6168F" w:rsidRPr="00CC23E9">
              <w:rPr>
                <w:rFonts w:ascii="Times New Roman" w:hAnsi="Times New Roman" w:cs="Times New Roman"/>
                <w:iCs/>
                <w:color w:val="auto"/>
                <w:lang w:val="sr-Cyrl-RS"/>
              </w:rPr>
              <w:t xml:space="preserve"> </w:t>
            </w:r>
            <w:r w:rsidRPr="00CC23E9">
              <w:rPr>
                <w:rFonts w:ascii="Times New Roman" w:hAnsi="Times New Roman" w:cs="Times New Roman"/>
                <w:iCs/>
                <w:color w:val="auto"/>
              </w:rPr>
              <w:t>Попуњен, потписан и оверен образа</w:t>
            </w:r>
            <w:r w:rsidR="00CC23E9" w:rsidRPr="00CC23E9">
              <w:rPr>
                <w:rFonts w:ascii="Times New Roman" w:hAnsi="Times New Roman" w:cs="Times New Roman"/>
                <w:iCs/>
                <w:color w:val="auto"/>
              </w:rPr>
              <w:t xml:space="preserve">ц Потврде о испорученим добрима </w:t>
            </w:r>
            <w:r w:rsidRPr="00CC23E9">
              <w:rPr>
                <w:rFonts w:ascii="Times New Roman" w:hAnsi="Times New Roman" w:cs="Times New Roman"/>
                <w:iCs/>
                <w:color w:val="auto"/>
              </w:rPr>
              <w:t>и</w:t>
            </w:r>
            <w:r w:rsidR="00DF2F52" w:rsidRPr="00CC23E9">
              <w:rPr>
                <w:rFonts w:ascii="Times New Roman" w:hAnsi="Times New Roman" w:cs="Times New Roman"/>
                <w:iCs/>
                <w:color w:val="auto"/>
                <w:lang w:val="sr-Cyrl-RS"/>
              </w:rPr>
              <w:t xml:space="preserve"> </w:t>
            </w:r>
            <w:r w:rsidRPr="00CC23E9">
              <w:rPr>
                <w:rFonts w:ascii="Times New Roman" w:hAnsi="Times New Roman" w:cs="Times New Roman"/>
                <w:iCs/>
                <w:color w:val="auto"/>
              </w:rPr>
              <w:t>фотокопије закључених уговора</w:t>
            </w:r>
            <w:r w:rsidRPr="00C20EC8">
              <w:rPr>
                <w:rFonts w:ascii="Times New Roman" w:hAnsi="Times New Roman" w:cs="Times New Roman"/>
                <w:iCs/>
                <w:color w:val="auto"/>
              </w:rPr>
              <w:t>.</w:t>
            </w:r>
          </w:p>
        </w:tc>
        <w:tc>
          <w:tcPr>
            <w:tcW w:w="2976" w:type="dxa"/>
            <w:vAlign w:val="center"/>
          </w:tcPr>
          <w:p w14:paraId="5970B3AA" w14:textId="77777777" w:rsidR="00E27C53" w:rsidRPr="00C20EC8" w:rsidRDefault="00E27C53" w:rsidP="00E72019">
            <w:pPr>
              <w:rPr>
                <w:noProof/>
              </w:rPr>
            </w:pPr>
          </w:p>
        </w:tc>
      </w:tr>
      <w:tr w:rsidR="00E27C53" w:rsidRPr="00AE1407" w14:paraId="5FDE1F1D" w14:textId="77777777" w:rsidTr="003D2348">
        <w:trPr>
          <w:trHeight w:val="139"/>
        </w:trPr>
        <w:tc>
          <w:tcPr>
            <w:tcW w:w="851" w:type="dxa"/>
            <w:shd w:val="clear" w:color="auto" w:fill="auto"/>
            <w:vAlign w:val="center"/>
          </w:tcPr>
          <w:p w14:paraId="27805DA8" w14:textId="77777777" w:rsidR="00E27C53" w:rsidRPr="00C20EC8" w:rsidRDefault="00E27C53" w:rsidP="002576AA">
            <w:pPr>
              <w:pStyle w:val="ListParagraph"/>
              <w:numPr>
                <w:ilvl w:val="0"/>
                <w:numId w:val="13"/>
              </w:numPr>
              <w:rPr>
                <w:noProof/>
              </w:rPr>
            </w:pPr>
          </w:p>
        </w:tc>
        <w:tc>
          <w:tcPr>
            <w:tcW w:w="3227" w:type="dxa"/>
            <w:gridSpan w:val="2"/>
            <w:shd w:val="clear" w:color="auto" w:fill="auto"/>
          </w:tcPr>
          <w:p w14:paraId="6871EB66" w14:textId="77777777" w:rsidR="00816095" w:rsidRPr="00C20EC8" w:rsidRDefault="00816095" w:rsidP="00816095">
            <w:pPr>
              <w:jc w:val="both"/>
              <w:rPr>
                <w:lang w:val="sr-Latn-CS"/>
              </w:rPr>
            </w:pPr>
            <w:r w:rsidRPr="00C20EC8">
              <w:rPr>
                <w:lang w:val="sr-Latn-CS"/>
              </w:rPr>
              <w:t xml:space="preserve">Право на учешће у поступку има понуђач ако располаже неопходним </w:t>
            </w:r>
            <w:r w:rsidRPr="00C20EC8">
              <w:rPr>
                <w:b/>
                <w:lang w:val="sr-Latn-CS"/>
              </w:rPr>
              <w:t>кадровским капацитетом</w:t>
            </w:r>
            <w:r w:rsidRPr="00C20EC8">
              <w:rPr>
                <w:lang w:val="sr-Latn-CS"/>
              </w:rPr>
              <w:t xml:space="preserve"> што подразумева следеће:</w:t>
            </w:r>
          </w:p>
          <w:p w14:paraId="0295AE62" w14:textId="75609945" w:rsidR="00E27C53" w:rsidRPr="00C20EC8" w:rsidRDefault="00816095" w:rsidP="00816095">
            <w:pPr>
              <w:jc w:val="both"/>
            </w:pPr>
            <w:r w:rsidRPr="00C20EC8">
              <w:rPr>
                <w:lang w:val="sr-Latn-CS"/>
              </w:rPr>
              <w:t>-  минимум десет (10) радника.</w:t>
            </w:r>
          </w:p>
        </w:tc>
        <w:tc>
          <w:tcPr>
            <w:tcW w:w="3592" w:type="dxa"/>
            <w:shd w:val="clear" w:color="auto" w:fill="auto"/>
            <w:vAlign w:val="center"/>
          </w:tcPr>
          <w:p w14:paraId="6414F2C0" w14:textId="77777777" w:rsidR="00562328" w:rsidRDefault="00562328" w:rsidP="00562328">
            <w:pPr>
              <w:pStyle w:val="Default"/>
              <w:jc w:val="both"/>
              <w:rPr>
                <w:rFonts w:ascii="Times New Roman" w:hAnsi="Times New Roman" w:cs="Times New Roman"/>
                <w:b/>
                <w:iCs/>
                <w:color w:val="auto"/>
              </w:rPr>
            </w:pPr>
            <w:r w:rsidRPr="00FC3E05">
              <w:rPr>
                <w:rFonts w:ascii="Times New Roman" w:hAnsi="Times New Roman" w:cs="Times New Roman"/>
                <w:iCs/>
                <w:color w:val="auto"/>
              </w:rPr>
              <w:t xml:space="preserve">Доказ за </w:t>
            </w:r>
            <w:r w:rsidRPr="00FC3E05">
              <w:rPr>
                <w:rFonts w:ascii="Times New Roman" w:hAnsi="Times New Roman" w:cs="Times New Roman"/>
                <w:b/>
                <w:iCs/>
                <w:color w:val="auto"/>
              </w:rPr>
              <w:t>правна лица / предузетнике / физичка лица:</w:t>
            </w:r>
          </w:p>
          <w:p w14:paraId="12B18E3D" w14:textId="77777777" w:rsidR="00562328" w:rsidRPr="003729C8" w:rsidRDefault="00562328" w:rsidP="00562328">
            <w:pPr>
              <w:pStyle w:val="Default"/>
              <w:jc w:val="both"/>
              <w:rPr>
                <w:rFonts w:ascii="Times New Roman" w:hAnsi="Times New Roman" w:cs="Times New Roman"/>
                <w:iCs/>
                <w:color w:val="auto"/>
              </w:rPr>
            </w:pPr>
            <w:r w:rsidRPr="003729C8">
              <w:rPr>
                <w:rFonts w:ascii="Times New Roman" w:hAnsi="Times New Roman" w:cs="Times New Roman"/>
                <w:b/>
                <w:iCs/>
                <w:color w:val="auto"/>
              </w:rPr>
              <w:t xml:space="preserve">ЗА СТАЛНО ЗАПОСЛЕНА ЛИЦА: </w:t>
            </w:r>
            <w:r w:rsidRPr="003729C8">
              <w:rPr>
                <w:rFonts w:ascii="Times New Roman" w:hAnsi="Times New Roman" w:cs="Times New Roman"/>
                <w:iCs/>
                <w:color w:val="auto"/>
              </w:rPr>
              <w:t>М-А (стари М2) образац за запослене и Уговор о раду, из којих може да се утврди да лице обавља послове који су предмет јавне набавке.</w:t>
            </w:r>
          </w:p>
          <w:p w14:paraId="40AA6F82" w14:textId="77777777" w:rsidR="00562328" w:rsidRPr="00FC3E05" w:rsidRDefault="00562328" w:rsidP="00562328">
            <w:pPr>
              <w:pStyle w:val="Default"/>
              <w:jc w:val="both"/>
              <w:rPr>
                <w:lang w:val="sr-Cyrl-RS"/>
              </w:rPr>
            </w:pPr>
          </w:p>
          <w:p w14:paraId="6584B4A7" w14:textId="77777777" w:rsidR="00562328" w:rsidRPr="003729C8" w:rsidRDefault="00562328" w:rsidP="00562328">
            <w:pPr>
              <w:pStyle w:val="Default"/>
              <w:jc w:val="both"/>
              <w:rPr>
                <w:rFonts w:ascii="Times New Roman" w:hAnsi="Times New Roman" w:cs="Times New Roman"/>
                <w:b/>
                <w:iCs/>
                <w:color w:val="auto"/>
                <w:lang w:val="sr-Latn-RS"/>
              </w:rPr>
            </w:pPr>
            <w:r w:rsidRPr="00FC3E05">
              <w:rPr>
                <w:rFonts w:ascii="Times New Roman" w:hAnsi="Times New Roman" w:cs="Times New Roman"/>
                <w:b/>
                <w:iCs/>
                <w:color w:val="auto"/>
                <w:lang w:val="sr-Cyrl-RS"/>
              </w:rPr>
              <w:t>ЗА РАДНО АНГАЖОВАЊЕ</w:t>
            </w:r>
            <w:r>
              <w:rPr>
                <w:rFonts w:ascii="Times New Roman" w:hAnsi="Times New Roman" w:cs="Times New Roman"/>
                <w:b/>
                <w:iCs/>
                <w:color w:val="auto"/>
                <w:lang w:val="sr-Latn-RS"/>
              </w:rPr>
              <w:t>:</w:t>
            </w:r>
          </w:p>
          <w:p w14:paraId="5B314667" w14:textId="29350ECA" w:rsidR="00E27C53" w:rsidRPr="00DD3CEE" w:rsidRDefault="00562328" w:rsidP="00DD3CEE">
            <w:pPr>
              <w:jc w:val="both"/>
              <w:rPr>
                <w:lang w:val="sr-Latn-CS"/>
              </w:rPr>
            </w:pPr>
            <w:r w:rsidRPr="00DD3CEE">
              <w:rPr>
                <w:lang w:val="sr-Cyrl-RS"/>
              </w:rPr>
              <w:t>У</w:t>
            </w:r>
            <w:r w:rsidRPr="00DD3CEE">
              <w:rPr>
                <w:lang w:val="sr-Latn-CS"/>
              </w:rPr>
              <w:t xml:space="preserve">говор о привременим и повременим пословима или уговор о допунском раду, или други уговор о радном </w:t>
            </w:r>
            <w:r w:rsidRPr="00DD3CEE">
              <w:rPr>
                <w:lang w:val="sr-Latn-CS"/>
              </w:rPr>
              <w:lastRenderedPageBreak/>
              <w:t xml:space="preserve">ангажовању у вези са захтевом предметне јавне </w:t>
            </w:r>
            <w:r w:rsidRPr="00DD3CEE">
              <w:rPr>
                <w:lang w:val="sr-Cyrl-RS"/>
              </w:rPr>
              <w:t>набавке</w:t>
            </w:r>
            <w:r w:rsidRPr="00DD3CEE">
              <w:rPr>
                <w:lang w:val="sr-Latn-CS"/>
              </w:rPr>
              <w:t>.</w:t>
            </w:r>
          </w:p>
        </w:tc>
        <w:tc>
          <w:tcPr>
            <w:tcW w:w="2976" w:type="dxa"/>
            <w:vAlign w:val="center"/>
          </w:tcPr>
          <w:p w14:paraId="0C66D3F5" w14:textId="77777777" w:rsidR="00E27C53" w:rsidRPr="00C20EC8" w:rsidRDefault="00E27C53" w:rsidP="00E72019">
            <w:pPr>
              <w:rPr>
                <w:noProof/>
              </w:rPr>
            </w:pPr>
          </w:p>
        </w:tc>
      </w:tr>
      <w:tr w:rsidR="00E27C53" w:rsidRPr="00AE1407" w14:paraId="25D97E68" w14:textId="77777777" w:rsidTr="003D2348">
        <w:trPr>
          <w:trHeight w:val="139"/>
        </w:trPr>
        <w:tc>
          <w:tcPr>
            <w:tcW w:w="851" w:type="dxa"/>
            <w:shd w:val="clear" w:color="auto" w:fill="auto"/>
            <w:vAlign w:val="center"/>
          </w:tcPr>
          <w:p w14:paraId="675C95D1" w14:textId="77777777" w:rsidR="00E27C53" w:rsidRPr="00A32D6B" w:rsidRDefault="00E27C53" w:rsidP="002576AA">
            <w:pPr>
              <w:pStyle w:val="ListParagraph"/>
              <w:numPr>
                <w:ilvl w:val="0"/>
                <w:numId w:val="13"/>
              </w:numPr>
              <w:rPr>
                <w:noProof/>
              </w:rPr>
            </w:pPr>
          </w:p>
        </w:tc>
        <w:tc>
          <w:tcPr>
            <w:tcW w:w="3227" w:type="dxa"/>
            <w:gridSpan w:val="2"/>
            <w:shd w:val="clear" w:color="auto" w:fill="auto"/>
          </w:tcPr>
          <w:p w14:paraId="45804CA4" w14:textId="77777777" w:rsidR="00816095" w:rsidRPr="00C20EC8" w:rsidRDefault="00816095" w:rsidP="00816095">
            <w:pPr>
              <w:jc w:val="both"/>
              <w:rPr>
                <w:lang w:val="sr-Latn-CS"/>
              </w:rPr>
            </w:pPr>
            <w:r w:rsidRPr="00C20EC8">
              <w:rPr>
                <w:lang w:val="sr-Latn-CS"/>
              </w:rPr>
              <w:t>Понуђач располаже неопходним техничким  капацитетом за учешће у поступку предметне јавне набавке, што подразумева:</w:t>
            </w:r>
          </w:p>
          <w:p w14:paraId="68E22E45" w14:textId="1ECF586F" w:rsidR="00E27C53" w:rsidRPr="00C20EC8" w:rsidRDefault="00816095" w:rsidP="00816095">
            <w:pPr>
              <w:jc w:val="both"/>
              <w:rPr>
                <w:lang w:val="sr-Cyrl-RS"/>
              </w:rPr>
            </w:pPr>
            <w:r w:rsidRPr="00C20EC8">
              <w:rPr>
                <w:lang w:val="sr-Latn-CS"/>
              </w:rPr>
              <w:t>- минимум</w:t>
            </w:r>
            <w:r w:rsidR="00146675">
              <w:rPr>
                <w:lang w:val="sr-Latn-CS"/>
              </w:rPr>
              <w:t xml:space="preserve"> </w:t>
            </w:r>
            <w:r w:rsidRPr="00C20EC8">
              <w:rPr>
                <w:lang w:val="sr-Latn-CS"/>
              </w:rPr>
              <w:t>три (3) доставна</w:t>
            </w:r>
            <w:r w:rsidR="00146675">
              <w:rPr>
                <w:lang w:val="sr-Latn-CS"/>
              </w:rPr>
              <w:t xml:space="preserve"> </w:t>
            </w:r>
            <w:r w:rsidRPr="00C20EC8">
              <w:rPr>
                <w:lang w:val="sr-Latn-CS"/>
              </w:rPr>
              <w:t>возила, носивости до 1 тоне.</w:t>
            </w:r>
          </w:p>
        </w:tc>
        <w:tc>
          <w:tcPr>
            <w:tcW w:w="3592" w:type="dxa"/>
            <w:shd w:val="clear" w:color="auto" w:fill="auto"/>
            <w:vAlign w:val="center"/>
          </w:tcPr>
          <w:p w14:paraId="5AF6AAC9" w14:textId="77777777" w:rsidR="00816095" w:rsidRPr="00C20EC8" w:rsidRDefault="00816095" w:rsidP="00816095">
            <w:pPr>
              <w:pStyle w:val="Default"/>
              <w:jc w:val="both"/>
              <w:rPr>
                <w:rFonts w:ascii="Times New Roman" w:hAnsi="Times New Roman" w:cs="Times New Roman"/>
                <w:iCs/>
                <w:color w:val="auto"/>
              </w:rPr>
            </w:pPr>
            <w:r w:rsidRPr="00C20EC8">
              <w:rPr>
                <w:rFonts w:ascii="Times New Roman" w:hAnsi="Times New Roman" w:cs="Times New Roman"/>
                <w:iCs/>
                <w:color w:val="auto"/>
              </w:rPr>
              <w:t xml:space="preserve">Доказ за </w:t>
            </w:r>
            <w:r w:rsidRPr="00C20EC8">
              <w:rPr>
                <w:rFonts w:ascii="Times New Roman" w:hAnsi="Times New Roman" w:cs="Times New Roman"/>
                <w:b/>
                <w:iCs/>
                <w:color w:val="auto"/>
              </w:rPr>
              <w:t>правна лица / предузетнике / физичка лица:</w:t>
            </w:r>
          </w:p>
          <w:p w14:paraId="4402CBDE" w14:textId="77777777" w:rsidR="00816095" w:rsidRPr="00C20EC8" w:rsidRDefault="00816095" w:rsidP="00816095">
            <w:pPr>
              <w:pStyle w:val="Default"/>
              <w:jc w:val="both"/>
              <w:rPr>
                <w:rFonts w:ascii="Times New Roman" w:hAnsi="Times New Roman" w:cs="Times New Roman"/>
                <w:iCs/>
                <w:color w:val="auto"/>
              </w:rPr>
            </w:pPr>
          </w:p>
          <w:p w14:paraId="3A53DE3D" w14:textId="77777777" w:rsidR="00816095" w:rsidRPr="00C20EC8" w:rsidRDefault="00816095" w:rsidP="00816095">
            <w:pPr>
              <w:pStyle w:val="Default"/>
              <w:jc w:val="both"/>
              <w:rPr>
                <w:rFonts w:ascii="Times New Roman" w:hAnsi="Times New Roman" w:cs="Times New Roman"/>
                <w:b/>
                <w:iCs/>
                <w:color w:val="auto"/>
              </w:rPr>
            </w:pPr>
            <w:r w:rsidRPr="00C20EC8">
              <w:rPr>
                <w:rFonts w:ascii="Times New Roman" w:hAnsi="Times New Roman" w:cs="Times New Roman"/>
                <w:b/>
                <w:iCs/>
                <w:color w:val="auto"/>
              </w:rPr>
              <w:t>ЗА ВОЗИЛА КОЈА СУ У ВЛАСНИШТВУ ПОНУЂАЧА</w:t>
            </w:r>
          </w:p>
          <w:p w14:paraId="3E8194CA" w14:textId="77777777" w:rsidR="00816095" w:rsidRPr="00C20EC8" w:rsidRDefault="00816095" w:rsidP="00816095">
            <w:pPr>
              <w:pStyle w:val="Default"/>
              <w:jc w:val="both"/>
              <w:rPr>
                <w:rFonts w:ascii="Times New Roman" w:hAnsi="Times New Roman" w:cs="Times New Roman"/>
                <w:iCs/>
                <w:color w:val="auto"/>
              </w:rPr>
            </w:pPr>
            <w:r w:rsidRPr="00C20EC8">
              <w:rPr>
                <w:rFonts w:ascii="Times New Roman" w:hAnsi="Times New Roman" w:cs="Times New Roman"/>
                <w:iCs/>
                <w:color w:val="auto"/>
              </w:rPr>
              <w:t>Очитана саобраћајна дозвола и полиса осигурања.</w:t>
            </w:r>
          </w:p>
          <w:p w14:paraId="0C35DFEE" w14:textId="77777777" w:rsidR="00816095" w:rsidRPr="00C20EC8" w:rsidRDefault="00816095" w:rsidP="00816095">
            <w:pPr>
              <w:pStyle w:val="Default"/>
              <w:jc w:val="both"/>
              <w:rPr>
                <w:rFonts w:ascii="Times New Roman" w:hAnsi="Times New Roman" w:cs="Times New Roman"/>
                <w:iCs/>
                <w:color w:val="auto"/>
              </w:rPr>
            </w:pPr>
          </w:p>
          <w:p w14:paraId="09DC5913" w14:textId="77777777" w:rsidR="00816095" w:rsidRPr="00C20EC8" w:rsidRDefault="00816095" w:rsidP="00816095">
            <w:pPr>
              <w:pStyle w:val="Default"/>
              <w:jc w:val="both"/>
              <w:rPr>
                <w:rFonts w:ascii="Times New Roman" w:hAnsi="Times New Roman" w:cs="Times New Roman"/>
                <w:b/>
                <w:iCs/>
                <w:color w:val="auto"/>
              </w:rPr>
            </w:pPr>
            <w:r w:rsidRPr="00C20EC8">
              <w:rPr>
                <w:rFonts w:ascii="Times New Roman" w:hAnsi="Times New Roman" w:cs="Times New Roman"/>
                <w:b/>
                <w:iCs/>
                <w:color w:val="auto"/>
              </w:rPr>
              <w:t>ЗА ВОЗИЛА КОЈА НИСУ У ВЛАСНИШТВУ ПОНУЂАЧА</w:t>
            </w:r>
          </w:p>
          <w:p w14:paraId="6551D670" w14:textId="77777777" w:rsidR="00816095" w:rsidRPr="00C20EC8" w:rsidRDefault="00816095" w:rsidP="00816095">
            <w:pPr>
              <w:pStyle w:val="Default"/>
              <w:jc w:val="both"/>
              <w:rPr>
                <w:rFonts w:ascii="Times New Roman" w:hAnsi="Times New Roman" w:cs="Times New Roman"/>
                <w:iCs/>
                <w:color w:val="auto"/>
              </w:rPr>
            </w:pPr>
            <w:r w:rsidRPr="00C20EC8">
              <w:rPr>
                <w:rFonts w:ascii="Times New Roman" w:hAnsi="Times New Roman" w:cs="Times New Roman"/>
                <w:iCs/>
                <w:color w:val="auto"/>
              </w:rPr>
              <w:t>Очитана саобраћајна дозвола.</w:t>
            </w:r>
          </w:p>
          <w:p w14:paraId="0F9C6ACC" w14:textId="77777777" w:rsidR="00816095" w:rsidRPr="00C20EC8" w:rsidRDefault="00816095" w:rsidP="00816095">
            <w:pPr>
              <w:pStyle w:val="Default"/>
              <w:jc w:val="both"/>
              <w:rPr>
                <w:rFonts w:ascii="Times New Roman" w:hAnsi="Times New Roman" w:cs="Times New Roman"/>
                <w:iCs/>
                <w:color w:val="auto"/>
              </w:rPr>
            </w:pPr>
            <w:r w:rsidRPr="00C20EC8">
              <w:rPr>
                <w:rFonts w:ascii="Times New Roman" w:hAnsi="Times New Roman" w:cs="Times New Roman"/>
                <w:iCs/>
                <w:color w:val="auto"/>
              </w:rPr>
              <w:t>Полиса осигурања</w:t>
            </w:r>
          </w:p>
          <w:p w14:paraId="7EB9BAFE" w14:textId="77777777" w:rsidR="00816095" w:rsidRPr="00C20EC8" w:rsidRDefault="00816095" w:rsidP="00816095">
            <w:pPr>
              <w:pStyle w:val="Default"/>
              <w:jc w:val="both"/>
              <w:rPr>
                <w:rFonts w:ascii="Times New Roman" w:hAnsi="Times New Roman" w:cs="Times New Roman"/>
                <w:iCs/>
                <w:color w:val="auto"/>
              </w:rPr>
            </w:pPr>
            <w:r w:rsidRPr="00C20EC8">
              <w:rPr>
                <w:rFonts w:ascii="Times New Roman" w:hAnsi="Times New Roman" w:cs="Times New Roman"/>
                <w:iCs/>
                <w:color w:val="auto"/>
              </w:rPr>
              <w:t>Уговор о закупу или лизингу или други основ којим се доказује поседовање возила.</w:t>
            </w:r>
          </w:p>
          <w:p w14:paraId="6241E9FC" w14:textId="45E41B43" w:rsidR="00E27C53" w:rsidRPr="00C20EC8" w:rsidRDefault="00E27C53" w:rsidP="00816095">
            <w:pPr>
              <w:pStyle w:val="Default"/>
              <w:ind w:left="360"/>
              <w:jc w:val="both"/>
              <w:rPr>
                <w:rFonts w:ascii="Times New Roman" w:hAnsi="Times New Roman" w:cs="Times New Roman"/>
                <w:iCs/>
                <w:color w:val="auto"/>
                <w:lang w:val="sr-Cyrl-RS"/>
              </w:rPr>
            </w:pPr>
          </w:p>
        </w:tc>
        <w:tc>
          <w:tcPr>
            <w:tcW w:w="2976" w:type="dxa"/>
            <w:vAlign w:val="center"/>
          </w:tcPr>
          <w:p w14:paraId="15BA4443" w14:textId="77777777" w:rsidR="00E27C53" w:rsidRPr="00A32D6B" w:rsidRDefault="00E27C53" w:rsidP="00E72019">
            <w:pPr>
              <w:rPr>
                <w:noProof/>
              </w:rPr>
            </w:pPr>
          </w:p>
        </w:tc>
      </w:tr>
    </w:tbl>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4F62FAD8" w14:textId="59FD3C36" w:rsidR="00E27C53" w:rsidRPr="00722108" w:rsidRDefault="00E27C53" w:rsidP="00074CE9">
      <w:pPr>
        <w:pStyle w:val="ListParagraph"/>
        <w:numPr>
          <w:ilvl w:val="0"/>
          <w:numId w:val="1"/>
        </w:numPr>
        <w:ind w:left="405"/>
        <w:jc w:val="both"/>
        <w:rPr>
          <w:noProof/>
          <w:lang w:val="sr-Cyrl-CS"/>
        </w:rPr>
      </w:pPr>
      <w:r w:rsidRPr="00722108">
        <w:rPr>
          <w:noProof/>
        </w:rPr>
        <w:t>ОБАВЕЗН</w:t>
      </w:r>
      <w:r w:rsidRPr="00722108">
        <w:rPr>
          <w:noProof/>
          <w:lang w:val="sr-Cyrl-CS"/>
        </w:rPr>
        <w:t>И</w:t>
      </w:r>
      <w:r w:rsidRPr="00722108">
        <w:rPr>
          <w:noProof/>
        </w:rPr>
        <w:t xml:space="preserve">  УСЛОВ</w:t>
      </w:r>
      <w:r w:rsidRPr="00722108">
        <w:rPr>
          <w:noProof/>
          <w:lang w:val="sr-Cyrl-CS"/>
        </w:rPr>
        <w:t>И</w:t>
      </w:r>
      <w:r w:rsidRPr="00722108">
        <w:rPr>
          <w:noProof/>
        </w:rPr>
        <w:t xml:space="preserve"> ЗА УЧЕШЋЕ У ПОСТУПКУ ЈАВНЕ НАБАВКЕ ИЗ ЧЛАНА 75. ЗАКОНА о ЈН: </w:t>
      </w:r>
      <w:r w:rsidR="00722108" w:rsidRPr="00722108">
        <w:rPr>
          <w:noProof/>
          <w:lang w:val="sr-Cyrl-CS"/>
        </w:rPr>
        <w:t>Испуњеност услова 1, 2 и 3</w:t>
      </w:r>
      <w:r w:rsidRPr="00722108">
        <w:rPr>
          <w:noProof/>
        </w:rPr>
        <w:t xml:space="preserve"> потврђује законски заступник понуђача потписаном  ОВОМ ИЗЈАВОМ.</w:t>
      </w:r>
    </w:p>
    <w:p w14:paraId="233E2283" w14:textId="77777777" w:rsidR="00E27C53" w:rsidRPr="00722108" w:rsidRDefault="00E27C53" w:rsidP="00E27C53">
      <w:pPr>
        <w:pStyle w:val="ListParagraph"/>
        <w:ind w:left="405"/>
        <w:jc w:val="both"/>
        <w:rPr>
          <w:noProof/>
          <w:lang w:val="sr-Cyrl-CS"/>
        </w:rPr>
      </w:pPr>
    </w:p>
    <w:p w14:paraId="7715EEEB" w14:textId="5B9ABACD" w:rsidR="00E27C53" w:rsidRPr="00722108" w:rsidRDefault="00E27C53" w:rsidP="00074CE9">
      <w:pPr>
        <w:pStyle w:val="ListParagraph"/>
        <w:numPr>
          <w:ilvl w:val="0"/>
          <w:numId w:val="1"/>
        </w:numPr>
        <w:ind w:left="405"/>
        <w:jc w:val="both"/>
        <w:rPr>
          <w:noProof/>
          <w:lang w:val="sr-Cyrl-CS"/>
        </w:rPr>
      </w:pPr>
      <w:r w:rsidRPr="00722108">
        <w:rPr>
          <w:noProof/>
        </w:rPr>
        <w:t xml:space="preserve">ДОДАТНИ УСЛОВИ ЗА УЧЕШЋЕ У ПОСТУПКУ ЈАВНЕ НАБАВКЕ ИЗ ЧЛАНА 76. ЗАКОНА о ЈН: </w:t>
      </w:r>
      <w:r w:rsidRPr="00722108">
        <w:rPr>
          <w:noProof/>
          <w:lang w:val="sr-Cyrl-CS"/>
        </w:rPr>
        <w:t xml:space="preserve">Испуњеност </w:t>
      </w:r>
      <w:r w:rsidR="00722108" w:rsidRPr="00722108">
        <w:rPr>
          <w:noProof/>
          <w:lang w:val="sr-Cyrl-CS"/>
        </w:rPr>
        <w:t>1, 2, 3 и 4</w:t>
      </w:r>
      <w:r w:rsidRPr="00722108">
        <w:rPr>
          <w:noProof/>
          <w:lang w:val="sr-Cyrl-CS"/>
        </w:rPr>
        <w:t xml:space="preserve"> услова</w:t>
      </w:r>
      <w:r w:rsidRPr="00722108">
        <w:rPr>
          <w:noProof/>
        </w:rPr>
        <w:t xml:space="preserve"> потврђује законски </w:t>
      </w:r>
      <w:r w:rsidR="008C3222" w:rsidRPr="00722108">
        <w:rPr>
          <w:noProof/>
        </w:rPr>
        <w:t xml:space="preserve">заступник понуђача потписаном </w:t>
      </w:r>
      <w:r w:rsidRPr="00722108">
        <w:rPr>
          <w:noProof/>
        </w:rPr>
        <w:t xml:space="preserve">ОВОМ ИЗЈАВОМ. </w:t>
      </w:r>
    </w:p>
    <w:p w14:paraId="1F7BABDA" w14:textId="77777777" w:rsidR="00E27C53" w:rsidRPr="00722108" w:rsidRDefault="00E27C53" w:rsidP="00E27C53">
      <w:pPr>
        <w:pStyle w:val="ListParagraph"/>
        <w:ind w:left="405"/>
        <w:jc w:val="both"/>
        <w:rPr>
          <w:noProof/>
        </w:rPr>
      </w:pPr>
    </w:p>
    <w:p w14:paraId="667C950C" w14:textId="33BDB3DD" w:rsidR="00E27C53" w:rsidRDefault="00E27C53" w:rsidP="00E27C53">
      <w:pPr>
        <w:pStyle w:val="ListParagraph"/>
        <w:numPr>
          <w:ilvl w:val="0"/>
          <w:numId w:val="1"/>
        </w:numPr>
        <w:tabs>
          <w:tab w:val="left" w:pos="680"/>
        </w:tabs>
        <w:ind w:left="405"/>
        <w:jc w:val="both"/>
        <w:rPr>
          <w:rFonts w:eastAsia="TimesNewRomanPSMT"/>
          <w:bCs/>
        </w:rPr>
      </w:pPr>
      <w:r w:rsidRPr="00722108">
        <w:rPr>
          <w:rFonts w:eastAsia="TimesNewRomanPSMT"/>
          <w:bCs/>
        </w:rPr>
        <w:t xml:space="preserve">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w:t>
      </w:r>
      <w:r w:rsidR="00E72019" w:rsidRPr="00722108">
        <w:rPr>
          <w:rFonts w:eastAsia="TimesNewRomanPSMT"/>
          <w:bCs/>
        </w:rPr>
        <w:t>уговора, односно током важења</w:t>
      </w:r>
      <w:r w:rsidR="00E72019" w:rsidRPr="00722108">
        <w:rPr>
          <w:rFonts w:eastAsia="TimesNewRomanPSMT"/>
          <w:bCs/>
          <w:lang w:val="sr-Cyrl-RS"/>
        </w:rPr>
        <w:t xml:space="preserve"> </w:t>
      </w:r>
      <w:r w:rsidRPr="003D19C1">
        <w:rPr>
          <w:rFonts w:eastAsia="TimesNewRomanPSMT"/>
          <w:bCs/>
        </w:rPr>
        <w:t>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39616440"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E70280C" w14:textId="77777777" w:rsidR="00E27C53" w:rsidRDefault="00E27C53" w:rsidP="00E27C53">
      <w:pPr>
        <w:pStyle w:val="ListParagraph"/>
        <w:tabs>
          <w:tab w:val="left" w:pos="680"/>
        </w:tabs>
        <w:ind w:left="405"/>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ће/може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proofErr w:type="gramStart"/>
      <w:r w:rsidRPr="00300477">
        <w:t>Наручилац доказе може да затражи и од осталих понуђача</w:t>
      </w:r>
      <w:r w:rsidRPr="00300477">
        <w:rPr>
          <w:bCs/>
          <w:lang w:val="sr-Cyrl-CS"/>
        </w:rPr>
        <w:t>.</w:t>
      </w:r>
      <w:proofErr w:type="gramEnd"/>
      <w:r w:rsidRPr="00300477">
        <w:rPr>
          <w:bCs/>
          <w:lang w:val="sr-Cyrl-CS"/>
        </w:rPr>
        <w:t xml:space="preserve"> </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lastRenderedPageBreak/>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074CE9" w:rsidRDefault="00E27C53" w:rsidP="00E27C53">
      <w:pPr>
        <w:tabs>
          <w:tab w:val="left" w:pos="680"/>
        </w:tabs>
        <w:jc w:val="both"/>
        <w:rPr>
          <w:rFonts w:eastAsia="TimesNewRomanPSMT"/>
          <w:b/>
          <w:bCs/>
        </w:rPr>
      </w:pPr>
    </w:p>
    <w:p w14:paraId="6F30BFD1" w14:textId="77777777" w:rsidR="00074CE9" w:rsidRPr="00074CE9" w:rsidRDefault="00E27C53" w:rsidP="00E27C53">
      <w:pPr>
        <w:pStyle w:val="ListParagraph"/>
        <w:numPr>
          <w:ilvl w:val="0"/>
          <w:numId w:val="1"/>
        </w:numPr>
        <w:ind w:left="405"/>
        <w:jc w:val="both"/>
        <w:rPr>
          <w:bCs/>
          <w:iCs/>
        </w:rPr>
      </w:pPr>
      <w:r w:rsidRPr="00074CE9">
        <w:rPr>
          <w:b/>
          <w:bCs/>
          <w:iCs/>
        </w:rPr>
        <w:t>Уколико п</w:t>
      </w:r>
      <w:r w:rsidRPr="00074CE9">
        <w:rPr>
          <w:b/>
          <w:bCs/>
          <w:iCs/>
          <w:lang w:val="sr-Cyrl-CS"/>
        </w:rPr>
        <w:t>онуду</w:t>
      </w:r>
      <w:r w:rsidRPr="00074CE9">
        <w:rPr>
          <w:b/>
          <w:bCs/>
          <w:iCs/>
        </w:rPr>
        <w:t xml:space="preserve"> подноси </w:t>
      </w:r>
      <w:r w:rsidRPr="00074CE9">
        <w:rPr>
          <w:b/>
          <w:bCs/>
          <w:iCs/>
          <w:lang w:val="sr-Cyrl-CS"/>
        </w:rPr>
        <w:t>група понуђача,</w:t>
      </w:r>
      <w:r w:rsidRPr="00074CE9">
        <w:rPr>
          <w:bCs/>
          <w:iCs/>
        </w:rPr>
        <w:t xml:space="preserve"> понуђач је дужан да </w:t>
      </w:r>
      <w:r w:rsidRPr="00074CE9">
        <w:rPr>
          <w:bCs/>
          <w:iCs/>
          <w:lang w:val="sr-Cyrl-CS"/>
        </w:rPr>
        <w:t>за сваког члана групе понуђача</w:t>
      </w:r>
      <w:r w:rsidRPr="00074CE9">
        <w:rPr>
          <w:bCs/>
          <w:iCs/>
        </w:rPr>
        <w:t xml:space="preserve"> </w:t>
      </w:r>
      <w:r w:rsidRPr="00074CE9">
        <w:rPr>
          <w:bCs/>
          <w:iCs/>
          <w:lang w:val="sr-Cyrl-CS"/>
        </w:rPr>
        <w:t>достави наведене доказе да испуњава обавезне услове из ч</w:t>
      </w:r>
      <w:r w:rsidR="00074CE9" w:rsidRPr="00074CE9">
        <w:rPr>
          <w:bCs/>
          <w:iCs/>
          <w:lang w:val="sr-Cyrl-CS"/>
        </w:rPr>
        <w:t>лана 75. став 1. тач. 1) до 3).</w:t>
      </w:r>
    </w:p>
    <w:p w14:paraId="5747BFB0" w14:textId="77777777" w:rsidR="00074CE9" w:rsidRPr="00074CE9" w:rsidRDefault="00074CE9" w:rsidP="00074CE9">
      <w:pPr>
        <w:pStyle w:val="ListParagraph"/>
        <w:rPr>
          <w:bCs/>
          <w:iCs/>
          <w:lang w:val="sr-Cyrl-CS"/>
        </w:rPr>
      </w:pPr>
    </w:p>
    <w:p w14:paraId="4C0537FB" w14:textId="5EC0427B" w:rsidR="00E27C53" w:rsidRPr="00074CE9" w:rsidRDefault="00E27C53" w:rsidP="00E27C53">
      <w:pPr>
        <w:pStyle w:val="ListParagraph"/>
        <w:numPr>
          <w:ilvl w:val="0"/>
          <w:numId w:val="1"/>
        </w:numPr>
        <w:ind w:left="405"/>
        <w:jc w:val="both"/>
        <w:rPr>
          <w:bCs/>
          <w:iCs/>
        </w:rPr>
      </w:pPr>
      <w:r w:rsidRPr="00074CE9">
        <w:rPr>
          <w:bCs/>
          <w:iCs/>
          <w:lang w:val="sr-Cyrl-CS"/>
        </w:rPr>
        <w:t>Додатне услове група понуђача испуњава заједно.</w:t>
      </w:r>
      <w:r w:rsidRPr="00074CE9">
        <w:rPr>
          <w:bCs/>
          <w:iCs/>
        </w:rPr>
        <w:t xml:space="preserve"> </w:t>
      </w:r>
    </w:p>
    <w:p w14:paraId="10C345F9" w14:textId="77777777" w:rsidR="00074CE9" w:rsidRPr="0001227F" w:rsidRDefault="00074CE9" w:rsidP="0001227F">
      <w:pPr>
        <w:jc w:val="both"/>
        <w:rPr>
          <w:bCs/>
          <w:iCs/>
          <w:lang w:val="sr-Cyrl-RS"/>
        </w:rPr>
      </w:pPr>
    </w:p>
    <w:p w14:paraId="7F4188B9" w14:textId="77777777"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14:paraId="4736D688" w14:textId="77777777" w:rsidR="00E27C53" w:rsidRPr="00AB0322" w:rsidRDefault="00E27C53" w:rsidP="00E27C53">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F2A5126" w14:textId="77777777" w:rsidTr="00E72019">
        <w:tc>
          <w:tcPr>
            <w:tcW w:w="3095" w:type="dxa"/>
            <w:tcBorders>
              <w:bottom w:val="single" w:sz="4" w:space="0" w:color="auto"/>
            </w:tcBorders>
          </w:tcPr>
          <w:p w14:paraId="1DD0F307" w14:textId="77777777" w:rsidR="00E27C53" w:rsidRPr="00CF619E" w:rsidRDefault="00E27C53" w:rsidP="00E72019">
            <w:pPr>
              <w:rPr>
                <w:bCs/>
                <w:iCs/>
                <w:noProof/>
                <w:lang w:val="sr-Cyrl-CS"/>
              </w:rPr>
            </w:pPr>
          </w:p>
        </w:tc>
        <w:tc>
          <w:tcPr>
            <w:tcW w:w="3095" w:type="dxa"/>
          </w:tcPr>
          <w:p w14:paraId="7408224A" w14:textId="77777777" w:rsidR="00E27C53" w:rsidRPr="00CF619E" w:rsidRDefault="00E27C53" w:rsidP="00E72019">
            <w:pPr>
              <w:rPr>
                <w:bCs/>
                <w:iCs/>
                <w:noProof/>
                <w:lang w:val="sr-Cyrl-CS"/>
              </w:rPr>
            </w:pPr>
          </w:p>
        </w:tc>
        <w:tc>
          <w:tcPr>
            <w:tcW w:w="3096" w:type="dxa"/>
            <w:tcBorders>
              <w:bottom w:val="single" w:sz="4" w:space="0" w:color="auto"/>
            </w:tcBorders>
          </w:tcPr>
          <w:p w14:paraId="684FB4E7" w14:textId="77777777" w:rsidR="00E27C53" w:rsidRDefault="00E27C53" w:rsidP="00E72019">
            <w:pPr>
              <w:rPr>
                <w:bCs/>
                <w:iCs/>
                <w:noProof/>
                <w:lang w:val="sr-Cyrl-CS"/>
              </w:rPr>
            </w:pPr>
          </w:p>
          <w:p w14:paraId="77186D69" w14:textId="77777777" w:rsidR="00C60E6F" w:rsidRPr="00CF619E" w:rsidRDefault="00C60E6F" w:rsidP="00E72019">
            <w:pPr>
              <w:rPr>
                <w:bCs/>
                <w:iCs/>
                <w:noProof/>
                <w:lang w:val="sr-Cyrl-CS"/>
              </w:rPr>
            </w:pPr>
          </w:p>
        </w:tc>
      </w:tr>
      <w:tr w:rsidR="00E27C53" w:rsidRPr="00CF619E" w14:paraId="283E68CA" w14:textId="77777777" w:rsidTr="00E72019">
        <w:tc>
          <w:tcPr>
            <w:tcW w:w="3095" w:type="dxa"/>
            <w:tcBorders>
              <w:top w:val="single" w:sz="4" w:space="0" w:color="auto"/>
            </w:tcBorders>
          </w:tcPr>
          <w:p w14:paraId="15781053" w14:textId="77777777" w:rsidR="00E27C53" w:rsidRPr="00CF619E" w:rsidRDefault="00E27C53" w:rsidP="00E72019">
            <w:pPr>
              <w:jc w:val="center"/>
              <w:rPr>
                <w:bCs/>
                <w:iCs/>
                <w:noProof/>
                <w:lang w:val="sr-Cyrl-CS"/>
              </w:rPr>
            </w:pPr>
            <w:r w:rsidRPr="00CF619E">
              <w:rPr>
                <w:bCs/>
                <w:iCs/>
                <w:noProof/>
                <w:lang w:val="hr-HR"/>
              </w:rPr>
              <w:t>ДАТУМ</w:t>
            </w:r>
          </w:p>
        </w:tc>
        <w:tc>
          <w:tcPr>
            <w:tcW w:w="3095" w:type="dxa"/>
          </w:tcPr>
          <w:p w14:paraId="3A16FAD2" w14:textId="77777777" w:rsidR="00E27C53" w:rsidRPr="00CF619E" w:rsidRDefault="00E27C53" w:rsidP="00E72019">
            <w:pPr>
              <w:jc w:val="center"/>
              <w:rPr>
                <w:bCs/>
                <w:iCs/>
                <w:noProof/>
                <w:lang w:val="sr-Cyrl-CS"/>
              </w:rPr>
            </w:pPr>
            <w:r w:rsidRPr="00CF619E">
              <w:rPr>
                <w:bCs/>
                <w:iCs/>
                <w:noProof/>
                <w:lang w:val="hr-HR"/>
              </w:rPr>
              <w:t>М.П.</w:t>
            </w:r>
          </w:p>
        </w:tc>
        <w:tc>
          <w:tcPr>
            <w:tcW w:w="3096" w:type="dxa"/>
            <w:tcBorders>
              <w:top w:val="single" w:sz="4" w:space="0" w:color="auto"/>
            </w:tcBorders>
          </w:tcPr>
          <w:p w14:paraId="1EA12CBF" w14:textId="77777777" w:rsidR="00E27C53" w:rsidRPr="00CF619E" w:rsidRDefault="00E27C53" w:rsidP="00E72019">
            <w:pPr>
              <w:jc w:val="center"/>
              <w:rPr>
                <w:bCs/>
                <w:iCs/>
                <w:noProof/>
                <w:lang w:val="sr-Cyrl-CS"/>
              </w:rPr>
            </w:pPr>
            <w:r w:rsidRPr="00CF619E">
              <w:rPr>
                <w:bCs/>
                <w:iCs/>
                <w:noProof/>
                <w:lang w:val="sr-Cyrl-CS"/>
              </w:rPr>
              <w:t>ПОНУЂАЧ</w:t>
            </w:r>
          </w:p>
        </w:tc>
      </w:tr>
      <w:tr w:rsidR="00E27C53" w:rsidRPr="00CF619E" w14:paraId="60A81B1F" w14:textId="77777777" w:rsidTr="00E72019">
        <w:tc>
          <w:tcPr>
            <w:tcW w:w="3095" w:type="dxa"/>
          </w:tcPr>
          <w:p w14:paraId="7D46D935" w14:textId="77777777" w:rsidR="00E27C53" w:rsidRPr="00CF619E" w:rsidRDefault="00E27C53" w:rsidP="00E72019">
            <w:pPr>
              <w:rPr>
                <w:bCs/>
                <w:iCs/>
                <w:noProof/>
                <w:lang w:val="hr-HR"/>
              </w:rPr>
            </w:pPr>
          </w:p>
        </w:tc>
        <w:tc>
          <w:tcPr>
            <w:tcW w:w="3095" w:type="dxa"/>
          </w:tcPr>
          <w:p w14:paraId="2207BF91" w14:textId="77777777" w:rsidR="00E27C53" w:rsidRPr="00CF619E" w:rsidRDefault="00E27C53" w:rsidP="00E72019">
            <w:pPr>
              <w:rPr>
                <w:bCs/>
                <w:iCs/>
                <w:noProof/>
                <w:lang w:val="hr-HR"/>
              </w:rPr>
            </w:pPr>
          </w:p>
        </w:tc>
        <w:tc>
          <w:tcPr>
            <w:tcW w:w="3096" w:type="dxa"/>
            <w:tcBorders>
              <w:bottom w:val="single" w:sz="4" w:space="0" w:color="auto"/>
            </w:tcBorders>
          </w:tcPr>
          <w:p w14:paraId="1E4CD427" w14:textId="77777777" w:rsidR="00E27C53" w:rsidRPr="00CF619E" w:rsidRDefault="00E27C53" w:rsidP="00E72019">
            <w:pPr>
              <w:rPr>
                <w:bCs/>
                <w:iCs/>
                <w:noProof/>
                <w:lang w:val="sr-Cyrl-CS"/>
              </w:rPr>
            </w:pPr>
          </w:p>
          <w:p w14:paraId="047391AC" w14:textId="77777777" w:rsidR="00E27C53" w:rsidRPr="00CF619E" w:rsidRDefault="00E27C53" w:rsidP="00E72019">
            <w:pPr>
              <w:rPr>
                <w:bCs/>
                <w:iCs/>
                <w:noProof/>
                <w:lang w:val="sr-Cyrl-CS"/>
              </w:rPr>
            </w:pPr>
          </w:p>
        </w:tc>
      </w:tr>
      <w:tr w:rsidR="00E27C53" w:rsidRPr="00CF619E" w14:paraId="03C42B3D" w14:textId="77777777" w:rsidTr="00E72019">
        <w:tc>
          <w:tcPr>
            <w:tcW w:w="3095" w:type="dxa"/>
          </w:tcPr>
          <w:p w14:paraId="2C255179" w14:textId="77777777" w:rsidR="00E27C53" w:rsidRPr="00CF619E" w:rsidRDefault="00E27C53" w:rsidP="00E72019">
            <w:pPr>
              <w:rPr>
                <w:bCs/>
                <w:iCs/>
                <w:noProof/>
                <w:lang w:val="hr-HR"/>
              </w:rPr>
            </w:pPr>
          </w:p>
        </w:tc>
        <w:tc>
          <w:tcPr>
            <w:tcW w:w="3095" w:type="dxa"/>
          </w:tcPr>
          <w:p w14:paraId="2EB3674D" w14:textId="77777777" w:rsidR="00E27C53" w:rsidRPr="00CF619E" w:rsidRDefault="00E27C53" w:rsidP="00E72019">
            <w:pPr>
              <w:rPr>
                <w:bCs/>
                <w:iCs/>
                <w:noProof/>
                <w:lang w:val="hr-HR"/>
              </w:rPr>
            </w:pPr>
          </w:p>
        </w:tc>
        <w:tc>
          <w:tcPr>
            <w:tcW w:w="3096" w:type="dxa"/>
            <w:tcBorders>
              <w:top w:val="single" w:sz="4" w:space="0" w:color="auto"/>
            </w:tcBorders>
          </w:tcPr>
          <w:p w14:paraId="338EAE5E" w14:textId="77777777" w:rsidR="00E27C53" w:rsidRPr="00CF619E" w:rsidRDefault="00E27C53" w:rsidP="00E72019">
            <w:pPr>
              <w:jc w:val="center"/>
              <w:rPr>
                <w:bCs/>
                <w:iCs/>
                <w:noProof/>
                <w:lang w:val="sr-Cyrl-CS"/>
              </w:rPr>
            </w:pPr>
            <w:r w:rsidRPr="00CF619E">
              <w:rPr>
                <w:bCs/>
                <w:iCs/>
                <w:noProof/>
              </w:rPr>
              <w:t>ПОТПИС</w:t>
            </w:r>
          </w:p>
        </w:tc>
      </w:tr>
    </w:tbl>
    <w:p w14:paraId="47FBC464" w14:textId="5FC72A17" w:rsidR="006D0632" w:rsidRDefault="006D0632" w:rsidP="00DB2678">
      <w:pPr>
        <w:rPr>
          <w:lang w:val="hr-HR"/>
        </w:rPr>
      </w:pPr>
      <w:bookmarkStart w:id="37" w:name="_Toc375826007"/>
      <w:bookmarkStart w:id="38" w:name="_Toc389030814"/>
      <w:bookmarkStart w:id="39" w:name="_Toc448222238"/>
      <w:bookmarkStart w:id="40" w:name="_Toc477327710"/>
      <w:bookmarkStart w:id="41" w:name="_Toc477327993"/>
      <w:bookmarkStart w:id="42" w:name="_Toc477328722"/>
      <w:bookmarkStart w:id="43" w:name="_Toc477329193"/>
    </w:p>
    <w:p w14:paraId="2B6E9C59" w14:textId="77777777" w:rsidR="00CC23E9" w:rsidRDefault="00CC23E9" w:rsidP="00DB2678">
      <w:pPr>
        <w:rPr>
          <w:lang w:val="hr-HR"/>
        </w:rPr>
      </w:pPr>
    </w:p>
    <w:p w14:paraId="4D70B98E" w14:textId="77777777" w:rsidR="00CC23E9" w:rsidRPr="00EF5FDB" w:rsidRDefault="00CC23E9" w:rsidP="00DB2678">
      <w:pPr>
        <w:rPr>
          <w:lang w:val="hr-HR"/>
        </w:rPr>
      </w:pPr>
    </w:p>
    <w:p w14:paraId="0AE61DDE" w14:textId="42745133" w:rsidR="00E27C53" w:rsidRPr="00CC366C" w:rsidRDefault="00DB2678" w:rsidP="00DB2678">
      <w:pPr>
        <w:pStyle w:val="Heading1"/>
      </w:pPr>
      <w:bookmarkStart w:id="44" w:name="_Toc19620245"/>
      <w:r>
        <w:lastRenderedPageBreak/>
        <w:t xml:space="preserve">4. </w:t>
      </w:r>
      <w:r w:rsidR="00E27C53" w:rsidRPr="00CC366C">
        <w:t>УПУТСТВО ПОНУЂАЧИМА КАКО ДА САЧИНЕ ПОНУДУ</w:t>
      </w:r>
      <w:bookmarkEnd w:id="37"/>
      <w:bookmarkEnd w:id="38"/>
      <w:bookmarkEnd w:id="39"/>
      <w:bookmarkEnd w:id="40"/>
      <w:bookmarkEnd w:id="41"/>
      <w:bookmarkEnd w:id="42"/>
      <w:bookmarkEnd w:id="43"/>
      <w:bookmarkEnd w:id="44"/>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7AFA6188" w:rsidR="00E27C53" w:rsidRPr="007F6F85" w:rsidRDefault="00E27C53" w:rsidP="006C504E">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5604C6D0" w:rsidR="00E27C53" w:rsidRPr="006C504E" w:rsidRDefault="00E27C53" w:rsidP="00E27C53">
      <w:pPr>
        <w:rPr>
          <w:noProof/>
        </w:rPr>
      </w:pPr>
      <w:r w:rsidRPr="00AE1407">
        <w:rPr>
          <w:noProof/>
        </w:rPr>
        <w:t xml:space="preserve">Предмет јавне </w:t>
      </w:r>
      <w:r w:rsidRPr="006C504E">
        <w:rPr>
          <w:noProof/>
        </w:rPr>
        <w:t>набавке није обликован по партијама.</w:t>
      </w:r>
    </w:p>
    <w:p w14:paraId="7BE9BE8B" w14:textId="77777777" w:rsidR="00E27C53" w:rsidRPr="002C2005" w:rsidRDefault="00E27C53" w:rsidP="00E27C53">
      <w:pPr>
        <w:jc w:val="both"/>
        <w:rPr>
          <w:highlight w:val="green"/>
          <w:lang w:val="sr-Cyrl-RS"/>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8A3FDE" w:rsidRDefault="00E27C53" w:rsidP="00E27C53">
      <w:pPr>
        <w:jc w:val="both"/>
        <w:rPr>
          <w:b/>
          <w:bCs/>
          <w:i/>
          <w:iCs/>
        </w:rPr>
      </w:pPr>
      <w:proofErr w:type="gramStart"/>
      <w:r w:rsidRPr="008A3FDE">
        <w:rPr>
          <w:bCs/>
          <w:iCs/>
        </w:rPr>
        <w:t xml:space="preserve">Подношење понуде са варијантама </w:t>
      </w:r>
      <w:r w:rsidRPr="008A3FDE">
        <w:rPr>
          <w:bCs/>
          <w:iCs/>
          <w:lang w:val="sr-Cyrl-RS"/>
        </w:rPr>
        <w:t>ни</w:t>
      </w:r>
      <w:r w:rsidRPr="008A3FDE">
        <w:rPr>
          <w:bCs/>
          <w:iCs/>
        </w:rPr>
        <w:t>је дозвољено.</w:t>
      </w:r>
      <w:proofErr w:type="gramEnd"/>
    </w:p>
    <w:p w14:paraId="16711DC1" w14:textId="77777777" w:rsidR="00E27C53" w:rsidRDefault="00E27C53" w:rsidP="00E27C53">
      <w:pPr>
        <w:jc w:val="both"/>
        <w:rPr>
          <w:highlight w:val="green"/>
          <w:lang w:val="sr-Cyrl-RS"/>
        </w:rPr>
      </w:pPr>
    </w:p>
    <w:p w14:paraId="25C0F4BA" w14:textId="77777777" w:rsidR="002C2005" w:rsidRDefault="002C2005" w:rsidP="00E27C53">
      <w:pPr>
        <w:jc w:val="both"/>
        <w:rPr>
          <w:highlight w:val="green"/>
          <w:lang w:val="sr-Cyrl-RS"/>
        </w:rPr>
      </w:pPr>
    </w:p>
    <w:p w14:paraId="76793C83" w14:textId="77777777" w:rsidR="002C2005" w:rsidRDefault="002C2005" w:rsidP="00E27C53">
      <w:pPr>
        <w:jc w:val="both"/>
        <w:rPr>
          <w:highlight w:val="green"/>
          <w:lang w:val="sr-Cyrl-RS"/>
        </w:rPr>
      </w:pPr>
    </w:p>
    <w:p w14:paraId="18ACD364" w14:textId="77777777" w:rsidR="002C2005" w:rsidRDefault="002C2005" w:rsidP="00E27C53">
      <w:pPr>
        <w:jc w:val="both"/>
        <w:rPr>
          <w:highlight w:val="green"/>
          <w:lang w:val="sr-Cyrl-RS"/>
        </w:rPr>
      </w:pPr>
    </w:p>
    <w:p w14:paraId="24136F98" w14:textId="77777777" w:rsidR="002C2005" w:rsidRPr="002C2005" w:rsidRDefault="002C2005" w:rsidP="00E27C53">
      <w:pPr>
        <w:jc w:val="both"/>
        <w:rPr>
          <w:highlight w:val="green"/>
          <w:lang w:val="sr-Cyrl-RS"/>
        </w:rPr>
      </w:pPr>
    </w:p>
    <w:p w14:paraId="0C8F3CC0" w14:textId="77777777" w:rsidR="00E27C53" w:rsidRPr="00AE1407" w:rsidRDefault="00E27C53" w:rsidP="002576AA">
      <w:pPr>
        <w:pStyle w:val="ListParagraph"/>
        <w:numPr>
          <w:ilvl w:val="0"/>
          <w:numId w:val="10"/>
        </w:numPr>
        <w:jc w:val="both"/>
      </w:pPr>
      <w:r w:rsidRPr="00500D62">
        <w:rPr>
          <w:b/>
          <w:i/>
          <w:iCs/>
        </w:rPr>
        <w:lastRenderedPageBreak/>
        <w:t>НАЧИН ИЗМЕНЕ</w:t>
      </w:r>
      <w:r w:rsidRPr="0068551F">
        <w:rPr>
          <w:b/>
          <w:i/>
          <w:iCs/>
        </w:rPr>
        <w:t>,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5935ECBC"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00AD00A1" w:rsidR="00E27C53" w:rsidRPr="00BC3B76" w:rsidRDefault="00E27C53" w:rsidP="00E27C53">
      <w:pPr>
        <w:jc w:val="both"/>
        <w:rPr>
          <w:iCs/>
        </w:rPr>
      </w:pPr>
      <w:proofErr w:type="gramStart"/>
      <w:r w:rsidRPr="00651D05">
        <w:rPr>
          <w:bCs/>
          <w:iCs/>
        </w:rPr>
        <w:t xml:space="preserve">Понуђач је дужан </w:t>
      </w:r>
      <w:r w:rsidRPr="00BC3B76">
        <w:rPr>
          <w:bCs/>
          <w:iCs/>
        </w:rPr>
        <w:t xml:space="preserve">да за подизвођаче достави доказе о испуњености услова који су наведени у </w:t>
      </w:r>
      <w:r w:rsidRPr="00BC3B76">
        <w:rPr>
          <w:bCs/>
          <w:iCs/>
          <w:lang w:val="sr-Cyrl-CS"/>
        </w:rPr>
        <w:t>поглављу</w:t>
      </w:r>
      <w:r w:rsidRPr="00BC3B76">
        <w:rPr>
          <w:bCs/>
          <w:iCs/>
        </w:rPr>
        <w:t xml:space="preserve"> </w:t>
      </w:r>
      <w:r w:rsidR="00BC3B76" w:rsidRPr="00BC3B76">
        <w:rPr>
          <w:bCs/>
          <w:iCs/>
          <w:lang w:val="sr-Cyrl-RS"/>
        </w:rPr>
        <w:t>3</w:t>
      </w:r>
      <w:r w:rsidRPr="00BC3B76">
        <w:rPr>
          <w:bCs/>
          <w:iCs/>
        </w:rPr>
        <w:t>.</w:t>
      </w:r>
      <w:proofErr w:type="gramEnd"/>
      <w:r w:rsidRPr="00BC3B76">
        <w:rPr>
          <w:bCs/>
          <w:iCs/>
        </w:rPr>
        <w:t xml:space="preserve"> </w:t>
      </w:r>
      <w:proofErr w:type="gramStart"/>
      <w:r w:rsidRPr="00BC3B76">
        <w:rPr>
          <w:bCs/>
          <w:iCs/>
        </w:rPr>
        <w:t>конкурсне</w:t>
      </w:r>
      <w:proofErr w:type="gramEnd"/>
      <w:r w:rsidRPr="00BC3B76">
        <w:rPr>
          <w:bCs/>
          <w:iCs/>
        </w:rPr>
        <w:t xml:space="preserve"> документације, у складу са упутством како се доказује испуњеност услова.</w:t>
      </w:r>
    </w:p>
    <w:p w14:paraId="4AF5918A" w14:textId="77777777" w:rsidR="00E27C53" w:rsidRPr="00AE1407" w:rsidRDefault="00E27C53" w:rsidP="00E27C53">
      <w:pPr>
        <w:jc w:val="both"/>
        <w:rPr>
          <w:iCs/>
        </w:rPr>
      </w:pPr>
      <w:proofErr w:type="gramStart"/>
      <w:r w:rsidRPr="00BC3B76">
        <w:rPr>
          <w:iCs/>
        </w:rPr>
        <w:t>Понуђач је дужан да наручиоцу</w:t>
      </w:r>
      <w:r w:rsidRPr="00AE1407">
        <w:rPr>
          <w:iCs/>
        </w:rPr>
        <w:t>, на његов захтев, омогући приступ код подизвођача, ради утврђивања испуњености тражених услова.</w:t>
      </w:r>
      <w:proofErr w:type="gramEnd"/>
    </w:p>
    <w:p w14:paraId="49DD2982" w14:textId="77777777" w:rsidR="00E27C53" w:rsidRPr="00BC3B76" w:rsidRDefault="00E27C53" w:rsidP="00E27C53">
      <w:pPr>
        <w:jc w:val="both"/>
        <w:rPr>
          <w:iCs/>
        </w:rPr>
      </w:pPr>
      <w:proofErr w:type="gramStart"/>
      <w:r w:rsidRPr="00AE1407">
        <w:rPr>
          <w:iCs/>
        </w:rPr>
        <w:t xml:space="preserve">Понуђач у потпуности одговара наручиоцу за извршење обавеза из поступка јавне набавке, </w:t>
      </w:r>
      <w:r w:rsidRPr="00BC3B76">
        <w:rPr>
          <w:iCs/>
        </w:rPr>
        <w:t>односно извршење уговорних обавеза, без обзира на број подизвођача.</w:t>
      </w:r>
      <w:proofErr w:type="gramEnd"/>
      <w:r w:rsidRPr="00BC3B76">
        <w:rPr>
          <w:iCs/>
        </w:rPr>
        <w:t xml:space="preserve"> </w:t>
      </w:r>
    </w:p>
    <w:p w14:paraId="448E39EA" w14:textId="77777777" w:rsidR="00E27C53" w:rsidRPr="00AE1407" w:rsidRDefault="00E27C53" w:rsidP="00E27C53">
      <w:pPr>
        <w:jc w:val="both"/>
        <w:rPr>
          <w:iCs/>
        </w:rPr>
      </w:pPr>
      <w:proofErr w:type="gramStart"/>
      <w:r w:rsidRPr="00BC3B76">
        <w:rPr>
          <w:iCs/>
        </w:rPr>
        <w:t>Наручилац не дозвољава пренос доспелих потраживања директно подизвођачу у смислу члана 80.</w:t>
      </w:r>
      <w:proofErr w:type="gramEnd"/>
      <w:r w:rsidRPr="00BC3B76">
        <w:rPr>
          <w:iCs/>
        </w:rPr>
        <w:t xml:space="preserve"> </w:t>
      </w:r>
      <w:proofErr w:type="gramStart"/>
      <w:r w:rsidRPr="00BC3B76">
        <w:rPr>
          <w:iCs/>
        </w:rPr>
        <w:t>став</w:t>
      </w:r>
      <w:proofErr w:type="gramEnd"/>
      <w:r w:rsidRPr="00BC3B76">
        <w:rPr>
          <w:iCs/>
        </w:rPr>
        <w:t xml:space="preserve"> 9. </w:t>
      </w:r>
      <w:proofErr w:type="gramStart"/>
      <w:r w:rsidRPr="00BC3B76">
        <w:rPr>
          <w:iCs/>
        </w:rPr>
        <w:t>Закона о јавним</w:t>
      </w:r>
      <w:r w:rsidRPr="00AE1407">
        <w:rPr>
          <w:iCs/>
        </w:rPr>
        <w:t xml:space="preserve"> набавкама.</w:t>
      </w:r>
      <w:proofErr w:type="gramEnd"/>
    </w:p>
    <w:p w14:paraId="1F50B01C" w14:textId="77777777" w:rsidR="00E27C53" w:rsidRDefault="00E27C53" w:rsidP="00E27C53">
      <w:pPr>
        <w:jc w:val="both"/>
        <w:rPr>
          <w:b/>
          <w:i/>
          <w:lang w:val="sr-Cyrl-RS"/>
        </w:rPr>
      </w:pPr>
    </w:p>
    <w:p w14:paraId="15150346" w14:textId="77777777" w:rsidR="004F59B4" w:rsidRPr="004F59B4" w:rsidRDefault="004F59B4" w:rsidP="00E27C53">
      <w:pPr>
        <w:jc w:val="both"/>
        <w:rPr>
          <w:b/>
          <w:i/>
          <w:lang w:val="sr-Cyrl-RS"/>
        </w:rPr>
      </w:pPr>
    </w:p>
    <w:p w14:paraId="7580DD70" w14:textId="77777777" w:rsidR="00E27C53" w:rsidRPr="00642456" w:rsidRDefault="00E27C53" w:rsidP="002576AA">
      <w:pPr>
        <w:pStyle w:val="ListParagraph"/>
        <w:numPr>
          <w:ilvl w:val="0"/>
          <w:numId w:val="10"/>
        </w:numPr>
        <w:jc w:val="both"/>
      </w:pPr>
      <w:r w:rsidRPr="0068551F">
        <w:rPr>
          <w:b/>
          <w:i/>
        </w:rPr>
        <w:lastRenderedPageBreak/>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68548A8C" w:rsidR="00E27C53" w:rsidRPr="00574640" w:rsidRDefault="00E27C53" w:rsidP="00E27C53">
      <w:pPr>
        <w:jc w:val="both"/>
      </w:pPr>
      <w:proofErr w:type="gramStart"/>
      <w:r w:rsidRPr="00574640">
        <w:rPr>
          <w:rFonts w:eastAsia="TimesNewRomanPSMT"/>
          <w:bCs/>
        </w:rPr>
        <w:t xml:space="preserve">Група понуђача је дужна да достави све доказе о испуњености услова који су наведени у </w:t>
      </w:r>
      <w:r w:rsidRPr="00574640">
        <w:rPr>
          <w:rFonts w:eastAsia="TimesNewRomanPSMT"/>
          <w:bCs/>
          <w:lang w:val="sr-Cyrl-CS"/>
        </w:rPr>
        <w:t>поглављу</w:t>
      </w:r>
      <w:r w:rsidRPr="00574640">
        <w:rPr>
          <w:rFonts w:eastAsia="TimesNewRomanPSMT"/>
          <w:bCs/>
        </w:rPr>
        <w:t xml:space="preserve"> </w:t>
      </w:r>
      <w:r w:rsidR="00574640" w:rsidRPr="00574640">
        <w:rPr>
          <w:rFonts w:eastAsia="TimesNewRomanPSMT"/>
          <w:bCs/>
          <w:lang w:val="sr-Cyrl-RS"/>
        </w:rPr>
        <w:t>3.</w:t>
      </w:r>
      <w:proofErr w:type="gramEnd"/>
      <w:r w:rsidRPr="00574640">
        <w:rPr>
          <w:rFonts w:eastAsia="TimesNewRomanPSMT"/>
          <w:bCs/>
          <w:lang w:val="ru-RU"/>
        </w:rPr>
        <w:t xml:space="preserve"> </w:t>
      </w:r>
      <w:proofErr w:type="gramStart"/>
      <w:r w:rsidRPr="00574640">
        <w:rPr>
          <w:rFonts w:eastAsia="TimesNewRomanPSMT"/>
          <w:bCs/>
        </w:rPr>
        <w:t>конкурсне</w:t>
      </w:r>
      <w:proofErr w:type="gramEnd"/>
      <w:r w:rsidRPr="00574640">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574640">
        <w:t>Понуђачи из групе 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018B4EA3" w14:textId="27948527" w:rsidR="00E27C53" w:rsidRPr="00574640" w:rsidRDefault="00E27C53" w:rsidP="00E27C53">
      <w:pPr>
        <w:jc w:val="both"/>
        <w:rPr>
          <w:noProof/>
          <w:lang w:val="sr-Cyrl-CS"/>
        </w:rPr>
      </w:pPr>
      <w:r w:rsidRPr="00574640">
        <w:rPr>
          <w:noProof/>
          <w:lang w:val="sr-Cyrl-CS"/>
        </w:rPr>
        <w:t>Наручилац</w:t>
      </w:r>
      <w:r w:rsidR="00574640" w:rsidRPr="00574640">
        <w:rPr>
          <w:noProof/>
          <w:lang w:val="sr-Cyrl-CS"/>
        </w:rPr>
        <w:t xml:space="preserve"> захтева да рок плаћања буде 90 дана, од дана доставе исправног</w:t>
      </w:r>
      <w:r w:rsidRPr="00574640">
        <w:rPr>
          <w:noProof/>
          <w:lang w:val="sr-Cyrl-CS"/>
        </w:rPr>
        <w:t xml:space="preserve"> рачуна.</w:t>
      </w:r>
    </w:p>
    <w:p w14:paraId="3C208D0D" w14:textId="77777777" w:rsidR="00E27C53" w:rsidRPr="00574640" w:rsidRDefault="00E27C53" w:rsidP="00E27C53">
      <w:pPr>
        <w:jc w:val="both"/>
        <w:rPr>
          <w:iCs/>
        </w:rPr>
      </w:pPr>
      <w:proofErr w:type="gramStart"/>
      <w:r w:rsidRPr="00574640">
        <w:rPr>
          <w:iCs/>
        </w:rPr>
        <w:t>Плаћање се врши уплатом на рачун понуђача.</w:t>
      </w:r>
      <w:proofErr w:type="gramEnd"/>
    </w:p>
    <w:p w14:paraId="47D000C4" w14:textId="77777777" w:rsidR="00E27C53" w:rsidRPr="00574640" w:rsidRDefault="00E27C53" w:rsidP="00E27C53">
      <w:pPr>
        <w:jc w:val="both"/>
        <w:rPr>
          <w:iCs/>
        </w:rPr>
      </w:pPr>
      <w:proofErr w:type="gramStart"/>
      <w:r w:rsidRPr="00574640">
        <w:rPr>
          <w:iCs/>
        </w:rPr>
        <w:t>Понуђачу није дозвољено да захтева аванс.</w:t>
      </w:r>
      <w:proofErr w:type="gramEnd"/>
    </w:p>
    <w:p w14:paraId="11BA3F44" w14:textId="77777777" w:rsidR="00E27C53" w:rsidRPr="00574640" w:rsidRDefault="00E27C53" w:rsidP="00E27C53">
      <w:pPr>
        <w:jc w:val="both"/>
        <w:rPr>
          <w:iCs/>
        </w:rPr>
      </w:pPr>
    </w:p>
    <w:p w14:paraId="3119C1EF" w14:textId="5A9EBB3B" w:rsidR="00E27C53" w:rsidRPr="00574640" w:rsidRDefault="00E27C53" w:rsidP="00E27C53">
      <w:pPr>
        <w:jc w:val="both"/>
        <w:rPr>
          <w:iCs/>
        </w:rPr>
      </w:pPr>
      <w:proofErr w:type="gramStart"/>
      <w:r w:rsidRPr="00574640">
        <w:rPr>
          <w:iCs/>
        </w:rPr>
        <w:t xml:space="preserve">Рачун </w:t>
      </w:r>
      <w:r w:rsidRPr="00574640">
        <w:rPr>
          <w:iCs/>
          <w:lang w:val="sr-Cyrl-RS"/>
        </w:rPr>
        <w:t xml:space="preserve">се </w:t>
      </w:r>
      <w:r w:rsidRPr="00574640">
        <w:rPr>
          <w:iCs/>
        </w:rPr>
        <w:t>испоставља на основу потписаног документа-</w:t>
      </w:r>
      <w:r w:rsidRPr="00574640">
        <w:rPr>
          <w:iCs/>
          <w:lang w:val="sr-Cyrl-RS"/>
        </w:rPr>
        <w:t>отпр</w:t>
      </w:r>
      <w:r w:rsidR="00D575D4">
        <w:rPr>
          <w:iCs/>
          <w:lang w:val="sr-Cyrl-RS"/>
        </w:rPr>
        <w:t>емнице</w:t>
      </w:r>
      <w:r w:rsidRPr="00574640">
        <w:rPr>
          <w:iCs/>
          <w:lang w:val="sr-Cyrl-RS"/>
        </w:rPr>
        <w:t>,</w:t>
      </w:r>
      <w:r w:rsidRPr="00574640">
        <w:rPr>
          <w:iCs/>
        </w:rPr>
        <w:t xml:space="preserve"> од стране овлашћеног лица </w:t>
      </w:r>
      <w:r w:rsidRPr="00574640">
        <w:rPr>
          <w:bCs/>
          <w:noProof/>
        </w:rPr>
        <w:t>за техничк</w:t>
      </w:r>
      <w:r w:rsidRPr="00574640">
        <w:rPr>
          <w:bCs/>
          <w:noProof/>
          <w:lang w:val="sr-Cyrl-RS"/>
        </w:rPr>
        <w:t xml:space="preserve">у </w:t>
      </w:r>
      <w:r w:rsidRPr="00574640">
        <w:rPr>
          <w:bCs/>
          <w:noProof/>
        </w:rPr>
        <w:t>реализациј</w:t>
      </w:r>
      <w:r w:rsidRPr="00574640">
        <w:rPr>
          <w:bCs/>
          <w:noProof/>
          <w:lang w:val="sr-Cyrl-RS"/>
        </w:rPr>
        <w:t xml:space="preserve">у </w:t>
      </w:r>
      <w:r w:rsidRPr="00574640">
        <w:rPr>
          <w:iCs/>
          <w:lang w:val="sr-Cyrl-RS"/>
        </w:rPr>
        <w:t>уговора</w:t>
      </w:r>
      <w:r w:rsidRPr="00574640">
        <w:rPr>
          <w:iCs/>
        </w:rPr>
        <w:t xml:space="preserve"> којим се верификује квалитет испору</w:t>
      </w:r>
      <w:r w:rsidRPr="00574640">
        <w:rPr>
          <w:iCs/>
          <w:lang w:val="sr-Cyrl-RS"/>
        </w:rPr>
        <w:t>чених добара.</w:t>
      </w:r>
      <w:proofErr w:type="gramEnd"/>
      <w:r w:rsidRPr="00574640">
        <w:rPr>
          <w:iCs/>
        </w:rPr>
        <w:t xml:space="preserve"> </w:t>
      </w:r>
    </w:p>
    <w:p w14:paraId="1248896D" w14:textId="77777777" w:rsidR="00E27C53" w:rsidRPr="00D31C73" w:rsidRDefault="00E27C53" w:rsidP="00E27C53">
      <w:pPr>
        <w:ind w:firstLine="708"/>
        <w:jc w:val="both"/>
        <w:rPr>
          <w:iCs/>
          <w:highlight w:val="green"/>
        </w:rPr>
      </w:pPr>
    </w:p>
    <w:p w14:paraId="03CCD725" w14:textId="4CEDF2DD" w:rsidR="00E27C53" w:rsidRPr="0068551F" w:rsidRDefault="00E27C53" w:rsidP="002576AA">
      <w:pPr>
        <w:pStyle w:val="ListParagraph"/>
        <w:numPr>
          <w:ilvl w:val="1"/>
          <w:numId w:val="9"/>
        </w:numPr>
        <w:rPr>
          <w:b/>
          <w:u w:val="single"/>
        </w:rPr>
      </w:pPr>
      <w:r w:rsidRPr="0068551F">
        <w:rPr>
          <w:b/>
          <w:u w:val="single"/>
        </w:rPr>
        <w:t xml:space="preserve">Захтеви у погледу </w:t>
      </w:r>
      <w:r w:rsidR="00C52955">
        <w:rPr>
          <w:b/>
          <w:u w:val="single"/>
        </w:rPr>
        <w:t xml:space="preserve"> </w:t>
      </w:r>
      <w:r w:rsidRPr="0068551F">
        <w:rPr>
          <w:b/>
          <w:u w:val="single"/>
        </w:rPr>
        <w:t>гарантног рока</w:t>
      </w:r>
    </w:p>
    <w:p w14:paraId="153B7FD3" w14:textId="777A4F56" w:rsidR="00FB2D70" w:rsidRPr="00FB2D70" w:rsidRDefault="00FB2D70" w:rsidP="00C52760">
      <w:pPr>
        <w:jc w:val="both"/>
        <w:rPr>
          <w:iCs/>
        </w:rPr>
      </w:pPr>
      <w:proofErr w:type="gramStart"/>
      <w:r w:rsidRPr="00FB2D70">
        <w:rPr>
          <w:iCs/>
        </w:rPr>
        <w:t>Наручилац захтева да гаранција на понуђена добра буде најмање 12 месеци од дана извршене испоруке.</w:t>
      </w:r>
      <w:proofErr w:type="gramEnd"/>
      <w:r w:rsidRPr="00FB2D70">
        <w:rPr>
          <w:iCs/>
        </w:rPr>
        <w:t xml:space="preserve"> </w:t>
      </w:r>
    </w:p>
    <w:p w14:paraId="36E70282" w14:textId="77777777" w:rsidR="00E27C53" w:rsidRPr="00FB2D70" w:rsidRDefault="00E27C53" w:rsidP="00E27C53">
      <w:pPr>
        <w:jc w:val="both"/>
        <w:rPr>
          <w:iCs/>
        </w:rPr>
      </w:pPr>
    </w:p>
    <w:p w14:paraId="5757FCDB" w14:textId="6ABEC2AE" w:rsidR="00E27C53" w:rsidRPr="00FB2D70" w:rsidRDefault="00E27C53" w:rsidP="002576AA">
      <w:pPr>
        <w:pStyle w:val="ListParagraph"/>
        <w:numPr>
          <w:ilvl w:val="1"/>
          <w:numId w:val="9"/>
        </w:numPr>
        <w:rPr>
          <w:b/>
          <w:u w:val="single"/>
        </w:rPr>
      </w:pPr>
      <w:r w:rsidRPr="00FB2D70">
        <w:rPr>
          <w:b/>
          <w:u w:val="single"/>
        </w:rPr>
        <w:t xml:space="preserve">Захтев у </w:t>
      </w:r>
      <w:r w:rsidR="00FB2D70" w:rsidRPr="00FB2D70">
        <w:rPr>
          <w:b/>
          <w:u w:val="single"/>
        </w:rPr>
        <w:t>погледу</w:t>
      </w:r>
      <w:r w:rsidR="0058503A">
        <w:rPr>
          <w:b/>
          <w:u w:val="single"/>
        </w:rPr>
        <w:t xml:space="preserve"> </w:t>
      </w:r>
      <w:r w:rsidR="00FB2D70" w:rsidRPr="00FB2D70">
        <w:rPr>
          <w:b/>
          <w:u w:val="single"/>
        </w:rPr>
        <w:t xml:space="preserve"> рока испоруке добара</w:t>
      </w:r>
    </w:p>
    <w:p w14:paraId="64218B06" w14:textId="77777777" w:rsidR="00FB2D70" w:rsidRPr="00FB2D70" w:rsidRDefault="00FB2D70" w:rsidP="00FB2D70">
      <w:pPr>
        <w:jc w:val="both"/>
        <w:rPr>
          <w:bCs/>
          <w:lang w:val="sr-Latn-CS"/>
        </w:rPr>
      </w:pPr>
      <w:r w:rsidRPr="00FB2D70">
        <w:rPr>
          <w:bCs/>
          <w:lang w:val="sr-Latn-CS"/>
        </w:rPr>
        <w:t>Наручилац захтева да  испорука буде сукцесивна, по захтеву наручиоца,рачунајући од момента упућивања захтева на електронску адресу понуђача коју наведе у Обрасцу понуде.</w:t>
      </w:r>
    </w:p>
    <w:p w14:paraId="75DF4336" w14:textId="0926AE5F" w:rsidR="00FB2D70" w:rsidRPr="00DB2678" w:rsidRDefault="00FB2D70" w:rsidP="00FB2D70">
      <w:pPr>
        <w:jc w:val="both"/>
        <w:rPr>
          <w:bCs/>
          <w:lang w:val="sr-Cyrl-RS"/>
        </w:rPr>
      </w:pPr>
      <w:r w:rsidRPr="00DB2678">
        <w:rPr>
          <w:bCs/>
          <w:lang w:val="sr-Latn-CS"/>
        </w:rPr>
        <w:t>Наручилац захтева да рок извршења код ХИТНИХ испорука буде максимално 2 часа, односно 24 часа код редовних исп</w:t>
      </w:r>
      <w:r w:rsidR="00263424">
        <w:rPr>
          <w:bCs/>
          <w:lang w:val="sr-Latn-CS"/>
        </w:rPr>
        <w:t>орука, од часа упућивања позива.</w:t>
      </w:r>
    </w:p>
    <w:p w14:paraId="11226D40" w14:textId="77777777" w:rsidR="00FB2D70" w:rsidRPr="00FB2D70" w:rsidRDefault="00FB2D70" w:rsidP="00FB2D70">
      <w:pPr>
        <w:jc w:val="both"/>
        <w:rPr>
          <w:bCs/>
          <w:lang w:val="sr-Latn-CS"/>
        </w:rPr>
      </w:pPr>
      <w:r w:rsidRPr="00DB2678">
        <w:rPr>
          <w:bCs/>
          <w:lang w:val="sr-Latn-CS"/>
        </w:rPr>
        <w:t>Место испоруке добара која су предмет јавне набавке је ФЦО магацин наручиоца, са обавезом истовара добара. Наручилац захтева да испорука буде радним даном у периоду од 7,00 до 14,00 часова. Наручилац обавештава потенцијалне понуђаче да</w:t>
      </w:r>
      <w:r w:rsidRPr="00FB2D70">
        <w:rPr>
          <w:bCs/>
          <w:lang w:val="sr-Latn-CS"/>
        </w:rPr>
        <w:t xml:space="preserve"> постоји могућност само у хитним случајевима да се изврши испорука у дане викенда и у време државних празника.</w:t>
      </w:r>
    </w:p>
    <w:p w14:paraId="26173D3D" w14:textId="22D31A38" w:rsidR="00E27C53" w:rsidRPr="00DC4BBE" w:rsidRDefault="00FB2D70" w:rsidP="00E27C53">
      <w:pPr>
        <w:jc w:val="both"/>
        <w:rPr>
          <w:bCs/>
          <w:lang w:val="sr-Cyrl-RS"/>
        </w:rPr>
      </w:pPr>
      <w:r w:rsidRPr="00FB2D70">
        <w:rPr>
          <w:bCs/>
          <w:lang w:val="sr-Latn-CS"/>
        </w:rPr>
        <w:t>Наручилац упућује позив на контакте које понуђач достави у својој понуди.</w:t>
      </w:r>
    </w:p>
    <w:p w14:paraId="64950641" w14:textId="77777777" w:rsidR="00E27C53" w:rsidRPr="00C35CDB" w:rsidRDefault="00E27C53" w:rsidP="00E27C53">
      <w:pPr>
        <w:jc w:val="both"/>
        <w:rPr>
          <w:iCs/>
          <w:highlight w:val="yellow"/>
        </w:rPr>
      </w:pPr>
    </w:p>
    <w:p w14:paraId="441DD530" w14:textId="77777777" w:rsidR="00E27C53" w:rsidRPr="00574640" w:rsidRDefault="00E27C53" w:rsidP="002576AA">
      <w:pPr>
        <w:pStyle w:val="ListParagraph"/>
        <w:numPr>
          <w:ilvl w:val="1"/>
          <w:numId w:val="9"/>
        </w:numPr>
        <w:rPr>
          <w:b/>
          <w:u w:val="single"/>
        </w:rPr>
      </w:pPr>
      <w:r w:rsidRPr="00574640">
        <w:rPr>
          <w:b/>
          <w:u w:val="single"/>
        </w:rPr>
        <w:lastRenderedPageBreak/>
        <w:t>Захтев у погледу рока важења понуде</w:t>
      </w:r>
    </w:p>
    <w:p w14:paraId="478869A7" w14:textId="77777777" w:rsidR="00E27C53" w:rsidRPr="00574640" w:rsidRDefault="00E27C53" w:rsidP="00E27C53">
      <w:pPr>
        <w:jc w:val="both"/>
        <w:rPr>
          <w:iCs/>
        </w:rPr>
      </w:pPr>
      <w:proofErr w:type="gramStart"/>
      <w:r w:rsidRPr="00574640">
        <w:rPr>
          <w:iCs/>
        </w:rPr>
        <w:t xml:space="preserve">Наручилац захтева </w:t>
      </w:r>
      <w:r w:rsidRPr="00574640">
        <w:rPr>
          <w:iCs/>
          <w:lang w:val="sr-Cyrl-RS"/>
        </w:rPr>
        <w:t>да р</w:t>
      </w:r>
      <w:r w:rsidRPr="00574640">
        <w:rPr>
          <w:iCs/>
        </w:rPr>
        <w:t xml:space="preserve">ок важења понуде </w:t>
      </w:r>
      <w:r w:rsidRPr="00574640">
        <w:rPr>
          <w:iCs/>
          <w:lang w:val="sr-Cyrl-RS"/>
        </w:rPr>
        <w:t>буде најмање</w:t>
      </w:r>
      <w:r w:rsidRPr="00574640">
        <w:rPr>
          <w:iCs/>
        </w:rPr>
        <w:t xml:space="preserve"> 60 дана од дана отварања понуда.</w:t>
      </w:r>
      <w:proofErr w:type="gramEnd"/>
    </w:p>
    <w:p w14:paraId="574A15FD" w14:textId="77777777" w:rsidR="00E27C53" w:rsidRPr="00574640" w:rsidRDefault="00E27C53" w:rsidP="00E27C53">
      <w:pPr>
        <w:jc w:val="both"/>
        <w:rPr>
          <w:iCs/>
        </w:rPr>
      </w:pPr>
      <w:proofErr w:type="gramStart"/>
      <w:r w:rsidRPr="0057464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012C05C7" w14:textId="046C758C" w:rsidR="00E27C53" w:rsidRPr="00C52760" w:rsidRDefault="00E27C53" w:rsidP="00E27C53">
      <w:pPr>
        <w:jc w:val="both"/>
        <w:rPr>
          <w:iCs/>
          <w:lang w:val="sr-Cyrl-RS"/>
        </w:rPr>
      </w:pPr>
      <w:proofErr w:type="gramStart"/>
      <w:r w:rsidRPr="00574640">
        <w:rPr>
          <w:iCs/>
        </w:rPr>
        <w:t>Понуђач који прихвати захтев за продужење рока важења понуде на може мењати понуду.</w:t>
      </w:r>
      <w:proofErr w:type="gramEnd"/>
    </w:p>
    <w:p w14:paraId="07C4F29B" w14:textId="77777777" w:rsidR="00574640" w:rsidRPr="00574640" w:rsidRDefault="00574640" w:rsidP="00E27C53">
      <w:pPr>
        <w:jc w:val="both"/>
        <w:rPr>
          <w:b/>
          <w:bCs/>
          <w:i/>
          <w:iCs/>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0181225B" w14:textId="77777777" w:rsidR="006D7F7F" w:rsidRPr="006D7F7F" w:rsidRDefault="006D7F7F" w:rsidP="00E27C53">
      <w:pPr>
        <w:jc w:val="both"/>
        <w:rPr>
          <w:rFonts w:eastAsia="TimesNewRomanPSMT"/>
          <w:bCs/>
          <w:iCs/>
          <w:color w:val="000000"/>
          <w:lang w:val="sr-Cyrl-CS"/>
        </w:rPr>
      </w:pPr>
    </w:p>
    <w:p w14:paraId="7678E006" w14:textId="764B5717" w:rsidR="00E27C53" w:rsidRPr="006D7F7F" w:rsidRDefault="00E27C53" w:rsidP="00E27C53">
      <w:pPr>
        <w:jc w:val="both"/>
        <w:rPr>
          <w:noProof/>
        </w:rPr>
      </w:pPr>
      <w:r w:rsidRPr="006D7F7F">
        <w:rPr>
          <w:noProof/>
        </w:rPr>
        <w:t>Понуђач који је изабран као најповољнији је дужан да, приликом потписивања уговора, достави:</w:t>
      </w:r>
    </w:p>
    <w:p w14:paraId="5F8BA6D4" w14:textId="77777777" w:rsidR="00E27C53" w:rsidRPr="006D7F7F" w:rsidRDefault="00E27C53" w:rsidP="002576AA">
      <w:pPr>
        <w:pStyle w:val="ListParagraph"/>
        <w:numPr>
          <w:ilvl w:val="0"/>
          <w:numId w:val="5"/>
        </w:numPr>
        <w:jc w:val="both"/>
        <w:rPr>
          <w:noProof/>
        </w:rPr>
      </w:pPr>
      <w:r w:rsidRPr="006D7F7F">
        <w:rPr>
          <w:b/>
        </w:rPr>
        <w:t>регистровану бланко меницу и менично овлашћење</w:t>
      </w:r>
      <w:r w:rsidRPr="006D7F7F">
        <w:rPr>
          <w:b/>
          <w:noProof/>
        </w:rPr>
        <w:t xml:space="preserve"> за извршење уговорне обавезе</w:t>
      </w:r>
      <w:r w:rsidRPr="006D7F7F">
        <w:rPr>
          <w:noProof/>
        </w:rPr>
        <w:t>, попуњено на износ од 10% од укупне вредности уговора</w:t>
      </w:r>
      <w:r w:rsidRPr="006D7F7F">
        <w:rPr>
          <w:noProof/>
          <w:lang w:val="sr-Cyrl-RS"/>
        </w:rPr>
        <w:t xml:space="preserve"> без ПДВ-а</w:t>
      </w:r>
      <w:r w:rsidRPr="006D7F7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69C4A99" w14:textId="0E538BE6" w:rsidR="00E27C53" w:rsidRPr="004542A1" w:rsidRDefault="00E27C53" w:rsidP="00E27C53">
      <w:pPr>
        <w:pStyle w:val="ListParagraph"/>
        <w:numPr>
          <w:ilvl w:val="0"/>
          <w:numId w:val="5"/>
        </w:numPr>
        <w:jc w:val="both"/>
        <w:rPr>
          <w:noProof/>
        </w:rPr>
      </w:pPr>
      <w:r w:rsidRPr="006D7F7F">
        <w:rPr>
          <w:b/>
        </w:rPr>
        <w:t>регистровану бланко меницу и менично овлашћење</w:t>
      </w:r>
      <w:r w:rsidRPr="006D7F7F">
        <w:rPr>
          <w:b/>
          <w:noProof/>
        </w:rPr>
        <w:t xml:space="preserve"> за отклањање недостатака у гарантном року</w:t>
      </w:r>
      <w:r w:rsidRPr="006D7F7F">
        <w:rPr>
          <w:noProof/>
        </w:rPr>
        <w:t>,</w:t>
      </w:r>
      <w:r w:rsidRPr="006D7F7F">
        <w:rPr>
          <w:noProof/>
          <w:lang w:val="sr-Cyrl-RS"/>
        </w:rPr>
        <w:t xml:space="preserve"> </w:t>
      </w:r>
      <w:r w:rsidRPr="006D7F7F">
        <w:rPr>
          <w:noProof/>
        </w:rPr>
        <w:t>попуњено на износ од 10% од укупне вредности уговора</w:t>
      </w:r>
      <w:r w:rsidRPr="006D7F7F">
        <w:rPr>
          <w:noProof/>
          <w:lang w:val="sr-Cyrl-RS"/>
        </w:rPr>
        <w:t xml:space="preserve"> без ПДВ-а,</w:t>
      </w:r>
      <w:r w:rsidRPr="006D7F7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r w:rsidR="004542A1">
        <w:rPr>
          <w:noProof/>
          <w:lang w:val="sr-Cyrl-RS"/>
        </w:rPr>
        <w:t>.</w:t>
      </w: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4BFDBBC3" w14:textId="362A9E91" w:rsidR="00E27C53" w:rsidRDefault="00E27C53" w:rsidP="004542A1">
      <w:pPr>
        <w:ind w:firstLine="720"/>
        <w:rPr>
          <w:sz w:val="22"/>
          <w:szCs w:val="22"/>
          <w:highlight w:val="yellow"/>
          <w:lang w:val="sr-Cyrl-CS"/>
        </w:rPr>
      </w:pPr>
      <w:r>
        <w:rPr>
          <w:lang w:val="sr-Cyrl-RS"/>
        </w:rPr>
        <w:br w:type="page"/>
      </w:r>
    </w:p>
    <w:p w14:paraId="6019189B" w14:textId="77777777" w:rsidR="00E27C53" w:rsidRPr="004542A1" w:rsidRDefault="00E27C53" w:rsidP="00E27C53">
      <w:pPr>
        <w:ind w:firstLine="720"/>
        <w:jc w:val="both"/>
        <w:rPr>
          <w:sz w:val="22"/>
          <w:szCs w:val="22"/>
          <w:lang w:val="sr-Cyrl-CS"/>
        </w:rPr>
      </w:pPr>
      <w:r w:rsidRPr="004542A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4542A1"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4542A1" w14:paraId="613EB526" w14:textId="77777777" w:rsidTr="00E72019">
        <w:tc>
          <w:tcPr>
            <w:tcW w:w="1548" w:type="dxa"/>
            <w:shd w:val="clear" w:color="auto" w:fill="auto"/>
          </w:tcPr>
          <w:p w14:paraId="36B0E709" w14:textId="77777777" w:rsidR="00E27C53" w:rsidRPr="004542A1" w:rsidRDefault="00E27C53" w:rsidP="00E72019">
            <w:pPr>
              <w:rPr>
                <w:b/>
                <w:sz w:val="22"/>
                <w:szCs w:val="22"/>
                <w:lang w:val="sr-Cyrl-CS"/>
              </w:rPr>
            </w:pPr>
            <w:r w:rsidRPr="004542A1">
              <w:rPr>
                <w:b/>
                <w:sz w:val="22"/>
                <w:szCs w:val="22"/>
                <w:lang w:val="sr-Cyrl-CS"/>
              </w:rPr>
              <w:t>ДУЖНИК:</w:t>
            </w:r>
          </w:p>
        </w:tc>
        <w:tc>
          <w:tcPr>
            <w:tcW w:w="8100" w:type="dxa"/>
            <w:shd w:val="clear" w:color="auto" w:fill="auto"/>
          </w:tcPr>
          <w:p w14:paraId="3B9C120C" w14:textId="77777777" w:rsidR="00E27C53" w:rsidRPr="004542A1" w:rsidRDefault="00E27C53" w:rsidP="00E72019">
            <w:pPr>
              <w:rPr>
                <w:b/>
                <w:sz w:val="22"/>
                <w:szCs w:val="22"/>
                <w:lang w:val="sr-Cyrl-CS"/>
              </w:rPr>
            </w:pPr>
            <w:r w:rsidRPr="004542A1">
              <w:rPr>
                <w:b/>
                <w:sz w:val="22"/>
                <w:szCs w:val="22"/>
                <w:lang w:val="sr-Cyrl-CS"/>
              </w:rPr>
              <w:t>Пун назив и седиште:__________________________________________________</w:t>
            </w:r>
          </w:p>
          <w:p w14:paraId="6D6D1EAA" w14:textId="77777777" w:rsidR="00E27C53" w:rsidRPr="004542A1" w:rsidRDefault="00E27C53" w:rsidP="00E72019">
            <w:pPr>
              <w:rPr>
                <w:b/>
                <w:sz w:val="22"/>
                <w:szCs w:val="22"/>
                <w:lang w:val="sr-Cyrl-CS"/>
              </w:rPr>
            </w:pPr>
            <w:r w:rsidRPr="004542A1">
              <w:rPr>
                <w:b/>
                <w:sz w:val="22"/>
                <w:szCs w:val="22"/>
                <w:lang w:val="sr-Cyrl-CS"/>
              </w:rPr>
              <w:t>ПИБ</w:t>
            </w:r>
            <w:r w:rsidRPr="004542A1">
              <w:rPr>
                <w:b/>
                <w:sz w:val="22"/>
                <w:szCs w:val="22"/>
                <w:lang w:val="sr-Latn-CS"/>
              </w:rPr>
              <w:t>:</w:t>
            </w:r>
            <w:r w:rsidRPr="004542A1">
              <w:rPr>
                <w:b/>
                <w:sz w:val="22"/>
                <w:szCs w:val="22"/>
                <w:lang w:val="sr-Cyrl-CS"/>
              </w:rPr>
              <w:t xml:space="preserve"> </w:t>
            </w:r>
            <w:r w:rsidRPr="004542A1">
              <w:rPr>
                <w:b/>
                <w:sz w:val="22"/>
                <w:szCs w:val="22"/>
                <w:lang w:val="sr-Latn-CS"/>
              </w:rPr>
              <w:t>_________________</w:t>
            </w:r>
            <w:r w:rsidRPr="004542A1">
              <w:rPr>
                <w:b/>
                <w:sz w:val="22"/>
                <w:szCs w:val="22"/>
                <w:lang w:val="sr-Cyrl-CS"/>
              </w:rPr>
              <w:t>______  Матични број:___________________________</w:t>
            </w:r>
          </w:p>
          <w:p w14:paraId="0E3E4477" w14:textId="77777777" w:rsidR="00E27C53" w:rsidRPr="004542A1" w:rsidRDefault="00E27C53" w:rsidP="00E72019">
            <w:pPr>
              <w:rPr>
                <w:b/>
                <w:sz w:val="22"/>
                <w:szCs w:val="22"/>
                <w:lang w:val="sr-Cyrl-CS"/>
              </w:rPr>
            </w:pPr>
            <w:r w:rsidRPr="004542A1">
              <w:rPr>
                <w:b/>
                <w:sz w:val="22"/>
                <w:szCs w:val="22"/>
                <w:lang w:val="sr-Cyrl-CS"/>
              </w:rPr>
              <w:t>Текући рачун:____________________код: _____________________(назив банке),</w:t>
            </w:r>
          </w:p>
          <w:p w14:paraId="05D54181" w14:textId="77777777" w:rsidR="00E27C53" w:rsidRPr="004542A1" w:rsidRDefault="00E27C53" w:rsidP="00E72019">
            <w:pPr>
              <w:rPr>
                <w:b/>
                <w:sz w:val="22"/>
                <w:szCs w:val="22"/>
                <w:lang w:val="sr-Cyrl-CS"/>
              </w:rPr>
            </w:pPr>
          </w:p>
        </w:tc>
      </w:tr>
      <w:tr w:rsidR="00E27C53" w:rsidRPr="004542A1" w14:paraId="6307E01C" w14:textId="77777777" w:rsidTr="00E72019">
        <w:tc>
          <w:tcPr>
            <w:tcW w:w="9648" w:type="dxa"/>
            <w:gridSpan w:val="2"/>
            <w:shd w:val="clear" w:color="auto" w:fill="auto"/>
          </w:tcPr>
          <w:p w14:paraId="3DB850FD" w14:textId="77777777" w:rsidR="00E27C53" w:rsidRPr="004542A1" w:rsidRDefault="00E27C53" w:rsidP="00E72019">
            <w:pPr>
              <w:jc w:val="center"/>
              <w:rPr>
                <w:b/>
                <w:sz w:val="22"/>
                <w:szCs w:val="22"/>
                <w:lang w:val="sr-Cyrl-CS"/>
              </w:rPr>
            </w:pPr>
            <w:r w:rsidRPr="004542A1">
              <w:rPr>
                <w:b/>
                <w:sz w:val="22"/>
                <w:szCs w:val="22"/>
                <w:lang w:val="sr-Cyrl-CS"/>
              </w:rPr>
              <w:t>И з д а ј е</w:t>
            </w:r>
          </w:p>
        </w:tc>
      </w:tr>
    </w:tbl>
    <w:p w14:paraId="402D8915" w14:textId="77777777" w:rsidR="00E27C53" w:rsidRPr="004542A1" w:rsidRDefault="00E27C53" w:rsidP="00E27C53">
      <w:pPr>
        <w:rPr>
          <w:b/>
          <w:sz w:val="22"/>
          <w:szCs w:val="22"/>
          <w:lang w:val="sr-Cyrl-CS"/>
        </w:rPr>
      </w:pPr>
    </w:p>
    <w:p w14:paraId="2DF0CE96" w14:textId="77777777" w:rsidR="00E27C53" w:rsidRPr="004542A1" w:rsidRDefault="00E27C53" w:rsidP="00E27C53">
      <w:pPr>
        <w:jc w:val="center"/>
        <w:rPr>
          <w:b/>
          <w:sz w:val="28"/>
          <w:szCs w:val="28"/>
          <w:lang w:val="sr-Cyrl-CS"/>
        </w:rPr>
      </w:pPr>
      <w:r w:rsidRPr="004542A1">
        <w:rPr>
          <w:b/>
          <w:sz w:val="28"/>
          <w:szCs w:val="28"/>
          <w:lang w:val="sr-Cyrl-CS"/>
        </w:rPr>
        <w:t>МЕНИЧНО ПИСМО – ОВЛАШЋЕЊЕ</w:t>
      </w:r>
    </w:p>
    <w:p w14:paraId="0A320FCF" w14:textId="77777777" w:rsidR="00E27C53" w:rsidRPr="004542A1" w:rsidRDefault="00E27C53" w:rsidP="00E27C53">
      <w:pPr>
        <w:jc w:val="center"/>
        <w:rPr>
          <w:b/>
          <w:sz w:val="22"/>
          <w:szCs w:val="22"/>
          <w:lang w:val="sr-Cyrl-CS"/>
        </w:rPr>
      </w:pPr>
      <w:r w:rsidRPr="004542A1">
        <w:rPr>
          <w:b/>
          <w:sz w:val="22"/>
          <w:szCs w:val="22"/>
          <w:lang w:val="sr-Cyrl-CS"/>
        </w:rPr>
        <w:t>ЗА КОРИСНИКА БЛАНКО СОЛО МЕНИЦЕ</w:t>
      </w:r>
    </w:p>
    <w:p w14:paraId="3D953E55" w14:textId="77777777" w:rsidR="00E27C53" w:rsidRPr="004542A1"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4542A1" w14:paraId="5A3B77A0" w14:textId="77777777" w:rsidTr="00E72019">
        <w:tc>
          <w:tcPr>
            <w:tcW w:w="1587" w:type="dxa"/>
            <w:shd w:val="clear" w:color="auto" w:fill="auto"/>
          </w:tcPr>
          <w:p w14:paraId="21851D52" w14:textId="77777777" w:rsidR="00E27C53" w:rsidRPr="004542A1" w:rsidRDefault="00E27C53" w:rsidP="00E72019">
            <w:pPr>
              <w:rPr>
                <w:b/>
                <w:sz w:val="22"/>
                <w:szCs w:val="22"/>
                <w:lang w:val="sr-Cyrl-CS"/>
              </w:rPr>
            </w:pPr>
            <w:r w:rsidRPr="004542A1">
              <w:rPr>
                <w:b/>
                <w:sz w:val="22"/>
                <w:szCs w:val="22"/>
                <w:lang w:val="sr-Cyrl-CS"/>
              </w:rPr>
              <w:t>КОРИСНИК:</w:t>
            </w:r>
          </w:p>
          <w:p w14:paraId="0AC28F7C" w14:textId="77777777" w:rsidR="00E27C53" w:rsidRPr="004542A1" w:rsidRDefault="00E27C53" w:rsidP="00E72019">
            <w:pPr>
              <w:rPr>
                <w:b/>
                <w:sz w:val="22"/>
                <w:szCs w:val="22"/>
                <w:lang w:val="sr-Cyrl-CS"/>
              </w:rPr>
            </w:pPr>
            <w:r w:rsidRPr="004542A1">
              <w:rPr>
                <w:b/>
                <w:sz w:val="22"/>
                <w:szCs w:val="22"/>
                <w:lang w:val="sr-Cyrl-CS"/>
              </w:rPr>
              <w:t>(поверилац)</w:t>
            </w:r>
          </w:p>
        </w:tc>
        <w:tc>
          <w:tcPr>
            <w:tcW w:w="7699" w:type="dxa"/>
            <w:shd w:val="clear" w:color="auto" w:fill="auto"/>
          </w:tcPr>
          <w:p w14:paraId="65074077" w14:textId="77777777" w:rsidR="00E27C53" w:rsidRPr="004542A1" w:rsidRDefault="00E27C53" w:rsidP="00E72019">
            <w:pPr>
              <w:jc w:val="both"/>
              <w:rPr>
                <w:sz w:val="22"/>
                <w:szCs w:val="22"/>
                <w:lang w:val="sr-Cyrl-CS"/>
              </w:rPr>
            </w:pPr>
            <w:r w:rsidRPr="004542A1">
              <w:rPr>
                <w:b/>
                <w:sz w:val="22"/>
                <w:szCs w:val="22"/>
                <w:lang w:val="sr-Cyrl-CS"/>
              </w:rPr>
              <w:t>Пун назив и седиште:</w:t>
            </w:r>
            <w:r w:rsidRPr="004542A1">
              <w:rPr>
                <w:sz w:val="22"/>
                <w:szCs w:val="22"/>
              </w:rPr>
              <w:t xml:space="preserve"> </w:t>
            </w:r>
            <w:r w:rsidRPr="004542A1">
              <w:rPr>
                <w:sz w:val="22"/>
                <w:szCs w:val="22"/>
                <w:lang w:val="sr-Cyrl-CS"/>
              </w:rPr>
              <w:t>КЛИНИЧКИ ЦЕНТАР ВОЈВОДИНЕ, ул. Хајдук Вељкова бр. 1, Нови Сад</w:t>
            </w:r>
          </w:p>
          <w:p w14:paraId="62410CD0" w14:textId="77777777" w:rsidR="00E27C53" w:rsidRPr="004542A1" w:rsidRDefault="00E27C53" w:rsidP="00E72019">
            <w:pPr>
              <w:jc w:val="both"/>
              <w:rPr>
                <w:b/>
                <w:sz w:val="22"/>
                <w:szCs w:val="22"/>
                <w:lang w:val="sr-Cyrl-CS"/>
              </w:rPr>
            </w:pPr>
            <w:r w:rsidRPr="004542A1">
              <w:rPr>
                <w:b/>
                <w:sz w:val="22"/>
                <w:szCs w:val="22"/>
                <w:lang w:val="sr-Cyrl-CS"/>
              </w:rPr>
              <w:t>ПИБ</w:t>
            </w:r>
            <w:r w:rsidRPr="004542A1">
              <w:rPr>
                <w:b/>
                <w:sz w:val="22"/>
                <w:szCs w:val="22"/>
                <w:lang w:val="sr-Latn-CS"/>
              </w:rPr>
              <w:t>:</w:t>
            </w:r>
            <w:r w:rsidRPr="004542A1">
              <w:rPr>
                <w:b/>
                <w:sz w:val="22"/>
                <w:szCs w:val="22"/>
                <w:lang w:val="sr-Cyrl-CS"/>
              </w:rPr>
              <w:t xml:space="preserve"> </w:t>
            </w:r>
            <w:r w:rsidRPr="004542A1">
              <w:rPr>
                <w:sz w:val="22"/>
                <w:szCs w:val="22"/>
                <w:lang w:val="sr-Latn-CS"/>
              </w:rPr>
              <w:t>101696893</w:t>
            </w:r>
            <w:r w:rsidRPr="004542A1">
              <w:rPr>
                <w:b/>
                <w:sz w:val="22"/>
                <w:szCs w:val="22"/>
                <w:lang w:val="sr-Cyrl-CS"/>
              </w:rPr>
              <w:t xml:space="preserve">  Матични број:</w:t>
            </w:r>
            <w:r w:rsidRPr="004542A1">
              <w:rPr>
                <w:sz w:val="22"/>
                <w:szCs w:val="22"/>
              </w:rPr>
              <w:t xml:space="preserve"> </w:t>
            </w:r>
            <w:r w:rsidRPr="004542A1">
              <w:rPr>
                <w:sz w:val="22"/>
                <w:szCs w:val="22"/>
                <w:lang w:val="sr-Cyrl-CS"/>
              </w:rPr>
              <w:t>08664161</w:t>
            </w:r>
          </w:p>
          <w:p w14:paraId="749583DE" w14:textId="77777777" w:rsidR="00E27C53" w:rsidRPr="004542A1" w:rsidRDefault="00E27C53" w:rsidP="00E72019">
            <w:pPr>
              <w:jc w:val="both"/>
              <w:rPr>
                <w:sz w:val="22"/>
                <w:szCs w:val="22"/>
                <w:lang w:val="sr-Cyrl-CS"/>
              </w:rPr>
            </w:pPr>
            <w:r w:rsidRPr="004542A1">
              <w:rPr>
                <w:b/>
                <w:sz w:val="22"/>
                <w:szCs w:val="22"/>
                <w:lang w:val="sr-Cyrl-CS"/>
              </w:rPr>
              <w:t xml:space="preserve">Текући рачун: </w:t>
            </w:r>
            <w:r w:rsidRPr="004542A1">
              <w:rPr>
                <w:sz w:val="22"/>
                <w:szCs w:val="22"/>
                <w:lang w:val="sr-Cyrl-CS"/>
              </w:rPr>
              <w:t>840-577661-50,</w:t>
            </w:r>
            <w:r w:rsidRPr="004542A1">
              <w:rPr>
                <w:b/>
                <w:sz w:val="22"/>
                <w:szCs w:val="22"/>
                <w:lang w:val="sr-Cyrl-CS"/>
              </w:rPr>
              <w:t xml:space="preserve">  код : </w:t>
            </w:r>
            <w:r w:rsidRPr="004542A1">
              <w:rPr>
                <w:sz w:val="22"/>
                <w:szCs w:val="22"/>
                <w:lang w:val="sr-Cyrl-CS"/>
              </w:rPr>
              <w:t>Управа за трезор –Република Србија,</w:t>
            </w:r>
          </w:p>
          <w:p w14:paraId="26F0C29A" w14:textId="77777777" w:rsidR="00E27C53" w:rsidRPr="004542A1" w:rsidRDefault="00E27C53" w:rsidP="00E72019">
            <w:pPr>
              <w:jc w:val="both"/>
              <w:rPr>
                <w:sz w:val="22"/>
                <w:szCs w:val="22"/>
                <w:lang w:val="sr-Cyrl-CS"/>
              </w:rPr>
            </w:pPr>
            <w:r w:rsidRPr="004542A1">
              <w:rPr>
                <w:sz w:val="22"/>
                <w:szCs w:val="22"/>
                <w:lang w:val="sr-Cyrl-CS"/>
              </w:rPr>
              <w:t xml:space="preserve">Министарство финансија, </w:t>
            </w:r>
          </w:p>
          <w:p w14:paraId="7D665799" w14:textId="77777777" w:rsidR="00E27C53" w:rsidRPr="004542A1" w:rsidRDefault="00E27C53" w:rsidP="00E72019">
            <w:pPr>
              <w:jc w:val="both"/>
              <w:rPr>
                <w:b/>
                <w:sz w:val="22"/>
                <w:szCs w:val="22"/>
                <w:lang w:val="sr-Cyrl-CS"/>
              </w:rPr>
            </w:pPr>
          </w:p>
        </w:tc>
      </w:tr>
    </w:tbl>
    <w:p w14:paraId="36691675" w14:textId="77777777" w:rsidR="00E27C53" w:rsidRPr="004542A1" w:rsidRDefault="00E27C53" w:rsidP="00E27C53">
      <w:pPr>
        <w:ind w:firstLine="720"/>
        <w:jc w:val="both"/>
        <w:rPr>
          <w:sz w:val="22"/>
          <w:szCs w:val="22"/>
          <w:lang w:val="sr-Cyrl-CS"/>
        </w:rPr>
      </w:pPr>
      <w:r w:rsidRPr="004542A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542A1">
        <w:rPr>
          <w:b/>
          <w:noProof/>
          <w:sz w:val="22"/>
          <w:szCs w:val="22"/>
        </w:rPr>
        <w:t>за извршење уговорне обавезе</w:t>
      </w:r>
      <w:r w:rsidRPr="004542A1">
        <w:rPr>
          <w:b/>
          <w:noProof/>
          <w:sz w:val="22"/>
          <w:szCs w:val="22"/>
          <w:lang w:val="sr-Cyrl-RS"/>
        </w:rPr>
        <w:t>,</w:t>
      </w:r>
      <w:r w:rsidRPr="004542A1">
        <w:rPr>
          <w:sz w:val="22"/>
          <w:szCs w:val="22"/>
          <w:lang w:val="sr-Cyrl-CS"/>
        </w:rPr>
        <w:t xml:space="preserve"> и овлашћује меничног повериоца да предату меницу може попунити </w:t>
      </w:r>
      <w:r w:rsidRPr="004542A1">
        <w:rPr>
          <w:b/>
          <w:sz w:val="22"/>
          <w:szCs w:val="22"/>
          <w:lang w:val="sr-Cyrl-CS"/>
        </w:rPr>
        <w:t xml:space="preserve">на износ од 10% од уговорене вредности без ПДВ-а </w:t>
      </w:r>
      <w:r w:rsidRPr="004542A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4542A1">
        <w:rPr>
          <w:sz w:val="22"/>
          <w:szCs w:val="22"/>
          <w:lang w:val="sr-Latn-RS"/>
        </w:rPr>
        <w:t xml:space="preserve">, </w:t>
      </w:r>
      <w:r w:rsidRPr="004542A1">
        <w:rPr>
          <w:sz w:val="22"/>
          <w:szCs w:val="22"/>
          <w:lang w:val="sr-Cyrl-CS"/>
        </w:rPr>
        <w:t>назив јавне набавке _________________________________________________</w:t>
      </w:r>
      <w:r w:rsidRPr="004542A1">
        <w:rPr>
          <w:sz w:val="22"/>
          <w:szCs w:val="22"/>
          <w:lang w:val="sr-Cyrl-RS"/>
        </w:rPr>
        <w:t xml:space="preserve"> </w:t>
      </w:r>
      <w:r w:rsidRPr="004542A1">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4542A1" w:rsidRDefault="00E27C53" w:rsidP="00E27C53">
      <w:pPr>
        <w:ind w:firstLine="720"/>
        <w:jc w:val="both"/>
        <w:rPr>
          <w:sz w:val="22"/>
          <w:szCs w:val="22"/>
          <w:lang w:val="sr-Cyrl-CS"/>
        </w:rPr>
      </w:pPr>
      <w:r w:rsidRPr="004542A1">
        <w:rPr>
          <w:sz w:val="22"/>
          <w:szCs w:val="22"/>
          <w:lang w:val="sr-Cyrl-CS"/>
        </w:rPr>
        <w:t xml:space="preserve">Рок важности менице и меничног овлашћења _________________ (најмање </w:t>
      </w:r>
      <w:r w:rsidRPr="004542A1">
        <w:rPr>
          <w:sz w:val="22"/>
          <w:szCs w:val="22"/>
        </w:rPr>
        <w:t>3</w:t>
      </w:r>
      <w:r w:rsidRPr="004542A1">
        <w:rPr>
          <w:sz w:val="22"/>
          <w:szCs w:val="22"/>
          <w:lang w:val="sr-Latn-RS"/>
        </w:rPr>
        <w:t>0</w:t>
      </w:r>
      <w:r w:rsidRPr="004542A1">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4542A1" w:rsidRDefault="00E27C53" w:rsidP="00E27C53">
      <w:pPr>
        <w:ind w:firstLine="720"/>
        <w:jc w:val="both"/>
        <w:rPr>
          <w:sz w:val="22"/>
          <w:szCs w:val="22"/>
          <w:lang w:val="sr-Cyrl-CS"/>
        </w:rPr>
      </w:pPr>
      <w:r w:rsidRPr="004542A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4542A1" w:rsidRDefault="00E27C53" w:rsidP="00E27C53">
      <w:pPr>
        <w:ind w:firstLine="720"/>
        <w:jc w:val="both"/>
        <w:rPr>
          <w:sz w:val="22"/>
          <w:szCs w:val="22"/>
          <w:lang w:val="ru-RU"/>
        </w:rPr>
      </w:pPr>
      <w:r w:rsidRPr="004542A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4542A1" w:rsidRDefault="00E27C53" w:rsidP="00E27C53">
      <w:pPr>
        <w:ind w:firstLine="720"/>
        <w:jc w:val="both"/>
        <w:rPr>
          <w:sz w:val="22"/>
          <w:szCs w:val="22"/>
          <w:lang w:val="ru-RU"/>
        </w:rPr>
      </w:pPr>
      <w:r w:rsidRPr="004542A1">
        <w:rPr>
          <w:sz w:val="22"/>
          <w:szCs w:val="22"/>
          <w:lang w:val="ru-RU"/>
        </w:rPr>
        <w:t>Ово менично писмо – овлашћење сачињено је у 2 (два) истоветна</w:t>
      </w:r>
      <w:r w:rsidRPr="004542A1">
        <w:rPr>
          <w:b/>
          <w:sz w:val="22"/>
          <w:szCs w:val="22"/>
          <w:lang w:val="ru-RU"/>
        </w:rPr>
        <w:t xml:space="preserve"> </w:t>
      </w:r>
      <w:r w:rsidRPr="004542A1">
        <w:rPr>
          <w:sz w:val="22"/>
          <w:szCs w:val="22"/>
          <w:lang w:val="ru-RU"/>
        </w:rPr>
        <w:t>примерка, од којих је 1 (један) примерак за Повериоца, а 1 (један) задржава Дужник.</w:t>
      </w:r>
    </w:p>
    <w:p w14:paraId="7CB6C034" w14:textId="77777777" w:rsidR="00E27C53" w:rsidRPr="004542A1" w:rsidRDefault="00E27C53" w:rsidP="00E27C53">
      <w:pPr>
        <w:jc w:val="both"/>
        <w:rPr>
          <w:sz w:val="22"/>
          <w:szCs w:val="22"/>
          <w:lang w:val="sr-Cyrl-CS"/>
        </w:rPr>
      </w:pPr>
    </w:p>
    <w:p w14:paraId="09F88E05" w14:textId="77777777" w:rsidR="00E27C53" w:rsidRPr="004542A1" w:rsidRDefault="00E27C53" w:rsidP="00E27C53">
      <w:pPr>
        <w:jc w:val="both"/>
        <w:rPr>
          <w:sz w:val="22"/>
          <w:szCs w:val="22"/>
          <w:lang w:val="sr-Cyrl-CS"/>
        </w:rPr>
      </w:pPr>
      <w:r w:rsidRPr="004542A1">
        <w:rPr>
          <w:sz w:val="22"/>
          <w:szCs w:val="22"/>
          <w:lang w:val="ru-RU"/>
        </w:rPr>
        <w:t xml:space="preserve">Прилог: - Меница серијски број </w:t>
      </w:r>
      <w:r w:rsidRPr="004542A1">
        <w:rPr>
          <w:sz w:val="22"/>
          <w:szCs w:val="22"/>
          <w:lang w:val="sr-Cyrl-CS"/>
        </w:rPr>
        <w:t xml:space="preserve">_____________________  </w:t>
      </w:r>
    </w:p>
    <w:p w14:paraId="1F6D0480" w14:textId="77777777" w:rsidR="00E27C53" w:rsidRPr="004542A1" w:rsidRDefault="00E27C53" w:rsidP="00E27C53">
      <w:pPr>
        <w:jc w:val="both"/>
        <w:rPr>
          <w:sz w:val="22"/>
          <w:szCs w:val="22"/>
          <w:lang w:val="sr-Cyrl-CS"/>
        </w:rPr>
      </w:pPr>
      <w:r w:rsidRPr="004542A1">
        <w:rPr>
          <w:sz w:val="22"/>
          <w:szCs w:val="22"/>
          <w:lang w:val="sr-Cyrl-CS"/>
        </w:rPr>
        <w:t xml:space="preserve">               - Копија картона депонованих потписа</w:t>
      </w:r>
    </w:p>
    <w:p w14:paraId="34525C32" w14:textId="77777777" w:rsidR="00E27C53" w:rsidRPr="004542A1" w:rsidRDefault="00E27C53" w:rsidP="00E27C53">
      <w:pPr>
        <w:jc w:val="both"/>
        <w:rPr>
          <w:sz w:val="22"/>
          <w:szCs w:val="22"/>
          <w:lang w:val="sr-Cyrl-CS"/>
        </w:rPr>
      </w:pPr>
      <w:r w:rsidRPr="004542A1">
        <w:rPr>
          <w:sz w:val="22"/>
          <w:szCs w:val="22"/>
          <w:lang w:val="sr-Cyrl-CS"/>
        </w:rPr>
        <w:t xml:space="preserve">               - </w:t>
      </w:r>
      <w:r w:rsidRPr="004542A1">
        <w:rPr>
          <w:rFonts w:eastAsia="TimesNewRomanPSMT"/>
          <w:bCs/>
          <w:iCs/>
          <w:sz w:val="22"/>
          <w:szCs w:val="22"/>
          <w:lang w:val="sr-Cyrl-CS"/>
        </w:rPr>
        <w:t>ОП образац</w:t>
      </w:r>
    </w:p>
    <w:p w14:paraId="56A7BEC2" w14:textId="77777777" w:rsidR="00E27C53" w:rsidRPr="004542A1" w:rsidRDefault="00E27C53" w:rsidP="00E27C53">
      <w:pPr>
        <w:jc w:val="both"/>
        <w:rPr>
          <w:sz w:val="22"/>
          <w:szCs w:val="22"/>
          <w:lang w:val="sr-Cyrl-CS"/>
        </w:rPr>
      </w:pPr>
      <w:r w:rsidRPr="004542A1">
        <w:rPr>
          <w:sz w:val="22"/>
          <w:szCs w:val="22"/>
          <w:lang w:val="sr-Cyrl-CS"/>
        </w:rPr>
        <w:t xml:space="preserve">               - </w:t>
      </w:r>
      <w:r w:rsidRPr="004542A1">
        <w:rPr>
          <w:noProof/>
          <w:sz w:val="22"/>
          <w:szCs w:val="22"/>
        </w:rPr>
        <w:t>Копија извода из Регистра  меница и овлашћења</w:t>
      </w:r>
    </w:p>
    <w:p w14:paraId="7C4DF516" w14:textId="77777777" w:rsidR="00E27C53" w:rsidRPr="004542A1" w:rsidRDefault="00E27C53" w:rsidP="00E27C53">
      <w:pPr>
        <w:ind w:firstLine="720"/>
        <w:jc w:val="both"/>
        <w:rPr>
          <w:sz w:val="22"/>
          <w:szCs w:val="22"/>
          <w:lang w:val="sr-Cyrl-CS"/>
        </w:rPr>
      </w:pPr>
      <w:r w:rsidRPr="004542A1">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4542A1" w14:paraId="669B445E" w14:textId="77777777" w:rsidTr="00E72019">
        <w:tc>
          <w:tcPr>
            <w:tcW w:w="4428" w:type="dxa"/>
            <w:shd w:val="clear" w:color="auto" w:fill="auto"/>
          </w:tcPr>
          <w:p w14:paraId="55C03A50" w14:textId="77777777" w:rsidR="00E27C53" w:rsidRPr="004542A1" w:rsidRDefault="00E27C53" w:rsidP="00E72019">
            <w:pPr>
              <w:jc w:val="both"/>
              <w:rPr>
                <w:b/>
                <w:sz w:val="22"/>
                <w:szCs w:val="22"/>
                <w:lang w:val="sr-Cyrl-CS"/>
              </w:rPr>
            </w:pPr>
          </w:p>
        </w:tc>
        <w:tc>
          <w:tcPr>
            <w:tcW w:w="1260" w:type="dxa"/>
            <w:shd w:val="clear" w:color="auto" w:fill="auto"/>
          </w:tcPr>
          <w:p w14:paraId="4A89E980" w14:textId="77777777" w:rsidR="00E27C53" w:rsidRPr="004542A1" w:rsidRDefault="00E27C53" w:rsidP="00E72019">
            <w:pPr>
              <w:jc w:val="both"/>
              <w:rPr>
                <w:b/>
                <w:sz w:val="22"/>
                <w:szCs w:val="22"/>
                <w:lang w:val="sr-Cyrl-CS"/>
              </w:rPr>
            </w:pPr>
          </w:p>
        </w:tc>
        <w:tc>
          <w:tcPr>
            <w:tcW w:w="4140" w:type="dxa"/>
            <w:shd w:val="clear" w:color="auto" w:fill="auto"/>
          </w:tcPr>
          <w:p w14:paraId="27CFB68F" w14:textId="77777777" w:rsidR="00E27C53" w:rsidRPr="004542A1" w:rsidRDefault="00E27C53" w:rsidP="00E72019">
            <w:pPr>
              <w:jc w:val="center"/>
              <w:rPr>
                <w:b/>
                <w:sz w:val="22"/>
                <w:szCs w:val="22"/>
                <w:lang w:val="sr-Cyrl-CS"/>
              </w:rPr>
            </w:pPr>
          </w:p>
        </w:tc>
      </w:tr>
      <w:tr w:rsidR="00E27C53" w:rsidRPr="004542A1" w14:paraId="3F6362A2" w14:textId="77777777" w:rsidTr="00E72019">
        <w:trPr>
          <w:trHeight w:val="212"/>
        </w:trPr>
        <w:tc>
          <w:tcPr>
            <w:tcW w:w="4428" w:type="dxa"/>
            <w:shd w:val="clear" w:color="auto" w:fill="auto"/>
          </w:tcPr>
          <w:p w14:paraId="6D9AC1BB" w14:textId="77777777" w:rsidR="00E27C53" w:rsidRPr="004542A1" w:rsidRDefault="00E27C53" w:rsidP="00E72019">
            <w:pPr>
              <w:jc w:val="center"/>
              <w:rPr>
                <w:b/>
                <w:sz w:val="22"/>
                <w:szCs w:val="22"/>
                <w:lang w:val="sr-Cyrl-CS"/>
              </w:rPr>
            </w:pPr>
            <w:r w:rsidRPr="004542A1">
              <w:rPr>
                <w:b/>
                <w:sz w:val="22"/>
                <w:szCs w:val="22"/>
                <w:lang w:val="sr-Cyrl-CS"/>
              </w:rPr>
              <w:t>Место и датум издавања Овлашћења:</w:t>
            </w:r>
          </w:p>
        </w:tc>
        <w:tc>
          <w:tcPr>
            <w:tcW w:w="1260" w:type="dxa"/>
            <w:shd w:val="clear" w:color="auto" w:fill="auto"/>
          </w:tcPr>
          <w:p w14:paraId="65071F3D" w14:textId="77777777" w:rsidR="00E27C53" w:rsidRPr="004542A1" w:rsidRDefault="00E27C53" w:rsidP="00E72019">
            <w:pPr>
              <w:jc w:val="both"/>
              <w:rPr>
                <w:b/>
                <w:sz w:val="22"/>
                <w:szCs w:val="22"/>
                <w:lang w:val="sr-Cyrl-CS"/>
              </w:rPr>
            </w:pPr>
          </w:p>
        </w:tc>
        <w:tc>
          <w:tcPr>
            <w:tcW w:w="4140" w:type="dxa"/>
            <w:shd w:val="clear" w:color="auto" w:fill="auto"/>
          </w:tcPr>
          <w:p w14:paraId="5D464E2F" w14:textId="77777777" w:rsidR="00E27C53" w:rsidRPr="004542A1" w:rsidRDefault="00E27C53" w:rsidP="00E72019">
            <w:pPr>
              <w:rPr>
                <w:b/>
                <w:sz w:val="22"/>
                <w:szCs w:val="22"/>
                <w:lang w:val="sr-Cyrl-CS"/>
              </w:rPr>
            </w:pPr>
            <w:r w:rsidRPr="004542A1">
              <w:rPr>
                <w:b/>
                <w:sz w:val="22"/>
                <w:szCs w:val="22"/>
                <w:lang w:val="sr-Cyrl-CS"/>
              </w:rPr>
              <w:t>ДУЖНИК – ИЗДАВАЛАЦ МЕНИЦЕ</w:t>
            </w:r>
          </w:p>
          <w:p w14:paraId="6D3257E8" w14:textId="77777777" w:rsidR="00E27C53" w:rsidRPr="004542A1" w:rsidRDefault="00E27C53" w:rsidP="00E72019">
            <w:pPr>
              <w:jc w:val="center"/>
              <w:rPr>
                <w:b/>
                <w:sz w:val="22"/>
                <w:szCs w:val="22"/>
                <w:lang w:val="sr-Cyrl-CS"/>
              </w:rPr>
            </w:pPr>
          </w:p>
        </w:tc>
      </w:tr>
      <w:tr w:rsidR="00E27C53" w:rsidRPr="004542A1" w14:paraId="430FCCA2" w14:textId="77777777" w:rsidTr="00E72019">
        <w:tc>
          <w:tcPr>
            <w:tcW w:w="4428" w:type="dxa"/>
            <w:tcBorders>
              <w:bottom w:val="single" w:sz="4" w:space="0" w:color="auto"/>
            </w:tcBorders>
            <w:shd w:val="clear" w:color="auto" w:fill="auto"/>
          </w:tcPr>
          <w:p w14:paraId="62CBA45C" w14:textId="77777777" w:rsidR="00E27C53" w:rsidRPr="004542A1" w:rsidRDefault="00E27C53" w:rsidP="00E72019">
            <w:pPr>
              <w:rPr>
                <w:sz w:val="22"/>
                <w:szCs w:val="22"/>
                <w:lang w:val="sr-Cyrl-CS"/>
              </w:rPr>
            </w:pPr>
          </w:p>
        </w:tc>
        <w:tc>
          <w:tcPr>
            <w:tcW w:w="1260" w:type="dxa"/>
            <w:shd w:val="clear" w:color="auto" w:fill="auto"/>
          </w:tcPr>
          <w:p w14:paraId="396D5083" w14:textId="77777777" w:rsidR="00E27C53" w:rsidRPr="004542A1" w:rsidRDefault="00E27C53" w:rsidP="00E72019">
            <w:pPr>
              <w:jc w:val="center"/>
              <w:rPr>
                <w:b/>
                <w:sz w:val="22"/>
                <w:szCs w:val="22"/>
                <w:lang w:val="sr-Cyrl-CS"/>
              </w:rPr>
            </w:pPr>
            <w:r w:rsidRPr="004542A1">
              <w:rPr>
                <w:sz w:val="22"/>
                <w:szCs w:val="22"/>
                <w:lang w:val="sr-Cyrl-CS"/>
              </w:rPr>
              <w:t>МП</w:t>
            </w:r>
          </w:p>
        </w:tc>
        <w:tc>
          <w:tcPr>
            <w:tcW w:w="4140" w:type="dxa"/>
            <w:tcBorders>
              <w:bottom w:val="single" w:sz="4" w:space="0" w:color="auto"/>
            </w:tcBorders>
            <w:shd w:val="clear" w:color="auto" w:fill="auto"/>
          </w:tcPr>
          <w:p w14:paraId="31B68B6E" w14:textId="77777777" w:rsidR="00E27C53" w:rsidRPr="004542A1" w:rsidRDefault="00E27C53" w:rsidP="00E72019">
            <w:pPr>
              <w:rPr>
                <w:b/>
                <w:sz w:val="22"/>
                <w:szCs w:val="22"/>
                <w:lang w:val="sr-Cyrl-CS"/>
              </w:rPr>
            </w:pPr>
          </w:p>
        </w:tc>
      </w:tr>
      <w:tr w:rsidR="00E27C53" w:rsidRPr="004542A1" w14:paraId="7018E5DB" w14:textId="77777777" w:rsidTr="00E72019">
        <w:tc>
          <w:tcPr>
            <w:tcW w:w="4428" w:type="dxa"/>
            <w:tcBorders>
              <w:top w:val="single" w:sz="4" w:space="0" w:color="auto"/>
            </w:tcBorders>
            <w:shd w:val="clear" w:color="auto" w:fill="auto"/>
          </w:tcPr>
          <w:p w14:paraId="502A3C3E" w14:textId="77777777" w:rsidR="00E27C53" w:rsidRPr="004542A1" w:rsidRDefault="00E27C53" w:rsidP="00E72019">
            <w:pPr>
              <w:jc w:val="both"/>
              <w:rPr>
                <w:b/>
                <w:sz w:val="22"/>
                <w:szCs w:val="22"/>
                <w:lang w:val="sr-Cyrl-CS"/>
              </w:rPr>
            </w:pPr>
          </w:p>
        </w:tc>
        <w:tc>
          <w:tcPr>
            <w:tcW w:w="1260" w:type="dxa"/>
            <w:shd w:val="clear" w:color="auto" w:fill="auto"/>
          </w:tcPr>
          <w:p w14:paraId="7F55E4BF" w14:textId="77777777" w:rsidR="00E27C53" w:rsidRPr="004542A1" w:rsidRDefault="00E27C53" w:rsidP="00E72019">
            <w:pPr>
              <w:jc w:val="right"/>
              <w:rPr>
                <w:sz w:val="22"/>
                <w:szCs w:val="22"/>
                <w:lang w:val="sr-Cyrl-CS"/>
              </w:rPr>
            </w:pPr>
          </w:p>
          <w:p w14:paraId="1D356581" w14:textId="77777777" w:rsidR="00E27C53" w:rsidRPr="004542A1" w:rsidRDefault="00E27C53" w:rsidP="00E72019">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4542A1" w:rsidRDefault="00E27C53" w:rsidP="00E72019">
            <w:pPr>
              <w:jc w:val="center"/>
              <w:rPr>
                <w:b/>
                <w:sz w:val="22"/>
                <w:szCs w:val="22"/>
                <w:lang w:val="sr-Cyrl-CS"/>
              </w:rPr>
            </w:pPr>
            <w:r w:rsidRPr="004542A1">
              <w:rPr>
                <w:sz w:val="22"/>
                <w:szCs w:val="22"/>
                <w:lang w:val="sr-Cyrl-CS"/>
              </w:rPr>
              <w:t>Потпис овлашћеног лица</w:t>
            </w:r>
          </w:p>
        </w:tc>
      </w:tr>
    </w:tbl>
    <w:p w14:paraId="0636F953" w14:textId="77777777" w:rsidR="00E27C53" w:rsidRPr="004542A1" w:rsidRDefault="00E27C53" w:rsidP="00E27C53"/>
    <w:tbl>
      <w:tblPr>
        <w:tblW w:w="9286" w:type="dxa"/>
        <w:tblLook w:val="01E0" w:firstRow="1" w:lastRow="1" w:firstColumn="1" w:lastColumn="1" w:noHBand="0" w:noVBand="0"/>
      </w:tblPr>
      <w:tblGrid>
        <w:gridCol w:w="9286"/>
      </w:tblGrid>
      <w:tr w:rsidR="00E27C53" w:rsidRPr="004542A1" w14:paraId="7D48238A" w14:textId="77777777" w:rsidTr="00E72019">
        <w:tc>
          <w:tcPr>
            <w:tcW w:w="9286" w:type="dxa"/>
            <w:shd w:val="clear" w:color="auto" w:fill="auto"/>
          </w:tcPr>
          <w:p w14:paraId="060794E3" w14:textId="77777777" w:rsidR="00E27C53" w:rsidRPr="004542A1" w:rsidRDefault="00E27C53" w:rsidP="00E72019">
            <w:pPr>
              <w:ind w:firstLine="720"/>
              <w:jc w:val="both"/>
              <w:rPr>
                <w:sz w:val="22"/>
                <w:szCs w:val="22"/>
                <w:lang w:val="sr-Cyrl-CS"/>
              </w:rPr>
            </w:pPr>
            <w:r w:rsidRPr="004542A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4542A1" w:rsidRDefault="00E27C53" w:rsidP="00E72019">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4542A1" w14:paraId="27BA72D4" w14:textId="77777777" w:rsidTr="00E72019">
              <w:tc>
                <w:tcPr>
                  <w:tcW w:w="1548" w:type="dxa"/>
                  <w:shd w:val="clear" w:color="auto" w:fill="auto"/>
                </w:tcPr>
                <w:p w14:paraId="28D891C1" w14:textId="77777777" w:rsidR="00E27C53" w:rsidRPr="004542A1" w:rsidRDefault="00E27C53" w:rsidP="00E72019">
                  <w:pPr>
                    <w:rPr>
                      <w:b/>
                      <w:sz w:val="22"/>
                      <w:szCs w:val="22"/>
                      <w:lang w:val="sr-Cyrl-CS"/>
                    </w:rPr>
                  </w:pPr>
                  <w:r w:rsidRPr="004542A1">
                    <w:rPr>
                      <w:b/>
                      <w:sz w:val="22"/>
                      <w:szCs w:val="22"/>
                      <w:lang w:val="sr-Cyrl-CS"/>
                    </w:rPr>
                    <w:t>ДУЖНИК:</w:t>
                  </w:r>
                </w:p>
              </w:tc>
              <w:tc>
                <w:tcPr>
                  <w:tcW w:w="8100" w:type="dxa"/>
                  <w:shd w:val="clear" w:color="auto" w:fill="auto"/>
                </w:tcPr>
                <w:p w14:paraId="175C54AF" w14:textId="77777777" w:rsidR="00E27C53" w:rsidRPr="004542A1" w:rsidRDefault="00E27C53" w:rsidP="00E72019">
                  <w:pPr>
                    <w:rPr>
                      <w:b/>
                      <w:sz w:val="22"/>
                      <w:szCs w:val="22"/>
                      <w:lang w:val="sr-Cyrl-CS"/>
                    </w:rPr>
                  </w:pPr>
                  <w:r w:rsidRPr="004542A1">
                    <w:rPr>
                      <w:b/>
                      <w:sz w:val="22"/>
                      <w:szCs w:val="22"/>
                      <w:lang w:val="sr-Cyrl-CS"/>
                    </w:rPr>
                    <w:t>Пун назив и седиште:__________________________________________________</w:t>
                  </w:r>
                </w:p>
                <w:p w14:paraId="4C29808F" w14:textId="77777777" w:rsidR="00E27C53" w:rsidRPr="004542A1" w:rsidRDefault="00E27C53" w:rsidP="00E72019">
                  <w:pPr>
                    <w:rPr>
                      <w:b/>
                      <w:sz w:val="22"/>
                      <w:szCs w:val="22"/>
                      <w:lang w:val="sr-Cyrl-CS"/>
                    </w:rPr>
                  </w:pPr>
                  <w:r w:rsidRPr="004542A1">
                    <w:rPr>
                      <w:b/>
                      <w:sz w:val="22"/>
                      <w:szCs w:val="22"/>
                      <w:lang w:val="sr-Cyrl-CS"/>
                    </w:rPr>
                    <w:t>ПИБ</w:t>
                  </w:r>
                  <w:r w:rsidRPr="004542A1">
                    <w:rPr>
                      <w:b/>
                      <w:sz w:val="22"/>
                      <w:szCs w:val="22"/>
                      <w:lang w:val="sr-Latn-CS"/>
                    </w:rPr>
                    <w:t>:</w:t>
                  </w:r>
                  <w:r w:rsidRPr="004542A1">
                    <w:rPr>
                      <w:b/>
                      <w:sz w:val="22"/>
                      <w:szCs w:val="22"/>
                      <w:lang w:val="sr-Cyrl-CS"/>
                    </w:rPr>
                    <w:t xml:space="preserve"> </w:t>
                  </w:r>
                  <w:r w:rsidRPr="004542A1">
                    <w:rPr>
                      <w:b/>
                      <w:sz w:val="22"/>
                      <w:szCs w:val="22"/>
                      <w:lang w:val="sr-Latn-CS"/>
                    </w:rPr>
                    <w:t>_________________</w:t>
                  </w:r>
                  <w:r w:rsidRPr="004542A1">
                    <w:rPr>
                      <w:b/>
                      <w:sz w:val="22"/>
                      <w:szCs w:val="22"/>
                      <w:lang w:val="sr-Cyrl-CS"/>
                    </w:rPr>
                    <w:t>______  Матични број:___________________________</w:t>
                  </w:r>
                </w:p>
                <w:p w14:paraId="6F35D69F" w14:textId="77777777" w:rsidR="00E27C53" w:rsidRPr="004542A1" w:rsidRDefault="00E27C53" w:rsidP="00E72019">
                  <w:pPr>
                    <w:rPr>
                      <w:b/>
                      <w:sz w:val="22"/>
                      <w:szCs w:val="22"/>
                      <w:lang w:val="sr-Cyrl-CS"/>
                    </w:rPr>
                  </w:pPr>
                  <w:r w:rsidRPr="004542A1">
                    <w:rPr>
                      <w:b/>
                      <w:sz w:val="22"/>
                      <w:szCs w:val="22"/>
                      <w:lang w:val="sr-Cyrl-CS"/>
                    </w:rPr>
                    <w:t>Текући рачун:____________________код: _____________________(назив банке),</w:t>
                  </w:r>
                </w:p>
                <w:p w14:paraId="7F778872" w14:textId="77777777" w:rsidR="00E27C53" w:rsidRPr="004542A1" w:rsidRDefault="00E27C53" w:rsidP="00E72019">
                  <w:pPr>
                    <w:rPr>
                      <w:b/>
                      <w:sz w:val="22"/>
                      <w:szCs w:val="22"/>
                      <w:lang w:val="sr-Cyrl-CS"/>
                    </w:rPr>
                  </w:pPr>
                </w:p>
              </w:tc>
            </w:tr>
          </w:tbl>
          <w:p w14:paraId="36D3FAC5" w14:textId="77777777" w:rsidR="00E27C53" w:rsidRPr="004542A1" w:rsidRDefault="00E27C53" w:rsidP="00E72019">
            <w:pPr>
              <w:jc w:val="center"/>
              <w:rPr>
                <w:b/>
                <w:sz w:val="22"/>
                <w:szCs w:val="22"/>
                <w:lang w:val="sr-Cyrl-CS"/>
              </w:rPr>
            </w:pPr>
            <w:r w:rsidRPr="004542A1">
              <w:rPr>
                <w:b/>
                <w:sz w:val="22"/>
                <w:szCs w:val="22"/>
                <w:lang w:val="sr-Cyrl-CS"/>
              </w:rPr>
              <w:t>И з д а ј е</w:t>
            </w:r>
          </w:p>
        </w:tc>
      </w:tr>
    </w:tbl>
    <w:p w14:paraId="53886C61" w14:textId="77777777" w:rsidR="00E27C53" w:rsidRPr="004542A1" w:rsidRDefault="00E27C53" w:rsidP="00E27C53">
      <w:pPr>
        <w:rPr>
          <w:b/>
          <w:sz w:val="22"/>
          <w:szCs w:val="22"/>
          <w:lang w:val="sr-Cyrl-CS"/>
        </w:rPr>
      </w:pPr>
    </w:p>
    <w:p w14:paraId="33B299D5" w14:textId="77777777" w:rsidR="00E27C53" w:rsidRPr="004542A1" w:rsidRDefault="00E27C53" w:rsidP="00E27C53">
      <w:pPr>
        <w:jc w:val="center"/>
        <w:rPr>
          <w:b/>
          <w:sz w:val="28"/>
          <w:szCs w:val="28"/>
          <w:lang w:val="sr-Cyrl-CS"/>
        </w:rPr>
      </w:pPr>
      <w:r w:rsidRPr="004542A1">
        <w:rPr>
          <w:b/>
          <w:sz w:val="28"/>
          <w:szCs w:val="28"/>
          <w:lang w:val="sr-Cyrl-CS"/>
        </w:rPr>
        <w:t>МЕНИЧНО ПИСМО – ОВЛАШЋЕЊЕ</w:t>
      </w:r>
    </w:p>
    <w:p w14:paraId="65C45CFD" w14:textId="77777777" w:rsidR="00E27C53" w:rsidRPr="004542A1" w:rsidRDefault="00E27C53" w:rsidP="00E27C53">
      <w:pPr>
        <w:jc w:val="center"/>
        <w:rPr>
          <w:b/>
          <w:sz w:val="22"/>
          <w:szCs w:val="22"/>
          <w:lang w:val="sr-Cyrl-CS"/>
        </w:rPr>
      </w:pPr>
      <w:r w:rsidRPr="004542A1">
        <w:rPr>
          <w:b/>
          <w:sz w:val="22"/>
          <w:szCs w:val="22"/>
          <w:lang w:val="sr-Cyrl-CS"/>
        </w:rPr>
        <w:t>ЗА КОРИСНИКА БЛАНКО СОЛО МЕНИЦЕ</w:t>
      </w:r>
    </w:p>
    <w:p w14:paraId="3930433B" w14:textId="77777777" w:rsidR="00E27C53" w:rsidRPr="004542A1"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4542A1" w14:paraId="458BF83D" w14:textId="77777777" w:rsidTr="00E72019">
        <w:tc>
          <w:tcPr>
            <w:tcW w:w="1548" w:type="dxa"/>
            <w:shd w:val="clear" w:color="auto" w:fill="auto"/>
          </w:tcPr>
          <w:p w14:paraId="0B9008CD" w14:textId="77777777" w:rsidR="00E27C53" w:rsidRPr="004542A1" w:rsidRDefault="00E27C53" w:rsidP="00E72019">
            <w:pPr>
              <w:rPr>
                <w:b/>
                <w:sz w:val="22"/>
                <w:szCs w:val="22"/>
                <w:lang w:val="sr-Cyrl-CS"/>
              </w:rPr>
            </w:pPr>
            <w:r w:rsidRPr="004542A1">
              <w:rPr>
                <w:b/>
                <w:sz w:val="22"/>
                <w:szCs w:val="22"/>
                <w:lang w:val="sr-Cyrl-CS"/>
              </w:rPr>
              <w:t>КОРИСНИК:</w:t>
            </w:r>
          </w:p>
          <w:p w14:paraId="2FAE5633" w14:textId="77777777" w:rsidR="00E27C53" w:rsidRPr="004542A1" w:rsidRDefault="00E27C53" w:rsidP="00E72019">
            <w:pPr>
              <w:rPr>
                <w:b/>
                <w:sz w:val="22"/>
                <w:szCs w:val="22"/>
                <w:lang w:val="sr-Cyrl-CS"/>
              </w:rPr>
            </w:pPr>
            <w:r w:rsidRPr="004542A1">
              <w:rPr>
                <w:b/>
                <w:sz w:val="22"/>
                <w:szCs w:val="22"/>
                <w:lang w:val="sr-Cyrl-CS"/>
              </w:rPr>
              <w:t>(поверилац)</w:t>
            </w:r>
          </w:p>
        </w:tc>
        <w:tc>
          <w:tcPr>
            <w:tcW w:w="8100" w:type="dxa"/>
            <w:shd w:val="clear" w:color="auto" w:fill="auto"/>
          </w:tcPr>
          <w:p w14:paraId="4E2D9F12" w14:textId="77777777" w:rsidR="00E27C53" w:rsidRPr="004542A1" w:rsidRDefault="00E27C53" w:rsidP="00E72019">
            <w:pPr>
              <w:jc w:val="both"/>
              <w:rPr>
                <w:sz w:val="22"/>
                <w:szCs w:val="22"/>
                <w:lang w:val="sr-Cyrl-CS"/>
              </w:rPr>
            </w:pPr>
            <w:r w:rsidRPr="004542A1">
              <w:rPr>
                <w:b/>
                <w:sz w:val="22"/>
                <w:szCs w:val="22"/>
                <w:lang w:val="sr-Cyrl-CS"/>
              </w:rPr>
              <w:t>Пун назив и седиште:</w:t>
            </w:r>
            <w:r w:rsidRPr="004542A1">
              <w:rPr>
                <w:sz w:val="22"/>
                <w:szCs w:val="22"/>
              </w:rPr>
              <w:t xml:space="preserve"> </w:t>
            </w:r>
            <w:r w:rsidRPr="004542A1">
              <w:rPr>
                <w:sz w:val="22"/>
                <w:szCs w:val="22"/>
                <w:lang w:val="sr-Cyrl-CS"/>
              </w:rPr>
              <w:t>КЛИНИЧКИ ЦЕНТАР ВОЈВОДИНЕ, ул. Хајдук Вељкова бр. 1, Нови Сад</w:t>
            </w:r>
          </w:p>
          <w:p w14:paraId="473C4663" w14:textId="77777777" w:rsidR="00E27C53" w:rsidRPr="004542A1" w:rsidRDefault="00E27C53" w:rsidP="00E72019">
            <w:pPr>
              <w:jc w:val="both"/>
              <w:rPr>
                <w:b/>
                <w:sz w:val="22"/>
                <w:szCs w:val="22"/>
                <w:lang w:val="sr-Cyrl-CS"/>
              </w:rPr>
            </w:pPr>
            <w:r w:rsidRPr="004542A1">
              <w:rPr>
                <w:b/>
                <w:sz w:val="22"/>
                <w:szCs w:val="22"/>
                <w:lang w:val="sr-Cyrl-CS"/>
              </w:rPr>
              <w:t>ПИБ</w:t>
            </w:r>
            <w:r w:rsidRPr="004542A1">
              <w:rPr>
                <w:b/>
                <w:sz w:val="22"/>
                <w:szCs w:val="22"/>
                <w:lang w:val="sr-Latn-CS"/>
              </w:rPr>
              <w:t>:</w:t>
            </w:r>
            <w:r w:rsidRPr="004542A1">
              <w:rPr>
                <w:b/>
                <w:sz w:val="22"/>
                <w:szCs w:val="22"/>
                <w:lang w:val="sr-Cyrl-CS"/>
              </w:rPr>
              <w:t xml:space="preserve"> </w:t>
            </w:r>
            <w:r w:rsidRPr="004542A1">
              <w:rPr>
                <w:sz w:val="22"/>
                <w:szCs w:val="22"/>
                <w:lang w:val="sr-Latn-CS"/>
              </w:rPr>
              <w:t>101696893</w:t>
            </w:r>
            <w:r w:rsidRPr="004542A1">
              <w:rPr>
                <w:b/>
                <w:sz w:val="22"/>
                <w:szCs w:val="22"/>
                <w:lang w:val="sr-Cyrl-CS"/>
              </w:rPr>
              <w:t xml:space="preserve">  Матични број:</w:t>
            </w:r>
            <w:r w:rsidRPr="004542A1">
              <w:rPr>
                <w:sz w:val="22"/>
                <w:szCs w:val="22"/>
              </w:rPr>
              <w:t xml:space="preserve"> </w:t>
            </w:r>
            <w:r w:rsidRPr="004542A1">
              <w:rPr>
                <w:sz w:val="22"/>
                <w:szCs w:val="22"/>
                <w:lang w:val="sr-Cyrl-CS"/>
              </w:rPr>
              <w:t>08664161</w:t>
            </w:r>
          </w:p>
          <w:p w14:paraId="6E651D6D" w14:textId="77777777" w:rsidR="00E27C53" w:rsidRPr="004542A1" w:rsidRDefault="00E27C53" w:rsidP="00E72019">
            <w:pPr>
              <w:jc w:val="both"/>
              <w:rPr>
                <w:sz w:val="22"/>
                <w:szCs w:val="22"/>
                <w:lang w:val="sr-Cyrl-CS"/>
              </w:rPr>
            </w:pPr>
            <w:r w:rsidRPr="004542A1">
              <w:rPr>
                <w:b/>
                <w:sz w:val="22"/>
                <w:szCs w:val="22"/>
                <w:lang w:val="sr-Cyrl-CS"/>
              </w:rPr>
              <w:t xml:space="preserve">Текући рачун: </w:t>
            </w:r>
            <w:r w:rsidRPr="004542A1">
              <w:rPr>
                <w:sz w:val="22"/>
                <w:szCs w:val="22"/>
                <w:lang w:val="sr-Cyrl-CS"/>
              </w:rPr>
              <w:t>840-577661-50,</w:t>
            </w:r>
            <w:r w:rsidRPr="004542A1">
              <w:rPr>
                <w:b/>
                <w:sz w:val="22"/>
                <w:szCs w:val="22"/>
                <w:lang w:val="sr-Cyrl-CS"/>
              </w:rPr>
              <w:t xml:space="preserve">  код : </w:t>
            </w:r>
            <w:r w:rsidRPr="004542A1">
              <w:rPr>
                <w:sz w:val="22"/>
                <w:szCs w:val="22"/>
                <w:lang w:val="sr-Cyrl-CS"/>
              </w:rPr>
              <w:t>Управа за трезор –Република Србија,</w:t>
            </w:r>
          </w:p>
          <w:p w14:paraId="3826DA28" w14:textId="77777777" w:rsidR="00E27C53" w:rsidRPr="004542A1" w:rsidRDefault="00E27C53" w:rsidP="00E72019">
            <w:pPr>
              <w:jc w:val="both"/>
              <w:rPr>
                <w:b/>
                <w:sz w:val="22"/>
                <w:szCs w:val="22"/>
                <w:lang w:val="sr-Cyrl-CS"/>
              </w:rPr>
            </w:pPr>
            <w:r w:rsidRPr="004542A1">
              <w:rPr>
                <w:sz w:val="22"/>
                <w:szCs w:val="22"/>
                <w:lang w:val="sr-Cyrl-CS"/>
              </w:rPr>
              <w:t xml:space="preserve">Министарство финансија, </w:t>
            </w:r>
          </w:p>
        </w:tc>
      </w:tr>
    </w:tbl>
    <w:p w14:paraId="25BF0F7B" w14:textId="77777777" w:rsidR="00E27C53" w:rsidRPr="004542A1" w:rsidRDefault="00E27C53" w:rsidP="00E27C53">
      <w:pPr>
        <w:jc w:val="both"/>
        <w:rPr>
          <w:sz w:val="22"/>
          <w:szCs w:val="22"/>
          <w:lang w:val="sr-Cyrl-CS"/>
        </w:rPr>
      </w:pPr>
    </w:p>
    <w:p w14:paraId="2DC1BAED" w14:textId="77777777" w:rsidR="00E27C53" w:rsidRPr="004542A1" w:rsidRDefault="00E27C53" w:rsidP="00E27C53">
      <w:pPr>
        <w:ind w:firstLine="720"/>
        <w:jc w:val="both"/>
        <w:rPr>
          <w:sz w:val="22"/>
          <w:szCs w:val="22"/>
          <w:lang w:val="sr-Cyrl-CS"/>
        </w:rPr>
      </w:pPr>
      <w:r w:rsidRPr="004542A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542A1">
        <w:rPr>
          <w:b/>
          <w:noProof/>
          <w:sz w:val="22"/>
          <w:szCs w:val="22"/>
        </w:rPr>
        <w:t>за отклањање недостатака у гарантном року</w:t>
      </w:r>
      <w:r w:rsidRPr="004542A1">
        <w:rPr>
          <w:b/>
          <w:noProof/>
          <w:sz w:val="22"/>
          <w:szCs w:val="22"/>
          <w:lang w:val="sr-Cyrl-RS"/>
        </w:rPr>
        <w:t>,</w:t>
      </w:r>
      <w:r w:rsidRPr="004542A1">
        <w:rPr>
          <w:sz w:val="22"/>
          <w:szCs w:val="22"/>
          <w:lang w:val="sr-Cyrl-CS"/>
        </w:rPr>
        <w:t xml:space="preserve"> и овлашћује меничног повериоца да предату меницу може попунити </w:t>
      </w:r>
      <w:r w:rsidRPr="004542A1">
        <w:rPr>
          <w:b/>
          <w:sz w:val="22"/>
          <w:szCs w:val="22"/>
          <w:lang w:val="sr-Cyrl-CS"/>
        </w:rPr>
        <w:t xml:space="preserve">на износ од 10% од уговорене вредности без ПДВ-а </w:t>
      </w:r>
      <w:r w:rsidRPr="004542A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4542A1">
        <w:rPr>
          <w:sz w:val="22"/>
          <w:szCs w:val="22"/>
          <w:lang w:val="sr-Cyrl-RS"/>
        </w:rPr>
        <w:t xml:space="preserve"> </w:t>
      </w:r>
      <w:r w:rsidRPr="004542A1">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18A212E" w:rsidR="00E27C53" w:rsidRPr="004542A1" w:rsidRDefault="00E27C53" w:rsidP="00E27C53">
      <w:pPr>
        <w:ind w:firstLine="720"/>
        <w:jc w:val="both"/>
        <w:rPr>
          <w:sz w:val="22"/>
          <w:szCs w:val="22"/>
          <w:lang w:val="sr-Cyrl-CS"/>
        </w:rPr>
      </w:pPr>
      <w:r w:rsidRPr="004542A1">
        <w:rPr>
          <w:sz w:val="22"/>
          <w:szCs w:val="22"/>
          <w:lang w:val="sr-Cyrl-CS"/>
        </w:rPr>
        <w:t xml:space="preserve">Рок важности менице и меничног овлашћења _________________ (најмање </w:t>
      </w:r>
      <w:r w:rsidRPr="004542A1">
        <w:rPr>
          <w:sz w:val="22"/>
          <w:szCs w:val="22"/>
          <w:lang w:val="sr-Latn-RS"/>
        </w:rPr>
        <w:t>30</w:t>
      </w:r>
      <w:r w:rsidRPr="004542A1">
        <w:rPr>
          <w:sz w:val="22"/>
          <w:szCs w:val="22"/>
          <w:lang w:val="sr-Cyrl-CS"/>
        </w:rPr>
        <w:t xml:space="preserve"> дана дужи од дана </w:t>
      </w:r>
      <w:r w:rsidR="007E73BB" w:rsidRPr="004542A1">
        <w:rPr>
          <w:sz w:val="22"/>
          <w:szCs w:val="22"/>
          <w:lang w:val="sr-Cyrl-CS"/>
        </w:rPr>
        <w:t>истека</w:t>
      </w:r>
      <w:r w:rsidR="00910BE9" w:rsidRPr="004542A1">
        <w:rPr>
          <w:sz w:val="22"/>
          <w:szCs w:val="22"/>
          <w:lang w:val="sr-Latn-RS"/>
        </w:rPr>
        <w:t xml:space="preserve"> </w:t>
      </w:r>
      <w:r w:rsidR="00910BE9" w:rsidRPr="004542A1">
        <w:rPr>
          <w:sz w:val="22"/>
          <w:szCs w:val="22"/>
          <w:lang w:val="sr-Cyrl-CS"/>
        </w:rPr>
        <w:t>датог</w:t>
      </w:r>
      <w:r w:rsidR="007E73BB" w:rsidRPr="004542A1">
        <w:rPr>
          <w:sz w:val="22"/>
          <w:szCs w:val="22"/>
          <w:lang w:val="sr-Cyrl-CS"/>
        </w:rPr>
        <w:t xml:space="preserve"> гарантног рока </w:t>
      </w:r>
      <w:r w:rsidRPr="004542A1">
        <w:rPr>
          <w:sz w:val="22"/>
          <w:szCs w:val="22"/>
          <w:lang w:val="sr-Cyrl-CS"/>
        </w:rPr>
        <w:t>за које се меница и менично овлашћење  издаје).</w:t>
      </w:r>
    </w:p>
    <w:p w14:paraId="5F2967F5" w14:textId="77777777" w:rsidR="00E27C53" w:rsidRPr="004542A1" w:rsidRDefault="00E27C53" w:rsidP="00E27C53">
      <w:pPr>
        <w:ind w:firstLine="720"/>
        <w:jc w:val="both"/>
        <w:rPr>
          <w:sz w:val="22"/>
          <w:szCs w:val="22"/>
          <w:lang w:val="sr-Cyrl-CS"/>
        </w:rPr>
      </w:pPr>
      <w:r w:rsidRPr="004542A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4542A1" w:rsidRDefault="00E27C53" w:rsidP="00E27C53">
      <w:pPr>
        <w:ind w:firstLine="720"/>
        <w:jc w:val="both"/>
        <w:rPr>
          <w:sz w:val="22"/>
          <w:szCs w:val="22"/>
          <w:lang w:val="ru-RU"/>
        </w:rPr>
      </w:pPr>
      <w:r w:rsidRPr="004542A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4542A1" w:rsidRDefault="00E27C53" w:rsidP="00E27C53">
      <w:pPr>
        <w:ind w:firstLine="720"/>
        <w:jc w:val="both"/>
        <w:rPr>
          <w:sz w:val="22"/>
          <w:szCs w:val="22"/>
          <w:lang w:val="ru-RU"/>
        </w:rPr>
      </w:pPr>
      <w:r w:rsidRPr="004542A1">
        <w:rPr>
          <w:sz w:val="22"/>
          <w:szCs w:val="22"/>
          <w:lang w:val="ru-RU"/>
        </w:rPr>
        <w:t>Ово менично писмо – овлашћење сачињено је у 2 (два) истоветна</w:t>
      </w:r>
      <w:r w:rsidRPr="004542A1">
        <w:rPr>
          <w:b/>
          <w:sz w:val="22"/>
          <w:szCs w:val="22"/>
          <w:lang w:val="ru-RU"/>
        </w:rPr>
        <w:t xml:space="preserve"> </w:t>
      </w:r>
      <w:r w:rsidRPr="004542A1">
        <w:rPr>
          <w:sz w:val="22"/>
          <w:szCs w:val="22"/>
          <w:lang w:val="ru-RU"/>
        </w:rPr>
        <w:t>примерка, од којих је 1 (један) примерак за Повериоца, а 1 (један) задржава Дужник.</w:t>
      </w:r>
    </w:p>
    <w:p w14:paraId="25954AB3" w14:textId="77777777" w:rsidR="00E27C53" w:rsidRPr="004542A1" w:rsidRDefault="00E27C53" w:rsidP="00E27C53">
      <w:pPr>
        <w:jc w:val="both"/>
        <w:rPr>
          <w:color w:val="FF0000"/>
          <w:sz w:val="22"/>
          <w:szCs w:val="22"/>
          <w:lang w:val="sr-Cyrl-CS"/>
        </w:rPr>
      </w:pPr>
    </w:p>
    <w:p w14:paraId="6B5F875F" w14:textId="77777777" w:rsidR="00E27C53" w:rsidRPr="004542A1" w:rsidRDefault="00E27C53" w:rsidP="00E27C53">
      <w:pPr>
        <w:jc w:val="both"/>
        <w:rPr>
          <w:sz w:val="22"/>
          <w:szCs w:val="22"/>
          <w:lang w:val="sr-Cyrl-CS"/>
        </w:rPr>
      </w:pPr>
      <w:r w:rsidRPr="004542A1">
        <w:rPr>
          <w:sz w:val="22"/>
          <w:szCs w:val="22"/>
          <w:lang w:val="ru-RU"/>
        </w:rPr>
        <w:t xml:space="preserve">Прилог: - Меница серијски број </w:t>
      </w:r>
      <w:r w:rsidRPr="004542A1">
        <w:rPr>
          <w:sz w:val="22"/>
          <w:szCs w:val="22"/>
          <w:lang w:val="sr-Cyrl-CS"/>
        </w:rPr>
        <w:t xml:space="preserve">_____________________  </w:t>
      </w:r>
    </w:p>
    <w:p w14:paraId="4AD93941" w14:textId="77777777" w:rsidR="00E27C53" w:rsidRPr="004542A1" w:rsidRDefault="00E27C53" w:rsidP="00E27C53">
      <w:pPr>
        <w:jc w:val="both"/>
        <w:rPr>
          <w:sz w:val="22"/>
          <w:szCs w:val="22"/>
          <w:lang w:val="sr-Cyrl-CS"/>
        </w:rPr>
      </w:pPr>
      <w:r w:rsidRPr="004542A1">
        <w:rPr>
          <w:sz w:val="22"/>
          <w:szCs w:val="22"/>
          <w:lang w:val="sr-Cyrl-CS"/>
        </w:rPr>
        <w:t xml:space="preserve">               - Копија картона депонованих потписа</w:t>
      </w:r>
    </w:p>
    <w:p w14:paraId="0A764244" w14:textId="77777777" w:rsidR="00E27C53" w:rsidRPr="004542A1" w:rsidRDefault="00E27C53" w:rsidP="00E27C53">
      <w:pPr>
        <w:jc w:val="both"/>
        <w:rPr>
          <w:sz w:val="22"/>
          <w:szCs w:val="22"/>
          <w:lang w:val="sr-Cyrl-CS"/>
        </w:rPr>
      </w:pPr>
      <w:r w:rsidRPr="004542A1">
        <w:rPr>
          <w:sz w:val="22"/>
          <w:szCs w:val="22"/>
          <w:lang w:val="sr-Cyrl-CS"/>
        </w:rPr>
        <w:t xml:space="preserve">               - </w:t>
      </w:r>
      <w:r w:rsidRPr="004542A1">
        <w:rPr>
          <w:rFonts w:eastAsia="TimesNewRomanPSMT"/>
          <w:bCs/>
          <w:iCs/>
          <w:sz w:val="22"/>
          <w:szCs w:val="22"/>
          <w:lang w:val="sr-Cyrl-CS"/>
        </w:rPr>
        <w:t>ОП образац</w:t>
      </w:r>
    </w:p>
    <w:p w14:paraId="75D8E166" w14:textId="77777777" w:rsidR="00E27C53" w:rsidRPr="004542A1" w:rsidRDefault="00E27C53" w:rsidP="00E27C53">
      <w:pPr>
        <w:jc w:val="both"/>
        <w:rPr>
          <w:sz w:val="22"/>
          <w:szCs w:val="22"/>
          <w:lang w:val="sr-Cyrl-CS"/>
        </w:rPr>
      </w:pPr>
      <w:r w:rsidRPr="004542A1">
        <w:rPr>
          <w:sz w:val="22"/>
          <w:szCs w:val="22"/>
          <w:lang w:val="sr-Cyrl-CS"/>
        </w:rPr>
        <w:t xml:space="preserve">               - </w:t>
      </w:r>
      <w:r w:rsidRPr="004542A1">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4542A1" w14:paraId="4FD0CB02" w14:textId="77777777" w:rsidTr="00E72019">
        <w:tc>
          <w:tcPr>
            <w:tcW w:w="4428" w:type="dxa"/>
            <w:shd w:val="clear" w:color="auto" w:fill="auto"/>
          </w:tcPr>
          <w:p w14:paraId="1C4BF6D3" w14:textId="77777777" w:rsidR="00E27C53" w:rsidRPr="004542A1" w:rsidRDefault="00E27C53" w:rsidP="00E72019">
            <w:pPr>
              <w:jc w:val="both"/>
              <w:rPr>
                <w:b/>
                <w:sz w:val="22"/>
                <w:szCs w:val="22"/>
                <w:lang w:val="sr-Cyrl-CS"/>
              </w:rPr>
            </w:pPr>
          </w:p>
        </w:tc>
        <w:tc>
          <w:tcPr>
            <w:tcW w:w="1260" w:type="dxa"/>
            <w:shd w:val="clear" w:color="auto" w:fill="auto"/>
          </w:tcPr>
          <w:p w14:paraId="2948BE5E" w14:textId="77777777" w:rsidR="00E27C53" w:rsidRPr="004542A1" w:rsidRDefault="00E27C53" w:rsidP="00E72019">
            <w:pPr>
              <w:jc w:val="both"/>
              <w:rPr>
                <w:b/>
                <w:sz w:val="22"/>
                <w:szCs w:val="22"/>
                <w:lang w:val="sr-Cyrl-CS"/>
              </w:rPr>
            </w:pPr>
          </w:p>
        </w:tc>
        <w:tc>
          <w:tcPr>
            <w:tcW w:w="4140" w:type="dxa"/>
            <w:shd w:val="clear" w:color="auto" w:fill="auto"/>
          </w:tcPr>
          <w:p w14:paraId="66BBDB16" w14:textId="77777777" w:rsidR="00E27C53" w:rsidRPr="004542A1" w:rsidRDefault="00E27C53" w:rsidP="00E72019">
            <w:pPr>
              <w:jc w:val="center"/>
              <w:rPr>
                <w:b/>
                <w:sz w:val="22"/>
                <w:szCs w:val="22"/>
                <w:lang w:val="sr-Cyrl-CS"/>
              </w:rPr>
            </w:pPr>
          </w:p>
        </w:tc>
      </w:tr>
      <w:tr w:rsidR="00E27C53" w:rsidRPr="004542A1" w14:paraId="3A632681" w14:textId="77777777" w:rsidTr="00E72019">
        <w:trPr>
          <w:trHeight w:val="212"/>
        </w:trPr>
        <w:tc>
          <w:tcPr>
            <w:tcW w:w="4428" w:type="dxa"/>
            <w:shd w:val="clear" w:color="auto" w:fill="auto"/>
          </w:tcPr>
          <w:p w14:paraId="1808FAC6" w14:textId="77777777" w:rsidR="00E27C53" w:rsidRPr="004542A1" w:rsidRDefault="00E27C53" w:rsidP="00E72019">
            <w:pPr>
              <w:jc w:val="center"/>
              <w:rPr>
                <w:b/>
                <w:sz w:val="22"/>
                <w:szCs w:val="22"/>
                <w:lang w:val="sr-Cyrl-CS"/>
              </w:rPr>
            </w:pPr>
            <w:r w:rsidRPr="004542A1">
              <w:rPr>
                <w:b/>
                <w:sz w:val="22"/>
                <w:szCs w:val="22"/>
                <w:lang w:val="sr-Cyrl-CS"/>
              </w:rPr>
              <w:t>Место и датум издавања Овлашћења:</w:t>
            </w:r>
          </w:p>
        </w:tc>
        <w:tc>
          <w:tcPr>
            <w:tcW w:w="1260" w:type="dxa"/>
            <w:shd w:val="clear" w:color="auto" w:fill="auto"/>
          </w:tcPr>
          <w:p w14:paraId="2B8938C0" w14:textId="77777777" w:rsidR="00E27C53" w:rsidRPr="004542A1" w:rsidRDefault="00E27C53" w:rsidP="00E72019">
            <w:pPr>
              <w:jc w:val="both"/>
              <w:rPr>
                <w:b/>
                <w:sz w:val="22"/>
                <w:szCs w:val="22"/>
                <w:lang w:val="sr-Cyrl-CS"/>
              </w:rPr>
            </w:pPr>
          </w:p>
        </w:tc>
        <w:tc>
          <w:tcPr>
            <w:tcW w:w="4140" w:type="dxa"/>
            <w:shd w:val="clear" w:color="auto" w:fill="auto"/>
          </w:tcPr>
          <w:p w14:paraId="4A52E7C7" w14:textId="77777777" w:rsidR="00E27C53" w:rsidRPr="004542A1" w:rsidRDefault="00E27C53" w:rsidP="00E72019">
            <w:pPr>
              <w:rPr>
                <w:b/>
                <w:sz w:val="22"/>
                <w:szCs w:val="22"/>
                <w:lang w:val="sr-Cyrl-CS"/>
              </w:rPr>
            </w:pPr>
            <w:r w:rsidRPr="004542A1">
              <w:rPr>
                <w:b/>
                <w:sz w:val="22"/>
                <w:szCs w:val="22"/>
                <w:lang w:val="sr-Cyrl-CS"/>
              </w:rPr>
              <w:t>ДУЖНИК – ИЗДАВАЛАЦ МЕНИЦЕ</w:t>
            </w:r>
          </w:p>
          <w:p w14:paraId="6992A8D0" w14:textId="77777777" w:rsidR="00E27C53" w:rsidRPr="004542A1" w:rsidRDefault="00E27C53" w:rsidP="00E72019">
            <w:pPr>
              <w:jc w:val="center"/>
              <w:rPr>
                <w:b/>
                <w:sz w:val="22"/>
                <w:szCs w:val="22"/>
                <w:lang w:val="sr-Cyrl-CS"/>
              </w:rPr>
            </w:pPr>
          </w:p>
        </w:tc>
      </w:tr>
      <w:tr w:rsidR="00E27C53" w:rsidRPr="004542A1" w14:paraId="5A708566" w14:textId="77777777" w:rsidTr="00E72019">
        <w:tc>
          <w:tcPr>
            <w:tcW w:w="4428" w:type="dxa"/>
            <w:tcBorders>
              <w:bottom w:val="single" w:sz="4" w:space="0" w:color="auto"/>
            </w:tcBorders>
            <w:shd w:val="clear" w:color="auto" w:fill="auto"/>
          </w:tcPr>
          <w:p w14:paraId="08C8EEC5" w14:textId="77777777" w:rsidR="00E27C53" w:rsidRPr="004542A1" w:rsidRDefault="00E27C53" w:rsidP="00E72019">
            <w:pPr>
              <w:rPr>
                <w:sz w:val="22"/>
                <w:szCs w:val="22"/>
                <w:lang w:val="sr-Cyrl-CS"/>
              </w:rPr>
            </w:pPr>
          </w:p>
        </w:tc>
        <w:tc>
          <w:tcPr>
            <w:tcW w:w="1260" w:type="dxa"/>
            <w:shd w:val="clear" w:color="auto" w:fill="auto"/>
          </w:tcPr>
          <w:p w14:paraId="1F7CAF1F" w14:textId="77777777" w:rsidR="00E27C53" w:rsidRPr="004542A1" w:rsidRDefault="00E27C53" w:rsidP="00E72019">
            <w:pPr>
              <w:jc w:val="center"/>
              <w:rPr>
                <w:b/>
                <w:sz w:val="22"/>
                <w:szCs w:val="22"/>
                <w:lang w:val="sr-Cyrl-CS"/>
              </w:rPr>
            </w:pPr>
            <w:r w:rsidRPr="004542A1">
              <w:rPr>
                <w:sz w:val="22"/>
                <w:szCs w:val="22"/>
                <w:lang w:val="sr-Cyrl-CS"/>
              </w:rPr>
              <w:t>МП</w:t>
            </w:r>
          </w:p>
        </w:tc>
        <w:tc>
          <w:tcPr>
            <w:tcW w:w="4140" w:type="dxa"/>
            <w:tcBorders>
              <w:bottom w:val="single" w:sz="4" w:space="0" w:color="auto"/>
            </w:tcBorders>
            <w:shd w:val="clear" w:color="auto" w:fill="auto"/>
          </w:tcPr>
          <w:p w14:paraId="0D56EA8B" w14:textId="77777777" w:rsidR="00E27C53" w:rsidRPr="004542A1" w:rsidRDefault="00E27C53" w:rsidP="00E72019">
            <w:pPr>
              <w:rPr>
                <w:b/>
                <w:sz w:val="22"/>
                <w:szCs w:val="22"/>
                <w:lang w:val="sr-Cyrl-CS"/>
              </w:rPr>
            </w:pPr>
          </w:p>
        </w:tc>
      </w:tr>
      <w:tr w:rsidR="00E27C53" w:rsidRPr="004542A1" w14:paraId="7CC17B19" w14:textId="77777777" w:rsidTr="00E72019">
        <w:tc>
          <w:tcPr>
            <w:tcW w:w="4428" w:type="dxa"/>
            <w:tcBorders>
              <w:top w:val="single" w:sz="4" w:space="0" w:color="auto"/>
            </w:tcBorders>
            <w:shd w:val="clear" w:color="auto" w:fill="auto"/>
          </w:tcPr>
          <w:p w14:paraId="29BA8F05" w14:textId="77777777" w:rsidR="00E27C53" w:rsidRPr="004542A1" w:rsidRDefault="00E27C53" w:rsidP="00E72019">
            <w:pPr>
              <w:jc w:val="both"/>
              <w:rPr>
                <w:b/>
                <w:sz w:val="22"/>
                <w:szCs w:val="22"/>
                <w:lang w:val="sr-Cyrl-CS"/>
              </w:rPr>
            </w:pPr>
          </w:p>
        </w:tc>
        <w:tc>
          <w:tcPr>
            <w:tcW w:w="1260" w:type="dxa"/>
            <w:shd w:val="clear" w:color="auto" w:fill="auto"/>
          </w:tcPr>
          <w:p w14:paraId="750D7B0B" w14:textId="77777777" w:rsidR="00E27C53" w:rsidRPr="004542A1" w:rsidRDefault="00E27C53" w:rsidP="00E72019">
            <w:pPr>
              <w:jc w:val="right"/>
              <w:rPr>
                <w:sz w:val="22"/>
                <w:szCs w:val="22"/>
                <w:lang w:val="sr-Cyrl-CS"/>
              </w:rPr>
            </w:pPr>
          </w:p>
          <w:p w14:paraId="21365919" w14:textId="77777777" w:rsidR="00E27C53" w:rsidRPr="004542A1" w:rsidRDefault="00E27C53" w:rsidP="00E72019">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4542A1" w:rsidRDefault="00E27C53" w:rsidP="00E72019">
            <w:pPr>
              <w:jc w:val="center"/>
              <w:rPr>
                <w:b/>
                <w:sz w:val="22"/>
                <w:szCs w:val="22"/>
                <w:lang w:val="sr-Cyrl-CS"/>
              </w:rPr>
            </w:pPr>
            <w:r w:rsidRPr="004542A1">
              <w:rPr>
                <w:sz w:val="22"/>
                <w:szCs w:val="22"/>
                <w:lang w:val="sr-Cyrl-CS"/>
              </w:rPr>
              <w:t>Потпис овлашћеног лица</w:t>
            </w:r>
          </w:p>
        </w:tc>
      </w:tr>
    </w:tbl>
    <w:p w14:paraId="7DCF71CC" w14:textId="73D76962" w:rsidR="00E27C53" w:rsidRPr="000D352B" w:rsidRDefault="00E27C53" w:rsidP="000D352B">
      <w:pPr>
        <w:rPr>
          <w:sz w:val="22"/>
          <w:szCs w:val="22"/>
          <w:lang w:val="sr-Cyrl-CS"/>
        </w:rPr>
      </w:pPr>
      <w:r w:rsidRPr="004542A1">
        <w:rPr>
          <w:sz w:val="22"/>
          <w:szCs w:val="22"/>
          <w:lang w:val="sr-Cyrl-CS"/>
        </w:rPr>
        <w:br w:type="page"/>
      </w: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AE1407">
        <w:t xml:space="preserve">Предметна </w:t>
      </w:r>
      <w:r w:rsidRPr="000D352B">
        <w:t>набавка не садржи поверљиве</w:t>
      </w:r>
      <w:r w:rsidRPr="00AE1407">
        <w:t xml:space="preserve"> информације које наручилац ставља на располагање.</w:t>
      </w:r>
      <w:proofErr w:type="gramEnd"/>
    </w:p>
    <w:p w14:paraId="2F7246B4" w14:textId="77777777" w:rsidR="00E27C53" w:rsidRPr="000D352B" w:rsidRDefault="00E27C53" w:rsidP="000D352B">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69A1D9E8" w:rsidR="00E27C53" w:rsidRPr="00A43FB2" w:rsidRDefault="00E27C53" w:rsidP="002576AA">
      <w:pPr>
        <w:pStyle w:val="ListParagraph"/>
        <w:numPr>
          <w:ilvl w:val="0"/>
          <w:numId w:val="10"/>
        </w:numPr>
        <w:jc w:val="both"/>
      </w:pPr>
      <w:r w:rsidRPr="00A43FB2">
        <w:rPr>
          <w:b/>
          <w:bCs/>
        </w:rPr>
        <w:t>ВРС</w:t>
      </w:r>
      <w:r w:rsidR="002E7B13">
        <w:rPr>
          <w:b/>
          <w:bCs/>
        </w:rPr>
        <w:t>ТА КРИТЕРИЈУМА ЗА ДОДЕЛУ УГОВОР</w:t>
      </w:r>
      <w:r w:rsidR="002E7B13">
        <w:rPr>
          <w:b/>
          <w:bCs/>
          <w:lang w:val="sr-Cyrl-RS"/>
        </w:rPr>
        <w:t>А</w:t>
      </w:r>
      <w:r w:rsidRPr="00A43FB2">
        <w:rPr>
          <w:b/>
          <w:bCs/>
        </w:rPr>
        <w:t>,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650B308A" w:rsidR="00E27C53" w:rsidRPr="002E7B13" w:rsidRDefault="00E27C53" w:rsidP="00E27C53">
      <w:pPr>
        <w:jc w:val="both"/>
        <w:rPr>
          <w:b/>
          <w:bCs/>
          <w:i/>
          <w:iCs/>
        </w:rPr>
      </w:pPr>
      <w:proofErr w:type="gramStart"/>
      <w:r w:rsidRPr="002E7B13">
        <w:t>Избор најповољније понуде ће се извршити применом критеријума</w:t>
      </w:r>
      <w:r w:rsidRPr="002E7B13">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2E7B13" w:rsidRPr="002E7B13">
            <w:rPr>
              <w:b/>
            </w:rPr>
            <w:t>„економски најповољнија понуда“.</w:t>
          </w:r>
          <w:proofErr w:type="gramEnd"/>
          <w:r w:rsidR="002E7B13" w:rsidRPr="002E7B13">
            <w:rPr>
              <w:b/>
            </w:rPr>
            <w:t xml:space="preserve"> </w:t>
          </w:r>
        </w:sdtContent>
      </w:sdt>
      <w:r w:rsidRPr="002E7B13">
        <w:rPr>
          <w:b/>
          <w:bCs/>
        </w:rPr>
        <w:t xml:space="preserve"> </w:t>
      </w:r>
    </w:p>
    <w:p w14:paraId="4B3A21A4" w14:textId="1CA3FF6B" w:rsidR="00E27C53" w:rsidRPr="002E7B13" w:rsidRDefault="00E27C53" w:rsidP="00E27C53">
      <w:pPr>
        <w:jc w:val="both"/>
        <w:rPr>
          <w:rFonts w:eastAsia="TimesNewRomanPSMT"/>
          <w:bCs/>
        </w:rPr>
      </w:pPr>
      <w:proofErr w:type="gramStart"/>
      <w:r w:rsidRPr="002E7B13">
        <w:rPr>
          <w:bCs/>
          <w:iCs/>
        </w:rPr>
        <w:t xml:space="preserve">Разрада критеријума је </w:t>
      </w:r>
      <w:r w:rsidRPr="002E7B13">
        <w:rPr>
          <w:rFonts w:eastAsia="TimesNewRomanPSMT"/>
          <w:bCs/>
        </w:rPr>
        <w:t xml:space="preserve">у </w:t>
      </w:r>
      <w:r w:rsidRPr="002E7B13">
        <w:rPr>
          <w:rFonts w:eastAsia="TimesNewRomanPSMT"/>
          <w:bCs/>
          <w:lang w:val="sr-Cyrl-CS"/>
        </w:rPr>
        <w:t>поглављу</w:t>
      </w:r>
      <w:r w:rsidRPr="002E7B13">
        <w:rPr>
          <w:rFonts w:eastAsia="TimesNewRomanPSMT"/>
          <w:bCs/>
        </w:rPr>
        <w:t xml:space="preserve"> </w:t>
      </w:r>
      <w:r w:rsidR="002E7B13">
        <w:rPr>
          <w:rFonts w:eastAsia="TimesNewRomanPSMT"/>
          <w:bCs/>
          <w:lang w:val="sr-Cyrl-RS"/>
        </w:rPr>
        <w:t>5</w:t>
      </w:r>
      <w:r w:rsidRPr="002E7B13">
        <w:rPr>
          <w:rFonts w:eastAsia="TimesNewRomanPSMT"/>
          <w:bCs/>
        </w:rPr>
        <w:t>.</w:t>
      </w:r>
      <w:proofErr w:type="gramEnd"/>
      <w:r w:rsidRPr="002E7B13">
        <w:rPr>
          <w:rFonts w:eastAsia="TimesNewRomanPSMT"/>
          <w:bCs/>
          <w:lang w:val="ru-RU"/>
        </w:rPr>
        <w:t xml:space="preserve"> </w:t>
      </w:r>
      <w:proofErr w:type="gramStart"/>
      <w:r w:rsidRPr="002E7B13">
        <w:rPr>
          <w:rFonts w:eastAsia="TimesNewRomanPSMT"/>
          <w:bCs/>
        </w:rPr>
        <w:t>конкурсне</w:t>
      </w:r>
      <w:proofErr w:type="gramEnd"/>
      <w:r w:rsidRPr="002E7B13">
        <w:rPr>
          <w:rFonts w:eastAsia="TimesNewRomanPSMT"/>
          <w:bCs/>
        </w:rPr>
        <w:t xml:space="preserve"> документације.</w:t>
      </w:r>
    </w:p>
    <w:p w14:paraId="1029785B" w14:textId="77777777" w:rsidR="00E27C53" w:rsidRDefault="00E27C53" w:rsidP="00E27C53">
      <w:pPr>
        <w:jc w:val="both"/>
        <w:rPr>
          <w:rFonts w:ascii="Arial" w:hAnsi="Arial" w:cs="Arial"/>
          <w:b/>
          <w:bCs/>
          <w:i/>
          <w:iCs/>
        </w:rPr>
      </w:pPr>
    </w:p>
    <w:p w14:paraId="21C32D68" w14:textId="77777777" w:rsidR="00E27C53" w:rsidRPr="00AE1407" w:rsidRDefault="00E27C53" w:rsidP="00E27C53">
      <w:pPr>
        <w:jc w:val="both"/>
        <w:rPr>
          <w:highlight w:val="green"/>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00D23D0E" w14:textId="77777777" w:rsidR="00FD3FEE" w:rsidRPr="00967B32" w:rsidRDefault="00FD3FEE" w:rsidP="00FD3FEE">
      <w:pPr>
        <w:jc w:val="both"/>
        <w:rPr>
          <w:noProof/>
        </w:rPr>
      </w:pPr>
      <w:r w:rsidRPr="00967B32">
        <w:rPr>
          <w:iCs/>
        </w:rPr>
        <w:t>Уколико две или више понуда имају исти број пондера</w:t>
      </w:r>
      <w:proofErr w:type="gramStart"/>
      <w:r w:rsidRPr="00967B32">
        <w:rPr>
          <w:iCs/>
        </w:rPr>
        <w:t>,као</w:t>
      </w:r>
      <w:proofErr w:type="gramEnd"/>
      <w:r w:rsidRPr="00967B32">
        <w:rPr>
          <w:iCs/>
        </w:rPr>
        <w:t xml:space="preserve"> најповољнија биће изабрана понуда оног понуђача који </w:t>
      </w:r>
      <w:r w:rsidRPr="00967B32">
        <w:rPr>
          <w:noProof/>
        </w:rPr>
        <w:t>понуди краћи рок испоруке; уколико је и то исто</w:t>
      </w:r>
      <w:r w:rsidRPr="00967B32">
        <w:rPr>
          <w:iCs/>
        </w:rPr>
        <w:t xml:space="preserve"> као најповољнија биће изабрана понуда оног понуђача који </w:t>
      </w:r>
      <w:r w:rsidRPr="00967B32">
        <w:rPr>
          <w:noProof/>
        </w:rPr>
        <w:t xml:space="preserve">понуди краћи рок хитних испорука; уколико је и то исто </w:t>
      </w:r>
      <w:r w:rsidRPr="00967B32">
        <w:rPr>
          <w:iCs/>
        </w:rPr>
        <w:t xml:space="preserve">најповољнија понуда биће изабрана </w:t>
      </w:r>
      <w:r w:rsidRPr="00967B32">
        <w:rPr>
          <w:noProof/>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9C4EE7"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C6C5280" w14:textId="77777777" w:rsidR="009C4EE7" w:rsidRPr="0068551F" w:rsidRDefault="009C4EE7" w:rsidP="009C4EE7">
      <w:pPr>
        <w:pStyle w:val="ListParagraph"/>
        <w:ind w:left="360"/>
        <w:jc w:val="both"/>
        <w:rPr>
          <w:b/>
          <w:bCs/>
        </w:rPr>
      </w:pP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sr-Cyrl-R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4E3A08E6" w14:textId="77777777" w:rsidR="00AF0696" w:rsidRPr="00AF0696" w:rsidRDefault="00AF0696" w:rsidP="00E27C53">
      <w:pPr>
        <w:jc w:val="both"/>
        <w:rPr>
          <w:lang w:val="sr-Cyrl-R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Pr="00AF0696" w:rsidRDefault="00B97B8F" w:rsidP="00AF0696">
      <w:pPr>
        <w:jc w:val="both"/>
        <w:rPr>
          <w:lang w:val="sr-Cyrl-RS"/>
        </w:rPr>
      </w:pPr>
    </w:p>
    <w:p w14:paraId="38D5F3B3" w14:textId="77777777" w:rsidR="00B97B8F" w:rsidRPr="00AF0696" w:rsidRDefault="00B97B8F" w:rsidP="00B97B8F">
      <w:pPr>
        <w:pStyle w:val="ListParagraph"/>
        <w:numPr>
          <w:ilvl w:val="0"/>
          <w:numId w:val="10"/>
        </w:numPr>
        <w:jc w:val="both"/>
        <w:rPr>
          <w:b/>
          <w:lang w:val="sr-Cyrl-RS"/>
        </w:rPr>
      </w:pPr>
      <w:r w:rsidRPr="00AF0696">
        <w:rPr>
          <w:b/>
        </w:rPr>
        <w:t>КОРИШЋЕЊЕ ПЕЧАТА</w:t>
      </w:r>
    </w:p>
    <w:p w14:paraId="399A0A54" w14:textId="77777777" w:rsidR="00B97B8F" w:rsidRPr="00AF0696"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AF0696">
        <w:t xml:space="preserve"> </w:t>
      </w:r>
      <w:proofErr w:type="gramStart"/>
      <w:r w:rsidRPr="00AF0696">
        <w:t>Понуђач није у обавези да приликом сачињавања понуде употребљава печат.</w:t>
      </w:r>
      <w:proofErr w:type="gramEnd"/>
    </w:p>
    <w:p w14:paraId="658AFA3A" w14:textId="77777777" w:rsidR="00B97B8F" w:rsidRDefault="00B97B8F" w:rsidP="00B97B8F">
      <w:pPr>
        <w:pStyle w:val="ListParagraph"/>
        <w:ind w:left="360"/>
        <w:jc w:val="both"/>
        <w:rPr>
          <w:lang w:val="sr-Cyrl-RS"/>
        </w:rPr>
      </w:pPr>
    </w:p>
    <w:p w14:paraId="142C6962" w14:textId="77777777" w:rsidR="00D96096" w:rsidRPr="00B97B8F" w:rsidRDefault="00D96096" w:rsidP="00B97B8F">
      <w:pPr>
        <w:pStyle w:val="ListParagraph"/>
        <w:ind w:left="360"/>
        <w:jc w:val="both"/>
        <w:rPr>
          <w:lang w:val="sr-Cyrl-RS"/>
        </w:rPr>
      </w:pPr>
    </w:p>
    <w:p w14:paraId="4A8AF793" w14:textId="77777777" w:rsidR="00E27C53" w:rsidRPr="00066B40" w:rsidRDefault="00E27C53" w:rsidP="00E27C53">
      <w:r w:rsidRPr="00F726E2">
        <w:rPr>
          <w:b/>
        </w:rPr>
        <w:lastRenderedPageBreak/>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tbl>
      <w:tblPr>
        <w:tblStyle w:val="TableGrid"/>
        <w:tblpPr w:leftFromText="180" w:rightFromText="180" w:vertAnchor="page" w:horzAnchor="margin" w:tblpX="-318" w:tblpY="2639"/>
        <w:tblW w:w="9889" w:type="dxa"/>
        <w:tblLook w:val="04A0" w:firstRow="1" w:lastRow="0" w:firstColumn="1" w:lastColumn="0" w:noHBand="0" w:noVBand="1"/>
      </w:tblPr>
      <w:tblGrid>
        <w:gridCol w:w="622"/>
        <w:gridCol w:w="3030"/>
        <w:gridCol w:w="1152"/>
        <w:gridCol w:w="1400"/>
        <w:gridCol w:w="3685"/>
      </w:tblGrid>
      <w:tr w:rsidR="0019166C" w:rsidRPr="00F57554" w14:paraId="18E717E4" w14:textId="77777777" w:rsidTr="003D2348">
        <w:trPr>
          <w:trHeight w:val="1331"/>
        </w:trPr>
        <w:tc>
          <w:tcPr>
            <w:tcW w:w="622" w:type="dxa"/>
            <w:vAlign w:val="center"/>
          </w:tcPr>
          <w:p w14:paraId="7C09F9EC" w14:textId="77777777" w:rsidR="0019166C" w:rsidRPr="00F57554" w:rsidRDefault="0019166C" w:rsidP="0019166C">
            <w:pPr>
              <w:rPr>
                <w:b/>
                <w:sz w:val="22"/>
                <w:szCs w:val="22"/>
              </w:rPr>
            </w:pPr>
            <w:bookmarkStart w:id="45" w:name="_Toc311016791"/>
            <w:bookmarkStart w:id="46" w:name="_Toc311017143"/>
            <w:bookmarkStart w:id="47" w:name="_Toc311017332"/>
            <w:bookmarkStart w:id="48" w:name="_Toc312747151"/>
            <w:bookmarkStart w:id="49" w:name="_Toc312747210"/>
            <w:bookmarkStart w:id="50" w:name="_Toc375826008"/>
            <w:bookmarkStart w:id="51" w:name="_Toc389030815"/>
            <w:bookmarkStart w:id="52" w:name="_Toc448222239"/>
            <w:bookmarkStart w:id="53" w:name="_Toc477327711"/>
            <w:bookmarkStart w:id="54" w:name="_Toc477327994"/>
            <w:bookmarkStart w:id="55" w:name="_Toc477328723"/>
            <w:bookmarkStart w:id="56" w:name="_Toc477329194"/>
            <w:r w:rsidRPr="00F57554">
              <w:rPr>
                <w:b/>
                <w:sz w:val="22"/>
                <w:szCs w:val="22"/>
              </w:rPr>
              <w:lastRenderedPageBreak/>
              <w:t>РБ</w:t>
            </w:r>
          </w:p>
        </w:tc>
        <w:tc>
          <w:tcPr>
            <w:tcW w:w="3030" w:type="dxa"/>
            <w:vAlign w:val="center"/>
          </w:tcPr>
          <w:p w14:paraId="25C5D663" w14:textId="77777777" w:rsidR="0019166C" w:rsidRPr="00F57554" w:rsidRDefault="0019166C" w:rsidP="0019166C">
            <w:pPr>
              <w:jc w:val="center"/>
              <w:rPr>
                <w:b/>
                <w:sz w:val="22"/>
                <w:szCs w:val="22"/>
              </w:rPr>
            </w:pPr>
            <w:r w:rsidRPr="00F57554">
              <w:rPr>
                <w:b/>
                <w:sz w:val="22"/>
                <w:szCs w:val="22"/>
              </w:rPr>
              <w:t>КРИТЕРИЈУМ</w:t>
            </w:r>
          </w:p>
        </w:tc>
        <w:tc>
          <w:tcPr>
            <w:tcW w:w="1152" w:type="dxa"/>
            <w:shd w:val="clear" w:color="auto" w:fill="auto"/>
            <w:vAlign w:val="center"/>
          </w:tcPr>
          <w:p w14:paraId="31BE4CFD" w14:textId="77777777" w:rsidR="0019166C" w:rsidRPr="00F57554" w:rsidRDefault="0019166C" w:rsidP="0019166C">
            <w:pPr>
              <w:jc w:val="center"/>
              <w:rPr>
                <w:b/>
                <w:sz w:val="22"/>
                <w:szCs w:val="22"/>
              </w:rPr>
            </w:pPr>
            <w:r w:rsidRPr="00F57554">
              <w:rPr>
                <w:b/>
                <w:sz w:val="22"/>
                <w:szCs w:val="22"/>
              </w:rPr>
              <w:t>ОЗНАКА</w:t>
            </w:r>
          </w:p>
        </w:tc>
        <w:tc>
          <w:tcPr>
            <w:tcW w:w="1400" w:type="dxa"/>
            <w:shd w:val="clear" w:color="auto" w:fill="auto"/>
            <w:vAlign w:val="center"/>
          </w:tcPr>
          <w:p w14:paraId="6C9C4226" w14:textId="77777777" w:rsidR="0019166C" w:rsidRPr="00F57554" w:rsidRDefault="0019166C" w:rsidP="0019166C">
            <w:pPr>
              <w:jc w:val="center"/>
              <w:rPr>
                <w:b/>
                <w:sz w:val="22"/>
                <w:szCs w:val="22"/>
              </w:rPr>
            </w:pPr>
            <w:r w:rsidRPr="00F57554">
              <w:rPr>
                <w:b/>
                <w:sz w:val="22"/>
                <w:szCs w:val="22"/>
              </w:rPr>
              <w:t>МАКС. БР. ПОНДЕРА</w:t>
            </w:r>
          </w:p>
        </w:tc>
        <w:tc>
          <w:tcPr>
            <w:tcW w:w="3685" w:type="dxa"/>
            <w:shd w:val="clear" w:color="auto" w:fill="auto"/>
            <w:vAlign w:val="center"/>
          </w:tcPr>
          <w:p w14:paraId="41A2AD81" w14:textId="77777777" w:rsidR="0019166C" w:rsidRPr="00F57554" w:rsidRDefault="0019166C" w:rsidP="0019166C">
            <w:pPr>
              <w:jc w:val="center"/>
              <w:rPr>
                <w:b/>
                <w:sz w:val="22"/>
                <w:szCs w:val="22"/>
              </w:rPr>
            </w:pPr>
            <w:r w:rsidRPr="00F57554">
              <w:rPr>
                <w:b/>
                <w:sz w:val="22"/>
                <w:szCs w:val="22"/>
              </w:rPr>
              <w:t>ФОРМУЛА</w:t>
            </w:r>
          </w:p>
        </w:tc>
      </w:tr>
      <w:tr w:rsidR="0019166C" w:rsidRPr="00F57554" w14:paraId="1DF77A64" w14:textId="77777777" w:rsidTr="003D2348">
        <w:trPr>
          <w:trHeight w:val="904"/>
        </w:trPr>
        <w:tc>
          <w:tcPr>
            <w:tcW w:w="622" w:type="dxa"/>
            <w:vAlign w:val="center"/>
          </w:tcPr>
          <w:p w14:paraId="748C3A20" w14:textId="77777777" w:rsidR="0019166C" w:rsidRPr="00F57554" w:rsidRDefault="0019166C" w:rsidP="0019166C">
            <w:pPr>
              <w:pStyle w:val="ListParagraph"/>
              <w:numPr>
                <w:ilvl w:val="0"/>
                <w:numId w:val="12"/>
              </w:numPr>
              <w:jc w:val="center"/>
              <w:rPr>
                <w:b/>
                <w:noProof/>
                <w:sz w:val="22"/>
                <w:szCs w:val="22"/>
              </w:rPr>
            </w:pPr>
          </w:p>
        </w:tc>
        <w:tc>
          <w:tcPr>
            <w:tcW w:w="3030" w:type="dxa"/>
            <w:vAlign w:val="center"/>
          </w:tcPr>
          <w:p w14:paraId="429ED596" w14:textId="2841B2AD" w:rsidR="0019166C" w:rsidRPr="00F57554" w:rsidRDefault="0019166C" w:rsidP="008B30FE">
            <w:pPr>
              <w:pStyle w:val="ListParagraph"/>
              <w:ind w:left="0"/>
              <w:rPr>
                <w:b/>
                <w:noProof/>
                <w:sz w:val="22"/>
                <w:szCs w:val="22"/>
              </w:rPr>
            </w:pPr>
            <w:r w:rsidRPr="00F57554">
              <w:rPr>
                <w:b/>
                <w:noProof/>
              </w:rPr>
              <w:t xml:space="preserve">Укупна </w:t>
            </w:r>
            <w:r>
              <w:rPr>
                <w:b/>
                <w:noProof/>
                <w:lang w:val="sr-Cyrl-CS"/>
              </w:rPr>
              <w:t>вредност ценовника</w:t>
            </w:r>
            <w:r w:rsidR="00CC23E9">
              <w:rPr>
                <w:b/>
                <w:noProof/>
                <w:lang w:val="sr-Cyrl-CS"/>
              </w:rPr>
              <w:t xml:space="preserve"> без ПДВ-а</w:t>
            </w:r>
          </w:p>
        </w:tc>
        <w:tc>
          <w:tcPr>
            <w:tcW w:w="1152" w:type="dxa"/>
            <w:shd w:val="clear" w:color="auto" w:fill="auto"/>
            <w:vAlign w:val="center"/>
          </w:tcPr>
          <w:p w14:paraId="6274ADFD" w14:textId="77777777" w:rsidR="0019166C" w:rsidRPr="00F57554" w:rsidRDefault="0019166C" w:rsidP="0019166C">
            <w:pPr>
              <w:jc w:val="center"/>
              <w:rPr>
                <w:sz w:val="22"/>
                <w:szCs w:val="22"/>
              </w:rPr>
            </w:pPr>
            <w:r w:rsidRPr="00F57554">
              <w:rPr>
                <w:sz w:val="22"/>
                <w:szCs w:val="22"/>
              </w:rPr>
              <w:t>УЦ</w:t>
            </w:r>
          </w:p>
        </w:tc>
        <w:tc>
          <w:tcPr>
            <w:tcW w:w="1400" w:type="dxa"/>
            <w:shd w:val="clear" w:color="auto" w:fill="auto"/>
            <w:vAlign w:val="center"/>
          </w:tcPr>
          <w:p w14:paraId="31439C3A" w14:textId="77777777" w:rsidR="0019166C" w:rsidRPr="00F57554" w:rsidRDefault="0019166C" w:rsidP="0019166C">
            <w:pPr>
              <w:jc w:val="center"/>
              <w:rPr>
                <w:sz w:val="22"/>
                <w:szCs w:val="22"/>
              </w:rPr>
            </w:pPr>
            <w:r w:rsidRPr="00F57554">
              <w:rPr>
                <w:sz w:val="22"/>
                <w:szCs w:val="22"/>
              </w:rPr>
              <w:t>80</w:t>
            </w:r>
          </w:p>
        </w:tc>
        <w:tc>
          <w:tcPr>
            <w:tcW w:w="3685" w:type="dxa"/>
            <w:shd w:val="clear" w:color="auto" w:fill="auto"/>
            <w:vAlign w:val="center"/>
          </w:tcPr>
          <w:p w14:paraId="09CD2455" w14:textId="77777777" w:rsidR="0019166C" w:rsidRPr="00F57554" w:rsidRDefault="00A028FA" w:rsidP="0019166C">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*80</m:t>
                </m:r>
              </m:oMath>
            </m:oMathPara>
          </w:p>
        </w:tc>
      </w:tr>
      <w:tr w:rsidR="0019166C" w:rsidRPr="00F57554" w14:paraId="0A0810AB" w14:textId="77777777" w:rsidTr="003D2348">
        <w:trPr>
          <w:trHeight w:val="904"/>
        </w:trPr>
        <w:tc>
          <w:tcPr>
            <w:tcW w:w="622" w:type="dxa"/>
            <w:vAlign w:val="center"/>
          </w:tcPr>
          <w:p w14:paraId="3A1F19EE" w14:textId="77777777" w:rsidR="0019166C" w:rsidRPr="00F57554" w:rsidRDefault="0019166C" w:rsidP="0019166C">
            <w:pPr>
              <w:pStyle w:val="ListParagraph"/>
              <w:numPr>
                <w:ilvl w:val="0"/>
                <w:numId w:val="12"/>
              </w:numPr>
              <w:jc w:val="center"/>
              <w:rPr>
                <w:b/>
                <w:noProof/>
                <w:sz w:val="22"/>
                <w:szCs w:val="22"/>
              </w:rPr>
            </w:pPr>
          </w:p>
        </w:tc>
        <w:tc>
          <w:tcPr>
            <w:tcW w:w="3030" w:type="dxa"/>
            <w:vAlign w:val="center"/>
          </w:tcPr>
          <w:p w14:paraId="5632A3DD" w14:textId="5606E145" w:rsidR="0019166C" w:rsidRPr="007F4D93" w:rsidRDefault="0019166C" w:rsidP="00CC23E9">
            <w:pPr>
              <w:rPr>
                <w:sz w:val="22"/>
                <w:szCs w:val="22"/>
                <w:lang w:val="sr-Cyrl-CS"/>
              </w:rPr>
            </w:pPr>
            <w:r w:rsidRPr="00F57554">
              <w:rPr>
                <w:b/>
                <w:noProof/>
              </w:rPr>
              <w:t xml:space="preserve">Рок испоруке </w:t>
            </w:r>
            <w:r>
              <w:rPr>
                <w:b/>
                <w:noProof/>
                <w:lang w:val="sr-Cyrl-CS"/>
              </w:rPr>
              <w:t>код редовн</w:t>
            </w:r>
            <w:r w:rsidR="00CC23E9">
              <w:rPr>
                <w:b/>
                <w:noProof/>
                <w:lang w:val="sr-Cyrl-CS"/>
              </w:rPr>
              <w:t>е</w:t>
            </w:r>
            <w:r>
              <w:rPr>
                <w:b/>
                <w:noProof/>
                <w:lang w:val="sr-Cyrl-CS"/>
              </w:rPr>
              <w:t xml:space="preserve"> испорук</w:t>
            </w:r>
            <w:r w:rsidR="00CC23E9">
              <w:rPr>
                <w:b/>
                <w:noProof/>
                <w:lang w:val="sr-Cyrl-CS"/>
              </w:rPr>
              <w:t>е</w:t>
            </w:r>
          </w:p>
        </w:tc>
        <w:tc>
          <w:tcPr>
            <w:tcW w:w="1152" w:type="dxa"/>
            <w:shd w:val="clear" w:color="auto" w:fill="auto"/>
            <w:vAlign w:val="center"/>
          </w:tcPr>
          <w:p w14:paraId="6FC53E68" w14:textId="77777777" w:rsidR="0019166C" w:rsidRPr="00F57554" w:rsidRDefault="0019166C" w:rsidP="0019166C">
            <w:pPr>
              <w:jc w:val="center"/>
              <w:rPr>
                <w:sz w:val="22"/>
                <w:szCs w:val="22"/>
              </w:rPr>
            </w:pPr>
            <w:r w:rsidRPr="00F57554">
              <w:rPr>
                <w:sz w:val="22"/>
                <w:szCs w:val="22"/>
              </w:rPr>
              <w:t>РИ</w:t>
            </w:r>
          </w:p>
        </w:tc>
        <w:tc>
          <w:tcPr>
            <w:tcW w:w="1400" w:type="dxa"/>
            <w:shd w:val="clear" w:color="auto" w:fill="auto"/>
            <w:vAlign w:val="center"/>
          </w:tcPr>
          <w:p w14:paraId="7CF815E9" w14:textId="77777777" w:rsidR="0019166C" w:rsidRPr="00F57554" w:rsidRDefault="0019166C" w:rsidP="0019166C">
            <w:pPr>
              <w:jc w:val="center"/>
              <w:rPr>
                <w:sz w:val="22"/>
                <w:szCs w:val="22"/>
              </w:rPr>
            </w:pPr>
            <w:r>
              <w:rPr>
                <w:sz w:val="22"/>
                <w:szCs w:val="22"/>
              </w:rPr>
              <w:t>20</w:t>
            </w:r>
          </w:p>
        </w:tc>
        <w:tc>
          <w:tcPr>
            <w:tcW w:w="3685" w:type="dxa"/>
            <w:shd w:val="clear" w:color="auto" w:fill="auto"/>
            <w:vAlign w:val="center"/>
          </w:tcPr>
          <w:p w14:paraId="546D8EB1" w14:textId="77A3AC6F" w:rsidR="0019166C" w:rsidRPr="00F57554" w:rsidRDefault="00A028FA" w:rsidP="0019166C">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Најкраћи понуђени рок</m:t>
                    </m:r>
                  </m:num>
                  <m:den>
                    <m:r>
                      <w:rPr>
                        <w:rFonts w:ascii="Cambria Math" w:hAnsi="Cambria Math"/>
                        <w:sz w:val="22"/>
                        <w:szCs w:val="22"/>
                      </w:rPr>
                      <m:t>Понуђени рок</m:t>
                    </m:r>
                  </m:den>
                </m:f>
                <m:r>
                  <w:rPr>
                    <w:rFonts w:ascii="Cambria Math" w:hAnsi="Cambria Math"/>
                    <w:sz w:val="22"/>
                    <w:szCs w:val="22"/>
                  </w:rPr>
                  <m:t>*20</m:t>
                </m:r>
              </m:oMath>
            </m:oMathPara>
          </w:p>
        </w:tc>
      </w:tr>
      <w:tr w:rsidR="0019166C" w:rsidRPr="00F57554" w14:paraId="7BA712F9" w14:textId="77777777" w:rsidTr="003D2348">
        <w:trPr>
          <w:trHeight w:val="654"/>
        </w:trPr>
        <w:tc>
          <w:tcPr>
            <w:tcW w:w="3652" w:type="dxa"/>
            <w:gridSpan w:val="2"/>
            <w:vAlign w:val="center"/>
          </w:tcPr>
          <w:p w14:paraId="727426F7" w14:textId="77777777" w:rsidR="0019166C" w:rsidRPr="00F57554" w:rsidRDefault="0019166C" w:rsidP="0019166C">
            <w:pPr>
              <w:pStyle w:val="ListParagraph"/>
              <w:ind w:left="0"/>
              <w:jc w:val="center"/>
              <w:rPr>
                <w:b/>
                <w:noProof/>
                <w:sz w:val="22"/>
                <w:szCs w:val="22"/>
              </w:rPr>
            </w:pPr>
            <w:r w:rsidRPr="00F57554">
              <w:rPr>
                <w:b/>
                <w:noProof/>
                <w:sz w:val="22"/>
                <w:szCs w:val="22"/>
              </w:rPr>
              <w:t>УКУПНО</w:t>
            </w:r>
          </w:p>
        </w:tc>
        <w:tc>
          <w:tcPr>
            <w:tcW w:w="1152" w:type="dxa"/>
            <w:shd w:val="clear" w:color="auto" w:fill="auto"/>
            <w:vAlign w:val="center"/>
          </w:tcPr>
          <w:p w14:paraId="6D07D06F" w14:textId="77777777" w:rsidR="0019166C" w:rsidRPr="00F57554" w:rsidRDefault="0019166C" w:rsidP="0019166C">
            <w:pPr>
              <w:jc w:val="center"/>
              <w:rPr>
                <w:b/>
                <w:sz w:val="22"/>
                <w:szCs w:val="22"/>
              </w:rPr>
            </w:pPr>
            <w:r w:rsidRPr="00F57554">
              <w:rPr>
                <w:b/>
                <w:sz w:val="22"/>
                <w:szCs w:val="22"/>
              </w:rPr>
              <w:t>УК</w:t>
            </w:r>
          </w:p>
        </w:tc>
        <w:tc>
          <w:tcPr>
            <w:tcW w:w="1400" w:type="dxa"/>
            <w:shd w:val="clear" w:color="auto" w:fill="auto"/>
            <w:vAlign w:val="center"/>
          </w:tcPr>
          <w:p w14:paraId="5FD41228" w14:textId="77777777" w:rsidR="0019166C" w:rsidRPr="00F57554" w:rsidRDefault="0019166C" w:rsidP="0019166C">
            <w:pPr>
              <w:jc w:val="center"/>
              <w:rPr>
                <w:b/>
                <w:sz w:val="22"/>
                <w:szCs w:val="22"/>
              </w:rPr>
            </w:pPr>
            <w:r w:rsidRPr="00F57554">
              <w:rPr>
                <w:b/>
                <w:sz w:val="22"/>
                <w:szCs w:val="22"/>
              </w:rPr>
              <w:t>100</w:t>
            </w:r>
          </w:p>
        </w:tc>
        <w:tc>
          <w:tcPr>
            <w:tcW w:w="3685" w:type="dxa"/>
            <w:shd w:val="clear" w:color="auto" w:fill="auto"/>
            <w:vAlign w:val="center"/>
          </w:tcPr>
          <w:p w14:paraId="65C96EA8" w14:textId="77777777" w:rsidR="0019166C" w:rsidRPr="00F57554" w:rsidRDefault="0019166C" w:rsidP="0019166C">
            <w:pPr>
              <w:jc w:val="center"/>
              <w:rPr>
                <w:b/>
                <w:sz w:val="22"/>
                <w:szCs w:val="22"/>
              </w:rPr>
            </w:pPr>
            <w:r w:rsidRPr="00F57554">
              <w:rPr>
                <w:b/>
                <w:sz w:val="22"/>
                <w:szCs w:val="22"/>
              </w:rPr>
              <w:t>УЦ+РИ</w:t>
            </w:r>
          </w:p>
        </w:tc>
      </w:tr>
    </w:tbl>
    <w:p w14:paraId="4406773F" w14:textId="0B928DC9" w:rsidR="00E27C53" w:rsidRPr="009D0FEF" w:rsidRDefault="00E27C53" w:rsidP="00500D62">
      <w:pPr>
        <w:pStyle w:val="Heading1"/>
        <w:numPr>
          <w:ilvl w:val="0"/>
          <w:numId w:val="13"/>
        </w:numPr>
        <w:jc w:val="center"/>
      </w:pPr>
      <w:bookmarkStart w:id="57" w:name="_Toc19620246"/>
      <w:r w:rsidRPr="009D0FEF">
        <w:t>РАЗРАДА КРИТЕРИЈУМА</w:t>
      </w:r>
      <w:bookmarkEnd w:id="45"/>
      <w:bookmarkEnd w:id="46"/>
      <w:bookmarkEnd w:id="47"/>
      <w:bookmarkEnd w:id="48"/>
      <w:bookmarkEnd w:id="49"/>
      <w:bookmarkEnd w:id="50"/>
      <w:bookmarkEnd w:id="51"/>
      <w:bookmarkEnd w:id="52"/>
      <w:bookmarkEnd w:id="53"/>
      <w:bookmarkEnd w:id="54"/>
      <w:bookmarkEnd w:id="55"/>
      <w:bookmarkEnd w:id="56"/>
      <w:bookmarkEnd w:id="57"/>
    </w:p>
    <w:p w14:paraId="5C03F72D" w14:textId="77777777" w:rsidR="00E27C53" w:rsidRDefault="00E27C53" w:rsidP="00E27C53">
      <w:pPr>
        <w:rPr>
          <w:highlight w:val="yellow"/>
          <w:lang w:val="sr-Cyrl-RS"/>
        </w:rPr>
      </w:pPr>
    </w:p>
    <w:p w14:paraId="3E2662E8" w14:textId="77777777" w:rsidR="0019166C" w:rsidRDefault="0019166C" w:rsidP="00E27C53">
      <w:pPr>
        <w:rPr>
          <w:highlight w:val="yellow"/>
          <w:lang w:val="sr-Cyrl-RS"/>
        </w:rPr>
      </w:pPr>
    </w:p>
    <w:p w14:paraId="61AD23F6" w14:textId="77777777" w:rsidR="0019166C" w:rsidRPr="0019166C" w:rsidRDefault="0019166C" w:rsidP="00E27C53">
      <w:pPr>
        <w:rPr>
          <w:highlight w:val="yellow"/>
          <w:lang w:val="sr-Cyrl-RS"/>
        </w:rPr>
      </w:pPr>
    </w:p>
    <w:p w14:paraId="1F2E65B2" w14:textId="77777777" w:rsidR="00E27C53" w:rsidRPr="000C3EB7" w:rsidRDefault="00E27C53" w:rsidP="00E27C53">
      <w:pPr>
        <w:pStyle w:val="ListParagraph"/>
        <w:ind w:left="0"/>
        <w:jc w:val="center"/>
        <w:rPr>
          <w:sz w:val="28"/>
          <w:szCs w:val="28"/>
          <w:highlight w:val="yellow"/>
          <w:lang w:val="sr-Latn-CS"/>
        </w:rPr>
      </w:pPr>
    </w:p>
    <w:p w14:paraId="52002A2A" w14:textId="77777777" w:rsidR="00E27C53" w:rsidRDefault="00E27C53" w:rsidP="00E27C53">
      <w:pPr>
        <w:rPr>
          <w:highlight w:val="yellow"/>
          <w:lang w:val="sr-Cyrl-RS"/>
        </w:rPr>
      </w:pPr>
    </w:p>
    <w:p w14:paraId="06D37F8A" w14:textId="77777777" w:rsidR="00D96096" w:rsidRDefault="00D96096" w:rsidP="00E27C53">
      <w:pPr>
        <w:rPr>
          <w:highlight w:val="yellow"/>
          <w:lang w:val="sr-Cyrl-RS"/>
        </w:rPr>
      </w:pPr>
    </w:p>
    <w:p w14:paraId="7AD087AD" w14:textId="77777777" w:rsidR="00D96096" w:rsidRDefault="00D96096" w:rsidP="00E27C53">
      <w:pPr>
        <w:rPr>
          <w:highlight w:val="yellow"/>
          <w:lang w:val="sr-Cyrl-RS"/>
        </w:rPr>
      </w:pPr>
    </w:p>
    <w:p w14:paraId="2CF2010B" w14:textId="77777777" w:rsidR="00D96096" w:rsidRDefault="00D96096" w:rsidP="00E27C53">
      <w:pPr>
        <w:rPr>
          <w:highlight w:val="yellow"/>
          <w:lang w:val="sr-Cyrl-RS"/>
        </w:rPr>
      </w:pPr>
    </w:p>
    <w:p w14:paraId="5B1ECCF3" w14:textId="77777777" w:rsidR="00D96096" w:rsidRDefault="00D96096" w:rsidP="00E27C53">
      <w:pPr>
        <w:rPr>
          <w:highlight w:val="yellow"/>
          <w:lang w:val="sr-Cyrl-RS"/>
        </w:rPr>
      </w:pPr>
    </w:p>
    <w:p w14:paraId="47A96AD5" w14:textId="77777777" w:rsidR="00D96096" w:rsidRDefault="00D96096" w:rsidP="00E27C53">
      <w:pPr>
        <w:rPr>
          <w:highlight w:val="yellow"/>
          <w:lang w:val="sr-Cyrl-RS"/>
        </w:rPr>
      </w:pPr>
    </w:p>
    <w:p w14:paraId="49743E14" w14:textId="77777777" w:rsidR="00D96096" w:rsidRDefault="00D96096" w:rsidP="00E27C53">
      <w:pPr>
        <w:rPr>
          <w:highlight w:val="yellow"/>
          <w:lang w:val="sr-Cyrl-RS"/>
        </w:rPr>
      </w:pPr>
    </w:p>
    <w:p w14:paraId="0B7E50CC" w14:textId="77777777" w:rsidR="00D96096" w:rsidRDefault="00D96096" w:rsidP="00E27C53">
      <w:pPr>
        <w:rPr>
          <w:highlight w:val="yellow"/>
          <w:lang w:val="sr-Cyrl-RS"/>
        </w:rPr>
      </w:pPr>
    </w:p>
    <w:p w14:paraId="07EE592F" w14:textId="77777777" w:rsidR="00D96096" w:rsidRDefault="00D96096" w:rsidP="00E27C53">
      <w:pPr>
        <w:rPr>
          <w:highlight w:val="yellow"/>
          <w:lang w:val="sr-Cyrl-RS"/>
        </w:rPr>
      </w:pPr>
    </w:p>
    <w:p w14:paraId="5DE026F4" w14:textId="77777777" w:rsidR="00D96096" w:rsidRDefault="00D96096" w:rsidP="00E27C53">
      <w:pPr>
        <w:rPr>
          <w:highlight w:val="yellow"/>
          <w:lang w:val="sr-Cyrl-RS"/>
        </w:rPr>
      </w:pPr>
    </w:p>
    <w:p w14:paraId="7B435865" w14:textId="77777777" w:rsidR="00D96096" w:rsidRDefault="00D96096" w:rsidP="00E27C53">
      <w:pPr>
        <w:rPr>
          <w:highlight w:val="yellow"/>
          <w:lang w:val="sr-Cyrl-RS"/>
        </w:rPr>
      </w:pPr>
    </w:p>
    <w:p w14:paraId="61A32143" w14:textId="77777777" w:rsidR="00D96096" w:rsidRDefault="00D96096" w:rsidP="00E27C53">
      <w:pPr>
        <w:rPr>
          <w:highlight w:val="yellow"/>
          <w:lang w:val="sr-Cyrl-RS"/>
        </w:rPr>
      </w:pPr>
    </w:p>
    <w:p w14:paraId="4A3FE9DF" w14:textId="77777777" w:rsidR="00D96096" w:rsidRDefault="00D96096" w:rsidP="00E27C53">
      <w:pPr>
        <w:rPr>
          <w:highlight w:val="yellow"/>
          <w:lang w:val="sr-Cyrl-RS"/>
        </w:rPr>
      </w:pPr>
    </w:p>
    <w:p w14:paraId="10FBE462" w14:textId="77777777" w:rsidR="00D96096" w:rsidRDefault="00D96096" w:rsidP="00E27C53">
      <w:pPr>
        <w:rPr>
          <w:highlight w:val="yellow"/>
          <w:lang w:val="sr-Cyrl-RS"/>
        </w:rPr>
      </w:pPr>
    </w:p>
    <w:p w14:paraId="2A754B4F" w14:textId="77777777" w:rsidR="00D96096" w:rsidRDefault="00D96096" w:rsidP="00E27C53">
      <w:pPr>
        <w:rPr>
          <w:highlight w:val="yellow"/>
          <w:lang w:val="sr-Cyrl-RS"/>
        </w:rPr>
      </w:pPr>
    </w:p>
    <w:p w14:paraId="70D6E904" w14:textId="77777777" w:rsidR="00D96096" w:rsidRDefault="00D96096" w:rsidP="00E27C53">
      <w:pPr>
        <w:rPr>
          <w:highlight w:val="yellow"/>
          <w:lang w:val="sr-Cyrl-RS"/>
        </w:rPr>
      </w:pPr>
    </w:p>
    <w:p w14:paraId="7FB63E0D" w14:textId="77777777" w:rsidR="00D96096" w:rsidRDefault="00D96096" w:rsidP="00E27C53">
      <w:pPr>
        <w:rPr>
          <w:highlight w:val="yellow"/>
          <w:lang w:val="sr-Cyrl-RS"/>
        </w:rPr>
      </w:pPr>
    </w:p>
    <w:p w14:paraId="0D7785D1" w14:textId="77777777" w:rsidR="00D96096" w:rsidRDefault="00D96096" w:rsidP="00E27C53">
      <w:pPr>
        <w:rPr>
          <w:highlight w:val="yellow"/>
          <w:lang w:val="sr-Cyrl-RS"/>
        </w:rPr>
      </w:pPr>
    </w:p>
    <w:p w14:paraId="3D55579A" w14:textId="77777777" w:rsidR="00D96096" w:rsidRDefault="00D96096" w:rsidP="00E27C53">
      <w:pPr>
        <w:rPr>
          <w:highlight w:val="yellow"/>
          <w:lang w:val="sr-Cyrl-RS"/>
        </w:rPr>
      </w:pPr>
    </w:p>
    <w:p w14:paraId="0E0E7D06" w14:textId="77777777" w:rsidR="00D96096" w:rsidRDefault="00D96096" w:rsidP="00E27C53">
      <w:pPr>
        <w:rPr>
          <w:highlight w:val="yellow"/>
          <w:lang w:val="sr-Cyrl-RS"/>
        </w:rPr>
      </w:pPr>
    </w:p>
    <w:p w14:paraId="5CDF0CFE" w14:textId="77777777" w:rsidR="00D96096" w:rsidRDefault="00D96096" w:rsidP="00E27C53">
      <w:pPr>
        <w:rPr>
          <w:highlight w:val="yellow"/>
          <w:lang w:val="sr-Cyrl-RS"/>
        </w:rPr>
      </w:pPr>
    </w:p>
    <w:p w14:paraId="740266DA" w14:textId="77777777" w:rsidR="00D96096" w:rsidRDefault="00D96096" w:rsidP="00E27C53">
      <w:pPr>
        <w:rPr>
          <w:highlight w:val="yellow"/>
          <w:lang w:val="sr-Cyrl-RS"/>
        </w:rPr>
      </w:pPr>
    </w:p>
    <w:p w14:paraId="1B30BFB2" w14:textId="77777777" w:rsidR="00D96096" w:rsidRDefault="00D96096" w:rsidP="00E27C53">
      <w:pPr>
        <w:rPr>
          <w:highlight w:val="yellow"/>
          <w:lang w:val="sr-Cyrl-RS"/>
        </w:rPr>
      </w:pPr>
    </w:p>
    <w:p w14:paraId="3836C4F0" w14:textId="77777777" w:rsidR="00D96096" w:rsidRDefault="00D96096" w:rsidP="00E27C53">
      <w:pPr>
        <w:rPr>
          <w:highlight w:val="yellow"/>
          <w:lang w:val="sr-Cyrl-RS"/>
        </w:rPr>
      </w:pPr>
    </w:p>
    <w:p w14:paraId="282E0AA6" w14:textId="77777777" w:rsidR="00D96096" w:rsidRDefault="00D96096" w:rsidP="00E27C53">
      <w:pPr>
        <w:rPr>
          <w:highlight w:val="yellow"/>
          <w:lang w:val="sr-Cyrl-RS"/>
        </w:rPr>
      </w:pPr>
    </w:p>
    <w:p w14:paraId="095B4585" w14:textId="77777777" w:rsidR="00D96096" w:rsidRDefault="00D96096" w:rsidP="00E27C53">
      <w:pPr>
        <w:rPr>
          <w:highlight w:val="yellow"/>
          <w:lang w:val="sr-Cyrl-RS"/>
        </w:rPr>
      </w:pPr>
    </w:p>
    <w:p w14:paraId="74A243EB" w14:textId="77777777" w:rsidR="005C5BFB" w:rsidRDefault="005C5BFB" w:rsidP="00E27C53">
      <w:pPr>
        <w:rPr>
          <w:highlight w:val="yellow"/>
          <w:lang w:val="sr-Cyrl-RS"/>
        </w:rPr>
      </w:pPr>
    </w:p>
    <w:p w14:paraId="10148330" w14:textId="77777777" w:rsidR="005C5BFB" w:rsidRDefault="005C5BFB" w:rsidP="00E27C53">
      <w:pPr>
        <w:rPr>
          <w:highlight w:val="yellow"/>
          <w:lang w:val="sr-Cyrl-RS"/>
        </w:rPr>
      </w:pPr>
    </w:p>
    <w:p w14:paraId="7DF982CE" w14:textId="77777777" w:rsidR="005C5BFB" w:rsidRDefault="005C5BFB" w:rsidP="00E27C53">
      <w:pPr>
        <w:rPr>
          <w:highlight w:val="yellow"/>
          <w:lang w:val="sr-Cyrl-RS"/>
        </w:rPr>
      </w:pPr>
    </w:p>
    <w:p w14:paraId="681C05C8" w14:textId="77777777" w:rsidR="005C5BFB" w:rsidRDefault="005C5BFB" w:rsidP="00E27C53">
      <w:pPr>
        <w:rPr>
          <w:highlight w:val="yellow"/>
          <w:lang w:val="sr-Cyrl-RS"/>
        </w:rPr>
      </w:pPr>
    </w:p>
    <w:p w14:paraId="0D86B02C" w14:textId="77777777" w:rsidR="00D96096" w:rsidRDefault="00D96096" w:rsidP="00E27C53">
      <w:pPr>
        <w:rPr>
          <w:highlight w:val="yellow"/>
          <w:lang w:val="sr-Cyrl-RS"/>
        </w:rPr>
      </w:pPr>
    </w:p>
    <w:p w14:paraId="03214BF3" w14:textId="77777777" w:rsidR="00D96096" w:rsidRPr="00D96096" w:rsidRDefault="00D96096" w:rsidP="00E27C53">
      <w:pPr>
        <w:rPr>
          <w:highlight w:val="yellow"/>
          <w:lang w:val="sr-Cyrl-RS"/>
        </w:rPr>
      </w:pPr>
    </w:p>
    <w:p w14:paraId="5E3A42CC" w14:textId="331FFB84" w:rsidR="00E27C53" w:rsidRPr="009F3251" w:rsidRDefault="00E27C53" w:rsidP="00500D62">
      <w:pPr>
        <w:pStyle w:val="Heading1"/>
        <w:numPr>
          <w:ilvl w:val="0"/>
          <w:numId w:val="13"/>
        </w:numPr>
        <w:jc w:val="center"/>
      </w:pPr>
      <w:bookmarkStart w:id="58" w:name="_Toc375826009"/>
      <w:bookmarkStart w:id="59" w:name="_Toc389030816"/>
      <w:bookmarkStart w:id="60" w:name="_Toc448222240"/>
      <w:bookmarkStart w:id="61" w:name="_Toc477327712"/>
      <w:bookmarkStart w:id="62" w:name="_Toc477327995"/>
      <w:bookmarkStart w:id="63" w:name="_Toc477328724"/>
      <w:bookmarkStart w:id="64" w:name="_Toc477329195"/>
      <w:bookmarkStart w:id="65" w:name="_Toc19620247"/>
      <w:r w:rsidRPr="009F3251">
        <w:t>МОДЕЛ УГОВОРА</w:t>
      </w:r>
      <w:bookmarkEnd w:id="58"/>
      <w:bookmarkEnd w:id="59"/>
      <w:bookmarkEnd w:id="60"/>
      <w:bookmarkEnd w:id="61"/>
      <w:bookmarkEnd w:id="62"/>
      <w:bookmarkEnd w:id="63"/>
      <w:bookmarkEnd w:id="64"/>
      <w:bookmarkEnd w:id="65"/>
      <w:r w:rsidRPr="009F3251">
        <w:t xml:space="preserve"> </w:t>
      </w:r>
    </w:p>
    <w:p w14:paraId="3939FD98" w14:textId="77777777" w:rsidR="00EA74C1" w:rsidRPr="00080719" w:rsidRDefault="00EA74C1" w:rsidP="00EA74C1">
      <w:pPr>
        <w:spacing w:before="100" w:beforeAutospacing="1" w:line="210" w:lineRule="atLeast"/>
        <w:ind w:firstLine="720"/>
        <w:contextualSpacing/>
        <w:jc w:val="both"/>
        <w:rPr>
          <w:b/>
          <w:noProof/>
          <w:lang w:val="sr-Cyrl-RS"/>
        </w:rPr>
      </w:pPr>
      <w:bookmarkStart w:id="66" w:name="_Toc375826010"/>
      <w:bookmarkStart w:id="67" w:name="_Toc389030817"/>
      <w:r w:rsidRPr="00080719">
        <w:rPr>
          <w:noProof/>
        </w:rPr>
        <w:t>На основу члана 112. Закона о јавним набавкама („Службени гласник Републике Србије” бр. 124/12</w:t>
      </w:r>
      <w:r w:rsidRPr="00080719">
        <w:rPr>
          <w:noProof/>
          <w:lang w:val="sr-Cyrl-RS"/>
        </w:rPr>
        <w:t>, 14/15 и 68/15</w:t>
      </w:r>
      <w:r w:rsidRPr="00080719">
        <w:rPr>
          <w:noProof/>
        </w:rPr>
        <w:t>), а у складу са извештајем Комисије за јавну набавку и Одлуком о додели уговора, дана _______ године закључује се следећи</w:t>
      </w:r>
      <w:r w:rsidRPr="00080719">
        <w:rPr>
          <w:noProof/>
          <w:lang w:val="sr-Cyrl-RS"/>
        </w:rPr>
        <w:t>:</w:t>
      </w:r>
    </w:p>
    <w:p w14:paraId="00C2850B" w14:textId="77777777" w:rsidR="00EA74C1" w:rsidRPr="00080719" w:rsidRDefault="00EA74C1" w:rsidP="00EA74C1">
      <w:pPr>
        <w:jc w:val="center"/>
        <w:rPr>
          <w:noProof/>
        </w:rPr>
      </w:pPr>
    </w:p>
    <w:p w14:paraId="41769BC9" w14:textId="77777777" w:rsidR="00EA74C1" w:rsidRPr="00080719" w:rsidRDefault="00EA74C1" w:rsidP="00EA74C1">
      <w:pPr>
        <w:jc w:val="center"/>
        <w:rPr>
          <w:b/>
          <w:noProof/>
        </w:rPr>
      </w:pPr>
      <w:r w:rsidRPr="00080719">
        <w:rPr>
          <w:b/>
          <w:noProof/>
        </w:rPr>
        <w:t>УГОВОР</w:t>
      </w:r>
    </w:p>
    <w:p w14:paraId="7E434EF9" w14:textId="77777777" w:rsidR="00EA74C1" w:rsidRPr="00080719" w:rsidRDefault="00EA74C1" w:rsidP="00EA74C1">
      <w:pPr>
        <w:tabs>
          <w:tab w:val="left" w:pos="720"/>
          <w:tab w:val="center" w:pos="4320"/>
          <w:tab w:val="right" w:pos="8640"/>
        </w:tabs>
        <w:jc w:val="center"/>
        <w:rPr>
          <w:b/>
          <w:noProof/>
          <w:lang w:val="en-US"/>
        </w:rPr>
      </w:pPr>
      <w:r w:rsidRPr="00080719">
        <w:rPr>
          <w:b/>
          <w:noProof/>
        </w:rPr>
        <w:t xml:space="preserve"> О ЈАВНОЈ НАБАВЦИ БРОЈ </w:t>
      </w:r>
      <w:r>
        <w:rPr>
          <w:b/>
          <w:noProof/>
          <w:lang w:val="en-US"/>
        </w:rPr>
        <w:t>223-19</w:t>
      </w:r>
      <w:r w:rsidRPr="00080719">
        <w:rPr>
          <w:b/>
          <w:noProof/>
          <w:lang w:val="en-US"/>
        </w:rPr>
        <w:t>-M</w:t>
      </w:r>
    </w:p>
    <w:p w14:paraId="7739B3C5" w14:textId="77777777" w:rsidR="00EA74C1" w:rsidRPr="00080719" w:rsidRDefault="00EA74C1" w:rsidP="00EA74C1">
      <w:pPr>
        <w:rPr>
          <w:noProof/>
        </w:rPr>
      </w:pPr>
    </w:p>
    <w:p w14:paraId="7BB27C95" w14:textId="77777777" w:rsidR="00EA74C1" w:rsidRPr="00080719" w:rsidRDefault="00EA74C1" w:rsidP="00EA74C1">
      <w:pPr>
        <w:rPr>
          <w:noProof/>
        </w:rPr>
      </w:pPr>
      <w:r w:rsidRPr="00080719">
        <w:rPr>
          <w:noProof/>
        </w:rPr>
        <w:t xml:space="preserve">Уговорне стране: </w:t>
      </w:r>
    </w:p>
    <w:p w14:paraId="09624F40" w14:textId="77777777" w:rsidR="00EA74C1" w:rsidRPr="00080719" w:rsidRDefault="00EA74C1" w:rsidP="00EA74C1">
      <w:pPr>
        <w:rPr>
          <w:noProof/>
        </w:rPr>
      </w:pPr>
    </w:p>
    <w:p w14:paraId="1B870C1D" w14:textId="77777777" w:rsidR="00EA74C1" w:rsidRPr="00080719" w:rsidRDefault="00EA74C1" w:rsidP="00EA74C1">
      <w:pPr>
        <w:numPr>
          <w:ilvl w:val="0"/>
          <w:numId w:val="6"/>
        </w:numPr>
        <w:jc w:val="both"/>
        <w:rPr>
          <w:noProof/>
        </w:rPr>
      </w:pPr>
      <w:r w:rsidRPr="00080719">
        <w:rPr>
          <w:b/>
          <w:noProof/>
        </w:rPr>
        <w:t>КЛИНИЧКИ ЦЕНТАР ВОЈВОДИНЕ</w:t>
      </w:r>
      <w:r w:rsidRPr="00080719">
        <w:rPr>
          <w:noProof/>
        </w:rPr>
        <w:t xml:space="preserve">,  ул. Хајдук Вељкова бр. 1, Нови Сад, </w:t>
      </w:r>
    </w:p>
    <w:p w14:paraId="26E8816A" w14:textId="77777777" w:rsidR="00EA74C1" w:rsidRPr="00080719" w:rsidRDefault="00EA74C1" w:rsidP="00EA74C1">
      <w:pPr>
        <w:ind w:left="720"/>
        <w:jc w:val="both"/>
        <w:rPr>
          <w:noProof/>
        </w:rPr>
      </w:pPr>
      <w:r w:rsidRPr="00080719">
        <w:rPr>
          <w:noProof/>
        </w:rPr>
        <w:t>ПИБ: 101696893 Матични број: 08664161,</w:t>
      </w:r>
    </w:p>
    <w:p w14:paraId="40B980EC" w14:textId="77777777" w:rsidR="00EA74C1" w:rsidRPr="00080719" w:rsidRDefault="00EA74C1" w:rsidP="00EA74C1">
      <w:pPr>
        <w:ind w:left="720"/>
        <w:jc w:val="both"/>
        <w:rPr>
          <w:noProof/>
        </w:rPr>
      </w:pPr>
      <w:r w:rsidRPr="00080719">
        <w:rPr>
          <w:noProof/>
        </w:rPr>
        <w:t xml:space="preserve">Број рачуна: 840-577661-50, </w:t>
      </w:r>
      <w:r w:rsidRPr="00080719">
        <w:rPr>
          <w:noProof/>
          <w:lang w:val="sr-Cyrl-CS"/>
        </w:rPr>
        <w:t>Управа за трезор - Република Србија Министарство финансија</w:t>
      </w:r>
      <w:r w:rsidRPr="00080719">
        <w:rPr>
          <w:noProof/>
        </w:rPr>
        <w:t>,</w:t>
      </w:r>
      <w:r w:rsidRPr="00080719">
        <w:rPr>
          <w:noProof/>
          <w:lang w:val="sr-Cyrl-CS"/>
        </w:rPr>
        <w:t xml:space="preserve"> </w:t>
      </w:r>
      <w:r w:rsidRPr="00080719">
        <w:rPr>
          <w:noProof/>
        </w:rPr>
        <w:t>Телефон: 021/484-3-484,</w:t>
      </w:r>
    </w:p>
    <w:p w14:paraId="2793A72A" w14:textId="77777777" w:rsidR="00EA74C1" w:rsidRPr="00080719" w:rsidRDefault="00EA74C1" w:rsidP="00EA74C1">
      <w:pPr>
        <w:ind w:left="720"/>
        <w:jc w:val="both"/>
        <w:rPr>
          <w:noProof/>
        </w:rPr>
      </w:pPr>
      <w:r w:rsidRPr="00080719">
        <w:rPr>
          <w:noProof/>
        </w:rPr>
        <w:t xml:space="preserve">(у даљем тексту: наручилац), кога заступа </w:t>
      </w:r>
      <w:r w:rsidRPr="00080719">
        <w:rPr>
          <w:noProof/>
          <w:lang w:val="sr-Cyrl-RS"/>
        </w:rPr>
        <w:t xml:space="preserve">проф. др </w:t>
      </w:r>
      <w:r>
        <w:rPr>
          <w:noProof/>
          <w:lang w:val="sr-Cyrl-RS"/>
        </w:rPr>
        <w:t>Едита Стокић</w:t>
      </w:r>
      <w:r w:rsidRPr="00080719">
        <w:rPr>
          <w:noProof/>
        </w:rPr>
        <w:t>.</w:t>
      </w:r>
    </w:p>
    <w:p w14:paraId="6680D065" w14:textId="77777777" w:rsidR="00EA74C1" w:rsidRPr="00080719" w:rsidRDefault="00EA74C1" w:rsidP="00EA74C1">
      <w:pPr>
        <w:jc w:val="both"/>
        <w:rPr>
          <w:noProof/>
        </w:rPr>
      </w:pPr>
    </w:p>
    <w:p w14:paraId="76C7A03C" w14:textId="77777777" w:rsidR="00EA74C1" w:rsidRPr="00080719" w:rsidRDefault="00EA74C1" w:rsidP="00EA74C1">
      <w:pPr>
        <w:numPr>
          <w:ilvl w:val="0"/>
          <w:numId w:val="6"/>
        </w:numPr>
        <w:jc w:val="both"/>
        <w:rPr>
          <w:noProof/>
        </w:rPr>
      </w:pPr>
      <w:r w:rsidRPr="00080719">
        <w:rPr>
          <w:noProof/>
        </w:rPr>
        <w:t>____________________________________________________________________,</w:t>
      </w:r>
    </w:p>
    <w:p w14:paraId="635B0D10" w14:textId="77777777" w:rsidR="00EA74C1" w:rsidRPr="00080719" w:rsidRDefault="00EA74C1" w:rsidP="00EA74C1">
      <w:pPr>
        <w:jc w:val="center"/>
      </w:pPr>
      <w:r w:rsidRPr="00080719">
        <w:rPr>
          <w:noProof/>
        </w:rPr>
        <w:t>(</w:t>
      </w:r>
      <w:r w:rsidRPr="00080719">
        <w:rPr>
          <w:i/>
          <w:noProof/>
        </w:rPr>
        <w:t>назив и адреса)</w:t>
      </w:r>
    </w:p>
    <w:p w14:paraId="371114FA" w14:textId="77777777" w:rsidR="00EA74C1" w:rsidRPr="00080719" w:rsidRDefault="00EA74C1" w:rsidP="00EA74C1">
      <w:pPr>
        <w:ind w:left="720"/>
        <w:jc w:val="both"/>
        <w:rPr>
          <w:noProof/>
        </w:rPr>
      </w:pPr>
      <w:r w:rsidRPr="00080719">
        <w:rPr>
          <w:noProof/>
        </w:rPr>
        <w:t>ПИБ:.......................... Матични број: ........................................,</w:t>
      </w:r>
    </w:p>
    <w:p w14:paraId="255E7F75" w14:textId="77777777" w:rsidR="00EA74C1" w:rsidRPr="00080719" w:rsidRDefault="00EA74C1" w:rsidP="00EA74C1">
      <w:pPr>
        <w:ind w:left="720"/>
        <w:jc w:val="both"/>
        <w:rPr>
          <w:noProof/>
        </w:rPr>
      </w:pPr>
      <w:r w:rsidRPr="00080719">
        <w:rPr>
          <w:noProof/>
        </w:rPr>
        <w:t>Број рачуна: ............................................ Назив банке:......................................,</w:t>
      </w:r>
    </w:p>
    <w:p w14:paraId="354C6DAB" w14:textId="77777777" w:rsidR="00EA74C1" w:rsidRPr="00080719" w:rsidRDefault="00EA74C1" w:rsidP="00EA74C1">
      <w:pPr>
        <w:ind w:left="720"/>
        <w:jc w:val="both"/>
        <w:rPr>
          <w:noProof/>
        </w:rPr>
      </w:pPr>
      <w:r w:rsidRPr="00080719">
        <w:rPr>
          <w:noProof/>
        </w:rPr>
        <w:t>Телефон:............................Телефакс:......................................</w:t>
      </w:r>
    </w:p>
    <w:p w14:paraId="5017FB82" w14:textId="77777777" w:rsidR="00EA74C1" w:rsidRPr="00080719" w:rsidRDefault="00EA74C1" w:rsidP="00EA74C1">
      <w:pPr>
        <w:ind w:left="720"/>
        <w:jc w:val="both"/>
        <w:rPr>
          <w:noProof/>
        </w:rPr>
      </w:pPr>
      <w:r w:rsidRPr="00080719">
        <w:rPr>
          <w:noProof/>
        </w:rPr>
        <w:t>(у даљем тексту: добављач), кога заступа ________________________________ .</w:t>
      </w:r>
    </w:p>
    <w:p w14:paraId="43188185" w14:textId="77777777" w:rsidR="00EA74C1" w:rsidRPr="00080719" w:rsidRDefault="00EA74C1" w:rsidP="00EA74C1">
      <w:pPr>
        <w:jc w:val="both"/>
        <w:rPr>
          <w:noProof/>
          <w:lang w:val="sr-Cyrl-RS"/>
        </w:rPr>
      </w:pPr>
    </w:p>
    <w:p w14:paraId="1E2D963F" w14:textId="77777777" w:rsidR="00EA74C1" w:rsidRPr="00080719" w:rsidRDefault="00EA74C1" w:rsidP="00EA74C1">
      <w:pPr>
        <w:jc w:val="center"/>
        <w:outlineLvl w:val="0"/>
        <w:rPr>
          <w:b/>
          <w:noProof/>
          <w:lang w:val="sr-Cyrl-RS"/>
        </w:rPr>
      </w:pPr>
      <w:bookmarkStart w:id="68" w:name="_Toc19620248"/>
      <w:r w:rsidRPr="00080719">
        <w:rPr>
          <w:b/>
          <w:noProof/>
        </w:rPr>
        <w:t>Члан 1.</w:t>
      </w:r>
      <w:bookmarkEnd w:id="68"/>
    </w:p>
    <w:p w14:paraId="55E9BAF0" w14:textId="77777777" w:rsidR="00EA74C1" w:rsidRPr="00080719" w:rsidRDefault="00EA74C1" w:rsidP="00EA74C1">
      <w:pPr>
        <w:pStyle w:val="Footer"/>
        <w:jc w:val="both"/>
        <w:rPr>
          <w:b/>
          <w:noProof/>
        </w:rPr>
      </w:pPr>
      <w:r w:rsidRPr="00080719">
        <w:rPr>
          <w:noProof/>
          <w:lang w:val="sr-Latn-CS"/>
        </w:rPr>
        <w:t xml:space="preserve">           Предмет овог уговора је</w:t>
      </w:r>
      <w:r w:rsidRPr="00080719">
        <w:rPr>
          <w:noProof/>
          <w:lang w:val="sr-Cyrl-CS"/>
        </w:rPr>
        <w:t xml:space="preserve"> </w:t>
      </w:r>
      <w:r w:rsidRPr="00080719">
        <w:rPr>
          <w:noProof/>
        </w:rPr>
        <w:t xml:space="preserve">набавка </w:t>
      </w:r>
      <w:r w:rsidRPr="00080719">
        <w:rPr>
          <w:noProof/>
          <w:lang w:val="sr-Cyrl-RS"/>
        </w:rPr>
        <w:t>добара</w:t>
      </w:r>
      <w:r w:rsidRPr="00080719">
        <w:rPr>
          <w:b/>
          <w:noProof/>
        </w:rPr>
        <w:t xml:space="preserve"> - </w:t>
      </w:r>
      <w:r w:rsidRPr="00413874">
        <w:rPr>
          <w:b/>
          <w:noProof/>
          <w:lang w:val="sr-Cyrl-RS"/>
        </w:rPr>
        <w:t>Набавка машинских склопова (точкови, точкићи, ремење и др.) за потребе Клиничког центра Војводине</w:t>
      </w:r>
      <w:r w:rsidRPr="00080719">
        <w:rPr>
          <w:noProof/>
        </w:rPr>
        <w:t xml:space="preserve"> –</w:t>
      </w:r>
      <w:r w:rsidRPr="00080719">
        <w:rPr>
          <w:noProof/>
          <w:lang w:val="sr-Cyrl-CS"/>
        </w:rPr>
        <w:t xml:space="preserve"> </w:t>
      </w:r>
      <w:r w:rsidRPr="00080719">
        <w:rPr>
          <w:lang w:val="sr-Latn-CS"/>
        </w:rPr>
        <w:t>кој</w:t>
      </w:r>
      <w:r w:rsidRPr="00080719">
        <w:t>а</w:t>
      </w:r>
      <w:r w:rsidRPr="00080719">
        <w:rPr>
          <w:lang w:val="sr-Latn-CS"/>
        </w:rPr>
        <w:t xml:space="preserve"> је тражен</w:t>
      </w:r>
      <w:r w:rsidRPr="00080719">
        <w:t>а</w:t>
      </w:r>
      <w:r w:rsidRPr="00080719">
        <w:rPr>
          <w:lang w:val="sr-Latn-CS"/>
        </w:rPr>
        <w:t xml:space="preserve"> у позиву за</w:t>
      </w:r>
      <w:r w:rsidRPr="00080719">
        <w:t xml:space="preserve"> подношење понуда у </w:t>
      </w:r>
      <w:r w:rsidRPr="00080719">
        <w:rPr>
          <w:lang w:val="sr-Latn-CS"/>
        </w:rPr>
        <w:t>поступ</w:t>
      </w:r>
      <w:r w:rsidRPr="00080719">
        <w:t>ку</w:t>
      </w:r>
      <w:r w:rsidRPr="00080719">
        <w:rPr>
          <w:lang w:val="sr-Latn-CS"/>
        </w:rPr>
        <w:t xml:space="preserve"> јавне набавке</w:t>
      </w:r>
      <w:r w:rsidRPr="00080719">
        <w:rPr>
          <w:lang w:val="sr-Cyrl-RS"/>
        </w:rPr>
        <w:t xml:space="preserve"> мале вредности </w:t>
      </w:r>
      <w:r w:rsidRPr="00080719">
        <w:rPr>
          <w:lang w:val="sr-Latn-CS"/>
        </w:rPr>
        <w:t xml:space="preserve">број </w:t>
      </w:r>
      <w:r>
        <w:rPr>
          <w:noProof/>
          <w:lang w:val="sr-Cyrl-RS"/>
        </w:rPr>
        <w:t>223-19-М</w:t>
      </w:r>
      <w:r w:rsidRPr="00080719">
        <w:t xml:space="preserve">, </w:t>
      </w:r>
      <w:r w:rsidRPr="00080719">
        <w:rPr>
          <w:lang w:val="sr-Cyrl-RS"/>
        </w:rPr>
        <w:t>од дана ___________ године.</w:t>
      </w:r>
    </w:p>
    <w:p w14:paraId="02B5710B" w14:textId="77777777" w:rsidR="00EA74C1" w:rsidRPr="00080719" w:rsidRDefault="00EA74C1" w:rsidP="00EA74C1">
      <w:pPr>
        <w:ind w:firstLine="720"/>
        <w:jc w:val="both"/>
        <w:rPr>
          <w:noProof/>
          <w:lang w:val="sr-Cyrl-RS"/>
        </w:rPr>
      </w:pPr>
    </w:p>
    <w:p w14:paraId="05BE5D09" w14:textId="77777777" w:rsidR="00EA74C1" w:rsidRPr="00080719" w:rsidRDefault="00EA74C1" w:rsidP="00EA74C1">
      <w:pPr>
        <w:jc w:val="center"/>
        <w:outlineLvl w:val="0"/>
        <w:rPr>
          <w:b/>
          <w:noProof/>
        </w:rPr>
      </w:pPr>
      <w:bookmarkStart w:id="69" w:name="_Toc19620249"/>
      <w:r w:rsidRPr="00080719">
        <w:rPr>
          <w:b/>
          <w:noProof/>
        </w:rPr>
        <w:t>Члан 2.</w:t>
      </w:r>
      <w:bookmarkEnd w:id="69"/>
    </w:p>
    <w:p w14:paraId="7303D1EC" w14:textId="77777777" w:rsidR="00EA74C1" w:rsidRPr="00080719" w:rsidRDefault="00EA74C1" w:rsidP="00EA74C1">
      <w:pPr>
        <w:pStyle w:val="BodyTextIndent"/>
        <w:ind w:left="0" w:firstLine="720"/>
        <w:jc w:val="both"/>
        <w:rPr>
          <w:b w:val="0"/>
          <w:noProof/>
        </w:rPr>
      </w:pPr>
      <w:r w:rsidRPr="00080719">
        <w:rPr>
          <w:b w:val="0"/>
        </w:rPr>
        <w:t xml:space="preserve">Добављач се обавезује да </w:t>
      </w:r>
      <w:r w:rsidRPr="00080719">
        <w:rPr>
          <w:b w:val="0"/>
          <w:lang w:val="sr-Cyrl-RS"/>
        </w:rPr>
        <w:t>добра</w:t>
      </w:r>
      <w:r w:rsidRPr="00080719">
        <w:rPr>
          <w:b w:val="0"/>
        </w:rPr>
        <w:t xml:space="preserve"> која </w:t>
      </w:r>
      <w:r w:rsidRPr="00080719">
        <w:rPr>
          <w:b w:val="0"/>
          <w:lang w:val="sr-Cyrl-RS"/>
        </w:rPr>
        <w:t>су</w:t>
      </w:r>
      <w:r w:rsidRPr="00080719">
        <w:rPr>
          <w:b w:val="0"/>
        </w:rPr>
        <w:t xml:space="preserve"> предмет овог уговора </w:t>
      </w:r>
      <w:r w:rsidRPr="00080719">
        <w:rPr>
          <w:b w:val="0"/>
          <w:lang w:val="sr-Cyrl-RS"/>
        </w:rPr>
        <w:t>испоручи</w:t>
      </w:r>
      <w:r w:rsidRPr="00080719">
        <w:rPr>
          <w:b w:val="0"/>
        </w:rPr>
        <w:t xml:space="preserve"> у свему према својој понуди број</w:t>
      </w:r>
      <w:r w:rsidRPr="00080719">
        <w:t xml:space="preserve"> </w:t>
      </w:r>
      <w:r w:rsidRPr="00080719">
        <w:rPr>
          <w:b w:val="0"/>
          <w:noProof/>
        </w:rPr>
        <w:t>__________ од ___________ године која је саставни део овог уговора.</w:t>
      </w:r>
    </w:p>
    <w:p w14:paraId="74994FA5" w14:textId="77777777" w:rsidR="00EA74C1" w:rsidRPr="00080719" w:rsidRDefault="00EA74C1" w:rsidP="00EA74C1">
      <w:pPr>
        <w:pStyle w:val="BodyTextIndent"/>
        <w:ind w:left="0" w:firstLine="708"/>
        <w:jc w:val="both"/>
        <w:rPr>
          <w:lang w:val="sr-Cyrl-RS"/>
        </w:rPr>
      </w:pPr>
      <w:r w:rsidRPr="00080719">
        <w:rPr>
          <w:b w:val="0"/>
          <w:bCs w:val="0"/>
        </w:rPr>
        <w:t xml:space="preserve">Цена </w:t>
      </w:r>
      <w:r w:rsidRPr="00080719">
        <w:rPr>
          <w:b w:val="0"/>
          <w:bCs w:val="0"/>
          <w:lang w:val="sr-Cyrl-RS"/>
        </w:rPr>
        <w:t xml:space="preserve">добара </w:t>
      </w:r>
      <w:r w:rsidRPr="00080719">
        <w:rPr>
          <w:b w:val="0"/>
          <w:bCs w:val="0"/>
        </w:rPr>
        <w:t xml:space="preserve">из члана 1. овог уговора без пореза на додату вредност износи </w:t>
      </w:r>
      <w:r w:rsidRPr="00080719">
        <w:rPr>
          <w:b w:val="0"/>
        </w:rPr>
        <w:t>___________</w:t>
      </w:r>
      <w:r w:rsidRPr="00080719">
        <w:rPr>
          <w:b w:val="0"/>
          <w:bCs w:val="0"/>
        </w:rPr>
        <w:t xml:space="preserve"> (словима: ___________________)</w:t>
      </w:r>
      <w:r w:rsidRPr="00080719">
        <w:rPr>
          <w:b w:val="0"/>
          <w:bCs w:val="0"/>
          <w:lang w:val="sr-Cyrl-RS"/>
        </w:rPr>
        <w:t>,</w:t>
      </w:r>
      <w:r w:rsidRPr="001770B7">
        <w:rPr>
          <w:bCs w:val="0"/>
          <w:lang w:val="sr-Cyrl-RS"/>
        </w:rPr>
        <w:t xml:space="preserve">(попуњава наручилац) </w:t>
      </w:r>
      <w:r w:rsidRPr="00080719">
        <w:rPr>
          <w:b w:val="0"/>
          <w:bCs w:val="0"/>
        </w:rPr>
        <w:t xml:space="preserve">односно са порезом на додату вредност износи </w:t>
      </w:r>
      <w:r w:rsidRPr="00080719">
        <w:rPr>
          <w:b w:val="0"/>
        </w:rPr>
        <w:t>______________________</w:t>
      </w:r>
      <w:r w:rsidRPr="00080719">
        <w:rPr>
          <w:b w:val="0"/>
          <w:bCs w:val="0"/>
        </w:rPr>
        <w:t xml:space="preserve"> (словима: __________________________)</w:t>
      </w:r>
      <w:r>
        <w:rPr>
          <w:b w:val="0"/>
          <w:bCs w:val="0"/>
          <w:lang w:val="sr-Cyrl-RS"/>
        </w:rPr>
        <w:t xml:space="preserve"> </w:t>
      </w:r>
      <w:r w:rsidRPr="001770B7">
        <w:rPr>
          <w:bCs w:val="0"/>
          <w:lang w:val="sr-Cyrl-RS"/>
        </w:rPr>
        <w:t>(попуњава наручилац)</w:t>
      </w:r>
      <w:r>
        <w:rPr>
          <w:bCs w:val="0"/>
          <w:lang w:val="sr-Cyrl-RS"/>
        </w:rPr>
        <w:t>.</w:t>
      </w:r>
    </w:p>
    <w:p w14:paraId="389166DA" w14:textId="77777777" w:rsidR="00EA74C1" w:rsidRPr="00080719" w:rsidRDefault="00EA74C1" w:rsidP="00EA74C1">
      <w:pPr>
        <w:ind w:firstLine="720"/>
        <w:jc w:val="both"/>
        <w:rPr>
          <w:bCs/>
          <w:noProof/>
        </w:rPr>
      </w:pPr>
      <w:proofErr w:type="gramStart"/>
      <w:r w:rsidRPr="00080719">
        <w:t>Овако уговорена цена се сматра фиксном за време трајања уговора.</w:t>
      </w:r>
      <w:proofErr w:type="gramEnd"/>
      <w:r w:rsidRPr="00080719">
        <w:rPr>
          <w:bCs/>
          <w:noProof/>
        </w:rPr>
        <w:t xml:space="preserve"> </w:t>
      </w:r>
    </w:p>
    <w:p w14:paraId="3D23810D" w14:textId="77777777" w:rsidR="00EA74C1" w:rsidRPr="00080719" w:rsidRDefault="00EA74C1" w:rsidP="00EA74C1">
      <w:pPr>
        <w:rPr>
          <w:noProof/>
          <w:lang w:val="sr-Cyrl-RS"/>
        </w:rPr>
      </w:pPr>
    </w:p>
    <w:p w14:paraId="161AB0FC" w14:textId="77777777" w:rsidR="00EA74C1" w:rsidRPr="00080719" w:rsidRDefault="00EA74C1" w:rsidP="00EA74C1">
      <w:pPr>
        <w:jc w:val="center"/>
        <w:outlineLvl w:val="0"/>
        <w:rPr>
          <w:b/>
          <w:noProof/>
          <w:lang w:val="sr-Cyrl-RS"/>
        </w:rPr>
      </w:pPr>
      <w:bookmarkStart w:id="70" w:name="_Toc19620250"/>
      <w:r w:rsidRPr="00080719">
        <w:rPr>
          <w:b/>
          <w:noProof/>
        </w:rPr>
        <w:t>Члан 3.</w:t>
      </w:r>
      <w:bookmarkEnd w:id="70"/>
    </w:p>
    <w:p w14:paraId="19045E2F" w14:textId="77777777" w:rsidR="00EA74C1" w:rsidRPr="00080719" w:rsidRDefault="00EA74C1" w:rsidP="00EA74C1">
      <w:pPr>
        <w:ind w:firstLine="708"/>
        <w:jc w:val="both"/>
        <w:rPr>
          <w:lang w:val="sr-Cyrl-RS"/>
        </w:rPr>
      </w:pPr>
      <w:r w:rsidRPr="00080719">
        <w:rPr>
          <w:noProof/>
          <w:lang w:val="sr-Cyrl-RS"/>
        </w:rPr>
        <w:t xml:space="preserve">Добављач се обавезује да наручиоцу </w:t>
      </w:r>
      <w:r w:rsidRPr="00080719">
        <w:rPr>
          <w:lang w:val="sr-Cyrl-RS"/>
        </w:rPr>
        <w:t xml:space="preserve">испоручи </w:t>
      </w:r>
      <w:r w:rsidRPr="00080719">
        <w:rPr>
          <w:lang w:val="sr-Cyrl-CS"/>
        </w:rPr>
        <w:t>машинске склопове (</w:t>
      </w:r>
      <w:r>
        <w:rPr>
          <w:noProof/>
          <w:lang w:val="sr-Cyrl-RS"/>
        </w:rPr>
        <w:t>точков</w:t>
      </w:r>
      <w:r>
        <w:rPr>
          <w:noProof/>
          <w:lang w:val="sr-Latn-RS"/>
        </w:rPr>
        <w:t>e</w:t>
      </w:r>
      <w:r>
        <w:rPr>
          <w:noProof/>
          <w:lang w:val="sr-Cyrl-RS"/>
        </w:rPr>
        <w:t>, точкић</w:t>
      </w:r>
      <w:r>
        <w:rPr>
          <w:noProof/>
          <w:lang w:val="sr-Latn-RS"/>
        </w:rPr>
        <w:t>e</w:t>
      </w:r>
      <w:r w:rsidRPr="00962D42">
        <w:rPr>
          <w:noProof/>
          <w:lang w:val="sr-Cyrl-RS"/>
        </w:rPr>
        <w:t>, ремење и др.</w:t>
      </w:r>
      <w:r w:rsidRPr="00080719">
        <w:rPr>
          <w:lang w:val="sr-Cyrl-CS"/>
        </w:rPr>
        <w:t xml:space="preserve">) (у даљем тексту: добра), </w:t>
      </w:r>
      <w:r w:rsidRPr="00080719">
        <w:rPr>
          <w:noProof/>
          <w:lang w:val="sr-Cyrl-RS"/>
        </w:rPr>
        <w:t xml:space="preserve">а </w:t>
      </w:r>
      <w:r w:rsidRPr="00080719">
        <w:rPr>
          <w:noProof/>
        </w:rPr>
        <w:t>у свему према захтевима наручиоца из конкурсне документације</w:t>
      </w:r>
      <w:r w:rsidRPr="00080719">
        <w:rPr>
          <w:noProof/>
          <w:lang w:val="en-US"/>
        </w:rPr>
        <w:t>.</w:t>
      </w:r>
    </w:p>
    <w:p w14:paraId="579DF21C" w14:textId="77777777" w:rsidR="00EA74C1" w:rsidRPr="00080719" w:rsidRDefault="00EA74C1" w:rsidP="00EA74C1">
      <w:pPr>
        <w:ind w:firstLine="720"/>
        <w:jc w:val="both"/>
        <w:rPr>
          <w:lang w:val="sr-Cyrl-RS"/>
        </w:rPr>
      </w:pPr>
      <w:r w:rsidRPr="00080719">
        <w:rPr>
          <w:noProof/>
        </w:rPr>
        <w:t xml:space="preserve">Добављач се обавезује да наручену количину и врсту </w:t>
      </w:r>
      <w:r w:rsidRPr="00080719">
        <w:rPr>
          <w:noProof/>
          <w:lang w:val="sr-Cyrl-RS"/>
        </w:rPr>
        <w:t xml:space="preserve">предметних </w:t>
      </w:r>
      <w:r w:rsidRPr="00080719">
        <w:rPr>
          <w:noProof/>
        </w:rPr>
        <w:t>добара</w:t>
      </w:r>
      <w:r w:rsidRPr="00080719">
        <w:rPr>
          <w:noProof/>
          <w:lang w:val="sr-Cyrl-RS"/>
        </w:rPr>
        <w:t xml:space="preserve"> код редовних испорука, </w:t>
      </w:r>
      <w:r w:rsidRPr="00080719">
        <w:rPr>
          <w:noProof/>
        </w:rPr>
        <w:t>испоручи наручиоцу</w:t>
      </w:r>
      <w:r w:rsidRPr="00080719">
        <w:rPr>
          <w:noProof/>
          <w:lang w:val="sr-Cyrl-RS"/>
        </w:rPr>
        <w:t xml:space="preserve"> радним данима</w:t>
      </w:r>
      <w:r w:rsidRPr="00080719">
        <w:rPr>
          <w:noProof/>
        </w:rPr>
        <w:t xml:space="preserve"> </w:t>
      </w:r>
      <w:r w:rsidRPr="00080719">
        <w:t>у року од ____ (</w:t>
      </w:r>
      <w:r w:rsidRPr="00080719">
        <w:rPr>
          <w:i/>
        </w:rPr>
        <w:t xml:space="preserve">најдуже </w:t>
      </w:r>
      <w:r w:rsidRPr="00080719">
        <w:rPr>
          <w:i/>
          <w:lang w:val="sr-Cyrl-RS"/>
        </w:rPr>
        <w:t>24 ч</w:t>
      </w:r>
      <w:r w:rsidRPr="00080719">
        <w:rPr>
          <w:i/>
        </w:rPr>
        <w:t>аса</w:t>
      </w:r>
      <w:r w:rsidRPr="00080719">
        <w:t>)</w:t>
      </w:r>
      <w:r w:rsidRPr="00080719">
        <w:rPr>
          <w:noProof/>
        </w:rPr>
        <w:t>,</w:t>
      </w:r>
      <w:r w:rsidRPr="00080719">
        <w:rPr>
          <w:noProof/>
          <w:lang w:val="sr-Cyrl-RS"/>
        </w:rPr>
        <w:t xml:space="preserve"> а у случају ХИТНИХ испорука у року од ___ (</w:t>
      </w:r>
      <w:r w:rsidRPr="00080719">
        <w:rPr>
          <w:i/>
          <w:noProof/>
          <w:lang w:val="sr-Cyrl-RS"/>
        </w:rPr>
        <w:t>најдуже 2 часа</w:t>
      </w:r>
      <w:r w:rsidRPr="00080719">
        <w:rPr>
          <w:noProof/>
          <w:lang w:val="sr-Cyrl-RS"/>
        </w:rPr>
        <w:t xml:space="preserve">) рачунајући  дане викенда и време државних празника, </w:t>
      </w:r>
      <w:r w:rsidRPr="00080719">
        <w:t xml:space="preserve">од </w:t>
      </w:r>
      <w:r w:rsidRPr="00080719">
        <w:rPr>
          <w:lang w:val="sr-Cyrl-RS"/>
        </w:rPr>
        <w:t xml:space="preserve">момента </w:t>
      </w:r>
      <w:r w:rsidRPr="00080719">
        <w:rPr>
          <w:lang w:val="sr-Latn-CS"/>
        </w:rPr>
        <w:t>пријема захтева</w:t>
      </w:r>
      <w:r w:rsidRPr="00080719">
        <w:rPr>
          <w:lang w:val="sr-Cyrl-RS"/>
        </w:rPr>
        <w:t xml:space="preserve"> наручиоца</w:t>
      </w:r>
      <w:r w:rsidRPr="00080719">
        <w:rPr>
          <w:noProof/>
        </w:rPr>
        <w:t xml:space="preserve"> </w:t>
      </w:r>
      <w:r w:rsidRPr="00080719">
        <w:rPr>
          <w:noProof/>
          <w:lang w:val="sr-Cyrl-RS"/>
        </w:rPr>
        <w:t xml:space="preserve">и то у </w:t>
      </w:r>
      <w:r w:rsidRPr="001405AA">
        <w:rPr>
          <w:lang w:val="sr-Latn-CS"/>
        </w:rPr>
        <w:t>ФЦО</w:t>
      </w:r>
      <w:r w:rsidRPr="00080719">
        <w:rPr>
          <w:lang w:val="sr-Cyrl-RS"/>
        </w:rPr>
        <w:t xml:space="preserve"> </w:t>
      </w:r>
      <w:r>
        <w:rPr>
          <w:lang w:val="sr-Cyrl-RS"/>
        </w:rPr>
        <w:t xml:space="preserve">магацин </w:t>
      </w:r>
      <w:r w:rsidRPr="00080719">
        <w:rPr>
          <w:lang w:val="sr-Cyrl-RS"/>
        </w:rPr>
        <w:t>наручиоца</w:t>
      </w:r>
      <w:r w:rsidRPr="00080719">
        <w:rPr>
          <w:noProof/>
        </w:rPr>
        <w:t xml:space="preserve">, </w:t>
      </w:r>
      <w:r w:rsidRPr="00080719">
        <w:rPr>
          <w:lang w:val="sr-Latn-CS"/>
        </w:rPr>
        <w:t>са обавезом истовара добара</w:t>
      </w:r>
      <w:r w:rsidRPr="00080719">
        <w:t>.</w:t>
      </w:r>
    </w:p>
    <w:p w14:paraId="615E0F7C" w14:textId="77777777" w:rsidR="00EA74C1" w:rsidRPr="00080719" w:rsidRDefault="00EA74C1" w:rsidP="00EA74C1">
      <w:pPr>
        <w:ind w:firstLine="720"/>
        <w:jc w:val="both"/>
        <w:rPr>
          <w:lang w:val="sr-Cyrl-RS"/>
        </w:rPr>
      </w:pPr>
      <w:r w:rsidRPr="00080719">
        <w:rPr>
          <w:lang w:val="sr-Latn-CS"/>
        </w:rPr>
        <w:lastRenderedPageBreak/>
        <w:t>Наручилац захтева да испорука буде радним даном у периоду од 7</w:t>
      </w:r>
      <w:r w:rsidRPr="00080719">
        <w:rPr>
          <w:lang w:val="sr-Cyrl-RS"/>
        </w:rPr>
        <w:t>.</w:t>
      </w:r>
      <w:r w:rsidRPr="00080719">
        <w:rPr>
          <w:lang w:val="sr-Latn-CS"/>
        </w:rPr>
        <w:t>00 до 14</w:t>
      </w:r>
      <w:r w:rsidRPr="00080719">
        <w:rPr>
          <w:lang w:val="sr-Cyrl-RS"/>
        </w:rPr>
        <w:t>.</w:t>
      </w:r>
      <w:r w:rsidRPr="00080719">
        <w:rPr>
          <w:lang w:val="sr-Latn-CS"/>
        </w:rPr>
        <w:t xml:space="preserve">00 часова. </w:t>
      </w:r>
    </w:p>
    <w:p w14:paraId="7084F6CA" w14:textId="77777777" w:rsidR="00EA74C1" w:rsidRPr="00080719" w:rsidRDefault="00EA74C1" w:rsidP="00EA74C1">
      <w:pPr>
        <w:ind w:firstLine="720"/>
        <w:jc w:val="both"/>
        <w:rPr>
          <w:noProof/>
          <w:lang w:val="sr-Cyrl-RS"/>
        </w:rPr>
      </w:pPr>
      <w:r w:rsidRPr="00080719">
        <w:rPr>
          <w:noProof/>
        </w:rPr>
        <w:t>Добављач се обавезује да ће наручену количину и врсту добара</w:t>
      </w:r>
      <w:r w:rsidRPr="00080719">
        <w:rPr>
          <w:noProof/>
          <w:lang w:val="sr-Cyrl-RS"/>
        </w:rPr>
        <w:t xml:space="preserve"> која су предмет овог уговора</w:t>
      </w:r>
      <w:r w:rsidRPr="00080719">
        <w:rPr>
          <w:noProof/>
        </w:rPr>
        <w:t xml:space="preserve">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7FC8F0E" w14:textId="77777777" w:rsidR="00EA74C1" w:rsidRPr="00080719" w:rsidRDefault="00EA74C1" w:rsidP="00EA74C1">
      <w:pPr>
        <w:ind w:firstLine="720"/>
        <w:jc w:val="both"/>
        <w:rPr>
          <w:noProof/>
          <w:lang w:val="sr-Latn-RS"/>
        </w:rPr>
      </w:pPr>
      <w:r w:rsidRPr="00080719">
        <w:rPr>
          <w:noProof/>
        </w:rPr>
        <w:t xml:space="preserve">Добављач </w:t>
      </w:r>
      <w:r w:rsidRPr="00080719">
        <w:rPr>
          <w:noProof/>
          <w:lang w:val="sr-Cyrl-RS"/>
        </w:rPr>
        <w:t>даје</w:t>
      </w:r>
      <w:r w:rsidRPr="00080719">
        <w:rPr>
          <w:noProof/>
        </w:rPr>
        <w:t xml:space="preserve"> гарантни рок </w:t>
      </w:r>
      <w:r w:rsidRPr="00080719">
        <w:rPr>
          <w:noProof/>
          <w:lang w:val="sr-Cyrl-RS"/>
        </w:rPr>
        <w:t xml:space="preserve">на предметна добра </w:t>
      </w:r>
      <w:r w:rsidRPr="00080719">
        <w:rPr>
          <w:i/>
          <w:iCs/>
          <w:lang w:val="sr-Cyrl-RS"/>
        </w:rPr>
        <w:t>____</w:t>
      </w:r>
      <w:proofErr w:type="gramStart"/>
      <w:r w:rsidRPr="00080719">
        <w:rPr>
          <w:i/>
          <w:iCs/>
          <w:lang w:val="sr-Cyrl-RS"/>
        </w:rPr>
        <w:t>_(</w:t>
      </w:r>
      <w:proofErr w:type="gramEnd"/>
      <w:r w:rsidRPr="00080719">
        <w:rPr>
          <w:i/>
          <w:iCs/>
          <w:lang w:val="sr-Cyrl-RS"/>
        </w:rPr>
        <w:t>најкраће</w:t>
      </w:r>
      <w:r w:rsidRPr="00080719">
        <w:rPr>
          <w:i/>
          <w:iCs/>
          <w:lang w:val="sr-Latn-RS"/>
        </w:rPr>
        <w:t xml:space="preserve"> </w:t>
      </w:r>
      <w:r w:rsidRPr="00080719">
        <w:rPr>
          <w:i/>
          <w:iCs/>
          <w:lang w:val="sr-Cyrl-RS"/>
        </w:rPr>
        <w:t>12 месеци),</w:t>
      </w:r>
      <w:r w:rsidRPr="00080719">
        <w:rPr>
          <w:iCs/>
          <w:lang w:val="sr-Cyrl-RS"/>
        </w:rPr>
        <w:t xml:space="preserve"> </w:t>
      </w:r>
      <w:r w:rsidRPr="00080719">
        <w:rPr>
          <w:iCs/>
        </w:rPr>
        <w:t>од дана извршене испоруке, а</w:t>
      </w:r>
      <w:r w:rsidRPr="00080719">
        <w:rPr>
          <w:iCs/>
          <w:lang w:val="sr-Cyrl-RS"/>
        </w:rPr>
        <w:t xml:space="preserve"> у</w:t>
      </w:r>
      <w:r w:rsidRPr="00080719">
        <w:rPr>
          <w:iCs/>
        </w:rPr>
        <w:t>колико је због неисправности добaра извршена поновна замена добара или њихова битна оправка, гарантни рок почиње да тече од дана поновне замене добара</w:t>
      </w:r>
      <w:r w:rsidRPr="00080719">
        <w:rPr>
          <w:iCs/>
          <w:lang w:val="sr-Cyrl-RS"/>
        </w:rPr>
        <w:t>.</w:t>
      </w:r>
    </w:p>
    <w:p w14:paraId="6F08E6AC" w14:textId="77777777" w:rsidR="00EA74C1" w:rsidRPr="00080719" w:rsidRDefault="00EA74C1" w:rsidP="00EA74C1">
      <w:pPr>
        <w:ind w:firstLine="708"/>
        <w:jc w:val="both"/>
        <w:outlineLvl w:val="0"/>
        <w:rPr>
          <w:bCs/>
          <w:iCs/>
          <w:lang w:val="sr-Cyrl-RS"/>
        </w:rPr>
      </w:pPr>
    </w:p>
    <w:p w14:paraId="4386457A" w14:textId="77777777" w:rsidR="00EA74C1" w:rsidRPr="00080719" w:rsidRDefault="00EA74C1" w:rsidP="00EA74C1">
      <w:pPr>
        <w:tabs>
          <w:tab w:val="center" w:pos="4536"/>
          <w:tab w:val="left" w:pos="5644"/>
        </w:tabs>
        <w:outlineLvl w:val="0"/>
        <w:rPr>
          <w:b/>
          <w:noProof/>
        </w:rPr>
      </w:pPr>
      <w:r w:rsidRPr="00080719">
        <w:rPr>
          <w:b/>
          <w:noProof/>
        </w:rPr>
        <w:tab/>
      </w:r>
      <w:bookmarkStart w:id="71" w:name="_Toc19620251"/>
      <w:r w:rsidRPr="00080719">
        <w:rPr>
          <w:b/>
          <w:noProof/>
        </w:rPr>
        <w:t>Члан 4.</w:t>
      </w:r>
      <w:bookmarkEnd w:id="71"/>
      <w:r w:rsidRPr="00080719">
        <w:rPr>
          <w:b/>
          <w:noProof/>
        </w:rPr>
        <w:tab/>
      </w:r>
    </w:p>
    <w:p w14:paraId="11242FDE" w14:textId="77777777" w:rsidR="00EA74C1" w:rsidRPr="00080719" w:rsidRDefault="00EA74C1" w:rsidP="00EA74C1">
      <w:pPr>
        <w:ind w:firstLine="708"/>
        <w:jc w:val="both"/>
        <w:rPr>
          <w:bCs/>
          <w:noProof/>
          <w:lang w:val="sr-Cyrl-RS"/>
        </w:rPr>
      </w:pPr>
      <w:r w:rsidRPr="00080719">
        <w:rPr>
          <w:noProof/>
        </w:rPr>
        <w:t xml:space="preserve">Добављач се обавезује да квалитет </w:t>
      </w:r>
      <w:r w:rsidRPr="00080719">
        <w:rPr>
          <w:noProof/>
          <w:lang w:val="sr-Cyrl-RS"/>
        </w:rPr>
        <w:t>предметних добара</w:t>
      </w:r>
      <w:r w:rsidRPr="00080719">
        <w:rPr>
          <w:noProof/>
        </w:rPr>
        <w:t xml:space="preserve"> одговара стандардима и прописима </w:t>
      </w:r>
      <w:r w:rsidRPr="00080719">
        <w:rPr>
          <w:noProof/>
          <w:lang w:val="sr-Cyrl-RS"/>
        </w:rPr>
        <w:t>Р</w:t>
      </w:r>
      <w:r w:rsidRPr="00080719">
        <w:rPr>
          <w:noProof/>
        </w:rPr>
        <w:t xml:space="preserve">епублике Србије и Европске </w:t>
      </w:r>
      <w:r w:rsidRPr="00080719">
        <w:rPr>
          <w:noProof/>
          <w:lang w:val="sr-Cyrl-RS"/>
        </w:rPr>
        <w:t>у</w:t>
      </w:r>
      <w:r w:rsidRPr="00080719">
        <w:rPr>
          <w:noProof/>
        </w:rPr>
        <w:t>није</w:t>
      </w:r>
      <w:r w:rsidRPr="00080719">
        <w:rPr>
          <w:noProof/>
          <w:lang w:val="sr-Cyrl-RS"/>
        </w:rPr>
        <w:t xml:space="preserve"> </w:t>
      </w:r>
      <w:r w:rsidRPr="00080719">
        <w:rPr>
          <w:noProof/>
        </w:rPr>
        <w:t>и захтевима из конкурсне документације</w:t>
      </w:r>
      <w:r w:rsidRPr="00080719">
        <w:rPr>
          <w:noProof/>
          <w:lang w:val="sr-Cyrl-RS"/>
        </w:rPr>
        <w:t>.</w:t>
      </w:r>
    </w:p>
    <w:p w14:paraId="344D0342" w14:textId="77777777" w:rsidR="00EA74C1" w:rsidRPr="00080719" w:rsidRDefault="00EA74C1" w:rsidP="00EA74C1">
      <w:pPr>
        <w:jc w:val="both"/>
        <w:rPr>
          <w:lang w:val="sr-Cyrl-RS"/>
        </w:rPr>
      </w:pPr>
      <w:r w:rsidRPr="00080719">
        <w:rPr>
          <w:lang w:val="sr-Cyrl-RS"/>
        </w:rPr>
        <w:t xml:space="preserve">            </w:t>
      </w:r>
      <w:proofErr w:type="gramStart"/>
      <w:r w:rsidRPr="00080719">
        <w:t>Наручилац ће у случају рекламације у смислу квалитета или количине испоручених</w:t>
      </w:r>
      <w:r w:rsidRPr="00080719">
        <w:rPr>
          <w:lang w:val="sr-Cyrl-RS"/>
        </w:rPr>
        <w:t xml:space="preserve"> </w:t>
      </w:r>
      <w:r w:rsidRPr="00080719">
        <w:t xml:space="preserve">добара писаним путем обавестити </w:t>
      </w:r>
      <w:r w:rsidRPr="00080719">
        <w:rPr>
          <w:lang w:val="sr-Cyrl-RS"/>
        </w:rPr>
        <w:t>добављача</w:t>
      </w:r>
      <w:r w:rsidRPr="00080719">
        <w:t xml:space="preserve"> у року од 24 часа, о чему ће заједнички сачинити записник којим би констатовали чињенично стање квалитета и/или количине испоруке.</w:t>
      </w:r>
      <w:proofErr w:type="gramEnd"/>
      <w:r w:rsidRPr="00080719">
        <w:t xml:space="preserve"> </w:t>
      </w:r>
    </w:p>
    <w:p w14:paraId="0982C9E1" w14:textId="77777777" w:rsidR="00EA74C1" w:rsidRPr="00080719" w:rsidRDefault="00EA74C1" w:rsidP="00EA74C1">
      <w:pPr>
        <w:jc w:val="both"/>
        <w:rPr>
          <w:lang w:val="sr-Cyrl-RS"/>
        </w:rPr>
      </w:pPr>
      <w:r w:rsidRPr="00080719">
        <w:rPr>
          <w:lang w:val="sr-Cyrl-RS"/>
        </w:rPr>
        <w:t xml:space="preserve">            Добављач</w:t>
      </w:r>
      <w:r w:rsidRPr="00080719">
        <w:t xml:space="preserve"> </w:t>
      </w:r>
      <w:r w:rsidRPr="00080719">
        <w:rPr>
          <w:lang w:val="sr-Cyrl-RS"/>
        </w:rPr>
        <w:t xml:space="preserve">се обавезује да </w:t>
      </w:r>
      <w:r w:rsidRPr="00080719">
        <w:t xml:space="preserve">приликом сваке испоруке достави важећу декларацију о усаглашености добара, којим се доказује квалитет и усклађеност предмета јавне набавке са захтевима које прописују важећи стандарди.   </w:t>
      </w:r>
    </w:p>
    <w:p w14:paraId="79877A7A" w14:textId="77777777" w:rsidR="00EA74C1" w:rsidRPr="000D1A09" w:rsidRDefault="00EA74C1" w:rsidP="00EA74C1">
      <w:pPr>
        <w:jc w:val="both"/>
        <w:rPr>
          <w:lang w:val="sr-Cyrl-RS"/>
        </w:rPr>
      </w:pPr>
      <w:r>
        <w:rPr>
          <w:lang w:val="sr-Cyrl-RS"/>
        </w:rPr>
        <w:t xml:space="preserve">           </w:t>
      </w:r>
    </w:p>
    <w:p w14:paraId="5D728DEF" w14:textId="77777777" w:rsidR="00EA74C1" w:rsidRPr="00080719" w:rsidRDefault="00EA74C1" w:rsidP="00EA74C1">
      <w:pPr>
        <w:ind w:firstLine="708"/>
        <w:rPr>
          <w:b/>
          <w:noProof/>
          <w:lang w:val="sr-Cyrl-RS"/>
        </w:rPr>
      </w:pPr>
      <w:r w:rsidRPr="00080719">
        <w:rPr>
          <w:b/>
          <w:noProof/>
          <w:lang w:val="sr-Cyrl-RS"/>
        </w:rPr>
        <w:t xml:space="preserve">                                                         </w:t>
      </w:r>
      <w:r w:rsidRPr="00080719">
        <w:rPr>
          <w:b/>
          <w:noProof/>
        </w:rPr>
        <w:t>Члан 5.</w:t>
      </w:r>
    </w:p>
    <w:p w14:paraId="0EBBEE28" w14:textId="77777777" w:rsidR="00EA74C1" w:rsidRPr="00080719" w:rsidRDefault="00EA74C1" w:rsidP="00EA74C1">
      <w:pPr>
        <w:ind w:firstLine="708"/>
        <w:jc w:val="both"/>
        <w:rPr>
          <w:iCs/>
          <w:lang w:val="sr-Cyrl-RS"/>
        </w:rPr>
      </w:pPr>
      <w:proofErr w:type="gramStart"/>
      <w:r w:rsidRPr="00080719">
        <w:rPr>
          <w:iCs/>
        </w:rPr>
        <w:t xml:space="preserve">Рачун за </w:t>
      </w:r>
      <w:r w:rsidRPr="00080719">
        <w:rPr>
          <w:iCs/>
          <w:lang w:val="sr-Cyrl-RS"/>
        </w:rPr>
        <w:t>испоручена добра</w:t>
      </w:r>
      <w:r w:rsidRPr="00080719">
        <w:rPr>
          <w:iCs/>
        </w:rPr>
        <w:t xml:space="preserve"> испоставља се на основу потписаног документа-</w:t>
      </w:r>
      <w:r w:rsidRPr="00080719">
        <w:rPr>
          <w:iCs/>
          <w:lang w:val="sr-Cyrl-RS"/>
        </w:rPr>
        <w:t xml:space="preserve"> </w:t>
      </w:r>
      <w:r w:rsidRPr="00080719">
        <w:rPr>
          <w:iCs/>
        </w:rPr>
        <w:t>отпремнице</w:t>
      </w:r>
      <w:r w:rsidRPr="00080719">
        <w:rPr>
          <w:iCs/>
          <w:lang w:val="sr-Cyrl-RS"/>
        </w:rPr>
        <w:t xml:space="preserve">, </w:t>
      </w:r>
      <w:r w:rsidRPr="00080719">
        <w:rPr>
          <w:iCs/>
        </w:rPr>
        <w:t xml:space="preserve">од стране овлашћеног лица </w:t>
      </w:r>
      <w:r w:rsidRPr="00080719">
        <w:rPr>
          <w:bCs/>
          <w:noProof/>
        </w:rPr>
        <w:t>за техничк</w:t>
      </w:r>
      <w:r w:rsidRPr="00080719">
        <w:rPr>
          <w:bCs/>
          <w:noProof/>
          <w:lang w:val="sr-Cyrl-RS"/>
        </w:rPr>
        <w:t xml:space="preserve">у </w:t>
      </w:r>
      <w:r w:rsidRPr="00080719">
        <w:rPr>
          <w:bCs/>
          <w:noProof/>
        </w:rPr>
        <w:t>реализациј</w:t>
      </w:r>
      <w:r w:rsidRPr="00080719">
        <w:rPr>
          <w:bCs/>
          <w:noProof/>
          <w:lang w:val="sr-Cyrl-RS"/>
        </w:rPr>
        <w:t xml:space="preserve">у </w:t>
      </w:r>
      <w:r w:rsidRPr="00080719">
        <w:rPr>
          <w:iCs/>
          <w:lang w:val="sr-Cyrl-RS"/>
        </w:rPr>
        <w:t>из члана 11.</w:t>
      </w:r>
      <w:proofErr w:type="gramEnd"/>
      <w:r w:rsidRPr="00080719">
        <w:rPr>
          <w:iCs/>
          <w:lang w:val="sr-Cyrl-RS"/>
        </w:rPr>
        <w:t xml:space="preserve"> овог уговора</w:t>
      </w:r>
      <w:r w:rsidRPr="00080719">
        <w:rPr>
          <w:iCs/>
        </w:rPr>
        <w:t xml:space="preserve"> којим се верификује квалитет</w:t>
      </w:r>
      <w:r w:rsidRPr="00080719">
        <w:rPr>
          <w:iCs/>
          <w:lang w:val="sr-Cyrl-RS"/>
        </w:rPr>
        <w:t xml:space="preserve"> и квантитет</w:t>
      </w:r>
      <w:r w:rsidRPr="00080719">
        <w:rPr>
          <w:iCs/>
        </w:rPr>
        <w:t xml:space="preserve"> испору</w:t>
      </w:r>
      <w:r w:rsidRPr="00080719">
        <w:rPr>
          <w:iCs/>
          <w:lang w:val="sr-Cyrl-RS"/>
        </w:rPr>
        <w:t xml:space="preserve">чених добара. </w:t>
      </w:r>
    </w:p>
    <w:p w14:paraId="5AAC3053" w14:textId="77777777" w:rsidR="00EA74C1" w:rsidRPr="00080719" w:rsidRDefault="00EA74C1" w:rsidP="00EA74C1">
      <w:pPr>
        <w:pStyle w:val="BodyTextIndent"/>
        <w:ind w:left="0" w:firstLine="720"/>
        <w:jc w:val="both"/>
        <w:rPr>
          <w:b w:val="0"/>
          <w:noProof/>
          <w:lang w:val="sr-Cyrl-RS"/>
        </w:rPr>
      </w:pPr>
      <w:r w:rsidRPr="00080719">
        <w:rPr>
          <w:b w:val="0"/>
          <w:noProof/>
          <w:lang w:val="sr-Latn-RS"/>
        </w:rPr>
        <w:t xml:space="preserve">Наручилац ће уговорену цену исплатити добављачу одложено, у року од </w:t>
      </w:r>
      <w:r w:rsidRPr="00080719">
        <w:rPr>
          <w:b w:val="0"/>
          <w:noProof/>
          <w:lang w:val="sr-Cyrl-RS"/>
        </w:rPr>
        <w:t xml:space="preserve">90 </w:t>
      </w:r>
      <w:r w:rsidRPr="00080719">
        <w:rPr>
          <w:b w:val="0"/>
          <w:noProof/>
          <w:lang w:val="sr-Latn-RS"/>
        </w:rPr>
        <w:t>дана</w:t>
      </w:r>
      <w:r>
        <w:rPr>
          <w:b w:val="0"/>
          <w:noProof/>
          <w:lang w:val="sr-Cyrl-CS"/>
        </w:rPr>
        <w:t xml:space="preserve">, </w:t>
      </w:r>
      <w:r w:rsidRPr="00080719">
        <w:rPr>
          <w:b w:val="0"/>
          <w:noProof/>
          <w:lang w:val="sr-Cyrl-CS"/>
        </w:rPr>
        <w:t xml:space="preserve">од дана доставе  исправног рачуна </w:t>
      </w:r>
      <w:r w:rsidRPr="00080719">
        <w:rPr>
          <w:b w:val="0"/>
          <w:noProof/>
          <w:lang w:val="sr-Latn-RS"/>
        </w:rPr>
        <w:t>и пријема исправног рачуна за испоручену количину добара</w:t>
      </w:r>
      <w:r w:rsidRPr="00080719">
        <w:rPr>
          <w:b w:val="0"/>
          <w:noProof/>
          <w:lang w:val="sr-Cyrl-CS"/>
        </w:rPr>
        <w:t>,</w:t>
      </w:r>
      <w:r w:rsidRPr="00080719">
        <w:rPr>
          <w:b w:val="0"/>
          <w:noProof/>
          <w:lang w:val="sr-Latn-RS"/>
        </w:rPr>
        <w:t xml:space="preserve"> о чему потврду даје овлашћено лице </w:t>
      </w:r>
      <w:r w:rsidRPr="00080719">
        <w:rPr>
          <w:b w:val="0"/>
          <w:noProof/>
          <w:color w:val="000000" w:themeColor="text1"/>
          <w:lang w:val="sr-Cyrl-CS"/>
        </w:rPr>
        <w:t xml:space="preserve">за праћење техничке реализације </w:t>
      </w:r>
      <w:r w:rsidRPr="00080719">
        <w:rPr>
          <w:b w:val="0"/>
          <w:noProof/>
          <w:lang w:val="sr-Latn-RS"/>
        </w:rPr>
        <w:t>из члана 1</w:t>
      </w:r>
      <w:r w:rsidRPr="00080719">
        <w:rPr>
          <w:b w:val="0"/>
          <w:noProof/>
          <w:lang w:val="sr-Cyrl-RS"/>
        </w:rPr>
        <w:t>1</w:t>
      </w:r>
      <w:r w:rsidRPr="00080719">
        <w:rPr>
          <w:b w:val="0"/>
          <w:noProof/>
          <w:lang w:val="sr-Latn-RS"/>
        </w:rPr>
        <w:t>. овог уговора.</w:t>
      </w:r>
    </w:p>
    <w:p w14:paraId="1AC6B80C" w14:textId="77777777" w:rsidR="00EA74C1" w:rsidRPr="00080719" w:rsidRDefault="00EA74C1" w:rsidP="00EA74C1">
      <w:pPr>
        <w:ind w:firstLine="708"/>
        <w:jc w:val="both"/>
        <w:outlineLvl w:val="0"/>
        <w:rPr>
          <w:noProof/>
          <w:lang w:val="sr-Cyrl-RS"/>
        </w:rPr>
      </w:pPr>
      <w:bookmarkStart w:id="72" w:name="_Toc19620252"/>
      <w:r w:rsidRPr="00080719">
        <w:rPr>
          <w:noProof/>
          <w:lang w:val="sr-Cyrl-CS"/>
        </w:rPr>
        <w:t>Добављач се обавезује да рачун достави преко писарнице наручиоца, адресирано на седиште наручиоца.</w:t>
      </w:r>
      <w:bookmarkEnd w:id="72"/>
    </w:p>
    <w:p w14:paraId="548F5A4F" w14:textId="77777777" w:rsidR="00EA74C1" w:rsidRPr="00080719" w:rsidRDefault="00EA74C1" w:rsidP="00EA74C1">
      <w:pPr>
        <w:framePr w:hSpace="180" w:wrap="around" w:vAnchor="text" w:hAnchor="margin" w:y="1"/>
        <w:ind w:firstLine="720"/>
        <w:jc w:val="both"/>
        <w:rPr>
          <w:lang w:val="sr-Cyrl-RS"/>
        </w:rPr>
      </w:pPr>
      <w:proofErr w:type="gramStart"/>
      <w:r w:rsidRPr="00080719">
        <w:t>Плаћање по овом уговору вршиће се до нивоа средстава обезбеђених Финансијским планом за ове намене</w:t>
      </w:r>
      <w:r w:rsidRPr="00080719">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080719">
        <w:rPr>
          <w:lang w:val="sr-Cyrl-RS"/>
        </w:rPr>
        <w:t xml:space="preserve"> </w:t>
      </w:r>
    </w:p>
    <w:p w14:paraId="1A885A26" w14:textId="77777777" w:rsidR="00EA74C1" w:rsidRPr="00080719" w:rsidRDefault="00EA74C1" w:rsidP="00EA74C1">
      <w:pPr>
        <w:framePr w:hSpace="180" w:wrap="around" w:vAnchor="text" w:hAnchor="margin" w:y="1"/>
        <w:ind w:firstLine="720"/>
        <w:jc w:val="both"/>
        <w:rPr>
          <w:lang w:val="sr-Cyrl-RS"/>
        </w:rPr>
      </w:pPr>
      <w:proofErr w:type="gramStart"/>
      <w:r w:rsidRPr="00080719">
        <w:t>У супротном уговор престаје да важи без накнаде штете због немогућности преузимања обавеза од стране наручиоца.</w:t>
      </w:r>
      <w:proofErr w:type="gramEnd"/>
    </w:p>
    <w:p w14:paraId="7BF72849" w14:textId="77777777" w:rsidR="00EA74C1" w:rsidRPr="00080719" w:rsidRDefault="00EA74C1" w:rsidP="00EA74C1">
      <w:pPr>
        <w:outlineLvl w:val="0"/>
        <w:rPr>
          <w:b/>
          <w:noProof/>
          <w:lang w:val="sr-Cyrl-RS"/>
        </w:rPr>
      </w:pPr>
    </w:p>
    <w:p w14:paraId="53D17978" w14:textId="77777777" w:rsidR="00EA74C1" w:rsidRPr="00080719" w:rsidRDefault="00EA74C1" w:rsidP="00EA74C1">
      <w:pPr>
        <w:jc w:val="center"/>
        <w:outlineLvl w:val="0"/>
        <w:rPr>
          <w:noProof/>
          <w:lang w:val="sr-Cyrl-CS"/>
        </w:rPr>
      </w:pPr>
      <w:bookmarkStart w:id="73" w:name="_Toc19620253"/>
      <w:r w:rsidRPr="00080719">
        <w:rPr>
          <w:b/>
          <w:noProof/>
          <w:lang w:val="en-US"/>
        </w:rPr>
        <w:t>Члан 6.</w:t>
      </w:r>
      <w:bookmarkEnd w:id="73"/>
    </w:p>
    <w:p w14:paraId="262DE1AA" w14:textId="77777777" w:rsidR="00EA74C1" w:rsidRPr="00080719" w:rsidRDefault="00EA74C1" w:rsidP="00EA74C1">
      <w:pPr>
        <w:ind w:firstLine="720"/>
        <w:jc w:val="both"/>
        <w:rPr>
          <w:noProof/>
        </w:rPr>
      </w:pPr>
      <w:r w:rsidRPr="00080719">
        <w:rPr>
          <w:noProof/>
        </w:rPr>
        <w:t>Уговорне стране констатују да је добављач доставио наручиоцу следећа средства обезбеђења са овлашћењима за наплату:</w:t>
      </w:r>
    </w:p>
    <w:p w14:paraId="4936EDE8" w14:textId="77777777" w:rsidR="00EA74C1" w:rsidRPr="00080719" w:rsidRDefault="00EA74C1" w:rsidP="00EA74C1">
      <w:pPr>
        <w:pStyle w:val="ListParagraph"/>
        <w:numPr>
          <w:ilvl w:val="0"/>
          <w:numId w:val="42"/>
        </w:numPr>
        <w:jc w:val="both"/>
        <w:rPr>
          <w:noProof/>
        </w:rPr>
      </w:pPr>
      <w:r w:rsidRPr="00080719">
        <w:rPr>
          <w:b/>
        </w:rPr>
        <w:t>регистровану бланко меницу и менично овлашћење</w:t>
      </w:r>
      <w:r w:rsidRPr="00080719">
        <w:rPr>
          <w:b/>
          <w:noProof/>
        </w:rPr>
        <w:t xml:space="preserve"> за извршење уговорне обавезе</w:t>
      </w:r>
      <w:r w:rsidRPr="00080719">
        <w:rPr>
          <w:noProof/>
        </w:rPr>
        <w:t>, попуњену на износ од 10% од укупне вредности уговора</w:t>
      </w:r>
      <w:r w:rsidRPr="00080719">
        <w:rPr>
          <w:noProof/>
          <w:lang w:val="sr-Cyrl-RS"/>
        </w:rPr>
        <w:t xml:space="preserve"> без ПДВ-а</w:t>
      </w:r>
      <w:r w:rsidRPr="00080719">
        <w:rPr>
          <w:noProof/>
        </w:rPr>
        <w:t xml:space="preserve">, која је наплатива у случајевима предвиђеним конкурсном документацијом, тј. у случају да </w:t>
      </w:r>
      <w:r w:rsidRPr="00080719">
        <w:rPr>
          <w:noProof/>
          <w:lang w:val="sr-Cyrl-RS"/>
        </w:rPr>
        <w:t>добављач</w:t>
      </w:r>
      <w:r w:rsidRPr="00080719">
        <w:rPr>
          <w:noProof/>
        </w:rPr>
        <w:t xml:space="preserve"> не испуњава своје обавезе из уговора. </w:t>
      </w:r>
    </w:p>
    <w:p w14:paraId="5B51AB21" w14:textId="77777777" w:rsidR="00EA74C1" w:rsidRPr="00EA74C1" w:rsidRDefault="00EA74C1" w:rsidP="00EA74C1">
      <w:pPr>
        <w:pStyle w:val="ListParagraph"/>
        <w:numPr>
          <w:ilvl w:val="0"/>
          <w:numId w:val="42"/>
        </w:numPr>
        <w:jc w:val="both"/>
        <w:rPr>
          <w:noProof/>
        </w:rPr>
      </w:pPr>
      <w:r w:rsidRPr="00080719">
        <w:rPr>
          <w:b/>
        </w:rPr>
        <w:t>регистровану бланко меницу и менич</w:t>
      </w:r>
      <w:r w:rsidRPr="00EA74C1">
        <w:rPr>
          <w:b/>
        </w:rPr>
        <w:t>но овлашћење</w:t>
      </w:r>
      <w:r w:rsidRPr="00EA74C1">
        <w:rPr>
          <w:b/>
          <w:noProof/>
        </w:rPr>
        <w:t xml:space="preserve"> за отклањање недостатака у гарантном року</w:t>
      </w:r>
      <w:r w:rsidRPr="00EA74C1">
        <w:rPr>
          <w:noProof/>
        </w:rPr>
        <w:t xml:space="preserve">, попуњену на износ од 10% од укупне вредности </w:t>
      </w:r>
      <w:r w:rsidRPr="00EA74C1">
        <w:rPr>
          <w:noProof/>
          <w:lang w:val="sr-Cyrl-RS"/>
        </w:rPr>
        <w:t>у</w:t>
      </w:r>
      <w:r w:rsidRPr="00EA74C1">
        <w:rPr>
          <w:noProof/>
        </w:rPr>
        <w:t>говора</w:t>
      </w:r>
      <w:r w:rsidRPr="00EA74C1">
        <w:rPr>
          <w:noProof/>
          <w:lang w:val="sr-Cyrl-RS"/>
        </w:rPr>
        <w:t>, без ПДВ-а,</w:t>
      </w:r>
      <w:r w:rsidRPr="00EA74C1">
        <w:rPr>
          <w:noProof/>
        </w:rPr>
        <w:t xml:space="preserve"> која је наплатива у случајевима предвиђеним </w:t>
      </w:r>
      <w:r w:rsidRPr="00EA74C1">
        <w:rPr>
          <w:noProof/>
        </w:rPr>
        <w:lastRenderedPageBreak/>
        <w:t xml:space="preserve">конкурсном документацијом, тј. у случају да </w:t>
      </w:r>
      <w:r w:rsidRPr="00EA74C1">
        <w:rPr>
          <w:noProof/>
          <w:lang w:val="sr-Cyrl-RS"/>
        </w:rPr>
        <w:t>добављач</w:t>
      </w:r>
      <w:r w:rsidRPr="00EA74C1">
        <w:rPr>
          <w:noProof/>
        </w:rPr>
        <w:t xml:space="preserve"> не испуњава своје обавезе из уговора.</w:t>
      </w:r>
    </w:p>
    <w:p w14:paraId="671F06A0" w14:textId="77777777" w:rsidR="00EA74C1" w:rsidRPr="00EA74C1" w:rsidRDefault="00EA74C1" w:rsidP="00EA74C1">
      <w:pPr>
        <w:jc w:val="both"/>
        <w:rPr>
          <w:b/>
          <w:noProof/>
          <w:lang w:val="sr-Cyrl-RS"/>
        </w:rPr>
      </w:pPr>
    </w:p>
    <w:p w14:paraId="2C4E08B6" w14:textId="77777777" w:rsidR="00EA74C1" w:rsidRPr="00EA74C1" w:rsidRDefault="00EA74C1" w:rsidP="00EA74C1">
      <w:pPr>
        <w:pStyle w:val="BodyTextIndent"/>
        <w:ind w:left="0" w:firstLine="0"/>
        <w:jc w:val="center"/>
        <w:outlineLvl w:val="0"/>
        <w:rPr>
          <w:noProof/>
          <w:color w:val="000000" w:themeColor="text1"/>
        </w:rPr>
      </w:pPr>
      <w:bookmarkStart w:id="74" w:name="_Toc448141809"/>
      <w:bookmarkStart w:id="75" w:name="_Toc19620254"/>
      <w:r w:rsidRPr="00EA74C1">
        <w:rPr>
          <w:noProof/>
          <w:color w:val="000000" w:themeColor="text1"/>
        </w:rPr>
        <w:t xml:space="preserve">Члан </w:t>
      </w:r>
      <w:r w:rsidRPr="00EA74C1">
        <w:rPr>
          <w:noProof/>
          <w:color w:val="000000" w:themeColor="text1"/>
          <w:lang w:val="sr-Cyrl-RS"/>
        </w:rPr>
        <w:t>7</w:t>
      </w:r>
      <w:r w:rsidRPr="00EA74C1">
        <w:rPr>
          <w:noProof/>
          <w:color w:val="000000" w:themeColor="text1"/>
        </w:rPr>
        <w:t>.</w:t>
      </w:r>
      <w:bookmarkEnd w:id="74"/>
      <w:bookmarkEnd w:id="75"/>
    </w:p>
    <w:p w14:paraId="48B0E6C3" w14:textId="77777777" w:rsidR="00EA74C1" w:rsidRPr="00EA74C1" w:rsidRDefault="00EA74C1" w:rsidP="00EA74C1">
      <w:pPr>
        <w:ind w:firstLine="720"/>
        <w:jc w:val="both"/>
        <w:rPr>
          <w:noProof/>
        </w:rPr>
      </w:pPr>
      <w:r w:rsidRPr="00EA74C1">
        <w:rPr>
          <w:noProof/>
        </w:rPr>
        <w:t xml:space="preserve">У случају наступања чињеница које могу утицати да </w:t>
      </w:r>
      <w:r w:rsidRPr="00EA74C1">
        <w:rPr>
          <w:noProof/>
          <w:lang w:val="sr-Cyrl-RS"/>
        </w:rPr>
        <w:t>предмет овог уговора</w:t>
      </w:r>
      <w:r w:rsidRPr="00EA74C1">
        <w:rPr>
          <w:noProof/>
        </w:rPr>
        <w:t xml:space="preserve"> не бу</w:t>
      </w:r>
      <w:r w:rsidRPr="00EA74C1">
        <w:rPr>
          <w:noProof/>
          <w:lang w:val="sr-Cyrl-RS"/>
        </w:rPr>
        <w:t>де</w:t>
      </w:r>
      <w:r w:rsidRPr="00EA74C1">
        <w:rPr>
          <w:noProof/>
        </w:rPr>
        <w:t xml:space="preserve"> извршен</w:t>
      </w:r>
      <w:r w:rsidRPr="00EA74C1">
        <w:rPr>
          <w:noProof/>
          <w:lang w:val="sr-Cyrl-RS"/>
        </w:rPr>
        <w:t xml:space="preserve"> у роковима предвиђеним овим уговором</w:t>
      </w:r>
      <w:r w:rsidRPr="00EA74C1">
        <w:rPr>
          <w:noProof/>
        </w:rPr>
        <w:t xml:space="preserve">, </w:t>
      </w:r>
      <w:r w:rsidRPr="00EA74C1">
        <w:rPr>
          <w:noProof/>
          <w:lang w:val="sr-Cyrl-RS"/>
        </w:rPr>
        <w:t xml:space="preserve">једна уговорна страна </w:t>
      </w:r>
      <w:r w:rsidRPr="00EA74C1">
        <w:rPr>
          <w:noProof/>
        </w:rPr>
        <w:t>је дужн</w:t>
      </w:r>
      <w:r w:rsidRPr="00EA74C1">
        <w:rPr>
          <w:noProof/>
          <w:lang w:val="sr-Cyrl-RS"/>
        </w:rPr>
        <w:t>а</w:t>
      </w:r>
      <w:r w:rsidRPr="00EA74C1">
        <w:rPr>
          <w:noProof/>
        </w:rPr>
        <w:t xml:space="preserve"> да одмах по њиховом сазнању о истим писмено обавести </w:t>
      </w:r>
      <w:r w:rsidRPr="00EA74C1">
        <w:rPr>
          <w:noProof/>
          <w:lang w:val="sr-Cyrl-RS"/>
        </w:rPr>
        <w:t>другу уговорну страну</w:t>
      </w:r>
      <w:r w:rsidRPr="00EA74C1">
        <w:rPr>
          <w:noProof/>
        </w:rPr>
        <w:t>.</w:t>
      </w:r>
    </w:p>
    <w:p w14:paraId="4591ACF8" w14:textId="77777777" w:rsidR="00EA74C1" w:rsidRPr="00EA74C1" w:rsidRDefault="00EA74C1" w:rsidP="00EA74C1">
      <w:pPr>
        <w:ind w:firstLine="720"/>
        <w:jc w:val="both"/>
        <w:rPr>
          <w:noProof/>
        </w:rPr>
      </w:pPr>
      <w:r w:rsidRPr="00EA74C1">
        <w:rPr>
          <w:noProof/>
        </w:rPr>
        <w:t>Сва обавештења која нису дата у писаном облику неће производити правно дејство.</w:t>
      </w:r>
    </w:p>
    <w:p w14:paraId="00A56FAD" w14:textId="77777777" w:rsidR="00EA74C1" w:rsidRPr="00EA74C1" w:rsidRDefault="00EA74C1" w:rsidP="00EA74C1">
      <w:pPr>
        <w:ind w:firstLine="708"/>
        <w:jc w:val="both"/>
        <w:rPr>
          <w:lang w:val="sr-Cyrl-RS"/>
        </w:rPr>
      </w:pPr>
      <w:r w:rsidRPr="00EA74C1">
        <w:rPr>
          <w:noProof/>
          <w:lang w:val="sr-Cyrl-RS"/>
        </w:rPr>
        <w:t>Рокови  предвиђени овим уговором</w:t>
      </w:r>
      <w:r w:rsidRPr="00EA74C1">
        <w:rPr>
          <w:noProof/>
        </w:rPr>
        <w:t xml:space="preserve"> могу бити продужени услед настанка случаја више силе,</w:t>
      </w:r>
      <w:r w:rsidRPr="00EA74C1">
        <w:rPr>
          <w:shd w:val="clear" w:color="auto" w:fill="FFFFFF"/>
        </w:rPr>
        <w:t xml:space="preserve"> </w:t>
      </w:r>
      <w:r w:rsidRPr="00EA74C1">
        <w:rPr>
          <w:shd w:val="clear" w:color="auto" w:fill="FFFFFF"/>
          <w:lang w:val="sr-Cyrl-RS"/>
        </w:rPr>
        <w:t xml:space="preserve">односно наступања свих оних </w:t>
      </w:r>
      <w:r w:rsidRPr="00EA74C1">
        <w:rPr>
          <w:lang w:val="sr-Cyrl-RS"/>
        </w:rPr>
        <w:t xml:space="preserve"> догађаја који се нису могли предвидвети, </w:t>
      </w:r>
      <w:r w:rsidRPr="00EA74C1">
        <w:t>избећи или отклонити</w:t>
      </w:r>
      <w:r w:rsidRPr="00EA74C1">
        <w:rPr>
          <w:lang w:val="sr-Cyrl-RS"/>
        </w:rPr>
        <w:t>,</w:t>
      </w:r>
      <w:r w:rsidRPr="00EA74C1">
        <w:rPr>
          <w:shd w:val="clear" w:color="auto" w:fill="FFFFFF"/>
          <w:lang w:val="sr-Cyrl-RS"/>
        </w:rPr>
        <w:t xml:space="preserve"> </w:t>
      </w:r>
      <w:r w:rsidRPr="00EA74C1">
        <w:rPr>
          <w:shd w:val="clear" w:color="auto" w:fill="FFFFFF"/>
        </w:rPr>
        <w:t xml:space="preserve">у тренутку </w:t>
      </w:r>
      <w:r w:rsidRPr="00EA74C1">
        <w:rPr>
          <w:shd w:val="clear" w:color="auto" w:fill="FFFFFF"/>
          <w:lang w:val="sr-Cyrl-RS"/>
        </w:rPr>
        <w:t>закључења</w:t>
      </w:r>
      <w:r w:rsidRPr="00EA74C1">
        <w:rPr>
          <w:rStyle w:val="apple-converted-space"/>
          <w:shd w:val="clear" w:color="auto" w:fill="FFFFFF"/>
        </w:rPr>
        <w:t> </w:t>
      </w:r>
      <w:r w:rsidRPr="00EA74C1">
        <w:rPr>
          <w:shd w:val="clear" w:color="auto" w:fill="FFFFFF"/>
          <w:lang w:val="sr-Cyrl-RS"/>
        </w:rPr>
        <w:t>У</w:t>
      </w:r>
      <w:r w:rsidRPr="00EA74C1">
        <w:rPr>
          <w:shd w:val="clear" w:color="auto" w:fill="FFFFFF"/>
        </w:rPr>
        <w:t>говора</w:t>
      </w:r>
      <w:r w:rsidRPr="00EA74C1">
        <w:rPr>
          <w:rStyle w:val="apple-converted-space"/>
          <w:shd w:val="clear" w:color="auto" w:fill="FFFFFF"/>
          <w:lang w:val="sr-Cyrl-RS"/>
        </w:rPr>
        <w:t xml:space="preserve">, </w:t>
      </w:r>
      <w:r w:rsidRPr="00EA74C1">
        <w:rPr>
          <w:shd w:val="clear" w:color="auto" w:fill="FFFFFF"/>
        </w:rPr>
        <w:t xml:space="preserve">и на који уговорне стране објективно не могу и нису могле </w:t>
      </w:r>
      <w:r w:rsidRPr="00EA74C1">
        <w:rPr>
          <w:shd w:val="clear" w:color="auto" w:fill="FFFFFF"/>
          <w:lang w:val="sr-Cyrl-RS"/>
        </w:rPr>
        <w:t xml:space="preserve">да утичу </w:t>
      </w:r>
      <w:r w:rsidRPr="00EA74C1">
        <w:rPr>
          <w:shd w:val="clear" w:color="auto" w:fill="FFFFFF"/>
        </w:rPr>
        <w:t xml:space="preserve">(догађај мора бити за </w:t>
      </w:r>
      <w:r w:rsidRPr="00EA74C1">
        <w:rPr>
          <w:shd w:val="clear" w:color="auto" w:fill="FFFFFF"/>
          <w:lang w:val="sr-Cyrl-RS"/>
        </w:rPr>
        <w:t>уговорне стране</w:t>
      </w:r>
      <w:r w:rsidRPr="00EA74C1">
        <w:rPr>
          <w:shd w:val="clear" w:color="auto" w:fill="FFFFFF"/>
        </w:rPr>
        <w:t xml:space="preserve"> неочекиван, изванредан, непредвидив), нпр.</w:t>
      </w:r>
      <w:r w:rsidRPr="00EA74C1">
        <w:rPr>
          <w:rStyle w:val="apple-converted-space"/>
          <w:shd w:val="clear" w:color="auto" w:fill="FFFFFF"/>
        </w:rPr>
        <w:t> </w:t>
      </w:r>
      <w:r w:rsidRPr="00EA74C1">
        <w:rPr>
          <w:shd w:val="clear" w:color="auto" w:fill="FFFFFF"/>
        </w:rPr>
        <w:t>ратно</w:t>
      </w:r>
      <w:r w:rsidRPr="00EA74C1">
        <w:rPr>
          <w:rStyle w:val="apple-converted-space"/>
          <w:shd w:val="clear" w:color="auto" w:fill="FFFFFF"/>
        </w:rPr>
        <w:t> </w:t>
      </w:r>
      <w:r w:rsidRPr="00EA74C1">
        <w:rPr>
          <w:shd w:val="clear" w:color="auto" w:fill="FFFFFF"/>
        </w:rPr>
        <w:t>стање,</w:t>
      </w:r>
      <w:r w:rsidRPr="00EA74C1">
        <w:rPr>
          <w:rStyle w:val="apple-converted-space"/>
          <w:shd w:val="clear" w:color="auto" w:fill="FFFFFF"/>
        </w:rPr>
        <w:t> </w:t>
      </w:r>
      <w:r w:rsidRPr="00EA74C1">
        <w:rPr>
          <w:shd w:val="clear" w:color="auto" w:fill="FFFFFF"/>
        </w:rPr>
        <w:t>штрајк,</w:t>
      </w:r>
      <w:r w:rsidRPr="00EA74C1">
        <w:rPr>
          <w:shd w:val="clear" w:color="auto" w:fill="FFFFFF"/>
          <w:lang w:val="sr-Cyrl-RS"/>
        </w:rPr>
        <w:t xml:space="preserve"> </w:t>
      </w:r>
      <w:r w:rsidRPr="00EA74C1">
        <w:rPr>
          <w:shd w:val="clear" w:color="auto" w:fill="FFFFFF"/>
        </w:rPr>
        <w:t>елементарне непогоде</w:t>
      </w:r>
      <w:r w:rsidRPr="00EA74C1">
        <w:rPr>
          <w:shd w:val="clear" w:color="auto" w:fill="FFFFFF"/>
          <w:lang w:val="sr-Cyrl-RS"/>
        </w:rPr>
        <w:t xml:space="preserve">, природне катастрофе, </w:t>
      </w:r>
      <w:r w:rsidRPr="00EA74C1">
        <w:t>пожар, поплава, експлозија, транспортне несреће</w:t>
      </w:r>
      <w:r w:rsidRPr="00EA74C1">
        <w:rPr>
          <w:lang w:val="sr-Cyrl-RS"/>
        </w:rPr>
        <w:t xml:space="preserve"> изазване природним катастрофама</w:t>
      </w:r>
      <w:r w:rsidRPr="00EA74C1">
        <w:t>, одлуке органа власти</w:t>
      </w:r>
      <w:r w:rsidRPr="00EA74C1">
        <w:rPr>
          <w:lang w:val="sr-Cyrl-RS"/>
        </w:rPr>
        <w:t xml:space="preserve">, </w:t>
      </w:r>
      <w:r w:rsidRPr="00EA74C1">
        <w:t>забране увоза, извоза и други случајеви, који су законом утврђени као виша сила</w:t>
      </w:r>
      <w:r w:rsidRPr="00EA74C1">
        <w:rPr>
          <w:lang w:val="sr-Cyrl-RS"/>
        </w:rPr>
        <w:t xml:space="preserve">, те се у предвиђеним случајевима </w:t>
      </w:r>
      <w:r w:rsidRPr="00EA74C1">
        <w:rPr>
          <w:lang w:val="sr-Latn-RS"/>
        </w:rPr>
        <w:t xml:space="preserve"> </w:t>
      </w:r>
      <w:r w:rsidRPr="00EA74C1">
        <w:rPr>
          <w:lang w:val="sr-Cyrl-RS"/>
        </w:rPr>
        <w:t xml:space="preserve">уговорне стране </w:t>
      </w:r>
      <w:r w:rsidRPr="00EA74C1">
        <w:t>ослобођ</w:t>
      </w:r>
      <w:r w:rsidRPr="00EA74C1">
        <w:rPr>
          <w:lang w:val="sr-Cyrl-RS"/>
        </w:rPr>
        <w:t>ају су</w:t>
      </w:r>
      <w:r w:rsidRPr="00EA74C1">
        <w:t xml:space="preserve"> одговорности за штету</w:t>
      </w:r>
      <w:r w:rsidRPr="00EA74C1">
        <w:rPr>
          <w:lang w:val="sr-Cyrl-RS"/>
        </w:rPr>
        <w:t>.</w:t>
      </w:r>
    </w:p>
    <w:p w14:paraId="65BA018F" w14:textId="77777777" w:rsidR="00EA74C1" w:rsidRPr="00EA74C1" w:rsidRDefault="00EA74C1" w:rsidP="00EA74C1">
      <w:pPr>
        <w:ind w:firstLine="708"/>
        <w:jc w:val="both"/>
        <w:rPr>
          <w:rStyle w:val="Hyperlink"/>
          <w:lang w:val="sr-Cyrl-RS"/>
        </w:rPr>
      </w:pPr>
      <w:r w:rsidRPr="00EA74C1">
        <w:rPr>
          <w:lang w:val="sr-Cyrl-RS"/>
        </w:rPr>
        <w:t xml:space="preserve">Уколико наступе случајеви одређени као виша сила, односно оних случајева </w:t>
      </w:r>
      <w:r w:rsidRPr="00EA74C1">
        <w:t>на које уговорне стране не могу утицати, а које чине испуњење уговора трајно или привремено немогућим</w:t>
      </w:r>
      <w:r w:rsidRPr="00EA74C1">
        <w:rPr>
          <w:lang w:val="sr-Cyrl-RS"/>
        </w:rPr>
        <w:t>, наручилац може да обустави испуњење уговорних обавеза до момента отклањања догађаја који је наступио</w:t>
      </w:r>
      <w:r w:rsidRPr="00EA74C1">
        <w:t xml:space="preserve"> или</w:t>
      </w:r>
      <w:r w:rsidRPr="00EA74C1">
        <w:rPr>
          <w:rStyle w:val="apple-converted-space"/>
        </w:rPr>
        <w:t> </w:t>
      </w:r>
      <w:r w:rsidRPr="00EA74C1">
        <w:rPr>
          <w:rStyle w:val="apple-converted-space"/>
          <w:lang w:val="sr-Cyrl-RS"/>
        </w:rPr>
        <w:t xml:space="preserve">да приступи </w:t>
      </w:r>
      <w:r w:rsidRPr="00EA74C1">
        <w:t>раскид</w:t>
      </w:r>
      <w:r w:rsidRPr="00EA74C1">
        <w:rPr>
          <w:lang w:val="sr-Cyrl-RS"/>
        </w:rPr>
        <w:t>у у</w:t>
      </w:r>
      <w:r w:rsidRPr="00EA74C1">
        <w:t>говора</w:t>
      </w:r>
      <w:r w:rsidRPr="00EA74C1">
        <w:rPr>
          <w:rStyle w:val="Hyperlink"/>
          <w:lang w:val="sr-Cyrl-RS"/>
        </w:rPr>
        <w:t xml:space="preserve">, </w:t>
      </w:r>
    </w:p>
    <w:p w14:paraId="2BDAB041" w14:textId="77777777" w:rsidR="00EA74C1" w:rsidRPr="00EA74C1" w:rsidRDefault="00EA74C1" w:rsidP="00EA74C1">
      <w:pPr>
        <w:ind w:firstLine="708"/>
        <w:jc w:val="both"/>
        <w:rPr>
          <w:lang w:val="sr-Cyrl-RS"/>
        </w:rPr>
      </w:pPr>
      <w:r w:rsidRPr="00EA74C1">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7FA882BA" w14:textId="77777777" w:rsidR="00EA74C1" w:rsidRPr="00EA74C1" w:rsidRDefault="00EA74C1" w:rsidP="00EA74C1">
      <w:pPr>
        <w:jc w:val="both"/>
        <w:rPr>
          <w:b/>
          <w:noProof/>
          <w:color w:val="000000" w:themeColor="text1"/>
          <w:lang w:val="sr-Cyrl-RS"/>
        </w:rPr>
      </w:pPr>
    </w:p>
    <w:p w14:paraId="7EAC26F5" w14:textId="77777777" w:rsidR="00EA74C1" w:rsidRPr="00EA74C1" w:rsidRDefault="00EA74C1" w:rsidP="00EA74C1">
      <w:pPr>
        <w:jc w:val="center"/>
        <w:outlineLvl w:val="0"/>
        <w:rPr>
          <w:b/>
          <w:noProof/>
          <w:color w:val="000000" w:themeColor="text1"/>
          <w:lang w:val="sr-Cyrl-RS"/>
        </w:rPr>
      </w:pPr>
      <w:bookmarkStart w:id="76" w:name="_Toc380740085"/>
      <w:bookmarkStart w:id="77" w:name="_Toc389742047"/>
      <w:bookmarkStart w:id="78" w:name="_Toc448141813"/>
      <w:bookmarkStart w:id="79" w:name="_Toc19620255"/>
      <w:r w:rsidRPr="00EA74C1">
        <w:rPr>
          <w:b/>
          <w:noProof/>
          <w:color w:val="000000" w:themeColor="text1"/>
        </w:rPr>
        <w:t xml:space="preserve">Члан </w:t>
      </w:r>
      <w:r w:rsidRPr="00EA74C1">
        <w:rPr>
          <w:b/>
          <w:noProof/>
          <w:color w:val="000000" w:themeColor="text1"/>
          <w:lang w:val="sr-Cyrl-RS"/>
        </w:rPr>
        <w:t>8</w:t>
      </w:r>
      <w:r w:rsidRPr="00EA74C1">
        <w:rPr>
          <w:b/>
          <w:noProof/>
          <w:color w:val="000000" w:themeColor="text1"/>
        </w:rPr>
        <w:t>.</w:t>
      </w:r>
      <w:bookmarkEnd w:id="76"/>
      <w:bookmarkEnd w:id="77"/>
      <w:bookmarkEnd w:id="78"/>
      <w:bookmarkEnd w:id="79"/>
    </w:p>
    <w:p w14:paraId="2D5F7BEB" w14:textId="77777777" w:rsidR="00EA74C1" w:rsidRPr="00EA74C1" w:rsidRDefault="00EA74C1" w:rsidP="00EA74C1">
      <w:pPr>
        <w:ind w:firstLine="720"/>
        <w:jc w:val="both"/>
        <w:rPr>
          <w:noProof/>
          <w:color w:val="000000" w:themeColor="text1"/>
        </w:rPr>
      </w:pPr>
      <w:proofErr w:type="gramStart"/>
      <w:r w:rsidRPr="00EA74C1">
        <w:t>У складу са чланом 115.</w:t>
      </w:r>
      <w:proofErr w:type="gramEnd"/>
      <w:r w:rsidRPr="00EA74C1">
        <w:t xml:space="preserve"> </w:t>
      </w:r>
      <w:r w:rsidRPr="00EA74C1">
        <w:rPr>
          <w:noProof/>
          <w:color w:val="000000" w:themeColor="text1"/>
        </w:rPr>
        <w:t>Закона о јавним набавкама</w:t>
      </w:r>
      <w:r w:rsidRPr="00EA74C1">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EA74C1">
        <w:rPr>
          <w:lang w:val="en-US"/>
        </w:rPr>
        <w:t xml:space="preserve"> </w:t>
      </w:r>
      <w:r w:rsidRPr="00EA74C1">
        <w:t xml:space="preserve">првобитно закљученог уговора, при чему укупна вредност повећања уговора не може да буде већа од вредности из члана 39. </w:t>
      </w:r>
      <w:proofErr w:type="gramStart"/>
      <w:r w:rsidRPr="00EA74C1">
        <w:t>став</w:t>
      </w:r>
      <w:proofErr w:type="gramEnd"/>
      <w:r w:rsidRPr="00EA74C1">
        <w:t xml:space="preserve"> 1. </w:t>
      </w:r>
      <w:r w:rsidRPr="00EA74C1">
        <w:rPr>
          <w:noProof/>
          <w:color w:val="000000" w:themeColor="text1"/>
        </w:rPr>
        <w:t>Закона о јавним набавкама.</w:t>
      </w:r>
    </w:p>
    <w:p w14:paraId="4321A40A" w14:textId="77777777" w:rsidR="00EA74C1" w:rsidRPr="00EA74C1" w:rsidRDefault="00EA74C1" w:rsidP="00EA74C1">
      <w:pPr>
        <w:ind w:firstLine="720"/>
        <w:jc w:val="both"/>
      </w:pPr>
      <w:proofErr w:type="gramStart"/>
      <w:r w:rsidRPr="00EA74C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EA74C1">
        <w:rPr>
          <w:shd w:val="clear" w:color="auto" w:fill="FFFFFF"/>
        </w:rPr>
        <w:t xml:space="preserve"> </w:t>
      </w:r>
      <w:proofErr w:type="gramStart"/>
      <w:r w:rsidRPr="00EA74C1">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7C9ED9EA" w14:textId="77777777" w:rsidR="00EA74C1" w:rsidRPr="00EA74C1" w:rsidRDefault="00EA74C1" w:rsidP="00EA74C1">
      <w:pPr>
        <w:ind w:firstLine="720"/>
        <w:jc w:val="both"/>
      </w:pPr>
    </w:p>
    <w:p w14:paraId="751ACE61" w14:textId="77777777" w:rsidR="00EA74C1" w:rsidRPr="00EA74C1" w:rsidRDefault="00EA74C1" w:rsidP="00EA74C1">
      <w:pPr>
        <w:ind w:firstLine="720"/>
        <w:jc w:val="both"/>
      </w:pPr>
      <w:r w:rsidRPr="00EA74C1">
        <w:t>Наручилац ће дозволити измене уговора у следећим ситуацијама:</w:t>
      </w:r>
    </w:p>
    <w:p w14:paraId="206C607E" w14:textId="77777777" w:rsidR="00EA74C1" w:rsidRPr="00EA74C1" w:rsidRDefault="00EA74C1" w:rsidP="00EA74C1">
      <w:pPr>
        <w:ind w:firstLine="720"/>
        <w:jc w:val="both"/>
      </w:pPr>
    </w:p>
    <w:p w14:paraId="78BE81FC" w14:textId="77777777" w:rsidR="00EA74C1" w:rsidRPr="00EA74C1" w:rsidRDefault="00EA74C1" w:rsidP="00EA74C1">
      <w:pPr>
        <w:pStyle w:val="ListParagraph"/>
        <w:numPr>
          <w:ilvl w:val="0"/>
          <w:numId w:val="1"/>
        </w:numPr>
        <w:ind w:left="405"/>
        <w:jc w:val="both"/>
      </w:pPr>
      <w:r w:rsidRPr="00EA74C1">
        <w:t>Уколико се повећа обим предмета јавне набавке због непредвиђених околности;</w:t>
      </w:r>
    </w:p>
    <w:p w14:paraId="3F8D93F0" w14:textId="77777777" w:rsidR="00EA74C1" w:rsidRPr="00EA74C1" w:rsidRDefault="00EA74C1" w:rsidP="00EA74C1">
      <w:pPr>
        <w:pStyle w:val="ListParagraph"/>
        <w:numPr>
          <w:ilvl w:val="0"/>
          <w:numId w:val="1"/>
        </w:numPr>
        <w:ind w:left="405"/>
        <w:jc w:val="both"/>
      </w:pPr>
      <w:r w:rsidRPr="00EA74C1">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5712D8A" w14:textId="77777777" w:rsidR="00EA74C1" w:rsidRPr="00EA74C1" w:rsidRDefault="00EA74C1" w:rsidP="00EA74C1">
      <w:pPr>
        <w:pStyle w:val="ListParagraph"/>
        <w:numPr>
          <w:ilvl w:val="0"/>
          <w:numId w:val="1"/>
        </w:numPr>
        <w:ind w:left="405"/>
        <w:jc w:val="both"/>
      </w:pPr>
      <w:r w:rsidRPr="00EA74C1">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1ECC852" w14:textId="77777777" w:rsidR="00EA74C1" w:rsidRPr="00EA74C1" w:rsidRDefault="00EA74C1" w:rsidP="00EA74C1">
      <w:pPr>
        <w:pStyle w:val="ListParagraph"/>
        <w:numPr>
          <w:ilvl w:val="0"/>
          <w:numId w:val="1"/>
        </w:numPr>
        <w:ind w:left="405"/>
        <w:jc w:val="both"/>
      </w:pPr>
      <w:r w:rsidRPr="00EA74C1">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3CDCCAE" w14:textId="77777777" w:rsidR="00EA74C1" w:rsidRPr="00EA74C1" w:rsidRDefault="00EA74C1" w:rsidP="00EA74C1">
      <w:pPr>
        <w:outlineLvl w:val="0"/>
        <w:rPr>
          <w:b/>
          <w:noProof/>
          <w:color w:val="000000" w:themeColor="text1"/>
          <w:lang w:val="sr-Cyrl-RS"/>
        </w:rPr>
      </w:pPr>
    </w:p>
    <w:p w14:paraId="0931EF5A" w14:textId="77777777" w:rsidR="00EA74C1" w:rsidRPr="00EA74C1" w:rsidRDefault="00EA74C1" w:rsidP="00EA74C1">
      <w:pPr>
        <w:jc w:val="center"/>
        <w:outlineLvl w:val="0"/>
        <w:rPr>
          <w:b/>
          <w:noProof/>
          <w:color w:val="000000" w:themeColor="text1"/>
          <w:lang w:val="sr-Cyrl-RS"/>
        </w:rPr>
      </w:pPr>
      <w:bookmarkStart w:id="80" w:name="_Toc19620256"/>
      <w:r w:rsidRPr="00EA74C1">
        <w:rPr>
          <w:b/>
          <w:noProof/>
          <w:color w:val="000000" w:themeColor="text1"/>
        </w:rPr>
        <w:lastRenderedPageBreak/>
        <w:t xml:space="preserve">Члан </w:t>
      </w:r>
      <w:r w:rsidRPr="00EA74C1">
        <w:rPr>
          <w:b/>
          <w:noProof/>
          <w:color w:val="000000" w:themeColor="text1"/>
          <w:lang w:val="sr-Cyrl-RS"/>
        </w:rPr>
        <w:t>9</w:t>
      </w:r>
      <w:r w:rsidRPr="00EA74C1">
        <w:rPr>
          <w:b/>
          <w:noProof/>
          <w:color w:val="000000" w:themeColor="text1"/>
        </w:rPr>
        <w:t>.</w:t>
      </w:r>
      <w:bookmarkEnd w:id="80"/>
    </w:p>
    <w:p w14:paraId="5BB815C0" w14:textId="77777777" w:rsidR="00EA74C1" w:rsidRPr="00EA74C1" w:rsidRDefault="00EA74C1" w:rsidP="00EA74C1">
      <w:pPr>
        <w:shd w:val="clear" w:color="auto" w:fill="FFFFFF"/>
        <w:ind w:firstLine="720"/>
        <w:jc w:val="both"/>
        <w:rPr>
          <w:color w:val="000000"/>
          <w:lang w:val="sr-Cyrl-RS"/>
        </w:rPr>
      </w:pPr>
      <w:r w:rsidRPr="00EA74C1">
        <w:rPr>
          <w:color w:val="000000"/>
          <w:lang w:val="sr-Cyrl-RS"/>
        </w:rPr>
        <w:t xml:space="preserve">Свака </w:t>
      </w:r>
      <w:r w:rsidRPr="00EA74C1">
        <w:rPr>
          <w:color w:val="000000"/>
        </w:rPr>
        <w:t>уговорна страна незадовољна испуњењем уговорних обавеза друге уговорне стране може захтевати раскид уговора</w:t>
      </w:r>
      <w:r w:rsidRPr="00EA74C1">
        <w:rPr>
          <w:color w:val="000000"/>
          <w:lang w:val="sr-Cyrl-RS"/>
        </w:rPr>
        <w:t>.</w:t>
      </w:r>
    </w:p>
    <w:p w14:paraId="40276095" w14:textId="77777777" w:rsidR="00EA74C1" w:rsidRPr="00EA74C1" w:rsidRDefault="00EA74C1" w:rsidP="00EA74C1">
      <w:pPr>
        <w:ind w:firstLine="720"/>
        <w:jc w:val="both"/>
        <w:rPr>
          <w:noProof/>
          <w:color w:val="000000" w:themeColor="text1"/>
          <w:lang w:val="sr-Cyrl-RS"/>
        </w:rPr>
      </w:pPr>
      <w:r w:rsidRPr="00EA74C1">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EA74C1">
        <w:rPr>
          <w:noProof/>
          <w:color w:val="000000" w:themeColor="text1"/>
          <w:lang w:val="sr-Cyrl-RS"/>
        </w:rPr>
        <w:t>, осим у случају неиспуњења незнатног дела обавезе.</w:t>
      </w:r>
    </w:p>
    <w:p w14:paraId="41B11B4E" w14:textId="77777777" w:rsidR="00EA74C1" w:rsidRPr="00EA74C1" w:rsidRDefault="00EA74C1" w:rsidP="00EA74C1">
      <w:pPr>
        <w:ind w:firstLine="720"/>
        <w:jc w:val="both"/>
        <w:rPr>
          <w:noProof/>
          <w:color w:val="000000" w:themeColor="text1"/>
          <w:lang w:val="sr-Cyrl-RS"/>
        </w:rPr>
      </w:pPr>
      <w:r w:rsidRPr="00EA74C1">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EA74C1">
        <w:rPr>
          <w:noProof/>
          <w:color w:val="000000" w:themeColor="text1"/>
          <w:lang w:val="sr-Cyrl-RS"/>
        </w:rPr>
        <w:t xml:space="preserve">ће поступити у складу са чланом 10. овог уговора. </w:t>
      </w:r>
    </w:p>
    <w:p w14:paraId="42715DBF" w14:textId="77777777" w:rsidR="00EA74C1" w:rsidRPr="00EA74C1" w:rsidRDefault="00EA74C1" w:rsidP="00EA74C1">
      <w:pPr>
        <w:ind w:firstLine="708"/>
        <w:jc w:val="both"/>
      </w:pPr>
      <w:proofErr w:type="gramStart"/>
      <w:r w:rsidRPr="00EA74C1">
        <w:t>У случaју рaскидa уговорa, примењивaће се одредбе Зaконa о облигaционим односимa.</w:t>
      </w:r>
      <w:proofErr w:type="gramEnd"/>
    </w:p>
    <w:p w14:paraId="12263D22" w14:textId="77777777" w:rsidR="00EA74C1" w:rsidRPr="00EA74C1" w:rsidRDefault="00EA74C1" w:rsidP="00EA74C1">
      <w:pPr>
        <w:jc w:val="center"/>
        <w:outlineLvl w:val="0"/>
        <w:rPr>
          <w:b/>
          <w:noProof/>
          <w:color w:val="000000" w:themeColor="text1"/>
        </w:rPr>
      </w:pPr>
    </w:p>
    <w:p w14:paraId="60040589" w14:textId="77777777" w:rsidR="00EA74C1" w:rsidRPr="00EA74C1" w:rsidRDefault="00EA74C1" w:rsidP="00EA74C1">
      <w:pPr>
        <w:jc w:val="center"/>
        <w:outlineLvl w:val="0"/>
        <w:rPr>
          <w:b/>
          <w:noProof/>
          <w:color w:val="000000" w:themeColor="text1"/>
          <w:lang w:val="sr-Cyrl-RS"/>
        </w:rPr>
      </w:pPr>
      <w:bookmarkStart w:id="81" w:name="_Toc19620257"/>
      <w:r w:rsidRPr="00EA74C1">
        <w:rPr>
          <w:b/>
          <w:noProof/>
          <w:color w:val="000000" w:themeColor="text1"/>
          <w:lang w:val="sr-Cyrl-RS"/>
        </w:rPr>
        <w:t>Члан 10.</w:t>
      </w:r>
      <w:bookmarkEnd w:id="81"/>
    </w:p>
    <w:p w14:paraId="15553DDA" w14:textId="77777777" w:rsidR="00EA74C1" w:rsidRPr="00EA74C1" w:rsidRDefault="00EA74C1" w:rsidP="00EA74C1">
      <w:pPr>
        <w:ind w:firstLine="708"/>
        <w:jc w:val="both"/>
      </w:pPr>
      <w:proofErr w:type="gramStart"/>
      <w:r w:rsidRPr="00EA74C1">
        <w:t>Наручилац ће добављачу наплатити уговорну казну или средство обезбеђења из члана 6.</w:t>
      </w:r>
      <w:proofErr w:type="gramEnd"/>
      <w:r w:rsidRPr="00EA74C1">
        <w:rPr>
          <w:lang w:val="sr-Cyrl-RS"/>
        </w:rPr>
        <w:t xml:space="preserve"> </w:t>
      </w:r>
      <w:proofErr w:type="gramStart"/>
      <w:r w:rsidRPr="00EA74C1">
        <w:t>овог</w:t>
      </w:r>
      <w:proofErr w:type="gramEnd"/>
      <w:r w:rsidRPr="00EA74C1">
        <w:t xml:space="preserve"> уговора, уколико добављач задоцни или неиспуњава своје oбавезе из уговора.</w:t>
      </w:r>
    </w:p>
    <w:p w14:paraId="023288F3" w14:textId="77777777" w:rsidR="00EA74C1" w:rsidRPr="00EA74C1" w:rsidRDefault="00EA74C1" w:rsidP="00EA74C1">
      <w:pPr>
        <w:pStyle w:val="NoSpacing"/>
        <w:ind w:firstLine="708"/>
        <w:jc w:val="both"/>
        <w:rPr>
          <w:rFonts w:ascii="Times New Roman" w:hAnsi="Times New Roman" w:cs="Times New Roman"/>
          <w:noProof/>
          <w:sz w:val="24"/>
          <w:szCs w:val="24"/>
        </w:rPr>
      </w:pPr>
      <w:r w:rsidRPr="00EA74C1">
        <w:rPr>
          <w:rFonts w:ascii="Times New Roman" w:hAnsi="Times New Roman" w:cs="Times New Roman"/>
          <w:noProof/>
          <w:sz w:val="24"/>
          <w:szCs w:val="24"/>
        </w:rPr>
        <w:t xml:space="preserve">Уколико добављач не </w:t>
      </w:r>
      <w:r w:rsidRPr="00EA74C1">
        <w:rPr>
          <w:rFonts w:ascii="Times New Roman" w:hAnsi="Times New Roman" w:cs="Times New Roman"/>
          <w:noProof/>
          <w:sz w:val="24"/>
          <w:szCs w:val="24"/>
          <w:lang w:val="sr-Cyrl-RS"/>
        </w:rPr>
        <w:t>испоручи предметна добра</w:t>
      </w:r>
      <w:r w:rsidRPr="00EA74C1">
        <w:rPr>
          <w:rFonts w:ascii="Times New Roman" w:hAnsi="Times New Roman" w:cs="Times New Roman"/>
          <w:noProof/>
          <w:sz w:val="24"/>
          <w:szCs w:val="24"/>
        </w:rPr>
        <w:t xml:space="preserve"> у рок</w:t>
      </w:r>
      <w:r w:rsidRPr="00EA74C1">
        <w:rPr>
          <w:rFonts w:ascii="Times New Roman" w:hAnsi="Times New Roman" w:cs="Times New Roman"/>
          <w:noProof/>
          <w:sz w:val="24"/>
          <w:szCs w:val="24"/>
          <w:lang w:val="sr-Cyrl-RS"/>
        </w:rPr>
        <w:t>у</w:t>
      </w:r>
      <w:r w:rsidRPr="00EA74C1">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67BC80F5" w14:textId="77777777" w:rsidR="00EA74C1" w:rsidRPr="00EA74C1" w:rsidRDefault="00EA74C1" w:rsidP="00EA74C1">
      <w:pPr>
        <w:pStyle w:val="NoSpacing"/>
        <w:numPr>
          <w:ilvl w:val="0"/>
          <w:numId w:val="43"/>
        </w:numPr>
        <w:jc w:val="both"/>
        <w:rPr>
          <w:rFonts w:ascii="Times New Roman" w:hAnsi="Times New Roman" w:cs="Times New Roman"/>
          <w:noProof/>
          <w:sz w:val="24"/>
          <w:szCs w:val="24"/>
        </w:rPr>
      </w:pPr>
      <w:r w:rsidRPr="00EA74C1">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45AC1710" w14:textId="77777777" w:rsidR="00EA74C1" w:rsidRPr="00EA74C1" w:rsidRDefault="00EA74C1" w:rsidP="00EA74C1">
      <w:pPr>
        <w:pStyle w:val="Normal1"/>
        <w:shd w:val="clear" w:color="auto" w:fill="FFFFFF"/>
        <w:spacing w:before="0" w:beforeAutospacing="0" w:after="0" w:afterAutospacing="0"/>
        <w:ind w:firstLine="706"/>
        <w:jc w:val="both"/>
        <w:rPr>
          <w:noProof/>
          <w:lang w:val="sr-Cyrl-RS"/>
        </w:rPr>
      </w:pPr>
      <w:r w:rsidRPr="00EA74C1">
        <w:rPr>
          <w:noProof/>
        </w:rPr>
        <w:t>Уколико наступи случај из става</w:t>
      </w:r>
      <w:r w:rsidRPr="00EA74C1">
        <w:rPr>
          <w:noProof/>
          <w:lang w:val="sr-Cyrl-RS"/>
        </w:rPr>
        <w:t xml:space="preserve"> 2. овог члана а добављач испоручи добра</w:t>
      </w:r>
      <w:r w:rsidRPr="00EA74C1">
        <w:rPr>
          <w:noProof/>
        </w:rPr>
        <w:t xml:space="preserve"> </w:t>
      </w:r>
      <w:r w:rsidRPr="00EA74C1">
        <w:rPr>
          <w:noProof/>
          <w:lang w:val="sr-Cyrl-RS"/>
        </w:rPr>
        <w:t>и</w:t>
      </w:r>
      <w:r w:rsidRPr="00EA74C1">
        <w:rPr>
          <w:noProof/>
        </w:rPr>
        <w:t xml:space="preserve"> наручилац</w:t>
      </w:r>
      <w:r w:rsidRPr="00EA74C1">
        <w:rPr>
          <w:noProof/>
          <w:lang w:val="sr-Cyrl-RS"/>
        </w:rPr>
        <w:t xml:space="preserve"> прими испуњење уговорне обавезе он</w:t>
      </w:r>
      <w:r w:rsidRPr="00EA74C1">
        <w:rPr>
          <w:noProof/>
        </w:rPr>
        <w:t xml:space="preserve"> ће без одлагања обавестити </w:t>
      </w:r>
      <w:r w:rsidRPr="00EA74C1">
        <w:rPr>
          <w:noProof/>
          <w:lang w:val="sr-Cyrl-RS"/>
        </w:rPr>
        <w:t>добављача</w:t>
      </w:r>
      <w:r w:rsidRPr="00EA74C1">
        <w:rPr>
          <w:noProof/>
        </w:rPr>
        <w:t xml:space="preserve"> да задржава своје право на уговорну казну из став</w:t>
      </w:r>
      <w:r w:rsidRPr="00EA74C1">
        <w:rPr>
          <w:noProof/>
          <w:lang w:val="sr-Cyrl-RS"/>
        </w:rPr>
        <w:t>а</w:t>
      </w:r>
      <w:r w:rsidRPr="00EA74C1">
        <w:rPr>
          <w:noProof/>
        </w:rPr>
        <w:t xml:space="preserve"> 2. алинeја 1. овог </w:t>
      </w:r>
      <w:r w:rsidRPr="00EA74C1">
        <w:rPr>
          <w:noProof/>
          <w:lang w:val="sr-Cyrl-RS"/>
        </w:rPr>
        <w:t>члана.</w:t>
      </w:r>
    </w:p>
    <w:p w14:paraId="75FDAC68" w14:textId="77777777" w:rsidR="00EA74C1" w:rsidRPr="00EA74C1" w:rsidRDefault="00EA74C1" w:rsidP="00EA74C1">
      <w:pPr>
        <w:pStyle w:val="NoSpacing"/>
        <w:ind w:firstLine="708"/>
        <w:jc w:val="both"/>
        <w:rPr>
          <w:rFonts w:ascii="Times New Roman" w:hAnsi="Times New Roman" w:cs="Times New Roman"/>
          <w:noProof/>
          <w:sz w:val="24"/>
          <w:szCs w:val="24"/>
        </w:rPr>
      </w:pPr>
      <w:r w:rsidRPr="00EA74C1">
        <w:rPr>
          <w:rFonts w:ascii="Times New Roman" w:hAnsi="Times New Roman" w:cs="Times New Roman"/>
          <w:noProof/>
          <w:sz w:val="24"/>
          <w:szCs w:val="24"/>
        </w:rPr>
        <w:t xml:space="preserve">Уколико добављач </w:t>
      </w:r>
      <w:r w:rsidRPr="00EA74C1">
        <w:rPr>
          <w:rFonts w:ascii="Times New Roman" w:hAnsi="Times New Roman" w:cs="Times New Roman"/>
          <w:noProof/>
          <w:sz w:val="24"/>
          <w:szCs w:val="24"/>
          <w:lang w:val="sr-Cyrl-RS"/>
        </w:rPr>
        <w:t>не испоручи предметна добра</w:t>
      </w:r>
      <w:r w:rsidRPr="00EA74C1">
        <w:rPr>
          <w:rFonts w:ascii="Times New Roman" w:hAnsi="Times New Roman" w:cs="Times New Roman"/>
          <w:noProof/>
          <w:sz w:val="24"/>
          <w:szCs w:val="24"/>
        </w:rPr>
        <w:t xml:space="preserve"> у рок</w:t>
      </w:r>
      <w:r w:rsidRPr="00EA74C1">
        <w:rPr>
          <w:rFonts w:ascii="Times New Roman" w:hAnsi="Times New Roman" w:cs="Times New Roman"/>
          <w:noProof/>
          <w:sz w:val="24"/>
          <w:szCs w:val="24"/>
          <w:lang w:val="sr-Cyrl-RS"/>
        </w:rPr>
        <w:t>у</w:t>
      </w:r>
      <w:r w:rsidRPr="00EA74C1">
        <w:rPr>
          <w:rFonts w:ascii="Times New Roman" w:hAnsi="Times New Roman" w:cs="Times New Roman"/>
          <w:noProof/>
          <w:sz w:val="24"/>
          <w:szCs w:val="24"/>
        </w:rPr>
        <w:t xml:space="preserve"> предвиђеним овим уговором,</w:t>
      </w:r>
      <w:r w:rsidRPr="00EA74C1">
        <w:rPr>
          <w:rFonts w:ascii="Times New Roman" w:hAnsi="Times New Roman" w:cs="Times New Roman"/>
          <w:noProof/>
          <w:sz w:val="24"/>
          <w:szCs w:val="24"/>
          <w:lang w:val="sr-Cyrl-RS"/>
        </w:rPr>
        <w:t xml:space="preserve"> </w:t>
      </w:r>
      <w:r w:rsidRPr="00EA74C1">
        <w:rPr>
          <w:rFonts w:ascii="Times New Roman" w:hAnsi="Times New Roman" w:cs="Times New Roman"/>
          <w:noProof/>
          <w:sz w:val="24"/>
          <w:szCs w:val="24"/>
        </w:rPr>
        <w:t>односно неиспуњава уговорне обавезе, наручилац има право да:</w:t>
      </w:r>
    </w:p>
    <w:p w14:paraId="1FCC0BB1" w14:textId="77777777" w:rsidR="00EA74C1" w:rsidRPr="00EA74C1" w:rsidRDefault="00EA74C1" w:rsidP="00EA74C1">
      <w:pPr>
        <w:pStyle w:val="NoSpacing"/>
        <w:numPr>
          <w:ilvl w:val="0"/>
          <w:numId w:val="43"/>
        </w:numPr>
        <w:jc w:val="both"/>
        <w:rPr>
          <w:rFonts w:ascii="Times New Roman" w:hAnsi="Times New Roman" w:cs="Times New Roman"/>
          <w:noProof/>
          <w:sz w:val="24"/>
          <w:szCs w:val="24"/>
        </w:rPr>
      </w:pPr>
      <w:r w:rsidRPr="00EA74C1">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EA74C1">
        <w:rPr>
          <w:rFonts w:ascii="Times New Roman" w:hAnsi="Times New Roman" w:cs="Times New Roman"/>
          <w:noProof/>
          <w:sz w:val="24"/>
          <w:szCs w:val="24"/>
          <w:lang w:val="sr-Cyrl-RS"/>
        </w:rPr>
        <w:t>6</w:t>
      </w:r>
      <w:r w:rsidRPr="00EA74C1">
        <w:rPr>
          <w:rFonts w:ascii="Times New Roman" w:hAnsi="Times New Roman" w:cs="Times New Roman"/>
          <w:noProof/>
          <w:sz w:val="24"/>
          <w:szCs w:val="24"/>
        </w:rPr>
        <w:t>. овог уговора.</w:t>
      </w:r>
    </w:p>
    <w:p w14:paraId="71E94D27" w14:textId="77777777" w:rsidR="00EA74C1" w:rsidRPr="00EA74C1" w:rsidRDefault="00EA74C1" w:rsidP="00EA74C1">
      <w:pPr>
        <w:pStyle w:val="NoSpacing"/>
        <w:ind w:firstLine="708"/>
        <w:jc w:val="both"/>
        <w:rPr>
          <w:rFonts w:ascii="Times New Roman" w:hAnsi="Times New Roman" w:cs="Times New Roman"/>
          <w:noProof/>
          <w:sz w:val="24"/>
          <w:szCs w:val="24"/>
        </w:rPr>
      </w:pPr>
      <w:r w:rsidRPr="00EA74C1">
        <w:rPr>
          <w:rFonts w:ascii="Times New Roman" w:hAnsi="Times New Roman" w:cs="Times New Roman"/>
          <w:noProof/>
          <w:sz w:val="24"/>
          <w:szCs w:val="24"/>
        </w:rPr>
        <w:t xml:space="preserve">У случају наступања чињеница које могу утицати да предметна </w:t>
      </w:r>
      <w:r w:rsidRPr="00EA74C1">
        <w:rPr>
          <w:rFonts w:ascii="Times New Roman" w:hAnsi="Times New Roman" w:cs="Times New Roman"/>
          <w:noProof/>
          <w:sz w:val="24"/>
          <w:szCs w:val="24"/>
          <w:lang w:val="sr-Cyrl-RS"/>
        </w:rPr>
        <w:t>добра не буду</w:t>
      </w:r>
      <w:r w:rsidRPr="00EA74C1">
        <w:rPr>
          <w:rFonts w:ascii="Times New Roman" w:hAnsi="Times New Roman" w:cs="Times New Roman"/>
          <w:noProof/>
          <w:sz w:val="24"/>
          <w:szCs w:val="24"/>
        </w:rPr>
        <w:t xml:space="preserve"> </w:t>
      </w:r>
      <w:r w:rsidRPr="00EA74C1">
        <w:rPr>
          <w:rFonts w:ascii="Times New Roman" w:hAnsi="Times New Roman" w:cs="Times New Roman"/>
          <w:noProof/>
          <w:sz w:val="24"/>
          <w:szCs w:val="24"/>
          <w:lang w:val="sr-Cyrl-RS"/>
        </w:rPr>
        <w:t>испоручена</w:t>
      </w:r>
      <w:r w:rsidRPr="00EA74C1">
        <w:rPr>
          <w:rFonts w:ascii="Times New Roman" w:hAnsi="Times New Roman" w:cs="Times New Roman"/>
          <w:noProof/>
          <w:sz w:val="24"/>
          <w:szCs w:val="24"/>
        </w:rPr>
        <w:t xml:space="preserve"> у рок</w:t>
      </w:r>
      <w:r w:rsidRPr="00EA74C1">
        <w:rPr>
          <w:rFonts w:ascii="Times New Roman" w:hAnsi="Times New Roman" w:cs="Times New Roman"/>
          <w:noProof/>
          <w:sz w:val="24"/>
          <w:szCs w:val="24"/>
          <w:lang w:val="sr-Cyrl-RS"/>
        </w:rPr>
        <w:t>у</w:t>
      </w:r>
      <w:r w:rsidRPr="00EA74C1">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1E41D8CA" w14:textId="77777777" w:rsidR="00EA74C1" w:rsidRPr="00EA74C1" w:rsidRDefault="00EA74C1" w:rsidP="00EA74C1">
      <w:pPr>
        <w:pStyle w:val="NoSpacing"/>
        <w:ind w:firstLine="708"/>
        <w:jc w:val="both"/>
        <w:rPr>
          <w:rFonts w:ascii="Times New Roman" w:hAnsi="Times New Roman" w:cs="Times New Roman"/>
          <w:noProof/>
          <w:sz w:val="24"/>
          <w:szCs w:val="24"/>
        </w:rPr>
      </w:pPr>
      <w:r w:rsidRPr="00EA74C1">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5F268E87" w14:textId="77777777" w:rsidR="00EA74C1" w:rsidRPr="00EA74C1" w:rsidRDefault="00EA74C1" w:rsidP="00EA74C1">
      <w:pPr>
        <w:pStyle w:val="NoSpacing"/>
        <w:ind w:firstLine="708"/>
        <w:jc w:val="both"/>
        <w:rPr>
          <w:rFonts w:ascii="Times New Roman" w:hAnsi="Times New Roman" w:cs="Times New Roman"/>
          <w:noProof/>
          <w:sz w:val="24"/>
          <w:szCs w:val="24"/>
          <w:lang w:val="sr-Cyrl-RS"/>
        </w:rPr>
      </w:pPr>
      <w:proofErr w:type="gramStart"/>
      <w:r w:rsidRPr="00EA74C1">
        <w:rPr>
          <w:rFonts w:ascii="Times New Roman" w:hAnsi="Times New Roman" w:cs="Times New Roman"/>
          <w:noProof/>
          <w:sz w:val="24"/>
          <w:szCs w:val="24"/>
        </w:rPr>
        <w:t xml:space="preserve">Наплатом уговорне казне </w:t>
      </w:r>
      <w:r w:rsidRPr="00EA74C1">
        <w:rPr>
          <w:rFonts w:ascii="Times New Roman" w:hAnsi="Times New Roman" w:cs="Times New Roman"/>
          <w:sz w:val="24"/>
          <w:szCs w:val="24"/>
        </w:rPr>
        <w:t xml:space="preserve">и средства обезбеђења из </w:t>
      </w:r>
      <w:r w:rsidRPr="00EA74C1">
        <w:rPr>
          <w:rFonts w:ascii="Times New Roman" w:hAnsi="Times New Roman" w:cs="Times New Roman"/>
          <w:noProof/>
          <w:sz w:val="24"/>
          <w:szCs w:val="24"/>
        </w:rPr>
        <w:t xml:space="preserve">члана </w:t>
      </w:r>
      <w:r w:rsidRPr="00EA74C1">
        <w:rPr>
          <w:rFonts w:ascii="Times New Roman" w:hAnsi="Times New Roman" w:cs="Times New Roman"/>
          <w:noProof/>
          <w:sz w:val="24"/>
          <w:szCs w:val="24"/>
          <w:lang w:val="sr-Cyrl-RS"/>
        </w:rPr>
        <w:t>6</w:t>
      </w:r>
      <w:r w:rsidRPr="00EA74C1">
        <w:rPr>
          <w:rFonts w:ascii="Times New Roman" w:hAnsi="Times New Roman" w:cs="Times New Roman"/>
          <w:noProof/>
          <w:sz w:val="24"/>
          <w:szCs w:val="24"/>
        </w:rPr>
        <w:t>.</w:t>
      </w:r>
      <w:proofErr w:type="gramEnd"/>
      <w:r w:rsidRPr="00EA74C1">
        <w:rPr>
          <w:rFonts w:ascii="Times New Roman" w:hAnsi="Times New Roman" w:cs="Times New Roman"/>
          <w:noProof/>
          <w:sz w:val="24"/>
          <w:szCs w:val="24"/>
        </w:rPr>
        <w:t xml:space="preserve"> овог уговора</w:t>
      </w:r>
      <w:proofErr w:type="gramStart"/>
      <w:r w:rsidRPr="00EA74C1">
        <w:rPr>
          <w:rFonts w:ascii="Times New Roman" w:hAnsi="Times New Roman" w:cs="Times New Roman"/>
          <w:sz w:val="24"/>
          <w:szCs w:val="24"/>
        </w:rPr>
        <w:t xml:space="preserve">, </w:t>
      </w:r>
      <w:r w:rsidRPr="00EA74C1">
        <w:rPr>
          <w:rFonts w:ascii="Times New Roman" w:hAnsi="Times New Roman" w:cs="Times New Roman"/>
          <w:noProof/>
          <w:sz w:val="24"/>
          <w:szCs w:val="24"/>
        </w:rPr>
        <w:t xml:space="preserve"> не</w:t>
      </w:r>
      <w:proofErr w:type="gramEnd"/>
      <w:r w:rsidRPr="00EA74C1">
        <w:rPr>
          <w:rFonts w:ascii="Times New Roman" w:hAnsi="Times New Roman" w:cs="Times New Roman"/>
          <w:noProof/>
          <w:sz w:val="24"/>
          <w:szCs w:val="24"/>
        </w:rPr>
        <w:t xml:space="preserve"> утиче и не умањује право наручиоца на накнаду стварно претрпљене штете</w:t>
      </w:r>
      <w:r w:rsidRPr="00EA74C1">
        <w:rPr>
          <w:rFonts w:ascii="Times New Roman" w:hAnsi="Times New Roman" w:cs="Times New Roman"/>
          <w:noProof/>
          <w:sz w:val="24"/>
          <w:szCs w:val="24"/>
          <w:lang w:val="sr-Cyrl-RS"/>
        </w:rPr>
        <w:t>.</w:t>
      </w:r>
    </w:p>
    <w:p w14:paraId="6536C661" w14:textId="77777777" w:rsidR="00EA74C1" w:rsidRPr="00EA74C1" w:rsidRDefault="00EA74C1" w:rsidP="00EA74C1">
      <w:pPr>
        <w:jc w:val="both"/>
        <w:rPr>
          <w:noProof/>
          <w:lang w:val="sr-Cyrl-RS"/>
        </w:rPr>
      </w:pPr>
    </w:p>
    <w:p w14:paraId="01656251" w14:textId="77777777" w:rsidR="00EA74C1" w:rsidRPr="00EA74C1" w:rsidRDefault="00EA74C1" w:rsidP="00EA74C1">
      <w:pPr>
        <w:jc w:val="center"/>
        <w:outlineLvl w:val="0"/>
        <w:rPr>
          <w:noProof/>
        </w:rPr>
      </w:pPr>
      <w:bookmarkStart w:id="82" w:name="_Toc19620258"/>
      <w:r w:rsidRPr="00EA74C1">
        <w:rPr>
          <w:b/>
          <w:noProof/>
        </w:rPr>
        <w:t xml:space="preserve">Члан </w:t>
      </w:r>
      <w:r w:rsidRPr="00EA74C1">
        <w:rPr>
          <w:b/>
          <w:noProof/>
          <w:lang w:val="sr-Cyrl-RS"/>
        </w:rPr>
        <w:t>11</w:t>
      </w:r>
      <w:r w:rsidRPr="00EA74C1">
        <w:rPr>
          <w:b/>
          <w:noProof/>
        </w:rPr>
        <w:t>.</w:t>
      </w:r>
      <w:bookmarkEnd w:id="82"/>
    </w:p>
    <w:p w14:paraId="29796032" w14:textId="77777777" w:rsidR="00EA74C1" w:rsidRPr="00EA74C1" w:rsidRDefault="00EA74C1" w:rsidP="00EA74C1">
      <w:pPr>
        <w:ind w:firstLine="720"/>
        <w:jc w:val="both"/>
        <w:rPr>
          <w:noProof/>
          <w:lang w:val="sr-Latn-RS"/>
        </w:rPr>
      </w:pPr>
      <w:r w:rsidRPr="00EA74C1">
        <w:rPr>
          <w:noProof/>
          <w:lang w:val="en-US"/>
        </w:rPr>
        <w:t xml:space="preserve">За праћење техничке реализације </w:t>
      </w:r>
      <w:r w:rsidRPr="00EA74C1">
        <w:rPr>
          <w:noProof/>
          <w:lang w:val="sr-Cyrl-RS"/>
        </w:rPr>
        <w:t xml:space="preserve">и </w:t>
      </w:r>
      <w:r w:rsidRPr="00EA74C1">
        <w:rPr>
          <w:noProof/>
          <w:lang w:val="en-US"/>
        </w:rPr>
        <w:t>извршења уговорних обавеза уговорних страна</w:t>
      </w:r>
      <w:r w:rsidRPr="00EA74C1">
        <w:rPr>
          <w:noProof/>
          <w:lang w:val="sr-Cyrl-RS"/>
        </w:rPr>
        <w:t xml:space="preserve"> </w:t>
      </w:r>
      <w:r w:rsidRPr="00EA74C1">
        <w:rPr>
          <w:noProof/>
          <w:lang w:val="en-US"/>
        </w:rPr>
        <w:t xml:space="preserve">у име наручиоца овлашћује се </w:t>
      </w:r>
      <w:r w:rsidRPr="00EA74C1">
        <w:rPr>
          <w:noProof/>
          <w:lang w:val="sr-Latn-RS"/>
        </w:rPr>
        <w:t>______________________.</w:t>
      </w:r>
    </w:p>
    <w:p w14:paraId="306C1C6F" w14:textId="77777777" w:rsidR="00EA74C1" w:rsidRPr="00EA74C1" w:rsidRDefault="00EA74C1" w:rsidP="00EA74C1">
      <w:pPr>
        <w:ind w:firstLine="720"/>
        <w:jc w:val="both"/>
        <w:rPr>
          <w:noProof/>
          <w:lang w:val="sr-Latn-RS"/>
        </w:rPr>
      </w:pPr>
      <w:r w:rsidRPr="00EA74C1">
        <w:rPr>
          <w:noProof/>
          <w:lang w:val="en-US"/>
        </w:rPr>
        <w:t>За праћењ</w:t>
      </w:r>
      <w:r w:rsidRPr="00EA74C1">
        <w:rPr>
          <w:noProof/>
          <w:lang w:val="sr-Cyrl-RS"/>
        </w:rPr>
        <w:t>е</w:t>
      </w:r>
      <w:r w:rsidRPr="00EA74C1">
        <w:rPr>
          <w:noProof/>
          <w:lang w:val="en-US"/>
        </w:rPr>
        <w:t xml:space="preserve"> финансијске реализације овог уговора у име наручиоца овлашћује се </w:t>
      </w:r>
      <w:r w:rsidRPr="00EA74C1">
        <w:rPr>
          <w:noProof/>
          <w:lang w:val="sr-Latn-RS"/>
        </w:rPr>
        <w:t>___________________________.</w:t>
      </w:r>
    </w:p>
    <w:p w14:paraId="3E8B8B21" w14:textId="77777777" w:rsidR="00EA74C1" w:rsidRPr="00EA74C1" w:rsidRDefault="00EA74C1" w:rsidP="00EA74C1">
      <w:pPr>
        <w:outlineLvl w:val="0"/>
        <w:rPr>
          <w:noProof/>
          <w:lang w:val="sr-Cyrl-RS"/>
        </w:rPr>
      </w:pPr>
    </w:p>
    <w:p w14:paraId="0A65470C" w14:textId="77777777" w:rsidR="00EA74C1" w:rsidRPr="00EA74C1" w:rsidRDefault="00EA74C1" w:rsidP="00EA74C1">
      <w:pPr>
        <w:jc w:val="center"/>
        <w:outlineLvl w:val="0"/>
        <w:rPr>
          <w:noProof/>
          <w:lang w:val="en-US"/>
        </w:rPr>
      </w:pPr>
      <w:bookmarkStart w:id="83" w:name="_Toc19620259"/>
      <w:r w:rsidRPr="00EA74C1">
        <w:rPr>
          <w:b/>
          <w:noProof/>
        </w:rPr>
        <w:t xml:space="preserve">Члан </w:t>
      </w:r>
      <w:r w:rsidRPr="00EA74C1">
        <w:rPr>
          <w:b/>
          <w:noProof/>
          <w:lang w:val="sr-Cyrl-RS"/>
        </w:rPr>
        <w:t>12</w:t>
      </w:r>
      <w:r w:rsidRPr="00EA74C1">
        <w:rPr>
          <w:b/>
          <w:noProof/>
        </w:rPr>
        <w:t>.</w:t>
      </w:r>
      <w:bookmarkEnd w:id="83"/>
    </w:p>
    <w:p w14:paraId="6A634F41" w14:textId="77777777" w:rsidR="00EA74C1" w:rsidRPr="00EA74C1" w:rsidRDefault="00EA74C1" w:rsidP="00EA74C1">
      <w:pPr>
        <w:ind w:firstLine="720"/>
        <w:jc w:val="both"/>
        <w:rPr>
          <w:lang w:val="en-US"/>
        </w:rPr>
      </w:pPr>
      <w:proofErr w:type="gramStart"/>
      <w:r w:rsidRPr="00EA74C1">
        <w:t xml:space="preserve">Добављач не може </w:t>
      </w:r>
      <w:r w:rsidRPr="00EA74C1">
        <w:rPr>
          <w:lang w:val="sr-Cyrl-RS"/>
        </w:rPr>
        <w:t xml:space="preserve">пренети </w:t>
      </w:r>
      <w:r w:rsidRPr="00EA74C1">
        <w:t xml:space="preserve">своје потраживање које има по овом уговору на </w:t>
      </w:r>
      <w:r w:rsidRPr="00EA74C1">
        <w:rPr>
          <w:lang w:val="sr-Cyrl-RS"/>
        </w:rPr>
        <w:t>другога</w:t>
      </w:r>
      <w:r w:rsidRPr="00EA74C1">
        <w:t xml:space="preserve">, </w:t>
      </w:r>
      <w:r w:rsidRPr="00EA74C1">
        <w:rPr>
          <w:lang w:val="sr-Cyrl-RS"/>
        </w:rPr>
        <w:t>те такав уговор о уступању неће имати правно дејство према наручиоцу.</w:t>
      </w:r>
      <w:proofErr w:type="gramEnd"/>
    </w:p>
    <w:p w14:paraId="7EE45DC8" w14:textId="77777777" w:rsidR="00EA74C1" w:rsidRPr="00EA74C1" w:rsidRDefault="00EA74C1" w:rsidP="00EA74C1">
      <w:pPr>
        <w:ind w:firstLine="720"/>
        <w:jc w:val="both"/>
        <w:rPr>
          <w:noProof/>
          <w:lang w:val="sr-Cyrl-RS"/>
        </w:rPr>
      </w:pPr>
      <w:r w:rsidRPr="00EA74C1">
        <w:rPr>
          <w:lang w:val="sr-Cyrl-RS"/>
        </w:rPr>
        <w:t xml:space="preserve">  Предмет залоге не може бити право потраживања које добављач има према наручиоцу, односно д</w:t>
      </w:r>
      <w:r w:rsidRPr="00EA74C1">
        <w:t>обављач</w:t>
      </w:r>
      <w:r w:rsidRPr="00EA74C1">
        <w:rPr>
          <w:lang w:val="sr-Cyrl-RS"/>
        </w:rPr>
        <w:t xml:space="preserve"> </w:t>
      </w:r>
      <w:r w:rsidRPr="00EA74C1">
        <w:t>не може</w:t>
      </w:r>
      <w:r w:rsidRPr="00EA74C1">
        <w:rPr>
          <w:lang w:val="sr-Cyrl-RS"/>
        </w:rPr>
        <w:t xml:space="preserve"> залагати своје право потраживања </w:t>
      </w:r>
      <w:r w:rsidRPr="00EA74C1">
        <w:t>које има по овом уговор</w:t>
      </w:r>
      <w:r w:rsidRPr="00EA74C1">
        <w:rPr>
          <w:lang w:val="sr-Cyrl-RS"/>
        </w:rPr>
        <w:t>.</w:t>
      </w:r>
    </w:p>
    <w:p w14:paraId="19EEB473" w14:textId="77777777" w:rsidR="00EA74C1" w:rsidRPr="00EA74C1" w:rsidRDefault="00EA74C1" w:rsidP="00EA74C1">
      <w:pPr>
        <w:outlineLvl w:val="0"/>
        <w:rPr>
          <w:noProof/>
          <w:lang w:val="sr-Cyrl-RS"/>
        </w:rPr>
      </w:pPr>
    </w:p>
    <w:p w14:paraId="758D5DBD" w14:textId="77777777" w:rsidR="00EA74C1" w:rsidRPr="00EA74C1" w:rsidRDefault="00EA74C1" w:rsidP="00EA74C1">
      <w:pPr>
        <w:jc w:val="center"/>
        <w:outlineLvl w:val="0"/>
        <w:rPr>
          <w:noProof/>
          <w:lang w:val="sr-Cyrl-CS"/>
        </w:rPr>
      </w:pPr>
      <w:bookmarkStart w:id="84" w:name="_Toc19620260"/>
      <w:r w:rsidRPr="00EA74C1">
        <w:rPr>
          <w:b/>
          <w:noProof/>
        </w:rPr>
        <w:t xml:space="preserve">Члан </w:t>
      </w:r>
      <w:r w:rsidRPr="00EA74C1">
        <w:rPr>
          <w:b/>
          <w:noProof/>
          <w:lang w:val="sr-Cyrl-RS"/>
        </w:rPr>
        <w:t>13</w:t>
      </w:r>
      <w:r w:rsidRPr="00EA74C1">
        <w:rPr>
          <w:b/>
          <w:noProof/>
        </w:rPr>
        <w:t>.</w:t>
      </w:r>
      <w:bookmarkEnd w:id="84"/>
    </w:p>
    <w:p w14:paraId="4B52242E" w14:textId="77777777" w:rsidR="00EA74C1" w:rsidRPr="00EA74C1" w:rsidRDefault="00EA74C1" w:rsidP="00EA74C1">
      <w:pPr>
        <w:ind w:firstLine="720"/>
        <w:jc w:val="both"/>
        <w:rPr>
          <w:noProof/>
        </w:rPr>
      </w:pPr>
      <w:r w:rsidRPr="00EA74C1">
        <w:rPr>
          <w:noProof/>
          <w:lang w:val="en-US"/>
        </w:rPr>
        <w:t>Уговорне стране су сагласне да се ближе одређење начина реализације овог уговора врш</w:t>
      </w:r>
      <w:r w:rsidRPr="00EA74C1">
        <w:rPr>
          <w:noProof/>
        </w:rPr>
        <w:t>и</w:t>
      </w:r>
      <w:r w:rsidRPr="00EA74C1">
        <w:rPr>
          <w:noProof/>
          <w:lang w:val="en-US"/>
        </w:rPr>
        <w:t xml:space="preserve"> путем протокола о спровођењу овог уговора закљученим између уговорних страна.</w:t>
      </w:r>
    </w:p>
    <w:p w14:paraId="2942D0C1" w14:textId="77777777" w:rsidR="00EA74C1" w:rsidRPr="00EA74C1" w:rsidRDefault="00EA74C1" w:rsidP="00EA74C1">
      <w:pPr>
        <w:rPr>
          <w:noProof/>
        </w:rPr>
      </w:pPr>
    </w:p>
    <w:p w14:paraId="034F4001" w14:textId="77777777" w:rsidR="00EA74C1" w:rsidRPr="00EA74C1" w:rsidRDefault="00EA74C1" w:rsidP="00EA74C1">
      <w:pPr>
        <w:jc w:val="center"/>
        <w:outlineLvl w:val="0"/>
        <w:rPr>
          <w:noProof/>
        </w:rPr>
      </w:pPr>
      <w:bookmarkStart w:id="85" w:name="_Toc19620261"/>
      <w:r w:rsidRPr="00EA74C1">
        <w:rPr>
          <w:b/>
          <w:noProof/>
        </w:rPr>
        <w:t>Члан 1</w:t>
      </w:r>
      <w:r w:rsidRPr="00EA74C1">
        <w:rPr>
          <w:b/>
          <w:noProof/>
          <w:lang w:val="sr-Cyrl-RS"/>
        </w:rPr>
        <w:t>4</w:t>
      </w:r>
      <w:r w:rsidRPr="00EA74C1">
        <w:rPr>
          <w:b/>
          <w:noProof/>
        </w:rPr>
        <w:t>.</w:t>
      </w:r>
      <w:bookmarkEnd w:id="85"/>
    </w:p>
    <w:p w14:paraId="12570935" w14:textId="77777777" w:rsidR="00EA74C1" w:rsidRPr="00EA74C1" w:rsidRDefault="00EA74C1" w:rsidP="00EA74C1">
      <w:pPr>
        <w:ind w:firstLine="720"/>
        <w:jc w:val="both"/>
        <w:rPr>
          <w:noProof/>
        </w:rPr>
      </w:pPr>
      <w:r w:rsidRPr="00EA74C1">
        <w:rPr>
          <w:noProof/>
        </w:rPr>
        <w:t xml:space="preserve">Уговорне стране овај уговор закључују до дана док добављач за потребе наручиоца </w:t>
      </w:r>
      <w:r w:rsidRPr="00EA74C1">
        <w:rPr>
          <w:noProof/>
          <w:lang w:val="sr-Cyrl-RS"/>
        </w:rPr>
        <w:t>не испоручи предметна добра</w:t>
      </w:r>
      <w:r w:rsidRPr="00EA74C1">
        <w:rPr>
          <w:noProof/>
        </w:rPr>
        <w:t>, a до максималног износа из члана 2. овог уговора, односно најдуже годину дана од дана закључења овог уговора.</w:t>
      </w:r>
    </w:p>
    <w:p w14:paraId="3008FB7E" w14:textId="77777777" w:rsidR="00EA74C1" w:rsidRPr="00EA74C1" w:rsidRDefault="00EA74C1" w:rsidP="00EA74C1">
      <w:pPr>
        <w:jc w:val="center"/>
        <w:outlineLvl w:val="0"/>
        <w:rPr>
          <w:noProof/>
          <w:lang w:val="sr-Cyrl-RS"/>
        </w:rPr>
      </w:pPr>
    </w:p>
    <w:p w14:paraId="63A4D4F5" w14:textId="77777777" w:rsidR="00EA74C1" w:rsidRPr="00EA74C1" w:rsidRDefault="00EA74C1" w:rsidP="00EA74C1">
      <w:pPr>
        <w:jc w:val="center"/>
        <w:outlineLvl w:val="0"/>
        <w:rPr>
          <w:noProof/>
        </w:rPr>
      </w:pPr>
      <w:bookmarkStart w:id="86" w:name="_Toc19620262"/>
      <w:r w:rsidRPr="00EA74C1">
        <w:rPr>
          <w:b/>
          <w:noProof/>
        </w:rPr>
        <w:t>Члан 1</w:t>
      </w:r>
      <w:r w:rsidRPr="00EA74C1">
        <w:rPr>
          <w:b/>
          <w:noProof/>
          <w:lang w:val="sr-Cyrl-RS"/>
        </w:rPr>
        <w:t>5</w:t>
      </w:r>
      <w:r w:rsidRPr="00EA74C1">
        <w:rPr>
          <w:b/>
          <w:noProof/>
        </w:rPr>
        <w:t>.</w:t>
      </w:r>
      <w:bookmarkEnd w:id="86"/>
    </w:p>
    <w:p w14:paraId="458AA015" w14:textId="77777777" w:rsidR="00EA74C1" w:rsidRPr="00EA74C1" w:rsidRDefault="00EA74C1" w:rsidP="00EA74C1">
      <w:pPr>
        <w:ind w:firstLine="741"/>
        <w:jc w:val="both"/>
        <w:rPr>
          <w:noProof/>
        </w:rPr>
      </w:pPr>
      <w:r w:rsidRPr="00EA74C1">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22C20BD" w14:textId="77777777" w:rsidR="00EA74C1" w:rsidRPr="00EA74C1" w:rsidRDefault="00EA74C1" w:rsidP="00EA74C1">
      <w:pPr>
        <w:jc w:val="both"/>
        <w:rPr>
          <w:noProof/>
          <w:lang w:val="sr-Cyrl-RS"/>
        </w:rPr>
      </w:pPr>
    </w:p>
    <w:p w14:paraId="21F0EE12" w14:textId="77777777" w:rsidR="00EA74C1" w:rsidRPr="00EA74C1" w:rsidRDefault="00EA74C1" w:rsidP="00EA74C1">
      <w:pPr>
        <w:jc w:val="center"/>
        <w:outlineLvl w:val="0"/>
        <w:rPr>
          <w:noProof/>
        </w:rPr>
      </w:pPr>
      <w:bookmarkStart w:id="87" w:name="_Toc19620263"/>
      <w:r w:rsidRPr="00EA74C1">
        <w:rPr>
          <w:b/>
          <w:noProof/>
        </w:rPr>
        <w:t>Члан 1</w:t>
      </w:r>
      <w:r w:rsidRPr="00EA74C1">
        <w:rPr>
          <w:b/>
          <w:noProof/>
          <w:lang w:val="sr-Cyrl-RS"/>
        </w:rPr>
        <w:t>6</w:t>
      </w:r>
      <w:r w:rsidRPr="00EA74C1">
        <w:rPr>
          <w:b/>
          <w:noProof/>
        </w:rPr>
        <w:t>.</w:t>
      </w:r>
      <w:bookmarkEnd w:id="87"/>
    </w:p>
    <w:p w14:paraId="32E9E24F" w14:textId="77777777" w:rsidR="00EA74C1" w:rsidRPr="00EA74C1" w:rsidRDefault="00EA74C1" w:rsidP="00EA74C1">
      <w:pPr>
        <w:ind w:firstLine="741"/>
        <w:jc w:val="both"/>
        <w:rPr>
          <w:noProof/>
        </w:rPr>
      </w:pPr>
      <w:r w:rsidRPr="00EA74C1">
        <w:rPr>
          <w:noProof/>
        </w:rPr>
        <w:t xml:space="preserve">Овај уговор је сачињен у </w:t>
      </w:r>
      <w:r w:rsidRPr="00EA74C1">
        <w:rPr>
          <w:noProof/>
          <w:lang w:val="sr-Cyrl-RS"/>
        </w:rPr>
        <w:t>три</w:t>
      </w:r>
      <w:r w:rsidRPr="00EA74C1">
        <w:rPr>
          <w:noProof/>
        </w:rPr>
        <w:t xml:space="preserve"> истоветн</w:t>
      </w:r>
      <w:r w:rsidRPr="00EA74C1">
        <w:rPr>
          <w:noProof/>
          <w:lang w:val="sr-Cyrl-RS"/>
        </w:rPr>
        <w:t>а</w:t>
      </w:r>
      <w:r w:rsidRPr="00EA74C1">
        <w:rPr>
          <w:noProof/>
        </w:rPr>
        <w:t xml:space="preserve"> примерка од којих наручилац задржава </w:t>
      </w:r>
      <w:r w:rsidRPr="00EA74C1">
        <w:rPr>
          <w:noProof/>
          <w:lang w:val="sr-Cyrl-RS"/>
        </w:rPr>
        <w:t>два</w:t>
      </w:r>
      <w:r w:rsidRPr="00EA74C1">
        <w:rPr>
          <w:noProof/>
        </w:rPr>
        <w:t xml:space="preserve">, а добављач </w:t>
      </w:r>
      <w:r w:rsidRPr="00EA74C1">
        <w:rPr>
          <w:noProof/>
          <w:lang w:val="sr-Cyrl-RS"/>
        </w:rPr>
        <w:t xml:space="preserve">један </w:t>
      </w:r>
      <w:r w:rsidRPr="00EA74C1">
        <w:rPr>
          <w:noProof/>
        </w:rPr>
        <w:t>пример</w:t>
      </w:r>
      <w:r w:rsidRPr="00EA74C1">
        <w:rPr>
          <w:noProof/>
          <w:lang w:val="sr-Cyrl-RS"/>
        </w:rPr>
        <w:t>а</w:t>
      </w:r>
      <w:r w:rsidRPr="00EA74C1">
        <w:rPr>
          <w:noProof/>
        </w:rPr>
        <w:t>к.</w:t>
      </w:r>
    </w:p>
    <w:p w14:paraId="519BCC43" w14:textId="77777777" w:rsidR="00EA74C1" w:rsidRPr="00EA74C1" w:rsidRDefault="00EA74C1" w:rsidP="00EA74C1">
      <w:pPr>
        <w:rPr>
          <w:noProof/>
        </w:rPr>
      </w:pPr>
    </w:p>
    <w:p w14:paraId="60F7FED4" w14:textId="77777777" w:rsidR="00EA74C1" w:rsidRPr="00EA74C1" w:rsidRDefault="00EA74C1" w:rsidP="00EA74C1">
      <w:pPr>
        <w:ind w:firstLine="741"/>
        <w:jc w:val="both"/>
        <w:rPr>
          <w:noProof/>
        </w:rPr>
      </w:pPr>
    </w:p>
    <w:p w14:paraId="24F7F8B6" w14:textId="77777777" w:rsidR="00EA74C1" w:rsidRPr="00EA74C1" w:rsidRDefault="00EA74C1" w:rsidP="00EA74C1">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EA74C1" w:rsidRPr="00EA74C1" w14:paraId="79293345" w14:textId="77777777" w:rsidTr="00385440">
        <w:trPr>
          <w:trHeight w:val="347"/>
        </w:trPr>
        <w:tc>
          <w:tcPr>
            <w:tcW w:w="3216" w:type="dxa"/>
            <w:vAlign w:val="center"/>
          </w:tcPr>
          <w:p w14:paraId="580D34F5" w14:textId="77777777" w:rsidR="00EA74C1" w:rsidRPr="00EA74C1" w:rsidRDefault="00EA74C1" w:rsidP="00385440">
            <w:pPr>
              <w:jc w:val="center"/>
              <w:rPr>
                <w:noProof/>
              </w:rPr>
            </w:pPr>
            <w:r w:rsidRPr="00EA74C1">
              <w:rPr>
                <w:noProof/>
              </w:rPr>
              <w:t>ЗА ДОБАВЉАЧА:</w:t>
            </w:r>
          </w:p>
        </w:tc>
        <w:tc>
          <w:tcPr>
            <w:tcW w:w="2279" w:type="dxa"/>
          </w:tcPr>
          <w:p w14:paraId="0DB588DA" w14:textId="77777777" w:rsidR="00EA74C1" w:rsidRPr="00EA74C1" w:rsidRDefault="00EA74C1" w:rsidP="00385440">
            <w:pPr>
              <w:jc w:val="center"/>
              <w:rPr>
                <w:noProof/>
              </w:rPr>
            </w:pPr>
          </w:p>
        </w:tc>
        <w:tc>
          <w:tcPr>
            <w:tcW w:w="3827" w:type="dxa"/>
            <w:vAlign w:val="center"/>
          </w:tcPr>
          <w:p w14:paraId="084FD19D" w14:textId="77777777" w:rsidR="00EA74C1" w:rsidRPr="00EA74C1" w:rsidRDefault="00EA74C1" w:rsidP="00385440">
            <w:pPr>
              <w:jc w:val="center"/>
              <w:rPr>
                <w:noProof/>
              </w:rPr>
            </w:pPr>
            <w:r w:rsidRPr="00EA74C1">
              <w:rPr>
                <w:noProof/>
              </w:rPr>
              <w:t>ЗА НАРУЧИОЦА:</w:t>
            </w:r>
          </w:p>
        </w:tc>
      </w:tr>
      <w:tr w:rsidR="00EA74C1" w:rsidRPr="00EA74C1" w14:paraId="129DC479" w14:textId="77777777" w:rsidTr="00385440">
        <w:trPr>
          <w:trHeight w:val="359"/>
        </w:trPr>
        <w:tc>
          <w:tcPr>
            <w:tcW w:w="3216" w:type="dxa"/>
            <w:vAlign w:val="center"/>
          </w:tcPr>
          <w:p w14:paraId="3CA0E9F5" w14:textId="77777777" w:rsidR="00EA74C1" w:rsidRPr="00EA74C1" w:rsidRDefault="00EA74C1" w:rsidP="00385440">
            <w:pPr>
              <w:jc w:val="center"/>
              <w:rPr>
                <w:noProof/>
              </w:rPr>
            </w:pPr>
            <w:r w:rsidRPr="00EA74C1">
              <w:rPr>
                <w:noProof/>
              </w:rPr>
              <w:t>ДИРЕКТОР</w:t>
            </w:r>
          </w:p>
        </w:tc>
        <w:tc>
          <w:tcPr>
            <w:tcW w:w="2279" w:type="dxa"/>
          </w:tcPr>
          <w:p w14:paraId="043C3AA4" w14:textId="77777777" w:rsidR="00EA74C1" w:rsidRPr="00EA74C1" w:rsidRDefault="00EA74C1" w:rsidP="00385440">
            <w:pPr>
              <w:jc w:val="center"/>
              <w:rPr>
                <w:noProof/>
              </w:rPr>
            </w:pPr>
          </w:p>
        </w:tc>
        <w:tc>
          <w:tcPr>
            <w:tcW w:w="3827" w:type="dxa"/>
            <w:vAlign w:val="center"/>
          </w:tcPr>
          <w:p w14:paraId="15A268DE" w14:textId="77777777" w:rsidR="00EA74C1" w:rsidRPr="00EA74C1" w:rsidRDefault="00EA74C1" w:rsidP="00385440">
            <w:pPr>
              <w:jc w:val="center"/>
              <w:rPr>
                <w:noProof/>
              </w:rPr>
            </w:pPr>
            <w:r w:rsidRPr="00EA74C1">
              <w:rPr>
                <w:noProof/>
                <w:lang w:val="sr-Cyrl-RS"/>
              </w:rPr>
              <w:t xml:space="preserve">В. Д. </w:t>
            </w:r>
            <w:r w:rsidRPr="00EA74C1">
              <w:rPr>
                <w:noProof/>
              </w:rPr>
              <w:t>ДИРЕКТОР</w:t>
            </w:r>
          </w:p>
        </w:tc>
      </w:tr>
      <w:tr w:rsidR="00EA74C1" w:rsidRPr="00EA74C1" w14:paraId="0F697B35" w14:textId="77777777" w:rsidTr="00385440">
        <w:trPr>
          <w:trHeight w:val="347"/>
        </w:trPr>
        <w:tc>
          <w:tcPr>
            <w:tcW w:w="3216" w:type="dxa"/>
            <w:vAlign w:val="bottom"/>
          </w:tcPr>
          <w:p w14:paraId="498715CC" w14:textId="77777777" w:rsidR="00EA74C1" w:rsidRPr="00EA74C1" w:rsidRDefault="00EA74C1" w:rsidP="00385440">
            <w:pPr>
              <w:jc w:val="center"/>
              <w:rPr>
                <w:noProof/>
              </w:rPr>
            </w:pPr>
          </w:p>
          <w:p w14:paraId="5E5C03A8" w14:textId="77777777" w:rsidR="00EA74C1" w:rsidRPr="00EA74C1" w:rsidRDefault="00EA74C1" w:rsidP="00385440">
            <w:pPr>
              <w:jc w:val="center"/>
              <w:rPr>
                <w:noProof/>
              </w:rPr>
            </w:pPr>
            <w:r w:rsidRPr="00EA74C1">
              <w:rPr>
                <w:noProof/>
              </w:rPr>
              <w:t>_________________________</w:t>
            </w:r>
          </w:p>
        </w:tc>
        <w:tc>
          <w:tcPr>
            <w:tcW w:w="2279" w:type="dxa"/>
            <w:vAlign w:val="bottom"/>
          </w:tcPr>
          <w:p w14:paraId="0B0527FD" w14:textId="77777777" w:rsidR="00EA74C1" w:rsidRPr="00EA74C1" w:rsidRDefault="00EA74C1" w:rsidP="00385440">
            <w:pPr>
              <w:jc w:val="both"/>
              <w:rPr>
                <w:noProof/>
              </w:rPr>
            </w:pPr>
          </w:p>
        </w:tc>
        <w:tc>
          <w:tcPr>
            <w:tcW w:w="3827" w:type="dxa"/>
            <w:vAlign w:val="bottom"/>
          </w:tcPr>
          <w:p w14:paraId="5FDBD439" w14:textId="77777777" w:rsidR="00EA74C1" w:rsidRPr="00EA74C1" w:rsidRDefault="00EA74C1" w:rsidP="00385440">
            <w:pPr>
              <w:jc w:val="center"/>
              <w:rPr>
                <w:noProof/>
              </w:rPr>
            </w:pPr>
            <w:r w:rsidRPr="00EA74C1">
              <w:rPr>
                <w:noProof/>
              </w:rPr>
              <w:t>___________________________</w:t>
            </w:r>
          </w:p>
        </w:tc>
      </w:tr>
      <w:tr w:rsidR="00EA74C1" w:rsidRPr="00EA74C1" w14:paraId="086477E1" w14:textId="77777777" w:rsidTr="00385440">
        <w:trPr>
          <w:trHeight w:val="359"/>
        </w:trPr>
        <w:tc>
          <w:tcPr>
            <w:tcW w:w="3216" w:type="dxa"/>
            <w:vAlign w:val="center"/>
          </w:tcPr>
          <w:p w14:paraId="5CA85454" w14:textId="77777777" w:rsidR="00EA74C1" w:rsidRPr="00EA74C1" w:rsidRDefault="00EA74C1" w:rsidP="00385440">
            <w:pPr>
              <w:jc w:val="center"/>
              <w:rPr>
                <w:i/>
                <w:noProof/>
              </w:rPr>
            </w:pPr>
          </w:p>
        </w:tc>
        <w:tc>
          <w:tcPr>
            <w:tcW w:w="2279" w:type="dxa"/>
          </w:tcPr>
          <w:p w14:paraId="40B7FD92" w14:textId="77777777" w:rsidR="00EA74C1" w:rsidRPr="00EA74C1" w:rsidRDefault="00EA74C1" w:rsidP="00385440">
            <w:pPr>
              <w:jc w:val="both"/>
              <w:rPr>
                <w:i/>
                <w:noProof/>
              </w:rPr>
            </w:pPr>
          </w:p>
        </w:tc>
        <w:tc>
          <w:tcPr>
            <w:tcW w:w="3827" w:type="dxa"/>
            <w:vAlign w:val="center"/>
          </w:tcPr>
          <w:p w14:paraId="6D87A8D2" w14:textId="77777777" w:rsidR="00EA74C1" w:rsidRPr="00EA74C1" w:rsidRDefault="00EA74C1" w:rsidP="00385440">
            <w:pPr>
              <w:jc w:val="center"/>
              <w:rPr>
                <w:i/>
                <w:noProof/>
              </w:rPr>
            </w:pPr>
          </w:p>
        </w:tc>
      </w:tr>
    </w:tbl>
    <w:p w14:paraId="1157A252" w14:textId="77777777" w:rsidR="00EA74C1" w:rsidRPr="00EA74C1" w:rsidRDefault="00EA74C1" w:rsidP="00EA74C1">
      <w:pPr>
        <w:rPr>
          <w:noProof/>
        </w:rPr>
      </w:pPr>
    </w:p>
    <w:p w14:paraId="69FAE460" w14:textId="77777777" w:rsidR="00EA74C1" w:rsidRPr="00EA74C1" w:rsidRDefault="00EA74C1" w:rsidP="00EA74C1"/>
    <w:p w14:paraId="591826BE" w14:textId="77777777" w:rsidR="00EA74C1" w:rsidRPr="00080719" w:rsidRDefault="00EA74C1" w:rsidP="00EA74C1">
      <w:pPr>
        <w:ind w:firstLine="5670"/>
        <w:jc w:val="both"/>
        <w:rPr>
          <w:noProof/>
          <w:lang w:val="sr-Cyrl-RS"/>
        </w:rPr>
      </w:pPr>
    </w:p>
    <w:p w14:paraId="0E932822" w14:textId="77777777" w:rsidR="00EA74C1" w:rsidRDefault="00EA74C1" w:rsidP="00EA74C1">
      <w:pPr>
        <w:rPr>
          <w:noProof/>
        </w:rPr>
      </w:pPr>
    </w:p>
    <w:p w14:paraId="3E77636A" w14:textId="77777777" w:rsidR="00EA74C1" w:rsidRDefault="00EA74C1" w:rsidP="00EA74C1">
      <w:pPr>
        <w:rPr>
          <w:noProof/>
        </w:rPr>
      </w:pPr>
    </w:p>
    <w:p w14:paraId="052DA2CB" w14:textId="77777777" w:rsidR="00EA74C1" w:rsidRDefault="00EA74C1" w:rsidP="00EA74C1">
      <w:pPr>
        <w:rPr>
          <w:noProof/>
        </w:rPr>
      </w:pPr>
    </w:p>
    <w:p w14:paraId="42CAEB96" w14:textId="77777777" w:rsidR="00EA74C1" w:rsidRDefault="00EA74C1" w:rsidP="00EA74C1">
      <w:pPr>
        <w:rPr>
          <w:noProof/>
        </w:rPr>
      </w:pPr>
    </w:p>
    <w:p w14:paraId="7DBCA8EA" w14:textId="77777777" w:rsidR="00EA74C1" w:rsidRDefault="00EA74C1" w:rsidP="00EA74C1"/>
    <w:p w14:paraId="49A90787" w14:textId="77777777" w:rsidR="00EA74C1" w:rsidRPr="00882978" w:rsidRDefault="00EA74C1" w:rsidP="00EA74C1">
      <w:pPr>
        <w:ind w:firstLine="5670"/>
        <w:jc w:val="both"/>
        <w:rPr>
          <w:noProof/>
          <w:lang w:val="sr-Cyrl-RS"/>
        </w:rPr>
      </w:pPr>
    </w:p>
    <w:p w14:paraId="01FB93B8" w14:textId="77777777" w:rsidR="00E27C53" w:rsidRPr="009F3251" w:rsidRDefault="00E27C53" w:rsidP="00E27C53">
      <w:pPr>
        <w:rPr>
          <w:b/>
          <w:noProof/>
        </w:rPr>
      </w:pPr>
    </w:p>
    <w:p w14:paraId="2B5E9C3D" w14:textId="77777777" w:rsidR="00E27C53" w:rsidRPr="009F3251" w:rsidRDefault="00E27C53" w:rsidP="00E27C53">
      <w:pPr>
        <w:rPr>
          <w:b/>
          <w:noProof/>
        </w:rPr>
      </w:pPr>
    </w:p>
    <w:p w14:paraId="679C91F3" w14:textId="77777777" w:rsidR="00E27C53" w:rsidRPr="009F3251" w:rsidRDefault="00E27C53" w:rsidP="00E27C53">
      <w:pPr>
        <w:rPr>
          <w:b/>
          <w:noProof/>
        </w:rPr>
      </w:pPr>
    </w:p>
    <w:p w14:paraId="7C97F42F" w14:textId="77777777" w:rsidR="00E27C53" w:rsidRPr="009F3251" w:rsidRDefault="00E27C53" w:rsidP="00E27C53">
      <w:pPr>
        <w:rPr>
          <w:b/>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D484709" w14:textId="77777777" w:rsidR="00E27C53" w:rsidRPr="00C52760" w:rsidRDefault="00E27C53" w:rsidP="00E27C53">
      <w:pPr>
        <w:rPr>
          <w:noProof/>
          <w:lang w:val="sr-Cyrl-RS"/>
        </w:rPr>
      </w:pPr>
    </w:p>
    <w:p w14:paraId="48D9E3CF" w14:textId="77777777" w:rsidR="00E27C53" w:rsidRDefault="00E27C53" w:rsidP="00E27C53">
      <w:pPr>
        <w:rPr>
          <w:noProof/>
        </w:rPr>
      </w:pPr>
    </w:p>
    <w:p w14:paraId="6A05573C" w14:textId="77777777" w:rsidR="00E27C53" w:rsidRPr="004617AA" w:rsidRDefault="00E27C53" w:rsidP="00E27C53">
      <w:pPr>
        <w:rPr>
          <w:noProof/>
        </w:rPr>
      </w:pPr>
    </w:p>
    <w:p w14:paraId="58502B21" w14:textId="77777777" w:rsidR="00512108" w:rsidRPr="00C52760" w:rsidRDefault="00512108" w:rsidP="00E27C53">
      <w:pPr>
        <w:rPr>
          <w:noProof/>
          <w:lang w:val="sr-Cyrl-RS"/>
        </w:rPr>
      </w:pPr>
    </w:p>
    <w:p w14:paraId="16936A15" w14:textId="77777777" w:rsidR="00512108" w:rsidRPr="00512108" w:rsidRDefault="00512108" w:rsidP="00E27C53">
      <w:pPr>
        <w:rPr>
          <w:noProof/>
          <w:lang w:val="sr-Cyrl-RS"/>
        </w:rPr>
      </w:pPr>
    </w:p>
    <w:p w14:paraId="749B08C3" w14:textId="627212EB" w:rsidR="00E27C53" w:rsidRPr="00CC366C" w:rsidRDefault="00E27C53" w:rsidP="00500D62">
      <w:pPr>
        <w:pStyle w:val="Heading1"/>
        <w:numPr>
          <w:ilvl w:val="0"/>
          <w:numId w:val="13"/>
        </w:numPr>
        <w:jc w:val="center"/>
      </w:pPr>
      <w:bookmarkStart w:id="88" w:name="_Toc448222241"/>
      <w:bookmarkStart w:id="89" w:name="_Toc477327713"/>
      <w:bookmarkStart w:id="90" w:name="_Toc477327996"/>
      <w:bookmarkStart w:id="91" w:name="_Toc477328725"/>
      <w:bookmarkStart w:id="92" w:name="_Toc477329196"/>
      <w:bookmarkStart w:id="93" w:name="_Toc19620264"/>
      <w:r w:rsidRPr="00CC366C">
        <w:t>ИЗЈАВА О НЕЗАВИСНОЈ ПОНУДИ</w:t>
      </w:r>
      <w:bookmarkEnd w:id="66"/>
      <w:bookmarkEnd w:id="67"/>
      <w:bookmarkEnd w:id="88"/>
      <w:bookmarkEnd w:id="89"/>
      <w:bookmarkEnd w:id="90"/>
      <w:bookmarkEnd w:id="91"/>
      <w:bookmarkEnd w:id="92"/>
      <w:bookmarkEnd w:id="93"/>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188CDEDE" w14:textId="21629B91" w:rsidR="00E27C53" w:rsidRDefault="00E27C53" w:rsidP="00E27C53">
      <w:pPr>
        <w:jc w:val="both"/>
        <w:rPr>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E72019">
        <w:tc>
          <w:tcPr>
            <w:tcW w:w="3095" w:type="dxa"/>
            <w:tcBorders>
              <w:bottom w:val="single" w:sz="4" w:space="0" w:color="auto"/>
            </w:tcBorders>
          </w:tcPr>
          <w:p w14:paraId="1EA32221" w14:textId="77777777" w:rsidR="00E27C53" w:rsidRPr="00CF619E" w:rsidRDefault="00E27C53" w:rsidP="00E72019">
            <w:pPr>
              <w:rPr>
                <w:bCs/>
                <w:iCs/>
                <w:noProof/>
                <w:lang w:val="sr-Cyrl-CS"/>
              </w:rPr>
            </w:pPr>
          </w:p>
        </w:tc>
        <w:tc>
          <w:tcPr>
            <w:tcW w:w="3095" w:type="dxa"/>
          </w:tcPr>
          <w:p w14:paraId="73610528" w14:textId="77777777" w:rsidR="00E27C53" w:rsidRPr="00CF619E" w:rsidRDefault="00E27C53" w:rsidP="00E72019">
            <w:pPr>
              <w:rPr>
                <w:bCs/>
                <w:iCs/>
                <w:noProof/>
                <w:lang w:val="sr-Cyrl-CS"/>
              </w:rPr>
            </w:pPr>
          </w:p>
        </w:tc>
        <w:tc>
          <w:tcPr>
            <w:tcW w:w="3096" w:type="dxa"/>
            <w:tcBorders>
              <w:bottom w:val="single" w:sz="4" w:space="0" w:color="auto"/>
            </w:tcBorders>
          </w:tcPr>
          <w:p w14:paraId="6C0FC012" w14:textId="77777777" w:rsidR="00E27C53" w:rsidRPr="00CF619E" w:rsidRDefault="00E27C53" w:rsidP="00E72019">
            <w:pPr>
              <w:rPr>
                <w:bCs/>
                <w:iCs/>
                <w:noProof/>
                <w:lang w:val="sr-Cyrl-CS"/>
              </w:rPr>
            </w:pPr>
          </w:p>
        </w:tc>
      </w:tr>
      <w:tr w:rsidR="00E27C53" w:rsidRPr="00CF619E" w14:paraId="676C755C" w14:textId="77777777" w:rsidTr="00E72019">
        <w:tc>
          <w:tcPr>
            <w:tcW w:w="3095" w:type="dxa"/>
            <w:tcBorders>
              <w:top w:val="single" w:sz="4" w:space="0" w:color="auto"/>
            </w:tcBorders>
          </w:tcPr>
          <w:p w14:paraId="7C69C026" w14:textId="77777777" w:rsidR="00E27C53" w:rsidRPr="00CF619E" w:rsidRDefault="00E27C53" w:rsidP="00E72019">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E72019">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E72019">
            <w:pPr>
              <w:jc w:val="center"/>
              <w:rPr>
                <w:bCs/>
                <w:iCs/>
                <w:noProof/>
                <w:lang w:val="sr-Cyrl-CS"/>
              </w:rPr>
            </w:pPr>
            <w:r w:rsidRPr="00CF619E">
              <w:rPr>
                <w:bCs/>
                <w:iCs/>
                <w:noProof/>
                <w:lang w:val="sr-Cyrl-CS"/>
              </w:rPr>
              <w:t>ПОНУЂАЧ</w:t>
            </w:r>
          </w:p>
        </w:tc>
      </w:tr>
      <w:tr w:rsidR="00E27C53" w:rsidRPr="00CF619E" w14:paraId="0AA78AB4" w14:textId="77777777" w:rsidTr="00E72019">
        <w:tc>
          <w:tcPr>
            <w:tcW w:w="3095" w:type="dxa"/>
          </w:tcPr>
          <w:p w14:paraId="46DF4228" w14:textId="77777777" w:rsidR="00E27C53" w:rsidRPr="00CF619E" w:rsidRDefault="00E27C53" w:rsidP="00E72019">
            <w:pPr>
              <w:rPr>
                <w:bCs/>
                <w:iCs/>
                <w:noProof/>
                <w:lang w:val="hr-HR"/>
              </w:rPr>
            </w:pPr>
          </w:p>
        </w:tc>
        <w:tc>
          <w:tcPr>
            <w:tcW w:w="3095" w:type="dxa"/>
          </w:tcPr>
          <w:p w14:paraId="7DF9DC68" w14:textId="77777777" w:rsidR="00E27C53" w:rsidRPr="00CF619E" w:rsidRDefault="00E27C53" w:rsidP="00E72019">
            <w:pPr>
              <w:rPr>
                <w:bCs/>
                <w:iCs/>
                <w:noProof/>
                <w:lang w:val="hr-HR"/>
              </w:rPr>
            </w:pPr>
          </w:p>
        </w:tc>
        <w:tc>
          <w:tcPr>
            <w:tcW w:w="3096" w:type="dxa"/>
            <w:tcBorders>
              <w:bottom w:val="single" w:sz="4" w:space="0" w:color="auto"/>
            </w:tcBorders>
          </w:tcPr>
          <w:p w14:paraId="758986DA" w14:textId="77777777" w:rsidR="00E27C53" w:rsidRPr="00CF619E" w:rsidRDefault="00E27C53" w:rsidP="00E72019">
            <w:pPr>
              <w:rPr>
                <w:bCs/>
                <w:iCs/>
                <w:noProof/>
                <w:lang w:val="sr-Cyrl-CS"/>
              </w:rPr>
            </w:pPr>
          </w:p>
          <w:p w14:paraId="380749D0" w14:textId="77777777" w:rsidR="00E27C53" w:rsidRPr="00CF619E" w:rsidRDefault="00E27C53" w:rsidP="00E72019">
            <w:pPr>
              <w:rPr>
                <w:bCs/>
                <w:iCs/>
                <w:noProof/>
                <w:lang w:val="sr-Cyrl-CS"/>
              </w:rPr>
            </w:pPr>
          </w:p>
        </w:tc>
      </w:tr>
      <w:tr w:rsidR="00E27C53" w:rsidRPr="00CF619E" w14:paraId="1EB5C5FD" w14:textId="77777777" w:rsidTr="00E72019">
        <w:tc>
          <w:tcPr>
            <w:tcW w:w="3095" w:type="dxa"/>
          </w:tcPr>
          <w:p w14:paraId="5880E292" w14:textId="77777777" w:rsidR="00E27C53" w:rsidRDefault="00E27C53" w:rsidP="00E72019">
            <w:pPr>
              <w:rPr>
                <w:bCs/>
                <w:iCs/>
                <w:noProof/>
                <w:lang w:val="hr-HR"/>
              </w:rPr>
            </w:pPr>
          </w:p>
          <w:p w14:paraId="6380EA4E" w14:textId="77777777" w:rsidR="00E27C53" w:rsidRPr="00CF619E" w:rsidRDefault="00E27C53" w:rsidP="00E72019">
            <w:pPr>
              <w:rPr>
                <w:bCs/>
                <w:iCs/>
                <w:noProof/>
                <w:lang w:val="hr-HR"/>
              </w:rPr>
            </w:pPr>
          </w:p>
        </w:tc>
        <w:tc>
          <w:tcPr>
            <w:tcW w:w="3095" w:type="dxa"/>
          </w:tcPr>
          <w:p w14:paraId="63A9A86C" w14:textId="77777777" w:rsidR="00E27C53" w:rsidRPr="00CF619E" w:rsidRDefault="00E27C53" w:rsidP="00E72019">
            <w:pPr>
              <w:rPr>
                <w:bCs/>
                <w:iCs/>
                <w:noProof/>
                <w:lang w:val="hr-HR"/>
              </w:rPr>
            </w:pPr>
          </w:p>
        </w:tc>
        <w:tc>
          <w:tcPr>
            <w:tcW w:w="3096" w:type="dxa"/>
            <w:tcBorders>
              <w:top w:val="single" w:sz="4" w:space="0" w:color="auto"/>
            </w:tcBorders>
          </w:tcPr>
          <w:p w14:paraId="7EAF1B43" w14:textId="77777777" w:rsidR="00E27C53" w:rsidRPr="00CF619E" w:rsidRDefault="00E27C53" w:rsidP="00E72019">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4" w:name="_Toc375826011"/>
      <w:bookmarkStart w:id="95" w:name="_Toc389030818"/>
      <w:bookmarkStart w:id="96" w:name="_Toc448222242"/>
    </w:p>
    <w:p w14:paraId="52FF222C" w14:textId="77777777" w:rsidR="00E27C53" w:rsidRDefault="00E27C53" w:rsidP="00E27C53">
      <w:pPr>
        <w:rPr>
          <w:sz w:val="28"/>
          <w:szCs w:val="28"/>
        </w:rPr>
      </w:pPr>
      <w:r>
        <w:rPr>
          <w:sz w:val="28"/>
          <w:szCs w:val="28"/>
        </w:rPr>
        <w:br w:type="page"/>
      </w:r>
    </w:p>
    <w:p w14:paraId="20CEE347" w14:textId="36C18F69" w:rsidR="00E27C53" w:rsidRPr="00CC366C" w:rsidRDefault="00E27C53" w:rsidP="00500D62">
      <w:pPr>
        <w:pStyle w:val="Heading1"/>
        <w:numPr>
          <w:ilvl w:val="0"/>
          <w:numId w:val="13"/>
        </w:numPr>
        <w:jc w:val="center"/>
      </w:pPr>
      <w:bookmarkStart w:id="97" w:name="_Toc477327714"/>
      <w:bookmarkStart w:id="98" w:name="_Toc477327997"/>
      <w:bookmarkStart w:id="99" w:name="_Toc477328726"/>
      <w:bookmarkStart w:id="100" w:name="_Toc477329197"/>
      <w:bookmarkStart w:id="101" w:name="_Toc19620265"/>
      <w:r w:rsidRPr="00CC366C">
        <w:lastRenderedPageBreak/>
        <w:t>ОБРАЗАЦ ИЗЈАВЕ О ПОШТОВАЊУ ОБАВЕЗА</w:t>
      </w:r>
      <w:bookmarkEnd w:id="94"/>
      <w:bookmarkEnd w:id="95"/>
      <w:bookmarkEnd w:id="97"/>
      <w:bookmarkEnd w:id="98"/>
      <w:bookmarkEnd w:id="99"/>
      <w:bookmarkEnd w:id="100"/>
      <w:bookmarkEnd w:id="101"/>
    </w:p>
    <w:bookmarkEnd w:id="96"/>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E72019">
        <w:tc>
          <w:tcPr>
            <w:tcW w:w="3095" w:type="dxa"/>
            <w:tcBorders>
              <w:bottom w:val="single" w:sz="4" w:space="0" w:color="auto"/>
            </w:tcBorders>
          </w:tcPr>
          <w:p w14:paraId="20706A2B" w14:textId="77777777" w:rsidR="00E27C53" w:rsidRPr="00CF619E" w:rsidRDefault="00E27C53" w:rsidP="00E72019">
            <w:pPr>
              <w:rPr>
                <w:bCs/>
                <w:iCs/>
                <w:noProof/>
                <w:lang w:val="sr-Cyrl-CS"/>
              </w:rPr>
            </w:pPr>
          </w:p>
        </w:tc>
        <w:tc>
          <w:tcPr>
            <w:tcW w:w="3095" w:type="dxa"/>
          </w:tcPr>
          <w:p w14:paraId="13A5AEF8" w14:textId="77777777" w:rsidR="00E27C53" w:rsidRPr="00CF619E" w:rsidRDefault="00E27C53" w:rsidP="00E72019">
            <w:pPr>
              <w:rPr>
                <w:bCs/>
                <w:iCs/>
                <w:noProof/>
                <w:lang w:val="sr-Cyrl-CS"/>
              </w:rPr>
            </w:pPr>
          </w:p>
        </w:tc>
        <w:tc>
          <w:tcPr>
            <w:tcW w:w="3096" w:type="dxa"/>
            <w:tcBorders>
              <w:bottom w:val="single" w:sz="4" w:space="0" w:color="auto"/>
            </w:tcBorders>
          </w:tcPr>
          <w:p w14:paraId="56360E2C" w14:textId="77777777" w:rsidR="00E27C53" w:rsidRPr="00CF619E" w:rsidRDefault="00E27C53" w:rsidP="00E72019">
            <w:pPr>
              <w:rPr>
                <w:bCs/>
                <w:iCs/>
                <w:noProof/>
                <w:lang w:val="sr-Cyrl-CS"/>
              </w:rPr>
            </w:pPr>
          </w:p>
        </w:tc>
      </w:tr>
      <w:tr w:rsidR="00E27C53" w:rsidRPr="00CF619E" w14:paraId="548AE3CB" w14:textId="77777777" w:rsidTr="00E72019">
        <w:tc>
          <w:tcPr>
            <w:tcW w:w="3095" w:type="dxa"/>
            <w:tcBorders>
              <w:top w:val="single" w:sz="4" w:space="0" w:color="auto"/>
            </w:tcBorders>
          </w:tcPr>
          <w:p w14:paraId="62DCEC61" w14:textId="77777777" w:rsidR="00E27C53" w:rsidRPr="00CF619E" w:rsidRDefault="00E27C53" w:rsidP="00E72019">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E72019">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E72019">
            <w:pPr>
              <w:jc w:val="center"/>
              <w:rPr>
                <w:bCs/>
                <w:iCs/>
                <w:noProof/>
                <w:lang w:val="sr-Cyrl-CS"/>
              </w:rPr>
            </w:pPr>
            <w:r w:rsidRPr="00CF619E">
              <w:rPr>
                <w:bCs/>
                <w:iCs/>
                <w:noProof/>
                <w:lang w:val="sr-Cyrl-CS"/>
              </w:rPr>
              <w:t>ПОНУЂАЧ</w:t>
            </w:r>
          </w:p>
        </w:tc>
      </w:tr>
      <w:tr w:rsidR="00E27C53" w:rsidRPr="00CF619E" w14:paraId="3CF9F617" w14:textId="77777777" w:rsidTr="00E72019">
        <w:tc>
          <w:tcPr>
            <w:tcW w:w="3095" w:type="dxa"/>
          </w:tcPr>
          <w:p w14:paraId="6F51D695" w14:textId="77777777" w:rsidR="00E27C53" w:rsidRPr="00CF619E" w:rsidRDefault="00E27C53" w:rsidP="00E72019">
            <w:pPr>
              <w:rPr>
                <w:bCs/>
                <w:iCs/>
                <w:noProof/>
                <w:lang w:val="hr-HR"/>
              </w:rPr>
            </w:pPr>
          </w:p>
        </w:tc>
        <w:tc>
          <w:tcPr>
            <w:tcW w:w="3095" w:type="dxa"/>
          </w:tcPr>
          <w:p w14:paraId="31A20B4A" w14:textId="77777777" w:rsidR="00E27C53" w:rsidRPr="00CF619E" w:rsidRDefault="00E27C53" w:rsidP="00E72019">
            <w:pPr>
              <w:rPr>
                <w:bCs/>
                <w:iCs/>
                <w:noProof/>
                <w:lang w:val="hr-HR"/>
              </w:rPr>
            </w:pPr>
          </w:p>
        </w:tc>
        <w:tc>
          <w:tcPr>
            <w:tcW w:w="3096" w:type="dxa"/>
            <w:tcBorders>
              <w:bottom w:val="single" w:sz="4" w:space="0" w:color="auto"/>
            </w:tcBorders>
          </w:tcPr>
          <w:p w14:paraId="3097E4C9" w14:textId="77777777" w:rsidR="00E27C53" w:rsidRPr="00CF619E" w:rsidRDefault="00E27C53" w:rsidP="00E72019">
            <w:pPr>
              <w:rPr>
                <w:bCs/>
                <w:iCs/>
                <w:noProof/>
                <w:lang w:val="sr-Cyrl-CS"/>
              </w:rPr>
            </w:pPr>
          </w:p>
          <w:p w14:paraId="4E30B0C3" w14:textId="77777777" w:rsidR="00E27C53" w:rsidRPr="00CF619E" w:rsidRDefault="00E27C53" w:rsidP="00E72019">
            <w:pPr>
              <w:rPr>
                <w:bCs/>
                <w:iCs/>
                <w:noProof/>
                <w:lang w:val="sr-Cyrl-CS"/>
              </w:rPr>
            </w:pPr>
          </w:p>
        </w:tc>
      </w:tr>
      <w:tr w:rsidR="00E27C53" w:rsidRPr="00CF619E" w14:paraId="22B72AC3" w14:textId="77777777" w:rsidTr="00E72019">
        <w:tc>
          <w:tcPr>
            <w:tcW w:w="3095" w:type="dxa"/>
          </w:tcPr>
          <w:p w14:paraId="5C62B49C" w14:textId="77777777" w:rsidR="00E27C53" w:rsidRPr="00CF619E" w:rsidRDefault="00E27C53" w:rsidP="00E72019">
            <w:pPr>
              <w:rPr>
                <w:bCs/>
                <w:iCs/>
                <w:noProof/>
                <w:lang w:val="hr-HR"/>
              </w:rPr>
            </w:pPr>
          </w:p>
        </w:tc>
        <w:tc>
          <w:tcPr>
            <w:tcW w:w="3095" w:type="dxa"/>
          </w:tcPr>
          <w:p w14:paraId="51B79FDC" w14:textId="77777777" w:rsidR="00E27C53" w:rsidRPr="00CF619E" w:rsidRDefault="00E27C53" w:rsidP="00E72019">
            <w:pPr>
              <w:rPr>
                <w:bCs/>
                <w:iCs/>
                <w:noProof/>
                <w:lang w:val="hr-HR"/>
              </w:rPr>
            </w:pPr>
          </w:p>
        </w:tc>
        <w:tc>
          <w:tcPr>
            <w:tcW w:w="3096" w:type="dxa"/>
            <w:tcBorders>
              <w:top w:val="single" w:sz="4" w:space="0" w:color="auto"/>
            </w:tcBorders>
          </w:tcPr>
          <w:p w14:paraId="0C7C96F0" w14:textId="77777777" w:rsidR="00E27C53" w:rsidRPr="00CF619E" w:rsidRDefault="00E27C53" w:rsidP="00E72019">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2" w:name="_Toc375826012"/>
      <w:bookmarkStart w:id="103" w:name="_Toc389030819"/>
      <w:bookmarkStart w:id="104" w:name="_Toc448222243"/>
      <w:r>
        <w:rPr>
          <w:sz w:val="28"/>
          <w:szCs w:val="28"/>
          <w:highlight w:val="lightGray"/>
        </w:rPr>
        <w:br w:type="page"/>
      </w:r>
    </w:p>
    <w:p w14:paraId="3B84C3D8" w14:textId="7556AE43" w:rsidR="00E27C53" w:rsidRPr="00624858" w:rsidRDefault="00E27C53" w:rsidP="00500D62">
      <w:pPr>
        <w:pStyle w:val="Heading1"/>
        <w:numPr>
          <w:ilvl w:val="0"/>
          <w:numId w:val="13"/>
        </w:numPr>
        <w:jc w:val="center"/>
      </w:pPr>
      <w:bookmarkStart w:id="105" w:name="_Toc477327715"/>
      <w:bookmarkStart w:id="106" w:name="_Toc477327998"/>
      <w:bookmarkStart w:id="107" w:name="_Toc477328727"/>
      <w:bookmarkStart w:id="108" w:name="_Toc477329198"/>
      <w:bookmarkStart w:id="109" w:name="_Toc19620266"/>
      <w:r w:rsidRPr="00624858">
        <w:lastRenderedPageBreak/>
        <w:t>ОБРАЗАЦ СТРУКТУРЕ ПОНУЂЕНЕ ЦЕНЕ</w:t>
      </w:r>
      <w:bookmarkEnd w:id="102"/>
      <w:bookmarkEnd w:id="103"/>
      <w:bookmarkEnd w:id="104"/>
      <w:bookmarkEnd w:id="105"/>
      <w:bookmarkEnd w:id="106"/>
      <w:bookmarkEnd w:id="107"/>
      <w:bookmarkEnd w:id="108"/>
      <w:bookmarkEnd w:id="109"/>
    </w:p>
    <w:p w14:paraId="6F5A050A" w14:textId="77777777" w:rsidR="00E27C53" w:rsidRPr="00AE1407" w:rsidRDefault="00E27C53" w:rsidP="00E27C53">
      <w:pPr>
        <w:jc w:val="center"/>
        <w:rPr>
          <w:b/>
          <w:noProof/>
        </w:rPr>
      </w:pPr>
      <w:r w:rsidRPr="00624858">
        <w:rPr>
          <w:b/>
          <w:noProof/>
        </w:rPr>
        <w:t xml:space="preserve">(са упутством </w:t>
      </w:r>
      <w:r w:rsidRPr="00624858">
        <w:rPr>
          <w:b/>
          <w:noProof/>
          <w:lang w:val="sr-Cyrl-CS"/>
        </w:rPr>
        <w:t>како да се понуди</w:t>
      </w:r>
      <w:r w:rsidRPr="00624858">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E72019">
        <w:trPr>
          <w:jc w:val="center"/>
        </w:trPr>
        <w:tc>
          <w:tcPr>
            <w:tcW w:w="567" w:type="dxa"/>
            <w:vAlign w:val="center"/>
          </w:tcPr>
          <w:p w14:paraId="20999F68" w14:textId="77777777" w:rsidR="00E27C53" w:rsidRPr="00284225" w:rsidRDefault="00E27C53" w:rsidP="00E72019">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E72019">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E72019">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E72019">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E72019">
            <w:pPr>
              <w:jc w:val="center"/>
              <w:rPr>
                <w:b/>
                <w:noProof/>
                <w:sz w:val="22"/>
                <w:szCs w:val="22"/>
              </w:rPr>
            </w:pPr>
            <w:r w:rsidRPr="00284225">
              <w:rPr>
                <w:b/>
                <w:noProof/>
                <w:sz w:val="22"/>
                <w:szCs w:val="22"/>
              </w:rPr>
              <w:t>Укупна цена са ПДВ-ом</w:t>
            </w:r>
          </w:p>
        </w:tc>
      </w:tr>
      <w:tr w:rsidR="00E27C53" w:rsidRPr="00284225" w14:paraId="632A8880" w14:textId="77777777" w:rsidTr="00E72019">
        <w:trPr>
          <w:jc w:val="center"/>
        </w:trPr>
        <w:tc>
          <w:tcPr>
            <w:tcW w:w="567" w:type="dxa"/>
            <w:vAlign w:val="center"/>
          </w:tcPr>
          <w:p w14:paraId="7DF5801D" w14:textId="77777777" w:rsidR="00E27C53" w:rsidRPr="00284225" w:rsidRDefault="00E27C53" w:rsidP="00E72019">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E72019">
            <w:pPr>
              <w:jc w:val="center"/>
              <w:rPr>
                <w:b/>
                <w:noProof/>
                <w:sz w:val="22"/>
                <w:szCs w:val="22"/>
              </w:rPr>
            </w:pPr>
          </w:p>
        </w:tc>
        <w:tc>
          <w:tcPr>
            <w:tcW w:w="2552" w:type="dxa"/>
            <w:vAlign w:val="center"/>
          </w:tcPr>
          <w:p w14:paraId="2A8DC7FA" w14:textId="77777777" w:rsidR="00E27C53" w:rsidRPr="00284225" w:rsidRDefault="00E27C53" w:rsidP="00E72019">
            <w:pPr>
              <w:jc w:val="center"/>
              <w:rPr>
                <w:b/>
                <w:noProof/>
                <w:sz w:val="22"/>
                <w:szCs w:val="22"/>
              </w:rPr>
            </w:pPr>
          </w:p>
        </w:tc>
        <w:tc>
          <w:tcPr>
            <w:tcW w:w="2552" w:type="dxa"/>
            <w:vAlign w:val="center"/>
          </w:tcPr>
          <w:p w14:paraId="1C3D7CDE" w14:textId="77777777" w:rsidR="00E27C53" w:rsidRPr="00284225" w:rsidRDefault="00E27C53" w:rsidP="00E72019">
            <w:pPr>
              <w:jc w:val="center"/>
              <w:rPr>
                <w:b/>
                <w:noProof/>
                <w:sz w:val="22"/>
                <w:szCs w:val="22"/>
              </w:rPr>
            </w:pPr>
          </w:p>
        </w:tc>
        <w:tc>
          <w:tcPr>
            <w:tcW w:w="2552" w:type="dxa"/>
            <w:vAlign w:val="center"/>
          </w:tcPr>
          <w:p w14:paraId="7DEC0937" w14:textId="77777777" w:rsidR="00E27C53" w:rsidRPr="00284225" w:rsidRDefault="00E27C53" w:rsidP="00E72019">
            <w:pPr>
              <w:jc w:val="center"/>
              <w:rPr>
                <w:b/>
                <w:noProof/>
                <w:sz w:val="22"/>
                <w:szCs w:val="22"/>
              </w:rPr>
            </w:pPr>
          </w:p>
        </w:tc>
      </w:tr>
      <w:tr w:rsidR="00E27C53" w:rsidRPr="00284225" w14:paraId="2967E310" w14:textId="77777777" w:rsidTr="00E72019">
        <w:trPr>
          <w:jc w:val="center"/>
        </w:trPr>
        <w:tc>
          <w:tcPr>
            <w:tcW w:w="567" w:type="dxa"/>
            <w:vAlign w:val="center"/>
          </w:tcPr>
          <w:p w14:paraId="71C38AB6" w14:textId="77777777" w:rsidR="00E27C53" w:rsidRPr="00CF79F4" w:rsidRDefault="00E27C53" w:rsidP="00E72019">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E72019">
            <w:pPr>
              <w:jc w:val="center"/>
              <w:rPr>
                <w:b/>
                <w:noProof/>
                <w:sz w:val="22"/>
                <w:szCs w:val="22"/>
              </w:rPr>
            </w:pPr>
          </w:p>
        </w:tc>
        <w:tc>
          <w:tcPr>
            <w:tcW w:w="2552" w:type="dxa"/>
            <w:vAlign w:val="center"/>
          </w:tcPr>
          <w:p w14:paraId="16F295D9" w14:textId="77777777" w:rsidR="00E27C53" w:rsidRPr="00284225" w:rsidRDefault="00E27C53" w:rsidP="00E72019">
            <w:pPr>
              <w:jc w:val="center"/>
              <w:rPr>
                <w:b/>
                <w:noProof/>
                <w:sz w:val="22"/>
                <w:szCs w:val="22"/>
              </w:rPr>
            </w:pPr>
          </w:p>
        </w:tc>
        <w:tc>
          <w:tcPr>
            <w:tcW w:w="2552" w:type="dxa"/>
            <w:vAlign w:val="center"/>
          </w:tcPr>
          <w:p w14:paraId="736B6C7D" w14:textId="77777777" w:rsidR="00E27C53" w:rsidRPr="00284225" w:rsidRDefault="00E27C53" w:rsidP="00E72019">
            <w:pPr>
              <w:jc w:val="center"/>
              <w:rPr>
                <w:b/>
                <w:noProof/>
                <w:sz w:val="22"/>
                <w:szCs w:val="22"/>
              </w:rPr>
            </w:pPr>
          </w:p>
        </w:tc>
        <w:tc>
          <w:tcPr>
            <w:tcW w:w="2552" w:type="dxa"/>
            <w:vAlign w:val="center"/>
          </w:tcPr>
          <w:p w14:paraId="7B2DDC43" w14:textId="77777777" w:rsidR="00E27C53" w:rsidRPr="00284225" w:rsidRDefault="00E27C53" w:rsidP="00E72019">
            <w:pPr>
              <w:jc w:val="center"/>
              <w:rPr>
                <w:b/>
                <w:noProof/>
                <w:sz w:val="22"/>
                <w:szCs w:val="22"/>
              </w:rPr>
            </w:pPr>
          </w:p>
        </w:tc>
      </w:tr>
      <w:tr w:rsidR="00E27C53" w:rsidRPr="00284225" w14:paraId="50D52691" w14:textId="77777777" w:rsidTr="00E72019">
        <w:trPr>
          <w:jc w:val="center"/>
        </w:trPr>
        <w:tc>
          <w:tcPr>
            <w:tcW w:w="567" w:type="dxa"/>
            <w:vAlign w:val="center"/>
          </w:tcPr>
          <w:p w14:paraId="117EA5DF" w14:textId="77777777" w:rsidR="00E27C53" w:rsidRPr="00CF79F4" w:rsidRDefault="00E27C53" w:rsidP="00E72019">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E72019">
            <w:pPr>
              <w:jc w:val="center"/>
              <w:rPr>
                <w:b/>
                <w:noProof/>
                <w:sz w:val="22"/>
                <w:szCs w:val="22"/>
              </w:rPr>
            </w:pPr>
          </w:p>
        </w:tc>
        <w:tc>
          <w:tcPr>
            <w:tcW w:w="2552" w:type="dxa"/>
            <w:vAlign w:val="center"/>
          </w:tcPr>
          <w:p w14:paraId="2B27997D" w14:textId="77777777" w:rsidR="00E27C53" w:rsidRPr="00284225" w:rsidRDefault="00E27C53" w:rsidP="00E72019">
            <w:pPr>
              <w:jc w:val="center"/>
              <w:rPr>
                <w:b/>
                <w:noProof/>
                <w:sz w:val="22"/>
                <w:szCs w:val="22"/>
              </w:rPr>
            </w:pPr>
          </w:p>
        </w:tc>
        <w:tc>
          <w:tcPr>
            <w:tcW w:w="2552" w:type="dxa"/>
            <w:vAlign w:val="center"/>
          </w:tcPr>
          <w:p w14:paraId="29381772" w14:textId="77777777" w:rsidR="00E27C53" w:rsidRPr="00284225" w:rsidRDefault="00E27C53" w:rsidP="00E72019">
            <w:pPr>
              <w:jc w:val="center"/>
              <w:rPr>
                <w:b/>
                <w:noProof/>
                <w:sz w:val="22"/>
                <w:szCs w:val="22"/>
              </w:rPr>
            </w:pPr>
          </w:p>
        </w:tc>
        <w:tc>
          <w:tcPr>
            <w:tcW w:w="2552" w:type="dxa"/>
            <w:vAlign w:val="center"/>
          </w:tcPr>
          <w:p w14:paraId="67E82B61" w14:textId="77777777" w:rsidR="00E27C53" w:rsidRPr="00284225" w:rsidRDefault="00E27C53" w:rsidP="00E72019">
            <w:pPr>
              <w:jc w:val="center"/>
              <w:rPr>
                <w:b/>
                <w:noProof/>
                <w:sz w:val="22"/>
                <w:szCs w:val="22"/>
              </w:rPr>
            </w:pPr>
          </w:p>
        </w:tc>
      </w:tr>
      <w:tr w:rsidR="00E27C53" w:rsidRPr="00284225" w14:paraId="4B2E076B" w14:textId="77777777" w:rsidTr="00E72019">
        <w:trPr>
          <w:jc w:val="center"/>
        </w:trPr>
        <w:tc>
          <w:tcPr>
            <w:tcW w:w="567" w:type="dxa"/>
            <w:vAlign w:val="center"/>
          </w:tcPr>
          <w:p w14:paraId="1C356BF5" w14:textId="77777777" w:rsidR="00E27C53" w:rsidRPr="00CF79F4" w:rsidRDefault="00E27C53" w:rsidP="00E72019">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E72019">
            <w:pPr>
              <w:jc w:val="center"/>
              <w:rPr>
                <w:b/>
                <w:noProof/>
                <w:sz w:val="22"/>
                <w:szCs w:val="22"/>
              </w:rPr>
            </w:pPr>
          </w:p>
        </w:tc>
        <w:tc>
          <w:tcPr>
            <w:tcW w:w="2552" w:type="dxa"/>
            <w:vAlign w:val="center"/>
          </w:tcPr>
          <w:p w14:paraId="409E78BD" w14:textId="77777777" w:rsidR="00E27C53" w:rsidRPr="00284225" w:rsidRDefault="00E27C53" w:rsidP="00E72019">
            <w:pPr>
              <w:jc w:val="center"/>
              <w:rPr>
                <w:b/>
                <w:noProof/>
                <w:sz w:val="22"/>
                <w:szCs w:val="22"/>
              </w:rPr>
            </w:pPr>
          </w:p>
        </w:tc>
        <w:tc>
          <w:tcPr>
            <w:tcW w:w="2552" w:type="dxa"/>
            <w:vAlign w:val="center"/>
          </w:tcPr>
          <w:p w14:paraId="1A8AC1BB" w14:textId="77777777" w:rsidR="00E27C53" w:rsidRPr="00284225" w:rsidRDefault="00E27C53" w:rsidP="00E72019">
            <w:pPr>
              <w:jc w:val="center"/>
              <w:rPr>
                <w:b/>
                <w:noProof/>
                <w:sz w:val="22"/>
                <w:szCs w:val="22"/>
              </w:rPr>
            </w:pPr>
          </w:p>
        </w:tc>
        <w:tc>
          <w:tcPr>
            <w:tcW w:w="2552" w:type="dxa"/>
            <w:vAlign w:val="center"/>
          </w:tcPr>
          <w:p w14:paraId="5836D8F5" w14:textId="77777777" w:rsidR="00E27C53" w:rsidRPr="00284225" w:rsidRDefault="00E27C53" w:rsidP="00E72019">
            <w:pPr>
              <w:jc w:val="center"/>
              <w:rPr>
                <w:b/>
                <w:noProof/>
                <w:sz w:val="22"/>
                <w:szCs w:val="22"/>
              </w:rPr>
            </w:pPr>
          </w:p>
        </w:tc>
      </w:tr>
      <w:tr w:rsidR="00E27C53" w:rsidRPr="00284225" w14:paraId="6E786C2A" w14:textId="77777777" w:rsidTr="00E72019">
        <w:trPr>
          <w:jc w:val="center"/>
        </w:trPr>
        <w:tc>
          <w:tcPr>
            <w:tcW w:w="567" w:type="dxa"/>
            <w:vAlign w:val="center"/>
          </w:tcPr>
          <w:p w14:paraId="3FDF7A99" w14:textId="77777777" w:rsidR="00E27C53" w:rsidRPr="00CF79F4" w:rsidRDefault="00E27C53" w:rsidP="00E72019">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E72019">
            <w:pPr>
              <w:jc w:val="center"/>
              <w:rPr>
                <w:b/>
                <w:noProof/>
                <w:sz w:val="22"/>
                <w:szCs w:val="22"/>
              </w:rPr>
            </w:pPr>
          </w:p>
        </w:tc>
        <w:tc>
          <w:tcPr>
            <w:tcW w:w="2552" w:type="dxa"/>
            <w:vAlign w:val="center"/>
          </w:tcPr>
          <w:p w14:paraId="705A33F7" w14:textId="77777777" w:rsidR="00E27C53" w:rsidRPr="00284225" w:rsidRDefault="00E27C53" w:rsidP="00E72019">
            <w:pPr>
              <w:jc w:val="center"/>
              <w:rPr>
                <w:b/>
                <w:noProof/>
                <w:sz w:val="22"/>
                <w:szCs w:val="22"/>
              </w:rPr>
            </w:pPr>
          </w:p>
        </w:tc>
        <w:tc>
          <w:tcPr>
            <w:tcW w:w="2552" w:type="dxa"/>
            <w:vAlign w:val="center"/>
          </w:tcPr>
          <w:p w14:paraId="4F88731B" w14:textId="77777777" w:rsidR="00E27C53" w:rsidRPr="00284225" w:rsidRDefault="00E27C53" w:rsidP="00E72019">
            <w:pPr>
              <w:jc w:val="center"/>
              <w:rPr>
                <w:b/>
                <w:noProof/>
                <w:sz w:val="22"/>
                <w:szCs w:val="22"/>
              </w:rPr>
            </w:pPr>
          </w:p>
        </w:tc>
        <w:tc>
          <w:tcPr>
            <w:tcW w:w="2552" w:type="dxa"/>
            <w:vAlign w:val="center"/>
          </w:tcPr>
          <w:p w14:paraId="40B4ADB2" w14:textId="77777777" w:rsidR="00E27C53" w:rsidRPr="00284225" w:rsidRDefault="00E27C53" w:rsidP="00E72019">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43ECA930"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CC23E9">
        <w:rPr>
          <w:noProof/>
          <w:sz w:val="22"/>
          <w:szCs w:val="22"/>
          <w:lang w:val="sr-Cyrl-RS"/>
        </w:rPr>
        <w:t>са</w:t>
      </w:r>
      <w:r>
        <w:rPr>
          <w:noProof/>
          <w:sz w:val="22"/>
          <w:szCs w:val="22"/>
          <w:lang w:val="sr-Cyrl-RS"/>
        </w:rPr>
        <w:t xml:space="preserve"> ПДВ-</w:t>
      </w:r>
      <w:r w:rsidR="00CC23E9">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E72019">
        <w:tc>
          <w:tcPr>
            <w:tcW w:w="3095" w:type="dxa"/>
            <w:tcBorders>
              <w:bottom w:val="single" w:sz="4" w:space="0" w:color="auto"/>
            </w:tcBorders>
          </w:tcPr>
          <w:p w14:paraId="6443F91D" w14:textId="77777777" w:rsidR="00E27C53" w:rsidRPr="00CF619E" w:rsidRDefault="00E27C53" w:rsidP="00E72019">
            <w:pPr>
              <w:rPr>
                <w:bCs/>
                <w:iCs/>
                <w:noProof/>
                <w:lang w:val="sr-Cyrl-CS"/>
              </w:rPr>
            </w:pPr>
          </w:p>
        </w:tc>
        <w:tc>
          <w:tcPr>
            <w:tcW w:w="3095" w:type="dxa"/>
          </w:tcPr>
          <w:p w14:paraId="1EB8BC95" w14:textId="77777777" w:rsidR="00E27C53" w:rsidRPr="00CF619E" w:rsidRDefault="00E27C53" w:rsidP="00E72019">
            <w:pPr>
              <w:rPr>
                <w:bCs/>
                <w:iCs/>
                <w:noProof/>
                <w:lang w:val="sr-Cyrl-CS"/>
              </w:rPr>
            </w:pPr>
          </w:p>
        </w:tc>
        <w:tc>
          <w:tcPr>
            <w:tcW w:w="3096" w:type="dxa"/>
            <w:tcBorders>
              <w:bottom w:val="single" w:sz="4" w:space="0" w:color="auto"/>
            </w:tcBorders>
          </w:tcPr>
          <w:p w14:paraId="30275AF3" w14:textId="77777777" w:rsidR="00E27C53" w:rsidRPr="00CF619E" w:rsidRDefault="00E27C53" w:rsidP="00E72019">
            <w:pPr>
              <w:rPr>
                <w:bCs/>
                <w:iCs/>
                <w:noProof/>
                <w:lang w:val="sr-Cyrl-CS"/>
              </w:rPr>
            </w:pPr>
          </w:p>
        </w:tc>
      </w:tr>
      <w:tr w:rsidR="00E27C53" w:rsidRPr="00CF619E" w14:paraId="26F03660" w14:textId="77777777" w:rsidTr="00E72019">
        <w:tc>
          <w:tcPr>
            <w:tcW w:w="3095" w:type="dxa"/>
            <w:tcBorders>
              <w:top w:val="single" w:sz="4" w:space="0" w:color="auto"/>
            </w:tcBorders>
          </w:tcPr>
          <w:p w14:paraId="4C0829DC" w14:textId="77777777" w:rsidR="00E27C53" w:rsidRPr="00CF619E" w:rsidRDefault="00E27C53" w:rsidP="00E72019">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E72019">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E72019">
            <w:pPr>
              <w:jc w:val="center"/>
              <w:rPr>
                <w:bCs/>
                <w:iCs/>
                <w:noProof/>
                <w:lang w:val="sr-Cyrl-CS"/>
              </w:rPr>
            </w:pPr>
            <w:r w:rsidRPr="00CF619E">
              <w:rPr>
                <w:bCs/>
                <w:iCs/>
                <w:noProof/>
                <w:lang w:val="sr-Cyrl-CS"/>
              </w:rPr>
              <w:t>ПОНУЂАЧ</w:t>
            </w:r>
          </w:p>
        </w:tc>
      </w:tr>
      <w:tr w:rsidR="00E27C53" w:rsidRPr="00CF619E" w14:paraId="3FACFBC0" w14:textId="77777777" w:rsidTr="00E72019">
        <w:tc>
          <w:tcPr>
            <w:tcW w:w="3095" w:type="dxa"/>
          </w:tcPr>
          <w:p w14:paraId="6862C176" w14:textId="77777777" w:rsidR="00E27C53" w:rsidRPr="00CF619E" w:rsidRDefault="00E27C53" w:rsidP="00E72019">
            <w:pPr>
              <w:rPr>
                <w:bCs/>
                <w:iCs/>
                <w:noProof/>
                <w:lang w:val="hr-HR"/>
              </w:rPr>
            </w:pPr>
          </w:p>
        </w:tc>
        <w:tc>
          <w:tcPr>
            <w:tcW w:w="3095" w:type="dxa"/>
          </w:tcPr>
          <w:p w14:paraId="2FA4BBBD" w14:textId="77777777" w:rsidR="00E27C53" w:rsidRPr="00CF619E" w:rsidRDefault="00E27C53" w:rsidP="00E72019">
            <w:pPr>
              <w:rPr>
                <w:bCs/>
                <w:iCs/>
                <w:noProof/>
                <w:lang w:val="hr-HR"/>
              </w:rPr>
            </w:pPr>
          </w:p>
        </w:tc>
        <w:tc>
          <w:tcPr>
            <w:tcW w:w="3096" w:type="dxa"/>
            <w:tcBorders>
              <w:bottom w:val="single" w:sz="4" w:space="0" w:color="auto"/>
            </w:tcBorders>
          </w:tcPr>
          <w:p w14:paraId="5DC2FC67" w14:textId="77777777" w:rsidR="00E27C53" w:rsidRPr="00CF619E" w:rsidRDefault="00E27C53" w:rsidP="00E72019">
            <w:pPr>
              <w:rPr>
                <w:bCs/>
                <w:iCs/>
                <w:noProof/>
                <w:lang w:val="sr-Cyrl-CS"/>
              </w:rPr>
            </w:pPr>
          </w:p>
          <w:p w14:paraId="1C59E4D8" w14:textId="77777777" w:rsidR="00E27C53" w:rsidRPr="00CF619E" w:rsidRDefault="00E27C53" w:rsidP="00E72019">
            <w:pPr>
              <w:rPr>
                <w:bCs/>
                <w:iCs/>
                <w:noProof/>
                <w:lang w:val="sr-Cyrl-CS"/>
              </w:rPr>
            </w:pPr>
          </w:p>
        </w:tc>
      </w:tr>
      <w:tr w:rsidR="00E27C53" w:rsidRPr="00CF619E" w14:paraId="1D1537A6" w14:textId="77777777" w:rsidTr="00E72019">
        <w:tc>
          <w:tcPr>
            <w:tcW w:w="3095" w:type="dxa"/>
          </w:tcPr>
          <w:p w14:paraId="5EF6D9C6" w14:textId="77777777" w:rsidR="00E27C53" w:rsidRDefault="00E27C53" w:rsidP="00E72019">
            <w:pPr>
              <w:rPr>
                <w:bCs/>
                <w:iCs/>
                <w:noProof/>
                <w:lang w:val="sr-Cyrl-RS"/>
              </w:rPr>
            </w:pPr>
          </w:p>
          <w:p w14:paraId="3F0D6170" w14:textId="77777777" w:rsidR="00624858" w:rsidRDefault="00624858" w:rsidP="00E72019">
            <w:pPr>
              <w:rPr>
                <w:bCs/>
                <w:iCs/>
                <w:noProof/>
                <w:lang w:val="sr-Cyrl-RS"/>
              </w:rPr>
            </w:pPr>
          </w:p>
          <w:p w14:paraId="7F5FDDBA" w14:textId="77777777" w:rsidR="00624858" w:rsidRDefault="00624858" w:rsidP="00E72019">
            <w:pPr>
              <w:rPr>
                <w:bCs/>
                <w:iCs/>
                <w:noProof/>
                <w:lang w:val="sr-Cyrl-RS"/>
              </w:rPr>
            </w:pPr>
          </w:p>
          <w:p w14:paraId="1BCA12D2" w14:textId="77777777" w:rsidR="00624858" w:rsidRDefault="00624858" w:rsidP="00E72019">
            <w:pPr>
              <w:rPr>
                <w:bCs/>
                <w:iCs/>
                <w:noProof/>
                <w:lang w:val="sr-Cyrl-RS"/>
              </w:rPr>
            </w:pPr>
          </w:p>
          <w:p w14:paraId="3240CB7F" w14:textId="77777777" w:rsidR="00624858" w:rsidRDefault="00624858" w:rsidP="00E72019">
            <w:pPr>
              <w:rPr>
                <w:bCs/>
                <w:iCs/>
                <w:noProof/>
                <w:lang w:val="sr-Cyrl-RS"/>
              </w:rPr>
            </w:pPr>
          </w:p>
          <w:p w14:paraId="7ACB8C5E" w14:textId="77777777" w:rsidR="00624858" w:rsidRDefault="00624858" w:rsidP="00E72019">
            <w:pPr>
              <w:rPr>
                <w:bCs/>
                <w:iCs/>
                <w:noProof/>
                <w:lang w:val="sr-Cyrl-RS"/>
              </w:rPr>
            </w:pPr>
          </w:p>
          <w:p w14:paraId="6DD4EC0E" w14:textId="77777777" w:rsidR="00624858" w:rsidRDefault="00624858" w:rsidP="00E72019">
            <w:pPr>
              <w:rPr>
                <w:bCs/>
                <w:iCs/>
                <w:noProof/>
                <w:lang w:val="sr-Cyrl-RS"/>
              </w:rPr>
            </w:pPr>
          </w:p>
          <w:p w14:paraId="6A42C0F3" w14:textId="77777777" w:rsidR="00624858" w:rsidRPr="00624858" w:rsidRDefault="00624858" w:rsidP="00E72019">
            <w:pPr>
              <w:rPr>
                <w:bCs/>
                <w:iCs/>
                <w:noProof/>
                <w:lang w:val="sr-Cyrl-RS"/>
              </w:rPr>
            </w:pPr>
          </w:p>
        </w:tc>
        <w:tc>
          <w:tcPr>
            <w:tcW w:w="3095" w:type="dxa"/>
          </w:tcPr>
          <w:p w14:paraId="1DF12011" w14:textId="77777777" w:rsidR="00E27C53" w:rsidRPr="00CF619E" w:rsidRDefault="00E27C53" w:rsidP="00E72019">
            <w:pPr>
              <w:rPr>
                <w:bCs/>
                <w:iCs/>
                <w:noProof/>
                <w:lang w:val="hr-HR"/>
              </w:rPr>
            </w:pPr>
          </w:p>
        </w:tc>
        <w:tc>
          <w:tcPr>
            <w:tcW w:w="3096" w:type="dxa"/>
            <w:tcBorders>
              <w:top w:val="single" w:sz="4" w:space="0" w:color="auto"/>
            </w:tcBorders>
          </w:tcPr>
          <w:p w14:paraId="4667F455" w14:textId="77777777" w:rsidR="00E27C53" w:rsidRPr="00CF619E" w:rsidRDefault="00E27C53" w:rsidP="00E72019">
            <w:pPr>
              <w:jc w:val="center"/>
              <w:rPr>
                <w:bCs/>
                <w:iCs/>
                <w:noProof/>
                <w:lang w:val="sr-Cyrl-CS"/>
              </w:rPr>
            </w:pPr>
            <w:r w:rsidRPr="00CF619E">
              <w:rPr>
                <w:bCs/>
                <w:iCs/>
                <w:noProof/>
              </w:rPr>
              <w:t>ПОТПИС</w:t>
            </w:r>
          </w:p>
        </w:tc>
      </w:tr>
    </w:tbl>
    <w:p w14:paraId="52049BD1" w14:textId="02D6CCBA" w:rsidR="00E27C53" w:rsidRPr="00CC366C" w:rsidRDefault="00E27C53" w:rsidP="00500D62">
      <w:pPr>
        <w:pStyle w:val="Heading1"/>
        <w:numPr>
          <w:ilvl w:val="0"/>
          <w:numId w:val="13"/>
        </w:numPr>
        <w:jc w:val="center"/>
      </w:pPr>
      <w:bookmarkStart w:id="110" w:name="_Toc375826013"/>
      <w:bookmarkStart w:id="111" w:name="_Toc389030820"/>
      <w:bookmarkStart w:id="112" w:name="_Toc448222244"/>
      <w:bookmarkStart w:id="113" w:name="_Toc477327716"/>
      <w:bookmarkStart w:id="114" w:name="_Toc477327999"/>
      <w:bookmarkStart w:id="115" w:name="_Toc477328728"/>
      <w:bookmarkStart w:id="116" w:name="_Toc477329199"/>
      <w:bookmarkStart w:id="117" w:name="_Toc19620267"/>
      <w:r w:rsidRPr="00CC366C">
        <w:lastRenderedPageBreak/>
        <w:t>ОБРАЗАЦ ТРОШКОВА ПРИПРЕМЕ ПОНУДЕ</w:t>
      </w:r>
      <w:bookmarkEnd w:id="110"/>
      <w:bookmarkEnd w:id="111"/>
      <w:bookmarkEnd w:id="112"/>
      <w:bookmarkEnd w:id="113"/>
      <w:bookmarkEnd w:id="114"/>
      <w:bookmarkEnd w:id="115"/>
      <w:bookmarkEnd w:id="116"/>
      <w:bookmarkEnd w:id="117"/>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E72019">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E72019">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E72019">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E72019">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E7201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E72019">
            <w:pPr>
              <w:spacing w:before="100" w:beforeAutospacing="1" w:line="210" w:lineRule="atLeast"/>
              <w:ind w:left="360"/>
              <w:jc w:val="both"/>
              <w:rPr>
                <w:b/>
                <w:noProof/>
              </w:rPr>
            </w:pPr>
          </w:p>
        </w:tc>
      </w:tr>
      <w:tr w:rsidR="00E27C53" w:rsidRPr="00CF619E" w14:paraId="142F82F4" w14:textId="77777777" w:rsidTr="00E72019">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E7201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E72019">
            <w:pPr>
              <w:spacing w:before="100" w:beforeAutospacing="1" w:line="210" w:lineRule="atLeast"/>
              <w:ind w:left="360"/>
              <w:jc w:val="both"/>
              <w:rPr>
                <w:b/>
                <w:noProof/>
              </w:rPr>
            </w:pPr>
          </w:p>
        </w:tc>
      </w:tr>
      <w:tr w:rsidR="00E27C53" w:rsidRPr="00CF619E" w14:paraId="4931E83C" w14:textId="77777777" w:rsidTr="00E72019">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E7201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E72019">
            <w:pPr>
              <w:spacing w:before="100" w:beforeAutospacing="1" w:line="210" w:lineRule="atLeast"/>
              <w:ind w:left="360"/>
              <w:jc w:val="both"/>
              <w:rPr>
                <w:b/>
                <w:noProof/>
              </w:rPr>
            </w:pPr>
          </w:p>
        </w:tc>
      </w:tr>
      <w:tr w:rsidR="00E27C53" w:rsidRPr="00CF619E" w14:paraId="1664CC4F" w14:textId="77777777" w:rsidTr="00E72019">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E7201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E72019">
            <w:pPr>
              <w:spacing w:before="100" w:beforeAutospacing="1" w:line="210" w:lineRule="atLeast"/>
              <w:ind w:left="360"/>
              <w:jc w:val="both"/>
              <w:rPr>
                <w:b/>
                <w:noProof/>
              </w:rPr>
            </w:pPr>
          </w:p>
        </w:tc>
      </w:tr>
      <w:tr w:rsidR="00E27C53" w:rsidRPr="00CF619E" w14:paraId="13194171" w14:textId="77777777" w:rsidTr="00E72019">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E7201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E72019">
            <w:pPr>
              <w:spacing w:before="100" w:beforeAutospacing="1" w:line="210" w:lineRule="atLeast"/>
              <w:ind w:left="360"/>
              <w:jc w:val="both"/>
              <w:rPr>
                <w:b/>
                <w:noProof/>
              </w:rPr>
            </w:pPr>
          </w:p>
        </w:tc>
      </w:tr>
      <w:tr w:rsidR="00E27C53" w:rsidRPr="00CF619E" w14:paraId="6A52AEEC" w14:textId="77777777" w:rsidTr="00E72019">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E7201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E72019">
            <w:pPr>
              <w:spacing w:before="100" w:beforeAutospacing="1" w:line="210" w:lineRule="atLeast"/>
              <w:ind w:left="360"/>
              <w:jc w:val="both"/>
              <w:rPr>
                <w:b/>
                <w:noProof/>
              </w:rPr>
            </w:pPr>
          </w:p>
        </w:tc>
      </w:tr>
      <w:tr w:rsidR="00E27C53" w:rsidRPr="00CF619E" w14:paraId="12D30CAB" w14:textId="77777777" w:rsidTr="00E72019">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E72019">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E72019">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E72019">
        <w:tc>
          <w:tcPr>
            <w:tcW w:w="3095" w:type="dxa"/>
            <w:tcBorders>
              <w:bottom w:val="single" w:sz="4" w:space="0" w:color="auto"/>
            </w:tcBorders>
          </w:tcPr>
          <w:p w14:paraId="6929497B" w14:textId="77777777" w:rsidR="00E27C53" w:rsidRPr="00CF619E" w:rsidRDefault="00E27C53" w:rsidP="00E72019">
            <w:pPr>
              <w:rPr>
                <w:bCs/>
                <w:iCs/>
                <w:noProof/>
                <w:lang w:val="sr-Cyrl-CS"/>
              </w:rPr>
            </w:pPr>
          </w:p>
        </w:tc>
        <w:tc>
          <w:tcPr>
            <w:tcW w:w="3095" w:type="dxa"/>
          </w:tcPr>
          <w:p w14:paraId="6FF4F54F" w14:textId="77777777" w:rsidR="00E27C53" w:rsidRPr="00CF619E" w:rsidRDefault="00E27C53" w:rsidP="00E72019">
            <w:pPr>
              <w:rPr>
                <w:bCs/>
                <w:iCs/>
                <w:noProof/>
                <w:lang w:val="sr-Cyrl-CS"/>
              </w:rPr>
            </w:pPr>
          </w:p>
        </w:tc>
        <w:tc>
          <w:tcPr>
            <w:tcW w:w="3096" w:type="dxa"/>
            <w:tcBorders>
              <w:bottom w:val="single" w:sz="4" w:space="0" w:color="auto"/>
            </w:tcBorders>
          </w:tcPr>
          <w:p w14:paraId="2373C625" w14:textId="77777777" w:rsidR="00E27C53" w:rsidRPr="00CF619E" w:rsidRDefault="00E27C53" w:rsidP="00E72019">
            <w:pPr>
              <w:rPr>
                <w:bCs/>
                <w:iCs/>
                <w:noProof/>
                <w:lang w:val="sr-Cyrl-CS"/>
              </w:rPr>
            </w:pPr>
          </w:p>
        </w:tc>
      </w:tr>
      <w:tr w:rsidR="00E27C53" w:rsidRPr="00CF619E" w14:paraId="2EC037C6" w14:textId="77777777" w:rsidTr="00E72019">
        <w:tc>
          <w:tcPr>
            <w:tcW w:w="3095" w:type="dxa"/>
            <w:tcBorders>
              <w:top w:val="single" w:sz="4" w:space="0" w:color="auto"/>
            </w:tcBorders>
          </w:tcPr>
          <w:p w14:paraId="335D53E6" w14:textId="77777777" w:rsidR="00E27C53" w:rsidRPr="00CF619E" w:rsidRDefault="00E27C53" w:rsidP="00E72019">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E72019">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E72019">
            <w:pPr>
              <w:jc w:val="center"/>
              <w:rPr>
                <w:bCs/>
                <w:iCs/>
                <w:noProof/>
                <w:lang w:val="sr-Cyrl-CS"/>
              </w:rPr>
            </w:pPr>
            <w:r w:rsidRPr="00CF619E">
              <w:rPr>
                <w:bCs/>
                <w:iCs/>
                <w:noProof/>
                <w:lang w:val="sr-Cyrl-CS"/>
              </w:rPr>
              <w:t>ПОНУЂАЧ</w:t>
            </w:r>
          </w:p>
        </w:tc>
      </w:tr>
      <w:tr w:rsidR="00E27C53" w:rsidRPr="00CF619E" w14:paraId="2C6D5014" w14:textId="77777777" w:rsidTr="00E72019">
        <w:tc>
          <w:tcPr>
            <w:tcW w:w="3095" w:type="dxa"/>
          </w:tcPr>
          <w:p w14:paraId="1F286F03" w14:textId="77777777" w:rsidR="00E27C53" w:rsidRPr="00CF619E" w:rsidRDefault="00E27C53" w:rsidP="00E72019">
            <w:pPr>
              <w:rPr>
                <w:bCs/>
                <w:iCs/>
                <w:noProof/>
                <w:lang w:val="hr-HR"/>
              </w:rPr>
            </w:pPr>
          </w:p>
        </w:tc>
        <w:tc>
          <w:tcPr>
            <w:tcW w:w="3095" w:type="dxa"/>
          </w:tcPr>
          <w:p w14:paraId="6D3795E3" w14:textId="77777777" w:rsidR="00E27C53" w:rsidRPr="00CF619E" w:rsidRDefault="00E27C53" w:rsidP="00E72019">
            <w:pPr>
              <w:rPr>
                <w:bCs/>
                <w:iCs/>
                <w:noProof/>
                <w:lang w:val="hr-HR"/>
              </w:rPr>
            </w:pPr>
          </w:p>
        </w:tc>
        <w:tc>
          <w:tcPr>
            <w:tcW w:w="3096" w:type="dxa"/>
            <w:tcBorders>
              <w:bottom w:val="single" w:sz="4" w:space="0" w:color="auto"/>
            </w:tcBorders>
          </w:tcPr>
          <w:p w14:paraId="087E1077" w14:textId="77777777" w:rsidR="00E27C53" w:rsidRPr="00CF619E" w:rsidRDefault="00E27C53" w:rsidP="00E72019">
            <w:pPr>
              <w:rPr>
                <w:bCs/>
                <w:iCs/>
                <w:noProof/>
                <w:lang w:val="sr-Cyrl-CS"/>
              </w:rPr>
            </w:pPr>
          </w:p>
          <w:p w14:paraId="674A6764" w14:textId="77777777" w:rsidR="00E27C53" w:rsidRPr="00CF619E" w:rsidRDefault="00E27C53" w:rsidP="00E72019">
            <w:pPr>
              <w:rPr>
                <w:bCs/>
                <w:iCs/>
                <w:noProof/>
                <w:lang w:val="sr-Cyrl-CS"/>
              </w:rPr>
            </w:pPr>
          </w:p>
        </w:tc>
      </w:tr>
      <w:tr w:rsidR="00E27C53" w:rsidRPr="00CF619E" w14:paraId="44A63A3C" w14:textId="77777777" w:rsidTr="00E72019">
        <w:tc>
          <w:tcPr>
            <w:tcW w:w="3095" w:type="dxa"/>
          </w:tcPr>
          <w:p w14:paraId="78A5E68E" w14:textId="77777777" w:rsidR="00E27C53" w:rsidRPr="00CF619E" w:rsidRDefault="00E27C53" w:rsidP="00E72019">
            <w:pPr>
              <w:rPr>
                <w:bCs/>
                <w:iCs/>
                <w:noProof/>
                <w:lang w:val="hr-HR"/>
              </w:rPr>
            </w:pPr>
          </w:p>
        </w:tc>
        <w:tc>
          <w:tcPr>
            <w:tcW w:w="3095" w:type="dxa"/>
          </w:tcPr>
          <w:p w14:paraId="0F8AC6E1" w14:textId="77777777" w:rsidR="00E27C53" w:rsidRPr="00CF619E" w:rsidRDefault="00E27C53" w:rsidP="00E72019">
            <w:pPr>
              <w:rPr>
                <w:bCs/>
                <w:iCs/>
                <w:noProof/>
                <w:lang w:val="hr-HR"/>
              </w:rPr>
            </w:pPr>
          </w:p>
        </w:tc>
        <w:tc>
          <w:tcPr>
            <w:tcW w:w="3096" w:type="dxa"/>
            <w:tcBorders>
              <w:top w:val="single" w:sz="4" w:space="0" w:color="auto"/>
            </w:tcBorders>
          </w:tcPr>
          <w:p w14:paraId="59FC71CA" w14:textId="77777777" w:rsidR="00E27C53" w:rsidRPr="00CF619E" w:rsidRDefault="00E27C53" w:rsidP="00E72019">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E72019">
          <w:footerReference w:type="even" r:id="rId13"/>
          <w:footerReference w:type="default" r:id="rId14"/>
          <w:pgSz w:w="11906" w:h="16838"/>
          <w:pgMar w:top="1276" w:right="1418" w:bottom="1418" w:left="1418" w:header="709" w:footer="709" w:gutter="0"/>
          <w:cols w:space="708"/>
          <w:docGrid w:linePitch="360"/>
        </w:sectPr>
      </w:pPr>
    </w:p>
    <w:p w14:paraId="13E9B42F" w14:textId="4401F5D1" w:rsidR="00E27C53" w:rsidRPr="00BD205C" w:rsidRDefault="00E27C53" w:rsidP="00500D62">
      <w:pPr>
        <w:pStyle w:val="Heading1"/>
        <w:numPr>
          <w:ilvl w:val="0"/>
          <w:numId w:val="13"/>
        </w:numPr>
        <w:jc w:val="center"/>
      </w:pPr>
      <w:bookmarkStart w:id="118" w:name="_Toc375826014"/>
      <w:bookmarkStart w:id="119" w:name="_Toc389030821"/>
      <w:bookmarkStart w:id="120" w:name="_Toc448222245"/>
      <w:bookmarkStart w:id="121" w:name="_Toc477327717"/>
      <w:bookmarkStart w:id="122" w:name="_Toc477328000"/>
      <w:bookmarkStart w:id="123" w:name="_Toc477328729"/>
      <w:bookmarkStart w:id="124" w:name="_Toc477329200"/>
      <w:bookmarkStart w:id="125" w:name="_Toc19620268"/>
      <w:r w:rsidRPr="00BD205C">
        <w:lastRenderedPageBreak/>
        <w:t>ОБРАЗАЦ ПОНУДЕ</w:t>
      </w:r>
      <w:bookmarkEnd w:id="118"/>
      <w:bookmarkEnd w:id="119"/>
      <w:bookmarkEnd w:id="120"/>
      <w:bookmarkEnd w:id="121"/>
      <w:bookmarkEnd w:id="122"/>
      <w:bookmarkEnd w:id="123"/>
      <w:bookmarkEnd w:id="124"/>
      <w:bookmarkEnd w:id="125"/>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E72019">
        <w:trPr>
          <w:trHeight w:val="229"/>
        </w:trPr>
        <w:tc>
          <w:tcPr>
            <w:tcW w:w="5245" w:type="dxa"/>
            <w:tcBorders>
              <w:right w:val="single" w:sz="4" w:space="0" w:color="auto"/>
            </w:tcBorders>
            <w:vAlign w:val="center"/>
          </w:tcPr>
          <w:p w14:paraId="5AE6AA3C" w14:textId="77777777" w:rsidR="00E27C53" w:rsidRPr="00AE1407" w:rsidRDefault="00E27C53" w:rsidP="00E72019">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08D6D17B" w:rsidR="00E27C53" w:rsidRPr="000C268A" w:rsidRDefault="00057780" w:rsidP="00E72019">
            <w:pPr>
              <w:rPr>
                <w:noProof/>
                <w:lang w:val="sr-Cyrl-RS"/>
              </w:rPr>
            </w:pPr>
            <w:r>
              <w:rPr>
                <w:noProof/>
                <w:lang w:val="sr-Cyrl-RS"/>
              </w:rPr>
              <w:t>223-19-М</w:t>
            </w:r>
            <w:r w:rsidR="000C268A">
              <w:rPr>
                <w:noProof/>
                <w:lang w:val="sr-Cyrl-RS"/>
              </w:rPr>
              <w:t xml:space="preserve"> – Набавка машинских склопова </w:t>
            </w:r>
            <w:r w:rsidR="000C268A">
              <w:rPr>
                <w:noProof/>
                <w:lang w:val="en-US"/>
              </w:rPr>
              <w:t>(</w:t>
            </w:r>
            <w:r w:rsidR="000C268A">
              <w:rPr>
                <w:noProof/>
                <w:lang w:val="sr-Cyrl-RS"/>
              </w:rPr>
              <w:t>точкови, точкићи, ремење и др.</w:t>
            </w:r>
            <w:r w:rsidR="000C268A">
              <w:rPr>
                <w:noProof/>
                <w:lang w:val="en-US"/>
              </w:rPr>
              <w:t>)</w:t>
            </w:r>
          </w:p>
        </w:tc>
      </w:tr>
      <w:tr w:rsidR="00E27C53" w:rsidRPr="00AE1407" w14:paraId="297F08EB" w14:textId="77777777" w:rsidTr="00E72019">
        <w:tc>
          <w:tcPr>
            <w:tcW w:w="5245" w:type="dxa"/>
          </w:tcPr>
          <w:p w14:paraId="552AB5B3" w14:textId="77777777" w:rsidR="00E27C53" w:rsidRPr="00AE1407" w:rsidRDefault="00E27C53" w:rsidP="00E72019">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E72019">
            <w:pPr>
              <w:jc w:val="right"/>
              <w:rPr>
                <w:noProof/>
              </w:rPr>
            </w:pPr>
          </w:p>
        </w:tc>
        <w:tc>
          <w:tcPr>
            <w:tcW w:w="2977" w:type="dxa"/>
            <w:tcBorders>
              <w:top w:val="inset" w:sz="6" w:space="0" w:color="auto"/>
            </w:tcBorders>
          </w:tcPr>
          <w:p w14:paraId="51452169" w14:textId="77777777" w:rsidR="00E27C53" w:rsidRPr="00AE1407" w:rsidRDefault="00E27C53" w:rsidP="00E72019">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E72019">
            <w:pPr>
              <w:jc w:val="right"/>
              <w:rPr>
                <w:b/>
                <w:noProof/>
              </w:rPr>
            </w:pPr>
          </w:p>
        </w:tc>
      </w:tr>
      <w:tr w:rsidR="00E27C53" w:rsidRPr="00AE1407" w14:paraId="73F87B50" w14:textId="77777777" w:rsidTr="00E72019">
        <w:tc>
          <w:tcPr>
            <w:tcW w:w="15310" w:type="dxa"/>
            <w:gridSpan w:val="6"/>
          </w:tcPr>
          <w:p w14:paraId="0985FAF0" w14:textId="77777777" w:rsidR="00E27C53" w:rsidRPr="00AE1407" w:rsidRDefault="00E27C53" w:rsidP="00E72019">
            <w:pPr>
              <w:jc w:val="center"/>
              <w:rPr>
                <w:b/>
                <w:noProof/>
              </w:rPr>
            </w:pPr>
            <w:r w:rsidRPr="00AE1407">
              <w:rPr>
                <w:b/>
                <w:noProof/>
              </w:rPr>
              <w:br w:type="page"/>
              <w:t>Општи подаци о понуђачу</w:t>
            </w:r>
          </w:p>
        </w:tc>
      </w:tr>
      <w:tr w:rsidR="00E27C53" w:rsidRPr="00AE1407" w14:paraId="382CD745" w14:textId="77777777" w:rsidTr="00E72019">
        <w:tc>
          <w:tcPr>
            <w:tcW w:w="5245" w:type="dxa"/>
            <w:vAlign w:val="center"/>
          </w:tcPr>
          <w:p w14:paraId="1E9F99C3" w14:textId="77777777" w:rsidR="00E27C53" w:rsidRPr="00AE1407" w:rsidRDefault="00E27C53" w:rsidP="00E72019">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E72019">
            <w:pPr>
              <w:rPr>
                <w:b/>
                <w:noProof/>
              </w:rPr>
            </w:pPr>
          </w:p>
        </w:tc>
      </w:tr>
      <w:tr w:rsidR="00E27C53" w:rsidRPr="00AE1407" w14:paraId="55CAA5D9" w14:textId="77777777" w:rsidTr="00E72019">
        <w:tc>
          <w:tcPr>
            <w:tcW w:w="5245" w:type="dxa"/>
            <w:vAlign w:val="center"/>
          </w:tcPr>
          <w:p w14:paraId="2B4B56FF" w14:textId="77777777" w:rsidR="00E27C53" w:rsidRPr="00AE1407" w:rsidRDefault="00E27C53" w:rsidP="00E72019">
            <w:pPr>
              <w:rPr>
                <w:b/>
                <w:noProof/>
              </w:rPr>
            </w:pPr>
            <w:r w:rsidRPr="00AE1407">
              <w:rPr>
                <w:noProof/>
              </w:rPr>
              <w:t>Адреса седишта</w:t>
            </w:r>
          </w:p>
        </w:tc>
        <w:tc>
          <w:tcPr>
            <w:tcW w:w="10065" w:type="dxa"/>
            <w:gridSpan w:val="5"/>
          </w:tcPr>
          <w:p w14:paraId="045541D1" w14:textId="77777777" w:rsidR="00E27C53" w:rsidRPr="00AE1407" w:rsidRDefault="00E27C53" w:rsidP="00E72019">
            <w:pPr>
              <w:rPr>
                <w:b/>
                <w:noProof/>
              </w:rPr>
            </w:pPr>
          </w:p>
        </w:tc>
      </w:tr>
      <w:tr w:rsidR="00E27C53" w:rsidRPr="00AE1407" w14:paraId="2499F80F" w14:textId="77777777" w:rsidTr="00E72019">
        <w:tc>
          <w:tcPr>
            <w:tcW w:w="5245" w:type="dxa"/>
            <w:vAlign w:val="center"/>
          </w:tcPr>
          <w:p w14:paraId="5A495524" w14:textId="77777777" w:rsidR="00E27C53" w:rsidRPr="00AE1407" w:rsidRDefault="00E27C53" w:rsidP="00E72019">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E72019">
            <w:pPr>
              <w:rPr>
                <w:b/>
                <w:noProof/>
              </w:rPr>
            </w:pPr>
          </w:p>
        </w:tc>
        <w:tc>
          <w:tcPr>
            <w:tcW w:w="3508" w:type="dxa"/>
            <w:gridSpan w:val="2"/>
            <w:vAlign w:val="center"/>
          </w:tcPr>
          <w:p w14:paraId="189E48F1" w14:textId="77777777" w:rsidR="00E27C53" w:rsidRPr="00AE1407" w:rsidRDefault="00E27C53" w:rsidP="00E72019">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E72019">
            <w:pPr>
              <w:jc w:val="right"/>
              <w:rPr>
                <w:b/>
                <w:noProof/>
              </w:rPr>
            </w:pPr>
          </w:p>
        </w:tc>
      </w:tr>
      <w:tr w:rsidR="00E27C53" w:rsidRPr="00AE1407" w14:paraId="7E49AA5D" w14:textId="77777777" w:rsidTr="00E72019">
        <w:tc>
          <w:tcPr>
            <w:tcW w:w="5245" w:type="dxa"/>
            <w:vAlign w:val="center"/>
          </w:tcPr>
          <w:p w14:paraId="41CE1B69" w14:textId="77777777" w:rsidR="00E27C53" w:rsidRPr="00AE1407" w:rsidRDefault="00E27C53" w:rsidP="00E72019">
            <w:pPr>
              <w:rPr>
                <w:b/>
                <w:noProof/>
              </w:rPr>
            </w:pPr>
            <w:r w:rsidRPr="00AE1407">
              <w:rPr>
                <w:noProof/>
              </w:rPr>
              <w:t>Телефон/факс</w:t>
            </w:r>
          </w:p>
        </w:tc>
        <w:tc>
          <w:tcPr>
            <w:tcW w:w="3402" w:type="dxa"/>
            <w:gridSpan w:val="2"/>
          </w:tcPr>
          <w:p w14:paraId="1AFE5B52" w14:textId="77777777" w:rsidR="00E27C53" w:rsidRPr="00AE1407" w:rsidRDefault="00E27C53" w:rsidP="00E72019">
            <w:pPr>
              <w:rPr>
                <w:b/>
                <w:noProof/>
              </w:rPr>
            </w:pPr>
          </w:p>
        </w:tc>
        <w:tc>
          <w:tcPr>
            <w:tcW w:w="3508" w:type="dxa"/>
            <w:gridSpan w:val="2"/>
            <w:vAlign w:val="center"/>
          </w:tcPr>
          <w:p w14:paraId="2B0219E7" w14:textId="77777777" w:rsidR="00E27C53" w:rsidRPr="00AE1407" w:rsidRDefault="00E27C53" w:rsidP="00E72019">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E72019">
            <w:pPr>
              <w:jc w:val="right"/>
              <w:rPr>
                <w:b/>
                <w:noProof/>
              </w:rPr>
            </w:pPr>
          </w:p>
        </w:tc>
      </w:tr>
      <w:tr w:rsidR="00E27C53" w:rsidRPr="00AE1407" w14:paraId="5AE82549" w14:textId="77777777" w:rsidTr="00E72019">
        <w:tc>
          <w:tcPr>
            <w:tcW w:w="5245" w:type="dxa"/>
            <w:vAlign w:val="center"/>
          </w:tcPr>
          <w:p w14:paraId="6B199DD4" w14:textId="77777777" w:rsidR="00E27C53" w:rsidRPr="00AE1407" w:rsidRDefault="00E27C53" w:rsidP="00E72019">
            <w:pPr>
              <w:rPr>
                <w:b/>
                <w:noProof/>
              </w:rPr>
            </w:pPr>
            <w:r>
              <w:rPr>
                <w:noProof/>
              </w:rPr>
              <w:t>Е-мејл</w:t>
            </w:r>
          </w:p>
        </w:tc>
        <w:tc>
          <w:tcPr>
            <w:tcW w:w="3402" w:type="dxa"/>
            <w:gridSpan w:val="2"/>
          </w:tcPr>
          <w:p w14:paraId="50C8CB85" w14:textId="77777777" w:rsidR="00E27C53" w:rsidRPr="00AE1407" w:rsidRDefault="00E27C53" w:rsidP="00E72019">
            <w:pPr>
              <w:rPr>
                <w:b/>
                <w:noProof/>
              </w:rPr>
            </w:pPr>
          </w:p>
        </w:tc>
        <w:tc>
          <w:tcPr>
            <w:tcW w:w="3508" w:type="dxa"/>
            <w:gridSpan w:val="2"/>
            <w:vAlign w:val="center"/>
          </w:tcPr>
          <w:p w14:paraId="423490BF" w14:textId="77777777" w:rsidR="00E27C53" w:rsidRPr="00AE1407" w:rsidRDefault="00E27C53" w:rsidP="00E72019">
            <w:pPr>
              <w:jc w:val="right"/>
              <w:rPr>
                <w:noProof/>
              </w:rPr>
            </w:pPr>
            <w:r w:rsidRPr="00AE1407">
              <w:rPr>
                <w:noProof/>
              </w:rPr>
              <w:t>Регистарски број</w:t>
            </w:r>
          </w:p>
        </w:tc>
        <w:tc>
          <w:tcPr>
            <w:tcW w:w="3155" w:type="dxa"/>
          </w:tcPr>
          <w:p w14:paraId="75A1CAA5" w14:textId="77777777" w:rsidR="00E27C53" w:rsidRPr="00AE1407" w:rsidRDefault="00E27C53" w:rsidP="00E72019">
            <w:pPr>
              <w:jc w:val="right"/>
              <w:rPr>
                <w:b/>
                <w:noProof/>
              </w:rPr>
            </w:pPr>
          </w:p>
        </w:tc>
      </w:tr>
      <w:tr w:rsidR="00E27C53" w:rsidRPr="00AE1407" w14:paraId="086BE938" w14:textId="77777777" w:rsidTr="00E72019">
        <w:tc>
          <w:tcPr>
            <w:tcW w:w="5245" w:type="dxa"/>
            <w:vAlign w:val="center"/>
          </w:tcPr>
          <w:p w14:paraId="16EB396A" w14:textId="2D901EEC" w:rsidR="00E27C53" w:rsidRPr="00AE1407" w:rsidRDefault="00E27C53" w:rsidP="00E72019">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E72019">
            <w:pPr>
              <w:rPr>
                <w:b/>
                <w:noProof/>
              </w:rPr>
            </w:pPr>
          </w:p>
        </w:tc>
        <w:tc>
          <w:tcPr>
            <w:tcW w:w="3508" w:type="dxa"/>
            <w:gridSpan w:val="2"/>
            <w:vAlign w:val="center"/>
          </w:tcPr>
          <w:p w14:paraId="61D652F3" w14:textId="77777777" w:rsidR="00E27C53" w:rsidRPr="00AE1407" w:rsidRDefault="00E27C53" w:rsidP="00E72019">
            <w:pPr>
              <w:jc w:val="right"/>
              <w:rPr>
                <w:noProof/>
              </w:rPr>
            </w:pPr>
            <w:r w:rsidRPr="00AE1407">
              <w:rPr>
                <w:noProof/>
              </w:rPr>
              <w:t>Шифра делатности</w:t>
            </w:r>
          </w:p>
        </w:tc>
        <w:tc>
          <w:tcPr>
            <w:tcW w:w="3155" w:type="dxa"/>
          </w:tcPr>
          <w:p w14:paraId="76391F1F" w14:textId="77777777" w:rsidR="00E27C53" w:rsidRPr="00AE1407" w:rsidRDefault="00E27C53" w:rsidP="00E72019">
            <w:pPr>
              <w:jc w:val="right"/>
              <w:rPr>
                <w:b/>
                <w:noProof/>
              </w:rPr>
            </w:pPr>
          </w:p>
        </w:tc>
      </w:tr>
      <w:tr w:rsidR="00E27C53" w:rsidRPr="00AE1407" w14:paraId="7A7B039A" w14:textId="77777777" w:rsidTr="00E72019">
        <w:trPr>
          <w:trHeight w:val="345"/>
        </w:trPr>
        <w:tc>
          <w:tcPr>
            <w:tcW w:w="5245" w:type="dxa"/>
            <w:vMerge w:val="restart"/>
            <w:vAlign w:val="center"/>
          </w:tcPr>
          <w:p w14:paraId="2EDEADAF" w14:textId="77777777" w:rsidR="00E27C53" w:rsidRPr="00057780" w:rsidRDefault="00E27C53" w:rsidP="00E72019">
            <w:pPr>
              <w:rPr>
                <w:b/>
                <w:noProof/>
              </w:rPr>
            </w:pPr>
            <w:r w:rsidRPr="00AE1407">
              <w:rPr>
                <w:b/>
                <w:noProof/>
              </w:rPr>
              <w:br w:type="page"/>
            </w:r>
            <w:r w:rsidRPr="00057780">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057780" w:rsidRDefault="00E27C53" w:rsidP="00E72019">
            <w:pPr>
              <w:rPr>
                <w:b/>
                <w:noProof/>
              </w:rPr>
            </w:pPr>
          </w:p>
        </w:tc>
        <w:tc>
          <w:tcPr>
            <w:tcW w:w="3508" w:type="dxa"/>
            <w:gridSpan w:val="2"/>
            <w:vAlign w:val="center"/>
          </w:tcPr>
          <w:p w14:paraId="0B3C49D9" w14:textId="77777777" w:rsidR="00E27C53" w:rsidRPr="00223DF2" w:rsidRDefault="00E27C53" w:rsidP="00E72019">
            <w:pPr>
              <w:jc w:val="right"/>
              <w:rPr>
                <w:noProof/>
                <w:lang w:val="sr-Cyrl-CS"/>
              </w:rPr>
            </w:pPr>
            <w:r w:rsidRPr="00057780">
              <w:rPr>
                <w:noProof/>
                <w:lang w:val="sr-Cyrl-RS"/>
              </w:rPr>
              <w:t>Величина обвезника</w:t>
            </w:r>
          </w:p>
        </w:tc>
        <w:tc>
          <w:tcPr>
            <w:tcW w:w="3155" w:type="dxa"/>
            <w:vAlign w:val="center"/>
          </w:tcPr>
          <w:p w14:paraId="22E9B2BF" w14:textId="77777777" w:rsidR="00E27C53" w:rsidRPr="00AE1407" w:rsidRDefault="00E27C53" w:rsidP="00E72019">
            <w:pPr>
              <w:rPr>
                <w:b/>
                <w:noProof/>
              </w:rPr>
            </w:pPr>
          </w:p>
        </w:tc>
      </w:tr>
      <w:tr w:rsidR="00E27C53" w:rsidRPr="00AE1407" w14:paraId="0213DF30" w14:textId="77777777" w:rsidTr="00E72019">
        <w:trPr>
          <w:trHeight w:val="344"/>
        </w:trPr>
        <w:tc>
          <w:tcPr>
            <w:tcW w:w="5245" w:type="dxa"/>
            <w:vMerge/>
          </w:tcPr>
          <w:p w14:paraId="5C463051" w14:textId="77777777" w:rsidR="00E27C53" w:rsidRPr="00AE1407" w:rsidRDefault="00E27C53" w:rsidP="00E72019">
            <w:pPr>
              <w:rPr>
                <w:b/>
                <w:noProof/>
              </w:rPr>
            </w:pPr>
          </w:p>
        </w:tc>
        <w:tc>
          <w:tcPr>
            <w:tcW w:w="3402" w:type="dxa"/>
            <w:gridSpan w:val="2"/>
            <w:vMerge/>
          </w:tcPr>
          <w:p w14:paraId="0BB8798E" w14:textId="77777777" w:rsidR="00E27C53" w:rsidRPr="00AE1407" w:rsidRDefault="00E27C53" w:rsidP="00E72019">
            <w:pPr>
              <w:rPr>
                <w:b/>
                <w:noProof/>
              </w:rPr>
            </w:pPr>
          </w:p>
        </w:tc>
        <w:tc>
          <w:tcPr>
            <w:tcW w:w="3508" w:type="dxa"/>
            <w:gridSpan w:val="2"/>
            <w:vAlign w:val="center"/>
          </w:tcPr>
          <w:p w14:paraId="3F1C062A" w14:textId="77777777" w:rsidR="00E27C53" w:rsidRPr="00AE1407" w:rsidRDefault="00E27C53" w:rsidP="00E72019">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E72019">
            <w:pPr>
              <w:jc w:val="right"/>
              <w:rPr>
                <w:b/>
                <w:noProof/>
              </w:rPr>
            </w:pPr>
          </w:p>
        </w:tc>
      </w:tr>
      <w:tr w:rsidR="00E27C53" w:rsidRPr="00AE1407" w14:paraId="1111E99F" w14:textId="77777777" w:rsidTr="00E72019">
        <w:tc>
          <w:tcPr>
            <w:tcW w:w="15310" w:type="dxa"/>
            <w:gridSpan w:val="6"/>
          </w:tcPr>
          <w:p w14:paraId="4F65D7BA" w14:textId="03C1005F" w:rsidR="00E27C53" w:rsidRPr="00AE1407" w:rsidRDefault="00E27C53" w:rsidP="00E72019">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E72019">
        <w:tc>
          <w:tcPr>
            <w:tcW w:w="5245" w:type="dxa"/>
            <w:vMerge w:val="restart"/>
            <w:vAlign w:val="center"/>
          </w:tcPr>
          <w:p w14:paraId="773C2438" w14:textId="77777777" w:rsidR="00E27C53" w:rsidRPr="00AE1407" w:rsidRDefault="00E27C53" w:rsidP="00E72019">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E72019">
            <w:pPr>
              <w:rPr>
                <w:noProof/>
              </w:rPr>
            </w:pPr>
            <w:r w:rsidRPr="00AE1407">
              <w:rPr>
                <w:noProof/>
              </w:rPr>
              <w:t>а</w:t>
            </w:r>
          </w:p>
        </w:tc>
        <w:tc>
          <w:tcPr>
            <w:tcW w:w="9639" w:type="dxa"/>
            <w:gridSpan w:val="4"/>
          </w:tcPr>
          <w:p w14:paraId="7BD10F8A" w14:textId="77777777" w:rsidR="00E27C53" w:rsidRPr="00AE1407" w:rsidRDefault="00E27C53" w:rsidP="00E72019">
            <w:pPr>
              <w:rPr>
                <w:noProof/>
              </w:rPr>
            </w:pPr>
            <w:r w:rsidRPr="00AE1407">
              <w:rPr>
                <w:noProof/>
              </w:rPr>
              <w:t>Самостална понуда</w:t>
            </w:r>
          </w:p>
        </w:tc>
      </w:tr>
      <w:tr w:rsidR="00E27C53" w:rsidRPr="00AE1407" w14:paraId="06783DF4" w14:textId="77777777" w:rsidTr="00E72019">
        <w:tc>
          <w:tcPr>
            <w:tcW w:w="5245" w:type="dxa"/>
            <w:vMerge/>
          </w:tcPr>
          <w:p w14:paraId="356D5D0F" w14:textId="77777777" w:rsidR="00E27C53" w:rsidRPr="00AE1407" w:rsidRDefault="00E27C53" w:rsidP="00E72019">
            <w:pPr>
              <w:rPr>
                <w:b/>
                <w:noProof/>
              </w:rPr>
            </w:pPr>
          </w:p>
        </w:tc>
        <w:tc>
          <w:tcPr>
            <w:tcW w:w="426" w:type="dxa"/>
          </w:tcPr>
          <w:p w14:paraId="3F97CE6F" w14:textId="77777777" w:rsidR="00E27C53" w:rsidRPr="00AE1407" w:rsidRDefault="00E27C53" w:rsidP="00E72019">
            <w:pPr>
              <w:rPr>
                <w:noProof/>
              </w:rPr>
            </w:pPr>
            <w:r w:rsidRPr="00AE1407">
              <w:rPr>
                <w:noProof/>
              </w:rPr>
              <w:t>б</w:t>
            </w:r>
          </w:p>
        </w:tc>
        <w:tc>
          <w:tcPr>
            <w:tcW w:w="9639" w:type="dxa"/>
            <w:gridSpan w:val="4"/>
          </w:tcPr>
          <w:p w14:paraId="3DD744D4" w14:textId="77777777" w:rsidR="00E27C53" w:rsidRPr="00AE1407" w:rsidRDefault="00E27C53" w:rsidP="00E72019">
            <w:pPr>
              <w:rPr>
                <w:noProof/>
              </w:rPr>
            </w:pPr>
            <w:r w:rsidRPr="00AE1407">
              <w:rPr>
                <w:noProof/>
              </w:rPr>
              <w:t>Заједничка понуда</w:t>
            </w:r>
          </w:p>
        </w:tc>
      </w:tr>
      <w:tr w:rsidR="00E27C53" w:rsidRPr="00AE1407" w14:paraId="697B588A" w14:textId="77777777" w:rsidTr="00E72019">
        <w:tc>
          <w:tcPr>
            <w:tcW w:w="5245" w:type="dxa"/>
            <w:vMerge/>
          </w:tcPr>
          <w:p w14:paraId="4DED7150" w14:textId="77777777" w:rsidR="00E27C53" w:rsidRPr="00AE1407" w:rsidRDefault="00E27C53" w:rsidP="00E72019">
            <w:pPr>
              <w:rPr>
                <w:b/>
                <w:noProof/>
              </w:rPr>
            </w:pPr>
          </w:p>
        </w:tc>
        <w:tc>
          <w:tcPr>
            <w:tcW w:w="426" w:type="dxa"/>
          </w:tcPr>
          <w:p w14:paraId="2920E254" w14:textId="77777777" w:rsidR="00E27C53" w:rsidRPr="00AE1407" w:rsidRDefault="00E27C53" w:rsidP="00E72019">
            <w:pPr>
              <w:rPr>
                <w:noProof/>
              </w:rPr>
            </w:pPr>
            <w:r w:rsidRPr="00AE1407">
              <w:rPr>
                <w:noProof/>
              </w:rPr>
              <w:t>в</w:t>
            </w:r>
          </w:p>
        </w:tc>
        <w:tc>
          <w:tcPr>
            <w:tcW w:w="9639" w:type="dxa"/>
            <w:gridSpan w:val="4"/>
          </w:tcPr>
          <w:p w14:paraId="6D97894E" w14:textId="77777777" w:rsidR="00E27C53" w:rsidRPr="00AE1407" w:rsidRDefault="00E27C53" w:rsidP="00E72019">
            <w:pPr>
              <w:rPr>
                <w:noProof/>
              </w:rPr>
            </w:pPr>
            <w:r w:rsidRPr="00AE1407">
              <w:rPr>
                <w:noProof/>
              </w:rPr>
              <w:t>Понуда са подизвођачем</w:t>
            </w:r>
          </w:p>
        </w:tc>
      </w:tr>
      <w:tr w:rsidR="00E27C53" w:rsidRPr="009E1C54" w14:paraId="35CB18D3" w14:textId="77777777" w:rsidTr="00E72019">
        <w:trPr>
          <w:trHeight w:val="293"/>
        </w:trPr>
        <w:tc>
          <w:tcPr>
            <w:tcW w:w="5245" w:type="dxa"/>
          </w:tcPr>
          <w:p w14:paraId="3C0092DB" w14:textId="77777777" w:rsidR="00E27C53" w:rsidRPr="00355746" w:rsidRDefault="00E27C53" w:rsidP="00E72019">
            <w:pPr>
              <w:rPr>
                <w:noProof/>
              </w:rPr>
            </w:pPr>
            <w:r w:rsidRPr="00355746">
              <w:t>Начин, рок и услови плаћања</w:t>
            </w:r>
          </w:p>
        </w:tc>
        <w:tc>
          <w:tcPr>
            <w:tcW w:w="10065" w:type="dxa"/>
            <w:gridSpan w:val="5"/>
          </w:tcPr>
          <w:p w14:paraId="7D0EA489" w14:textId="77777777" w:rsidR="00E27C53" w:rsidRPr="00355746" w:rsidRDefault="00E27C53" w:rsidP="00E72019">
            <w:pPr>
              <w:rPr>
                <w:b/>
                <w:noProof/>
              </w:rPr>
            </w:pPr>
          </w:p>
        </w:tc>
      </w:tr>
      <w:tr w:rsidR="00E27C53" w:rsidRPr="009E1C54" w14:paraId="2EFB90D7" w14:textId="77777777" w:rsidTr="00E72019">
        <w:trPr>
          <w:trHeight w:val="283"/>
        </w:trPr>
        <w:tc>
          <w:tcPr>
            <w:tcW w:w="5245" w:type="dxa"/>
          </w:tcPr>
          <w:p w14:paraId="4B8436A3" w14:textId="2F647827" w:rsidR="00E27C53" w:rsidRPr="00355746" w:rsidRDefault="00355746" w:rsidP="00E72019">
            <w:pPr>
              <w:rPr>
                <w:noProof/>
                <w:lang w:val="sr-Cyrl-RS"/>
              </w:rPr>
            </w:pPr>
            <w:r w:rsidRPr="00355746">
              <w:rPr>
                <w:lang w:val="sr-Cyrl-RS"/>
              </w:rPr>
              <w:t>Рок извршења</w:t>
            </w:r>
            <w:r w:rsidR="00E63D44">
              <w:rPr>
                <w:lang w:val="sr-Cyrl-RS"/>
              </w:rPr>
              <w:t xml:space="preserve"> код редовне испоруке</w:t>
            </w:r>
          </w:p>
        </w:tc>
        <w:tc>
          <w:tcPr>
            <w:tcW w:w="10065" w:type="dxa"/>
            <w:gridSpan w:val="5"/>
          </w:tcPr>
          <w:p w14:paraId="2A30D8D8" w14:textId="77777777" w:rsidR="00E27C53" w:rsidRPr="009E1C54" w:rsidRDefault="00E27C53" w:rsidP="00E72019">
            <w:pPr>
              <w:rPr>
                <w:b/>
                <w:noProof/>
                <w:highlight w:val="yellow"/>
              </w:rPr>
            </w:pPr>
          </w:p>
        </w:tc>
      </w:tr>
      <w:tr w:rsidR="00E27C53" w:rsidRPr="009E1C54" w14:paraId="60AA0F08" w14:textId="77777777" w:rsidTr="00E72019">
        <w:trPr>
          <w:trHeight w:val="283"/>
        </w:trPr>
        <w:tc>
          <w:tcPr>
            <w:tcW w:w="5245" w:type="dxa"/>
          </w:tcPr>
          <w:p w14:paraId="793DB136" w14:textId="5749C5AD" w:rsidR="00E27C53" w:rsidRPr="00E63D44" w:rsidRDefault="00E63D44" w:rsidP="00E72019">
            <w:pPr>
              <w:rPr>
                <w:noProof/>
                <w:lang w:val="sr-Cyrl-RS"/>
              </w:rPr>
            </w:pPr>
            <w:r w:rsidRPr="00E63D44">
              <w:rPr>
                <w:lang w:val="sr-Cyrl-RS"/>
              </w:rPr>
              <w:t>Рок извршења код хитних испорука</w:t>
            </w:r>
          </w:p>
        </w:tc>
        <w:tc>
          <w:tcPr>
            <w:tcW w:w="10065" w:type="dxa"/>
            <w:gridSpan w:val="5"/>
          </w:tcPr>
          <w:p w14:paraId="4EC46D83" w14:textId="77777777" w:rsidR="00E27C53" w:rsidRPr="009E1C54" w:rsidRDefault="00E27C53" w:rsidP="00E72019">
            <w:pPr>
              <w:rPr>
                <w:b/>
                <w:noProof/>
                <w:highlight w:val="yellow"/>
              </w:rPr>
            </w:pPr>
          </w:p>
        </w:tc>
      </w:tr>
      <w:tr w:rsidR="00E27C53" w:rsidRPr="009E1C54" w14:paraId="2AA9033A" w14:textId="77777777" w:rsidTr="00E72019">
        <w:trPr>
          <w:trHeight w:val="283"/>
        </w:trPr>
        <w:tc>
          <w:tcPr>
            <w:tcW w:w="5245" w:type="dxa"/>
          </w:tcPr>
          <w:p w14:paraId="770F9AF1" w14:textId="3973ED38" w:rsidR="00E27C53" w:rsidRPr="00D77EAA" w:rsidRDefault="00D77EAA" w:rsidP="00E72019">
            <w:pPr>
              <w:rPr>
                <w:lang w:val="sr-Cyrl-RS"/>
              </w:rPr>
            </w:pPr>
            <w:r w:rsidRPr="00D77EAA">
              <w:rPr>
                <w:lang w:val="sr-Cyrl-RS"/>
              </w:rPr>
              <w:t>Гарантни рок</w:t>
            </w:r>
          </w:p>
        </w:tc>
        <w:tc>
          <w:tcPr>
            <w:tcW w:w="10065" w:type="dxa"/>
            <w:gridSpan w:val="5"/>
          </w:tcPr>
          <w:p w14:paraId="2CB8051D" w14:textId="77777777" w:rsidR="00E27C53" w:rsidRPr="00D77EAA" w:rsidRDefault="00E27C53" w:rsidP="00E72019">
            <w:pPr>
              <w:rPr>
                <w:b/>
                <w:noProof/>
              </w:rPr>
            </w:pPr>
          </w:p>
        </w:tc>
      </w:tr>
    </w:tbl>
    <w:p w14:paraId="536FC825" w14:textId="77777777" w:rsidR="00E27C53" w:rsidRDefault="00E27C53" w:rsidP="00E27C53">
      <w:pPr>
        <w:rPr>
          <w:noProof/>
          <w:lang w:val="sl-SI"/>
        </w:rPr>
      </w:pPr>
      <w:r>
        <w:rPr>
          <w:noProof/>
        </w:rPr>
        <w:br w:type="page"/>
      </w:r>
    </w:p>
    <w:tbl>
      <w:tblPr>
        <w:tblW w:w="14196" w:type="dxa"/>
        <w:tblInd w:w="87" w:type="dxa"/>
        <w:tblLayout w:type="fixed"/>
        <w:tblLook w:val="04A0" w:firstRow="1" w:lastRow="0" w:firstColumn="1" w:lastColumn="0" w:noHBand="0" w:noVBand="1"/>
      </w:tblPr>
      <w:tblGrid>
        <w:gridCol w:w="773"/>
        <w:gridCol w:w="3934"/>
        <w:gridCol w:w="1566"/>
        <w:gridCol w:w="340"/>
        <w:gridCol w:w="1226"/>
        <w:gridCol w:w="1276"/>
        <w:gridCol w:w="1474"/>
        <w:gridCol w:w="1573"/>
        <w:gridCol w:w="1985"/>
        <w:gridCol w:w="49"/>
      </w:tblGrid>
      <w:tr w:rsidR="008718AE" w:rsidRPr="008718AE" w14:paraId="18D2BF0D" w14:textId="77777777" w:rsidTr="00146675">
        <w:trPr>
          <w:gridAfter w:val="1"/>
          <w:wAfter w:w="49" w:type="dxa"/>
          <w:trHeight w:val="2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68651FC4" w14:textId="77777777" w:rsidR="008718AE" w:rsidRPr="008718AE" w:rsidRDefault="008718AE" w:rsidP="008718AE">
            <w:pPr>
              <w:jc w:val="center"/>
              <w:rPr>
                <w:noProof/>
                <w:lang w:eastAsia="sr-Cyrl-CS"/>
              </w:rPr>
            </w:pPr>
            <w:r w:rsidRPr="008718AE">
              <w:rPr>
                <w:noProof/>
                <w:lang w:val="sr-Cyrl-CS" w:eastAsia="sr-Cyrl-CS"/>
              </w:rPr>
              <w:lastRenderedPageBreak/>
              <w:t>Ред</w:t>
            </w:r>
            <w:r w:rsidRPr="008718AE">
              <w:rPr>
                <w:noProof/>
                <w:lang w:eastAsia="sr-Cyrl-CS"/>
              </w:rPr>
              <w:t>.</w:t>
            </w:r>
            <w:r w:rsidRPr="008718AE">
              <w:rPr>
                <w:noProof/>
                <w:lang w:val="sr-Cyrl-CS" w:eastAsia="sr-Cyrl-CS"/>
              </w:rPr>
              <w:t xml:space="preserve"> Бр</w:t>
            </w:r>
            <w:r w:rsidRPr="008718AE">
              <w:rPr>
                <w:noProof/>
                <w:lang w:eastAsia="sr-Cyrl-CS"/>
              </w:rPr>
              <w:t>.</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14:paraId="0A80A315" w14:textId="77777777" w:rsidR="008718AE" w:rsidRPr="008718AE" w:rsidRDefault="008718AE" w:rsidP="008718AE">
            <w:pPr>
              <w:jc w:val="center"/>
              <w:rPr>
                <w:noProof/>
                <w:lang w:val="sr-Cyrl-CS" w:eastAsia="sr-Cyrl-CS"/>
              </w:rPr>
            </w:pPr>
          </w:p>
          <w:p w14:paraId="03FD204B" w14:textId="77777777" w:rsidR="008718AE" w:rsidRPr="008718AE" w:rsidRDefault="008718AE" w:rsidP="008718AE">
            <w:pPr>
              <w:jc w:val="center"/>
              <w:rPr>
                <w:noProof/>
                <w:lang w:val="sr-Cyrl-CS" w:eastAsia="sr-Cyrl-CS"/>
              </w:rPr>
            </w:pPr>
          </w:p>
          <w:p w14:paraId="20CC918C" w14:textId="77777777" w:rsidR="008718AE" w:rsidRPr="008718AE" w:rsidRDefault="008718AE" w:rsidP="008718AE">
            <w:pPr>
              <w:jc w:val="center"/>
              <w:rPr>
                <w:noProof/>
                <w:lang w:eastAsia="sr-Cyrl-CS"/>
              </w:rPr>
            </w:pPr>
            <w:r w:rsidRPr="008718AE">
              <w:rPr>
                <w:noProof/>
                <w:lang w:val="sr-Cyrl-CS" w:eastAsia="sr-Cyrl-CS"/>
              </w:rPr>
              <w:t>Назив материјала</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F87974" w14:textId="77777777" w:rsidR="008718AE" w:rsidRPr="008718AE" w:rsidRDefault="008718AE" w:rsidP="008718AE">
            <w:pPr>
              <w:jc w:val="center"/>
              <w:rPr>
                <w:noProof/>
                <w:lang w:val="sr-Cyrl-CS" w:eastAsia="sr-Cyrl-CS"/>
              </w:rPr>
            </w:pPr>
            <w:r w:rsidRPr="008718AE">
              <w:rPr>
                <w:noProof/>
                <w:lang w:val="sr-Cyrl-RS" w:eastAsia="sr-Cyrl-CS"/>
              </w:rPr>
              <w:t>Минимално з</w:t>
            </w:r>
            <w:r w:rsidRPr="008718AE">
              <w:rPr>
                <w:noProof/>
                <w:lang w:val="sr-Cyrl-CS" w:eastAsia="sr-Cyrl-CS"/>
              </w:rPr>
              <w:t>ахтевани квалитет (произвођач</w:t>
            </w:r>
            <w:r w:rsidRPr="008718AE">
              <w:rPr>
                <w:noProof/>
                <w:lang w:eastAsia="sr-Cyrl-CS"/>
              </w:rPr>
              <w:t>a</w:t>
            </w:r>
            <w:r w:rsidRPr="008718AE">
              <w:rPr>
                <w:noProof/>
                <w:lang w:val="sr-Cyrl-CS" w:eastAsia="sr-Cyrl-CS"/>
              </w:rPr>
              <w:t xml:space="preserve"> или</w:t>
            </w:r>
          </w:p>
          <w:p w14:paraId="71584FEC" w14:textId="77777777" w:rsidR="008718AE" w:rsidRPr="008718AE" w:rsidRDefault="008718AE" w:rsidP="008718AE">
            <w:pPr>
              <w:jc w:val="center"/>
              <w:rPr>
                <w:noProof/>
                <w:lang w:eastAsia="sr-Cyrl-CS"/>
              </w:rPr>
            </w:pPr>
            <w:r w:rsidRPr="008718AE">
              <w:rPr>
                <w:noProof/>
                <w:lang w:val="sr-Cyrl-CS" w:eastAsia="sr-Cyrl-CS"/>
              </w:rPr>
              <w:t>„одговарајуће“</w:t>
            </w:r>
          </w:p>
        </w:tc>
        <w:tc>
          <w:tcPr>
            <w:tcW w:w="1226" w:type="dxa"/>
            <w:tcBorders>
              <w:top w:val="single" w:sz="4" w:space="0" w:color="auto"/>
              <w:left w:val="single" w:sz="4" w:space="0" w:color="auto"/>
              <w:bottom w:val="single" w:sz="4" w:space="0" w:color="auto"/>
              <w:right w:val="single" w:sz="4" w:space="0" w:color="auto"/>
            </w:tcBorders>
            <w:shd w:val="clear" w:color="auto" w:fill="auto"/>
            <w:hideMark/>
          </w:tcPr>
          <w:p w14:paraId="63FF0971" w14:textId="77777777" w:rsidR="008718AE" w:rsidRPr="008718AE" w:rsidRDefault="008718AE" w:rsidP="008718AE">
            <w:pPr>
              <w:rPr>
                <w:noProof/>
                <w:lang w:val="sr-Cyrl-CS" w:eastAsia="sr-Cyrl-CS"/>
              </w:rPr>
            </w:pPr>
          </w:p>
          <w:p w14:paraId="4A1A25DE" w14:textId="77777777" w:rsidR="008718AE" w:rsidRPr="008718AE" w:rsidRDefault="008718AE" w:rsidP="008718AE">
            <w:pPr>
              <w:rPr>
                <w:noProof/>
                <w:lang w:val="sr-Cyrl-CS" w:eastAsia="sr-Cyrl-CS"/>
              </w:rPr>
            </w:pPr>
          </w:p>
          <w:p w14:paraId="682B8C1D" w14:textId="77777777" w:rsidR="008718AE" w:rsidRPr="008718AE" w:rsidRDefault="008718AE" w:rsidP="008718AE">
            <w:pPr>
              <w:rPr>
                <w:noProof/>
                <w:lang w:eastAsia="sr-Cyrl-CS"/>
              </w:rPr>
            </w:pPr>
            <w:r w:rsidRPr="008718AE">
              <w:rPr>
                <w:noProof/>
                <w:lang w:val="sr-Cyrl-CS" w:eastAsia="sr-Cyrl-CS"/>
              </w:rPr>
              <w:t>Јединица  мере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9AB25E6" w14:textId="77777777" w:rsidR="008718AE" w:rsidRPr="008718AE" w:rsidRDefault="008718AE" w:rsidP="008718AE">
            <w:pPr>
              <w:jc w:val="center"/>
              <w:rPr>
                <w:noProof/>
                <w:lang w:val="sr-Cyrl-CS" w:eastAsia="sr-Cyrl-CS"/>
              </w:rPr>
            </w:pPr>
          </w:p>
          <w:p w14:paraId="65D9E1F0" w14:textId="77777777" w:rsidR="008718AE" w:rsidRPr="008718AE" w:rsidRDefault="008718AE" w:rsidP="008718AE">
            <w:pPr>
              <w:jc w:val="center"/>
              <w:rPr>
                <w:noProof/>
                <w:lang w:val="sr-Cyrl-CS" w:eastAsia="sr-Cyrl-CS"/>
              </w:rPr>
            </w:pPr>
          </w:p>
          <w:p w14:paraId="72BD97EA" w14:textId="123AD0AE" w:rsidR="008718AE" w:rsidRPr="008718AE" w:rsidRDefault="00360D57" w:rsidP="00CC23E9">
            <w:pPr>
              <w:jc w:val="center"/>
              <w:rPr>
                <w:noProof/>
                <w:lang w:eastAsia="sr-Cyrl-CS"/>
              </w:rPr>
            </w:pPr>
            <w:r>
              <w:rPr>
                <w:noProof/>
                <w:lang w:val="sr-Cyrl-CS" w:eastAsia="sr-Cyrl-CS"/>
              </w:rPr>
              <w:t>К</w:t>
            </w:r>
            <w:r w:rsidR="008718AE" w:rsidRPr="008718AE">
              <w:rPr>
                <w:noProof/>
                <w:lang w:val="sr-Cyrl-CS" w:eastAsia="sr-Cyrl-CS"/>
              </w:rPr>
              <w:t>оличина</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6E79E324" w14:textId="77777777" w:rsidR="008718AE" w:rsidRPr="008718AE" w:rsidRDefault="008718AE" w:rsidP="008718AE">
            <w:pPr>
              <w:rPr>
                <w:noProof/>
                <w:lang w:val="sr-Cyrl-CS" w:eastAsia="sr-Cyrl-CS"/>
              </w:rPr>
            </w:pPr>
          </w:p>
          <w:p w14:paraId="550BD4F0" w14:textId="77777777" w:rsidR="008718AE" w:rsidRPr="008718AE" w:rsidRDefault="008718AE" w:rsidP="008718AE">
            <w:pPr>
              <w:rPr>
                <w:noProof/>
                <w:lang w:eastAsia="sr-Cyrl-CS"/>
              </w:rPr>
            </w:pPr>
            <w:r w:rsidRPr="008718AE">
              <w:rPr>
                <w:noProof/>
                <w:lang w:val="sr-Cyrl-CS" w:eastAsia="sr-Cyrl-CS"/>
              </w:rPr>
              <w:t>Јединична цена без ПДВ-а</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41F4D494" w14:textId="77777777" w:rsidR="008718AE" w:rsidRPr="008718AE" w:rsidRDefault="008718AE" w:rsidP="008718AE">
            <w:pPr>
              <w:rPr>
                <w:noProof/>
                <w:lang w:val="sr-Cyrl-CS" w:eastAsia="sr-Cyrl-CS"/>
              </w:rPr>
            </w:pPr>
          </w:p>
          <w:p w14:paraId="688BFFFD" w14:textId="77777777" w:rsidR="008718AE" w:rsidRPr="008718AE" w:rsidRDefault="008718AE" w:rsidP="008718AE">
            <w:pPr>
              <w:rPr>
                <w:noProof/>
                <w:lang w:eastAsia="sr-Cyrl-CS"/>
              </w:rPr>
            </w:pPr>
            <w:r w:rsidRPr="008718AE">
              <w:rPr>
                <w:noProof/>
                <w:lang w:val="sr-Cyrl-CS" w:eastAsia="sr-Cyrl-CS"/>
              </w:rPr>
              <w:t>Јединична цена са ПДВ-ом</w:t>
            </w:r>
          </w:p>
        </w:tc>
        <w:tc>
          <w:tcPr>
            <w:tcW w:w="1985" w:type="dxa"/>
            <w:tcBorders>
              <w:top w:val="single" w:sz="4" w:space="0" w:color="auto"/>
              <w:left w:val="single" w:sz="4" w:space="0" w:color="auto"/>
              <w:bottom w:val="single" w:sz="4" w:space="0" w:color="auto"/>
              <w:right w:val="single" w:sz="4" w:space="0" w:color="auto"/>
            </w:tcBorders>
          </w:tcPr>
          <w:p w14:paraId="5DE87F06" w14:textId="77777777" w:rsidR="008718AE" w:rsidRPr="008718AE" w:rsidRDefault="008718AE" w:rsidP="008718AE">
            <w:pPr>
              <w:rPr>
                <w:noProof/>
                <w:lang w:val="sr-Cyrl-CS" w:eastAsia="sr-Cyrl-CS"/>
              </w:rPr>
            </w:pPr>
          </w:p>
          <w:p w14:paraId="3B5DFB85" w14:textId="77777777" w:rsidR="008718AE" w:rsidRPr="008718AE" w:rsidRDefault="008718AE" w:rsidP="008718AE">
            <w:pPr>
              <w:rPr>
                <w:noProof/>
                <w:lang w:val="sr-Cyrl-CS" w:eastAsia="sr-Cyrl-CS"/>
              </w:rPr>
            </w:pPr>
            <w:r w:rsidRPr="008718AE">
              <w:rPr>
                <w:noProof/>
                <w:lang w:val="sr-Cyrl-CS" w:eastAsia="sr-Cyrl-CS"/>
              </w:rPr>
              <w:t>Произвођач/</w:t>
            </w:r>
          </w:p>
          <w:p w14:paraId="1F86FE33" w14:textId="77777777" w:rsidR="008718AE" w:rsidRPr="008718AE" w:rsidRDefault="008718AE" w:rsidP="008718AE">
            <w:pPr>
              <w:rPr>
                <w:noProof/>
                <w:lang w:eastAsia="sr-Cyrl-CS"/>
              </w:rPr>
            </w:pPr>
            <w:r w:rsidRPr="008718AE">
              <w:rPr>
                <w:noProof/>
                <w:lang w:val="sr-Cyrl-CS" w:eastAsia="sr-Cyrl-CS"/>
              </w:rPr>
              <w:t>земља порекла</w:t>
            </w:r>
          </w:p>
        </w:tc>
      </w:tr>
      <w:tr w:rsidR="008718AE" w:rsidRPr="008718AE" w14:paraId="243450D2" w14:textId="77777777" w:rsidTr="00146675">
        <w:trPr>
          <w:gridAfter w:val="1"/>
          <w:wAfter w:w="49" w:type="dxa"/>
          <w:trHeight w:val="2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7F80500" w14:textId="77777777" w:rsidR="008718AE" w:rsidRPr="008718AE" w:rsidRDefault="008718AE" w:rsidP="008718AE">
            <w:pPr>
              <w:jc w:val="center"/>
              <w:rPr>
                <w:noProof/>
                <w:lang w:eastAsia="sr-Cyrl-CS"/>
              </w:rPr>
            </w:pPr>
            <w:r w:rsidRPr="008718AE">
              <w:rPr>
                <w:noProof/>
                <w:lang w:eastAsia="sr-Cyrl-CS"/>
              </w:rPr>
              <w:t>1.</w:t>
            </w: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30E4C271" w14:textId="77777777" w:rsidR="008718AE" w:rsidRPr="008718AE" w:rsidRDefault="008718AE" w:rsidP="008718AE">
            <w:pPr>
              <w:jc w:val="center"/>
              <w:rPr>
                <w:noProof/>
                <w:lang w:eastAsia="sr-Cyrl-CS"/>
              </w:rPr>
            </w:pPr>
            <w:r w:rsidRPr="008718AE">
              <w:rPr>
                <w:noProof/>
                <w:lang w:eastAsia="sr-Cyrl-CS"/>
              </w:rPr>
              <w:t>2.</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tcPr>
          <w:p w14:paraId="5304430A" w14:textId="77777777" w:rsidR="008718AE" w:rsidRPr="008718AE" w:rsidRDefault="008718AE" w:rsidP="008718AE">
            <w:pPr>
              <w:jc w:val="center"/>
              <w:rPr>
                <w:noProof/>
                <w:lang w:eastAsia="sr-Cyrl-CS"/>
              </w:rPr>
            </w:pPr>
            <w:r w:rsidRPr="008718AE">
              <w:rPr>
                <w:noProof/>
                <w:lang w:eastAsia="sr-Cyrl-CS"/>
              </w:rPr>
              <w:t>3.</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58CB63D" w14:textId="77777777" w:rsidR="008718AE" w:rsidRPr="008718AE" w:rsidRDefault="008718AE" w:rsidP="008718AE">
            <w:pPr>
              <w:jc w:val="center"/>
              <w:rPr>
                <w:noProof/>
                <w:lang w:eastAsia="sr-Cyrl-CS"/>
              </w:rPr>
            </w:pPr>
            <w:r w:rsidRPr="008718AE">
              <w:rPr>
                <w:noProof/>
                <w:lang w:val="sr-Cyrl-CS" w:eastAsia="sr-Cyrl-CS"/>
              </w:rPr>
              <w:t>4</w:t>
            </w:r>
            <w:r w:rsidRPr="008718AE">
              <w:rPr>
                <w:noProof/>
                <w:lang w:eastAsia="sr-Cyrl-C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3839AB" w14:textId="77777777" w:rsidR="008718AE" w:rsidRPr="008718AE" w:rsidRDefault="008718AE" w:rsidP="008718AE">
            <w:pPr>
              <w:jc w:val="center"/>
              <w:rPr>
                <w:noProof/>
                <w:lang w:eastAsia="sr-Cyrl-CS"/>
              </w:rPr>
            </w:pPr>
            <w:r w:rsidRPr="008718AE">
              <w:rPr>
                <w:noProof/>
                <w:lang w:val="sr-Cyrl-CS" w:eastAsia="sr-Cyrl-CS"/>
              </w:rPr>
              <w:t>5</w:t>
            </w:r>
            <w:r w:rsidRPr="008718AE">
              <w:rPr>
                <w:noProof/>
                <w:lang w:eastAsia="sr-Cyrl-CS"/>
              </w:rPr>
              <w:t>.</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22094A76" w14:textId="77777777" w:rsidR="008718AE" w:rsidRPr="008718AE" w:rsidRDefault="008718AE" w:rsidP="008718AE">
            <w:pPr>
              <w:jc w:val="center"/>
              <w:rPr>
                <w:noProof/>
                <w:lang w:eastAsia="sr-Cyrl-CS"/>
              </w:rPr>
            </w:pPr>
            <w:r w:rsidRPr="008718AE">
              <w:rPr>
                <w:noProof/>
                <w:lang w:val="sr-Cyrl-CS" w:eastAsia="sr-Cyrl-CS"/>
              </w:rPr>
              <w:t>6</w:t>
            </w:r>
            <w:r w:rsidRPr="008718AE">
              <w:rPr>
                <w:noProof/>
                <w:lang w:eastAsia="sr-Cyrl-CS"/>
              </w:rPr>
              <w:t>.</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597A5593" w14:textId="77777777" w:rsidR="008718AE" w:rsidRPr="008718AE" w:rsidRDefault="008718AE" w:rsidP="008718AE">
            <w:pPr>
              <w:jc w:val="center"/>
              <w:rPr>
                <w:noProof/>
                <w:lang w:eastAsia="sr-Cyrl-CS"/>
              </w:rPr>
            </w:pPr>
            <w:r w:rsidRPr="008718AE">
              <w:rPr>
                <w:noProof/>
                <w:lang w:val="sr-Cyrl-CS" w:eastAsia="sr-Cyrl-CS"/>
              </w:rPr>
              <w:t>7</w:t>
            </w:r>
            <w:r w:rsidRPr="008718AE">
              <w:rPr>
                <w:noProof/>
                <w:lang w:eastAsia="sr-Cyrl-CS"/>
              </w:rPr>
              <w:t>.</w:t>
            </w:r>
          </w:p>
        </w:tc>
        <w:tc>
          <w:tcPr>
            <w:tcW w:w="1985" w:type="dxa"/>
            <w:tcBorders>
              <w:top w:val="single" w:sz="4" w:space="0" w:color="auto"/>
              <w:left w:val="single" w:sz="4" w:space="0" w:color="auto"/>
              <w:bottom w:val="single" w:sz="4" w:space="0" w:color="auto"/>
              <w:right w:val="single" w:sz="4" w:space="0" w:color="auto"/>
            </w:tcBorders>
          </w:tcPr>
          <w:p w14:paraId="4531D7E5" w14:textId="77777777" w:rsidR="008718AE" w:rsidRPr="008718AE" w:rsidRDefault="008718AE" w:rsidP="008718AE">
            <w:pPr>
              <w:jc w:val="center"/>
              <w:rPr>
                <w:noProof/>
                <w:lang w:eastAsia="sr-Cyrl-CS"/>
              </w:rPr>
            </w:pPr>
            <w:r w:rsidRPr="008718AE">
              <w:rPr>
                <w:noProof/>
                <w:lang w:val="sr-Cyrl-CS" w:eastAsia="sr-Cyrl-CS"/>
              </w:rPr>
              <w:t>8</w:t>
            </w:r>
            <w:r w:rsidRPr="008718AE">
              <w:rPr>
                <w:noProof/>
                <w:lang w:eastAsia="sr-Cyrl-CS"/>
              </w:rPr>
              <w:t>.</w:t>
            </w:r>
          </w:p>
        </w:tc>
      </w:tr>
      <w:tr w:rsidR="008718AE" w:rsidRPr="008718AE" w14:paraId="61344B1D" w14:textId="77777777" w:rsidTr="00146675">
        <w:trPr>
          <w:gridAfter w:val="1"/>
          <w:wAfter w:w="49" w:type="dxa"/>
          <w:trHeight w:val="20"/>
        </w:trPr>
        <w:tc>
          <w:tcPr>
            <w:tcW w:w="773" w:type="dxa"/>
            <w:tcBorders>
              <w:top w:val="single" w:sz="4" w:space="0" w:color="auto"/>
              <w:left w:val="single" w:sz="8" w:space="0" w:color="auto"/>
              <w:bottom w:val="single" w:sz="4" w:space="0" w:color="auto"/>
              <w:right w:val="single" w:sz="4" w:space="0" w:color="auto"/>
            </w:tcBorders>
            <w:shd w:val="clear" w:color="auto" w:fill="auto"/>
            <w:hideMark/>
          </w:tcPr>
          <w:p w14:paraId="060D5FF6" w14:textId="4504436F" w:rsidR="008718AE" w:rsidRPr="00885247" w:rsidRDefault="008718AE" w:rsidP="008718AE">
            <w:pPr>
              <w:jc w:val="center"/>
              <w:rPr>
                <w:noProof/>
                <w:lang w:val="sr-Latn-RS" w:eastAsia="sr-Cyrl-CS"/>
              </w:rPr>
            </w:pPr>
            <w:r w:rsidRPr="008718AE">
              <w:rPr>
                <w:noProof/>
                <w:lang w:val="sr-Cyrl-CS" w:eastAsia="sr-Cyrl-CS"/>
              </w:rPr>
              <w:t>1</w:t>
            </w:r>
            <w:r w:rsidR="00885247">
              <w:rPr>
                <w:noProof/>
                <w:lang w:val="sr-Latn-RS" w:eastAsia="sr-Cyrl-CS"/>
              </w:rPr>
              <w:t>.</w:t>
            </w:r>
          </w:p>
        </w:tc>
        <w:tc>
          <w:tcPr>
            <w:tcW w:w="3934" w:type="dxa"/>
            <w:tcBorders>
              <w:top w:val="single" w:sz="4" w:space="0" w:color="auto"/>
              <w:left w:val="nil"/>
              <w:bottom w:val="single" w:sz="4" w:space="0" w:color="auto"/>
              <w:right w:val="single" w:sz="4" w:space="0" w:color="auto"/>
            </w:tcBorders>
            <w:shd w:val="clear" w:color="auto" w:fill="auto"/>
            <w:hideMark/>
          </w:tcPr>
          <w:p w14:paraId="4A270169" w14:textId="77777777" w:rsidR="008718AE" w:rsidRPr="008718AE" w:rsidRDefault="008718AE" w:rsidP="008718AE">
            <w:pPr>
              <w:jc w:val="center"/>
              <w:rPr>
                <w:noProof/>
                <w:lang w:eastAsia="sr-Cyrl-CS"/>
              </w:rPr>
            </w:pPr>
            <w:r w:rsidRPr="008718AE">
              <w:rPr>
                <w:noProof/>
                <w:lang w:val="sr-Cyrl-CS" w:eastAsia="sr-Cyrl-CS"/>
              </w:rPr>
              <w:t>Точак за столицу Ø40 са навојем М8</w:t>
            </w:r>
          </w:p>
        </w:tc>
        <w:tc>
          <w:tcPr>
            <w:tcW w:w="1906" w:type="dxa"/>
            <w:gridSpan w:val="2"/>
            <w:tcBorders>
              <w:top w:val="single" w:sz="4" w:space="0" w:color="auto"/>
              <w:left w:val="nil"/>
              <w:bottom w:val="single" w:sz="4" w:space="0" w:color="auto"/>
              <w:right w:val="single" w:sz="4" w:space="0" w:color="auto"/>
            </w:tcBorders>
            <w:shd w:val="clear" w:color="auto" w:fill="auto"/>
            <w:hideMark/>
          </w:tcPr>
          <w:p w14:paraId="556DF6F4"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single" w:sz="4" w:space="0" w:color="auto"/>
              <w:left w:val="nil"/>
              <w:bottom w:val="single" w:sz="4" w:space="0" w:color="auto"/>
              <w:right w:val="single" w:sz="4" w:space="0" w:color="auto"/>
            </w:tcBorders>
            <w:shd w:val="clear" w:color="auto" w:fill="auto"/>
            <w:hideMark/>
          </w:tcPr>
          <w:p w14:paraId="76A7D85D"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single" w:sz="4" w:space="0" w:color="auto"/>
              <w:left w:val="nil"/>
              <w:bottom w:val="single" w:sz="4" w:space="0" w:color="auto"/>
              <w:right w:val="single" w:sz="4" w:space="0" w:color="auto"/>
            </w:tcBorders>
            <w:shd w:val="clear" w:color="auto" w:fill="auto"/>
            <w:hideMark/>
          </w:tcPr>
          <w:p w14:paraId="20244CF1" w14:textId="29D83627" w:rsidR="008718AE" w:rsidRPr="00663019" w:rsidRDefault="00F33B62" w:rsidP="008718AE">
            <w:pPr>
              <w:jc w:val="center"/>
              <w:rPr>
                <w:noProof/>
                <w:lang w:val="sr-Latn-RS" w:eastAsia="sr-Cyrl-CS"/>
              </w:rPr>
            </w:pPr>
            <w:r>
              <w:rPr>
                <w:noProof/>
                <w:lang w:val="sr-Latn-RS" w:eastAsia="sr-Cyrl-CS"/>
              </w:rPr>
              <w:t>10</w:t>
            </w:r>
          </w:p>
        </w:tc>
        <w:tc>
          <w:tcPr>
            <w:tcW w:w="1474" w:type="dxa"/>
            <w:tcBorders>
              <w:top w:val="single" w:sz="4" w:space="0" w:color="auto"/>
              <w:left w:val="nil"/>
              <w:bottom w:val="single" w:sz="4" w:space="0" w:color="auto"/>
              <w:right w:val="single" w:sz="4" w:space="0" w:color="auto"/>
            </w:tcBorders>
            <w:shd w:val="clear" w:color="auto" w:fill="auto"/>
            <w:hideMark/>
          </w:tcPr>
          <w:p w14:paraId="2BA87545"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single" w:sz="4" w:space="0" w:color="auto"/>
              <w:left w:val="nil"/>
              <w:bottom w:val="single" w:sz="4" w:space="0" w:color="auto"/>
              <w:right w:val="single" w:sz="8" w:space="0" w:color="auto"/>
            </w:tcBorders>
            <w:shd w:val="clear" w:color="auto" w:fill="auto"/>
            <w:hideMark/>
          </w:tcPr>
          <w:p w14:paraId="78A7A8FC"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single" w:sz="4" w:space="0" w:color="auto"/>
              <w:left w:val="nil"/>
              <w:bottom w:val="single" w:sz="4" w:space="0" w:color="auto"/>
              <w:right w:val="single" w:sz="8" w:space="0" w:color="auto"/>
            </w:tcBorders>
          </w:tcPr>
          <w:p w14:paraId="530AD258" w14:textId="77777777" w:rsidR="008718AE" w:rsidRPr="008718AE" w:rsidRDefault="008718AE" w:rsidP="008718AE">
            <w:pPr>
              <w:rPr>
                <w:noProof/>
                <w:lang w:eastAsia="sr-Cyrl-CS"/>
              </w:rPr>
            </w:pPr>
          </w:p>
        </w:tc>
      </w:tr>
      <w:tr w:rsidR="008718AE" w:rsidRPr="008718AE" w14:paraId="7140EB7E"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E328CE0" w14:textId="4F9BCD2B" w:rsidR="008718AE" w:rsidRPr="00885247" w:rsidRDefault="008718AE" w:rsidP="008718AE">
            <w:pPr>
              <w:jc w:val="center"/>
              <w:rPr>
                <w:noProof/>
                <w:lang w:val="sr-Latn-RS" w:eastAsia="sr-Cyrl-CS"/>
              </w:rPr>
            </w:pPr>
            <w:r w:rsidRPr="008718AE">
              <w:rPr>
                <w:noProof/>
                <w:lang w:val="sr-Cyrl-CS" w:eastAsia="sr-Cyrl-CS"/>
              </w:rPr>
              <w:t>2</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64533215" w14:textId="77777777" w:rsidR="008718AE" w:rsidRPr="008718AE" w:rsidRDefault="008718AE" w:rsidP="008718AE">
            <w:pPr>
              <w:jc w:val="center"/>
              <w:rPr>
                <w:noProof/>
                <w:lang w:eastAsia="sr-Cyrl-CS"/>
              </w:rPr>
            </w:pPr>
            <w:r w:rsidRPr="008718AE">
              <w:rPr>
                <w:noProof/>
                <w:lang w:val="sr-Cyrl-CS" w:eastAsia="sr-Cyrl-CS"/>
              </w:rPr>
              <w:t>Точак за столицу Ø50 са навојем М8</w:t>
            </w:r>
          </w:p>
        </w:tc>
        <w:tc>
          <w:tcPr>
            <w:tcW w:w="1906" w:type="dxa"/>
            <w:gridSpan w:val="2"/>
            <w:tcBorders>
              <w:top w:val="nil"/>
              <w:left w:val="nil"/>
              <w:bottom w:val="single" w:sz="4" w:space="0" w:color="auto"/>
              <w:right w:val="single" w:sz="4" w:space="0" w:color="auto"/>
            </w:tcBorders>
            <w:shd w:val="clear" w:color="auto" w:fill="auto"/>
            <w:hideMark/>
          </w:tcPr>
          <w:p w14:paraId="66B53F1F"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52436CE4"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7FB53E7E" w14:textId="66A250D4" w:rsidR="008718AE" w:rsidRPr="00663019" w:rsidRDefault="00F33B62" w:rsidP="008718AE">
            <w:pPr>
              <w:jc w:val="center"/>
              <w:rPr>
                <w:noProof/>
                <w:lang w:val="sr-Latn-RS" w:eastAsia="sr-Cyrl-CS"/>
              </w:rPr>
            </w:pPr>
            <w:r>
              <w:rPr>
                <w:noProof/>
                <w:lang w:val="sr-Latn-RS" w:eastAsia="sr-Cyrl-CS"/>
              </w:rPr>
              <w:t>30</w:t>
            </w:r>
          </w:p>
        </w:tc>
        <w:tc>
          <w:tcPr>
            <w:tcW w:w="1474" w:type="dxa"/>
            <w:tcBorders>
              <w:top w:val="nil"/>
              <w:left w:val="nil"/>
              <w:bottom w:val="single" w:sz="4" w:space="0" w:color="auto"/>
              <w:right w:val="single" w:sz="4" w:space="0" w:color="auto"/>
            </w:tcBorders>
            <w:shd w:val="clear" w:color="auto" w:fill="auto"/>
            <w:hideMark/>
          </w:tcPr>
          <w:p w14:paraId="672B558B"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047D9363"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608BE0EE" w14:textId="77777777" w:rsidR="008718AE" w:rsidRPr="008718AE" w:rsidRDefault="008718AE" w:rsidP="008718AE">
            <w:pPr>
              <w:rPr>
                <w:noProof/>
                <w:lang w:eastAsia="sr-Cyrl-CS"/>
              </w:rPr>
            </w:pPr>
          </w:p>
        </w:tc>
      </w:tr>
      <w:tr w:rsidR="008718AE" w:rsidRPr="008718AE" w14:paraId="22D733EA"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297233A" w14:textId="271ACE47" w:rsidR="008718AE" w:rsidRPr="00885247" w:rsidRDefault="008718AE" w:rsidP="008718AE">
            <w:pPr>
              <w:jc w:val="center"/>
              <w:rPr>
                <w:noProof/>
                <w:lang w:val="sr-Latn-RS" w:eastAsia="sr-Cyrl-CS"/>
              </w:rPr>
            </w:pPr>
            <w:r w:rsidRPr="008718AE">
              <w:rPr>
                <w:noProof/>
                <w:lang w:val="sr-Cyrl-CS" w:eastAsia="sr-Cyrl-CS"/>
              </w:rPr>
              <w:t>3</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B2F5BD5" w14:textId="77777777" w:rsidR="008718AE" w:rsidRPr="008718AE" w:rsidRDefault="008718AE" w:rsidP="008718AE">
            <w:pPr>
              <w:jc w:val="center"/>
              <w:rPr>
                <w:noProof/>
                <w:lang w:eastAsia="sr-Cyrl-CS"/>
              </w:rPr>
            </w:pPr>
            <w:r w:rsidRPr="008718AE">
              <w:rPr>
                <w:noProof/>
                <w:lang w:val="sr-Cyrl-CS" w:eastAsia="sr-Cyrl-CS"/>
              </w:rPr>
              <w:t>Точак за столицу Ø50 са навојем М10</w:t>
            </w:r>
          </w:p>
        </w:tc>
        <w:tc>
          <w:tcPr>
            <w:tcW w:w="1906" w:type="dxa"/>
            <w:gridSpan w:val="2"/>
            <w:tcBorders>
              <w:top w:val="nil"/>
              <w:left w:val="nil"/>
              <w:bottom w:val="single" w:sz="4" w:space="0" w:color="auto"/>
              <w:right w:val="single" w:sz="4" w:space="0" w:color="auto"/>
            </w:tcBorders>
            <w:shd w:val="clear" w:color="auto" w:fill="auto"/>
            <w:hideMark/>
          </w:tcPr>
          <w:p w14:paraId="42E2EC92"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169A6FFD"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3DC6F34F" w14:textId="7C03CCF9" w:rsidR="008718AE" w:rsidRPr="00663019" w:rsidRDefault="00F33B62" w:rsidP="008718AE">
            <w:pPr>
              <w:jc w:val="center"/>
              <w:rPr>
                <w:noProof/>
                <w:lang w:val="sr-Latn-RS" w:eastAsia="sr-Cyrl-CS"/>
              </w:rPr>
            </w:pPr>
            <w:r>
              <w:rPr>
                <w:noProof/>
                <w:lang w:val="sr-Latn-RS" w:eastAsia="sr-Cyrl-CS"/>
              </w:rPr>
              <w:t>30</w:t>
            </w:r>
          </w:p>
        </w:tc>
        <w:tc>
          <w:tcPr>
            <w:tcW w:w="1474" w:type="dxa"/>
            <w:tcBorders>
              <w:top w:val="nil"/>
              <w:left w:val="nil"/>
              <w:bottom w:val="single" w:sz="4" w:space="0" w:color="auto"/>
              <w:right w:val="single" w:sz="4" w:space="0" w:color="auto"/>
            </w:tcBorders>
            <w:shd w:val="clear" w:color="auto" w:fill="auto"/>
            <w:hideMark/>
          </w:tcPr>
          <w:p w14:paraId="1470F299"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4C178357"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D167D71" w14:textId="77777777" w:rsidR="008718AE" w:rsidRPr="008718AE" w:rsidRDefault="008718AE" w:rsidP="008718AE">
            <w:pPr>
              <w:rPr>
                <w:noProof/>
                <w:lang w:eastAsia="sr-Cyrl-CS"/>
              </w:rPr>
            </w:pPr>
          </w:p>
        </w:tc>
      </w:tr>
      <w:tr w:rsidR="008718AE" w:rsidRPr="008718AE" w14:paraId="12CBB8C5"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4EF6602" w14:textId="4A684399" w:rsidR="008718AE" w:rsidRPr="00885247" w:rsidRDefault="008718AE" w:rsidP="008718AE">
            <w:pPr>
              <w:jc w:val="center"/>
              <w:rPr>
                <w:noProof/>
                <w:lang w:val="sr-Latn-RS" w:eastAsia="sr-Cyrl-CS"/>
              </w:rPr>
            </w:pPr>
            <w:r w:rsidRPr="008718AE">
              <w:rPr>
                <w:noProof/>
                <w:lang w:val="sr-Cyrl-CS" w:eastAsia="sr-Cyrl-CS"/>
              </w:rPr>
              <w:t>4</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F2937F0" w14:textId="77777777" w:rsidR="008718AE" w:rsidRPr="008718AE" w:rsidRDefault="008718AE" w:rsidP="008718AE">
            <w:pPr>
              <w:jc w:val="center"/>
              <w:rPr>
                <w:noProof/>
                <w:lang w:eastAsia="sr-Cyrl-CS"/>
              </w:rPr>
            </w:pPr>
            <w:r w:rsidRPr="008718AE">
              <w:rPr>
                <w:noProof/>
                <w:lang w:val="sr-Cyrl-CS" w:eastAsia="sr-Cyrl-CS"/>
              </w:rPr>
              <w:t>Точак за столицу Ø50/Ø11</w:t>
            </w:r>
          </w:p>
        </w:tc>
        <w:tc>
          <w:tcPr>
            <w:tcW w:w="1906" w:type="dxa"/>
            <w:gridSpan w:val="2"/>
            <w:tcBorders>
              <w:top w:val="nil"/>
              <w:left w:val="nil"/>
              <w:bottom w:val="single" w:sz="4" w:space="0" w:color="auto"/>
              <w:right w:val="single" w:sz="4" w:space="0" w:color="auto"/>
            </w:tcBorders>
            <w:shd w:val="clear" w:color="auto" w:fill="auto"/>
            <w:hideMark/>
          </w:tcPr>
          <w:p w14:paraId="4B53CA87"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688D7CCD"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16F9A38F" w14:textId="38DB653E" w:rsidR="008718AE" w:rsidRPr="00663019" w:rsidRDefault="00F33B62" w:rsidP="008718AE">
            <w:pPr>
              <w:jc w:val="center"/>
              <w:rPr>
                <w:noProof/>
                <w:lang w:val="sr-Latn-RS" w:eastAsia="sr-Cyrl-CS"/>
              </w:rPr>
            </w:pPr>
            <w:r>
              <w:rPr>
                <w:noProof/>
                <w:lang w:val="sr-Latn-RS" w:eastAsia="sr-Cyrl-CS"/>
              </w:rPr>
              <w:t>30</w:t>
            </w:r>
          </w:p>
        </w:tc>
        <w:tc>
          <w:tcPr>
            <w:tcW w:w="1474" w:type="dxa"/>
            <w:tcBorders>
              <w:top w:val="nil"/>
              <w:left w:val="nil"/>
              <w:bottom w:val="single" w:sz="4" w:space="0" w:color="auto"/>
              <w:right w:val="single" w:sz="4" w:space="0" w:color="auto"/>
            </w:tcBorders>
            <w:shd w:val="clear" w:color="auto" w:fill="auto"/>
            <w:hideMark/>
          </w:tcPr>
          <w:p w14:paraId="02046BB0"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7EA3DE07"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6F89C15B" w14:textId="77777777" w:rsidR="008718AE" w:rsidRPr="008718AE" w:rsidRDefault="008718AE" w:rsidP="008718AE">
            <w:pPr>
              <w:rPr>
                <w:noProof/>
                <w:lang w:eastAsia="sr-Cyrl-CS"/>
              </w:rPr>
            </w:pPr>
          </w:p>
        </w:tc>
      </w:tr>
      <w:tr w:rsidR="008718AE" w:rsidRPr="008718AE" w14:paraId="4C6503A6"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C7C2905" w14:textId="1CF61B34" w:rsidR="008718AE" w:rsidRPr="00885247" w:rsidRDefault="008718AE" w:rsidP="008718AE">
            <w:pPr>
              <w:jc w:val="center"/>
              <w:rPr>
                <w:noProof/>
                <w:lang w:val="sr-Latn-RS" w:eastAsia="sr-Cyrl-CS"/>
              </w:rPr>
            </w:pPr>
            <w:r w:rsidRPr="008718AE">
              <w:rPr>
                <w:noProof/>
                <w:lang w:val="sr-Cyrl-CS" w:eastAsia="sr-Cyrl-CS"/>
              </w:rPr>
              <w:t>5</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323E7B49" w14:textId="77777777" w:rsidR="008718AE" w:rsidRPr="008718AE" w:rsidRDefault="008718AE" w:rsidP="008718AE">
            <w:pPr>
              <w:jc w:val="center"/>
              <w:rPr>
                <w:noProof/>
                <w:lang w:eastAsia="sr-Cyrl-CS"/>
              </w:rPr>
            </w:pPr>
            <w:r w:rsidRPr="008718AE">
              <w:rPr>
                <w:noProof/>
                <w:lang w:val="sr-Cyrl-CS" w:eastAsia="sr-Cyrl-CS"/>
              </w:rPr>
              <w:t>Точак окретни Ø50 са четвртастом челичном плочом</w:t>
            </w:r>
          </w:p>
        </w:tc>
        <w:tc>
          <w:tcPr>
            <w:tcW w:w="1906" w:type="dxa"/>
            <w:gridSpan w:val="2"/>
            <w:tcBorders>
              <w:top w:val="nil"/>
              <w:left w:val="nil"/>
              <w:bottom w:val="single" w:sz="4" w:space="0" w:color="auto"/>
              <w:right w:val="single" w:sz="4" w:space="0" w:color="auto"/>
            </w:tcBorders>
            <w:shd w:val="clear" w:color="auto" w:fill="auto"/>
            <w:hideMark/>
          </w:tcPr>
          <w:p w14:paraId="220C6A86"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515F69B3" w14:textId="77777777" w:rsidR="008718AE" w:rsidRPr="008718AE" w:rsidRDefault="008718AE" w:rsidP="008718AE">
            <w:pPr>
              <w:jc w:val="center"/>
              <w:rPr>
                <w:noProof/>
                <w:lang w:eastAsia="sr-Cyrl-CS"/>
              </w:rPr>
            </w:pPr>
          </w:p>
        </w:tc>
        <w:tc>
          <w:tcPr>
            <w:tcW w:w="1276" w:type="dxa"/>
            <w:tcBorders>
              <w:top w:val="nil"/>
              <w:left w:val="nil"/>
              <w:bottom w:val="single" w:sz="4" w:space="0" w:color="auto"/>
              <w:right w:val="single" w:sz="4" w:space="0" w:color="auto"/>
            </w:tcBorders>
            <w:shd w:val="clear" w:color="auto" w:fill="auto"/>
            <w:hideMark/>
          </w:tcPr>
          <w:p w14:paraId="5466DBC2" w14:textId="53C7CDDE" w:rsidR="008718AE" w:rsidRPr="00663019" w:rsidRDefault="00F33B62" w:rsidP="008718AE">
            <w:pPr>
              <w:jc w:val="center"/>
              <w:rPr>
                <w:noProof/>
                <w:lang w:val="sr-Latn-RS" w:eastAsia="sr-Cyrl-CS"/>
              </w:rPr>
            </w:pPr>
            <w:r>
              <w:rPr>
                <w:noProof/>
                <w:lang w:val="sr-Latn-RS" w:eastAsia="sr-Cyrl-CS"/>
              </w:rPr>
              <w:t>30</w:t>
            </w:r>
          </w:p>
        </w:tc>
        <w:tc>
          <w:tcPr>
            <w:tcW w:w="1474" w:type="dxa"/>
            <w:tcBorders>
              <w:top w:val="nil"/>
              <w:left w:val="nil"/>
              <w:bottom w:val="single" w:sz="4" w:space="0" w:color="auto"/>
              <w:right w:val="single" w:sz="4" w:space="0" w:color="auto"/>
            </w:tcBorders>
            <w:shd w:val="clear" w:color="auto" w:fill="auto"/>
            <w:hideMark/>
          </w:tcPr>
          <w:p w14:paraId="09097241"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4A70D3BF"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65781FB3" w14:textId="77777777" w:rsidR="008718AE" w:rsidRPr="008718AE" w:rsidRDefault="008718AE" w:rsidP="008718AE">
            <w:pPr>
              <w:rPr>
                <w:noProof/>
                <w:lang w:eastAsia="sr-Cyrl-CS"/>
              </w:rPr>
            </w:pPr>
          </w:p>
        </w:tc>
      </w:tr>
      <w:tr w:rsidR="008718AE" w:rsidRPr="008718AE" w14:paraId="07882196"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A49C72D" w14:textId="287E4C78" w:rsidR="008718AE" w:rsidRPr="00885247" w:rsidRDefault="008718AE" w:rsidP="008718AE">
            <w:pPr>
              <w:jc w:val="center"/>
              <w:rPr>
                <w:noProof/>
                <w:lang w:val="sr-Latn-RS" w:eastAsia="sr-Cyrl-CS"/>
              </w:rPr>
            </w:pPr>
            <w:r w:rsidRPr="008718AE">
              <w:rPr>
                <w:noProof/>
                <w:lang w:val="sr-Cyrl-CS" w:eastAsia="sr-Cyrl-CS"/>
              </w:rPr>
              <w:t>6</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B6AFB50" w14:textId="77777777" w:rsidR="008718AE" w:rsidRPr="008718AE" w:rsidRDefault="008718AE" w:rsidP="008718AE">
            <w:pPr>
              <w:jc w:val="center"/>
              <w:rPr>
                <w:noProof/>
                <w:lang w:eastAsia="sr-Cyrl-CS"/>
              </w:rPr>
            </w:pPr>
            <w:r w:rsidRPr="008718AE">
              <w:rPr>
                <w:noProof/>
                <w:lang w:val="sr-Cyrl-CS" w:eastAsia="sr-Cyrl-CS"/>
              </w:rPr>
              <w:t>Антистатик точак за колица Ø50 окретни ПЈО (2470-П30)</w:t>
            </w:r>
          </w:p>
        </w:tc>
        <w:tc>
          <w:tcPr>
            <w:tcW w:w="1906" w:type="dxa"/>
            <w:gridSpan w:val="2"/>
            <w:tcBorders>
              <w:top w:val="nil"/>
              <w:left w:val="nil"/>
              <w:bottom w:val="single" w:sz="4" w:space="0" w:color="auto"/>
              <w:right w:val="single" w:sz="4" w:space="0" w:color="auto"/>
            </w:tcBorders>
            <w:shd w:val="clear" w:color="auto" w:fill="auto"/>
            <w:hideMark/>
          </w:tcPr>
          <w:p w14:paraId="32381078"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2BDC8E5B"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474E0CD4" w14:textId="3331AF64" w:rsidR="008718AE" w:rsidRPr="00663019" w:rsidRDefault="00F33B62" w:rsidP="008718AE">
            <w:pPr>
              <w:jc w:val="center"/>
              <w:rPr>
                <w:noProof/>
                <w:lang w:val="sr-Latn-RS" w:eastAsia="sr-Cyrl-CS"/>
              </w:rPr>
            </w:pPr>
            <w:r>
              <w:rPr>
                <w:noProof/>
                <w:lang w:val="sr-Latn-RS" w:eastAsia="sr-Cyrl-CS"/>
              </w:rPr>
              <w:t>20</w:t>
            </w:r>
          </w:p>
        </w:tc>
        <w:tc>
          <w:tcPr>
            <w:tcW w:w="1474" w:type="dxa"/>
            <w:tcBorders>
              <w:top w:val="nil"/>
              <w:left w:val="nil"/>
              <w:bottom w:val="single" w:sz="4" w:space="0" w:color="auto"/>
              <w:right w:val="single" w:sz="4" w:space="0" w:color="auto"/>
            </w:tcBorders>
            <w:shd w:val="clear" w:color="auto" w:fill="auto"/>
            <w:hideMark/>
          </w:tcPr>
          <w:p w14:paraId="184EFDB4"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2967B051"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09E3E9AC" w14:textId="77777777" w:rsidR="008718AE" w:rsidRPr="008718AE" w:rsidRDefault="008718AE" w:rsidP="008718AE">
            <w:pPr>
              <w:rPr>
                <w:noProof/>
                <w:lang w:eastAsia="sr-Cyrl-CS"/>
              </w:rPr>
            </w:pPr>
          </w:p>
        </w:tc>
      </w:tr>
      <w:tr w:rsidR="008718AE" w:rsidRPr="008718AE" w14:paraId="6819574D"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C7D3084" w14:textId="10486260" w:rsidR="008718AE" w:rsidRPr="00885247" w:rsidRDefault="008718AE" w:rsidP="008718AE">
            <w:pPr>
              <w:jc w:val="center"/>
              <w:rPr>
                <w:noProof/>
                <w:lang w:val="sr-Latn-RS" w:eastAsia="sr-Cyrl-CS"/>
              </w:rPr>
            </w:pPr>
            <w:r w:rsidRPr="008718AE">
              <w:rPr>
                <w:noProof/>
                <w:lang w:val="sr-Cyrl-CS" w:eastAsia="sr-Cyrl-CS"/>
              </w:rPr>
              <w:t>7</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39BAF432" w14:textId="77777777" w:rsidR="008718AE" w:rsidRPr="008718AE" w:rsidRDefault="008718AE" w:rsidP="008718AE">
            <w:pPr>
              <w:jc w:val="center"/>
              <w:rPr>
                <w:noProof/>
                <w:lang w:eastAsia="sr-Cyrl-CS"/>
              </w:rPr>
            </w:pPr>
            <w:r w:rsidRPr="008718AE">
              <w:rPr>
                <w:noProof/>
                <w:lang w:val="sr-Cyrl-CS" w:eastAsia="sr-Cyrl-CS"/>
              </w:rPr>
              <w:t>Антистатик точак за колица Ø50 окретни ПЈО (2475-П30)</w:t>
            </w:r>
          </w:p>
        </w:tc>
        <w:tc>
          <w:tcPr>
            <w:tcW w:w="1906" w:type="dxa"/>
            <w:gridSpan w:val="2"/>
            <w:tcBorders>
              <w:top w:val="nil"/>
              <w:left w:val="nil"/>
              <w:bottom w:val="single" w:sz="4" w:space="0" w:color="auto"/>
              <w:right w:val="single" w:sz="4" w:space="0" w:color="auto"/>
            </w:tcBorders>
            <w:shd w:val="clear" w:color="auto" w:fill="auto"/>
            <w:hideMark/>
          </w:tcPr>
          <w:p w14:paraId="5436FD80"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5CA80172"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344C6C79" w14:textId="14225ED4" w:rsidR="008718AE" w:rsidRPr="00663019" w:rsidRDefault="00F33B62" w:rsidP="008718AE">
            <w:pPr>
              <w:jc w:val="center"/>
              <w:rPr>
                <w:noProof/>
                <w:lang w:val="sr-Latn-RS" w:eastAsia="sr-Cyrl-CS"/>
              </w:rPr>
            </w:pPr>
            <w:r>
              <w:rPr>
                <w:noProof/>
                <w:lang w:val="sr-Latn-RS" w:eastAsia="sr-Cyrl-CS"/>
              </w:rPr>
              <w:t>20</w:t>
            </w:r>
          </w:p>
        </w:tc>
        <w:tc>
          <w:tcPr>
            <w:tcW w:w="1474" w:type="dxa"/>
            <w:tcBorders>
              <w:top w:val="nil"/>
              <w:left w:val="nil"/>
              <w:bottom w:val="single" w:sz="4" w:space="0" w:color="auto"/>
              <w:right w:val="single" w:sz="4" w:space="0" w:color="auto"/>
            </w:tcBorders>
            <w:shd w:val="clear" w:color="auto" w:fill="auto"/>
            <w:hideMark/>
          </w:tcPr>
          <w:p w14:paraId="72EA33AC"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1DCD45E6"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66FF3822" w14:textId="77777777" w:rsidR="008718AE" w:rsidRPr="008718AE" w:rsidRDefault="008718AE" w:rsidP="008718AE">
            <w:pPr>
              <w:rPr>
                <w:noProof/>
                <w:lang w:eastAsia="sr-Cyrl-CS"/>
              </w:rPr>
            </w:pPr>
          </w:p>
        </w:tc>
      </w:tr>
      <w:tr w:rsidR="008718AE" w:rsidRPr="008718AE" w14:paraId="1006B0C8"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F3714D8" w14:textId="43F2BAFE" w:rsidR="008718AE" w:rsidRPr="00885247" w:rsidRDefault="008718AE" w:rsidP="008718AE">
            <w:pPr>
              <w:jc w:val="center"/>
              <w:rPr>
                <w:noProof/>
                <w:lang w:val="sr-Latn-RS" w:eastAsia="sr-Cyrl-CS"/>
              </w:rPr>
            </w:pPr>
            <w:r w:rsidRPr="008718AE">
              <w:rPr>
                <w:noProof/>
                <w:lang w:val="sr-Cyrl-CS" w:eastAsia="sr-Cyrl-CS"/>
              </w:rPr>
              <w:t>8</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6F275D36" w14:textId="77777777" w:rsidR="008718AE" w:rsidRPr="008718AE" w:rsidRDefault="008718AE" w:rsidP="008718AE">
            <w:pPr>
              <w:jc w:val="center"/>
              <w:rPr>
                <w:noProof/>
                <w:lang w:eastAsia="sr-Cyrl-CS"/>
              </w:rPr>
            </w:pPr>
            <w:r w:rsidRPr="008718AE">
              <w:rPr>
                <w:noProof/>
                <w:lang w:val="sr-Cyrl-CS" w:eastAsia="sr-Cyrl-CS"/>
              </w:rPr>
              <w:t>Антистатик точак за колица Ø75 окретни  са навојем М10 ПЈП (2470-П30)</w:t>
            </w:r>
          </w:p>
        </w:tc>
        <w:tc>
          <w:tcPr>
            <w:tcW w:w="1906" w:type="dxa"/>
            <w:gridSpan w:val="2"/>
            <w:tcBorders>
              <w:top w:val="nil"/>
              <w:left w:val="nil"/>
              <w:bottom w:val="single" w:sz="4" w:space="0" w:color="auto"/>
              <w:right w:val="single" w:sz="4" w:space="0" w:color="auto"/>
            </w:tcBorders>
            <w:shd w:val="clear" w:color="auto" w:fill="auto"/>
            <w:hideMark/>
          </w:tcPr>
          <w:p w14:paraId="542FCA0A"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4866D15A"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2B7A3CDE" w14:textId="059CBA25" w:rsidR="008718AE" w:rsidRPr="00663019" w:rsidRDefault="00F33B62" w:rsidP="008718AE">
            <w:pPr>
              <w:jc w:val="center"/>
              <w:rPr>
                <w:noProof/>
                <w:lang w:val="sr-Latn-RS" w:eastAsia="sr-Cyrl-CS"/>
              </w:rPr>
            </w:pPr>
            <w:r>
              <w:rPr>
                <w:noProof/>
                <w:lang w:val="sr-Latn-RS" w:eastAsia="sr-Cyrl-CS"/>
              </w:rPr>
              <w:t>30</w:t>
            </w:r>
          </w:p>
        </w:tc>
        <w:tc>
          <w:tcPr>
            <w:tcW w:w="1474" w:type="dxa"/>
            <w:tcBorders>
              <w:top w:val="nil"/>
              <w:left w:val="nil"/>
              <w:bottom w:val="single" w:sz="4" w:space="0" w:color="auto"/>
              <w:right w:val="single" w:sz="4" w:space="0" w:color="auto"/>
            </w:tcBorders>
            <w:shd w:val="clear" w:color="auto" w:fill="auto"/>
            <w:hideMark/>
          </w:tcPr>
          <w:p w14:paraId="0B7DDBF4"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766BE82B"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24B6B33B" w14:textId="77777777" w:rsidR="008718AE" w:rsidRPr="008718AE" w:rsidRDefault="008718AE" w:rsidP="008718AE">
            <w:pPr>
              <w:rPr>
                <w:noProof/>
                <w:lang w:eastAsia="sr-Cyrl-CS"/>
              </w:rPr>
            </w:pPr>
          </w:p>
        </w:tc>
      </w:tr>
      <w:tr w:rsidR="008718AE" w:rsidRPr="008718AE" w14:paraId="2D8ABF78"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BB8B408" w14:textId="51FC6C01" w:rsidR="008718AE" w:rsidRPr="00885247" w:rsidRDefault="008718AE" w:rsidP="008718AE">
            <w:pPr>
              <w:jc w:val="center"/>
              <w:rPr>
                <w:noProof/>
                <w:lang w:val="sr-Latn-RS" w:eastAsia="sr-Cyrl-CS"/>
              </w:rPr>
            </w:pPr>
            <w:r w:rsidRPr="008718AE">
              <w:rPr>
                <w:noProof/>
                <w:lang w:val="sr-Cyrl-CS" w:eastAsia="sr-Cyrl-CS"/>
              </w:rPr>
              <w:t>9</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27DF8CC5" w14:textId="77777777" w:rsidR="008718AE" w:rsidRPr="008718AE" w:rsidRDefault="008718AE" w:rsidP="008718AE">
            <w:pPr>
              <w:jc w:val="center"/>
              <w:rPr>
                <w:noProof/>
                <w:lang w:eastAsia="sr-Cyrl-CS"/>
              </w:rPr>
            </w:pPr>
            <w:r w:rsidRPr="008718AE">
              <w:rPr>
                <w:noProof/>
                <w:lang w:val="sr-Cyrl-CS" w:eastAsia="sr-Cyrl-CS"/>
              </w:rPr>
              <w:t>Антистатик точак за колица Ø75 окретни  са навојем М10 (2475-П30)</w:t>
            </w:r>
          </w:p>
        </w:tc>
        <w:tc>
          <w:tcPr>
            <w:tcW w:w="1906" w:type="dxa"/>
            <w:gridSpan w:val="2"/>
            <w:tcBorders>
              <w:top w:val="nil"/>
              <w:left w:val="nil"/>
              <w:bottom w:val="single" w:sz="4" w:space="0" w:color="auto"/>
              <w:right w:val="single" w:sz="4" w:space="0" w:color="auto"/>
            </w:tcBorders>
            <w:shd w:val="clear" w:color="auto" w:fill="auto"/>
            <w:hideMark/>
          </w:tcPr>
          <w:p w14:paraId="462830C4"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0EE3A8D2"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4ED03D0E" w14:textId="689DC9B9" w:rsidR="008718AE" w:rsidRPr="00663019" w:rsidRDefault="00F33B62" w:rsidP="008718AE">
            <w:pPr>
              <w:jc w:val="center"/>
              <w:rPr>
                <w:noProof/>
                <w:lang w:val="sr-Latn-RS" w:eastAsia="sr-Cyrl-CS"/>
              </w:rPr>
            </w:pPr>
            <w:r>
              <w:rPr>
                <w:noProof/>
                <w:lang w:val="sr-Latn-RS" w:eastAsia="sr-Cyrl-CS"/>
              </w:rPr>
              <w:t>30</w:t>
            </w:r>
          </w:p>
        </w:tc>
        <w:tc>
          <w:tcPr>
            <w:tcW w:w="1474" w:type="dxa"/>
            <w:tcBorders>
              <w:top w:val="nil"/>
              <w:left w:val="nil"/>
              <w:bottom w:val="single" w:sz="4" w:space="0" w:color="auto"/>
              <w:right w:val="single" w:sz="4" w:space="0" w:color="auto"/>
            </w:tcBorders>
            <w:shd w:val="clear" w:color="auto" w:fill="auto"/>
            <w:hideMark/>
          </w:tcPr>
          <w:p w14:paraId="25C327D7"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4ADC3035"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7C323791" w14:textId="77777777" w:rsidR="008718AE" w:rsidRPr="008718AE" w:rsidRDefault="008718AE" w:rsidP="008718AE">
            <w:pPr>
              <w:rPr>
                <w:noProof/>
                <w:lang w:eastAsia="sr-Cyrl-CS"/>
              </w:rPr>
            </w:pPr>
          </w:p>
        </w:tc>
      </w:tr>
      <w:tr w:rsidR="008718AE" w:rsidRPr="008718AE" w14:paraId="1F87BE10"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EE039EF" w14:textId="5BC83203" w:rsidR="008718AE" w:rsidRPr="00885247" w:rsidRDefault="008718AE" w:rsidP="008718AE">
            <w:pPr>
              <w:jc w:val="center"/>
              <w:rPr>
                <w:noProof/>
                <w:lang w:val="sr-Latn-RS" w:eastAsia="sr-Cyrl-CS"/>
              </w:rPr>
            </w:pPr>
            <w:r w:rsidRPr="008718AE">
              <w:rPr>
                <w:noProof/>
                <w:lang w:val="sr-Cyrl-CS" w:eastAsia="sr-Cyrl-CS"/>
              </w:rPr>
              <w:t>10</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3B1B4969" w14:textId="77777777" w:rsidR="008718AE" w:rsidRPr="008718AE" w:rsidRDefault="008718AE" w:rsidP="008718AE">
            <w:pPr>
              <w:jc w:val="center"/>
              <w:rPr>
                <w:noProof/>
                <w:lang w:eastAsia="sr-Cyrl-CS"/>
              </w:rPr>
            </w:pPr>
            <w:r w:rsidRPr="008718AE">
              <w:rPr>
                <w:noProof/>
                <w:lang w:val="sr-Cyrl-CS" w:eastAsia="sr-Cyrl-CS"/>
              </w:rPr>
              <w:t>Антистатик точак за колица Ø75 окретни  са навојем М10  (2475-П30) кочницом</w:t>
            </w:r>
          </w:p>
        </w:tc>
        <w:tc>
          <w:tcPr>
            <w:tcW w:w="1906" w:type="dxa"/>
            <w:gridSpan w:val="2"/>
            <w:tcBorders>
              <w:top w:val="nil"/>
              <w:left w:val="nil"/>
              <w:bottom w:val="single" w:sz="4" w:space="0" w:color="auto"/>
              <w:right w:val="single" w:sz="4" w:space="0" w:color="auto"/>
            </w:tcBorders>
            <w:shd w:val="clear" w:color="auto" w:fill="auto"/>
            <w:hideMark/>
          </w:tcPr>
          <w:p w14:paraId="20DC14D7"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361851D3"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5E07DDB3" w14:textId="0850A576" w:rsidR="008718AE" w:rsidRPr="00663019" w:rsidRDefault="00F33B62" w:rsidP="008718AE">
            <w:pPr>
              <w:jc w:val="center"/>
              <w:rPr>
                <w:noProof/>
                <w:lang w:val="sr-Latn-RS" w:eastAsia="sr-Cyrl-CS"/>
              </w:rPr>
            </w:pPr>
            <w:r>
              <w:rPr>
                <w:noProof/>
                <w:lang w:val="sr-Latn-RS" w:eastAsia="sr-Cyrl-CS"/>
              </w:rPr>
              <w:t>20</w:t>
            </w:r>
          </w:p>
        </w:tc>
        <w:tc>
          <w:tcPr>
            <w:tcW w:w="1474" w:type="dxa"/>
            <w:tcBorders>
              <w:top w:val="nil"/>
              <w:left w:val="nil"/>
              <w:bottom w:val="single" w:sz="4" w:space="0" w:color="auto"/>
              <w:right w:val="single" w:sz="4" w:space="0" w:color="auto"/>
            </w:tcBorders>
            <w:shd w:val="clear" w:color="auto" w:fill="auto"/>
            <w:hideMark/>
          </w:tcPr>
          <w:p w14:paraId="6ED0F1E5"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60DCBE2C"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0F78920D" w14:textId="77777777" w:rsidR="008718AE" w:rsidRPr="008718AE" w:rsidRDefault="008718AE" w:rsidP="008718AE">
            <w:pPr>
              <w:rPr>
                <w:noProof/>
                <w:lang w:eastAsia="sr-Cyrl-CS"/>
              </w:rPr>
            </w:pPr>
          </w:p>
        </w:tc>
      </w:tr>
      <w:tr w:rsidR="008718AE" w:rsidRPr="008718AE" w14:paraId="21456988"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5932E46" w14:textId="2A337A27" w:rsidR="008718AE" w:rsidRPr="00885247" w:rsidRDefault="008718AE" w:rsidP="008718AE">
            <w:pPr>
              <w:jc w:val="center"/>
              <w:rPr>
                <w:noProof/>
                <w:lang w:val="sr-Latn-RS" w:eastAsia="sr-Cyrl-CS"/>
              </w:rPr>
            </w:pPr>
            <w:r w:rsidRPr="008718AE">
              <w:rPr>
                <w:noProof/>
                <w:lang w:val="sr-Cyrl-CS" w:eastAsia="sr-Cyrl-CS"/>
              </w:rPr>
              <w:t>11</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6A6311B0" w14:textId="77777777" w:rsidR="008718AE" w:rsidRPr="008718AE" w:rsidRDefault="008718AE" w:rsidP="008718AE">
            <w:pPr>
              <w:jc w:val="center"/>
              <w:rPr>
                <w:noProof/>
                <w:lang w:eastAsia="sr-Cyrl-CS"/>
              </w:rPr>
            </w:pPr>
            <w:r w:rsidRPr="008718AE">
              <w:rPr>
                <w:noProof/>
                <w:lang w:val="sr-Cyrl-CS" w:eastAsia="sr-Cyrl-CS"/>
              </w:rPr>
              <w:t>Антистатик точак за колица Ø75 окретни  са навојем М10 (2470-П30)</w:t>
            </w:r>
          </w:p>
        </w:tc>
        <w:tc>
          <w:tcPr>
            <w:tcW w:w="1906" w:type="dxa"/>
            <w:gridSpan w:val="2"/>
            <w:tcBorders>
              <w:top w:val="nil"/>
              <w:left w:val="nil"/>
              <w:bottom w:val="single" w:sz="4" w:space="0" w:color="auto"/>
              <w:right w:val="single" w:sz="4" w:space="0" w:color="auto"/>
            </w:tcBorders>
            <w:shd w:val="clear" w:color="auto" w:fill="auto"/>
            <w:hideMark/>
          </w:tcPr>
          <w:p w14:paraId="75AA7A1B"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281B509A"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3AEFE1E9" w14:textId="18E85EE2" w:rsidR="008718AE" w:rsidRPr="00663019" w:rsidRDefault="00F33B62" w:rsidP="008718AE">
            <w:pPr>
              <w:jc w:val="center"/>
              <w:rPr>
                <w:noProof/>
                <w:lang w:val="sr-Latn-RS" w:eastAsia="sr-Cyrl-CS"/>
              </w:rPr>
            </w:pPr>
            <w:r>
              <w:rPr>
                <w:noProof/>
                <w:lang w:val="sr-Latn-RS" w:eastAsia="sr-Cyrl-CS"/>
              </w:rPr>
              <w:t>20</w:t>
            </w:r>
          </w:p>
        </w:tc>
        <w:tc>
          <w:tcPr>
            <w:tcW w:w="1474" w:type="dxa"/>
            <w:tcBorders>
              <w:top w:val="nil"/>
              <w:left w:val="nil"/>
              <w:bottom w:val="single" w:sz="4" w:space="0" w:color="auto"/>
              <w:right w:val="single" w:sz="4" w:space="0" w:color="auto"/>
            </w:tcBorders>
            <w:shd w:val="clear" w:color="auto" w:fill="auto"/>
            <w:hideMark/>
          </w:tcPr>
          <w:p w14:paraId="1FBA89CE"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5245555D"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48E8AD19" w14:textId="77777777" w:rsidR="008718AE" w:rsidRPr="008718AE" w:rsidRDefault="008718AE" w:rsidP="008718AE">
            <w:pPr>
              <w:rPr>
                <w:noProof/>
                <w:lang w:eastAsia="sr-Cyrl-CS"/>
              </w:rPr>
            </w:pPr>
          </w:p>
        </w:tc>
      </w:tr>
      <w:tr w:rsidR="008718AE" w:rsidRPr="008718AE" w14:paraId="55BA5FD1"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EEE4AE3" w14:textId="13E1F493" w:rsidR="008718AE" w:rsidRPr="00885247" w:rsidRDefault="008718AE" w:rsidP="008718AE">
            <w:pPr>
              <w:jc w:val="center"/>
              <w:rPr>
                <w:noProof/>
                <w:lang w:val="sr-Latn-RS" w:eastAsia="sr-Cyrl-CS"/>
              </w:rPr>
            </w:pPr>
            <w:r w:rsidRPr="008718AE">
              <w:rPr>
                <w:noProof/>
                <w:lang w:val="sr-Cyrl-CS" w:eastAsia="sr-Cyrl-CS"/>
              </w:rPr>
              <w:t>12</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16BBE76B" w14:textId="77777777" w:rsidR="008718AE" w:rsidRPr="008718AE" w:rsidRDefault="008718AE" w:rsidP="008718AE">
            <w:pPr>
              <w:jc w:val="center"/>
              <w:rPr>
                <w:noProof/>
                <w:lang w:eastAsia="sr-Cyrl-CS"/>
              </w:rPr>
            </w:pPr>
            <w:r w:rsidRPr="008718AE">
              <w:rPr>
                <w:noProof/>
                <w:lang w:val="sr-Cyrl-CS" w:eastAsia="sr-Cyrl-CS"/>
              </w:rPr>
              <w:t xml:space="preserve">Антистатик точак за колица Ø80 фиксни са равном плочом и </w:t>
            </w:r>
            <w:r w:rsidRPr="008718AE">
              <w:rPr>
                <w:noProof/>
                <w:lang w:val="sr-Cyrl-CS" w:eastAsia="sr-Cyrl-CS"/>
              </w:rPr>
              <w:lastRenderedPageBreak/>
              <w:t>лежајем</w:t>
            </w:r>
          </w:p>
        </w:tc>
        <w:tc>
          <w:tcPr>
            <w:tcW w:w="1906" w:type="dxa"/>
            <w:gridSpan w:val="2"/>
            <w:tcBorders>
              <w:top w:val="nil"/>
              <w:left w:val="nil"/>
              <w:bottom w:val="single" w:sz="4" w:space="0" w:color="auto"/>
              <w:right w:val="single" w:sz="4" w:space="0" w:color="auto"/>
            </w:tcBorders>
            <w:shd w:val="clear" w:color="auto" w:fill="auto"/>
            <w:hideMark/>
          </w:tcPr>
          <w:p w14:paraId="41A9BE93" w14:textId="77777777" w:rsidR="008718AE" w:rsidRPr="008718AE" w:rsidRDefault="008718AE" w:rsidP="008718AE">
            <w:pPr>
              <w:jc w:val="center"/>
              <w:rPr>
                <w:noProof/>
                <w:lang w:eastAsia="sr-Cyrl-CS"/>
              </w:rPr>
            </w:pPr>
            <w:r w:rsidRPr="008718AE">
              <w:rPr>
                <w:noProof/>
                <w:lang w:val="sr-Cyrl-CS" w:eastAsia="sr-Cyrl-CS"/>
              </w:rPr>
              <w:lastRenderedPageBreak/>
              <w:t>„Тенте “</w:t>
            </w:r>
          </w:p>
        </w:tc>
        <w:tc>
          <w:tcPr>
            <w:tcW w:w="1226" w:type="dxa"/>
            <w:tcBorders>
              <w:top w:val="nil"/>
              <w:left w:val="nil"/>
              <w:bottom w:val="single" w:sz="4" w:space="0" w:color="auto"/>
              <w:right w:val="single" w:sz="4" w:space="0" w:color="auto"/>
            </w:tcBorders>
            <w:shd w:val="clear" w:color="auto" w:fill="auto"/>
            <w:hideMark/>
          </w:tcPr>
          <w:p w14:paraId="2800EAEA"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4640E0DC" w14:textId="258CD4BA" w:rsidR="008718AE" w:rsidRPr="00663019" w:rsidRDefault="00F33B62" w:rsidP="008718AE">
            <w:pPr>
              <w:jc w:val="center"/>
              <w:rPr>
                <w:noProof/>
                <w:lang w:val="sr-Latn-RS" w:eastAsia="sr-Cyrl-CS"/>
              </w:rPr>
            </w:pPr>
            <w:r>
              <w:rPr>
                <w:noProof/>
                <w:lang w:val="sr-Latn-RS" w:eastAsia="sr-Cyrl-CS"/>
              </w:rPr>
              <w:t>16</w:t>
            </w:r>
          </w:p>
        </w:tc>
        <w:tc>
          <w:tcPr>
            <w:tcW w:w="1474" w:type="dxa"/>
            <w:tcBorders>
              <w:top w:val="nil"/>
              <w:left w:val="nil"/>
              <w:bottom w:val="single" w:sz="4" w:space="0" w:color="auto"/>
              <w:right w:val="single" w:sz="4" w:space="0" w:color="auto"/>
            </w:tcBorders>
            <w:shd w:val="clear" w:color="auto" w:fill="auto"/>
            <w:hideMark/>
          </w:tcPr>
          <w:p w14:paraId="41FF2732"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748F89BE"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41A44365" w14:textId="77777777" w:rsidR="008718AE" w:rsidRPr="008718AE" w:rsidRDefault="008718AE" w:rsidP="008718AE">
            <w:pPr>
              <w:rPr>
                <w:noProof/>
                <w:lang w:eastAsia="sr-Cyrl-CS"/>
              </w:rPr>
            </w:pPr>
          </w:p>
        </w:tc>
      </w:tr>
      <w:tr w:rsidR="008718AE" w:rsidRPr="008718AE" w14:paraId="2958DC0D"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9FAC4DE" w14:textId="5E706D0A" w:rsidR="008718AE" w:rsidRPr="00885247" w:rsidRDefault="008718AE" w:rsidP="008718AE">
            <w:pPr>
              <w:jc w:val="center"/>
              <w:rPr>
                <w:noProof/>
                <w:lang w:val="sr-Latn-RS" w:eastAsia="sr-Cyrl-CS"/>
              </w:rPr>
            </w:pPr>
            <w:r w:rsidRPr="008718AE">
              <w:rPr>
                <w:noProof/>
                <w:lang w:val="sr-Cyrl-CS" w:eastAsia="sr-Cyrl-CS"/>
              </w:rPr>
              <w:lastRenderedPageBreak/>
              <w:t>13</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45F60B9" w14:textId="77777777" w:rsidR="008718AE" w:rsidRPr="008718AE" w:rsidRDefault="008718AE" w:rsidP="008718AE">
            <w:pPr>
              <w:jc w:val="center"/>
              <w:rPr>
                <w:noProof/>
                <w:lang w:eastAsia="sr-Cyrl-CS"/>
              </w:rPr>
            </w:pPr>
            <w:r w:rsidRPr="008718AE">
              <w:rPr>
                <w:noProof/>
                <w:lang w:val="sr-Cyrl-CS" w:eastAsia="sr-Cyrl-CS"/>
              </w:rPr>
              <w:t>Антистатик точак за колица Ø80 окретни са равном плочом и лежајем</w:t>
            </w:r>
          </w:p>
        </w:tc>
        <w:tc>
          <w:tcPr>
            <w:tcW w:w="1906" w:type="dxa"/>
            <w:gridSpan w:val="2"/>
            <w:tcBorders>
              <w:top w:val="nil"/>
              <w:left w:val="nil"/>
              <w:bottom w:val="single" w:sz="4" w:space="0" w:color="auto"/>
              <w:right w:val="single" w:sz="4" w:space="0" w:color="auto"/>
            </w:tcBorders>
            <w:shd w:val="clear" w:color="auto" w:fill="auto"/>
            <w:hideMark/>
          </w:tcPr>
          <w:p w14:paraId="6A0E7E82"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4918313E"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40260691" w14:textId="26C9A822" w:rsidR="008718AE" w:rsidRPr="00663019" w:rsidRDefault="00F33B62" w:rsidP="008718AE">
            <w:pPr>
              <w:jc w:val="center"/>
              <w:rPr>
                <w:noProof/>
                <w:lang w:val="sr-Latn-RS" w:eastAsia="sr-Cyrl-CS"/>
              </w:rPr>
            </w:pPr>
            <w:r>
              <w:rPr>
                <w:noProof/>
                <w:lang w:val="sr-Latn-RS" w:eastAsia="sr-Cyrl-CS"/>
              </w:rPr>
              <w:t>16</w:t>
            </w:r>
          </w:p>
        </w:tc>
        <w:tc>
          <w:tcPr>
            <w:tcW w:w="1474" w:type="dxa"/>
            <w:tcBorders>
              <w:top w:val="nil"/>
              <w:left w:val="nil"/>
              <w:bottom w:val="single" w:sz="4" w:space="0" w:color="auto"/>
              <w:right w:val="single" w:sz="4" w:space="0" w:color="auto"/>
            </w:tcBorders>
            <w:shd w:val="clear" w:color="auto" w:fill="auto"/>
            <w:hideMark/>
          </w:tcPr>
          <w:p w14:paraId="0DD6C9DC"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040AC6F4"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2C7F43CD" w14:textId="77777777" w:rsidR="008718AE" w:rsidRPr="008718AE" w:rsidRDefault="008718AE" w:rsidP="008718AE">
            <w:pPr>
              <w:rPr>
                <w:noProof/>
                <w:lang w:eastAsia="sr-Cyrl-CS"/>
              </w:rPr>
            </w:pPr>
          </w:p>
        </w:tc>
      </w:tr>
      <w:tr w:rsidR="008718AE" w:rsidRPr="008718AE" w14:paraId="30876098"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0FEAAA0" w14:textId="1A13F6F8" w:rsidR="008718AE" w:rsidRPr="00885247" w:rsidRDefault="008718AE" w:rsidP="008718AE">
            <w:pPr>
              <w:jc w:val="center"/>
              <w:rPr>
                <w:noProof/>
                <w:lang w:val="sr-Latn-RS" w:eastAsia="sr-Cyrl-CS"/>
              </w:rPr>
            </w:pPr>
            <w:r w:rsidRPr="008718AE">
              <w:rPr>
                <w:noProof/>
                <w:lang w:val="sr-Cyrl-CS" w:eastAsia="sr-Cyrl-CS"/>
              </w:rPr>
              <w:t>14</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4E4960A" w14:textId="77777777" w:rsidR="008718AE" w:rsidRPr="008718AE" w:rsidRDefault="008718AE" w:rsidP="008718AE">
            <w:pPr>
              <w:jc w:val="center"/>
              <w:rPr>
                <w:noProof/>
                <w:lang w:eastAsia="sr-Cyrl-CS"/>
              </w:rPr>
            </w:pPr>
            <w:r w:rsidRPr="008718AE">
              <w:rPr>
                <w:noProof/>
                <w:lang w:val="sr-Cyrl-CS" w:eastAsia="sr-Cyrl-CS"/>
              </w:rPr>
              <w:t>Антистатик точак за колица Ø100 фиксни са равном плочом и лежајем</w:t>
            </w:r>
          </w:p>
        </w:tc>
        <w:tc>
          <w:tcPr>
            <w:tcW w:w="1906" w:type="dxa"/>
            <w:gridSpan w:val="2"/>
            <w:tcBorders>
              <w:top w:val="nil"/>
              <w:left w:val="nil"/>
              <w:bottom w:val="single" w:sz="4" w:space="0" w:color="auto"/>
              <w:right w:val="single" w:sz="4" w:space="0" w:color="auto"/>
            </w:tcBorders>
            <w:shd w:val="clear" w:color="auto" w:fill="auto"/>
            <w:hideMark/>
          </w:tcPr>
          <w:p w14:paraId="605CD645"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649510B2"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45AE71A1" w14:textId="556E43A0" w:rsidR="008718AE" w:rsidRPr="00663019" w:rsidRDefault="00F33B62" w:rsidP="008718AE">
            <w:pPr>
              <w:jc w:val="center"/>
              <w:rPr>
                <w:noProof/>
                <w:lang w:val="sr-Latn-RS" w:eastAsia="sr-Cyrl-CS"/>
              </w:rPr>
            </w:pPr>
            <w:r>
              <w:rPr>
                <w:noProof/>
                <w:lang w:val="sr-Latn-RS" w:eastAsia="sr-Cyrl-CS"/>
              </w:rPr>
              <w:t>20</w:t>
            </w:r>
          </w:p>
        </w:tc>
        <w:tc>
          <w:tcPr>
            <w:tcW w:w="1474" w:type="dxa"/>
            <w:tcBorders>
              <w:top w:val="nil"/>
              <w:left w:val="nil"/>
              <w:bottom w:val="single" w:sz="4" w:space="0" w:color="auto"/>
              <w:right w:val="single" w:sz="4" w:space="0" w:color="auto"/>
            </w:tcBorders>
            <w:shd w:val="clear" w:color="auto" w:fill="auto"/>
            <w:hideMark/>
          </w:tcPr>
          <w:p w14:paraId="5049F5B8"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40647194"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68661D85" w14:textId="77777777" w:rsidR="008718AE" w:rsidRPr="008718AE" w:rsidRDefault="008718AE" w:rsidP="008718AE">
            <w:pPr>
              <w:rPr>
                <w:noProof/>
                <w:lang w:eastAsia="sr-Cyrl-CS"/>
              </w:rPr>
            </w:pPr>
          </w:p>
        </w:tc>
      </w:tr>
      <w:tr w:rsidR="008718AE" w:rsidRPr="008718AE" w14:paraId="5FE466B6"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4916290" w14:textId="0AF655DF" w:rsidR="008718AE" w:rsidRPr="00885247" w:rsidRDefault="008718AE" w:rsidP="008718AE">
            <w:pPr>
              <w:jc w:val="center"/>
              <w:rPr>
                <w:noProof/>
                <w:lang w:val="sr-Latn-RS" w:eastAsia="sr-Cyrl-CS"/>
              </w:rPr>
            </w:pPr>
            <w:r w:rsidRPr="008718AE">
              <w:rPr>
                <w:noProof/>
                <w:lang w:val="sr-Cyrl-CS" w:eastAsia="sr-Cyrl-CS"/>
              </w:rPr>
              <w:t>15</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687F02C1" w14:textId="77777777" w:rsidR="008718AE" w:rsidRPr="008718AE" w:rsidRDefault="008718AE" w:rsidP="008718AE">
            <w:pPr>
              <w:jc w:val="center"/>
              <w:rPr>
                <w:noProof/>
                <w:lang w:eastAsia="sr-Cyrl-CS"/>
              </w:rPr>
            </w:pPr>
            <w:r w:rsidRPr="008718AE">
              <w:rPr>
                <w:noProof/>
                <w:lang w:val="sr-Cyrl-CS" w:eastAsia="sr-Cyrl-CS"/>
              </w:rPr>
              <w:t>Антистатик точак за колица Ø100 октетни са равном плочом и лежајем</w:t>
            </w:r>
          </w:p>
        </w:tc>
        <w:tc>
          <w:tcPr>
            <w:tcW w:w="1906" w:type="dxa"/>
            <w:gridSpan w:val="2"/>
            <w:tcBorders>
              <w:top w:val="nil"/>
              <w:left w:val="nil"/>
              <w:bottom w:val="single" w:sz="4" w:space="0" w:color="auto"/>
              <w:right w:val="single" w:sz="4" w:space="0" w:color="auto"/>
            </w:tcBorders>
            <w:shd w:val="clear" w:color="auto" w:fill="auto"/>
            <w:hideMark/>
          </w:tcPr>
          <w:p w14:paraId="6B999B26"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7EE1F65D"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3DB54DD7" w14:textId="022531C9" w:rsidR="008718AE" w:rsidRPr="00663019" w:rsidRDefault="00F33B62" w:rsidP="008718AE">
            <w:pPr>
              <w:jc w:val="center"/>
              <w:rPr>
                <w:noProof/>
                <w:lang w:val="sr-Latn-RS" w:eastAsia="sr-Cyrl-CS"/>
              </w:rPr>
            </w:pPr>
            <w:r>
              <w:rPr>
                <w:noProof/>
                <w:lang w:val="sr-Latn-RS" w:eastAsia="sr-Cyrl-CS"/>
              </w:rPr>
              <w:t>20</w:t>
            </w:r>
          </w:p>
        </w:tc>
        <w:tc>
          <w:tcPr>
            <w:tcW w:w="1474" w:type="dxa"/>
            <w:tcBorders>
              <w:top w:val="nil"/>
              <w:left w:val="nil"/>
              <w:bottom w:val="single" w:sz="4" w:space="0" w:color="auto"/>
              <w:right w:val="single" w:sz="4" w:space="0" w:color="auto"/>
            </w:tcBorders>
            <w:shd w:val="clear" w:color="auto" w:fill="auto"/>
            <w:hideMark/>
          </w:tcPr>
          <w:p w14:paraId="6F77F4EA"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67FB9D9B"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ADA3307" w14:textId="77777777" w:rsidR="008718AE" w:rsidRPr="008718AE" w:rsidRDefault="008718AE" w:rsidP="008718AE">
            <w:pPr>
              <w:rPr>
                <w:noProof/>
                <w:lang w:eastAsia="sr-Cyrl-CS"/>
              </w:rPr>
            </w:pPr>
          </w:p>
        </w:tc>
      </w:tr>
      <w:tr w:rsidR="008718AE" w:rsidRPr="008718AE" w14:paraId="6F928403"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84545C8" w14:textId="27491452" w:rsidR="008718AE" w:rsidRPr="00885247" w:rsidRDefault="008718AE" w:rsidP="008718AE">
            <w:pPr>
              <w:jc w:val="center"/>
              <w:rPr>
                <w:noProof/>
                <w:lang w:val="sr-Latn-RS" w:eastAsia="sr-Cyrl-CS"/>
              </w:rPr>
            </w:pPr>
            <w:r w:rsidRPr="008718AE">
              <w:rPr>
                <w:noProof/>
                <w:lang w:val="sr-Cyrl-CS" w:eastAsia="sr-Cyrl-CS"/>
              </w:rPr>
              <w:t>16</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7492F88C" w14:textId="77777777" w:rsidR="008718AE" w:rsidRPr="008718AE" w:rsidRDefault="008718AE" w:rsidP="008718AE">
            <w:pPr>
              <w:jc w:val="center"/>
              <w:rPr>
                <w:noProof/>
                <w:lang w:eastAsia="sr-Cyrl-CS"/>
              </w:rPr>
            </w:pPr>
            <w:r w:rsidRPr="008718AE">
              <w:rPr>
                <w:noProof/>
                <w:lang w:val="sr-Cyrl-CS" w:eastAsia="sr-Cyrl-CS"/>
              </w:rPr>
              <w:t>Антистатик точак за колица Ø125 фиксни са равном плочом и лежајем</w:t>
            </w:r>
          </w:p>
        </w:tc>
        <w:tc>
          <w:tcPr>
            <w:tcW w:w="1906" w:type="dxa"/>
            <w:gridSpan w:val="2"/>
            <w:tcBorders>
              <w:top w:val="nil"/>
              <w:left w:val="nil"/>
              <w:bottom w:val="single" w:sz="4" w:space="0" w:color="auto"/>
              <w:right w:val="single" w:sz="4" w:space="0" w:color="auto"/>
            </w:tcBorders>
            <w:shd w:val="clear" w:color="auto" w:fill="auto"/>
            <w:hideMark/>
          </w:tcPr>
          <w:p w14:paraId="45560C78"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112929F1"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733ACDED" w14:textId="67F3ABA2" w:rsidR="008718AE" w:rsidRPr="00663019" w:rsidRDefault="00F33B62" w:rsidP="008718AE">
            <w:pPr>
              <w:jc w:val="center"/>
              <w:rPr>
                <w:noProof/>
                <w:lang w:val="sr-Latn-RS" w:eastAsia="sr-Cyrl-CS"/>
              </w:rPr>
            </w:pPr>
            <w:r>
              <w:rPr>
                <w:noProof/>
                <w:lang w:val="sr-Latn-RS" w:eastAsia="sr-Cyrl-CS"/>
              </w:rPr>
              <w:t>30</w:t>
            </w:r>
          </w:p>
        </w:tc>
        <w:tc>
          <w:tcPr>
            <w:tcW w:w="1474" w:type="dxa"/>
            <w:tcBorders>
              <w:top w:val="nil"/>
              <w:left w:val="nil"/>
              <w:bottom w:val="single" w:sz="4" w:space="0" w:color="auto"/>
              <w:right w:val="single" w:sz="4" w:space="0" w:color="auto"/>
            </w:tcBorders>
            <w:shd w:val="clear" w:color="auto" w:fill="auto"/>
            <w:hideMark/>
          </w:tcPr>
          <w:p w14:paraId="31FAF2F6"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03479692"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6C68124A" w14:textId="77777777" w:rsidR="008718AE" w:rsidRPr="008718AE" w:rsidRDefault="008718AE" w:rsidP="008718AE">
            <w:pPr>
              <w:rPr>
                <w:noProof/>
                <w:lang w:eastAsia="sr-Cyrl-CS"/>
              </w:rPr>
            </w:pPr>
          </w:p>
        </w:tc>
      </w:tr>
      <w:tr w:rsidR="008718AE" w:rsidRPr="008718AE" w14:paraId="042364E5"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2DF63D8" w14:textId="399D4C21" w:rsidR="008718AE" w:rsidRPr="00885247" w:rsidRDefault="008718AE" w:rsidP="008718AE">
            <w:pPr>
              <w:jc w:val="center"/>
              <w:rPr>
                <w:noProof/>
                <w:lang w:val="sr-Latn-RS" w:eastAsia="sr-Cyrl-CS"/>
              </w:rPr>
            </w:pPr>
            <w:r w:rsidRPr="008718AE">
              <w:rPr>
                <w:noProof/>
                <w:lang w:val="sr-Cyrl-CS" w:eastAsia="sr-Cyrl-CS"/>
              </w:rPr>
              <w:t>17</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2F063FF1" w14:textId="77777777" w:rsidR="008718AE" w:rsidRPr="008718AE" w:rsidRDefault="008718AE" w:rsidP="008718AE">
            <w:pPr>
              <w:jc w:val="center"/>
              <w:rPr>
                <w:noProof/>
                <w:lang w:eastAsia="sr-Cyrl-CS"/>
              </w:rPr>
            </w:pPr>
            <w:r w:rsidRPr="008718AE">
              <w:rPr>
                <w:noProof/>
                <w:lang w:val="sr-Cyrl-CS" w:eastAsia="sr-Cyrl-CS"/>
              </w:rPr>
              <w:t>Антистатик точак за колица Ø125 окретни са равном плочом и лежајем</w:t>
            </w:r>
          </w:p>
        </w:tc>
        <w:tc>
          <w:tcPr>
            <w:tcW w:w="1906" w:type="dxa"/>
            <w:gridSpan w:val="2"/>
            <w:tcBorders>
              <w:top w:val="nil"/>
              <w:left w:val="nil"/>
              <w:bottom w:val="single" w:sz="4" w:space="0" w:color="auto"/>
              <w:right w:val="single" w:sz="4" w:space="0" w:color="auto"/>
            </w:tcBorders>
            <w:shd w:val="clear" w:color="auto" w:fill="auto"/>
            <w:hideMark/>
          </w:tcPr>
          <w:p w14:paraId="1DCFDEAA"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4A9DD8A1"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248C6D29" w14:textId="0A0C47DD" w:rsidR="008718AE" w:rsidRPr="00663019" w:rsidRDefault="00F33B62" w:rsidP="008718AE">
            <w:pPr>
              <w:jc w:val="center"/>
              <w:rPr>
                <w:noProof/>
                <w:lang w:val="sr-Latn-RS" w:eastAsia="sr-Cyrl-CS"/>
              </w:rPr>
            </w:pPr>
            <w:r>
              <w:rPr>
                <w:noProof/>
                <w:lang w:val="sr-Latn-RS" w:eastAsia="sr-Cyrl-CS"/>
              </w:rPr>
              <w:t>30</w:t>
            </w:r>
          </w:p>
        </w:tc>
        <w:tc>
          <w:tcPr>
            <w:tcW w:w="1474" w:type="dxa"/>
            <w:tcBorders>
              <w:top w:val="nil"/>
              <w:left w:val="nil"/>
              <w:bottom w:val="single" w:sz="4" w:space="0" w:color="auto"/>
              <w:right w:val="single" w:sz="4" w:space="0" w:color="auto"/>
            </w:tcBorders>
            <w:shd w:val="clear" w:color="auto" w:fill="auto"/>
            <w:hideMark/>
          </w:tcPr>
          <w:p w14:paraId="3A447B1D"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7033CA5E"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0DE77941" w14:textId="77777777" w:rsidR="008718AE" w:rsidRPr="008718AE" w:rsidRDefault="008718AE" w:rsidP="008718AE">
            <w:pPr>
              <w:rPr>
                <w:noProof/>
                <w:lang w:eastAsia="sr-Cyrl-CS"/>
              </w:rPr>
            </w:pPr>
          </w:p>
        </w:tc>
      </w:tr>
      <w:tr w:rsidR="008718AE" w:rsidRPr="008718AE" w14:paraId="0D85254E"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CE25418" w14:textId="627E6C9F" w:rsidR="008718AE" w:rsidRPr="00885247" w:rsidRDefault="008718AE" w:rsidP="008718AE">
            <w:pPr>
              <w:jc w:val="center"/>
              <w:rPr>
                <w:noProof/>
                <w:lang w:val="sr-Latn-RS" w:eastAsia="sr-Cyrl-CS"/>
              </w:rPr>
            </w:pPr>
            <w:r w:rsidRPr="008718AE">
              <w:rPr>
                <w:noProof/>
                <w:lang w:val="sr-Cyrl-CS" w:eastAsia="sr-Cyrl-CS"/>
              </w:rPr>
              <w:t>18</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71C111AE" w14:textId="77777777" w:rsidR="008718AE" w:rsidRPr="008718AE" w:rsidRDefault="008718AE" w:rsidP="008718AE">
            <w:pPr>
              <w:jc w:val="center"/>
              <w:rPr>
                <w:noProof/>
                <w:lang w:eastAsia="sr-Cyrl-CS"/>
              </w:rPr>
            </w:pPr>
            <w:r w:rsidRPr="008718AE">
              <w:rPr>
                <w:noProof/>
                <w:lang w:val="sr-Cyrl-CS" w:eastAsia="sr-Cyrl-CS"/>
              </w:rPr>
              <w:t>Антистатик точак за колица Ø160  фиксни са равном плочом и лежајем</w:t>
            </w:r>
          </w:p>
        </w:tc>
        <w:tc>
          <w:tcPr>
            <w:tcW w:w="1906" w:type="dxa"/>
            <w:gridSpan w:val="2"/>
            <w:tcBorders>
              <w:top w:val="nil"/>
              <w:left w:val="nil"/>
              <w:bottom w:val="single" w:sz="4" w:space="0" w:color="auto"/>
              <w:right w:val="single" w:sz="4" w:space="0" w:color="auto"/>
            </w:tcBorders>
            <w:shd w:val="clear" w:color="auto" w:fill="auto"/>
            <w:hideMark/>
          </w:tcPr>
          <w:p w14:paraId="16D02ECF"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4BA07292"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65582DCB" w14:textId="142DA3E2" w:rsidR="008718AE" w:rsidRPr="00663019" w:rsidRDefault="00F33B62" w:rsidP="008718AE">
            <w:pPr>
              <w:jc w:val="center"/>
              <w:rPr>
                <w:noProof/>
                <w:lang w:val="sr-Latn-RS" w:eastAsia="sr-Cyrl-CS"/>
              </w:rPr>
            </w:pPr>
            <w:r>
              <w:rPr>
                <w:noProof/>
                <w:lang w:val="sr-Latn-RS" w:eastAsia="sr-Cyrl-CS"/>
              </w:rPr>
              <w:t>12</w:t>
            </w:r>
          </w:p>
        </w:tc>
        <w:tc>
          <w:tcPr>
            <w:tcW w:w="1474" w:type="dxa"/>
            <w:tcBorders>
              <w:top w:val="nil"/>
              <w:left w:val="nil"/>
              <w:bottom w:val="single" w:sz="4" w:space="0" w:color="auto"/>
              <w:right w:val="single" w:sz="4" w:space="0" w:color="auto"/>
            </w:tcBorders>
            <w:shd w:val="clear" w:color="auto" w:fill="auto"/>
            <w:hideMark/>
          </w:tcPr>
          <w:p w14:paraId="02E1AE06"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26DDD786"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27A20421" w14:textId="77777777" w:rsidR="008718AE" w:rsidRPr="008718AE" w:rsidRDefault="008718AE" w:rsidP="008718AE">
            <w:pPr>
              <w:rPr>
                <w:noProof/>
                <w:lang w:eastAsia="sr-Cyrl-CS"/>
              </w:rPr>
            </w:pPr>
          </w:p>
        </w:tc>
      </w:tr>
      <w:tr w:rsidR="008718AE" w:rsidRPr="008718AE" w14:paraId="213F9EE6"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7F4E778" w14:textId="2719F96A" w:rsidR="008718AE" w:rsidRPr="00885247" w:rsidRDefault="008718AE" w:rsidP="008718AE">
            <w:pPr>
              <w:jc w:val="center"/>
              <w:rPr>
                <w:noProof/>
                <w:lang w:val="sr-Latn-RS" w:eastAsia="sr-Cyrl-CS"/>
              </w:rPr>
            </w:pPr>
            <w:r w:rsidRPr="008718AE">
              <w:rPr>
                <w:noProof/>
                <w:lang w:val="sr-Cyrl-CS" w:eastAsia="sr-Cyrl-CS"/>
              </w:rPr>
              <w:t>19</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1960C109" w14:textId="77777777" w:rsidR="008718AE" w:rsidRPr="008718AE" w:rsidRDefault="008718AE" w:rsidP="008718AE">
            <w:pPr>
              <w:jc w:val="center"/>
              <w:rPr>
                <w:noProof/>
                <w:lang w:eastAsia="sr-Cyrl-CS"/>
              </w:rPr>
            </w:pPr>
            <w:r w:rsidRPr="008718AE">
              <w:rPr>
                <w:noProof/>
                <w:lang w:val="sr-Cyrl-CS" w:eastAsia="sr-Cyrl-CS"/>
              </w:rPr>
              <w:t>Антистатик точак за колица Ø160  окретни  са равном плочом и лежајем</w:t>
            </w:r>
          </w:p>
        </w:tc>
        <w:tc>
          <w:tcPr>
            <w:tcW w:w="1906" w:type="dxa"/>
            <w:gridSpan w:val="2"/>
            <w:tcBorders>
              <w:top w:val="nil"/>
              <w:left w:val="nil"/>
              <w:bottom w:val="single" w:sz="4" w:space="0" w:color="auto"/>
              <w:right w:val="single" w:sz="4" w:space="0" w:color="auto"/>
            </w:tcBorders>
            <w:shd w:val="clear" w:color="auto" w:fill="auto"/>
            <w:hideMark/>
          </w:tcPr>
          <w:p w14:paraId="2FDA32F6"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60E1E626"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55473764" w14:textId="35F4CA3A" w:rsidR="008718AE" w:rsidRPr="00663019" w:rsidRDefault="00F33B62" w:rsidP="008718AE">
            <w:pPr>
              <w:jc w:val="center"/>
              <w:rPr>
                <w:noProof/>
                <w:lang w:val="sr-Latn-RS" w:eastAsia="sr-Cyrl-CS"/>
              </w:rPr>
            </w:pPr>
            <w:r>
              <w:rPr>
                <w:noProof/>
                <w:lang w:val="sr-Latn-RS" w:eastAsia="sr-Cyrl-CS"/>
              </w:rPr>
              <w:t>12</w:t>
            </w:r>
          </w:p>
        </w:tc>
        <w:tc>
          <w:tcPr>
            <w:tcW w:w="1474" w:type="dxa"/>
            <w:tcBorders>
              <w:top w:val="nil"/>
              <w:left w:val="nil"/>
              <w:bottom w:val="single" w:sz="4" w:space="0" w:color="auto"/>
              <w:right w:val="single" w:sz="4" w:space="0" w:color="auto"/>
            </w:tcBorders>
            <w:shd w:val="clear" w:color="auto" w:fill="auto"/>
            <w:hideMark/>
          </w:tcPr>
          <w:p w14:paraId="2824CD46"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26E3B705"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08F10453" w14:textId="77777777" w:rsidR="008718AE" w:rsidRPr="008718AE" w:rsidRDefault="008718AE" w:rsidP="008718AE">
            <w:pPr>
              <w:rPr>
                <w:noProof/>
                <w:lang w:eastAsia="sr-Cyrl-CS"/>
              </w:rPr>
            </w:pPr>
          </w:p>
        </w:tc>
      </w:tr>
      <w:tr w:rsidR="008718AE" w:rsidRPr="008718AE" w14:paraId="272D8AAE"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0BFA09E" w14:textId="2A820F55" w:rsidR="008718AE" w:rsidRPr="00885247" w:rsidRDefault="008718AE" w:rsidP="008718AE">
            <w:pPr>
              <w:jc w:val="center"/>
              <w:rPr>
                <w:noProof/>
                <w:lang w:val="sr-Latn-RS" w:eastAsia="sr-Cyrl-CS"/>
              </w:rPr>
            </w:pPr>
            <w:r w:rsidRPr="008718AE">
              <w:rPr>
                <w:noProof/>
                <w:lang w:val="sr-Cyrl-CS" w:eastAsia="sr-Cyrl-CS"/>
              </w:rPr>
              <w:t>20</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728196AD" w14:textId="77777777" w:rsidR="008718AE" w:rsidRPr="008718AE" w:rsidRDefault="008718AE" w:rsidP="008718AE">
            <w:pPr>
              <w:jc w:val="center"/>
              <w:rPr>
                <w:noProof/>
                <w:lang w:eastAsia="sr-Cyrl-CS"/>
              </w:rPr>
            </w:pPr>
            <w:r w:rsidRPr="008718AE">
              <w:rPr>
                <w:noProof/>
                <w:lang w:val="sr-Cyrl-CS" w:eastAsia="sr-Cyrl-CS"/>
              </w:rPr>
              <w:t>Антистатик точак за колица Ø200 фиксни са равном плочом и лежајем</w:t>
            </w:r>
          </w:p>
        </w:tc>
        <w:tc>
          <w:tcPr>
            <w:tcW w:w="1906" w:type="dxa"/>
            <w:gridSpan w:val="2"/>
            <w:tcBorders>
              <w:top w:val="nil"/>
              <w:left w:val="nil"/>
              <w:bottom w:val="single" w:sz="4" w:space="0" w:color="auto"/>
              <w:right w:val="single" w:sz="4" w:space="0" w:color="auto"/>
            </w:tcBorders>
            <w:shd w:val="clear" w:color="auto" w:fill="auto"/>
            <w:hideMark/>
          </w:tcPr>
          <w:p w14:paraId="707E5D69"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3AD27B02"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37C5CAED" w14:textId="0AFEE499" w:rsidR="008718AE" w:rsidRPr="00663019" w:rsidRDefault="00F33B62" w:rsidP="008718AE">
            <w:pPr>
              <w:jc w:val="center"/>
              <w:rPr>
                <w:noProof/>
                <w:lang w:val="sr-Latn-RS" w:eastAsia="sr-Cyrl-CS"/>
              </w:rPr>
            </w:pPr>
            <w:r>
              <w:rPr>
                <w:noProof/>
                <w:lang w:val="sr-Latn-RS" w:eastAsia="sr-Cyrl-CS"/>
              </w:rPr>
              <w:t>40</w:t>
            </w:r>
          </w:p>
        </w:tc>
        <w:tc>
          <w:tcPr>
            <w:tcW w:w="1474" w:type="dxa"/>
            <w:tcBorders>
              <w:top w:val="nil"/>
              <w:left w:val="nil"/>
              <w:bottom w:val="single" w:sz="4" w:space="0" w:color="auto"/>
              <w:right w:val="single" w:sz="4" w:space="0" w:color="auto"/>
            </w:tcBorders>
            <w:shd w:val="clear" w:color="auto" w:fill="auto"/>
            <w:hideMark/>
          </w:tcPr>
          <w:p w14:paraId="3A06BFB6"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2FF58C40"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7A1232A3" w14:textId="77777777" w:rsidR="008718AE" w:rsidRPr="008718AE" w:rsidRDefault="008718AE" w:rsidP="008718AE">
            <w:pPr>
              <w:rPr>
                <w:noProof/>
                <w:lang w:eastAsia="sr-Cyrl-CS"/>
              </w:rPr>
            </w:pPr>
          </w:p>
        </w:tc>
      </w:tr>
      <w:tr w:rsidR="008718AE" w:rsidRPr="008718AE" w14:paraId="0E88E8E7"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92E0B9B" w14:textId="5A92EFB7" w:rsidR="008718AE" w:rsidRPr="00885247" w:rsidRDefault="008718AE" w:rsidP="008718AE">
            <w:pPr>
              <w:jc w:val="center"/>
              <w:rPr>
                <w:noProof/>
                <w:lang w:val="sr-Latn-RS" w:eastAsia="sr-Cyrl-CS"/>
              </w:rPr>
            </w:pPr>
            <w:r w:rsidRPr="008718AE">
              <w:rPr>
                <w:noProof/>
                <w:lang w:val="sr-Cyrl-CS" w:eastAsia="sr-Cyrl-CS"/>
              </w:rPr>
              <w:t>21</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167FFD59" w14:textId="77777777" w:rsidR="008718AE" w:rsidRPr="008718AE" w:rsidRDefault="008718AE" w:rsidP="008718AE">
            <w:pPr>
              <w:jc w:val="center"/>
              <w:rPr>
                <w:noProof/>
                <w:lang w:eastAsia="sr-Cyrl-CS"/>
              </w:rPr>
            </w:pPr>
            <w:r w:rsidRPr="008718AE">
              <w:rPr>
                <w:noProof/>
                <w:lang w:val="sr-Cyrl-CS" w:eastAsia="sr-Cyrl-CS"/>
              </w:rPr>
              <w:t>Антистатик точак за колица Ø200 окретни са равном плочом и лежајем</w:t>
            </w:r>
          </w:p>
        </w:tc>
        <w:tc>
          <w:tcPr>
            <w:tcW w:w="1906" w:type="dxa"/>
            <w:gridSpan w:val="2"/>
            <w:tcBorders>
              <w:top w:val="nil"/>
              <w:left w:val="nil"/>
              <w:bottom w:val="single" w:sz="4" w:space="0" w:color="auto"/>
              <w:right w:val="single" w:sz="4" w:space="0" w:color="auto"/>
            </w:tcBorders>
            <w:shd w:val="clear" w:color="auto" w:fill="auto"/>
            <w:hideMark/>
          </w:tcPr>
          <w:p w14:paraId="4726F01C"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3BD64587"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26362057" w14:textId="6F9466AB" w:rsidR="008718AE" w:rsidRPr="00663019" w:rsidRDefault="00F33B62" w:rsidP="008718AE">
            <w:pPr>
              <w:jc w:val="center"/>
              <w:rPr>
                <w:noProof/>
                <w:lang w:val="sr-Latn-RS" w:eastAsia="sr-Cyrl-CS"/>
              </w:rPr>
            </w:pPr>
            <w:r>
              <w:rPr>
                <w:noProof/>
                <w:lang w:val="sr-Latn-RS" w:eastAsia="sr-Cyrl-CS"/>
              </w:rPr>
              <w:t>40</w:t>
            </w:r>
          </w:p>
        </w:tc>
        <w:tc>
          <w:tcPr>
            <w:tcW w:w="1474" w:type="dxa"/>
            <w:tcBorders>
              <w:top w:val="nil"/>
              <w:left w:val="nil"/>
              <w:bottom w:val="single" w:sz="4" w:space="0" w:color="auto"/>
              <w:right w:val="single" w:sz="4" w:space="0" w:color="auto"/>
            </w:tcBorders>
            <w:shd w:val="clear" w:color="auto" w:fill="auto"/>
            <w:hideMark/>
          </w:tcPr>
          <w:p w14:paraId="05836A59"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1D93896A"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400B5A03" w14:textId="77777777" w:rsidR="008718AE" w:rsidRPr="008718AE" w:rsidRDefault="008718AE" w:rsidP="008718AE">
            <w:pPr>
              <w:rPr>
                <w:noProof/>
                <w:lang w:eastAsia="sr-Cyrl-CS"/>
              </w:rPr>
            </w:pPr>
          </w:p>
        </w:tc>
      </w:tr>
      <w:tr w:rsidR="008718AE" w:rsidRPr="008718AE" w14:paraId="02F3B503"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55BA828" w14:textId="52033664" w:rsidR="008718AE" w:rsidRPr="00885247" w:rsidRDefault="008718AE" w:rsidP="008718AE">
            <w:pPr>
              <w:jc w:val="center"/>
              <w:rPr>
                <w:noProof/>
                <w:lang w:val="sr-Latn-RS" w:eastAsia="sr-Cyrl-CS"/>
              </w:rPr>
            </w:pPr>
            <w:r w:rsidRPr="008718AE">
              <w:rPr>
                <w:noProof/>
                <w:lang w:val="sr-Cyrl-CS" w:eastAsia="sr-Cyrl-CS"/>
              </w:rPr>
              <w:t>22</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184ECFE4" w14:textId="77777777" w:rsidR="008718AE" w:rsidRPr="008718AE" w:rsidRDefault="008718AE" w:rsidP="008718AE">
            <w:pPr>
              <w:jc w:val="center"/>
              <w:rPr>
                <w:noProof/>
                <w:lang w:eastAsia="sr-Cyrl-CS"/>
              </w:rPr>
            </w:pPr>
            <w:r w:rsidRPr="008718AE">
              <w:rPr>
                <w:noProof/>
                <w:lang w:val="sr-Cyrl-CS" w:eastAsia="sr-Cyrl-CS"/>
              </w:rPr>
              <w:t>Точак за болнички кревет Ø150  2470 ДИК150 П30</w:t>
            </w:r>
          </w:p>
        </w:tc>
        <w:tc>
          <w:tcPr>
            <w:tcW w:w="1906" w:type="dxa"/>
            <w:gridSpan w:val="2"/>
            <w:tcBorders>
              <w:top w:val="nil"/>
              <w:left w:val="nil"/>
              <w:bottom w:val="single" w:sz="4" w:space="0" w:color="auto"/>
              <w:right w:val="single" w:sz="4" w:space="0" w:color="auto"/>
            </w:tcBorders>
            <w:shd w:val="clear" w:color="auto" w:fill="auto"/>
            <w:hideMark/>
          </w:tcPr>
          <w:p w14:paraId="228A0AA3" w14:textId="77777777" w:rsidR="008718AE" w:rsidRPr="008718AE" w:rsidRDefault="008718AE" w:rsidP="008718AE">
            <w:pPr>
              <w:jc w:val="center"/>
              <w:rPr>
                <w:noProof/>
                <w:lang w:eastAsia="sr-Cyrl-CS"/>
              </w:rPr>
            </w:pPr>
            <w:r w:rsidRPr="008718AE">
              <w:rPr>
                <w:noProof/>
                <w:lang w:val="sr-Cyrl-CS" w:eastAsia="sr-Cyrl-CS"/>
              </w:rPr>
              <w:t>„Тенте “т</w:t>
            </w:r>
          </w:p>
        </w:tc>
        <w:tc>
          <w:tcPr>
            <w:tcW w:w="1226" w:type="dxa"/>
            <w:tcBorders>
              <w:top w:val="nil"/>
              <w:left w:val="nil"/>
              <w:bottom w:val="single" w:sz="4" w:space="0" w:color="auto"/>
              <w:right w:val="single" w:sz="4" w:space="0" w:color="auto"/>
            </w:tcBorders>
            <w:shd w:val="clear" w:color="auto" w:fill="auto"/>
            <w:hideMark/>
          </w:tcPr>
          <w:p w14:paraId="24C6DA85"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7BB9E8D8" w14:textId="2B33AAF4" w:rsidR="008718AE" w:rsidRPr="00663019" w:rsidRDefault="00F33B62" w:rsidP="008718AE">
            <w:pPr>
              <w:jc w:val="center"/>
              <w:rPr>
                <w:noProof/>
                <w:lang w:val="sr-Latn-RS" w:eastAsia="sr-Cyrl-CS"/>
              </w:rPr>
            </w:pPr>
            <w:r>
              <w:rPr>
                <w:noProof/>
                <w:lang w:val="sr-Latn-RS" w:eastAsia="sr-Cyrl-CS"/>
              </w:rPr>
              <w:t>10</w:t>
            </w:r>
          </w:p>
        </w:tc>
        <w:tc>
          <w:tcPr>
            <w:tcW w:w="1474" w:type="dxa"/>
            <w:tcBorders>
              <w:top w:val="nil"/>
              <w:left w:val="nil"/>
              <w:bottom w:val="single" w:sz="4" w:space="0" w:color="auto"/>
              <w:right w:val="single" w:sz="4" w:space="0" w:color="auto"/>
            </w:tcBorders>
            <w:shd w:val="clear" w:color="auto" w:fill="auto"/>
            <w:hideMark/>
          </w:tcPr>
          <w:p w14:paraId="2626A014"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2D7F19D"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215CDF6A" w14:textId="77777777" w:rsidR="008718AE" w:rsidRPr="008718AE" w:rsidRDefault="008718AE" w:rsidP="008718AE">
            <w:pPr>
              <w:rPr>
                <w:noProof/>
                <w:lang w:eastAsia="sr-Cyrl-CS"/>
              </w:rPr>
            </w:pPr>
          </w:p>
        </w:tc>
      </w:tr>
      <w:tr w:rsidR="008718AE" w:rsidRPr="008718AE" w14:paraId="1C4E6AE9"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A73DCD9" w14:textId="604A7E48" w:rsidR="008718AE" w:rsidRPr="00885247" w:rsidRDefault="008718AE" w:rsidP="008718AE">
            <w:pPr>
              <w:jc w:val="center"/>
              <w:rPr>
                <w:noProof/>
                <w:lang w:val="sr-Latn-RS" w:eastAsia="sr-Cyrl-CS"/>
              </w:rPr>
            </w:pPr>
            <w:r w:rsidRPr="008718AE">
              <w:rPr>
                <w:noProof/>
                <w:lang w:val="sr-Cyrl-CS" w:eastAsia="sr-Cyrl-CS"/>
              </w:rPr>
              <w:t>23</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29EC69D8" w14:textId="77777777" w:rsidR="008718AE" w:rsidRPr="008718AE" w:rsidRDefault="008718AE" w:rsidP="008718AE">
            <w:pPr>
              <w:jc w:val="center"/>
              <w:rPr>
                <w:noProof/>
                <w:lang w:eastAsia="sr-Cyrl-CS"/>
              </w:rPr>
            </w:pPr>
            <w:r w:rsidRPr="008718AE">
              <w:rPr>
                <w:noProof/>
                <w:lang w:val="sr-Cyrl-CS" w:eastAsia="sr-Cyrl-CS"/>
              </w:rPr>
              <w:t>Точак за болнички кревет Ø125 2470ПЈО125П30-11 без кочнице</w:t>
            </w:r>
          </w:p>
        </w:tc>
        <w:tc>
          <w:tcPr>
            <w:tcW w:w="1906" w:type="dxa"/>
            <w:gridSpan w:val="2"/>
            <w:tcBorders>
              <w:top w:val="nil"/>
              <w:left w:val="nil"/>
              <w:bottom w:val="single" w:sz="4" w:space="0" w:color="auto"/>
              <w:right w:val="single" w:sz="4" w:space="0" w:color="auto"/>
            </w:tcBorders>
            <w:shd w:val="clear" w:color="auto" w:fill="auto"/>
            <w:hideMark/>
          </w:tcPr>
          <w:p w14:paraId="6DA55B5B"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7BAEB4BB"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785861BE" w14:textId="78321DA4" w:rsidR="008718AE" w:rsidRPr="00663019" w:rsidRDefault="00F33B62" w:rsidP="008718AE">
            <w:pPr>
              <w:jc w:val="center"/>
              <w:rPr>
                <w:noProof/>
                <w:lang w:val="sr-Latn-RS" w:eastAsia="sr-Cyrl-CS"/>
              </w:rPr>
            </w:pPr>
            <w:r>
              <w:rPr>
                <w:noProof/>
                <w:lang w:val="sr-Latn-RS" w:eastAsia="sr-Cyrl-CS"/>
              </w:rPr>
              <w:t>40</w:t>
            </w:r>
          </w:p>
        </w:tc>
        <w:tc>
          <w:tcPr>
            <w:tcW w:w="1474" w:type="dxa"/>
            <w:tcBorders>
              <w:top w:val="nil"/>
              <w:left w:val="nil"/>
              <w:bottom w:val="single" w:sz="4" w:space="0" w:color="auto"/>
              <w:right w:val="single" w:sz="4" w:space="0" w:color="auto"/>
            </w:tcBorders>
            <w:shd w:val="clear" w:color="auto" w:fill="auto"/>
            <w:hideMark/>
          </w:tcPr>
          <w:p w14:paraId="71AAA0F2"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9ED458C"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5E91D969" w14:textId="77777777" w:rsidR="008718AE" w:rsidRPr="008718AE" w:rsidRDefault="008718AE" w:rsidP="008718AE">
            <w:pPr>
              <w:rPr>
                <w:noProof/>
                <w:lang w:eastAsia="sr-Cyrl-CS"/>
              </w:rPr>
            </w:pPr>
          </w:p>
        </w:tc>
      </w:tr>
      <w:tr w:rsidR="008718AE" w:rsidRPr="008718AE" w14:paraId="5DE6653F"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768375A" w14:textId="24DB75D6" w:rsidR="008718AE" w:rsidRPr="00885247" w:rsidRDefault="008718AE" w:rsidP="008718AE">
            <w:pPr>
              <w:jc w:val="center"/>
              <w:rPr>
                <w:noProof/>
                <w:lang w:val="sr-Latn-RS" w:eastAsia="sr-Cyrl-CS"/>
              </w:rPr>
            </w:pPr>
            <w:r w:rsidRPr="008718AE">
              <w:rPr>
                <w:noProof/>
                <w:lang w:val="sr-Cyrl-CS" w:eastAsia="sr-Cyrl-CS"/>
              </w:rPr>
              <w:lastRenderedPageBreak/>
              <w:t>24</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44202ED8" w14:textId="77777777" w:rsidR="008718AE" w:rsidRPr="008718AE" w:rsidRDefault="008718AE" w:rsidP="008718AE">
            <w:pPr>
              <w:jc w:val="center"/>
              <w:rPr>
                <w:noProof/>
                <w:lang w:eastAsia="sr-Cyrl-CS"/>
              </w:rPr>
            </w:pPr>
            <w:r w:rsidRPr="008718AE">
              <w:rPr>
                <w:noProof/>
                <w:lang w:val="sr-Cyrl-CS" w:eastAsia="sr-Cyrl-CS"/>
              </w:rPr>
              <w:t>Точак за болнички кревет Ø125 2477ПЈО125П30-11 са кочницом</w:t>
            </w:r>
          </w:p>
        </w:tc>
        <w:tc>
          <w:tcPr>
            <w:tcW w:w="1906" w:type="dxa"/>
            <w:gridSpan w:val="2"/>
            <w:tcBorders>
              <w:top w:val="nil"/>
              <w:left w:val="nil"/>
              <w:bottom w:val="single" w:sz="4" w:space="0" w:color="auto"/>
              <w:right w:val="single" w:sz="4" w:space="0" w:color="auto"/>
            </w:tcBorders>
            <w:shd w:val="clear" w:color="auto" w:fill="auto"/>
            <w:hideMark/>
          </w:tcPr>
          <w:p w14:paraId="21B1E252"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40443310"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1367CD66" w14:textId="35A815F7" w:rsidR="008718AE" w:rsidRPr="00663019" w:rsidRDefault="00F33B62" w:rsidP="008718AE">
            <w:pPr>
              <w:jc w:val="center"/>
              <w:rPr>
                <w:noProof/>
                <w:lang w:val="sr-Latn-RS" w:eastAsia="sr-Cyrl-CS"/>
              </w:rPr>
            </w:pPr>
            <w:r>
              <w:rPr>
                <w:noProof/>
                <w:lang w:val="sr-Latn-RS" w:eastAsia="sr-Cyrl-CS"/>
              </w:rPr>
              <w:t>40</w:t>
            </w:r>
          </w:p>
        </w:tc>
        <w:tc>
          <w:tcPr>
            <w:tcW w:w="1474" w:type="dxa"/>
            <w:tcBorders>
              <w:top w:val="nil"/>
              <w:left w:val="nil"/>
              <w:bottom w:val="single" w:sz="4" w:space="0" w:color="auto"/>
              <w:right w:val="single" w:sz="4" w:space="0" w:color="auto"/>
            </w:tcBorders>
            <w:shd w:val="clear" w:color="auto" w:fill="auto"/>
            <w:hideMark/>
          </w:tcPr>
          <w:p w14:paraId="103F7AB4"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6E530B27"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02DFC71D" w14:textId="77777777" w:rsidR="008718AE" w:rsidRPr="008718AE" w:rsidRDefault="008718AE" w:rsidP="008718AE">
            <w:pPr>
              <w:rPr>
                <w:noProof/>
                <w:lang w:eastAsia="sr-Cyrl-CS"/>
              </w:rPr>
            </w:pPr>
          </w:p>
        </w:tc>
      </w:tr>
      <w:tr w:rsidR="008718AE" w:rsidRPr="008718AE" w14:paraId="6596D523"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AC70731" w14:textId="124458E1" w:rsidR="008718AE" w:rsidRPr="00885247" w:rsidRDefault="008718AE" w:rsidP="008718AE">
            <w:pPr>
              <w:jc w:val="center"/>
              <w:rPr>
                <w:noProof/>
                <w:lang w:val="sr-Latn-RS" w:eastAsia="sr-Cyrl-CS"/>
              </w:rPr>
            </w:pPr>
            <w:r w:rsidRPr="008718AE">
              <w:rPr>
                <w:noProof/>
                <w:lang w:val="sr-Cyrl-CS" w:eastAsia="sr-Cyrl-CS"/>
              </w:rPr>
              <w:t>25</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706BC375" w14:textId="77777777" w:rsidR="008718AE" w:rsidRPr="008718AE" w:rsidRDefault="008718AE" w:rsidP="008718AE">
            <w:pPr>
              <w:jc w:val="center"/>
              <w:rPr>
                <w:noProof/>
                <w:lang w:eastAsia="sr-Cyrl-CS"/>
              </w:rPr>
            </w:pPr>
            <w:r w:rsidRPr="008718AE">
              <w:rPr>
                <w:noProof/>
                <w:lang w:val="sr-Cyrl-CS" w:eastAsia="sr-Cyrl-CS"/>
              </w:rPr>
              <w:t>Точак за болнички кревет Ø125 2470ПЈП125П30-11 без кочнице</w:t>
            </w:r>
          </w:p>
        </w:tc>
        <w:tc>
          <w:tcPr>
            <w:tcW w:w="1906" w:type="dxa"/>
            <w:gridSpan w:val="2"/>
            <w:tcBorders>
              <w:top w:val="nil"/>
              <w:left w:val="nil"/>
              <w:bottom w:val="single" w:sz="4" w:space="0" w:color="auto"/>
              <w:right w:val="single" w:sz="4" w:space="0" w:color="auto"/>
            </w:tcBorders>
            <w:shd w:val="clear" w:color="auto" w:fill="auto"/>
            <w:hideMark/>
          </w:tcPr>
          <w:p w14:paraId="7136457B"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4A1461C4"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0AF76D34" w14:textId="0C5F621A" w:rsidR="008718AE" w:rsidRPr="00663019" w:rsidRDefault="00F33B62" w:rsidP="008718AE">
            <w:pPr>
              <w:jc w:val="center"/>
              <w:rPr>
                <w:noProof/>
                <w:lang w:val="sr-Latn-RS" w:eastAsia="sr-Cyrl-CS"/>
              </w:rPr>
            </w:pPr>
            <w:r>
              <w:rPr>
                <w:noProof/>
                <w:lang w:val="sr-Latn-RS" w:eastAsia="sr-Cyrl-CS"/>
              </w:rPr>
              <w:t>40</w:t>
            </w:r>
          </w:p>
        </w:tc>
        <w:tc>
          <w:tcPr>
            <w:tcW w:w="1474" w:type="dxa"/>
            <w:tcBorders>
              <w:top w:val="nil"/>
              <w:left w:val="nil"/>
              <w:bottom w:val="single" w:sz="4" w:space="0" w:color="auto"/>
              <w:right w:val="single" w:sz="4" w:space="0" w:color="auto"/>
            </w:tcBorders>
            <w:shd w:val="clear" w:color="auto" w:fill="auto"/>
            <w:hideMark/>
          </w:tcPr>
          <w:p w14:paraId="512524ED"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19068B6A"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2B1F29E4" w14:textId="77777777" w:rsidR="008718AE" w:rsidRPr="008718AE" w:rsidRDefault="008718AE" w:rsidP="008718AE">
            <w:pPr>
              <w:rPr>
                <w:noProof/>
                <w:lang w:eastAsia="sr-Cyrl-CS"/>
              </w:rPr>
            </w:pPr>
          </w:p>
        </w:tc>
      </w:tr>
      <w:tr w:rsidR="008718AE" w:rsidRPr="008718AE" w14:paraId="4E2A84CD"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67B7A3A" w14:textId="631263D0" w:rsidR="008718AE" w:rsidRPr="00885247" w:rsidRDefault="008718AE" w:rsidP="008718AE">
            <w:pPr>
              <w:jc w:val="center"/>
              <w:rPr>
                <w:noProof/>
                <w:lang w:val="sr-Latn-RS" w:eastAsia="sr-Cyrl-CS"/>
              </w:rPr>
            </w:pPr>
            <w:r w:rsidRPr="008718AE">
              <w:rPr>
                <w:noProof/>
                <w:lang w:val="sr-Cyrl-CS" w:eastAsia="sr-Cyrl-CS"/>
              </w:rPr>
              <w:t>26</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2A0CED18" w14:textId="77777777" w:rsidR="008718AE" w:rsidRPr="008718AE" w:rsidRDefault="008718AE" w:rsidP="008718AE">
            <w:pPr>
              <w:jc w:val="center"/>
              <w:rPr>
                <w:noProof/>
                <w:lang w:eastAsia="sr-Cyrl-CS"/>
              </w:rPr>
            </w:pPr>
            <w:r w:rsidRPr="008718AE">
              <w:rPr>
                <w:noProof/>
                <w:lang w:val="sr-Cyrl-CS" w:eastAsia="sr-Cyrl-CS"/>
              </w:rPr>
              <w:t>Точак за болнички кревет Ø125 2477ПЈП125П30-11 са кочницом</w:t>
            </w:r>
          </w:p>
        </w:tc>
        <w:tc>
          <w:tcPr>
            <w:tcW w:w="1906" w:type="dxa"/>
            <w:gridSpan w:val="2"/>
            <w:tcBorders>
              <w:top w:val="nil"/>
              <w:left w:val="nil"/>
              <w:bottom w:val="single" w:sz="4" w:space="0" w:color="auto"/>
              <w:right w:val="single" w:sz="4" w:space="0" w:color="auto"/>
            </w:tcBorders>
            <w:shd w:val="clear" w:color="auto" w:fill="auto"/>
            <w:hideMark/>
          </w:tcPr>
          <w:p w14:paraId="4CF08C62"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43465D33"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7D723FF2" w14:textId="424329DB" w:rsidR="008718AE" w:rsidRPr="00663019" w:rsidRDefault="00F33B62" w:rsidP="008718AE">
            <w:pPr>
              <w:jc w:val="center"/>
              <w:rPr>
                <w:noProof/>
                <w:lang w:val="sr-Latn-RS" w:eastAsia="sr-Cyrl-CS"/>
              </w:rPr>
            </w:pPr>
            <w:r>
              <w:rPr>
                <w:noProof/>
                <w:lang w:val="sr-Latn-RS" w:eastAsia="sr-Cyrl-CS"/>
              </w:rPr>
              <w:t>40</w:t>
            </w:r>
          </w:p>
        </w:tc>
        <w:tc>
          <w:tcPr>
            <w:tcW w:w="1474" w:type="dxa"/>
            <w:tcBorders>
              <w:top w:val="nil"/>
              <w:left w:val="nil"/>
              <w:bottom w:val="single" w:sz="4" w:space="0" w:color="auto"/>
              <w:right w:val="single" w:sz="4" w:space="0" w:color="auto"/>
            </w:tcBorders>
            <w:shd w:val="clear" w:color="auto" w:fill="auto"/>
            <w:hideMark/>
          </w:tcPr>
          <w:p w14:paraId="230C1FA0"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23260894"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0523EC3D" w14:textId="77777777" w:rsidR="008718AE" w:rsidRPr="008718AE" w:rsidRDefault="008718AE" w:rsidP="008718AE">
            <w:pPr>
              <w:rPr>
                <w:noProof/>
                <w:lang w:eastAsia="sr-Cyrl-CS"/>
              </w:rPr>
            </w:pPr>
          </w:p>
        </w:tc>
      </w:tr>
      <w:tr w:rsidR="008718AE" w:rsidRPr="008718AE" w14:paraId="41D20D22"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0357F7E" w14:textId="538C059E" w:rsidR="008718AE" w:rsidRPr="00885247" w:rsidRDefault="008718AE" w:rsidP="008718AE">
            <w:pPr>
              <w:jc w:val="center"/>
              <w:rPr>
                <w:noProof/>
                <w:lang w:val="sr-Latn-RS" w:eastAsia="sr-Cyrl-CS"/>
              </w:rPr>
            </w:pPr>
            <w:r w:rsidRPr="008718AE">
              <w:rPr>
                <w:noProof/>
                <w:lang w:val="sr-Cyrl-CS" w:eastAsia="sr-Cyrl-CS"/>
              </w:rPr>
              <w:t>27</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2F68E881" w14:textId="77777777" w:rsidR="008718AE" w:rsidRPr="008718AE" w:rsidRDefault="008718AE" w:rsidP="008718AE">
            <w:pPr>
              <w:jc w:val="center"/>
              <w:rPr>
                <w:noProof/>
                <w:lang w:eastAsia="sr-Cyrl-CS"/>
              </w:rPr>
            </w:pPr>
            <w:r w:rsidRPr="008718AE">
              <w:rPr>
                <w:noProof/>
                <w:lang w:val="sr-Cyrl-CS" w:eastAsia="sr-Cyrl-CS"/>
              </w:rPr>
              <w:t>Точак за болнички кревет Ø125 2470ДИК125П30-11 без кочнице</w:t>
            </w:r>
          </w:p>
        </w:tc>
        <w:tc>
          <w:tcPr>
            <w:tcW w:w="1906" w:type="dxa"/>
            <w:gridSpan w:val="2"/>
            <w:tcBorders>
              <w:top w:val="nil"/>
              <w:left w:val="nil"/>
              <w:bottom w:val="single" w:sz="4" w:space="0" w:color="auto"/>
              <w:right w:val="single" w:sz="4" w:space="0" w:color="auto"/>
            </w:tcBorders>
            <w:shd w:val="clear" w:color="auto" w:fill="auto"/>
            <w:hideMark/>
          </w:tcPr>
          <w:p w14:paraId="66AC6DA2"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7FF6D8B5"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3BE4976F" w14:textId="25A9890E" w:rsidR="008718AE" w:rsidRPr="00663019" w:rsidRDefault="00F33B62" w:rsidP="008718AE">
            <w:pPr>
              <w:jc w:val="center"/>
              <w:rPr>
                <w:noProof/>
                <w:lang w:val="sr-Latn-RS" w:eastAsia="sr-Cyrl-CS"/>
              </w:rPr>
            </w:pPr>
            <w:r>
              <w:rPr>
                <w:noProof/>
                <w:lang w:val="sr-Latn-RS" w:eastAsia="sr-Cyrl-CS"/>
              </w:rPr>
              <w:t>10</w:t>
            </w:r>
          </w:p>
        </w:tc>
        <w:tc>
          <w:tcPr>
            <w:tcW w:w="1474" w:type="dxa"/>
            <w:tcBorders>
              <w:top w:val="nil"/>
              <w:left w:val="nil"/>
              <w:bottom w:val="single" w:sz="4" w:space="0" w:color="auto"/>
              <w:right w:val="single" w:sz="4" w:space="0" w:color="auto"/>
            </w:tcBorders>
            <w:shd w:val="clear" w:color="auto" w:fill="auto"/>
            <w:hideMark/>
          </w:tcPr>
          <w:p w14:paraId="4B924495"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455DD801"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C3469F7" w14:textId="77777777" w:rsidR="008718AE" w:rsidRPr="008718AE" w:rsidRDefault="008718AE" w:rsidP="008718AE">
            <w:pPr>
              <w:rPr>
                <w:noProof/>
                <w:lang w:eastAsia="sr-Cyrl-CS"/>
              </w:rPr>
            </w:pPr>
          </w:p>
        </w:tc>
      </w:tr>
      <w:tr w:rsidR="008718AE" w:rsidRPr="008718AE" w14:paraId="4F05E4FF"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24EBA7A" w14:textId="3DC05D2F" w:rsidR="008718AE" w:rsidRPr="00885247" w:rsidRDefault="008718AE" w:rsidP="008718AE">
            <w:pPr>
              <w:jc w:val="center"/>
              <w:rPr>
                <w:noProof/>
                <w:lang w:val="sr-Latn-RS" w:eastAsia="sr-Cyrl-CS"/>
              </w:rPr>
            </w:pPr>
            <w:r w:rsidRPr="008718AE">
              <w:rPr>
                <w:noProof/>
                <w:lang w:val="sr-Cyrl-CS" w:eastAsia="sr-Cyrl-CS"/>
              </w:rPr>
              <w:t>28</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1154AE18" w14:textId="77777777" w:rsidR="008718AE" w:rsidRPr="008718AE" w:rsidRDefault="008718AE" w:rsidP="008718AE">
            <w:pPr>
              <w:jc w:val="center"/>
              <w:rPr>
                <w:noProof/>
                <w:lang w:eastAsia="sr-Cyrl-CS"/>
              </w:rPr>
            </w:pPr>
            <w:r w:rsidRPr="008718AE">
              <w:rPr>
                <w:noProof/>
                <w:lang w:val="sr-Cyrl-CS" w:eastAsia="sr-Cyrl-CS"/>
              </w:rPr>
              <w:t>Точак за болнички кревет Ø125 2477ДИК125П30-11 са кочницом</w:t>
            </w:r>
          </w:p>
        </w:tc>
        <w:tc>
          <w:tcPr>
            <w:tcW w:w="1906" w:type="dxa"/>
            <w:gridSpan w:val="2"/>
            <w:tcBorders>
              <w:top w:val="nil"/>
              <w:left w:val="nil"/>
              <w:bottom w:val="single" w:sz="4" w:space="0" w:color="auto"/>
              <w:right w:val="single" w:sz="4" w:space="0" w:color="auto"/>
            </w:tcBorders>
            <w:shd w:val="clear" w:color="auto" w:fill="auto"/>
            <w:hideMark/>
          </w:tcPr>
          <w:p w14:paraId="78A7850A"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4DA7C4EC"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383A67FA" w14:textId="73FBB766" w:rsidR="008718AE" w:rsidRPr="00663019" w:rsidRDefault="00F33B62" w:rsidP="008718AE">
            <w:pPr>
              <w:jc w:val="center"/>
              <w:rPr>
                <w:noProof/>
                <w:lang w:val="sr-Latn-RS" w:eastAsia="sr-Cyrl-CS"/>
              </w:rPr>
            </w:pPr>
            <w:r>
              <w:rPr>
                <w:noProof/>
                <w:lang w:val="sr-Latn-RS" w:eastAsia="sr-Cyrl-CS"/>
              </w:rPr>
              <w:t>10</w:t>
            </w:r>
          </w:p>
        </w:tc>
        <w:tc>
          <w:tcPr>
            <w:tcW w:w="1474" w:type="dxa"/>
            <w:tcBorders>
              <w:top w:val="nil"/>
              <w:left w:val="nil"/>
              <w:bottom w:val="single" w:sz="4" w:space="0" w:color="auto"/>
              <w:right w:val="single" w:sz="4" w:space="0" w:color="auto"/>
            </w:tcBorders>
            <w:shd w:val="clear" w:color="auto" w:fill="auto"/>
            <w:hideMark/>
          </w:tcPr>
          <w:p w14:paraId="33B3BE48"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1197AF8B"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033623BE" w14:textId="77777777" w:rsidR="008718AE" w:rsidRPr="008718AE" w:rsidRDefault="008718AE" w:rsidP="008718AE">
            <w:pPr>
              <w:rPr>
                <w:noProof/>
                <w:lang w:eastAsia="sr-Cyrl-CS"/>
              </w:rPr>
            </w:pPr>
          </w:p>
        </w:tc>
      </w:tr>
      <w:tr w:rsidR="008718AE" w:rsidRPr="008718AE" w14:paraId="7DD71347"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02EF497" w14:textId="17C3A54D" w:rsidR="008718AE" w:rsidRPr="00885247" w:rsidRDefault="008718AE" w:rsidP="008718AE">
            <w:pPr>
              <w:jc w:val="center"/>
              <w:rPr>
                <w:noProof/>
                <w:lang w:val="sr-Latn-RS" w:eastAsia="sr-Cyrl-CS"/>
              </w:rPr>
            </w:pPr>
            <w:r w:rsidRPr="008718AE">
              <w:rPr>
                <w:noProof/>
                <w:lang w:val="sr-Cyrl-CS" w:eastAsia="sr-Cyrl-CS"/>
              </w:rPr>
              <w:t>29</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146A0931" w14:textId="77777777" w:rsidR="008718AE" w:rsidRPr="008718AE" w:rsidRDefault="008718AE" w:rsidP="008718AE">
            <w:pPr>
              <w:jc w:val="center"/>
              <w:rPr>
                <w:noProof/>
                <w:lang w:eastAsia="sr-Cyrl-CS"/>
              </w:rPr>
            </w:pPr>
            <w:r w:rsidRPr="008718AE">
              <w:rPr>
                <w:noProof/>
                <w:lang w:val="sr-Cyrl-CS" w:eastAsia="sr-Cyrl-CS"/>
              </w:rPr>
              <w:t>Точак за болнички кревет Ø125 2470ДYК125П30-11 без кочнице</w:t>
            </w:r>
          </w:p>
        </w:tc>
        <w:tc>
          <w:tcPr>
            <w:tcW w:w="1906" w:type="dxa"/>
            <w:gridSpan w:val="2"/>
            <w:tcBorders>
              <w:top w:val="nil"/>
              <w:left w:val="nil"/>
              <w:bottom w:val="single" w:sz="4" w:space="0" w:color="auto"/>
              <w:right w:val="single" w:sz="4" w:space="0" w:color="auto"/>
            </w:tcBorders>
            <w:shd w:val="clear" w:color="auto" w:fill="auto"/>
            <w:hideMark/>
          </w:tcPr>
          <w:p w14:paraId="42EF6974"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75AD5A02"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1662FAE3" w14:textId="1AB7B1AD" w:rsidR="008718AE" w:rsidRPr="00663019" w:rsidRDefault="00F33B62" w:rsidP="008718AE">
            <w:pPr>
              <w:jc w:val="center"/>
              <w:rPr>
                <w:noProof/>
                <w:lang w:val="sr-Latn-RS" w:eastAsia="sr-Cyrl-CS"/>
              </w:rPr>
            </w:pPr>
            <w:r>
              <w:rPr>
                <w:noProof/>
                <w:lang w:val="sr-Latn-RS" w:eastAsia="sr-Cyrl-CS"/>
              </w:rPr>
              <w:t>10</w:t>
            </w:r>
          </w:p>
        </w:tc>
        <w:tc>
          <w:tcPr>
            <w:tcW w:w="1474" w:type="dxa"/>
            <w:tcBorders>
              <w:top w:val="nil"/>
              <w:left w:val="nil"/>
              <w:bottom w:val="single" w:sz="4" w:space="0" w:color="auto"/>
              <w:right w:val="single" w:sz="4" w:space="0" w:color="auto"/>
            </w:tcBorders>
            <w:shd w:val="clear" w:color="auto" w:fill="auto"/>
            <w:hideMark/>
          </w:tcPr>
          <w:p w14:paraId="6E3F8930"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167EF585"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1F9DA531" w14:textId="77777777" w:rsidR="008718AE" w:rsidRPr="008718AE" w:rsidRDefault="008718AE" w:rsidP="008718AE">
            <w:pPr>
              <w:rPr>
                <w:noProof/>
                <w:lang w:eastAsia="sr-Cyrl-CS"/>
              </w:rPr>
            </w:pPr>
          </w:p>
        </w:tc>
      </w:tr>
      <w:tr w:rsidR="008718AE" w:rsidRPr="008718AE" w14:paraId="73756596"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F0B79C3" w14:textId="47A92A8D" w:rsidR="008718AE" w:rsidRPr="00885247" w:rsidRDefault="008718AE" w:rsidP="008718AE">
            <w:pPr>
              <w:jc w:val="center"/>
              <w:rPr>
                <w:noProof/>
                <w:lang w:val="sr-Latn-RS" w:eastAsia="sr-Cyrl-CS"/>
              </w:rPr>
            </w:pPr>
            <w:r w:rsidRPr="008718AE">
              <w:rPr>
                <w:noProof/>
                <w:lang w:val="sr-Cyrl-CS" w:eastAsia="sr-Cyrl-CS"/>
              </w:rPr>
              <w:t>30</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364B0821" w14:textId="77777777" w:rsidR="008718AE" w:rsidRPr="008718AE" w:rsidRDefault="008718AE" w:rsidP="008718AE">
            <w:pPr>
              <w:jc w:val="center"/>
              <w:rPr>
                <w:noProof/>
                <w:lang w:eastAsia="sr-Cyrl-CS"/>
              </w:rPr>
            </w:pPr>
            <w:r w:rsidRPr="008718AE">
              <w:rPr>
                <w:noProof/>
                <w:lang w:val="sr-Cyrl-CS" w:eastAsia="sr-Cyrl-CS"/>
              </w:rPr>
              <w:t>Точак за болнички кревет Ø125 2477ДYК125П30-11 са кочницом</w:t>
            </w:r>
          </w:p>
        </w:tc>
        <w:tc>
          <w:tcPr>
            <w:tcW w:w="1906" w:type="dxa"/>
            <w:gridSpan w:val="2"/>
            <w:tcBorders>
              <w:top w:val="nil"/>
              <w:left w:val="nil"/>
              <w:bottom w:val="single" w:sz="4" w:space="0" w:color="auto"/>
              <w:right w:val="single" w:sz="4" w:space="0" w:color="auto"/>
            </w:tcBorders>
            <w:shd w:val="clear" w:color="auto" w:fill="auto"/>
            <w:hideMark/>
          </w:tcPr>
          <w:p w14:paraId="7783AF1B"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11E185D7"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13D8334B" w14:textId="142809CD" w:rsidR="008718AE" w:rsidRPr="00663019" w:rsidRDefault="00F33B62" w:rsidP="008718AE">
            <w:pPr>
              <w:jc w:val="center"/>
              <w:rPr>
                <w:noProof/>
                <w:lang w:val="sr-Latn-RS" w:eastAsia="sr-Cyrl-CS"/>
              </w:rPr>
            </w:pPr>
            <w:r>
              <w:rPr>
                <w:noProof/>
                <w:lang w:val="sr-Latn-RS" w:eastAsia="sr-Cyrl-CS"/>
              </w:rPr>
              <w:t>10</w:t>
            </w:r>
          </w:p>
        </w:tc>
        <w:tc>
          <w:tcPr>
            <w:tcW w:w="1474" w:type="dxa"/>
            <w:tcBorders>
              <w:top w:val="nil"/>
              <w:left w:val="nil"/>
              <w:bottom w:val="single" w:sz="4" w:space="0" w:color="auto"/>
              <w:right w:val="single" w:sz="4" w:space="0" w:color="auto"/>
            </w:tcBorders>
            <w:shd w:val="clear" w:color="auto" w:fill="auto"/>
            <w:hideMark/>
          </w:tcPr>
          <w:p w14:paraId="683481D6"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4165D46C"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7A92F95D" w14:textId="77777777" w:rsidR="008718AE" w:rsidRPr="008718AE" w:rsidRDefault="008718AE" w:rsidP="008718AE">
            <w:pPr>
              <w:rPr>
                <w:noProof/>
                <w:lang w:eastAsia="sr-Cyrl-CS"/>
              </w:rPr>
            </w:pPr>
          </w:p>
        </w:tc>
      </w:tr>
      <w:tr w:rsidR="008718AE" w:rsidRPr="008718AE" w14:paraId="296592E4"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9C70E9E" w14:textId="3FD24A2D" w:rsidR="008718AE" w:rsidRPr="00885247" w:rsidRDefault="008718AE" w:rsidP="008718AE">
            <w:pPr>
              <w:jc w:val="center"/>
              <w:rPr>
                <w:noProof/>
                <w:lang w:val="sr-Latn-RS" w:eastAsia="sr-Cyrl-CS"/>
              </w:rPr>
            </w:pPr>
            <w:r w:rsidRPr="008718AE">
              <w:rPr>
                <w:noProof/>
                <w:lang w:val="sr-Cyrl-CS" w:eastAsia="sr-Cyrl-CS"/>
              </w:rPr>
              <w:t>31</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6488CF96" w14:textId="77777777" w:rsidR="008718AE" w:rsidRPr="008718AE" w:rsidRDefault="008718AE" w:rsidP="008718AE">
            <w:pPr>
              <w:jc w:val="center"/>
              <w:rPr>
                <w:noProof/>
                <w:lang w:eastAsia="sr-Cyrl-CS"/>
              </w:rPr>
            </w:pPr>
            <w:r w:rsidRPr="008718AE">
              <w:rPr>
                <w:noProof/>
                <w:lang w:val="sr-Cyrl-CS" w:eastAsia="sr-Cyrl-CS"/>
              </w:rPr>
              <w:t>Адаптер Р 07/18-20</w:t>
            </w:r>
          </w:p>
        </w:tc>
        <w:tc>
          <w:tcPr>
            <w:tcW w:w="1906" w:type="dxa"/>
            <w:gridSpan w:val="2"/>
            <w:tcBorders>
              <w:top w:val="nil"/>
              <w:left w:val="nil"/>
              <w:bottom w:val="single" w:sz="4" w:space="0" w:color="auto"/>
              <w:right w:val="single" w:sz="4" w:space="0" w:color="auto"/>
            </w:tcBorders>
            <w:shd w:val="clear" w:color="auto" w:fill="auto"/>
            <w:hideMark/>
          </w:tcPr>
          <w:p w14:paraId="6F90A7FF"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1B89E12B"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138FE7F2" w14:textId="5F0CA9AE" w:rsidR="008718AE" w:rsidRPr="00663019" w:rsidRDefault="00F33B62" w:rsidP="008718AE">
            <w:pPr>
              <w:jc w:val="center"/>
              <w:rPr>
                <w:noProof/>
                <w:lang w:val="sr-Latn-RS" w:eastAsia="sr-Cyrl-CS"/>
              </w:rPr>
            </w:pPr>
            <w:r>
              <w:rPr>
                <w:noProof/>
                <w:lang w:val="sr-Latn-RS" w:eastAsia="sr-Cyrl-CS"/>
              </w:rPr>
              <w:t>30</w:t>
            </w:r>
          </w:p>
        </w:tc>
        <w:tc>
          <w:tcPr>
            <w:tcW w:w="1474" w:type="dxa"/>
            <w:tcBorders>
              <w:top w:val="nil"/>
              <w:left w:val="nil"/>
              <w:bottom w:val="single" w:sz="4" w:space="0" w:color="auto"/>
              <w:right w:val="single" w:sz="4" w:space="0" w:color="auto"/>
            </w:tcBorders>
            <w:shd w:val="clear" w:color="auto" w:fill="auto"/>
            <w:hideMark/>
          </w:tcPr>
          <w:p w14:paraId="12C1E0AB"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2D4CAFA"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287B9DE8" w14:textId="77777777" w:rsidR="008718AE" w:rsidRPr="008718AE" w:rsidRDefault="008718AE" w:rsidP="008718AE">
            <w:pPr>
              <w:rPr>
                <w:noProof/>
                <w:lang w:eastAsia="sr-Cyrl-CS"/>
              </w:rPr>
            </w:pPr>
          </w:p>
        </w:tc>
      </w:tr>
      <w:tr w:rsidR="008718AE" w:rsidRPr="008718AE" w14:paraId="49051858"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8C104DA" w14:textId="017469DB" w:rsidR="008718AE" w:rsidRPr="00885247" w:rsidRDefault="008718AE" w:rsidP="008718AE">
            <w:pPr>
              <w:jc w:val="center"/>
              <w:rPr>
                <w:noProof/>
                <w:lang w:val="sr-Latn-RS" w:eastAsia="sr-Cyrl-CS"/>
              </w:rPr>
            </w:pPr>
            <w:r w:rsidRPr="008718AE">
              <w:rPr>
                <w:noProof/>
                <w:lang w:val="sr-Cyrl-CS" w:eastAsia="sr-Cyrl-CS"/>
              </w:rPr>
              <w:t>32</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FE3F8BC" w14:textId="77777777" w:rsidR="008718AE" w:rsidRPr="008718AE" w:rsidRDefault="008718AE" w:rsidP="008718AE">
            <w:pPr>
              <w:jc w:val="center"/>
              <w:rPr>
                <w:noProof/>
                <w:lang w:eastAsia="sr-Cyrl-CS"/>
              </w:rPr>
            </w:pPr>
            <w:r w:rsidRPr="008718AE">
              <w:rPr>
                <w:noProof/>
                <w:lang w:val="sr-Cyrl-CS" w:eastAsia="sr-Cyrl-CS"/>
              </w:rPr>
              <w:t>Адаптер Р 07/27-31</w:t>
            </w:r>
          </w:p>
        </w:tc>
        <w:tc>
          <w:tcPr>
            <w:tcW w:w="1906" w:type="dxa"/>
            <w:gridSpan w:val="2"/>
            <w:tcBorders>
              <w:top w:val="nil"/>
              <w:left w:val="nil"/>
              <w:bottom w:val="single" w:sz="4" w:space="0" w:color="auto"/>
              <w:right w:val="single" w:sz="4" w:space="0" w:color="auto"/>
            </w:tcBorders>
            <w:shd w:val="clear" w:color="auto" w:fill="auto"/>
            <w:hideMark/>
          </w:tcPr>
          <w:p w14:paraId="47CA2075"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304C1261"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7169DFF6" w14:textId="03D6587F" w:rsidR="008718AE" w:rsidRPr="00663019" w:rsidRDefault="00F33B62" w:rsidP="008718AE">
            <w:pPr>
              <w:jc w:val="center"/>
              <w:rPr>
                <w:noProof/>
                <w:lang w:val="sr-Latn-RS" w:eastAsia="sr-Cyrl-CS"/>
              </w:rPr>
            </w:pPr>
            <w:r>
              <w:rPr>
                <w:noProof/>
                <w:lang w:val="sr-Latn-RS" w:eastAsia="sr-Cyrl-CS"/>
              </w:rPr>
              <w:t>30</w:t>
            </w:r>
          </w:p>
        </w:tc>
        <w:tc>
          <w:tcPr>
            <w:tcW w:w="1474" w:type="dxa"/>
            <w:tcBorders>
              <w:top w:val="nil"/>
              <w:left w:val="nil"/>
              <w:bottom w:val="single" w:sz="4" w:space="0" w:color="auto"/>
              <w:right w:val="single" w:sz="4" w:space="0" w:color="auto"/>
            </w:tcBorders>
            <w:shd w:val="clear" w:color="auto" w:fill="auto"/>
            <w:hideMark/>
          </w:tcPr>
          <w:p w14:paraId="05C1E093"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79D112C8"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64CA8960" w14:textId="77777777" w:rsidR="008718AE" w:rsidRPr="008718AE" w:rsidRDefault="008718AE" w:rsidP="008718AE">
            <w:pPr>
              <w:rPr>
                <w:noProof/>
                <w:lang w:eastAsia="sr-Cyrl-CS"/>
              </w:rPr>
            </w:pPr>
          </w:p>
        </w:tc>
      </w:tr>
      <w:tr w:rsidR="008718AE" w:rsidRPr="008718AE" w14:paraId="36FD0A9B"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383B418" w14:textId="6A0DB14D" w:rsidR="008718AE" w:rsidRPr="00885247" w:rsidRDefault="008718AE" w:rsidP="008718AE">
            <w:pPr>
              <w:jc w:val="center"/>
              <w:rPr>
                <w:noProof/>
                <w:lang w:val="sr-Latn-RS" w:eastAsia="sr-Cyrl-CS"/>
              </w:rPr>
            </w:pPr>
            <w:r w:rsidRPr="008718AE">
              <w:rPr>
                <w:noProof/>
                <w:lang w:val="sr-Cyrl-CS" w:eastAsia="sr-Cyrl-CS"/>
              </w:rPr>
              <w:t>33</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4EA0EB8A" w14:textId="77777777" w:rsidR="008718AE" w:rsidRPr="008718AE" w:rsidRDefault="008718AE" w:rsidP="008718AE">
            <w:pPr>
              <w:jc w:val="center"/>
              <w:rPr>
                <w:noProof/>
                <w:lang w:eastAsia="sr-Cyrl-CS"/>
              </w:rPr>
            </w:pPr>
            <w:r w:rsidRPr="008718AE">
              <w:rPr>
                <w:noProof/>
                <w:lang w:val="sr-Cyrl-CS" w:eastAsia="sr-Cyrl-CS"/>
              </w:rPr>
              <w:t>Адаптер Р 47/27-31</w:t>
            </w:r>
          </w:p>
        </w:tc>
        <w:tc>
          <w:tcPr>
            <w:tcW w:w="1906" w:type="dxa"/>
            <w:gridSpan w:val="2"/>
            <w:tcBorders>
              <w:top w:val="nil"/>
              <w:left w:val="nil"/>
              <w:bottom w:val="single" w:sz="4" w:space="0" w:color="auto"/>
              <w:right w:val="single" w:sz="4" w:space="0" w:color="auto"/>
            </w:tcBorders>
            <w:shd w:val="clear" w:color="auto" w:fill="auto"/>
            <w:hideMark/>
          </w:tcPr>
          <w:p w14:paraId="0E78D96A"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4D396789"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2E45DD2B" w14:textId="510DC346" w:rsidR="008718AE" w:rsidRPr="00663019" w:rsidRDefault="00F33B62" w:rsidP="008718AE">
            <w:pPr>
              <w:jc w:val="center"/>
              <w:rPr>
                <w:noProof/>
                <w:lang w:val="sr-Latn-RS" w:eastAsia="sr-Cyrl-CS"/>
              </w:rPr>
            </w:pPr>
            <w:r>
              <w:rPr>
                <w:noProof/>
                <w:lang w:val="sr-Latn-RS" w:eastAsia="sr-Cyrl-CS"/>
              </w:rPr>
              <w:t>30</w:t>
            </w:r>
          </w:p>
        </w:tc>
        <w:tc>
          <w:tcPr>
            <w:tcW w:w="1474" w:type="dxa"/>
            <w:tcBorders>
              <w:top w:val="nil"/>
              <w:left w:val="nil"/>
              <w:bottom w:val="single" w:sz="4" w:space="0" w:color="auto"/>
              <w:right w:val="single" w:sz="4" w:space="0" w:color="auto"/>
            </w:tcBorders>
            <w:shd w:val="clear" w:color="auto" w:fill="auto"/>
            <w:hideMark/>
          </w:tcPr>
          <w:p w14:paraId="494291C3"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19DEC933"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12D95776" w14:textId="77777777" w:rsidR="008718AE" w:rsidRPr="008718AE" w:rsidRDefault="008718AE" w:rsidP="008718AE">
            <w:pPr>
              <w:rPr>
                <w:noProof/>
                <w:lang w:eastAsia="sr-Cyrl-CS"/>
              </w:rPr>
            </w:pPr>
          </w:p>
        </w:tc>
      </w:tr>
      <w:tr w:rsidR="008718AE" w:rsidRPr="008718AE" w14:paraId="091EF900"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48CB3C0" w14:textId="2A57C066" w:rsidR="008718AE" w:rsidRPr="00885247" w:rsidRDefault="008718AE" w:rsidP="008718AE">
            <w:pPr>
              <w:jc w:val="center"/>
              <w:rPr>
                <w:noProof/>
                <w:lang w:val="sr-Latn-RS" w:eastAsia="sr-Cyrl-CS"/>
              </w:rPr>
            </w:pPr>
            <w:r w:rsidRPr="008718AE">
              <w:rPr>
                <w:noProof/>
                <w:lang w:val="sr-Cyrl-CS" w:eastAsia="sr-Cyrl-CS"/>
              </w:rPr>
              <w:t>34</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44D8A59D" w14:textId="77777777" w:rsidR="008718AE" w:rsidRPr="008718AE" w:rsidRDefault="008718AE" w:rsidP="008718AE">
            <w:pPr>
              <w:jc w:val="center"/>
              <w:rPr>
                <w:noProof/>
                <w:lang w:eastAsia="sr-Cyrl-CS"/>
              </w:rPr>
            </w:pPr>
            <w:r w:rsidRPr="008718AE">
              <w:rPr>
                <w:noProof/>
                <w:lang w:val="sr-Cyrl-CS" w:eastAsia="sr-Cyrl-CS"/>
              </w:rPr>
              <w:t>Антистатик точак за болеснички кревет Ø125 ДYК</w:t>
            </w:r>
          </w:p>
        </w:tc>
        <w:tc>
          <w:tcPr>
            <w:tcW w:w="1906" w:type="dxa"/>
            <w:gridSpan w:val="2"/>
            <w:tcBorders>
              <w:top w:val="nil"/>
              <w:left w:val="nil"/>
              <w:bottom w:val="single" w:sz="4" w:space="0" w:color="auto"/>
              <w:right w:val="single" w:sz="4" w:space="0" w:color="auto"/>
            </w:tcBorders>
            <w:shd w:val="clear" w:color="auto" w:fill="auto"/>
            <w:hideMark/>
          </w:tcPr>
          <w:p w14:paraId="46566235"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7B0273DA"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282361EA" w14:textId="180924AE" w:rsidR="008718AE" w:rsidRPr="00663019" w:rsidRDefault="00F33B62" w:rsidP="008718AE">
            <w:pPr>
              <w:jc w:val="center"/>
              <w:rPr>
                <w:noProof/>
                <w:lang w:val="sr-Latn-RS" w:eastAsia="sr-Cyrl-CS"/>
              </w:rPr>
            </w:pPr>
            <w:r>
              <w:rPr>
                <w:noProof/>
                <w:lang w:val="sr-Latn-RS" w:eastAsia="sr-Cyrl-CS"/>
              </w:rPr>
              <w:t>10</w:t>
            </w:r>
          </w:p>
        </w:tc>
        <w:tc>
          <w:tcPr>
            <w:tcW w:w="1474" w:type="dxa"/>
            <w:tcBorders>
              <w:top w:val="nil"/>
              <w:left w:val="nil"/>
              <w:bottom w:val="single" w:sz="4" w:space="0" w:color="auto"/>
              <w:right w:val="single" w:sz="4" w:space="0" w:color="auto"/>
            </w:tcBorders>
            <w:shd w:val="clear" w:color="auto" w:fill="auto"/>
            <w:hideMark/>
          </w:tcPr>
          <w:p w14:paraId="70702140"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18B88CE3"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7B01A4DF" w14:textId="77777777" w:rsidR="008718AE" w:rsidRPr="008718AE" w:rsidRDefault="008718AE" w:rsidP="008718AE">
            <w:pPr>
              <w:rPr>
                <w:noProof/>
                <w:lang w:eastAsia="sr-Cyrl-CS"/>
              </w:rPr>
            </w:pPr>
          </w:p>
        </w:tc>
      </w:tr>
      <w:tr w:rsidR="008718AE" w:rsidRPr="008718AE" w14:paraId="09234F13"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4431D64" w14:textId="037CDDCD" w:rsidR="008718AE" w:rsidRPr="00885247" w:rsidRDefault="008718AE" w:rsidP="008718AE">
            <w:pPr>
              <w:jc w:val="center"/>
              <w:rPr>
                <w:noProof/>
                <w:lang w:val="sr-Latn-RS" w:eastAsia="sr-Cyrl-CS"/>
              </w:rPr>
            </w:pPr>
            <w:r w:rsidRPr="008718AE">
              <w:rPr>
                <w:noProof/>
                <w:lang w:val="sr-Cyrl-CS" w:eastAsia="sr-Cyrl-CS"/>
              </w:rPr>
              <w:t>35</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1DCB3523" w14:textId="77777777" w:rsidR="008718AE" w:rsidRPr="008718AE" w:rsidRDefault="008718AE" w:rsidP="008718AE">
            <w:pPr>
              <w:jc w:val="center"/>
              <w:rPr>
                <w:noProof/>
                <w:lang w:eastAsia="sr-Cyrl-CS"/>
              </w:rPr>
            </w:pPr>
            <w:r w:rsidRPr="008718AE">
              <w:rPr>
                <w:noProof/>
                <w:lang w:val="sr-Cyrl-CS" w:eastAsia="sr-Cyrl-CS"/>
              </w:rPr>
              <w:t>Антистатик точак Ø200x50-20 за инвалидска колица</w:t>
            </w:r>
          </w:p>
        </w:tc>
        <w:tc>
          <w:tcPr>
            <w:tcW w:w="1906" w:type="dxa"/>
            <w:gridSpan w:val="2"/>
            <w:tcBorders>
              <w:top w:val="nil"/>
              <w:left w:val="nil"/>
              <w:bottom w:val="single" w:sz="4" w:space="0" w:color="auto"/>
              <w:right w:val="single" w:sz="4" w:space="0" w:color="auto"/>
            </w:tcBorders>
            <w:shd w:val="clear" w:color="auto" w:fill="auto"/>
            <w:hideMark/>
          </w:tcPr>
          <w:p w14:paraId="17C22ED9" w14:textId="77777777" w:rsidR="008718AE" w:rsidRPr="008718AE" w:rsidRDefault="008718AE" w:rsidP="008718AE">
            <w:pPr>
              <w:jc w:val="center"/>
              <w:rPr>
                <w:noProof/>
                <w:lang w:eastAsia="sr-Cyrl-CS"/>
              </w:rPr>
            </w:pPr>
            <w:r w:rsidRPr="008718AE">
              <w:rPr>
                <w:noProof/>
                <w:lang w:val="sr-Cyrl-CS" w:eastAsia="sr-Cyrl-CS"/>
              </w:rPr>
              <w:t>„Тенте “</w:t>
            </w:r>
          </w:p>
        </w:tc>
        <w:tc>
          <w:tcPr>
            <w:tcW w:w="1226" w:type="dxa"/>
            <w:tcBorders>
              <w:top w:val="nil"/>
              <w:left w:val="nil"/>
              <w:bottom w:val="single" w:sz="4" w:space="0" w:color="auto"/>
              <w:right w:val="single" w:sz="4" w:space="0" w:color="auto"/>
            </w:tcBorders>
            <w:shd w:val="clear" w:color="auto" w:fill="auto"/>
            <w:hideMark/>
          </w:tcPr>
          <w:p w14:paraId="0F8BF7FA"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07B4EDB1" w14:textId="31D0EF4B" w:rsidR="008718AE" w:rsidRPr="008718AE" w:rsidRDefault="00F33B62" w:rsidP="008718AE">
            <w:pPr>
              <w:jc w:val="center"/>
              <w:rPr>
                <w:noProof/>
                <w:lang w:eastAsia="sr-Cyrl-CS"/>
              </w:rPr>
            </w:pPr>
            <w:r>
              <w:rPr>
                <w:noProof/>
                <w:lang w:eastAsia="sr-Cyrl-CS"/>
              </w:rPr>
              <w:t>20</w:t>
            </w:r>
          </w:p>
        </w:tc>
        <w:tc>
          <w:tcPr>
            <w:tcW w:w="1474" w:type="dxa"/>
            <w:tcBorders>
              <w:top w:val="nil"/>
              <w:left w:val="nil"/>
              <w:bottom w:val="single" w:sz="4" w:space="0" w:color="auto"/>
              <w:right w:val="single" w:sz="4" w:space="0" w:color="auto"/>
            </w:tcBorders>
            <w:shd w:val="clear" w:color="auto" w:fill="auto"/>
            <w:hideMark/>
          </w:tcPr>
          <w:p w14:paraId="430F57CC"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EA8054D"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4EE02CCB" w14:textId="77777777" w:rsidR="008718AE" w:rsidRPr="008718AE" w:rsidRDefault="008718AE" w:rsidP="008718AE">
            <w:pPr>
              <w:rPr>
                <w:noProof/>
                <w:lang w:eastAsia="sr-Cyrl-CS"/>
              </w:rPr>
            </w:pPr>
          </w:p>
        </w:tc>
      </w:tr>
      <w:tr w:rsidR="008718AE" w:rsidRPr="008718AE" w14:paraId="3BB15811"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A9D51E3" w14:textId="6855C5A8" w:rsidR="008718AE" w:rsidRPr="00885247" w:rsidRDefault="008718AE" w:rsidP="008718AE">
            <w:pPr>
              <w:jc w:val="center"/>
              <w:rPr>
                <w:noProof/>
                <w:lang w:val="sr-Latn-RS" w:eastAsia="sr-Cyrl-CS"/>
              </w:rPr>
            </w:pPr>
            <w:r w:rsidRPr="008718AE">
              <w:rPr>
                <w:noProof/>
                <w:lang w:val="sr-Cyrl-CS" w:eastAsia="sr-Cyrl-CS"/>
              </w:rPr>
              <w:t>36</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705B3DF7" w14:textId="77777777" w:rsidR="008718AE" w:rsidRPr="008718AE" w:rsidRDefault="008718AE" w:rsidP="008718AE">
            <w:pPr>
              <w:jc w:val="center"/>
              <w:rPr>
                <w:noProof/>
                <w:lang w:eastAsia="sr-Cyrl-CS"/>
              </w:rPr>
            </w:pPr>
            <w:r w:rsidRPr="008718AE">
              <w:rPr>
                <w:noProof/>
                <w:lang w:val="sr-Cyrl-CS" w:eastAsia="sr-Cyrl-CS"/>
              </w:rPr>
              <w:t>Спољна гума за предњи    точак за инвалидска колица Ø200x50</w:t>
            </w:r>
          </w:p>
        </w:tc>
        <w:tc>
          <w:tcPr>
            <w:tcW w:w="1906" w:type="dxa"/>
            <w:gridSpan w:val="2"/>
            <w:tcBorders>
              <w:top w:val="nil"/>
              <w:left w:val="nil"/>
              <w:bottom w:val="single" w:sz="4" w:space="0" w:color="auto"/>
              <w:right w:val="single" w:sz="4" w:space="0" w:color="auto"/>
            </w:tcBorders>
            <w:shd w:val="clear" w:color="auto" w:fill="auto"/>
            <w:hideMark/>
          </w:tcPr>
          <w:p w14:paraId="77651806"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C57A293"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4904E01B" w14:textId="3778E00C" w:rsidR="008718AE" w:rsidRPr="00663019" w:rsidRDefault="00F33B62" w:rsidP="008718AE">
            <w:pPr>
              <w:jc w:val="center"/>
              <w:rPr>
                <w:noProof/>
                <w:lang w:val="sr-Latn-RS" w:eastAsia="sr-Cyrl-CS"/>
              </w:rPr>
            </w:pPr>
            <w:r>
              <w:rPr>
                <w:noProof/>
                <w:lang w:val="sr-Latn-RS" w:eastAsia="sr-Cyrl-CS"/>
              </w:rPr>
              <w:t>30</w:t>
            </w:r>
          </w:p>
        </w:tc>
        <w:tc>
          <w:tcPr>
            <w:tcW w:w="1474" w:type="dxa"/>
            <w:tcBorders>
              <w:top w:val="nil"/>
              <w:left w:val="nil"/>
              <w:bottom w:val="single" w:sz="4" w:space="0" w:color="auto"/>
              <w:right w:val="single" w:sz="4" w:space="0" w:color="auto"/>
            </w:tcBorders>
            <w:shd w:val="clear" w:color="auto" w:fill="auto"/>
            <w:hideMark/>
          </w:tcPr>
          <w:p w14:paraId="5B164BA4"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0160B8A2"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7697E176" w14:textId="77777777" w:rsidR="008718AE" w:rsidRPr="008718AE" w:rsidRDefault="008718AE" w:rsidP="008718AE">
            <w:pPr>
              <w:rPr>
                <w:noProof/>
                <w:lang w:eastAsia="sr-Cyrl-CS"/>
              </w:rPr>
            </w:pPr>
          </w:p>
        </w:tc>
      </w:tr>
      <w:tr w:rsidR="008718AE" w:rsidRPr="008718AE" w14:paraId="21D4C366"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D8C4E48" w14:textId="3D8CA31C" w:rsidR="008718AE" w:rsidRPr="00885247" w:rsidRDefault="008718AE" w:rsidP="008718AE">
            <w:pPr>
              <w:jc w:val="center"/>
              <w:rPr>
                <w:noProof/>
                <w:lang w:val="sr-Latn-RS" w:eastAsia="sr-Cyrl-CS"/>
              </w:rPr>
            </w:pPr>
            <w:r w:rsidRPr="008718AE">
              <w:rPr>
                <w:noProof/>
                <w:lang w:val="sr-Cyrl-CS" w:eastAsia="sr-Cyrl-CS"/>
              </w:rPr>
              <w:t>37</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2AA3EC49" w14:textId="77777777" w:rsidR="008718AE" w:rsidRPr="008718AE" w:rsidRDefault="008718AE" w:rsidP="008718AE">
            <w:pPr>
              <w:jc w:val="center"/>
              <w:rPr>
                <w:noProof/>
                <w:lang w:eastAsia="sr-Cyrl-CS"/>
              </w:rPr>
            </w:pPr>
            <w:r w:rsidRPr="008718AE">
              <w:rPr>
                <w:noProof/>
                <w:lang w:val="sr-Cyrl-CS" w:eastAsia="sr-Cyrl-CS"/>
              </w:rPr>
              <w:t>Унутрашња гума за предњи    точак за инвалидска колица Ø200x50</w:t>
            </w:r>
          </w:p>
        </w:tc>
        <w:tc>
          <w:tcPr>
            <w:tcW w:w="1906" w:type="dxa"/>
            <w:gridSpan w:val="2"/>
            <w:tcBorders>
              <w:top w:val="nil"/>
              <w:left w:val="nil"/>
              <w:bottom w:val="single" w:sz="4" w:space="0" w:color="auto"/>
              <w:right w:val="single" w:sz="4" w:space="0" w:color="auto"/>
            </w:tcBorders>
            <w:shd w:val="clear" w:color="auto" w:fill="auto"/>
            <w:hideMark/>
          </w:tcPr>
          <w:p w14:paraId="6DAC74F9"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0C10671A"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6C500079" w14:textId="3337F0FF" w:rsidR="008718AE" w:rsidRPr="00663019" w:rsidRDefault="00F33B62" w:rsidP="008718AE">
            <w:pPr>
              <w:jc w:val="center"/>
              <w:rPr>
                <w:noProof/>
                <w:lang w:val="sr-Latn-RS" w:eastAsia="sr-Cyrl-CS"/>
              </w:rPr>
            </w:pPr>
            <w:r>
              <w:rPr>
                <w:noProof/>
                <w:lang w:val="sr-Latn-RS" w:eastAsia="sr-Cyrl-CS"/>
              </w:rPr>
              <w:t>30</w:t>
            </w:r>
          </w:p>
        </w:tc>
        <w:tc>
          <w:tcPr>
            <w:tcW w:w="1474" w:type="dxa"/>
            <w:tcBorders>
              <w:top w:val="nil"/>
              <w:left w:val="nil"/>
              <w:bottom w:val="single" w:sz="4" w:space="0" w:color="auto"/>
              <w:right w:val="single" w:sz="4" w:space="0" w:color="auto"/>
            </w:tcBorders>
            <w:shd w:val="clear" w:color="auto" w:fill="auto"/>
            <w:hideMark/>
          </w:tcPr>
          <w:p w14:paraId="542F0C5B"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2BF9D634"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2A9B45E2" w14:textId="77777777" w:rsidR="008718AE" w:rsidRPr="008718AE" w:rsidRDefault="008718AE" w:rsidP="008718AE">
            <w:pPr>
              <w:rPr>
                <w:noProof/>
                <w:lang w:eastAsia="sr-Cyrl-CS"/>
              </w:rPr>
            </w:pPr>
          </w:p>
        </w:tc>
      </w:tr>
      <w:tr w:rsidR="008718AE" w:rsidRPr="008718AE" w14:paraId="27FA2F54"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A58E0CA" w14:textId="575A4449" w:rsidR="008718AE" w:rsidRPr="00885247" w:rsidRDefault="008718AE" w:rsidP="008718AE">
            <w:pPr>
              <w:jc w:val="center"/>
              <w:rPr>
                <w:noProof/>
                <w:lang w:val="sr-Latn-RS" w:eastAsia="sr-Cyrl-CS"/>
              </w:rPr>
            </w:pPr>
            <w:r w:rsidRPr="008718AE">
              <w:rPr>
                <w:noProof/>
                <w:lang w:val="sr-Cyrl-CS" w:eastAsia="sr-Cyrl-CS"/>
              </w:rPr>
              <w:t>38</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3EB4A330" w14:textId="77777777" w:rsidR="008718AE" w:rsidRPr="008718AE" w:rsidRDefault="008718AE" w:rsidP="008718AE">
            <w:pPr>
              <w:jc w:val="center"/>
              <w:rPr>
                <w:noProof/>
                <w:lang w:eastAsia="sr-Cyrl-CS"/>
              </w:rPr>
            </w:pPr>
            <w:r w:rsidRPr="008718AE">
              <w:rPr>
                <w:noProof/>
                <w:lang w:val="sr-Cyrl-CS" w:eastAsia="sr-Cyrl-CS"/>
              </w:rPr>
              <w:t>Спољна гума за инвалидска колица ø24x1</w:t>
            </w:r>
            <w:r w:rsidRPr="008718AE">
              <w:rPr>
                <w:noProof/>
                <w:vertAlign w:val="superscript"/>
                <w:lang w:val="sr-Cyrl-CS" w:eastAsia="sr-Cyrl-CS"/>
              </w:rPr>
              <w:t>3/8</w:t>
            </w:r>
          </w:p>
        </w:tc>
        <w:tc>
          <w:tcPr>
            <w:tcW w:w="1906" w:type="dxa"/>
            <w:gridSpan w:val="2"/>
            <w:tcBorders>
              <w:top w:val="nil"/>
              <w:left w:val="nil"/>
              <w:bottom w:val="single" w:sz="4" w:space="0" w:color="auto"/>
              <w:right w:val="single" w:sz="4" w:space="0" w:color="auto"/>
            </w:tcBorders>
            <w:shd w:val="clear" w:color="auto" w:fill="auto"/>
            <w:hideMark/>
          </w:tcPr>
          <w:p w14:paraId="32E54161"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009F105"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38700AEF" w14:textId="042528CD" w:rsidR="008718AE" w:rsidRPr="00663019" w:rsidRDefault="00F33B62" w:rsidP="008718AE">
            <w:pPr>
              <w:jc w:val="center"/>
              <w:rPr>
                <w:noProof/>
                <w:lang w:val="sr-Latn-RS" w:eastAsia="sr-Cyrl-CS"/>
              </w:rPr>
            </w:pPr>
            <w:r>
              <w:rPr>
                <w:noProof/>
                <w:lang w:val="sr-Latn-RS" w:eastAsia="sr-Cyrl-CS"/>
              </w:rPr>
              <w:t>30</w:t>
            </w:r>
          </w:p>
        </w:tc>
        <w:tc>
          <w:tcPr>
            <w:tcW w:w="1474" w:type="dxa"/>
            <w:tcBorders>
              <w:top w:val="nil"/>
              <w:left w:val="nil"/>
              <w:bottom w:val="single" w:sz="4" w:space="0" w:color="auto"/>
              <w:right w:val="single" w:sz="4" w:space="0" w:color="auto"/>
            </w:tcBorders>
            <w:shd w:val="clear" w:color="auto" w:fill="auto"/>
            <w:hideMark/>
          </w:tcPr>
          <w:p w14:paraId="3D603C8E"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2FFFE33C"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06BD51DD" w14:textId="77777777" w:rsidR="008718AE" w:rsidRPr="008718AE" w:rsidRDefault="008718AE" w:rsidP="008718AE">
            <w:pPr>
              <w:rPr>
                <w:noProof/>
                <w:lang w:eastAsia="sr-Cyrl-CS"/>
              </w:rPr>
            </w:pPr>
          </w:p>
        </w:tc>
      </w:tr>
      <w:tr w:rsidR="008718AE" w:rsidRPr="008718AE" w14:paraId="1D5537F5"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3F66B27" w14:textId="3CFA7990" w:rsidR="008718AE" w:rsidRPr="00885247" w:rsidRDefault="008718AE" w:rsidP="008718AE">
            <w:pPr>
              <w:jc w:val="center"/>
              <w:rPr>
                <w:noProof/>
                <w:lang w:val="sr-Latn-RS" w:eastAsia="sr-Cyrl-CS"/>
              </w:rPr>
            </w:pPr>
            <w:r w:rsidRPr="008718AE">
              <w:rPr>
                <w:noProof/>
                <w:lang w:val="sr-Cyrl-CS" w:eastAsia="sr-Cyrl-CS"/>
              </w:rPr>
              <w:t>39</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F799580" w14:textId="77777777" w:rsidR="008718AE" w:rsidRPr="008718AE" w:rsidRDefault="008718AE" w:rsidP="008718AE">
            <w:pPr>
              <w:jc w:val="center"/>
              <w:rPr>
                <w:noProof/>
                <w:lang w:eastAsia="sr-Cyrl-CS"/>
              </w:rPr>
            </w:pPr>
            <w:r w:rsidRPr="008718AE">
              <w:rPr>
                <w:noProof/>
                <w:lang w:val="sr-Cyrl-CS" w:eastAsia="sr-Cyrl-CS"/>
              </w:rPr>
              <w:t>Унутрашња гума за инвалидска колица    ø24x1</w:t>
            </w:r>
            <w:r w:rsidRPr="008718AE">
              <w:rPr>
                <w:noProof/>
                <w:vertAlign w:val="superscript"/>
                <w:lang w:val="sr-Cyrl-CS" w:eastAsia="sr-Cyrl-CS"/>
              </w:rPr>
              <w:t>3/8</w:t>
            </w:r>
          </w:p>
        </w:tc>
        <w:tc>
          <w:tcPr>
            <w:tcW w:w="1906" w:type="dxa"/>
            <w:gridSpan w:val="2"/>
            <w:tcBorders>
              <w:top w:val="nil"/>
              <w:left w:val="nil"/>
              <w:bottom w:val="single" w:sz="4" w:space="0" w:color="auto"/>
              <w:right w:val="single" w:sz="4" w:space="0" w:color="auto"/>
            </w:tcBorders>
            <w:shd w:val="clear" w:color="auto" w:fill="auto"/>
            <w:hideMark/>
          </w:tcPr>
          <w:p w14:paraId="566943A3"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F54B2E3"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0F5F6CCF" w14:textId="209B02DD" w:rsidR="008718AE" w:rsidRPr="00663019" w:rsidRDefault="00F33B62" w:rsidP="008718AE">
            <w:pPr>
              <w:jc w:val="center"/>
              <w:rPr>
                <w:noProof/>
                <w:lang w:val="sr-Latn-RS" w:eastAsia="sr-Cyrl-CS"/>
              </w:rPr>
            </w:pPr>
            <w:r>
              <w:rPr>
                <w:noProof/>
                <w:lang w:val="sr-Latn-RS" w:eastAsia="sr-Cyrl-CS"/>
              </w:rPr>
              <w:t>30</w:t>
            </w:r>
          </w:p>
        </w:tc>
        <w:tc>
          <w:tcPr>
            <w:tcW w:w="1474" w:type="dxa"/>
            <w:tcBorders>
              <w:top w:val="nil"/>
              <w:left w:val="nil"/>
              <w:bottom w:val="single" w:sz="4" w:space="0" w:color="auto"/>
              <w:right w:val="single" w:sz="4" w:space="0" w:color="auto"/>
            </w:tcBorders>
            <w:shd w:val="clear" w:color="auto" w:fill="auto"/>
            <w:hideMark/>
          </w:tcPr>
          <w:p w14:paraId="5ADDF978"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10B85A3F"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0B6ADAB6" w14:textId="77777777" w:rsidR="008718AE" w:rsidRPr="008718AE" w:rsidRDefault="008718AE" w:rsidP="008718AE">
            <w:pPr>
              <w:rPr>
                <w:noProof/>
                <w:lang w:eastAsia="sr-Cyrl-CS"/>
              </w:rPr>
            </w:pPr>
          </w:p>
        </w:tc>
      </w:tr>
      <w:tr w:rsidR="008718AE" w:rsidRPr="008718AE" w14:paraId="18C9A857"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950828D" w14:textId="7016695E" w:rsidR="008718AE" w:rsidRPr="00885247" w:rsidRDefault="008718AE" w:rsidP="008718AE">
            <w:pPr>
              <w:jc w:val="center"/>
              <w:rPr>
                <w:noProof/>
                <w:lang w:val="sr-Latn-RS" w:eastAsia="sr-Cyrl-CS"/>
              </w:rPr>
            </w:pPr>
            <w:r w:rsidRPr="008718AE">
              <w:rPr>
                <w:noProof/>
                <w:lang w:val="sr-Cyrl-CS" w:eastAsia="sr-Cyrl-CS"/>
              </w:rPr>
              <w:t>40</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0AD3F2D" w14:textId="77777777" w:rsidR="008718AE" w:rsidRPr="008718AE" w:rsidRDefault="008718AE" w:rsidP="008718AE">
            <w:pPr>
              <w:jc w:val="center"/>
              <w:rPr>
                <w:noProof/>
                <w:lang w:eastAsia="sr-Cyrl-CS"/>
              </w:rPr>
            </w:pPr>
            <w:r w:rsidRPr="008718AE">
              <w:rPr>
                <w:noProof/>
                <w:lang w:val="sr-Cyrl-CS" w:eastAsia="sr-Cyrl-CS"/>
              </w:rPr>
              <w:t>Спољна гума за инвалидска колица Ø26x1,75</w:t>
            </w:r>
          </w:p>
        </w:tc>
        <w:tc>
          <w:tcPr>
            <w:tcW w:w="1906" w:type="dxa"/>
            <w:gridSpan w:val="2"/>
            <w:tcBorders>
              <w:top w:val="nil"/>
              <w:left w:val="nil"/>
              <w:bottom w:val="single" w:sz="4" w:space="0" w:color="auto"/>
              <w:right w:val="single" w:sz="4" w:space="0" w:color="auto"/>
            </w:tcBorders>
            <w:shd w:val="clear" w:color="auto" w:fill="auto"/>
            <w:hideMark/>
          </w:tcPr>
          <w:p w14:paraId="215D8707"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C11DDAE"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74721049" w14:textId="75C98936" w:rsidR="008718AE" w:rsidRPr="00663019" w:rsidRDefault="00F33B62" w:rsidP="008718AE">
            <w:pPr>
              <w:jc w:val="center"/>
              <w:rPr>
                <w:noProof/>
                <w:lang w:val="sr-Latn-RS" w:eastAsia="sr-Cyrl-CS"/>
              </w:rPr>
            </w:pPr>
            <w:r>
              <w:rPr>
                <w:noProof/>
                <w:lang w:val="sr-Latn-RS" w:eastAsia="sr-Cyrl-CS"/>
              </w:rPr>
              <w:t>10</w:t>
            </w:r>
          </w:p>
        </w:tc>
        <w:tc>
          <w:tcPr>
            <w:tcW w:w="1474" w:type="dxa"/>
            <w:tcBorders>
              <w:top w:val="nil"/>
              <w:left w:val="nil"/>
              <w:bottom w:val="single" w:sz="4" w:space="0" w:color="auto"/>
              <w:right w:val="single" w:sz="4" w:space="0" w:color="auto"/>
            </w:tcBorders>
            <w:shd w:val="clear" w:color="auto" w:fill="auto"/>
            <w:hideMark/>
          </w:tcPr>
          <w:p w14:paraId="56E7A393"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0F7B1D31"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011B8BAA" w14:textId="77777777" w:rsidR="008718AE" w:rsidRPr="008718AE" w:rsidRDefault="008718AE" w:rsidP="008718AE">
            <w:pPr>
              <w:rPr>
                <w:noProof/>
                <w:lang w:eastAsia="sr-Cyrl-CS"/>
              </w:rPr>
            </w:pPr>
          </w:p>
        </w:tc>
      </w:tr>
      <w:tr w:rsidR="008718AE" w:rsidRPr="008718AE" w14:paraId="1A868DA5"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B4BD233" w14:textId="26D5361C" w:rsidR="008718AE" w:rsidRPr="00885247" w:rsidRDefault="008718AE" w:rsidP="008718AE">
            <w:pPr>
              <w:jc w:val="center"/>
              <w:rPr>
                <w:noProof/>
                <w:lang w:val="sr-Latn-RS" w:eastAsia="sr-Cyrl-CS"/>
              </w:rPr>
            </w:pPr>
            <w:r w:rsidRPr="008718AE">
              <w:rPr>
                <w:noProof/>
                <w:lang w:val="sr-Cyrl-CS" w:eastAsia="sr-Cyrl-CS"/>
              </w:rPr>
              <w:t>41</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76CB9D2B" w14:textId="77777777" w:rsidR="008718AE" w:rsidRPr="008718AE" w:rsidRDefault="008718AE" w:rsidP="008718AE">
            <w:pPr>
              <w:jc w:val="center"/>
              <w:rPr>
                <w:noProof/>
                <w:lang w:eastAsia="sr-Cyrl-CS"/>
              </w:rPr>
            </w:pPr>
            <w:r w:rsidRPr="008718AE">
              <w:rPr>
                <w:noProof/>
                <w:lang w:val="sr-Cyrl-CS" w:eastAsia="sr-Cyrl-CS"/>
              </w:rPr>
              <w:t xml:space="preserve">Унутрашња гума за инвалидска </w:t>
            </w:r>
            <w:r w:rsidRPr="008718AE">
              <w:rPr>
                <w:noProof/>
                <w:lang w:val="sr-Cyrl-CS" w:eastAsia="sr-Cyrl-CS"/>
              </w:rPr>
              <w:lastRenderedPageBreak/>
              <w:t>колица Ø26x1,75</w:t>
            </w:r>
          </w:p>
        </w:tc>
        <w:tc>
          <w:tcPr>
            <w:tcW w:w="1906" w:type="dxa"/>
            <w:gridSpan w:val="2"/>
            <w:tcBorders>
              <w:top w:val="nil"/>
              <w:left w:val="nil"/>
              <w:bottom w:val="single" w:sz="4" w:space="0" w:color="auto"/>
              <w:right w:val="single" w:sz="4" w:space="0" w:color="auto"/>
            </w:tcBorders>
            <w:shd w:val="clear" w:color="auto" w:fill="auto"/>
            <w:hideMark/>
          </w:tcPr>
          <w:p w14:paraId="7C596A60"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0D52CEC1"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3CD2688D" w14:textId="4FA1CDE8" w:rsidR="008718AE" w:rsidRPr="00F33B62" w:rsidRDefault="00F33B62" w:rsidP="00663019">
            <w:pPr>
              <w:jc w:val="center"/>
              <w:rPr>
                <w:noProof/>
                <w:lang w:val="sr-Latn-RS" w:eastAsia="sr-Cyrl-CS"/>
              </w:rPr>
            </w:pPr>
            <w:r>
              <w:rPr>
                <w:noProof/>
                <w:lang w:val="sr-Latn-RS" w:eastAsia="sr-Cyrl-CS"/>
              </w:rPr>
              <w:t>20</w:t>
            </w:r>
          </w:p>
        </w:tc>
        <w:tc>
          <w:tcPr>
            <w:tcW w:w="1474" w:type="dxa"/>
            <w:tcBorders>
              <w:top w:val="nil"/>
              <w:left w:val="nil"/>
              <w:bottom w:val="single" w:sz="4" w:space="0" w:color="auto"/>
              <w:right w:val="single" w:sz="4" w:space="0" w:color="auto"/>
            </w:tcBorders>
            <w:shd w:val="clear" w:color="auto" w:fill="auto"/>
            <w:hideMark/>
          </w:tcPr>
          <w:p w14:paraId="6F01CA07"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2B06275"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3BDFC58" w14:textId="77777777" w:rsidR="008718AE" w:rsidRPr="008718AE" w:rsidRDefault="008718AE" w:rsidP="008718AE">
            <w:pPr>
              <w:rPr>
                <w:noProof/>
                <w:lang w:eastAsia="sr-Cyrl-CS"/>
              </w:rPr>
            </w:pPr>
          </w:p>
        </w:tc>
      </w:tr>
      <w:tr w:rsidR="008718AE" w:rsidRPr="008718AE" w14:paraId="285A32CD"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6F4A5F8" w14:textId="5C89867E" w:rsidR="008718AE" w:rsidRPr="00885247" w:rsidRDefault="008718AE" w:rsidP="008718AE">
            <w:pPr>
              <w:jc w:val="center"/>
              <w:rPr>
                <w:noProof/>
                <w:lang w:val="sr-Latn-RS" w:eastAsia="sr-Cyrl-CS"/>
              </w:rPr>
            </w:pPr>
            <w:r w:rsidRPr="008718AE">
              <w:rPr>
                <w:noProof/>
                <w:lang w:val="sr-Cyrl-CS" w:eastAsia="sr-Cyrl-CS"/>
              </w:rPr>
              <w:lastRenderedPageBreak/>
              <w:t>42</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628FE951" w14:textId="77777777" w:rsidR="008718AE" w:rsidRPr="008718AE" w:rsidRDefault="008718AE" w:rsidP="008718AE">
            <w:pPr>
              <w:jc w:val="center"/>
              <w:rPr>
                <w:noProof/>
                <w:lang w:eastAsia="sr-Cyrl-CS"/>
              </w:rPr>
            </w:pPr>
            <w:r w:rsidRPr="008718AE">
              <w:rPr>
                <w:noProof/>
                <w:lang w:val="sr-Cyrl-CS" w:eastAsia="sr-Cyrl-CS"/>
              </w:rPr>
              <w:t>Округле флеке за лепљење унутрашњих гума на инвалидским колицима Ø30мм</w:t>
            </w:r>
          </w:p>
        </w:tc>
        <w:tc>
          <w:tcPr>
            <w:tcW w:w="1906" w:type="dxa"/>
            <w:gridSpan w:val="2"/>
            <w:tcBorders>
              <w:top w:val="nil"/>
              <w:left w:val="nil"/>
              <w:bottom w:val="single" w:sz="4" w:space="0" w:color="auto"/>
              <w:right w:val="single" w:sz="4" w:space="0" w:color="auto"/>
            </w:tcBorders>
            <w:shd w:val="clear" w:color="auto" w:fill="auto"/>
            <w:hideMark/>
          </w:tcPr>
          <w:p w14:paraId="45F6BA8B"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55F327A"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50202CD7" w14:textId="0D652FB3" w:rsidR="008718AE" w:rsidRPr="00663019" w:rsidRDefault="00F33B62" w:rsidP="008718AE">
            <w:pPr>
              <w:jc w:val="center"/>
              <w:rPr>
                <w:noProof/>
                <w:lang w:val="sr-Latn-RS" w:eastAsia="sr-Cyrl-CS"/>
              </w:rPr>
            </w:pPr>
            <w:r>
              <w:rPr>
                <w:noProof/>
                <w:lang w:val="sr-Latn-RS" w:eastAsia="sr-Cyrl-CS"/>
              </w:rPr>
              <w:t>20</w:t>
            </w:r>
          </w:p>
        </w:tc>
        <w:tc>
          <w:tcPr>
            <w:tcW w:w="1474" w:type="dxa"/>
            <w:tcBorders>
              <w:top w:val="nil"/>
              <w:left w:val="nil"/>
              <w:bottom w:val="single" w:sz="4" w:space="0" w:color="auto"/>
              <w:right w:val="single" w:sz="4" w:space="0" w:color="auto"/>
            </w:tcBorders>
            <w:shd w:val="clear" w:color="auto" w:fill="auto"/>
            <w:hideMark/>
          </w:tcPr>
          <w:p w14:paraId="7D65089F"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2808B7C5"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717ECBB7" w14:textId="77777777" w:rsidR="008718AE" w:rsidRPr="008718AE" w:rsidRDefault="008718AE" w:rsidP="008718AE">
            <w:pPr>
              <w:rPr>
                <w:noProof/>
                <w:lang w:eastAsia="sr-Cyrl-CS"/>
              </w:rPr>
            </w:pPr>
          </w:p>
        </w:tc>
      </w:tr>
      <w:tr w:rsidR="008718AE" w:rsidRPr="008718AE" w14:paraId="46D0BE5C"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75BBDF6" w14:textId="22F98410" w:rsidR="008718AE" w:rsidRPr="00885247" w:rsidRDefault="008718AE" w:rsidP="008718AE">
            <w:pPr>
              <w:jc w:val="center"/>
              <w:rPr>
                <w:noProof/>
                <w:lang w:val="sr-Latn-RS" w:eastAsia="sr-Cyrl-CS"/>
              </w:rPr>
            </w:pPr>
            <w:r w:rsidRPr="008718AE">
              <w:rPr>
                <w:noProof/>
                <w:lang w:val="sr-Cyrl-CS" w:eastAsia="sr-Cyrl-CS"/>
              </w:rPr>
              <w:t>43</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059357E5" w14:textId="77777777" w:rsidR="008718AE" w:rsidRPr="008718AE" w:rsidRDefault="008718AE" w:rsidP="008718AE">
            <w:pPr>
              <w:jc w:val="center"/>
              <w:rPr>
                <w:noProof/>
                <w:lang w:eastAsia="sr-Cyrl-CS"/>
              </w:rPr>
            </w:pPr>
            <w:r w:rsidRPr="008718AE">
              <w:rPr>
                <w:noProof/>
                <w:lang w:val="sr-Cyrl-CS" w:eastAsia="sr-Cyrl-CS"/>
              </w:rPr>
              <w:t>Лепак за флеке за лепљење унутрашњих гума тип топ 100г</w:t>
            </w:r>
          </w:p>
        </w:tc>
        <w:tc>
          <w:tcPr>
            <w:tcW w:w="1906" w:type="dxa"/>
            <w:gridSpan w:val="2"/>
            <w:tcBorders>
              <w:top w:val="nil"/>
              <w:left w:val="nil"/>
              <w:bottom w:val="single" w:sz="4" w:space="0" w:color="auto"/>
              <w:right w:val="single" w:sz="4" w:space="0" w:color="auto"/>
            </w:tcBorders>
            <w:shd w:val="clear" w:color="auto" w:fill="auto"/>
            <w:hideMark/>
          </w:tcPr>
          <w:p w14:paraId="009F9149"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04954DA1"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6ECFBE20" w14:textId="7DE3A783" w:rsidR="008718AE" w:rsidRPr="00663019" w:rsidRDefault="00F33B62" w:rsidP="008718AE">
            <w:pPr>
              <w:jc w:val="center"/>
              <w:rPr>
                <w:noProof/>
                <w:lang w:val="sr-Latn-RS" w:eastAsia="sr-Cyrl-CS"/>
              </w:rPr>
            </w:pPr>
            <w:r>
              <w:rPr>
                <w:noProof/>
                <w:lang w:val="sr-Latn-RS" w:eastAsia="sr-Cyrl-CS"/>
              </w:rPr>
              <w:t>5</w:t>
            </w:r>
          </w:p>
        </w:tc>
        <w:tc>
          <w:tcPr>
            <w:tcW w:w="1474" w:type="dxa"/>
            <w:tcBorders>
              <w:top w:val="nil"/>
              <w:left w:val="nil"/>
              <w:bottom w:val="single" w:sz="4" w:space="0" w:color="auto"/>
              <w:right w:val="single" w:sz="4" w:space="0" w:color="auto"/>
            </w:tcBorders>
            <w:shd w:val="clear" w:color="auto" w:fill="auto"/>
            <w:hideMark/>
          </w:tcPr>
          <w:p w14:paraId="32BDD683"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7DB2BA5"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6E261A6D" w14:textId="77777777" w:rsidR="008718AE" w:rsidRPr="008718AE" w:rsidRDefault="008718AE" w:rsidP="008718AE">
            <w:pPr>
              <w:rPr>
                <w:noProof/>
                <w:lang w:eastAsia="sr-Cyrl-CS"/>
              </w:rPr>
            </w:pPr>
          </w:p>
        </w:tc>
      </w:tr>
      <w:tr w:rsidR="008718AE" w:rsidRPr="008718AE" w14:paraId="3F6EDDAC"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123A584" w14:textId="594C300E" w:rsidR="008718AE" w:rsidRPr="00885247" w:rsidRDefault="008718AE" w:rsidP="008718AE">
            <w:pPr>
              <w:jc w:val="center"/>
              <w:rPr>
                <w:noProof/>
                <w:lang w:val="sr-Latn-RS" w:eastAsia="sr-Cyrl-CS"/>
              </w:rPr>
            </w:pPr>
            <w:r w:rsidRPr="008718AE">
              <w:rPr>
                <w:noProof/>
                <w:lang w:val="sr-Cyrl-CS" w:eastAsia="sr-Cyrl-CS"/>
              </w:rPr>
              <w:t>44</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F91877A" w14:textId="77777777" w:rsidR="008718AE" w:rsidRPr="008718AE" w:rsidRDefault="008718AE" w:rsidP="008718AE">
            <w:pPr>
              <w:jc w:val="center"/>
              <w:rPr>
                <w:noProof/>
                <w:lang w:eastAsia="sr-Cyrl-CS"/>
              </w:rPr>
            </w:pPr>
            <w:r w:rsidRPr="008718AE">
              <w:rPr>
                <w:noProof/>
                <w:lang w:val="sr-Cyrl-CS" w:eastAsia="sr-Cyrl-CS"/>
              </w:rPr>
              <w:t>Клинасти каиш  9,5x900-Ла</w:t>
            </w:r>
          </w:p>
        </w:tc>
        <w:tc>
          <w:tcPr>
            <w:tcW w:w="1906" w:type="dxa"/>
            <w:gridSpan w:val="2"/>
            <w:tcBorders>
              <w:top w:val="nil"/>
              <w:left w:val="nil"/>
              <w:bottom w:val="single" w:sz="4" w:space="0" w:color="auto"/>
              <w:right w:val="single" w:sz="4" w:space="0" w:color="auto"/>
            </w:tcBorders>
            <w:shd w:val="clear" w:color="auto" w:fill="auto"/>
            <w:hideMark/>
          </w:tcPr>
          <w:p w14:paraId="6D073AF2"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496D37C5"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7E0162F2" w14:textId="219E435A"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163DCAB6"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5B967810"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688F6BF" w14:textId="77777777" w:rsidR="008718AE" w:rsidRPr="008718AE" w:rsidRDefault="008718AE" w:rsidP="008718AE">
            <w:pPr>
              <w:rPr>
                <w:noProof/>
                <w:lang w:eastAsia="sr-Cyrl-CS"/>
              </w:rPr>
            </w:pPr>
          </w:p>
        </w:tc>
      </w:tr>
      <w:tr w:rsidR="008718AE" w:rsidRPr="008718AE" w14:paraId="17DC8CE2"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B3AD29F" w14:textId="5ADC658C" w:rsidR="008718AE" w:rsidRPr="00885247" w:rsidRDefault="008718AE" w:rsidP="008718AE">
            <w:pPr>
              <w:jc w:val="center"/>
              <w:rPr>
                <w:noProof/>
                <w:lang w:val="sr-Latn-RS" w:eastAsia="sr-Cyrl-CS"/>
              </w:rPr>
            </w:pPr>
            <w:r w:rsidRPr="008718AE">
              <w:rPr>
                <w:noProof/>
                <w:lang w:val="sr-Cyrl-CS" w:eastAsia="sr-Cyrl-CS"/>
              </w:rPr>
              <w:t>45</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3AAEEE03" w14:textId="77777777" w:rsidR="008718AE" w:rsidRPr="008718AE" w:rsidRDefault="008718AE" w:rsidP="008718AE">
            <w:pPr>
              <w:jc w:val="center"/>
              <w:rPr>
                <w:noProof/>
                <w:lang w:eastAsia="sr-Cyrl-CS"/>
              </w:rPr>
            </w:pPr>
            <w:r w:rsidRPr="008718AE">
              <w:rPr>
                <w:noProof/>
                <w:lang w:val="sr-Cyrl-CS" w:eastAsia="sr-Cyrl-CS"/>
              </w:rPr>
              <w:t>Клинасти каиш  9,5x950-Ла</w:t>
            </w:r>
          </w:p>
        </w:tc>
        <w:tc>
          <w:tcPr>
            <w:tcW w:w="1906" w:type="dxa"/>
            <w:gridSpan w:val="2"/>
            <w:tcBorders>
              <w:top w:val="nil"/>
              <w:left w:val="nil"/>
              <w:bottom w:val="single" w:sz="4" w:space="0" w:color="auto"/>
              <w:right w:val="single" w:sz="4" w:space="0" w:color="auto"/>
            </w:tcBorders>
            <w:shd w:val="clear" w:color="auto" w:fill="auto"/>
            <w:hideMark/>
          </w:tcPr>
          <w:p w14:paraId="63EDB12B"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0B2B4C9"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52CE47A7" w14:textId="4F8AA9CA"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4E9FBA31"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60B6D28D"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60B84283" w14:textId="77777777" w:rsidR="008718AE" w:rsidRPr="008718AE" w:rsidRDefault="008718AE" w:rsidP="008718AE">
            <w:pPr>
              <w:rPr>
                <w:noProof/>
                <w:lang w:eastAsia="sr-Cyrl-CS"/>
              </w:rPr>
            </w:pPr>
          </w:p>
        </w:tc>
      </w:tr>
      <w:tr w:rsidR="008718AE" w:rsidRPr="008718AE" w14:paraId="759A66B7"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3158628" w14:textId="54308B3E" w:rsidR="008718AE" w:rsidRPr="00885247" w:rsidRDefault="008718AE" w:rsidP="008718AE">
            <w:pPr>
              <w:jc w:val="center"/>
              <w:rPr>
                <w:noProof/>
                <w:lang w:val="sr-Latn-RS" w:eastAsia="sr-Cyrl-CS"/>
              </w:rPr>
            </w:pPr>
            <w:r w:rsidRPr="008718AE">
              <w:rPr>
                <w:noProof/>
                <w:lang w:val="sr-Cyrl-CS" w:eastAsia="sr-Cyrl-CS"/>
              </w:rPr>
              <w:t>46</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6BC86E04" w14:textId="77777777" w:rsidR="008718AE" w:rsidRPr="008718AE" w:rsidRDefault="008718AE" w:rsidP="008718AE">
            <w:pPr>
              <w:jc w:val="center"/>
              <w:rPr>
                <w:noProof/>
                <w:lang w:eastAsia="sr-Cyrl-CS"/>
              </w:rPr>
            </w:pPr>
            <w:r w:rsidRPr="008718AE">
              <w:rPr>
                <w:noProof/>
                <w:lang w:val="sr-Cyrl-CS" w:eastAsia="sr-Cyrl-CS"/>
              </w:rPr>
              <w:t>Клинасти каиш  9,5x1000-Ла</w:t>
            </w:r>
          </w:p>
        </w:tc>
        <w:tc>
          <w:tcPr>
            <w:tcW w:w="1906" w:type="dxa"/>
            <w:gridSpan w:val="2"/>
            <w:tcBorders>
              <w:top w:val="nil"/>
              <w:left w:val="nil"/>
              <w:bottom w:val="single" w:sz="4" w:space="0" w:color="auto"/>
              <w:right w:val="single" w:sz="4" w:space="0" w:color="auto"/>
            </w:tcBorders>
            <w:shd w:val="clear" w:color="auto" w:fill="auto"/>
            <w:hideMark/>
          </w:tcPr>
          <w:p w14:paraId="03318639"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DF6D901"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21EFB9DC" w14:textId="15A078E9"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04B9E3C6"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6A63D4E8"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12EBA80B" w14:textId="77777777" w:rsidR="008718AE" w:rsidRPr="008718AE" w:rsidRDefault="008718AE" w:rsidP="008718AE">
            <w:pPr>
              <w:rPr>
                <w:noProof/>
                <w:lang w:eastAsia="sr-Cyrl-CS"/>
              </w:rPr>
            </w:pPr>
          </w:p>
        </w:tc>
      </w:tr>
      <w:tr w:rsidR="008718AE" w:rsidRPr="008718AE" w14:paraId="4E6CAE09"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F636794" w14:textId="655AAC21" w:rsidR="008718AE" w:rsidRPr="00885247" w:rsidRDefault="008718AE" w:rsidP="008718AE">
            <w:pPr>
              <w:jc w:val="center"/>
              <w:rPr>
                <w:noProof/>
                <w:lang w:val="sr-Latn-RS" w:eastAsia="sr-Cyrl-CS"/>
              </w:rPr>
            </w:pPr>
            <w:r w:rsidRPr="008718AE">
              <w:rPr>
                <w:noProof/>
                <w:lang w:val="sr-Cyrl-CS" w:eastAsia="sr-Cyrl-CS"/>
              </w:rPr>
              <w:t>47</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63895E39" w14:textId="77777777" w:rsidR="008718AE" w:rsidRPr="008718AE" w:rsidRDefault="008718AE" w:rsidP="008718AE">
            <w:pPr>
              <w:jc w:val="center"/>
              <w:rPr>
                <w:noProof/>
                <w:lang w:eastAsia="sr-Cyrl-CS"/>
              </w:rPr>
            </w:pPr>
            <w:r w:rsidRPr="008718AE">
              <w:rPr>
                <w:noProof/>
                <w:lang w:val="sr-Cyrl-CS" w:eastAsia="sr-Cyrl-CS"/>
              </w:rPr>
              <w:t>Клинасти каиш  9,5x1100-Ла</w:t>
            </w:r>
          </w:p>
        </w:tc>
        <w:tc>
          <w:tcPr>
            <w:tcW w:w="1906" w:type="dxa"/>
            <w:gridSpan w:val="2"/>
            <w:tcBorders>
              <w:top w:val="nil"/>
              <w:left w:val="nil"/>
              <w:bottom w:val="single" w:sz="4" w:space="0" w:color="auto"/>
              <w:right w:val="single" w:sz="4" w:space="0" w:color="auto"/>
            </w:tcBorders>
            <w:shd w:val="clear" w:color="auto" w:fill="auto"/>
            <w:hideMark/>
          </w:tcPr>
          <w:p w14:paraId="27F09929"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54307550"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62115979" w14:textId="484B43E8"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4EA267E0"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4777CBF3"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59D7FF5E" w14:textId="77777777" w:rsidR="008718AE" w:rsidRPr="008718AE" w:rsidRDefault="008718AE" w:rsidP="008718AE">
            <w:pPr>
              <w:rPr>
                <w:noProof/>
                <w:lang w:eastAsia="sr-Cyrl-CS"/>
              </w:rPr>
            </w:pPr>
          </w:p>
        </w:tc>
      </w:tr>
      <w:tr w:rsidR="008718AE" w:rsidRPr="008718AE" w14:paraId="64FAA9D5"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A5D76E5" w14:textId="628A4953" w:rsidR="008718AE" w:rsidRPr="00885247" w:rsidRDefault="008718AE" w:rsidP="008718AE">
            <w:pPr>
              <w:jc w:val="center"/>
              <w:rPr>
                <w:noProof/>
                <w:lang w:val="sr-Latn-RS" w:eastAsia="sr-Cyrl-CS"/>
              </w:rPr>
            </w:pPr>
            <w:r w:rsidRPr="008718AE">
              <w:rPr>
                <w:noProof/>
                <w:lang w:val="sr-Cyrl-CS" w:eastAsia="sr-Cyrl-CS"/>
              </w:rPr>
              <w:t>48</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2EA7110D" w14:textId="77777777" w:rsidR="008718AE" w:rsidRPr="008718AE" w:rsidRDefault="008718AE" w:rsidP="008718AE">
            <w:pPr>
              <w:jc w:val="center"/>
              <w:rPr>
                <w:noProof/>
                <w:lang w:eastAsia="sr-Cyrl-CS"/>
              </w:rPr>
            </w:pPr>
            <w:r w:rsidRPr="008718AE">
              <w:rPr>
                <w:noProof/>
                <w:lang w:val="sr-Cyrl-CS" w:eastAsia="sr-Cyrl-CS"/>
              </w:rPr>
              <w:t>Клинасти каиш  9,5x1300-Ла</w:t>
            </w:r>
          </w:p>
        </w:tc>
        <w:tc>
          <w:tcPr>
            <w:tcW w:w="1906" w:type="dxa"/>
            <w:gridSpan w:val="2"/>
            <w:tcBorders>
              <w:top w:val="nil"/>
              <w:left w:val="nil"/>
              <w:bottom w:val="single" w:sz="4" w:space="0" w:color="auto"/>
              <w:right w:val="single" w:sz="4" w:space="0" w:color="auto"/>
            </w:tcBorders>
            <w:shd w:val="clear" w:color="auto" w:fill="auto"/>
            <w:hideMark/>
          </w:tcPr>
          <w:p w14:paraId="5A45DBBD"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450BCE75"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70FC2E73" w14:textId="0A78FD24"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158EEAB7"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26CF2867"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744DBA8D" w14:textId="77777777" w:rsidR="008718AE" w:rsidRPr="008718AE" w:rsidRDefault="008718AE" w:rsidP="008718AE">
            <w:pPr>
              <w:rPr>
                <w:noProof/>
                <w:lang w:eastAsia="sr-Cyrl-CS"/>
              </w:rPr>
            </w:pPr>
          </w:p>
        </w:tc>
      </w:tr>
      <w:tr w:rsidR="008718AE" w:rsidRPr="008718AE" w14:paraId="1142A20D"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F523EE5" w14:textId="6E2BDF19" w:rsidR="008718AE" w:rsidRPr="00885247" w:rsidRDefault="008718AE" w:rsidP="008718AE">
            <w:pPr>
              <w:jc w:val="center"/>
              <w:rPr>
                <w:noProof/>
                <w:lang w:val="sr-Latn-RS" w:eastAsia="sr-Cyrl-CS"/>
              </w:rPr>
            </w:pPr>
            <w:r w:rsidRPr="008718AE">
              <w:rPr>
                <w:noProof/>
                <w:lang w:val="sr-Cyrl-CS" w:eastAsia="sr-Cyrl-CS"/>
              </w:rPr>
              <w:t>49</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1143D453" w14:textId="77777777" w:rsidR="008718AE" w:rsidRPr="008718AE" w:rsidRDefault="008718AE" w:rsidP="008718AE">
            <w:pPr>
              <w:jc w:val="center"/>
              <w:rPr>
                <w:noProof/>
                <w:lang w:eastAsia="sr-Cyrl-CS"/>
              </w:rPr>
            </w:pPr>
            <w:r w:rsidRPr="008718AE">
              <w:rPr>
                <w:noProof/>
                <w:lang w:val="sr-Cyrl-CS" w:eastAsia="sr-Cyrl-CS"/>
              </w:rPr>
              <w:t>Клинасти каиш  9,5x1375</w:t>
            </w:r>
          </w:p>
        </w:tc>
        <w:tc>
          <w:tcPr>
            <w:tcW w:w="1906" w:type="dxa"/>
            <w:gridSpan w:val="2"/>
            <w:tcBorders>
              <w:top w:val="nil"/>
              <w:left w:val="nil"/>
              <w:bottom w:val="single" w:sz="4" w:space="0" w:color="auto"/>
              <w:right w:val="single" w:sz="4" w:space="0" w:color="auto"/>
            </w:tcBorders>
            <w:shd w:val="clear" w:color="auto" w:fill="auto"/>
            <w:hideMark/>
          </w:tcPr>
          <w:p w14:paraId="723534AA"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E3246A7"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69CD8042" w14:textId="5E940A18"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0BBE4D1B"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1EA0B238"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15E1C4AB" w14:textId="77777777" w:rsidR="008718AE" w:rsidRPr="008718AE" w:rsidRDefault="008718AE" w:rsidP="008718AE">
            <w:pPr>
              <w:rPr>
                <w:noProof/>
                <w:lang w:eastAsia="sr-Cyrl-CS"/>
              </w:rPr>
            </w:pPr>
          </w:p>
        </w:tc>
      </w:tr>
      <w:tr w:rsidR="008718AE" w:rsidRPr="008718AE" w14:paraId="25883613"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44F7C9A" w14:textId="241ABC24" w:rsidR="008718AE" w:rsidRPr="00885247" w:rsidRDefault="008718AE" w:rsidP="008718AE">
            <w:pPr>
              <w:jc w:val="center"/>
              <w:rPr>
                <w:noProof/>
                <w:lang w:val="sr-Latn-RS" w:eastAsia="sr-Cyrl-CS"/>
              </w:rPr>
            </w:pPr>
            <w:r w:rsidRPr="008718AE">
              <w:rPr>
                <w:noProof/>
                <w:lang w:val="sr-Cyrl-CS" w:eastAsia="sr-Cyrl-CS"/>
              </w:rPr>
              <w:t>50</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386BFC68" w14:textId="77777777" w:rsidR="008718AE" w:rsidRPr="008718AE" w:rsidRDefault="008718AE" w:rsidP="008718AE">
            <w:pPr>
              <w:jc w:val="center"/>
              <w:rPr>
                <w:noProof/>
                <w:lang w:eastAsia="sr-Cyrl-CS"/>
              </w:rPr>
            </w:pPr>
            <w:r w:rsidRPr="008718AE">
              <w:rPr>
                <w:noProof/>
                <w:lang w:val="sr-Cyrl-CS" w:eastAsia="sr-Cyrl-CS"/>
              </w:rPr>
              <w:t>Клинасти каиш  9,5x1400-Ла</w:t>
            </w:r>
          </w:p>
        </w:tc>
        <w:tc>
          <w:tcPr>
            <w:tcW w:w="1906" w:type="dxa"/>
            <w:gridSpan w:val="2"/>
            <w:tcBorders>
              <w:top w:val="nil"/>
              <w:left w:val="nil"/>
              <w:bottom w:val="single" w:sz="4" w:space="0" w:color="auto"/>
              <w:right w:val="single" w:sz="4" w:space="0" w:color="auto"/>
            </w:tcBorders>
            <w:shd w:val="clear" w:color="auto" w:fill="auto"/>
            <w:hideMark/>
          </w:tcPr>
          <w:p w14:paraId="21BF012B"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79C8ADD"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0B881BA0" w14:textId="70542783"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7F988CB5"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1A5AF5D1"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2E95025B" w14:textId="77777777" w:rsidR="008718AE" w:rsidRPr="008718AE" w:rsidRDefault="008718AE" w:rsidP="008718AE">
            <w:pPr>
              <w:rPr>
                <w:noProof/>
                <w:lang w:eastAsia="sr-Cyrl-CS"/>
              </w:rPr>
            </w:pPr>
          </w:p>
        </w:tc>
      </w:tr>
      <w:tr w:rsidR="008718AE" w:rsidRPr="008718AE" w14:paraId="1629E9C1"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58F48A5" w14:textId="30B086DF" w:rsidR="008718AE" w:rsidRPr="00885247" w:rsidRDefault="008718AE" w:rsidP="008718AE">
            <w:pPr>
              <w:jc w:val="center"/>
              <w:rPr>
                <w:noProof/>
                <w:lang w:val="sr-Latn-RS" w:eastAsia="sr-Cyrl-CS"/>
              </w:rPr>
            </w:pPr>
            <w:r w:rsidRPr="008718AE">
              <w:rPr>
                <w:noProof/>
                <w:lang w:val="sr-Cyrl-CS" w:eastAsia="sr-Cyrl-CS"/>
              </w:rPr>
              <w:t>51</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14E2E8AA" w14:textId="77777777" w:rsidR="008718AE" w:rsidRPr="008718AE" w:rsidRDefault="008718AE" w:rsidP="008718AE">
            <w:pPr>
              <w:jc w:val="center"/>
              <w:rPr>
                <w:noProof/>
                <w:lang w:eastAsia="sr-Cyrl-CS"/>
              </w:rPr>
            </w:pPr>
            <w:r w:rsidRPr="008718AE">
              <w:rPr>
                <w:noProof/>
                <w:lang w:val="sr-Cyrl-CS" w:eastAsia="sr-Cyrl-CS"/>
              </w:rPr>
              <w:t>Клинасти каиш  9,5x1000</w:t>
            </w:r>
          </w:p>
        </w:tc>
        <w:tc>
          <w:tcPr>
            <w:tcW w:w="1906" w:type="dxa"/>
            <w:gridSpan w:val="2"/>
            <w:tcBorders>
              <w:top w:val="nil"/>
              <w:left w:val="nil"/>
              <w:bottom w:val="single" w:sz="4" w:space="0" w:color="auto"/>
              <w:right w:val="single" w:sz="4" w:space="0" w:color="auto"/>
            </w:tcBorders>
            <w:shd w:val="clear" w:color="auto" w:fill="auto"/>
            <w:hideMark/>
          </w:tcPr>
          <w:p w14:paraId="60048BDC"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976696A"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3EB6CFF7" w14:textId="677CC2E6"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06550303"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06613A1F"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5AFF7B4C" w14:textId="77777777" w:rsidR="008718AE" w:rsidRPr="008718AE" w:rsidRDefault="008718AE" w:rsidP="008718AE">
            <w:pPr>
              <w:rPr>
                <w:noProof/>
                <w:lang w:eastAsia="sr-Cyrl-CS"/>
              </w:rPr>
            </w:pPr>
          </w:p>
        </w:tc>
      </w:tr>
      <w:tr w:rsidR="008718AE" w:rsidRPr="008718AE" w14:paraId="74434FB6"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0F94E1A" w14:textId="7F32F206" w:rsidR="008718AE" w:rsidRPr="00885247" w:rsidRDefault="008718AE" w:rsidP="008718AE">
            <w:pPr>
              <w:jc w:val="center"/>
              <w:rPr>
                <w:noProof/>
                <w:lang w:val="sr-Latn-RS" w:eastAsia="sr-Cyrl-CS"/>
              </w:rPr>
            </w:pPr>
            <w:r w:rsidRPr="008718AE">
              <w:rPr>
                <w:noProof/>
                <w:lang w:val="sr-Cyrl-CS" w:eastAsia="sr-Cyrl-CS"/>
              </w:rPr>
              <w:t>52</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736361A" w14:textId="77777777" w:rsidR="008718AE" w:rsidRPr="008718AE" w:rsidRDefault="008718AE" w:rsidP="008718AE">
            <w:pPr>
              <w:jc w:val="center"/>
              <w:rPr>
                <w:noProof/>
                <w:lang w:eastAsia="sr-Cyrl-CS"/>
              </w:rPr>
            </w:pPr>
            <w:r w:rsidRPr="008718AE">
              <w:rPr>
                <w:noProof/>
                <w:lang w:val="sr-Cyrl-CS" w:eastAsia="sr-Cyrl-CS"/>
              </w:rPr>
              <w:t>Клинасти каиш  9,5x1100</w:t>
            </w:r>
          </w:p>
        </w:tc>
        <w:tc>
          <w:tcPr>
            <w:tcW w:w="1906" w:type="dxa"/>
            <w:gridSpan w:val="2"/>
            <w:tcBorders>
              <w:top w:val="nil"/>
              <w:left w:val="nil"/>
              <w:bottom w:val="single" w:sz="4" w:space="0" w:color="auto"/>
              <w:right w:val="single" w:sz="4" w:space="0" w:color="auto"/>
            </w:tcBorders>
            <w:shd w:val="clear" w:color="auto" w:fill="auto"/>
            <w:hideMark/>
          </w:tcPr>
          <w:p w14:paraId="55C66A8C"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7F2544D"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6698E6D6" w14:textId="384DEA91"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12DC89EB"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1A3BE9C"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71D43006" w14:textId="77777777" w:rsidR="008718AE" w:rsidRPr="008718AE" w:rsidRDefault="008718AE" w:rsidP="008718AE">
            <w:pPr>
              <w:rPr>
                <w:noProof/>
                <w:lang w:eastAsia="sr-Cyrl-CS"/>
              </w:rPr>
            </w:pPr>
          </w:p>
        </w:tc>
      </w:tr>
      <w:tr w:rsidR="008718AE" w:rsidRPr="008718AE" w14:paraId="13A54924"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555EAC8" w14:textId="607BC84A" w:rsidR="008718AE" w:rsidRPr="00885247" w:rsidRDefault="008718AE" w:rsidP="008718AE">
            <w:pPr>
              <w:jc w:val="center"/>
              <w:rPr>
                <w:noProof/>
                <w:lang w:val="sr-Latn-RS" w:eastAsia="sr-Cyrl-CS"/>
              </w:rPr>
            </w:pPr>
            <w:r w:rsidRPr="008718AE">
              <w:rPr>
                <w:noProof/>
                <w:lang w:val="sr-Cyrl-CS" w:eastAsia="sr-Cyrl-CS"/>
              </w:rPr>
              <w:t>53</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C1CE9A0" w14:textId="77777777" w:rsidR="008718AE" w:rsidRPr="008718AE" w:rsidRDefault="008718AE" w:rsidP="008718AE">
            <w:pPr>
              <w:jc w:val="center"/>
              <w:rPr>
                <w:noProof/>
                <w:lang w:eastAsia="sr-Cyrl-CS"/>
              </w:rPr>
            </w:pPr>
            <w:r w:rsidRPr="008718AE">
              <w:rPr>
                <w:noProof/>
                <w:lang w:val="sr-Cyrl-CS" w:eastAsia="sr-Cyrl-CS"/>
              </w:rPr>
              <w:t>Клинасти каиш  9,5x1300</w:t>
            </w:r>
          </w:p>
        </w:tc>
        <w:tc>
          <w:tcPr>
            <w:tcW w:w="1906" w:type="dxa"/>
            <w:gridSpan w:val="2"/>
            <w:tcBorders>
              <w:top w:val="nil"/>
              <w:left w:val="nil"/>
              <w:bottom w:val="single" w:sz="4" w:space="0" w:color="auto"/>
              <w:right w:val="single" w:sz="4" w:space="0" w:color="auto"/>
            </w:tcBorders>
            <w:shd w:val="clear" w:color="auto" w:fill="auto"/>
            <w:hideMark/>
          </w:tcPr>
          <w:p w14:paraId="5C3B7956"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0AACCC1"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637DF342" w14:textId="202C7D91"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71EA216F"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E11A632"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4621A434" w14:textId="77777777" w:rsidR="008718AE" w:rsidRPr="008718AE" w:rsidRDefault="008718AE" w:rsidP="008718AE">
            <w:pPr>
              <w:rPr>
                <w:noProof/>
                <w:lang w:eastAsia="sr-Cyrl-CS"/>
              </w:rPr>
            </w:pPr>
          </w:p>
        </w:tc>
      </w:tr>
      <w:tr w:rsidR="008718AE" w:rsidRPr="008718AE" w14:paraId="2BCAFC1A"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6F3B348" w14:textId="07BF9F52" w:rsidR="008718AE" w:rsidRPr="00885247" w:rsidRDefault="008718AE" w:rsidP="008718AE">
            <w:pPr>
              <w:jc w:val="center"/>
              <w:rPr>
                <w:noProof/>
                <w:lang w:val="sr-Latn-RS" w:eastAsia="sr-Cyrl-CS"/>
              </w:rPr>
            </w:pPr>
            <w:r w:rsidRPr="008718AE">
              <w:rPr>
                <w:noProof/>
                <w:lang w:val="sr-Cyrl-CS" w:eastAsia="sr-Cyrl-CS"/>
              </w:rPr>
              <w:t>54</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0E31BCC2" w14:textId="77777777" w:rsidR="008718AE" w:rsidRPr="008718AE" w:rsidRDefault="008718AE" w:rsidP="008718AE">
            <w:pPr>
              <w:jc w:val="center"/>
              <w:rPr>
                <w:noProof/>
                <w:lang w:eastAsia="sr-Cyrl-CS"/>
              </w:rPr>
            </w:pPr>
            <w:r w:rsidRPr="008718AE">
              <w:rPr>
                <w:noProof/>
                <w:lang w:val="sr-Cyrl-CS" w:eastAsia="sr-Cyrl-CS"/>
              </w:rPr>
              <w:t>Клинасти каиш  9,5x1400</w:t>
            </w:r>
          </w:p>
        </w:tc>
        <w:tc>
          <w:tcPr>
            <w:tcW w:w="1906" w:type="dxa"/>
            <w:gridSpan w:val="2"/>
            <w:tcBorders>
              <w:top w:val="nil"/>
              <w:left w:val="nil"/>
              <w:bottom w:val="single" w:sz="4" w:space="0" w:color="auto"/>
              <w:right w:val="single" w:sz="4" w:space="0" w:color="auto"/>
            </w:tcBorders>
            <w:shd w:val="clear" w:color="auto" w:fill="auto"/>
            <w:hideMark/>
          </w:tcPr>
          <w:p w14:paraId="25230BA9"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4C831A2D"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5C900AA3" w14:textId="65D9E2B0"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1CF4E456"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79E877E7"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664CCFC1" w14:textId="77777777" w:rsidR="008718AE" w:rsidRPr="008718AE" w:rsidRDefault="008718AE" w:rsidP="008718AE">
            <w:pPr>
              <w:rPr>
                <w:noProof/>
                <w:lang w:eastAsia="sr-Cyrl-CS"/>
              </w:rPr>
            </w:pPr>
          </w:p>
        </w:tc>
      </w:tr>
      <w:tr w:rsidR="008718AE" w:rsidRPr="008718AE" w14:paraId="3DA99F73"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53634E2" w14:textId="5D4FB77F" w:rsidR="008718AE" w:rsidRPr="00885247" w:rsidRDefault="008718AE" w:rsidP="008718AE">
            <w:pPr>
              <w:jc w:val="center"/>
              <w:rPr>
                <w:noProof/>
                <w:lang w:val="sr-Latn-RS" w:eastAsia="sr-Cyrl-CS"/>
              </w:rPr>
            </w:pPr>
            <w:r w:rsidRPr="008718AE">
              <w:rPr>
                <w:noProof/>
                <w:lang w:val="sr-Cyrl-CS" w:eastAsia="sr-Cyrl-CS"/>
              </w:rPr>
              <w:t>55</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2B9787DD" w14:textId="77777777" w:rsidR="008718AE" w:rsidRPr="008718AE" w:rsidRDefault="008718AE" w:rsidP="008718AE">
            <w:pPr>
              <w:jc w:val="center"/>
              <w:rPr>
                <w:noProof/>
                <w:lang w:eastAsia="sr-Cyrl-CS"/>
              </w:rPr>
            </w:pPr>
            <w:r w:rsidRPr="008718AE">
              <w:rPr>
                <w:noProof/>
                <w:lang w:val="sr-Cyrl-CS" w:eastAsia="sr-Cyrl-CS"/>
              </w:rPr>
              <w:t>Клинасти каиш  9,5x1800</w:t>
            </w:r>
          </w:p>
        </w:tc>
        <w:tc>
          <w:tcPr>
            <w:tcW w:w="1906" w:type="dxa"/>
            <w:gridSpan w:val="2"/>
            <w:tcBorders>
              <w:top w:val="nil"/>
              <w:left w:val="nil"/>
              <w:bottom w:val="single" w:sz="4" w:space="0" w:color="auto"/>
              <w:right w:val="single" w:sz="4" w:space="0" w:color="auto"/>
            </w:tcBorders>
            <w:shd w:val="clear" w:color="auto" w:fill="auto"/>
            <w:hideMark/>
          </w:tcPr>
          <w:p w14:paraId="6F43E0E1"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A170F67"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01B6990B" w14:textId="72DA70EC"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5519FE6E"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6142AE15"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561D5097" w14:textId="77777777" w:rsidR="008718AE" w:rsidRPr="008718AE" w:rsidRDefault="008718AE" w:rsidP="008718AE">
            <w:pPr>
              <w:rPr>
                <w:noProof/>
                <w:lang w:eastAsia="sr-Cyrl-CS"/>
              </w:rPr>
            </w:pPr>
          </w:p>
        </w:tc>
      </w:tr>
      <w:tr w:rsidR="008718AE" w:rsidRPr="008718AE" w14:paraId="5E3AFD47"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F56DC84" w14:textId="563F7181" w:rsidR="008718AE" w:rsidRPr="00885247" w:rsidRDefault="008718AE" w:rsidP="008718AE">
            <w:pPr>
              <w:jc w:val="center"/>
              <w:rPr>
                <w:noProof/>
                <w:lang w:val="sr-Latn-RS" w:eastAsia="sr-Cyrl-CS"/>
              </w:rPr>
            </w:pPr>
            <w:r w:rsidRPr="008718AE">
              <w:rPr>
                <w:noProof/>
                <w:lang w:val="sr-Cyrl-CS" w:eastAsia="sr-Cyrl-CS"/>
              </w:rPr>
              <w:t>56</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32567059" w14:textId="77777777" w:rsidR="008718AE" w:rsidRPr="008718AE" w:rsidRDefault="008718AE" w:rsidP="008718AE">
            <w:pPr>
              <w:jc w:val="center"/>
              <w:rPr>
                <w:noProof/>
                <w:lang w:eastAsia="sr-Cyrl-CS"/>
              </w:rPr>
            </w:pPr>
            <w:r w:rsidRPr="008718AE">
              <w:rPr>
                <w:noProof/>
                <w:lang w:val="sr-Cyrl-CS" w:eastAsia="sr-Cyrl-CS"/>
              </w:rPr>
              <w:t>Клинасти каиш  9,5x1800-Ла</w:t>
            </w:r>
          </w:p>
        </w:tc>
        <w:tc>
          <w:tcPr>
            <w:tcW w:w="1906" w:type="dxa"/>
            <w:gridSpan w:val="2"/>
            <w:tcBorders>
              <w:top w:val="nil"/>
              <w:left w:val="nil"/>
              <w:bottom w:val="single" w:sz="4" w:space="0" w:color="auto"/>
              <w:right w:val="single" w:sz="4" w:space="0" w:color="auto"/>
            </w:tcBorders>
            <w:shd w:val="clear" w:color="auto" w:fill="auto"/>
            <w:hideMark/>
          </w:tcPr>
          <w:p w14:paraId="3920C93E"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9D5313B"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42CE78E1" w14:textId="412AF8A8"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06001E6B"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4D9B97B5"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6517D45E" w14:textId="77777777" w:rsidR="008718AE" w:rsidRPr="008718AE" w:rsidRDefault="008718AE" w:rsidP="008718AE">
            <w:pPr>
              <w:rPr>
                <w:noProof/>
                <w:lang w:eastAsia="sr-Cyrl-CS"/>
              </w:rPr>
            </w:pPr>
          </w:p>
        </w:tc>
      </w:tr>
      <w:tr w:rsidR="008718AE" w:rsidRPr="008718AE" w14:paraId="5EDBBA29"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813728C" w14:textId="5AF2510E" w:rsidR="008718AE" w:rsidRPr="00885247" w:rsidRDefault="008718AE" w:rsidP="008718AE">
            <w:pPr>
              <w:jc w:val="center"/>
              <w:rPr>
                <w:noProof/>
                <w:lang w:val="sr-Latn-RS" w:eastAsia="sr-Cyrl-CS"/>
              </w:rPr>
            </w:pPr>
            <w:r w:rsidRPr="008718AE">
              <w:rPr>
                <w:noProof/>
                <w:lang w:val="sr-Cyrl-CS" w:eastAsia="sr-Cyrl-CS"/>
              </w:rPr>
              <w:t>57</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3D1E31F6" w14:textId="77777777" w:rsidR="008718AE" w:rsidRPr="008718AE" w:rsidRDefault="008718AE" w:rsidP="008718AE">
            <w:pPr>
              <w:jc w:val="center"/>
              <w:rPr>
                <w:noProof/>
                <w:lang w:eastAsia="sr-Cyrl-CS"/>
              </w:rPr>
            </w:pPr>
            <w:r w:rsidRPr="008718AE">
              <w:rPr>
                <w:noProof/>
                <w:lang w:val="sr-Cyrl-CS" w:eastAsia="sr-Cyrl-CS"/>
              </w:rPr>
              <w:t>Клинасти каиш 10x550</w:t>
            </w:r>
          </w:p>
        </w:tc>
        <w:tc>
          <w:tcPr>
            <w:tcW w:w="1906" w:type="dxa"/>
            <w:gridSpan w:val="2"/>
            <w:tcBorders>
              <w:top w:val="nil"/>
              <w:left w:val="nil"/>
              <w:bottom w:val="single" w:sz="4" w:space="0" w:color="auto"/>
              <w:right w:val="single" w:sz="4" w:space="0" w:color="auto"/>
            </w:tcBorders>
            <w:shd w:val="clear" w:color="auto" w:fill="auto"/>
            <w:hideMark/>
          </w:tcPr>
          <w:p w14:paraId="4A6F80AF"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2A89D01"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099C0AA1" w14:textId="289226AA"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42507F1B"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252906A0"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1EFFD78" w14:textId="77777777" w:rsidR="008718AE" w:rsidRPr="008718AE" w:rsidRDefault="008718AE" w:rsidP="008718AE">
            <w:pPr>
              <w:rPr>
                <w:noProof/>
                <w:lang w:eastAsia="sr-Cyrl-CS"/>
              </w:rPr>
            </w:pPr>
          </w:p>
        </w:tc>
      </w:tr>
      <w:tr w:rsidR="008718AE" w:rsidRPr="008718AE" w14:paraId="38DD01FB"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E81A15E" w14:textId="1D1C7535" w:rsidR="008718AE" w:rsidRPr="00885247" w:rsidRDefault="008718AE" w:rsidP="008718AE">
            <w:pPr>
              <w:jc w:val="center"/>
              <w:rPr>
                <w:noProof/>
                <w:lang w:val="sr-Latn-RS" w:eastAsia="sr-Cyrl-CS"/>
              </w:rPr>
            </w:pPr>
            <w:r w:rsidRPr="008718AE">
              <w:rPr>
                <w:noProof/>
                <w:lang w:val="sr-Cyrl-CS" w:eastAsia="sr-Cyrl-CS"/>
              </w:rPr>
              <w:t>58</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3E187142" w14:textId="77777777" w:rsidR="008718AE" w:rsidRPr="008718AE" w:rsidRDefault="008718AE" w:rsidP="008718AE">
            <w:pPr>
              <w:jc w:val="center"/>
              <w:rPr>
                <w:noProof/>
                <w:lang w:eastAsia="sr-Cyrl-CS"/>
              </w:rPr>
            </w:pPr>
            <w:r w:rsidRPr="008718AE">
              <w:rPr>
                <w:noProof/>
                <w:lang w:val="sr-Cyrl-CS" w:eastAsia="sr-Cyrl-CS"/>
              </w:rPr>
              <w:t>Клинасти каиш 10x600-Ли</w:t>
            </w:r>
          </w:p>
        </w:tc>
        <w:tc>
          <w:tcPr>
            <w:tcW w:w="1906" w:type="dxa"/>
            <w:gridSpan w:val="2"/>
            <w:tcBorders>
              <w:top w:val="nil"/>
              <w:left w:val="nil"/>
              <w:bottom w:val="single" w:sz="4" w:space="0" w:color="auto"/>
              <w:right w:val="single" w:sz="4" w:space="0" w:color="auto"/>
            </w:tcBorders>
            <w:shd w:val="clear" w:color="auto" w:fill="auto"/>
            <w:hideMark/>
          </w:tcPr>
          <w:p w14:paraId="4ABDD036"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EE97C49"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0E51E01A" w14:textId="09E2153D"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760F085A"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9C06CC4"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26196FA6" w14:textId="77777777" w:rsidR="008718AE" w:rsidRPr="008718AE" w:rsidRDefault="008718AE" w:rsidP="008718AE">
            <w:pPr>
              <w:rPr>
                <w:noProof/>
                <w:lang w:eastAsia="sr-Cyrl-CS"/>
              </w:rPr>
            </w:pPr>
          </w:p>
        </w:tc>
      </w:tr>
      <w:tr w:rsidR="008718AE" w:rsidRPr="008718AE" w14:paraId="7C44C067"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1A1C963" w14:textId="67C9340A" w:rsidR="008718AE" w:rsidRPr="00885247" w:rsidRDefault="008718AE" w:rsidP="008718AE">
            <w:pPr>
              <w:jc w:val="center"/>
              <w:rPr>
                <w:noProof/>
                <w:lang w:val="sr-Latn-RS" w:eastAsia="sr-Cyrl-CS"/>
              </w:rPr>
            </w:pPr>
            <w:r w:rsidRPr="008718AE">
              <w:rPr>
                <w:noProof/>
                <w:lang w:val="sr-Cyrl-CS" w:eastAsia="sr-Cyrl-CS"/>
              </w:rPr>
              <w:t>59</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06B78E38" w14:textId="77777777" w:rsidR="008718AE" w:rsidRPr="008718AE" w:rsidRDefault="008718AE" w:rsidP="008718AE">
            <w:pPr>
              <w:jc w:val="center"/>
              <w:rPr>
                <w:noProof/>
                <w:lang w:eastAsia="sr-Cyrl-CS"/>
              </w:rPr>
            </w:pPr>
            <w:r w:rsidRPr="008718AE">
              <w:rPr>
                <w:noProof/>
                <w:lang w:val="sr-Cyrl-CS" w:eastAsia="sr-Cyrl-CS"/>
              </w:rPr>
              <w:t>Клинасти каиш 10x600-Ла</w:t>
            </w:r>
          </w:p>
        </w:tc>
        <w:tc>
          <w:tcPr>
            <w:tcW w:w="1906" w:type="dxa"/>
            <w:gridSpan w:val="2"/>
            <w:tcBorders>
              <w:top w:val="nil"/>
              <w:left w:val="nil"/>
              <w:bottom w:val="single" w:sz="4" w:space="0" w:color="auto"/>
              <w:right w:val="single" w:sz="4" w:space="0" w:color="auto"/>
            </w:tcBorders>
            <w:shd w:val="clear" w:color="auto" w:fill="auto"/>
            <w:hideMark/>
          </w:tcPr>
          <w:p w14:paraId="4AD7B71C"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509892EC"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08495B34" w14:textId="41557198"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013C89D9"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0A8106E7"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12F280D2" w14:textId="77777777" w:rsidR="008718AE" w:rsidRPr="008718AE" w:rsidRDefault="008718AE" w:rsidP="008718AE">
            <w:pPr>
              <w:rPr>
                <w:noProof/>
                <w:lang w:eastAsia="sr-Cyrl-CS"/>
              </w:rPr>
            </w:pPr>
          </w:p>
        </w:tc>
      </w:tr>
      <w:tr w:rsidR="008718AE" w:rsidRPr="008718AE" w14:paraId="31B5CDFA"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4963C3E" w14:textId="2CDE4FE8" w:rsidR="008718AE" w:rsidRPr="00885247" w:rsidRDefault="008718AE" w:rsidP="008718AE">
            <w:pPr>
              <w:jc w:val="center"/>
              <w:rPr>
                <w:noProof/>
                <w:lang w:val="sr-Latn-RS" w:eastAsia="sr-Cyrl-CS"/>
              </w:rPr>
            </w:pPr>
            <w:r w:rsidRPr="008718AE">
              <w:rPr>
                <w:noProof/>
                <w:lang w:val="sr-Cyrl-CS" w:eastAsia="sr-Cyrl-CS"/>
              </w:rPr>
              <w:t>60</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429212AE" w14:textId="77777777" w:rsidR="008718AE" w:rsidRPr="008718AE" w:rsidRDefault="008718AE" w:rsidP="008718AE">
            <w:pPr>
              <w:jc w:val="center"/>
              <w:rPr>
                <w:noProof/>
                <w:lang w:eastAsia="sr-Cyrl-CS"/>
              </w:rPr>
            </w:pPr>
            <w:r w:rsidRPr="008718AE">
              <w:rPr>
                <w:noProof/>
                <w:lang w:val="sr-Cyrl-CS" w:eastAsia="sr-Cyrl-CS"/>
              </w:rPr>
              <w:t>Клинасти каиш 10x700-Ли</w:t>
            </w:r>
          </w:p>
        </w:tc>
        <w:tc>
          <w:tcPr>
            <w:tcW w:w="1906" w:type="dxa"/>
            <w:gridSpan w:val="2"/>
            <w:tcBorders>
              <w:top w:val="nil"/>
              <w:left w:val="nil"/>
              <w:bottom w:val="single" w:sz="4" w:space="0" w:color="auto"/>
              <w:right w:val="single" w:sz="4" w:space="0" w:color="auto"/>
            </w:tcBorders>
            <w:shd w:val="clear" w:color="auto" w:fill="auto"/>
            <w:hideMark/>
          </w:tcPr>
          <w:p w14:paraId="78E3764C"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493E40B0"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74447C2C" w14:textId="05F3A30C"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025C94D5"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4C6519F"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7361AFB" w14:textId="77777777" w:rsidR="008718AE" w:rsidRPr="008718AE" w:rsidRDefault="008718AE" w:rsidP="008718AE">
            <w:pPr>
              <w:rPr>
                <w:noProof/>
                <w:lang w:eastAsia="sr-Cyrl-CS"/>
              </w:rPr>
            </w:pPr>
          </w:p>
        </w:tc>
      </w:tr>
      <w:tr w:rsidR="008718AE" w:rsidRPr="008718AE" w14:paraId="031B54FD"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6ABAB8A" w14:textId="67AC3CD0" w:rsidR="008718AE" w:rsidRPr="00885247" w:rsidRDefault="008718AE" w:rsidP="008718AE">
            <w:pPr>
              <w:jc w:val="center"/>
              <w:rPr>
                <w:noProof/>
                <w:lang w:val="sr-Latn-RS" w:eastAsia="sr-Cyrl-CS"/>
              </w:rPr>
            </w:pPr>
            <w:r w:rsidRPr="008718AE">
              <w:rPr>
                <w:noProof/>
                <w:lang w:val="sr-Cyrl-CS" w:eastAsia="sr-Cyrl-CS"/>
              </w:rPr>
              <w:t>61</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22E09E0F" w14:textId="77777777" w:rsidR="008718AE" w:rsidRPr="008718AE" w:rsidRDefault="008718AE" w:rsidP="008718AE">
            <w:pPr>
              <w:jc w:val="center"/>
              <w:rPr>
                <w:noProof/>
                <w:lang w:eastAsia="sr-Cyrl-CS"/>
              </w:rPr>
            </w:pPr>
            <w:r w:rsidRPr="008718AE">
              <w:rPr>
                <w:noProof/>
                <w:lang w:val="sr-Cyrl-CS" w:eastAsia="sr-Cyrl-CS"/>
              </w:rPr>
              <w:t>Клинасти каиш 10x1025-Ли</w:t>
            </w:r>
          </w:p>
        </w:tc>
        <w:tc>
          <w:tcPr>
            <w:tcW w:w="1906" w:type="dxa"/>
            <w:gridSpan w:val="2"/>
            <w:tcBorders>
              <w:top w:val="nil"/>
              <w:left w:val="nil"/>
              <w:bottom w:val="single" w:sz="4" w:space="0" w:color="auto"/>
              <w:right w:val="single" w:sz="4" w:space="0" w:color="auto"/>
            </w:tcBorders>
            <w:shd w:val="clear" w:color="auto" w:fill="auto"/>
            <w:hideMark/>
          </w:tcPr>
          <w:p w14:paraId="1E1C5F85"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41894264"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49C4BE55" w14:textId="6EC2BA21"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1BC6B213"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0AA4BA9"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1025542F" w14:textId="77777777" w:rsidR="008718AE" w:rsidRPr="008718AE" w:rsidRDefault="008718AE" w:rsidP="008718AE">
            <w:pPr>
              <w:rPr>
                <w:noProof/>
                <w:lang w:eastAsia="sr-Cyrl-CS"/>
              </w:rPr>
            </w:pPr>
          </w:p>
        </w:tc>
      </w:tr>
      <w:tr w:rsidR="008718AE" w:rsidRPr="008718AE" w14:paraId="1BD977E5"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A980D14" w14:textId="55A5E6FB" w:rsidR="008718AE" w:rsidRPr="00885247" w:rsidRDefault="008718AE" w:rsidP="008718AE">
            <w:pPr>
              <w:jc w:val="center"/>
              <w:rPr>
                <w:noProof/>
                <w:lang w:val="sr-Latn-RS" w:eastAsia="sr-Cyrl-CS"/>
              </w:rPr>
            </w:pPr>
            <w:r w:rsidRPr="008718AE">
              <w:rPr>
                <w:noProof/>
                <w:lang w:val="sr-Cyrl-CS" w:eastAsia="sr-Cyrl-CS"/>
              </w:rPr>
              <w:t>62</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463AA7B0" w14:textId="77777777" w:rsidR="008718AE" w:rsidRPr="008718AE" w:rsidRDefault="008718AE" w:rsidP="008718AE">
            <w:pPr>
              <w:jc w:val="center"/>
              <w:rPr>
                <w:noProof/>
                <w:lang w:eastAsia="sr-Cyrl-CS"/>
              </w:rPr>
            </w:pPr>
            <w:r w:rsidRPr="008718AE">
              <w:rPr>
                <w:noProof/>
                <w:lang w:val="sr-Cyrl-CS" w:eastAsia="sr-Cyrl-CS"/>
              </w:rPr>
              <w:t>Клинасти каиш 10x1400</w:t>
            </w:r>
          </w:p>
        </w:tc>
        <w:tc>
          <w:tcPr>
            <w:tcW w:w="1906" w:type="dxa"/>
            <w:gridSpan w:val="2"/>
            <w:tcBorders>
              <w:top w:val="nil"/>
              <w:left w:val="nil"/>
              <w:bottom w:val="single" w:sz="4" w:space="0" w:color="auto"/>
              <w:right w:val="single" w:sz="4" w:space="0" w:color="auto"/>
            </w:tcBorders>
            <w:shd w:val="clear" w:color="auto" w:fill="auto"/>
            <w:hideMark/>
          </w:tcPr>
          <w:p w14:paraId="533FD93D"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537DCBE1"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1C0364F6" w14:textId="3F6B7BB9"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4944EC43"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74289756"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5442A5A4" w14:textId="77777777" w:rsidR="008718AE" w:rsidRPr="008718AE" w:rsidRDefault="008718AE" w:rsidP="008718AE">
            <w:pPr>
              <w:rPr>
                <w:noProof/>
                <w:lang w:eastAsia="sr-Cyrl-CS"/>
              </w:rPr>
            </w:pPr>
          </w:p>
        </w:tc>
      </w:tr>
      <w:tr w:rsidR="008718AE" w:rsidRPr="008718AE" w14:paraId="15B71263"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0D95494" w14:textId="589B08D8" w:rsidR="008718AE" w:rsidRPr="00885247" w:rsidRDefault="008718AE" w:rsidP="008718AE">
            <w:pPr>
              <w:jc w:val="center"/>
              <w:rPr>
                <w:noProof/>
                <w:lang w:val="sr-Latn-RS" w:eastAsia="sr-Cyrl-CS"/>
              </w:rPr>
            </w:pPr>
            <w:r w:rsidRPr="008718AE">
              <w:rPr>
                <w:noProof/>
                <w:lang w:val="sr-Cyrl-CS" w:eastAsia="sr-Cyrl-CS"/>
              </w:rPr>
              <w:t>63</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2C8E50B6" w14:textId="77777777" w:rsidR="008718AE" w:rsidRPr="008718AE" w:rsidRDefault="008718AE" w:rsidP="008718AE">
            <w:pPr>
              <w:jc w:val="center"/>
              <w:rPr>
                <w:noProof/>
                <w:lang w:eastAsia="sr-Cyrl-CS"/>
              </w:rPr>
            </w:pPr>
            <w:r w:rsidRPr="008718AE">
              <w:rPr>
                <w:noProof/>
                <w:lang w:val="sr-Cyrl-CS" w:eastAsia="sr-Cyrl-CS"/>
              </w:rPr>
              <w:t>Клинасти каиш 10x1600</w:t>
            </w:r>
          </w:p>
        </w:tc>
        <w:tc>
          <w:tcPr>
            <w:tcW w:w="1906" w:type="dxa"/>
            <w:gridSpan w:val="2"/>
            <w:tcBorders>
              <w:top w:val="nil"/>
              <w:left w:val="nil"/>
              <w:bottom w:val="single" w:sz="4" w:space="0" w:color="auto"/>
              <w:right w:val="single" w:sz="4" w:space="0" w:color="auto"/>
            </w:tcBorders>
            <w:shd w:val="clear" w:color="auto" w:fill="auto"/>
            <w:hideMark/>
          </w:tcPr>
          <w:p w14:paraId="6ABB30A1"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A458604"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48330A70" w14:textId="19764C17"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6924535C"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19EE71C"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814EC39" w14:textId="77777777" w:rsidR="008718AE" w:rsidRPr="008718AE" w:rsidRDefault="008718AE" w:rsidP="008718AE">
            <w:pPr>
              <w:rPr>
                <w:noProof/>
                <w:lang w:eastAsia="sr-Cyrl-CS"/>
              </w:rPr>
            </w:pPr>
          </w:p>
        </w:tc>
      </w:tr>
      <w:tr w:rsidR="008718AE" w:rsidRPr="008718AE" w14:paraId="059A6330"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B4924FA" w14:textId="4EAF2241" w:rsidR="008718AE" w:rsidRPr="00885247" w:rsidRDefault="008718AE" w:rsidP="008718AE">
            <w:pPr>
              <w:jc w:val="center"/>
              <w:rPr>
                <w:noProof/>
                <w:lang w:val="sr-Latn-RS" w:eastAsia="sr-Cyrl-CS"/>
              </w:rPr>
            </w:pPr>
            <w:r w:rsidRPr="008718AE">
              <w:rPr>
                <w:noProof/>
                <w:lang w:val="sr-Cyrl-CS" w:eastAsia="sr-Cyrl-CS"/>
              </w:rPr>
              <w:t>64</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301C4976" w14:textId="77777777" w:rsidR="008718AE" w:rsidRPr="008718AE" w:rsidRDefault="008718AE" w:rsidP="008718AE">
            <w:pPr>
              <w:jc w:val="center"/>
              <w:rPr>
                <w:noProof/>
                <w:lang w:eastAsia="sr-Cyrl-CS"/>
              </w:rPr>
            </w:pPr>
            <w:r w:rsidRPr="008718AE">
              <w:rPr>
                <w:noProof/>
                <w:lang w:val="sr-Cyrl-CS" w:eastAsia="sr-Cyrl-CS"/>
              </w:rPr>
              <w:t>Клинасти каиш 10x1700</w:t>
            </w:r>
          </w:p>
        </w:tc>
        <w:tc>
          <w:tcPr>
            <w:tcW w:w="1906" w:type="dxa"/>
            <w:gridSpan w:val="2"/>
            <w:tcBorders>
              <w:top w:val="nil"/>
              <w:left w:val="nil"/>
              <w:bottom w:val="single" w:sz="4" w:space="0" w:color="auto"/>
              <w:right w:val="single" w:sz="4" w:space="0" w:color="auto"/>
            </w:tcBorders>
            <w:shd w:val="clear" w:color="auto" w:fill="auto"/>
            <w:hideMark/>
          </w:tcPr>
          <w:p w14:paraId="483B0803"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BAF3442"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2B74814C" w14:textId="6A51C6B3"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2F9118BA"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6C6E626C"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61C2B4AE" w14:textId="77777777" w:rsidR="008718AE" w:rsidRPr="008718AE" w:rsidRDefault="008718AE" w:rsidP="008718AE">
            <w:pPr>
              <w:rPr>
                <w:noProof/>
                <w:lang w:eastAsia="sr-Cyrl-CS"/>
              </w:rPr>
            </w:pPr>
          </w:p>
        </w:tc>
      </w:tr>
      <w:tr w:rsidR="008718AE" w:rsidRPr="008718AE" w14:paraId="1AADEB26"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EDBD21A" w14:textId="2FC20503" w:rsidR="008718AE" w:rsidRPr="00885247" w:rsidRDefault="008718AE" w:rsidP="008718AE">
            <w:pPr>
              <w:jc w:val="center"/>
              <w:rPr>
                <w:noProof/>
                <w:lang w:val="sr-Latn-RS" w:eastAsia="sr-Cyrl-CS"/>
              </w:rPr>
            </w:pPr>
            <w:r w:rsidRPr="008718AE">
              <w:rPr>
                <w:noProof/>
                <w:lang w:val="sr-Cyrl-CS" w:eastAsia="sr-Cyrl-CS"/>
              </w:rPr>
              <w:t>65</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2217E2A0" w14:textId="77777777" w:rsidR="008718AE" w:rsidRPr="008718AE" w:rsidRDefault="008718AE" w:rsidP="008718AE">
            <w:pPr>
              <w:jc w:val="center"/>
              <w:rPr>
                <w:noProof/>
                <w:lang w:eastAsia="sr-Cyrl-CS"/>
              </w:rPr>
            </w:pPr>
            <w:r w:rsidRPr="008718AE">
              <w:rPr>
                <w:noProof/>
                <w:lang w:val="sr-Cyrl-CS" w:eastAsia="sr-Cyrl-CS"/>
              </w:rPr>
              <w:t>Клинасти каиш 10x1800</w:t>
            </w:r>
          </w:p>
        </w:tc>
        <w:tc>
          <w:tcPr>
            <w:tcW w:w="1906" w:type="dxa"/>
            <w:gridSpan w:val="2"/>
            <w:tcBorders>
              <w:top w:val="nil"/>
              <w:left w:val="nil"/>
              <w:bottom w:val="single" w:sz="4" w:space="0" w:color="auto"/>
              <w:right w:val="single" w:sz="4" w:space="0" w:color="auto"/>
            </w:tcBorders>
            <w:shd w:val="clear" w:color="auto" w:fill="auto"/>
            <w:hideMark/>
          </w:tcPr>
          <w:p w14:paraId="095DC9ED"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E184C9B"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353FC966" w14:textId="5E40B1A5"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6B1E27E4"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7EED4DDC"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70D0F0AC" w14:textId="77777777" w:rsidR="008718AE" w:rsidRPr="008718AE" w:rsidRDefault="008718AE" w:rsidP="008718AE">
            <w:pPr>
              <w:rPr>
                <w:noProof/>
                <w:lang w:eastAsia="sr-Cyrl-CS"/>
              </w:rPr>
            </w:pPr>
          </w:p>
        </w:tc>
      </w:tr>
      <w:tr w:rsidR="008718AE" w:rsidRPr="008718AE" w14:paraId="533C2D32"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D22E39A" w14:textId="4146FF0F" w:rsidR="008718AE" w:rsidRPr="00885247" w:rsidRDefault="008718AE" w:rsidP="008718AE">
            <w:pPr>
              <w:jc w:val="center"/>
              <w:rPr>
                <w:noProof/>
                <w:lang w:val="sr-Latn-RS" w:eastAsia="sr-Cyrl-CS"/>
              </w:rPr>
            </w:pPr>
            <w:r w:rsidRPr="008718AE">
              <w:rPr>
                <w:noProof/>
                <w:lang w:val="sr-Cyrl-CS" w:eastAsia="sr-Cyrl-CS"/>
              </w:rPr>
              <w:t>66</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E8259C5" w14:textId="77777777" w:rsidR="008718AE" w:rsidRPr="008718AE" w:rsidRDefault="008718AE" w:rsidP="008718AE">
            <w:pPr>
              <w:jc w:val="center"/>
              <w:rPr>
                <w:noProof/>
                <w:lang w:eastAsia="sr-Cyrl-CS"/>
              </w:rPr>
            </w:pPr>
            <w:r w:rsidRPr="008718AE">
              <w:rPr>
                <w:noProof/>
                <w:lang w:val="sr-Cyrl-CS" w:eastAsia="sr-Cyrl-CS"/>
              </w:rPr>
              <w:t>Клинасти каиш 12,5x1500</w:t>
            </w:r>
          </w:p>
        </w:tc>
        <w:tc>
          <w:tcPr>
            <w:tcW w:w="1906" w:type="dxa"/>
            <w:gridSpan w:val="2"/>
            <w:tcBorders>
              <w:top w:val="nil"/>
              <w:left w:val="nil"/>
              <w:bottom w:val="single" w:sz="4" w:space="0" w:color="auto"/>
              <w:right w:val="single" w:sz="4" w:space="0" w:color="auto"/>
            </w:tcBorders>
            <w:shd w:val="clear" w:color="auto" w:fill="auto"/>
            <w:hideMark/>
          </w:tcPr>
          <w:p w14:paraId="49BAB7B4"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B2645C4"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264F2DB9" w14:textId="72EBE101"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4699CA8E"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14FC73D8"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3F4D92C" w14:textId="77777777" w:rsidR="008718AE" w:rsidRPr="008718AE" w:rsidRDefault="008718AE" w:rsidP="008718AE">
            <w:pPr>
              <w:rPr>
                <w:noProof/>
                <w:lang w:eastAsia="sr-Cyrl-CS"/>
              </w:rPr>
            </w:pPr>
          </w:p>
        </w:tc>
      </w:tr>
      <w:tr w:rsidR="008718AE" w:rsidRPr="008718AE" w14:paraId="5948071D"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69ECA8E" w14:textId="5BB3BA6A" w:rsidR="008718AE" w:rsidRPr="00885247" w:rsidRDefault="008718AE" w:rsidP="008718AE">
            <w:pPr>
              <w:jc w:val="center"/>
              <w:rPr>
                <w:noProof/>
                <w:lang w:val="sr-Latn-RS" w:eastAsia="sr-Cyrl-CS"/>
              </w:rPr>
            </w:pPr>
            <w:r w:rsidRPr="008718AE">
              <w:rPr>
                <w:noProof/>
                <w:lang w:val="sr-Cyrl-CS" w:eastAsia="sr-Cyrl-CS"/>
              </w:rPr>
              <w:t>67</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4CD78EF" w14:textId="77777777" w:rsidR="008718AE" w:rsidRPr="008718AE" w:rsidRDefault="008718AE" w:rsidP="008718AE">
            <w:pPr>
              <w:jc w:val="center"/>
              <w:rPr>
                <w:noProof/>
                <w:lang w:eastAsia="sr-Cyrl-CS"/>
              </w:rPr>
            </w:pPr>
            <w:r w:rsidRPr="008718AE">
              <w:rPr>
                <w:noProof/>
                <w:lang w:val="sr-Cyrl-CS" w:eastAsia="sr-Cyrl-CS"/>
              </w:rPr>
              <w:t>Клинасти каиш 12,5x1175</w:t>
            </w:r>
          </w:p>
        </w:tc>
        <w:tc>
          <w:tcPr>
            <w:tcW w:w="1906" w:type="dxa"/>
            <w:gridSpan w:val="2"/>
            <w:tcBorders>
              <w:top w:val="nil"/>
              <w:left w:val="nil"/>
              <w:bottom w:val="single" w:sz="4" w:space="0" w:color="auto"/>
              <w:right w:val="single" w:sz="4" w:space="0" w:color="auto"/>
            </w:tcBorders>
            <w:shd w:val="clear" w:color="auto" w:fill="auto"/>
            <w:hideMark/>
          </w:tcPr>
          <w:p w14:paraId="69A5505F"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06094DC4"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2DF91858" w14:textId="5E23C9F0"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4827AE07"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54C1604"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42F55844" w14:textId="77777777" w:rsidR="008718AE" w:rsidRPr="008718AE" w:rsidRDefault="008718AE" w:rsidP="008718AE">
            <w:pPr>
              <w:rPr>
                <w:noProof/>
                <w:lang w:eastAsia="sr-Cyrl-CS"/>
              </w:rPr>
            </w:pPr>
          </w:p>
        </w:tc>
      </w:tr>
      <w:tr w:rsidR="008718AE" w:rsidRPr="008718AE" w14:paraId="52C91674"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B45B848" w14:textId="190357CA" w:rsidR="008718AE" w:rsidRPr="00885247" w:rsidRDefault="008718AE" w:rsidP="008718AE">
            <w:pPr>
              <w:jc w:val="center"/>
              <w:rPr>
                <w:noProof/>
                <w:lang w:val="sr-Latn-RS" w:eastAsia="sr-Cyrl-CS"/>
              </w:rPr>
            </w:pPr>
            <w:r w:rsidRPr="008718AE">
              <w:rPr>
                <w:noProof/>
                <w:lang w:val="sr-Cyrl-CS" w:eastAsia="sr-Cyrl-CS"/>
              </w:rPr>
              <w:t>68</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7CBB6656" w14:textId="77777777" w:rsidR="008718AE" w:rsidRPr="008718AE" w:rsidRDefault="008718AE" w:rsidP="008718AE">
            <w:pPr>
              <w:jc w:val="center"/>
              <w:rPr>
                <w:noProof/>
                <w:lang w:eastAsia="sr-Cyrl-CS"/>
              </w:rPr>
            </w:pPr>
            <w:r w:rsidRPr="008718AE">
              <w:rPr>
                <w:noProof/>
                <w:lang w:val="sr-Cyrl-CS" w:eastAsia="sr-Cyrl-CS"/>
              </w:rPr>
              <w:t>Клинасти каиш 12,5x1325</w:t>
            </w:r>
          </w:p>
        </w:tc>
        <w:tc>
          <w:tcPr>
            <w:tcW w:w="1906" w:type="dxa"/>
            <w:gridSpan w:val="2"/>
            <w:tcBorders>
              <w:top w:val="nil"/>
              <w:left w:val="nil"/>
              <w:bottom w:val="single" w:sz="4" w:space="0" w:color="auto"/>
              <w:right w:val="single" w:sz="4" w:space="0" w:color="auto"/>
            </w:tcBorders>
            <w:shd w:val="clear" w:color="auto" w:fill="auto"/>
            <w:hideMark/>
          </w:tcPr>
          <w:p w14:paraId="3C51FCAF"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057A0C3"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2CBF34DA" w14:textId="1E06EFA8"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3E5B6B22"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5429CC52"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62903EE1" w14:textId="77777777" w:rsidR="008718AE" w:rsidRPr="008718AE" w:rsidRDefault="008718AE" w:rsidP="008718AE">
            <w:pPr>
              <w:rPr>
                <w:noProof/>
                <w:lang w:eastAsia="sr-Cyrl-CS"/>
              </w:rPr>
            </w:pPr>
          </w:p>
        </w:tc>
      </w:tr>
      <w:tr w:rsidR="008718AE" w:rsidRPr="008718AE" w14:paraId="0CC9BCD0"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76F3C62" w14:textId="304BADB6" w:rsidR="008718AE" w:rsidRPr="00885247" w:rsidRDefault="008718AE" w:rsidP="008718AE">
            <w:pPr>
              <w:jc w:val="center"/>
              <w:rPr>
                <w:noProof/>
                <w:lang w:val="sr-Latn-RS" w:eastAsia="sr-Cyrl-CS"/>
              </w:rPr>
            </w:pPr>
            <w:r w:rsidRPr="008718AE">
              <w:rPr>
                <w:noProof/>
                <w:lang w:val="sr-Cyrl-CS" w:eastAsia="sr-Cyrl-CS"/>
              </w:rPr>
              <w:lastRenderedPageBreak/>
              <w:t>69</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16C1FB7" w14:textId="77777777" w:rsidR="008718AE" w:rsidRPr="008718AE" w:rsidRDefault="008718AE" w:rsidP="008718AE">
            <w:pPr>
              <w:jc w:val="center"/>
              <w:rPr>
                <w:noProof/>
                <w:lang w:eastAsia="sr-Cyrl-CS"/>
              </w:rPr>
            </w:pPr>
            <w:r w:rsidRPr="008718AE">
              <w:rPr>
                <w:noProof/>
                <w:lang w:val="sr-Cyrl-CS" w:eastAsia="sr-Cyrl-CS"/>
              </w:rPr>
              <w:t>Клинасти каиш 12,5x1500-Ла</w:t>
            </w:r>
          </w:p>
        </w:tc>
        <w:tc>
          <w:tcPr>
            <w:tcW w:w="1906" w:type="dxa"/>
            <w:gridSpan w:val="2"/>
            <w:tcBorders>
              <w:top w:val="nil"/>
              <w:left w:val="nil"/>
              <w:bottom w:val="single" w:sz="4" w:space="0" w:color="auto"/>
              <w:right w:val="single" w:sz="4" w:space="0" w:color="auto"/>
            </w:tcBorders>
            <w:shd w:val="clear" w:color="auto" w:fill="auto"/>
            <w:hideMark/>
          </w:tcPr>
          <w:p w14:paraId="3C099E73"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58107BFD"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0B718D6D" w14:textId="0B24AFFD"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1E4B5362"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4ACAA6B3"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5B6A0189" w14:textId="77777777" w:rsidR="008718AE" w:rsidRPr="008718AE" w:rsidRDefault="008718AE" w:rsidP="008718AE">
            <w:pPr>
              <w:rPr>
                <w:noProof/>
                <w:lang w:eastAsia="sr-Cyrl-CS"/>
              </w:rPr>
            </w:pPr>
          </w:p>
        </w:tc>
      </w:tr>
      <w:tr w:rsidR="008718AE" w:rsidRPr="008718AE" w14:paraId="3AE5DB70"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25D3B73" w14:textId="6253E3F9" w:rsidR="008718AE" w:rsidRPr="00885247" w:rsidRDefault="008718AE" w:rsidP="008718AE">
            <w:pPr>
              <w:jc w:val="center"/>
              <w:rPr>
                <w:noProof/>
                <w:lang w:val="sr-Latn-RS" w:eastAsia="sr-Cyrl-CS"/>
              </w:rPr>
            </w:pPr>
            <w:r w:rsidRPr="008718AE">
              <w:rPr>
                <w:noProof/>
                <w:lang w:val="sr-Cyrl-CS" w:eastAsia="sr-Cyrl-CS"/>
              </w:rPr>
              <w:t>70</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3DBE73FC" w14:textId="77777777" w:rsidR="008718AE" w:rsidRPr="008718AE" w:rsidRDefault="008718AE" w:rsidP="008718AE">
            <w:pPr>
              <w:jc w:val="center"/>
              <w:rPr>
                <w:noProof/>
                <w:lang w:eastAsia="sr-Cyrl-CS"/>
              </w:rPr>
            </w:pPr>
            <w:r w:rsidRPr="008718AE">
              <w:rPr>
                <w:noProof/>
                <w:lang w:val="sr-Cyrl-CS" w:eastAsia="sr-Cyrl-CS"/>
              </w:rPr>
              <w:t>Клинасти каиш 12,5x1800-Ла</w:t>
            </w:r>
          </w:p>
        </w:tc>
        <w:tc>
          <w:tcPr>
            <w:tcW w:w="1906" w:type="dxa"/>
            <w:gridSpan w:val="2"/>
            <w:tcBorders>
              <w:top w:val="nil"/>
              <w:left w:val="nil"/>
              <w:bottom w:val="single" w:sz="4" w:space="0" w:color="auto"/>
              <w:right w:val="single" w:sz="4" w:space="0" w:color="auto"/>
            </w:tcBorders>
            <w:shd w:val="clear" w:color="auto" w:fill="auto"/>
            <w:hideMark/>
          </w:tcPr>
          <w:p w14:paraId="4E744FC8"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5F257F33"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3C8DB5AC" w14:textId="198039FB"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237F61C6"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68D6BE0C"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1145B964" w14:textId="77777777" w:rsidR="008718AE" w:rsidRPr="008718AE" w:rsidRDefault="008718AE" w:rsidP="008718AE">
            <w:pPr>
              <w:rPr>
                <w:noProof/>
                <w:lang w:eastAsia="sr-Cyrl-CS"/>
              </w:rPr>
            </w:pPr>
          </w:p>
        </w:tc>
      </w:tr>
      <w:tr w:rsidR="008718AE" w:rsidRPr="008718AE" w14:paraId="3B4085D6"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F2034AD" w14:textId="475DC4E3" w:rsidR="008718AE" w:rsidRPr="00885247" w:rsidRDefault="008718AE" w:rsidP="008718AE">
            <w:pPr>
              <w:jc w:val="center"/>
              <w:rPr>
                <w:noProof/>
                <w:lang w:val="sr-Latn-RS" w:eastAsia="sr-Cyrl-CS"/>
              </w:rPr>
            </w:pPr>
            <w:r w:rsidRPr="008718AE">
              <w:rPr>
                <w:noProof/>
                <w:lang w:val="sr-Cyrl-CS" w:eastAsia="sr-Cyrl-CS"/>
              </w:rPr>
              <w:t>71</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31919449" w14:textId="77777777" w:rsidR="008718AE" w:rsidRPr="008718AE" w:rsidRDefault="008718AE" w:rsidP="008718AE">
            <w:pPr>
              <w:jc w:val="center"/>
              <w:rPr>
                <w:noProof/>
                <w:lang w:eastAsia="sr-Cyrl-CS"/>
              </w:rPr>
            </w:pPr>
            <w:r w:rsidRPr="008718AE">
              <w:rPr>
                <w:noProof/>
                <w:lang w:val="sr-Cyrl-CS" w:eastAsia="sr-Cyrl-CS"/>
              </w:rPr>
              <w:t>Клинасти каиш 12,5x1900-Ла</w:t>
            </w:r>
          </w:p>
        </w:tc>
        <w:tc>
          <w:tcPr>
            <w:tcW w:w="1906" w:type="dxa"/>
            <w:gridSpan w:val="2"/>
            <w:tcBorders>
              <w:top w:val="nil"/>
              <w:left w:val="nil"/>
              <w:bottom w:val="single" w:sz="4" w:space="0" w:color="auto"/>
              <w:right w:val="single" w:sz="4" w:space="0" w:color="auto"/>
            </w:tcBorders>
            <w:shd w:val="clear" w:color="auto" w:fill="auto"/>
            <w:hideMark/>
          </w:tcPr>
          <w:p w14:paraId="38F27A47"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4949D3C1"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304D6469" w14:textId="673D0715"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2411ED0F"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5EC014EA"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09EF4541" w14:textId="77777777" w:rsidR="008718AE" w:rsidRPr="008718AE" w:rsidRDefault="008718AE" w:rsidP="008718AE">
            <w:pPr>
              <w:rPr>
                <w:noProof/>
                <w:lang w:eastAsia="sr-Cyrl-CS"/>
              </w:rPr>
            </w:pPr>
          </w:p>
        </w:tc>
      </w:tr>
      <w:tr w:rsidR="008718AE" w:rsidRPr="008718AE" w14:paraId="204CDB92"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55B3790" w14:textId="735714D9" w:rsidR="008718AE" w:rsidRPr="00885247" w:rsidRDefault="008718AE" w:rsidP="008718AE">
            <w:pPr>
              <w:jc w:val="center"/>
              <w:rPr>
                <w:noProof/>
                <w:lang w:val="sr-Latn-RS" w:eastAsia="sr-Cyrl-CS"/>
              </w:rPr>
            </w:pPr>
            <w:r w:rsidRPr="008718AE">
              <w:rPr>
                <w:noProof/>
                <w:lang w:val="sr-Cyrl-CS" w:eastAsia="sr-Cyrl-CS"/>
              </w:rPr>
              <w:t>72</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076F5A78" w14:textId="77777777" w:rsidR="008718AE" w:rsidRPr="008718AE" w:rsidRDefault="008718AE" w:rsidP="008718AE">
            <w:pPr>
              <w:jc w:val="center"/>
              <w:rPr>
                <w:noProof/>
                <w:lang w:eastAsia="sr-Cyrl-CS"/>
              </w:rPr>
            </w:pPr>
            <w:r w:rsidRPr="008718AE">
              <w:rPr>
                <w:noProof/>
                <w:lang w:val="sr-Cyrl-CS" w:eastAsia="sr-Cyrl-CS"/>
              </w:rPr>
              <w:t>Клинасти каиш 12,5x2000-Ла</w:t>
            </w:r>
          </w:p>
        </w:tc>
        <w:tc>
          <w:tcPr>
            <w:tcW w:w="1906" w:type="dxa"/>
            <w:gridSpan w:val="2"/>
            <w:tcBorders>
              <w:top w:val="nil"/>
              <w:left w:val="nil"/>
              <w:bottom w:val="single" w:sz="4" w:space="0" w:color="auto"/>
              <w:right w:val="single" w:sz="4" w:space="0" w:color="auto"/>
            </w:tcBorders>
            <w:shd w:val="clear" w:color="auto" w:fill="auto"/>
            <w:hideMark/>
          </w:tcPr>
          <w:p w14:paraId="55EE6830"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61FD4ED"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7E38599E" w14:textId="2B45939C"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52D2F437"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01EFB887"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6486BEA6" w14:textId="77777777" w:rsidR="008718AE" w:rsidRPr="008718AE" w:rsidRDefault="008718AE" w:rsidP="008718AE">
            <w:pPr>
              <w:rPr>
                <w:noProof/>
                <w:lang w:eastAsia="sr-Cyrl-CS"/>
              </w:rPr>
            </w:pPr>
          </w:p>
        </w:tc>
      </w:tr>
      <w:tr w:rsidR="008718AE" w:rsidRPr="008718AE" w14:paraId="1BAB08AE"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F9044C9" w14:textId="6EC7C79C" w:rsidR="008718AE" w:rsidRPr="00885247" w:rsidRDefault="008718AE" w:rsidP="008718AE">
            <w:pPr>
              <w:jc w:val="center"/>
              <w:rPr>
                <w:noProof/>
                <w:lang w:val="sr-Latn-RS" w:eastAsia="sr-Cyrl-CS"/>
              </w:rPr>
            </w:pPr>
            <w:r w:rsidRPr="008718AE">
              <w:rPr>
                <w:noProof/>
                <w:lang w:val="sr-Cyrl-CS" w:eastAsia="sr-Cyrl-CS"/>
              </w:rPr>
              <w:t>73</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1CAB9735" w14:textId="77777777" w:rsidR="008718AE" w:rsidRPr="008718AE" w:rsidRDefault="008718AE" w:rsidP="008718AE">
            <w:pPr>
              <w:jc w:val="center"/>
              <w:rPr>
                <w:noProof/>
                <w:lang w:eastAsia="sr-Cyrl-CS"/>
              </w:rPr>
            </w:pPr>
            <w:r w:rsidRPr="008718AE">
              <w:rPr>
                <w:noProof/>
                <w:lang w:val="sr-Cyrl-CS" w:eastAsia="sr-Cyrl-CS"/>
              </w:rPr>
              <w:t>Клинасти каиш 12,5x3350-Ла</w:t>
            </w:r>
          </w:p>
        </w:tc>
        <w:tc>
          <w:tcPr>
            <w:tcW w:w="1906" w:type="dxa"/>
            <w:gridSpan w:val="2"/>
            <w:tcBorders>
              <w:top w:val="nil"/>
              <w:left w:val="nil"/>
              <w:bottom w:val="single" w:sz="4" w:space="0" w:color="auto"/>
              <w:right w:val="single" w:sz="4" w:space="0" w:color="auto"/>
            </w:tcBorders>
            <w:shd w:val="clear" w:color="auto" w:fill="auto"/>
            <w:hideMark/>
          </w:tcPr>
          <w:p w14:paraId="7DD48AF7"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5DE42734"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14C0F14D" w14:textId="273C9F7D" w:rsidR="008718AE" w:rsidRPr="008718AE" w:rsidRDefault="00F33B62" w:rsidP="008718AE">
            <w:pPr>
              <w:jc w:val="center"/>
              <w:rPr>
                <w:noProof/>
                <w:lang w:eastAsia="sr-Cyrl-CS"/>
              </w:rPr>
            </w:pPr>
            <w:r>
              <w:rPr>
                <w:noProof/>
                <w:lang w:eastAsia="sr-Cyrl-CS"/>
              </w:rPr>
              <w:t>8</w:t>
            </w:r>
          </w:p>
        </w:tc>
        <w:tc>
          <w:tcPr>
            <w:tcW w:w="1474" w:type="dxa"/>
            <w:tcBorders>
              <w:top w:val="nil"/>
              <w:left w:val="nil"/>
              <w:bottom w:val="single" w:sz="4" w:space="0" w:color="auto"/>
              <w:right w:val="single" w:sz="4" w:space="0" w:color="auto"/>
            </w:tcBorders>
            <w:shd w:val="clear" w:color="auto" w:fill="auto"/>
            <w:hideMark/>
          </w:tcPr>
          <w:p w14:paraId="48F5D0AB"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195304B8"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20E8BD18" w14:textId="77777777" w:rsidR="008718AE" w:rsidRPr="008718AE" w:rsidRDefault="008718AE" w:rsidP="008718AE">
            <w:pPr>
              <w:rPr>
                <w:noProof/>
                <w:lang w:eastAsia="sr-Cyrl-CS"/>
              </w:rPr>
            </w:pPr>
          </w:p>
        </w:tc>
      </w:tr>
      <w:tr w:rsidR="008718AE" w:rsidRPr="008718AE" w14:paraId="2E0F80B3"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0B78AF37" w14:textId="01419267" w:rsidR="008718AE" w:rsidRPr="00885247" w:rsidRDefault="008718AE" w:rsidP="008718AE">
            <w:pPr>
              <w:jc w:val="center"/>
              <w:rPr>
                <w:noProof/>
                <w:lang w:val="sr-Latn-RS" w:eastAsia="sr-Cyrl-CS"/>
              </w:rPr>
            </w:pPr>
            <w:r w:rsidRPr="008718AE">
              <w:rPr>
                <w:noProof/>
                <w:lang w:val="sr-Cyrl-CS" w:eastAsia="sr-Cyrl-CS"/>
              </w:rPr>
              <w:t>74</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2FE686B5" w14:textId="77777777" w:rsidR="008718AE" w:rsidRPr="008718AE" w:rsidRDefault="008718AE" w:rsidP="008718AE">
            <w:pPr>
              <w:jc w:val="center"/>
              <w:rPr>
                <w:noProof/>
                <w:lang w:eastAsia="sr-Cyrl-CS"/>
              </w:rPr>
            </w:pPr>
            <w:r w:rsidRPr="008718AE">
              <w:rPr>
                <w:noProof/>
                <w:lang w:val="sr-Cyrl-CS" w:eastAsia="sr-Cyrl-CS"/>
              </w:rPr>
              <w:t>Клинасти каиш 13x630</w:t>
            </w:r>
          </w:p>
        </w:tc>
        <w:tc>
          <w:tcPr>
            <w:tcW w:w="1906" w:type="dxa"/>
            <w:gridSpan w:val="2"/>
            <w:tcBorders>
              <w:top w:val="nil"/>
              <w:left w:val="nil"/>
              <w:bottom w:val="single" w:sz="4" w:space="0" w:color="auto"/>
              <w:right w:val="single" w:sz="4" w:space="0" w:color="auto"/>
            </w:tcBorders>
            <w:shd w:val="clear" w:color="auto" w:fill="auto"/>
            <w:hideMark/>
          </w:tcPr>
          <w:p w14:paraId="39CA8A4C"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A285675"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68899FF7" w14:textId="3531A345" w:rsidR="008718AE" w:rsidRPr="00663019" w:rsidRDefault="00F33B62" w:rsidP="00F33B62">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02CAC24B"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78C5884"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1E2C8C4F" w14:textId="77777777" w:rsidR="008718AE" w:rsidRPr="008718AE" w:rsidRDefault="008718AE" w:rsidP="008718AE">
            <w:pPr>
              <w:rPr>
                <w:noProof/>
                <w:lang w:eastAsia="sr-Cyrl-CS"/>
              </w:rPr>
            </w:pPr>
          </w:p>
        </w:tc>
      </w:tr>
      <w:tr w:rsidR="008718AE" w:rsidRPr="008718AE" w14:paraId="70EDB104"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3C9303D" w14:textId="4B9A2E18" w:rsidR="008718AE" w:rsidRPr="00885247" w:rsidRDefault="008718AE" w:rsidP="008718AE">
            <w:pPr>
              <w:jc w:val="center"/>
              <w:rPr>
                <w:noProof/>
                <w:lang w:val="sr-Latn-RS" w:eastAsia="sr-Cyrl-CS"/>
              </w:rPr>
            </w:pPr>
            <w:r w:rsidRPr="008718AE">
              <w:rPr>
                <w:noProof/>
                <w:lang w:val="sr-Cyrl-CS" w:eastAsia="sr-Cyrl-CS"/>
              </w:rPr>
              <w:t>75</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784C6C7F" w14:textId="77777777" w:rsidR="008718AE" w:rsidRPr="008718AE" w:rsidRDefault="008718AE" w:rsidP="008718AE">
            <w:pPr>
              <w:jc w:val="center"/>
              <w:rPr>
                <w:noProof/>
                <w:lang w:eastAsia="sr-Cyrl-CS"/>
              </w:rPr>
            </w:pPr>
            <w:r w:rsidRPr="008718AE">
              <w:rPr>
                <w:noProof/>
                <w:lang w:val="sr-Cyrl-CS" w:eastAsia="sr-Cyrl-CS"/>
              </w:rPr>
              <w:t>Клинасти каиш 13x1900</w:t>
            </w:r>
          </w:p>
        </w:tc>
        <w:tc>
          <w:tcPr>
            <w:tcW w:w="1906" w:type="dxa"/>
            <w:gridSpan w:val="2"/>
            <w:tcBorders>
              <w:top w:val="nil"/>
              <w:left w:val="nil"/>
              <w:bottom w:val="single" w:sz="4" w:space="0" w:color="auto"/>
              <w:right w:val="single" w:sz="4" w:space="0" w:color="auto"/>
            </w:tcBorders>
            <w:shd w:val="clear" w:color="auto" w:fill="auto"/>
            <w:hideMark/>
          </w:tcPr>
          <w:p w14:paraId="26EB4A43"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B8CA510"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4DA51D8B" w14:textId="55FCE8AE"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526B4951"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78E890DF"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0D0AC329" w14:textId="77777777" w:rsidR="008718AE" w:rsidRPr="008718AE" w:rsidRDefault="008718AE" w:rsidP="008718AE">
            <w:pPr>
              <w:rPr>
                <w:noProof/>
                <w:lang w:eastAsia="sr-Cyrl-CS"/>
              </w:rPr>
            </w:pPr>
          </w:p>
        </w:tc>
      </w:tr>
      <w:tr w:rsidR="008718AE" w:rsidRPr="008718AE" w14:paraId="403DBCBC"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9ACDE56" w14:textId="74E71CCB" w:rsidR="008718AE" w:rsidRPr="00885247" w:rsidRDefault="008718AE" w:rsidP="008718AE">
            <w:pPr>
              <w:jc w:val="center"/>
              <w:rPr>
                <w:noProof/>
                <w:lang w:val="sr-Latn-RS" w:eastAsia="sr-Cyrl-CS"/>
              </w:rPr>
            </w:pPr>
            <w:r w:rsidRPr="008718AE">
              <w:rPr>
                <w:noProof/>
                <w:lang w:val="sr-Cyrl-CS" w:eastAsia="sr-Cyrl-CS"/>
              </w:rPr>
              <w:t>76</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27DA7B0F" w14:textId="77777777" w:rsidR="008718AE" w:rsidRPr="008718AE" w:rsidRDefault="008718AE" w:rsidP="008718AE">
            <w:pPr>
              <w:jc w:val="center"/>
              <w:rPr>
                <w:noProof/>
                <w:lang w:eastAsia="sr-Cyrl-CS"/>
              </w:rPr>
            </w:pPr>
            <w:r w:rsidRPr="008718AE">
              <w:rPr>
                <w:noProof/>
                <w:lang w:val="sr-Cyrl-CS" w:eastAsia="sr-Cyrl-CS"/>
              </w:rPr>
              <w:t>Клинасти каиш 13x2000</w:t>
            </w:r>
          </w:p>
        </w:tc>
        <w:tc>
          <w:tcPr>
            <w:tcW w:w="1906" w:type="dxa"/>
            <w:gridSpan w:val="2"/>
            <w:tcBorders>
              <w:top w:val="nil"/>
              <w:left w:val="nil"/>
              <w:bottom w:val="single" w:sz="4" w:space="0" w:color="auto"/>
              <w:right w:val="single" w:sz="4" w:space="0" w:color="auto"/>
            </w:tcBorders>
            <w:shd w:val="clear" w:color="auto" w:fill="auto"/>
            <w:hideMark/>
          </w:tcPr>
          <w:p w14:paraId="03AFC4EC"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09223661"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008CD3E6" w14:textId="627745AF"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35A9DBEC"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5066BD82"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10810231" w14:textId="77777777" w:rsidR="008718AE" w:rsidRPr="008718AE" w:rsidRDefault="008718AE" w:rsidP="008718AE">
            <w:pPr>
              <w:rPr>
                <w:noProof/>
                <w:lang w:eastAsia="sr-Cyrl-CS"/>
              </w:rPr>
            </w:pPr>
          </w:p>
        </w:tc>
      </w:tr>
      <w:tr w:rsidR="008718AE" w:rsidRPr="008718AE" w14:paraId="7FD5C225"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B7E5536" w14:textId="61488763" w:rsidR="008718AE" w:rsidRPr="00885247" w:rsidRDefault="008718AE" w:rsidP="008718AE">
            <w:pPr>
              <w:jc w:val="center"/>
              <w:rPr>
                <w:noProof/>
                <w:lang w:val="sr-Latn-RS" w:eastAsia="sr-Cyrl-CS"/>
              </w:rPr>
            </w:pPr>
            <w:r w:rsidRPr="008718AE">
              <w:rPr>
                <w:noProof/>
                <w:lang w:val="sr-Cyrl-CS" w:eastAsia="sr-Cyrl-CS"/>
              </w:rPr>
              <w:t>77</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897B515" w14:textId="77777777" w:rsidR="008718AE" w:rsidRPr="008718AE" w:rsidRDefault="008718AE" w:rsidP="008718AE">
            <w:pPr>
              <w:jc w:val="center"/>
              <w:rPr>
                <w:noProof/>
                <w:lang w:eastAsia="sr-Cyrl-CS"/>
              </w:rPr>
            </w:pPr>
            <w:r w:rsidRPr="008718AE">
              <w:rPr>
                <w:noProof/>
                <w:lang w:val="sr-Cyrl-CS" w:eastAsia="sr-Cyrl-CS"/>
              </w:rPr>
              <w:t>Клинасти каиш 13x2050</w:t>
            </w:r>
          </w:p>
        </w:tc>
        <w:tc>
          <w:tcPr>
            <w:tcW w:w="1906" w:type="dxa"/>
            <w:gridSpan w:val="2"/>
            <w:tcBorders>
              <w:top w:val="nil"/>
              <w:left w:val="nil"/>
              <w:bottom w:val="single" w:sz="4" w:space="0" w:color="auto"/>
              <w:right w:val="single" w:sz="4" w:space="0" w:color="auto"/>
            </w:tcBorders>
            <w:shd w:val="clear" w:color="auto" w:fill="auto"/>
            <w:hideMark/>
          </w:tcPr>
          <w:p w14:paraId="4F0AD6DF"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DE20698"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1323F067" w14:textId="14B928B0"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64CA6A92"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446743FF"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48A86920" w14:textId="77777777" w:rsidR="008718AE" w:rsidRPr="008718AE" w:rsidRDefault="008718AE" w:rsidP="008718AE">
            <w:pPr>
              <w:rPr>
                <w:noProof/>
                <w:lang w:eastAsia="sr-Cyrl-CS"/>
              </w:rPr>
            </w:pPr>
          </w:p>
        </w:tc>
      </w:tr>
      <w:tr w:rsidR="008718AE" w:rsidRPr="008718AE" w14:paraId="53D7DCEF"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685F742" w14:textId="367ED388" w:rsidR="008718AE" w:rsidRPr="00885247" w:rsidRDefault="008718AE" w:rsidP="008718AE">
            <w:pPr>
              <w:jc w:val="center"/>
              <w:rPr>
                <w:noProof/>
                <w:lang w:val="sr-Latn-RS" w:eastAsia="sr-Cyrl-CS"/>
              </w:rPr>
            </w:pPr>
            <w:r w:rsidRPr="008718AE">
              <w:rPr>
                <w:noProof/>
                <w:lang w:val="sr-Cyrl-CS" w:eastAsia="sr-Cyrl-CS"/>
              </w:rPr>
              <w:t>78</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1C6B7585" w14:textId="77777777" w:rsidR="008718AE" w:rsidRPr="008718AE" w:rsidRDefault="008718AE" w:rsidP="008718AE">
            <w:pPr>
              <w:jc w:val="center"/>
              <w:rPr>
                <w:noProof/>
                <w:lang w:eastAsia="sr-Cyrl-CS"/>
              </w:rPr>
            </w:pPr>
            <w:r w:rsidRPr="008718AE">
              <w:rPr>
                <w:noProof/>
                <w:lang w:val="sr-Cyrl-CS" w:eastAsia="sr-Cyrl-CS"/>
              </w:rPr>
              <w:t>Клинасти каиш 13x2250</w:t>
            </w:r>
          </w:p>
        </w:tc>
        <w:tc>
          <w:tcPr>
            <w:tcW w:w="1906" w:type="dxa"/>
            <w:gridSpan w:val="2"/>
            <w:tcBorders>
              <w:top w:val="nil"/>
              <w:left w:val="nil"/>
              <w:bottom w:val="single" w:sz="4" w:space="0" w:color="auto"/>
              <w:right w:val="single" w:sz="4" w:space="0" w:color="auto"/>
            </w:tcBorders>
            <w:shd w:val="clear" w:color="auto" w:fill="auto"/>
            <w:hideMark/>
          </w:tcPr>
          <w:p w14:paraId="61884149"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433D82C8"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29CF16C3" w14:textId="1E5AA0CF"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08A90418"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570ECA9C"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6D7F9DDB" w14:textId="77777777" w:rsidR="008718AE" w:rsidRPr="008718AE" w:rsidRDefault="008718AE" w:rsidP="008718AE">
            <w:pPr>
              <w:rPr>
                <w:noProof/>
                <w:lang w:eastAsia="sr-Cyrl-CS"/>
              </w:rPr>
            </w:pPr>
          </w:p>
        </w:tc>
      </w:tr>
      <w:tr w:rsidR="008718AE" w:rsidRPr="008718AE" w14:paraId="3BEF17AE"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B4398C4" w14:textId="3A85D7D5" w:rsidR="008718AE" w:rsidRPr="00885247" w:rsidRDefault="008718AE" w:rsidP="008718AE">
            <w:pPr>
              <w:jc w:val="center"/>
              <w:rPr>
                <w:noProof/>
                <w:lang w:val="sr-Latn-RS" w:eastAsia="sr-Cyrl-CS"/>
              </w:rPr>
            </w:pPr>
            <w:r w:rsidRPr="008718AE">
              <w:rPr>
                <w:noProof/>
                <w:lang w:val="sr-Cyrl-CS" w:eastAsia="sr-Cyrl-CS"/>
              </w:rPr>
              <w:t>79</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0B4845D0" w14:textId="77777777" w:rsidR="008718AE" w:rsidRPr="008718AE" w:rsidRDefault="008718AE" w:rsidP="008718AE">
            <w:pPr>
              <w:jc w:val="center"/>
              <w:rPr>
                <w:noProof/>
                <w:lang w:eastAsia="sr-Cyrl-CS"/>
              </w:rPr>
            </w:pPr>
            <w:r w:rsidRPr="008718AE">
              <w:rPr>
                <w:noProof/>
                <w:lang w:val="sr-Cyrl-CS" w:eastAsia="sr-Cyrl-CS"/>
              </w:rPr>
              <w:t>Клинасти каиш 13x3350</w:t>
            </w:r>
          </w:p>
        </w:tc>
        <w:tc>
          <w:tcPr>
            <w:tcW w:w="1906" w:type="dxa"/>
            <w:gridSpan w:val="2"/>
            <w:tcBorders>
              <w:top w:val="nil"/>
              <w:left w:val="nil"/>
              <w:bottom w:val="single" w:sz="4" w:space="0" w:color="auto"/>
              <w:right w:val="single" w:sz="4" w:space="0" w:color="auto"/>
            </w:tcBorders>
            <w:shd w:val="clear" w:color="auto" w:fill="auto"/>
            <w:hideMark/>
          </w:tcPr>
          <w:p w14:paraId="6EAAEF49"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EAAC299"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67F843D1" w14:textId="15D7F9DF"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3A4E99C5"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746DE32B"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6B0E933" w14:textId="77777777" w:rsidR="008718AE" w:rsidRPr="008718AE" w:rsidRDefault="008718AE" w:rsidP="008718AE">
            <w:pPr>
              <w:rPr>
                <w:noProof/>
                <w:lang w:eastAsia="sr-Cyrl-CS"/>
              </w:rPr>
            </w:pPr>
          </w:p>
        </w:tc>
      </w:tr>
      <w:tr w:rsidR="008718AE" w:rsidRPr="008718AE" w14:paraId="0E7BCF6A"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E6C32FE" w14:textId="3BB5CE89" w:rsidR="008718AE" w:rsidRPr="00885247" w:rsidRDefault="008718AE" w:rsidP="008718AE">
            <w:pPr>
              <w:jc w:val="center"/>
              <w:rPr>
                <w:noProof/>
                <w:lang w:val="sr-Latn-RS" w:eastAsia="sr-Cyrl-CS"/>
              </w:rPr>
            </w:pPr>
            <w:r w:rsidRPr="008718AE">
              <w:rPr>
                <w:noProof/>
                <w:lang w:val="sr-Cyrl-CS" w:eastAsia="sr-Cyrl-CS"/>
              </w:rPr>
              <w:t>80</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77ED30BB" w14:textId="77777777" w:rsidR="008718AE" w:rsidRPr="008718AE" w:rsidRDefault="008718AE" w:rsidP="008718AE">
            <w:pPr>
              <w:jc w:val="center"/>
              <w:rPr>
                <w:noProof/>
                <w:lang w:eastAsia="sr-Cyrl-CS"/>
              </w:rPr>
            </w:pPr>
            <w:r w:rsidRPr="008718AE">
              <w:rPr>
                <w:noProof/>
                <w:lang w:val="sr-Cyrl-CS" w:eastAsia="sr-Cyrl-CS"/>
              </w:rPr>
              <w:t>Клинасти каиш 17x950</w:t>
            </w:r>
          </w:p>
        </w:tc>
        <w:tc>
          <w:tcPr>
            <w:tcW w:w="1906" w:type="dxa"/>
            <w:gridSpan w:val="2"/>
            <w:tcBorders>
              <w:top w:val="nil"/>
              <w:left w:val="nil"/>
              <w:bottom w:val="single" w:sz="4" w:space="0" w:color="auto"/>
              <w:right w:val="single" w:sz="4" w:space="0" w:color="auto"/>
            </w:tcBorders>
            <w:shd w:val="clear" w:color="auto" w:fill="auto"/>
            <w:hideMark/>
          </w:tcPr>
          <w:p w14:paraId="61737CCE"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687C2E1"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414BF5A0" w14:textId="4C5168CE"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1A1AC455"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0FEAB61E"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A594A15" w14:textId="77777777" w:rsidR="008718AE" w:rsidRPr="008718AE" w:rsidRDefault="008718AE" w:rsidP="008718AE">
            <w:pPr>
              <w:rPr>
                <w:noProof/>
                <w:lang w:eastAsia="sr-Cyrl-CS"/>
              </w:rPr>
            </w:pPr>
          </w:p>
        </w:tc>
      </w:tr>
      <w:tr w:rsidR="008718AE" w:rsidRPr="008718AE" w14:paraId="571D709A"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ED0C96F" w14:textId="48C13489" w:rsidR="008718AE" w:rsidRPr="00885247" w:rsidRDefault="008718AE" w:rsidP="008718AE">
            <w:pPr>
              <w:jc w:val="center"/>
              <w:rPr>
                <w:noProof/>
                <w:lang w:val="sr-Latn-RS" w:eastAsia="sr-Cyrl-CS"/>
              </w:rPr>
            </w:pPr>
            <w:r w:rsidRPr="008718AE">
              <w:rPr>
                <w:noProof/>
                <w:lang w:val="sr-Cyrl-CS" w:eastAsia="sr-Cyrl-CS"/>
              </w:rPr>
              <w:t>81</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6ACC7C71" w14:textId="77777777" w:rsidR="008718AE" w:rsidRPr="008718AE" w:rsidRDefault="008718AE" w:rsidP="008718AE">
            <w:pPr>
              <w:jc w:val="center"/>
              <w:rPr>
                <w:noProof/>
                <w:lang w:eastAsia="sr-Cyrl-CS"/>
              </w:rPr>
            </w:pPr>
            <w:r w:rsidRPr="008718AE">
              <w:rPr>
                <w:noProof/>
                <w:lang w:val="sr-Cyrl-CS" w:eastAsia="sr-Cyrl-CS"/>
              </w:rPr>
              <w:t>Клинасти каиш 17x1700</w:t>
            </w:r>
          </w:p>
        </w:tc>
        <w:tc>
          <w:tcPr>
            <w:tcW w:w="1906" w:type="dxa"/>
            <w:gridSpan w:val="2"/>
            <w:tcBorders>
              <w:top w:val="nil"/>
              <w:left w:val="nil"/>
              <w:bottom w:val="single" w:sz="4" w:space="0" w:color="auto"/>
              <w:right w:val="single" w:sz="4" w:space="0" w:color="auto"/>
            </w:tcBorders>
            <w:shd w:val="clear" w:color="auto" w:fill="auto"/>
            <w:hideMark/>
          </w:tcPr>
          <w:p w14:paraId="41CEE214"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8C3E9D0"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4EEDB484" w14:textId="6A2E7F66"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103311A2"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123839FD"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121552FD" w14:textId="77777777" w:rsidR="008718AE" w:rsidRPr="008718AE" w:rsidRDefault="008718AE" w:rsidP="008718AE">
            <w:pPr>
              <w:rPr>
                <w:noProof/>
                <w:lang w:eastAsia="sr-Cyrl-CS"/>
              </w:rPr>
            </w:pPr>
          </w:p>
        </w:tc>
      </w:tr>
      <w:tr w:rsidR="008718AE" w:rsidRPr="008718AE" w14:paraId="3CFFF0C4"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F75A2BB" w14:textId="370952A6" w:rsidR="008718AE" w:rsidRPr="00885247" w:rsidRDefault="008718AE" w:rsidP="008718AE">
            <w:pPr>
              <w:jc w:val="center"/>
              <w:rPr>
                <w:noProof/>
                <w:lang w:val="sr-Latn-RS" w:eastAsia="sr-Cyrl-CS"/>
              </w:rPr>
            </w:pPr>
            <w:r w:rsidRPr="008718AE">
              <w:rPr>
                <w:noProof/>
                <w:lang w:val="sr-Cyrl-CS" w:eastAsia="sr-Cyrl-CS"/>
              </w:rPr>
              <w:t>82</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7EF0B127" w14:textId="77777777" w:rsidR="008718AE" w:rsidRPr="008718AE" w:rsidRDefault="008718AE" w:rsidP="008718AE">
            <w:pPr>
              <w:jc w:val="center"/>
              <w:rPr>
                <w:noProof/>
                <w:lang w:eastAsia="sr-Cyrl-CS"/>
              </w:rPr>
            </w:pPr>
            <w:r w:rsidRPr="008718AE">
              <w:rPr>
                <w:noProof/>
                <w:lang w:val="sr-Cyrl-CS" w:eastAsia="sr-Cyrl-CS"/>
              </w:rPr>
              <w:t>Клинасти каиш 17x1850</w:t>
            </w:r>
          </w:p>
        </w:tc>
        <w:tc>
          <w:tcPr>
            <w:tcW w:w="1906" w:type="dxa"/>
            <w:gridSpan w:val="2"/>
            <w:tcBorders>
              <w:top w:val="nil"/>
              <w:left w:val="nil"/>
              <w:bottom w:val="single" w:sz="4" w:space="0" w:color="auto"/>
              <w:right w:val="single" w:sz="4" w:space="0" w:color="auto"/>
            </w:tcBorders>
            <w:shd w:val="clear" w:color="auto" w:fill="auto"/>
            <w:hideMark/>
          </w:tcPr>
          <w:p w14:paraId="72C92179"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91605FC"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4CF06518" w14:textId="14DA60B9"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3D632DAC"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20DC052A"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3BEE264" w14:textId="77777777" w:rsidR="008718AE" w:rsidRPr="008718AE" w:rsidRDefault="008718AE" w:rsidP="008718AE">
            <w:pPr>
              <w:rPr>
                <w:noProof/>
                <w:lang w:eastAsia="sr-Cyrl-CS"/>
              </w:rPr>
            </w:pPr>
          </w:p>
        </w:tc>
      </w:tr>
      <w:tr w:rsidR="008718AE" w:rsidRPr="008718AE" w14:paraId="11A7857A"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1C47242" w14:textId="7BB46CD6" w:rsidR="008718AE" w:rsidRPr="00885247" w:rsidRDefault="008718AE" w:rsidP="008718AE">
            <w:pPr>
              <w:jc w:val="center"/>
              <w:rPr>
                <w:noProof/>
                <w:lang w:val="sr-Latn-RS" w:eastAsia="sr-Cyrl-CS"/>
              </w:rPr>
            </w:pPr>
            <w:r w:rsidRPr="008718AE">
              <w:rPr>
                <w:noProof/>
                <w:lang w:val="sr-Cyrl-CS" w:eastAsia="sr-Cyrl-CS"/>
              </w:rPr>
              <w:t>83</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28602CC3" w14:textId="77777777" w:rsidR="008718AE" w:rsidRPr="008718AE" w:rsidRDefault="008718AE" w:rsidP="008718AE">
            <w:pPr>
              <w:jc w:val="center"/>
              <w:rPr>
                <w:noProof/>
                <w:lang w:eastAsia="sr-Cyrl-CS"/>
              </w:rPr>
            </w:pPr>
            <w:r w:rsidRPr="008718AE">
              <w:rPr>
                <w:noProof/>
                <w:lang w:val="sr-Cyrl-CS" w:eastAsia="sr-Cyrl-CS"/>
              </w:rPr>
              <w:t>Клинасти каиш 17x1900</w:t>
            </w:r>
          </w:p>
        </w:tc>
        <w:tc>
          <w:tcPr>
            <w:tcW w:w="1906" w:type="dxa"/>
            <w:gridSpan w:val="2"/>
            <w:tcBorders>
              <w:top w:val="nil"/>
              <w:left w:val="nil"/>
              <w:bottom w:val="single" w:sz="4" w:space="0" w:color="auto"/>
              <w:right w:val="single" w:sz="4" w:space="0" w:color="auto"/>
            </w:tcBorders>
            <w:shd w:val="clear" w:color="auto" w:fill="auto"/>
            <w:hideMark/>
          </w:tcPr>
          <w:p w14:paraId="0CA20611"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ECF69C1"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3618F811" w14:textId="18BD4591"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76F16DAD"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27098D52"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47F45DA" w14:textId="77777777" w:rsidR="008718AE" w:rsidRPr="008718AE" w:rsidRDefault="008718AE" w:rsidP="008718AE">
            <w:pPr>
              <w:rPr>
                <w:noProof/>
                <w:lang w:eastAsia="sr-Cyrl-CS"/>
              </w:rPr>
            </w:pPr>
          </w:p>
        </w:tc>
      </w:tr>
      <w:tr w:rsidR="008718AE" w:rsidRPr="008718AE" w14:paraId="536E49E0"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2B86585" w14:textId="53C05955" w:rsidR="008718AE" w:rsidRPr="00885247" w:rsidRDefault="008718AE" w:rsidP="008718AE">
            <w:pPr>
              <w:jc w:val="center"/>
              <w:rPr>
                <w:noProof/>
                <w:lang w:val="sr-Latn-RS" w:eastAsia="sr-Cyrl-CS"/>
              </w:rPr>
            </w:pPr>
            <w:r w:rsidRPr="008718AE">
              <w:rPr>
                <w:noProof/>
                <w:lang w:val="sr-Cyrl-CS" w:eastAsia="sr-Cyrl-CS"/>
              </w:rPr>
              <w:t>84</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71B951A" w14:textId="77777777" w:rsidR="008718AE" w:rsidRPr="008718AE" w:rsidRDefault="008718AE" w:rsidP="008718AE">
            <w:pPr>
              <w:jc w:val="center"/>
              <w:rPr>
                <w:noProof/>
                <w:lang w:eastAsia="sr-Cyrl-CS"/>
              </w:rPr>
            </w:pPr>
            <w:r w:rsidRPr="008718AE">
              <w:rPr>
                <w:noProof/>
                <w:lang w:val="sr-Cyrl-CS" w:eastAsia="sr-Cyrl-CS"/>
              </w:rPr>
              <w:t>Клинасти каиш 17x1920</w:t>
            </w:r>
          </w:p>
        </w:tc>
        <w:tc>
          <w:tcPr>
            <w:tcW w:w="1906" w:type="dxa"/>
            <w:gridSpan w:val="2"/>
            <w:tcBorders>
              <w:top w:val="nil"/>
              <w:left w:val="nil"/>
              <w:bottom w:val="single" w:sz="4" w:space="0" w:color="auto"/>
              <w:right w:val="single" w:sz="4" w:space="0" w:color="auto"/>
            </w:tcBorders>
            <w:shd w:val="clear" w:color="auto" w:fill="auto"/>
            <w:hideMark/>
          </w:tcPr>
          <w:p w14:paraId="5833F4F7"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5C497E7F"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0A86B504" w14:textId="3982A9AA"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6CDB1CFD"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2CF3FB24"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26F656D7" w14:textId="77777777" w:rsidR="008718AE" w:rsidRPr="008718AE" w:rsidRDefault="008718AE" w:rsidP="008718AE">
            <w:pPr>
              <w:rPr>
                <w:noProof/>
                <w:lang w:eastAsia="sr-Cyrl-CS"/>
              </w:rPr>
            </w:pPr>
          </w:p>
        </w:tc>
      </w:tr>
      <w:tr w:rsidR="008718AE" w:rsidRPr="008718AE" w14:paraId="58CD5B55"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914F310" w14:textId="152FFB02" w:rsidR="008718AE" w:rsidRPr="00885247" w:rsidRDefault="008718AE" w:rsidP="008718AE">
            <w:pPr>
              <w:jc w:val="center"/>
              <w:rPr>
                <w:noProof/>
                <w:lang w:val="sr-Latn-RS" w:eastAsia="sr-Cyrl-CS"/>
              </w:rPr>
            </w:pPr>
            <w:r w:rsidRPr="008718AE">
              <w:rPr>
                <w:noProof/>
                <w:lang w:val="sr-Cyrl-CS" w:eastAsia="sr-Cyrl-CS"/>
              </w:rPr>
              <w:t>85</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43BD7ABD" w14:textId="77777777" w:rsidR="008718AE" w:rsidRPr="008718AE" w:rsidRDefault="008718AE" w:rsidP="008718AE">
            <w:pPr>
              <w:jc w:val="center"/>
              <w:rPr>
                <w:noProof/>
                <w:lang w:eastAsia="sr-Cyrl-CS"/>
              </w:rPr>
            </w:pPr>
            <w:r w:rsidRPr="008718AE">
              <w:rPr>
                <w:noProof/>
                <w:lang w:val="sr-Cyrl-CS" w:eastAsia="sr-Cyrl-CS"/>
              </w:rPr>
              <w:t>Клинасти каиш 17x2650-Ли</w:t>
            </w:r>
          </w:p>
        </w:tc>
        <w:tc>
          <w:tcPr>
            <w:tcW w:w="1906" w:type="dxa"/>
            <w:gridSpan w:val="2"/>
            <w:tcBorders>
              <w:top w:val="nil"/>
              <w:left w:val="nil"/>
              <w:bottom w:val="single" w:sz="4" w:space="0" w:color="auto"/>
              <w:right w:val="single" w:sz="4" w:space="0" w:color="auto"/>
            </w:tcBorders>
            <w:shd w:val="clear" w:color="auto" w:fill="auto"/>
            <w:hideMark/>
          </w:tcPr>
          <w:p w14:paraId="571A7AE7"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DE9CC62"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7D52849E" w14:textId="30229389"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61B6AA5E"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7B2B37D"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5D9C85FE" w14:textId="77777777" w:rsidR="008718AE" w:rsidRPr="008718AE" w:rsidRDefault="008718AE" w:rsidP="008718AE">
            <w:pPr>
              <w:rPr>
                <w:noProof/>
                <w:lang w:eastAsia="sr-Cyrl-CS"/>
              </w:rPr>
            </w:pPr>
          </w:p>
        </w:tc>
      </w:tr>
      <w:tr w:rsidR="008718AE" w:rsidRPr="008718AE" w14:paraId="63E44827"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935A198" w14:textId="6CBD2921" w:rsidR="008718AE" w:rsidRPr="00885247" w:rsidRDefault="008718AE" w:rsidP="008718AE">
            <w:pPr>
              <w:jc w:val="center"/>
              <w:rPr>
                <w:noProof/>
                <w:lang w:val="sr-Latn-RS" w:eastAsia="sr-Cyrl-CS"/>
              </w:rPr>
            </w:pPr>
            <w:r w:rsidRPr="008718AE">
              <w:rPr>
                <w:noProof/>
                <w:lang w:val="sr-Cyrl-CS" w:eastAsia="sr-Cyrl-CS"/>
              </w:rPr>
              <w:t>86</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79853CA0" w14:textId="77777777" w:rsidR="008718AE" w:rsidRPr="008718AE" w:rsidRDefault="008718AE" w:rsidP="008718AE">
            <w:pPr>
              <w:jc w:val="center"/>
              <w:rPr>
                <w:noProof/>
                <w:lang w:eastAsia="sr-Cyrl-CS"/>
              </w:rPr>
            </w:pPr>
            <w:r w:rsidRPr="008718AE">
              <w:rPr>
                <w:noProof/>
                <w:lang w:val="sr-Cyrl-CS" w:eastAsia="sr-Cyrl-CS"/>
              </w:rPr>
              <w:t>Клинасти каиш 17x2750</w:t>
            </w:r>
          </w:p>
        </w:tc>
        <w:tc>
          <w:tcPr>
            <w:tcW w:w="1906" w:type="dxa"/>
            <w:gridSpan w:val="2"/>
            <w:tcBorders>
              <w:top w:val="nil"/>
              <w:left w:val="nil"/>
              <w:bottom w:val="single" w:sz="4" w:space="0" w:color="auto"/>
              <w:right w:val="single" w:sz="4" w:space="0" w:color="auto"/>
            </w:tcBorders>
            <w:shd w:val="clear" w:color="auto" w:fill="auto"/>
            <w:hideMark/>
          </w:tcPr>
          <w:p w14:paraId="0773C25C"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EF3FD0A"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713F5C9E" w14:textId="64B3AFC1"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26D1207F"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FD86ECB"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6D1F4699" w14:textId="77777777" w:rsidR="008718AE" w:rsidRPr="008718AE" w:rsidRDefault="008718AE" w:rsidP="008718AE">
            <w:pPr>
              <w:rPr>
                <w:noProof/>
                <w:lang w:eastAsia="sr-Cyrl-CS"/>
              </w:rPr>
            </w:pPr>
          </w:p>
        </w:tc>
      </w:tr>
      <w:tr w:rsidR="008718AE" w:rsidRPr="008718AE" w14:paraId="7D376F43"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7B0E1A6" w14:textId="2FDFDA0A" w:rsidR="008718AE" w:rsidRPr="00885247" w:rsidRDefault="008718AE" w:rsidP="008718AE">
            <w:pPr>
              <w:jc w:val="center"/>
              <w:rPr>
                <w:noProof/>
                <w:lang w:val="sr-Latn-RS" w:eastAsia="sr-Cyrl-CS"/>
              </w:rPr>
            </w:pPr>
            <w:r w:rsidRPr="008718AE">
              <w:rPr>
                <w:noProof/>
                <w:lang w:val="sr-Cyrl-CS" w:eastAsia="sr-Cyrl-CS"/>
              </w:rPr>
              <w:t>87</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67CD8334" w14:textId="77777777" w:rsidR="008718AE" w:rsidRPr="008718AE" w:rsidRDefault="008718AE" w:rsidP="008718AE">
            <w:pPr>
              <w:jc w:val="center"/>
              <w:rPr>
                <w:noProof/>
                <w:lang w:eastAsia="sr-Cyrl-CS"/>
              </w:rPr>
            </w:pPr>
            <w:r w:rsidRPr="008718AE">
              <w:rPr>
                <w:noProof/>
                <w:lang w:val="sr-Cyrl-CS" w:eastAsia="sr-Cyrl-CS"/>
              </w:rPr>
              <w:t>Клинасти каиш 17x2850</w:t>
            </w:r>
          </w:p>
        </w:tc>
        <w:tc>
          <w:tcPr>
            <w:tcW w:w="1906" w:type="dxa"/>
            <w:gridSpan w:val="2"/>
            <w:tcBorders>
              <w:top w:val="nil"/>
              <w:left w:val="nil"/>
              <w:bottom w:val="single" w:sz="4" w:space="0" w:color="auto"/>
              <w:right w:val="single" w:sz="4" w:space="0" w:color="auto"/>
            </w:tcBorders>
            <w:shd w:val="clear" w:color="auto" w:fill="auto"/>
            <w:hideMark/>
          </w:tcPr>
          <w:p w14:paraId="522F634A"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F010251"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64C2E7F7" w14:textId="5C6A6683"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2449E964"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428B6211"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783DFD9D" w14:textId="77777777" w:rsidR="008718AE" w:rsidRPr="008718AE" w:rsidRDefault="008718AE" w:rsidP="008718AE">
            <w:pPr>
              <w:rPr>
                <w:noProof/>
                <w:lang w:eastAsia="sr-Cyrl-CS"/>
              </w:rPr>
            </w:pPr>
          </w:p>
        </w:tc>
      </w:tr>
      <w:tr w:rsidR="008718AE" w:rsidRPr="008718AE" w14:paraId="4B19A534"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2B44783" w14:textId="39BC7FA2" w:rsidR="008718AE" w:rsidRPr="00885247" w:rsidRDefault="008718AE" w:rsidP="008718AE">
            <w:pPr>
              <w:jc w:val="center"/>
              <w:rPr>
                <w:noProof/>
                <w:lang w:val="sr-Latn-RS" w:eastAsia="sr-Cyrl-CS"/>
              </w:rPr>
            </w:pPr>
            <w:r w:rsidRPr="008718AE">
              <w:rPr>
                <w:noProof/>
                <w:lang w:val="sr-Cyrl-CS" w:eastAsia="sr-Cyrl-CS"/>
              </w:rPr>
              <w:t>88</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69285543" w14:textId="77777777" w:rsidR="008718AE" w:rsidRPr="008718AE" w:rsidRDefault="008718AE" w:rsidP="008718AE">
            <w:pPr>
              <w:jc w:val="center"/>
              <w:rPr>
                <w:noProof/>
                <w:lang w:eastAsia="sr-Cyrl-CS"/>
              </w:rPr>
            </w:pPr>
            <w:r w:rsidRPr="008718AE">
              <w:rPr>
                <w:noProof/>
                <w:lang w:val="sr-Cyrl-CS" w:eastAsia="sr-Cyrl-CS"/>
              </w:rPr>
              <w:t>Клинасти каиш 17x3100-Лw</w:t>
            </w:r>
          </w:p>
        </w:tc>
        <w:tc>
          <w:tcPr>
            <w:tcW w:w="1906" w:type="dxa"/>
            <w:gridSpan w:val="2"/>
            <w:tcBorders>
              <w:top w:val="nil"/>
              <w:left w:val="nil"/>
              <w:bottom w:val="single" w:sz="4" w:space="0" w:color="auto"/>
              <w:right w:val="single" w:sz="4" w:space="0" w:color="auto"/>
            </w:tcBorders>
            <w:shd w:val="clear" w:color="auto" w:fill="auto"/>
            <w:hideMark/>
          </w:tcPr>
          <w:p w14:paraId="4B5BE207"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1EFAF598"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1CAC93E6" w14:textId="78EBA2E7"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23B2A391"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1739B052"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1B2DE793" w14:textId="77777777" w:rsidR="008718AE" w:rsidRPr="008718AE" w:rsidRDefault="008718AE" w:rsidP="008718AE">
            <w:pPr>
              <w:rPr>
                <w:noProof/>
                <w:lang w:eastAsia="sr-Cyrl-CS"/>
              </w:rPr>
            </w:pPr>
          </w:p>
        </w:tc>
      </w:tr>
      <w:tr w:rsidR="008718AE" w:rsidRPr="008718AE" w14:paraId="73D59B21"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1E39B93" w14:textId="0F794711" w:rsidR="008718AE" w:rsidRPr="00885247" w:rsidRDefault="008718AE" w:rsidP="008718AE">
            <w:pPr>
              <w:jc w:val="center"/>
              <w:rPr>
                <w:noProof/>
                <w:lang w:val="sr-Latn-RS" w:eastAsia="sr-Cyrl-CS"/>
              </w:rPr>
            </w:pPr>
            <w:r w:rsidRPr="008718AE">
              <w:rPr>
                <w:noProof/>
                <w:lang w:val="sr-Cyrl-CS" w:eastAsia="sr-Cyrl-CS"/>
              </w:rPr>
              <w:t>89</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03D42E86" w14:textId="77777777" w:rsidR="008718AE" w:rsidRPr="008718AE" w:rsidRDefault="008718AE" w:rsidP="008718AE">
            <w:pPr>
              <w:jc w:val="center"/>
              <w:rPr>
                <w:noProof/>
                <w:lang w:eastAsia="sr-Cyrl-CS"/>
              </w:rPr>
            </w:pPr>
            <w:r w:rsidRPr="008718AE">
              <w:rPr>
                <w:noProof/>
                <w:lang w:val="sr-Cyrl-CS" w:eastAsia="sr-Cyrl-CS"/>
              </w:rPr>
              <w:t>Клинасти каиш 20x3000</w:t>
            </w:r>
          </w:p>
        </w:tc>
        <w:tc>
          <w:tcPr>
            <w:tcW w:w="1906" w:type="dxa"/>
            <w:gridSpan w:val="2"/>
            <w:tcBorders>
              <w:top w:val="nil"/>
              <w:left w:val="nil"/>
              <w:bottom w:val="single" w:sz="4" w:space="0" w:color="auto"/>
              <w:right w:val="single" w:sz="4" w:space="0" w:color="auto"/>
            </w:tcBorders>
            <w:shd w:val="clear" w:color="auto" w:fill="auto"/>
            <w:hideMark/>
          </w:tcPr>
          <w:p w14:paraId="7E096F2B"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4AFAB011"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0E416827" w14:textId="02D566AB"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7E4549D3"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432E238E"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5C16DAD2" w14:textId="77777777" w:rsidR="008718AE" w:rsidRPr="008718AE" w:rsidRDefault="008718AE" w:rsidP="008718AE">
            <w:pPr>
              <w:rPr>
                <w:noProof/>
                <w:lang w:eastAsia="sr-Cyrl-CS"/>
              </w:rPr>
            </w:pPr>
          </w:p>
        </w:tc>
      </w:tr>
      <w:tr w:rsidR="008718AE" w:rsidRPr="008718AE" w14:paraId="5CEABD8D"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4AD2FF5" w14:textId="3AA80927" w:rsidR="008718AE" w:rsidRPr="00885247" w:rsidRDefault="008718AE" w:rsidP="008718AE">
            <w:pPr>
              <w:jc w:val="center"/>
              <w:rPr>
                <w:noProof/>
                <w:lang w:val="sr-Latn-RS" w:eastAsia="sr-Cyrl-CS"/>
              </w:rPr>
            </w:pPr>
            <w:r w:rsidRPr="008718AE">
              <w:rPr>
                <w:noProof/>
                <w:lang w:val="sr-Cyrl-CS" w:eastAsia="sr-Cyrl-CS"/>
              </w:rPr>
              <w:t>90</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6315A44A" w14:textId="77777777" w:rsidR="008718AE" w:rsidRPr="008718AE" w:rsidRDefault="008718AE" w:rsidP="008718AE">
            <w:pPr>
              <w:jc w:val="center"/>
              <w:rPr>
                <w:noProof/>
                <w:lang w:eastAsia="sr-Cyrl-CS"/>
              </w:rPr>
            </w:pPr>
            <w:r w:rsidRPr="008718AE">
              <w:rPr>
                <w:noProof/>
                <w:lang w:val="sr-Cyrl-CS" w:eastAsia="sr-Cyrl-CS"/>
              </w:rPr>
              <w:t>Клинасти каиш 20x3300</w:t>
            </w:r>
          </w:p>
        </w:tc>
        <w:tc>
          <w:tcPr>
            <w:tcW w:w="1906" w:type="dxa"/>
            <w:gridSpan w:val="2"/>
            <w:tcBorders>
              <w:top w:val="nil"/>
              <w:left w:val="nil"/>
              <w:bottom w:val="single" w:sz="4" w:space="0" w:color="auto"/>
              <w:right w:val="single" w:sz="4" w:space="0" w:color="auto"/>
            </w:tcBorders>
            <w:shd w:val="clear" w:color="auto" w:fill="auto"/>
            <w:hideMark/>
          </w:tcPr>
          <w:p w14:paraId="504CA65D"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79724D0"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6C6C1008" w14:textId="4FD04D11"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08B00642"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63ECD57C"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0FC6E924" w14:textId="77777777" w:rsidR="008718AE" w:rsidRPr="008718AE" w:rsidRDefault="008718AE" w:rsidP="008718AE">
            <w:pPr>
              <w:rPr>
                <w:noProof/>
                <w:lang w:eastAsia="sr-Cyrl-CS"/>
              </w:rPr>
            </w:pPr>
          </w:p>
        </w:tc>
      </w:tr>
      <w:tr w:rsidR="008718AE" w:rsidRPr="008718AE" w14:paraId="61840A61"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476C242" w14:textId="5B73FCED" w:rsidR="008718AE" w:rsidRPr="00885247" w:rsidRDefault="008718AE" w:rsidP="008718AE">
            <w:pPr>
              <w:jc w:val="center"/>
              <w:rPr>
                <w:noProof/>
                <w:lang w:val="sr-Latn-RS" w:eastAsia="sr-Cyrl-CS"/>
              </w:rPr>
            </w:pPr>
            <w:r w:rsidRPr="008718AE">
              <w:rPr>
                <w:noProof/>
                <w:lang w:val="sr-Cyrl-CS" w:eastAsia="sr-Cyrl-CS"/>
              </w:rPr>
              <w:t>91</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4B07375E" w14:textId="77777777" w:rsidR="008718AE" w:rsidRPr="008718AE" w:rsidRDefault="008718AE" w:rsidP="008718AE">
            <w:pPr>
              <w:jc w:val="center"/>
              <w:rPr>
                <w:noProof/>
                <w:lang w:eastAsia="sr-Cyrl-CS"/>
              </w:rPr>
            </w:pPr>
            <w:r w:rsidRPr="008718AE">
              <w:rPr>
                <w:noProof/>
                <w:lang w:val="sr-Cyrl-CS" w:eastAsia="sr-Cyrl-CS"/>
              </w:rPr>
              <w:t>Клинасти каиш 22x3400</w:t>
            </w:r>
          </w:p>
        </w:tc>
        <w:tc>
          <w:tcPr>
            <w:tcW w:w="1906" w:type="dxa"/>
            <w:gridSpan w:val="2"/>
            <w:tcBorders>
              <w:top w:val="nil"/>
              <w:left w:val="nil"/>
              <w:bottom w:val="single" w:sz="4" w:space="0" w:color="auto"/>
              <w:right w:val="single" w:sz="4" w:space="0" w:color="auto"/>
            </w:tcBorders>
            <w:shd w:val="clear" w:color="auto" w:fill="auto"/>
            <w:hideMark/>
          </w:tcPr>
          <w:p w14:paraId="6EE3DF5F"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6FD31A1"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2A65B98B" w14:textId="05295FB2"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1B8BCAFC"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5CF6F5F2"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09461AEF" w14:textId="77777777" w:rsidR="008718AE" w:rsidRPr="008718AE" w:rsidRDefault="008718AE" w:rsidP="008718AE">
            <w:pPr>
              <w:rPr>
                <w:noProof/>
                <w:lang w:eastAsia="sr-Cyrl-CS"/>
              </w:rPr>
            </w:pPr>
          </w:p>
        </w:tc>
      </w:tr>
      <w:tr w:rsidR="008718AE" w:rsidRPr="008718AE" w14:paraId="23F45FAF"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18F16FD" w14:textId="0BBAEF2F" w:rsidR="008718AE" w:rsidRPr="00885247" w:rsidRDefault="008718AE" w:rsidP="008718AE">
            <w:pPr>
              <w:jc w:val="center"/>
              <w:rPr>
                <w:noProof/>
                <w:lang w:val="sr-Latn-RS" w:eastAsia="sr-Cyrl-CS"/>
              </w:rPr>
            </w:pPr>
            <w:r w:rsidRPr="008718AE">
              <w:rPr>
                <w:noProof/>
                <w:lang w:val="sr-Cyrl-CS" w:eastAsia="sr-Cyrl-CS"/>
              </w:rPr>
              <w:t>92</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0971A308" w14:textId="77777777" w:rsidR="008718AE" w:rsidRPr="008718AE" w:rsidRDefault="008718AE" w:rsidP="008718AE">
            <w:pPr>
              <w:jc w:val="center"/>
              <w:rPr>
                <w:noProof/>
                <w:lang w:eastAsia="sr-Cyrl-CS"/>
              </w:rPr>
            </w:pPr>
            <w:r w:rsidRPr="008718AE">
              <w:rPr>
                <w:noProof/>
                <w:lang w:val="sr-Cyrl-CS" w:eastAsia="sr-Cyrl-CS"/>
              </w:rPr>
              <w:t>Клинасти каиш 22x4100</w:t>
            </w:r>
          </w:p>
        </w:tc>
        <w:tc>
          <w:tcPr>
            <w:tcW w:w="1906" w:type="dxa"/>
            <w:gridSpan w:val="2"/>
            <w:tcBorders>
              <w:top w:val="nil"/>
              <w:left w:val="nil"/>
              <w:bottom w:val="single" w:sz="4" w:space="0" w:color="auto"/>
              <w:right w:val="single" w:sz="4" w:space="0" w:color="auto"/>
            </w:tcBorders>
            <w:shd w:val="clear" w:color="auto" w:fill="auto"/>
            <w:hideMark/>
          </w:tcPr>
          <w:p w14:paraId="67882971"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DAAD573"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4DCB9137" w14:textId="1F48E3F7"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158ECF2A"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22AE2C1E"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0EDF34AC" w14:textId="77777777" w:rsidR="008718AE" w:rsidRPr="008718AE" w:rsidRDefault="008718AE" w:rsidP="008718AE">
            <w:pPr>
              <w:rPr>
                <w:noProof/>
                <w:lang w:eastAsia="sr-Cyrl-CS"/>
              </w:rPr>
            </w:pPr>
          </w:p>
        </w:tc>
      </w:tr>
      <w:tr w:rsidR="008718AE" w:rsidRPr="008718AE" w14:paraId="550BA4BA"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1079510" w14:textId="1D76A4CF" w:rsidR="008718AE" w:rsidRPr="00885247" w:rsidRDefault="008718AE" w:rsidP="008718AE">
            <w:pPr>
              <w:jc w:val="center"/>
              <w:rPr>
                <w:noProof/>
                <w:lang w:val="sr-Latn-RS" w:eastAsia="sr-Cyrl-CS"/>
              </w:rPr>
            </w:pPr>
            <w:r w:rsidRPr="008718AE">
              <w:rPr>
                <w:noProof/>
                <w:lang w:val="sr-Cyrl-CS" w:eastAsia="sr-Cyrl-CS"/>
              </w:rPr>
              <w:t>93</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4AEE7482" w14:textId="77777777" w:rsidR="008718AE" w:rsidRPr="008718AE" w:rsidRDefault="008718AE" w:rsidP="008718AE">
            <w:pPr>
              <w:jc w:val="center"/>
              <w:rPr>
                <w:noProof/>
                <w:lang w:eastAsia="sr-Cyrl-CS"/>
              </w:rPr>
            </w:pPr>
            <w:r w:rsidRPr="008718AE">
              <w:rPr>
                <w:noProof/>
                <w:lang w:val="sr-Cyrl-CS" w:eastAsia="sr-Cyrl-CS"/>
              </w:rPr>
              <w:t>Клинасти каиш СПАx2300-Лп</w:t>
            </w:r>
          </w:p>
        </w:tc>
        <w:tc>
          <w:tcPr>
            <w:tcW w:w="1906" w:type="dxa"/>
            <w:gridSpan w:val="2"/>
            <w:tcBorders>
              <w:top w:val="nil"/>
              <w:left w:val="nil"/>
              <w:bottom w:val="single" w:sz="4" w:space="0" w:color="auto"/>
              <w:right w:val="single" w:sz="4" w:space="0" w:color="auto"/>
            </w:tcBorders>
            <w:shd w:val="clear" w:color="auto" w:fill="auto"/>
            <w:hideMark/>
          </w:tcPr>
          <w:p w14:paraId="38F87612"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ED65806"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6FFB9C98" w14:textId="4A5E4C54"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22B358D3"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556355D1"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5EE0117C" w14:textId="77777777" w:rsidR="008718AE" w:rsidRPr="008718AE" w:rsidRDefault="008718AE" w:rsidP="008718AE">
            <w:pPr>
              <w:rPr>
                <w:noProof/>
                <w:lang w:eastAsia="sr-Cyrl-CS"/>
              </w:rPr>
            </w:pPr>
          </w:p>
        </w:tc>
      </w:tr>
      <w:tr w:rsidR="008718AE" w:rsidRPr="008718AE" w14:paraId="48A97A9D"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ABB55E0" w14:textId="6B9D5EA8" w:rsidR="008718AE" w:rsidRPr="00885247" w:rsidRDefault="008718AE" w:rsidP="008718AE">
            <w:pPr>
              <w:jc w:val="center"/>
              <w:rPr>
                <w:noProof/>
                <w:lang w:val="sr-Latn-RS" w:eastAsia="sr-Cyrl-CS"/>
              </w:rPr>
            </w:pPr>
            <w:r w:rsidRPr="008718AE">
              <w:rPr>
                <w:noProof/>
                <w:lang w:val="sr-Cyrl-CS" w:eastAsia="sr-Cyrl-CS"/>
              </w:rPr>
              <w:t>94</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3FDA5834" w14:textId="77777777" w:rsidR="008718AE" w:rsidRPr="008718AE" w:rsidRDefault="008718AE" w:rsidP="008718AE">
            <w:pPr>
              <w:jc w:val="center"/>
              <w:rPr>
                <w:noProof/>
                <w:lang w:eastAsia="sr-Cyrl-CS"/>
              </w:rPr>
            </w:pPr>
            <w:r w:rsidRPr="008718AE">
              <w:rPr>
                <w:noProof/>
                <w:lang w:val="sr-Cyrl-CS" w:eastAsia="sr-Cyrl-CS"/>
              </w:rPr>
              <w:t>Клинасти каиш СПАx3332-Лп</w:t>
            </w:r>
          </w:p>
        </w:tc>
        <w:tc>
          <w:tcPr>
            <w:tcW w:w="1906" w:type="dxa"/>
            <w:gridSpan w:val="2"/>
            <w:tcBorders>
              <w:top w:val="nil"/>
              <w:left w:val="nil"/>
              <w:bottom w:val="single" w:sz="4" w:space="0" w:color="auto"/>
              <w:right w:val="single" w:sz="4" w:space="0" w:color="auto"/>
            </w:tcBorders>
            <w:shd w:val="clear" w:color="auto" w:fill="auto"/>
            <w:hideMark/>
          </w:tcPr>
          <w:p w14:paraId="367696F6"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E8A2D8F"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1602D11F" w14:textId="1EA304F0"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051D43A5"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4EB8B8F4"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1F9C4255" w14:textId="77777777" w:rsidR="008718AE" w:rsidRPr="008718AE" w:rsidRDefault="008718AE" w:rsidP="008718AE">
            <w:pPr>
              <w:rPr>
                <w:noProof/>
                <w:lang w:eastAsia="sr-Cyrl-CS"/>
              </w:rPr>
            </w:pPr>
          </w:p>
        </w:tc>
      </w:tr>
      <w:tr w:rsidR="008718AE" w:rsidRPr="008718AE" w14:paraId="3E769E46"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28D1BAAB" w14:textId="0F453B7C" w:rsidR="008718AE" w:rsidRPr="00885247" w:rsidRDefault="008718AE" w:rsidP="008718AE">
            <w:pPr>
              <w:jc w:val="center"/>
              <w:rPr>
                <w:noProof/>
                <w:lang w:val="sr-Latn-RS" w:eastAsia="sr-Cyrl-CS"/>
              </w:rPr>
            </w:pPr>
            <w:r w:rsidRPr="008718AE">
              <w:rPr>
                <w:noProof/>
                <w:lang w:val="sr-Cyrl-CS" w:eastAsia="sr-Cyrl-CS"/>
              </w:rPr>
              <w:t>95</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10F2FF9A" w14:textId="77777777" w:rsidR="008718AE" w:rsidRPr="008718AE" w:rsidRDefault="008718AE" w:rsidP="008718AE">
            <w:pPr>
              <w:jc w:val="center"/>
              <w:rPr>
                <w:noProof/>
                <w:lang w:eastAsia="sr-Cyrl-CS"/>
              </w:rPr>
            </w:pPr>
            <w:r w:rsidRPr="008718AE">
              <w:rPr>
                <w:noProof/>
                <w:lang w:val="sr-Cyrl-CS" w:eastAsia="sr-Cyrl-CS"/>
              </w:rPr>
              <w:t>Клинасти каиш СПАx3350-Лп</w:t>
            </w:r>
          </w:p>
        </w:tc>
        <w:tc>
          <w:tcPr>
            <w:tcW w:w="1906" w:type="dxa"/>
            <w:gridSpan w:val="2"/>
            <w:tcBorders>
              <w:top w:val="nil"/>
              <w:left w:val="nil"/>
              <w:bottom w:val="single" w:sz="4" w:space="0" w:color="auto"/>
              <w:right w:val="single" w:sz="4" w:space="0" w:color="auto"/>
            </w:tcBorders>
            <w:shd w:val="clear" w:color="auto" w:fill="auto"/>
            <w:hideMark/>
          </w:tcPr>
          <w:p w14:paraId="55446360"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BA54F10"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4FD6F5F3" w14:textId="6F013D88"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04A63CA7"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7871902E"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7B539C9" w14:textId="77777777" w:rsidR="008718AE" w:rsidRPr="008718AE" w:rsidRDefault="008718AE" w:rsidP="008718AE">
            <w:pPr>
              <w:rPr>
                <w:noProof/>
                <w:lang w:eastAsia="sr-Cyrl-CS"/>
              </w:rPr>
            </w:pPr>
          </w:p>
        </w:tc>
      </w:tr>
      <w:tr w:rsidR="008718AE" w:rsidRPr="008718AE" w14:paraId="5C29B636"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7A2BD7E" w14:textId="6E07BF76" w:rsidR="008718AE" w:rsidRPr="00885247" w:rsidRDefault="008718AE" w:rsidP="008718AE">
            <w:pPr>
              <w:jc w:val="center"/>
              <w:rPr>
                <w:noProof/>
                <w:lang w:val="sr-Latn-RS" w:eastAsia="sr-Cyrl-CS"/>
              </w:rPr>
            </w:pPr>
            <w:r w:rsidRPr="008718AE">
              <w:rPr>
                <w:noProof/>
                <w:lang w:val="sr-Cyrl-CS" w:eastAsia="sr-Cyrl-CS"/>
              </w:rPr>
              <w:t>96</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694C7159" w14:textId="77777777" w:rsidR="008718AE" w:rsidRPr="008718AE" w:rsidRDefault="008718AE" w:rsidP="008718AE">
            <w:pPr>
              <w:jc w:val="center"/>
              <w:rPr>
                <w:noProof/>
                <w:lang w:eastAsia="sr-Cyrl-CS"/>
              </w:rPr>
            </w:pPr>
            <w:r w:rsidRPr="008718AE">
              <w:rPr>
                <w:noProof/>
                <w:lang w:val="sr-Cyrl-CS" w:eastAsia="sr-Cyrl-CS"/>
              </w:rPr>
              <w:t>Клинасти каиш СПЗx1362</w:t>
            </w:r>
          </w:p>
        </w:tc>
        <w:tc>
          <w:tcPr>
            <w:tcW w:w="1906" w:type="dxa"/>
            <w:gridSpan w:val="2"/>
            <w:tcBorders>
              <w:top w:val="nil"/>
              <w:left w:val="nil"/>
              <w:bottom w:val="single" w:sz="4" w:space="0" w:color="auto"/>
              <w:right w:val="single" w:sz="4" w:space="0" w:color="auto"/>
            </w:tcBorders>
            <w:shd w:val="clear" w:color="auto" w:fill="auto"/>
            <w:hideMark/>
          </w:tcPr>
          <w:p w14:paraId="34A556B9"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45FCC68E"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0D5A1D24" w14:textId="1DA27C26"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551CA29A"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4696D472"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236105D6" w14:textId="77777777" w:rsidR="008718AE" w:rsidRPr="008718AE" w:rsidRDefault="008718AE" w:rsidP="008718AE">
            <w:pPr>
              <w:rPr>
                <w:noProof/>
                <w:lang w:eastAsia="sr-Cyrl-CS"/>
              </w:rPr>
            </w:pPr>
          </w:p>
        </w:tc>
      </w:tr>
      <w:tr w:rsidR="008718AE" w:rsidRPr="008718AE" w14:paraId="00BE2823"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7401CCB" w14:textId="3A4913A5" w:rsidR="008718AE" w:rsidRPr="00885247" w:rsidRDefault="008718AE" w:rsidP="008718AE">
            <w:pPr>
              <w:jc w:val="center"/>
              <w:rPr>
                <w:noProof/>
                <w:lang w:val="sr-Latn-RS" w:eastAsia="sr-Cyrl-CS"/>
              </w:rPr>
            </w:pPr>
            <w:r w:rsidRPr="008718AE">
              <w:rPr>
                <w:noProof/>
                <w:lang w:val="sr-Cyrl-CS" w:eastAsia="sr-Cyrl-CS"/>
              </w:rPr>
              <w:t>97</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019D7629" w14:textId="77777777" w:rsidR="008718AE" w:rsidRPr="008718AE" w:rsidRDefault="008718AE" w:rsidP="008718AE">
            <w:pPr>
              <w:jc w:val="center"/>
              <w:rPr>
                <w:noProof/>
                <w:lang w:eastAsia="sr-Cyrl-CS"/>
              </w:rPr>
            </w:pPr>
            <w:r w:rsidRPr="008718AE">
              <w:rPr>
                <w:noProof/>
                <w:lang w:val="sr-Cyrl-CS" w:eastAsia="sr-Cyrl-CS"/>
              </w:rPr>
              <w:t>Клинасти каиш СПБx1800</w:t>
            </w:r>
          </w:p>
        </w:tc>
        <w:tc>
          <w:tcPr>
            <w:tcW w:w="1906" w:type="dxa"/>
            <w:gridSpan w:val="2"/>
            <w:tcBorders>
              <w:top w:val="nil"/>
              <w:left w:val="nil"/>
              <w:bottom w:val="single" w:sz="4" w:space="0" w:color="auto"/>
              <w:right w:val="single" w:sz="4" w:space="0" w:color="auto"/>
            </w:tcBorders>
            <w:shd w:val="clear" w:color="auto" w:fill="auto"/>
            <w:hideMark/>
          </w:tcPr>
          <w:p w14:paraId="10CAB147"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4AFFB4FB"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4ECECB66" w14:textId="7D818D4D"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6E5DF1DA"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25142452"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10C21577" w14:textId="77777777" w:rsidR="008718AE" w:rsidRPr="008718AE" w:rsidRDefault="008718AE" w:rsidP="008718AE">
            <w:pPr>
              <w:rPr>
                <w:noProof/>
                <w:lang w:eastAsia="sr-Cyrl-CS"/>
              </w:rPr>
            </w:pPr>
          </w:p>
        </w:tc>
      </w:tr>
      <w:tr w:rsidR="008718AE" w:rsidRPr="008718AE" w14:paraId="0395695B"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A167925" w14:textId="20836B7F" w:rsidR="008718AE" w:rsidRPr="00885247" w:rsidRDefault="008718AE" w:rsidP="008718AE">
            <w:pPr>
              <w:jc w:val="center"/>
              <w:rPr>
                <w:noProof/>
                <w:lang w:val="sr-Latn-RS" w:eastAsia="sr-Cyrl-CS"/>
              </w:rPr>
            </w:pPr>
            <w:r w:rsidRPr="008718AE">
              <w:rPr>
                <w:noProof/>
                <w:lang w:val="sr-Cyrl-CS" w:eastAsia="sr-Cyrl-CS"/>
              </w:rPr>
              <w:t>98</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6B323D48" w14:textId="77777777" w:rsidR="008718AE" w:rsidRPr="008718AE" w:rsidRDefault="008718AE" w:rsidP="008718AE">
            <w:pPr>
              <w:jc w:val="center"/>
              <w:rPr>
                <w:noProof/>
                <w:lang w:eastAsia="sr-Cyrl-CS"/>
              </w:rPr>
            </w:pPr>
            <w:r w:rsidRPr="008718AE">
              <w:rPr>
                <w:noProof/>
                <w:lang w:val="sr-Cyrl-CS" w:eastAsia="sr-Cyrl-CS"/>
              </w:rPr>
              <w:t>Клинасти каиш СПБx2800</w:t>
            </w:r>
          </w:p>
        </w:tc>
        <w:tc>
          <w:tcPr>
            <w:tcW w:w="1906" w:type="dxa"/>
            <w:gridSpan w:val="2"/>
            <w:tcBorders>
              <w:top w:val="nil"/>
              <w:left w:val="nil"/>
              <w:bottom w:val="single" w:sz="4" w:space="0" w:color="auto"/>
              <w:right w:val="single" w:sz="4" w:space="0" w:color="auto"/>
            </w:tcBorders>
            <w:shd w:val="clear" w:color="auto" w:fill="auto"/>
            <w:hideMark/>
          </w:tcPr>
          <w:p w14:paraId="0165EB62"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E03BFD4" w14:textId="77777777" w:rsidR="008718AE" w:rsidRPr="008718AE" w:rsidRDefault="008718AE" w:rsidP="008718AE">
            <w:pPr>
              <w:jc w:val="center"/>
              <w:rPr>
                <w:noProof/>
                <w:lang w:eastAsia="sr-Cyrl-CS"/>
              </w:rPr>
            </w:pPr>
            <w:r w:rsidRPr="008718AE">
              <w:rPr>
                <w:noProof/>
                <w:lang w:val="sr-Cyrl-CS" w:eastAsia="sr-Cyrl-CS"/>
              </w:rPr>
              <w:t>ком</w:t>
            </w:r>
          </w:p>
        </w:tc>
        <w:tc>
          <w:tcPr>
            <w:tcW w:w="1276" w:type="dxa"/>
            <w:tcBorders>
              <w:top w:val="nil"/>
              <w:left w:val="nil"/>
              <w:bottom w:val="single" w:sz="4" w:space="0" w:color="auto"/>
              <w:right w:val="single" w:sz="4" w:space="0" w:color="auto"/>
            </w:tcBorders>
            <w:shd w:val="clear" w:color="auto" w:fill="auto"/>
            <w:hideMark/>
          </w:tcPr>
          <w:p w14:paraId="30E30ED2" w14:textId="6E16B875" w:rsidR="008718AE" w:rsidRPr="00663019" w:rsidRDefault="00F33B62" w:rsidP="008718AE">
            <w:pPr>
              <w:jc w:val="center"/>
              <w:rPr>
                <w:noProof/>
                <w:lang w:val="sr-Latn-RS" w:eastAsia="sr-Cyrl-CS"/>
              </w:rPr>
            </w:pPr>
            <w:r>
              <w:rPr>
                <w:noProof/>
                <w:lang w:val="sr-Latn-RS" w:eastAsia="sr-Cyrl-CS"/>
              </w:rPr>
              <w:t>8</w:t>
            </w:r>
          </w:p>
        </w:tc>
        <w:tc>
          <w:tcPr>
            <w:tcW w:w="1474" w:type="dxa"/>
            <w:tcBorders>
              <w:top w:val="nil"/>
              <w:left w:val="nil"/>
              <w:bottom w:val="single" w:sz="4" w:space="0" w:color="auto"/>
              <w:right w:val="single" w:sz="4" w:space="0" w:color="auto"/>
            </w:tcBorders>
            <w:shd w:val="clear" w:color="auto" w:fill="auto"/>
            <w:hideMark/>
          </w:tcPr>
          <w:p w14:paraId="11BC5553"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01220C20"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1237D93B" w14:textId="77777777" w:rsidR="008718AE" w:rsidRPr="008718AE" w:rsidRDefault="008718AE" w:rsidP="008718AE">
            <w:pPr>
              <w:rPr>
                <w:noProof/>
                <w:lang w:eastAsia="sr-Cyrl-CS"/>
              </w:rPr>
            </w:pPr>
          </w:p>
        </w:tc>
      </w:tr>
      <w:tr w:rsidR="008718AE" w:rsidRPr="008718AE" w14:paraId="73D910C4"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15F77A87" w14:textId="6CBFB6B5" w:rsidR="008718AE" w:rsidRPr="00885247" w:rsidRDefault="008718AE" w:rsidP="008718AE">
            <w:pPr>
              <w:jc w:val="center"/>
              <w:rPr>
                <w:noProof/>
                <w:lang w:val="sr-Latn-RS" w:eastAsia="sr-Cyrl-CS"/>
              </w:rPr>
            </w:pPr>
            <w:r w:rsidRPr="008718AE">
              <w:rPr>
                <w:noProof/>
                <w:lang w:val="sr-Cyrl-CS" w:eastAsia="sr-Cyrl-CS"/>
              </w:rPr>
              <w:t>99</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2243A30" w14:textId="77777777" w:rsidR="008718AE" w:rsidRPr="008718AE" w:rsidRDefault="008718AE" w:rsidP="008718AE">
            <w:pPr>
              <w:jc w:val="center"/>
              <w:rPr>
                <w:noProof/>
                <w:lang w:eastAsia="sr-Cyrl-CS"/>
              </w:rPr>
            </w:pPr>
            <w:r w:rsidRPr="008718AE">
              <w:rPr>
                <w:noProof/>
                <w:lang w:val="sr-Cyrl-CS" w:eastAsia="sr-Cyrl-CS"/>
              </w:rPr>
              <w:t>Равна гума ≠ 3 (мм)</w:t>
            </w:r>
          </w:p>
        </w:tc>
        <w:tc>
          <w:tcPr>
            <w:tcW w:w="1906" w:type="dxa"/>
            <w:gridSpan w:val="2"/>
            <w:tcBorders>
              <w:top w:val="nil"/>
              <w:left w:val="nil"/>
              <w:bottom w:val="single" w:sz="4" w:space="0" w:color="auto"/>
              <w:right w:val="single" w:sz="4" w:space="0" w:color="auto"/>
            </w:tcBorders>
            <w:shd w:val="clear" w:color="auto" w:fill="auto"/>
            <w:hideMark/>
          </w:tcPr>
          <w:p w14:paraId="52D91AEA"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6DEA7293" w14:textId="77777777" w:rsidR="008718AE" w:rsidRPr="008718AE" w:rsidRDefault="008718AE" w:rsidP="008718AE">
            <w:pPr>
              <w:jc w:val="center"/>
              <w:rPr>
                <w:noProof/>
                <w:lang w:eastAsia="sr-Cyrl-CS"/>
              </w:rPr>
            </w:pPr>
            <w:r w:rsidRPr="008718AE">
              <w:rPr>
                <w:noProof/>
                <w:lang w:val="sr-Cyrl-CS" w:eastAsia="sr-Cyrl-CS"/>
              </w:rPr>
              <w:t>м</w:t>
            </w:r>
            <w:r w:rsidRPr="008718AE">
              <w:rPr>
                <w:noProof/>
                <w:vertAlign w:val="superscript"/>
                <w:lang w:val="sr-Cyrl-CS" w:eastAsia="sr-Cyrl-CS"/>
              </w:rPr>
              <w:t>2</w:t>
            </w:r>
          </w:p>
        </w:tc>
        <w:tc>
          <w:tcPr>
            <w:tcW w:w="1276" w:type="dxa"/>
            <w:tcBorders>
              <w:top w:val="nil"/>
              <w:left w:val="nil"/>
              <w:bottom w:val="single" w:sz="4" w:space="0" w:color="auto"/>
              <w:right w:val="single" w:sz="4" w:space="0" w:color="auto"/>
            </w:tcBorders>
            <w:shd w:val="clear" w:color="auto" w:fill="auto"/>
            <w:hideMark/>
          </w:tcPr>
          <w:p w14:paraId="563A5D00" w14:textId="1801BD82" w:rsidR="008718AE" w:rsidRPr="00663019" w:rsidRDefault="00F33B62" w:rsidP="008718AE">
            <w:pPr>
              <w:jc w:val="center"/>
              <w:rPr>
                <w:noProof/>
                <w:lang w:val="sr-Latn-RS" w:eastAsia="sr-Cyrl-CS"/>
              </w:rPr>
            </w:pPr>
            <w:r>
              <w:rPr>
                <w:noProof/>
                <w:lang w:val="sr-Latn-RS" w:eastAsia="sr-Cyrl-CS"/>
              </w:rPr>
              <w:t>10</w:t>
            </w:r>
          </w:p>
        </w:tc>
        <w:tc>
          <w:tcPr>
            <w:tcW w:w="1474" w:type="dxa"/>
            <w:tcBorders>
              <w:top w:val="nil"/>
              <w:left w:val="nil"/>
              <w:bottom w:val="single" w:sz="4" w:space="0" w:color="auto"/>
              <w:right w:val="single" w:sz="4" w:space="0" w:color="auto"/>
            </w:tcBorders>
            <w:shd w:val="clear" w:color="auto" w:fill="auto"/>
            <w:hideMark/>
          </w:tcPr>
          <w:p w14:paraId="180E9C8C"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03986EA5"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09D963DF" w14:textId="77777777" w:rsidR="008718AE" w:rsidRPr="008718AE" w:rsidRDefault="008718AE" w:rsidP="008718AE">
            <w:pPr>
              <w:rPr>
                <w:noProof/>
                <w:lang w:eastAsia="sr-Cyrl-CS"/>
              </w:rPr>
            </w:pPr>
          </w:p>
        </w:tc>
      </w:tr>
      <w:tr w:rsidR="008718AE" w:rsidRPr="008718AE" w14:paraId="04E48D42"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6965163A" w14:textId="11D13A37" w:rsidR="008718AE" w:rsidRPr="00885247" w:rsidRDefault="008718AE" w:rsidP="008718AE">
            <w:pPr>
              <w:jc w:val="center"/>
              <w:rPr>
                <w:noProof/>
                <w:lang w:val="sr-Latn-RS" w:eastAsia="sr-Cyrl-CS"/>
              </w:rPr>
            </w:pPr>
            <w:r w:rsidRPr="008718AE">
              <w:rPr>
                <w:noProof/>
                <w:lang w:val="sr-Cyrl-CS" w:eastAsia="sr-Cyrl-CS"/>
              </w:rPr>
              <w:lastRenderedPageBreak/>
              <w:t>100</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6612A5FB" w14:textId="77777777" w:rsidR="008718AE" w:rsidRPr="008718AE" w:rsidRDefault="008718AE" w:rsidP="008718AE">
            <w:pPr>
              <w:jc w:val="center"/>
              <w:rPr>
                <w:noProof/>
                <w:lang w:eastAsia="sr-Cyrl-CS"/>
              </w:rPr>
            </w:pPr>
            <w:r w:rsidRPr="008718AE">
              <w:rPr>
                <w:noProof/>
                <w:lang w:val="sr-Cyrl-CS" w:eastAsia="sr-Cyrl-CS"/>
              </w:rPr>
              <w:t>Равна гума ≠ 4 (мм)</w:t>
            </w:r>
          </w:p>
        </w:tc>
        <w:tc>
          <w:tcPr>
            <w:tcW w:w="1906" w:type="dxa"/>
            <w:gridSpan w:val="2"/>
            <w:tcBorders>
              <w:top w:val="nil"/>
              <w:left w:val="nil"/>
              <w:bottom w:val="single" w:sz="4" w:space="0" w:color="auto"/>
              <w:right w:val="single" w:sz="4" w:space="0" w:color="auto"/>
            </w:tcBorders>
            <w:shd w:val="clear" w:color="auto" w:fill="auto"/>
            <w:hideMark/>
          </w:tcPr>
          <w:p w14:paraId="74767223"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7F058E64" w14:textId="77777777" w:rsidR="008718AE" w:rsidRPr="008718AE" w:rsidRDefault="008718AE" w:rsidP="008718AE">
            <w:pPr>
              <w:jc w:val="center"/>
              <w:rPr>
                <w:noProof/>
                <w:lang w:eastAsia="sr-Cyrl-CS"/>
              </w:rPr>
            </w:pPr>
            <w:r w:rsidRPr="008718AE">
              <w:rPr>
                <w:noProof/>
                <w:lang w:val="sr-Cyrl-CS" w:eastAsia="sr-Cyrl-CS"/>
              </w:rPr>
              <w:t>м</w:t>
            </w:r>
            <w:r w:rsidRPr="008718AE">
              <w:rPr>
                <w:noProof/>
                <w:vertAlign w:val="superscript"/>
                <w:lang w:val="sr-Cyrl-CS" w:eastAsia="sr-Cyrl-CS"/>
              </w:rPr>
              <w:t>2</w:t>
            </w:r>
          </w:p>
        </w:tc>
        <w:tc>
          <w:tcPr>
            <w:tcW w:w="1276" w:type="dxa"/>
            <w:tcBorders>
              <w:top w:val="nil"/>
              <w:left w:val="nil"/>
              <w:bottom w:val="single" w:sz="4" w:space="0" w:color="auto"/>
              <w:right w:val="single" w:sz="4" w:space="0" w:color="auto"/>
            </w:tcBorders>
            <w:shd w:val="clear" w:color="auto" w:fill="auto"/>
            <w:hideMark/>
          </w:tcPr>
          <w:p w14:paraId="13347EE7" w14:textId="15CFEC03" w:rsidR="008718AE" w:rsidRPr="00663019" w:rsidRDefault="00F33B62" w:rsidP="008718AE">
            <w:pPr>
              <w:jc w:val="center"/>
              <w:rPr>
                <w:noProof/>
                <w:lang w:val="sr-Latn-RS" w:eastAsia="sr-Cyrl-CS"/>
              </w:rPr>
            </w:pPr>
            <w:r>
              <w:rPr>
                <w:noProof/>
                <w:lang w:val="sr-Latn-RS" w:eastAsia="sr-Cyrl-CS"/>
              </w:rPr>
              <w:t>10</w:t>
            </w:r>
          </w:p>
        </w:tc>
        <w:tc>
          <w:tcPr>
            <w:tcW w:w="1474" w:type="dxa"/>
            <w:tcBorders>
              <w:top w:val="nil"/>
              <w:left w:val="nil"/>
              <w:bottom w:val="single" w:sz="4" w:space="0" w:color="auto"/>
              <w:right w:val="single" w:sz="4" w:space="0" w:color="auto"/>
            </w:tcBorders>
            <w:shd w:val="clear" w:color="auto" w:fill="auto"/>
            <w:hideMark/>
          </w:tcPr>
          <w:p w14:paraId="5FF51F09"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59B4822C"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7CF2AD05" w14:textId="77777777" w:rsidR="008718AE" w:rsidRPr="008718AE" w:rsidRDefault="008718AE" w:rsidP="008718AE">
            <w:pPr>
              <w:rPr>
                <w:noProof/>
                <w:lang w:eastAsia="sr-Cyrl-CS"/>
              </w:rPr>
            </w:pPr>
          </w:p>
        </w:tc>
      </w:tr>
      <w:tr w:rsidR="008718AE" w:rsidRPr="008718AE" w14:paraId="42C29D7A"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4F0BDACB" w14:textId="22B2F838" w:rsidR="008718AE" w:rsidRPr="00885247" w:rsidRDefault="008718AE" w:rsidP="008718AE">
            <w:pPr>
              <w:jc w:val="center"/>
              <w:rPr>
                <w:noProof/>
                <w:lang w:val="sr-Latn-RS" w:eastAsia="sr-Cyrl-CS"/>
              </w:rPr>
            </w:pPr>
            <w:r w:rsidRPr="008718AE">
              <w:rPr>
                <w:noProof/>
                <w:lang w:val="sr-Cyrl-CS" w:eastAsia="sr-Cyrl-CS"/>
              </w:rPr>
              <w:t>101</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14D571F8" w14:textId="77777777" w:rsidR="008718AE" w:rsidRPr="008718AE" w:rsidRDefault="008718AE" w:rsidP="008718AE">
            <w:pPr>
              <w:jc w:val="center"/>
              <w:rPr>
                <w:noProof/>
                <w:lang w:eastAsia="sr-Cyrl-CS"/>
              </w:rPr>
            </w:pPr>
            <w:r w:rsidRPr="008718AE">
              <w:rPr>
                <w:noProof/>
                <w:lang w:val="sr-Cyrl-CS" w:eastAsia="sr-Cyrl-CS"/>
              </w:rPr>
              <w:t>Равна гума≠ 5 (мм)</w:t>
            </w:r>
          </w:p>
        </w:tc>
        <w:tc>
          <w:tcPr>
            <w:tcW w:w="1906" w:type="dxa"/>
            <w:gridSpan w:val="2"/>
            <w:tcBorders>
              <w:top w:val="nil"/>
              <w:left w:val="nil"/>
              <w:bottom w:val="single" w:sz="4" w:space="0" w:color="auto"/>
              <w:right w:val="single" w:sz="4" w:space="0" w:color="auto"/>
            </w:tcBorders>
            <w:shd w:val="clear" w:color="auto" w:fill="auto"/>
            <w:hideMark/>
          </w:tcPr>
          <w:p w14:paraId="5B81F0DD"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30229DA" w14:textId="77777777" w:rsidR="008718AE" w:rsidRPr="008718AE" w:rsidRDefault="008718AE" w:rsidP="008718AE">
            <w:pPr>
              <w:jc w:val="center"/>
              <w:rPr>
                <w:noProof/>
                <w:lang w:eastAsia="sr-Cyrl-CS"/>
              </w:rPr>
            </w:pPr>
            <w:r w:rsidRPr="008718AE">
              <w:rPr>
                <w:noProof/>
                <w:lang w:val="sr-Cyrl-CS" w:eastAsia="sr-Cyrl-CS"/>
              </w:rPr>
              <w:t>м</w:t>
            </w:r>
            <w:r w:rsidRPr="008718AE">
              <w:rPr>
                <w:noProof/>
                <w:vertAlign w:val="superscript"/>
                <w:lang w:val="sr-Cyrl-CS" w:eastAsia="sr-Cyrl-CS"/>
              </w:rPr>
              <w:t>2</w:t>
            </w:r>
          </w:p>
        </w:tc>
        <w:tc>
          <w:tcPr>
            <w:tcW w:w="1276" w:type="dxa"/>
            <w:tcBorders>
              <w:top w:val="nil"/>
              <w:left w:val="nil"/>
              <w:bottom w:val="single" w:sz="4" w:space="0" w:color="auto"/>
              <w:right w:val="single" w:sz="4" w:space="0" w:color="auto"/>
            </w:tcBorders>
            <w:shd w:val="clear" w:color="auto" w:fill="auto"/>
            <w:hideMark/>
          </w:tcPr>
          <w:p w14:paraId="250C4253" w14:textId="649DE303" w:rsidR="008718AE" w:rsidRPr="00663019" w:rsidRDefault="00F33B62" w:rsidP="008718AE">
            <w:pPr>
              <w:jc w:val="center"/>
              <w:rPr>
                <w:noProof/>
                <w:lang w:val="sr-Latn-RS" w:eastAsia="sr-Cyrl-CS"/>
              </w:rPr>
            </w:pPr>
            <w:r>
              <w:rPr>
                <w:noProof/>
                <w:lang w:val="sr-Latn-RS" w:eastAsia="sr-Cyrl-CS"/>
              </w:rPr>
              <w:t>10</w:t>
            </w:r>
          </w:p>
        </w:tc>
        <w:tc>
          <w:tcPr>
            <w:tcW w:w="1474" w:type="dxa"/>
            <w:tcBorders>
              <w:top w:val="nil"/>
              <w:left w:val="nil"/>
              <w:bottom w:val="single" w:sz="4" w:space="0" w:color="auto"/>
              <w:right w:val="single" w:sz="4" w:space="0" w:color="auto"/>
            </w:tcBorders>
            <w:shd w:val="clear" w:color="auto" w:fill="auto"/>
            <w:hideMark/>
          </w:tcPr>
          <w:p w14:paraId="6259317B"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12CC38E4"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FAF4A4F" w14:textId="77777777" w:rsidR="008718AE" w:rsidRPr="008718AE" w:rsidRDefault="008718AE" w:rsidP="008718AE">
            <w:pPr>
              <w:rPr>
                <w:noProof/>
                <w:lang w:eastAsia="sr-Cyrl-CS"/>
              </w:rPr>
            </w:pPr>
          </w:p>
        </w:tc>
      </w:tr>
      <w:tr w:rsidR="008718AE" w:rsidRPr="008718AE" w14:paraId="1D30D95D"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3F2036EC" w14:textId="46E94493" w:rsidR="008718AE" w:rsidRPr="00885247" w:rsidRDefault="008718AE" w:rsidP="008718AE">
            <w:pPr>
              <w:jc w:val="center"/>
              <w:rPr>
                <w:noProof/>
                <w:lang w:val="sr-Latn-RS" w:eastAsia="sr-Cyrl-CS"/>
              </w:rPr>
            </w:pPr>
            <w:r w:rsidRPr="008718AE">
              <w:rPr>
                <w:noProof/>
                <w:lang w:val="sr-Cyrl-CS" w:eastAsia="sr-Cyrl-CS"/>
              </w:rPr>
              <w:t>102</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1E7E143" w14:textId="77777777" w:rsidR="008718AE" w:rsidRPr="008718AE" w:rsidRDefault="008718AE" w:rsidP="008718AE">
            <w:pPr>
              <w:jc w:val="center"/>
              <w:rPr>
                <w:noProof/>
                <w:lang w:eastAsia="sr-Cyrl-CS"/>
              </w:rPr>
            </w:pPr>
            <w:r w:rsidRPr="008718AE">
              <w:rPr>
                <w:noProof/>
                <w:lang w:val="sr-Cyrl-CS" w:eastAsia="sr-Cyrl-CS"/>
              </w:rPr>
              <w:t>Равна гума ≠ 6 (мм)</w:t>
            </w:r>
          </w:p>
        </w:tc>
        <w:tc>
          <w:tcPr>
            <w:tcW w:w="1906" w:type="dxa"/>
            <w:gridSpan w:val="2"/>
            <w:tcBorders>
              <w:top w:val="nil"/>
              <w:left w:val="nil"/>
              <w:bottom w:val="single" w:sz="4" w:space="0" w:color="auto"/>
              <w:right w:val="single" w:sz="4" w:space="0" w:color="auto"/>
            </w:tcBorders>
            <w:shd w:val="clear" w:color="auto" w:fill="auto"/>
            <w:hideMark/>
          </w:tcPr>
          <w:p w14:paraId="47B9A5E6"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81E4B3C" w14:textId="77777777" w:rsidR="008718AE" w:rsidRPr="008718AE" w:rsidRDefault="008718AE" w:rsidP="008718AE">
            <w:pPr>
              <w:jc w:val="center"/>
              <w:rPr>
                <w:noProof/>
                <w:lang w:eastAsia="sr-Cyrl-CS"/>
              </w:rPr>
            </w:pPr>
            <w:r w:rsidRPr="008718AE">
              <w:rPr>
                <w:noProof/>
                <w:lang w:val="sr-Cyrl-CS" w:eastAsia="sr-Cyrl-CS"/>
              </w:rPr>
              <w:t>м</w:t>
            </w:r>
            <w:r w:rsidRPr="008718AE">
              <w:rPr>
                <w:noProof/>
                <w:vertAlign w:val="superscript"/>
                <w:lang w:val="sr-Cyrl-CS" w:eastAsia="sr-Cyrl-CS"/>
              </w:rPr>
              <w:t>2</w:t>
            </w:r>
          </w:p>
        </w:tc>
        <w:tc>
          <w:tcPr>
            <w:tcW w:w="1276" w:type="dxa"/>
            <w:tcBorders>
              <w:top w:val="nil"/>
              <w:left w:val="nil"/>
              <w:bottom w:val="single" w:sz="4" w:space="0" w:color="auto"/>
              <w:right w:val="single" w:sz="4" w:space="0" w:color="auto"/>
            </w:tcBorders>
            <w:shd w:val="clear" w:color="auto" w:fill="auto"/>
            <w:hideMark/>
          </w:tcPr>
          <w:p w14:paraId="7D391F19" w14:textId="181AE593" w:rsidR="008718AE" w:rsidRPr="00663019" w:rsidRDefault="00F33B62" w:rsidP="008718AE">
            <w:pPr>
              <w:jc w:val="center"/>
              <w:rPr>
                <w:noProof/>
                <w:lang w:val="sr-Latn-RS" w:eastAsia="sr-Cyrl-CS"/>
              </w:rPr>
            </w:pPr>
            <w:r>
              <w:rPr>
                <w:noProof/>
                <w:lang w:val="sr-Latn-RS" w:eastAsia="sr-Cyrl-CS"/>
              </w:rPr>
              <w:t>10</w:t>
            </w:r>
          </w:p>
        </w:tc>
        <w:tc>
          <w:tcPr>
            <w:tcW w:w="1474" w:type="dxa"/>
            <w:tcBorders>
              <w:top w:val="nil"/>
              <w:left w:val="nil"/>
              <w:bottom w:val="single" w:sz="4" w:space="0" w:color="auto"/>
              <w:right w:val="single" w:sz="4" w:space="0" w:color="auto"/>
            </w:tcBorders>
            <w:shd w:val="clear" w:color="auto" w:fill="auto"/>
            <w:hideMark/>
          </w:tcPr>
          <w:p w14:paraId="136B0E47"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0D0F6794"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23054B92" w14:textId="77777777" w:rsidR="008718AE" w:rsidRPr="008718AE" w:rsidRDefault="008718AE" w:rsidP="008718AE">
            <w:pPr>
              <w:rPr>
                <w:noProof/>
                <w:lang w:eastAsia="sr-Cyrl-CS"/>
              </w:rPr>
            </w:pPr>
          </w:p>
        </w:tc>
      </w:tr>
      <w:tr w:rsidR="008718AE" w:rsidRPr="008718AE" w14:paraId="7245095D"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760F7689" w14:textId="7DF89922" w:rsidR="008718AE" w:rsidRPr="00885247" w:rsidRDefault="008718AE" w:rsidP="008718AE">
            <w:pPr>
              <w:jc w:val="center"/>
              <w:rPr>
                <w:noProof/>
                <w:lang w:val="sr-Latn-RS" w:eastAsia="sr-Cyrl-CS"/>
              </w:rPr>
            </w:pPr>
            <w:r w:rsidRPr="008718AE">
              <w:rPr>
                <w:noProof/>
                <w:lang w:val="sr-Cyrl-CS" w:eastAsia="sr-Cyrl-CS"/>
              </w:rPr>
              <w:t>103</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4A4356FC" w14:textId="77777777" w:rsidR="008718AE" w:rsidRPr="008718AE" w:rsidRDefault="008718AE" w:rsidP="008718AE">
            <w:pPr>
              <w:jc w:val="center"/>
              <w:rPr>
                <w:noProof/>
                <w:lang w:eastAsia="sr-Cyrl-CS"/>
              </w:rPr>
            </w:pPr>
            <w:r w:rsidRPr="008718AE">
              <w:rPr>
                <w:noProof/>
                <w:lang w:val="sr-Cyrl-CS" w:eastAsia="sr-Cyrl-CS"/>
              </w:rPr>
              <w:t>Рељефна гума(храпава са једне стране) ≠3(мм)</w:t>
            </w:r>
          </w:p>
        </w:tc>
        <w:tc>
          <w:tcPr>
            <w:tcW w:w="1906" w:type="dxa"/>
            <w:gridSpan w:val="2"/>
            <w:tcBorders>
              <w:top w:val="nil"/>
              <w:left w:val="nil"/>
              <w:bottom w:val="single" w:sz="4" w:space="0" w:color="auto"/>
              <w:right w:val="single" w:sz="4" w:space="0" w:color="auto"/>
            </w:tcBorders>
            <w:shd w:val="clear" w:color="auto" w:fill="auto"/>
            <w:hideMark/>
          </w:tcPr>
          <w:p w14:paraId="146CED12"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1CF981E" w14:textId="77777777" w:rsidR="008718AE" w:rsidRPr="008718AE" w:rsidRDefault="008718AE" w:rsidP="008718AE">
            <w:pPr>
              <w:jc w:val="center"/>
              <w:rPr>
                <w:noProof/>
                <w:lang w:eastAsia="sr-Cyrl-CS"/>
              </w:rPr>
            </w:pPr>
            <w:r w:rsidRPr="008718AE">
              <w:rPr>
                <w:noProof/>
                <w:lang w:val="sr-Cyrl-CS" w:eastAsia="sr-Cyrl-CS"/>
              </w:rPr>
              <w:t>м</w:t>
            </w:r>
            <w:r w:rsidRPr="008718AE">
              <w:rPr>
                <w:noProof/>
                <w:vertAlign w:val="superscript"/>
                <w:lang w:val="sr-Cyrl-CS" w:eastAsia="sr-Cyrl-CS"/>
              </w:rPr>
              <w:t>2</w:t>
            </w:r>
          </w:p>
        </w:tc>
        <w:tc>
          <w:tcPr>
            <w:tcW w:w="1276" w:type="dxa"/>
            <w:tcBorders>
              <w:top w:val="nil"/>
              <w:left w:val="nil"/>
              <w:bottom w:val="single" w:sz="4" w:space="0" w:color="auto"/>
              <w:right w:val="single" w:sz="4" w:space="0" w:color="auto"/>
            </w:tcBorders>
            <w:shd w:val="clear" w:color="auto" w:fill="auto"/>
            <w:hideMark/>
          </w:tcPr>
          <w:p w14:paraId="040B82CE" w14:textId="5AE5F910" w:rsidR="008718AE" w:rsidRPr="00663019" w:rsidRDefault="00F33B62" w:rsidP="008718AE">
            <w:pPr>
              <w:jc w:val="center"/>
              <w:rPr>
                <w:noProof/>
                <w:lang w:val="sr-Latn-RS" w:eastAsia="sr-Cyrl-CS"/>
              </w:rPr>
            </w:pPr>
            <w:r>
              <w:rPr>
                <w:noProof/>
                <w:lang w:val="sr-Latn-RS" w:eastAsia="sr-Cyrl-CS"/>
              </w:rPr>
              <w:t>10</w:t>
            </w:r>
          </w:p>
        </w:tc>
        <w:tc>
          <w:tcPr>
            <w:tcW w:w="1474" w:type="dxa"/>
            <w:tcBorders>
              <w:top w:val="nil"/>
              <w:left w:val="nil"/>
              <w:bottom w:val="single" w:sz="4" w:space="0" w:color="auto"/>
              <w:right w:val="single" w:sz="4" w:space="0" w:color="auto"/>
            </w:tcBorders>
            <w:shd w:val="clear" w:color="auto" w:fill="auto"/>
            <w:hideMark/>
          </w:tcPr>
          <w:p w14:paraId="48A5CC63"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1B9ECA9C"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5CF7194" w14:textId="77777777" w:rsidR="008718AE" w:rsidRPr="008718AE" w:rsidRDefault="008718AE" w:rsidP="008718AE">
            <w:pPr>
              <w:rPr>
                <w:noProof/>
                <w:lang w:eastAsia="sr-Cyrl-CS"/>
              </w:rPr>
            </w:pPr>
          </w:p>
        </w:tc>
      </w:tr>
      <w:tr w:rsidR="008718AE" w:rsidRPr="008718AE" w14:paraId="55349D0C" w14:textId="77777777" w:rsidTr="00146675">
        <w:trPr>
          <w:gridAfter w:val="1"/>
          <w:wAfter w:w="49" w:type="dxa"/>
          <w:trHeight w:val="20"/>
        </w:trPr>
        <w:tc>
          <w:tcPr>
            <w:tcW w:w="773" w:type="dxa"/>
            <w:tcBorders>
              <w:top w:val="nil"/>
              <w:left w:val="single" w:sz="8" w:space="0" w:color="auto"/>
              <w:bottom w:val="single" w:sz="4" w:space="0" w:color="auto"/>
              <w:right w:val="single" w:sz="4" w:space="0" w:color="auto"/>
            </w:tcBorders>
            <w:shd w:val="clear" w:color="auto" w:fill="auto"/>
            <w:hideMark/>
          </w:tcPr>
          <w:p w14:paraId="5D852361" w14:textId="4517B678" w:rsidR="008718AE" w:rsidRPr="00885247" w:rsidRDefault="008718AE" w:rsidP="008718AE">
            <w:pPr>
              <w:jc w:val="center"/>
              <w:rPr>
                <w:noProof/>
                <w:lang w:val="sr-Latn-RS" w:eastAsia="sr-Cyrl-CS"/>
              </w:rPr>
            </w:pPr>
            <w:r w:rsidRPr="008718AE">
              <w:rPr>
                <w:noProof/>
                <w:lang w:val="sr-Cyrl-CS" w:eastAsia="sr-Cyrl-CS"/>
              </w:rPr>
              <w:t>104</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57AB1DF9" w14:textId="77777777" w:rsidR="008718AE" w:rsidRPr="008718AE" w:rsidRDefault="008718AE" w:rsidP="008718AE">
            <w:pPr>
              <w:jc w:val="center"/>
              <w:rPr>
                <w:noProof/>
                <w:lang w:eastAsia="sr-Cyrl-CS"/>
              </w:rPr>
            </w:pPr>
            <w:r w:rsidRPr="008718AE">
              <w:rPr>
                <w:noProof/>
                <w:lang w:val="sr-Cyrl-CS" w:eastAsia="sr-Cyrl-CS"/>
              </w:rPr>
              <w:t>Рељефна гума(храпава са једне стране) ≠4(мм)</w:t>
            </w:r>
          </w:p>
        </w:tc>
        <w:tc>
          <w:tcPr>
            <w:tcW w:w="1906" w:type="dxa"/>
            <w:gridSpan w:val="2"/>
            <w:tcBorders>
              <w:top w:val="nil"/>
              <w:left w:val="nil"/>
              <w:bottom w:val="single" w:sz="4" w:space="0" w:color="auto"/>
              <w:right w:val="single" w:sz="4" w:space="0" w:color="auto"/>
            </w:tcBorders>
            <w:shd w:val="clear" w:color="auto" w:fill="auto"/>
            <w:hideMark/>
          </w:tcPr>
          <w:p w14:paraId="5AA9BC36"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3CA64CE4" w14:textId="77777777" w:rsidR="008718AE" w:rsidRPr="008718AE" w:rsidRDefault="008718AE" w:rsidP="008718AE">
            <w:pPr>
              <w:jc w:val="center"/>
              <w:rPr>
                <w:noProof/>
                <w:lang w:eastAsia="sr-Cyrl-CS"/>
              </w:rPr>
            </w:pPr>
            <w:r w:rsidRPr="008718AE">
              <w:rPr>
                <w:noProof/>
                <w:lang w:val="sr-Cyrl-CS" w:eastAsia="sr-Cyrl-CS"/>
              </w:rPr>
              <w:t>м</w:t>
            </w:r>
            <w:r w:rsidRPr="008718AE">
              <w:rPr>
                <w:noProof/>
                <w:vertAlign w:val="superscript"/>
                <w:lang w:val="sr-Cyrl-CS" w:eastAsia="sr-Cyrl-CS"/>
              </w:rPr>
              <w:t>2</w:t>
            </w:r>
          </w:p>
        </w:tc>
        <w:tc>
          <w:tcPr>
            <w:tcW w:w="1276" w:type="dxa"/>
            <w:tcBorders>
              <w:top w:val="nil"/>
              <w:left w:val="nil"/>
              <w:bottom w:val="single" w:sz="4" w:space="0" w:color="auto"/>
              <w:right w:val="single" w:sz="4" w:space="0" w:color="auto"/>
            </w:tcBorders>
            <w:shd w:val="clear" w:color="auto" w:fill="auto"/>
            <w:hideMark/>
          </w:tcPr>
          <w:p w14:paraId="52E0A889" w14:textId="4390D1A6" w:rsidR="008718AE" w:rsidRPr="00663019" w:rsidRDefault="00F33B62" w:rsidP="008718AE">
            <w:pPr>
              <w:jc w:val="center"/>
              <w:rPr>
                <w:noProof/>
                <w:lang w:val="sr-Latn-RS" w:eastAsia="sr-Cyrl-CS"/>
              </w:rPr>
            </w:pPr>
            <w:r>
              <w:rPr>
                <w:noProof/>
                <w:lang w:val="sr-Latn-RS" w:eastAsia="sr-Cyrl-CS"/>
              </w:rPr>
              <w:t>10</w:t>
            </w:r>
          </w:p>
        </w:tc>
        <w:tc>
          <w:tcPr>
            <w:tcW w:w="1474" w:type="dxa"/>
            <w:tcBorders>
              <w:top w:val="nil"/>
              <w:left w:val="nil"/>
              <w:bottom w:val="single" w:sz="4" w:space="0" w:color="auto"/>
              <w:right w:val="single" w:sz="4" w:space="0" w:color="auto"/>
            </w:tcBorders>
            <w:shd w:val="clear" w:color="auto" w:fill="auto"/>
            <w:hideMark/>
          </w:tcPr>
          <w:p w14:paraId="0FAE6438"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304760A8"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3D53DC3B" w14:textId="77777777" w:rsidR="008718AE" w:rsidRPr="008718AE" w:rsidRDefault="008718AE" w:rsidP="008718AE">
            <w:pPr>
              <w:rPr>
                <w:noProof/>
                <w:lang w:eastAsia="sr-Cyrl-CS"/>
              </w:rPr>
            </w:pPr>
          </w:p>
        </w:tc>
      </w:tr>
      <w:tr w:rsidR="008718AE" w:rsidRPr="008718AE" w14:paraId="362664B5" w14:textId="77777777" w:rsidTr="00146675">
        <w:trPr>
          <w:gridAfter w:val="1"/>
          <w:wAfter w:w="49" w:type="dxa"/>
          <w:trHeight w:val="564"/>
        </w:trPr>
        <w:tc>
          <w:tcPr>
            <w:tcW w:w="773" w:type="dxa"/>
            <w:tcBorders>
              <w:top w:val="nil"/>
              <w:left w:val="single" w:sz="4" w:space="0" w:color="auto"/>
              <w:bottom w:val="single" w:sz="4" w:space="0" w:color="auto"/>
              <w:right w:val="single" w:sz="4" w:space="0" w:color="auto"/>
            </w:tcBorders>
            <w:shd w:val="clear" w:color="auto" w:fill="auto"/>
            <w:hideMark/>
          </w:tcPr>
          <w:p w14:paraId="5E79B87D" w14:textId="39C002DE" w:rsidR="008718AE" w:rsidRPr="00885247" w:rsidRDefault="008718AE" w:rsidP="008718AE">
            <w:pPr>
              <w:jc w:val="center"/>
              <w:rPr>
                <w:noProof/>
                <w:lang w:val="sr-Latn-RS" w:eastAsia="sr-Cyrl-CS"/>
              </w:rPr>
            </w:pPr>
            <w:r w:rsidRPr="008718AE">
              <w:rPr>
                <w:noProof/>
                <w:lang w:val="sr-Cyrl-CS" w:eastAsia="sr-Cyrl-CS"/>
              </w:rPr>
              <w:t>105</w:t>
            </w:r>
            <w:r w:rsidR="00885247">
              <w:rPr>
                <w:noProof/>
                <w:lang w:val="sr-Latn-RS" w:eastAsia="sr-Cyrl-CS"/>
              </w:rPr>
              <w:t>.</w:t>
            </w:r>
          </w:p>
        </w:tc>
        <w:tc>
          <w:tcPr>
            <w:tcW w:w="3934" w:type="dxa"/>
            <w:tcBorders>
              <w:top w:val="nil"/>
              <w:left w:val="nil"/>
              <w:bottom w:val="single" w:sz="4" w:space="0" w:color="auto"/>
              <w:right w:val="single" w:sz="4" w:space="0" w:color="auto"/>
            </w:tcBorders>
            <w:shd w:val="clear" w:color="auto" w:fill="auto"/>
            <w:hideMark/>
          </w:tcPr>
          <w:p w14:paraId="7EA77929" w14:textId="0CA50F78" w:rsidR="008718AE" w:rsidRPr="008718AE" w:rsidRDefault="008718AE" w:rsidP="008718AE">
            <w:pPr>
              <w:jc w:val="center"/>
              <w:rPr>
                <w:noProof/>
                <w:lang w:eastAsia="sr-Cyrl-CS"/>
              </w:rPr>
            </w:pPr>
            <w:r w:rsidRPr="008718AE">
              <w:rPr>
                <w:noProof/>
                <w:lang w:val="sr-Cyrl-CS" w:eastAsia="sr-Cyrl-CS"/>
              </w:rPr>
              <w:t>Рељефна гума(храпава са једне стране) ≠5(мм)</w:t>
            </w:r>
          </w:p>
        </w:tc>
        <w:tc>
          <w:tcPr>
            <w:tcW w:w="1906" w:type="dxa"/>
            <w:gridSpan w:val="2"/>
            <w:tcBorders>
              <w:top w:val="nil"/>
              <w:left w:val="nil"/>
              <w:bottom w:val="single" w:sz="4" w:space="0" w:color="auto"/>
              <w:right w:val="single" w:sz="4" w:space="0" w:color="auto"/>
            </w:tcBorders>
            <w:shd w:val="clear" w:color="auto" w:fill="auto"/>
            <w:hideMark/>
          </w:tcPr>
          <w:p w14:paraId="79E00D5B" w14:textId="77777777" w:rsidR="008718AE" w:rsidRPr="008718AE" w:rsidRDefault="008718AE" w:rsidP="008718AE">
            <w:pPr>
              <w:jc w:val="center"/>
              <w:rPr>
                <w:noProof/>
                <w:lang w:eastAsia="sr-Cyrl-CS"/>
              </w:rPr>
            </w:pPr>
          </w:p>
        </w:tc>
        <w:tc>
          <w:tcPr>
            <w:tcW w:w="1226" w:type="dxa"/>
            <w:tcBorders>
              <w:top w:val="nil"/>
              <w:left w:val="nil"/>
              <w:bottom w:val="single" w:sz="4" w:space="0" w:color="auto"/>
              <w:right w:val="single" w:sz="4" w:space="0" w:color="auto"/>
            </w:tcBorders>
            <w:shd w:val="clear" w:color="auto" w:fill="auto"/>
            <w:hideMark/>
          </w:tcPr>
          <w:p w14:paraId="236D58D1" w14:textId="77777777" w:rsidR="008718AE" w:rsidRPr="008718AE" w:rsidRDefault="008718AE" w:rsidP="008718AE">
            <w:pPr>
              <w:jc w:val="center"/>
              <w:rPr>
                <w:noProof/>
                <w:lang w:eastAsia="sr-Cyrl-CS"/>
              </w:rPr>
            </w:pPr>
            <w:r w:rsidRPr="008718AE">
              <w:rPr>
                <w:noProof/>
                <w:lang w:val="sr-Cyrl-CS" w:eastAsia="sr-Cyrl-CS"/>
              </w:rPr>
              <w:t>м</w:t>
            </w:r>
            <w:r w:rsidRPr="008718AE">
              <w:rPr>
                <w:noProof/>
                <w:vertAlign w:val="superscript"/>
                <w:lang w:val="sr-Cyrl-CS" w:eastAsia="sr-Cyrl-CS"/>
              </w:rPr>
              <w:t>2</w:t>
            </w:r>
          </w:p>
        </w:tc>
        <w:tc>
          <w:tcPr>
            <w:tcW w:w="1276" w:type="dxa"/>
            <w:tcBorders>
              <w:top w:val="nil"/>
              <w:left w:val="nil"/>
              <w:bottom w:val="single" w:sz="4" w:space="0" w:color="auto"/>
              <w:right w:val="single" w:sz="4" w:space="0" w:color="auto"/>
            </w:tcBorders>
            <w:shd w:val="clear" w:color="auto" w:fill="auto"/>
            <w:hideMark/>
          </w:tcPr>
          <w:p w14:paraId="34F50E09" w14:textId="25C7AA4B" w:rsidR="008718AE" w:rsidRPr="00663019" w:rsidRDefault="00F33B62" w:rsidP="008718AE">
            <w:pPr>
              <w:jc w:val="center"/>
              <w:rPr>
                <w:noProof/>
                <w:lang w:val="sr-Latn-RS" w:eastAsia="sr-Cyrl-CS"/>
              </w:rPr>
            </w:pPr>
            <w:r>
              <w:rPr>
                <w:noProof/>
                <w:lang w:val="sr-Latn-RS" w:eastAsia="sr-Cyrl-CS"/>
              </w:rPr>
              <w:t>10</w:t>
            </w:r>
          </w:p>
        </w:tc>
        <w:tc>
          <w:tcPr>
            <w:tcW w:w="1474" w:type="dxa"/>
            <w:tcBorders>
              <w:top w:val="nil"/>
              <w:left w:val="nil"/>
              <w:bottom w:val="single" w:sz="4" w:space="0" w:color="auto"/>
              <w:right w:val="single" w:sz="4" w:space="0" w:color="auto"/>
            </w:tcBorders>
            <w:shd w:val="clear" w:color="auto" w:fill="auto"/>
            <w:hideMark/>
          </w:tcPr>
          <w:p w14:paraId="38284D61" w14:textId="77777777" w:rsidR="008718AE" w:rsidRPr="008718AE" w:rsidRDefault="008718AE" w:rsidP="008718AE">
            <w:pPr>
              <w:rPr>
                <w:noProof/>
                <w:lang w:eastAsia="sr-Cyrl-CS"/>
              </w:rPr>
            </w:pPr>
            <w:r w:rsidRPr="008718AE">
              <w:rPr>
                <w:noProof/>
                <w:lang w:val="sr-Cyrl-CS" w:eastAsia="sr-Cyrl-CS"/>
              </w:rPr>
              <w:t> </w:t>
            </w:r>
          </w:p>
        </w:tc>
        <w:tc>
          <w:tcPr>
            <w:tcW w:w="1573" w:type="dxa"/>
            <w:tcBorders>
              <w:top w:val="nil"/>
              <w:left w:val="nil"/>
              <w:bottom w:val="single" w:sz="4" w:space="0" w:color="auto"/>
              <w:right w:val="single" w:sz="8" w:space="0" w:color="auto"/>
            </w:tcBorders>
            <w:shd w:val="clear" w:color="auto" w:fill="auto"/>
            <w:hideMark/>
          </w:tcPr>
          <w:p w14:paraId="7D2D6178" w14:textId="77777777" w:rsidR="008718AE" w:rsidRPr="008718AE" w:rsidRDefault="008718AE" w:rsidP="008718AE">
            <w:pPr>
              <w:rPr>
                <w:noProof/>
                <w:lang w:eastAsia="sr-Cyrl-CS"/>
              </w:rPr>
            </w:pPr>
            <w:r w:rsidRPr="008718AE">
              <w:rPr>
                <w:noProof/>
                <w:lang w:val="sr-Cyrl-CS" w:eastAsia="sr-Cyrl-CS"/>
              </w:rPr>
              <w:t> </w:t>
            </w:r>
          </w:p>
        </w:tc>
        <w:tc>
          <w:tcPr>
            <w:tcW w:w="1985" w:type="dxa"/>
            <w:tcBorders>
              <w:top w:val="nil"/>
              <w:left w:val="nil"/>
              <w:bottom w:val="single" w:sz="4" w:space="0" w:color="auto"/>
              <w:right w:val="single" w:sz="8" w:space="0" w:color="auto"/>
            </w:tcBorders>
          </w:tcPr>
          <w:p w14:paraId="510133A0" w14:textId="77777777" w:rsidR="008718AE" w:rsidRPr="008718AE" w:rsidRDefault="008718AE" w:rsidP="008718AE">
            <w:pPr>
              <w:rPr>
                <w:noProof/>
                <w:lang w:eastAsia="sr-Cyrl-CS"/>
              </w:rPr>
            </w:pPr>
          </w:p>
        </w:tc>
      </w:tr>
      <w:tr w:rsidR="008718AE" w:rsidRPr="008718AE" w14:paraId="07E96B54" w14:textId="77777777" w:rsidTr="00146675">
        <w:trPr>
          <w:gridAfter w:val="1"/>
          <w:wAfter w:w="49" w:type="dxa"/>
          <w:trHeight w:val="439"/>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1274DCC" w14:textId="163AE05C" w:rsidR="008718AE" w:rsidRPr="00885247" w:rsidRDefault="008718AE" w:rsidP="008718AE">
            <w:pPr>
              <w:jc w:val="center"/>
              <w:rPr>
                <w:noProof/>
                <w:lang w:val="sr-Latn-RS" w:eastAsia="sr-Cyrl-CS"/>
              </w:rPr>
            </w:pPr>
            <w:r>
              <w:rPr>
                <w:noProof/>
                <w:lang w:val="sr-Cyrl-CS" w:eastAsia="sr-Cyrl-CS"/>
              </w:rPr>
              <w:t>106</w:t>
            </w:r>
            <w:r w:rsidR="00885247">
              <w:rPr>
                <w:noProof/>
                <w:lang w:val="sr-Latn-RS" w:eastAsia="sr-Cyrl-CS"/>
              </w:rPr>
              <w:t>.</w:t>
            </w:r>
          </w:p>
        </w:tc>
        <w:tc>
          <w:tcPr>
            <w:tcW w:w="3934" w:type="dxa"/>
            <w:tcBorders>
              <w:top w:val="single" w:sz="4" w:space="0" w:color="auto"/>
              <w:left w:val="nil"/>
              <w:bottom w:val="single" w:sz="4" w:space="0" w:color="auto"/>
              <w:right w:val="single" w:sz="4" w:space="0" w:color="auto"/>
            </w:tcBorders>
            <w:shd w:val="clear" w:color="auto" w:fill="auto"/>
          </w:tcPr>
          <w:p w14:paraId="4BE062DA" w14:textId="2AC01AA9" w:rsidR="008718AE" w:rsidRPr="008718AE" w:rsidRDefault="008718AE" w:rsidP="00661D35">
            <w:pPr>
              <w:jc w:val="center"/>
              <w:rPr>
                <w:noProof/>
                <w:lang w:val="sr-Cyrl-CS" w:eastAsia="sr-Cyrl-CS"/>
              </w:rPr>
            </w:pPr>
            <w:r>
              <w:rPr>
                <w:noProof/>
                <w:lang w:val="sr-Cyrl-CS" w:eastAsia="sr-Cyrl-CS"/>
              </w:rPr>
              <w:t>Пиштољ за ваздух</w:t>
            </w:r>
          </w:p>
        </w:tc>
        <w:tc>
          <w:tcPr>
            <w:tcW w:w="1906" w:type="dxa"/>
            <w:gridSpan w:val="2"/>
            <w:tcBorders>
              <w:top w:val="single" w:sz="4" w:space="0" w:color="auto"/>
              <w:left w:val="nil"/>
              <w:bottom w:val="single" w:sz="4" w:space="0" w:color="auto"/>
              <w:right w:val="single" w:sz="4" w:space="0" w:color="auto"/>
            </w:tcBorders>
            <w:shd w:val="clear" w:color="auto" w:fill="auto"/>
          </w:tcPr>
          <w:p w14:paraId="7A3D1391" w14:textId="77777777" w:rsidR="008718AE" w:rsidRPr="008718AE" w:rsidRDefault="008718AE" w:rsidP="008718AE">
            <w:pPr>
              <w:jc w:val="center"/>
              <w:rPr>
                <w:noProof/>
                <w:lang w:eastAsia="sr-Cyrl-CS"/>
              </w:rPr>
            </w:pPr>
          </w:p>
        </w:tc>
        <w:tc>
          <w:tcPr>
            <w:tcW w:w="1226" w:type="dxa"/>
            <w:tcBorders>
              <w:top w:val="single" w:sz="4" w:space="0" w:color="auto"/>
              <w:left w:val="nil"/>
              <w:bottom w:val="single" w:sz="4" w:space="0" w:color="auto"/>
              <w:right w:val="single" w:sz="4" w:space="0" w:color="auto"/>
            </w:tcBorders>
            <w:shd w:val="clear" w:color="auto" w:fill="auto"/>
          </w:tcPr>
          <w:p w14:paraId="1424A1BB" w14:textId="5B225EC1" w:rsidR="008718AE" w:rsidRPr="008718AE" w:rsidRDefault="008718AE" w:rsidP="008718AE">
            <w:pPr>
              <w:jc w:val="center"/>
              <w:rPr>
                <w:noProof/>
                <w:lang w:val="sr-Cyrl-CS" w:eastAsia="sr-Cyrl-CS"/>
              </w:rPr>
            </w:pPr>
            <w:r>
              <w:rPr>
                <w:noProof/>
                <w:lang w:val="sr-Cyrl-CS" w:eastAsia="sr-Cyrl-CS"/>
              </w:rPr>
              <w:t>ком</w:t>
            </w:r>
          </w:p>
        </w:tc>
        <w:tc>
          <w:tcPr>
            <w:tcW w:w="1276" w:type="dxa"/>
            <w:tcBorders>
              <w:top w:val="single" w:sz="4" w:space="0" w:color="auto"/>
              <w:left w:val="nil"/>
              <w:bottom w:val="single" w:sz="4" w:space="0" w:color="auto"/>
              <w:right w:val="single" w:sz="4" w:space="0" w:color="auto"/>
            </w:tcBorders>
            <w:shd w:val="clear" w:color="auto" w:fill="auto"/>
          </w:tcPr>
          <w:p w14:paraId="5C5D46BE" w14:textId="77DCC2AE" w:rsidR="008718AE" w:rsidRPr="00F33B62" w:rsidRDefault="00F33B62" w:rsidP="008718AE">
            <w:pPr>
              <w:jc w:val="center"/>
              <w:rPr>
                <w:noProof/>
                <w:lang w:val="sr-Latn-RS" w:eastAsia="sr-Cyrl-CS"/>
              </w:rPr>
            </w:pPr>
            <w:r>
              <w:rPr>
                <w:noProof/>
                <w:lang w:val="sr-Latn-RS" w:eastAsia="sr-Cyrl-CS"/>
              </w:rPr>
              <w:t>10</w:t>
            </w:r>
          </w:p>
        </w:tc>
        <w:tc>
          <w:tcPr>
            <w:tcW w:w="1474" w:type="dxa"/>
            <w:tcBorders>
              <w:top w:val="single" w:sz="4" w:space="0" w:color="auto"/>
              <w:left w:val="nil"/>
              <w:bottom w:val="single" w:sz="4" w:space="0" w:color="auto"/>
              <w:right w:val="single" w:sz="4" w:space="0" w:color="auto"/>
            </w:tcBorders>
            <w:shd w:val="clear" w:color="auto" w:fill="auto"/>
          </w:tcPr>
          <w:p w14:paraId="016FCFA1" w14:textId="77777777" w:rsidR="008718AE" w:rsidRPr="008718AE" w:rsidRDefault="008718AE" w:rsidP="008718AE">
            <w:pPr>
              <w:rPr>
                <w:noProof/>
                <w:lang w:val="sr-Cyrl-CS" w:eastAsia="sr-Cyrl-CS"/>
              </w:rPr>
            </w:pPr>
          </w:p>
        </w:tc>
        <w:tc>
          <w:tcPr>
            <w:tcW w:w="1573" w:type="dxa"/>
            <w:tcBorders>
              <w:top w:val="single" w:sz="4" w:space="0" w:color="auto"/>
              <w:left w:val="nil"/>
              <w:bottom w:val="single" w:sz="4" w:space="0" w:color="auto"/>
              <w:right w:val="single" w:sz="8" w:space="0" w:color="auto"/>
            </w:tcBorders>
            <w:shd w:val="clear" w:color="auto" w:fill="auto"/>
          </w:tcPr>
          <w:p w14:paraId="397CF67B" w14:textId="77777777" w:rsidR="008718AE" w:rsidRPr="008718AE" w:rsidRDefault="008718AE" w:rsidP="008718AE">
            <w:pPr>
              <w:rPr>
                <w:noProof/>
                <w:lang w:val="sr-Cyrl-CS" w:eastAsia="sr-Cyrl-CS"/>
              </w:rPr>
            </w:pPr>
          </w:p>
        </w:tc>
        <w:tc>
          <w:tcPr>
            <w:tcW w:w="1985" w:type="dxa"/>
            <w:tcBorders>
              <w:top w:val="single" w:sz="4" w:space="0" w:color="auto"/>
              <w:left w:val="nil"/>
              <w:bottom w:val="single" w:sz="4" w:space="0" w:color="auto"/>
              <w:right w:val="single" w:sz="8" w:space="0" w:color="auto"/>
            </w:tcBorders>
          </w:tcPr>
          <w:p w14:paraId="0A089FDC" w14:textId="77777777" w:rsidR="008718AE" w:rsidRPr="008718AE" w:rsidRDefault="008718AE" w:rsidP="008718AE">
            <w:pPr>
              <w:rPr>
                <w:noProof/>
                <w:lang w:eastAsia="sr-Cyrl-CS"/>
              </w:rPr>
            </w:pPr>
          </w:p>
        </w:tc>
      </w:tr>
      <w:tr w:rsidR="008718AE" w:rsidRPr="008718AE" w14:paraId="3B1C3FCA" w14:textId="77777777" w:rsidTr="00146675">
        <w:trPr>
          <w:gridAfter w:val="1"/>
          <w:wAfter w:w="49" w:type="dxa"/>
          <w:trHeight w:val="388"/>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EA83489" w14:textId="6BBDD780" w:rsidR="008718AE" w:rsidRPr="00885247" w:rsidRDefault="008718AE" w:rsidP="008718AE">
            <w:pPr>
              <w:jc w:val="center"/>
              <w:rPr>
                <w:noProof/>
                <w:lang w:val="sr-Latn-RS" w:eastAsia="sr-Cyrl-CS"/>
              </w:rPr>
            </w:pPr>
            <w:r>
              <w:rPr>
                <w:noProof/>
                <w:lang w:val="sr-Cyrl-CS" w:eastAsia="sr-Cyrl-CS"/>
              </w:rPr>
              <w:t>107</w:t>
            </w:r>
            <w:r w:rsidR="00885247">
              <w:rPr>
                <w:noProof/>
                <w:lang w:val="sr-Latn-RS" w:eastAsia="sr-Cyrl-CS"/>
              </w:rPr>
              <w:t>.</w:t>
            </w:r>
          </w:p>
        </w:tc>
        <w:tc>
          <w:tcPr>
            <w:tcW w:w="3934" w:type="dxa"/>
            <w:tcBorders>
              <w:top w:val="single" w:sz="4" w:space="0" w:color="auto"/>
              <w:left w:val="nil"/>
              <w:bottom w:val="single" w:sz="4" w:space="0" w:color="auto"/>
              <w:right w:val="single" w:sz="4" w:space="0" w:color="auto"/>
            </w:tcBorders>
            <w:shd w:val="clear" w:color="auto" w:fill="auto"/>
          </w:tcPr>
          <w:p w14:paraId="15F4666E" w14:textId="08D5EEC6" w:rsidR="008718AE" w:rsidRDefault="008718AE" w:rsidP="008718AE">
            <w:pPr>
              <w:jc w:val="center"/>
              <w:rPr>
                <w:noProof/>
                <w:lang w:val="sr-Cyrl-CS" w:eastAsia="sr-Cyrl-CS"/>
              </w:rPr>
            </w:pPr>
            <w:r>
              <w:rPr>
                <w:noProof/>
                <w:lang w:val="sr-Cyrl-CS" w:eastAsia="sr-Cyrl-CS"/>
              </w:rPr>
              <w:t>Пиштољ за дување гума</w:t>
            </w:r>
          </w:p>
        </w:tc>
        <w:tc>
          <w:tcPr>
            <w:tcW w:w="1906" w:type="dxa"/>
            <w:gridSpan w:val="2"/>
            <w:tcBorders>
              <w:top w:val="single" w:sz="4" w:space="0" w:color="auto"/>
              <w:left w:val="nil"/>
              <w:bottom w:val="single" w:sz="8" w:space="0" w:color="auto"/>
              <w:right w:val="single" w:sz="4" w:space="0" w:color="auto"/>
            </w:tcBorders>
            <w:shd w:val="clear" w:color="auto" w:fill="auto"/>
          </w:tcPr>
          <w:p w14:paraId="5C0A5869" w14:textId="77777777" w:rsidR="008718AE" w:rsidRPr="008718AE" w:rsidRDefault="008718AE" w:rsidP="008718AE">
            <w:pPr>
              <w:jc w:val="center"/>
              <w:rPr>
                <w:noProof/>
                <w:lang w:eastAsia="sr-Cyrl-CS"/>
              </w:rPr>
            </w:pPr>
          </w:p>
        </w:tc>
        <w:tc>
          <w:tcPr>
            <w:tcW w:w="1226" w:type="dxa"/>
            <w:tcBorders>
              <w:top w:val="single" w:sz="4" w:space="0" w:color="auto"/>
              <w:left w:val="nil"/>
              <w:bottom w:val="single" w:sz="8" w:space="0" w:color="auto"/>
              <w:right w:val="single" w:sz="4" w:space="0" w:color="auto"/>
            </w:tcBorders>
            <w:shd w:val="clear" w:color="auto" w:fill="auto"/>
          </w:tcPr>
          <w:p w14:paraId="13EE94CE" w14:textId="1235CEE4" w:rsidR="008718AE" w:rsidRPr="008718AE" w:rsidRDefault="008718AE" w:rsidP="008718AE">
            <w:pPr>
              <w:jc w:val="center"/>
              <w:rPr>
                <w:noProof/>
                <w:lang w:val="sr-Cyrl-CS" w:eastAsia="sr-Cyrl-CS"/>
              </w:rPr>
            </w:pPr>
            <w:r>
              <w:rPr>
                <w:noProof/>
                <w:lang w:val="sr-Cyrl-CS" w:eastAsia="sr-Cyrl-CS"/>
              </w:rPr>
              <w:t>ком</w:t>
            </w:r>
          </w:p>
        </w:tc>
        <w:tc>
          <w:tcPr>
            <w:tcW w:w="1276" w:type="dxa"/>
            <w:tcBorders>
              <w:top w:val="single" w:sz="4" w:space="0" w:color="auto"/>
              <w:left w:val="nil"/>
              <w:bottom w:val="single" w:sz="4" w:space="0" w:color="auto"/>
              <w:right w:val="single" w:sz="4" w:space="0" w:color="auto"/>
            </w:tcBorders>
            <w:shd w:val="clear" w:color="auto" w:fill="auto"/>
          </w:tcPr>
          <w:p w14:paraId="42CF6273" w14:textId="6B257955" w:rsidR="008718AE" w:rsidRPr="00663019" w:rsidRDefault="00F33B62" w:rsidP="008718AE">
            <w:pPr>
              <w:jc w:val="center"/>
              <w:rPr>
                <w:noProof/>
                <w:lang w:val="sr-Latn-RS" w:eastAsia="sr-Cyrl-CS"/>
              </w:rPr>
            </w:pPr>
            <w:r>
              <w:rPr>
                <w:noProof/>
                <w:lang w:val="sr-Latn-RS" w:eastAsia="sr-Cyrl-CS"/>
              </w:rPr>
              <w:t>2</w:t>
            </w:r>
          </w:p>
        </w:tc>
        <w:tc>
          <w:tcPr>
            <w:tcW w:w="1474" w:type="dxa"/>
            <w:tcBorders>
              <w:top w:val="single" w:sz="4" w:space="0" w:color="auto"/>
              <w:left w:val="nil"/>
              <w:bottom w:val="nil"/>
              <w:right w:val="single" w:sz="4" w:space="0" w:color="auto"/>
            </w:tcBorders>
            <w:shd w:val="clear" w:color="auto" w:fill="auto"/>
          </w:tcPr>
          <w:p w14:paraId="2900B7C9" w14:textId="77777777" w:rsidR="008718AE" w:rsidRPr="008718AE" w:rsidRDefault="008718AE" w:rsidP="008718AE">
            <w:pPr>
              <w:rPr>
                <w:noProof/>
                <w:lang w:val="sr-Cyrl-CS" w:eastAsia="sr-Cyrl-CS"/>
              </w:rPr>
            </w:pPr>
          </w:p>
        </w:tc>
        <w:tc>
          <w:tcPr>
            <w:tcW w:w="1573" w:type="dxa"/>
            <w:tcBorders>
              <w:top w:val="single" w:sz="4" w:space="0" w:color="auto"/>
              <w:left w:val="nil"/>
              <w:bottom w:val="nil"/>
              <w:right w:val="single" w:sz="8" w:space="0" w:color="auto"/>
            </w:tcBorders>
            <w:shd w:val="clear" w:color="auto" w:fill="auto"/>
          </w:tcPr>
          <w:p w14:paraId="1B9763FA" w14:textId="77777777" w:rsidR="008718AE" w:rsidRPr="008718AE" w:rsidRDefault="008718AE" w:rsidP="008718AE">
            <w:pPr>
              <w:rPr>
                <w:noProof/>
                <w:lang w:val="sr-Cyrl-CS" w:eastAsia="sr-Cyrl-CS"/>
              </w:rPr>
            </w:pPr>
          </w:p>
        </w:tc>
        <w:tc>
          <w:tcPr>
            <w:tcW w:w="1985" w:type="dxa"/>
            <w:tcBorders>
              <w:top w:val="single" w:sz="4" w:space="0" w:color="auto"/>
              <w:left w:val="nil"/>
              <w:bottom w:val="nil"/>
              <w:right w:val="single" w:sz="8" w:space="0" w:color="auto"/>
            </w:tcBorders>
          </w:tcPr>
          <w:p w14:paraId="19E32C03" w14:textId="77777777" w:rsidR="008718AE" w:rsidRPr="008718AE" w:rsidRDefault="008718AE" w:rsidP="008718AE">
            <w:pPr>
              <w:rPr>
                <w:noProof/>
                <w:lang w:eastAsia="sr-Cyrl-CS"/>
              </w:rPr>
            </w:pPr>
          </w:p>
        </w:tc>
      </w:tr>
      <w:tr w:rsidR="008718AE" w:rsidRPr="008718AE" w14:paraId="66C1F366" w14:textId="77777777" w:rsidTr="00146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334"/>
        </w:trPr>
        <w:tc>
          <w:tcPr>
            <w:tcW w:w="6273" w:type="dxa"/>
            <w:gridSpan w:val="3"/>
            <w:tcBorders>
              <w:top w:val="single" w:sz="4" w:space="0" w:color="auto"/>
              <w:left w:val="single" w:sz="4" w:space="0" w:color="auto"/>
              <w:bottom w:val="single" w:sz="4" w:space="0" w:color="auto"/>
              <w:right w:val="single" w:sz="4" w:space="0" w:color="auto"/>
            </w:tcBorders>
            <w:vAlign w:val="center"/>
          </w:tcPr>
          <w:p w14:paraId="79F23696" w14:textId="77777777" w:rsidR="008718AE" w:rsidRPr="008718AE" w:rsidRDefault="008718AE" w:rsidP="00CF2FA2">
            <w:pPr>
              <w:autoSpaceDE w:val="0"/>
              <w:autoSpaceDN w:val="0"/>
              <w:adjustRightInd w:val="0"/>
              <w:rPr>
                <w:noProof/>
              </w:rPr>
            </w:pPr>
            <w:r w:rsidRPr="008718AE">
              <w:rPr>
                <w:b/>
                <w:noProof/>
              </w:rPr>
              <w:t xml:space="preserve">УКУПНА ВРЕДНОСТ ЦЕНОВНИКА </w:t>
            </w:r>
          </w:p>
        </w:tc>
        <w:tc>
          <w:tcPr>
            <w:tcW w:w="4316" w:type="dxa"/>
            <w:gridSpan w:val="4"/>
            <w:tcBorders>
              <w:top w:val="single" w:sz="4" w:space="0" w:color="auto"/>
              <w:left w:val="single" w:sz="4" w:space="0" w:color="auto"/>
              <w:bottom w:val="single" w:sz="4" w:space="0" w:color="auto"/>
              <w:right w:val="single" w:sz="4" w:space="0" w:color="auto"/>
            </w:tcBorders>
            <w:vAlign w:val="center"/>
          </w:tcPr>
          <w:p w14:paraId="5C251998" w14:textId="77777777" w:rsidR="008718AE" w:rsidRPr="008718AE" w:rsidRDefault="008718AE" w:rsidP="008718AE">
            <w:pPr>
              <w:autoSpaceDE w:val="0"/>
              <w:autoSpaceDN w:val="0"/>
              <w:adjustRightInd w:val="0"/>
              <w:jc w:val="center"/>
              <w:rPr>
                <w:noProof/>
                <w:lang w:val="en-US"/>
              </w:rPr>
            </w:pPr>
          </w:p>
        </w:tc>
        <w:tc>
          <w:tcPr>
            <w:tcW w:w="1573" w:type="dxa"/>
            <w:tcBorders>
              <w:top w:val="single" w:sz="4" w:space="0" w:color="auto"/>
              <w:left w:val="single" w:sz="4" w:space="0" w:color="auto"/>
              <w:bottom w:val="single" w:sz="4" w:space="0" w:color="auto"/>
              <w:right w:val="single" w:sz="4" w:space="0" w:color="auto"/>
            </w:tcBorders>
            <w:vAlign w:val="center"/>
          </w:tcPr>
          <w:p w14:paraId="1653B4DD" w14:textId="77777777" w:rsidR="008718AE" w:rsidRPr="008718AE" w:rsidRDefault="008718AE" w:rsidP="008718AE">
            <w:pPr>
              <w:autoSpaceDE w:val="0"/>
              <w:autoSpaceDN w:val="0"/>
              <w:adjustRightInd w:val="0"/>
              <w:jc w:val="center"/>
              <w:rPr>
                <w:noProof/>
                <w:lang w:val="en-US"/>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244E3131" w14:textId="77777777" w:rsidR="008718AE" w:rsidRPr="008718AE" w:rsidRDefault="008718AE" w:rsidP="008718AE">
            <w:pPr>
              <w:jc w:val="center"/>
              <w:rPr>
                <w:noProof/>
                <w:lang w:val="sl-SI"/>
              </w:rPr>
            </w:pPr>
          </w:p>
        </w:tc>
      </w:tr>
    </w:tbl>
    <w:p w14:paraId="74A274A3" w14:textId="77777777" w:rsidR="00E27C53" w:rsidRDefault="00E27C53" w:rsidP="00E27C53">
      <w:pPr>
        <w:pStyle w:val="BodyText"/>
        <w:ind w:left="6480"/>
        <w:rPr>
          <w:noProof/>
          <w:szCs w:val="24"/>
          <w:lang w:val="sr-Cyrl-RS"/>
        </w:rPr>
      </w:pPr>
    </w:p>
    <w:p w14:paraId="5E08D753" w14:textId="77777777" w:rsidR="008718AE" w:rsidRDefault="008718AE" w:rsidP="00E27C53">
      <w:pPr>
        <w:pStyle w:val="BodyText"/>
        <w:ind w:left="6480"/>
        <w:rPr>
          <w:noProof/>
          <w:szCs w:val="24"/>
          <w:lang w:val="sr-Cyrl-RS"/>
        </w:rPr>
      </w:pPr>
    </w:p>
    <w:p w14:paraId="14396332" w14:textId="77777777" w:rsidR="008718AE" w:rsidRPr="008718AE" w:rsidRDefault="008718AE" w:rsidP="00E27C53">
      <w:pPr>
        <w:pStyle w:val="BodyText"/>
        <w:ind w:left="6480"/>
        <w:rPr>
          <w:noProof/>
          <w:szCs w:val="24"/>
          <w:lang w:val="sr-Cyrl-RS"/>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1567F49E" w:rsidR="00E27C53" w:rsidRPr="00AB2875" w:rsidRDefault="00E27C53" w:rsidP="00E27C53">
      <w:pPr>
        <w:pStyle w:val="BodyText"/>
        <w:rPr>
          <w:noProof/>
          <w:szCs w:val="24"/>
          <w:lang w:val="sr-Cyrl-RS"/>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6FDAD277" w14:textId="77777777" w:rsidR="00AB2875" w:rsidRDefault="00AB2875" w:rsidP="00E27C53">
      <w:pPr>
        <w:rPr>
          <w:lang w:val="sr-Cyrl-RS"/>
        </w:rPr>
      </w:pPr>
    </w:p>
    <w:p w14:paraId="42B12B5D" w14:textId="77777777" w:rsidR="00AB2875" w:rsidRDefault="00AB2875" w:rsidP="00E27C53">
      <w:pPr>
        <w:rPr>
          <w:lang w:val="sr-Cyrl-RS"/>
        </w:rPr>
      </w:pPr>
    </w:p>
    <w:p w14:paraId="6F621C09" w14:textId="77777777" w:rsidR="00277C89" w:rsidRDefault="00277C89" w:rsidP="00E27C53">
      <w:pPr>
        <w:rPr>
          <w:lang w:val="sr-Cyrl-RS"/>
        </w:rPr>
      </w:pPr>
    </w:p>
    <w:p w14:paraId="2B0BD5BF" w14:textId="77777777" w:rsidR="00360D57" w:rsidRPr="00360D57" w:rsidRDefault="00360D57" w:rsidP="00360D57">
      <w:pPr>
        <w:jc w:val="both"/>
        <w:rPr>
          <w:b/>
          <w:bCs/>
          <w:noProof/>
          <w:lang w:val="sr-Cyrl-RS"/>
        </w:rPr>
      </w:pPr>
      <w:r w:rsidRPr="00360D57">
        <w:rPr>
          <w:b/>
          <w:bCs/>
          <w:noProof/>
          <w:lang w:val="sr-Cyrl-RS"/>
        </w:rPr>
        <w:t>НАПОМЕНА:</w:t>
      </w:r>
    </w:p>
    <w:p w14:paraId="0013CA0C" w14:textId="77777777" w:rsidR="00360D57" w:rsidRPr="00043A80" w:rsidRDefault="00360D57" w:rsidP="00360D57">
      <w:pPr>
        <w:jc w:val="both"/>
        <w:rPr>
          <w:bCs/>
          <w:iCs/>
          <w:noProof/>
          <w:lang w:val="sr-Cyrl-RS"/>
        </w:rPr>
      </w:pPr>
      <w:r w:rsidRPr="00360D57">
        <w:rPr>
          <w:bCs/>
          <w:iCs/>
          <w:noProof/>
          <w:lang w:val="sr-Cyrl-RS"/>
        </w:rPr>
        <w:t>Количина је дата као објективно претпостављена, оквирна и очекивана количина у виду реалних потреба Наручиоца, за време једногодишњег трајања уговора. Наручилац задржава право, да се испорука изврши и у другачијој, већој или мањој количини, у зависности од стварних потреба, а плаћања ће бити вршена у складу са јединичним ценама из Обрасца понуде до истека финансијских средстава.</w:t>
      </w:r>
    </w:p>
    <w:p w14:paraId="7B4B06E4" w14:textId="2A8126B4" w:rsidR="00E27C53" w:rsidRPr="00AB2875" w:rsidRDefault="00E27C53" w:rsidP="00E27C53">
      <w:pPr>
        <w:rPr>
          <w:b/>
        </w:rPr>
        <w:sectPr w:rsidR="00E27C53" w:rsidRPr="00AB2875" w:rsidSect="00E72019">
          <w:pgSz w:w="16838" w:h="11906" w:orient="landscape"/>
          <w:pgMar w:top="1418" w:right="1418" w:bottom="1418" w:left="1418" w:header="709" w:footer="709" w:gutter="0"/>
          <w:cols w:space="708"/>
          <w:docGrid w:linePitch="360"/>
        </w:sectPr>
      </w:pPr>
      <w:r w:rsidRPr="00AB2875">
        <w:rPr>
          <w:b/>
        </w:rPr>
        <w:br w:type="page"/>
      </w:r>
      <w:bookmarkStart w:id="126" w:name="_Toc401143642"/>
    </w:p>
    <w:p w14:paraId="08545596" w14:textId="77777777" w:rsidR="00E27C53" w:rsidRPr="00360D95" w:rsidRDefault="00E27C53" w:rsidP="00E27C53">
      <w:pPr>
        <w:jc w:val="center"/>
        <w:rPr>
          <w:b/>
        </w:rPr>
      </w:pPr>
      <w:bookmarkStart w:id="127" w:name="_Toc440629954"/>
      <w:r w:rsidRPr="00360D95">
        <w:rPr>
          <w:b/>
        </w:rPr>
        <w:lastRenderedPageBreak/>
        <w:t>ОПШТИ ПОДАЦИ О ПОНУЂАЧУ ИЗ ГРУПЕ ПОНУЂАЧА</w:t>
      </w:r>
      <w:bookmarkEnd w:id="126"/>
      <w:bookmarkEnd w:id="127"/>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E72019">
        <w:tc>
          <w:tcPr>
            <w:tcW w:w="567" w:type="dxa"/>
            <w:vMerge w:val="restart"/>
            <w:shd w:val="clear" w:color="auto" w:fill="auto"/>
          </w:tcPr>
          <w:p w14:paraId="6A1D350E" w14:textId="77777777" w:rsidR="00E27C53" w:rsidRPr="00C35CDB" w:rsidRDefault="00E27C53" w:rsidP="00E72019">
            <w:pPr>
              <w:snapToGrid w:val="0"/>
              <w:jc w:val="both"/>
            </w:pPr>
          </w:p>
          <w:p w14:paraId="7D893951" w14:textId="77777777" w:rsidR="00E27C53" w:rsidRPr="00C35CDB" w:rsidRDefault="00E27C53" w:rsidP="00E72019">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E72019">
            <w:pPr>
              <w:snapToGrid w:val="0"/>
              <w:jc w:val="both"/>
              <w:rPr>
                <w:rFonts w:eastAsia="TimesNewRomanPSMT"/>
                <w:bCs/>
                <w:i/>
                <w:lang w:val="en-US"/>
              </w:rPr>
            </w:pPr>
          </w:p>
          <w:p w14:paraId="1485133D" w14:textId="77777777" w:rsidR="00E27C53" w:rsidRPr="00C35CDB" w:rsidRDefault="00E27C53" w:rsidP="00E72019">
            <w:pPr>
              <w:snapToGrid w:val="0"/>
              <w:jc w:val="both"/>
              <w:rPr>
                <w:rFonts w:eastAsia="TimesNewRomanPSMT"/>
                <w:bCs/>
                <w:i/>
                <w:lang w:val="en-US"/>
              </w:rPr>
            </w:pPr>
          </w:p>
          <w:p w14:paraId="503FB592" w14:textId="77777777" w:rsidR="00E27C53" w:rsidRPr="00C35CDB" w:rsidRDefault="00E27C53" w:rsidP="00E72019">
            <w:pPr>
              <w:snapToGrid w:val="0"/>
              <w:jc w:val="both"/>
              <w:rPr>
                <w:rFonts w:eastAsia="TimesNewRomanPSMT"/>
                <w:bCs/>
                <w:i/>
                <w:lang w:val="en-US"/>
              </w:rPr>
            </w:pPr>
          </w:p>
          <w:p w14:paraId="37257489" w14:textId="77777777" w:rsidR="00E27C53" w:rsidRPr="00C35CDB" w:rsidRDefault="00E27C53" w:rsidP="00E72019">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E72019">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E72019">
            <w:pPr>
              <w:snapToGrid w:val="0"/>
              <w:jc w:val="both"/>
              <w:rPr>
                <w:rFonts w:eastAsia="TimesNewRomanPSMT"/>
                <w:b/>
                <w:bCs/>
              </w:rPr>
            </w:pPr>
          </w:p>
        </w:tc>
      </w:tr>
      <w:tr w:rsidR="00E27C53" w:rsidRPr="00C35CDB" w14:paraId="2EBD9366" w14:textId="77777777" w:rsidTr="00E72019">
        <w:trPr>
          <w:trHeight w:val="526"/>
        </w:trPr>
        <w:tc>
          <w:tcPr>
            <w:tcW w:w="567" w:type="dxa"/>
            <w:vMerge/>
            <w:shd w:val="clear" w:color="auto" w:fill="auto"/>
          </w:tcPr>
          <w:p w14:paraId="35D3863B" w14:textId="77777777" w:rsidR="00E27C53" w:rsidRPr="00C35CDB" w:rsidRDefault="00E27C53" w:rsidP="00E72019">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E72019">
            <w:pPr>
              <w:rPr>
                <w:b/>
              </w:rPr>
            </w:pPr>
            <w:r w:rsidRPr="00C35CDB">
              <w:rPr>
                <w:b/>
              </w:rPr>
              <w:t>Адреса седишта</w:t>
            </w:r>
          </w:p>
        </w:tc>
        <w:tc>
          <w:tcPr>
            <w:tcW w:w="4618" w:type="dxa"/>
            <w:shd w:val="clear" w:color="auto" w:fill="auto"/>
          </w:tcPr>
          <w:p w14:paraId="0D166216" w14:textId="77777777" w:rsidR="00E27C53" w:rsidRPr="00C35CDB" w:rsidRDefault="00E27C53" w:rsidP="00E72019">
            <w:pPr>
              <w:snapToGrid w:val="0"/>
              <w:jc w:val="both"/>
              <w:rPr>
                <w:rFonts w:eastAsia="TimesNewRomanPSMT"/>
                <w:b/>
                <w:bCs/>
              </w:rPr>
            </w:pPr>
          </w:p>
        </w:tc>
      </w:tr>
      <w:tr w:rsidR="00E27C53" w:rsidRPr="00C35CDB" w14:paraId="23F9BCDB" w14:textId="77777777" w:rsidTr="00E72019">
        <w:tc>
          <w:tcPr>
            <w:tcW w:w="567" w:type="dxa"/>
            <w:vMerge/>
            <w:shd w:val="clear" w:color="auto" w:fill="auto"/>
          </w:tcPr>
          <w:p w14:paraId="39CC8CBE" w14:textId="77777777" w:rsidR="00E27C53" w:rsidRPr="00C35CDB" w:rsidRDefault="00E27C53" w:rsidP="00E72019">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E72019">
            <w:pPr>
              <w:rPr>
                <w:b/>
              </w:rPr>
            </w:pPr>
            <w:r w:rsidRPr="00C35CDB">
              <w:rPr>
                <w:b/>
              </w:rPr>
              <w:t>Матични број</w:t>
            </w:r>
          </w:p>
        </w:tc>
        <w:tc>
          <w:tcPr>
            <w:tcW w:w="4618" w:type="dxa"/>
            <w:shd w:val="clear" w:color="auto" w:fill="auto"/>
          </w:tcPr>
          <w:p w14:paraId="72899A84" w14:textId="77777777" w:rsidR="00E27C53" w:rsidRPr="00C35CDB" w:rsidRDefault="00E27C53" w:rsidP="00E72019">
            <w:pPr>
              <w:snapToGrid w:val="0"/>
              <w:jc w:val="both"/>
              <w:rPr>
                <w:rFonts w:eastAsia="TimesNewRomanPSMT"/>
                <w:b/>
                <w:bCs/>
                <w:lang w:val="en-US"/>
              </w:rPr>
            </w:pPr>
          </w:p>
        </w:tc>
      </w:tr>
      <w:tr w:rsidR="00E27C53" w:rsidRPr="00C35CDB" w14:paraId="0405FAD8" w14:textId="77777777" w:rsidTr="00E72019">
        <w:tc>
          <w:tcPr>
            <w:tcW w:w="567" w:type="dxa"/>
            <w:vMerge/>
            <w:shd w:val="clear" w:color="auto" w:fill="auto"/>
          </w:tcPr>
          <w:p w14:paraId="3ECEDD9F" w14:textId="77777777" w:rsidR="00E27C53" w:rsidRPr="00C35CDB" w:rsidRDefault="00E27C53" w:rsidP="00E72019">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E72019">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E72019">
            <w:pPr>
              <w:snapToGrid w:val="0"/>
              <w:jc w:val="both"/>
              <w:rPr>
                <w:rFonts w:eastAsia="TimesNewRomanPSMT"/>
                <w:b/>
                <w:bCs/>
                <w:lang w:val="en-US"/>
              </w:rPr>
            </w:pPr>
          </w:p>
        </w:tc>
      </w:tr>
      <w:tr w:rsidR="00E27C53" w:rsidRPr="00C35CDB" w14:paraId="0B3854F8" w14:textId="77777777" w:rsidTr="00E72019">
        <w:trPr>
          <w:trHeight w:val="115"/>
        </w:trPr>
        <w:tc>
          <w:tcPr>
            <w:tcW w:w="567" w:type="dxa"/>
            <w:vMerge/>
            <w:shd w:val="clear" w:color="auto" w:fill="auto"/>
          </w:tcPr>
          <w:p w14:paraId="7474EC09" w14:textId="77777777" w:rsidR="00E27C53" w:rsidRPr="00C35CDB" w:rsidRDefault="00E27C53" w:rsidP="00E72019">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E72019">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E72019">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E72019">
        <w:tc>
          <w:tcPr>
            <w:tcW w:w="567" w:type="dxa"/>
            <w:vMerge w:val="restart"/>
            <w:shd w:val="clear" w:color="auto" w:fill="auto"/>
          </w:tcPr>
          <w:p w14:paraId="432EAA4C" w14:textId="77777777" w:rsidR="00E27C53" w:rsidRPr="00C35CDB" w:rsidRDefault="00E27C53" w:rsidP="00E72019">
            <w:pPr>
              <w:snapToGrid w:val="0"/>
              <w:jc w:val="both"/>
            </w:pPr>
          </w:p>
          <w:p w14:paraId="704807D6" w14:textId="77777777" w:rsidR="00E27C53" w:rsidRPr="00C35CDB" w:rsidRDefault="00E27C53" w:rsidP="00E72019">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E72019">
            <w:pPr>
              <w:snapToGrid w:val="0"/>
              <w:jc w:val="both"/>
              <w:rPr>
                <w:rFonts w:eastAsia="TimesNewRomanPSMT"/>
                <w:bCs/>
                <w:i/>
                <w:lang w:val="en-US"/>
              </w:rPr>
            </w:pPr>
          </w:p>
          <w:p w14:paraId="3A8F5912" w14:textId="77777777" w:rsidR="00E27C53" w:rsidRPr="00C35CDB" w:rsidRDefault="00E27C53" w:rsidP="00E72019">
            <w:pPr>
              <w:snapToGrid w:val="0"/>
              <w:jc w:val="both"/>
              <w:rPr>
                <w:rFonts w:eastAsia="TimesNewRomanPSMT"/>
                <w:bCs/>
                <w:i/>
                <w:lang w:val="en-US"/>
              </w:rPr>
            </w:pPr>
          </w:p>
          <w:p w14:paraId="2858E74D" w14:textId="77777777" w:rsidR="00E27C53" w:rsidRPr="00C35CDB" w:rsidRDefault="00E27C53" w:rsidP="00E72019">
            <w:pPr>
              <w:snapToGrid w:val="0"/>
              <w:jc w:val="both"/>
              <w:rPr>
                <w:rFonts w:eastAsia="TimesNewRomanPSMT"/>
                <w:bCs/>
                <w:i/>
                <w:lang w:val="en-US"/>
              </w:rPr>
            </w:pPr>
          </w:p>
          <w:p w14:paraId="75AE2DB1" w14:textId="77777777" w:rsidR="00E27C53" w:rsidRPr="00C35CDB" w:rsidRDefault="00E27C53" w:rsidP="00E72019">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E72019">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E72019">
            <w:pPr>
              <w:snapToGrid w:val="0"/>
              <w:jc w:val="both"/>
              <w:rPr>
                <w:rFonts w:eastAsia="TimesNewRomanPSMT"/>
                <w:b/>
                <w:bCs/>
              </w:rPr>
            </w:pPr>
          </w:p>
        </w:tc>
      </w:tr>
      <w:tr w:rsidR="00E27C53" w:rsidRPr="00C35CDB" w14:paraId="6A7E4474" w14:textId="77777777" w:rsidTr="00E72019">
        <w:trPr>
          <w:trHeight w:val="574"/>
        </w:trPr>
        <w:tc>
          <w:tcPr>
            <w:tcW w:w="567" w:type="dxa"/>
            <w:vMerge/>
            <w:shd w:val="clear" w:color="auto" w:fill="auto"/>
          </w:tcPr>
          <w:p w14:paraId="25A47D6B" w14:textId="77777777" w:rsidR="00E27C53" w:rsidRPr="00C35CDB" w:rsidRDefault="00E27C53" w:rsidP="00E72019">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E72019">
            <w:pPr>
              <w:rPr>
                <w:b/>
              </w:rPr>
            </w:pPr>
            <w:r w:rsidRPr="00C35CDB">
              <w:rPr>
                <w:b/>
              </w:rPr>
              <w:t>Адреса седишта</w:t>
            </w:r>
          </w:p>
        </w:tc>
        <w:tc>
          <w:tcPr>
            <w:tcW w:w="4618" w:type="dxa"/>
            <w:shd w:val="clear" w:color="auto" w:fill="auto"/>
          </w:tcPr>
          <w:p w14:paraId="7A1DF649" w14:textId="77777777" w:rsidR="00E27C53" w:rsidRPr="00C35CDB" w:rsidRDefault="00E27C53" w:rsidP="00E72019">
            <w:pPr>
              <w:snapToGrid w:val="0"/>
              <w:jc w:val="both"/>
              <w:rPr>
                <w:rFonts w:eastAsia="TimesNewRomanPSMT"/>
                <w:b/>
                <w:bCs/>
              </w:rPr>
            </w:pPr>
          </w:p>
        </w:tc>
      </w:tr>
      <w:tr w:rsidR="00E27C53" w:rsidRPr="00C35CDB" w14:paraId="69446195" w14:textId="77777777" w:rsidTr="00E72019">
        <w:tc>
          <w:tcPr>
            <w:tcW w:w="567" w:type="dxa"/>
            <w:vMerge/>
            <w:shd w:val="clear" w:color="auto" w:fill="auto"/>
          </w:tcPr>
          <w:p w14:paraId="091512C0" w14:textId="77777777" w:rsidR="00E27C53" w:rsidRPr="00C35CDB" w:rsidRDefault="00E27C53" w:rsidP="00E72019">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E72019">
            <w:pPr>
              <w:rPr>
                <w:b/>
              </w:rPr>
            </w:pPr>
            <w:r w:rsidRPr="00C35CDB">
              <w:rPr>
                <w:b/>
              </w:rPr>
              <w:t>Матични број</w:t>
            </w:r>
          </w:p>
        </w:tc>
        <w:tc>
          <w:tcPr>
            <w:tcW w:w="4618" w:type="dxa"/>
            <w:shd w:val="clear" w:color="auto" w:fill="auto"/>
          </w:tcPr>
          <w:p w14:paraId="3F563537" w14:textId="77777777" w:rsidR="00E27C53" w:rsidRPr="00C35CDB" w:rsidRDefault="00E27C53" w:rsidP="00E72019">
            <w:pPr>
              <w:snapToGrid w:val="0"/>
              <w:jc w:val="both"/>
              <w:rPr>
                <w:rFonts w:eastAsia="TimesNewRomanPSMT"/>
                <w:b/>
                <w:bCs/>
                <w:lang w:val="en-US"/>
              </w:rPr>
            </w:pPr>
          </w:p>
        </w:tc>
      </w:tr>
      <w:tr w:rsidR="00E27C53" w:rsidRPr="00C35CDB" w14:paraId="4BA57E0E" w14:textId="77777777" w:rsidTr="00E72019">
        <w:tc>
          <w:tcPr>
            <w:tcW w:w="567" w:type="dxa"/>
            <w:vMerge/>
            <w:shd w:val="clear" w:color="auto" w:fill="auto"/>
          </w:tcPr>
          <w:p w14:paraId="7F6092D4" w14:textId="77777777" w:rsidR="00E27C53" w:rsidRPr="00C35CDB" w:rsidRDefault="00E27C53" w:rsidP="00E72019">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E72019">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E72019">
            <w:pPr>
              <w:snapToGrid w:val="0"/>
              <w:jc w:val="both"/>
              <w:rPr>
                <w:rFonts w:eastAsia="TimesNewRomanPSMT"/>
                <w:b/>
                <w:bCs/>
                <w:lang w:val="en-US"/>
              </w:rPr>
            </w:pPr>
          </w:p>
        </w:tc>
      </w:tr>
      <w:tr w:rsidR="00E27C53" w:rsidRPr="00C35CDB" w14:paraId="4F3B5CA7" w14:textId="77777777" w:rsidTr="00E72019">
        <w:trPr>
          <w:trHeight w:val="115"/>
        </w:trPr>
        <w:tc>
          <w:tcPr>
            <w:tcW w:w="567" w:type="dxa"/>
            <w:vMerge/>
            <w:shd w:val="clear" w:color="auto" w:fill="auto"/>
          </w:tcPr>
          <w:p w14:paraId="26E1CF41" w14:textId="77777777" w:rsidR="00E27C53" w:rsidRPr="00C35CDB" w:rsidRDefault="00E27C53" w:rsidP="00E72019">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E72019">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E72019">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E72019">
        <w:tc>
          <w:tcPr>
            <w:tcW w:w="567" w:type="dxa"/>
            <w:vMerge w:val="restart"/>
            <w:shd w:val="clear" w:color="auto" w:fill="auto"/>
          </w:tcPr>
          <w:p w14:paraId="6FF42932" w14:textId="77777777" w:rsidR="00E27C53" w:rsidRPr="00C35CDB" w:rsidRDefault="00E27C53" w:rsidP="00E72019">
            <w:pPr>
              <w:snapToGrid w:val="0"/>
              <w:jc w:val="both"/>
            </w:pPr>
          </w:p>
          <w:p w14:paraId="04DD6757" w14:textId="77777777" w:rsidR="00E27C53" w:rsidRPr="00C35CDB" w:rsidRDefault="00E27C53" w:rsidP="00E72019">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E72019">
            <w:pPr>
              <w:snapToGrid w:val="0"/>
              <w:jc w:val="both"/>
              <w:rPr>
                <w:rFonts w:eastAsia="TimesNewRomanPSMT"/>
                <w:bCs/>
                <w:i/>
                <w:lang w:val="en-US"/>
              </w:rPr>
            </w:pPr>
          </w:p>
          <w:p w14:paraId="67B9E3E2" w14:textId="77777777" w:rsidR="00E27C53" w:rsidRPr="00C35CDB" w:rsidRDefault="00E27C53" w:rsidP="00E72019">
            <w:pPr>
              <w:snapToGrid w:val="0"/>
              <w:jc w:val="both"/>
              <w:rPr>
                <w:rFonts w:eastAsia="TimesNewRomanPSMT"/>
                <w:bCs/>
                <w:i/>
                <w:lang w:val="en-US"/>
              </w:rPr>
            </w:pPr>
          </w:p>
          <w:p w14:paraId="6168372E" w14:textId="77777777" w:rsidR="00E27C53" w:rsidRPr="00C35CDB" w:rsidRDefault="00E27C53" w:rsidP="00E72019">
            <w:pPr>
              <w:snapToGrid w:val="0"/>
              <w:jc w:val="both"/>
              <w:rPr>
                <w:rFonts w:eastAsia="TimesNewRomanPSMT"/>
                <w:bCs/>
                <w:i/>
                <w:lang w:val="en-US"/>
              </w:rPr>
            </w:pPr>
          </w:p>
          <w:p w14:paraId="7619D6FE" w14:textId="77777777" w:rsidR="00E27C53" w:rsidRPr="00C35CDB" w:rsidRDefault="00E27C53" w:rsidP="00E72019">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E72019">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E72019">
            <w:pPr>
              <w:snapToGrid w:val="0"/>
              <w:jc w:val="both"/>
              <w:rPr>
                <w:rFonts w:eastAsia="TimesNewRomanPSMT"/>
                <w:b/>
                <w:bCs/>
              </w:rPr>
            </w:pPr>
          </w:p>
        </w:tc>
      </w:tr>
      <w:tr w:rsidR="00E27C53" w:rsidRPr="00C35CDB" w14:paraId="5945A2A8" w14:textId="77777777" w:rsidTr="00E72019">
        <w:trPr>
          <w:trHeight w:val="555"/>
        </w:trPr>
        <w:tc>
          <w:tcPr>
            <w:tcW w:w="567" w:type="dxa"/>
            <w:vMerge/>
            <w:shd w:val="clear" w:color="auto" w:fill="auto"/>
          </w:tcPr>
          <w:p w14:paraId="304D8FB8" w14:textId="77777777" w:rsidR="00E27C53" w:rsidRPr="00C35CDB" w:rsidRDefault="00E27C53" w:rsidP="00E72019">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E72019">
            <w:pPr>
              <w:rPr>
                <w:b/>
              </w:rPr>
            </w:pPr>
            <w:r w:rsidRPr="00C35CDB">
              <w:rPr>
                <w:b/>
              </w:rPr>
              <w:t>Адреса седишта</w:t>
            </w:r>
          </w:p>
        </w:tc>
        <w:tc>
          <w:tcPr>
            <w:tcW w:w="4618" w:type="dxa"/>
            <w:shd w:val="clear" w:color="auto" w:fill="auto"/>
          </w:tcPr>
          <w:p w14:paraId="56D58B16" w14:textId="77777777" w:rsidR="00E27C53" w:rsidRPr="00C35CDB" w:rsidRDefault="00E27C53" w:rsidP="00E72019">
            <w:pPr>
              <w:snapToGrid w:val="0"/>
              <w:jc w:val="both"/>
              <w:rPr>
                <w:rFonts w:eastAsia="TimesNewRomanPSMT"/>
                <w:b/>
                <w:bCs/>
              </w:rPr>
            </w:pPr>
          </w:p>
        </w:tc>
      </w:tr>
      <w:tr w:rsidR="00E27C53" w:rsidRPr="00C35CDB" w14:paraId="44692DF7" w14:textId="77777777" w:rsidTr="00E72019">
        <w:tc>
          <w:tcPr>
            <w:tcW w:w="567" w:type="dxa"/>
            <w:vMerge/>
            <w:shd w:val="clear" w:color="auto" w:fill="auto"/>
          </w:tcPr>
          <w:p w14:paraId="5F7DF4CD" w14:textId="77777777" w:rsidR="00E27C53" w:rsidRPr="00C35CDB" w:rsidRDefault="00E27C53" w:rsidP="00E72019">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E72019">
            <w:pPr>
              <w:rPr>
                <w:b/>
              </w:rPr>
            </w:pPr>
            <w:r w:rsidRPr="00C35CDB">
              <w:rPr>
                <w:b/>
              </w:rPr>
              <w:t>Матични број</w:t>
            </w:r>
          </w:p>
        </w:tc>
        <w:tc>
          <w:tcPr>
            <w:tcW w:w="4618" w:type="dxa"/>
            <w:shd w:val="clear" w:color="auto" w:fill="auto"/>
          </w:tcPr>
          <w:p w14:paraId="7539C5E1" w14:textId="77777777" w:rsidR="00E27C53" w:rsidRPr="00C35CDB" w:rsidRDefault="00E27C53" w:rsidP="00E72019">
            <w:pPr>
              <w:snapToGrid w:val="0"/>
              <w:jc w:val="both"/>
              <w:rPr>
                <w:rFonts w:eastAsia="TimesNewRomanPSMT"/>
                <w:b/>
                <w:bCs/>
                <w:lang w:val="en-US"/>
              </w:rPr>
            </w:pPr>
          </w:p>
        </w:tc>
      </w:tr>
      <w:tr w:rsidR="00E27C53" w:rsidRPr="00C35CDB" w14:paraId="365F45D1" w14:textId="77777777" w:rsidTr="00E72019">
        <w:tc>
          <w:tcPr>
            <w:tcW w:w="567" w:type="dxa"/>
            <w:vMerge/>
            <w:shd w:val="clear" w:color="auto" w:fill="auto"/>
          </w:tcPr>
          <w:p w14:paraId="121545DC" w14:textId="77777777" w:rsidR="00E27C53" w:rsidRPr="00C35CDB" w:rsidRDefault="00E27C53" w:rsidP="00E72019">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E72019">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E72019">
            <w:pPr>
              <w:snapToGrid w:val="0"/>
              <w:jc w:val="both"/>
              <w:rPr>
                <w:rFonts w:eastAsia="TimesNewRomanPSMT"/>
                <w:b/>
                <w:bCs/>
                <w:lang w:val="en-US"/>
              </w:rPr>
            </w:pPr>
          </w:p>
        </w:tc>
      </w:tr>
      <w:tr w:rsidR="00E27C53" w:rsidRPr="00C35CDB" w14:paraId="5D028F5A" w14:textId="77777777" w:rsidTr="00E72019">
        <w:trPr>
          <w:trHeight w:val="115"/>
        </w:trPr>
        <w:tc>
          <w:tcPr>
            <w:tcW w:w="567" w:type="dxa"/>
            <w:vMerge/>
            <w:shd w:val="clear" w:color="auto" w:fill="auto"/>
          </w:tcPr>
          <w:p w14:paraId="0006392C" w14:textId="77777777" w:rsidR="00E27C53" w:rsidRPr="00C35CDB" w:rsidRDefault="00E27C53" w:rsidP="00E72019">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E72019">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E72019">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E72019">
        <w:tc>
          <w:tcPr>
            <w:tcW w:w="567" w:type="dxa"/>
            <w:vMerge w:val="restart"/>
            <w:shd w:val="clear" w:color="auto" w:fill="auto"/>
          </w:tcPr>
          <w:p w14:paraId="37871858" w14:textId="77777777" w:rsidR="00E27C53" w:rsidRPr="00C35CDB" w:rsidRDefault="00E27C53" w:rsidP="00E72019">
            <w:pPr>
              <w:snapToGrid w:val="0"/>
              <w:jc w:val="both"/>
            </w:pPr>
          </w:p>
          <w:p w14:paraId="54BDC867" w14:textId="77777777" w:rsidR="00E27C53" w:rsidRPr="00C35CDB" w:rsidRDefault="00E27C53" w:rsidP="00E72019">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E72019">
            <w:pPr>
              <w:snapToGrid w:val="0"/>
              <w:jc w:val="both"/>
              <w:rPr>
                <w:rFonts w:eastAsia="TimesNewRomanPSMT"/>
                <w:bCs/>
                <w:i/>
                <w:lang w:val="en-US"/>
              </w:rPr>
            </w:pPr>
          </w:p>
          <w:p w14:paraId="038CF1C9" w14:textId="77777777" w:rsidR="00E27C53" w:rsidRPr="00C35CDB" w:rsidRDefault="00E27C53" w:rsidP="00E72019">
            <w:pPr>
              <w:snapToGrid w:val="0"/>
              <w:jc w:val="both"/>
              <w:rPr>
                <w:rFonts w:eastAsia="TimesNewRomanPSMT"/>
                <w:bCs/>
                <w:i/>
                <w:lang w:val="en-US"/>
              </w:rPr>
            </w:pPr>
          </w:p>
          <w:p w14:paraId="51244E7C" w14:textId="77777777" w:rsidR="00E27C53" w:rsidRPr="00C35CDB" w:rsidRDefault="00E27C53" w:rsidP="00E72019">
            <w:pPr>
              <w:snapToGrid w:val="0"/>
              <w:jc w:val="both"/>
              <w:rPr>
                <w:rFonts w:eastAsia="TimesNewRomanPSMT"/>
                <w:bCs/>
                <w:i/>
                <w:lang w:val="en-US"/>
              </w:rPr>
            </w:pPr>
          </w:p>
          <w:p w14:paraId="78E3DA2A" w14:textId="77777777" w:rsidR="00E27C53" w:rsidRPr="00C35CDB" w:rsidRDefault="00E27C53" w:rsidP="00E72019">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E72019">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E72019">
            <w:pPr>
              <w:snapToGrid w:val="0"/>
              <w:jc w:val="both"/>
              <w:rPr>
                <w:rFonts w:eastAsia="TimesNewRomanPSMT"/>
                <w:b/>
                <w:bCs/>
              </w:rPr>
            </w:pPr>
          </w:p>
        </w:tc>
      </w:tr>
      <w:tr w:rsidR="00E27C53" w:rsidRPr="00C35CDB" w14:paraId="3111BD01" w14:textId="77777777" w:rsidTr="00E72019">
        <w:trPr>
          <w:trHeight w:val="549"/>
        </w:trPr>
        <w:tc>
          <w:tcPr>
            <w:tcW w:w="567" w:type="dxa"/>
            <w:vMerge/>
            <w:shd w:val="clear" w:color="auto" w:fill="auto"/>
          </w:tcPr>
          <w:p w14:paraId="035B219A" w14:textId="77777777" w:rsidR="00E27C53" w:rsidRPr="00C35CDB" w:rsidRDefault="00E27C53" w:rsidP="00E72019">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E72019">
            <w:pPr>
              <w:rPr>
                <w:b/>
              </w:rPr>
            </w:pPr>
            <w:r w:rsidRPr="00C35CDB">
              <w:rPr>
                <w:b/>
              </w:rPr>
              <w:t>Адреса седишта</w:t>
            </w:r>
          </w:p>
        </w:tc>
        <w:tc>
          <w:tcPr>
            <w:tcW w:w="4618" w:type="dxa"/>
            <w:shd w:val="clear" w:color="auto" w:fill="auto"/>
          </w:tcPr>
          <w:p w14:paraId="503F8D04" w14:textId="77777777" w:rsidR="00E27C53" w:rsidRPr="00C35CDB" w:rsidRDefault="00E27C53" w:rsidP="00E72019">
            <w:pPr>
              <w:snapToGrid w:val="0"/>
              <w:jc w:val="both"/>
              <w:rPr>
                <w:rFonts w:eastAsia="TimesNewRomanPSMT"/>
                <w:b/>
                <w:bCs/>
              </w:rPr>
            </w:pPr>
          </w:p>
        </w:tc>
      </w:tr>
      <w:tr w:rsidR="00E27C53" w:rsidRPr="00C35CDB" w14:paraId="490FC04A" w14:textId="77777777" w:rsidTr="00E72019">
        <w:tc>
          <w:tcPr>
            <w:tcW w:w="567" w:type="dxa"/>
            <w:vMerge/>
            <w:shd w:val="clear" w:color="auto" w:fill="auto"/>
          </w:tcPr>
          <w:p w14:paraId="108C8E15" w14:textId="77777777" w:rsidR="00E27C53" w:rsidRPr="00C35CDB" w:rsidRDefault="00E27C53" w:rsidP="00E72019">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E72019">
            <w:pPr>
              <w:rPr>
                <w:b/>
              </w:rPr>
            </w:pPr>
            <w:r w:rsidRPr="00C35CDB">
              <w:rPr>
                <w:b/>
              </w:rPr>
              <w:t>Матични број</w:t>
            </w:r>
          </w:p>
        </w:tc>
        <w:tc>
          <w:tcPr>
            <w:tcW w:w="4618" w:type="dxa"/>
            <w:shd w:val="clear" w:color="auto" w:fill="auto"/>
          </w:tcPr>
          <w:p w14:paraId="7F6B0E47" w14:textId="77777777" w:rsidR="00E27C53" w:rsidRPr="00C35CDB" w:rsidRDefault="00E27C53" w:rsidP="00E72019">
            <w:pPr>
              <w:snapToGrid w:val="0"/>
              <w:jc w:val="both"/>
              <w:rPr>
                <w:rFonts w:eastAsia="TimesNewRomanPSMT"/>
                <w:b/>
                <w:bCs/>
                <w:lang w:val="en-US"/>
              </w:rPr>
            </w:pPr>
          </w:p>
        </w:tc>
      </w:tr>
      <w:tr w:rsidR="00E27C53" w:rsidRPr="00C35CDB" w14:paraId="71797BD2" w14:textId="77777777" w:rsidTr="00E72019">
        <w:tc>
          <w:tcPr>
            <w:tcW w:w="567" w:type="dxa"/>
            <w:vMerge/>
            <w:shd w:val="clear" w:color="auto" w:fill="auto"/>
          </w:tcPr>
          <w:p w14:paraId="7C50B284" w14:textId="77777777" w:rsidR="00E27C53" w:rsidRPr="00C35CDB" w:rsidRDefault="00E27C53" w:rsidP="00E72019">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E72019">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E72019">
            <w:pPr>
              <w:snapToGrid w:val="0"/>
              <w:jc w:val="both"/>
              <w:rPr>
                <w:rFonts w:eastAsia="TimesNewRomanPSMT"/>
                <w:b/>
                <w:bCs/>
                <w:lang w:val="en-US"/>
              </w:rPr>
            </w:pPr>
          </w:p>
        </w:tc>
      </w:tr>
      <w:tr w:rsidR="00E27C53" w:rsidRPr="00C35CDB" w14:paraId="7922E970" w14:textId="77777777" w:rsidTr="00E72019">
        <w:trPr>
          <w:trHeight w:val="115"/>
        </w:trPr>
        <w:tc>
          <w:tcPr>
            <w:tcW w:w="567" w:type="dxa"/>
            <w:vMerge/>
            <w:shd w:val="clear" w:color="auto" w:fill="auto"/>
          </w:tcPr>
          <w:p w14:paraId="5C90095E" w14:textId="77777777" w:rsidR="00E27C53" w:rsidRPr="00C35CDB" w:rsidRDefault="00E27C53" w:rsidP="00E72019">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E72019">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E72019">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E72019">
        <w:trPr>
          <w:trHeight w:val="307"/>
        </w:trPr>
        <w:tc>
          <w:tcPr>
            <w:tcW w:w="1203" w:type="dxa"/>
          </w:tcPr>
          <w:p w14:paraId="63E60DD4" w14:textId="77777777" w:rsidR="00E27C53" w:rsidRPr="00C35CDB" w:rsidRDefault="00E27C53" w:rsidP="00E72019">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E72019">
            <w:pPr>
              <w:rPr>
                <w:b/>
                <w:noProof/>
              </w:rPr>
            </w:pPr>
          </w:p>
        </w:tc>
      </w:tr>
      <w:tr w:rsidR="00E27C53" w:rsidRPr="00C35CDB" w14:paraId="1D4C29FA" w14:textId="77777777" w:rsidTr="00E72019">
        <w:trPr>
          <w:trHeight w:val="292"/>
        </w:trPr>
        <w:tc>
          <w:tcPr>
            <w:tcW w:w="1203" w:type="dxa"/>
          </w:tcPr>
          <w:p w14:paraId="659E791F" w14:textId="77777777" w:rsidR="00E27C53" w:rsidRPr="00C35CDB" w:rsidRDefault="00E27C53" w:rsidP="00E72019">
            <w:pPr>
              <w:rPr>
                <w:b/>
                <w:noProof/>
              </w:rPr>
            </w:pPr>
          </w:p>
        </w:tc>
        <w:tc>
          <w:tcPr>
            <w:tcW w:w="3975" w:type="dxa"/>
            <w:tcBorders>
              <w:top w:val="single" w:sz="4" w:space="0" w:color="auto"/>
            </w:tcBorders>
          </w:tcPr>
          <w:p w14:paraId="0B999094" w14:textId="77777777" w:rsidR="00E27C53" w:rsidRPr="00C35CDB" w:rsidRDefault="00E27C53" w:rsidP="00E72019">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28" w:name="_Toc375826016"/>
      <w:bookmarkStart w:id="129" w:name="_Toc389030823"/>
      <w:bookmarkStart w:id="130" w:name="_Toc401143643"/>
      <w:bookmarkStart w:id="131" w:name="_Toc440629955"/>
      <w:r w:rsidRPr="00360D95">
        <w:rPr>
          <w:b/>
        </w:rPr>
        <w:lastRenderedPageBreak/>
        <w:t>ОПШТИ ПОДАЦИ О ПОДИЗВОЂАЧИМА</w:t>
      </w:r>
      <w:bookmarkEnd w:id="128"/>
      <w:bookmarkEnd w:id="129"/>
      <w:bookmarkEnd w:id="130"/>
      <w:bookmarkEnd w:id="131"/>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E72019">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E72019">
            <w:pPr>
              <w:snapToGrid w:val="0"/>
              <w:jc w:val="both"/>
            </w:pPr>
          </w:p>
          <w:p w14:paraId="4A9F6851" w14:textId="77777777" w:rsidR="00E27C53" w:rsidRPr="00C35CDB" w:rsidRDefault="00E27C53" w:rsidP="00E72019">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E72019">
            <w:pPr>
              <w:snapToGrid w:val="0"/>
              <w:jc w:val="both"/>
              <w:rPr>
                <w:rFonts w:eastAsia="TimesNewRomanPSMT"/>
                <w:bCs/>
                <w:i/>
                <w:lang w:val="en-US"/>
              </w:rPr>
            </w:pPr>
          </w:p>
          <w:p w14:paraId="09DCFA08" w14:textId="77777777" w:rsidR="00E27C53" w:rsidRPr="00C35CDB" w:rsidRDefault="00E27C53" w:rsidP="00E72019">
            <w:pPr>
              <w:snapToGrid w:val="0"/>
              <w:jc w:val="both"/>
              <w:rPr>
                <w:rFonts w:eastAsia="TimesNewRomanPSMT"/>
                <w:bCs/>
                <w:i/>
                <w:lang w:val="en-US"/>
              </w:rPr>
            </w:pPr>
          </w:p>
          <w:p w14:paraId="7D70B5D5" w14:textId="77777777" w:rsidR="00E27C53" w:rsidRPr="00C35CDB" w:rsidRDefault="00E27C53" w:rsidP="00E72019">
            <w:pPr>
              <w:snapToGrid w:val="0"/>
              <w:jc w:val="both"/>
              <w:rPr>
                <w:rFonts w:eastAsia="TimesNewRomanPSMT"/>
                <w:bCs/>
                <w:i/>
                <w:lang w:val="en-US"/>
              </w:rPr>
            </w:pPr>
          </w:p>
          <w:p w14:paraId="67FC9DAB" w14:textId="77777777" w:rsidR="00E27C53" w:rsidRPr="00C35CDB" w:rsidRDefault="00E27C53" w:rsidP="00E7201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E72019">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E72019">
            <w:pPr>
              <w:snapToGrid w:val="0"/>
              <w:jc w:val="both"/>
              <w:rPr>
                <w:rFonts w:eastAsia="TimesNewRomanPSMT"/>
                <w:b/>
                <w:bCs/>
                <w:lang w:val="en-US"/>
              </w:rPr>
            </w:pPr>
          </w:p>
        </w:tc>
      </w:tr>
      <w:tr w:rsidR="00E27C53" w:rsidRPr="00C35CDB" w14:paraId="2A148BF0" w14:textId="77777777" w:rsidTr="00E72019">
        <w:tc>
          <w:tcPr>
            <w:tcW w:w="567" w:type="dxa"/>
            <w:vMerge/>
            <w:tcBorders>
              <w:left w:val="single" w:sz="4" w:space="0" w:color="000000"/>
            </w:tcBorders>
            <w:shd w:val="clear" w:color="auto" w:fill="auto"/>
          </w:tcPr>
          <w:p w14:paraId="5D25BCFC" w14:textId="77777777" w:rsidR="00E27C53" w:rsidRPr="00C35CDB" w:rsidRDefault="00E27C53" w:rsidP="00E7201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E72019">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E72019">
            <w:pPr>
              <w:snapToGrid w:val="0"/>
              <w:jc w:val="both"/>
              <w:rPr>
                <w:rFonts w:eastAsia="TimesNewRomanPSMT"/>
                <w:b/>
                <w:bCs/>
                <w:lang w:val="en-US"/>
              </w:rPr>
            </w:pPr>
          </w:p>
          <w:p w14:paraId="1ACF9F07" w14:textId="77777777" w:rsidR="00E27C53" w:rsidRPr="00C35CDB" w:rsidRDefault="00E27C53" w:rsidP="00E72019">
            <w:pPr>
              <w:snapToGrid w:val="0"/>
              <w:jc w:val="both"/>
              <w:rPr>
                <w:rFonts w:eastAsia="TimesNewRomanPSMT"/>
                <w:b/>
                <w:bCs/>
                <w:lang w:val="en-US"/>
              </w:rPr>
            </w:pPr>
          </w:p>
        </w:tc>
      </w:tr>
      <w:tr w:rsidR="00E27C53" w:rsidRPr="00C35CDB" w14:paraId="2BAE65B1" w14:textId="77777777" w:rsidTr="00E72019">
        <w:tc>
          <w:tcPr>
            <w:tcW w:w="567" w:type="dxa"/>
            <w:vMerge/>
            <w:tcBorders>
              <w:left w:val="single" w:sz="4" w:space="0" w:color="000000"/>
            </w:tcBorders>
            <w:shd w:val="clear" w:color="auto" w:fill="auto"/>
          </w:tcPr>
          <w:p w14:paraId="71493919" w14:textId="77777777" w:rsidR="00E27C53" w:rsidRPr="00C35CDB" w:rsidRDefault="00E27C53" w:rsidP="00E7201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E72019">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E72019">
            <w:pPr>
              <w:snapToGrid w:val="0"/>
              <w:jc w:val="both"/>
              <w:rPr>
                <w:rFonts w:eastAsia="TimesNewRomanPSMT"/>
                <w:b/>
                <w:bCs/>
                <w:lang w:val="en-US"/>
              </w:rPr>
            </w:pPr>
          </w:p>
        </w:tc>
      </w:tr>
      <w:tr w:rsidR="00E27C53" w:rsidRPr="00C35CDB" w14:paraId="3501D4EB" w14:textId="77777777" w:rsidTr="00E72019">
        <w:tc>
          <w:tcPr>
            <w:tcW w:w="567" w:type="dxa"/>
            <w:vMerge/>
            <w:tcBorders>
              <w:left w:val="single" w:sz="4" w:space="0" w:color="000000"/>
            </w:tcBorders>
            <w:shd w:val="clear" w:color="auto" w:fill="auto"/>
          </w:tcPr>
          <w:p w14:paraId="5C8006A6" w14:textId="77777777" w:rsidR="00E27C53" w:rsidRPr="00C35CDB" w:rsidRDefault="00E27C53" w:rsidP="00E7201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E72019">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E72019">
            <w:pPr>
              <w:snapToGrid w:val="0"/>
              <w:jc w:val="both"/>
              <w:rPr>
                <w:rFonts w:eastAsia="TimesNewRomanPSMT"/>
                <w:b/>
                <w:bCs/>
                <w:lang w:val="en-US"/>
              </w:rPr>
            </w:pPr>
          </w:p>
        </w:tc>
      </w:tr>
      <w:tr w:rsidR="00E27C53" w:rsidRPr="00C35CDB" w14:paraId="3F292020" w14:textId="77777777" w:rsidTr="00E72019">
        <w:tc>
          <w:tcPr>
            <w:tcW w:w="567" w:type="dxa"/>
            <w:vMerge/>
            <w:tcBorders>
              <w:left w:val="single" w:sz="4" w:space="0" w:color="000000"/>
            </w:tcBorders>
            <w:shd w:val="clear" w:color="auto" w:fill="auto"/>
          </w:tcPr>
          <w:p w14:paraId="2252016E" w14:textId="77777777" w:rsidR="00E27C53" w:rsidRPr="00C35CDB" w:rsidRDefault="00E27C53" w:rsidP="00E72019">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E72019">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E72019">
            <w:pPr>
              <w:snapToGrid w:val="0"/>
              <w:jc w:val="both"/>
              <w:rPr>
                <w:rFonts w:eastAsia="TimesNewRomanPSMT"/>
                <w:b/>
                <w:bCs/>
                <w:lang w:val="en-US"/>
              </w:rPr>
            </w:pPr>
          </w:p>
        </w:tc>
      </w:tr>
      <w:tr w:rsidR="00E27C53" w:rsidRPr="00C35CDB" w14:paraId="580D4123" w14:textId="77777777" w:rsidTr="00E72019">
        <w:tc>
          <w:tcPr>
            <w:tcW w:w="567" w:type="dxa"/>
            <w:vMerge/>
            <w:tcBorders>
              <w:left w:val="single" w:sz="4" w:space="0" w:color="000000"/>
            </w:tcBorders>
            <w:shd w:val="clear" w:color="auto" w:fill="auto"/>
          </w:tcPr>
          <w:p w14:paraId="27C2405F" w14:textId="77777777" w:rsidR="00E27C53" w:rsidRPr="00C35CDB" w:rsidRDefault="00E27C53" w:rsidP="00E72019">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E72019">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E72019">
            <w:pPr>
              <w:snapToGrid w:val="0"/>
              <w:jc w:val="both"/>
              <w:rPr>
                <w:rFonts w:eastAsia="TimesNewRomanPSMT"/>
                <w:b/>
                <w:bCs/>
                <w:lang w:val="ru-RU"/>
              </w:rPr>
            </w:pPr>
          </w:p>
        </w:tc>
      </w:tr>
      <w:tr w:rsidR="00E27C53" w:rsidRPr="00C35CDB" w14:paraId="6AA5AA65" w14:textId="77777777" w:rsidTr="00E72019">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E72019">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E72019">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E72019">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E72019">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E72019">
            <w:pPr>
              <w:snapToGrid w:val="0"/>
              <w:jc w:val="both"/>
            </w:pPr>
          </w:p>
          <w:p w14:paraId="79461960" w14:textId="77777777" w:rsidR="00E27C53" w:rsidRPr="00C35CDB" w:rsidRDefault="00E27C53" w:rsidP="00E72019">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E72019">
            <w:pPr>
              <w:snapToGrid w:val="0"/>
              <w:jc w:val="both"/>
              <w:rPr>
                <w:rFonts w:eastAsia="TimesNewRomanPSMT"/>
                <w:bCs/>
                <w:i/>
                <w:lang w:val="en-US"/>
              </w:rPr>
            </w:pPr>
          </w:p>
          <w:p w14:paraId="21E90366" w14:textId="77777777" w:rsidR="00E27C53" w:rsidRPr="00C35CDB" w:rsidRDefault="00E27C53" w:rsidP="00E72019">
            <w:pPr>
              <w:snapToGrid w:val="0"/>
              <w:jc w:val="both"/>
              <w:rPr>
                <w:rFonts w:eastAsia="TimesNewRomanPSMT"/>
                <w:bCs/>
                <w:i/>
                <w:lang w:val="en-US"/>
              </w:rPr>
            </w:pPr>
          </w:p>
          <w:p w14:paraId="033416C2" w14:textId="77777777" w:rsidR="00E27C53" w:rsidRPr="00C35CDB" w:rsidRDefault="00E27C53" w:rsidP="00E72019">
            <w:pPr>
              <w:snapToGrid w:val="0"/>
              <w:jc w:val="both"/>
              <w:rPr>
                <w:rFonts w:eastAsia="TimesNewRomanPSMT"/>
                <w:bCs/>
                <w:i/>
                <w:lang w:val="en-US"/>
              </w:rPr>
            </w:pPr>
          </w:p>
          <w:p w14:paraId="0059B485" w14:textId="77777777" w:rsidR="00E27C53" w:rsidRPr="00C35CDB" w:rsidRDefault="00E27C53" w:rsidP="00E7201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E72019">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E72019">
            <w:pPr>
              <w:snapToGrid w:val="0"/>
              <w:jc w:val="both"/>
              <w:rPr>
                <w:rFonts w:eastAsia="TimesNewRomanPSMT"/>
                <w:b/>
                <w:bCs/>
                <w:lang w:val="en-US"/>
              </w:rPr>
            </w:pPr>
          </w:p>
        </w:tc>
      </w:tr>
      <w:tr w:rsidR="00E27C53" w:rsidRPr="00C35CDB" w14:paraId="6D77948F" w14:textId="77777777" w:rsidTr="00E72019">
        <w:tc>
          <w:tcPr>
            <w:tcW w:w="567" w:type="dxa"/>
            <w:vMerge/>
            <w:tcBorders>
              <w:left w:val="single" w:sz="4" w:space="0" w:color="000000"/>
            </w:tcBorders>
            <w:shd w:val="clear" w:color="auto" w:fill="auto"/>
          </w:tcPr>
          <w:p w14:paraId="40C8FD93" w14:textId="77777777" w:rsidR="00E27C53" w:rsidRPr="00C35CDB" w:rsidRDefault="00E27C53" w:rsidP="00E7201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E72019">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E72019">
            <w:pPr>
              <w:snapToGrid w:val="0"/>
              <w:jc w:val="both"/>
              <w:rPr>
                <w:rFonts w:eastAsia="TimesNewRomanPSMT"/>
                <w:b/>
                <w:bCs/>
                <w:lang w:val="en-US"/>
              </w:rPr>
            </w:pPr>
          </w:p>
          <w:p w14:paraId="76531C74" w14:textId="77777777" w:rsidR="00E27C53" w:rsidRPr="00C35CDB" w:rsidRDefault="00E27C53" w:rsidP="00E72019">
            <w:pPr>
              <w:snapToGrid w:val="0"/>
              <w:jc w:val="both"/>
              <w:rPr>
                <w:rFonts w:eastAsia="TimesNewRomanPSMT"/>
                <w:b/>
                <w:bCs/>
                <w:lang w:val="en-US"/>
              </w:rPr>
            </w:pPr>
          </w:p>
        </w:tc>
      </w:tr>
      <w:tr w:rsidR="00E27C53" w:rsidRPr="00C35CDB" w14:paraId="6B39CA76" w14:textId="77777777" w:rsidTr="00E72019">
        <w:tc>
          <w:tcPr>
            <w:tcW w:w="567" w:type="dxa"/>
            <w:vMerge/>
            <w:tcBorders>
              <w:left w:val="single" w:sz="4" w:space="0" w:color="000000"/>
            </w:tcBorders>
            <w:shd w:val="clear" w:color="auto" w:fill="auto"/>
          </w:tcPr>
          <w:p w14:paraId="1F8B2D0F" w14:textId="77777777" w:rsidR="00E27C53" w:rsidRPr="00C35CDB" w:rsidRDefault="00E27C53" w:rsidP="00E7201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E72019">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E72019">
            <w:pPr>
              <w:snapToGrid w:val="0"/>
              <w:jc w:val="both"/>
              <w:rPr>
                <w:rFonts w:eastAsia="TimesNewRomanPSMT"/>
                <w:b/>
                <w:bCs/>
                <w:lang w:val="en-US"/>
              </w:rPr>
            </w:pPr>
          </w:p>
        </w:tc>
      </w:tr>
      <w:tr w:rsidR="00E27C53" w:rsidRPr="00C35CDB" w14:paraId="424024FD" w14:textId="77777777" w:rsidTr="00E72019">
        <w:tc>
          <w:tcPr>
            <w:tcW w:w="567" w:type="dxa"/>
            <w:vMerge/>
            <w:tcBorders>
              <w:left w:val="single" w:sz="4" w:space="0" w:color="000000"/>
            </w:tcBorders>
            <w:shd w:val="clear" w:color="auto" w:fill="auto"/>
          </w:tcPr>
          <w:p w14:paraId="23190CA7" w14:textId="77777777" w:rsidR="00E27C53" w:rsidRPr="00C35CDB" w:rsidRDefault="00E27C53" w:rsidP="00E7201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E72019">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E72019">
            <w:pPr>
              <w:snapToGrid w:val="0"/>
              <w:jc w:val="both"/>
              <w:rPr>
                <w:rFonts w:eastAsia="TimesNewRomanPSMT"/>
                <w:b/>
                <w:bCs/>
                <w:lang w:val="en-US"/>
              </w:rPr>
            </w:pPr>
          </w:p>
        </w:tc>
      </w:tr>
      <w:tr w:rsidR="00E27C53" w:rsidRPr="00C35CDB" w14:paraId="15A6476C" w14:textId="77777777" w:rsidTr="00E72019">
        <w:tc>
          <w:tcPr>
            <w:tcW w:w="567" w:type="dxa"/>
            <w:vMerge/>
            <w:tcBorders>
              <w:left w:val="single" w:sz="4" w:space="0" w:color="000000"/>
            </w:tcBorders>
            <w:shd w:val="clear" w:color="auto" w:fill="auto"/>
          </w:tcPr>
          <w:p w14:paraId="31D7D9A0" w14:textId="77777777" w:rsidR="00E27C53" w:rsidRPr="00C35CDB" w:rsidRDefault="00E27C53" w:rsidP="00E72019">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E72019">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E72019">
            <w:pPr>
              <w:snapToGrid w:val="0"/>
              <w:jc w:val="both"/>
              <w:rPr>
                <w:rFonts w:eastAsia="TimesNewRomanPSMT"/>
                <w:b/>
                <w:bCs/>
                <w:lang w:val="en-US"/>
              </w:rPr>
            </w:pPr>
          </w:p>
        </w:tc>
      </w:tr>
      <w:tr w:rsidR="00E27C53" w:rsidRPr="00C35CDB" w14:paraId="00C10363" w14:textId="77777777" w:rsidTr="00E72019">
        <w:tc>
          <w:tcPr>
            <w:tcW w:w="567" w:type="dxa"/>
            <w:vMerge/>
            <w:tcBorders>
              <w:left w:val="single" w:sz="4" w:space="0" w:color="000000"/>
            </w:tcBorders>
            <w:shd w:val="clear" w:color="auto" w:fill="auto"/>
          </w:tcPr>
          <w:p w14:paraId="270EBAAD" w14:textId="77777777" w:rsidR="00E27C53" w:rsidRPr="00C35CDB" w:rsidRDefault="00E27C53" w:rsidP="00E72019">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E72019">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E72019">
            <w:pPr>
              <w:snapToGrid w:val="0"/>
              <w:jc w:val="both"/>
              <w:rPr>
                <w:rFonts w:eastAsia="TimesNewRomanPSMT"/>
                <w:b/>
                <w:bCs/>
                <w:lang w:val="ru-RU"/>
              </w:rPr>
            </w:pPr>
          </w:p>
        </w:tc>
      </w:tr>
      <w:tr w:rsidR="00E27C53" w:rsidRPr="00C35CDB" w14:paraId="5F525DE1" w14:textId="77777777" w:rsidTr="00E72019">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E72019">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E72019">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E72019">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E72019">
        <w:trPr>
          <w:trHeight w:val="307"/>
        </w:trPr>
        <w:tc>
          <w:tcPr>
            <w:tcW w:w="1203" w:type="dxa"/>
          </w:tcPr>
          <w:p w14:paraId="28A318AF" w14:textId="77777777" w:rsidR="00E27C53" w:rsidRPr="00C35CDB" w:rsidRDefault="00E27C53" w:rsidP="00E72019">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E72019">
            <w:pPr>
              <w:rPr>
                <w:b/>
                <w:noProof/>
              </w:rPr>
            </w:pPr>
          </w:p>
        </w:tc>
      </w:tr>
      <w:tr w:rsidR="00E27C53" w:rsidRPr="00C35CDB" w14:paraId="76CFFA4C" w14:textId="77777777" w:rsidTr="00E72019">
        <w:trPr>
          <w:trHeight w:val="292"/>
        </w:trPr>
        <w:tc>
          <w:tcPr>
            <w:tcW w:w="1203" w:type="dxa"/>
          </w:tcPr>
          <w:p w14:paraId="44104899" w14:textId="77777777" w:rsidR="00E27C53" w:rsidRPr="00C35CDB" w:rsidRDefault="00E27C53" w:rsidP="00E72019">
            <w:pPr>
              <w:rPr>
                <w:b/>
                <w:noProof/>
              </w:rPr>
            </w:pPr>
          </w:p>
        </w:tc>
        <w:tc>
          <w:tcPr>
            <w:tcW w:w="3975" w:type="dxa"/>
            <w:tcBorders>
              <w:top w:val="single" w:sz="4" w:space="0" w:color="auto"/>
            </w:tcBorders>
          </w:tcPr>
          <w:p w14:paraId="3FBDFE42" w14:textId="77777777" w:rsidR="00E27C53" w:rsidRPr="00C35CDB" w:rsidRDefault="00E27C53" w:rsidP="00E72019">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CC23E9" w:rsidRDefault="00CC23E9">
      <w:r>
        <w:separator/>
      </w:r>
    </w:p>
  </w:endnote>
  <w:endnote w:type="continuationSeparator" w:id="0">
    <w:p w14:paraId="4C0C0511" w14:textId="77777777" w:rsidR="00CC23E9" w:rsidRDefault="00CC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CC23E9" w:rsidRDefault="00CC23E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CC23E9" w:rsidRDefault="00CC23E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CC23E9" w:rsidRDefault="00CC23E9">
            <w:pPr>
              <w:pStyle w:val="Footer"/>
              <w:jc w:val="center"/>
            </w:pPr>
            <w:r>
              <w:t xml:space="preserve">Страна </w:t>
            </w:r>
            <w:r>
              <w:rPr>
                <w:b/>
              </w:rPr>
              <w:fldChar w:fldCharType="begin"/>
            </w:r>
            <w:r>
              <w:rPr>
                <w:b/>
              </w:rPr>
              <w:instrText xml:space="preserve"> PAGE </w:instrText>
            </w:r>
            <w:r>
              <w:rPr>
                <w:b/>
              </w:rPr>
              <w:fldChar w:fldCharType="separate"/>
            </w:r>
            <w:r w:rsidR="00A028FA">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A028FA">
              <w:rPr>
                <w:b/>
                <w:noProof/>
              </w:rPr>
              <w:t>39</w:t>
            </w:r>
            <w:r>
              <w:rPr>
                <w:b/>
              </w:rPr>
              <w:fldChar w:fldCharType="end"/>
            </w:r>
          </w:p>
        </w:sdtContent>
      </w:sdt>
    </w:sdtContent>
  </w:sdt>
  <w:p w14:paraId="5C17A517" w14:textId="77777777" w:rsidR="00CC23E9" w:rsidRPr="00CF2211" w:rsidRDefault="00CC23E9"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CC23E9" w:rsidRDefault="00CC23E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CC23E9" w:rsidRDefault="00CC23E9"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CC23E9" w:rsidRPr="00BC2911" w:rsidRDefault="00CC23E9" w:rsidP="00BC2911">
            <w:pPr>
              <w:pStyle w:val="Footer"/>
              <w:jc w:val="right"/>
            </w:pPr>
            <w:r>
              <w:rPr>
                <w:b/>
                <w:bCs/>
              </w:rPr>
              <w:fldChar w:fldCharType="begin"/>
            </w:r>
            <w:r>
              <w:rPr>
                <w:b/>
                <w:bCs/>
              </w:rPr>
              <w:instrText xml:space="preserve"> PAGE </w:instrText>
            </w:r>
            <w:r>
              <w:rPr>
                <w:b/>
                <w:bCs/>
              </w:rPr>
              <w:fldChar w:fldCharType="separate"/>
            </w:r>
            <w:r w:rsidR="00C52760">
              <w:rPr>
                <w:b/>
                <w:bCs/>
                <w:noProof/>
              </w:rPr>
              <w:t>39</w:t>
            </w:r>
            <w:r>
              <w:rPr>
                <w:b/>
                <w:bCs/>
              </w:rPr>
              <w:fldChar w:fldCharType="end"/>
            </w:r>
            <w:r>
              <w:t xml:space="preserve"> / </w:t>
            </w:r>
            <w:r>
              <w:rPr>
                <w:b/>
                <w:bCs/>
              </w:rPr>
              <w:fldChar w:fldCharType="begin"/>
            </w:r>
            <w:r>
              <w:rPr>
                <w:b/>
                <w:bCs/>
              </w:rPr>
              <w:instrText xml:space="preserve"> NUMPAGES  </w:instrText>
            </w:r>
            <w:r>
              <w:rPr>
                <w:b/>
                <w:bCs/>
              </w:rPr>
              <w:fldChar w:fldCharType="separate"/>
            </w:r>
            <w:r w:rsidR="00C52760">
              <w:rPr>
                <w:b/>
                <w:bCs/>
                <w:noProof/>
              </w:rPr>
              <w:t>39</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CC23E9" w:rsidRDefault="00CC2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CC23E9" w:rsidRDefault="00CC23E9">
      <w:r>
        <w:separator/>
      </w:r>
    </w:p>
  </w:footnote>
  <w:footnote w:type="continuationSeparator" w:id="0">
    <w:p w14:paraId="484DE392" w14:textId="77777777" w:rsidR="00CC23E9" w:rsidRDefault="00CC2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CC23E9" w:rsidRDefault="00CC23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CC23E9" w:rsidRPr="00884492" w:rsidRDefault="00CC23E9"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CC23E9" w:rsidRDefault="00CC2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94A1A47"/>
    <w:multiLevelType w:val="hybridMultilevel"/>
    <w:tmpl w:val="88080FE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CB65F8E"/>
    <w:multiLevelType w:val="hybridMultilevel"/>
    <w:tmpl w:val="3822F16A"/>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9B2191"/>
    <w:multiLevelType w:val="hybridMultilevel"/>
    <w:tmpl w:val="15CC972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7">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4C5FC4"/>
    <w:multiLevelType w:val="hybridMultilevel"/>
    <w:tmpl w:val="0740A652"/>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2E506BFF"/>
    <w:multiLevelType w:val="hybridMultilevel"/>
    <w:tmpl w:val="B25E610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3B26E4"/>
    <w:multiLevelType w:val="multilevel"/>
    <w:tmpl w:val="CD9EC2EC"/>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5">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24C6B7B"/>
    <w:multiLevelType w:val="hybridMultilevel"/>
    <w:tmpl w:val="4B58BF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2E028B"/>
    <w:multiLevelType w:val="hybridMultilevel"/>
    <w:tmpl w:val="65AAB8E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D761861"/>
    <w:multiLevelType w:val="hybridMultilevel"/>
    <w:tmpl w:val="12C46176"/>
    <w:lvl w:ilvl="0" w:tplc="AA80735E">
      <w:start w:val="1"/>
      <w:numFmt w:val="decimal"/>
      <w:lvlText w:val="%1."/>
      <w:lvlJc w:val="left"/>
      <w:pPr>
        <w:ind w:left="36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9"/>
  </w:num>
  <w:num w:numId="3">
    <w:abstractNumId w:val="1"/>
  </w:num>
  <w:num w:numId="4">
    <w:abstractNumId w:val="13"/>
  </w:num>
  <w:num w:numId="5">
    <w:abstractNumId w:val="34"/>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1"/>
  </w:num>
  <w:num w:numId="9">
    <w:abstractNumId w:val="27"/>
  </w:num>
  <w:num w:numId="10">
    <w:abstractNumId w:val="17"/>
  </w:num>
  <w:num w:numId="11">
    <w:abstractNumId w:val="40"/>
  </w:num>
  <w:num w:numId="12">
    <w:abstractNumId w:val="10"/>
  </w:num>
  <w:num w:numId="13">
    <w:abstractNumId w:val="18"/>
  </w:num>
  <w:num w:numId="14">
    <w:abstractNumId w:val="3"/>
  </w:num>
  <w:num w:numId="15">
    <w:abstractNumId w:val="22"/>
  </w:num>
  <w:num w:numId="16">
    <w:abstractNumId w:val="50"/>
  </w:num>
  <w:num w:numId="17">
    <w:abstractNumId w:val="15"/>
  </w:num>
  <w:num w:numId="18">
    <w:abstractNumId w:val="7"/>
  </w:num>
  <w:num w:numId="19">
    <w:abstractNumId w:val="42"/>
  </w:num>
  <w:num w:numId="20">
    <w:abstractNumId w:val="36"/>
  </w:num>
  <w:num w:numId="21">
    <w:abstractNumId w:val="43"/>
  </w:num>
  <w:num w:numId="22">
    <w:abstractNumId w:val="25"/>
  </w:num>
  <w:num w:numId="23">
    <w:abstractNumId w:val="9"/>
  </w:num>
  <w:num w:numId="24">
    <w:abstractNumId w:val="51"/>
  </w:num>
  <w:num w:numId="25">
    <w:abstractNumId w:val="31"/>
  </w:num>
  <w:num w:numId="26">
    <w:abstractNumId w:val="12"/>
  </w:num>
  <w:num w:numId="27">
    <w:abstractNumId w:val="47"/>
  </w:num>
  <w:num w:numId="28">
    <w:abstractNumId w:val="28"/>
  </w:num>
  <w:num w:numId="29">
    <w:abstractNumId w:val="39"/>
  </w:num>
  <w:num w:numId="30">
    <w:abstractNumId w:val="48"/>
  </w:num>
  <w:num w:numId="31">
    <w:abstractNumId w:val="37"/>
  </w:num>
  <w:num w:numId="32">
    <w:abstractNumId w:val="35"/>
  </w:num>
  <w:num w:numId="33">
    <w:abstractNumId w:val="33"/>
  </w:num>
  <w:num w:numId="34">
    <w:abstractNumId w:val="44"/>
  </w:num>
  <w:num w:numId="35">
    <w:abstractNumId w:val="32"/>
  </w:num>
  <w:num w:numId="36">
    <w:abstractNumId w:val="45"/>
  </w:num>
  <w:num w:numId="37">
    <w:abstractNumId w:val="29"/>
  </w:num>
  <w:num w:numId="38">
    <w:abstractNumId w:val="11"/>
  </w:num>
  <w:num w:numId="39">
    <w:abstractNumId w:val="19"/>
  </w:num>
  <w:num w:numId="40">
    <w:abstractNumId w:val="14"/>
  </w:num>
  <w:num w:numId="41">
    <w:abstractNumId w:val="23"/>
  </w:num>
  <w:num w:numId="42">
    <w:abstractNumId w:val="26"/>
  </w:num>
  <w:num w:numId="43">
    <w:abstractNumId w:val="16"/>
  </w:num>
  <w:num w:numId="44">
    <w:abstractNumId w:val="5"/>
  </w:num>
  <w:num w:numId="45">
    <w:abstractNumId w:val="24"/>
  </w:num>
  <w:num w:numId="46">
    <w:abstractNumId w:val="41"/>
  </w:num>
  <w:num w:numId="47">
    <w:abstractNumId w:val="38"/>
  </w:num>
  <w:num w:numId="48">
    <w:abstractNumId w:val="8"/>
  </w:num>
  <w:num w:numId="49">
    <w:abstractNumId w:val="4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27F"/>
    <w:rsid w:val="00012633"/>
    <w:rsid w:val="00013588"/>
    <w:rsid w:val="00014202"/>
    <w:rsid w:val="000146CB"/>
    <w:rsid w:val="00014DA2"/>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3B1"/>
    <w:rsid w:val="000459ED"/>
    <w:rsid w:val="00046D28"/>
    <w:rsid w:val="00047CF4"/>
    <w:rsid w:val="00047DDD"/>
    <w:rsid w:val="00050DBB"/>
    <w:rsid w:val="00050E3E"/>
    <w:rsid w:val="000518CF"/>
    <w:rsid w:val="00051AF8"/>
    <w:rsid w:val="000521FE"/>
    <w:rsid w:val="00052B0E"/>
    <w:rsid w:val="00057780"/>
    <w:rsid w:val="00057C4E"/>
    <w:rsid w:val="00057DBE"/>
    <w:rsid w:val="00060F5B"/>
    <w:rsid w:val="00061659"/>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4CE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15"/>
    <w:rsid w:val="000B735A"/>
    <w:rsid w:val="000B7E8F"/>
    <w:rsid w:val="000C03AC"/>
    <w:rsid w:val="000C0F46"/>
    <w:rsid w:val="000C2296"/>
    <w:rsid w:val="000C268A"/>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352B"/>
    <w:rsid w:val="000D51D2"/>
    <w:rsid w:val="000D534D"/>
    <w:rsid w:val="000D5493"/>
    <w:rsid w:val="000D6A4D"/>
    <w:rsid w:val="000D7B22"/>
    <w:rsid w:val="000E00C5"/>
    <w:rsid w:val="000E0BC4"/>
    <w:rsid w:val="000E0C84"/>
    <w:rsid w:val="000E0CD9"/>
    <w:rsid w:val="000E11D4"/>
    <w:rsid w:val="000E220A"/>
    <w:rsid w:val="000E264B"/>
    <w:rsid w:val="000E3627"/>
    <w:rsid w:val="000E45EB"/>
    <w:rsid w:val="000E4C13"/>
    <w:rsid w:val="000E5367"/>
    <w:rsid w:val="000E727B"/>
    <w:rsid w:val="000F02BE"/>
    <w:rsid w:val="000F0736"/>
    <w:rsid w:val="000F0E13"/>
    <w:rsid w:val="000F0F02"/>
    <w:rsid w:val="000F10D6"/>
    <w:rsid w:val="000F1172"/>
    <w:rsid w:val="000F18B5"/>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4FB4"/>
    <w:rsid w:val="001151C7"/>
    <w:rsid w:val="00120CB5"/>
    <w:rsid w:val="00123447"/>
    <w:rsid w:val="00123F4F"/>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375EE"/>
    <w:rsid w:val="0014048F"/>
    <w:rsid w:val="001408DB"/>
    <w:rsid w:val="00141C00"/>
    <w:rsid w:val="0014389F"/>
    <w:rsid w:val="001439B7"/>
    <w:rsid w:val="001444EE"/>
    <w:rsid w:val="00145944"/>
    <w:rsid w:val="0014662C"/>
    <w:rsid w:val="00146675"/>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6FD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66C"/>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4B3B"/>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0CEA"/>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0E8"/>
    <w:rsid w:val="00260308"/>
    <w:rsid w:val="00260BEB"/>
    <w:rsid w:val="00261E2F"/>
    <w:rsid w:val="00263424"/>
    <w:rsid w:val="002634C5"/>
    <w:rsid w:val="00264E77"/>
    <w:rsid w:val="00265535"/>
    <w:rsid w:val="00266B05"/>
    <w:rsid w:val="00266C9D"/>
    <w:rsid w:val="002710F3"/>
    <w:rsid w:val="00272059"/>
    <w:rsid w:val="00272362"/>
    <w:rsid w:val="002723D2"/>
    <w:rsid w:val="002728E6"/>
    <w:rsid w:val="0027365F"/>
    <w:rsid w:val="00273E9B"/>
    <w:rsid w:val="00277B34"/>
    <w:rsid w:val="00277C89"/>
    <w:rsid w:val="0028092F"/>
    <w:rsid w:val="00284E99"/>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6FD"/>
    <w:rsid w:val="002B19E2"/>
    <w:rsid w:val="002B3230"/>
    <w:rsid w:val="002B3F1C"/>
    <w:rsid w:val="002B5E0F"/>
    <w:rsid w:val="002B5EAD"/>
    <w:rsid w:val="002C05F2"/>
    <w:rsid w:val="002C1CB0"/>
    <w:rsid w:val="002C1DF7"/>
    <w:rsid w:val="002C1EAE"/>
    <w:rsid w:val="002C2005"/>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B13"/>
    <w:rsid w:val="002E7E9E"/>
    <w:rsid w:val="002F0312"/>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09E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32B8"/>
    <w:rsid w:val="003543C7"/>
    <w:rsid w:val="00355746"/>
    <w:rsid w:val="00360C44"/>
    <w:rsid w:val="00360D57"/>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3C24"/>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348"/>
    <w:rsid w:val="003D253A"/>
    <w:rsid w:val="003D2B27"/>
    <w:rsid w:val="003D3EE5"/>
    <w:rsid w:val="003D4F7D"/>
    <w:rsid w:val="003D5CC8"/>
    <w:rsid w:val="003D5F20"/>
    <w:rsid w:val="003D646D"/>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2A1"/>
    <w:rsid w:val="00454C6D"/>
    <w:rsid w:val="00455C1A"/>
    <w:rsid w:val="00457FF5"/>
    <w:rsid w:val="004605A5"/>
    <w:rsid w:val="00461559"/>
    <w:rsid w:val="004635BA"/>
    <w:rsid w:val="00464EB7"/>
    <w:rsid w:val="0046647F"/>
    <w:rsid w:val="00466938"/>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6EC5"/>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59B4"/>
    <w:rsid w:val="004F7BA3"/>
    <w:rsid w:val="004F7FB4"/>
    <w:rsid w:val="00500D62"/>
    <w:rsid w:val="00500EAC"/>
    <w:rsid w:val="00501266"/>
    <w:rsid w:val="00501454"/>
    <w:rsid w:val="00501E47"/>
    <w:rsid w:val="005040D9"/>
    <w:rsid w:val="00506E9A"/>
    <w:rsid w:val="00507218"/>
    <w:rsid w:val="0050791B"/>
    <w:rsid w:val="00507E66"/>
    <w:rsid w:val="00510C50"/>
    <w:rsid w:val="00511FDF"/>
    <w:rsid w:val="00512108"/>
    <w:rsid w:val="005131AC"/>
    <w:rsid w:val="00513460"/>
    <w:rsid w:val="005145FA"/>
    <w:rsid w:val="0051505A"/>
    <w:rsid w:val="00515AA3"/>
    <w:rsid w:val="00516496"/>
    <w:rsid w:val="0051665F"/>
    <w:rsid w:val="00516C70"/>
    <w:rsid w:val="00516DB4"/>
    <w:rsid w:val="00521274"/>
    <w:rsid w:val="00525F88"/>
    <w:rsid w:val="00527CFA"/>
    <w:rsid w:val="0053024C"/>
    <w:rsid w:val="00530C04"/>
    <w:rsid w:val="0053188C"/>
    <w:rsid w:val="00531A8A"/>
    <w:rsid w:val="00532C52"/>
    <w:rsid w:val="0053310E"/>
    <w:rsid w:val="005333F4"/>
    <w:rsid w:val="00534A2B"/>
    <w:rsid w:val="0053521B"/>
    <w:rsid w:val="00535F7A"/>
    <w:rsid w:val="00536398"/>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328"/>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4640"/>
    <w:rsid w:val="00575B22"/>
    <w:rsid w:val="0057626C"/>
    <w:rsid w:val="00576BFC"/>
    <w:rsid w:val="00576E87"/>
    <w:rsid w:val="005776AF"/>
    <w:rsid w:val="00580E66"/>
    <w:rsid w:val="00584800"/>
    <w:rsid w:val="0058503A"/>
    <w:rsid w:val="00585ABF"/>
    <w:rsid w:val="00586A45"/>
    <w:rsid w:val="00587C62"/>
    <w:rsid w:val="005910B2"/>
    <w:rsid w:val="005911CF"/>
    <w:rsid w:val="00591676"/>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340C"/>
    <w:rsid w:val="005C5225"/>
    <w:rsid w:val="005C52C2"/>
    <w:rsid w:val="005C58DA"/>
    <w:rsid w:val="005C5BFB"/>
    <w:rsid w:val="005C653F"/>
    <w:rsid w:val="005C6A5E"/>
    <w:rsid w:val="005D06B9"/>
    <w:rsid w:val="005D1000"/>
    <w:rsid w:val="005D1190"/>
    <w:rsid w:val="005D1B01"/>
    <w:rsid w:val="005D45DB"/>
    <w:rsid w:val="005D61F4"/>
    <w:rsid w:val="005D64BA"/>
    <w:rsid w:val="005D6FA3"/>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51F"/>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858"/>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1D35"/>
    <w:rsid w:val="00662891"/>
    <w:rsid w:val="00662999"/>
    <w:rsid w:val="00662C02"/>
    <w:rsid w:val="00663019"/>
    <w:rsid w:val="00665B6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3EEE"/>
    <w:rsid w:val="006A44D0"/>
    <w:rsid w:val="006A4A90"/>
    <w:rsid w:val="006A565E"/>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504E"/>
    <w:rsid w:val="006C6C87"/>
    <w:rsid w:val="006C7159"/>
    <w:rsid w:val="006C7282"/>
    <w:rsid w:val="006D0632"/>
    <w:rsid w:val="006D0924"/>
    <w:rsid w:val="006D0DBA"/>
    <w:rsid w:val="006D118B"/>
    <w:rsid w:val="006D242F"/>
    <w:rsid w:val="006D29F2"/>
    <w:rsid w:val="006D3148"/>
    <w:rsid w:val="006D4D34"/>
    <w:rsid w:val="006D4FF8"/>
    <w:rsid w:val="006D646F"/>
    <w:rsid w:val="006D68E2"/>
    <w:rsid w:val="006D6B38"/>
    <w:rsid w:val="006D7665"/>
    <w:rsid w:val="006D7F7F"/>
    <w:rsid w:val="006E276C"/>
    <w:rsid w:val="006E2CCA"/>
    <w:rsid w:val="006E3764"/>
    <w:rsid w:val="006E469E"/>
    <w:rsid w:val="006E550A"/>
    <w:rsid w:val="006E554D"/>
    <w:rsid w:val="006E621F"/>
    <w:rsid w:val="006F0C38"/>
    <w:rsid w:val="006F0E3B"/>
    <w:rsid w:val="006F21DB"/>
    <w:rsid w:val="006F2440"/>
    <w:rsid w:val="006F33ED"/>
    <w:rsid w:val="006F458E"/>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108"/>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4EE1"/>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57F47"/>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6F8"/>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5729"/>
    <w:rsid w:val="007D6C16"/>
    <w:rsid w:val="007D6DC8"/>
    <w:rsid w:val="007E15DB"/>
    <w:rsid w:val="007E1CDC"/>
    <w:rsid w:val="007E23B2"/>
    <w:rsid w:val="007E3DA1"/>
    <w:rsid w:val="007E4953"/>
    <w:rsid w:val="007E5CC1"/>
    <w:rsid w:val="007E6CDD"/>
    <w:rsid w:val="007E73BB"/>
    <w:rsid w:val="007E79FF"/>
    <w:rsid w:val="007F01FF"/>
    <w:rsid w:val="007F095B"/>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6095"/>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AE"/>
    <w:rsid w:val="008718B8"/>
    <w:rsid w:val="00871D6F"/>
    <w:rsid w:val="00872260"/>
    <w:rsid w:val="00873A47"/>
    <w:rsid w:val="00876E68"/>
    <w:rsid w:val="00876F21"/>
    <w:rsid w:val="0087724B"/>
    <w:rsid w:val="00877E37"/>
    <w:rsid w:val="00880A6B"/>
    <w:rsid w:val="00880BFC"/>
    <w:rsid w:val="00880CCB"/>
    <w:rsid w:val="00880DD6"/>
    <w:rsid w:val="00881021"/>
    <w:rsid w:val="00881B2F"/>
    <w:rsid w:val="00882F61"/>
    <w:rsid w:val="00883093"/>
    <w:rsid w:val="00885247"/>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3FDE"/>
    <w:rsid w:val="008A5342"/>
    <w:rsid w:val="008A541E"/>
    <w:rsid w:val="008A6DD7"/>
    <w:rsid w:val="008A6FB5"/>
    <w:rsid w:val="008A7335"/>
    <w:rsid w:val="008A7590"/>
    <w:rsid w:val="008A7D29"/>
    <w:rsid w:val="008A7E6F"/>
    <w:rsid w:val="008B1753"/>
    <w:rsid w:val="008B2366"/>
    <w:rsid w:val="008B2367"/>
    <w:rsid w:val="008B30FE"/>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437"/>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2E2A"/>
    <w:rsid w:val="00923F12"/>
    <w:rsid w:val="0092464D"/>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5FA2"/>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164A"/>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4D6F"/>
    <w:rsid w:val="00987503"/>
    <w:rsid w:val="00987946"/>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4EE7"/>
    <w:rsid w:val="009C505A"/>
    <w:rsid w:val="009C50AE"/>
    <w:rsid w:val="009C568A"/>
    <w:rsid w:val="009C6936"/>
    <w:rsid w:val="009C70E2"/>
    <w:rsid w:val="009C750B"/>
    <w:rsid w:val="009C7BE8"/>
    <w:rsid w:val="009D0180"/>
    <w:rsid w:val="009D09D8"/>
    <w:rsid w:val="009D0D77"/>
    <w:rsid w:val="009D0EED"/>
    <w:rsid w:val="009D0FEF"/>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511D"/>
    <w:rsid w:val="009E6294"/>
    <w:rsid w:val="009E68C7"/>
    <w:rsid w:val="009F012F"/>
    <w:rsid w:val="009F147F"/>
    <w:rsid w:val="009F22AF"/>
    <w:rsid w:val="009F3251"/>
    <w:rsid w:val="009F3326"/>
    <w:rsid w:val="009F390B"/>
    <w:rsid w:val="009F398D"/>
    <w:rsid w:val="009F57F1"/>
    <w:rsid w:val="009F5FA6"/>
    <w:rsid w:val="009F7688"/>
    <w:rsid w:val="00A00892"/>
    <w:rsid w:val="00A01425"/>
    <w:rsid w:val="00A018B3"/>
    <w:rsid w:val="00A028FA"/>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64A3"/>
    <w:rsid w:val="00A47653"/>
    <w:rsid w:val="00A50FA2"/>
    <w:rsid w:val="00A53D5C"/>
    <w:rsid w:val="00A542E5"/>
    <w:rsid w:val="00A55F46"/>
    <w:rsid w:val="00A56E55"/>
    <w:rsid w:val="00A57148"/>
    <w:rsid w:val="00A5779F"/>
    <w:rsid w:val="00A60954"/>
    <w:rsid w:val="00A60C3F"/>
    <w:rsid w:val="00A60C65"/>
    <w:rsid w:val="00A6168F"/>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875"/>
    <w:rsid w:val="00AB2ED3"/>
    <w:rsid w:val="00AB3389"/>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D9D"/>
    <w:rsid w:val="00AE6E0A"/>
    <w:rsid w:val="00AE6EFF"/>
    <w:rsid w:val="00AF0696"/>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33"/>
    <w:rsid w:val="00B0138F"/>
    <w:rsid w:val="00B0282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625"/>
    <w:rsid w:val="00B66C8E"/>
    <w:rsid w:val="00B676E9"/>
    <w:rsid w:val="00B70656"/>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4C6"/>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3B76"/>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62A"/>
    <w:rsid w:val="00BE2ADA"/>
    <w:rsid w:val="00BE3D63"/>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45C9"/>
    <w:rsid w:val="00C1633E"/>
    <w:rsid w:val="00C16C50"/>
    <w:rsid w:val="00C17451"/>
    <w:rsid w:val="00C174FA"/>
    <w:rsid w:val="00C17C5C"/>
    <w:rsid w:val="00C17C5F"/>
    <w:rsid w:val="00C17F8A"/>
    <w:rsid w:val="00C20AB0"/>
    <w:rsid w:val="00C20EC8"/>
    <w:rsid w:val="00C21A19"/>
    <w:rsid w:val="00C21BB7"/>
    <w:rsid w:val="00C2232B"/>
    <w:rsid w:val="00C224B6"/>
    <w:rsid w:val="00C22AC2"/>
    <w:rsid w:val="00C22BDC"/>
    <w:rsid w:val="00C23814"/>
    <w:rsid w:val="00C2407B"/>
    <w:rsid w:val="00C24A98"/>
    <w:rsid w:val="00C25410"/>
    <w:rsid w:val="00C2570A"/>
    <w:rsid w:val="00C26818"/>
    <w:rsid w:val="00C26EAC"/>
    <w:rsid w:val="00C27AFA"/>
    <w:rsid w:val="00C27D4E"/>
    <w:rsid w:val="00C312F7"/>
    <w:rsid w:val="00C32DDF"/>
    <w:rsid w:val="00C335B8"/>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2760"/>
    <w:rsid w:val="00C52955"/>
    <w:rsid w:val="00C53B24"/>
    <w:rsid w:val="00C551C4"/>
    <w:rsid w:val="00C55405"/>
    <w:rsid w:val="00C56267"/>
    <w:rsid w:val="00C565F6"/>
    <w:rsid w:val="00C577B2"/>
    <w:rsid w:val="00C57822"/>
    <w:rsid w:val="00C57986"/>
    <w:rsid w:val="00C60C9E"/>
    <w:rsid w:val="00C60E6F"/>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76BE9"/>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97C90"/>
    <w:rsid w:val="00CA0B3D"/>
    <w:rsid w:val="00CA13D4"/>
    <w:rsid w:val="00CA1E39"/>
    <w:rsid w:val="00CA2A58"/>
    <w:rsid w:val="00CA2AF2"/>
    <w:rsid w:val="00CA4621"/>
    <w:rsid w:val="00CA5105"/>
    <w:rsid w:val="00CA682E"/>
    <w:rsid w:val="00CA7002"/>
    <w:rsid w:val="00CA70F8"/>
    <w:rsid w:val="00CB0A34"/>
    <w:rsid w:val="00CB0FBE"/>
    <w:rsid w:val="00CB103B"/>
    <w:rsid w:val="00CB26A0"/>
    <w:rsid w:val="00CB68CB"/>
    <w:rsid w:val="00CB7DC6"/>
    <w:rsid w:val="00CC055C"/>
    <w:rsid w:val="00CC06E6"/>
    <w:rsid w:val="00CC0A59"/>
    <w:rsid w:val="00CC1EFA"/>
    <w:rsid w:val="00CC23E9"/>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2FA2"/>
    <w:rsid w:val="00CF37F8"/>
    <w:rsid w:val="00CF512A"/>
    <w:rsid w:val="00CF61CF"/>
    <w:rsid w:val="00CF76E4"/>
    <w:rsid w:val="00CF7754"/>
    <w:rsid w:val="00D011CB"/>
    <w:rsid w:val="00D0292B"/>
    <w:rsid w:val="00D038A4"/>
    <w:rsid w:val="00D045A4"/>
    <w:rsid w:val="00D05D26"/>
    <w:rsid w:val="00D067F9"/>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0F83"/>
    <w:rsid w:val="00D33B5F"/>
    <w:rsid w:val="00D342D5"/>
    <w:rsid w:val="00D34530"/>
    <w:rsid w:val="00D34EF0"/>
    <w:rsid w:val="00D35180"/>
    <w:rsid w:val="00D35253"/>
    <w:rsid w:val="00D361EF"/>
    <w:rsid w:val="00D36395"/>
    <w:rsid w:val="00D36B55"/>
    <w:rsid w:val="00D373FC"/>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5D4"/>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77EAA"/>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6096"/>
    <w:rsid w:val="00D973DB"/>
    <w:rsid w:val="00D979E7"/>
    <w:rsid w:val="00DA0767"/>
    <w:rsid w:val="00DA1157"/>
    <w:rsid w:val="00DA1B9A"/>
    <w:rsid w:val="00DA3F3C"/>
    <w:rsid w:val="00DA4221"/>
    <w:rsid w:val="00DA5FE9"/>
    <w:rsid w:val="00DA6D52"/>
    <w:rsid w:val="00DA6DE2"/>
    <w:rsid w:val="00DA75A0"/>
    <w:rsid w:val="00DB0D79"/>
    <w:rsid w:val="00DB0E6E"/>
    <w:rsid w:val="00DB19F3"/>
    <w:rsid w:val="00DB1F8C"/>
    <w:rsid w:val="00DB2678"/>
    <w:rsid w:val="00DB2AA6"/>
    <w:rsid w:val="00DB354F"/>
    <w:rsid w:val="00DB3D6A"/>
    <w:rsid w:val="00DB3E5C"/>
    <w:rsid w:val="00DB4412"/>
    <w:rsid w:val="00DB4B55"/>
    <w:rsid w:val="00DB5C21"/>
    <w:rsid w:val="00DB667F"/>
    <w:rsid w:val="00DB78F7"/>
    <w:rsid w:val="00DC08D6"/>
    <w:rsid w:val="00DC1BF1"/>
    <w:rsid w:val="00DC29C8"/>
    <w:rsid w:val="00DC32B0"/>
    <w:rsid w:val="00DC3C88"/>
    <w:rsid w:val="00DC400F"/>
    <w:rsid w:val="00DC4BBE"/>
    <w:rsid w:val="00DC4EBA"/>
    <w:rsid w:val="00DC61E2"/>
    <w:rsid w:val="00DC655E"/>
    <w:rsid w:val="00DD009C"/>
    <w:rsid w:val="00DD27C4"/>
    <w:rsid w:val="00DD2911"/>
    <w:rsid w:val="00DD3358"/>
    <w:rsid w:val="00DD3983"/>
    <w:rsid w:val="00DD3CEE"/>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2F52"/>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3D42"/>
    <w:rsid w:val="00E14877"/>
    <w:rsid w:val="00E161CE"/>
    <w:rsid w:val="00E17EDD"/>
    <w:rsid w:val="00E20A76"/>
    <w:rsid w:val="00E20CCB"/>
    <w:rsid w:val="00E21F95"/>
    <w:rsid w:val="00E22841"/>
    <w:rsid w:val="00E23684"/>
    <w:rsid w:val="00E238DD"/>
    <w:rsid w:val="00E23933"/>
    <w:rsid w:val="00E23F9F"/>
    <w:rsid w:val="00E2620F"/>
    <w:rsid w:val="00E271F6"/>
    <w:rsid w:val="00E275E8"/>
    <w:rsid w:val="00E27C53"/>
    <w:rsid w:val="00E27C89"/>
    <w:rsid w:val="00E30B5C"/>
    <w:rsid w:val="00E30F16"/>
    <w:rsid w:val="00E3148E"/>
    <w:rsid w:val="00E31804"/>
    <w:rsid w:val="00E31C1C"/>
    <w:rsid w:val="00E32646"/>
    <w:rsid w:val="00E32A5D"/>
    <w:rsid w:val="00E34AB6"/>
    <w:rsid w:val="00E35BBC"/>
    <w:rsid w:val="00E36563"/>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3D44"/>
    <w:rsid w:val="00E64BE4"/>
    <w:rsid w:val="00E6522A"/>
    <w:rsid w:val="00E6555A"/>
    <w:rsid w:val="00E660C8"/>
    <w:rsid w:val="00E7038D"/>
    <w:rsid w:val="00E705C0"/>
    <w:rsid w:val="00E70BAE"/>
    <w:rsid w:val="00E71BEB"/>
    <w:rsid w:val="00E72019"/>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A74C1"/>
    <w:rsid w:val="00EB03EC"/>
    <w:rsid w:val="00EB0E69"/>
    <w:rsid w:val="00EB1FD4"/>
    <w:rsid w:val="00EB23DB"/>
    <w:rsid w:val="00EB31B7"/>
    <w:rsid w:val="00EB31F4"/>
    <w:rsid w:val="00EB33A1"/>
    <w:rsid w:val="00EB4906"/>
    <w:rsid w:val="00EB5B72"/>
    <w:rsid w:val="00EB6634"/>
    <w:rsid w:val="00EB6946"/>
    <w:rsid w:val="00EB69DE"/>
    <w:rsid w:val="00EB6B13"/>
    <w:rsid w:val="00EC12C4"/>
    <w:rsid w:val="00EC29EE"/>
    <w:rsid w:val="00EC399F"/>
    <w:rsid w:val="00EC4385"/>
    <w:rsid w:val="00EC475A"/>
    <w:rsid w:val="00EC4D9E"/>
    <w:rsid w:val="00EC4F36"/>
    <w:rsid w:val="00EC5A58"/>
    <w:rsid w:val="00EC6DFD"/>
    <w:rsid w:val="00EC6F9B"/>
    <w:rsid w:val="00ED01C3"/>
    <w:rsid w:val="00ED0386"/>
    <w:rsid w:val="00ED268C"/>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5FDB"/>
    <w:rsid w:val="00EF6421"/>
    <w:rsid w:val="00EF6816"/>
    <w:rsid w:val="00EF6B58"/>
    <w:rsid w:val="00EF6B5E"/>
    <w:rsid w:val="00EF7607"/>
    <w:rsid w:val="00EF7806"/>
    <w:rsid w:val="00EF7FE9"/>
    <w:rsid w:val="00F00EAD"/>
    <w:rsid w:val="00F0124D"/>
    <w:rsid w:val="00F0178C"/>
    <w:rsid w:val="00F0184C"/>
    <w:rsid w:val="00F0203E"/>
    <w:rsid w:val="00F031EA"/>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17465"/>
    <w:rsid w:val="00F21981"/>
    <w:rsid w:val="00F22E74"/>
    <w:rsid w:val="00F23874"/>
    <w:rsid w:val="00F23DA3"/>
    <w:rsid w:val="00F249CE"/>
    <w:rsid w:val="00F26BCB"/>
    <w:rsid w:val="00F27C3E"/>
    <w:rsid w:val="00F31421"/>
    <w:rsid w:val="00F32A7F"/>
    <w:rsid w:val="00F33B01"/>
    <w:rsid w:val="00F33B62"/>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70"/>
    <w:rsid w:val="00FB2DEE"/>
    <w:rsid w:val="00FB362C"/>
    <w:rsid w:val="00FB3B65"/>
    <w:rsid w:val="00FB5BDC"/>
    <w:rsid w:val="00FB71F7"/>
    <w:rsid w:val="00FB72A3"/>
    <w:rsid w:val="00FC15C6"/>
    <w:rsid w:val="00FC29EF"/>
    <w:rsid w:val="00FC2E94"/>
    <w:rsid w:val="00FC4113"/>
    <w:rsid w:val="00FC59C7"/>
    <w:rsid w:val="00FC5D69"/>
    <w:rsid w:val="00FC5D8F"/>
    <w:rsid w:val="00FC761E"/>
    <w:rsid w:val="00FD0DC1"/>
    <w:rsid w:val="00FD2EEA"/>
    <w:rsid w:val="00FD33C2"/>
    <w:rsid w:val="00FD33F2"/>
    <w:rsid w:val="00FD3521"/>
    <w:rsid w:val="00FD3FEE"/>
    <w:rsid w:val="00FD4408"/>
    <w:rsid w:val="00FD7312"/>
    <w:rsid w:val="00FE0238"/>
    <w:rsid w:val="00FE037C"/>
    <w:rsid w:val="00FE0B83"/>
    <w:rsid w:val="00FE0CEF"/>
    <w:rsid w:val="00FE1A6D"/>
    <w:rsid w:val="00FE3CF2"/>
    <w:rsid w:val="00FE4B8A"/>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uiPriority w:val="99"/>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uiPriority w:val="99"/>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numbering" w:customStyle="1" w:styleId="NoList1">
    <w:name w:val="No List1"/>
    <w:next w:val="NoList"/>
    <w:uiPriority w:val="99"/>
    <w:semiHidden/>
    <w:unhideWhenUsed/>
    <w:rsid w:val="008718AE"/>
  </w:style>
  <w:style w:type="paragraph" w:customStyle="1" w:styleId="font5">
    <w:name w:val="font5"/>
    <w:basedOn w:val="Normal"/>
    <w:rsid w:val="008718AE"/>
    <w:pPr>
      <w:spacing w:before="100" w:beforeAutospacing="1" w:after="100" w:afterAutospacing="1"/>
    </w:pPr>
    <w:rPr>
      <w:rFonts w:ascii="Calibri" w:hAnsi="Calibri"/>
      <w:sz w:val="28"/>
      <w:szCs w:val="28"/>
    </w:rPr>
  </w:style>
  <w:style w:type="paragraph" w:customStyle="1" w:styleId="xl65">
    <w:name w:val="xl65"/>
    <w:basedOn w:val="Normal"/>
    <w:rsid w:val="00871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66">
    <w:name w:val="xl66"/>
    <w:basedOn w:val="Normal"/>
    <w:rsid w:val="008718A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67">
    <w:name w:val="xl67"/>
    <w:basedOn w:val="Normal"/>
    <w:rsid w:val="008718A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68">
    <w:name w:val="xl68"/>
    <w:basedOn w:val="Normal"/>
    <w:rsid w:val="008718AE"/>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69">
    <w:name w:val="xl69"/>
    <w:basedOn w:val="Normal"/>
    <w:rsid w:val="008718AE"/>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70">
    <w:name w:val="xl70"/>
    <w:basedOn w:val="Normal"/>
    <w:rsid w:val="008718AE"/>
    <w:pPr>
      <w:pBdr>
        <w:left w:val="single" w:sz="4" w:space="0" w:color="auto"/>
        <w:bottom w:val="single" w:sz="4" w:space="0" w:color="auto"/>
        <w:right w:val="single" w:sz="8" w:space="0" w:color="auto"/>
      </w:pBdr>
      <w:spacing w:before="100" w:beforeAutospacing="1" w:after="100" w:afterAutospacing="1"/>
      <w:textAlignment w:val="top"/>
    </w:pPr>
    <w:rPr>
      <w:rFonts w:ascii="Calibri" w:hAnsi="Calibri"/>
      <w:sz w:val="28"/>
      <w:szCs w:val="28"/>
    </w:rPr>
  </w:style>
  <w:style w:type="paragraph" w:customStyle="1" w:styleId="xl71">
    <w:name w:val="xl71"/>
    <w:basedOn w:val="Normal"/>
    <w:rsid w:val="008718AE"/>
    <w:pPr>
      <w:spacing w:before="100" w:beforeAutospacing="1" w:after="100" w:afterAutospacing="1"/>
    </w:pPr>
  </w:style>
  <w:style w:type="paragraph" w:customStyle="1" w:styleId="xl72">
    <w:name w:val="xl72"/>
    <w:basedOn w:val="Normal"/>
    <w:rsid w:val="008718AE"/>
    <w:pPr>
      <w:pBdr>
        <w:top w:val="single" w:sz="8" w:space="0" w:color="auto"/>
        <w:left w:val="single" w:sz="8" w:space="0" w:color="auto"/>
        <w:bottom w:val="single" w:sz="8" w:space="0" w:color="auto"/>
      </w:pBdr>
      <w:spacing w:before="100" w:beforeAutospacing="1" w:after="100" w:afterAutospacing="1"/>
      <w:textAlignment w:val="top"/>
    </w:pPr>
    <w:rPr>
      <w:rFonts w:ascii="Calibri" w:hAnsi="Calibri"/>
      <w:sz w:val="28"/>
      <w:szCs w:val="28"/>
    </w:rPr>
  </w:style>
  <w:style w:type="paragraph" w:customStyle="1" w:styleId="xl73">
    <w:name w:val="xl73"/>
    <w:basedOn w:val="Normal"/>
    <w:rsid w:val="008718AE"/>
    <w:pPr>
      <w:pBdr>
        <w:top w:val="single" w:sz="8" w:space="0" w:color="auto"/>
        <w:bottom w:val="single" w:sz="8" w:space="0" w:color="auto"/>
      </w:pBdr>
      <w:spacing w:before="100" w:beforeAutospacing="1" w:after="100" w:afterAutospacing="1"/>
      <w:textAlignment w:val="top"/>
    </w:pPr>
    <w:rPr>
      <w:rFonts w:ascii="Calibri" w:hAnsi="Calibri"/>
      <w:sz w:val="28"/>
      <w:szCs w:val="28"/>
    </w:rPr>
  </w:style>
  <w:style w:type="paragraph" w:customStyle="1" w:styleId="xl74">
    <w:name w:val="xl74"/>
    <w:basedOn w:val="Normal"/>
    <w:rsid w:val="008718AE"/>
    <w:pPr>
      <w:pBdr>
        <w:top w:val="single" w:sz="8" w:space="0" w:color="auto"/>
        <w:bottom w:val="single" w:sz="8" w:space="0" w:color="auto"/>
      </w:pBdr>
      <w:spacing w:before="100" w:beforeAutospacing="1" w:after="100" w:afterAutospacing="1"/>
      <w:textAlignment w:val="top"/>
    </w:pPr>
    <w:rPr>
      <w:rFonts w:ascii="Calibri" w:hAnsi="Calibri"/>
      <w:sz w:val="28"/>
      <w:szCs w:val="28"/>
    </w:rPr>
  </w:style>
  <w:style w:type="paragraph" w:customStyle="1" w:styleId="xl75">
    <w:name w:val="xl75"/>
    <w:basedOn w:val="Normal"/>
    <w:rsid w:val="008718AE"/>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76">
    <w:name w:val="xl76"/>
    <w:basedOn w:val="Normal"/>
    <w:rsid w:val="00871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78">
    <w:name w:val="xl78"/>
    <w:basedOn w:val="Normal"/>
    <w:rsid w:val="008718AE"/>
    <w:pPr>
      <w:pBdr>
        <w:top w:val="single" w:sz="8" w:space="0" w:color="auto"/>
        <w:bottom w:val="single" w:sz="8" w:space="0" w:color="auto"/>
      </w:pBdr>
      <w:spacing w:before="100" w:beforeAutospacing="1" w:after="100" w:afterAutospacing="1"/>
      <w:textAlignment w:val="top"/>
    </w:pPr>
    <w:rPr>
      <w:rFonts w:ascii="Calibri" w:hAnsi="Calibri"/>
      <w:sz w:val="28"/>
      <w:szCs w:val="28"/>
    </w:rPr>
  </w:style>
  <w:style w:type="paragraph" w:customStyle="1" w:styleId="xl79">
    <w:name w:val="xl79"/>
    <w:basedOn w:val="Normal"/>
    <w:rsid w:val="00871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81">
    <w:name w:val="xl81"/>
    <w:basedOn w:val="Normal"/>
    <w:rsid w:val="008718AE"/>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82">
    <w:name w:val="xl82"/>
    <w:basedOn w:val="Normal"/>
    <w:rsid w:val="008718AE"/>
    <w:pPr>
      <w:pBdr>
        <w:left w:val="single" w:sz="4" w:space="0" w:color="auto"/>
        <w:right w:val="single" w:sz="8" w:space="0" w:color="auto"/>
      </w:pBdr>
      <w:spacing w:before="100" w:beforeAutospacing="1" w:after="100" w:afterAutospacing="1"/>
      <w:textAlignment w:val="top"/>
    </w:pPr>
    <w:rPr>
      <w:rFonts w:ascii="Calibri" w:hAnsi="Calibri"/>
      <w:sz w:val="28"/>
      <w:szCs w:val="28"/>
    </w:rPr>
  </w:style>
  <w:style w:type="paragraph" w:customStyle="1" w:styleId="xl83">
    <w:name w:val="xl83"/>
    <w:basedOn w:val="Normal"/>
    <w:rsid w:val="008718AE"/>
    <w:pPr>
      <w:pBdr>
        <w:top w:val="single" w:sz="8" w:space="0" w:color="auto"/>
        <w:left w:val="single" w:sz="8" w:space="0" w:color="auto"/>
        <w:bottom w:val="single" w:sz="8" w:space="0" w:color="auto"/>
      </w:pBdr>
      <w:spacing w:before="100" w:beforeAutospacing="1" w:after="100" w:afterAutospacing="1"/>
    </w:pPr>
  </w:style>
  <w:style w:type="paragraph" w:customStyle="1" w:styleId="xl84">
    <w:name w:val="xl84"/>
    <w:basedOn w:val="Normal"/>
    <w:rsid w:val="008718AE"/>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5">
    <w:name w:val="xl85"/>
    <w:basedOn w:val="Normal"/>
    <w:rsid w:val="008718AE"/>
    <w:pPr>
      <w:pBdr>
        <w:top w:val="single" w:sz="8" w:space="0" w:color="auto"/>
        <w:bottom w:val="single" w:sz="8" w:space="0" w:color="auto"/>
        <w:right w:val="single" w:sz="8" w:space="0" w:color="auto"/>
      </w:pBdr>
      <w:spacing w:before="100" w:beforeAutospacing="1" w:after="100" w:afterAutospacing="1"/>
    </w:pPr>
  </w:style>
  <w:style w:type="paragraph" w:customStyle="1" w:styleId="xl86">
    <w:name w:val="xl86"/>
    <w:basedOn w:val="Normal"/>
    <w:rsid w:val="008718AE"/>
    <w:pPr>
      <w:pBdr>
        <w:top w:val="single" w:sz="8" w:space="0" w:color="auto"/>
        <w:bottom w:val="single" w:sz="8" w:space="0" w:color="auto"/>
        <w:right w:val="single" w:sz="8" w:space="0" w:color="auto"/>
      </w:pBdr>
      <w:spacing w:before="100" w:beforeAutospacing="1" w:after="100" w:afterAutospacing="1"/>
    </w:pPr>
  </w:style>
  <w:style w:type="paragraph" w:customStyle="1" w:styleId="xl87">
    <w:name w:val="xl87"/>
    <w:basedOn w:val="Normal"/>
    <w:rsid w:val="008718AE"/>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3">
    <w:name w:val="xl63"/>
    <w:basedOn w:val="Normal"/>
    <w:rsid w:val="008718AE"/>
    <w:pPr>
      <w:pBdr>
        <w:top w:val="single" w:sz="8" w:space="0" w:color="000000"/>
        <w:left w:val="single" w:sz="8" w:space="0" w:color="000000"/>
        <w:right w:val="single" w:sz="8" w:space="0" w:color="000000"/>
      </w:pBdr>
      <w:spacing w:before="100" w:beforeAutospacing="1" w:after="100" w:afterAutospacing="1"/>
      <w:jc w:val="center"/>
      <w:textAlignment w:val="top"/>
    </w:pPr>
    <w:rPr>
      <w:rFonts w:ascii="Calibri" w:hAnsi="Calibri"/>
    </w:rPr>
  </w:style>
  <w:style w:type="paragraph" w:customStyle="1" w:styleId="xl64">
    <w:name w:val="xl64"/>
    <w:basedOn w:val="Normal"/>
    <w:rsid w:val="008718AE"/>
    <w:pPr>
      <w:pBdr>
        <w:left w:val="single" w:sz="8" w:space="0" w:color="000000"/>
        <w:bottom w:val="single" w:sz="8" w:space="0" w:color="000000"/>
        <w:right w:val="single" w:sz="8" w:space="0" w:color="000000"/>
      </w:pBdr>
      <w:spacing w:before="100" w:beforeAutospacing="1" w:after="100" w:afterAutospacing="1"/>
      <w:jc w:val="center"/>
      <w:textAlignment w:val="top"/>
    </w:pPr>
    <w:rPr>
      <w:rFonts w:ascii="Calibri" w:hAnsi="Calibri"/>
    </w:rPr>
  </w:style>
  <w:style w:type="paragraph" w:customStyle="1" w:styleId="xl77">
    <w:name w:val="xl77"/>
    <w:basedOn w:val="Normal"/>
    <w:rsid w:val="008718AE"/>
    <w:pPr>
      <w:pBdr>
        <w:top w:val="single" w:sz="8" w:space="0" w:color="000000"/>
        <w:left w:val="single" w:sz="8" w:space="0" w:color="000000"/>
        <w:right w:val="single" w:sz="8" w:space="0" w:color="000000"/>
      </w:pBdr>
      <w:spacing w:before="100" w:beforeAutospacing="1" w:after="100" w:afterAutospacing="1"/>
      <w:textAlignment w:val="top"/>
    </w:pPr>
    <w:rPr>
      <w:rFonts w:ascii="Calibri" w:hAnsi="Calibri"/>
      <w:sz w:val="22"/>
      <w:szCs w:val="22"/>
    </w:rPr>
  </w:style>
  <w:style w:type="paragraph" w:customStyle="1" w:styleId="xl80">
    <w:name w:val="xl80"/>
    <w:basedOn w:val="Normal"/>
    <w:rsid w:val="008718AE"/>
    <w:pPr>
      <w:pBdr>
        <w:bottom w:val="single" w:sz="8" w:space="0" w:color="000000"/>
        <w:right w:val="single" w:sz="8" w:space="0" w:color="000000"/>
      </w:pBdr>
      <w:spacing w:before="100" w:beforeAutospacing="1" w:after="100" w:afterAutospacing="1"/>
      <w:jc w:val="center"/>
      <w:textAlignment w:val="top"/>
    </w:pPr>
    <w:rPr>
      <w:rFonts w:ascii="Calibri" w:hAnsi="Calibri"/>
    </w:rPr>
  </w:style>
  <w:style w:type="paragraph" w:customStyle="1" w:styleId="xl88">
    <w:name w:val="xl88"/>
    <w:basedOn w:val="Normal"/>
    <w:rsid w:val="00871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Normal"/>
    <w:rsid w:val="008718A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8718AE"/>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sz w:val="22"/>
      <w:szCs w:val="22"/>
    </w:rPr>
  </w:style>
  <w:style w:type="paragraph" w:customStyle="1" w:styleId="xl91">
    <w:name w:val="xl91"/>
    <w:basedOn w:val="Normal"/>
    <w:rsid w:val="008718AE"/>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sz w:val="22"/>
      <w:szCs w:val="22"/>
    </w:rPr>
  </w:style>
  <w:style w:type="paragraph" w:customStyle="1" w:styleId="xl92">
    <w:name w:val="xl92"/>
    <w:basedOn w:val="Normal"/>
    <w:rsid w:val="008718AE"/>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93">
    <w:name w:val="xl93"/>
    <w:basedOn w:val="Normal"/>
    <w:rsid w:val="008718AE"/>
    <w:pPr>
      <w:pBdr>
        <w:bottom w:val="single" w:sz="8" w:space="0" w:color="000000"/>
      </w:pBdr>
      <w:spacing w:before="100" w:beforeAutospacing="1" w:after="100" w:afterAutospacing="1"/>
      <w:textAlignment w:val="top"/>
    </w:pPr>
    <w:rPr>
      <w:rFonts w:ascii="Calibri" w:hAnsi="Calibri"/>
    </w:rPr>
  </w:style>
  <w:style w:type="paragraph" w:customStyle="1" w:styleId="xl94">
    <w:name w:val="xl94"/>
    <w:basedOn w:val="Normal"/>
    <w:rsid w:val="008718AE"/>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Normal"/>
    <w:rsid w:val="008718AE"/>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rPr>
  </w:style>
  <w:style w:type="paragraph" w:customStyle="1" w:styleId="xl96">
    <w:name w:val="xl96"/>
    <w:basedOn w:val="Normal"/>
    <w:rsid w:val="008718AE"/>
    <w:pPr>
      <w:spacing w:before="100" w:beforeAutospacing="1" w:after="100" w:afterAutospacing="1"/>
      <w:textAlignment w:val="top"/>
    </w:pPr>
    <w:rPr>
      <w:rFonts w:ascii="Calibri" w:hAnsi="Calibri"/>
    </w:rPr>
  </w:style>
  <w:style w:type="paragraph" w:customStyle="1" w:styleId="xl97">
    <w:name w:val="xl97"/>
    <w:basedOn w:val="Normal"/>
    <w:rsid w:val="008718AE"/>
    <w:pPr>
      <w:pBdr>
        <w:left w:val="single" w:sz="8" w:space="0" w:color="000000"/>
      </w:pBdr>
      <w:spacing w:before="100" w:beforeAutospacing="1" w:after="100" w:afterAutospacing="1"/>
    </w:pPr>
    <w:rPr>
      <w:rFonts w:ascii="Calibri" w:hAnsi="Calibri"/>
      <w:sz w:val="22"/>
      <w:szCs w:val="22"/>
    </w:rPr>
  </w:style>
  <w:style w:type="paragraph" w:customStyle="1" w:styleId="xl98">
    <w:name w:val="xl98"/>
    <w:basedOn w:val="Normal"/>
    <w:rsid w:val="008718AE"/>
    <w:pPr>
      <w:pBdr>
        <w:top w:val="single" w:sz="8" w:space="0" w:color="auto"/>
        <w:left w:val="single" w:sz="4" w:space="0" w:color="auto"/>
        <w:bottom w:val="single" w:sz="8" w:space="0" w:color="auto"/>
      </w:pBdr>
      <w:spacing w:before="100" w:beforeAutospacing="1" w:after="100" w:afterAutospacing="1"/>
      <w:jc w:val="right"/>
      <w:textAlignment w:val="center"/>
    </w:pPr>
    <w:rPr>
      <w:rFonts w:ascii="Calibri" w:hAnsi="Calibri"/>
      <w:sz w:val="28"/>
      <w:szCs w:val="28"/>
    </w:rPr>
  </w:style>
  <w:style w:type="paragraph" w:customStyle="1" w:styleId="xl99">
    <w:name w:val="xl99"/>
    <w:basedOn w:val="Normal"/>
    <w:rsid w:val="008718A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uiPriority w:val="99"/>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uiPriority w:val="99"/>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numbering" w:customStyle="1" w:styleId="NoList1">
    <w:name w:val="No List1"/>
    <w:next w:val="NoList"/>
    <w:uiPriority w:val="99"/>
    <w:semiHidden/>
    <w:unhideWhenUsed/>
    <w:rsid w:val="008718AE"/>
  </w:style>
  <w:style w:type="paragraph" w:customStyle="1" w:styleId="font5">
    <w:name w:val="font5"/>
    <w:basedOn w:val="Normal"/>
    <w:rsid w:val="008718AE"/>
    <w:pPr>
      <w:spacing w:before="100" w:beforeAutospacing="1" w:after="100" w:afterAutospacing="1"/>
    </w:pPr>
    <w:rPr>
      <w:rFonts w:ascii="Calibri" w:hAnsi="Calibri"/>
      <w:sz w:val="28"/>
      <w:szCs w:val="28"/>
    </w:rPr>
  </w:style>
  <w:style w:type="paragraph" w:customStyle="1" w:styleId="xl65">
    <w:name w:val="xl65"/>
    <w:basedOn w:val="Normal"/>
    <w:rsid w:val="00871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66">
    <w:name w:val="xl66"/>
    <w:basedOn w:val="Normal"/>
    <w:rsid w:val="008718A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67">
    <w:name w:val="xl67"/>
    <w:basedOn w:val="Normal"/>
    <w:rsid w:val="008718A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68">
    <w:name w:val="xl68"/>
    <w:basedOn w:val="Normal"/>
    <w:rsid w:val="008718AE"/>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69">
    <w:name w:val="xl69"/>
    <w:basedOn w:val="Normal"/>
    <w:rsid w:val="008718AE"/>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70">
    <w:name w:val="xl70"/>
    <w:basedOn w:val="Normal"/>
    <w:rsid w:val="008718AE"/>
    <w:pPr>
      <w:pBdr>
        <w:left w:val="single" w:sz="4" w:space="0" w:color="auto"/>
        <w:bottom w:val="single" w:sz="4" w:space="0" w:color="auto"/>
        <w:right w:val="single" w:sz="8" w:space="0" w:color="auto"/>
      </w:pBdr>
      <w:spacing w:before="100" w:beforeAutospacing="1" w:after="100" w:afterAutospacing="1"/>
      <w:textAlignment w:val="top"/>
    </w:pPr>
    <w:rPr>
      <w:rFonts w:ascii="Calibri" w:hAnsi="Calibri"/>
      <w:sz w:val="28"/>
      <w:szCs w:val="28"/>
    </w:rPr>
  </w:style>
  <w:style w:type="paragraph" w:customStyle="1" w:styleId="xl71">
    <w:name w:val="xl71"/>
    <w:basedOn w:val="Normal"/>
    <w:rsid w:val="008718AE"/>
    <w:pPr>
      <w:spacing w:before="100" w:beforeAutospacing="1" w:after="100" w:afterAutospacing="1"/>
    </w:pPr>
  </w:style>
  <w:style w:type="paragraph" w:customStyle="1" w:styleId="xl72">
    <w:name w:val="xl72"/>
    <w:basedOn w:val="Normal"/>
    <w:rsid w:val="008718AE"/>
    <w:pPr>
      <w:pBdr>
        <w:top w:val="single" w:sz="8" w:space="0" w:color="auto"/>
        <w:left w:val="single" w:sz="8" w:space="0" w:color="auto"/>
        <w:bottom w:val="single" w:sz="8" w:space="0" w:color="auto"/>
      </w:pBdr>
      <w:spacing w:before="100" w:beforeAutospacing="1" w:after="100" w:afterAutospacing="1"/>
      <w:textAlignment w:val="top"/>
    </w:pPr>
    <w:rPr>
      <w:rFonts w:ascii="Calibri" w:hAnsi="Calibri"/>
      <w:sz w:val="28"/>
      <w:szCs w:val="28"/>
    </w:rPr>
  </w:style>
  <w:style w:type="paragraph" w:customStyle="1" w:styleId="xl73">
    <w:name w:val="xl73"/>
    <w:basedOn w:val="Normal"/>
    <w:rsid w:val="008718AE"/>
    <w:pPr>
      <w:pBdr>
        <w:top w:val="single" w:sz="8" w:space="0" w:color="auto"/>
        <w:bottom w:val="single" w:sz="8" w:space="0" w:color="auto"/>
      </w:pBdr>
      <w:spacing w:before="100" w:beforeAutospacing="1" w:after="100" w:afterAutospacing="1"/>
      <w:textAlignment w:val="top"/>
    </w:pPr>
    <w:rPr>
      <w:rFonts w:ascii="Calibri" w:hAnsi="Calibri"/>
      <w:sz w:val="28"/>
      <w:szCs w:val="28"/>
    </w:rPr>
  </w:style>
  <w:style w:type="paragraph" w:customStyle="1" w:styleId="xl74">
    <w:name w:val="xl74"/>
    <w:basedOn w:val="Normal"/>
    <w:rsid w:val="008718AE"/>
    <w:pPr>
      <w:pBdr>
        <w:top w:val="single" w:sz="8" w:space="0" w:color="auto"/>
        <w:bottom w:val="single" w:sz="8" w:space="0" w:color="auto"/>
      </w:pBdr>
      <w:spacing w:before="100" w:beforeAutospacing="1" w:after="100" w:afterAutospacing="1"/>
      <w:textAlignment w:val="top"/>
    </w:pPr>
    <w:rPr>
      <w:rFonts w:ascii="Calibri" w:hAnsi="Calibri"/>
      <w:sz w:val="28"/>
      <w:szCs w:val="28"/>
    </w:rPr>
  </w:style>
  <w:style w:type="paragraph" w:customStyle="1" w:styleId="xl75">
    <w:name w:val="xl75"/>
    <w:basedOn w:val="Normal"/>
    <w:rsid w:val="008718AE"/>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76">
    <w:name w:val="xl76"/>
    <w:basedOn w:val="Normal"/>
    <w:rsid w:val="00871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78">
    <w:name w:val="xl78"/>
    <w:basedOn w:val="Normal"/>
    <w:rsid w:val="008718AE"/>
    <w:pPr>
      <w:pBdr>
        <w:top w:val="single" w:sz="8" w:space="0" w:color="auto"/>
        <w:bottom w:val="single" w:sz="8" w:space="0" w:color="auto"/>
      </w:pBdr>
      <w:spacing w:before="100" w:beforeAutospacing="1" w:after="100" w:afterAutospacing="1"/>
      <w:textAlignment w:val="top"/>
    </w:pPr>
    <w:rPr>
      <w:rFonts w:ascii="Calibri" w:hAnsi="Calibri"/>
      <w:sz w:val="28"/>
      <w:szCs w:val="28"/>
    </w:rPr>
  </w:style>
  <w:style w:type="paragraph" w:customStyle="1" w:styleId="xl79">
    <w:name w:val="xl79"/>
    <w:basedOn w:val="Normal"/>
    <w:rsid w:val="00871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81">
    <w:name w:val="xl81"/>
    <w:basedOn w:val="Normal"/>
    <w:rsid w:val="008718AE"/>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8"/>
      <w:szCs w:val="28"/>
    </w:rPr>
  </w:style>
  <w:style w:type="paragraph" w:customStyle="1" w:styleId="xl82">
    <w:name w:val="xl82"/>
    <w:basedOn w:val="Normal"/>
    <w:rsid w:val="008718AE"/>
    <w:pPr>
      <w:pBdr>
        <w:left w:val="single" w:sz="4" w:space="0" w:color="auto"/>
        <w:right w:val="single" w:sz="8" w:space="0" w:color="auto"/>
      </w:pBdr>
      <w:spacing w:before="100" w:beforeAutospacing="1" w:after="100" w:afterAutospacing="1"/>
      <w:textAlignment w:val="top"/>
    </w:pPr>
    <w:rPr>
      <w:rFonts w:ascii="Calibri" w:hAnsi="Calibri"/>
      <w:sz w:val="28"/>
      <w:szCs w:val="28"/>
    </w:rPr>
  </w:style>
  <w:style w:type="paragraph" w:customStyle="1" w:styleId="xl83">
    <w:name w:val="xl83"/>
    <w:basedOn w:val="Normal"/>
    <w:rsid w:val="008718AE"/>
    <w:pPr>
      <w:pBdr>
        <w:top w:val="single" w:sz="8" w:space="0" w:color="auto"/>
        <w:left w:val="single" w:sz="8" w:space="0" w:color="auto"/>
        <w:bottom w:val="single" w:sz="8" w:space="0" w:color="auto"/>
      </w:pBdr>
      <w:spacing w:before="100" w:beforeAutospacing="1" w:after="100" w:afterAutospacing="1"/>
    </w:pPr>
  </w:style>
  <w:style w:type="paragraph" w:customStyle="1" w:styleId="xl84">
    <w:name w:val="xl84"/>
    <w:basedOn w:val="Normal"/>
    <w:rsid w:val="008718AE"/>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5">
    <w:name w:val="xl85"/>
    <w:basedOn w:val="Normal"/>
    <w:rsid w:val="008718AE"/>
    <w:pPr>
      <w:pBdr>
        <w:top w:val="single" w:sz="8" w:space="0" w:color="auto"/>
        <w:bottom w:val="single" w:sz="8" w:space="0" w:color="auto"/>
        <w:right w:val="single" w:sz="8" w:space="0" w:color="auto"/>
      </w:pBdr>
      <w:spacing w:before="100" w:beforeAutospacing="1" w:after="100" w:afterAutospacing="1"/>
    </w:pPr>
  </w:style>
  <w:style w:type="paragraph" w:customStyle="1" w:styleId="xl86">
    <w:name w:val="xl86"/>
    <w:basedOn w:val="Normal"/>
    <w:rsid w:val="008718AE"/>
    <w:pPr>
      <w:pBdr>
        <w:top w:val="single" w:sz="8" w:space="0" w:color="auto"/>
        <w:bottom w:val="single" w:sz="8" w:space="0" w:color="auto"/>
        <w:right w:val="single" w:sz="8" w:space="0" w:color="auto"/>
      </w:pBdr>
      <w:spacing w:before="100" w:beforeAutospacing="1" w:after="100" w:afterAutospacing="1"/>
    </w:pPr>
  </w:style>
  <w:style w:type="paragraph" w:customStyle="1" w:styleId="xl87">
    <w:name w:val="xl87"/>
    <w:basedOn w:val="Normal"/>
    <w:rsid w:val="008718AE"/>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3">
    <w:name w:val="xl63"/>
    <w:basedOn w:val="Normal"/>
    <w:rsid w:val="008718AE"/>
    <w:pPr>
      <w:pBdr>
        <w:top w:val="single" w:sz="8" w:space="0" w:color="000000"/>
        <w:left w:val="single" w:sz="8" w:space="0" w:color="000000"/>
        <w:right w:val="single" w:sz="8" w:space="0" w:color="000000"/>
      </w:pBdr>
      <w:spacing w:before="100" w:beforeAutospacing="1" w:after="100" w:afterAutospacing="1"/>
      <w:jc w:val="center"/>
      <w:textAlignment w:val="top"/>
    </w:pPr>
    <w:rPr>
      <w:rFonts w:ascii="Calibri" w:hAnsi="Calibri"/>
    </w:rPr>
  </w:style>
  <w:style w:type="paragraph" w:customStyle="1" w:styleId="xl64">
    <w:name w:val="xl64"/>
    <w:basedOn w:val="Normal"/>
    <w:rsid w:val="008718AE"/>
    <w:pPr>
      <w:pBdr>
        <w:left w:val="single" w:sz="8" w:space="0" w:color="000000"/>
        <w:bottom w:val="single" w:sz="8" w:space="0" w:color="000000"/>
        <w:right w:val="single" w:sz="8" w:space="0" w:color="000000"/>
      </w:pBdr>
      <w:spacing w:before="100" w:beforeAutospacing="1" w:after="100" w:afterAutospacing="1"/>
      <w:jc w:val="center"/>
      <w:textAlignment w:val="top"/>
    </w:pPr>
    <w:rPr>
      <w:rFonts w:ascii="Calibri" w:hAnsi="Calibri"/>
    </w:rPr>
  </w:style>
  <w:style w:type="paragraph" w:customStyle="1" w:styleId="xl77">
    <w:name w:val="xl77"/>
    <w:basedOn w:val="Normal"/>
    <w:rsid w:val="008718AE"/>
    <w:pPr>
      <w:pBdr>
        <w:top w:val="single" w:sz="8" w:space="0" w:color="000000"/>
        <w:left w:val="single" w:sz="8" w:space="0" w:color="000000"/>
        <w:right w:val="single" w:sz="8" w:space="0" w:color="000000"/>
      </w:pBdr>
      <w:spacing w:before="100" w:beforeAutospacing="1" w:after="100" w:afterAutospacing="1"/>
      <w:textAlignment w:val="top"/>
    </w:pPr>
    <w:rPr>
      <w:rFonts w:ascii="Calibri" w:hAnsi="Calibri"/>
      <w:sz w:val="22"/>
      <w:szCs w:val="22"/>
    </w:rPr>
  </w:style>
  <w:style w:type="paragraph" w:customStyle="1" w:styleId="xl80">
    <w:name w:val="xl80"/>
    <w:basedOn w:val="Normal"/>
    <w:rsid w:val="008718AE"/>
    <w:pPr>
      <w:pBdr>
        <w:bottom w:val="single" w:sz="8" w:space="0" w:color="000000"/>
        <w:right w:val="single" w:sz="8" w:space="0" w:color="000000"/>
      </w:pBdr>
      <w:spacing w:before="100" w:beforeAutospacing="1" w:after="100" w:afterAutospacing="1"/>
      <w:jc w:val="center"/>
      <w:textAlignment w:val="top"/>
    </w:pPr>
    <w:rPr>
      <w:rFonts w:ascii="Calibri" w:hAnsi="Calibri"/>
    </w:rPr>
  </w:style>
  <w:style w:type="paragraph" w:customStyle="1" w:styleId="xl88">
    <w:name w:val="xl88"/>
    <w:basedOn w:val="Normal"/>
    <w:rsid w:val="00871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Normal"/>
    <w:rsid w:val="008718A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8718AE"/>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sz w:val="22"/>
      <w:szCs w:val="22"/>
    </w:rPr>
  </w:style>
  <w:style w:type="paragraph" w:customStyle="1" w:styleId="xl91">
    <w:name w:val="xl91"/>
    <w:basedOn w:val="Normal"/>
    <w:rsid w:val="008718AE"/>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sz w:val="22"/>
      <w:szCs w:val="22"/>
    </w:rPr>
  </w:style>
  <w:style w:type="paragraph" w:customStyle="1" w:styleId="xl92">
    <w:name w:val="xl92"/>
    <w:basedOn w:val="Normal"/>
    <w:rsid w:val="008718AE"/>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93">
    <w:name w:val="xl93"/>
    <w:basedOn w:val="Normal"/>
    <w:rsid w:val="008718AE"/>
    <w:pPr>
      <w:pBdr>
        <w:bottom w:val="single" w:sz="8" w:space="0" w:color="000000"/>
      </w:pBdr>
      <w:spacing w:before="100" w:beforeAutospacing="1" w:after="100" w:afterAutospacing="1"/>
      <w:textAlignment w:val="top"/>
    </w:pPr>
    <w:rPr>
      <w:rFonts w:ascii="Calibri" w:hAnsi="Calibri"/>
    </w:rPr>
  </w:style>
  <w:style w:type="paragraph" w:customStyle="1" w:styleId="xl94">
    <w:name w:val="xl94"/>
    <w:basedOn w:val="Normal"/>
    <w:rsid w:val="008718AE"/>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Normal"/>
    <w:rsid w:val="008718AE"/>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rPr>
  </w:style>
  <w:style w:type="paragraph" w:customStyle="1" w:styleId="xl96">
    <w:name w:val="xl96"/>
    <w:basedOn w:val="Normal"/>
    <w:rsid w:val="008718AE"/>
    <w:pPr>
      <w:spacing w:before="100" w:beforeAutospacing="1" w:after="100" w:afterAutospacing="1"/>
      <w:textAlignment w:val="top"/>
    </w:pPr>
    <w:rPr>
      <w:rFonts w:ascii="Calibri" w:hAnsi="Calibri"/>
    </w:rPr>
  </w:style>
  <w:style w:type="paragraph" w:customStyle="1" w:styleId="xl97">
    <w:name w:val="xl97"/>
    <w:basedOn w:val="Normal"/>
    <w:rsid w:val="008718AE"/>
    <w:pPr>
      <w:pBdr>
        <w:left w:val="single" w:sz="8" w:space="0" w:color="000000"/>
      </w:pBdr>
      <w:spacing w:before="100" w:beforeAutospacing="1" w:after="100" w:afterAutospacing="1"/>
    </w:pPr>
    <w:rPr>
      <w:rFonts w:ascii="Calibri" w:hAnsi="Calibri"/>
      <w:sz w:val="22"/>
      <w:szCs w:val="22"/>
    </w:rPr>
  </w:style>
  <w:style w:type="paragraph" w:customStyle="1" w:styleId="xl98">
    <w:name w:val="xl98"/>
    <w:basedOn w:val="Normal"/>
    <w:rsid w:val="008718AE"/>
    <w:pPr>
      <w:pBdr>
        <w:top w:val="single" w:sz="8" w:space="0" w:color="auto"/>
        <w:left w:val="single" w:sz="4" w:space="0" w:color="auto"/>
        <w:bottom w:val="single" w:sz="8" w:space="0" w:color="auto"/>
      </w:pBdr>
      <w:spacing w:before="100" w:beforeAutospacing="1" w:after="100" w:afterAutospacing="1"/>
      <w:jc w:val="right"/>
      <w:textAlignment w:val="center"/>
    </w:pPr>
    <w:rPr>
      <w:rFonts w:ascii="Calibri" w:hAnsi="Calibri"/>
      <w:sz w:val="28"/>
      <w:szCs w:val="28"/>
    </w:rPr>
  </w:style>
  <w:style w:type="paragraph" w:customStyle="1" w:styleId="xl99">
    <w:name w:val="xl99"/>
    <w:basedOn w:val="Normal"/>
    <w:rsid w:val="008718A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9628D2"/>
    <w:rsid w:val="00A90637"/>
    <w:rsid w:val="00BF422D"/>
    <w:rsid w:val="00F437C2"/>
    <w:rsid w:val="00F607F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E707-7906-43CC-AE46-82D3E089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39</Pages>
  <Words>9434</Words>
  <Characters>56029</Characters>
  <Application>Microsoft Office Word</Application>
  <DocSecurity>0</DocSecurity>
  <Lines>466</Lines>
  <Paragraphs>130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65333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175</cp:revision>
  <cp:lastPrinted>2017-09-26T11:30:00Z</cp:lastPrinted>
  <dcterms:created xsi:type="dcterms:W3CDTF">2018-11-20T11:47:00Z</dcterms:created>
  <dcterms:modified xsi:type="dcterms:W3CDTF">2019-09-17T11:43:00Z</dcterms:modified>
</cp:coreProperties>
</file>