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76" w:type="dxa"/>
        <w:jc w:val="center"/>
        <w:tblBorders>
          <w:bottom w:val="single" w:sz="4" w:space="0" w:color="auto"/>
        </w:tblBorders>
        <w:tblLayout w:type="fixed"/>
        <w:tblLook w:val="0000" w:firstRow="0" w:lastRow="0" w:firstColumn="0" w:lastColumn="0" w:noHBand="0" w:noVBand="0"/>
      </w:tblPr>
      <w:tblGrid>
        <w:gridCol w:w="1475"/>
        <w:gridCol w:w="7501"/>
      </w:tblGrid>
      <w:tr w:rsidR="00916893" w:rsidRPr="009E71FB" w14:paraId="688A9EF2" w14:textId="77777777" w:rsidTr="00916893">
        <w:trPr>
          <w:trHeight w:val="1110"/>
          <w:jc w:val="center"/>
        </w:trPr>
        <w:tc>
          <w:tcPr>
            <w:tcW w:w="1475" w:type="dxa"/>
          </w:tcPr>
          <w:p w14:paraId="58F8F46C" w14:textId="77777777" w:rsidR="00916893" w:rsidRPr="009E71FB" w:rsidRDefault="00916893" w:rsidP="00916893">
            <w:r w:rsidRPr="009E71FB">
              <w:object w:dxaOrig="1650" w:dyaOrig="1560" w14:anchorId="178EB6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30404384" r:id="rId9"/>
              </w:object>
            </w:r>
          </w:p>
        </w:tc>
        <w:tc>
          <w:tcPr>
            <w:tcW w:w="7501" w:type="dxa"/>
          </w:tcPr>
          <w:p w14:paraId="61C5ACFF" w14:textId="77777777" w:rsidR="00916893" w:rsidRPr="009E71FB" w:rsidRDefault="00916893" w:rsidP="00916893">
            <w:pPr>
              <w:jc w:val="center"/>
              <w:rPr>
                <w:rFonts w:eastAsiaTheme="minorEastAsia"/>
                <w:b/>
                <w:sz w:val="28"/>
                <w:szCs w:val="28"/>
              </w:rPr>
            </w:pPr>
            <w:bookmarkStart w:id="0" w:name="_Toc364158540"/>
            <w:bookmarkStart w:id="1" w:name="_Toc389030487"/>
            <w:bookmarkStart w:id="2" w:name="_Toc389030695"/>
            <w:bookmarkStart w:id="3" w:name="_Toc389030808"/>
            <w:r w:rsidRPr="009E71FB">
              <w:rPr>
                <w:rFonts w:eastAsiaTheme="minorEastAsia"/>
                <w:b/>
                <w:sz w:val="28"/>
                <w:szCs w:val="28"/>
              </w:rPr>
              <w:t>КЛИНИЧКИ ЦЕНТАР ВОЈВОДИНЕ</w:t>
            </w:r>
            <w:bookmarkEnd w:id="0"/>
            <w:bookmarkEnd w:id="1"/>
            <w:bookmarkEnd w:id="2"/>
            <w:bookmarkEnd w:id="3"/>
          </w:p>
          <w:p w14:paraId="778AA3B3" w14:textId="77777777" w:rsidR="00916893" w:rsidRPr="009E71FB" w:rsidRDefault="00916893" w:rsidP="00916893">
            <w:pPr>
              <w:jc w:val="center"/>
              <w:rPr>
                <w:sz w:val="8"/>
              </w:rPr>
            </w:pPr>
          </w:p>
          <w:p w14:paraId="1CB70DE7" w14:textId="77777777" w:rsidR="00916893" w:rsidRPr="009E71FB" w:rsidRDefault="00916893" w:rsidP="00916893">
            <w:pPr>
              <w:ind w:left="-74" w:firstLine="1"/>
              <w:jc w:val="center"/>
              <w:rPr>
                <w:rFonts w:eastAsiaTheme="minorEastAsia"/>
              </w:rPr>
            </w:pPr>
            <w:r w:rsidRPr="009E71FB">
              <w:rPr>
                <w:rFonts w:eastAsiaTheme="minorEastAsia"/>
              </w:rPr>
              <w:t>Аутономна покрајина Војводина, Република Србија</w:t>
            </w:r>
          </w:p>
          <w:p w14:paraId="359D24C5" w14:textId="77777777" w:rsidR="00916893" w:rsidRPr="009E71FB" w:rsidRDefault="00916893" w:rsidP="00916893">
            <w:pPr>
              <w:ind w:left="-74" w:firstLine="1"/>
              <w:jc w:val="center"/>
            </w:pPr>
            <w:r w:rsidRPr="009E71FB">
              <w:t>Хајдук Вељкова 1, 21000 Нови Сад,</w:t>
            </w:r>
          </w:p>
          <w:p w14:paraId="689868D7" w14:textId="77777777" w:rsidR="00916893" w:rsidRPr="009E71FB" w:rsidRDefault="00916893" w:rsidP="00916893">
            <w:pPr>
              <w:ind w:left="-74" w:firstLine="1"/>
              <w:jc w:val="center"/>
            </w:pPr>
            <w:r w:rsidRPr="009E71FB">
              <w:t xml:space="preserve">т: +381 21/484 3 484 e-адреса: </w:t>
            </w:r>
            <w:hyperlink r:id="rId10" w:history="1">
              <w:r w:rsidRPr="009E71FB">
                <w:rPr>
                  <w:rStyle w:val="Hyperlink"/>
                </w:rPr>
                <w:t>uprava@kcv.rs</w:t>
              </w:r>
            </w:hyperlink>
          </w:p>
          <w:p w14:paraId="39FAE0B0" w14:textId="77777777" w:rsidR="00916893" w:rsidRPr="009E71FB" w:rsidRDefault="009161BE" w:rsidP="00916893">
            <w:pPr>
              <w:jc w:val="center"/>
              <w:rPr>
                <w:rFonts w:ascii="Lucida Sans Unicode" w:hAnsi="Lucida Sans Unicode" w:cs="Lucida Sans Unicode"/>
                <w:sz w:val="10"/>
                <w:szCs w:val="20"/>
              </w:rPr>
            </w:pPr>
            <w:hyperlink r:id="rId11" w:history="1">
              <w:r w:rsidR="00916893" w:rsidRPr="009E71FB">
                <w:rPr>
                  <w:rStyle w:val="Hyperlink"/>
                </w:rPr>
                <w:t>www.kcv.rs</w:t>
              </w:r>
            </w:hyperlink>
          </w:p>
        </w:tc>
      </w:tr>
    </w:tbl>
    <w:p w14:paraId="165017B7" w14:textId="77777777" w:rsidR="002D5B2C" w:rsidRPr="00F54C6F" w:rsidRDefault="002D5B2C" w:rsidP="009C505A">
      <w:pPr>
        <w:pStyle w:val="Footer"/>
        <w:tabs>
          <w:tab w:val="left" w:pos="720"/>
        </w:tabs>
        <w:jc w:val="both"/>
        <w:rPr>
          <w:b/>
          <w:noProof/>
        </w:rPr>
      </w:pPr>
    </w:p>
    <w:p w14:paraId="19AA8C7E" w14:textId="6452F2B2" w:rsidR="002D5B2C" w:rsidRPr="008F5284" w:rsidRDefault="008F5284" w:rsidP="002D5B2C">
      <w:pPr>
        <w:pStyle w:val="Footer"/>
        <w:tabs>
          <w:tab w:val="left" w:pos="720"/>
        </w:tabs>
        <w:rPr>
          <w:b/>
          <w:noProof/>
          <w:lang w:val="sr-Cyrl-RS"/>
        </w:rPr>
      </w:pPr>
      <w:r>
        <w:rPr>
          <w:b/>
          <w:noProof/>
          <w:lang w:val="sr-Cyrl-RS"/>
        </w:rPr>
        <w:t xml:space="preserve">Број: </w:t>
      </w:r>
      <w:r w:rsidR="00AE2AFB">
        <w:rPr>
          <w:b/>
          <w:noProof/>
          <w:lang w:val="sr-Cyrl-RS"/>
        </w:rPr>
        <w:t>254</w:t>
      </w:r>
      <w:r w:rsidR="00916893">
        <w:rPr>
          <w:b/>
          <w:noProof/>
          <w:lang w:val="sr-Latn-RS"/>
        </w:rPr>
        <w:t>-19</w:t>
      </w:r>
      <w:r>
        <w:rPr>
          <w:b/>
          <w:noProof/>
          <w:lang w:val="sr-Cyrl-RS"/>
        </w:rPr>
        <w:t>-ОС/1</w:t>
      </w:r>
    </w:p>
    <w:p w14:paraId="3EDC7C6A" w14:textId="77777777" w:rsidR="002D5B2C" w:rsidRPr="00F54C6F" w:rsidRDefault="002D5B2C" w:rsidP="002D5B2C">
      <w:pPr>
        <w:pStyle w:val="Footer"/>
        <w:tabs>
          <w:tab w:val="left" w:pos="720"/>
        </w:tabs>
        <w:rPr>
          <w:b/>
          <w:noProof/>
        </w:rPr>
      </w:pPr>
    </w:p>
    <w:p w14:paraId="2B9DC2A7" w14:textId="77777777" w:rsidR="002D5B2C" w:rsidRPr="00F54C6F" w:rsidRDefault="002D5B2C" w:rsidP="002D5B2C">
      <w:pPr>
        <w:pStyle w:val="Footer"/>
        <w:tabs>
          <w:tab w:val="left" w:pos="720"/>
        </w:tabs>
        <w:rPr>
          <w:b/>
          <w:noProof/>
        </w:rPr>
      </w:pPr>
    </w:p>
    <w:p w14:paraId="5E4159D5" w14:textId="77777777" w:rsidR="002D5B2C" w:rsidRPr="00F54C6F" w:rsidRDefault="002D5B2C" w:rsidP="002D5B2C">
      <w:pPr>
        <w:pStyle w:val="Footer"/>
        <w:tabs>
          <w:tab w:val="left" w:pos="720"/>
        </w:tabs>
        <w:rPr>
          <w:b/>
          <w:noProof/>
        </w:rPr>
      </w:pPr>
    </w:p>
    <w:p w14:paraId="0C202011" w14:textId="77777777" w:rsidR="002D5B2C" w:rsidRPr="00F54C6F" w:rsidRDefault="002D5B2C" w:rsidP="002D5B2C">
      <w:pPr>
        <w:pStyle w:val="Footer"/>
        <w:tabs>
          <w:tab w:val="left" w:pos="720"/>
        </w:tabs>
        <w:rPr>
          <w:b/>
          <w:noProof/>
        </w:rPr>
      </w:pPr>
    </w:p>
    <w:p w14:paraId="477ADDEE" w14:textId="77777777" w:rsidR="002D5B2C" w:rsidRPr="00F54C6F" w:rsidRDefault="002D5B2C" w:rsidP="002D5B2C">
      <w:pPr>
        <w:pStyle w:val="Footer"/>
        <w:tabs>
          <w:tab w:val="left" w:pos="720"/>
        </w:tabs>
        <w:rPr>
          <w:b/>
          <w:noProof/>
        </w:rPr>
      </w:pPr>
    </w:p>
    <w:p w14:paraId="4FA0BE50" w14:textId="77777777" w:rsidR="002D5B2C" w:rsidRPr="00F54C6F" w:rsidRDefault="002D5B2C" w:rsidP="002D5B2C">
      <w:pPr>
        <w:pStyle w:val="Footer"/>
        <w:tabs>
          <w:tab w:val="left" w:pos="720"/>
        </w:tabs>
        <w:rPr>
          <w:b/>
          <w:noProof/>
        </w:rPr>
      </w:pPr>
    </w:p>
    <w:p w14:paraId="64B1EE82" w14:textId="77777777" w:rsidR="002D5B2C" w:rsidRPr="00F54C6F" w:rsidRDefault="002D5B2C" w:rsidP="002D5B2C">
      <w:pPr>
        <w:pStyle w:val="Footer"/>
        <w:tabs>
          <w:tab w:val="left" w:pos="720"/>
        </w:tabs>
        <w:rPr>
          <w:b/>
          <w:noProof/>
        </w:rPr>
      </w:pPr>
    </w:p>
    <w:p w14:paraId="1917DD33" w14:textId="77777777" w:rsidR="002D5B2C" w:rsidRPr="00F54C6F" w:rsidRDefault="002D5B2C" w:rsidP="002D5B2C">
      <w:pPr>
        <w:pStyle w:val="Footer"/>
        <w:tabs>
          <w:tab w:val="left" w:pos="720"/>
        </w:tabs>
        <w:rPr>
          <w:b/>
          <w:noProof/>
        </w:rPr>
      </w:pPr>
    </w:p>
    <w:p w14:paraId="438DBD8D" w14:textId="77777777" w:rsidR="002D5B2C" w:rsidRPr="00F54C6F" w:rsidRDefault="002D5B2C" w:rsidP="002D5B2C">
      <w:pPr>
        <w:pStyle w:val="Footer"/>
        <w:tabs>
          <w:tab w:val="left" w:pos="720"/>
        </w:tabs>
        <w:rPr>
          <w:b/>
          <w:noProof/>
        </w:rPr>
      </w:pPr>
    </w:p>
    <w:p w14:paraId="2FADA3C3" w14:textId="77777777" w:rsidR="002D5B2C" w:rsidRPr="00F54C6F" w:rsidRDefault="002D5B2C" w:rsidP="002D5B2C">
      <w:pPr>
        <w:pStyle w:val="Footer"/>
        <w:tabs>
          <w:tab w:val="left" w:pos="720"/>
        </w:tabs>
        <w:rPr>
          <w:b/>
          <w:noProof/>
        </w:rPr>
      </w:pPr>
    </w:p>
    <w:p w14:paraId="33704C01" w14:textId="77777777" w:rsidR="002D5B2C" w:rsidRPr="00F54C6F" w:rsidRDefault="002D5B2C" w:rsidP="002D5B2C">
      <w:pPr>
        <w:pStyle w:val="Footer"/>
        <w:tabs>
          <w:tab w:val="left" w:pos="720"/>
        </w:tabs>
        <w:rPr>
          <w:b/>
          <w:noProof/>
        </w:rPr>
      </w:pPr>
    </w:p>
    <w:p w14:paraId="762085DF" w14:textId="77777777" w:rsidR="002D5B2C" w:rsidRPr="00F54C6F" w:rsidRDefault="002D5B2C" w:rsidP="002D5B2C">
      <w:pPr>
        <w:pStyle w:val="Footer"/>
        <w:tabs>
          <w:tab w:val="left" w:pos="720"/>
        </w:tabs>
        <w:rPr>
          <w:b/>
          <w:noProof/>
        </w:rPr>
      </w:pPr>
    </w:p>
    <w:p w14:paraId="58BCAF1A" w14:textId="77777777" w:rsidR="002D5B2C" w:rsidRPr="00F54C6F" w:rsidRDefault="002D5B2C" w:rsidP="002D5B2C">
      <w:pPr>
        <w:pStyle w:val="Footer"/>
        <w:tabs>
          <w:tab w:val="left" w:pos="720"/>
        </w:tabs>
        <w:jc w:val="center"/>
        <w:rPr>
          <w:b/>
          <w:noProof/>
        </w:rPr>
      </w:pPr>
    </w:p>
    <w:p w14:paraId="59965248" w14:textId="77777777" w:rsidR="002D5B2C" w:rsidRPr="00F54C6F" w:rsidRDefault="002D5B2C" w:rsidP="002D5B2C">
      <w:pPr>
        <w:pStyle w:val="Footer"/>
        <w:jc w:val="center"/>
        <w:rPr>
          <w:b/>
          <w:noProof/>
          <w:sz w:val="36"/>
          <w:szCs w:val="36"/>
        </w:rPr>
      </w:pPr>
      <w:r w:rsidRPr="00F54C6F">
        <w:rPr>
          <w:b/>
          <w:noProof/>
          <w:sz w:val="36"/>
          <w:szCs w:val="36"/>
        </w:rPr>
        <w:t>КОНКУРСНА ДОКУМЕНТАЦИЈА</w:t>
      </w:r>
    </w:p>
    <w:p w14:paraId="76DF8C30" w14:textId="77777777" w:rsidR="009D3F55" w:rsidRPr="00F54C6F" w:rsidRDefault="009D3F55" w:rsidP="002D5B2C">
      <w:pPr>
        <w:pStyle w:val="Footer"/>
        <w:jc w:val="center"/>
        <w:rPr>
          <w:b/>
          <w:noProof/>
        </w:rPr>
      </w:pPr>
    </w:p>
    <w:p w14:paraId="04CBBB3F" w14:textId="24E17DA8" w:rsidR="001605B2" w:rsidRPr="007D3F99" w:rsidRDefault="007D3F99" w:rsidP="002D5B2C">
      <w:pPr>
        <w:pStyle w:val="Footer"/>
        <w:jc w:val="center"/>
        <w:rPr>
          <w:b/>
          <w:noProof/>
          <w:sz w:val="28"/>
          <w:szCs w:val="28"/>
          <w:lang w:val="sr-Cyrl-RS"/>
        </w:rPr>
      </w:pPr>
      <w:r w:rsidRPr="007D3F99">
        <w:rPr>
          <w:b/>
          <w:sz w:val="28"/>
          <w:szCs w:val="28"/>
          <w:lang w:val="sr-Cyrl-RS"/>
        </w:rPr>
        <w:t>Набавка коштаног цемента за потребе Клинике за ортопедску хирургију и трауматологију</w:t>
      </w:r>
      <w:r w:rsidRPr="007D3F99">
        <w:rPr>
          <w:b/>
          <w:sz w:val="28"/>
          <w:szCs w:val="28"/>
          <w:lang w:val="sr-Latn-RS"/>
        </w:rPr>
        <w:t xml:space="preserve"> </w:t>
      </w:r>
      <w:r w:rsidRPr="007D3F99">
        <w:rPr>
          <w:b/>
          <w:sz w:val="28"/>
          <w:szCs w:val="28"/>
          <w:lang w:val="sr-Cyrl-RS"/>
        </w:rPr>
        <w:t>Клиничког центра Војводине</w:t>
      </w:r>
    </w:p>
    <w:p w14:paraId="16DB085A" w14:textId="77777777" w:rsidR="008F5284" w:rsidRPr="008F5284" w:rsidRDefault="008F5284" w:rsidP="002D5B2C">
      <w:pPr>
        <w:pStyle w:val="Footer"/>
        <w:jc w:val="center"/>
        <w:rPr>
          <w:b/>
          <w:noProof/>
          <w:sz w:val="28"/>
          <w:szCs w:val="28"/>
          <w:lang w:val="sr-Cyrl-RS"/>
        </w:rPr>
      </w:pPr>
    </w:p>
    <w:p w14:paraId="6BDC1B77" w14:textId="77777777" w:rsidR="002D5B2C" w:rsidRDefault="002D5B2C" w:rsidP="002D5B2C">
      <w:pPr>
        <w:pStyle w:val="Footer"/>
        <w:jc w:val="center"/>
        <w:rPr>
          <w:b/>
          <w:noProof/>
        </w:rPr>
      </w:pPr>
      <w:r w:rsidRPr="00F54C6F">
        <w:rPr>
          <w:b/>
          <w:noProof/>
        </w:rPr>
        <w:t>ОТВОРЕНИ ПОСТУПАК</w:t>
      </w:r>
    </w:p>
    <w:p w14:paraId="5C6A36C2" w14:textId="4BF04578" w:rsidR="002D5B2C" w:rsidRPr="00996E07" w:rsidRDefault="002D5B2C" w:rsidP="002D5B2C">
      <w:pPr>
        <w:pStyle w:val="Footer"/>
        <w:tabs>
          <w:tab w:val="left" w:pos="720"/>
        </w:tabs>
        <w:jc w:val="center"/>
        <w:rPr>
          <w:b/>
          <w:noProof/>
        </w:rPr>
      </w:pPr>
      <w:r w:rsidRPr="00F54C6F">
        <w:rPr>
          <w:b/>
          <w:noProof/>
        </w:rPr>
        <w:t xml:space="preserve">БРОЈ </w:t>
      </w:r>
      <w:r w:rsidR="00AE2AFB">
        <w:rPr>
          <w:b/>
          <w:noProof/>
          <w:lang w:val="sr-Cyrl-RS"/>
        </w:rPr>
        <w:t>254</w:t>
      </w:r>
      <w:r w:rsidR="00916893">
        <w:rPr>
          <w:b/>
          <w:noProof/>
          <w:lang w:val="sr-Latn-RS"/>
        </w:rPr>
        <w:t>-19</w:t>
      </w:r>
      <w:r w:rsidRPr="00F54C6F">
        <w:rPr>
          <w:b/>
          <w:noProof/>
        </w:rPr>
        <w:t>-О</w:t>
      </w:r>
    </w:p>
    <w:p w14:paraId="71C39D32" w14:textId="77777777" w:rsidR="002D5B2C" w:rsidRPr="00F54C6F" w:rsidRDefault="002D5B2C" w:rsidP="002D5B2C">
      <w:pPr>
        <w:pStyle w:val="Footer"/>
        <w:tabs>
          <w:tab w:val="left" w:pos="720"/>
        </w:tabs>
        <w:jc w:val="center"/>
        <w:rPr>
          <w:b/>
          <w:noProof/>
        </w:rPr>
      </w:pPr>
    </w:p>
    <w:p w14:paraId="78727681" w14:textId="5A931756" w:rsidR="002D5B2C" w:rsidRPr="003C36C3" w:rsidRDefault="002D5B2C" w:rsidP="00A94958">
      <w:pPr>
        <w:pStyle w:val="Heading2"/>
        <w:tabs>
          <w:tab w:val="left" w:pos="720"/>
        </w:tabs>
        <w:spacing w:after="240"/>
        <w:ind w:left="720"/>
        <w:rPr>
          <w:noProof/>
        </w:rPr>
      </w:pPr>
    </w:p>
    <w:p w14:paraId="5A393011" w14:textId="77777777" w:rsidR="002D5B2C" w:rsidRPr="00F54C6F" w:rsidRDefault="002D5B2C" w:rsidP="002D5B2C">
      <w:pPr>
        <w:pStyle w:val="Footer"/>
        <w:tabs>
          <w:tab w:val="left" w:pos="720"/>
        </w:tabs>
        <w:jc w:val="center"/>
        <w:rPr>
          <w:b/>
          <w:noProof/>
        </w:rPr>
      </w:pPr>
    </w:p>
    <w:p w14:paraId="5EF5EA18" w14:textId="77777777" w:rsidR="002D5B2C" w:rsidRPr="00F54C6F" w:rsidRDefault="002D5B2C" w:rsidP="002D5B2C">
      <w:pPr>
        <w:pStyle w:val="Footer"/>
        <w:tabs>
          <w:tab w:val="left" w:pos="720"/>
        </w:tabs>
        <w:jc w:val="center"/>
        <w:rPr>
          <w:b/>
          <w:noProof/>
        </w:rPr>
      </w:pPr>
    </w:p>
    <w:p w14:paraId="1B228678" w14:textId="77777777" w:rsidR="002D5B2C" w:rsidRPr="00F54C6F" w:rsidRDefault="002D5B2C" w:rsidP="002D5B2C">
      <w:pPr>
        <w:pStyle w:val="Footer"/>
        <w:tabs>
          <w:tab w:val="left" w:pos="720"/>
        </w:tabs>
        <w:jc w:val="center"/>
        <w:rPr>
          <w:b/>
          <w:noProof/>
        </w:rPr>
      </w:pPr>
    </w:p>
    <w:p w14:paraId="168D64B7" w14:textId="77777777" w:rsidR="002D5B2C" w:rsidRPr="00F54C6F" w:rsidRDefault="002D5B2C" w:rsidP="002D5B2C">
      <w:pPr>
        <w:pStyle w:val="Footer"/>
        <w:tabs>
          <w:tab w:val="left" w:pos="720"/>
        </w:tabs>
        <w:jc w:val="center"/>
        <w:rPr>
          <w:b/>
          <w:noProof/>
        </w:rPr>
      </w:pPr>
    </w:p>
    <w:p w14:paraId="495D8005" w14:textId="77777777" w:rsidR="002D5B2C" w:rsidRPr="00F54C6F" w:rsidRDefault="002D5B2C" w:rsidP="002D5B2C">
      <w:pPr>
        <w:pStyle w:val="Footer"/>
        <w:tabs>
          <w:tab w:val="left" w:pos="720"/>
        </w:tabs>
        <w:jc w:val="center"/>
        <w:rPr>
          <w:b/>
          <w:noProof/>
        </w:rPr>
      </w:pPr>
    </w:p>
    <w:p w14:paraId="23051ADB" w14:textId="77777777" w:rsidR="002D5B2C" w:rsidRPr="00F54C6F" w:rsidRDefault="002D5B2C" w:rsidP="002D5B2C">
      <w:pPr>
        <w:pStyle w:val="Footer"/>
        <w:tabs>
          <w:tab w:val="left" w:pos="720"/>
        </w:tabs>
        <w:jc w:val="center"/>
        <w:rPr>
          <w:b/>
          <w:noProof/>
        </w:rPr>
      </w:pPr>
    </w:p>
    <w:p w14:paraId="15E411A3" w14:textId="77777777" w:rsidR="002D5B2C" w:rsidRPr="00F54C6F" w:rsidRDefault="002D5B2C" w:rsidP="002D5B2C">
      <w:pPr>
        <w:pStyle w:val="Footer"/>
        <w:tabs>
          <w:tab w:val="left" w:pos="720"/>
        </w:tabs>
        <w:rPr>
          <w:noProof/>
        </w:rPr>
      </w:pPr>
    </w:p>
    <w:p w14:paraId="69855807" w14:textId="77777777" w:rsidR="002D5B2C" w:rsidRPr="00F54C6F" w:rsidRDefault="002D5B2C" w:rsidP="002D5B2C">
      <w:pPr>
        <w:pStyle w:val="Footer"/>
        <w:tabs>
          <w:tab w:val="left" w:pos="720"/>
        </w:tabs>
        <w:rPr>
          <w:noProof/>
        </w:rPr>
      </w:pPr>
    </w:p>
    <w:p w14:paraId="3B8EFF20" w14:textId="77777777" w:rsidR="002D5B2C" w:rsidRPr="00F54C6F" w:rsidRDefault="002D5B2C" w:rsidP="002D5B2C">
      <w:pPr>
        <w:pStyle w:val="Footer"/>
        <w:tabs>
          <w:tab w:val="left" w:pos="720"/>
        </w:tabs>
        <w:rPr>
          <w:noProof/>
        </w:rPr>
      </w:pPr>
    </w:p>
    <w:p w14:paraId="77DE4EC1" w14:textId="77777777" w:rsidR="002D5B2C" w:rsidRPr="00F54C6F" w:rsidRDefault="002D5B2C" w:rsidP="002D5B2C">
      <w:pPr>
        <w:pStyle w:val="Footer"/>
        <w:tabs>
          <w:tab w:val="left" w:pos="720"/>
        </w:tabs>
        <w:rPr>
          <w:noProof/>
        </w:rPr>
      </w:pPr>
    </w:p>
    <w:p w14:paraId="2680440A" w14:textId="77777777" w:rsidR="002D5B2C" w:rsidRPr="00F54C6F" w:rsidRDefault="002D5B2C" w:rsidP="002D5B2C">
      <w:pPr>
        <w:pStyle w:val="Footer"/>
        <w:tabs>
          <w:tab w:val="left" w:pos="720"/>
        </w:tabs>
        <w:rPr>
          <w:noProof/>
        </w:rPr>
      </w:pPr>
    </w:p>
    <w:p w14:paraId="536503B8" w14:textId="77777777" w:rsidR="002151AC" w:rsidRPr="002151AC" w:rsidRDefault="002151AC" w:rsidP="002D5B2C">
      <w:pPr>
        <w:pStyle w:val="Footer"/>
        <w:tabs>
          <w:tab w:val="left" w:pos="720"/>
        </w:tabs>
        <w:rPr>
          <w:noProof/>
          <w:lang w:val="sr-Cyrl-RS"/>
        </w:rPr>
      </w:pPr>
    </w:p>
    <w:p w14:paraId="654C8794" w14:textId="77777777" w:rsidR="002D5B2C" w:rsidRPr="00F54C6F" w:rsidRDefault="002D5B2C" w:rsidP="002D5B2C">
      <w:pPr>
        <w:pStyle w:val="Footer"/>
        <w:tabs>
          <w:tab w:val="left" w:pos="720"/>
        </w:tabs>
        <w:rPr>
          <w:noProof/>
        </w:rPr>
      </w:pPr>
    </w:p>
    <w:p w14:paraId="43FA1B85" w14:textId="3A9E83C9" w:rsidR="002D5B2C" w:rsidRPr="00136AE8" w:rsidRDefault="002D5B2C" w:rsidP="002D5B2C">
      <w:pPr>
        <w:pStyle w:val="Footer"/>
        <w:tabs>
          <w:tab w:val="left" w:pos="720"/>
        </w:tabs>
        <w:jc w:val="center"/>
        <w:rPr>
          <w:b/>
          <w:noProof/>
          <w:lang w:val="sr-Cyrl-RS"/>
        </w:rPr>
      </w:pPr>
      <w:r w:rsidRPr="00F54C6F">
        <w:rPr>
          <w:b/>
          <w:noProof/>
        </w:rPr>
        <w:t>Нови Сад</w:t>
      </w:r>
      <w:r w:rsidR="005B4BDC" w:rsidRPr="00F54C6F">
        <w:rPr>
          <w:b/>
          <w:noProof/>
        </w:rPr>
        <w:t>,</w:t>
      </w:r>
      <w:r w:rsidR="00E641F7">
        <w:rPr>
          <w:b/>
          <w:noProof/>
        </w:rPr>
        <w:t xml:space="preserve"> </w:t>
      </w:r>
      <w:r w:rsidR="007D3F99">
        <w:rPr>
          <w:b/>
          <w:noProof/>
          <w:lang w:val="sr-Cyrl-RS"/>
        </w:rPr>
        <w:t>септембар</w:t>
      </w:r>
      <w:r w:rsidR="00136AE8">
        <w:rPr>
          <w:b/>
          <w:noProof/>
        </w:rPr>
        <w:t xml:space="preserve"> 201</w:t>
      </w:r>
      <w:r w:rsidR="00916893">
        <w:rPr>
          <w:b/>
          <w:noProof/>
          <w:lang w:val="sr-Cyrl-RS"/>
        </w:rPr>
        <w:t>9</w:t>
      </w:r>
      <w:r w:rsidR="00136AE8">
        <w:rPr>
          <w:b/>
          <w:noProof/>
        </w:rPr>
        <w:t>. год.</w:t>
      </w:r>
    </w:p>
    <w:p w14:paraId="6CFEA697" w14:textId="301955DF" w:rsidR="00996E07" w:rsidRPr="00F54C6F" w:rsidRDefault="00B60424" w:rsidP="00996E07">
      <w:pPr>
        <w:ind w:firstLine="720"/>
        <w:jc w:val="both"/>
        <w:rPr>
          <w:rFonts w:eastAsia="TimesNewRomanPSMT"/>
        </w:rPr>
      </w:pPr>
      <w:r w:rsidRPr="00F54C6F">
        <w:rPr>
          <w:b/>
          <w:noProof/>
        </w:rPr>
        <w:br w:type="page"/>
      </w:r>
      <w:bookmarkStart w:id="4" w:name="_Toc354658137"/>
      <w:bookmarkStart w:id="5" w:name="_Toc354658270"/>
      <w:bookmarkStart w:id="6" w:name="_Toc354658304"/>
      <w:bookmarkStart w:id="7" w:name="_Toc354658398"/>
      <w:r w:rsidR="00996E07" w:rsidRPr="00F54C6F">
        <w:rPr>
          <w:rFonts w:eastAsia="TimesNewRomanPSMT"/>
        </w:rPr>
        <w:lastRenderedPageBreak/>
        <w:t xml:space="preserve">На основу Закона о јавним набавкама („Сл. гласник РС” бр. 124/2012, </w:t>
      </w:r>
      <w:r w:rsidR="00996E07">
        <w:rPr>
          <w:rFonts w:eastAsia="TimesNewRomanPSMT"/>
        </w:rPr>
        <w:t xml:space="preserve">14/15 и 68/15, </w:t>
      </w:r>
      <w:r w:rsidR="00996E07" w:rsidRPr="00F54C6F">
        <w:rPr>
          <w:rFonts w:eastAsia="TimesNewRomanPSMT"/>
        </w:rPr>
        <w:t xml:space="preserve">у даљем тексту: Закон), и Правилника о обавезним елементима конкурсне документације у поступцима јавних набавки и начину доказивања испуњености услова </w:t>
      </w:r>
      <w:r w:rsidR="007D3F99" w:rsidRPr="00AE1407">
        <w:rPr>
          <w:rFonts w:eastAsia="TimesNewRomanPSMT"/>
        </w:rPr>
        <w:t>(„Сл. гласник РС”</w:t>
      </w:r>
      <w:r w:rsidR="007D3F99">
        <w:rPr>
          <w:rFonts w:eastAsia="TimesNewRomanPSMT"/>
        </w:rPr>
        <w:t xml:space="preserve"> бр. 86/2015 и 41/2019</w:t>
      </w:r>
      <w:r w:rsidR="007D3F99" w:rsidRPr="00AE1407">
        <w:rPr>
          <w:rFonts w:eastAsia="TimesNewRomanPSMT"/>
        </w:rPr>
        <w:t>)</w:t>
      </w:r>
      <w:r w:rsidR="00996E07" w:rsidRPr="00F54C6F">
        <w:rPr>
          <w:rFonts w:eastAsia="TimesNewRomanPSMT"/>
        </w:rPr>
        <w:t xml:space="preserve">, </w:t>
      </w:r>
      <w:r w:rsidR="00996E07" w:rsidRPr="00F54C6F">
        <w:t>Одлуке о покретању предметн</w:t>
      </w:r>
      <w:r w:rsidR="00996E07">
        <w:t>ог поступка</w:t>
      </w:r>
      <w:r w:rsidR="00996E07" w:rsidRPr="00F54C6F">
        <w:t xml:space="preserve"> јавне набавке и Решења о образовању комисије за предметну јавну набавку, припремљена је:</w:t>
      </w:r>
    </w:p>
    <w:p w14:paraId="0049D091" w14:textId="77777777" w:rsidR="005B4BDC" w:rsidRPr="00363C52" w:rsidRDefault="005B4BDC" w:rsidP="00C25F01">
      <w:pPr>
        <w:ind w:firstLine="720"/>
        <w:jc w:val="both"/>
        <w:rPr>
          <w:b/>
          <w:noProof/>
        </w:rPr>
      </w:pPr>
    </w:p>
    <w:p w14:paraId="2AD2F8C2" w14:textId="77777777" w:rsidR="005B4BDC" w:rsidRPr="00F54C6F" w:rsidRDefault="005B4BDC" w:rsidP="005B4BDC">
      <w:pPr>
        <w:ind w:firstLine="720"/>
        <w:jc w:val="both"/>
        <w:rPr>
          <w:rFonts w:eastAsia="TimesNewRomanPSMT"/>
        </w:rPr>
      </w:pPr>
    </w:p>
    <w:p w14:paraId="7A9DF926" w14:textId="77777777" w:rsidR="000C3B23" w:rsidRPr="00F54C6F" w:rsidRDefault="000C3B23" w:rsidP="00FC4113">
      <w:pPr>
        <w:jc w:val="center"/>
        <w:rPr>
          <w:b/>
          <w:noProof/>
        </w:rPr>
      </w:pPr>
      <w:r w:rsidRPr="00F54C6F">
        <w:rPr>
          <w:b/>
          <w:noProof/>
        </w:rPr>
        <w:t>КОНКУРСНА ДОКУМЕНТАЦИЈА</w:t>
      </w:r>
    </w:p>
    <w:p w14:paraId="196C2AC2" w14:textId="77777777" w:rsidR="000C3B23" w:rsidRPr="00F54C6F" w:rsidRDefault="000C3B23" w:rsidP="00FC4113">
      <w:pPr>
        <w:jc w:val="center"/>
        <w:rPr>
          <w:b/>
          <w:noProof/>
        </w:rPr>
      </w:pPr>
    </w:p>
    <w:p w14:paraId="69592B01" w14:textId="4822B778" w:rsidR="007D3F99" w:rsidRDefault="000C3B23" w:rsidP="00916893">
      <w:pPr>
        <w:pStyle w:val="Footer"/>
        <w:jc w:val="center"/>
        <w:rPr>
          <w:b/>
          <w:lang w:val="sr-Latn-RS"/>
        </w:rPr>
      </w:pPr>
      <w:r w:rsidRPr="00F54C6F">
        <w:rPr>
          <w:b/>
          <w:noProof/>
        </w:rPr>
        <w:t>у отвореном поступку јавн</w:t>
      </w:r>
      <w:r w:rsidR="00F9313D" w:rsidRPr="00F54C6F">
        <w:rPr>
          <w:b/>
          <w:noProof/>
        </w:rPr>
        <w:t>е</w:t>
      </w:r>
      <w:r w:rsidRPr="00F54C6F">
        <w:rPr>
          <w:b/>
          <w:noProof/>
        </w:rPr>
        <w:t xml:space="preserve"> набавк</w:t>
      </w:r>
      <w:r w:rsidR="00F9313D" w:rsidRPr="00F54C6F">
        <w:rPr>
          <w:b/>
          <w:noProof/>
        </w:rPr>
        <w:t>е</w:t>
      </w:r>
      <w:r w:rsidRPr="00F54C6F">
        <w:rPr>
          <w:b/>
          <w:noProof/>
        </w:rPr>
        <w:t xml:space="preserve"> </w:t>
      </w:r>
      <w:r w:rsidR="00150683" w:rsidRPr="00F54C6F">
        <w:rPr>
          <w:b/>
          <w:noProof/>
        </w:rPr>
        <w:t>добара</w:t>
      </w:r>
      <w:r w:rsidR="00F9313D" w:rsidRPr="00F54C6F">
        <w:rPr>
          <w:b/>
          <w:noProof/>
        </w:rPr>
        <w:t xml:space="preserve"> бр</w:t>
      </w:r>
      <w:r w:rsidR="00C86F7D">
        <w:rPr>
          <w:b/>
          <w:noProof/>
        </w:rPr>
        <w:t>.</w:t>
      </w:r>
      <w:r w:rsidR="00F9313D" w:rsidRPr="00F54C6F">
        <w:rPr>
          <w:b/>
          <w:noProof/>
        </w:rPr>
        <w:t xml:space="preserve"> </w:t>
      </w:r>
      <w:r w:rsidR="00AE2AFB">
        <w:rPr>
          <w:b/>
          <w:noProof/>
          <w:lang w:val="sr-Cyrl-RS"/>
        </w:rPr>
        <w:t>254</w:t>
      </w:r>
      <w:r w:rsidR="00916893">
        <w:rPr>
          <w:b/>
          <w:noProof/>
          <w:lang w:val="sr-Cyrl-RS"/>
        </w:rPr>
        <w:t>-19</w:t>
      </w:r>
      <w:r w:rsidR="00F9313D" w:rsidRPr="00F54C6F">
        <w:rPr>
          <w:b/>
          <w:noProof/>
        </w:rPr>
        <w:t>-О</w:t>
      </w:r>
      <w:r w:rsidR="00150683" w:rsidRPr="00F54C6F">
        <w:rPr>
          <w:b/>
          <w:noProof/>
        </w:rPr>
        <w:t xml:space="preserve"> - </w:t>
      </w:r>
      <w:bookmarkEnd w:id="4"/>
      <w:bookmarkEnd w:id="5"/>
      <w:bookmarkEnd w:id="6"/>
      <w:bookmarkEnd w:id="7"/>
      <w:r w:rsidR="007D3F99" w:rsidRPr="007D3F99">
        <w:rPr>
          <w:b/>
          <w:lang w:val="sr-Cyrl-RS"/>
        </w:rPr>
        <w:t>Набавка коштаног цемента за потребе Клинике за ортопедску хирургију и трауматологију</w:t>
      </w:r>
      <w:r w:rsidR="007D3F99" w:rsidRPr="007D3F99">
        <w:rPr>
          <w:b/>
          <w:lang w:val="sr-Latn-RS"/>
        </w:rPr>
        <w:t xml:space="preserve"> </w:t>
      </w:r>
    </w:p>
    <w:p w14:paraId="006FEA38" w14:textId="1CD3B575" w:rsidR="00916893" w:rsidRPr="007D3F99" w:rsidRDefault="007D3F99" w:rsidP="00916893">
      <w:pPr>
        <w:pStyle w:val="Footer"/>
        <w:jc w:val="center"/>
        <w:rPr>
          <w:b/>
          <w:lang w:val="sr-Cyrl-RS"/>
        </w:rPr>
      </w:pPr>
      <w:r w:rsidRPr="007D3F99">
        <w:rPr>
          <w:b/>
          <w:lang w:val="sr-Cyrl-RS"/>
        </w:rPr>
        <w:t>Клиничког центра Војводине</w:t>
      </w:r>
    </w:p>
    <w:p w14:paraId="65B10301" w14:textId="7C2A5E48" w:rsidR="001605B2" w:rsidRDefault="001605B2" w:rsidP="001605B2">
      <w:pPr>
        <w:pStyle w:val="Footer"/>
        <w:jc w:val="center"/>
        <w:rPr>
          <w:b/>
          <w:sz w:val="28"/>
          <w:szCs w:val="28"/>
          <w:lang w:val="sr-Cyrl-RS"/>
        </w:rPr>
      </w:pPr>
    </w:p>
    <w:p w14:paraId="52CD35D9" w14:textId="77777777" w:rsidR="00136AE8" w:rsidRPr="00136AE8" w:rsidRDefault="00136AE8" w:rsidP="001605B2">
      <w:pPr>
        <w:pStyle w:val="Footer"/>
        <w:jc w:val="center"/>
        <w:rPr>
          <w:b/>
          <w:noProof/>
        </w:rPr>
      </w:pPr>
    </w:p>
    <w:p w14:paraId="2597A2AC" w14:textId="77777777" w:rsidR="00046E7E" w:rsidRDefault="00046E7E" w:rsidP="00996E07">
      <w:pPr>
        <w:jc w:val="center"/>
        <w:rPr>
          <w:b/>
        </w:rPr>
      </w:pPr>
    </w:p>
    <w:p w14:paraId="454855FC" w14:textId="77777777" w:rsidR="00046E7E" w:rsidRPr="00046E7E" w:rsidRDefault="00046E7E" w:rsidP="00996E07">
      <w:pPr>
        <w:jc w:val="center"/>
        <w:rPr>
          <w:rFonts w:eastAsia="TimesNewRomanPSMT"/>
        </w:rPr>
      </w:pPr>
    </w:p>
    <w:p w14:paraId="0317728D" w14:textId="77777777" w:rsidR="009651F9" w:rsidRPr="00F54C6F" w:rsidRDefault="001366BB" w:rsidP="009C505A">
      <w:pPr>
        <w:jc w:val="both"/>
        <w:rPr>
          <w:rFonts w:eastAsia="TimesNewRomanPSMT"/>
        </w:rPr>
      </w:pPr>
      <w:r w:rsidRPr="00F54C6F">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097007835"/>
        <w:docPartObj>
          <w:docPartGallery w:val="Table of Contents"/>
          <w:docPartUnique/>
        </w:docPartObj>
      </w:sdtPr>
      <w:sdtEndPr>
        <w:rPr>
          <w:noProof/>
        </w:rPr>
      </w:sdtEndPr>
      <w:sdtContent>
        <w:p w14:paraId="35924212" w14:textId="77777777" w:rsidR="00467B24" w:rsidRDefault="00467B24">
          <w:pPr>
            <w:pStyle w:val="TOCHeading"/>
          </w:pPr>
        </w:p>
        <w:p w14:paraId="65569D53" w14:textId="77777777" w:rsidR="004562A0" w:rsidRDefault="00E75718" w:rsidP="00D7574D">
          <w:pPr>
            <w:pStyle w:val="TOC1"/>
            <w:rPr>
              <w:rFonts w:asciiTheme="minorHAnsi" w:eastAsiaTheme="minorEastAsia" w:hAnsiTheme="minorHAnsi" w:cstheme="minorBidi"/>
              <w:sz w:val="22"/>
              <w:szCs w:val="22"/>
              <w:lang w:val="en-US"/>
            </w:rPr>
          </w:pPr>
          <w:r>
            <w:fldChar w:fldCharType="begin"/>
          </w:r>
          <w:r w:rsidR="00467B24">
            <w:instrText xml:space="preserve"> TOC \o "1-3" \h \z \u </w:instrText>
          </w:r>
          <w:r>
            <w:fldChar w:fldCharType="separate"/>
          </w:r>
          <w:hyperlink w:anchor="_Toc518460910" w:history="1">
            <w:r w:rsidR="004562A0" w:rsidRPr="00860F48">
              <w:rPr>
                <w:rStyle w:val="Hyperlink"/>
              </w:rPr>
              <w:t>КЛИНИЧКИ ЦЕНТАР ВОЈВОДИНЕ</w:t>
            </w:r>
            <w:r w:rsidR="004562A0">
              <w:rPr>
                <w:webHidden/>
              </w:rPr>
              <w:tab/>
            </w:r>
            <w:r w:rsidR="004562A0">
              <w:rPr>
                <w:webHidden/>
              </w:rPr>
              <w:fldChar w:fldCharType="begin"/>
            </w:r>
            <w:r w:rsidR="004562A0">
              <w:rPr>
                <w:webHidden/>
              </w:rPr>
              <w:instrText xml:space="preserve"> PAGEREF _Toc518460910 \h </w:instrText>
            </w:r>
            <w:r w:rsidR="004562A0">
              <w:rPr>
                <w:webHidden/>
              </w:rPr>
            </w:r>
            <w:r w:rsidR="004562A0">
              <w:rPr>
                <w:webHidden/>
              </w:rPr>
              <w:fldChar w:fldCharType="separate"/>
            </w:r>
            <w:r w:rsidR="004562A0">
              <w:rPr>
                <w:webHidden/>
              </w:rPr>
              <w:t>1</w:t>
            </w:r>
            <w:r w:rsidR="004562A0">
              <w:rPr>
                <w:webHidden/>
              </w:rPr>
              <w:fldChar w:fldCharType="end"/>
            </w:r>
          </w:hyperlink>
        </w:p>
        <w:p w14:paraId="46DE596F" w14:textId="4C946F53" w:rsidR="004562A0" w:rsidRDefault="009161BE" w:rsidP="006A6C59">
          <w:pPr>
            <w:pStyle w:val="TOC2"/>
            <w:numPr>
              <w:ilvl w:val="0"/>
              <w:numId w:val="31"/>
            </w:numPr>
            <w:tabs>
              <w:tab w:val="left" w:pos="660"/>
              <w:tab w:val="right" w:leader="dot" w:pos="9345"/>
            </w:tabs>
            <w:rPr>
              <w:rFonts w:asciiTheme="minorHAnsi" w:eastAsiaTheme="minorEastAsia" w:hAnsiTheme="minorHAnsi" w:cstheme="minorBidi"/>
              <w:noProof/>
              <w:sz w:val="22"/>
              <w:szCs w:val="22"/>
              <w:lang w:val="en-US"/>
            </w:rPr>
          </w:pPr>
          <w:hyperlink w:anchor="_Toc518460911" w:history="1">
            <w:r w:rsidR="00916893">
              <w:rPr>
                <w:rFonts w:asciiTheme="minorHAnsi" w:eastAsiaTheme="minorEastAsia" w:hAnsiTheme="minorHAnsi" w:cstheme="minorBidi"/>
                <w:noProof/>
                <w:sz w:val="22"/>
                <w:szCs w:val="22"/>
                <w:lang w:val="sr-Cyrl-RS"/>
              </w:rPr>
              <w:t xml:space="preserve">    </w:t>
            </w:r>
            <w:r w:rsidR="004562A0" w:rsidRPr="00860F48">
              <w:rPr>
                <w:rStyle w:val="Hyperlink"/>
                <w:noProof/>
              </w:rPr>
              <w:t>ОПШТИ ПОДАЦИ О НАБАВЦИ</w:t>
            </w:r>
            <w:r w:rsidR="004562A0">
              <w:rPr>
                <w:noProof/>
                <w:webHidden/>
              </w:rPr>
              <w:tab/>
            </w:r>
          </w:hyperlink>
          <w:r w:rsidR="00DB3439">
            <w:rPr>
              <w:noProof/>
              <w:lang w:val="sr-Cyrl-RS"/>
            </w:rPr>
            <w:t>3</w:t>
          </w:r>
        </w:p>
        <w:p w14:paraId="5B19E0D2" w14:textId="563455A1" w:rsidR="004562A0" w:rsidRDefault="009161BE" w:rsidP="00D7574D">
          <w:pPr>
            <w:pStyle w:val="TOC2"/>
            <w:tabs>
              <w:tab w:val="left" w:pos="660"/>
              <w:tab w:val="right" w:leader="dot" w:pos="9345"/>
            </w:tabs>
            <w:rPr>
              <w:noProof/>
              <w:lang w:val="sr-Cyrl-RS"/>
            </w:rPr>
          </w:pPr>
          <w:hyperlink w:anchor="_Toc518460912" w:history="1">
            <w:r w:rsidR="004562A0" w:rsidRPr="00860F48">
              <w:rPr>
                <w:rStyle w:val="Hyperlink"/>
                <w:noProof/>
                <w:lang w:val="sl-SI"/>
              </w:rPr>
              <w:t>2.</w:t>
            </w:r>
            <w:r w:rsidR="004562A0">
              <w:rPr>
                <w:rFonts w:asciiTheme="minorHAnsi" w:eastAsiaTheme="minorEastAsia" w:hAnsiTheme="minorHAnsi" w:cstheme="minorBidi"/>
                <w:noProof/>
                <w:sz w:val="22"/>
                <w:szCs w:val="22"/>
                <w:lang w:val="en-US"/>
              </w:rPr>
              <w:tab/>
            </w:r>
            <w:r w:rsidR="00916893">
              <w:rPr>
                <w:rFonts w:asciiTheme="minorHAnsi" w:eastAsiaTheme="minorEastAsia" w:hAnsiTheme="minorHAnsi" w:cstheme="minorBidi"/>
                <w:noProof/>
                <w:sz w:val="22"/>
                <w:szCs w:val="22"/>
                <w:lang w:val="sr-Cyrl-RS"/>
              </w:rPr>
              <w:t xml:space="preserve">    </w:t>
            </w:r>
            <w:r w:rsidR="004562A0" w:rsidRPr="00860F48">
              <w:rPr>
                <w:rStyle w:val="Hyperlink"/>
                <w:noProof/>
              </w:rPr>
              <w:t>ПОДАЦИ О ПРЕДМЕТУ ЈАВНЕ НАБАВКЕ</w:t>
            </w:r>
            <w:r w:rsidR="004562A0">
              <w:rPr>
                <w:noProof/>
                <w:webHidden/>
              </w:rPr>
              <w:tab/>
            </w:r>
          </w:hyperlink>
          <w:r w:rsidR="00DB3439">
            <w:rPr>
              <w:noProof/>
              <w:lang w:val="sr-Cyrl-RS"/>
            </w:rPr>
            <w:t>4</w:t>
          </w:r>
        </w:p>
        <w:p w14:paraId="4002AD1C" w14:textId="445B5279" w:rsidR="00D7574D" w:rsidRPr="00D7574D" w:rsidRDefault="00D7574D" w:rsidP="00D7574D">
          <w:pPr>
            <w:spacing w:line="360" w:lineRule="auto"/>
            <w:rPr>
              <w:rFonts w:eastAsiaTheme="minorEastAsia"/>
              <w:lang w:val="sr-Cyrl-RS"/>
            </w:rPr>
          </w:pPr>
          <w:r>
            <w:rPr>
              <w:rFonts w:eastAsiaTheme="minorEastAsia"/>
              <w:lang w:val="sr-Cyrl-RS"/>
            </w:rPr>
            <w:t xml:space="preserve">    3.       ОПИС ПРЕДМЕТА ЈАВНЕ НАБАВКЕ........................................................................5</w:t>
          </w:r>
        </w:p>
        <w:p w14:paraId="0AD2CEE7" w14:textId="34D70BBB" w:rsidR="004562A0" w:rsidRPr="003D2000" w:rsidRDefault="009161BE" w:rsidP="00D7574D">
          <w:pPr>
            <w:pStyle w:val="TOC2"/>
            <w:tabs>
              <w:tab w:val="right" w:leader="dot" w:pos="9345"/>
            </w:tabs>
            <w:spacing w:line="276" w:lineRule="auto"/>
            <w:rPr>
              <w:rFonts w:asciiTheme="minorHAnsi" w:eastAsiaTheme="minorEastAsia" w:hAnsiTheme="minorHAnsi" w:cstheme="minorBidi"/>
              <w:noProof/>
              <w:sz w:val="22"/>
              <w:szCs w:val="22"/>
              <w:lang w:val="sr-Cyrl-RS"/>
            </w:rPr>
          </w:pPr>
          <w:hyperlink w:anchor="_Toc518460913" w:history="1">
            <w:r w:rsidR="00D7574D">
              <w:rPr>
                <w:rStyle w:val="Hyperlink"/>
                <w:noProof/>
                <w:lang w:val="sr-Cyrl-RS"/>
              </w:rPr>
              <w:t>4</w:t>
            </w:r>
            <w:r w:rsidR="004562A0" w:rsidRPr="00860F48">
              <w:rPr>
                <w:rStyle w:val="Hyperlink"/>
                <w:noProof/>
                <w:lang w:val="sr-Cyrl-RS"/>
              </w:rPr>
              <w:t xml:space="preserve">. </w:t>
            </w:r>
            <w:r w:rsidR="00916893">
              <w:rPr>
                <w:rStyle w:val="Hyperlink"/>
                <w:noProof/>
                <w:lang w:val="sr-Cyrl-RS"/>
              </w:rPr>
              <w:t xml:space="preserve">      </w:t>
            </w:r>
            <w:r w:rsidR="004562A0" w:rsidRPr="00860F48">
              <w:rPr>
                <w:rStyle w:val="Hyperlink"/>
                <w:noProof/>
              </w:rPr>
              <w:t>УСЛОВИ ЗА УЧЕШЋЕ У ПОСТУПКУ ЈАВНЕ НАБАВКЕ</w:t>
            </w:r>
            <w:r w:rsidR="004562A0">
              <w:rPr>
                <w:noProof/>
                <w:webHidden/>
              </w:rPr>
              <w:tab/>
            </w:r>
          </w:hyperlink>
          <w:r w:rsidR="003D2000">
            <w:rPr>
              <w:noProof/>
              <w:lang w:val="sr-Cyrl-RS"/>
            </w:rPr>
            <w:t>6</w:t>
          </w:r>
        </w:p>
        <w:p w14:paraId="54583C00" w14:textId="720C579A" w:rsidR="004562A0" w:rsidRPr="00DB3439" w:rsidRDefault="009161BE" w:rsidP="00D7574D">
          <w:pPr>
            <w:pStyle w:val="TOC2"/>
            <w:tabs>
              <w:tab w:val="left" w:pos="660"/>
              <w:tab w:val="right" w:leader="dot" w:pos="9345"/>
            </w:tabs>
            <w:spacing w:line="276" w:lineRule="auto"/>
            <w:rPr>
              <w:rFonts w:asciiTheme="minorHAnsi" w:eastAsiaTheme="minorEastAsia" w:hAnsiTheme="minorHAnsi" w:cstheme="minorBidi"/>
              <w:noProof/>
              <w:sz w:val="22"/>
              <w:szCs w:val="22"/>
              <w:lang w:val="sr-Cyrl-RS"/>
            </w:rPr>
          </w:pPr>
          <w:hyperlink w:anchor="_Toc518460914" w:history="1">
            <w:r w:rsidR="00D7574D">
              <w:rPr>
                <w:rStyle w:val="Hyperlink"/>
                <w:noProof/>
                <w:lang w:val="sr-Cyrl-RS"/>
              </w:rPr>
              <w:t>5</w:t>
            </w:r>
            <w:r w:rsidR="004562A0" w:rsidRPr="00860F48">
              <w:rPr>
                <w:rStyle w:val="Hyperlink"/>
                <w:noProof/>
              </w:rPr>
              <w:t>.</w:t>
            </w:r>
            <w:r w:rsidR="004562A0">
              <w:rPr>
                <w:rFonts w:asciiTheme="minorHAnsi" w:eastAsiaTheme="minorEastAsia" w:hAnsiTheme="minorHAnsi" w:cstheme="minorBidi"/>
                <w:noProof/>
                <w:sz w:val="22"/>
                <w:szCs w:val="22"/>
                <w:lang w:val="en-US"/>
              </w:rPr>
              <w:tab/>
            </w:r>
            <w:r w:rsidR="00916893">
              <w:rPr>
                <w:rFonts w:asciiTheme="minorHAnsi" w:eastAsiaTheme="minorEastAsia" w:hAnsiTheme="minorHAnsi" w:cstheme="minorBidi"/>
                <w:noProof/>
                <w:sz w:val="22"/>
                <w:szCs w:val="22"/>
                <w:lang w:val="sr-Cyrl-RS"/>
              </w:rPr>
              <w:t xml:space="preserve">    </w:t>
            </w:r>
            <w:r w:rsidR="004562A0" w:rsidRPr="00860F48">
              <w:rPr>
                <w:rStyle w:val="Hyperlink"/>
                <w:noProof/>
              </w:rPr>
              <w:t>УПУТСТВО ПОНУЂАЧИМА КАКО ДА САЧИНЕ ПОНУДУ</w:t>
            </w:r>
            <w:r w:rsidR="004562A0">
              <w:rPr>
                <w:noProof/>
                <w:webHidden/>
              </w:rPr>
              <w:tab/>
            </w:r>
            <w:r w:rsidR="004562A0">
              <w:rPr>
                <w:noProof/>
                <w:webHidden/>
              </w:rPr>
              <w:fldChar w:fldCharType="begin"/>
            </w:r>
            <w:r w:rsidR="004562A0">
              <w:rPr>
                <w:noProof/>
                <w:webHidden/>
              </w:rPr>
              <w:instrText xml:space="preserve"> PAGEREF _Toc518460914 \h </w:instrText>
            </w:r>
            <w:r w:rsidR="004562A0">
              <w:rPr>
                <w:noProof/>
                <w:webHidden/>
              </w:rPr>
            </w:r>
            <w:r w:rsidR="004562A0">
              <w:rPr>
                <w:noProof/>
                <w:webHidden/>
              </w:rPr>
              <w:fldChar w:fldCharType="separate"/>
            </w:r>
            <w:r w:rsidR="004562A0">
              <w:rPr>
                <w:noProof/>
                <w:webHidden/>
              </w:rPr>
              <w:t>1</w:t>
            </w:r>
            <w:r w:rsidR="004562A0">
              <w:rPr>
                <w:noProof/>
                <w:webHidden/>
              </w:rPr>
              <w:fldChar w:fldCharType="end"/>
            </w:r>
          </w:hyperlink>
          <w:r w:rsidR="003D2000">
            <w:rPr>
              <w:noProof/>
              <w:lang w:val="sr-Cyrl-RS"/>
            </w:rPr>
            <w:t>0</w:t>
          </w:r>
        </w:p>
        <w:p w14:paraId="58029BCC" w14:textId="105CFDD9" w:rsidR="004562A0" w:rsidRPr="00DB3439" w:rsidRDefault="009161BE">
          <w:pPr>
            <w:pStyle w:val="TOC2"/>
            <w:tabs>
              <w:tab w:val="left" w:pos="660"/>
              <w:tab w:val="right" w:leader="dot" w:pos="9345"/>
            </w:tabs>
            <w:rPr>
              <w:rFonts w:asciiTheme="minorHAnsi" w:eastAsiaTheme="minorEastAsia" w:hAnsiTheme="minorHAnsi" w:cstheme="minorBidi"/>
              <w:noProof/>
              <w:sz w:val="22"/>
              <w:szCs w:val="22"/>
              <w:lang w:val="sr-Cyrl-RS"/>
            </w:rPr>
          </w:pPr>
          <w:hyperlink w:anchor="_Toc518460915" w:history="1">
            <w:r w:rsidR="00D7574D">
              <w:rPr>
                <w:rStyle w:val="Hyperlink"/>
                <w:noProof/>
                <w:lang w:val="sr-Cyrl-RS"/>
              </w:rPr>
              <w:t>6</w:t>
            </w:r>
            <w:r w:rsidR="004562A0" w:rsidRPr="00860F48">
              <w:rPr>
                <w:rStyle w:val="Hyperlink"/>
                <w:noProof/>
              </w:rPr>
              <w:t>.</w:t>
            </w:r>
            <w:r w:rsidR="004562A0">
              <w:rPr>
                <w:rFonts w:asciiTheme="minorHAnsi" w:eastAsiaTheme="minorEastAsia" w:hAnsiTheme="minorHAnsi" w:cstheme="minorBidi"/>
                <w:noProof/>
                <w:sz w:val="22"/>
                <w:szCs w:val="22"/>
                <w:lang w:val="en-US"/>
              </w:rPr>
              <w:tab/>
            </w:r>
            <w:r w:rsidR="00916893">
              <w:rPr>
                <w:rFonts w:asciiTheme="minorHAnsi" w:eastAsiaTheme="minorEastAsia" w:hAnsiTheme="minorHAnsi" w:cstheme="minorBidi"/>
                <w:noProof/>
                <w:sz w:val="22"/>
                <w:szCs w:val="22"/>
                <w:lang w:val="sr-Cyrl-RS"/>
              </w:rPr>
              <w:t xml:space="preserve">    </w:t>
            </w:r>
            <w:r w:rsidR="004562A0" w:rsidRPr="00860F48">
              <w:rPr>
                <w:rStyle w:val="Hyperlink"/>
                <w:noProof/>
              </w:rPr>
              <w:t>РАЗРАДА КРИТЕРИЈУМА</w:t>
            </w:r>
            <w:r w:rsidR="004562A0">
              <w:rPr>
                <w:noProof/>
                <w:webHidden/>
              </w:rPr>
              <w:tab/>
            </w:r>
            <w:r w:rsidR="004562A0">
              <w:rPr>
                <w:noProof/>
                <w:webHidden/>
              </w:rPr>
              <w:fldChar w:fldCharType="begin"/>
            </w:r>
            <w:r w:rsidR="004562A0">
              <w:rPr>
                <w:noProof/>
                <w:webHidden/>
              </w:rPr>
              <w:instrText xml:space="preserve"> PAGEREF _Toc518460915 \h </w:instrText>
            </w:r>
            <w:r w:rsidR="004562A0">
              <w:rPr>
                <w:noProof/>
                <w:webHidden/>
              </w:rPr>
            </w:r>
            <w:r w:rsidR="004562A0">
              <w:rPr>
                <w:noProof/>
                <w:webHidden/>
              </w:rPr>
              <w:fldChar w:fldCharType="separate"/>
            </w:r>
            <w:r w:rsidR="004562A0">
              <w:rPr>
                <w:noProof/>
                <w:webHidden/>
              </w:rPr>
              <w:t>2</w:t>
            </w:r>
            <w:r w:rsidR="004562A0">
              <w:rPr>
                <w:noProof/>
                <w:webHidden/>
              </w:rPr>
              <w:fldChar w:fldCharType="end"/>
            </w:r>
          </w:hyperlink>
          <w:r w:rsidR="003D2000">
            <w:rPr>
              <w:noProof/>
              <w:lang w:val="sr-Cyrl-RS"/>
            </w:rPr>
            <w:t>0</w:t>
          </w:r>
        </w:p>
        <w:p w14:paraId="217AC57A" w14:textId="0943C1B0" w:rsidR="004562A0" w:rsidRPr="003D2000" w:rsidRDefault="009161BE">
          <w:pPr>
            <w:pStyle w:val="TOC2"/>
            <w:tabs>
              <w:tab w:val="left" w:pos="660"/>
              <w:tab w:val="right" w:leader="dot" w:pos="9345"/>
            </w:tabs>
            <w:rPr>
              <w:rFonts w:asciiTheme="minorHAnsi" w:eastAsiaTheme="minorEastAsia" w:hAnsiTheme="minorHAnsi" w:cstheme="minorBidi"/>
              <w:noProof/>
              <w:sz w:val="22"/>
              <w:szCs w:val="22"/>
              <w:lang w:val="sr-Cyrl-RS"/>
            </w:rPr>
          </w:pPr>
          <w:hyperlink w:anchor="_Toc518460920" w:history="1">
            <w:r w:rsidR="003D2000">
              <w:rPr>
                <w:rStyle w:val="Hyperlink"/>
                <w:noProof/>
                <w:lang w:val="sr-Cyrl-RS"/>
              </w:rPr>
              <w:t>7</w:t>
            </w:r>
            <w:r w:rsidR="004562A0" w:rsidRPr="00860F48">
              <w:rPr>
                <w:rStyle w:val="Hyperlink"/>
                <w:noProof/>
              </w:rPr>
              <w:t>.</w:t>
            </w:r>
            <w:r w:rsidR="004562A0">
              <w:rPr>
                <w:rFonts w:asciiTheme="minorHAnsi" w:eastAsiaTheme="minorEastAsia" w:hAnsiTheme="minorHAnsi" w:cstheme="minorBidi"/>
                <w:noProof/>
                <w:sz w:val="22"/>
                <w:szCs w:val="22"/>
                <w:lang w:val="en-US"/>
              </w:rPr>
              <w:tab/>
            </w:r>
            <w:r w:rsidR="00916893">
              <w:rPr>
                <w:rFonts w:asciiTheme="minorHAnsi" w:eastAsiaTheme="minorEastAsia" w:hAnsiTheme="minorHAnsi" w:cstheme="minorBidi"/>
                <w:noProof/>
                <w:sz w:val="22"/>
                <w:szCs w:val="22"/>
                <w:lang w:val="sr-Cyrl-RS"/>
              </w:rPr>
              <w:t xml:space="preserve">    </w:t>
            </w:r>
            <w:r w:rsidR="004562A0" w:rsidRPr="00860F48">
              <w:rPr>
                <w:rStyle w:val="Hyperlink"/>
                <w:noProof/>
              </w:rPr>
              <w:t>МОДЕЛ УГОВОРА</w:t>
            </w:r>
            <w:r w:rsidR="004562A0">
              <w:rPr>
                <w:noProof/>
                <w:webHidden/>
              </w:rPr>
              <w:tab/>
            </w:r>
          </w:hyperlink>
          <w:r w:rsidR="003D2000">
            <w:rPr>
              <w:noProof/>
              <w:lang w:val="sr-Cyrl-RS"/>
            </w:rPr>
            <w:t>21</w:t>
          </w:r>
        </w:p>
        <w:p w14:paraId="7EAFC413" w14:textId="0F7131DC" w:rsidR="004562A0" w:rsidRPr="00DB3439" w:rsidRDefault="009161BE">
          <w:pPr>
            <w:pStyle w:val="TOC2"/>
            <w:tabs>
              <w:tab w:val="left" w:pos="660"/>
              <w:tab w:val="right" w:leader="dot" w:pos="9345"/>
            </w:tabs>
            <w:rPr>
              <w:rFonts w:asciiTheme="minorHAnsi" w:eastAsiaTheme="minorEastAsia" w:hAnsiTheme="minorHAnsi" w:cstheme="minorBidi"/>
              <w:noProof/>
              <w:sz w:val="22"/>
              <w:szCs w:val="22"/>
              <w:lang w:val="sr-Cyrl-RS"/>
            </w:rPr>
          </w:pPr>
          <w:hyperlink w:anchor="_Toc518460941" w:history="1">
            <w:r w:rsidR="00D7574D">
              <w:rPr>
                <w:rStyle w:val="Hyperlink"/>
                <w:noProof/>
                <w:lang w:val="sr-Cyrl-RS"/>
              </w:rPr>
              <w:t>9</w:t>
            </w:r>
            <w:r w:rsidR="004562A0" w:rsidRPr="00860F48">
              <w:rPr>
                <w:rStyle w:val="Hyperlink"/>
                <w:noProof/>
              </w:rPr>
              <w:t>.</w:t>
            </w:r>
            <w:r w:rsidR="004562A0">
              <w:rPr>
                <w:rFonts w:asciiTheme="minorHAnsi" w:eastAsiaTheme="minorEastAsia" w:hAnsiTheme="minorHAnsi" w:cstheme="minorBidi"/>
                <w:noProof/>
                <w:sz w:val="22"/>
                <w:szCs w:val="22"/>
                <w:lang w:val="en-US"/>
              </w:rPr>
              <w:tab/>
            </w:r>
            <w:r w:rsidR="00916893">
              <w:rPr>
                <w:rFonts w:asciiTheme="minorHAnsi" w:eastAsiaTheme="minorEastAsia" w:hAnsiTheme="minorHAnsi" w:cstheme="minorBidi"/>
                <w:noProof/>
                <w:sz w:val="22"/>
                <w:szCs w:val="22"/>
                <w:lang w:val="sr-Cyrl-RS"/>
              </w:rPr>
              <w:t xml:space="preserve">    </w:t>
            </w:r>
            <w:r w:rsidR="004562A0" w:rsidRPr="00860F48">
              <w:rPr>
                <w:rStyle w:val="Hyperlink"/>
                <w:noProof/>
              </w:rPr>
              <w:t>ИЗЈАВА О НЕЗАВИСНОЈ ПОНУДИ</w:t>
            </w:r>
            <w:r w:rsidR="004562A0">
              <w:rPr>
                <w:noProof/>
                <w:webHidden/>
              </w:rPr>
              <w:tab/>
            </w:r>
          </w:hyperlink>
          <w:r w:rsidR="003D2000">
            <w:rPr>
              <w:noProof/>
              <w:lang w:val="sr-Cyrl-RS"/>
            </w:rPr>
            <w:t>26</w:t>
          </w:r>
        </w:p>
        <w:p w14:paraId="380216EC" w14:textId="06BAA2BE" w:rsidR="004562A0" w:rsidRPr="00DB3439" w:rsidRDefault="009161BE">
          <w:pPr>
            <w:pStyle w:val="TOC2"/>
            <w:tabs>
              <w:tab w:val="left" w:pos="880"/>
              <w:tab w:val="right" w:leader="dot" w:pos="9345"/>
            </w:tabs>
            <w:rPr>
              <w:rFonts w:asciiTheme="minorHAnsi" w:eastAsiaTheme="minorEastAsia" w:hAnsiTheme="minorHAnsi" w:cstheme="minorBidi"/>
              <w:noProof/>
              <w:sz w:val="22"/>
              <w:szCs w:val="22"/>
              <w:lang w:val="sr-Cyrl-RS"/>
            </w:rPr>
          </w:pPr>
          <w:hyperlink w:anchor="_Toc518460942" w:history="1">
            <w:r w:rsidR="00D7574D">
              <w:rPr>
                <w:rStyle w:val="Hyperlink"/>
                <w:noProof/>
                <w:lang w:val="sr-Cyrl-RS"/>
              </w:rPr>
              <w:t>10</w:t>
            </w:r>
            <w:r w:rsidR="004562A0" w:rsidRPr="00860F48">
              <w:rPr>
                <w:rStyle w:val="Hyperlink"/>
                <w:noProof/>
              </w:rPr>
              <w:t>.</w:t>
            </w:r>
            <w:r w:rsidR="004562A0">
              <w:rPr>
                <w:rFonts w:asciiTheme="minorHAnsi" w:eastAsiaTheme="minorEastAsia" w:hAnsiTheme="minorHAnsi" w:cstheme="minorBidi"/>
                <w:noProof/>
                <w:sz w:val="22"/>
                <w:szCs w:val="22"/>
                <w:lang w:val="en-US"/>
              </w:rPr>
              <w:tab/>
            </w:r>
            <w:r w:rsidR="004562A0" w:rsidRPr="00860F48">
              <w:rPr>
                <w:rStyle w:val="Hyperlink"/>
                <w:noProof/>
              </w:rPr>
              <w:t>ОБРАЗАЦ ИЗЈАВЕ О ПОШТОВАЊУ ОБАВЕЗА</w:t>
            </w:r>
            <w:r w:rsidR="004562A0">
              <w:rPr>
                <w:noProof/>
                <w:webHidden/>
              </w:rPr>
              <w:tab/>
            </w:r>
          </w:hyperlink>
          <w:r w:rsidR="003D2000">
            <w:rPr>
              <w:noProof/>
              <w:lang w:val="sr-Cyrl-RS"/>
            </w:rPr>
            <w:t>27</w:t>
          </w:r>
        </w:p>
        <w:p w14:paraId="4336258A" w14:textId="7C44C6A2" w:rsidR="004562A0" w:rsidRPr="00DB3439" w:rsidRDefault="009161BE">
          <w:pPr>
            <w:pStyle w:val="TOC2"/>
            <w:tabs>
              <w:tab w:val="left" w:pos="880"/>
              <w:tab w:val="right" w:leader="dot" w:pos="9345"/>
            </w:tabs>
            <w:rPr>
              <w:rFonts w:asciiTheme="minorHAnsi" w:eastAsiaTheme="minorEastAsia" w:hAnsiTheme="minorHAnsi" w:cstheme="minorBidi"/>
              <w:noProof/>
              <w:sz w:val="22"/>
              <w:szCs w:val="22"/>
              <w:lang w:val="sr-Cyrl-RS"/>
            </w:rPr>
          </w:pPr>
          <w:hyperlink w:anchor="_Toc518460943" w:history="1">
            <w:r w:rsidR="004562A0" w:rsidRPr="00860F48">
              <w:rPr>
                <w:rStyle w:val="Hyperlink"/>
                <w:noProof/>
              </w:rPr>
              <w:t>1</w:t>
            </w:r>
            <w:r w:rsidR="00D7574D">
              <w:rPr>
                <w:rStyle w:val="Hyperlink"/>
                <w:noProof/>
                <w:lang w:val="sr-Cyrl-RS"/>
              </w:rPr>
              <w:t>1</w:t>
            </w:r>
            <w:r w:rsidR="004562A0" w:rsidRPr="00860F48">
              <w:rPr>
                <w:rStyle w:val="Hyperlink"/>
                <w:noProof/>
              </w:rPr>
              <w:t>.</w:t>
            </w:r>
            <w:r w:rsidR="004562A0">
              <w:rPr>
                <w:rFonts w:asciiTheme="minorHAnsi" w:eastAsiaTheme="minorEastAsia" w:hAnsiTheme="minorHAnsi" w:cstheme="minorBidi"/>
                <w:noProof/>
                <w:sz w:val="22"/>
                <w:szCs w:val="22"/>
                <w:lang w:val="en-US"/>
              </w:rPr>
              <w:tab/>
            </w:r>
            <w:r w:rsidR="004562A0" w:rsidRPr="00860F48">
              <w:rPr>
                <w:rStyle w:val="Hyperlink"/>
                <w:noProof/>
              </w:rPr>
              <w:t>ОБРАЗАЦ СТРУКТУРЕ ПОНУЂЕНЕ ЦЕНЕ</w:t>
            </w:r>
            <w:r w:rsidR="004562A0">
              <w:rPr>
                <w:noProof/>
                <w:webHidden/>
              </w:rPr>
              <w:tab/>
            </w:r>
          </w:hyperlink>
          <w:r w:rsidR="003D2000">
            <w:rPr>
              <w:noProof/>
              <w:lang w:val="sr-Cyrl-RS"/>
            </w:rPr>
            <w:t>28</w:t>
          </w:r>
        </w:p>
        <w:p w14:paraId="0F4AF5C1" w14:textId="67D8DE3B" w:rsidR="004562A0" w:rsidRPr="00DB3439" w:rsidRDefault="009161BE">
          <w:pPr>
            <w:pStyle w:val="TOC2"/>
            <w:tabs>
              <w:tab w:val="left" w:pos="880"/>
              <w:tab w:val="right" w:leader="dot" w:pos="9345"/>
            </w:tabs>
            <w:rPr>
              <w:rFonts w:asciiTheme="minorHAnsi" w:eastAsiaTheme="minorEastAsia" w:hAnsiTheme="minorHAnsi" w:cstheme="minorBidi"/>
              <w:noProof/>
              <w:sz w:val="22"/>
              <w:szCs w:val="22"/>
              <w:lang w:val="sr-Cyrl-RS"/>
            </w:rPr>
          </w:pPr>
          <w:hyperlink w:anchor="_Toc518460944" w:history="1">
            <w:r w:rsidR="004562A0" w:rsidRPr="00860F48">
              <w:rPr>
                <w:rStyle w:val="Hyperlink"/>
                <w:noProof/>
              </w:rPr>
              <w:t>1</w:t>
            </w:r>
            <w:r w:rsidR="00D7574D">
              <w:rPr>
                <w:rStyle w:val="Hyperlink"/>
                <w:noProof/>
                <w:lang w:val="sr-Cyrl-RS"/>
              </w:rPr>
              <w:t>2</w:t>
            </w:r>
            <w:r w:rsidR="004562A0" w:rsidRPr="00860F48">
              <w:rPr>
                <w:rStyle w:val="Hyperlink"/>
                <w:noProof/>
              </w:rPr>
              <w:t>.</w:t>
            </w:r>
            <w:r w:rsidR="004562A0">
              <w:rPr>
                <w:rFonts w:asciiTheme="minorHAnsi" w:eastAsiaTheme="minorEastAsia" w:hAnsiTheme="minorHAnsi" w:cstheme="minorBidi"/>
                <w:noProof/>
                <w:sz w:val="22"/>
                <w:szCs w:val="22"/>
                <w:lang w:val="en-US"/>
              </w:rPr>
              <w:tab/>
            </w:r>
            <w:r w:rsidR="004562A0" w:rsidRPr="00860F48">
              <w:rPr>
                <w:rStyle w:val="Hyperlink"/>
                <w:noProof/>
              </w:rPr>
              <w:t>ОБРАЗАЦ ТРОШКОВА ПРИПРЕМЕ ПОНУДЕ</w:t>
            </w:r>
            <w:r w:rsidR="004562A0">
              <w:rPr>
                <w:noProof/>
                <w:webHidden/>
              </w:rPr>
              <w:tab/>
            </w:r>
          </w:hyperlink>
          <w:r w:rsidR="003D2000">
            <w:rPr>
              <w:noProof/>
              <w:lang w:val="sr-Cyrl-RS"/>
            </w:rPr>
            <w:t>29</w:t>
          </w:r>
        </w:p>
        <w:p w14:paraId="49C29FB1" w14:textId="620C1411" w:rsidR="004562A0" w:rsidRPr="003D2000" w:rsidRDefault="009161BE">
          <w:pPr>
            <w:pStyle w:val="TOC2"/>
            <w:tabs>
              <w:tab w:val="left" w:pos="880"/>
              <w:tab w:val="right" w:leader="dot" w:pos="9345"/>
            </w:tabs>
            <w:rPr>
              <w:rFonts w:asciiTheme="minorHAnsi" w:eastAsiaTheme="minorEastAsia" w:hAnsiTheme="minorHAnsi" w:cstheme="minorBidi"/>
              <w:noProof/>
              <w:sz w:val="22"/>
              <w:szCs w:val="22"/>
              <w:lang w:val="sr-Cyrl-RS"/>
            </w:rPr>
          </w:pPr>
          <w:hyperlink w:anchor="_Toc518460945" w:history="1">
            <w:r w:rsidR="004562A0" w:rsidRPr="00860F48">
              <w:rPr>
                <w:rStyle w:val="Hyperlink"/>
                <w:noProof/>
              </w:rPr>
              <w:t>1</w:t>
            </w:r>
            <w:r w:rsidR="00D7574D">
              <w:rPr>
                <w:rStyle w:val="Hyperlink"/>
                <w:noProof/>
                <w:lang w:val="sr-Cyrl-RS"/>
              </w:rPr>
              <w:t>3</w:t>
            </w:r>
            <w:r w:rsidR="004562A0" w:rsidRPr="00860F48">
              <w:rPr>
                <w:rStyle w:val="Hyperlink"/>
                <w:noProof/>
              </w:rPr>
              <w:t>.</w:t>
            </w:r>
            <w:r w:rsidR="004562A0">
              <w:rPr>
                <w:rFonts w:asciiTheme="minorHAnsi" w:eastAsiaTheme="minorEastAsia" w:hAnsiTheme="minorHAnsi" w:cstheme="minorBidi"/>
                <w:noProof/>
                <w:sz w:val="22"/>
                <w:szCs w:val="22"/>
                <w:lang w:val="en-US"/>
              </w:rPr>
              <w:tab/>
            </w:r>
            <w:r w:rsidR="004562A0" w:rsidRPr="00860F48">
              <w:rPr>
                <w:rStyle w:val="Hyperlink"/>
                <w:noProof/>
              </w:rPr>
              <w:t>ОБРАЗАЦ ПОНУДЕ</w:t>
            </w:r>
            <w:r w:rsidR="004562A0">
              <w:rPr>
                <w:noProof/>
                <w:webHidden/>
              </w:rPr>
              <w:tab/>
            </w:r>
          </w:hyperlink>
          <w:r w:rsidR="003D2000">
            <w:rPr>
              <w:noProof/>
              <w:lang w:val="sr-Cyrl-RS"/>
            </w:rPr>
            <w:t>30</w:t>
          </w:r>
        </w:p>
        <w:p w14:paraId="4A751414" w14:textId="6915C056" w:rsidR="004562A0" w:rsidRPr="00B96EA3" w:rsidRDefault="009161BE">
          <w:pPr>
            <w:pStyle w:val="TOC2"/>
            <w:tabs>
              <w:tab w:val="left" w:pos="880"/>
              <w:tab w:val="right" w:leader="dot" w:pos="9345"/>
            </w:tabs>
            <w:rPr>
              <w:rFonts w:asciiTheme="minorHAnsi" w:eastAsiaTheme="minorEastAsia" w:hAnsiTheme="minorHAnsi" w:cstheme="minorBidi"/>
              <w:noProof/>
              <w:sz w:val="22"/>
              <w:szCs w:val="22"/>
              <w:lang w:val="sr-Cyrl-RS"/>
            </w:rPr>
          </w:pPr>
          <w:hyperlink w:anchor="_Toc518460946" w:history="1">
            <w:r w:rsidR="004562A0" w:rsidRPr="00860F48">
              <w:rPr>
                <w:rStyle w:val="Hyperlink"/>
                <w:noProof/>
              </w:rPr>
              <w:t>1</w:t>
            </w:r>
            <w:r w:rsidR="00D7574D">
              <w:rPr>
                <w:rStyle w:val="Hyperlink"/>
                <w:noProof/>
                <w:lang w:val="sr-Cyrl-RS"/>
              </w:rPr>
              <w:t>4</w:t>
            </w:r>
            <w:r w:rsidR="004562A0" w:rsidRPr="00860F48">
              <w:rPr>
                <w:rStyle w:val="Hyperlink"/>
                <w:noProof/>
              </w:rPr>
              <w:t>.</w:t>
            </w:r>
            <w:r w:rsidR="004562A0">
              <w:rPr>
                <w:rFonts w:asciiTheme="minorHAnsi" w:eastAsiaTheme="minorEastAsia" w:hAnsiTheme="minorHAnsi" w:cstheme="minorBidi"/>
                <w:noProof/>
                <w:sz w:val="22"/>
                <w:szCs w:val="22"/>
                <w:lang w:val="en-US"/>
              </w:rPr>
              <w:tab/>
            </w:r>
            <w:r w:rsidR="004562A0" w:rsidRPr="00860F48">
              <w:rPr>
                <w:rStyle w:val="Hyperlink"/>
                <w:noProof/>
              </w:rPr>
              <w:t>ОПШТИ ПОДАЦИ О ПОНУЂАЧУ ИЗ ГРУПЕ ПОНУЂАЧА</w:t>
            </w:r>
            <w:r w:rsidR="004562A0">
              <w:rPr>
                <w:noProof/>
                <w:webHidden/>
              </w:rPr>
              <w:tab/>
            </w:r>
          </w:hyperlink>
          <w:r w:rsidR="003D2000">
            <w:rPr>
              <w:noProof/>
              <w:lang w:val="sr-Cyrl-RS"/>
            </w:rPr>
            <w:t>32</w:t>
          </w:r>
        </w:p>
        <w:p w14:paraId="089027C0" w14:textId="00D3D3D9" w:rsidR="004562A0" w:rsidRPr="00B96EA3" w:rsidRDefault="009161BE">
          <w:pPr>
            <w:pStyle w:val="TOC2"/>
            <w:tabs>
              <w:tab w:val="left" w:pos="880"/>
              <w:tab w:val="right" w:leader="dot" w:pos="9345"/>
            </w:tabs>
            <w:rPr>
              <w:rFonts w:asciiTheme="minorHAnsi" w:eastAsiaTheme="minorEastAsia" w:hAnsiTheme="minorHAnsi" w:cstheme="minorBidi"/>
              <w:noProof/>
              <w:sz w:val="22"/>
              <w:szCs w:val="22"/>
              <w:lang w:val="sr-Cyrl-RS"/>
            </w:rPr>
          </w:pPr>
          <w:hyperlink w:anchor="_Toc518460947" w:history="1">
            <w:r w:rsidR="004562A0" w:rsidRPr="00860F48">
              <w:rPr>
                <w:rStyle w:val="Hyperlink"/>
                <w:noProof/>
              </w:rPr>
              <w:t>1</w:t>
            </w:r>
            <w:r w:rsidR="00D7574D">
              <w:rPr>
                <w:rStyle w:val="Hyperlink"/>
                <w:noProof/>
                <w:lang w:val="sr-Cyrl-RS"/>
              </w:rPr>
              <w:t>5</w:t>
            </w:r>
            <w:r w:rsidR="004562A0" w:rsidRPr="00860F48">
              <w:rPr>
                <w:rStyle w:val="Hyperlink"/>
                <w:noProof/>
              </w:rPr>
              <w:t>.</w:t>
            </w:r>
            <w:r w:rsidR="004562A0">
              <w:rPr>
                <w:rFonts w:asciiTheme="minorHAnsi" w:eastAsiaTheme="minorEastAsia" w:hAnsiTheme="minorHAnsi" w:cstheme="minorBidi"/>
                <w:noProof/>
                <w:sz w:val="22"/>
                <w:szCs w:val="22"/>
                <w:lang w:val="en-US"/>
              </w:rPr>
              <w:tab/>
            </w:r>
            <w:r w:rsidR="004562A0" w:rsidRPr="00860F48">
              <w:rPr>
                <w:rStyle w:val="Hyperlink"/>
                <w:noProof/>
              </w:rPr>
              <w:t>ОПШТИ ПОДАЦИ О ПОДИЗВОЂАЧИМА</w:t>
            </w:r>
            <w:r w:rsidR="004562A0">
              <w:rPr>
                <w:noProof/>
                <w:webHidden/>
              </w:rPr>
              <w:tab/>
            </w:r>
          </w:hyperlink>
          <w:r w:rsidR="003D2000">
            <w:rPr>
              <w:noProof/>
              <w:lang w:val="sr-Cyrl-RS"/>
            </w:rPr>
            <w:t>33</w:t>
          </w:r>
        </w:p>
        <w:p w14:paraId="4488D34F" w14:textId="77777777" w:rsidR="00467B24" w:rsidRDefault="00E75718">
          <w:r>
            <w:rPr>
              <w:b/>
              <w:bCs/>
              <w:noProof/>
            </w:rPr>
            <w:fldChar w:fldCharType="end"/>
          </w:r>
        </w:p>
      </w:sdtContent>
    </w:sdt>
    <w:p w14:paraId="501F62DA" w14:textId="77777777" w:rsidR="002D5B2C" w:rsidRPr="00F54C6F" w:rsidRDefault="002D5B2C" w:rsidP="006A6C59">
      <w:pPr>
        <w:pStyle w:val="Heading2"/>
        <w:numPr>
          <w:ilvl w:val="0"/>
          <w:numId w:val="21"/>
        </w:numPr>
        <w:ind w:left="2552"/>
        <w:jc w:val="left"/>
        <w:rPr>
          <w:noProof/>
        </w:rPr>
      </w:pPr>
      <w:r w:rsidRPr="00F54C6F">
        <w:rPr>
          <w:noProof/>
        </w:rPr>
        <w:br w:type="page"/>
      </w:r>
      <w:bookmarkStart w:id="8" w:name="_Toc354658139"/>
      <w:bookmarkStart w:id="9" w:name="_Toc354658271"/>
      <w:bookmarkStart w:id="10" w:name="_Toc354658305"/>
      <w:bookmarkStart w:id="11" w:name="_Toc354658399"/>
      <w:bookmarkStart w:id="12" w:name="_Toc362872628"/>
      <w:bookmarkStart w:id="13" w:name="_Toc375898248"/>
      <w:bookmarkStart w:id="14" w:name="_Toc375905370"/>
      <w:bookmarkStart w:id="15" w:name="_Toc398110350"/>
      <w:bookmarkStart w:id="16" w:name="_Toc401059591"/>
      <w:bookmarkStart w:id="17" w:name="_Toc404939259"/>
      <w:bookmarkStart w:id="18" w:name="_Toc406492788"/>
      <w:bookmarkStart w:id="19" w:name="_Toc518460911"/>
      <w:r w:rsidRPr="00F54C6F">
        <w:rPr>
          <w:noProof/>
        </w:rPr>
        <w:lastRenderedPageBreak/>
        <w:t>ОПШТИ ПОДАЦИ О НАБАВЦИ</w:t>
      </w:r>
      <w:bookmarkEnd w:id="8"/>
      <w:bookmarkEnd w:id="9"/>
      <w:bookmarkEnd w:id="10"/>
      <w:bookmarkEnd w:id="11"/>
      <w:bookmarkEnd w:id="12"/>
      <w:bookmarkEnd w:id="13"/>
      <w:bookmarkEnd w:id="14"/>
      <w:bookmarkEnd w:id="15"/>
      <w:bookmarkEnd w:id="16"/>
      <w:bookmarkEnd w:id="17"/>
      <w:bookmarkEnd w:id="18"/>
      <w:bookmarkEnd w:id="19"/>
    </w:p>
    <w:p w14:paraId="5F202746" w14:textId="77777777" w:rsidR="002D5B2C" w:rsidRDefault="002D5B2C" w:rsidP="002D5B2C">
      <w:pPr>
        <w:rPr>
          <w:noProof/>
          <w:lang w:val="sr-Cyrl-RS"/>
        </w:rPr>
      </w:pPr>
    </w:p>
    <w:p w14:paraId="6F8F9FB7" w14:textId="77777777" w:rsidR="002151AC" w:rsidRDefault="002151AC" w:rsidP="002D5B2C">
      <w:pPr>
        <w:rPr>
          <w:noProof/>
          <w:lang w:val="sr-Cyrl-RS"/>
        </w:rPr>
      </w:pPr>
    </w:p>
    <w:p w14:paraId="73EF0FE9" w14:textId="77777777" w:rsidR="002151AC" w:rsidRPr="002151AC" w:rsidRDefault="002151AC" w:rsidP="002D5B2C">
      <w:pPr>
        <w:rPr>
          <w:noProof/>
          <w:lang w:val="sr-Cyrl-RS"/>
        </w:rPr>
      </w:pPr>
    </w:p>
    <w:tbl>
      <w:tblPr>
        <w:tblStyle w:val="TableGrid"/>
        <w:tblW w:w="0" w:type="auto"/>
        <w:tblLook w:val="04A0" w:firstRow="1" w:lastRow="0" w:firstColumn="1" w:lastColumn="0" w:noHBand="0" w:noVBand="1"/>
      </w:tblPr>
      <w:tblGrid>
        <w:gridCol w:w="4644"/>
        <w:gridCol w:w="4644"/>
      </w:tblGrid>
      <w:tr w:rsidR="002D5B2C" w:rsidRPr="00F54C6F" w14:paraId="2F57AB36" w14:textId="77777777" w:rsidTr="002D5B2C">
        <w:tc>
          <w:tcPr>
            <w:tcW w:w="4644" w:type="dxa"/>
            <w:vAlign w:val="center"/>
          </w:tcPr>
          <w:p w14:paraId="35425528" w14:textId="77777777" w:rsidR="002D5B2C" w:rsidRPr="00F54C6F" w:rsidRDefault="002D5B2C" w:rsidP="002D5B2C">
            <w:pPr>
              <w:rPr>
                <w:b/>
                <w:noProof/>
              </w:rPr>
            </w:pPr>
            <w:r w:rsidRPr="00F54C6F">
              <w:rPr>
                <w:b/>
                <w:noProof/>
              </w:rPr>
              <w:t>Наручилац</w:t>
            </w:r>
          </w:p>
        </w:tc>
        <w:tc>
          <w:tcPr>
            <w:tcW w:w="4644" w:type="dxa"/>
          </w:tcPr>
          <w:p w14:paraId="4CC9AE95" w14:textId="77777777" w:rsidR="002D5B2C" w:rsidRPr="00F54C6F" w:rsidRDefault="002D5B2C" w:rsidP="002D5B2C">
            <w:pPr>
              <w:rPr>
                <w:noProof/>
              </w:rPr>
            </w:pPr>
            <w:r w:rsidRPr="00F54C6F">
              <w:rPr>
                <w:noProof/>
              </w:rPr>
              <w:t xml:space="preserve">КЛИНИЧКИ ЦЕНТАР ВОЈВОДИНЕ, </w:t>
            </w:r>
          </w:p>
          <w:p w14:paraId="703B55CE" w14:textId="432E22DB" w:rsidR="002D5B2C" w:rsidRPr="00B62F3D" w:rsidRDefault="002D5B2C" w:rsidP="002D5B2C">
            <w:pPr>
              <w:rPr>
                <w:noProof/>
                <w:lang w:val="sr-Cyrl-RS"/>
              </w:rPr>
            </w:pPr>
            <w:r w:rsidRPr="00F54C6F">
              <w:rPr>
                <w:noProof/>
              </w:rPr>
              <w:t xml:space="preserve">ул. Хајдук </w:t>
            </w:r>
            <w:r w:rsidR="00EF6B5E" w:rsidRPr="00F54C6F">
              <w:rPr>
                <w:noProof/>
              </w:rPr>
              <w:t>Вељкова бр.1, Нови Сад, (www.kcv.rs</w:t>
            </w:r>
            <w:r w:rsidRPr="00F54C6F">
              <w:rPr>
                <w:noProof/>
              </w:rPr>
              <w:t>)</w:t>
            </w:r>
          </w:p>
        </w:tc>
      </w:tr>
      <w:tr w:rsidR="002D5B2C" w:rsidRPr="00F54C6F" w14:paraId="6A911D51" w14:textId="77777777" w:rsidTr="002D5B2C">
        <w:tc>
          <w:tcPr>
            <w:tcW w:w="4644" w:type="dxa"/>
          </w:tcPr>
          <w:p w14:paraId="514FF555" w14:textId="77777777" w:rsidR="002D5B2C" w:rsidRPr="00F54C6F" w:rsidRDefault="002D5B2C" w:rsidP="002D5B2C">
            <w:pPr>
              <w:rPr>
                <w:b/>
                <w:noProof/>
              </w:rPr>
            </w:pPr>
            <w:r w:rsidRPr="00F54C6F">
              <w:rPr>
                <w:b/>
                <w:noProof/>
              </w:rPr>
              <w:t>Врста поступка</w:t>
            </w:r>
          </w:p>
        </w:tc>
        <w:tc>
          <w:tcPr>
            <w:tcW w:w="4644" w:type="dxa"/>
          </w:tcPr>
          <w:p w14:paraId="038398FF" w14:textId="504A0852" w:rsidR="002D5B2C" w:rsidRPr="00B62F3D" w:rsidRDefault="001366BB" w:rsidP="00CD08C2">
            <w:pPr>
              <w:jc w:val="both"/>
              <w:rPr>
                <w:noProof/>
                <w:lang w:val="sr-Cyrl-RS"/>
              </w:rPr>
            </w:pPr>
            <w:r w:rsidRPr="00F54C6F">
              <w:t xml:space="preserve">Предметна јавна набавка се спроводи у </w:t>
            </w:r>
            <w:r w:rsidRPr="00F54C6F">
              <w:rPr>
                <w:b/>
                <w:lang w:val="sr-Cyrl-CS"/>
              </w:rPr>
              <w:t>отвореном поступку</w:t>
            </w:r>
            <w:r w:rsidRPr="00F54C6F">
              <w:rPr>
                <w:lang w:val="sr-Cyrl-CS"/>
              </w:rPr>
              <w:t xml:space="preserve">, </w:t>
            </w:r>
            <w:r w:rsidRPr="00F54C6F">
              <w:t>у складу са Законом и подзаконским актима којима се уређују јавне набавке</w:t>
            </w:r>
          </w:p>
        </w:tc>
      </w:tr>
      <w:tr w:rsidR="002D5B2C" w:rsidRPr="00F54C6F" w14:paraId="747C8130" w14:textId="77777777" w:rsidTr="002D5B2C">
        <w:tc>
          <w:tcPr>
            <w:tcW w:w="4644" w:type="dxa"/>
          </w:tcPr>
          <w:p w14:paraId="5C1E8C7C" w14:textId="77777777" w:rsidR="002D5B2C" w:rsidRPr="00F54C6F" w:rsidRDefault="002D5B2C" w:rsidP="002D5B2C">
            <w:pPr>
              <w:rPr>
                <w:b/>
                <w:noProof/>
              </w:rPr>
            </w:pPr>
            <w:r w:rsidRPr="00F54C6F">
              <w:rPr>
                <w:b/>
                <w:noProof/>
              </w:rPr>
              <w:t>Предмет јавне набавке</w:t>
            </w:r>
          </w:p>
        </w:tc>
        <w:tc>
          <w:tcPr>
            <w:tcW w:w="4644" w:type="dxa"/>
          </w:tcPr>
          <w:p w14:paraId="1B0045A5" w14:textId="6B26363D" w:rsidR="00046E7E" w:rsidRPr="007D3F99" w:rsidRDefault="001366BB" w:rsidP="00AE2AFB">
            <w:pPr>
              <w:pStyle w:val="Footer"/>
              <w:jc w:val="both"/>
              <w:rPr>
                <w:b/>
                <w:lang w:val="sr-Latn-RS"/>
              </w:rPr>
            </w:pPr>
            <w:r w:rsidRPr="001605B2">
              <w:t xml:space="preserve">Предмет јавне набавке </w:t>
            </w:r>
            <w:r w:rsidR="00FE7A27" w:rsidRPr="001605B2">
              <w:rPr>
                <w:b/>
                <w:noProof/>
              </w:rPr>
              <w:t>добара</w:t>
            </w:r>
            <w:r w:rsidR="00FE7A27" w:rsidRPr="001605B2">
              <w:t xml:space="preserve"> </w:t>
            </w:r>
            <w:r w:rsidRPr="001605B2">
              <w:t>бр</w:t>
            </w:r>
            <w:r w:rsidRPr="001605B2">
              <w:rPr>
                <w:lang w:val="ru-RU"/>
              </w:rPr>
              <w:t>.</w:t>
            </w:r>
            <w:r w:rsidR="00916893">
              <w:rPr>
                <w:b/>
                <w:noProof/>
                <w:lang w:val="sr-Cyrl-RS"/>
              </w:rPr>
              <w:t xml:space="preserve"> </w:t>
            </w:r>
            <w:r w:rsidR="00AE2AFB">
              <w:rPr>
                <w:b/>
                <w:noProof/>
                <w:lang w:val="sr-Cyrl-RS"/>
              </w:rPr>
              <w:t>254</w:t>
            </w:r>
            <w:r w:rsidR="00916893">
              <w:rPr>
                <w:b/>
                <w:noProof/>
                <w:lang w:val="sr-Cyrl-RS"/>
              </w:rPr>
              <w:t>-19</w:t>
            </w:r>
            <w:r w:rsidR="00916893" w:rsidRPr="00F54C6F">
              <w:rPr>
                <w:b/>
                <w:noProof/>
              </w:rPr>
              <w:t xml:space="preserve">-О- </w:t>
            </w:r>
            <w:r w:rsidR="007D3F99" w:rsidRPr="007D3F99">
              <w:rPr>
                <w:b/>
                <w:lang w:val="sr-Cyrl-RS"/>
              </w:rPr>
              <w:t>Набавка коштаног цемента за потребе Клинике за ортопедску хирургију и трауматологију</w:t>
            </w:r>
            <w:r w:rsidR="007D3F99" w:rsidRPr="007D3F99">
              <w:rPr>
                <w:b/>
                <w:lang w:val="sr-Latn-RS"/>
              </w:rPr>
              <w:t xml:space="preserve"> </w:t>
            </w:r>
            <w:r w:rsidR="007D3F99" w:rsidRPr="007D3F99">
              <w:rPr>
                <w:b/>
                <w:lang w:val="sr-Cyrl-RS"/>
              </w:rPr>
              <w:t>Клиничког центра Војводине</w:t>
            </w:r>
            <w:r w:rsidR="007D3F99">
              <w:rPr>
                <w:b/>
                <w:lang w:val="sr-Cyrl-RS"/>
              </w:rPr>
              <w:t>.</w:t>
            </w:r>
          </w:p>
        </w:tc>
      </w:tr>
      <w:tr w:rsidR="002D5B2C" w:rsidRPr="00F54C6F" w14:paraId="0F9AC311" w14:textId="77777777" w:rsidTr="002D5B2C">
        <w:tc>
          <w:tcPr>
            <w:tcW w:w="4644" w:type="dxa"/>
          </w:tcPr>
          <w:p w14:paraId="6774FBC1" w14:textId="77777777" w:rsidR="002D5B2C" w:rsidRPr="00F54C6F" w:rsidRDefault="001366BB" w:rsidP="002D5B2C">
            <w:pPr>
              <w:rPr>
                <w:noProof/>
              </w:rPr>
            </w:pPr>
            <w:r w:rsidRPr="00F54C6F">
              <w:rPr>
                <w:b/>
                <w:bCs/>
                <w:lang w:val="sr-Cyrl-CS"/>
              </w:rPr>
              <w:t>Циљ поступка</w:t>
            </w:r>
          </w:p>
        </w:tc>
        <w:tc>
          <w:tcPr>
            <w:tcW w:w="4644" w:type="dxa"/>
          </w:tcPr>
          <w:p w14:paraId="0DEB1BEB" w14:textId="1430E290" w:rsidR="00046E7E" w:rsidRPr="00F54C6F" w:rsidRDefault="00996E07" w:rsidP="007D3F99">
            <w:pPr>
              <w:jc w:val="both"/>
              <w:rPr>
                <w:noProof/>
              </w:rPr>
            </w:pPr>
            <w:r w:rsidRPr="00F54C6F">
              <w:rPr>
                <w:lang w:val="sr-Cyrl-CS"/>
              </w:rPr>
              <w:t>Поступак јавне набавке се спроводи ради зак</w:t>
            </w:r>
            <w:r>
              <w:rPr>
                <w:lang w:val="sr-Cyrl-CS"/>
              </w:rPr>
              <w:t xml:space="preserve">ључења </w:t>
            </w:r>
            <w:r w:rsidR="007D3F99">
              <w:rPr>
                <w:lang w:val="sr-Cyrl-CS"/>
              </w:rPr>
              <w:t>уговора</w:t>
            </w:r>
            <w:r>
              <w:rPr>
                <w:lang w:val="sr-Cyrl-CS"/>
              </w:rPr>
              <w:t xml:space="preserve">, на период од </w:t>
            </w:r>
            <w:r w:rsidR="001605B2">
              <w:rPr>
                <w:lang w:val="sr-Cyrl-CS"/>
              </w:rPr>
              <w:t>годину дана</w:t>
            </w:r>
          </w:p>
        </w:tc>
      </w:tr>
      <w:tr w:rsidR="002D5B2C" w:rsidRPr="00F54C6F" w14:paraId="69D4C76F" w14:textId="77777777" w:rsidTr="002D5B2C">
        <w:tc>
          <w:tcPr>
            <w:tcW w:w="4644" w:type="dxa"/>
          </w:tcPr>
          <w:p w14:paraId="3F3A1B99" w14:textId="77777777" w:rsidR="002D5B2C" w:rsidRPr="00F54C6F" w:rsidRDefault="002D5B2C" w:rsidP="002D5B2C">
            <w:pPr>
              <w:rPr>
                <w:noProof/>
              </w:rPr>
            </w:pPr>
            <w:r w:rsidRPr="00F54C6F">
              <w:rPr>
                <w:b/>
                <w:noProof/>
              </w:rPr>
              <w:t>Напомена</w:t>
            </w:r>
            <w:r w:rsidRPr="00F54C6F">
              <w:rPr>
                <w:noProof/>
              </w:rPr>
              <w:t xml:space="preserve">: </w:t>
            </w:r>
          </w:p>
          <w:p w14:paraId="33418DCE" w14:textId="77777777" w:rsidR="002D5B2C" w:rsidRPr="00F54C6F" w:rsidRDefault="002D5B2C" w:rsidP="00FE2500">
            <w:pPr>
              <w:pStyle w:val="ListParagraph"/>
              <w:numPr>
                <w:ilvl w:val="0"/>
                <w:numId w:val="3"/>
              </w:numPr>
              <w:rPr>
                <w:noProof/>
              </w:rPr>
            </w:pPr>
            <w:r w:rsidRPr="00F54C6F">
              <w:rPr>
                <w:noProof/>
              </w:rPr>
              <w:t>У питању је резервисана јавна набавка</w:t>
            </w:r>
          </w:p>
          <w:p w14:paraId="74E9EDC7" w14:textId="77777777" w:rsidR="002D5B2C" w:rsidRPr="00F54C6F" w:rsidRDefault="002D5B2C" w:rsidP="00FE2500">
            <w:pPr>
              <w:pStyle w:val="ListParagraph"/>
              <w:numPr>
                <w:ilvl w:val="0"/>
                <w:numId w:val="3"/>
              </w:numPr>
              <w:rPr>
                <w:noProof/>
              </w:rPr>
            </w:pPr>
            <w:r w:rsidRPr="00F54C6F">
              <w:rPr>
                <w:noProof/>
              </w:rPr>
              <w:t>Спроводи се електронска лицитација</w:t>
            </w:r>
          </w:p>
        </w:tc>
        <w:tc>
          <w:tcPr>
            <w:tcW w:w="4644" w:type="dxa"/>
          </w:tcPr>
          <w:p w14:paraId="4D53D23E" w14:textId="77777777" w:rsidR="002D5B2C" w:rsidRPr="00F54C6F" w:rsidRDefault="002D5B2C" w:rsidP="002D5B2C">
            <w:pPr>
              <w:rPr>
                <w:noProof/>
              </w:rPr>
            </w:pPr>
          </w:p>
          <w:p w14:paraId="23B5848B" w14:textId="77777777" w:rsidR="002D5B2C" w:rsidRPr="00F54C6F" w:rsidRDefault="002D5B2C" w:rsidP="002D5B2C">
            <w:pPr>
              <w:rPr>
                <w:noProof/>
              </w:rPr>
            </w:pPr>
            <w:r w:rsidRPr="00F54C6F">
              <w:rPr>
                <w:noProof/>
              </w:rPr>
              <w:t>Не</w:t>
            </w:r>
          </w:p>
          <w:p w14:paraId="05AA912E" w14:textId="77777777" w:rsidR="002D5B2C" w:rsidRPr="00F54C6F" w:rsidRDefault="002D5B2C" w:rsidP="002D5B2C">
            <w:pPr>
              <w:rPr>
                <w:noProof/>
              </w:rPr>
            </w:pPr>
          </w:p>
          <w:p w14:paraId="7B904C87" w14:textId="77777777" w:rsidR="002D5B2C" w:rsidRPr="00F54C6F" w:rsidRDefault="002D5B2C" w:rsidP="002D5B2C">
            <w:pPr>
              <w:rPr>
                <w:noProof/>
              </w:rPr>
            </w:pPr>
            <w:r w:rsidRPr="00F54C6F">
              <w:rPr>
                <w:noProof/>
              </w:rPr>
              <w:t>Не</w:t>
            </w:r>
          </w:p>
        </w:tc>
      </w:tr>
      <w:tr w:rsidR="002D5B2C" w:rsidRPr="00F54C6F" w14:paraId="54858D0C" w14:textId="77777777" w:rsidTr="002D5B2C">
        <w:tc>
          <w:tcPr>
            <w:tcW w:w="4644" w:type="dxa"/>
          </w:tcPr>
          <w:p w14:paraId="22F3D8D9" w14:textId="77777777" w:rsidR="002D5B2C" w:rsidRPr="00F54C6F" w:rsidRDefault="002D5B2C" w:rsidP="002D5B2C">
            <w:pPr>
              <w:rPr>
                <w:b/>
                <w:noProof/>
              </w:rPr>
            </w:pPr>
            <w:r w:rsidRPr="00F54C6F">
              <w:rPr>
                <w:b/>
                <w:noProof/>
              </w:rPr>
              <w:t>Контакт</w:t>
            </w:r>
          </w:p>
        </w:tc>
        <w:tc>
          <w:tcPr>
            <w:tcW w:w="4644" w:type="dxa"/>
          </w:tcPr>
          <w:p w14:paraId="7FD2C968" w14:textId="7086E44C" w:rsidR="002D5B2C" w:rsidRPr="00F54C6F" w:rsidRDefault="00A90835" w:rsidP="002D5B2C">
            <w:pPr>
              <w:rPr>
                <w:noProof/>
              </w:rPr>
            </w:pPr>
            <w:r>
              <w:rPr>
                <w:noProof/>
                <w:lang w:val="sr-Cyrl-RS"/>
              </w:rPr>
              <w:t>Одсек</w:t>
            </w:r>
            <w:r w:rsidR="002D5B2C" w:rsidRPr="00F54C6F">
              <w:rPr>
                <w:noProof/>
              </w:rPr>
              <w:t xml:space="preserve"> за медицинске јавне набавке</w:t>
            </w:r>
          </w:p>
        </w:tc>
      </w:tr>
      <w:tr w:rsidR="002D5B2C" w:rsidRPr="00F54C6F" w14:paraId="7A79BB38" w14:textId="77777777" w:rsidTr="002D5B2C">
        <w:tc>
          <w:tcPr>
            <w:tcW w:w="4644" w:type="dxa"/>
          </w:tcPr>
          <w:p w14:paraId="2280DF5A" w14:textId="77777777" w:rsidR="002D5B2C" w:rsidRPr="00F54C6F" w:rsidRDefault="002D5B2C" w:rsidP="002D5B2C">
            <w:pPr>
              <w:rPr>
                <w:b/>
                <w:noProof/>
              </w:rPr>
            </w:pPr>
            <w:r w:rsidRPr="00F54C6F">
              <w:rPr>
                <w:b/>
                <w:noProof/>
              </w:rPr>
              <w:t>Телефон (или други контакт)</w:t>
            </w:r>
          </w:p>
        </w:tc>
        <w:tc>
          <w:tcPr>
            <w:tcW w:w="4644" w:type="dxa"/>
          </w:tcPr>
          <w:p w14:paraId="450538F1" w14:textId="4E460E38" w:rsidR="00A3241B" w:rsidRPr="00C86F7D" w:rsidRDefault="00996E07" w:rsidP="00A3241B">
            <w:pPr>
              <w:rPr>
                <w:noProof/>
              </w:rPr>
            </w:pPr>
            <w:r>
              <w:rPr>
                <w:noProof/>
              </w:rPr>
              <w:t>021/487-22-28</w:t>
            </w:r>
            <w:r w:rsidR="00A3241B">
              <w:rPr>
                <w:noProof/>
              </w:rPr>
              <w:t>; фах. 021/487-22-</w:t>
            </w:r>
            <w:r w:rsidR="00250139">
              <w:rPr>
                <w:noProof/>
                <w:lang w:val="sr-Cyrl-RS"/>
              </w:rPr>
              <w:t>5</w:t>
            </w:r>
            <w:r w:rsidR="00A3241B">
              <w:rPr>
                <w:noProof/>
              </w:rPr>
              <w:t xml:space="preserve">2; </w:t>
            </w:r>
            <w:hyperlink r:id="rId12" w:history="1">
              <w:r w:rsidR="00C86F7D" w:rsidRPr="00705777">
                <w:rPr>
                  <w:rStyle w:val="Hyperlink"/>
                  <w:noProof/>
                </w:rPr>
                <w:t>tender@kcv.rs</w:t>
              </w:r>
            </w:hyperlink>
            <w:r w:rsidR="00C86F7D">
              <w:rPr>
                <w:noProof/>
              </w:rPr>
              <w:t xml:space="preserve"> </w:t>
            </w:r>
          </w:p>
          <w:p w14:paraId="746646B2" w14:textId="77777777" w:rsidR="00C86F7D" w:rsidRDefault="00A3241B" w:rsidP="00A3241B">
            <w:pPr>
              <w:rPr>
                <w:noProof/>
              </w:rPr>
            </w:pPr>
            <w:r>
              <w:rPr>
                <w:noProof/>
              </w:rPr>
              <w:t xml:space="preserve">Радно време наручиоца: </w:t>
            </w:r>
          </w:p>
          <w:p w14:paraId="12B31001" w14:textId="77777777" w:rsidR="002D5B2C" w:rsidRPr="00205CDC" w:rsidRDefault="00A3241B" w:rsidP="00C86F7D">
            <w:pPr>
              <w:rPr>
                <w:noProof/>
              </w:rPr>
            </w:pPr>
            <w:r>
              <w:rPr>
                <w:noProof/>
              </w:rPr>
              <w:t>понедељак-петак</w:t>
            </w:r>
            <w:r w:rsidR="00C86F7D">
              <w:rPr>
                <w:noProof/>
              </w:rPr>
              <w:t>,</w:t>
            </w:r>
            <w:r>
              <w:rPr>
                <w:noProof/>
              </w:rPr>
              <w:t xml:space="preserve"> 07 до 15 часова</w:t>
            </w:r>
          </w:p>
        </w:tc>
      </w:tr>
    </w:tbl>
    <w:p w14:paraId="2B1050C6" w14:textId="77777777" w:rsidR="00AD0C56" w:rsidRPr="00F54C6F" w:rsidRDefault="00AD0C56">
      <w:pPr>
        <w:rPr>
          <w:noProof/>
        </w:rPr>
      </w:pPr>
      <w:r w:rsidRPr="00F54C6F">
        <w:rPr>
          <w:noProof/>
        </w:rPr>
        <w:br w:type="page"/>
      </w:r>
    </w:p>
    <w:p w14:paraId="2BF79878" w14:textId="77777777" w:rsidR="00AD0C56" w:rsidRPr="00F54C6F" w:rsidRDefault="002D5B2C" w:rsidP="006A6C59">
      <w:pPr>
        <w:pStyle w:val="Heading2"/>
        <w:numPr>
          <w:ilvl w:val="0"/>
          <w:numId w:val="21"/>
        </w:numPr>
        <w:ind w:left="709"/>
        <w:rPr>
          <w:noProof/>
          <w:lang w:val="sl-SI"/>
        </w:rPr>
      </w:pPr>
      <w:bookmarkStart w:id="20" w:name="_Toc362872629"/>
      <w:bookmarkStart w:id="21" w:name="_Toc375898249"/>
      <w:bookmarkStart w:id="22" w:name="_Toc375905371"/>
      <w:bookmarkStart w:id="23" w:name="_Toc398110351"/>
      <w:bookmarkStart w:id="24" w:name="_Toc401059592"/>
      <w:bookmarkStart w:id="25" w:name="_Toc404939260"/>
      <w:bookmarkStart w:id="26" w:name="_Toc406492789"/>
      <w:bookmarkStart w:id="27" w:name="_Toc518460912"/>
      <w:r w:rsidRPr="00F54C6F">
        <w:rPr>
          <w:noProof/>
        </w:rPr>
        <w:lastRenderedPageBreak/>
        <w:t>ПОДАЦИ О ПРЕДМЕТУ ЈАВНЕ НАБАВК</w:t>
      </w:r>
      <w:r w:rsidR="00AD0C56" w:rsidRPr="00F54C6F">
        <w:rPr>
          <w:noProof/>
        </w:rPr>
        <w:t>Е</w:t>
      </w:r>
      <w:bookmarkEnd w:id="20"/>
      <w:bookmarkEnd w:id="21"/>
      <w:bookmarkEnd w:id="22"/>
      <w:bookmarkEnd w:id="23"/>
      <w:bookmarkEnd w:id="24"/>
      <w:bookmarkEnd w:id="25"/>
      <w:bookmarkEnd w:id="26"/>
      <w:bookmarkEnd w:id="27"/>
    </w:p>
    <w:p w14:paraId="54A0F395" w14:textId="77777777" w:rsidR="00AD0C56" w:rsidRDefault="00AD0C56" w:rsidP="00AD0C56">
      <w:pPr>
        <w:pStyle w:val="BodyText"/>
        <w:ind w:left="720"/>
        <w:rPr>
          <w:b/>
          <w:noProof/>
          <w:szCs w:val="24"/>
        </w:rPr>
      </w:pPr>
    </w:p>
    <w:p w14:paraId="3DAD799D" w14:textId="77777777" w:rsidR="00996E07" w:rsidRPr="00996E07" w:rsidRDefault="00996E07" w:rsidP="00AD0C56">
      <w:pPr>
        <w:pStyle w:val="BodyText"/>
        <w:ind w:left="720"/>
        <w:rPr>
          <w:b/>
          <w:noProof/>
          <w:szCs w:val="24"/>
        </w:rPr>
      </w:pPr>
    </w:p>
    <w:tbl>
      <w:tblPr>
        <w:tblStyle w:val="TableGrid"/>
        <w:tblW w:w="9214" w:type="dxa"/>
        <w:tblInd w:w="108" w:type="dxa"/>
        <w:tblLook w:val="04A0" w:firstRow="1" w:lastRow="0" w:firstColumn="1" w:lastColumn="0" w:noHBand="0" w:noVBand="1"/>
      </w:tblPr>
      <w:tblGrid>
        <w:gridCol w:w="3917"/>
        <w:gridCol w:w="5297"/>
      </w:tblGrid>
      <w:tr w:rsidR="00ED4D49" w:rsidRPr="002D5B2C" w14:paraId="5A2B92CC" w14:textId="77777777" w:rsidTr="00B93215">
        <w:tc>
          <w:tcPr>
            <w:tcW w:w="3917" w:type="dxa"/>
          </w:tcPr>
          <w:p w14:paraId="431F57BF" w14:textId="77777777" w:rsidR="00046E7E" w:rsidRDefault="00046E7E" w:rsidP="00ED4D49">
            <w:pPr>
              <w:rPr>
                <w:b/>
                <w:noProof/>
              </w:rPr>
            </w:pPr>
          </w:p>
          <w:p w14:paraId="247620D1" w14:textId="77777777" w:rsidR="00046E7E" w:rsidRPr="00066C31" w:rsidRDefault="00046E7E" w:rsidP="00ED4D49">
            <w:pPr>
              <w:rPr>
                <w:b/>
                <w:noProof/>
              </w:rPr>
            </w:pPr>
          </w:p>
          <w:p w14:paraId="62D5B103" w14:textId="77777777" w:rsidR="00ED4D49" w:rsidRPr="002D5B2C" w:rsidRDefault="00ED4D49" w:rsidP="00ED4D49">
            <w:pPr>
              <w:rPr>
                <w:noProof/>
              </w:rPr>
            </w:pPr>
            <w:r w:rsidRPr="001366BB">
              <w:rPr>
                <w:b/>
                <w:noProof/>
              </w:rPr>
              <w:t>Предмет јавне набавке</w:t>
            </w:r>
          </w:p>
        </w:tc>
        <w:tc>
          <w:tcPr>
            <w:tcW w:w="5297" w:type="dxa"/>
          </w:tcPr>
          <w:p w14:paraId="3AF4BE0C" w14:textId="69B6B71B" w:rsidR="00046E7E" w:rsidRPr="006C3FC7" w:rsidRDefault="00ED4D49" w:rsidP="00AE2AFB">
            <w:pPr>
              <w:pStyle w:val="Footer"/>
              <w:jc w:val="both"/>
              <w:rPr>
                <w:b/>
                <w:noProof/>
              </w:rPr>
            </w:pPr>
            <w:r w:rsidRPr="001B2B46">
              <w:t xml:space="preserve">Предмет јавне набавке </w:t>
            </w:r>
            <w:r w:rsidRPr="001B2B46">
              <w:rPr>
                <w:b/>
                <w:noProof/>
              </w:rPr>
              <w:t>добара</w:t>
            </w:r>
            <w:r w:rsidRPr="001B2B46">
              <w:t xml:space="preserve"> бр</w:t>
            </w:r>
            <w:r w:rsidRPr="001B2B46">
              <w:rPr>
                <w:lang w:val="ru-RU"/>
              </w:rPr>
              <w:t>.</w:t>
            </w:r>
            <w:r w:rsidRPr="001B2B46">
              <w:t xml:space="preserve"> </w:t>
            </w:r>
            <w:r w:rsidR="00AE2AFB">
              <w:rPr>
                <w:b/>
                <w:noProof/>
                <w:lang w:val="sr-Cyrl-RS"/>
              </w:rPr>
              <w:t>254</w:t>
            </w:r>
            <w:r w:rsidR="00916893">
              <w:rPr>
                <w:b/>
                <w:noProof/>
                <w:lang w:val="sr-Cyrl-RS"/>
              </w:rPr>
              <w:t>-19</w:t>
            </w:r>
            <w:r w:rsidR="00916893" w:rsidRPr="00F54C6F">
              <w:rPr>
                <w:b/>
                <w:noProof/>
              </w:rPr>
              <w:t xml:space="preserve">-О - </w:t>
            </w:r>
            <w:r w:rsidR="00782A60" w:rsidRPr="007D3F99">
              <w:rPr>
                <w:b/>
                <w:lang w:val="sr-Cyrl-RS"/>
              </w:rPr>
              <w:t>Набавка коштаног цемента за потребе Клинике за ортопедску хирургију и трауматологију</w:t>
            </w:r>
            <w:r w:rsidR="00782A60" w:rsidRPr="007D3F99">
              <w:rPr>
                <w:b/>
                <w:lang w:val="sr-Latn-RS"/>
              </w:rPr>
              <w:t xml:space="preserve"> </w:t>
            </w:r>
            <w:r w:rsidR="00782A60" w:rsidRPr="007D3F99">
              <w:rPr>
                <w:b/>
                <w:lang w:val="sr-Cyrl-RS"/>
              </w:rPr>
              <w:t>Клиничког центра Војводине</w:t>
            </w:r>
            <w:r w:rsidR="00916893">
              <w:rPr>
                <w:b/>
                <w:lang w:val="sr-Cyrl-RS"/>
              </w:rPr>
              <w:t>.</w:t>
            </w:r>
          </w:p>
        </w:tc>
      </w:tr>
      <w:tr w:rsidR="00ED4D49" w:rsidRPr="002D5B2C" w14:paraId="7127373E" w14:textId="77777777" w:rsidTr="00B93215">
        <w:tc>
          <w:tcPr>
            <w:tcW w:w="3917" w:type="dxa"/>
          </w:tcPr>
          <w:p w14:paraId="70EA86F2" w14:textId="0AB51B69" w:rsidR="00B62F3D" w:rsidRDefault="00B62F3D" w:rsidP="00782A60">
            <w:pPr>
              <w:tabs>
                <w:tab w:val="left" w:pos="1377"/>
              </w:tabs>
              <w:rPr>
                <w:b/>
                <w:noProof/>
                <w:lang w:val="sr-Cyrl-RS"/>
              </w:rPr>
            </w:pPr>
          </w:p>
          <w:p w14:paraId="54AB7E0A" w14:textId="11824D45" w:rsidR="00ED4D49" w:rsidRPr="00B62F3D" w:rsidRDefault="00ED4D49" w:rsidP="00ED4D49">
            <w:pPr>
              <w:rPr>
                <w:b/>
                <w:noProof/>
                <w:lang w:val="sr-Cyrl-RS"/>
              </w:rPr>
            </w:pPr>
            <w:r w:rsidRPr="004D2E66">
              <w:rPr>
                <w:b/>
                <w:noProof/>
              </w:rPr>
              <w:t>Назив и ознака из општег речника</w:t>
            </w:r>
            <w:r w:rsidR="00B62F3D">
              <w:rPr>
                <w:b/>
                <w:noProof/>
                <w:lang w:val="sr-Cyrl-RS"/>
              </w:rPr>
              <w:t xml:space="preserve"> набавке</w:t>
            </w:r>
          </w:p>
        </w:tc>
        <w:tc>
          <w:tcPr>
            <w:tcW w:w="5297" w:type="dxa"/>
            <w:vAlign w:val="center"/>
          </w:tcPr>
          <w:p w14:paraId="7047E753" w14:textId="77777777" w:rsidR="00B62F3D" w:rsidRDefault="00B62F3D" w:rsidP="001605B2">
            <w:pPr>
              <w:rPr>
                <w:lang w:val="sr-Cyrl-RS"/>
              </w:rPr>
            </w:pPr>
          </w:p>
          <w:p w14:paraId="520F2EFB" w14:textId="77777777" w:rsidR="001605B2" w:rsidRPr="00E119E8" w:rsidRDefault="001605B2" w:rsidP="001605B2">
            <w:pPr>
              <w:rPr>
                <w:lang w:val="sr-Cyrl-RS"/>
              </w:rPr>
            </w:pPr>
            <w:r w:rsidRPr="00E71F27">
              <w:t>33183100</w:t>
            </w:r>
            <w:r>
              <w:t xml:space="preserve"> </w:t>
            </w:r>
            <w:r w:rsidRPr="00E71F27">
              <w:t>- ортопедски имплантати</w:t>
            </w:r>
            <w:r w:rsidRPr="00E119E8">
              <w:rPr>
                <w:lang w:val="sr-Cyrl-RS"/>
              </w:rPr>
              <w:t xml:space="preserve"> </w:t>
            </w:r>
          </w:p>
          <w:p w14:paraId="2B8A3BDC" w14:textId="77777777" w:rsidR="00ED4D49" w:rsidRPr="000E5367" w:rsidRDefault="00ED4D49" w:rsidP="00136AE8">
            <w:pPr>
              <w:rPr>
                <w:noProof/>
              </w:rPr>
            </w:pPr>
          </w:p>
        </w:tc>
      </w:tr>
    </w:tbl>
    <w:p w14:paraId="087F3AF1" w14:textId="77777777" w:rsidR="00996E07" w:rsidRPr="00996E07" w:rsidRDefault="00996E07">
      <w:pPr>
        <w:rPr>
          <w:b/>
          <w:noProof/>
        </w:rPr>
      </w:pPr>
    </w:p>
    <w:p w14:paraId="1404D4F1" w14:textId="77777777" w:rsidR="00205DEB" w:rsidRDefault="00205DEB" w:rsidP="00ED4D49">
      <w:pPr>
        <w:rPr>
          <w:b/>
          <w:noProof/>
          <w:lang w:val="sr-Cyrl-RS"/>
        </w:rPr>
      </w:pPr>
    </w:p>
    <w:p w14:paraId="1869ED88" w14:textId="77777777" w:rsidR="002151AC" w:rsidRDefault="002151AC" w:rsidP="00ED4D49">
      <w:pPr>
        <w:rPr>
          <w:b/>
          <w:noProof/>
          <w:lang w:val="sr-Cyrl-RS"/>
        </w:rPr>
      </w:pPr>
    </w:p>
    <w:p w14:paraId="32CA34ED" w14:textId="77777777" w:rsidR="002151AC" w:rsidRPr="002151AC" w:rsidRDefault="002151AC" w:rsidP="00ED4D49">
      <w:pPr>
        <w:rPr>
          <w:b/>
          <w:noProof/>
          <w:lang w:val="sr-Cyrl-RS"/>
        </w:rPr>
      </w:pPr>
    </w:p>
    <w:p w14:paraId="125D3C9F" w14:textId="5D6100E9" w:rsidR="00ED4D49" w:rsidRPr="00695E3A" w:rsidRDefault="00ED4D49" w:rsidP="00ED4D49">
      <w:pPr>
        <w:rPr>
          <w:b/>
          <w:noProof/>
        </w:rPr>
      </w:pPr>
      <w:r>
        <w:rPr>
          <w:b/>
          <w:noProof/>
        </w:rPr>
        <w:t xml:space="preserve">Предмет јавне набавке </w:t>
      </w:r>
      <w:r w:rsidR="009B5F9B">
        <w:rPr>
          <w:b/>
          <w:noProof/>
          <w:lang w:val="sr-Cyrl-RS"/>
        </w:rPr>
        <w:t>ни</w:t>
      </w:r>
      <w:r>
        <w:rPr>
          <w:b/>
          <w:noProof/>
        </w:rPr>
        <w:t>је обликован по партијама:</w:t>
      </w:r>
    </w:p>
    <w:p w14:paraId="67442412" w14:textId="77777777" w:rsidR="00996E07" w:rsidRPr="00996E07" w:rsidRDefault="00996E07" w:rsidP="00413971">
      <w:pPr>
        <w:rPr>
          <w:b/>
          <w:noProof/>
        </w:rPr>
      </w:pPr>
      <w:bookmarkStart w:id="28" w:name="_Toc362872630"/>
    </w:p>
    <w:p w14:paraId="5DDCB644" w14:textId="77777777" w:rsidR="00D52743" w:rsidRDefault="00D52743" w:rsidP="00706A78">
      <w:pPr>
        <w:jc w:val="both"/>
        <w:rPr>
          <w:b/>
          <w:noProof/>
        </w:rPr>
      </w:pPr>
    </w:p>
    <w:p w14:paraId="77494323" w14:textId="77777777" w:rsidR="002151AC" w:rsidRDefault="002151AC" w:rsidP="002151AC">
      <w:pPr>
        <w:rPr>
          <w:b/>
          <w:noProof/>
          <w:lang w:val="sr-Cyrl-RS"/>
        </w:rPr>
      </w:pPr>
    </w:p>
    <w:p w14:paraId="638DD845" w14:textId="26E79BAF" w:rsidR="002151AC" w:rsidRDefault="00996E07" w:rsidP="009B5F9B">
      <w:pPr>
        <w:rPr>
          <w:b/>
          <w:noProof/>
          <w:lang w:val="sr-Cyrl-RS"/>
        </w:rPr>
      </w:pPr>
      <w:r>
        <w:rPr>
          <w:b/>
          <w:noProof/>
        </w:rPr>
        <w:t>Наручилац</w:t>
      </w:r>
      <w:r w:rsidR="00706A78" w:rsidRPr="00C86F7D">
        <w:rPr>
          <w:b/>
          <w:noProof/>
        </w:rPr>
        <w:t xml:space="preserve"> </w:t>
      </w:r>
      <w:r w:rsidR="00782A60">
        <w:rPr>
          <w:b/>
          <w:noProof/>
          <w:lang w:val="sr-Cyrl-RS"/>
        </w:rPr>
        <w:t xml:space="preserve">не </w:t>
      </w:r>
      <w:r w:rsidR="00706A78" w:rsidRPr="00C86F7D">
        <w:rPr>
          <w:b/>
          <w:noProof/>
        </w:rPr>
        <w:t>спроводи поступак набавке ради закључења оквирног споразума.</w:t>
      </w:r>
      <w:r w:rsidR="00413971" w:rsidRPr="00C86F7D">
        <w:rPr>
          <w:b/>
          <w:noProof/>
        </w:rPr>
        <w:br w:type="page"/>
      </w:r>
    </w:p>
    <w:p w14:paraId="53AEB62B" w14:textId="77777777" w:rsidR="00E43FAE" w:rsidRPr="00BC49B0" w:rsidRDefault="007A6431" w:rsidP="002151AC">
      <w:pPr>
        <w:jc w:val="center"/>
        <w:rPr>
          <w:b/>
          <w:noProof/>
          <w:sz w:val="28"/>
          <w:szCs w:val="28"/>
        </w:rPr>
      </w:pPr>
      <w:r>
        <w:rPr>
          <w:b/>
          <w:noProof/>
          <w:sz w:val="28"/>
          <w:szCs w:val="28"/>
          <w:lang w:val="sr-Cyrl-RS"/>
        </w:rPr>
        <w:lastRenderedPageBreak/>
        <w:t>3.</w:t>
      </w:r>
      <w:r w:rsidR="005124F2">
        <w:rPr>
          <w:b/>
          <w:noProof/>
          <w:sz w:val="28"/>
          <w:szCs w:val="28"/>
          <w:lang w:val="sr-Cyrl-RS"/>
        </w:rPr>
        <w:t xml:space="preserve"> </w:t>
      </w:r>
      <w:r w:rsidR="00BC49B0">
        <w:rPr>
          <w:b/>
          <w:noProof/>
          <w:sz w:val="28"/>
          <w:szCs w:val="28"/>
          <w:lang w:val="sr-Cyrl-RS"/>
        </w:rPr>
        <w:t xml:space="preserve"> </w:t>
      </w:r>
      <w:r w:rsidR="00BC49B0">
        <w:rPr>
          <w:b/>
          <w:noProof/>
          <w:lang w:val="sr-Cyrl-RS"/>
        </w:rPr>
        <w:t xml:space="preserve"> </w:t>
      </w:r>
      <w:r w:rsidR="00E43FAE" w:rsidRPr="00BC49B0">
        <w:rPr>
          <w:b/>
          <w:noProof/>
          <w:sz w:val="28"/>
          <w:szCs w:val="28"/>
        </w:rPr>
        <w:t>ОПИС ПРЕДМЕТА ЈАВНЕ НАБАВКЕ</w:t>
      </w:r>
      <w:bookmarkEnd w:id="28"/>
    </w:p>
    <w:p w14:paraId="708F670F" w14:textId="77777777" w:rsidR="00E43FAE" w:rsidRPr="00BC49B0" w:rsidRDefault="00E43FAE" w:rsidP="00BC49B0">
      <w:pPr>
        <w:jc w:val="center"/>
        <w:rPr>
          <w:b/>
          <w:i/>
          <w:noProof/>
          <w:sz w:val="28"/>
          <w:szCs w:val="28"/>
        </w:rPr>
      </w:pPr>
      <w:r w:rsidRPr="00BC49B0">
        <w:rPr>
          <w:b/>
          <w:i/>
          <w:noProof/>
          <w:sz w:val="28"/>
          <w:szCs w:val="28"/>
        </w:rPr>
        <w:t xml:space="preserve">ВРСТА, ТЕХНИЧКЕ КАРАКТЕРИСТИКЕ, КВАЛИТЕТ, КОЛИЧИНА И ОПИС </w:t>
      </w:r>
      <w:r w:rsidR="00CB26A0" w:rsidRPr="00BC49B0">
        <w:rPr>
          <w:b/>
          <w:i/>
          <w:noProof/>
          <w:sz w:val="28"/>
          <w:szCs w:val="28"/>
        </w:rPr>
        <w:t>ПРЕДМЕТА ЈАВНЕ НАБАВКЕ</w:t>
      </w:r>
      <w:r w:rsidRPr="00BC49B0">
        <w:rPr>
          <w:b/>
          <w:i/>
          <w:noProof/>
          <w:sz w:val="28"/>
          <w:szCs w:val="28"/>
        </w:rPr>
        <w:t xml:space="preserve">, </w:t>
      </w:r>
      <w:r w:rsidR="002A29E3" w:rsidRPr="00BC49B0">
        <w:rPr>
          <w:b/>
          <w:i/>
          <w:noProof/>
          <w:sz w:val="28"/>
          <w:szCs w:val="28"/>
        </w:rPr>
        <w:t>И</w:t>
      </w:r>
      <w:r w:rsidR="001F30AB" w:rsidRPr="00BC49B0">
        <w:rPr>
          <w:b/>
          <w:i/>
          <w:noProof/>
          <w:sz w:val="28"/>
          <w:szCs w:val="28"/>
        </w:rPr>
        <w:t xml:space="preserve"> ГАРАНЦИЈ</w:t>
      </w:r>
      <w:r w:rsidR="002A29E3" w:rsidRPr="00BC49B0">
        <w:rPr>
          <w:b/>
          <w:i/>
          <w:noProof/>
          <w:sz w:val="28"/>
          <w:szCs w:val="28"/>
        </w:rPr>
        <w:t>А</w:t>
      </w:r>
      <w:r w:rsidR="001F30AB" w:rsidRPr="00BC49B0">
        <w:rPr>
          <w:b/>
          <w:i/>
          <w:noProof/>
          <w:sz w:val="28"/>
          <w:szCs w:val="28"/>
        </w:rPr>
        <w:t xml:space="preserve"> КВАЛИТЕТА</w:t>
      </w:r>
    </w:p>
    <w:p w14:paraId="4871A9AD" w14:textId="77777777" w:rsidR="00E43FAE" w:rsidRDefault="00E43FAE" w:rsidP="00413971">
      <w:pPr>
        <w:jc w:val="center"/>
        <w:rPr>
          <w:b/>
          <w:noProof/>
          <w:lang w:val="sr-Cyrl-RS"/>
        </w:rPr>
      </w:pPr>
    </w:p>
    <w:p w14:paraId="4B873C2C" w14:textId="77777777" w:rsidR="008F5284" w:rsidRPr="008F5284" w:rsidRDefault="008F5284" w:rsidP="00413971">
      <w:pPr>
        <w:jc w:val="center"/>
        <w:rPr>
          <w:b/>
          <w:noProof/>
          <w:lang w:val="sr-Cyrl-RS"/>
        </w:rPr>
      </w:pPr>
    </w:p>
    <w:p w14:paraId="1E1C3429" w14:textId="6DF03AEE" w:rsidR="00A55507" w:rsidRDefault="00046E7E" w:rsidP="00046E7E">
      <w:pPr>
        <w:tabs>
          <w:tab w:val="left" w:pos="180"/>
        </w:tabs>
        <w:jc w:val="both"/>
        <w:rPr>
          <w:b/>
          <w:bCs/>
          <w:iCs/>
          <w:noProof/>
          <w:lang w:val="sr-Cyrl-RS"/>
        </w:rPr>
      </w:pPr>
      <w:r>
        <w:rPr>
          <w:lang w:val="sr-Cyrl-BA"/>
        </w:rPr>
        <w:tab/>
      </w:r>
      <w:r>
        <w:rPr>
          <w:lang w:val="sr-Cyrl-BA"/>
        </w:rPr>
        <w:tab/>
      </w:r>
      <w:r w:rsidR="00996E07" w:rsidRPr="00A50E15">
        <w:rPr>
          <w:lang w:val="sr-Cyrl-BA"/>
        </w:rPr>
        <w:t>Предмет ове јавне набавке</w:t>
      </w:r>
      <w:r w:rsidR="00996E07">
        <w:rPr>
          <w:lang w:val="sr-Cyrl-BA"/>
        </w:rPr>
        <w:t xml:space="preserve"> </w:t>
      </w:r>
      <w:r w:rsidR="00996E07" w:rsidRPr="00205DEB">
        <w:rPr>
          <w:lang w:val="sr-Cyrl-BA"/>
        </w:rPr>
        <w:t xml:space="preserve">је </w:t>
      </w:r>
      <w:r w:rsidR="00205DEB" w:rsidRPr="00205DEB">
        <w:rPr>
          <w:lang w:val="sr-Cyrl-CS"/>
        </w:rPr>
        <w:t>набавка</w:t>
      </w:r>
      <w:r w:rsidR="00205DEB" w:rsidRPr="00205DEB">
        <w:t xml:space="preserve"> </w:t>
      </w:r>
      <w:r w:rsidR="00782A60" w:rsidRPr="00AE2AFB">
        <w:rPr>
          <w:b/>
          <w:i/>
          <w:lang w:val="sr-Cyrl-RS"/>
        </w:rPr>
        <w:t>коштаног цемента</w:t>
      </w:r>
      <w:r w:rsidR="00782A60" w:rsidRPr="00782A60">
        <w:rPr>
          <w:lang w:val="sr-Cyrl-RS"/>
        </w:rPr>
        <w:t xml:space="preserve"> </w:t>
      </w:r>
      <w:r w:rsidR="00782A60" w:rsidRPr="00AE2AFB">
        <w:rPr>
          <w:b/>
          <w:i/>
          <w:lang w:val="sr-Cyrl-RS"/>
        </w:rPr>
        <w:t>за потребе Клинике за ортопедску хирургију и трауматологију</w:t>
      </w:r>
      <w:r w:rsidR="00782A60" w:rsidRPr="00AE2AFB">
        <w:rPr>
          <w:b/>
          <w:i/>
          <w:lang w:val="sr-Latn-RS"/>
        </w:rPr>
        <w:t xml:space="preserve"> </w:t>
      </w:r>
      <w:r w:rsidR="00782A60" w:rsidRPr="00AE2AFB">
        <w:rPr>
          <w:b/>
          <w:i/>
          <w:lang w:val="sr-Cyrl-RS"/>
        </w:rPr>
        <w:t>Клиничког центра Војводине</w:t>
      </w:r>
      <w:r>
        <w:t xml:space="preserve">, а </w:t>
      </w:r>
      <w:r w:rsidR="003B6A25" w:rsidRPr="00AB0C35">
        <w:rPr>
          <w:b/>
        </w:rPr>
        <w:t>м</w:t>
      </w:r>
      <w:r w:rsidR="003B6A25" w:rsidRPr="00063E6E">
        <w:rPr>
          <w:b/>
          <w:bCs/>
          <w:iCs/>
          <w:noProof/>
        </w:rPr>
        <w:t>иним</w:t>
      </w:r>
      <w:r w:rsidR="00205DEB">
        <w:rPr>
          <w:b/>
          <w:bCs/>
          <w:iCs/>
          <w:noProof/>
        </w:rPr>
        <w:t>алне</w:t>
      </w:r>
      <w:r w:rsidR="00B93215">
        <w:rPr>
          <w:b/>
          <w:bCs/>
          <w:iCs/>
          <w:noProof/>
          <w:lang w:val="sr-Cyrl-RS"/>
        </w:rPr>
        <w:t xml:space="preserve"> техничке</w:t>
      </w:r>
      <w:r w:rsidR="00205DEB">
        <w:rPr>
          <w:b/>
          <w:bCs/>
          <w:iCs/>
          <w:noProof/>
        </w:rPr>
        <w:t xml:space="preserve"> карактеристике које тражена</w:t>
      </w:r>
      <w:r w:rsidR="003B6A25" w:rsidRPr="00063E6E">
        <w:rPr>
          <w:b/>
          <w:bCs/>
          <w:iCs/>
          <w:noProof/>
        </w:rPr>
        <w:t xml:space="preserve"> </w:t>
      </w:r>
      <w:r w:rsidR="00205DEB">
        <w:rPr>
          <w:b/>
          <w:bCs/>
          <w:iCs/>
          <w:noProof/>
        </w:rPr>
        <w:t xml:space="preserve">добра </w:t>
      </w:r>
      <w:r w:rsidR="003B6A25" w:rsidRPr="00063E6E">
        <w:rPr>
          <w:b/>
          <w:bCs/>
          <w:iCs/>
          <w:noProof/>
        </w:rPr>
        <w:t>морају да поседују</w:t>
      </w:r>
      <w:r w:rsidR="003B6A25">
        <w:rPr>
          <w:b/>
          <w:bCs/>
          <w:iCs/>
          <w:noProof/>
        </w:rPr>
        <w:t xml:space="preserve"> су</w:t>
      </w:r>
      <w:r w:rsidR="003B6A25" w:rsidRPr="00063E6E">
        <w:rPr>
          <w:b/>
          <w:bCs/>
          <w:iCs/>
          <w:noProof/>
        </w:rPr>
        <w:t>:</w:t>
      </w:r>
    </w:p>
    <w:p w14:paraId="6D118B43" w14:textId="77777777" w:rsidR="00250139" w:rsidRDefault="00250139" w:rsidP="00963903">
      <w:pPr>
        <w:jc w:val="both"/>
        <w:rPr>
          <w:lang w:val="sr-Cyrl-RS"/>
        </w:rPr>
      </w:pPr>
      <w:bookmarkStart w:id="29" w:name="_Toc362872631"/>
    </w:p>
    <w:p w14:paraId="6D1F0C89" w14:textId="77777777" w:rsidR="009B5F9B" w:rsidRDefault="009B5F9B" w:rsidP="00963903">
      <w:pPr>
        <w:jc w:val="both"/>
        <w:rPr>
          <w:lang w:val="sr-Cyrl-RS"/>
        </w:rPr>
      </w:pPr>
    </w:p>
    <w:p w14:paraId="565196D0" w14:textId="0ECEC55A" w:rsidR="00782A60" w:rsidRPr="00AE2AFB" w:rsidRDefault="009B5F9B" w:rsidP="009B5F9B">
      <w:pPr>
        <w:pStyle w:val="ListParagraph"/>
        <w:numPr>
          <w:ilvl w:val="1"/>
          <w:numId w:val="31"/>
        </w:numPr>
        <w:jc w:val="both"/>
        <w:rPr>
          <w:rFonts w:eastAsia="Calibri"/>
          <w:b/>
          <w:i/>
          <w:szCs w:val="22"/>
          <w:lang w:val="sr-Cyrl-RS"/>
        </w:rPr>
      </w:pPr>
      <w:r w:rsidRPr="00AE2AFB">
        <w:rPr>
          <w:b/>
          <w:i/>
          <w:lang w:val="sr-Cyrl-RS"/>
        </w:rPr>
        <w:t xml:space="preserve"> - </w:t>
      </w:r>
      <w:r w:rsidR="00782A60" w:rsidRPr="00AE2AFB">
        <w:rPr>
          <w:b/>
          <w:i/>
          <w:lang w:val="sr-Cyrl-RS"/>
        </w:rPr>
        <w:t>КОШТАНИ ЦЕМЕНТ СА ЈЕДНИМ АНТИБИОТИКОМ</w:t>
      </w:r>
    </w:p>
    <w:p w14:paraId="13139563" w14:textId="77777777" w:rsidR="00782A60" w:rsidRPr="0011309B" w:rsidRDefault="00782A60" w:rsidP="00782A60">
      <w:pPr>
        <w:jc w:val="both"/>
        <w:rPr>
          <w:rFonts w:eastAsia="Calibri"/>
          <w:szCs w:val="22"/>
          <w:lang w:val="sr-Cyrl-RS"/>
        </w:rPr>
      </w:pPr>
    </w:p>
    <w:p w14:paraId="7156B90D" w14:textId="77777777" w:rsidR="00782A60" w:rsidRPr="0011309B" w:rsidRDefault="00782A60" w:rsidP="00782A60">
      <w:pPr>
        <w:jc w:val="both"/>
        <w:rPr>
          <w:lang w:val="sr-Cyrl-RS"/>
        </w:rPr>
      </w:pPr>
      <w:r w:rsidRPr="0011309B">
        <w:rPr>
          <w:lang w:val="sr-Cyrl-RS"/>
        </w:rPr>
        <w:t>Коштани цемент, обојен, паковање 40гр, са додатком једног антибиотика широког спектра деловања, стандардно паковање и у стерилном затвореном систему за мешање и апликовање у вакууму.</w:t>
      </w:r>
    </w:p>
    <w:p w14:paraId="2DA7755A" w14:textId="77777777" w:rsidR="00782A60" w:rsidRPr="0011309B" w:rsidRDefault="00782A60" w:rsidP="00782A60">
      <w:pPr>
        <w:jc w:val="both"/>
        <w:rPr>
          <w:rFonts w:eastAsia="Calibri"/>
          <w:szCs w:val="22"/>
          <w:lang w:val="sr-Cyrl-RS"/>
        </w:rPr>
      </w:pPr>
    </w:p>
    <w:p w14:paraId="0C4DCF39" w14:textId="21C7C653" w:rsidR="00782A60" w:rsidRPr="00AE2AFB" w:rsidRDefault="009B5F9B" w:rsidP="009B5F9B">
      <w:pPr>
        <w:pStyle w:val="ListParagraph"/>
        <w:numPr>
          <w:ilvl w:val="1"/>
          <w:numId w:val="31"/>
        </w:numPr>
        <w:jc w:val="both"/>
        <w:rPr>
          <w:rFonts w:eastAsia="Calibri"/>
          <w:b/>
          <w:i/>
          <w:szCs w:val="22"/>
          <w:lang w:val="sr-Cyrl-RS"/>
        </w:rPr>
      </w:pPr>
      <w:r w:rsidRPr="00AE2AFB">
        <w:rPr>
          <w:b/>
          <w:i/>
          <w:lang w:val="sr-Cyrl-RS"/>
        </w:rPr>
        <w:t xml:space="preserve"> - </w:t>
      </w:r>
      <w:r w:rsidR="00782A60" w:rsidRPr="00AE2AFB">
        <w:rPr>
          <w:b/>
          <w:i/>
          <w:lang w:val="sr-Cyrl-RS"/>
        </w:rPr>
        <w:t>КОШТАНИ ЦЕМЕНТ СА ДВА АНТИБИОТИКА</w:t>
      </w:r>
    </w:p>
    <w:p w14:paraId="201362CC" w14:textId="77777777" w:rsidR="00782A60" w:rsidRPr="0011309B" w:rsidRDefault="00782A60" w:rsidP="00782A60">
      <w:pPr>
        <w:jc w:val="both"/>
        <w:rPr>
          <w:rFonts w:eastAsia="Calibri"/>
          <w:szCs w:val="22"/>
          <w:lang w:val="sr-Cyrl-RS"/>
        </w:rPr>
      </w:pPr>
    </w:p>
    <w:p w14:paraId="22C20294" w14:textId="77777777" w:rsidR="00782A60" w:rsidRPr="0011309B" w:rsidRDefault="00782A60" w:rsidP="00782A60">
      <w:pPr>
        <w:jc w:val="both"/>
        <w:rPr>
          <w:rFonts w:eastAsia="Calibri"/>
          <w:szCs w:val="22"/>
          <w:lang w:val="sr-Cyrl-RS"/>
        </w:rPr>
      </w:pPr>
      <w:r w:rsidRPr="0011309B">
        <w:rPr>
          <w:lang w:val="sr-Cyrl-RS"/>
        </w:rPr>
        <w:t>Коштани цемент, обојен, паковање 40гр, са додатком два антибиотика широког спектра деловања.</w:t>
      </w:r>
    </w:p>
    <w:p w14:paraId="6044D51C" w14:textId="77777777" w:rsidR="00A94958" w:rsidRPr="0011309B" w:rsidRDefault="00A94958" w:rsidP="00A94958">
      <w:pPr>
        <w:contextualSpacing/>
        <w:jc w:val="both"/>
        <w:rPr>
          <w:rFonts w:eastAsia="Calibri"/>
          <w:szCs w:val="22"/>
          <w:lang w:val="sr-Cyrl-RS"/>
        </w:rPr>
      </w:pPr>
    </w:p>
    <w:p w14:paraId="51339DAE" w14:textId="77777777" w:rsidR="00606A08" w:rsidRDefault="00606A08" w:rsidP="00B97831">
      <w:pPr>
        <w:jc w:val="both"/>
        <w:rPr>
          <w:b/>
          <w:bCs/>
          <w:iCs/>
          <w:noProof/>
          <w:lang w:val="sr-Cyrl-RS"/>
        </w:rPr>
      </w:pPr>
    </w:p>
    <w:p w14:paraId="259E767E" w14:textId="77777777" w:rsidR="00250139" w:rsidRDefault="00250139" w:rsidP="00B97831">
      <w:pPr>
        <w:jc w:val="both"/>
        <w:rPr>
          <w:b/>
          <w:bCs/>
          <w:iCs/>
          <w:noProof/>
          <w:lang w:val="sr-Cyrl-RS"/>
        </w:rPr>
      </w:pPr>
    </w:p>
    <w:p w14:paraId="4B3498A3" w14:textId="77777777" w:rsidR="00250139" w:rsidRDefault="00250139" w:rsidP="00B97831">
      <w:pPr>
        <w:jc w:val="both"/>
        <w:rPr>
          <w:b/>
          <w:bCs/>
          <w:iCs/>
          <w:noProof/>
          <w:lang w:val="sr-Cyrl-RS"/>
        </w:rPr>
      </w:pPr>
    </w:p>
    <w:p w14:paraId="57FB80BA" w14:textId="08101C6C" w:rsidR="00B97831" w:rsidRDefault="00B97831" w:rsidP="00B97831">
      <w:pPr>
        <w:jc w:val="both"/>
        <w:rPr>
          <w:bCs/>
          <w:iCs/>
          <w:noProof/>
        </w:rPr>
      </w:pPr>
      <w:r w:rsidRPr="00840569">
        <w:rPr>
          <w:b/>
          <w:bCs/>
          <w:iCs/>
          <w:noProof/>
        </w:rPr>
        <w:t>НАПОМЕН</w:t>
      </w:r>
      <w:r>
        <w:rPr>
          <w:b/>
          <w:bCs/>
          <w:iCs/>
          <w:noProof/>
        </w:rPr>
        <w:t>А</w:t>
      </w:r>
      <w:r w:rsidRPr="00840569">
        <w:rPr>
          <w:b/>
          <w:bCs/>
          <w:iCs/>
          <w:noProof/>
        </w:rPr>
        <w:t>:</w:t>
      </w:r>
      <w:r w:rsidRPr="00A55507">
        <w:rPr>
          <w:bCs/>
          <w:iCs/>
          <w:noProof/>
        </w:rPr>
        <w:t xml:space="preserve"> Понуђач својим потписом и печатом потврђује да ће доставити добра тражених карактеристика из овог јавног позива, као и да ће испунити горе на</w:t>
      </w:r>
      <w:r>
        <w:rPr>
          <w:bCs/>
          <w:iCs/>
          <w:noProof/>
        </w:rPr>
        <w:t>ведене обавезе према наручиоцу</w:t>
      </w:r>
      <w:r w:rsidRPr="00A55507">
        <w:rPr>
          <w:bCs/>
          <w:iCs/>
          <w:noProof/>
        </w:rPr>
        <w:t>.</w:t>
      </w:r>
    </w:p>
    <w:p w14:paraId="20E5B9F1" w14:textId="77777777" w:rsidR="009032B9" w:rsidRDefault="009032B9" w:rsidP="00B97831">
      <w:pPr>
        <w:rPr>
          <w:bCs/>
          <w:iCs/>
          <w:noProof/>
        </w:rPr>
      </w:pPr>
    </w:p>
    <w:p w14:paraId="281B1FCE" w14:textId="77777777" w:rsidR="009032B9" w:rsidRDefault="009032B9" w:rsidP="00B97831">
      <w:pPr>
        <w:rPr>
          <w:bCs/>
          <w:iCs/>
          <w:noProof/>
        </w:rPr>
      </w:pPr>
    </w:p>
    <w:p w14:paraId="339FDFBA" w14:textId="77777777" w:rsidR="009032B9" w:rsidRDefault="009032B9" w:rsidP="00B97831">
      <w:pPr>
        <w:rPr>
          <w:bCs/>
          <w:iCs/>
          <w:noProof/>
        </w:rPr>
      </w:pPr>
    </w:p>
    <w:p w14:paraId="1756BDC3" w14:textId="77777777" w:rsidR="00B97831" w:rsidRPr="00A55507" w:rsidRDefault="00B97831" w:rsidP="00B97831">
      <w:pPr>
        <w:rPr>
          <w:bCs/>
          <w:iCs/>
          <w:noProof/>
        </w:rPr>
      </w:pPr>
      <w:r w:rsidRPr="00A55507">
        <w:rPr>
          <w:bCs/>
          <w:iCs/>
          <w:noProof/>
        </w:rPr>
        <w:t>____________</w:t>
      </w:r>
      <w:r>
        <w:rPr>
          <w:bCs/>
          <w:iCs/>
          <w:noProof/>
        </w:rPr>
        <w:t xml:space="preserve">____________           </w:t>
      </w:r>
      <w:r w:rsidRPr="00A55507">
        <w:rPr>
          <w:bCs/>
          <w:iCs/>
          <w:noProof/>
        </w:rPr>
        <w:t xml:space="preserve">                          </w:t>
      </w:r>
      <w:r>
        <w:rPr>
          <w:bCs/>
          <w:iCs/>
          <w:noProof/>
        </w:rPr>
        <w:t xml:space="preserve">                 </w:t>
      </w:r>
      <w:r w:rsidRPr="00A55507">
        <w:rPr>
          <w:bCs/>
          <w:iCs/>
          <w:noProof/>
        </w:rPr>
        <w:t xml:space="preserve"> ________________________</w:t>
      </w:r>
    </w:p>
    <w:p w14:paraId="75BA977C" w14:textId="77777777" w:rsidR="00980389" w:rsidRPr="00B97831" w:rsidRDefault="00B97831" w:rsidP="00B97831">
      <w:pPr>
        <w:ind w:firstLine="720"/>
        <w:rPr>
          <w:bCs/>
          <w:iCs/>
          <w:noProof/>
        </w:rPr>
      </w:pPr>
      <w:r w:rsidRPr="00A55507">
        <w:rPr>
          <w:bCs/>
          <w:iCs/>
          <w:noProof/>
        </w:rPr>
        <w:t>Назив понуђача</w:t>
      </w:r>
      <w:r w:rsidRPr="00A55507">
        <w:rPr>
          <w:bCs/>
          <w:iCs/>
          <w:noProof/>
        </w:rPr>
        <w:tab/>
        <w:t xml:space="preserve">       </w:t>
      </w:r>
      <w:r w:rsidRPr="00A55507">
        <w:rPr>
          <w:bCs/>
          <w:iCs/>
          <w:noProof/>
        </w:rPr>
        <w:tab/>
        <w:t xml:space="preserve">         М.П.</w:t>
      </w:r>
      <w:r w:rsidRPr="00A55507">
        <w:rPr>
          <w:bCs/>
          <w:iCs/>
          <w:noProof/>
        </w:rPr>
        <w:tab/>
      </w:r>
      <w:r w:rsidRPr="00A55507">
        <w:rPr>
          <w:bCs/>
          <w:iCs/>
          <w:noProof/>
        </w:rPr>
        <w:tab/>
      </w:r>
      <w:r w:rsidRPr="00A55507">
        <w:rPr>
          <w:bCs/>
          <w:iCs/>
          <w:noProof/>
        </w:rPr>
        <w:tab/>
        <w:t xml:space="preserve">     Овлашћено лице</w:t>
      </w:r>
    </w:p>
    <w:p w14:paraId="1252725A" w14:textId="77777777" w:rsidR="009032B9" w:rsidRDefault="009032B9" w:rsidP="009032B9">
      <w:pPr>
        <w:pStyle w:val="Heading2"/>
        <w:ind w:left="567"/>
        <w:jc w:val="left"/>
        <w:rPr>
          <w:noProof/>
        </w:rPr>
      </w:pPr>
      <w:bookmarkStart w:id="30" w:name="_Toc362872632"/>
      <w:bookmarkStart w:id="31" w:name="_Toc375898251"/>
      <w:bookmarkStart w:id="32" w:name="_Toc375905373"/>
      <w:bookmarkStart w:id="33" w:name="_Toc398110353"/>
      <w:bookmarkStart w:id="34" w:name="_Toc401059594"/>
      <w:bookmarkStart w:id="35" w:name="_Toc404939262"/>
      <w:bookmarkStart w:id="36" w:name="_Toc406492791"/>
      <w:bookmarkEnd w:id="29"/>
    </w:p>
    <w:p w14:paraId="7FF9955F" w14:textId="77777777" w:rsidR="00136AE8" w:rsidRDefault="00136AE8" w:rsidP="00136AE8">
      <w:pPr>
        <w:rPr>
          <w:lang w:val="sr-Latn-CS"/>
        </w:rPr>
      </w:pPr>
    </w:p>
    <w:p w14:paraId="24E463EF" w14:textId="77777777" w:rsidR="00136AE8" w:rsidRDefault="00136AE8" w:rsidP="00136AE8">
      <w:pPr>
        <w:rPr>
          <w:lang w:val="sr-Latn-CS"/>
        </w:rPr>
      </w:pPr>
    </w:p>
    <w:p w14:paraId="68DA9C91" w14:textId="77777777" w:rsidR="00136AE8" w:rsidRDefault="00136AE8" w:rsidP="00136AE8">
      <w:pPr>
        <w:rPr>
          <w:lang w:val="sr-Latn-CS"/>
        </w:rPr>
      </w:pPr>
    </w:p>
    <w:p w14:paraId="76FA8BAB" w14:textId="77777777" w:rsidR="00606A08" w:rsidRDefault="00606A08" w:rsidP="00136AE8">
      <w:pPr>
        <w:rPr>
          <w:lang w:val="sr-Latn-CS"/>
        </w:rPr>
      </w:pPr>
    </w:p>
    <w:p w14:paraId="04CD2579" w14:textId="77777777" w:rsidR="00606A08" w:rsidRDefault="00606A08" w:rsidP="00136AE8">
      <w:pPr>
        <w:rPr>
          <w:lang w:val="sr-Latn-CS"/>
        </w:rPr>
      </w:pPr>
    </w:p>
    <w:p w14:paraId="4D233A4B" w14:textId="77777777" w:rsidR="00606A08" w:rsidRDefault="00606A08" w:rsidP="00136AE8">
      <w:pPr>
        <w:rPr>
          <w:lang w:val="sr-Latn-CS"/>
        </w:rPr>
      </w:pPr>
    </w:p>
    <w:p w14:paraId="3411BFA9" w14:textId="77777777" w:rsidR="00782A60" w:rsidRDefault="00782A60" w:rsidP="00136AE8">
      <w:pPr>
        <w:rPr>
          <w:lang w:val="sr-Latn-CS"/>
        </w:rPr>
      </w:pPr>
    </w:p>
    <w:p w14:paraId="27F29255" w14:textId="77777777" w:rsidR="00782A60" w:rsidRDefault="00782A60" w:rsidP="00136AE8">
      <w:pPr>
        <w:rPr>
          <w:lang w:val="sr-Latn-CS"/>
        </w:rPr>
      </w:pPr>
    </w:p>
    <w:p w14:paraId="1FE49BDA" w14:textId="77777777" w:rsidR="00782A60" w:rsidRDefault="00782A60" w:rsidP="00136AE8">
      <w:pPr>
        <w:rPr>
          <w:lang w:val="sr-Latn-CS"/>
        </w:rPr>
      </w:pPr>
    </w:p>
    <w:p w14:paraId="203BACED" w14:textId="77777777" w:rsidR="00782A60" w:rsidRDefault="00782A60" w:rsidP="00136AE8">
      <w:pPr>
        <w:rPr>
          <w:lang w:val="sr-Latn-CS"/>
        </w:rPr>
      </w:pPr>
    </w:p>
    <w:p w14:paraId="2C65B273" w14:textId="77777777" w:rsidR="00782A60" w:rsidRDefault="00782A60" w:rsidP="00136AE8">
      <w:pPr>
        <w:rPr>
          <w:lang w:val="sr-Latn-CS"/>
        </w:rPr>
      </w:pPr>
    </w:p>
    <w:p w14:paraId="547BC203" w14:textId="77777777" w:rsidR="00782A60" w:rsidRDefault="00782A60" w:rsidP="00136AE8">
      <w:pPr>
        <w:rPr>
          <w:lang w:val="sr-Latn-CS"/>
        </w:rPr>
      </w:pPr>
    </w:p>
    <w:p w14:paraId="2ACEDDEF" w14:textId="77777777" w:rsidR="00782A60" w:rsidRDefault="00782A60" w:rsidP="00136AE8">
      <w:pPr>
        <w:rPr>
          <w:lang w:val="sr-Latn-CS"/>
        </w:rPr>
      </w:pPr>
    </w:p>
    <w:p w14:paraId="5D24E26E" w14:textId="77777777" w:rsidR="00782A60" w:rsidRDefault="00782A60" w:rsidP="00136AE8">
      <w:pPr>
        <w:rPr>
          <w:lang w:val="sr-Latn-CS"/>
        </w:rPr>
      </w:pPr>
    </w:p>
    <w:p w14:paraId="6B0F702C" w14:textId="77777777" w:rsidR="00782A60" w:rsidRDefault="00782A60" w:rsidP="00136AE8">
      <w:pPr>
        <w:rPr>
          <w:lang w:val="sr-Latn-CS"/>
        </w:rPr>
      </w:pPr>
    </w:p>
    <w:p w14:paraId="0797E623" w14:textId="77777777" w:rsidR="006F414E" w:rsidRPr="00B93215" w:rsidRDefault="006F414E" w:rsidP="00136AE8">
      <w:pPr>
        <w:rPr>
          <w:lang w:val="sr-Cyrl-RS"/>
        </w:rPr>
      </w:pPr>
    </w:p>
    <w:p w14:paraId="69647B65" w14:textId="77777777" w:rsidR="00127AFC" w:rsidRPr="0095524C" w:rsidRDefault="007A6431" w:rsidP="007A6431">
      <w:pPr>
        <w:pStyle w:val="Heading2"/>
        <w:ind w:left="360"/>
        <w:jc w:val="left"/>
        <w:rPr>
          <w:noProof/>
          <w:szCs w:val="28"/>
        </w:rPr>
      </w:pPr>
      <w:bookmarkStart w:id="37" w:name="_Toc518460913"/>
      <w:r>
        <w:rPr>
          <w:noProof/>
          <w:szCs w:val="28"/>
          <w:lang w:val="sr-Cyrl-RS"/>
        </w:rPr>
        <w:t xml:space="preserve">4. </w:t>
      </w:r>
      <w:r w:rsidR="002D5B2C" w:rsidRPr="0095524C">
        <w:rPr>
          <w:noProof/>
          <w:szCs w:val="28"/>
        </w:rPr>
        <w:t>УСЛОВИ ЗА УЧЕШЋЕ У ПОСТУПКУ ЈАВНЕ НАБАВКЕ ИЗ ЧЛ. 75. И 76. ЗАКОНА И УПУТСТВО КАКО СЕ ДОКАЗУЈЕ ИСПУЊЕНОСТ ТИХ УСЛОВА</w:t>
      </w:r>
      <w:bookmarkEnd w:id="30"/>
      <w:bookmarkEnd w:id="31"/>
      <w:bookmarkEnd w:id="32"/>
      <w:bookmarkEnd w:id="33"/>
      <w:bookmarkEnd w:id="34"/>
      <w:bookmarkEnd w:id="35"/>
      <w:bookmarkEnd w:id="36"/>
      <w:bookmarkEnd w:id="37"/>
    </w:p>
    <w:p w14:paraId="4EDEB1C0" w14:textId="77777777" w:rsidR="00066C31" w:rsidRDefault="001235FC" w:rsidP="00B97831">
      <w:pPr>
        <w:spacing w:before="100" w:beforeAutospacing="1" w:line="210" w:lineRule="atLeast"/>
        <w:ind w:firstLine="360"/>
        <w:jc w:val="both"/>
        <w:rPr>
          <w:noProof/>
        </w:rPr>
      </w:pPr>
      <w:r w:rsidRPr="00971A03">
        <w:rPr>
          <w:noProof/>
        </w:rPr>
        <w:t>Под пуном материјалном и кривичном одговорношћу изјављујем да понуђач ______________________________________________ из _________________________, ул.____________________________________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14:paraId="5055E758" w14:textId="77777777" w:rsidR="00B97831" w:rsidRPr="008F5284" w:rsidRDefault="00B97831" w:rsidP="008F5284">
      <w:pPr>
        <w:spacing w:before="100" w:beforeAutospacing="1" w:line="210" w:lineRule="atLeast"/>
        <w:jc w:val="both"/>
        <w:rPr>
          <w:noProof/>
          <w:lang w:val="sr-Cyrl-RS"/>
        </w:rPr>
      </w:pPr>
    </w:p>
    <w:tbl>
      <w:tblPr>
        <w:tblW w:w="96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94"/>
        <w:gridCol w:w="48"/>
        <w:gridCol w:w="3926"/>
        <w:gridCol w:w="185"/>
        <w:gridCol w:w="1523"/>
      </w:tblGrid>
      <w:tr w:rsidR="001235FC" w:rsidRPr="00AE1407" w14:paraId="30529559" w14:textId="77777777" w:rsidTr="008F7D81">
        <w:trPr>
          <w:trHeight w:val="972"/>
        </w:trPr>
        <w:tc>
          <w:tcPr>
            <w:tcW w:w="801" w:type="dxa"/>
            <w:shd w:val="clear" w:color="auto" w:fill="D9D9D9" w:themeFill="background1" w:themeFillShade="D9"/>
            <w:vAlign w:val="center"/>
          </w:tcPr>
          <w:p w14:paraId="0A98F795" w14:textId="77777777" w:rsidR="001235FC" w:rsidRPr="00AE1407" w:rsidRDefault="001235FC" w:rsidP="001235FC">
            <w:pPr>
              <w:jc w:val="center"/>
              <w:rPr>
                <w:noProof/>
              </w:rPr>
            </w:pPr>
            <w:r>
              <w:rPr>
                <w:noProof/>
              </w:rPr>
              <w:t>број</w:t>
            </w:r>
          </w:p>
        </w:tc>
        <w:tc>
          <w:tcPr>
            <w:tcW w:w="3135" w:type="dxa"/>
            <w:gridSpan w:val="2"/>
            <w:shd w:val="clear" w:color="auto" w:fill="D9D9D9" w:themeFill="background1" w:themeFillShade="D9"/>
            <w:vAlign w:val="center"/>
          </w:tcPr>
          <w:p w14:paraId="295ED616" w14:textId="77777777" w:rsidR="001235FC" w:rsidRPr="00AE1407" w:rsidRDefault="001235FC" w:rsidP="001235FC">
            <w:pPr>
              <w:jc w:val="center"/>
              <w:rPr>
                <w:noProof/>
              </w:rPr>
            </w:pPr>
            <w:r w:rsidRPr="00AE1407">
              <w:rPr>
                <w:noProof/>
              </w:rPr>
              <w:t>УСЛОВИ</w:t>
            </w:r>
          </w:p>
        </w:tc>
        <w:tc>
          <w:tcPr>
            <w:tcW w:w="3974" w:type="dxa"/>
            <w:gridSpan w:val="2"/>
            <w:shd w:val="clear" w:color="auto" w:fill="D9D9D9" w:themeFill="background1" w:themeFillShade="D9"/>
            <w:vAlign w:val="center"/>
          </w:tcPr>
          <w:p w14:paraId="3647E45B" w14:textId="77777777" w:rsidR="001235FC" w:rsidRPr="00AE1407" w:rsidRDefault="001235FC" w:rsidP="001235FC">
            <w:pPr>
              <w:jc w:val="center"/>
              <w:rPr>
                <w:noProof/>
              </w:rPr>
            </w:pPr>
            <w:r w:rsidRPr="00AE1407">
              <w:rPr>
                <w:noProof/>
              </w:rPr>
              <w:t>ДОКАЗИ</w:t>
            </w:r>
          </w:p>
        </w:tc>
        <w:tc>
          <w:tcPr>
            <w:tcW w:w="1708" w:type="dxa"/>
            <w:gridSpan w:val="2"/>
            <w:shd w:val="clear" w:color="auto" w:fill="D9D9D9" w:themeFill="background1" w:themeFillShade="D9"/>
          </w:tcPr>
          <w:p w14:paraId="7F105324" w14:textId="77777777" w:rsidR="001235FC" w:rsidRPr="005B07C0" w:rsidRDefault="001235FC" w:rsidP="001235FC">
            <w:pPr>
              <w:jc w:val="center"/>
              <w:rPr>
                <w:noProof/>
              </w:rPr>
            </w:pPr>
            <w:r w:rsidRPr="00A51993">
              <w:rPr>
                <w:noProof/>
                <w:sz w:val="20"/>
                <w:szCs w:val="20"/>
              </w:rPr>
              <w:t xml:space="preserve">ИСПУЊЕНОСТ УСЛОВА ПОНУЂАЧ ПОПУЊАВА СА </w:t>
            </w:r>
            <w:r w:rsidRPr="00971A03">
              <w:rPr>
                <w:b/>
                <w:noProof/>
                <w:sz w:val="20"/>
                <w:szCs w:val="20"/>
              </w:rPr>
              <w:t>ДА</w:t>
            </w:r>
            <w:r w:rsidRPr="00A51993">
              <w:rPr>
                <w:noProof/>
                <w:sz w:val="20"/>
                <w:szCs w:val="20"/>
              </w:rPr>
              <w:t xml:space="preserve"> ИЛИ </w:t>
            </w:r>
            <w:r w:rsidRPr="00971A03">
              <w:rPr>
                <w:b/>
                <w:noProof/>
                <w:sz w:val="20"/>
                <w:szCs w:val="20"/>
              </w:rPr>
              <w:t>НЕ</w:t>
            </w:r>
          </w:p>
        </w:tc>
      </w:tr>
      <w:tr w:rsidR="001235FC" w:rsidRPr="00AE1407" w14:paraId="53CC21B1" w14:textId="77777777" w:rsidTr="001235FC">
        <w:trPr>
          <w:trHeight w:val="505"/>
        </w:trPr>
        <w:tc>
          <w:tcPr>
            <w:tcW w:w="9618" w:type="dxa"/>
            <w:gridSpan w:val="7"/>
          </w:tcPr>
          <w:p w14:paraId="6B38482D" w14:textId="77777777" w:rsidR="00B93215" w:rsidRDefault="001235FC" w:rsidP="001235FC">
            <w:pPr>
              <w:jc w:val="center"/>
              <w:rPr>
                <w:b/>
                <w:noProof/>
                <w:lang w:val="sr-Cyrl-RS"/>
              </w:rPr>
            </w:pPr>
            <w:r w:rsidRPr="00AE1407">
              <w:rPr>
                <w:b/>
                <w:noProof/>
              </w:rPr>
              <w:t>ОБАВЕЗНИ УСЛОВИ ЗА УЧЕШЋЕ У ПОСТУПКУ ЈАВНЕ НАБАВКЕ</w:t>
            </w:r>
          </w:p>
          <w:p w14:paraId="6935E62C" w14:textId="77777777" w:rsidR="001235FC" w:rsidRPr="00AE1407" w:rsidRDefault="001235FC" w:rsidP="001235FC">
            <w:pPr>
              <w:jc w:val="center"/>
              <w:rPr>
                <w:b/>
                <w:noProof/>
              </w:rPr>
            </w:pPr>
            <w:r w:rsidRPr="00AE1407">
              <w:rPr>
                <w:b/>
                <w:noProof/>
              </w:rPr>
              <w:t>ИЗ ЧЛАНА 75. ЗАКОНА</w:t>
            </w:r>
          </w:p>
        </w:tc>
      </w:tr>
      <w:tr w:rsidR="00342563" w:rsidRPr="00AE1407" w14:paraId="0A0EE10F" w14:textId="77777777" w:rsidTr="001235FC">
        <w:trPr>
          <w:trHeight w:val="505"/>
        </w:trPr>
        <w:tc>
          <w:tcPr>
            <w:tcW w:w="801" w:type="dxa"/>
            <w:vAlign w:val="center"/>
          </w:tcPr>
          <w:p w14:paraId="593558DE" w14:textId="77777777" w:rsidR="00342563" w:rsidRPr="00AE1407" w:rsidRDefault="00342563" w:rsidP="008C6292">
            <w:pPr>
              <w:jc w:val="center"/>
              <w:rPr>
                <w:noProof/>
              </w:rPr>
            </w:pPr>
            <w:r w:rsidRPr="00AE1407">
              <w:rPr>
                <w:noProof/>
              </w:rPr>
              <w:t>1.</w:t>
            </w:r>
          </w:p>
        </w:tc>
        <w:tc>
          <w:tcPr>
            <w:tcW w:w="3183" w:type="dxa"/>
            <w:gridSpan w:val="3"/>
          </w:tcPr>
          <w:p w14:paraId="6E9F271E" w14:textId="77777777" w:rsidR="00342563" w:rsidRPr="00AE1407" w:rsidRDefault="00342563" w:rsidP="0047332B">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14:paraId="6AACAE5F" w14:textId="77777777" w:rsidR="00046E7E" w:rsidRPr="00046E7E" w:rsidRDefault="00342563" w:rsidP="00066C31">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14:paraId="7DAA51BE" w14:textId="77777777" w:rsidR="00342563" w:rsidRPr="00AE1407" w:rsidRDefault="00342563" w:rsidP="001235FC">
            <w:pPr>
              <w:jc w:val="both"/>
              <w:rPr>
                <w:noProof/>
              </w:rPr>
            </w:pPr>
          </w:p>
        </w:tc>
      </w:tr>
      <w:tr w:rsidR="00342563" w:rsidRPr="00AE1407" w14:paraId="071D68F2" w14:textId="77777777" w:rsidTr="001235FC">
        <w:trPr>
          <w:trHeight w:val="458"/>
        </w:trPr>
        <w:tc>
          <w:tcPr>
            <w:tcW w:w="801" w:type="dxa"/>
            <w:vAlign w:val="center"/>
          </w:tcPr>
          <w:p w14:paraId="77DCB9D0" w14:textId="77777777" w:rsidR="00342563" w:rsidRPr="00AE1407" w:rsidRDefault="00342563" w:rsidP="008C6292">
            <w:pPr>
              <w:jc w:val="center"/>
              <w:rPr>
                <w:noProof/>
              </w:rPr>
            </w:pPr>
            <w:r w:rsidRPr="00AE1407">
              <w:rPr>
                <w:noProof/>
              </w:rPr>
              <w:t>2.</w:t>
            </w:r>
          </w:p>
        </w:tc>
        <w:tc>
          <w:tcPr>
            <w:tcW w:w="3183" w:type="dxa"/>
            <w:gridSpan w:val="3"/>
            <w:vAlign w:val="center"/>
          </w:tcPr>
          <w:p w14:paraId="69D157B2" w14:textId="77777777" w:rsidR="00342563" w:rsidRPr="00AE1407" w:rsidRDefault="00342563" w:rsidP="0047332B">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14:paraId="1F1E40AD" w14:textId="77777777" w:rsidR="00342563" w:rsidRPr="009937B8" w:rsidRDefault="00342563" w:rsidP="0047332B">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14:paraId="66A3EDBC" w14:textId="77777777" w:rsidR="00342563" w:rsidRPr="00AE1407" w:rsidRDefault="00342563" w:rsidP="0047332B">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14:paraId="39E42AAD" w14:textId="77777777" w:rsidR="00342563" w:rsidRPr="00AE1407" w:rsidRDefault="00342563" w:rsidP="0047332B">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14:paraId="0145FF7A" w14:textId="77777777" w:rsidR="00342563" w:rsidRPr="005B07C0" w:rsidRDefault="00342563" w:rsidP="0047332B">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w:t>
            </w:r>
            <w:r>
              <w:rPr>
                <w:rFonts w:ascii="Times New Roman" w:hAnsi="Times New Roman" w:cs="Times New Roman"/>
                <w:color w:val="auto"/>
              </w:rPr>
              <w:t>а</w:t>
            </w:r>
            <w:r w:rsidRPr="005B07C0">
              <w:rPr>
                <w:rFonts w:ascii="Times New Roman" w:hAnsi="Times New Roman" w:cs="Times New Roman"/>
                <w:color w:val="auto"/>
              </w:rPr>
              <w:t xml:space="preserve"> дел</w:t>
            </w:r>
            <w:r>
              <w:rPr>
                <w:rFonts w:ascii="Times New Roman" w:hAnsi="Times New Roman" w:cs="Times New Roman"/>
                <w:color w:val="auto"/>
              </w:rPr>
              <w:t>а</w:t>
            </w:r>
            <w:r w:rsidRPr="005B07C0">
              <w:rPr>
                <w:rFonts w:ascii="Times New Roman" w:hAnsi="Times New Roman" w:cs="Times New Roman"/>
                <w:color w:val="auto"/>
              </w:rPr>
              <w:t xml:space="preserve"> примања или давања мита, кривичн</w:t>
            </w:r>
            <w:r>
              <w:rPr>
                <w:rFonts w:ascii="Times New Roman" w:hAnsi="Times New Roman" w:cs="Times New Roman"/>
                <w:color w:val="auto"/>
              </w:rPr>
              <w:t>а</w:t>
            </w:r>
            <w:r w:rsidRPr="005B07C0">
              <w:rPr>
                <w:rFonts w:ascii="Times New Roman" w:hAnsi="Times New Roman" w:cs="Times New Roman"/>
                <w:color w:val="auto"/>
              </w:rPr>
              <w:t xml:space="preserve"> дел</w:t>
            </w:r>
            <w:r>
              <w:rPr>
                <w:rFonts w:ascii="Times New Roman" w:hAnsi="Times New Roman" w:cs="Times New Roman"/>
                <w:color w:val="auto"/>
              </w:rPr>
              <w:t>а</w:t>
            </w:r>
            <w:r w:rsidRPr="005B07C0">
              <w:rPr>
                <w:rFonts w:ascii="Times New Roman" w:hAnsi="Times New Roman" w:cs="Times New Roman"/>
                <w:color w:val="auto"/>
              </w:rPr>
              <w:t xml:space="preserve"> преваре и кривичн</w:t>
            </w:r>
            <w:r>
              <w:rPr>
                <w:rFonts w:ascii="Times New Roman" w:hAnsi="Times New Roman" w:cs="Times New Roman"/>
                <w:color w:val="auto"/>
              </w:rPr>
              <w:t>а</w:t>
            </w:r>
            <w:r w:rsidRPr="005B07C0">
              <w:rPr>
                <w:rFonts w:ascii="Times New Roman" w:hAnsi="Times New Roman" w:cs="Times New Roman"/>
                <w:color w:val="auto"/>
              </w:rPr>
              <w:t xml:space="preserve"> дела организованог криминала (захтев се може поднети према месту рођења или према месту пребивалишта законског заступника). </w:t>
            </w:r>
          </w:p>
          <w:p w14:paraId="75668983" w14:textId="77777777" w:rsidR="002151AC" w:rsidRDefault="002151AC" w:rsidP="0047332B">
            <w:pPr>
              <w:pStyle w:val="Default"/>
              <w:jc w:val="both"/>
              <w:rPr>
                <w:rFonts w:ascii="Times New Roman" w:hAnsi="Times New Roman" w:cs="Times New Roman"/>
                <w:b/>
                <w:iCs/>
                <w:color w:val="auto"/>
                <w:lang w:val="sr-Cyrl-RS"/>
              </w:rPr>
            </w:pPr>
          </w:p>
          <w:p w14:paraId="79B66E82" w14:textId="77777777" w:rsidR="00342563" w:rsidRPr="009937B8" w:rsidRDefault="00342563" w:rsidP="0047332B">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14:paraId="66BA69A2" w14:textId="77777777" w:rsidR="00342563" w:rsidRPr="00AE1407" w:rsidRDefault="00342563" w:rsidP="0047332B">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14:paraId="18736829" w14:textId="77777777" w:rsidR="002151AC" w:rsidRDefault="002151AC" w:rsidP="0047332B">
            <w:pPr>
              <w:pStyle w:val="Default"/>
              <w:jc w:val="both"/>
              <w:rPr>
                <w:rFonts w:ascii="Times New Roman" w:hAnsi="Times New Roman" w:cs="Times New Roman"/>
                <w:b/>
                <w:iCs/>
                <w:color w:val="auto"/>
                <w:lang w:val="sr-Cyrl-RS"/>
              </w:rPr>
            </w:pPr>
          </w:p>
          <w:p w14:paraId="1E6FAD7C" w14:textId="77777777" w:rsidR="00342563" w:rsidRPr="009937B8" w:rsidRDefault="00342563" w:rsidP="0047332B">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14:paraId="3D5F378D" w14:textId="77777777" w:rsidR="00046E7E" w:rsidRPr="00046E7E" w:rsidRDefault="00342563" w:rsidP="00066C31">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14:paraId="08E2FD55" w14:textId="77777777" w:rsidR="00342563" w:rsidRPr="00AE1407" w:rsidRDefault="00342563" w:rsidP="001235FC">
            <w:pPr>
              <w:pStyle w:val="Default"/>
              <w:jc w:val="both"/>
              <w:rPr>
                <w:rFonts w:ascii="Times New Roman" w:hAnsi="Times New Roman" w:cs="Times New Roman"/>
                <w:iCs/>
                <w:color w:val="auto"/>
              </w:rPr>
            </w:pPr>
          </w:p>
        </w:tc>
      </w:tr>
      <w:tr w:rsidR="00342563" w:rsidRPr="00AE1407" w14:paraId="2770B222" w14:textId="77777777" w:rsidTr="001235FC">
        <w:trPr>
          <w:trHeight w:val="789"/>
        </w:trPr>
        <w:tc>
          <w:tcPr>
            <w:tcW w:w="801" w:type="dxa"/>
            <w:vAlign w:val="center"/>
          </w:tcPr>
          <w:p w14:paraId="0E4FAED6" w14:textId="77777777" w:rsidR="00342563" w:rsidRPr="00AE1407" w:rsidRDefault="00342563" w:rsidP="008C6292">
            <w:pPr>
              <w:jc w:val="center"/>
              <w:rPr>
                <w:noProof/>
              </w:rPr>
            </w:pPr>
            <w:r>
              <w:rPr>
                <w:noProof/>
              </w:rPr>
              <w:t>3</w:t>
            </w:r>
            <w:r w:rsidRPr="00AE1407">
              <w:rPr>
                <w:noProof/>
              </w:rPr>
              <w:t>.</w:t>
            </w:r>
          </w:p>
        </w:tc>
        <w:tc>
          <w:tcPr>
            <w:tcW w:w="3183" w:type="dxa"/>
            <w:gridSpan w:val="3"/>
            <w:vAlign w:val="center"/>
          </w:tcPr>
          <w:p w14:paraId="21F2ED95" w14:textId="77777777" w:rsidR="00342563" w:rsidRPr="00AE1407" w:rsidRDefault="00342563" w:rsidP="0047332B">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14:paraId="7F913C8D" w14:textId="77777777" w:rsidR="00342563" w:rsidRPr="00AE1407" w:rsidRDefault="00342563" w:rsidP="0047332B">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14:paraId="01CCDBBF" w14:textId="77777777" w:rsidR="00046E7E" w:rsidRPr="00046E7E" w:rsidRDefault="00342563" w:rsidP="00066C31">
            <w:pPr>
              <w:pStyle w:val="Default"/>
              <w:jc w:val="both"/>
              <w:rPr>
                <w:b/>
                <w:noProof/>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c>
          <w:tcPr>
            <w:tcW w:w="1523" w:type="dxa"/>
          </w:tcPr>
          <w:p w14:paraId="2B16DEDE" w14:textId="77777777" w:rsidR="00342563" w:rsidRPr="00AE1407" w:rsidRDefault="00342563" w:rsidP="001235FC">
            <w:pPr>
              <w:pStyle w:val="Default"/>
              <w:rPr>
                <w:rFonts w:ascii="Times New Roman" w:hAnsi="Times New Roman" w:cs="Times New Roman"/>
                <w:iCs/>
                <w:color w:val="auto"/>
              </w:rPr>
            </w:pPr>
          </w:p>
        </w:tc>
      </w:tr>
      <w:tr w:rsidR="00342563" w:rsidRPr="00AE1407" w14:paraId="01505B97" w14:textId="77777777" w:rsidTr="001235FC">
        <w:trPr>
          <w:trHeight w:val="789"/>
        </w:trPr>
        <w:tc>
          <w:tcPr>
            <w:tcW w:w="801" w:type="dxa"/>
            <w:vAlign w:val="center"/>
          </w:tcPr>
          <w:p w14:paraId="296E97C6" w14:textId="77777777" w:rsidR="00342563" w:rsidRPr="00AE1407" w:rsidRDefault="00342563" w:rsidP="008C6292">
            <w:pPr>
              <w:jc w:val="center"/>
              <w:rPr>
                <w:noProof/>
              </w:rPr>
            </w:pPr>
            <w:r>
              <w:rPr>
                <w:noProof/>
              </w:rPr>
              <w:t>4</w:t>
            </w:r>
            <w:r w:rsidRPr="00AE1407">
              <w:rPr>
                <w:noProof/>
              </w:rPr>
              <w:t>.</w:t>
            </w:r>
          </w:p>
        </w:tc>
        <w:tc>
          <w:tcPr>
            <w:tcW w:w="3183" w:type="dxa"/>
            <w:gridSpan w:val="3"/>
          </w:tcPr>
          <w:p w14:paraId="12C13D1B" w14:textId="77777777" w:rsidR="00342563" w:rsidRDefault="00342563" w:rsidP="0047332B">
            <w:pPr>
              <w:jc w:val="both"/>
              <w:rPr>
                <w:noProof/>
              </w:rPr>
            </w:pPr>
          </w:p>
          <w:p w14:paraId="1A51F4CD" w14:textId="77777777" w:rsidR="00342563" w:rsidRDefault="00342563" w:rsidP="0047332B">
            <w:pPr>
              <w:jc w:val="both"/>
              <w:rPr>
                <w:noProof/>
              </w:rPr>
            </w:pPr>
          </w:p>
          <w:p w14:paraId="55291498" w14:textId="77777777" w:rsidR="00342563" w:rsidRDefault="00342563" w:rsidP="0047332B">
            <w:pPr>
              <w:jc w:val="both"/>
              <w:rPr>
                <w:noProof/>
              </w:rPr>
            </w:pPr>
          </w:p>
          <w:p w14:paraId="2407E6EF" w14:textId="77777777" w:rsidR="00342563" w:rsidRPr="00A76C93" w:rsidRDefault="00342563" w:rsidP="0047332B">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4111" w:type="dxa"/>
            <w:gridSpan w:val="2"/>
          </w:tcPr>
          <w:p w14:paraId="5E331EE3" w14:textId="77777777" w:rsidR="00342563" w:rsidRPr="00A76C93" w:rsidRDefault="00342563" w:rsidP="0047332B">
            <w:pPr>
              <w:jc w:val="both"/>
              <w:rPr>
                <w:b/>
                <w:iCs/>
              </w:rPr>
            </w:pPr>
            <w:r w:rsidRPr="00A76C93">
              <w:rPr>
                <w:iCs/>
              </w:rPr>
              <w:t xml:space="preserve">Доказ за </w:t>
            </w:r>
            <w:r w:rsidRPr="00A76C93">
              <w:rPr>
                <w:b/>
                <w:iCs/>
              </w:rPr>
              <w:t xml:space="preserve">правно лице/ </w:t>
            </w:r>
          </w:p>
          <w:p w14:paraId="6A34CFEA" w14:textId="77777777" w:rsidR="00342563" w:rsidRPr="00A76C93" w:rsidRDefault="00342563" w:rsidP="0047332B">
            <w:pPr>
              <w:jc w:val="both"/>
              <w:rPr>
                <w:noProof/>
              </w:rPr>
            </w:pPr>
            <w:r w:rsidRPr="00A76C93">
              <w:rPr>
                <w:b/>
                <w:iCs/>
              </w:rPr>
              <w:t>предузетнике / физичка лица:</w:t>
            </w:r>
          </w:p>
          <w:p w14:paraId="071941F7" w14:textId="77777777" w:rsidR="00342563" w:rsidRPr="00A76C93" w:rsidRDefault="00342563" w:rsidP="0047332B">
            <w:pPr>
              <w:jc w:val="both"/>
              <w:rPr>
                <w:iCs/>
              </w:rPr>
            </w:pPr>
            <w:r w:rsidRPr="00A76C93">
              <w:rPr>
                <w:iCs/>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стране Министарства здравља;</w:t>
            </w:r>
            <w:r w:rsidRPr="00A76C93">
              <w:rPr>
                <w:noProof/>
              </w:rPr>
              <w:t xml:space="preserve"> </w:t>
            </w:r>
          </w:p>
          <w:p w14:paraId="6F04612B" w14:textId="77777777" w:rsidR="002151AC" w:rsidRDefault="002151AC" w:rsidP="00342563">
            <w:pPr>
              <w:jc w:val="both"/>
              <w:rPr>
                <w:b/>
                <w:noProof/>
                <w:lang w:val="sr-Cyrl-RS"/>
              </w:rPr>
            </w:pPr>
          </w:p>
          <w:p w14:paraId="1610908E" w14:textId="77777777" w:rsidR="00342563" w:rsidRPr="00A76C93" w:rsidRDefault="00342563" w:rsidP="00342563">
            <w:pPr>
              <w:jc w:val="both"/>
              <w:rPr>
                <w:noProof/>
              </w:rPr>
            </w:pPr>
            <w:r w:rsidRPr="00A76C93">
              <w:rPr>
                <w:b/>
                <w:noProof/>
              </w:rPr>
              <w:t>Дозвола мора бити важећа.</w:t>
            </w:r>
          </w:p>
        </w:tc>
        <w:tc>
          <w:tcPr>
            <w:tcW w:w="1523" w:type="dxa"/>
          </w:tcPr>
          <w:p w14:paraId="14865AA6" w14:textId="77777777" w:rsidR="00342563" w:rsidRPr="00AE1407" w:rsidRDefault="00342563" w:rsidP="001235FC">
            <w:pPr>
              <w:rPr>
                <w:iCs/>
              </w:rPr>
            </w:pPr>
          </w:p>
        </w:tc>
      </w:tr>
      <w:tr w:rsidR="001235FC" w:rsidRPr="00AE1407" w14:paraId="36DA0F03" w14:textId="77777777" w:rsidTr="008F7D81">
        <w:trPr>
          <w:trHeight w:val="848"/>
        </w:trPr>
        <w:tc>
          <w:tcPr>
            <w:tcW w:w="9618" w:type="dxa"/>
            <w:gridSpan w:val="7"/>
            <w:shd w:val="clear" w:color="auto" w:fill="D9D9D9" w:themeFill="background1" w:themeFillShade="D9"/>
            <w:vAlign w:val="center"/>
          </w:tcPr>
          <w:p w14:paraId="02D655B3" w14:textId="77777777" w:rsidR="00B93215" w:rsidRDefault="001235FC" w:rsidP="008C6292">
            <w:pPr>
              <w:pStyle w:val="ListParagraph"/>
              <w:ind w:left="0" w:firstLine="48"/>
              <w:jc w:val="center"/>
              <w:rPr>
                <w:b/>
                <w:noProof/>
                <w:lang w:val="sr-Cyrl-RS"/>
              </w:rPr>
            </w:pPr>
            <w:r w:rsidRPr="00AE1407">
              <w:rPr>
                <w:b/>
                <w:noProof/>
              </w:rPr>
              <w:t xml:space="preserve">ДОДАТНИ УСЛОВИ ЗА УЧЕШЋЕ У ПОСТУПКУ ЈАВНЕ НАБАВКЕ </w:t>
            </w:r>
          </w:p>
          <w:p w14:paraId="73A25D16" w14:textId="77777777" w:rsidR="001235FC" w:rsidRPr="00AE1407" w:rsidRDefault="001235FC" w:rsidP="008C6292">
            <w:pPr>
              <w:pStyle w:val="ListParagraph"/>
              <w:ind w:left="0" w:firstLine="48"/>
              <w:jc w:val="center"/>
              <w:rPr>
                <w:b/>
                <w:noProof/>
              </w:rPr>
            </w:pPr>
            <w:r w:rsidRPr="00AE1407">
              <w:rPr>
                <w:b/>
                <w:noProof/>
              </w:rPr>
              <w:t>ИЗ ЧЛАНА 76. ЗАКОНА</w:t>
            </w:r>
          </w:p>
        </w:tc>
      </w:tr>
      <w:tr w:rsidR="00B97831" w:rsidRPr="00AE1407" w14:paraId="21371D4A" w14:textId="77777777" w:rsidTr="00373692">
        <w:trPr>
          <w:trHeight w:val="848"/>
        </w:trPr>
        <w:tc>
          <w:tcPr>
            <w:tcW w:w="801" w:type="dxa"/>
            <w:shd w:val="clear" w:color="auto" w:fill="auto"/>
            <w:vAlign w:val="center"/>
          </w:tcPr>
          <w:p w14:paraId="612FF39F" w14:textId="64302B6F" w:rsidR="00B97831" w:rsidRPr="009C3A44" w:rsidRDefault="00AE2AFB" w:rsidP="00B97831">
            <w:pPr>
              <w:pStyle w:val="ListParagraph"/>
              <w:ind w:left="405"/>
              <w:jc w:val="center"/>
              <w:rPr>
                <w:noProof/>
              </w:rPr>
            </w:pPr>
            <w:r>
              <w:rPr>
                <w:noProof/>
                <w:lang w:val="sr-Cyrl-RS"/>
              </w:rPr>
              <w:t>5</w:t>
            </w:r>
            <w:r w:rsidR="00B97831">
              <w:rPr>
                <w:noProof/>
              </w:rPr>
              <w:t>.</w:t>
            </w:r>
          </w:p>
        </w:tc>
        <w:tc>
          <w:tcPr>
            <w:tcW w:w="3041" w:type="dxa"/>
            <w:shd w:val="clear" w:color="auto" w:fill="auto"/>
          </w:tcPr>
          <w:p w14:paraId="07A21486" w14:textId="77777777" w:rsidR="00B97831" w:rsidRDefault="00B97831" w:rsidP="00B97831">
            <w:pPr>
              <w:rPr>
                <w:noProof/>
              </w:rPr>
            </w:pPr>
          </w:p>
          <w:p w14:paraId="5CE0397C" w14:textId="21F49C17" w:rsidR="00B97831" w:rsidRPr="00062157" w:rsidRDefault="006620A7" w:rsidP="00B97831">
            <w:pPr>
              <w:jc w:val="both"/>
              <w:rPr>
                <w:highlight w:val="yellow"/>
              </w:rPr>
            </w:pPr>
            <w:r w:rsidRPr="00555416">
              <w:rPr>
                <w:bCs/>
                <w:noProof/>
                <w:szCs w:val="20"/>
                <w:lang w:val="sr-Cyrl-RS"/>
              </w:rPr>
              <w:t xml:space="preserve">Да понуђач примењује систем менаџмента који је у складу са захтевима стандарда </w:t>
            </w:r>
            <w:r w:rsidRPr="008F7D81">
              <w:rPr>
                <w:b/>
                <w:bCs/>
                <w:i/>
                <w:noProof/>
                <w:szCs w:val="20"/>
                <w:lang w:val="sr-Latn-RS"/>
              </w:rPr>
              <w:t>ISO 9001</w:t>
            </w:r>
            <w:r w:rsidRPr="00555416">
              <w:rPr>
                <w:bCs/>
                <w:i/>
                <w:noProof/>
                <w:szCs w:val="20"/>
                <w:lang w:val="sr-Cyrl-RS"/>
              </w:rPr>
              <w:t xml:space="preserve"> </w:t>
            </w:r>
            <w:r w:rsidRPr="00555416">
              <w:rPr>
                <w:bCs/>
                <w:noProof/>
                <w:szCs w:val="20"/>
                <w:lang w:val="sr-Cyrl-RS"/>
              </w:rPr>
              <w:t xml:space="preserve">и/или </w:t>
            </w:r>
            <w:r w:rsidRPr="008F7D81">
              <w:rPr>
                <w:b/>
                <w:bCs/>
                <w:i/>
                <w:noProof/>
                <w:szCs w:val="20"/>
                <w:lang w:val="sr-Latn-RS"/>
              </w:rPr>
              <w:t>EN ISO 9001</w:t>
            </w:r>
            <w:r w:rsidRPr="00555416">
              <w:rPr>
                <w:bCs/>
                <w:noProof/>
                <w:szCs w:val="20"/>
                <w:lang w:val="sr-Latn-RS"/>
              </w:rPr>
              <w:t xml:space="preserve"> </w:t>
            </w:r>
            <w:r w:rsidRPr="00555416">
              <w:rPr>
                <w:bCs/>
                <w:noProof/>
                <w:szCs w:val="20"/>
                <w:lang w:val="sr-Cyrl-RS"/>
              </w:rPr>
              <w:t xml:space="preserve">и/или </w:t>
            </w:r>
            <w:r w:rsidRPr="008F7D81">
              <w:rPr>
                <w:b/>
                <w:bCs/>
                <w:i/>
                <w:noProof/>
                <w:szCs w:val="20"/>
                <w:lang w:val="sr-Latn-RS"/>
              </w:rPr>
              <w:t>SRPS ISO 9001</w:t>
            </w:r>
            <w:r w:rsidRPr="00555416">
              <w:rPr>
                <w:bCs/>
                <w:i/>
                <w:noProof/>
                <w:szCs w:val="20"/>
                <w:lang w:val="sr-Cyrl-RS"/>
              </w:rPr>
              <w:t xml:space="preserve"> </w:t>
            </w:r>
            <w:r w:rsidRPr="00555416">
              <w:rPr>
                <w:bCs/>
                <w:noProof/>
                <w:szCs w:val="20"/>
                <w:lang w:val="sr-Cyrl-RS"/>
              </w:rPr>
              <w:t>у промету медицинским средствима на велико</w:t>
            </w:r>
            <w:r w:rsidRPr="00062157">
              <w:rPr>
                <w:highlight w:val="yellow"/>
              </w:rPr>
              <w:t xml:space="preserve"> </w:t>
            </w:r>
          </w:p>
        </w:tc>
        <w:tc>
          <w:tcPr>
            <w:tcW w:w="5776" w:type="dxa"/>
            <w:gridSpan w:val="5"/>
            <w:shd w:val="clear" w:color="auto" w:fill="auto"/>
            <w:vAlign w:val="center"/>
          </w:tcPr>
          <w:p w14:paraId="4BFF2F07" w14:textId="75B3853D" w:rsidR="006620A7" w:rsidRPr="00555416" w:rsidRDefault="006620A7" w:rsidP="006620A7">
            <w:pPr>
              <w:pStyle w:val="Default"/>
              <w:jc w:val="both"/>
              <w:rPr>
                <w:rFonts w:ascii="Times New Roman" w:eastAsia="Arial Unicode MS" w:hAnsi="Times New Roman" w:cs="Times New Roman"/>
                <w:noProof/>
                <w:color w:val="auto"/>
                <w:kern w:val="1"/>
                <w:lang w:val="sr-Cyrl-RS" w:eastAsia="ar-SA"/>
              </w:rPr>
            </w:pPr>
            <w:r w:rsidRPr="009036AE">
              <w:rPr>
                <w:rFonts w:ascii="Times New Roman" w:eastAsia="Arial Unicode MS" w:hAnsi="Times New Roman" w:cs="Times New Roman"/>
                <w:b/>
                <w:i/>
                <w:noProof/>
                <w:color w:val="auto"/>
                <w:kern w:val="1"/>
                <w:lang w:val="sr-Cyrl-RS" w:eastAsia="ar-SA"/>
              </w:rPr>
              <w:t>Сертификат</w:t>
            </w:r>
            <w:r w:rsidRPr="00555416">
              <w:rPr>
                <w:rFonts w:ascii="Times New Roman" w:eastAsia="Arial Unicode MS" w:hAnsi="Times New Roman" w:cs="Times New Roman"/>
                <w:noProof/>
                <w:color w:val="auto"/>
                <w:kern w:val="1"/>
                <w:lang w:val="sr-Cyrl-RS" w:eastAsia="ar-SA"/>
              </w:rPr>
              <w:t xml:space="preserve"> којим се потврђује да понуђач примењује систем менаџмента који је у складу са захтевима стандарда </w:t>
            </w:r>
            <w:r w:rsidRPr="009036AE">
              <w:rPr>
                <w:rFonts w:ascii="Times New Roman" w:eastAsia="Arial Unicode MS" w:hAnsi="Times New Roman" w:cs="Times New Roman"/>
                <w:b/>
                <w:i/>
                <w:noProof/>
                <w:color w:val="auto"/>
                <w:kern w:val="1"/>
                <w:lang w:val="sr-Cyrl-RS" w:eastAsia="ar-SA"/>
              </w:rPr>
              <w:t>ISO 9001</w:t>
            </w:r>
            <w:r w:rsidRPr="009036AE">
              <w:rPr>
                <w:rFonts w:ascii="Times New Roman" w:eastAsia="Arial Unicode MS" w:hAnsi="Times New Roman" w:cs="Times New Roman"/>
                <w:b/>
                <w:noProof/>
                <w:color w:val="auto"/>
                <w:kern w:val="1"/>
                <w:lang w:val="sr-Cyrl-RS" w:eastAsia="ar-SA"/>
              </w:rPr>
              <w:t xml:space="preserve"> и/или </w:t>
            </w:r>
            <w:r w:rsidRPr="009036AE">
              <w:rPr>
                <w:rFonts w:ascii="Times New Roman" w:eastAsia="Arial Unicode MS" w:hAnsi="Times New Roman" w:cs="Times New Roman"/>
                <w:b/>
                <w:i/>
                <w:noProof/>
                <w:color w:val="auto"/>
                <w:kern w:val="1"/>
                <w:lang w:val="sr-Cyrl-RS" w:eastAsia="ar-SA"/>
              </w:rPr>
              <w:t xml:space="preserve">EN ISO 9001 </w:t>
            </w:r>
            <w:r w:rsidRPr="009036AE">
              <w:rPr>
                <w:rFonts w:ascii="Times New Roman" w:eastAsia="Arial Unicode MS" w:hAnsi="Times New Roman" w:cs="Times New Roman"/>
                <w:b/>
                <w:noProof/>
                <w:color w:val="auto"/>
                <w:kern w:val="1"/>
                <w:lang w:val="sr-Cyrl-RS" w:eastAsia="ar-SA"/>
              </w:rPr>
              <w:t xml:space="preserve">и/или </w:t>
            </w:r>
            <w:r w:rsidRPr="009036AE">
              <w:rPr>
                <w:rFonts w:ascii="Times New Roman" w:eastAsia="Arial Unicode MS" w:hAnsi="Times New Roman" w:cs="Times New Roman"/>
                <w:b/>
                <w:i/>
                <w:noProof/>
                <w:color w:val="auto"/>
                <w:kern w:val="1"/>
                <w:lang w:val="sr-Cyrl-RS" w:eastAsia="ar-SA"/>
              </w:rPr>
              <w:t>SRPS ISO 9001</w:t>
            </w:r>
            <w:r w:rsidRPr="00555416">
              <w:rPr>
                <w:rFonts w:ascii="Times New Roman" w:eastAsia="Arial Unicode MS" w:hAnsi="Times New Roman" w:cs="Times New Roman"/>
                <w:i/>
                <w:noProof/>
                <w:color w:val="auto"/>
                <w:kern w:val="1"/>
                <w:lang w:val="sr-Cyrl-RS" w:eastAsia="ar-SA"/>
              </w:rPr>
              <w:t xml:space="preserve"> </w:t>
            </w:r>
            <w:r w:rsidRPr="00555416">
              <w:rPr>
                <w:rFonts w:ascii="Times New Roman" w:eastAsia="Arial Unicode MS" w:hAnsi="Times New Roman" w:cs="Times New Roman"/>
                <w:noProof/>
                <w:color w:val="auto"/>
                <w:kern w:val="1"/>
                <w:lang w:val="sr-Cyrl-RS" w:eastAsia="ar-SA"/>
              </w:rPr>
              <w:t xml:space="preserve">за обим сертификације - велепродаја медицинских средстава. </w:t>
            </w:r>
          </w:p>
          <w:p w14:paraId="17BBF770" w14:textId="77777777" w:rsidR="006620A7" w:rsidRPr="00555416" w:rsidRDefault="006620A7" w:rsidP="006620A7">
            <w:pPr>
              <w:pStyle w:val="CommentText"/>
              <w:ind w:right="90"/>
              <w:jc w:val="both"/>
              <w:rPr>
                <w:b/>
                <w:noProof/>
                <w:sz w:val="24"/>
                <w:szCs w:val="24"/>
                <w:lang w:val="sr-Cyrl-RS"/>
              </w:rPr>
            </w:pPr>
            <w:r w:rsidRPr="00555416">
              <w:rPr>
                <w:b/>
                <w:noProof/>
                <w:sz w:val="24"/>
                <w:szCs w:val="24"/>
                <w:lang w:val="sr-Cyrl-RS"/>
              </w:rPr>
              <w:t>Напомена:</w:t>
            </w:r>
          </w:p>
          <w:p w14:paraId="211039A3" w14:textId="77777777" w:rsidR="006620A7" w:rsidRPr="00555416" w:rsidRDefault="006620A7" w:rsidP="006620A7">
            <w:pPr>
              <w:pStyle w:val="Default"/>
              <w:jc w:val="both"/>
              <w:rPr>
                <w:rFonts w:ascii="Times New Roman" w:eastAsia="Arial Unicode MS" w:hAnsi="Times New Roman" w:cs="Times New Roman"/>
                <w:noProof/>
                <w:color w:val="auto"/>
                <w:kern w:val="1"/>
                <w:lang w:val="sr-Cyrl-RS" w:eastAsia="ar-SA"/>
              </w:rPr>
            </w:pPr>
            <w:r w:rsidRPr="009036AE">
              <w:rPr>
                <w:rFonts w:ascii="Times New Roman" w:eastAsia="Arial Unicode MS" w:hAnsi="Times New Roman" w:cs="Times New Roman"/>
                <w:noProof/>
                <w:color w:val="auto"/>
                <w:kern w:val="1"/>
                <w:lang w:val="sr-Cyrl-RS" w:eastAsia="ar-SA"/>
              </w:rPr>
              <w:t>Сертификат</w:t>
            </w:r>
            <w:r w:rsidRPr="00555416">
              <w:rPr>
                <w:rFonts w:ascii="Times New Roman" w:eastAsia="Arial Unicode MS" w:hAnsi="Times New Roman" w:cs="Times New Roman"/>
                <w:noProof/>
                <w:color w:val="auto"/>
                <w:kern w:val="1"/>
                <w:lang w:val="sr-Cyrl-RS" w:eastAsia="ar-SA"/>
              </w:rPr>
              <w:t xml:space="preserve"> мора бити издат од стране сертификационог тела које </w:t>
            </w:r>
            <w:r>
              <w:rPr>
                <w:rFonts w:ascii="Times New Roman" w:eastAsia="Arial Unicode MS" w:hAnsi="Times New Roman" w:cs="Times New Roman"/>
                <w:noProof/>
                <w:color w:val="auto"/>
                <w:kern w:val="1"/>
                <w:lang w:val="sr-Latn-RS" w:eastAsia="ar-SA"/>
              </w:rPr>
              <w:t xml:space="preserve">je </w:t>
            </w:r>
            <w:r w:rsidRPr="00555416">
              <w:rPr>
                <w:rFonts w:ascii="Times New Roman" w:eastAsia="Arial Unicode MS" w:hAnsi="Times New Roman" w:cs="Times New Roman"/>
                <w:noProof/>
                <w:color w:val="auto"/>
                <w:kern w:val="1"/>
                <w:lang w:val="sr-Cyrl-RS" w:eastAsia="ar-SA"/>
              </w:rPr>
              <w:t>акредитовано за сертификацију у области промета медицинским средствима на велико од стране надлежног акредитационог тела.</w:t>
            </w:r>
          </w:p>
          <w:p w14:paraId="210A3F9D" w14:textId="067FF3AA" w:rsidR="00B97831" w:rsidRPr="007A5826" w:rsidRDefault="006620A7" w:rsidP="006620A7">
            <w:pPr>
              <w:jc w:val="both"/>
              <w:rPr>
                <w:noProof/>
                <w:highlight w:val="yellow"/>
              </w:rPr>
            </w:pPr>
            <w:r w:rsidRPr="00A85243">
              <w:t>Доставити фоток</w:t>
            </w:r>
            <w:r>
              <w:t>o</w:t>
            </w:r>
            <w:r w:rsidRPr="00A85243">
              <w:t>пиј</w:t>
            </w:r>
            <w:r>
              <w:rPr>
                <w:lang w:val="sr-Cyrl-RS"/>
              </w:rPr>
              <w:t>у</w:t>
            </w:r>
            <w:r w:rsidRPr="00A85243">
              <w:t xml:space="preserve"> </w:t>
            </w:r>
            <w:r>
              <w:t>сертификата</w:t>
            </w:r>
            <w:r w:rsidRPr="00A85243">
              <w:t>.</w:t>
            </w:r>
          </w:p>
        </w:tc>
      </w:tr>
      <w:tr w:rsidR="00B97831" w:rsidRPr="00AE1407" w14:paraId="1130958B" w14:textId="77777777" w:rsidTr="00B97831">
        <w:trPr>
          <w:trHeight w:val="848"/>
        </w:trPr>
        <w:tc>
          <w:tcPr>
            <w:tcW w:w="801" w:type="dxa"/>
            <w:shd w:val="clear" w:color="auto" w:fill="auto"/>
            <w:vAlign w:val="center"/>
          </w:tcPr>
          <w:p w14:paraId="5A6B5CA6" w14:textId="295F2B45" w:rsidR="00B97831" w:rsidRPr="00AC3DA5" w:rsidRDefault="00AE2AFB" w:rsidP="00B97831">
            <w:pPr>
              <w:pStyle w:val="ListParagraph"/>
              <w:ind w:left="405"/>
              <w:jc w:val="center"/>
              <w:rPr>
                <w:noProof/>
              </w:rPr>
            </w:pPr>
            <w:r>
              <w:rPr>
                <w:noProof/>
                <w:lang w:val="sr-Cyrl-RS"/>
              </w:rPr>
              <w:t>6</w:t>
            </w:r>
            <w:r w:rsidR="00B97831" w:rsidRPr="00AC3DA5">
              <w:rPr>
                <w:noProof/>
              </w:rPr>
              <w:t>.</w:t>
            </w:r>
          </w:p>
        </w:tc>
        <w:tc>
          <w:tcPr>
            <w:tcW w:w="3041" w:type="dxa"/>
            <w:shd w:val="clear" w:color="auto" w:fill="auto"/>
          </w:tcPr>
          <w:p w14:paraId="63CE320E" w14:textId="77777777" w:rsidR="00B97831" w:rsidRPr="00670718" w:rsidRDefault="00B97831" w:rsidP="00B97831">
            <w:pPr>
              <w:rPr>
                <w:noProof/>
              </w:rPr>
            </w:pPr>
            <w:r w:rsidRPr="00655FDF">
              <w:rPr>
                <w:noProof/>
              </w:rPr>
              <w:t xml:space="preserve">Понуђач располаже довољним техничким капацитетом - понуђач мора да има </w:t>
            </w:r>
            <w:r>
              <w:rPr>
                <w:noProof/>
              </w:rPr>
              <w:t>расположиве залихе</w:t>
            </w:r>
            <w:r w:rsidRPr="002B3154">
              <w:rPr>
                <w:noProof/>
              </w:rPr>
              <w:t xml:space="preserve"> </w:t>
            </w:r>
            <w:r w:rsidRPr="00655FDF">
              <w:rPr>
                <w:noProof/>
              </w:rPr>
              <w:t xml:space="preserve">које ће омогућити континуирано и </w:t>
            </w:r>
            <w:r>
              <w:rPr>
                <w:noProof/>
              </w:rPr>
              <w:t>сукцесивно снабдевање наручиоца;</w:t>
            </w:r>
          </w:p>
        </w:tc>
        <w:tc>
          <w:tcPr>
            <w:tcW w:w="5776" w:type="dxa"/>
            <w:gridSpan w:val="5"/>
            <w:shd w:val="clear" w:color="auto" w:fill="auto"/>
            <w:vAlign w:val="center"/>
          </w:tcPr>
          <w:p w14:paraId="7863368C" w14:textId="25688F7A" w:rsidR="00B97831" w:rsidRPr="007A5826" w:rsidRDefault="008F5284" w:rsidP="009B5F9B">
            <w:pPr>
              <w:jc w:val="both"/>
              <w:rPr>
                <w:noProof/>
                <w:highlight w:val="yellow"/>
              </w:rPr>
            </w:pPr>
            <w:r>
              <w:rPr>
                <w:noProof/>
              </w:rPr>
              <w:t>Потписана и оверена изјава</w:t>
            </w:r>
            <w:r>
              <w:rPr>
                <w:noProof/>
                <w:lang w:val="sr-Cyrl-RS"/>
              </w:rPr>
              <w:t xml:space="preserve"> на меморандуму понуђача</w:t>
            </w:r>
            <w:r w:rsidR="00763F71" w:rsidRPr="00655FDF">
              <w:rPr>
                <w:noProof/>
              </w:rPr>
              <w:t xml:space="preserve"> дата под пуном кривичном и материјалном одговорношћу, којом потвђује да </w:t>
            </w:r>
            <w:r w:rsidR="00F9665E">
              <w:rPr>
                <w:noProof/>
                <w:lang w:val="sr-Cyrl-RS"/>
              </w:rPr>
              <w:t xml:space="preserve">ће за време реализације уговора на основу овог поступка јавне набавке </w:t>
            </w:r>
            <w:r w:rsidR="00763F71" w:rsidRPr="00655FDF">
              <w:rPr>
                <w:noProof/>
              </w:rPr>
              <w:t xml:space="preserve">у </w:t>
            </w:r>
            <w:r w:rsidR="00F9665E">
              <w:rPr>
                <w:noProof/>
                <w:lang w:val="sr-Cyrl-RS"/>
              </w:rPr>
              <w:t xml:space="preserve">сваком </w:t>
            </w:r>
            <w:r w:rsidR="00763F71" w:rsidRPr="00655FDF">
              <w:rPr>
                <w:noProof/>
              </w:rPr>
              <w:t>моменту има</w:t>
            </w:r>
            <w:r w:rsidR="00F9665E">
              <w:rPr>
                <w:noProof/>
                <w:lang w:val="sr-Cyrl-RS"/>
              </w:rPr>
              <w:t>ти</w:t>
            </w:r>
            <w:r w:rsidR="00763F71" w:rsidRPr="00655FDF">
              <w:rPr>
                <w:noProof/>
              </w:rPr>
              <w:t xml:space="preserve"> на залихама дуплу количину од прописане, а за коју доставља понуду.</w:t>
            </w:r>
          </w:p>
        </w:tc>
      </w:tr>
    </w:tbl>
    <w:p w14:paraId="70B8FD4F" w14:textId="77777777" w:rsidR="00066C31" w:rsidRPr="00B97831" w:rsidRDefault="00066C31" w:rsidP="009D7F10">
      <w:pPr>
        <w:rPr>
          <w:noProof/>
        </w:rPr>
      </w:pPr>
    </w:p>
    <w:p w14:paraId="349A71B6" w14:textId="77777777" w:rsidR="006620A7" w:rsidRDefault="006620A7" w:rsidP="006620A7">
      <w:pPr>
        <w:pStyle w:val="ListParagraph"/>
        <w:numPr>
          <w:ilvl w:val="0"/>
          <w:numId w:val="1"/>
        </w:numPr>
        <w:jc w:val="both"/>
        <w:rPr>
          <w:noProof/>
        </w:rPr>
      </w:pPr>
      <w:r w:rsidRPr="009719A6">
        <w:rPr>
          <w:noProof/>
        </w:rPr>
        <w:t>Докази из тачака 2. и 3. не могу бити старији од два месеца пре отварања понуда.</w:t>
      </w:r>
    </w:p>
    <w:p w14:paraId="24091116" w14:textId="77777777" w:rsidR="006620A7" w:rsidRPr="006C273B" w:rsidRDefault="006620A7" w:rsidP="006620A7">
      <w:pPr>
        <w:pStyle w:val="ListParagraph"/>
        <w:ind w:left="405"/>
        <w:jc w:val="both"/>
        <w:rPr>
          <w:noProof/>
        </w:rPr>
      </w:pPr>
    </w:p>
    <w:p w14:paraId="0AE134CA" w14:textId="74015C72" w:rsidR="006620A7" w:rsidRPr="008F7D81" w:rsidRDefault="006620A7" w:rsidP="006A6C59">
      <w:pPr>
        <w:pStyle w:val="ListParagraph"/>
        <w:numPr>
          <w:ilvl w:val="0"/>
          <w:numId w:val="35"/>
        </w:numPr>
        <w:ind w:left="630"/>
        <w:jc w:val="both"/>
        <w:rPr>
          <w:noProof/>
        </w:rPr>
      </w:pPr>
      <w:r w:rsidRPr="00C12C58">
        <w:rPr>
          <w:b/>
          <w:noProof/>
        </w:rPr>
        <w:t>ОБАВЕЗН</w:t>
      </w:r>
      <w:r w:rsidRPr="00C12C58">
        <w:rPr>
          <w:b/>
          <w:noProof/>
          <w:lang w:val="sr-Cyrl-CS"/>
        </w:rPr>
        <w:t>И</w:t>
      </w:r>
      <w:r w:rsidRPr="00C12C58">
        <w:rPr>
          <w:b/>
          <w:noProof/>
        </w:rPr>
        <w:t xml:space="preserve"> УСЛОВ</w:t>
      </w:r>
      <w:r w:rsidRPr="00C12C58">
        <w:rPr>
          <w:b/>
          <w:noProof/>
          <w:lang w:val="sr-Cyrl-CS"/>
        </w:rPr>
        <w:t>И</w:t>
      </w:r>
      <w:r w:rsidRPr="009719A6">
        <w:rPr>
          <w:noProof/>
        </w:rPr>
        <w:t xml:space="preserve"> за учешће у поступку јавне набавке из члана 75. Закона: </w:t>
      </w:r>
      <w:r>
        <w:rPr>
          <w:noProof/>
          <w:u w:val="single"/>
        </w:rPr>
        <w:t>И</w:t>
      </w:r>
      <w:r w:rsidRPr="00C12C58">
        <w:rPr>
          <w:noProof/>
          <w:u w:val="single"/>
        </w:rPr>
        <w:t>спуњеност услова п</w:t>
      </w:r>
      <w:r w:rsidRPr="00C12C58">
        <w:rPr>
          <w:noProof/>
          <w:u w:val="single"/>
          <w:lang w:val="sr-Cyrl-CS"/>
        </w:rPr>
        <w:t xml:space="preserve">онуђач доказује достављањем </w:t>
      </w:r>
      <w:r w:rsidRPr="00C12C58">
        <w:rPr>
          <w:noProof/>
          <w:u w:val="single"/>
        </w:rPr>
        <w:t>доказа</w:t>
      </w:r>
      <w:r w:rsidRPr="00C12C58">
        <w:rPr>
          <w:noProof/>
          <w:u w:val="single"/>
          <w:lang w:val="sr-Cyrl-CS"/>
        </w:rPr>
        <w:t xml:space="preserve"> з</w:t>
      </w:r>
      <w:r w:rsidRPr="00C12C58">
        <w:rPr>
          <w:noProof/>
          <w:u w:val="single"/>
        </w:rPr>
        <w:t xml:space="preserve">а </w:t>
      </w:r>
      <w:r>
        <w:rPr>
          <w:noProof/>
          <w:u w:val="single"/>
        </w:rPr>
        <w:t>тачку 4,</w:t>
      </w:r>
      <w:r w:rsidRPr="00C12C58">
        <w:rPr>
          <w:noProof/>
          <w:u w:val="single"/>
        </w:rPr>
        <w:t xml:space="preserve"> а остале доказе потврђује законски заступник понуђача потписаном и печатираном ОВОМ </w:t>
      </w:r>
      <w:r w:rsidRPr="006620A7">
        <w:rPr>
          <w:noProof/>
          <w:u w:val="single"/>
        </w:rPr>
        <w:t>ИЗЈАВОМ</w:t>
      </w:r>
      <w:r>
        <w:rPr>
          <w:noProof/>
          <w:u w:val="single"/>
          <w:lang w:val="sr-Cyrl-RS"/>
        </w:rPr>
        <w:t>.</w:t>
      </w:r>
    </w:p>
    <w:p w14:paraId="2DB0F0B8" w14:textId="77777777" w:rsidR="008F7D81" w:rsidRPr="008F7D81" w:rsidRDefault="008F7D81" w:rsidP="008F7D81">
      <w:pPr>
        <w:pStyle w:val="ListParagraph"/>
        <w:ind w:left="630"/>
        <w:jc w:val="both"/>
        <w:rPr>
          <w:noProof/>
        </w:rPr>
      </w:pPr>
    </w:p>
    <w:p w14:paraId="5A3DED28" w14:textId="780F9437" w:rsidR="008F7D81" w:rsidRPr="006620A7" w:rsidRDefault="008F7D81" w:rsidP="008F7D81">
      <w:pPr>
        <w:pStyle w:val="ListParagraph"/>
        <w:numPr>
          <w:ilvl w:val="0"/>
          <w:numId w:val="1"/>
        </w:numPr>
        <w:ind w:hanging="135"/>
        <w:jc w:val="both"/>
        <w:rPr>
          <w:noProof/>
        </w:rPr>
      </w:pPr>
      <w:r>
        <w:rPr>
          <w:b/>
          <w:lang w:val="sr-Cyrl-RS"/>
        </w:rPr>
        <w:t xml:space="preserve">    </w:t>
      </w:r>
      <w:r w:rsidRPr="008F7D81">
        <w:rPr>
          <w:b/>
        </w:rPr>
        <w:t>ИСПУЊЕНОСТ УСЛОВА</w:t>
      </w:r>
      <w:r w:rsidRPr="006620A7">
        <w:t xml:space="preserve"> понуђач попуњава са </w:t>
      </w:r>
      <w:r w:rsidRPr="008F7D81">
        <w:rPr>
          <w:b/>
        </w:rPr>
        <w:t>ДА</w:t>
      </w:r>
      <w:r w:rsidRPr="006620A7">
        <w:t xml:space="preserve"> или </w:t>
      </w:r>
      <w:r w:rsidRPr="008F7D81">
        <w:rPr>
          <w:b/>
        </w:rPr>
        <w:t>НЕ</w:t>
      </w:r>
      <w:r w:rsidRPr="006620A7">
        <w:t>.</w:t>
      </w:r>
    </w:p>
    <w:p w14:paraId="11D95927" w14:textId="77777777" w:rsidR="008F7D81" w:rsidRPr="006620A7" w:rsidRDefault="008F7D81" w:rsidP="008F7D81">
      <w:pPr>
        <w:pStyle w:val="ListParagraph"/>
        <w:ind w:left="630"/>
        <w:jc w:val="both"/>
        <w:rPr>
          <w:noProof/>
        </w:rPr>
      </w:pPr>
    </w:p>
    <w:p w14:paraId="7CB2DAE8" w14:textId="77777777" w:rsidR="006620A7" w:rsidRPr="006620A7" w:rsidRDefault="006620A7" w:rsidP="006A6C59">
      <w:pPr>
        <w:pStyle w:val="ListParagraph"/>
        <w:numPr>
          <w:ilvl w:val="0"/>
          <w:numId w:val="35"/>
        </w:numPr>
        <w:ind w:left="630"/>
        <w:jc w:val="both"/>
        <w:rPr>
          <w:noProof/>
        </w:rPr>
      </w:pPr>
      <w:r w:rsidRPr="006620A7">
        <w:rPr>
          <w:b/>
          <w:noProof/>
        </w:rPr>
        <w:t>ДОДАТНИ УСЛОВИ</w:t>
      </w:r>
      <w:r w:rsidRPr="006620A7">
        <w:rPr>
          <w:noProof/>
        </w:rPr>
        <w:t xml:space="preserve"> за учешће у поступку јавне набавке из члана 76. Закона: </w:t>
      </w:r>
      <w:r w:rsidRPr="006620A7">
        <w:rPr>
          <w:noProof/>
          <w:u w:val="single"/>
        </w:rPr>
        <w:t>Испуњеност услова понуђач доказује искључиво достављањем доказа наведених у табели.</w:t>
      </w:r>
    </w:p>
    <w:p w14:paraId="05CB46B4" w14:textId="77777777" w:rsidR="006620A7" w:rsidRPr="00130253" w:rsidRDefault="006620A7" w:rsidP="008F7D81">
      <w:pPr>
        <w:jc w:val="both"/>
        <w:rPr>
          <w:noProof/>
        </w:rPr>
      </w:pPr>
    </w:p>
    <w:p w14:paraId="368F9B00" w14:textId="604B11C5" w:rsidR="006620A7" w:rsidRPr="006620A7" w:rsidRDefault="006620A7" w:rsidP="006A6C59">
      <w:pPr>
        <w:pStyle w:val="ListParagraph"/>
        <w:numPr>
          <w:ilvl w:val="0"/>
          <w:numId w:val="36"/>
        </w:numPr>
        <w:ind w:left="360"/>
        <w:jc w:val="both"/>
        <w:rPr>
          <w:bCs/>
          <w:iCs/>
        </w:rPr>
      </w:pPr>
      <w:r>
        <w:rPr>
          <w:b/>
          <w:bCs/>
          <w:iCs/>
          <w:u w:val="single"/>
          <w:lang w:val="sr-Cyrl-CS"/>
        </w:rPr>
        <w:t>Доказивање испуњености услова за учешће у поступку јавне набавке</w:t>
      </w:r>
    </w:p>
    <w:p w14:paraId="3E3A25EB" w14:textId="77777777" w:rsidR="006620A7" w:rsidRPr="00C12C58" w:rsidRDefault="006620A7" w:rsidP="006620A7">
      <w:pPr>
        <w:pStyle w:val="ListParagraph"/>
        <w:numPr>
          <w:ilvl w:val="0"/>
          <w:numId w:val="1"/>
        </w:numPr>
        <w:tabs>
          <w:tab w:val="left" w:pos="680"/>
        </w:tabs>
        <w:ind w:left="360"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доказа.</w:t>
      </w:r>
    </w:p>
    <w:p w14:paraId="57CD76D2" w14:textId="77777777" w:rsidR="006620A7" w:rsidRDefault="006620A7" w:rsidP="006620A7">
      <w:pPr>
        <w:pStyle w:val="ListParagraph"/>
        <w:tabs>
          <w:tab w:val="left" w:pos="680"/>
        </w:tabs>
        <w:ind w:left="360"/>
        <w:jc w:val="both"/>
        <w:rPr>
          <w:bCs/>
          <w:lang w:val="sr-Cyrl-CS"/>
        </w:rPr>
      </w:pPr>
    </w:p>
    <w:p w14:paraId="39CCC7E4" w14:textId="4D2CD945" w:rsidR="006620A7" w:rsidRPr="00DB5CFE" w:rsidRDefault="006620A7" w:rsidP="006620A7">
      <w:pPr>
        <w:pStyle w:val="ListParagraph"/>
        <w:numPr>
          <w:ilvl w:val="0"/>
          <w:numId w:val="1"/>
        </w:numPr>
        <w:tabs>
          <w:tab w:val="left" w:pos="680"/>
        </w:tabs>
        <w:jc w:val="both"/>
        <w:rPr>
          <w:noProof/>
        </w:rPr>
      </w:pPr>
      <w:r>
        <w:rPr>
          <w:bCs/>
          <w:lang w:val="sr-Cyrl-CS"/>
        </w:rPr>
        <w:t xml:space="preserve">У складу са чланом 77. став 4. Закона, понуђачи испуњеност </w:t>
      </w:r>
      <w:r w:rsidR="008F7D81">
        <w:rPr>
          <w:bCs/>
          <w:lang w:val="sr-Cyrl-CS"/>
        </w:rPr>
        <w:t>свих или појединих обавезних услова</w:t>
      </w:r>
      <w:r>
        <w:rPr>
          <w:bCs/>
          <w:lang w:val="sr-Cyrl-CS"/>
        </w:rPr>
        <w:t xml:space="preserve">, </w:t>
      </w:r>
      <w:r w:rsidRPr="006620A7">
        <w:rPr>
          <w:b/>
          <w:bCs/>
          <w:u w:val="single"/>
          <w:lang w:val="sr-Cyrl-CS"/>
        </w:rPr>
        <w:t>доказују достављањем изјаве</w:t>
      </w:r>
      <w:r w:rsidRPr="006620A7">
        <w:rPr>
          <w:bCs/>
          <w:lang w:val="sr-Cyrl-CS"/>
        </w:rPr>
        <w:t xml:space="preserve"> којом понуђачи под пуном материјалном и кривичном одговорношћу потврђују да испуњавају наведене услове</w:t>
      </w:r>
      <w:r w:rsidRPr="006620A7">
        <w:rPr>
          <w:bCs/>
          <w:u w:val="single"/>
          <w:lang w:val="sr-Cyrl-CS"/>
        </w:rPr>
        <w:t>,</w:t>
      </w:r>
      <w:r w:rsidRPr="006620A7">
        <w:rPr>
          <w:bCs/>
          <w:lang w:val="sr-Cyrl-CS"/>
        </w:rPr>
        <w:t xml:space="preserve"> </w:t>
      </w:r>
      <w:r w:rsidRPr="006620A7">
        <w:rPr>
          <w:b/>
          <w:bCs/>
          <w:u w:val="single"/>
          <w:lang w:val="sr-Cyrl-CS"/>
        </w:rPr>
        <w:t>осим услова из члана 75. став 1. тачка 5. Закона</w:t>
      </w:r>
      <w:r w:rsidRPr="006620A7">
        <w:rPr>
          <w:bCs/>
          <w:lang w:val="sr-Cyrl-CS"/>
        </w:rPr>
        <w:t xml:space="preserve">, </w:t>
      </w:r>
      <w:r w:rsidRPr="006620A7">
        <w:rPr>
          <w:bCs/>
        </w:rPr>
        <w:t xml:space="preserve">да </w:t>
      </w:r>
      <w:r w:rsidRPr="006620A7">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6620A7">
        <w:rPr>
          <w:b/>
          <w:noProof/>
          <w:u w:val="single"/>
        </w:rPr>
        <w:t>и додатних услова из члана 76. Закона.</w:t>
      </w:r>
    </w:p>
    <w:p w14:paraId="00BF8516" w14:textId="14C48345" w:rsidR="006620A7" w:rsidRPr="006620A7" w:rsidRDefault="006620A7" w:rsidP="006620A7">
      <w:pPr>
        <w:pStyle w:val="ListParagraph"/>
        <w:numPr>
          <w:ilvl w:val="0"/>
          <w:numId w:val="1"/>
        </w:numPr>
        <w:tabs>
          <w:tab w:val="left" w:pos="680"/>
        </w:tabs>
        <w:ind w:left="360" w:hanging="315"/>
        <w:jc w:val="both"/>
        <w:rPr>
          <w:u w:val="single"/>
        </w:rPr>
      </w:pPr>
      <w:r w:rsidRPr="00C12C58">
        <w:t>Понуђач може за доказе који су јавно доступни да наведе који су то докази и на којој интернет страници надлежних органа се налазе.</w:t>
      </w:r>
    </w:p>
    <w:p w14:paraId="073C016D" w14:textId="6E099F5D" w:rsidR="006620A7" w:rsidRPr="006620A7" w:rsidRDefault="006620A7" w:rsidP="006620A7">
      <w:pPr>
        <w:pStyle w:val="ListParagraph"/>
        <w:numPr>
          <w:ilvl w:val="0"/>
          <w:numId w:val="1"/>
        </w:numPr>
        <w:tabs>
          <w:tab w:val="left" w:pos="680"/>
        </w:tabs>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4) Закона</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 сходно чл. 78. Закона.</w:t>
      </w:r>
    </w:p>
    <w:p w14:paraId="7E419345" w14:textId="012728AD" w:rsidR="006620A7" w:rsidRPr="006620A7" w:rsidRDefault="006620A7" w:rsidP="006620A7">
      <w:pPr>
        <w:pStyle w:val="ListParagraph"/>
        <w:numPr>
          <w:ilvl w:val="0"/>
          <w:numId w:val="1"/>
        </w:numPr>
        <w:tabs>
          <w:tab w:val="left" w:pos="680"/>
        </w:tabs>
        <w:ind w:left="360" w:hanging="315"/>
        <w:jc w:val="both"/>
        <w:rPr>
          <w:bCs/>
          <w:u w:val="single"/>
          <w:lang w:val="sr-Cyrl-CS"/>
        </w:rPr>
      </w:pPr>
      <w:r w:rsidRPr="004A3A44">
        <w:rPr>
          <w:bCs/>
          <w:lang w:val="sr-Cyrl-CS"/>
        </w:rPr>
        <w:t xml:space="preserve">Уколико понуђач испуњеност </w:t>
      </w:r>
      <w:r>
        <w:rPr>
          <w:bCs/>
          <w:lang w:val="sr-Cyrl-CS"/>
        </w:rPr>
        <w:t xml:space="preserve">свих или појединих </w:t>
      </w:r>
      <w:r w:rsidR="008F7D81">
        <w:rPr>
          <w:bCs/>
          <w:lang w:val="sr-Cyrl-CS"/>
        </w:rPr>
        <w:t xml:space="preserve">обавезних </w:t>
      </w:r>
      <w:r>
        <w:rPr>
          <w:bCs/>
          <w:lang w:val="sr-Cyrl-CS"/>
        </w:rPr>
        <w:t xml:space="preserve">услова, </w:t>
      </w:r>
      <w:r>
        <w:rPr>
          <w:b/>
          <w:bCs/>
          <w:u w:val="single"/>
          <w:lang w:val="sr-Cyrl-CS"/>
        </w:rPr>
        <w:t>доказује</w:t>
      </w:r>
      <w:r w:rsidRPr="004A3A44">
        <w:rPr>
          <w:b/>
          <w:bCs/>
          <w:u w:val="single"/>
          <w:lang w:val="sr-Cyrl-CS"/>
        </w:rPr>
        <w:t xml:space="preserve"> изјав</w:t>
      </w:r>
      <w:r>
        <w:rPr>
          <w:b/>
          <w:bCs/>
          <w:u w:val="single"/>
          <w:lang w:val="sr-Cyrl-CS"/>
        </w:rPr>
        <w:t>ом,</w:t>
      </w:r>
      <w:r>
        <w:rPr>
          <w:bCs/>
          <w:u w:val="single"/>
          <w:lang w:val="sr-Cyrl-CS"/>
        </w:rPr>
        <w:t xml:space="preserve"> 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захтевати на увид оригинал или оверену копију доказа. Такође, испуњеност доказа може да затражи и од осталих понуђача.</w:t>
      </w:r>
    </w:p>
    <w:p w14:paraId="1F1AEA70" w14:textId="1136B72F" w:rsidR="006620A7" w:rsidRPr="006620A7" w:rsidRDefault="006620A7" w:rsidP="006620A7">
      <w:pPr>
        <w:pStyle w:val="ListParagraph"/>
        <w:numPr>
          <w:ilvl w:val="0"/>
          <w:numId w:val="1"/>
        </w:numPr>
        <w:tabs>
          <w:tab w:val="left" w:pos="680"/>
        </w:tabs>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14:paraId="376AF38A" w14:textId="4AD0FB87" w:rsidR="006620A7" w:rsidRDefault="006620A7" w:rsidP="006620A7">
      <w:pPr>
        <w:pStyle w:val="ListParagraph"/>
        <w:numPr>
          <w:ilvl w:val="0"/>
          <w:numId w:val="1"/>
        </w:numPr>
        <w:ind w:left="360"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36F7CA8D" w14:textId="2AF9772B" w:rsidR="006620A7" w:rsidRDefault="006620A7" w:rsidP="006620A7">
      <w:pPr>
        <w:pStyle w:val="ListParagraph"/>
        <w:numPr>
          <w:ilvl w:val="0"/>
          <w:numId w:val="1"/>
        </w:numPr>
        <w:tabs>
          <w:tab w:val="left" w:pos="680"/>
        </w:tabs>
        <w:ind w:left="360"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4EACB3C1" w14:textId="08BF3764" w:rsidR="006620A7" w:rsidRPr="006620A7" w:rsidRDefault="006620A7" w:rsidP="006620A7">
      <w:pPr>
        <w:pStyle w:val="ListParagraph"/>
        <w:numPr>
          <w:ilvl w:val="0"/>
          <w:numId w:val="1"/>
        </w:numPr>
        <w:tabs>
          <w:tab w:val="left" w:pos="680"/>
        </w:tabs>
        <w:ind w:left="360"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14:paraId="7F52DEB2" w14:textId="4826C8EB" w:rsidR="006620A7" w:rsidRPr="006620A7" w:rsidRDefault="006620A7" w:rsidP="006620A7">
      <w:pPr>
        <w:pStyle w:val="ListParagraph"/>
        <w:numPr>
          <w:ilvl w:val="0"/>
          <w:numId w:val="1"/>
        </w:numPr>
        <w:tabs>
          <w:tab w:val="left" w:pos="680"/>
        </w:tabs>
        <w:ind w:left="360"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29365EC8" w14:textId="77777777" w:rsidR="006620A7" w:rsidRDefault="006620A7" w:rsidP="006620A7">
      <w:pPr>
        <w:pStyle w:val="ListParagraph"/>
        <w:numPr>
          <w:ilvl w:val="0"/>
          <w:numId w:val="1"/>
        </w:numPr>
        <w:ind w:left="360"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14:paraId="740D0788" w14:textId="12F6ABE0" w:rsidR="006620A7" w:rsidRPr="00C12C58" w:rsidRDefault="006620A7" w:rsidP="006620A7">
      <w:pPr>
        <w:pStyle w:val="ListParagraph"/>
        <w:ind w:left="405"/>
        <w:jc w:val="both"/>
        <w:rPr>
          <w:bCs/>
          <w:iCs/>
          <w:lang w:val="sr-Cyrl-CS"/>
        </w:rPr>
      </w:pPr>
      <w:r>
        <w:rPr>
          <w:bCs/>
          <w:iCs/>
          <w:lang w:val="sr-Cyrl-CS"/>
        </w:rPr>
        <w:t>Додатне услове група понуђача испуњава заједно.</w:t>
      </w:r>
    </w:p>
    <w:p w14:paraId="32E6EDF5" w14:textId="77777777" w:rsidR="006620A7" w:rsidRDefault="006620A7" w:rsidP="006620A7">
      <w:pPr>
        <w:pStyle w:val="ListParagraph"/>
        <w:numPr>
          <w:ilvl w:val="0"/>
          <w:numId w:val="1"/>
        </w:numPr>
        <w:ind w:left="360" w:hanging="306"/>
        <w:jc w:val="both"/>
        <w:rPr>
          <w:bCs/>
          <w:iCs/>
        </w:rPr>
      </w:pPr>
      <w:r>
        <w:rPr>
          <w:b/>
          <w:bCs/>
          <w:iCs/>
          <w:lang w:val="sr-Cyrl-CS"/>
        </w:rPr>
        <w:t>У</w:t>
      </w:r>
      <w:r>
        <w:rPr>
          <w:b/>
          <w:bCs/>
          <w:iCs/>
        </w:rPr>
        <w:t>колико понуђач подноси понуду са подизвођачем</w:t>
      </w:r>
      <w:r>
        <w:rPr>
          <w:bCs/>
          <w:iCs/>
        </w:rPr>
        <w:t>, понуђач је дужан да</w:t>
      </w:r>
      <w:r>
        <w:rPr>
          <w:bCs/>
          <w:iCs/>
          <w:lang w:val="sr-Cyrl-RS"/>
        </w:rPr>
        <w:t xml:space="preserve">,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14:paraId="6043AC17" w14:textId="77777777" w:rsidR="006620A7" w:rsidRPr="00C777EA" w:rsidRDefault="006620A7" w:rsidP="006620A7">
      <w:pPr>
        <w:tabs>
          <w:tab w:val="left" w:pos="680"/>
        </w:tabs>
        <w:jc w:val="both"/>
        <w:rPr>
          <w:rFonts w:eastAsia="TimesNewRomanPSMT"/>
          <w:bCs/>
        </w:rPr>
      </w:pPr>
    </w:p>
    <w:p w14:paraId="1F2DD143" w14:textId="77777777" w:rsidR="006620A7" w:rsidRDefault="006620A7" w:rsidP="006620A7">
      <w:pPr>
        <w:pStyle w:val="ListParagraph"/>
        <w:tabs>
          <w:tab w:val="left" w:pos="680"/>
        </w:tabs>
        <w:ind w:left="0"/>
        <w:jc w:val="both"/>
        <w:rPr>
          <w:rFonts w:eastAsia="TimesNewRomanPSMT"/>
          <w:bCs/>
        </w:rPr>
      </w:pPr>
      <w:r>
        <w:rPr>
          <w:rFonts w:eastAsia="TimesNewRomanPSMT"/>
          <w:bCs/>
        </w:rPr>
        <w:t>Место: ___________________</w:t>
      </w:r>
    </w:p>
    <w:p w14:paraId="3BC1C830" w14:textId="77777777" w:rsidR="006620A7" w:rsidRDefault="006620A7" w:rsidP="006620A7">
      <w:pPr>
        <w:pStyle w:val="ListParagraph"/>
        <w:tabs>
          <w:tab w:val="left" w:pos="680"/>
        </w:tabs>
        <w:ind w:left="0"/>
        <w:jc w:val="both"/>
        <w:rPr>
          <w:rFonts w:eastAsia="TimesNewRomanPSMT"/>
          <w:bCs/>
        </w:rPr>
      </w:pPr>
    </w:p>
    <w:p w14:paraId="1429B2E8" w14:textId="77777777" w:rsidR="006620A7" w:rsidRDefault="006620A7" w:rsidP="006620A7">
      <w:pPr>
        <w:pStyle w:val="ListParagraph"/>
        <w:tabs>
          <w:tab w:val="left" w:pos="680"/>
        </w:tabs>
        <w:ind w:left="0"/>
        <w:jc w:val="both"/>
        <w:rPr>
          <w:rFonts w:eastAsia="TimesNewRomanPSMT"/>
          <w:bCs/>
        </w:rPr>
      </w:pPr>
      <w:r>
        <w:rPr>
          <w:rFonts w:eastAsia="TimesNewRomanPSMT"/>
          <w:bCs/>
        </w:rPr>
        <w:t>Датум: ___________________</w:t>
      </w:r>
    </w:p>
    <w:tbl>
      <w:tblPr>
        <w:tblW w:w="9090" w:type="dxa"/>
        <w:tblInd w:w="108" w:type="dxa"/>
        <w:tblLook w:val="04A0" w:firstRow="1" w:lastRow="0" w:firstColumn="1" w:lastColumn="0" w:noHBand="0" w:noVBand="1"/>
      </w:tblPr>
      <w:tblGrid>
        <w:gridCol w:w="3082"/>
        <w:gridCol w:w="3076"/>
        <w:gridCol w:w="2932"/>
      </w:tblGrid>
      <w:tr w:rsidR="006620A7" w14:paraId="5CEDEB5A" w14:textId="77777777" w:rsidTr="006D0697">
        <w:tc>
          <w:tcPr>
            <w:tcW w:w="3082" w:type="dxa"/>
            <w:tcBorders>
              <w:top w:val="nil"/>
              <w:left w:val="nil"/>
              <w:bottom w:val="single" w:sz="4" w:space="0" w:color="auto"/>
              <w:right w:val="nil"/>
            </w:tcBorders>
          </w:tcPr>
          <w:p w14:paraId="1EC11D1D" w14:textId="77777777" w:rsidR="006620A7" w:rsidRDefault="006620A7" w:rsidP="006D0697">
            <w:pPr>
              <w:tabs>
                <w:tab w:val="left" w:pos="680"/>
              </w:tabs>
              <w:jc w:val="both"/>
              <w:rPr>
                <w:rFonts w:eastAsia="TimesNewRomanPSMT"/>
                <w:b/>
                <w:bCs/>
                <w:lang w:val="sr-Cyrl-RS"/>
              </w:rPr>
            </w:pPr>
          </w:p>
          <w:p w14:paraId="7186A92A" w14:textId="76EC067B" w:rsidR="006620A7" w:rsidRPr="006620A7" w:rsidRDefault="006620A7" w:rsidP="006D0697">
            <w:pPr>
              <w:tabs>
                <w:tab w:val="left" w:pos="680"/>
              </w:tabs>
              <w:jc w:val="both"/>
              <w:rPr>
                <w:rFonts w:eastAsia="TimesNewRomanPSMT"/>
                <w:b/>
                <w:bCs/>
                <w:lang w:val="sr-Cyrl-RS"/>
              </w:rPr>
            </w:pPr>
            <w:r w:rsidRPr="00C12C58">
              <w:rPr>
                <w:rFonts w:eastAsia="TimesNewRomanPSMT"/>
                <w:b/>
                <w:bCs/>
                <w:lang w:val="sr-Cyrl-RS"/>
              </w:rPr>
              <w:t xml:space="preserve">Бр. ЈН </w:t>
            </w:r>
            <w:r w:rsidR="00AE2AFB">
              <w:rPr>
                <w:rFonts w:eastAsia="TimesNewRomanPSMT"/>
                <w:b/>
                <w:bCs/>
                <w:lang w:val="sr-Cyrl-RS"/>
              </w:rPr>
              <w:t>254</w:t>
            </w:r>
            <w:r w:rsidRPr="00C12C58">
              <w:rPr>
                <w:rFonts w:eastAsia="TimesNewRomanPSMT"/>
                <w:b/>
                <w:bCs/>
                <w:lang w:val="sr-Cyrl-RS"/>
              </w:rPr>
              <w:t>-19-О</w:t>
            </w:r>
          </w:p>
          <w:p w14:paraId="5614A2F9" w14:textId="77777777" w:rsidR="006620A7" w:rsidRDefault="006620A7" w:rsidP="006D0697">
            <w:pPr>
              <w:tabs>
                <w:tab w:val="left" w:pos="680"/>
              </w:tabs>
              <w:jc w:val="both"/>
              <w:rPr>
                <w:rFonts w:eastAsia="TimesNewRomanPSMT"/>
                <w:bCs/>
                <w:lang w:val="sr-Cyrl-RS"/>
              </w:rPr>
            </w:pPr>
          </w:p>
          <w:p w14:paraId="4450E373" w14:textId="77777777" w:rsidR="006620A7" w:rsidRDefault="006620A7" w:rsidP="006D0697">
            <w:pPr>
              <w:tabs>
                <w:tab w:val="left" w:pos="680"/>
              </w:tabs>
              <w:jc w:val="both"/>
              <w:rPr>
                <w:rFonts w:eastAsia="TimesNewRomanPSMT"/>
                <w:bCs/>
              </w:rPr>
            </w:pPr>
          </w:p>
        </w:tc>
        <w:tc>
          <w:tcPr>
            <w:tcW w:w="3076" w:type="dxa"/>
          </w:tcPr>
          <w:p w14:paraId="6E327A8E" w14:textId="77777777" w:rsidR="006620A7" w:rsidRDefault="006620A7" w:rsidP="006D0697">
            <w:pPr>
              <w:tabs>
                <w:tab w:val="left" w:pos="680"/>
              </w:tabs>
              <w:jc w:val="both"/>
              <w:rPr>
                <w:rFonts w:eastAsia="TimesNewRomanPSMT"/>
                <w:bCs/>
              </w:rPr>
            </w:pPr>
          </w:p>
        </w:tc>
        <w:tc>
          <w:tcPr>
            <w:tcW w:w="2932" w:type="dxa"/>
            <w:tcBorders>
              <w:top w:val="nil"/>
              <w:left w:val="nil"/>
              <w:bottom w:val="single" w:sz="4" w:space="0" w:color="auto"/>
              <w:right w:val="nil"/>
            </w:tcBorders>
          </w:tcPr>
          <w:p w14:paraId="21949A3D" w14:textId="77777777" w:rsidR="006620A7" w:rsidRDefault="006620A7" w:rsidP="006D0697">
            <w:pPr>
              <w:tabs>
                <w:tab w:val="left" w:pos="680"/>
              </w:tabs>
              <w:jc w:val="both"/>
              <w:rPr>
                <w:rFonts w:eastAsia="TimesNewRomanPSMT"/>
                <w:bCs/>
              </w:rPr>
            </w:pPr>
          </w:p>
        </w:tc>
      </w:tr>
      <w:tr w:rsidR="006620A7" w14:paraId="1F3115D3" w14:textId="77777777" w:rsidTr="006D0697">
        <w:tc>
          <w:tcPr>
            <w:tcW w:w="3082" w:type="dxa"/>
            <w:tcBorders>
              <w:top w:val="single" w:sz="4" w:space="0" w:color="auto"/>
              <w:left w:val="nil"/>
              <w:bottom w:val="nil"/>
              <w:right w:val="nil"/>
            </w:tcBorders>
            <w:hideMark/>
          </w:tcPr>
          <w:p w14:paraId="2E6AC9B1" w14:textId="77777777" w:rsidR="006620A7" w:rsidRDefault="006620A7" w:rsidP="006D0697">
            <w:pPr>
              <w:jc w:val="center"/>
              <w:rPr>
                <w:noProof/>
                <w:highlight w:val="yellow"/>
              </w:rPr>
            </w:pPr>
            <w:r>
              <w:rPr>
                <w:noProof/>
              </w:rPr>
              <w:t>НАЗИВ ПОНУЂАЧА</w:t>
            </w:r>
          </w:p>
        </w:tc>
        <w:tc>
          <w:tcPr>
            <w:tcW w:w="3076" w:type="dxa"/>
            <w:hideMark/>
          </w:tcPr>
          <w:p w14:paraId="51C857A7" w14:textId="77777777" w:rsidR="006620A7" w:rsidRDefault="006620A7" w:rsidP="006D0697">
            <w:pPr>
              <w:jc w:val="center"/>
              <w:rPr>
                <w:noProof/>
              </w:rPr>
            </w:pPr>
            <w:r>
              <w:rPr>
                <w:noProof/>
              </w:rPr>
              <w:t>М.П.</w:t>
            </w:r>
          </w:p>
        </w:tc>
        <w:tc>
          <w:tcPr>
            <w:tcW w:w="2932" w:type="dxa"/>
            <w:tcBorders>
              <w:top w:val="single" w:sz="4" w:space="0" w:color="auto"/>
              <w:left w:val="nil"/>
              <w:bottom w:val="nil"/>
              <w:right w:val="nil"/>
            </w:tcBorders>
            <w:hideMark/>
          </w:tcPr>
          <w:p w14:paraId="0DD77F08" w14:textId="77777777" w:rsidR="006620A7" w:rsidRDefault="006620A7" w:rsidP="006D0697">
            <w:pPr>
              <w:jc w:val="center"/>
              <w:rPr>
                <w:noProof/>
                <w:highlight w:val="yellow"/>
              </w:rPr>
            </w:pPr>
            <w:r>
              <w:rPr>
                <w:noProof/>
              </w:rPr>
              <w:t>ПОТПИС ПОНУЂАЧА</w:t>
            </w:r>
          </w:p>
        </w:tc>
      </w:tr>
    </w:tbl>
    <w:p w14:paraId="4A4B073D" w14:textId="77777777" w:rsidR="002151AC" w:rsidRDefault="002151AC">
      <w:pPr>
        <w:rPr>
          <w:b/>
          <w:noProof/>
          <w:lang w:val="sr-Cyrl-RS"/>
        </w:rPr>
      </w:pPr>
    </w:p>
    <w:p w14:paraId="3B617B83" w14:textId="77777777" w:rsidR="00173D82" w:rsidRDefault="00173D82">
      <w:pPr>
        <w:rPr>
          <w:b/>
          <w:noProof/>
          <w:lang w:val="sr-Cyrl-RS"/>
        </w:rPr>
      </w:pPr>
    </w:p>
    <w:p w14:paraId="2149C564" w14:textId="77777777" w:rsidR="00F2362C" w:rsidRDefault="00F2362C">
      <w:pPr>
        <w:rPr>
          <w:b/>
          <w:noProof/>
          <w:lang w:val="sr-Cyrl-RS"/>
        </w:rPr>
      </w:pPr>
    </w:p>
    <w:p w14:paraId="26264B98" w14:textId="77777777" w:rsidR="00F2362C" w:rsidRDefault="00F2362C">
      <w:pPr>
        <w:rPr>
          <w:b/>
          <w:noProof/>
          <w:lang w:val="sr-Cyrl-RS"/>
        </w:rPr>
      </w:pPr>
    </w:p>
    <w:p w14:paraId="262EDDE3" w14:textId="77777777" w:rsidR="00F2362C" w:rsidRDefault="00F2362C">
      <w:pPr>
        <w:rPr>
          <w:b/>
          <w:noProof/>
          <w:lang w:val="sr-Cyrl-RS"/>
        </w:rPr>
      </w:pPr>
    </w:p>
    <w:p w14:paraId="6F0314DE" w14:textId="77777777" w:rsidR="00F2362C" w:rsidRDefault="00F2362C">
      <w:pPr>
        <w:rPr>
          <w:b/>
          <w:noProof/>
          <w:lang w:val="sr-Cyrl-RS"/>
        </w:rPr>
      </w:pPr>
    </w:p>
    <w:p w14:paraId="64448CD2" w14:textId="77777777" w:rsidR="00F2362C" w:rsidRDefault="00F2362C">
      <w:pPr>
        <w:rPr>
          <w:b/>
          <w:noProof/>
          <w:lang w:val="sr-Cyrl-RS"/>
        </w:rPr>
      </w:pPr>
    </w:p>
    <w:p w14:paraId="34DB3E04" w14:textId="77777777" w:rsidR="00F2362C" w:rsidRDefault="00F2362C">
      <w:pPr>
        <w:rPr>
          <w:b/>
          <w:noProof/>
          <w:lang w:val="sr-Cyrl-RS"/>
        </w:rPr>
      </w:pPr>
    </w:p>
    <w:p w14:paraId="59E6DE3E" w14:textId="77777777" w:rsidR="00F2362C" w:rsidRDefault="00F2362C">
      <w:pPr>
        <w:rPr>
          <w:b/>
          <w:noProof/>
          <w:lang w:val="sr-Cyrl-RS"/>
        </w:rPr>
      </w:pPr>
    </w:p>
    <w:p w14:paraId="08E8D29C" w14:textId="77777777" w:rsidR="00F2362C" w:rsidRPr="002151AC" w:rsidRDefault="00F2362C">
      <w:pPr>
        <w:rPr>
          <w:b/>
          <w:noProof/>
          <w:lang w:val="sr-Cyrl-RS"/>
        </w:rPr>
      </w:pPr>
    </w:p>
    <w:p w14:paraId="25CC2DF4" w14:textId="2DFE3178" w:rsidR="002D5B2C" w:rsidRPr="00901263" w:rsidRDefault="002D5B2C" w:rsidP="00421B09">
      <w:pPr>
        <w:pStyle w:val="Heading2"/>
        <w:numPr>
          <w:ilvl w:val="0"/>
          <w:numId w:val="47"/>
        </w:numPr>
        <w:jc w:val="left"/>
        <w:rPr>
          <w:noProof/>
          <w:szCs w:val="28"/>
        </w:rPr>
      </w:pPr>
      <w:bookmarkStart w:id="38" w:name="_Toc362872633"/>
      <w:bookmarkStart w:id="39" w:name="_Toc375898252"/>
      <w:bookmarkStart w:id="40" w:name="_Toc375905374"/>
      <w:bookmarkStart w:id="41" w:name="_Toc398110354"/>
      <w:bookmarkStart w:id="42" w:name="_Toc401059595"/>
      <w:bookmarkStart w:id="43" w:name="_Toc404939263"/>
      <w:bookmarkStart w:id="44" w:name="_Toc406492792"/>
      <w:bookmarkStart w:id="45" w:name="_Toc518460914"/>
      <w:r w:rsidRPr="00901263">
        <w:rPr>
          <w:noProof/>
          <w:szCs w:val="28"/>
        </w:rPr>
        <w:t>УПУТСТВО П</w:t>
      </w:r>
      <w:r w:rsidR="00343F79" w:rsidRPr="00901263">
        <w:rPr>
          <w:noProof/>
          <w:szCs w:val="28"/>
        </w:rPr>
        <w:t>ОНУЂАЧИМА КАКО ДА САЧИНЕ ПОНУДУ</w:t>
      </w:r>
      <w:bookmarkEnd w:id="38"/>
      <w:bookmarkEnd w:id="39"/>
      <w:bookmarkEnd w:id="40"/>
      <w:bookmarkEnd w:id="41"/>
      <w:bookmarkEnd w:id="42"/>
      <w:bookmarkEnd w:id="43"/>
      <w:bookmarkEnd w:id="44"/>
      <w:bookmarkEnd w:id="45"/>
    </w:p>
    <w:p w14:paraId="250BA98E" w14:textId="77777777" w:rsidR="00937994" w:rsidRPr="00F54C6F" w:rsidRDefault="00937994" w:rsidP="00937994">
      <w:pPr>
        <w:ind w:left="540"/>
        <w:jc w:val="both"/>
        <w:rPr>
          <w:noProof/>
        </w:rPr>
      </w:pPr>
    </w:p>
    <w:p w14:paraId="4B74841A" w14:textId="77777777" w:rsidR="00A878F3" w:rsidRPr="00F54C6F" w:rsidRDefault="00A878F3" w:rsidP="00A878F3">
      <w:pPr>
        <w:jc w:val="both"/>
        <w:rPr>
          <w:b/>
          <w:bCs/>
          <w:i/>
          <w:iCs/>
        </w:rPr>
      </w:pPr>
      <w:r w:rsidRPr="00F54C6F">
        <w:rPr>
          <w:b/>
          <w:bCs/>
          <w:i/>
          <w:iCs/>
        </w:rPr>
        <w:t>1. ПОДАЦИ О ЈЕЗИКУ НА КОЈЕМ ПОНУДА МОРА ДА БУДЕ САСТАВЉЕНА</w:t>
      </w:r>
    </w:p>
    <w:p w14:paraId="4FFCB947" w14:textId="77777777" w:rsidR="00A878F3" w:rsidRPr="00F54C6F" w:rsidRDefault="00A878F3" w:rsidP="00A878F3">
      <w:pPr>
        <w:jc w:val="both"/>
        <w:rPr>
          <w:b/>
          <w:bCs/>
          <w:i/>
          <w:iCs/>
        </w:rPr>
      </w:pPr>
    </w:p>
    <w:p w14:paraId="2D5CBED9" w14:textId="77777777" w:rsidR="00B42F9A" w:rsidRPr="002B1F59" w:rsidRDefault="00B42F9A" w:rsidP="00B42F9A">
      <w:pPr>
        <w:jc w:val="both"/>
        <w:rPr>
          <w:noProof/>
        </w:rPr>
      </w:pPr>
      <w:r w:rsidRPr="002B1F59">
        <w:rPr>
          <w:noProof/>
        </w:rPr>
        <w:t>Наручилац припрема конкурсну документацију и води поступак на српском језику, ћириличним или латиничним писмом.</w:t>
      </w:r>
    </w:p>
    <w:p w14:paraId="5A124D71" w14:textId="77777777" w:rsidR="002B1F59" w:rsidRDefault="002B1F59" w:rsidP="00B42F9A">
      <w:pPr>
        <w:jc w:val="both"/>
        <w:rPr>
          <w:noProof/>
        </w:rPr>
      </w:pPr>
      <w:r w:rsidRPr="002B1F59">
        <w:rPr>
          <w:noProof/>
        </w:rPr>
        <w:t>Понуда се саставља на српском језику, ћириличним или латиничним писмом.</w:t>
      </w:r>
    </w:p>
    <w:p w14:paraId="0B31D440" w14:textId="77777777" w:rsidR="00B42F9A" w:rsidRPr="002B1F59" w:rsidRDefault="00215C91" w:rsidP="00B42F9A">
      <w:pPr>
        <w:jc w:val="both"/>
        <w:rPr>
          <w:noProof/>
        </w:rPr>
      </w:pPr>
      <w:r w:rsidRPr="002B1F59">
        <w:rPr>
          <w:noProof/>
        </w:rPr>
        <w:t>Пратећа каталошка документација може бити и на енглеском језику.</w:t>
      </w:r>
    </w:p>
    <w:p w14:paraId="11A859D1" w14:textId="77777777" w:rsidR="00215C91" w:rsidRPr="00B42F9A" w:rsidRDefault="00215C91" w:rsidP="00B42F9A">
      <w:pPr>
        <w:jc w:val="both"/>
      </w:pPr>
    </w:p>
    <w:p w14:paraId="028A741B" w14:textId="77777777" w:rsidR="00A878F3" w:rsidRPr="00F54C6F" w:rsidRDefault="00A878F3" w:rsidP="00A878F3">
      <w:pPr>
        <w:jc w:val="both"/>
        <w:rPr>
          <w:rFonts w:eastAsia="TimesNewRomanPSMT"/>
          <w:bCs/>
        </w:rPr>
      </w:pPr>
      <w:r w:rsidRPr="00F54C6F">
        <w:rPr>
          <w:b/>
          <w:bCs/>
          <w:i/>
          <w:iCs/>
        </w:rPr>
        <w:t>2. НАЧИН НА КОЈИ ПОНУДА МОРА ДА БУДЕ САЧИЊЕНА</w:t>
      </w:r>
    </w:p>
    <w:p w14:paraId="1494E6BC" w14:textId="77777777" w:rsidR="00A878F3" w:rsidRPr="00F54C6F" w:rsidRDefault="00A878F3" w:rsidP="00A878F3">
      <w:pPr>
        <w:jc w:val="both"/>
        <w:rPr>
          <w:rFonts w:eastAsia="TimesNewRomanPSMT"/>
          <w:bCs/>
        </w:rPr>
      </w:pPr>
    </w:p>
    <w:p w14:paraId="2F64733F" w14:textId="77777777" w:rsidR="003D7938" w:rsidRPr="0084500F" w:rsidRDefault="003D7938" w:rsidP="003D7938">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14:paraId="3BA6042A" w14:textId="77777777" w:rsidR="003D7938" w:rsidRPr="005131AC" w:rsidRDefault="003D7938" w:rsidP="003D7938">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14:paraId="6AFA95A6" w14:textId="77777777" w:rsidR="003D7938" w:rsidRPr="005131AC" w:rsidRDefault="003D7938" w:rsidP="003D7938">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14:paraId="2A4BEBB4" w14:textId="77777777" w:rsidR="003D7938" w:rsidRPr="00EC12C4" w:rsidRDefault="003D7938" w:rsidP="003D7938">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D9E2F88" w14:textId="77777777" w:rsidR="003D7938" w:rsidRDefault="003D7938" w:rsidP="003D7938">
      <w:pPr>
        <w:autoSpaceDE w:val="0"/>
        <w:autoSpaceDN w:val="0"/>
        <w:adjustRightInd w:val="0"/>
        <w:jc w:val="both"/>
        <w:rPr>
          <w:rFonts w:eastAsia="TimesNewRomanPSMT"/>
          <w:bCs/>
          <w:highlight w:val="green"/>
        </w:rPr>
      </w:pPr>
    </w:p>
    <w:p w14:paraId="789257C2" w14:textId="3754F76A" w:rsidR="003D7938" w:rsidRPr="00E71BEB" w:rsidRDefault="003D7938" w:rsidP="003D7938">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14:paraId="213DA823" w14:textId="77777777" w:rsidR="003D7938" w:rsidRPr="005131AC" w:rsidRDefault="003D7938" w:rsidP="003D7938">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14:paraId="55680787" w14:textId="77777777" w:rsidR="003D7938" w:rsidRPr="005131AC" w:rsidRDefault="003D7938" w:rsidP="003D7938">
      <w:pPr>
        <w:autoSpaceDE w:val="0"/>
        <w:autoSpaceDN w:val="0"/>
        <w:adjustRightInd w:val="0"/>
        <w:jc w:val="both"/>
      </w:pPr>
    </w:p>
    <w:p w14:paraId="12F5A475" w14:textId="77777777" w:rsidR="003D7938" w:rsidRPr="005131AC" w:rsidRDefault="003D7938" w:rsidP="003D7938">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14:paraId="74B2CAE2" w14:textId="77777777" w:rsidR="003D7938" w:rsidRDefault="003D7938" w:rsidP="003D7938">
      <w:pPr>
        <w:autoSpaceDE w:val="0"/>
        <w:autoSpaceDN w:val="0"/>
        <w:adjustRightInd w:val="0"/>
        <w:jc w:val="both"/>
        <w:rPr>
          <w:highlight w:val="green"/>
        </w:rPr>
      </w:pPr>
    </w:p>
    <w:p w14:paraId="0A1E2AA7" w14:textId="77777777" w:rsidR="003D7938" w:rsidRPr="00EC12C4" w:rsidRDefault="003D7938" w:rsidP="003D7938">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14:paraId="42570788" w14:textId="77777777" w:rsidR="003D7938" w:rsidRPr="00EC12C4" w:rsidRDefault="003D7938" w:rsidP="003D7938">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14:paraId="1FC8D575" w14:textId="77777777" w:rsidR="003D7938" w:rsidRDefault="003D7938" w:rsidP="003D7938">
      <w:pPr>
        <w:jc w:val="both"/>
        <w:rPr>
          <w:rFonts w:eastAsia="TimesNewRomanPSMT"/>
          <w:bCs/>
          <w:highlight w:val="green"/>
        </w:rPr>
      </w:pPr>
    </w:p>
    <w:p w14:paraId="76B1B64D" w14:textId="77777777" w:rsidR="003D7938" w:rsidRDefault="003D7938" w:rsidP="003D7938">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1AABAF25" w14:textId="77777777" w:rsidR="003D7938" w:rsidRPr="00C9254E" w:rsidRDefault="003D7938" w:rsidP="003D7938">
      <w:pPr>
        <w:autoSpaceDE w:val="0"/>
        <w:autoSpaceDN w:val="0"/>
        <w:adjustRightInd w:val="0"/>
        <w:jc w:val="both"/>
        <w:rPr>
          <w:b/>
        </w:rPr>
      </w:pPr>
    </w:p>
    <w:p w14:paraId="476AEBFE" w14:textId="77777777" w:rsidR="003D7938" w:rsidRPr="00F24159" w:rsidRDefault="003D7938" w:rsidP="003D7938">
      <w:pPr>
        <w:jc w:val="both"/>
        <w:rPr>
          <w:b/>
          <w:u w:val="single"/>
          <w:lang w:val="sr-Cyrl-CS"/>
        </w:rPr>
      </w:pPr>
      <w:r>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14:paraId="6BEC4909" w14:textId="77777777" w:rsidR="00184FE2" w:rsidRPr="00F54C6F" w:rsidRDefault="00184FE2" w:rsidP="00A878F3">
      <w:pPr>
        <w:jc w:val="both"/>
        <w:rPr>
          <w:rFonts w:eastAsia="TimesNewRomanPSMT"/>
          <w:bCs/>
        </w:rPr>
      </w:pPr>
    </w:p>
    <w:p w14:paraId="62BACF56" w14:textId="77777777" w:rsidR="00A878F3" w:rsidRDefault="00A878F3" w:rsidP="00A878F3">
      <w:pPr>
        <w:jc w:val="both"/>
        <w:rPr>
          <w:b/>
          <w:bCs/>
          <w:i/>
          <w:iCs/>
        </w:rPr>
      </w:pPr>
      <w:r w:rsidRPr="00F54C6F">
        <w:rPr>
          <w:b/>
          <w:i/>
          <w:iCs/>
        </w:rPr>
        <w:t>3.</w:t>
      </w:r>
      <w:r w:rsidRPr="00F54C6F">
        <w:rPr>
          <w:b/>
          <w:bCs/>
          <w:i/>
          <w:iCs/>
        </w:rPr>
        <w:t xml:space="preserve"> ПАРТИЈЕ</w:t>
      </w:r>
    </w:p>
    <w:p w14:paraId="33B0F3D4" w14:textId="77777777" w:rsidR="00B42F9A" w:rsidRPr="00B42F9A" w:rsidRDefault="00B42F9A" w:rsidP="00A878F3">
      <w:pPr>
        <w:jc w:val="both"/>
      </w:pPr>
    </w:p>
    <w:p w14:paraId="1F6C3CE6" w14:textId="51A46AE8" w:rsidR="003D7938" w:rsidRPr="00B65266" w:rsidRDefault="003D7938" w:rsidP="003D7938">
      <w:pPr>
        <w:jc w:val="both"/>
        <w:rPr>
          <w:noProof/>
          <w:lang w:val="sr-Cyrl-CS"/>
        </w:rPr>
      </w:pPr>
      <w:r w:rsidRPr="00B65266">
        <w:rPr>
          <w:noProof/>
        </w:rPr>
        <w:t xml:space="preserve">Предмет јавне набавке </w:t>
      </w:r>
      <w:r w:rsidR="009B5F9B">
        <w:rPr>
          <w:noProof/>
          <w:lang w:val="sr-Cyrl-RS"/>
        </w:rPr>
        <w:t>ни</w:t>
      </w:r>
      <w:r w:rsidRPr="00B65266">
        <w:rPr>
          <w:noProof/>
          <w:lang w:val="en-US"/>
        </w:rPr>
        <w:t>je</w:t>
      </w:r>
      <w:r w:rsidRPr="00B65266">
        <w:rPr>
          <w:noProof/>
        </w:rPr>
        <w:t xml:space="preserve"> обликован по партијама.</w:t>
      </w:r>
    </w:p>
    <w:p w14:paraId="08AAB672" w14:textId="77777777" w:rsidR="00706A78" w:rsidRPr="00706A78" w:rsidRDefault="00706A78" w:rsidP="00706A78">
      <w:pPr>
        <w:jc w:val="both"/>
      </w:pPr>
    </w:p>
    <w:p w14:paraId="1825E8B1" w14:textId="77777777" w:rsidR="00A878F3" w:rsidRDefault="00A878F3" w:rsidP="00A878F3">
      <w:pPr>
        <w:jc w:val="both"/>
        <w:rPr>
          <w:b/>
          <w:bCs/>
          <w:i/>
          <w:iCs/>
        </w:rPr>
      </w:pPr>
      <w:r w:rsidRPr="00F54C6F">
        <w:rPr>
          <w:b/>
          <w:i/>
          <w:iCs/>
        </w:rPr>
        <w:t>4.</w:t>
      </w:r>
      <w:r w:rsidRPr="00F54C6F">
        <w:rPr>
          <w:b/>
          <w:bCs/>
          <w:i/>
          <w:iCs/>
        </w:rPr>
        <w:t xml:space="preserve">  ПОНУДА СА ВАРИЈАНТАМА</w:t>
      </w:r>
    </w:p>
    <w:p w14:paraId="015C8766" w14:textId="77777777" w:rsidR="00363C52" w:rsidRPr="00F54C6F" w:rsidRDefault="00363C52" w:rsidP="00A878F3">
      <w:pPr>
        <w:jc w:val="both"/>
        <w:rPr>
          <w:bCs/>
          <w:iCs/>
        </w:rPr>
      </w:pPr>
    </w:p>
    <w:p w14:paraId="55C31744" w14:textId="77777777" w:rsidR="00A878F3" w:rsidRPr="00F54C6F" w:rsidRDefault="00A878F3" w:rsidP="00A878F3">
      <w:pPr>
        <w:jc w:val="both"/>
        <w:rPr>
          <w:b/>
          <w:bCs/>
          <w:i/>
          <w:iCs/>
        </w:rPr>
      </w:pPr>
      <w:r w:rsidRPr="00F54C6F">
        <w:rPr>
          <w:bCs/>
          <w:iCs/>
        </w:rPr>
        <w:t>Подношење понуде са варијантама није дозвољено.</w:t>
      </w:r>
    </w:p>
    <w:p w14:paraId="386062EC" w14:textId="77777777" w:rsidR="00A878F3" w:rsidRPr="00F54C6F" w:rsidRDefault="00A878F3" w:rsidP="00A878F3">
      <w:pPr>
        <w:jc w:val="both"/>
      </w:pPr>
    </w:p>
    <w:p w14:paraId="64BFC728" w14:textId="77777777" w:rsidR="00A878F3" w:rsidRPr="00F54C6F" w:rsidRDefault="00A878F3" w:rsidP="00A878F3">
      <w:pPr>
        <w:jc w:val="both"/>
      </w:pPr>
      <w:r w:rsidRPr="00F54C6F">
        <w:rPr>
          <w:b/>
          <w:bCs/>
          <w:i/>
          <w:iCs/>
        </w:rPr>
        <w:t xml:space="preserve">5. </w:t>
      </w:r>
      <w:r w:rsidRPr="00F54C6F">
        <w:rPr>
          <w:b/>
          <w:i/>
          <w:iCs/>
        </w:rPr>
        <w:t>НАЧИН ИЗМЕНЕ, ДОПУНЕ И ОПОЗИВА ПОНУДЕ</w:t>
      </w:r>
    </w:p>
    <w:p w14:paraId="2C48380D" w14:textId="77777777" w:rsidR="00A878F3" w:rsidRPr="00F54C6F" w:rsidRDefault="00A878F3" w:rsidP="00A878F3">
      <w:pPr>
        <w:jc w:val="both"/>
      </w:pPr>
    </w:p>
    <w:p w14:paraId="699B217D" w14:textId="77777777" w:rsidR="00927A2A" w:rsidRDefault="00927A2A" w:rsidP="00927A2A">
      <w:pPr>
        <w:jc w:val="both"/>
      </w:pPr>
      <w:r>
        <w:t>У року за подношење понуде понуђач може да измени, допуни или опозове своју понуду на начин који је одређен за подношење понуде.</w:t>
      </w:r>
    </w:p>
    <w:p w14:paraId="7F609F48" w14:textId="77777777" w:rsidR="00927A2A" w:rsidRDefault="00927A2A" w:rsidP="00927A2A">
      <w:pPr>
        <w:jc w:val="both"/>
      </w:pPr>
      <w:r>
        <w:t xml:space="preserve">Понуђач је дужан да јасно назначи који део понуде мења односно која документа накнадно доставља. </w:t>
      </w:r>
    </w:p>
    <w:p w14:paraId="38CB9C6B" w14:textId="77777777" w:rsidR="00927A2A" w:rsidRDefault="00927A2A" w:rsidP="00927A2A">
      <w:pPr>
        <w:jc w:val="both"/>
      </w:pPr>
      <w: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поглављу 1. конкурсне документације). </w:t>
      </w:r>
    </w:p>
    <w:p w14:paraId="763C9A19" w14:textId="77777777" w:rsidR="00927A2A" w:rsidRDefault="00927A2A" w:rsidP="00927A2A">
      <w:pPr>
        <w:jc w:val="both"/>
      </w:pPr>
      <w: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0DF09A23" w14:textId="77777777" w:rsidR="00927A2A" w:rsidRDefault="00927A2A" w:rsidP="00927A2A">
      <w:pPr>
        <w:jc w:val="both"/>
      </w:pPr>
      <w:r>
        <w:t>По истеку рока за подношење понуда понуђач не може да повуче нити да мења своју понуду.</w:t>
      </w:r>
    </w:p>
    <w:p w14:paraId="6255D74D" w14:textId="77777777" w:rsidR="00927A2A" w:rsidRDefault="00927A2A" w:rsidP="00927A2A">
      <w:pPr>
        <w:jc w:val="both"/>
      </w:pPr>
    </w:p>
    <w:p w14:paraId="123193B8" w14:textId="77777777" w:rsidR="00927A2A" w:rsidRPr="00927A2A" w:rsidRDefault="00927A2A" w:rsidP="00927A2A">
      <w:pPr>
        <w:jc w:val="both"/>
        <w:rPr>
          <w:b/>
          <w:i/>
        </w:rPr>
      </w:pPr>
      <w:r w:rsidRPr="00927A2A">
        <w:rPr>
          <w:b/>
          <w:i/>
        </w:rPr>
        <w:t xml:space="preserve">6. УЧЕСТВОВАЊЕ У ЗАЈЕДНИЧКОЈ ПОНУДИ ИЛИ КАО ПОДИЗВОЂАЧ </w:t>
      </w:r>
    </w:p>
    <w:p w14:paraId="12FCBF28" w14:textId="77777777" w:rsidR="00927A2A" w:rsidRDefault="00927A2A" w:rsidP="00927A2A">
      <w:pPr>
        <w:jc w:val="both"/>
      </w:pPr>
    </w:p>
    <w:p w14:paraId="053E15AF" w14:textId="77777777" w:rsidR="00927A2A" w:rsidRDefault="00927A2A" w:rsidP="00927A2A">
      <w:pPr>
        <w:jc w:val="both"/>
      </w:pPr>
      <w:r>
        <w:t xml:space="preserve">Понуђач може да поднесе само једну понуду. </w:t>
      </w:r>
    </w:p>
    <w:p w14:paraId="39D29E3C" w14:textId="77777777" w:rsidR="00927A2A" w:rsidRDefault="00927A2A" w:rsidP="00927A2A">
      <w:pPr>
        <w:jc w:val="both"/>
      </w:pPr>
      <w: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600D3E75" w14:textId="77777777" w:rsidR="00927A2A" w:rsidRDefault="00927A2A" w:rsidP="00927A2A">
      <w:pPr>
        <w:jc w:val="both"/>
      </w:pPr>
      <w: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77220676" w14:textId="77777777" w:rsidR="003B6A25" w:rsidRPr="003D7938" w:rsidRDefault="003B6A25" w:rsidP="00927A2A">
      <w:pPr>
        <w:jc w:val="both"/>
      </w:pPr>
    </w:p>
    <w:p w14:paraId="6F5ED5A6" w14:textId="77777777" w:rsidR="00927A2A" w:rsidRPr="00927A2A" w:rsidRDefault="00927A2A" w:rsidP="00927A2A">
      <w:pPr>
        <w:jc w:val="both"/>
        <w:rPr>
          <w:b/>
          <w:i/>
        </w:rPr>
      </w:pPr>
      <w:r w:rsidRPr="00927A2A">
        <w:rPr>
          <w:b/>
          <w:i/>
        </w:rPr>
        <w:t>7. ПОНУДА СА ПОДИЗВОЂАЧЕМ</w:t>
      </w:r>
    </w:p>
    <w:p w14:paraId="24373A04" w14:textId="77777777" w:rsidR="00927A2A" w:rsidRDefault="00927A2A" w:rsidP="00927A2A">
      <w:pPr>
        <w:jc w:val="both"/>
      </w:pPr>
    </w:p>
    <w:p w14:paraId="75B976E7" w14:textId="77777777" w:rsidR="00927A2A" w:rsidRDefault="00927A2A" w:rsidP="00927A2A">
      <w:pPr>
        <w:jc w:val="both"/>
      </w:pPr>
      <w: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671378BF" w14:textId="77777777" w:rsidR="00927A2A" w:rsidRDefault="00927A2A" w:rsidP="00927A2A">
      <w:pPr>
        <w:jc w:val="both"/>
      </w:pPr>
      <w:r>
        <w:t xml:space="preserve">Понуђач у Обрасцу понуде наводи назив и седиште подизвођача, уколико ће делимично извршење набавке поверити подизвођачу. </w:t>
      </w:r>
    </w:p>
    <w:p w14:paraId="710C28E7" w14:textId="77777777" w:rsidR="00927A2A" w:rsidRDefault="00927A2A" w:rsidP="00927A2A">
      <w:pPr>
        <w:jc w:val="both"/>
      </w:pPr>
      <w:r w:rsidRPr="00403322">
        <w:t xml:space="preserve">Уколико </w:t>
      </w:r>
      <w:r w:rsidR="00403322" w:rsidRPr="00403322">
        <w:t>оквирни споразум</w:t>
      </w:r>
      <w:r w:rsidRPr="00403322">
        <w:t xml:space="preserve"> буде закључен између наручиоца и понуђача који подноси понуду са подизвођачем, тај подизвођач ће бити наведен и у </w:t>
      </w:r>
      <w:r w:rsidR="00403322" w:rsidRPr="00403322">
        <w:t>оквирном споразуму</w:t>
      </w:r>
      <w:r w:rsidRPr="00403322">
        <w:t>.</w:t>
      </w:r>
      <w:r>
        <w:t xml:space="preserve"> </w:t>
      </w:r>
    </w:p>
    <w:p w14:paraId="7A8A06DF" w14:textId="77777777" w:rsidR="00927A2A" w:rsidRDefault="00927A2A" w:rsidP="00927A2A">
      <w:pPr>
        <w:jc w:val="both"/>
      </w:pPr>
      <w:r>
        <w:t xml:space="preserve">Понуђач је дужан да за подизвођаче достави доказе о испуњености услова који су наведени у поглављу 5. </w:t>
      </w:r>
      <w:proofErr w:type="gramStart"/>
      <w:r>
        <w:t>конкурсне</w:t>
      </w:r>
      <w:proofErr w:type="gramEnd"/>
      <w:r>
        <w:t xml:space="preserve"> документације, у складу са Упутством како се доказује испуњеност услова.</w:t>
      </w:r>
    </w:p>
    <w:p w14:paraId="1C369B04" w14:textId="77777777" w:rsidR="00927A2A" w:rsidRDefault="00927A2A" w:rsidP="00927A2A">
      <w:pPr>
        <w:jc w:val="both"/>
      </w:pPr>
      <w:r>
        <w:t>Понуђач је дужан да наручиоцу, на његов захтев, омогући приступ код подизвођача, ради утврђивања испуњености тражених услова.</w:t>
      </w:r>
    </w:p>
    <w:p w14:paraId="75E5A19F" w14:textId="77777777" w:rsidR="00927A2A" w:rsidRDefault="00927A2A" w:rsidP="00927A2A">
      <w:pPr>
        <w:jc w:val="both"/>
      </w:pPr>
      <w: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0576414F" w14:textId="77777777" w:rsidR="00927A2A" w:rsidRDefault="00927A2A" w:rsidP="00927A2A">
      <w:pPr>
        <w:jc w:val="both"/>
      </w:pPr>
      <w:r>
        <w:t xml:space="preserve">Наручилац не дозвољава пренос доспелих потраживања директно подизвођачу у смислу члана 80. </w:t>
      </w:r>
      <w:proofErr w:type="gramStart"/>
      <w:r>
        <w:t>став</w:t>
      </w:r>
      <w:proofErr w:type="gramEnd"/>
      <w:r>
        <w:t xml:space="preserve"> 9. Закона о јавним набавкам</w:t>
      </w:r>
      <w:r w:rsidR="006124D7">
        <w:t>а</w:t>
      </w:r>
      <w:r>
        <w:t>.</w:t>
      </w:r>
    </w:p>
    <w:p w14:paraId="24B42095" w14:textId="77777777" w:rsidR="00927A2A" w:rsidRDefault="00927A2A" w:rsidP="00927A2A">
      <w:pPr>
        <w:jc w:val="both"/>
      </w:pPr>
    </w:p>
    <w:p w14:paraId="2D52C667" w14:textId="77777777" w:rsidR="00927A2A" w:rsidRPr="00927A2A" w:rsidRDefault="00927A2A" w:rsidP="00927A2A">
      <w:pPr>
        <w:jc w:val="both"/>
        <w:rPr>
          <w:b/>
          <w:i/>
        </w:rPr>
      </w:pPr>
      <w:r w:rsidRPr="00927A2A">
        <w:rPr>
          <w:b/>
          <w:i/>
        </w:rPr>
        <w:t>8. ЗАЈЕДНИЧКА ПОНУДА</w:t>
      </w:r>
    </w:p>
    <w:p w14:paraId="5B9221D3" w14:textId="77777777" w:rsidR="00927A2A" w:rsidRDefault="00927A2A" w:rsidP="00927A2A">
      <w:pPr>
        <w:jc w:val="both"/>
      </w:pPr>
    </w:p>
    <w:p w14:paraId="102895A4" w14:textId="77777777" w:rsidR="009D7F10" w:rsidRPr="00642456" w:rsidRDefault="009D7F10" w:rsidP="009D7F10">
      <w:pPr>
        <w:jc w:val="both"/>
      </w:pPr>
      <w:r w:rsidRPr="00642456">
        <w:t>Понуду може поднети група понуђача.</w:t>
      </w:r>
    </w:p>
    <w:p w14:paraId="00015CF8" w14:textId="77777777" w:rsidR="009D7F10" w:rsidRPr="00642456" w:rsidRDefault="009D7F10" w:rsidP="009D7F10">
      <w:pPr>
        <w:jc w:val="both"/>
      </w:pPr>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14:paraId="4F5845E6" w14:textId="77777777" w:rsidR="009D7F10" w:rsidRPr="00642456" w:rsidRDefault="009D7F10" w:rsidP="00606A08">
      <w:pPr>
        <w:numPr>
          <w:ilvl w:val="0"/>
          <w:numId w:val="7"/>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087E5E0E" w14:textId="77777777" w:rsidR="009D7F10" w:rsidRPr="00642456" w:rsidRDefault="009D7F10" w:rsidP="00606A08">
      <w:pPr>
        <w:pStyle w:val="ListParagraph"/>
        <w:numPr>
          <w:ilvl w:val="0"/>
          <w:numId w:val="7"/>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14:paraId="72EAE3B9" w14:textId="77777777" w:rsidR="009D7F10" w:rsidRPr="00AE1407" w:rsidRDefault="009D7F10" w:rsidP="009D7F10">
      <w:pPr>
        <w:pStyle w:val="ListParagraph"/>
        <w:tabs>
          <w:tab w:val="left" w:pos="2130"/>
          <w:tab w:val="left" w:pos="2745"/>
        </w:tabs>
        <w:jc w:val="both"/>
        <w:rPr>
          <w:rFonts w:eastAsia="TimesNewRomanPSMT"/>
          <w:bCs/>
        </w:rPr>
      </w:pPr>
      <w:r>
        <w:rPr>
          <w:rFonts w:eastAsia="TimesNewRomanPSMT"/>
          <w:bCs/>
        </w:rPr>
        <w:tab/>
      </w:r>
      <w:r>
        <w:rPr>
          <w:rFonts w:eastAsia="TimesNewRomanPSMT"/>
          <w:bCs/>
        </w:rPr>
        <w:tab/>
      </w:r>
    </w:p>
    <w:p w14:paraId="382F2997" w14:textId="77777777" w:rsidR="009D7F10" w:rsidRPr="00AE1407" w:rsidRDefault="009D7F10" w:rsidP="009D7F10">
      <w:pPr>
        <w:jc w:val="both"/>
      </w:pPr>
      <w:r w:rsidRPr="00313EA0">
        <w:rPr>
          <w:rFonts w:eastAsia="TimesNewRomanPSMT"/>
          <w:bCs/>
        </w:rPr>
        <w:t xml:space="preserve">Група понуђача је дужна да достави све доказе о испуњености услова који су наведени у </w:t>
      </w:r>
      <w:r w:rsidRPr="00313EA0">
        <w:rPr>
          <w:rFonts w:eastAsia="TimesNewRomanPSMT"/>
          <w:bCs/>
          <w:lang w:val="sr-Cyrl-CS"/>
        </w:rPr>
        <w:t>поглављу</w:t>
      </w:r>
      <w:r w:rsidRPr="00313EA0">
        <w:rPr>
          <w:rFonts w:eastAsia="TimesNewRomanPSMT"/>
          <w:bCs/>
        </w:rPr>
        <w:t xml:space="preserve"> 4.</w:t>
      </w:r>
      <w:r w:rsidRPr="00313EA0">
        <w:rPr>
          <w:rFonts w:eastAsia="TimesNewRomanPSMT"/>
          <w:bCs/>
          <w:lang w:val="ru-RU"/>
        </w:rPr>
        <w:t xml:space="preserve"> </w:t>
      </w:r>
      <w:proofErr w:type="gramStart"/>
      <w:r w:rsidRPr="00313EA0">
        <w:rPr>
          <w:rFonts w:eastAsia="TimesNewRomanPSMT"/>
          <w:bCs/>
        </w:rPr>
        <w:t>конкурсне</w:t>
      </w:r>
      <w:proofErr w:type="gramEnd"/>
      <w:r w:rsidRPr="00313EA0">
        <w:rPr>
          <w:rFonts w:eastAsia="TimesNewRomanPSMT"/>
          <w:bCs/>
        </w:rPr>
        <w:t xml:space="preserve"> документације, у складу са Упутством како се доказује испуњеност услова.</w:t>
      </w:r>
    </w:p>
    <w:p w14:paraId="045B6997" w14:textId="77777777" w:rsidR="009D7F10" w:rsidRPr="00642456" w:rsidRDefault="009D7F10" w:rsidP="009D7F10">
      <w:pPr>
        <w:jc w:val="both"/>
      </w:pPr>
      <w:r w:rsidRPr="00642456">
        <w:t xml:space="preserve">Понуђачи из групе понуђача одговарају неограничено солидарно према наручиоцу. </w:t>
      </w:r>
    </w:p>
    <w:p w14:paraId="41EE7044" w14:textId="77777777" w:rsidR="009D7F10" w:rsidRPr="00642456" w:rsidRDefault="009D7F10" w:rsidP="009D7F10">
      <w:pPr>
        <w:jc w:val="both"/>
      </w:pPr>
      <w:r w:rsidRPr="00642456">
        <w:t>Задруга може поднети понуду самостално, у своје име, а за рачун задругара или заједничку понуду у име задругара.</w:t>
      </w:r>
    </w:p>
    <w:p w14:paraId="7355B332" w14:textId="77777777" w:rsidR="009D7F10" w:rsidRPr="00642456" w:rsidRDefault="009D7F10" w:rsidP="009D7F10">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39C884D8" w14:textId="77777777" w:rsidR="009D7F10" w:rsidRPr="00642456" w:rsidRDefault="009D7F10" w:rsidP="009D7F10">
      <w:pPr>
        <w:jc w:val="both"/>
      </w:pPr>
      <w:r w:rsidRPr="00C84CB5">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5C9D19B9" w14:textId="77777777" w:rsidR="00927A2A" w:rsidRDefault="00927A2A" w:rsidP="00927A2A">
      <w:pPr>
        <w:jc w:val="both"/>
      </w:pPr>
    </w:p>
    <w:p w14:paraId="11F0C472" w14:textId="77777777" w:rsidR="00A878F3" w:rsidRPr="00725A3A" w:rsidRDefault="00A878F3" w:rsidP="00A878F3">
      <w:pPr>
        <w:jc w:val="both"/>
      </w:pPr>
      <w:r w:rsidRPr="00F54C6F">
        <w:rPr>
          <w:b/>
          <w:bCs/>
          <w:i/>
          <w:iCs/>
        </w:rPr>
        <w:t>9. НАЧИН И УСЛОВ</w:t>
      </w:r>
      <w:r w:rsidRPr="00F54C6F">
        <w:rPr>
          <w:b/>
          <w:bCs/>
          <w:i/>
          <w:iCs/>
          <w:lang w:val="sr-Cyrl-CS"/>
        </w:rPr>
        <w:t>И</w:t>
      </w:r>
      <w:r w:rsidRPr="00F54C6F">
        <w:rPr>
          <w:b/>
          <w:bCs/>
          <w:i/>
          <w:iCs/>
        </w:rPr>
        <w:t xml:space="preserve"> ПЛАЋАЊА, ГАРАНТНИ РОК, КАО И ДРУГЕ ОКОЛНОСТИ ОД КОЈИХ ЗАВИСИ ПРИХВАТЉИВОСТ ПОНУДЕ</w:t>
      </w:r>
    </w:p>
    <w:p w14:paraId="5CAD1504" w14:textId="77777777" w:rsidR="00A878F3" w:rsidRPr="00205CDC" w:rsidRDefault="00A878F3" w:rsidP="00A878F3">
      <w:pPr>
        <w:jc w:val="both"/>
      </w:pPr>
    </w:p>
    <w:p w14:paraId="770C1EDB" w14:textId="77777777" w:rsidR="00A878F3" w:rsidRPr="00205CDC" w:rsidRDefault="00A878F3" w:rsidP="00A878F3">
      <w:pPr>
        <w:jc w:val="both"/>
        <w:rPr>
          <w:b/>
          <w:iCs/>
        </w:rPr>
      </w:pPr>
      <w:r w:rsidRPr="00205CDC">
        <w:rPr>
          <w:b/>
          <w:bCs/>
          <w:iCs/>
        </w:rPr>
        <w:t>9.1</w:t>
      </w:r>
      <w:r w:rsidRPr="00205CDC">
        <w:rPr>
          <w:b/>
          <w:bCs/>
          <w:iCs/>
          <w:u w:val="single"/>
        </w:rPr>
        <w:t xml:space="preserve">. </w:t>
      </w:r>
      <w:r w:rsidRPr="00205CDC">
        <w:rPr>
          <w:b/>
          <w:iCs/>
          <w:u w:val="single"/>
        </w:rPr>
        <w:t>Захтеви у погледу начина, рока и услова плаћања</w:t>
      </w:r>
    </w:p>
    <w:p w14:paraId="2708A0AF" w14:textId="77777777" w:rsidR="00927A2A" w:rsidRPr="00205CDC" w:rsidRDefault="00431961" w:rsidP="00927A2A">
      <w:pPr>
        <w:jc w:val="both"/>
        <w:rPr>
          <w:iCs/>
        </w:rPr>
      </w:pPr>
      <w:r w:rsidRPr="00205CDC">
        <w:rPr>
          <w:iCs/>
        </w:rPr>
        <w:t xml:space="preserve">Наручилац захтева </w:t>
      </w:r>
      <w:r>
        <w:rPr>
          <w:iCs/>
        </w:rPr>
        <w:t>одложено плаћање са роком плаћања</w:t>
      </w:r>
      <w:r w:rsidRPr="00EF3C22">
        <w:rPr>
          <w:iCs/>
        </w:rPr>
        <w:t xml:space="preserve"> </w:t>
      </w:r>
      <w:r w:rsidR="0047332B">
        <w:rPr>
          <w:iCs/>
        </w:rPr>
        <w:t>од 9</w:t>
      </w:r>
      <w:r w:rsidRPr="00EF3C22">
        <w:rPr>
          <w:iCs/>
        </w:rPr>
        <w:t xml:space="preserve">0 дана </w:t>
      </w:r>
      <w:r w:rsidRPr="00205CDC">
        <w:rPr>
          <w:iCs/>
        </w:rPr>
        <w:t>од дана испоруке добара</w:t>
      </w:r>
      <w:r>
        <w:rPr>
          <w:iCs/>
        </w:rPr>
        <w:t xml:space="preserve"> тј. </w:t>
      </w:r>
      <w:proofErr w:type="gramStart"/>
      <w:r>
        <w:rPr>
          <w:iCs/>
        </w:rPr>
        <w:t>доставе</w:t>
      </w:r>
      <w:proofErr w:type="gramEnd"/>
      <w:r>
        <w:rPr>
          <w:iCs/>
        </w:rPr>
        <w:t xml:space="preserve"> исправног рачуна и </w:t>
      </w:r>
      <w:r w:rsidRPr="00205CDC">
        <w:rPr>
          <w:iCs/>
        </w:rPr>
        <w:t xml:space="preserve">документа који испоставља понуђач </w:t>
      </w:r>
      <w:r>
        <w:rPr>
          <w:iCs/>
        </w:rPr>
        <w:t xml:space="preserve">а </w:t>
      </w:r>
      <w:r w:rsidRPr="00205CDC">
        <w:rPr>
          <w:iCs/>
        </w:rPr>
        <w:t>који</w:t>
      </w:r>
      <w:r>
        <w:rPr>
          <w:iCs/>
        </w:rPr>
        <w:t>м је потврђена испорука добара од стране овлашћеног лица наручиоца.</w:t>
      </w:r>
    </w:p>
    <w:p w14:paraId="11092D6C" w14:textId="77777777" w:rsidR="00927A2A" w:rsidRPr="00205CDC" w:rsidRDefault="00927A2A" w:rsidP="00927A2A">
      <w:pPr>
        <w:jc w:val="both"/>
        <w:rPr>
          <w:iCs/>
        </w:rPr>
      </w:pPr>
      <w:r w:rsidRPr="00205CDC">
        <w:rPr>
          <w:iCs/>
        </w:rPr>
        <w:t>Плаћање се врши уплатом на рачун понуђача.</w:t>
      </w:r>
    </w:p>
    <w:p w14:paraId="28204587" w14:textId="77777777" w:rsidR="00D273B0" w:rsidRDefault="00927A2A" w:rsidP="00927A2A">
      <w:pPr>
        <w:jc w:val="both"/>
        <w:rPr>
          <w:iCs/>
        </w:rPr>
      </w:pPr>
      <w:r w:rsidRPr="00205CDC">
        <w:rPr>
          <w:iCs/>
        </w:rPr>
        <w:t>Понуђачу није дозвољено да захтева аванс.</w:t>
      </w:r>
    </w:p>
    <w:p w14:paraId="791815D8" w14:textId="77777777" w:rsidR="00EB12E3" w:rsidRPr="00EB12E3" w:rsidRDefault="00EB12E3" w:rsidP="00927A2A">
      <w:pPr>
        <w:jc w:val="both"/>
        <w:rPr>
          <w:iCs/>
        </w:rPr>
      </w:pPr>
    </w:p>
    <w:p w14:paraId="2C0AFC73" w14:textId="77777777" w:rsidR="00A878F3" w:rsidRPr="00205CDC" w:rsidRDefault="00A878F3" w:rsidP="00A878F3">
      <w:pPr>
        <w:jc w:val="both"/>
        <w:rPr>
          <w:b/>
          <w:iCs/>
        </w:rPr>
      </w:pPr>
      <w:r w:rsidRPr="00205CDC">
        <w:rPr>
          <w:b/>
          <w:bCs/>
          <w:iCs/>
        </w:rPr>
        <w:t xml:space="preserve">9.2. </w:t>
      </w:r>
      <w:r w:rsidRPr="00205CDC">
        <w:rPr>
          <w:b/>
          <w:iCs/>
          <w:u w:val="single"/>
        </w:rPr>
        <w:t>Захтеви у погледу гарантног рока</w:t>
      </w:r>
    </w:p>
    <w:p w14:paraId="3C83A0B8" w14:textId="528016AE" w:rsidR="005C24CE" w:rsidRPr="00205CDC" w:rsidRDefault="005C24CE" w:rsidP="005C24CE">
      <w:pPr>
        <w:jc w:val="both"/>
        <w:rPr>
          <w:iCs/>
        </w:rPr>
      </w:pPr>
      <w:r w:rsidRPr="008A3740">
        <w:rPr>
          <w:iCs/>
        </w:rPr>
        <w:t xml:space="preserve">Наручилац </w:t>
      </w:r>
      <w:r w:rsidR="00AB7FA3" w:rsidRPr="008A3740">
        <w:rPr>
          <w:iCs/>
          <w:lang w:val="sr-Cyrl-RS"/>
        </w:rPr>
        <w:t xml:space="preserve">нема </w:t>
      </w:r>
      <w:r w:rsidRPr="008A3740">
        <w:rPr>
          <w:iCs/>
        </w:rPr>
        <w:t xml:space="preserve">захтева </w:t>
      </w:r>
      <w:r w:rsidR="00AB7FA3" w:rsidRPr="008A3740">
        <w:rPr>
          <w:iCs/>
          <w:lang w:val="sr-Cyrl-RS"/>
        </w:rPr>
        <w:t>з</w:t>
      </w:r>
      <w:r w:rsidR="009B5F9B">
        <w:rPr>
          <w:iCs/>
        </w:rPr>
        <w:t>а гарантни рок.</w:t>
      </w:r>
    </w:p>
    <w:p w14:paraId="20B97DA0" w14:textId="77777777" w:rsidR="004760BB" w:rsidRPr="009B03D3" w:rsidRDefault="004760BB" w:rsidP="00A878F3">
      <w:pPr>
        <w:jc w:val="both"/>
        <w:rPr>
          <w:iCs/>
        </w:rPr>
      </w:pPr>
    </w:p>
    <w:p w14:paraId="0715213F" w14:textId="77777777" w:rsidR="00A878F3" w:rsidRPr="00205CDC" w:rsidRDefault="00A878F3" w:rsidP="00A878F3">
      <w:pPr>
        <w:jc w:val="both"/>
        <w:rPr>
          <w:b/>
          <w:iCs/>
        </w:rPr>
      </w:pPr>
      <w:r w:rsidRPr="00205CDC">
        <w:rPr>
          <w:b/>
          <w:bCs/>
          <w:iCs/>
        </w:rPr>
        <w:t xml:space="preserve">9.3. </w:t>
      </w:r>
      <w:r w:rsidR="00771C28" w:rsidRPr="00205CDC">
        <w:rPr>
          <w:b/>
          <w:iCs/>
          <w:u w:val="single"/>
        </w:rPr>
        <w:t>Захтев у погледу рока (</w:t>
      </w:r>
      <w:r w:rsidRPr="00205CDC">
        <w:rPr>
          <w:b/>
          <w:iCs/>
          <w:u w:val="single"/>
        </w:rPr>
        <w:t>испоруке добара, извршења услуге, извођења радова)</w:t>
      </w:r>
    </w:p>
    <w:p w14:paraId="50A91141" w14:textId="77777777" w:rsidR="00B149FF" w:rsidRPr="00B149FF" w:rsidRDefault="00B149FF" w:rsidP="00B149FF">
      <w:pPr>
        <w:jc w:val="both"/>
        <w:rPr>
          <w:bCs/>
          <w:noProof/>
        </w:rPr>
      </w:pPr>
      <w:r w:rsidRPr="00205CDC">
        <w:rPr>
          <w:bCs/>
          <w:lang w:val="sr-Latn-CS"/>
        </w:rPr>
        <w:t xml:space="preserve">Наручилац захтева да </w:t>
      </w:r>
      <w:r w:rsidR="00D273B0" w:rsidRPr="00205CDC">
        <w:rPr>
          <w:bCs/>
          <w:lang w:val="sr-Latn-CS"/>
        </w:rPr>
        <w:t xml:space="preserve">испорука буде сукцесивна, по захтеву </w:t>
      </w:r>
      <w:r w:rsidR="00336A86">
        <w:rPr>
          <w:bCs/>
        </w:rPr>
        <w:t>н</w:t>
      </w:r>
      <w:r w:rsidR="00D273B0" w:rsidRPr="00205CDC">
        <w:rPr>
          <w:bCs/>
          <w:lang w:val="sr-Latn-CS"/>
        </w:rPr>
        <w:t>аручиоца, а ро</w:t>
      </w:r>
      <w:r w:rsidRPr="00205CDC">
        <w:rPr>
          <w:bCs/>
          <w:lang w:val="sr-Latn-CS"/>
        </w:rPr>
        <w:t xml:space="preserve">к испоруке да не буде дужи </w:t>
      </w:r>
      <w:r w:rsidRPr="0011780B">
        <w:rPr>
          <w:bCs/>
          <w:lang w:val="sr-Latn-CS"/>
        </w:rPr>
        <w:t xml:space="preserve">од </w:t>
      </w:r>
      <w:r w:rsidRPr="0011780B">
        <w:rPr>
          <w:bCs/>
        </w:rPr>
        <w:t>24</w:t>
      </w:r>
      <w:r w:rsidR="00D273B0" w:rsidRPr="0011780B">
        <w:rPr>
          <w:bCs/>
          <w:lang w:val="sr-Latn-CS"/>
        </w:rPr>
        <w:t xml:space="preserve"> </w:t>
      </w:r>
      <w:r w:rsidRPr="0011780B">
        <w:rPr>
          <w:bCs/>
        </w:rPr>
        <w:t>часа</w:t>
      </w:r>
      <w:r w:rsidR="00D273B0" w:rsidRPr="00205CDC">
        <w:rPr>
          <w:bCs/>
          <w:lang w:val="sr-Latn-CS"/>
        </w:rPr>
        <w:t xml:space="preserve"> од </w:t>
      </w:r>
      <w:r w:rsidR="00D273B0" w:rsidRPr="00205CDC">
        <w:rPr>
          <w:bCs/>
        </w:rPr>
        <w:t>часа подношења</w:t>
      </w:r>
      <w:r w:rsidR="00D273B0" w:rsidRPr="00205CDC">
        <w:rPr>
          <w:bCs/>
          <w:lang w:val="sr-Latn-CS"/>
        </w:rPr>
        <w:t xml:space="preserve"> захтева</w:t>
      </w:r>
      <w:r w:rsidR="00877636" w:rsidRPr="00205CDC">
        <w:rPr>
          <w:bCs/>
        </w:rPr>
        <w:t xml:space="preserve"> </w:t>
      </w:r>
      <w:r w:rsidR="00336A86">
        <w:rPr>
          <w:bCs/>
        </w:rPr>
        <w:t>н</w:t>
      </w:r>
      <w:r w:rsidR="00D273B0" w:rsidRPr="00F54C6F">
        <w:rPr>
          <w:bCs/>
          <w:lang w:val="sr-Latn-CS"/>
        </w:rPr>
        <w:t>аручиоца</w:t>
      </w:r>
      <w:r>
        <w:rPr>
          <w:bCs/>
        </w:rPr>
        <w:t xml:space="preserve"> </w:t>
      </w:r>
      <w:r w:rsidRPr="00B149FF">
        <w:rPr>
          <w:bCs/>
          <w:noProof/>
        </w:rPr>
        <w:t>сваког календарског дана у години, без обзира да ли рок испоруке истиче у радни дан или не.</w:t>
      </w:r>
    </w:p>
    <w:p w14:paraId="0107BA44" w14:textId="77777777" w:rsidR="00D273B0" w:rsidRPr="00524250" w:rsidRDefault="00B149FF" w:rsidP="00B149FF">
      <w:pPr>
        <w:jc w:val="both"/>
      </w:pPr>
      <w:r w:rsidRPr="00F54C6F">
        <w:rPr>
          <w:bCs/>
          <w:noProof/>
        </w:rPr>
        <w:t>Рок испоруке мора бити изражен у часовима као целом броју, и</w:t>
      </w:r>
      <w:r w:rsidR="00524250">
        <w:t xml:space="preserve"> </w:t>
      </w:r>
      <w:r w:rsidR="00D273B0" w:rsidRPr="00F54C6F">
        <w:rPr>
          <w:bCs/>
          <w:lang w:val="sr-Cyrl-CS"/>
        </w:rPr>
        <w:t>не може се изражавати у децималама или другим јединицама за мерење времена.</w:t>
      </w:r>
      <w:r>
        <w:rPr>
          <w:bCs/>
          <w:lang w:val="sr-Cyrl-CS"/>
        </w:rPr>
        <w:t xml:space="preserve"> </w:t>
      </w:r>
    </w:p>
    <w:p w14:paraId="20817967" w14:textId="77777777" w:rsidR="00D273B0" w:rsidRPr="00F54C6F" w:rsidRDefault="00D273B0" w:rsidP="00A878F3">
      <w:pPr>
        <w:jc w:val="both"/>
        <w:rPr>
          <w:iCs/>
        </w:rPr>
      </w:pPr>
    </w:p>
    <w:p w14:paraId="221B2ED3" w14:textId="5C3794B6" w:rsidR="00353808" w:rsidRPr="008B7E93" w:rsidRDefault="00A878F3" w:rsidP="00353808">
      <w:pPr>
        <w:jc w:val="both"/>
      </w:pPr>
      <w:r w:rsidRPr="00F54C6F">
        <w:rPr>
          <w:iCs/>
        </w:rPr>
        <w:t xml:space="preserve">Место </w:t>
      </w:r>
      <w:r w:rsidR="005B40B1" w:rsidRPr="00F54C6F">
        <w:rPr>
          <w:iCs/>
        </w:rPr>
        <w:t>испоруке добара која су предмет јавне набавке је</w:t>
      </w:r>
      <w:r w:rsidRPr="00F54C6F">
        <w:rPr>
          <w:iCs/>
        </w:rPr>
        <w:t xml:space="preserve"> </w:t>
      </w:r>
      <w:r w:rsidR="00353808" w:rsidRPr="00F54C6F">
        <w:rPr>
          <w:noProof/>
        </w:rPr>
        <w:t xml:space="preserve">ФЦО </w:t>
      </w:r>
      <w:r w:rsidR="00041D0A">
        <w:rPr>
          <w:noProof/>
          <w:lang w:val="sr-Cyrl-RS"/>
        </w:rPr>
        <w:t xml:space="preserve">наручилац, </w:t>
      </w:r>
      <w:r w:rsidR="00353808">
        <w:rPr>
          <w:noProof/>
        </w:rPr>
        <w:t>локација по захтеву наручиоца</w:t>
      </w:r>
      <w:r w:rsidR="00353808" w:rsidRPr="004D7313">
        <w:rPr>
          <w:noProof/>
        </w:rPr>
        <w:t xml:space="preserve">, </w:t>
      </w:r>
      <w:r w:rsidR="00353808" w:rsidRPr="004D7313">
        <w:t>са обавезом истовара добара.</w:t>
      </w:r>
    </w:p>
    <w:p w14:paraId="07E021CB" w14:textId="77777777" w:rsidR="00184FE2" w:rsidRPr="00F54C6F" w:rsidRDefault="00184FE2" w:rsidP="00A878F3">
      <w:pPr>
        <w:jc w:val="both"/>
        <w:rPr>
          <w:b/>
          <w:bCs/>
          <w:i/>
          <w:iCs/>
        </w:rPr>
      </w:pPr>
    </w:p>
    <w:p w14:paraId="3C7D2F5E" w14:textId="77777777" w:rsidR="00A878F3" w:rsidRPr="00F54C6F" w:rsidRDefault="00A878F3" w:rsidP="00A878F3">
      <w:pPr>
        <w:jc w:val="both"/>
        <w:rPr>
          <w:b/>
          <w:iCs/>
        </w:rPr>
      </w:pPr>
      <w:r w:rsidRPr="00F54C6F">
        <w:rPr>
          <w:b/>
          <w:bCs/>
          <w:iCs/>
          <w:u w:val="single"/>
        </w:rPr>
        <w:t xml:space="preserve">9.4. </w:t>
      </w:r>
      <w:r w:rsidRPr="00F54C6F">
        <w:rPr>
          <w:b/>
          <w:iCs/>
          <w:u w:val="single"/>
        </w:rPr>
        <w:t>Захтев у погледу рока важења понуде</w:t>
      </w:r>
    </w:p>
    <w:p w14:paraId="298EF756" w14:textId="77777777" w:rsidR="00A878F3" w:rsidRPr="00F54C6F" w:rsidRDefault="00A878F3" w:rsidP="00A878F3">
      <w:pPr>
        <w:jc w:val="both"/>
        <w:rPr>
          <w:iCs/>
        </w:rPr>
      </w:pPr>
      <w:r w:rsidRPr="00F54C6F">
        <w:rPr>
          <w:iCs/>
        </w:rPr>
        <w:t xml:space="preserve">Рок важења понуде не може бити краћи од </w:t>
      </w:r>
      <w:r w:rsidR="00147B96" w:rsidRPr="00F54C6F">
        <w:rPr>
          <w:iCs/>
        </w:rPr>
        <w:t>6</w:t>
      </w:r>
      <w:r w:rsidRPr="00F54C6F">
        <w:rPr>
          <w:iCs/>
        </w:rPr>
        <w:t>0 дана од дана отварања понуда.</w:t>
      </w:r>
    </w:p>
    <w:p w14:paraId="6CB379A7" w14:textId="77777777" w:rsidR="00A878F3" w:rsidRPr="00F54C6F" w:rsidRDefault="00A878F3" w:rsidP="00A878F3">
      <w:pPr>
        <w:jc w:val="both"/>
        <w:rPr>
          <w:iCs/>
        </w:rPr>
      </w:pPr>
      <w:r w:rsidRPr="00F54C6F">
        <w:rPr>
          <w:iCs/>
        </w:rPr>
        <w:t>У случају истека рока важења понуде, наручилац је дужан да у писаном облику затражи од понуђача продужење рока важења понуде.</w:t>
      </w:r>
    </w:p>
    <w:p w14:paraId="3C4EEC96" w14:textId="77777777" w:rsidR="00A878F3" w:rsidRPr="00F54C6F" w:rsidRDefault="00A878F3" w:rsidP="00A878F3">
      <w:pPr>
        <w:jc w:val="both"/>
        <w:rPr>
          <w:b/>
          <w:bCs/>
          <w:i/>
          <w:iCs/>
        </w:rPr>
      </w:pPr>
      <w:r w:rsidRPr="00F54C6F">
        <w:rPr>
          <w:iCs/>
        </w:rPr>
        <w:t>Понуђач који прихвати захтев за продужење рока важења понуде на може мењати понуду.</w:t>
      </w:r>
    </w:p>
    <w:p w14:paraId="3AD70624" w14:textId="77777777" w:rsidR="00A878F3" w:rsidRPr="00F54C6F" w:rsidRDefault="00A878F3" w:rsidP="00A878F3">
      <w:pPr>
        <w:jc w:val="both"/>
        <w:rPr>
          <w:b/>
          <w:u w:val="single"/>
        </w:rPr>
      </w:pPr>
    </w:p>
    <w:p w14:paraId="66137023" w14:textId="77777777" w:rsidR="009709CC" w:rsidRPr="009709CC" w:rsidRDefault="00A878F3" w:rsidP="00A878F3">
      <w:pPr>
        <w:jc w:val="both"/>
        <w:rPr>
          <w:b/>
          <w:u w:val="single"/>
        </w:rPr>
      </w:pPr>
      <w:r w:rsidRPr="00BC44AE">
        <w:rPr>
          <w:b/>
          <w:u w:val="single"/>
        </w:rPr>
        <w:t>9.5. Други захтеви</w:t>
      </w:r>
    </w:p>
    <w:p w14:paraId="1ADF6E15" w14:textId="77777777" w:rsidR="00A90528" w:rsidRDefault="00A90528" w:rsidP="00A90528">
      <w:pPr>
        <w:jc w:val="both"/>
        <w:rPr>
          <w:noProof/>
        </w:rPr>
      </w:pPr>
    </w:p>
    <w:p w14:paraId="1F13E4A1" w14:textId="77777777" w:rsidR="00A90528" w:rsidRPr="00A90528" w:rsidRDefault="00A90528" w:rsidP="006A6C59">
      <w:pPr>
        <w:pStyle w:val="ListParagraph"/>
        <w:numPr>
          <w:ilvl w:val="0"/>
          <w:numId w:val="37"/>
        </w:numPr>
        <w:jc w:val="both"/>
        <w:rPr>
          <w:b/>
          <w:u w:val="single"/>
        </w:rPr>
      </w:pPr>
      <w:r w:rsidRPr="00870AFC">
        <w:rPr>
          <w:noProof/>
        </w:rPr>
        <w:t>Наручилац захт</w:t>
      </w:r>
      <w:r>
        <w:rPr>
          <w:noProof/>
        </w:rPr>
        <w:t>ева да понуђач достави:</w:t>
      </w:r>
    </w:p>
    <w:p w14:paraId="32A759AF" w14:textId="77777777" w:rsidR="00AB2876" w:rsidRDefault="00AB2876" w:rsidP="00AB2876">
      <w:pPr>
        <w:tabs>
          <w:tab w:val="left" w:pos="284"/>
        </w:tabs>
        <w:suppressAutoHyphens/>
        <w:autoSpaceDN w:val="0"/>
        <w:jc w:val="both"/>
        <w:textAlignment w:val="baseline"/>
        <w:rPr>
          <w:bCs/>
          <w:iCs/>
          <w:color w:val="000000"/>
          <w:kern w:val="3"/>
          <w:lang w:val="sr-Cyrl-RS"/>
        </w:rPr>
      </w:pPr>
    </w:p>
    <w:p w14:paraId="255CAF81" w14:textId="45BB56F7" w:rsidR="006620A7" w:rsidRPr="006620A7" w:rsidRDefault="006620A7" w:rsidP="006A6C59">
      <w:pPr>
        <w:pStyle w:val="ListParagraph"/>
        <w:numPr>
          <w:ilvl w:val="0"/>
          <w:numId w:val="34"/>
        </w:numPr>
        <w:suppressAutoHyphens/>
        <w:spacing w:before="60"/>
        <w:ind w:left="360"/>
        <w:jc w:val="both"/>
        <w:rPr>
          <w:strike/>
          <w:noProof/>
          <w:lang w:val="sr-Cyrl-RS"/>
        </w:rPr>
      </w:pPr>
      <w:r w:rsidRPr="00A90528">
        <w:rPr>
          <w:b/>
          <w:noProof/>
          <w:lang w:val="sr-Latn-RS"/>
        </w:rPr>
        <w:t>Решењ</w:t>
      </w:r>
      <w:r w:rsidRPr="00A90528">
        <w:rPr>
          <w:b/>
          <w:noProof/>
          <w:lang w:val="sr-Cyrl-RS"/>
        </w:rPr>
        <w:t>е</w:t>
      </w:r>
      <w:r w:rsidRPr="00A90528">
        <w:rPr>
          <w:b/>
          <w:noProof/>
          <w:lang w:val="sr-Latn-RS"/>
        </w:rPr>
        <w:t xml:space="preserve"> Агенције </w:t>
      </w:r>
      <w:r w:rsidRPr="00A90528">
        <w:rPr>
          <w:b/>
          <w:noProof/>
          <w:lang w:val="sr-Cyrl-RS"/>
        </w:rPr>
        <w:t>за</w:t>
      </w:r>
      <w:r w:rsidRPr="00A90528">
        <w:rPr>
          <w:b/>
          <w:noProof/>
          <w:lang w:val="sr-Latn-RS"/>
        </w:rPr>
        <w:t xml:space="preserve"> леков</w:t>
      </w:r>
      <w:r w:rsidRPr="00A90528">
        <w:rPr>
          <w:b/>
          <w:noProof/>
          <w:lang w:val="sr-Cyrl-RS"/>
        </w:rPr>
        <w:t>е</w:t>
      </w:r>
      <w:r w:rsidRPr="00A90528">
        <w:rPr>
          <w:b/>
          <w:noProof/>
          <w:lang w:val="sr-Latn-RS"/>
        </w:rPr>
        <w:t xml:space="preserve"> и медицинск</w:t>
      </w:r>
      <w:r w:rsidRPr="00A90528">
        <w:rPr>
          <w:b/>
          <w:noProof/>
          <w:lang w:val="sr-Cyrl-RS"/>
        </w:rPr>
        <w:t>а</w:t>
      </w:r>
      <w:r w:rsidRPr="00A90528">
        <w:rPr>
          <w:b/>
          <w:noProof/>
          <w:lang w:val="sr-Latn-RS"/>
        </w:rPr>
        <w:t xml:space="preserve"> средства Србије</w:t>
      </w:r>
      <w:r w:rsidRPr="006620A7">
        <w:rPr>
          <w:noProof/>
          <w:lang w:val="sr-Latn-RS"/>
        </w:rPr>
        <w:t xml:space="preserve"> </w:t>
      </w:r>
      <w:r w:rsidRPr="00A90528">
        <w:rPr>
          <w:i/>
          <w:noProof/>
          <w:lang w:val="sr-Latn-RS"/>
        </w:rPr>
        <w:t>(у даљем тексту:</w:t>
      </w:r>
      <w:r w:rsidRPr="00A90528">
        <w:rPr>
          <w:i/>
          <w:noProof/>
          <w:lang w:val="sr-Cyrl-RS"/>
        </w:rPr>
        <w:t xml:space="preserve"> Решење </w:t>
      </w:r>
      <w:r w:rsidRPr="00A90528">
        <w:rPr>
          <w:i/>
          <w:noProof/>
          <w:lang w:val="sr-Latn-RS"/>
        </w:rPr>
        <w:t>АЛИМС)</w:t>
      </w:r>
      <w:r w:rsidRPr="006620A7">
        <w:rPr>
          <w:noProof/>
          <w:lang w:val="sr-Latn-RS"/>
        </w:rPr>
        <w:t xml:space="preserve"> о упису </w:t>
      </w:r>
      <w:r w:rsidRPr="006620A7">
        <w:rPr>
          <w:noProof/>
          <w:lang w:val="sr-Cyrl-RS"/>
        </w:rPr>
        <w:t xml:space="preserve">понуђеног </w:t>
      </w:r>
      <w:r w:rsidRPr="006620A7">
        <w:rPr>
          <w:noProof/>
          <w:lang w:val="sr-Latn-RS"/>
        </w:rPr>
        <w:t xml:space="preserve">медицинског средства у Регистар медицинских средстава </w:t>
      </w:r>
      <w:r w:rsidRPr="00A90528">
        <w:rPr>
          <w:i/>
          <w:noProof/>
          <w:lang w:val="sr-Cyrl-RS"/>
        </w:rPr>
        <w:t>(у даљем тексту: Регистар)</w:t>
      </w:r>
    </w:p>
    <w:p w14:paraId="6FC59C29" w14:textId="77777777" w:rsidR="006620A7" w:rsidRPr="00420A91" w:rsidRDefault="006620A7" w:rsidP="006620A7">
      <w:pPr>
        <w:pStyle w:val="ListParagraph"/>
        <w:suppressAutoHyphens/>
        <w:spacing w:before="60"/>
        <w:ind w:left="284"/>
        <w:jc w:val="both"/>
        <w:rPr>
          <w:strike/>
          <w:noProof/>
          <w:lang w:val="sr-Cyrl-RS"/>
        </w:rPr>
      </w:pPr>
    </w:p>
    <w:p w14:paraId="0B04C8DC" w14:textId="77777777" w:rsidR="006620A7" w:rsidRDefault="006620A7" w:rsidP="006A6C59">
      <w:pPr>
        <w:pStyle w:val="ListParagraph"/>
        <w:numPr>
          <w:ilvl w:val="0"/>
          <w:numId w:val="33"/>
        </w:numPr>
        <w:spacing w:before="60"/>
        <w:ind w:left="426"/>
        <w:jc w:val="both"/>
        <w:rPr>
          <w:noProof/>
          <w:lang w:val="sr-Latn-RS"/>
        </w:rPr>
      </w:pPr>
      <w:r w:rsidRPr="00A90528">
        <w:rPr>
          <w:i/>
          <w:noProof/>
          <w:lang w:val="sr-Latn-RS"/>
        </w:rPr>
        <w:t xml:space="preserve">Решење </w:t>
      </w:r>
      <w:r w:rsidRPr="00A90528">
        <w:rPr>
          <w:i/>
          <w:noProof/>
          <w:lang w:val="sr-Cyrl-RS"/>
        </w:rPr>
        <w:t>АЛИМС-а</w:t>
      </w:r>
      <w:r w:rsidRPr="002B2605">
        <w:rPr>
          <w:noProof/>
          <w:lang w:val="sr-Latn-RS"/>
        </w:rPr>
        <w:t xml:space="preserve"> или </w:t>
      </w:r>
      <w:r w:rsidRPr="00A90528">
        <w:rPr>
          <w:i/>
          <w:noProof/>
          <w:lang w:val="sr-Latn-RS"/>
        </w:rPr>
        <w:t>изјав</w:t>
      </w:r>
      <w:r w:rsidRPr="00A90528">
        <w:rPr>
          <w:i/>
          <w:noProof/>
          <w:lang w:val="sr-Cyrl-RS"/>
        </w:rPr>
        <w:t>у</w:t>
      </w:r>
      <w:r w:rsidRPr="002B2605">
        <w:rPr>
          <w:noProof/>
          <w:lang w:val="sr-Cyrl-RS"/>
        </w:rPr>
        <w:t xml:space="preserve"> понуђач</w:t>
      </w:r>
      <w:r w:rsidRPr="002B2605">
        <w:rPr>
          <w:noProof/>
          <w:lang w:val="sr-Latn-RS"/>
        </w:rPr>
        <w:t xml:space="preserve"> </w:t>
      </w:r>
      <w:r w:rsidRPr="002B2605">
        <w:rPr>
          <w:noProof/>
          <w:lang w:val="sr-Cyrl-RS"/>
        </w:rPr>
        <w:t>је дужан да достави</w:t>
      </w:r>
      <w:r w:rsidRPr="002B2605">
        <w:rPr>
          <w:noProof/>
          <w:lang w:val="sr-Latn-RS"/>
        </w:rPr>
        <w:t xml:space="preserve"> за свако појединачно медицинско средство које нуди – </w:t>
      </w:r>
      <w:r w:rsidRPr="002B2605">
        <w:rPr>
          <w:noProof/>
          <w:lang w:val="sr-Cyrl-RS"/>
        </w:rPr>
        <w:t>са назначеним</w:t>
      </w:r>
      <w:r w:rsidRPr="002B2605">
        <w:rPr>
          <w:noProof/>
          <w:lang w:val="sr-Latn-RS"/>
        </w:rPr>
        <w:t xml:space="preserve"> бројем партије и ставке </w:t>
      </w:r>
      <w:r w:rsidRPr="002B2605">
        <w:rPr>
          <w:noProof/>
          <w:lang w:val="sr-Cyrl-RS"/>
        </w:rPr>
        <w:t xml:space="preserve">у оквиру партије </w:t>
      </w:r>
      <w:r w:rsidRPr="002B2605">
        <w:rPr>
          <w:noProof/>
          <w:lang w:val="sr-Latn-RS"/>
        </w:rPr>
        <w:t>на кој</w:t>
      </w:r>
      <w:r w:rsidRPr="002B2605">
        <w:rPr>
          <w:noProof/>
          <w:lang w:val="sr-Cyrl-RS"/>
        </w:rPr>
        <w:t>е</w:t>
      </w:r>
      <w:r w:rsidRPr="002B2605">
        <w:rPr>
          <w:noProof/>
          <w:lang w:val="sr-Latn-RS"/>
        </w:rPr>
        <w:t xml:space="preserve"> се односи и мора бити важеће на дан отварања понуда.</w:t>
      </w:r>
    </w:p>
    <w:p w14:paraId="519A4C0E" w14:textId="77777777" w:rsidR="006620A7" w:rsidRDefault="006620A7" w:rsidP="006A6C59">
      <w:pPr>
        <w:pStyle w:val="ListParagraph"/>
        <w:numPr>
          <w:ilvl w:val="0"/>
          <w:numId w:val="33"/>
        </w:numPr>
        <w:spacing w:before="60"/>
        <w:ind w:left="426"/>
        <w:jc w:val="both"/>
        <w:rPr>
          <w:noProof/>
          <w:lang w:val="sr-Latn-RS"/>
        </w:rPr>
      </w:pPr>
      <w:r w:rsidRPr="002B2605">
        <w:rPr>
          <w:noProof/>
          <w:lang w:val="sr-Latn-RS"/>
        </w:rPr>
        <w:t xml:space="preserve">Уколико је Решење АЛИМС истекло и није обновљено, при чему медицинско средство може да се нађе у промету у складу са Законом о лековима и медицинским средствима, понуђач је у обавези да достави </w:t>
      </w:r>
      <w:r>
        <w:rPr>
          <w:noProof/>
          <w:lang w:val="sr-Latn-RS"/>
        </w:rPr>
        <w:t>копију</w:t>
      </w:r>
      <w:r w:rsidRPr="002B2605">
        <w:rPr>
          <w:noProof/>
          <w:lang w:val="sr-Latn-RS"/>
        </w:rPr>
        <w:t xml:space="preserve"> предатог захтева за обнову уписа у Регистар.</w:t>
      </w:r>
    </w:p>
    <w:p w14:paraId="27648E67" w14:textId="77777777" w:rsidR="006620A7" w:rsidRDefault="006620A7" w:rsidP="006A6C59">
      <w:pPr>
        <w:pStyle w:val="ListParagraph"/>
        <w:numPr>
          <w:ilvl w:val="0"/>
          <w:numId w:val="33"/>
        </w:numPr>
        <w:spacing w:before="60"/>
        <w:ind w:left="426"/>
        <w:jc w:val="both"/>
        <w:rPr>
          <w:noProof/>
          <w:lang w:val="sr-Latn-RS"/>
        </w:rPr>
      </w:pPr>
      <w:r w:rsidRPr="002B2605">
        <w:rPr>
          <w:noProof/>
          <w:lang w:val="sr-Latn-RS"/>
        </w:rPr>
        <w:t xml:space="preserve">Уколико понуђач није носилац </w:t>
      </w:r>
      <w:r w:rsidRPr="002B2605">
        <w:rPr>
          <w:noProof/>
          <w:lang w:val="sr-Cyrl-RS"/>
        </w:rPr>
        <w:t>уписа</w:t>
      </w:r>
      <w:r w:rsidRPr="002B2605">
        <w:rPr>
          <w:noProof/>
          <w:lang w:val="sr-Latn-RS"/>
        </w:rPr>
        <w:t xml:space="preserve"> медицинско</w:t>
      </w:r>
      <w:r w:rsidRPr="002B2605">
        <w:rPr>
          <w:noProof/>
          <w:lang w:val="sr-Cyrl-RS"/>
        </w:rPr>
        <w:t>г</w:t>
      </w:r>
      <w:r w:rsidRPr="002B2605">
        <w:rPr>
          <w:noProof/>
          <w:lang w:val="sr-Latn-RS"/>
        </w:rPr>
        <w:t xml:space="preserve"> средства из Решења АЛИМС, дужан је да достави копију уговора или писано овлашћење носиоца </w:t>
      </w:r>
      <w:r w:rsidRPr="002B2605">
        <w:rPr>
          <w:noProof/>
          <w:lang w:val="sr-Cyrl-RS"/>
        </w:rPr>
        <w:t>уписа</w:t>
      </w:r>
      <w:r w:rsidRPr="002B2605">
        <w:rPr>
          <w:noProof/>
          <w:lang w:val="sr-Latn-RS"/>
        </w:rPr>
        <w:t xml:space="preserve"> медицинско</w:t>
      </w:r>
      <w:r w:rsidRPr="002B2605">
        <w:rPr>
          <w:noProof/>
          <w:lang w:val="sr-Cyrl-RS"/>
        </w:rPr>
        <w:t>г</w:t>
      </w:r>
      <w:r w:rsidRPr="002B2605">
        <w:rPr>
          <w:noProof/>
          <w:lang w:val="sr-Latn-RS"/>
        </w:rPr>
        <w:t xml:space="preserve"> средства у Регистар, односно други документ који садржи недвосмислено формулисана права и обавезе између носиоца уписа медицинског средства у Регистар и лица које врши промет на велико медицинских средстава, односно из кога се са сигурношћу може утврдити да је лице које врши промет медицинских средстава на велико овлашћено да врши промет на велико медицинских средстава од стране носиоца уписа медицинског средства у Регистар.</w:t>
      </w:r>
    </w:p>
    <w:p w14:paraId="7EE6F46B" w14:textId="77777777" w:rsidR="00524250" w:rsidRPr="00BC44AE" w:rsidRDefault="00524250" w:rsidP="00BD01EA">
      <w:pPr>
        <w:jc w:val="both"/>
        <w:rPr>
          <w:noProof/>
        </w:rPr>
      </w:pPr>
    </w:p>
    <w:p w14:paraId="6C498D52" w14:textId="4DCF4B6D" w:rsidR="00AB2876" w:rsidRPr="00BC44AE" w:rsidRDefault="00A90528" w:rsidP="006A6C59">
      <w:pPr>
        <w:pStyle w:val="ListParagraph"/>
        <w:numPr>
          <w:ilvl w:val="0"/>
          <w:numId w:val="34"/>
        </w:numPr>
        <w:ind w:left="360"/>
        <w:jc w:val="both"/>
        <w:rPr>
          <w:noProof/>
        </w:rPr>
      </w:pPr>
      <w:r w:rsidRPr="00A90528">
        <w:rPr>
          <w:b/>
          <w:noProof/>
          <w:lang w:val="sr-Cyrl-RS"/>
        </w:rPr>
        <w:t>О</w:t>
      </w:r>
      <w:r w:rsidR="00B61B04" w:rsidRPr="00A90528">
        <w:rPr>
          <w:b/>
          <w:noProof/>
        </w:rPr>
        <w:t xml:space="preserve">ригинал </w:t>
      </w:r>
      <w:r w:rsidR="00524250" w:rsidRPr="00A90528">
        <w:rPr>
          <w:b/>
          <w:noProof/>
        </w:rPr>
        <w:t>каталоге</w:t>
      </w:r>
      <w:r w:rsidR="00524250" w:rsidRPr="00BC44AE">
        <w:rPr>
          <w:noProof/>
        </w:rPr>
        <w:t xml:space="preserve"> за добра која нуди,</w:t>
      </w:r>
      <w:r w:rsidR="00BC44AE" w:rsidRPr="00BC44AE">
        <w:rPr>
          <w:noProof/>
        </w:rPr>
        <w:t xml:space="preserve"> или адекватну замену </w:t>
      </w:r>
      <w:r w:rsidR="00BC44AE" w:rsidRPr="00A90528">
        <w:rPr>
          <w:i/>
          <w:noProof/>
        </w:rPr>
        <w:t>(одговарајућу документацију типа технички досије, упутство за употребу или сл.)</w:t>
      </w:r>
      <w:r w:rsidR="00BC44AE" w:rsidRPr="00BC44AE">
        <w:rPr>
          <w:noProof/>
        </w:rPr>
        <w:t xml:space="preserve"> која недвосмислено представља карактеристике понуђених добара, а</w:t>
      </w:r>
      <w:r w:rsidR="00524250" w:rsidRPr="00BC44AE">
        <w:rPr>
          <w:noProof/>
        </w:rPr>
        <w:t xml:space="preserve"> уколико то не учини његова понуда неће бити разматран</w:t>
      </w:r>
      <w:r w:rsidR="00B61B04" w:rsidRPr="00BC44AE">
        <w:rPr>
          <w:noProof/>
        </w:rPr>
        <w:t>а, односно биће одбијена као неприхватљива</w:t>
      </w:r>
      <w:r w:rsidR="00524250" w:rsidRPr="00BC44AE">
        <w:rPr>
          <w:noProof/>
        </w:rPr>
        <w:t>.</w:t>
      </w:r>
      <w:r w:rsidR="008F7D81">
        <w:rPr>
          <w:noProof/>
          <w:lang w:val="sr-Cyrl-RS"/>
        </w:rPr>
        <w:t xml:space="preserve"> </w:t>
      </w:r>
      <w:r w:rsidR="00945350" w:rsidRPr="00357581">
        <w:rPr>
          <w:noProof/>
          <w:lang w:val="sr-Cyrl-RS"/>
        </w:rPr>
        <w:t xml:space="preserve">Наручилац ће </w:t>
      </w:r>
      <w:r w:rsidR="00945350" w:rsidRPr="00357581">
        <w:rPr>
          <w:noProof/>
          <w:lang w:val="sr-Cyrl-CS"/>
        </w:rPr>
        <w:t>прихватити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r w:rsidR="008F7D81">
        <w:rPr>
          <w:noProof/>
          <w:lang w:val="sr-Cyrl-CS"/>
        </w:rPr>
        <w:t xml:space="preserve"> </w:t>
      </w:r>
      <w:r w:rsidR="00AB2876" w:rsidRPr="001B7BF8">
        <w:t xml:space="preserve">Дозвољено је приложити </w:t>
      </w:r>
      <w:r w:rsidR="00AB2876" w:rsidRPr="00357581">
        <w:rPr>
          <w:lang w:val="sr-Cyrl-RS"/>
        </w:rPr>
        <w:t xml:space="preserve">и </w:t>
      </w:r>
      <w:r w:rsidR="00AB2876" w:rsidRPr="001B7BF8">
        <w:t>извод из каталога на енглеском језику и превод на српски језик, односно штампани примерак електронског каталога.</w:t>
      </w:r>
    </w:p>
    <w:p w14:paraId="5CBF6F5C" w14:textId="77777777" w:rsidR="00D16CDB" w:rsidRPr="003D7938" w:rsidRDefault="00D16CDB" w:rsidP="00431961">
      <w:pPr>
        <w:tabs>
          <w:tab w:val="left" w:pos="6848"/>
        </w:tabs>
        <w:jc w:val="both"/>
        <w:rPr>
          <w:bCs/>
          <w:iCs/>
        </w:rPr>
      </w:pPr>
    </w:p>
    <w:p w14:paraId="371FFDE8" w14:textId="77777777" w:rsidR="00A878F3" w:rsidRPr="00F54C6F" w:rsidRDefault="00A878F3" w:rsidP="00A878F3">
      <w:pPr>
        <w:jc w:val="both"/>
        <w:rPr>
          <w:b/>
          <w:bCs/>
          <w:i/>
          <w:iCs/>
        </w:rPr>
      </w:pPr>
      <w:r w:rsidRPr="00F54C6F">
        <w:rPr>
          <w:b/>
          <w:bCs/>
          <w:i/>
          <w:iCs/>
        </w:rPr>
        <w:t>10. ВАЛУТА И НАЧИН НА КОЈИ МОРА ДА БУДЕ НАВЕДЕНА И ИЗРАЖЕНА ЦЕНА У ПОНУДИ</w:t>
      </w:r>
    </w:p>
    <w:p w14:paraId="615C6CD2" w14:textId="77777777" w:rsidR="00A878F3" w:rsidRPr="00F54C6F" w:rsidRDefault="00A878F3" w:rsidP="00A878F3">
      <w:pPr>
        <w:jc w:val="both"/>
        <w:rPr>
          <w:b/>
          <w:bCs/>
          <w:i/>
          <w:iCs/>
        </w:rPr>
      </w:pPr>
    </w:p>
    <w:p w14:paraId="31C78F54" w14:textId="77777777" w:rsidR="00D56C9E" w:rsidRPr="00D56C9E" w:rsidRDefault="00D56C9E" w:rsidP="00D56C9E">
      <w:pPr>
        <w:jc w:val="both"/>
        <w:rPr>
          <w:iCs/>
        </w:rPr>
      </w:pPr>
      <w:r w:rsidRPr="00D56C9E">
        <w:rPr>
          <w:i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4FD25797" w14:textId="77777777" w:rsidR="00D56C9E" w:rsidRPr="00D56C9E" w:rsidRDefault="00D56C9E" w:rsidP="00D56C9E">
      <w:pPr>
        <w:jc w:val="both"/>
        <w:rPr>
          <w:iCs/>
        </w:rPr>
      </w:pPr>
      <w:r w:rsidRPr="00D56C9E">
        <w:rPr>
          <w:iCs/>
        </w:rPr>
        <w:t>У цену је урачуната цена предмета јавне набавке, испорука, монтажа и остали повезани трошкови.</w:t>
      </w:r>
    </w:p>
    <w:p w14:paraId="53772009" w14:textId="77777777" w:rsidR="00D56C9E" w:rsidRPr="00D56C9E" w:rsidRDefault="00D56C9E" w:rsidP="00D56C9E">
      <w:pPr>
        <w:jc w:val="both"/>
        <w:rPr>
          <w:iCs/>
        </w:rPr>
      </w:pPr>
      <w:r w:rsidRPr="00D56C9E">
        <w:rPr>
          <w:iCs/>
        </w:rPr>
        <w:t xml:space="preserve">Цена је фиксна и не може се мењати. </w:t>
      </w:r>
    </w:p>
    <w:p w14:paraId="1C14CD7E" w14:textId="77777777" w:rsidR="00D56C9E" w:rsidRPr="00D56C9E" w:rsidRDefault="00D56C9E" w:rsidP="00D56C9E">
      <w:pPr>
        <w:jc w:val="both"/>
        <w:rPr>
          <w:iCs/>
        </w:rPr>
      </w:pPr>
    </w:p>
    <w:p w14:paraId="651C148B" w14:textId="77777777" w:rsidR="00D56C9E" w:rsidRPr="00D56C9E" w:rsidRDefault="00D56C9E" w:rsidP="00D56C9E">
      <w:pPr>
        <w:jc w:val="both"/>
        <w:rPr>
          <w:iCs/>
        </w:rPr>
      </w:pPr>
      <w:r w:rsidRPr="00D56C9E">
        <w:rPr>
          <w:iCs/>
        </w:rPr>
        <w:t>Ако је у понуди исказана неуобичајено ниска цена, наручилац ће поступити у складу са чланом 92. Закона.</w:t>
      </w:r>
    </w:p>
    <w:p w14:paraId="014CF410" w14:textId="77777777" w:rsidR="00A878F3" w:rsidRDefault="00D56C9E" w:rsidP="00D56C9E">
      <w:pPr>
        <w:jc w:val="both"/>
        <w:rPr>
          <w:iCs/>
        </w:rPr>
      </w:pPr>
      <w:r w:rsidRPr="00D56C9E">
        <w:rPr>
          <w:iCs/>
        </w:rPr>
        <w:t>Ако понуђена цена укључује увозну царину и друге дажбине, понуђач је дужан да тај део одвојено искаже у динарима.</w:t>
      </w:r>
    </w:p>
    <w:p w14:paraId="003BBBF2" w14:textId="77777777" w:rsidR="00D56C9E" w:rsidRPr="00D56C9E" w:rsidRDefault="00D56C9E" w:rsidP="00D56C9E">
      <w:pPr>
        <w:jc w:val="both"/>
      </w:pPr>
    </w:p>
    <w:p w14:paraId="0EA5D3E3" w14:textId="77777777" w:rsidR="00A878F3" w:rsidRPr="00F54C6F" w:rsidRDefault="00A878F3" w:rsidP="00A878F3">
      <w:pPr>
        <w:jc w:val="both"/>
        <w:rPr>
          <w:b/>
          <w:i/>
          <w:iCs/>
        </w:rPr>
      </w:pPr>
      <w:r w:rsidRPr="00F54C6F">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14:paraId="0ABE6772" w14:textId="77777777" w:rsidR="00A878F3" w:rsidRPr="00F54C6F" w:rsidRDefault="00A878F3" w:rsidP="00A878F3">
      <w:pPr>
        <w:jc w:val="both"/>
        <w:rPr>
          <w:b/>
          <w:i/>
          <w:iCs/>
        </w:rPr>
      </w:pPr>
    </w:p>
    <w:p w14:paraId="4593426D" w14:textId="77777777" w:rsidR="00B61B04" w:rsidRPr="00B61B04" w:rsidRDefault="00B61B04" w:rsidP="00B61B04">
      <w:pPr>
        <w:jc w:val="both"/>
        <w:rPr>
          <w:rFonts w:eastAsia="TimesNewRomanPSMT"/>
          <w:bCs/>
          <w:iCs/>
        </w:rPr>
      </w:pPr>
      <w:r w:rsidRPr="00B61B04">
        <w:rPr>
          <w:rFonts w:eastAsia="TimesNewRomanPSMT"/>
          <w:bCs/>
          <w:iCs/>
        </w:rPr>
        <w:t>Подаци о пореским обавезама се могу добити у Пореској управи, Министарства финансија.</w:t>
      </w:r>
    </w:p>
    <w:p w14:paraId="3D682A69" w14:textId="77777777" w:rsidR="00B61B04" w:rsidRPr="00B61B04" w:rsidRDefault="00B61B04" w:rsidP="00B61B04">
      <w:pPr>
        <w:jc w:val="both"/>
        <w:rPr>
          <w:rFonts w:eastAsia="TimesNewRomanPSMT"/>
          <w:bCs/>
          <w:iCs/>
        </w:rPr>
      </w:pPr>
      <w:r w:rsidRPr="00B61B04">
        <w:rPr>
          <w:rFonts w:eastAsia="TimesNewRomanPSMT"/>
          <w:bCs/>
          <w:iCs/>
        </w:rPr>
        <w:t xml:space="preserve">Подаци о заштити животне средине се могу добити у Агенцији за заштиту животне средине и у </w:t>
      </w:r>
      <w:proofErr w:type="gramStart"/>
      <w:r w:rsidRPr="00B61B04">
        <w:rPr>
          <w:rFonts w:eastAsia="TimesNewRomanPSMT"/>
          <w:bCs/>
          <w:iCs/>
        </w:rPr>
        <w:t>Министарству  пољопривреде</w:t>
      </w:r>
      <w:proofErr w:type="gramEnd"/>
      <w:r w:rsidRPr="00B61B04">
        <w:rPr>
          <w:rFonts w:eastAsia="TimesNewRomanPSMT"/>
          <w:bCs/>
          <w:iCs/>
        </w:rPr>
        <w:t xml:space="preserve"> и заштите животне средине.</w:t>
      </w:r>
    </w:p>
    <w:p w14:paraId="602FDDAD" w14:textId="77777777" w:rsidR="00A878F3" w:rsidRDefault="00B61B04" w:rsidP="00B61B04">
      <w:pPr>
        <w:jc w:val="both"/>
        <w:rPr>
          <w:rFonts w:eastAsia="TimesNewRomanPSMT"/>
          <w:bCs/>
          <w:iCs/>
        </w:rPr>
      </w:pPr>
      <w:r w:rsidRPr="00B61B04">
        <w:rPr>
          <w:rFonts w:eastAsia="TimesNewRomanPSMT"/>
          <w:bCs/>
          <w:iCs/>
        </w:rPr>
        <w:t xml:space="preserve">Подаци о заштити при запошљавању и условима рада се могу добити у </w:t>
      </w:r>
      <w:proofErr w:type="gramStart"/>
      <w:r w:rsidRPr="00B61B04">
        <w:rPr>
          <w:rFonts w:eastAsia="TimesNewRomanPSMT"/>
          <w:bCs/>
          <w:iCs/>
        </w:rPr>
        <w:t>Министарству  за</w:t>
      </w:r>
      <w:proofErr w:type="gramEnd"/>
      <w:r w:rsidRPr="00B61B04">
        <w:rPr>
          <w:rFonts w:eastAsia="TimesNewRomanPSMT"/>
          <w:bCs/>
          <w:iCs/>
        </w:rPr>
        <w:t xml:space="preserve"> рад, запошљавање,  борачка и социјална питања.</w:t>
      </w:r>
    </w:p>
    <w:p w14:paraId="27582664" w14:textId="77777777" w:rsidR="00B61B04" w:rsidRPr="00B61B04" w:rsidRDefault="00B61B04" w:rsidP="00B61B04">
      <w:pPr>
        <w:jc w:val="both"/>
      </w:pPr>
    </w:p>
    <w:p w14:paraId="7BC59D6C" w14:textId="77777777" w:rsidR="00A878F3" w:rsidRDefault="00A878F3" w:rsidP="00A878F3">
      <w:pPr>
        <w:jc w:val="both"/>
        <w:rPr>
          <w:b/>
          <w:i/>
          <w:iCs/>
        </w:rPr>
      </w:pPr>
      <w:r w:rsidRPr="00B97831">
        <w:rPr>
          <w:b/>
          <w:i/>
          <w:iCs/>
        </w:rPr>
        <w:t>12. ПОДАЦИ О ВРСТИ, САДРЖИНИ, НАЧИНУ ПОДНОШЕЊА, ВИСИНИ И РОКОВИМА ОБЕЗБЕЂЕЊА ИСПУЊЕЊА ОБАВЕЗА ПОНУЂАЧА</w:t>
      </w:r>
    </w:p>
    <w:p w14:paraId="673522EE" w14:textId="77777777" w:rsidR="00233E3D" w:rsidRPr="00F54C6F" w:rsidRDefault="00233E3D" w:rsidP="00A878F3">
      <w:pPr>
        <w:jc w:val="both"/>
        <w:rPr>
          <w:b/>
          <w:i/>
          <w:iCs/>
        </w:rPr>
      </w:pPr>
    </w:p>
    <w:p w14:paraId="555AA894" w14:textId="77777777" w:rsidR="009B5F9B" w:rsidRDefault="009B5F9B" w:rsidP="009B5F9B">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14:paraId="12021C0C" w14:textId="77777777" w:rsidR="009B5F9B" w:rsidRPr="00A174A6" w:rsidRDefault="009B5F9B" w:rsidP="009B5F9B">
      <w:pPr>
        <w:jc w:val="both"/>
        <w:rPr>
          <w:b/>
          <w:lang w:val="sr-Cyrl-CS"/>
        </w:rPr>
      </w:pPr>
    </w:p>
    <w:p w14:paraId="75FAA982" w14:textId="44252F82" w:rsidR="009B5F9B" w:rsidRPr="004D7B89" w:rsidRDefault="009B5F9B" w:rsidP="009B5F9B">
      <w:pPr>
        <w:pStyle w:val="ListParagraph"/>
        <w:numPr>
          <w:ilvl w:val="0"/>
          <w:numId w:val="1"/>
        </w:numPr>
        <w:jc w:val="both"/>
        <w:rPr>
          <w:noProof/>
        </w:rPr>
      </w:pPr>
      <w:proofErr w:type="gramStart"/>
      <w:r w:rsidRPr="006C273B">
        <w:rPr>
          <w:b/>
        </w:rPr>
        <w:t>регистровану</w:t>
      </w:r>
      <w:proofErr w:type="gramEnd"/>
      <w:r w:rsidRPr="006C273B">
        <w:rPr>
          <w:b/>
        </w:rPr>
        <w:t xml:space="preserve"> бланко меницу и менично овлашћење</w:t>
      </w:r>
      <w:r w:rsidRPr="006C273B">
        <w:rPr>
          <w:b/>
          <w:noProof/>
        </w:rPr>
        <w:t xml:space="preserve"> за добро извршење посла</w:t>
      </w:r>
      <w:r w:rsidRPr="004D7B89">
        <w:rPr>
          <w:noProof/>
        </w:rPr>
        <w:t xml:space="preserve"> попуњен</w:t>
      </w:r>
      <w:r>
        <w:rPr>
          <w:noProof/>
        </w:rPr>
        <w:t>о</w:t>
      </w:r>
      <w:r w:rsidRPr="004D7B89">
        <w:rPr>
          <w:noProof/>
        </w:rPr>
        <w:t xml:space="preserve"> на износ од 10% од укупне вредности </w:t>
      </w:r>
      <w:r>
        <w:rPr>
          <w:noProof/>
        </w:rPr>
        <w:t>уговора</w:t>
      </w:r>
      <w:r w:rsidRPr="004D7B89">
        <w:rPr>
          <w:noProof/>
        </w:rPr>
        <w:t xml:space="preserve"> без </w:t>
      </w:r>
      <w:r w:rsidRPr="006C273B">
        <w:rPr>
          <w:noProof/>
        </w:rPr>
        <w:t xml:space="preserve">урачунатог </w:t>
      </w:r>
      <w:r w:rsidRPr="004D7B89">
        <w:rPr>
          <w:noProof/>
        </w:rPr>
        <w:t>ПДВ</w:t>
      </w:r>
      <w:r>
        <w:rPr>
          <w:noProof/>
        </w:rPr>
        <w:t xml:space="preserve">-a, </w:t>
      </w:r>
      <w:r w:rsidRPr="004D7B89">
        <w:rPr>
          <w:noProof/>
        </w:rPr>
        <w:t xml:space="preserve">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2C45E66D" w14:textId="77777777" w:rsidR="009B5F9B" w:rsidRPr="0023454C" w:rsidRDefault="009B5F9B" w:rsidP="009B5F9B">
      <w:pPr>
        <w:jc w:val="both"/>
        <w:rPr>
          <w:noProof/>
        </w:rPr>
      </w:pPr>
    </w:p>
    <w:p w14:paraId="10A5A35D" w14:textId="77777777" w:rsidR="009B5F9B" w:rsidRPr="004D7B89" w:rsidRDefault="009B5F9B" w:rsidP="009B5F9B">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14:paraId="3D78F05D" w14:textId="77777777" w:rsidR="009B5F9B" w:rsidRPr="004D7B89" w:rsidRDefault="009B5F9B" w:rsidP="009B5F9B">
      <w:pPr>
        <w:pStyle w:val="ListParagraph"/>
        <w:ind w:left="87" w:firstLine="453"/>
        <w:jc w:val="both"/>
        <w:rPr>
          <w:rFonts w:eastAsia="TimesNewRomanPSMT"/>
          <w:bCs/>
          <w:iCs/>
          <w:lang w:val="sr-Cyrl-CS"/>
        </w:rPr>
      </w:pPr>
    </w:p>
    <w:p w14:paraId="63AA07DC" w14:textId="77777777" w:rsidR="009B5F9B" w:rsidRPr="004D7B89" w:rsidRDefault="009B5F9B" w:rsidP="009B5F9B">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14:paraId="0CFC683A" w14:textId="77777777" w:rsidR="009B5F9B" w:rsidRDefault="009B5F9B" w:rsidP="009B5F9B">
      <w:pPr>
        <w:jc w:val="both"/>
      </w:pPr>
    </w:p>
    <w:p w14:paraId="4A3742B9" w14:textId="77777777" w:rsidR="009B5F9B" w:rsidRPr="004D7B89" w:rsidRDefault="009B5F9B" w:rsidP="009B5F9B">
      <w:pPr>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t>ења.</w:t>
      </w:r>
    </w:p>
    <w:p w14:paraId="4507A240" w14:textId="77777777" w:rsidR="009B5F9B" w:rsidRDefault="009B5F9B" w:rsidP="009B5F9B">
      <w:pPr>
        <w:jc w:val="both"/>
      </w:pPr>
    </w:p>
    <w:p w14:paraId="50E8526E" w14:textId="77777777" w:rsidR="009B5F9B" w:rsidRDefault="009B5F9B" w:rsidP="009B5F9B">
      <w:pPr>
        <w:jc w:val="both"/>
      </w:pPr>
      <w:r w:rsidRPr="004D7B89">
        <w:t>Средство обезбеђења не може се вратити понуђачу пре истека рока трајања.</w:t>
      </w:r>
    </w:p>
    <w:p w14:paraId="7BAF365A" w14:textId="77777777" w:rsidR="009B5F9B" w:rsidRDefault="009B5F9B" w:rsidP="009B5F9B">
      <w:pPr>
        <w:jc w:val="both"/>
        <w:rPr>
          <w:highlight w:val="green"/>
          <w:lang w:val="sr-Cyrl-CS"/>
        </w:rPr>
      </w:pPr>
    </w:p>
    <w:p w14:paraId="0BC50639" w14:textId="77777777" w:rsidR="009B5F9B" w:rsidRPr="00497608" w:rsidRDefault="009B5F9B" w:rsidP="009B5F9B">
      <w:pPr>
        <w:jc w:val="both"/>
        <w:rPr>
          <w:b/>
          <w:u w:val="single"/>
        </w:rPr>
      </w:pPr>
      <w:r w:rsidRPr="00497608">
        <w:rPr>
          <w:b/>
          <w:u w:val="single"/>
        </w:rPr>
        <w:t>Напомена:</w:t>
      </w:r>
    </w:p>
    <w:p w14:paraId="208C5EFF" w14:textId="6C4645D3" w:rsidR="009B5F9B" w:rsidRDefault="00AE2AFB" w:rsidP="009B5F9B">
      <w:pPr>
        <w:jc w:val="both"/>
        <w:rPr>
          <w:u w:val="single"/>
        </w:rPr>
      </w:pPr>
      <w:r>
        <w:rPr>
          <w:u w:val="single"/>
        </w:rPr>
        <w:t>Мол</w:t>
      </w:r>
      <w:r>
        <w:rPr>
          <w:u w:val="single"/>
          <w:lang w:val="sr-Cyrl-RS"/>
        </w:rPr>
        <w:t>и</w:t>
      </w:r>
      <w:r>
        <w:rPr>
          <w:u w:val="single"/>
        </w:rPr>
        <w:t xml:space="preserve"> се понуђач</w:t>
      </w:r>
      <w:r w:rsidR="009B5F9B" w:rsidRPr="00D36688">
        <w:rPr>
          <w:u w:val="single"/>
        </w:rPr>
        <w:t xml:space="preserve"> </w:t>
      </w:r>
      <w:r>
        <w:rPr>
          <w:u w:val="single"/>
          <w:lang w:val="sr-Cyrl-RS"/>
        </w:rPr>
        <w:t xml:space="preserve">који буде изабран као најповољнији </w:t>
      </w:r>
      <w:r w:rsidR="009B5F9B" w:rsidRPr="00D36688">
        <w:rPr>
          <w:u w:val="single"/>
        </w:rPr>
        <w:t>да корист</w:t>
      </w:r>
      <w:r>
        <w:rPr>
          <w:u w:val="single"/>
          <w:lang w:val="sr-Cyrl-RS"/>
        </w:rPr>
        <w:t>и</w:t>
      </w:r>
      <w:r w:rsidR="009B5F9B" w:rsidRPr="00D36688">
        <w:rPr>
          <w:u w:val="single"/>
        </w:rPr>
        <w:t xml:space="preserve"> меничн</w:t>
      </w:r>
      <w:r>
        <w:rPr>
          <w:u w:val="single"/>
          <w:lang w:val="sr-Cyrl-RS"/>
        </w:rPr>
        <w:t>о</w:t>
      </w:r>
      <w:r w:rsidR="009B5F9B" w:rsidRPr="00D36688">
        <w:rPr>
          <w:u w:val="single"/>
        </w:rPr>
        <w:t xml:space="preserve"> овлашћењ</w:t>
      </w:r>
      <w:r>
        <w:rPr>
          <w:u w:val="single"/>
          <w:lang w:val="sr-Cyrl-RS"/>
        </w:rPr>
        <w:t>е</w:t>
      </w:r>
      <w:r w:rsidR="009B5F9B" w:rsidRPr="00D36688">
        <w:rPr>
          <w:u w:val="single"/>
        </w:rPr>
        <w:t xml:space="preserve"> кој</w:t>
      </w:r>
      <w:r>
        <w:rPr>
          <w:u w:val="single"/>
          <w:lang w:val="sr-Cyrl-RS"/>
        </w:rPr>
        <w:t>е</w:t>
      </w:r>
      <w:r w:rsidR="009B5F9B" w:rsidRPr="00D36688">
        <w:rPr>
          <w:u w:val="single"/>
        </w:rPr>
        <w:t xml:space="preserve"> </w:t>
      </w:r>
      <w:r>
        <w:rPr>
          <w:u w:val="single"/>
          <w:lang w:val="sr-Cyrl-RS"/>
        </w:rPr>
        <w:t>је</w:t>
      </w:r>
      <w:r w:rsidR="009B5F9B" w:rsidRPr="00D36688">
        <w:rPr>
          <w:u w:val="single"/>
        </w:rPr>
        <w:t xml:space="preserve"> саставни део ове конкурсне документације, и да у складу са својом понудом унес</w:t>
      </w:r>
      <w:r>
        <w:rPr>
          <w:u w:val="single"/>
          <w:lang w:val="sr-Cyrl-RS"/>
        </w:rPr>
        <w:t>е</w:t>
      </w:r>
      <w:r w:rsidR="009B5F9B" w:rsidRPr="00D36688">
        <w:rPr>
          <w:u w:val="single"/>
        </w:rPr>
        <w:t xml:space="preserve"> све неопходне податке.</w:t>
      </w:r>
    </w:p>
    <w:p w14:paraId="44F3A9C5" w14:textId="77777777" w:rsidR="00B97831" w:rsidRPr="00B97831" w:rsidRDefault="00B97831" w:rsidP="00B61B04">
      <w:pPr>
        <w:jc w:val="both"/>
      </w:pPr>
    </w:p>
    <w:p w14:paraId="52C4C24E" w14:textId="77777777" w:rsidR="00D56C9E" w:rsidRPr="00D56C9E" w:rsidRDefault="00D56C9E" w:rsidP="00D56C9E">
      <w:pPr>
        <w:jc w:val="both"/>
        <w:rPr>
          <w:b/>
          <w:bCs/>
          <w:i/>
        </w:rPr>
      </w:pPr>
      <w:r w:rsidRPr="00D56C9E">
        <w:rPr>
          <w:b/>
          <w:bCs/>
          <w:i/>
        </w:rPr>
        <w:t xml:space="preserve">13. ЗАШТИТА ПОВЕРЉИВОСТИ ПОДАТАКА КОЈЕ НАРУЧИЛАЦ СТАВЉА ПОНУЂАЧИМА НА РАСПОЛАГАЊЕ, УКЉУЧУЈУЋИ И ЊИХОВЕ ПОДИЗВОЂАЧЕ </w:t>
      </w:r>
    </w:p>
    <w:p w14:paraId="615F1F13" w14:textId="77777777" w:rsidR="00336A86" w:rsidRDefault="00336A86" w:rsidP="00D56C9E">
      <w:pPr>
        <w:jc w:val="both"/>
        <w:rPr>
          <w:bCs/>
        </w:rPr>
      </w:pPr>
    </w:p>
    <w:p w14:paraId="1937F598" w14:textId="77777777" w:rsidR="00D56C9E" w:rsidRPr="00D56C9E" w:rsidRDefault="00D56C9E" w:rsidP="00D56C9E">
      <w:pPr>
        <w:jc w:val="both"/>
        <w:rPr>
          <w:bCs/>
        </w:rPr>
      </w:pPr>
      <w:r w:rsidRPr="00D56C9E">
        <w:rPr>
          <w:bCs/>
        </w:rPr>
        <w:t>Предметна набавка не садржи поверљиве информације које наручилац ставља на располагање.</w:t>
      </w:r>
    </w:p>
    <w:p w14:paraId="3111A555" w14:textId="77777777" w:rsidR="008A3740" w:rsidRPr="008A3740" w:rsidRDefault="008A3740" w:rsidP="00D56C9E">
      <w:pPr>
        <w:jc w:val="both"/>
        <w:rPr>
          <w:b/>
          <w:bCs/>
          <w:i/>
          <w:lang w:val="sr-Cyrl-RS"/>
        </w:rPr>
      </w:pPr>
    </w:p>
    <w:p w14:paraId="2566F146" w14:textId="77777777" w:rsidR="00D56C9E" w:rsidRPr="00D56C9E" w:rsidRDefault="00D56C9E" w:rsidP="00D56C9E">
      <w:pPr>
        <w:jc w:val="both"/>
        <w:rPr>
          <w:b/>
          <w:bCs/>
          <w:i/>
        </w:rPr>
      </w:pPr>
      <w:r w:rsidRPr="00484FED">
        <w:rPr>
          <w:b/>
          <w:bCs/>
          <w:i/>
        </w:rPr>
        <w:t>14. ДОДАТНЕ ИНФОРМАЦИЈЕ ИЛИ ПОЈАШЊЕЊА У ВЕЗИ СА ПРИПРЕМАЊЕМ ПОНУДЕ</w:t>
      </w:r>
    </w:p>
    <w:p w14:paraId="7942D7E7" w14:textId="77777777" w:rsidR="00D56C9E" w:rsidRPr="00D56C9E" w:rsidRDefault="00D56C9E" w:rsidP="00D56C9E">
      <w:pPr>
        <w:jc w:val="both"/>
        <w:rPr>
          <w:bCs/>
        </w:rPr>
      </w:pPr>
    </w:p>
    <w:p w14:paraId="1461B214" w14:textId="77777777" w:rsidR="003D7938" w:rsidRPr="00EC12C4" w:rsidRDefault="003D7938" w:rsidP="003D7938">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14:paraId="02F9782B" w14:textId="77777777" w:rsidR="003D7938" w:rsidRPr="00EC12C4" w:rsidRDefault="003D7938" w:rsidP="003D7938">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14:paraId="3783C75D" w14:textId="77777777" w:rsidR="003D7938" w:rsidRPr="00A542E5" w:rsidRDefault="003D7938" w:rsidP="003D7938">
      <w:pPr>
        <w:pStyle w:val="ListParagraph"/>
        <w:numPr>
          <w:ilvl w:val="0"/>
          <w:numId w:val="2"/>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14:paraId="5584080A" w14:textId="77777777" w:rsidR="003D7938" w:rsidRPr="00360A52" w:rsidRDefault="003D7938" w:rsidP="003D7938">
      <w:pPr>
        <w:pStyle w:val="ListParagraph"/>
        <w:ind w:left="360"/>
        <w:jc w:val="both"/>
        <w:rPr>
          <w:rFonts w:eastAsia="TimesNewRomanPSMT"/>
          <w:bCs/>
          <w:iCs/>
        </w:rPr>
      </w:pPr>
    </w:p>
    <w:p w14:paraId="45353C87" w14:textId="77777777" w:rsidR="003D7938" w:rsidRPr="00BE1E88" w:rsidRDefault="003D7938" w:rsidP="003D7938">
      <w:pPr>
        <w:jc w:val="both"/>
        <w:rPr>
          <w:rFonts w:eastAsia="TimesNewRomanPSMT"/>
          <w:bCs/>
          <w:iCs/>
          <w:lang w:val="sr-Cyrl-R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14:paraId="265FD92B" w14:textId="77777777" w:rsidR="003D7938" w:rsidRPr="00F0579E" w:rsidRDefault="003D7938" w:rsidP="003D7938">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14:paraId="461AFD18" w14:textId="77777777" w:rsidR="003D7938" w:rsidRPr="00BE1E88" w:rsidRDefault="003D7938" w:rsidP="003D7938">
      <w:pPr>
        <w:jc w:val="both"/>
        <w:rPr>
          <w:lang w:val="sr-Cyrl-RS"/>
        </w:rPr>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14:paraId="146C5D95" w14:textId="77777777" w:rsidR="003D7938" w:rsidRPr="00F0579E" w:rsidRDefault="003D7938" w:rsidP="003D7938">
      <w:pPr>
        <w:jc w:val="both"/>
        <w:rPr>
          <w:bCs/>
        </w:rPr>
      </w:pPr>
      <w:r w:rsidRPr="000746DE">
        <w:t>Тражење додатних информација или појашњења у вези са припремањем п</w:t>
      </w:r>
      <w:r>
        <w:t>онуде телефоном није дозвољено.</w:t>
      </w:r>
    </w:p>
    <w:p w14:paraId="1C4EEB22" w14:textId="77777777" w:rsidR="003D7938" w:rsidRDefault="003D7938" w:rsidP="003D7938">
      <w:pPr>
        <w:jc w:val="both"/>
        <w:rPr>
          <w:bCs/>
        </w:rPr>
      </w:pPr>
      <w:r w:rsidRPr="000746DE">
        <w:rPr>
          <w:bCs/>
        </w:rPr>
        <w:t>Комуникација у поступку јавне набавке врши се на начин одређен чланом 20. Закона.</w:t>
      </w:r>
    </w:p>
    <w:p w14:paraId="1A9F2E34" w14:textId="77777777" w:rsidR="00293FE7" w:rsidRPr="009D7F10" w:rsidRDefault="00293FE7" w:rsidP="00134701">
      <w:pPr>
        <w:jc w:val="both"/>
        <w:rPr>
          <w:b/>
          <w:bCs/>
          <w:i/>
        </w:rPr>
      </w:pPr>
    </w:p>
    <w:p w14:paraId="67BC32DE" w14:textId="77777777" w:rsidR="00134701" w:rsidRPr="00D56C9E" w:rsidRDefault="00134701" w:rsidP="00134701">
      <w:pPr>
        <w:jc w:val="both"/>
        <w:rPr>
          <w:b/>
          <w:bCs/>
          <w:i/>
        </w:rPr>
      </w:pPr>
      <w:r w:rsidRPr="00D56C9E">
        <w:rPr>
          <w:b/>
          <w:bCs/>
          <w:i/>
        </w:rPr>
        <w:t xml:space="preserve">15. ДОДАТНА ОБЈАШЊЕЊА ОД ПОНУЂАЧА ПОСЛЕ ОТВАРАЊА ПОНУДА И КОНТРОЛА КОД ПОНУЂАЧА ОДНОСНО ЊЕГОВОГ ПОДИЗВОЂАЧА </w:t>
      </w:r>
    </w:p>
    <w:p w14:paraId="39F84E68" w14:textId="77777777" w:rsidR="00134701" w:rsidRPr="00D56C9E" w:rsidRDefault="00134701" w:rsidP="00134701">
      <w:pPr>
        <w:jc w:val="both"/>
        <w:rPr>
          <w:b/>
          <w:bCs/>
          <w:i/>
        </w:rPr>
      </w:pPr>
    </w:p>
    <w:p w14:paraId="05E4CADE" w14:textId="77777777" w:rsidR="00134701" w:rsidRPr="00D56C9E" w:rsidRDefault="00134701" w:rsidP="00134701">
      <w:pPr>
        <w:jc w:val="both"/>
        <w:rPr>
          <w:bCs/>
        </w:rPr>
      </w:pPr>
      <w:r w:rsidRPr="00D56C9E">
        <w:rPr>
          <w:b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35476D62" w14:textId="77777777" w:rsidR="00134701" w:rsidRPr="00D56C9E" w:rsidRDefault="00134701" w:rsidP="00134701">
      <w:pPr>
        <w:jc w:val="both"/>
        <w:rPr>
          <w:bCs/>
        </w:rPr>
      </w:pPr>
      <w:r w:rsidRPr="00D56C9E">
        <w:rPr>
          <w:bCs/>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103C0E10" w14:textId="77777777" w:rsidR="00134701" w:rsidRPr="00D56C9E" w:rsidRDefault="00134701" w:rsidP="00134701">
      <w:pPr>
        <w:jc w:val="both"/>
        <w:rPr>
          <w:bCs/>
        </w:rPr>
      </w:pPr>
      <w:r w:rsidRPr="00D56C9E">
        <w:rPr>
          <w:b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6AF43DE6" w14:textId="77777777" w:rsidR="00134701" w:rsidRPr="00D56C9E" w:rsidRDefault="00134701" w:rsidP="00134701">
      <w:pPr>
        <w:jc w:val="both"/>
        <w:rPr>
          <w:bCs/>
        </w:rPr>
      </w:pPr>
      <w:r w:rsidRPr="00D56C9E">
        <w:rPr>
          <w:bCs/>
        </w:rPr>
        <w:t>У случају разлике између јединичне и укупне цене, меродавна је јединична цена.</w:t>
      </w:r>
    </w:p>
    <w:p w14:paraId="36F78256" w14:textId="77777777" w:rsidR="00831C67" w:rsidRPr="00FC2849" w:rsidRDefault="00134701" w:rsidP="00134701">
      <w:pPr>
        <w:jc w:val="both"/>
        <w:rPr>
          <w:bCs/>
        </w:rPr>
      </w:pPr>
      <w:r w:rsidRPr="00D56C9E">
        <w:rPr>
          <w:bCs/>
        </w:rPr>
        <w:t xml:space="preserve">Ако се понуђач не сагласи са исправком рачунских грешака, наручилац ће његову понуду одбити као неприхватљиву. </w:t>
      </w:r>
    </w:p>
    <w:p w14:paraId="504FF8BB" w14:textId="77777777" w:rsidR="00831C67" w:rsidRPr="00831C67" w:rsidRDefault="00831C67" w:rsidP="00134701">
      <w:pPr>
        <w:jc w:val="both"/>
        <w:rPr>
          <w:b/>
          <w:bCs/>
          <w:i/>
        </w:rPr>
      </w:pPr>
    </w:p>
    <w:p w14:paraId="2705EF75" w14:textId="77777777" w:rsidR="00134701" w:rsidRPr="00E54F5F" w:rsidRDefault="00134701" w:rsidP="00134701">
      <w:pPr>
        <w:jc w:val="both"/>
        <w:rPr>
          <w:b/>
          <w:bCs/>
          <w:i/>
        </w:rPr>
      </w:pPr>
      <w:r w:rsidRPr="00E54F5F">
        <w:rPr>
          <w:b/>
          <w:bCs/>
          <w:i/>
        </w:rPr>
        <w:t>16.  НЕГАТИВНА РЕФЕРЕНЦА</w:t>
      </w:r>
    </w:p>
    <w:p w14:paraId="29C026F5" w14:textId="77777777" w:rsidR="00134701" w:rsidRPr="00260809" w:rsidRDefault="00134701" w:rsidP="00134701">
      <w:pPr>
        <w:jc w:val="both"/>
        <w:rPr>
          <w:b/>
          <w:bCs/>
        </w:rPr>
      </w:pPr>
    </w:p>
    <w:p w14:paraId="4BA35B79" w14:textId="77777777" w:rsidR="00134701" w:rsidRPr="00260809" w:rsidRDefault="00134701" w:rsidP="00134701">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14:paraId="54F8FBF6" w14:textId="77777777" w:rsidR="00134701" w:rsidRPr="00260809" w:rsidRDefault="00134701" w:rsidP="00134701">
      <w:pPr>
        <w:autoSpaceDE w:val="0"/>
        <w:autoSpaceDN w:val="0"/>
        <w:adjustRightInd w:val="0"/>
        <w:jc w:val="both"/>
      </w:pPr>
      <w:r w:rsidRPr="00260809">
        <w:t xml:space="preserve">1) </w:t>
      </w:r>
      <w:proofErr w:type="gramStart"/>
      <w:r w:rsidRPr="00260809">
        <w:t>поступао</w:t>
      </w:r>
      <w:proofErr w:type="gramEnd"/>
      <w:r w:rsidRPr="00260809">
        <w:t xml:space="preserve"> супротно забрани из чл. 23. </w:t>
      </w:r>
      <w:proofErr w:type="gramStart"/>
      <w:r w:rsidRPr="00260809">
        <w:t>и</w:t>
      </w:r>
      <w:proofErr w:type="gramEnd"/>
      <w:r w:rsidRPr="00260809">
        <w:t xml:space="preserve"> 25. </w:t>
      </w:r>
      <w:r>
        <w:t>З</w:t>
      </w:r>
      <w:r w:rsidRPr="00260809">
        <w:t>акона;</w:t>
      </w:r>
    </w:p>
    <w:p w14:paraId="6EE6DF63" w14:textId="77777777" w:rsidR="00134701" w:rsidRPr="00260809" w:rsidRDefault="00134701" w:rsidP="00134701">
      <w:pPr>
        <w:autoSpaceDE w:val="0"/>
        <w:autoSpaceDN w:val="0"/>
        <w:adjustRightInd w:val="0"/>
        <w:jc w:val="both"/>
      </w:pPr>
      <w:r w:rsidRPr="00260809">
        <w:t xml:space="preserve">2) </w:t>
      </w:r>
      <w:proofErr w:type="gramStart"/>
      <w:r w:rsidRPr="00260809">
        <w:t>учинио</w:t>
      </w:r>
      <w:proofErr w:type="gramEnd"/>
      <w:r w:rsidRPr="00260809">
        <w:t xml:space="preserve"> повреду конкуренције;</w:t>
      </w:r>
    </w:p>
    <w:p w14:paraId="2A14BCB2" w14:textId="77777777" w:rsidR="00134701" w:rsidRPr="00260809" w:rsidRDefault="00134701" w:rsidP="00134701">
      <w:pPr>
        <w:autoSpaceDE w:val="0"/>
        <w:autoSpaceDN w:val="0"/>
        <w:adjustRightInd w:val="0"/>
        <w:jc w:val="both"/>
      </w:pPr>
      <w:r w:rsidRPr="00260809">
        <w:t xml:space="preserve">3) </w:t>
      </w:r>
      <w:proofErr w:type="gramStart"/>
      <w:r w:rsidRPr="00260809">
        <w:t>доставио</w:t>
      </w:r>
      <w:proofErr w:type="gramEnd"/>
      <w:r w:rsidRPr="00260809">
        <w:t xml:space="preserve">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14:paraId="7897C982" w14:textId="77777777" w:rsidR="00134701" w:rsidRPr="00260809" w:rsidRDefault="00134701" w:rsidP="00134701">
      <w:pPr>
        <w:autoSpaceDE w:val="0"/>
        <w:autoSpaceDN w:val="0"/>
        <w:adjustRightInd w:val="0"/>
        <w:jc w:val="both"/>
      </w:pPr>
      <w:r w:rsidRPr="00260809">
        <w:t xml:space="preserve">4) </w:t>
      </w:r>
      <w:proofErr w:type="gramStart"/>
      <w:r w:rsidRPr="00260809">
        <w:t>одбио</w:t>
      </w:r>
      <w:proofErr w:type="gramEnd"/>
      <w:r w:rsidRPr="00260809">
        <w:t xml:space="preserve"> да достави доказе и средства обезбеђења на шта се у понуди обавезао.</w:t>
      </w:r>
    </w:p>
    <w:p w14:paraId="721A800D" w14:textId="77777777" w:rsidR="00134701" w:rsidRPr="00260809" w:rsidRDefault="00134701" w:rsidP="00134701">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14:paraId="7DAF6E6D" w14:textId="77777777" w:rsidR="003B6A25" w:rsidRPr="009B03D3" w:rsidRDefault="003B6A25" w:rsidP="00134701">
      <w:pPr>
        <w:jc w:val="both"/>
        <w:rPr>
          <w:b/>
          <w:bCs/>
        </w:rPr>
      </w:pPr>
    </w:p>
    <w:p w14:paraId="4E2C479A" w14:textId="77777777" w:rsidR="00134701" w:rsidRPr="000C3C8A" w:rsidRDefault="00134701" w:rsidP="00134701">
      <w:pPr>
        <w:jc w:val="both"/>
        <w:rPr>
          <w:i/>
        </w:rPr>
      </w:pPr>
      <w:r w:rsidRPr="000C3C8A">
        <w:rPr>
          <w:b/>
          <w:bCs/>
          <w:i/>
        </w:rPr>
        <w:t xml:space="preserve">17. ВРСТА КРИТЕРИЈУМА ЗА </w:t>
      </w:r>
      <w:r w:rsidR="00490DD5">
        <w:rPr>
          <w:b/>
          <w:bCs/>
          <w:i/>
        </w:rPr>
        <w:t>ЗАКЉУЧЕЊЕ ОКВИРНОГ СПОРАЗУМА</w:t>
      </w:r>
      <w:r w:rsidRPr="000C3C8A">
        <w:rPr>
          <w:b/>
          <w:bCs/>
          <w:i/>
        </w:rPr>
        <w:t xml:space="preserve">, ЕЛЕМЕНТИ КРИТЕРИЈУМА НА ОСНОВУ КОЈИХ СЕ ДОДЕЉУЈЕ </w:t>
      </w:r>
      <w:r w:rsidR="00490DD5">
        <w:rPr>
          <w:b/>
          <w:bCs/>
          <w:i/>
        </w:rPr>
        <w:t>ОКВИРНИ СПОРАЗУМ</w:t>
      </w:r>
      <w:r w:rsidRPr="000C3C8A">
        <w:rPr>
          <w:b/>
          <w:bCs/>
          <w:i/>
        </w:rPr>
        <w:t xml:space="preserve"> И МЕТОДОЛОГИЈА ЗА ДОДЕЛУ ПОНДЕРА ЗА СВАКИ ЕЛЕМЕНТ КРИТЕРИЈУМА</w:t>
      </w:r>
    </w:p>
    <w:p w14:paraId="13C3D077" w14:textId="77777777" w:rsidR="00134701" w:rsidRPr="00F54C6F" w:rsidRDefault="00134701" w:rsidP="00134701">
      <w:pPr>
        <w:jc w:val="both"/>
      </w:pPr>
    </w:p>
    <w:p w14:paraId="5A211FD3" w14:textId="77777777" w:rsidR="00134701" w:rsidRPr="00F54C6F" w:rsidRDefault="00134701" w:rsidP="00134701">
      <w:pPr>
        <w:jc w:val="both"/>
        <w:rPr>
          <w:b/>
          <w:bCs/>
          <w:i/>
          <w:iCs/>
        </w:rPr>
      </w:pPr>
      <w:r w:rsidRPr="00F54C6F">
        <w:t>Избор најповољније понуде се врши критеријум</w:t>
      </w:r>
      <w:r w:rsidR="003A7A37">
        <w:rPr>
          <w:lang w:val="sr-Cyrl-RS"/>
        </w:rPr>
        <w:t>ом</w:t>
      </w:r>
      <w:r w:rsidRPr="00F54C6F">
        <w:t xml:space="preserve"> </w:t>
      </w:r>
      <w:r w:rsidRPr="00F54C6F">
        <w:rPr>
          <w:b/>
          <w:bCs/>
        </w:rPr>
        <w:t>„</w:t>
      </w:r>
      <w:r w:rsidRPr="00F54C6F">
        <w:rPr>
          <w:b/>
          <w:i/>
          <w:iCs/>
        </w:rPr>
        <w:t>економски најповољнија понуда“</w:t>
      </w:r>
      <w:r w:rsidRPr="00F54C6F">
        <w:rPr>
          <w:b/>
          <w:bCs/>
        </w:rPr>
        <w:t xml:space="preserve">. </w:t>
      </w:r>
    </w:p>
    <w:p w14:paraId="43CEBD24" w14:textId="77777777" w:rsidR="00134701" w:rsidRPr="00F54C6F" w:rsidRDefault="00134701" w:rsidP="00134701">
      <w:pPr>
        <w:jc w:val="both"/>
        <w:rPr>
          <w:b/>
          <w:bCs/>
          <w:i/>
          <w:iCs/>
        </w:rPr>
      </w:pPr>
      <w:r w:rsidRPr="00F54C6F">
        <w:rPr>
          <w:bCs/>
          <w:iCs/>
        </w:rPr>
        <w:t xml:space="preserve">Разрада критеријума је </w:t>
      </w:r>
      <w:r w:rsidRPr="00F54C6F">
        <w:rPr>
          <w:rFonts w:eastAsia="TimesNewRomanPSMT"/>
          <w:bCs/>
        </w:rPr>
        <w:t xml:space="preserve">у </w:t>
      </w:r>
      <w:r w:rsidRPr="00F54C6F">
        <w:rPr>
          <w:rFonts w:eastAsia="TimesNewRomanPSMT"/>
          <w:bCs/>
          <w:lang w:val="sr-Cyrl-CS"/>
        </w:rPr>
        <w:t>поглављу</w:t>
      </w:r>
      <w:r w:rsidRPr="00F54C6F">
        <w:rPr>
          <w:rFonts w:eastAsia="TimesNewRomanPSMT"/>
          <w:bCs/>
        </w:rPr>
        <w:t xml:space="preserve"> </w:t>
      </w:r>
      <w:r w:rsidR="008A5BDF">
        <w:rPr>
          <w:rFonts w:eastAsia="TimesNewRomanPSMT"/>
          <w:bCs/>
        </w:rPr>
        <w:t>6</w:t>
      </w:r>
      <w:r w:rsidRPr="00F67AEE">
        <w:rPr>
          <w:rFonts w:eastAsia="TimesNewRomanPSMT"/>
          <w:bCs/>
        </w:rPr>
        <w:t>.</w:t>
      </w:r>
      <w:r w:rsidRPr="00F67AEE">
        <w:rPr>
          <w:rFonts w:eastAsia="TimesNewRomanPSMT"/>
          <w:bCs/>
          <w:lang w:val="ru-RU"/>
        </w:rPr>
        <w:t xml:space="preserve"> </w:t>
      </w:r>
      <w:proofErr w:type="gramStart"/>
      <w:r w:rsidRPr="00F54C6F">
        <w:rPr>
          <w:rFonts w:eastAsia="TimesNewRomanPSMT"/>
          <w:bCs/>
        </w:rPr>
        <w:t>конкурсне</w:t>
      </w:r>
      <w:proofErr w:type="gramEnd"/>
      <w:r w:rsidRPr="00F54C6F">
        <w:rPr>
          <w:rFonts w:eastAsia="TimesNewRomanPSMT"/>
          <w:bCs/>
        </w:rPr>
        <w:t xml:space="preserve"> документације.</w:t>
      </w:r>
    </w:p>
    <w:p w14:paraId="6D3ADF99" w14:textId="77777777" w:rsidR="00134701" w:rsidRPr="00F54C6F" w:rsidRDefault="00134701" w:rsidP="00134701">
      <w:pPr>
        <w:jc w:val="both"/>
      </w:pPr>
    </w:p>
    <w:p w14:paraId="06A0E267" w14:textId="77777777" w:rsidR="00134701" w:rsidRPr="000C3C8A" w:rsidRDefault="00134701" w:rsidP="00134701">
      <w:pPr>
        <w:jc w:val="both"/>
        <w:rPr>
          <w:b/>
          <w:bCs/>
          <w:i/>
        </w:rPr>
      </w:pPr>
      <w:r w:rsidRPr="000C3C8A">
        <w:rPr>
          <w:b/>
          <w:bCs/>
          <w:i/>
        </w:rPr>
        <w:t xml:space="preserve">18. ЕЛЕМЕНТИ КРИТЕРИЈУМА НА ОСНОВУ КОЈИХ ЋЕ НАРУЧИЛАЦ ИЗВРШИТИ </w:t>
      </w:r>
      <w:r w:rsidR="00490DD5">
        <w:rPr>
          <w:b/>
          <w:bCs/>
          <w:i/>
        </w:rPr>
        <w:t>ЗАКЉУЧЕЊЕ ОКВИРНОГ СПОРАЗУМА</w:t>
      </w:r>
      <w:r w:rsidRPr="000C3C8A">
        <w:rPr>
          <w:b/>
          <w:bCs/>
          <w:i/>
        </w:rPr>
        <w:t xml:space="preserve"> У СИТУАЦИЈИ КАДА ПОСТОЈЕ ДВЕ ИЛИ ВИШЕ ПОНУДА СА ЈЕДНАКИМ БРОЈЕМ ПОНДЕРА ИЛИ ИСТОМ ПОНУЂЕНОМ ЦЕНОМ </w:t>
      </w:r>
    </w:p>
    <w:p w14:paraId="651A3998" w14:textId="77777777" w:rsidR="00134701" w:rsidRPr="00F54C6F" w:rsidRDefault="00134701" w:rsidP="00134701">
      <w:pPr>
        <w:jc w:val="both"/>
        <w:rPr>
          <w:b/>
          <w:bCs/>
        </w:rPr>
      </w:pPr>
    </w:p>
    <w:p w14:paraId="3A20748E" w14:textId="77777777" w:rsidR="00FC2849" w:rsidRDefault="00FC2849" w:rsidP="00FC2849">
      <w:pPr>
        <w:jc w:val="both"/>
        <w:rPr>
          <w:noProof/>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sidR="0095524C">
        <w:rPr>
          <w:noProof/>
          <w:lang w:val="sr-Cyrl-RS"/>
        </w:rPr>
        <w:t>је понудио краћи рок испоруке</w:t>
      </w:r>
      <w:r>
        <w:rPr>
          <w:noProof/>
        </w:rPr>
        <w:t xml:space="preserve">. </w:t>
      </w:r>
    </w:p>
    <w:p w14:paraId="0A243A7D" w14:textId="77777777" w:rsidR="00FC2849" w:rsidRDefault="00FC2849" w:rsidP="00FC2849">
      <w:pPr>
        <w:jc w:val="both"/>
      </w:pPr>
      <w:r w:rsidRPr="00C84CB5">
        <w:t xml:space="preserve">Уколико је и то исто, наручилац ће донети одлуку о додели </w:t>
      </w:r>
      <w:r w:rsidR="00C84CB5" w:rsidRPr="00C84CB5">
        <w:rPr>
          <w:lang w:val="sr-Cyrl-RS"/>
        </w:rPr>
        <w:t xml:space="preserve">оквирног споразума </w:t>
      </w:r>
      <w:r w:rsidRPr="00C84CB5">
        <w:t xml:space="preserve">жребањем (извлачење </w:t>
      </w:r>
      <w:r w:rsidR="0095524C">
        <w:rPr>
          <w:lang w:val="sr-Cyrl-RS"/>
        </w:rPr>
        <w:t xml:space="preserve">куглица са именима понуђача </w:t>
      </w:r>
      <w:r w:rsidRPr="00C84CB5">
        <w:t>из</w:t>
      </w:r>
      <w:r w:rsidRPr="00F66DC4">
        <w:t xml:space="preserve"> шешира). Уколико се јави потреба за применом овог начина за доделу </w:t>
      </w:r>
      <w:r w:rsidR="0095524C">
        <w:rPr>
          <w:lang w:val="sr-Cyrl-RS"/>
        </w:rPr>
        <w:t>оквирног споразума</w:t>
      </w:r>
      <w:r w:rsidRPr="00F66DC4">
        <w:t>,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14:paraId="2AE48B27" w14:textId="77777777" w:rsidR="00134701" w:rsidRPr="00363C52" w:rsidRDefault="00134701" w:rsidP="00134701">
      <w:pPr>
        <w:rPr>
          <w:b/>
          <w:bCs/>
        </w:rPr>
      </w:pPr>
    </w:p>
    <w:p w14:paraId="1CBB246C" w14:textId="77777777" w:rsidR="00134701" w:rsidRPr="000C3C8A" w:rsidRDefault="00363C52" w:rsidP="00134701">
      <w:pPr>
        <w:rPr>
          <w:b/>
          <w:bCs/>
          <w:i/>
          <w:lang w:val="sr-Cyrl-CS"/>
        </w:rPr>
      </w:pPr>
      <w:r>
        <w:rPr>
          <w:b/>
          <w:bCs/>
          <w:i/>
        </w:rPr>
        <w:t>19</w:t>
      </w:r>
      <w:r w:rsidR="00134701" w:rsidRPr="000C3C8A">
        <w:rPr>
          <w:b/>
          <w:bCs/>
          <w:i/>
          <w:lang w:val="sr-Cyrl-CS"/>
        </w:rPr>
        <w:t>. КОРИШЋЕЊЕ ПАТЕНТА И ОДГОВОРНОСТ ЗА ПОВРЕДУ ЗАШТИЋЕНИХ ПРАВА ИНТЕЛЕКТУАЛНЕ СВОЈИНЕ ТРЕЋИХ ЛИЦА</w:t>
      </w:r>
    </w:p>
    <w:p w14:paraId="52710120" w14:textId="77777777" w:rsidR="00134701" w:rsidRPr="000C3C8A" w:rsidRDefault="00134701" w:rsidP="00134701">
      <w:pPr>
        <w:rPr>
          <w:b/>
          <w:bCs/>
          <w:lang w:val="sr-Cyrl-CS"/>
        </w:rPr>
      </w:pPr>
    </w:p>
    <w:p w14:paraId="544503D0" w14:textId="77777777" w:rsidR="00134701" w:rsidRPr="000C3C8A" w:rsidRDefault="00134701" w:rsidP="00134701">
      <w:pPr>
        <w:jc w:val="both"/>
        <w:rPr>
          <w:bCs/>
          <w:lang w:val="sr-Cyrl-CS"/>
        </w:rPr>
      </w:pPr>
      <w:r w:rsidRPr="000C3C8A">
        <w:rPr>
          <w:bCs/>
          <w:lang w:val="sr-Cyrl-CS"/>
        </w:rPr>
        <w:t>Накнаду за коришћење патената, као и одговорност за повреду заштићених права интелектуалне својине трећих лица сноси понуђач.</w:t>
      </w:r>
    </w:p>
    <w:p w14:paraId="76B01E92" w14:textId="77777777" w:rsidR="00173D82" w:rsidRDefault="00173D82" w:rsidP="00134701">
      <w:pPr>
        <w:rPr>
          <w:b/>
          <w:bCs/>
          <w:lang w:val="sr-Cyrl-CS"/>
        </w:rPr>
      </w:pPr>
    </w:p>
    <w:p w14:paraId="5D91C956" w14:textId="77777777" w:rsidR="00134701" w:rsidRPr="000C3C8A" w:rsidRDefault="00363C52" w:rsidP="00134701">
      <w:pPr>
        <w:jc w:val="both"/>
        <w:rPr>
          <w:b/>
          <w:bCs/>
          <w:i/>
          <w:lang w:val="sr-Cyrl-CS"/>
        </w:rPr>
      </w:pPr>
      <w:r>
        <w:rPr>
          <w:b/>
          <w:bCs/>
          <w:i/>
          <w:lang w:val="sr-Cyrl-CS"/>
        </w:rPr>
        <w:t>2</w:t>
      </w:r>
      <w:r>
        <w:rPr>
          <w:b/>
          <w:bCs/>
          <w:i/>
        </w:rPr>
        <w:t>0</w:t>
      </w:r>
      <w:r w:rsidR="00134701" w:rsidRPr="000C3C8A">
        <w:rPr>
          <w:b/>
          <w:bCs/>
          <w:i/>
          <w:lang w:val="sr-Cyrl-CS"/>
        </w:rPr>
        <w:t xml:space="preserve">. НАЧИН И РОК ЗА ПОДНОШЕЊЕ ЗАХТЕВА ЗА ЗАШТИТУ ПРАВА ПОНУЂАЧА </w:t>
      </w:r>
    </w:p>
    <w:p w14:paraId="3CE5E3A6" w14:textId="77777777" w:rsidR="00134701" w:rsidRPr="000C3C8A" w:rsidRDefault="00134701" w:rsidP="00134701">
      <w:pPr>
        <w:jc w:val="both"/>
        <w:rPr>
          <w:bCs/>
          <w:lang w:val="sr-Cyrl-CS"/>
        </w:rPr>
      </w:pPr>
    </w:p>
    <w:p w14:paraId="5A5B375D" w14:textId="77777777" w:rsidR="00363C52" w:rsidRPr="00342397" w:rsidRDefault="00363C52" w:rsidP="00363C5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7867BF60" w14:textId="77777777" w:rsidR="00363C52" w:rsidRPr="00342397" w:rsidRDefault="00363C52" w:rsidP="00363C52">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14:paraId="3F25C8DA" w14:textId="619C6405" w:rsidR="00363C52" w:rsidRPr="00E90954" w:rsidRDefault="00363C52" w:rsidP="00363C5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sidR="00FC2849">
        <w:rPr>
          <w:b/>
          <w:bCs/>
        </w:rPr>
        <w:t>навођење предмета набавке,</w:t>
      </w:r>
      <w:r>
        <w:rPr>
          <w:b/>
          <w:bCs/>
        </w:rPr>
        <w:t xml:space="preserve"> </w:t>
      </w:r>
      <w:r w:rsidRPr="00342397">
        <w:rPr>
          <w:b/>
          <w:bCs/>
        </w:rPr>
        <w:t>редног броја</w:t>
      </w:r>
      <w:r w:rsidRPr="00342397">
        <w:t xml:space="preserve"> </w:t>
      </w:r>
      <w:r w:rsidRPr="00F44229">
        <w:rPr>
          <w:b/>
        </w:rPr>
        <w:t>набавке</w:t>
      </w:r>
      <w:r w:rsidR="00FC2849" w:rsidRPr="00FC2849">
        <w:rPr>
          <w:rFonts w:eastAsia="TimesNewRomanPS-BoldMT"/>
          <w:b/>
          <w:bCs/>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14:paraId="27971A27" w14:textId="77777777" w:rsidR="00363C52" w:rsidRPr="00342397" w:rsidRDefault="00363C52" w:rsidP="00363C52">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14:paraId="6AD32487" w14:textId="77777777" w:rsidR="00363C52" w:rsidRPr="00342397" w:rsidRDefault="00363C52" w:rsidP="00363C52">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14:paraId="412D517E" w14:textId="77777777" w:rsidR="00363C52" w:rsidRPr="00342397" w:rsidRDefault="00363C52" w:rsidP="00363C52">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029C31C2" w14:textId="77777777" w:rsidR="00363C52" w:rsidRPr="00342397" w:rsidRDefault="00363C52" w:rsidP="00363C5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14:paraId="3D2D90EE" w14:textId="77777777" w:rsidR="00363C52" w:rsidRPr="00342397" w:rsidRDefault="00363C52" w:rsidP="00363C52">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14:paraId="181DCFCF" w14:textId="77777777" w:rsidR="00363C52" w:rsidRPr="00342397" w:rsidRDefault="00363C52" w:rsidP="00363C5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w:t>
      </w:r>
      <w:proofErr w:type="gramStart"/>
      <w:r w:rsidRPr="00342397">
        <w:t>вредности  и</w:t>
      </w:r>
      <w:proofErr w:type="gramEnd"/>
      <w:r w:rsidRPr="00342397">
        <w:t xml:space="preserve"> доношења одлуке о додели уговора на основу оквирног споразума у складу са чланом 40а. Закона.</w:t>
      </w:r>
    </w:p>
    <w:p w14:paraId="4AB9FE68" w14:textId="77777777" w:rsidR="00363C52" w:rsidRPr="00342397" w:rsidRDefault="00363C52" w:rsidP="00363C52">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w:t>
      </w:r>
      <w:proofErr w:type="gramStart"/>
      <w:r>
        <w:t>став</w:t>
      </w:r>
      <w:proofErr w:type="gramEnd"/>
      <w:r>
        <w:t xml:space="preserve"> 3 и 4. </w:t>
      </w:r>
      <w:r w:rsidRPr="00342397">
        <w:t xml:space="preserve">Закона, а подносилац га није поднео пре истека тог рока. </w:t>
      </w:r>
    </w:p>
    <w:p w14:paraId="5C61BD30" w14:textId="77777777" w:rsidR="00363C52" w:rsidRPr="00342397" w:rsidRDefault="00363C52" w:rsidP="00363C52">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2CA3B960" w14:textId="0D2D349A" w:rsidR="00363C52" w:rsidRPr="00342397" w:rsidRDefault="00363C52" w:rsidP="00363C52">
      <w:pPr>
        <w:jc w:val="both"/>
      </w:pPr>
      <w:r w:rsidRPr="00342397">
        <w:t xml:space="preserve">Ако поднети захтев за заштиту права не садржи све податке из члана 151. </w:t>
      </w:r>
      <w:proofErr w:type="gramStart"/>
      <w:r w:rsidRPr="00342397">
        <w:t>става</w:t>
      </w:r>
      <w:proofErr w:type="gramEnd"/>
      <w:r w:rsidRPr="00342397">
        <w:t xml:space="preserve"> 1. Закона, наручилац ће такав захтев </w:t>
      </w:r>
      <w:r w:rsidRPr="00342397">
        <w:rPr>
          <w:b/>
          <w:bCs/>
        </w:rPr>
        <w:t>одбацити закључком</w:t>
      </w:r>
      <w:r w:rsidRPr="000E66B4">
        <w:rPr>
          <w:b/>
        </w:rPr>
        <w:t>.</w:t>
      </w:r>
      <w:r w:rsidRPr="00342397">
        <w:t xml:space="preserve"> Наручилац ће закључак доставили подносиоцу захтева и Републичкој комисији у року од 3 дана од дана доношења. Против з</w:t>
      </w:r>
      <w:r w:rsidR="001533E2">
        <w:t>акључка подносилац захтева може</w:t>
      </w:r>
      <w:r w:rsidRPr="00342397">
        <w:t xml:space="preserve">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200B50AC" w14:textId="77777777" w:rsidR="00AE2C1D" w:rsidRPr="006A0AB2" w:rsidRDefault="00AE2C1D" w:rsidP="00AE2C1D">
      <w:pPr>
        <w:pStyle w:val="ListParagraph"/>
        <w:ind w:left="0"/>
        <w:jc w:val="both"/>
        <w:rPr>
          <w:rFonts w:eastAsia="TimesNewRomanPSMT"/>
          <w:bCs/>
        </w:rPr>
      </w:pPr>
      <w:r w:rsidRPr="001533E2">
        <w:rPr>
          <w:rFonts w:eastAsia="TimesNewRomanPSMT"/>
          <w:bCs/>
        </w:rPr>
        <w:t xml:space="preserve">Подносилац захтева је дужан да на број жиро рачуна: </w:t>
      </w:r>
      <w:r w:rsidRPr="001533E2">
        <w:t>840-30678845-06</w:t>
      </w:r>
      <w:r w:rsidRPr="001533E2">
        <w:rPr>
          <w:rFonts w:eastAsia="TimesNewRomanPSMT"/>
          <w:bCs/>
        </w:rPr>
        <w:t>, шифра плаћања:</w:t>
      </w:r>
      <w:r>
        <w:rPr>
          <w:rFonts w:eastAsia="TimesNewRomanPSMT"/>
          <w:bCs/>
        </w:rPr>
        <w:t xml:space="preserve"> 153, позив на број: број ове јавне набавке, сврха уплате: </w:t>
      </w:r>
      <w:r w:rsidRPr="00E71BEB">
        <w:rPr>
          <w:rFonts w:eastAsia="TimesNewRomanPSMT"/>
          <w:bCs/>
        </w:rPr>
        <w:t>Републичка административна</w:t>
      </w:r>
      <w:r>
        <w:rPr>
          <w:rFonts w:eastAsia="TimesNewRomanPSMT"/>
          <w:bCs/>
          <w:lang w:val="sr-Cyrl-RS"/>
        </w:rPr>
        <w:t xml:space="preserve"> </w:t>
      </w:r>
      <w:r w:rsidRPr="00E71BEB">
        <w:rPr>
          <w:rFonts w:eastAsia="TimesNewRomanPSMT"/>
          <w:bCs/>
        </w:rPr>
        <w:t xml:space="preserve">такса са назнаком </w:t>
      </w:r>
      <w:r>
        <w:rPr>
          <w:rFonts w:eastAsia="TimesNewRomanPSMT"/>
          <w:bCs/>
          <w:lang w:val="sr-Cyrl-RS"/>
        </w:rPr>
        <w:t xml:space="preserve">броја </w:t>
      </w:r>
      <w:r w:rsidRPr="00E71BEB">
        <w:rPr>
          <w:rFonts w:eastAsia="TimesNewRomanPSMT"/>
          <w:bCs/>
        </w:rPr>
        <w:t xml:space="preserve">јавне набавке на коју се односи, </w:t>
      </w:r>
      <w:r>
        <w:rPr>
          <w:rFonts w:eastAsia="TimesNewRomanPSMT"/>
          <w:bCs/>
        </w:rPr>
        <w:t xml:space="preserve">корисник: буџет Републике Србије у складу са чланом 156. Закона о јавним набавкама, уплати таксу </w:t>
      </w:r>
      <w:r>
        <w:rPr>
          <w:rFonts w:eastAsia="TimesNewRomanPSMT"/>
          <w:bCs/>
          <w:lang w:val="sr-Cyrl-RS"/>
        </w:rPr>
        <w:t>у одговарајућем износу од</w:t>
      </w:r>
      <w:r>
        <w:rPr>
          <w:rFonts w:eastAsia="TimesNewRomanPSMT"/>
          <w:bCs/>
        </w:rPr>
        <w:t>:</w:t>
      </w:r>
    </w:p>
    <w:p w14:paraId="6D22A42F" w14:textId="77777777" w:rsidR="00AE2C1D" w:rsidRPr="0027515B" w:rsidRDefault="00AE2C1D" w:rsidP="00AE2C1D">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650186C6" w14:textId="77777777" w:rsidR="00AE2C1D" w:rsidRPr="0027515B" w:rsidRDefault="00AE2C1D" w:rsidP="00AE2C1D">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C42C2" w14:textId="77777777" w:rsidR="00AE2C1D" w:rsidRPr="0027515B" w:rsidRDefault="00AE2C1D" w:rsidP="00AE2C1D">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3B9C460" w14:textId="77777777" w:rsidR="00AE2C1D" w:rsidRPr="0027515B" w:rsidRDefault="00AE2C1D" w:rsidP="00AE2C1D">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78AF5DAE" w14:textId="77777777" w:rsidR="00AE2C1D" w:rsidRPr="00BD7B9F" w:rsidRDefault="00AE2C1D" w:rsidP="00AE2C1D">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7AA9CEFF" w14:textId="77777777" w:rsidR="00AE2C1D" w:rsidRPr="0027515B" w:rsidRDefault="00AE2C1D" w:rsidP="00AE2C1D">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5F771754" w14:textId="77777777" w:rsidR="00AE2C1D" w:rsidRPr="0027515B" w:rsidRDefault="00AE2C1D" w:rsidP="00AE2C1D">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6C6D3BE" w14:textId="77777777" w:rsidR="00363C52" w:rsidRPr="00AE2C1D" w:rsidRDefault="00363C52" w:rsidP="00363C52">
      <w:pPr>
        <w:jc w:val="both"/>
        <w:rPr>
          <w:b/>
        </w:rPr>
      </w:pPr>
    </w:p>
    <w:p w14:paraId="1ABFBA3B" w14:textId="3BD08F64" w:rsidR="00AB7FA3" w:rsidRPr="00250139" w:rsidRDefault="00363C52" w:rsidP="00250139">
      <w:pPr>
        <w:jc w:val="both"/>
      </w:pPr>
      <w:r w:rsidRPr="0066640F">
        <w:t>Свака странка у поступку сноси трошкове које проузрокује својим радњама.</w:t>
      </w:r>
    </w:p>
    <w:p w14:paraId="485822D4" w14:textId="77777777" w:rsidR="00AE2C1D" w:rsidRDefault="00AE2C1D" w:rsidP="00134701">
      <w:pPr>
        <w:rPr>
          <w:b/>
          <w:bCs/>
          <w:lang w:val="sr-Cyrl-CS"/>
        </w:rPr>
      </w:pPr>
    </w:p>
    <w:p w14:paraId="783CFE19" w14:textId="4F72A0FB" w:rsidR="00134701" w:rsidRPr="000C3C8A" w:rsidRDefault="00363C52" w:rsidP="00134701">
      <w:pPr>
        <w:rPr>
          <w:b/>
          <w:bCs/>
          <w:i/>
          <w:lang w:val="sr-Cyrl-CS"/>
        </w:rPr>
      </w:pPr>
      <w:r>
        <w:rPr>
          <w:b/>
          <w:bCs/>
          <w:i/>
          <w:lang w:val="sr-Cyrl-CS"/>
        </w:rPr>
        <w:t>2</w:t>
      </w:r>
      <w:r>
        <w:rPr>
          <w:b/>
          <w:bCs/>
          <w:i/>
        </w:rPr>
        <w:t>1</w:t>
      </w:r>
      <w:r w:rsidR="00134701" w:rsidRPr="000C3C8A">
        <w:rPr>
          <w:b/>
          <w:bCs/>
          <w:i/>
          <w:lang w:val="sr-Cyrl-CS"/>
        </w:rPr>
        <w:t xml:space="preserve">. РОК У КОЈЕМ ЋЕ </w:t>
      </w:r>
      <w:r w:rsidR="009B5F9B">
        <w:rPr>
          <w:b/>
          <w:bCs/>
          <w:i/>
          <w:lang w:val="sr-Cyrl-CS"/>
        </w:rPr>
        <w:t>УГОВОР</w:t>
      </w:r>
      <w:r w:rsidR="00134701" w:rsidRPr="000C3C8A">
        <w:rPr>
          <w:b/>
          <w:bCs/>
          <w:i/>
          <w:lang w:val="sr-Cyrl-CS"/>
        </w:rPr>
        <w:t xml:space="preserve"> БИТИ ЗАКЉУЧЕН</w:t>
      </w:r>
    </w:p>
    <w:p w14:paraId="56ECF22D" w14:textId="77777777" w:rsidR="00134701" w:rsidRPr="000C3C8A" w:rsidRDefault="00134701" w:rsidP="00134701">
      <w:pPr>
        <w:rPr>
          <w:b/>
          <w:bCs/>
          <w:lang w:val="sr-Cyrl-CS"/>
        </w:rPr>
      </w:pPr>
    </w:p>
    <w:p w14:paraId="5B13942B" w14:textId="77777777" w:rsidR="00134701" w:rsidRPr="000C3C8A" w:rsidRDefault="00066C31" w:rsidP="00134701">
      <w:pPr>
        <w:jc w:val="both"/>
        <w:rPr>
          <w:bCs/>
          <w:lang w:val="sr-Cyrl-CS"/>
        </w:rPr>
      </w:pPr>
      <w:r>
        <w:rPr>
          <w:bCs/>
          <w:lang w:val="sr-Cyrl-CS"/>
        </w:rPr>
        <w:t>Оквирни споразум</w:t>
      </w:r>
      <w:r w:rsidR="00134701" w:rsidRPr="000C3C8A">
        <w:rPr>
          <w:bCs/>
          <w:lang w:val="sr-Cyrl-CS"/>
        </w:rPr>
        <w:t xml:space="preserve"> ће бити закључен са понуђачем којем је додељен у року од 8 дана од дана протека рока за подношење захтева за заштиту права из члана 149. Закона. </w:t>
      </w:r>
    </w:p>
    <w:p w14:paraId="19281E13" w14:textId="77777777" w:rsidR="00134701" w:rsidRDefault="00134701" w:rsidP="00134701">
      <w:pPr>
        <w:jc w:val="both"/>
        <w:rPr>
          <w:bCs/>
          <w:lang w:val="sr-Cyrl-CS"/>
        </w:rPr>
      </w:pPr>
      <w:r w:rsidRPr="000C3C8A">
        <w:rPr>
          <w:bCs/>
          <w:lang w:val="sr-Cyrl-CS"/>
        </w:rPr>
        <w:t xml:space="preserve">У случају да је поднета само једна понуда наручилац може закључити </w:t>
      </w:r>
      <w:r w:rsidR="00066C31">
        <w:rPr>
          <w:bCs/>
          <w:lang w:val="sr-Cyrl-CS"/>
        </w:rPr>
        <w:t>оквирни споразум</w:t>
      </w:r>
      <w:r w:rsidRPr="000C3C8A">
        <w:rPr>
          <w:bCs/>
          <w:lang w:val="sr-Cyrl-CS"/>
        </w:rPr>
        <w:t xml:space="preserve"> пре истека рока за подношење захтева за заштиту права, у складу са чланом 112. став 2. Тачка</w:t>
      </w:r>
      <w:r>
        <w:rPr>
          <w:bCs/>
          <w:lang w:val="sr-Cyrl-CS"/>
        </w:rPr>
        <w:t xml:space="preserve"> од 1) до</w:t>
      </w:r>
      <w:r w:rsidRPr="000C3C8A">
        <w:rPr>
          <w:bCs/>
          <w:lang w:val="sr-Cyrl-CS"/>
        </w:rPr>
        <w:t xml:space="preserve"> 5) Закона. </w:t>
      </w:r>
    </w:p>
    <w:p w14:paraId="33167A52" w14:textId="77777777" w:rsidR="00134701" w:rsidRDefault="00134701" w:rsidP="00134701">
      <w:pPr>
        <w:jc w:val="both"/>
        <w:rPr>
          <w:lang w:val="en-US"/>
        </w:rPr>
      </w:pPr>
      <w:r w:rsidRPr="0004342C">
        <w:t xml:space="preserve">Одлуку о </w:t>
      </w:r>
      <w:r w:rsidR="00066C31">
        <w:t>закључењу оквирног споразума</w:t>
      </w:r>
      <w:r w:rsidRPr="0004342C">
        <w:t xml:space="preserve"> из члана 108. Закона, наручилац ће у року од 3 дана од дана доношења, објавити на Порталу јавних набавки и својој интернет страници.</w:t>
      </w:r>
    </w:p>
    <w:p w14:paraId="005F7735" w14:textId="77777777" w:rsidR="00134701" w:rsidRDefault="00134701" w:rsidP="00134701">
      <w:pPr>
        <w:jc w:val="both"/>
        <w:rPr>
          <w:bCs/>
        </w:rPr>
      </w:pPr>
    </w:p>
    <w:p w14:paraId="696CD071" w14:textId="77777777" w:rsidR="00363C52" w:rsidRPr="00AE2AFB" w:rsidRDefault="00363C52" w:rsidP="00363C52">
      <w:pPr>
        <w:jc w:val="both"/>
        <w:rPr>
          <w:b/>
          <w:i/>
        </w:rPr>
      </w:pPr>
      <w:r w:rsidRPr="00AE2AFB">
        <w:rPr>
          <w:b/>
          <w:i/>
        </w:rPr>
        <w:t>22. ИЗМЕНЕ ТОКОМ ТРАЈАЊА УГОВОРА</w:t>
      </w:r>
    </w:p>
    <w:p w14:paraId="0E8574FE" w14:textId="77777777" w:rsidR="00363C52" w:rsidRPr="00BE1E88" w:rsidRDefault="00363C52" w:rsidP="00BE1E88">
      <w:pPr>
        <w:jc w:val="both"/>
        <w:rPr>
          <w:lang w:val="sr-Cyrl-RS"/>
        </w:rPr>
      </w:pPr>
    </w:p>
    <w:p w14:paraId="30E5F264" w14:textId="77777777" w:rsidR="00363C52" w:rsidRDefault="00363C52" w:rsidP="00BE1E88">
      <w:pPr>
        <w:jc w:val="both"/>
        <w:rPr>
          <w:lang w:val="en-US"/>
        </w:rPr>
      </w:pPr>
      <w:r w:rsidRPr="00363C52">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363C52">
        <w:rPr>
          <w:lang w:val="en-US"/>
        </w:rPr>
        <w:t xml:space="preserve"> </w:t>
      </w:r>
      <w:r w:rsidRPr="00363C52">
        <w:t xml:space="preserve">првобитно закљученог уговора, при чему укупна вредност повећања уговора не може да буде већа од вредности из члана 39. </w:t>
      </w:r>
      <w:proofErr w:type="gramStart"/>
      <w:r w:rsidRPr="00363C52">
        <w:t>став</w:t>
      </w:r>
      <w:proofErr w:type="gramEnd"/>
      <w:r w:rsidRPr="00363C52">
        <w:t xml:space="preserve"> 1. Закона</w:t>
      </w:r>
      <w:r w:rsidRPr="00363C52">
        <w:rPr>
          <w:lang w:val="en-US"/>
        </w:rPr>
        <w:t>.</w:t>
      </w:r>
    </w:p>
    <w:p w14:paraId="0090B010" w14:textId="77777777" w:rsidR="00FC2849" w:rsidRDefault="00FC2849" w:rsidP="00BE1E88">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14:paraId="49BEFF19" w14:textId="77777777" w:rsidR="00FC2849" w:rsidRDefault="00FC2849" w:rsidP="00BE1E88">
      <w:pPr>
        <w:jc w:val="both"/>
      </w:pPr>
      <w:r>
        <w:t>Наручилац ће дозволити измене уговора у следећим ситуацијама:</w:t>
      </w:r>
    </w:p>
    <w:p w14:paraId="3F4D3F25" w14:textId="77777777" w:rsidR="00FC2849" w:rsidRDefault="00FC2849" w:rsidP="00FC2849">
      <w:pPr>
        <w:pStyle w:val="ListParagraph"/>
        <w:numPr>
          <w:ilvl w:val="0"/>
          <w:numId w:val="1"/>
        </w:numPr>
        <w:jc w:val="both"/>
      </w:pPr>
      <w:r>
        <w:t>Уколико се повећа обим предмета јавне набавке због непредвиђених околности;</w:t>
      </w:r>
    </w:p>
    <w:p w14:paraId="117C4450" w14:textId="77777777" w:rsidR="00FC2849" w:rsidRDefault="00FC2849" w:rsidP="00FC2849">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67556AAE" w14:textId="77777777" w:rsidR="00FC2849" w:rsidRDefault="00FC2849" w:rsidP="00FC2849">
      <w:pPr>
        <w:pStyle w:val="ListParagraph"/>
        <w:numPr>
          <w:ilvl w:val="0"/>
          <w:numId w:val="1"/>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52EA8933" w14:textId="0DB27F6E" w:rsidR="00FC2849" w:rsidRPr="00FC2849" w:rsidRDefault="00AF27EC" w:rsidP="00363C52">
      <w:pPr>
        <w:pStyle w:val="ListParagraph"/>
        <w:numPr>
          <w:ilvl w:val="0"/>
          <w:numId w:val="1"/>
        </w:numPr>
        <w:jc w:val="both"/>
      </w:pPr>
      <w:r>
        <w:rPr>
          <w:lang w:val="sr-Cyrl-RS"/>
        </w:rPr>
        <w:t>У</w:t>
      </w:r>
      <w:r w:rsidR="00FC2849">
        <w:t>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1291F043" w14:textId="77777777" w:rsidR="00AF27EC" w:rsidRDefault="00AF27EC" w:rsidP="0071317C">
      <w:pPr>
        <w:jc w:val="both"/>
        <w:rPr>
          <w:noProof/>
          <w:lang w:val="sr-Cyrl-RS"/>
        </w:rPr>
      </w:pPr>
      <w:bookmarkStart w:id="46" w:name="_Toc311016791"/>
      <w:bookmarkStart w:id="47" w:name="_Toc311017143"/>
      <w:bookmarkStart w:id="48" w:name="_Toc311017332"/>
      <w:bookmarkStart w:id="49" w:name="_Toc312747151"/>
      <w:bookmarkStart w:id="50" w:name="_Toc312747210"/>
      <w:bookmarkStart w:id="51" w:name="_Toc362872634"/>
      <w:bookmarkStart w:id="52" w:name="_Toc375898253"/>
      <w:bookmarkStart w:id="53" w:name="_Toc375905375"/>
      <w:bookmarkStart w:id="54" w:name="_Toc398110355"/>
      <w:bookmarkStart w:id="55" w:name="_Toc401059596"/>
      <w:bookmarkStart w:id="56" w:name="_Toc404939264"/>
      <w:bookmarkStart w:id="57" w:name="_Toc406492793"/>
    </w:p>
    <w:p w14:paraId="17074FFD" w14:textId="77777777" w:rsidR="00901263" w:rsidRDefault="00901263" w:rsidP="0071317C">
      <w:pPr>
        <w:jc w:val="both"/>
        <w:rPr>
          <w:noProof/>
          <w:lang w:val="sr-Cyrl-RS"/>
        </w:rPr>
      </w:pPr>
    </w:p>
    <w:p w14:paraId="0E9464EB" w14:textId="77777777" w:rsidR="00901263" w:rsidRDefault="00901263" w:rsidP="0071317C">
      <w:pPr>
        <w:jc w:val="both"/>
        <w:rPr>
          <w:noProof/>
          <w:lang w:val="sr-Cyrl-RS"/>
        </w:rPr>
      </w:pPr>
    </w:p>
    <w:p w14:paraId="6DF05433" w14:textId="77777777" w:rsidR="00901263" w:rsidRDefault="00901263" w:rsidP="0071317C">
      <w:pPr>
        <w:jc w:val="both"/>
        <w:rPr>
          <w:noProof/>
          <w:lang w:val="sr-Cyrl-RS"/>
        </w:rPr>
      </w:pPr>
    </w:p>
    <w:p w14:paraId="37DB17A6" w14:textId="77777777" w:rsidR="00901263" w:rsidRDefault="00901263" w:rsidP="0071317C">
      <w:pPr>
        <w:jc w:val="both"/>
        <w:rPr>
          <w:noProof/>
          <w:lang w:val="sr-Cyrl-RS"/>
        </w:rPr>
      </w:pPr>
    </w:p>
    <w:p w14:paraId="6B26FD2A" w14:textId="77777777" w:rsidR="00901263" w:rsidRDefault="00901263" w:rsidP="0071317C">
      <w:pPr>
        <w:jc w:val="both"/>
        <w:rPr>
          <w:noProof/>
          <w:lang w:val="sr-Cyrl-RS"/>
        </w:rPr>
      </w:pPr>
    </w:p>
    <w:p w14:paraId="51CB277F" w14:textId="77777777" w:rsidR="00901263" w:rsidRDefault="00901263" w:rsidP="0071317C">
      <w:pPr>
        <w:jc w:val="both"/>
        <w:rPr>
          <w:noProof/>
          <w:lang w:val="sr-Cyrl-RS"/>
        </w:rPr>
      </w:pPr>
    </w:p>
    <w:p w14:paraId="79B71B0F" w14:textId="77777777" w:rsidR="00901263" w:rsidRDefault="00901263" w:rsidP="0071317C">
      <w:pPr>
        <w:jc w:val="both"/>
        <w:rPr>
          <w:noProof/>
          <w:lang w:val="sr-Cyrl-RS"/>
        </w:rPr>
      </w:pPr>
    </w:p>
    <w:p w14:paraId="00960C2F" w14:textId="77777777" w:rsidR="00901263" w:rsidRDefault="00901263" w:rsidP="0071317C">
      <w:pPr>
        <w:jc w:val="both"/>
        <w:rPr>
          <w:noProof/>
          <w:lang w:val="sr-Cyrl-RS"/>
        </w:rPr>
      </w:pPr>
    </w:p>
    <w:p w14:paraId="175E12C3" w14:textId="77777777" w:rsidR="00901263" w:rsidRDefault="00901263" w:rsidP="0071317C">
      <w:pPr>
        <w:jc w:val="both"/>
        <w:rPr>
          <w:noProof/>
          <w:lang w:val="sr-Cyrl-RS"/>
        </w:rPr>
      </w:pPr>
    </w:p>
    <w:p w14:paraId="0F027259" w14:textId="77777777" w:rsidR="00901263" w:rsidRDefault="00901263" w:rsidP="0071317C">
      <w:pPr>
        <w:jc w:val="both"/>
        <w:rPr>
          <w:noProof/>
          <w:lang w:val="sr-Cyrl-RS"/>
        </w:rPr>
      </w:pPr>
    </w:p>
    <w:p w14:paraId="6BE98573" w14:textId="77777777" w:rsidR="00901263" w:rsidRDefault="00901263" w:rsidP="0071317C">
      <w:pPr>
        <w:jc w:val="both"/>
        <w:rPr>
          <w:noProof/>
          <w:lang w:val="sr-Cyrl-RS"/>
        </w:rPr>
      </w:pPr>
    </w:p>
    <w:p w14:paraId="78B18F69" w14:textId="77777777" w:rsidR="00901263" w:rsidRDefault="00901263" w:rsidP="0071317C">
      <w:pPr>
        <w:jc w:val="both"/>
        <w:rPr>
          <w:noProof/>
          <w:lang w:val="sr-Cyrl-RS"/>
        </w:rPr>
      </w:pPr>
    </w:p>
    <w:p w14:paraId="4ED7B6B0" w14:textId="77777777" w:rsidR="00901263" w:rsidRDefault="00901263" w:rsidP="0071317C">
      <w:pPr>
        <w:jc w:val="both"/>
        <w:rPr>
          <w:noProof/>
          <w:lang w:val="sr-Cyrl-RS"/>
        </w:rPr>
      </w:pPr>
    </w:p>
    <w:p w14:paraId="44886E68" w14:textId="77777777" w:rsidR="00901263" w:rsidRDefault="00901263" w:rsidP="0071317C">
      <w:pPr>
        <w:jc w:val="both"/>
        <w:rPr>
          <w:noProof/>
          <w:lang w:val="sr-Cyrl-RS"/>
        </w:rPr>
      </w:pPr>
    </w:p>
    <w:p w14:paraId="410057E9" w14:textId="77777777" w:rsidR="00901263" w:rsidRDefault="00901263" w:rsidP="0071317C">
      <w:pPr>
        <w:jc w:val="both"/>
        <w:rPr>
          <w:noProof/>
          <w:lang w:val="sr-Cyrl-RS"/>
        </w:rPr>
      </w:pPr>
    </w:p>
    <w:p w14:paraId="45394E1A" w14:textId="77777777" w:rsidR="00901263" w:rsidRDefault="00901263" w:rsidP="0071317C">
      <w:pPr>
        <w:jc w:val="both"/>
        <w:rPr>
          <w:noProof/>
          <w:lang w:val="sr-Cyrl-RS"/>
        </w:rPr>
      </w:pPr>
    </w:p>
    <w:p w14:paraId="427607B9" w14:textId="77777777" w:rsidR="00901263" w:rsidRDefault="00901263" w:rsidP="0071317C">
      <w:pPr>
        <w:jc w:val="both"/>
        <w:rPr>
          <w:noProof/>
          <w:lang w:val="sr-Cyrl-RS"/>
        </w:rPr>
      </w:pPr>
    </w:p>
    <w:p w14:paraId="45131A99" w14:textId="77777777" w:rsidR="00901263" w:rsidRDefault="00901263" w:rsidP="0071317C">
      <w:pPr>
        <w:jc w:val="both"/>
        <w:rPr>
          <w:noProof/>
          <w:lang w:val="sr-Cyrl-RS"/>
        </w:rPr>
      </w:pPr>
    </w:p>
    <w:p w14:paraId="08F049FC" w14:textId="77777777" w:rsidR="00901263" w:rsidRDefault="00901263" w:rsidP="0071317C">
      <w:pPr>
        <w:jc w:val="both"/>
        <w:rPr>
          <w:noProof/>
          <w:lang w:val="sr-Cyrl-RS"/>
        </w:rPr>
      </w:pPr>
    </w:p>
    <w:p w14:paraId="0552F954" w14:textId="77777777" w:rsidR="00901263" w:rsidRDefault="00901263" w:rsidP="0071317C">
      <w:pPr>
        <w:jc w:val="both"/>
        <w:rPr>
          <w:noProof/>
          <w:lang w:val="sr-Cyrl-RS"/>
        </w:rPr>
      </w:pPr>
    </w:p>
    <w:p w14:paraId="5B33C882" w14:textId="77777777" w:rsidR="00901263" w:rsidRDefault="00901263" w:rsidP="0071317C">
      <w:pPr>
        <w:jc w:val="both"/>
        <w:rPr>
          <w:noProof/>
          <w:lang w:val="sr-Cyrl-RS"/>
        </w:rPr>
      </w:pPr>
    </w:p>
    <w:p w14:paraId="6C9FF785" w14:textId="77777777" w:rsidR="00901263" w:rsidRDefault="00901263" w:rsidP="0071317C">
      <w:pPr>
        <w:jc w:val="both"/>
        <w:rPr>
          <w:noProof/>
          <w:lang w:val="sr-Cyrl-RS"/>
        </w:rPr>
      </w:pPr>
    </w:p>
    <w:p w14:paraId="4FE7906B" w14:textId="77777777" w:rsidR="00901263" w:rsidRDefault="00901263" w:rsidP="0071317C">
      <w:pPr>
        <w:jc w:val="both"/>
        <w:rPr>
          <w:noProof/>
          <w:lang w:val="sr-Cyrl-RS"/>
        </w:rPr>
      </w:pPr>
    </w:p>
    <w:p w14:paraId="019C3051" w14:textId="77777777" w:rsidR="00901263" w:rsidRDefault="00901263" w:rsidP="0071317C">
      <w:pPr>
        <w:jc w:val="both"/>
        <w:rPr>
          <w:noProof/>
          <w:lang w:val="sr-Cyrl-RS"/>
        </w:rPr>
      </w:pPr>
    </w:p>
    <w:p w14:paraId="5FF645ED" w14:textId="77777777" w:rsidR="00901263" w:rsidRDefault="00901263" w:rsidP="0071317C">
      <w:pPr>
        <w:jc w:val="both"/>
        <w:rPr>
          <w:noProof/>
          <w:lang w:val="sr-Cyrl-RS"/>
        </w:rPr>
      </w:pPr>
    </w:p>
    <w:p w14:paraId="05E57F47" w14:textId="77777777" w:rsidR="00901263" w:rsidRDefault="00901263" w:rsidP="0071317C">
      <w:pPr>
        <w:jc w:val="both"/>
        <w:rPr>
          <w:noProof/>
          <w:lang w:val="sr-Cyrl-RS"/>
        </w:rPr>
      </w:pPr>
    </w:p>
    <w:p w14:paraId="50506E21" w14:textId="77777777" w:rsidR="00901263" w:rsidRDefault="00901263" w:rsidP="0071317C">
      <w:pPr>
        <w:jc w:val="both"/>
        <w:rPr>
          <w:noProof/>
          <w:lang w:val="sr-Cyrl-RS"/>
        </w:rPr>
      </w:pPr>
    </w:p>
    <w:p w14:paraId="389DCFB1" w14:textId="77777777" w:rsidR="00901263" w:rsidRDefault="00901263" w:rsidP="0071317C">
      <w:pPr>
        <w:jc w:val="both"/>
        <w:rPr>
          <w:noProof/>
          <w:lang w:val="sr-Cyrl-RS"/>
        </w:rPr>
      </w:pPr>
    </w:p>
    <w:p w14:paraId="19357BC4" w14:textId="77777777" w:rsidR="00901263" w:rsidRDefault="00901263" w:rsidP="0071317C">
      <w:pPr>
        <w:jc w:val="both"/>
        <w:rPr>
          <w:noProof/>
          <w:lang w:val="sr-Cyrl-RS"/>
        </w:rPr>
      </w:pPr>
    </w:p>
    <w:p w14:paraId="33D9C61A" w14:textId="77777777" w:rsidR="00901263" w:rsidRDefault="00901263" w:rsidP="0071317C">
      <w:pPr>
        <w:jc w:val="both"/>
        <w:rPr>
          <w:noProof/>
          <w:lang w:val="sr-Cyrl-RS"/>
        </w:rPr>
      </w:pPr>
    </w:p>
    <w:p w14:paraId="44919A41" w14:textId="77777777" w:rsidR="00901263" w:rsidRDefault="00901263" w:rsidP="0071317C">
      <w:pPr>
        <w:jc w:val="both"/>
        <w:rPr>
          <w:noProof/>
          <w:lang w:val="sr-Cyrl-RS"/>
        </w:rPr>
      </w:pPr>
    </w:p>
    <w:p w14:paraId="20D77C0B" w14:textId="77777777" w:rsidR="00901263" w:rsidRDefault="00901263" w:rsidP="0071317C">
      <w:pPr>
        <w:jc w:val="both"/>
        <w:rPr>
          <w:noProof/>
          <w:lang w:val="sr-Cyrl-RS"/>
        </w:rPr>
      </w:pPr>
    </w:p>
    <w:p w14:paraId="05BE6FF7" w14:textId="77777777" w:rsidR="00901263" w:rsidRDefault="00901263" w:rsidP="0071317C">
      <w:pPr>
        <w:jc w:val="both"/>
        <w:rPr>
          <w:noProof/>
          <w:lang w:val="sr-Cyrl-RS"/>
        </w:rPr>
      </w:pPr>
    </w:p>
    <w:p w14:paraId="75DA1285" w14:textId="77777777" w:rsidR="00901263" w:rsidRDefault="00901263" w:rsidP="0071317C">
      <w:pPr>
        <w:jc w:val="both"/>
        <w:rPr>
          <w:noProof/>
          <w:lang w:val="sr-Cyrl-RS"/>
        </w:rPr>
      </w:pPr>
    </w:p>
    <w:p w14:paraId="4A057692" w14:textId="77777777" w:rsidR="00901263" w:rsidRDefault="00901263" w:rsidP="0071317C">
      <w:pPr>
        <w:jc w:val="both"/>
        <w:rPr>
          <w:noProof/>
          <w:lang w:val="sr-Cyrl-RS"/>
        </w:rPr>
      </w:pPr>
    </w:p>
    <w:p w14:paraId="4EA29B6D" w14:textId="77777777" w:rsidR="00901263" w:rsidRDefault="00901263" w:rsidP="0071317C">
      <w:pPr>
        <w:jc w:val="both"/>
        <w:rPr>
          <w:noProof/>
          <w:lang w:val="sr-Cyrl-RS"/>
        </w:rPr>
      </w:pPr>
    </w:p>
    <w:p w14:paraId="4F317D03" w14:textId="77777777" w:rsidR="00901263" w:rsidRDefault="00901263" w:rsidP="0071317C">
      <w:pPr>
        <w:jc w:val="both"/>
        <w:rPr>
          <w:noProof/>
          <w:lang w:val="sr-Cyrl-RS"/>
        </w:rPr>
      </w:pPr>
    </w:p>
    <w:p w14:paraId="3895C2D1" w14:textId="77777777" w:rsidR="00901263" w:rsidRDefault="00901263" w:rsidP="0071317C">
      <w:pPr>
        <w:jc w:val="both"/>
        <w:rPr>
          <w:noProof/>
          <w:lang w:val="sr-Cyrl-RS"/>
        </w:rPr>
      </w:pPr>
    </w:p>
    <w:p w14:paraId="645FA6E3" w14:textId="77777777" w:rsidR="00901263" w:rsidRDefault="00901263" w:rsidP="0071317C">
      <w:pPr>
        <w:jc w:val="both"/>
        <w:rPr>
          <w:noProof/>
          <w:lang w:val="sr-Cyrl-RS"/>
        </w:rPr>
      </w:pPr>
    </w:p>
    <w:p w14:paraId="07914B79" w14:textId="77777777" w:rsidR="00901263" w:rsidRDefault="00901263" w:rsidP="0071317C">
      <w:pPr>
        <w:jc w:val="both"/>
        <w:rPr>
          <w:noProof/>
          <w:lang w:val="sr-Cyrl-RS"/>
        </w:rPr>
      </w:pPr>
    </w:p>
    <w:p w14:paraId="03BAE8E0" w14:textId="77777777" w:rsidR="00AF27EC" w:rsidRDefault="00AF27EC" w:rsidP="0071317C">
      <w:pPr>
        <w:jc w:val="both"/>
        <w:rPr>
          <w:noProof/>
          <w:lang w:val="sr-Cyrl-RS"/>
        </w:rPr>
      </w:pPr>
    </w:p>
    <w:p w14:paraId="0264B481" w14:textId="57FD9534" w:rsidR="00AD0C56" w:rsidRDefault="00806C68" w:rsidP="00901263">
      <w:pPr>
        <w:pStyle w:val="Heading2"/>
        <w:numPr>
          <w:ilvl w:val="0"/>
          <w:numId w:val="47"/>
        </w:numPr>
      </w:pPr>
      <w:bookmarkStart w:id="58" w:name="_Toc518460915"/>
      <w:r w:rsidRPr="00F54C6F">
        <w:t>РАЗРАДА КРИТЕРИЈУМА</w:t>
      </w:r>
      <w:bookmarkEnd w:id="46"/>
      <w:bookmarkEnd w:id="47"/>
      <w:bookmarkEnd w:id="48"/>
      <w:bookmarkEnd w:id="49"/>
      <w:bookmarkEnd w:id="50"/>
      <w:bookmarkEnd w:id="51"/>
      <w:bookmarkEnd w:id="52"/>
      <w:bookmarkEnd w:id="53"/>
      <w:bookmarkEnd w:id="54"/>
      <w:bookmarkEnd w:id="55"/>
      <w:bookmarkEnd w:id="56"/>
      <w:bookmarkEnd w:id="57"/>
      <w:bookmarkEnd w:id="58"/>
    </w:p>
    <w:p w14:paraId="6C6D5AE1" w14:textId="77777777" w:rsidR="006E4259" w:rsidRDefault="006E4259" w:rsidP="006E4259">
      <w:pPr>
        <w:rPr>
          <w:lang w:val="sr-Cyrl-RS"/>
        </w:rPr>
      </w:pPr>
    </w:p>
    <w:p w14:paraId="3A44556A" w14:textId="77777777" w:rsidR="00BE1E88" w:rsidRPr="00BE1E88" w:rsidRDefault="00BE1E88" w:rsidP="006E4259">
      <w:pPr>
        <w:rPr>
          <w:lang w:val="sr-Cyrl-RS"/>
        </w:rPr>
      </w:pPr>
    </w:p>
    <w:p w14:paraId="6A8D8EA9" w14:textId="671F5B7C" w:rsidR="00363C52" w:rsidRDefault="00806C68" w:rsidP="0095524C">
      <w:pPr>
        <w:pStyle w:val="ListParagraph"/>
        <w:ind w:left="0" w:firstLine="720"/>
        <w:jc w:val="center"/>
        <w:rPr>
          <w:b/>
          <w:lang w:val="sr-Cyrl-CS"/>
        </w:rPr>
      </w:pPr>
      <w:r w:rsidRPr="00F54C6F">
        <w:rPr>
          <w:b/>
          <w:lang w:val="sr-Latn-CS"/>
        </w:rPr>
        <w:t xml:space="preserve">ПО ЈАВНОМ ПОЗИВУ БРОЈ </w:t>
      </w:r>
      <w:r w:rsidR="00AE2AFB">
        <w:rPr>
          <w:b/>
          <w:noProof/>
          <w:lang w:val="sr-Cyrl-RS"/>
        </w:rPr>
        <w:t>254</w:t>
      </w:r>
      <w:r w:rsidR="00A90528">
        <w:rPr>
          <w:b/>
          <w:noProof/>
          <w:lang w:val="sr-Cyrl-RS"/>
        </w:rPr>
        <w:t>-19</w:t>
      </w:r>
      <w:r w:rsidR="00A90528" w:rsidRPr="00F54C6F">
        <w:rPr>
          <w:b/>
          <w:noProof/>
        </w:rPr>
        <w:t xml:space="preserve">-О - </w:t>
      </w:r>
      <w:r w:rsidR="00901263" w:rsidRPr="007D3F99">
        <w:rPr>
          <w:b/>
          <w:lang w:val="sr-Cyrl-RS"/>
        </w:rPr>
        <w:t>Набавка коштаног цемента за потребе Клинике за ортопедску хирургију и трауматологију</w:t>
      </w:r>
      <w:r w:rsidR="00901263" w:rsidRPr="007D3F99">
        <w:rPr>
          <w:b/>
          <w:lang w:val="sr-Latn-RS"/>
        </w:rPr>
        <w:t xml:space="preserve"> </w:t>
      </w:r>
      <w:r w:rsidR="00901263" w:rsidRPr="007D3F99">
        <w:rPr>
          <w:b/>
          <w:lang w:val="sr-Cyrl-RS"/>
        </w:rPr>
        <w:t>Клиничког центра Војводине</w:t>
      </w:r>
    </w:p>
    <w:p w14:paraId="53A6CA5A" w14:textId="77777777" w:rsidR="003D7938" w:rsidRDefault="003D7938" w:rsidP="003D7938">
      <w:pPr>
        <w:pStyle w:val="ListParagraph"/>
        <w:ind w:left="0" w:firstLine="720"/>
        <w:jc w:val="center"/>
        <w:rPr>
          <w:lang w:val="sr-Cyrl-RS"/>
        </w:rPr>
      </w:pPr>
    </w:p>
    <w:p w14:paraId="40ADBA2F" w14:textId="77777777" w:rsidR="00BE1E88" w:rsidRDefault="00BE1E88" w:rsidP="003D7938">
      <w:pPr>
        <w:pStyle w:val="ListParagraph"/>
        <w:ind w:left="0" w:firstLine="720"/>
        <w:jc w:val="center"/>
        <w:rPr>
          <w:lang w:val="sr-Cyrl-RS"/>
        </w:rPr>
      </w:pPr>
    </w:p>
    <w:p w14:paraId="63CC6E98" w14:textId="77777777" w:rsidR="00AB7FA3" w:rsidRPr="00AB7FA3" w:rsidRDefault="00AB7FA3" w:rsidP="003D7938">
      <w:pPr>
        <w:pStyle w:val="ListParagraph"/>
        <w:ind w:left="0" w:firstLine="720"/>
        <w:jc w:val="center"/>
        <w:rPr>
          <w:lang w:val="sr-Cyrl-RS"/>
        </w:rPr>
      </w:pPr>
    </w:p>
    <w:p w14:paraId="34BBAF09" w14:textId="29594FDE" w:rsidR="00870AFC" w:rsidRPr="00F54C6F" w:rsidRDefault="00D41DBC" w:rsidP="00985CF2">
      <w:pPr>
        <w:pStyle w:val="ListParagraph"/>
        <w:tabs>
          <w:tab w:val="left" w:pos="222"/>
        </w:tabs>
        <w:ind w:left="0"/>
        <w:rPr>
          <w:lang w:val="sr-Latn-CS"/>
        </w:rPr>
      </w:pPr>
      <w:r>
        <w:tab/>
      </w:r>
      <w:r>
        <w:tab/>
        <w:t>К</w:t>
      </w:r>
      <w:r w:rsidR="00985CF2" w:rsidRPr="00985CF2">
        <w:rPr>
          <w:lang w:val="sr-Latn-CS"/>
        </w:rPr>
        <w:t xml:space="preserve">ритеријум за доделу </w:t>
      </w:r>
      <w:proofErr w:type="gramStart"/>
      <w:r w:rsidR="00901263">
        <w:rPr>
          <w:lang w:val="sr-Cyrl-RS"/>
        </w:rPr>
        <w:t xml:space="preserve">уговора </w:t>
      </w:r>
      <w:r w:rsidR="00985CF2" w:rsidRPr="00985CF2">
        <w:rPr>
          <w:lang w:val="sr-Latn-CS"/>
        </w:rPr>
        <w:t xml:space="preserve"> је</w:t>
      </w:r>
      <w:proofErr w:type="gramEnd"/>
      <w:r w:rsidR="00985CF2" w:rsidRPr="00985CF2">
        <w:rPr>
          <w:lang w:val="sr-Latn-CS"/>
        </w:rPr>
        <w:t xml:space="preserve"> економски најповољнија понуда који се заснива на следећим елементима:</w:t>
      </w:r>
    </w:p>
    <w:p w14:paraId="1F36C2BD" w14:textId="77777777" w:rsidR="00806C68" w:rsidRDefault="00806C68" w:rsidP="004A75CF">
      <w:pPr>
        <w:rPr>
          <w:lang w:val="sr-Cyrl-RS"/>
        </w:rPr>
      </w:pPr>
    </w:p>
    <w:p w14:paraId="12D997AB" w14:textId="77777777" w:rsidR="00AB7FA3" w:rsidRPr="00AB7FA3" w:rsidRDefault="00AB7FA3" w:rsidP="004A75CF">
      <w:pPr>
        <w:rPr>
          <w:lang w:val="sr-Cyrl-RS"/>
        </w:rPr>
      </w:pPr>
    </w:p>
    <w:p w14:paraId="409C27C7" w14:textId="77777777" w:rsidR="00D41DBC" w:rsidRPr="00D41DBC" w:rsidRDefault="00D41DBC" w:rsidP="004A75CF"/>
    <w:p w14:paraId="41AEE106" w14:textId="68357B4C" w:rsidR="00806C68" w:rsidRPr="00F54C6F" w:rsidRDefault="00806C68" w:rsidP="00DD3983">
      <w:pPr>
        <w:rPr>
          <w:b/>
          <w:lang w:val="sr-Cyrl-CS"/>
        </w:rPr>
      </w:pPr>
      <w:bookmarkStart w:id="59" w:name="_Toc312747152"/>
      <w:bookmarkStart w:id="60" w:name="_Toc312747211"/>
      <w:r w:rsidRPr="00F54C6F">
        <w:rPr>
          <w:b/>
          <w:lang w:val="sr-Latn-CS"/>
        </w:rPr>
        <w:t xml:space="preserve">1. </w:t>
      </w:r>
      <w:r w:rsidRPr="00F54C6F">
        <w:rPr>
          <w:b/>
          <w:lang w:val="sr-Cyrl-CS"/>
        </w:rPr>
        <w:t>ЦЕНА</w:t>
      </w:r>
      <w:r w:rsidR="00D41DBC">
        <w:rPr>
          <w:b/>
          <w:lang w:val="sr-Cyrl-CS"/>
        </w:rPr>
        <w:t xml:space="preserve"> (без ПДВ</w:t>
      </w:r>
      <w:r w:rsidR="009B03D3">
        <w:rPr>
          <w:b/>
          <w:lang w:val="sr-Cyrl-CS"/>
        </w:rPr>
        <w:t>-а</w:t>
      </w:r>
      <w:r w:rsidR="00D41DBC">
        <w:rPr>
          <w:b/>
          <w:lang w:val="sr-Cyrl-CS"/>
        </w:rPr>
        <w:t>)</w:t>
      </w:r>
      <w:r w:rsidRPr="00F54C6F">
        <w:rPr>
          <w:b/>
          <w:lang w:val="sr-Cyrl-CS"/>
        </w:rPr>
        <w:t xml:space="preserve"> – по формули</w:t>
      </w:r>
      <w:r w:rsidR="00D41DBC">
        <w:rPr>
          <w:b/>
          <w:lang w:val="sr-Cyrl-CS"/>
        </w:rPr>
        <w:t xml:space="preserve"> </w:t>
      </w:r>
      <w:r w:rsidRPr="00F54C6F">
        <w:rPr>
          <w:b/>
          <w:lang w:val="sr-Cyrl-CS"/>
        </w:rPr>
        <w:t>........</w:t>
      </w:r>
      <w:r w:rsidR="00DD3983" w:rsidRPr="00F54C6F">
        <w:rPr>
          <w:b/>
          <w:lang w:val="sr-Cyrl-CS"/>
        </w:rPr>
        <w:t>...........................</w:t>
      </w:r>
      <w:r w:rsidR="00AF27EC">
        <w:rPr>
          <w:b/>
          <w:lang w:val="sr-Cyrl-CS"/>
        </w:rPr>
        <w:t>...</w:t>
      </w:r>
      <w:r w:rsidRPr="00F54C6F">
        <w:rPr>
          <w:b/>
          <w:lang w:val="sr-Cyrl-CS"/>
        </w:rPr>
        <w:t>.........................</w:t>
      </w:r>
      <w:r w:rsidR="00DD3983" w:rsidRPr="00F54C6F">
        <w:rPr>
          <w:b/>
          <w:lang w:val="sr-Cyrl-CS"/>
        </w:rPr>
        <w:t xml:space="preserve"> </w:t>
      </w:r>
      <w:r w:rsidR="002B1F59">
        <w:rPr>
          <w:b/>
          <w:lang w:val="sr-Cyrl-CS"/>
        </w:rPr>
        <w:t>до 8</w:t>
      </w:r>
      <w:r w:rsidR="00134701">
        <w:rPr>
          <w:b/>
          <w:lang w:val="sr-Cyrl-CS"/>
        </w:rPr>
        <w:t>0</w:t>
      </w:r>
      <w:r w:rsidR="00DD3983" w:rsidRPr="00F54C6F">
        <w:rPr>
          <w:b/>
          <w:lang w:val="sr-Cyrl-CS"/>
        </w:rPr>
        <w:t xml:space="preserve"> </w:t>
      </w:r>
      <w:r w:rsidRPr="00F54C6F">
        <w:rPr>
          <w:b/>
          <w:lang w:val="sr-Cyrl-CS"/>
        </w:rPr>
        <w:t>пондера</w:t>
      </w:r>
      <w:bookmarkEnd w:id="59"/>
      <w:bookmarkEnd w:id="60"/>
    </w:p>
    <w:p w14:paraId="6CFB73F3" w14:textId="77777777" w:rsidR="00806C68" w:rsidRPr="00F54C6F" w:rsidRDefault="00806C68" w:rsidP="00806C68">
      <w:pPr>
        <w:rPr>
          <w:lang w:val="sr-Cyrl-CS"/>
        </w:rPr>
      </w:pPr>
      <w:r w:rsidRPr="00F54C6F">
        <w:rPr>
          <w:lang w:val="sr-Cyrl-CS"/>
        </w:rPr>
        <w:t xml:space="preserve"> </w:t>
      </w:r>
    </w:p>
    <w:p w14:paraId="059C2A24" w14:textId="77777777" w:rsidR="00806C68" w:rsidRPr="00F54C6F" w:rsidRDefault="00806C68" w:rsidP="00806C68">
      <w:pPr>
        <w:rPr>
          <w:lang w:val="sr-Cyrl-CS"/>
        </w:rPr>
      </w:pPr>
      <w:r w:rsidRPr="00F54C6F">
        <w:rPr>
          <w:lang w:val="sr-Cyrl-CS"/>
        </w:rPr>
        <w:tab/>
        <w:t xml:space="preserve">  </w:t>
      </w:r>
      <w:r w:rsidRPr="00F54C6F">
        <w:rPr>
          <w:lang w:val="sr-Cyrl-CS"/>
        </w:rPr>
        <w:tab/>
      </w:r>
      <w:r w:rsidRPr="00F54C6F">
        <w:rPr>
          <w:lang w:val="sr-Cyrl-CS"/>
        </w:rPr>
        <w:tab/>
      </w:r>
      <w:r w:rsidRPr="00F54C6F">
        <w:rPr>
          <w:lang w:val="sr-Cyrl-CS"/>
        </w:rPr>
        <w:tab/>
      </w:r>
      <w:r w:rsidRPr="00F54C6F">
        <w:rPr>
          <w:lang w:val="sr-Cyrl-CS"/>
        </w:rPr>
        <w:tab/>
      </w:r>
      <w:r w:rsidRPr="00F54C6F">
        <w:rPr>
          <w:lang w:val="sr-Cyrl-CS"/>
        </w:rPr>
        <w:tab/>
      </w:r>
      <w:r w:rsidR="00DF08C0" w:rsidRPr="00F54C6F">
        <w:rPr>
          <w:lang w:val="sr-Cyrl-CS"/>
        </w:rPr>
        <w:tab/>
        <w:t xml:space="preserve">           Најнижа цена</w:t>
      </w:r>
    </w:p>
    <w:p w14:paraId="53095A1A" w14:textId="77777777" w:rsidR="00806C68" w:rsidRPr="00F54C6F" w:rsidRDefault="00806C68" w:rsidP="00DF08C0">
      <w:pPr>
        <w:ind w:firstLine="720"/>
        <w:rPr>
          <w:lang w:val="sr-Cyrl-CS"/>
        </w:rPr>
      </w:pPr>
      <w:r w:rsidRPr="00F54C6F">
        <w:rPr>
          <w:lang w:val="sr-Cyrl-CS"/>
        </w:rPr>
        <w:t>Број пондера се одређује по формули</w:t>
      </w:r>
      <w:r w:rsidRPr="00F54C6F">
        <w:rPr>
          <w:lang w:val="sr-Latn-CS"/>
        </w:rPr>
        <w:t xml:space="preserve"> </w:t>
      </w:r>
      <w:r w:rsidRPr="00F54C6F">
        <w:rPr>
          <w:lang w:val="sr-Cyrl-CS"/>
        </w:rPr>
        <w:t>=  ----------</w:t>
      </w:r>
      <w:r w:rsidR="00134701">
        <w:rPr>
          <w:lang w:val="sr-Cyrl-CS"/>
        </w:rPr>
        <w:t>--------------------------- x 80</w:t>
      </w:r>
    </w:p>
    <w:p w14:paraId="6F615269" w14:textId="66A0AAB0" w:rsidR="00AB7FA3" w:rsidRPr="00B6387F" w:rsidRDefault="00806C68" w:rsidP="00B6387F">
      <w:pPr>
        <w:rPr>
          <w:lang w:val="sr-Cyrl-CS"/>
        </w:rPr>
      </w:pPr>
      <w:r w:rsidRPr="00F54C6F">
        <w:rPr>
          <w:lang w:val="sr-Cyrl-CS"/>
        </w:rPr>
        <w:tab/>
        <w:t xml:space="preserve">   </w:t>
      </w:r>
      <w:r w:rsidRPr="00F54C6F">
        <w:rPr>
          <w:lang w:val="sr-Cyrl-CS"/>
        </w:rPr>
        <w:tab/>
      </w:r>
      <w:r w:rsidRPr="00F54C6F">
        <w:rPr>
          <w:lang w:val="sr-Cyrl-CS"/>
        </w:rPr>
        <w:tab/>
      </w:r>
      <w:r w:rsidRPr="00F54C6F">
        <w:rPr>
          <w:lang w:val="sr-Cyrl-CS"/>
        </w:rPr>
        <w:tab/>
      </w:r>
      <w:r w:rsidRPr="00F54C6F">
        <w:rPr>
          <w:lang w:val="sr-Cyrl-CS"/>
        </w:rPr>
        <w:tab/>
      </w:r>
      <w:r w:rsidRPr="00F54C6F">
        <w:rPr>
          <w:lang w:val="sr-Cyrl-CS"/>
        </w:rPr>
        <w:tab/>
      </w:r>
      <w:r w:rsidR="00DF08C0" w:rsidRPr="00F54C6F">
        <w:rPr>
          <w:lang w:val="sr-Cyrl-CS"/>
        </w:rPr>
        <w:tab/>
        <w:t xml:space="preserve">           </w:t>
      </w:r>
      <w:r w:rsidRPr="00F54C6F">
        <w:rPr>
          <w:lang w:val="sr-Cyrl-CS"/>
        </w:rPr>
        <w:t>Понуђена цена</w:t>
      </w:r>
    </w:p>
    <w:p w14:paraId="03A3811B" w14:textId="77777777" w:rsidR="00AB7FA3" w:rsidRPr="002B1F59" w:rsidRDefault="00AB7FA3" w:rsidP="002B1F59">
      <w:pPr>
        <w:autoSpaceDE w:val="0"/>
        <w:autoSpaceDN w:val="0"/>
        <w:adjustRightInd w:val="0"/>
        <w:rPr>
          <w:b/>
          <w:bCs/>
          <w:color w:val="000000"/>
          <w:szCs w:val="17"/>
          <w:lang w:val="sr-Cyrl-CS"/>
        </w:rPr>
      </w:pPr>
    </w:p>
    <w:p w14:paraId="329C9F22" w14:textId="77777777" w:rsidR="002B1F59" w:rsidRPr="002B1F59" w:rsidRDefault="002B1F59" w:rsidP="002B1F59">
      <w:pPr>
        <w:autoSpaceDE w:val="0"/>
        <w:autoSpaceDN w:val="0"/>
        <w:adjustRightInd w:val="0"/>
        <w:rPr>
          <w:b/>
          <w:bCs/>
          <w:noProof/>
          <w:color w:val="000000"/>
          <w:szCs w:val="17"/>
        </w:rPr>
      </w:pPr>
      <w:r>
        <w:rPr>
          <w:b/>
          <w:bCs/>
          <w:noProof/>
          <w:color w:val="000000"/>
          <w:szCs w:val="17"/>
        </w:rPr>
        <w:t>2</w:t>
      </w:r>
      <w:r w:rsidRPr="002B1F59">
        <w:rPr>
          <w:b/>
          <w:bCs/>
          <w:noProof/>
          <w:color w:val="000000"/>
          <w:szCs w:val="17"/>
        </w:rPr>
        <w:t>. РОК ИСПОРУКЕ ....................................</w:t>
      </w:r>
      <w:r w:rsidR="00D41DBC">
        <w:rPr>
          <w:b/>
          <w:bCs/>
          <w:noProof/>
          <w:color w:val="000000"/>
          <w:szCs w:val="17"/>
        </w:rPr>
        <w:t>.......</w:t>
      </w:r>
      <w:r w:rsidRPr="002B1F59">
        <w:rPr>
          <w:b/>
          <w:bCs/>
          <w:noProof/>
          <w:color w:val="000000"/>
          <w:szCs w:val="17"/>
        </w:rPr>
        <w:t>.................</w:t>
      </w:r>
      <w:r w:rsidR="000E66B4">
        <w:rPr>
          <w:b/>
          <w:bCs/>
          <w:noProof/>
          <w:color w:val="000000"/>
          <w:szCs w:val="17"/>
        </w:rPr>
        <w:t>...</w:t>
      </w:r>
      <w:r w:rsidRPr="002B1F59">
        <w:rPr>
          <w:b/>
          <w:bCs/>
          <w:noProof/>
          <w:color w:val="000000"/>
          <w:szCs w:val="17"/>
        </w:rPr>
        <w:t>.</w:t>
      </w:r>
      <w:r>
        <w:rPr>
          <w:b/>
          <w:bCs/>
          <w:noProof/>
          <w:color w:val="000000"/>
          <w:szCs w:val="17"/>
        </w:rPr>
        <w:t xml:space="preserve">.......................... до </w:t>
      </w:r>
      <w:r w:rsidR="00134701">
        <w:rPr>
          <w:b/>
          <w:bCs/>
          <w:noProof/>
          <w:color w:val="000000"/>
          <w:szCs w:val="17"/>
        </w:rPr>
        <w:t>20</w:t>
      </w:r>
      <w:r w:rsidRPr="002B1F59">
        <w:rPr>
          <w:b/>
          <w:bCs/>
          <w:noProof/>
          <w:color w:val="000000"/>
          <w:szCs w:val="17"/>
        </w:rPr>
        <w:t xml:space="preserve"> пондера</w:t>
      </w:r>
    </w:p>
    <w:p w14:paraId="3D91A947" w14:textId="77777777" w:rsidR="002B1F59" w:rsidRPr="002B1F59" w:rsidRDefault="002B1F59" w:rsidP="002B1F59">
      <w:pPr>
        <w:autoSpaceDE w:val="0"/>
        <w:autoSpaceDN w:val="0"/>
        <w:adjustRightInd w:val="0"/>
        <w:rPr>
          <w:b/>
          <w:bCs/>
          <w:noProof/>
          <w:color w:val="000000"/>
          <w:szCs w:val="17"/>
        </w:rPr>
      </w:pPr>
    </w:p>
    <w:p w14:paraId="1817DF0A" w14:textId="77777777" w:rsidR="00590D74" w:rsidRDefault="00590D74" w:rsidP="00590D74">
      <w:pPr>
        <w:tabs>
          <w:tab w:val="right" w:pos="9072"/>
        </w:tabs>
        <w:autoSpaceDE w:val="0"/>
        <w:autoSpaceDN w:val="0"/>
        <w:adjustRightInd w:val="0"/>
        <w:rPr>
          <w:bCs/>
          <w:noProof/>
          <w:color w:val="000000"/>
          <w:szCs w:val="17"/>
        </w:rPr>
      </w:pPr>
      <w:r>
        <w:rPr>
          <w:bCs/>
          <w:noProof/>
          <w:color w:val="000000"/>
          <w:szCs w:val="17"/>
        </w:rPr>
        <w:t>6 сати и краће ..........</w:t>
      </w:r>
      <w:r w:rsidRPr="002B1F59">
        <w:rPr>
          <w:bCs/>
          <w:noProof/>
          <w:color w:val="000000"/>
          <w:szCs w:val="17"/>
        </w:rPr>
        <w:t>........................................................</w:t>
      </w:r>
      <w:r>
        <w:rPr>
          <w:bCs/>
          <w:noProof/>
          <w:color w:val="000000"/>
          <w:szCs w:val="17"/>
        </w:rPr>
        <w:t>........................................20</w:t>
      </w:r>
      <w:r w:rsidRPr="002B1F59">
        <w:rPr>
          <w:bCs/>
          <w:noProof/>
          <w:color w:val="000000"/>
          <w:szCs w:val="17"/>
        </w:rPr>
        <w:t xml:space="preserve"> пондера</w:t>
      </w:r>
    </w:p>
    <w:p w14:paraId="66D438BB" w14:textId="77777777" w:rsidR="00590D74" w:rsidRPr="00D46CF3" w:rsidRDefault="00590D74" w:rsidP="00590D74">
      <w:pPr>
        <w:tabs>
          <w:tab w:val="right" w:pos="9072"/>
        </w:tabs>
        <w:autoSpaceDE w:val="0"/>
        <w:autoSpaceDN w:val="0"/>
        <w:adjustRightInd w:val="0"/>
        <w:rPr>
          <w:bCs/>
          <w:noProof/>
          <w:color w:val="000000"/>
          <w:szCs w:val="17"/>
        </w:rPr>
      </w:pPr>
      <w:r>
        <w:rPr>
          <w:bCs/>
          <w:noProof/>
          <w:color w:val="000000"/>
          <w:szCs w:val="17"/>
        </w:rPr>
        <w:t>7 до 18 сати ................................................................................................................5 пондера</w:t>
      </w:r>
    </w:p>
    <w:p w14:paraId="76913D50" w14:textId="77777777" w:rsidR="00590D74" w:rsidRPr="002B1F59" w:rsidRDefault="00590D74" w:rsidP="00590D74">
      <w:pPr>
        <w:tabs>
          <w:tab w:val="right" w:pos="9072"/>
        </w:tabs>
        <w:autoSpaceDE w:val="0"/>
        <w:autoSpaceDN w:val="0"/>
        <w:adjustRightInd w:val="0"/>
        <w:rPr>
          <w:bCs/>
          <w:noProof/>
          <w:color w:val="000000"/>
          <w:szCs w:val="17"/>
        </w:rPr>
      </w:pPr>
      <w:r w:rsidRPr="002B1F59">
        <w:rPr>
          <w:bCs/>
          <w:noProof/>
          <w:color w:val="000000"/>
          <w:szCs w:val="17"/>
        </w:rPr>
        <w:t xml:space="preserve">Дуже од </w:t>
      </w:r>
      <w:r>
        <w:rPr>
          <w:bCs/>
          <w:noProof/>
          <w:color w:val="000000"/>
          <w:szCs w:val="17"/>
        </w:rPr>
        <w:t>18 сати .....</w:t>
      </w:r>
      <w:r w:rsidRPr="002B1F59">
        <w:rPr>
          <w:bCs/>
          <w:noProof/>
          <w:color w:val="000000"/>
          <w:szCs w:val="17"/>
        </w:rPr>
        <w:t>..............................................................................</w:t>
      </w:r>
      <w:r>
        <w:rPr>
          <w:bCs/>
          <w:noProof/>
          <w:color w:val="000000"/>
          <w:szCs w:val="17"/>
        </w:rPr>
        <w:t>......................1  пондер</w:t>
      </w:r>
    </w:p>
    <w:p w14:paraId="3CEA2F08" w14:textId="77777777" w:rsidR="00590D74" w:rsidRDefault="00590D74" w:rsidP="00590D74">
      <w:pPr>
        <w:tabs>
          <w:tab w:val="right" w:pos="9072"/>
        </w:tabs>
        <w:autoSpaceDE w:val="0"/>
        <w:autoSpaceDN w:val="0"/>
        <w:adjustRightInd w:val="0"/>
        <w:rPr>
          <w:b/>
          <w:bCs/>
          <w:noProof/>
          <w:color w:val="000000"/>
          <w:szCs w:val="17"/>
          <w:lang w:val="sr-Cyrl-RS"/>
        </w:rPr>
      </w:pPr>
    </w:p>
    <w:p w14:paraId="7F1B213E" w14:textId="77777777" w:rsidR="00BE1E88" w:rsidRPr="00BE1E88" w:rsidRDefault="00BE1E88" w:rsidP="00590D74">
      <w:pPr>
        <w:tabs>
          <w:tab w:val="right" w:pos="9072"/>
        </w:tabs>
        <w:autoSpaceDE w:val="0"/>
        <w:autoSpaceDN w:val="0"/>
        <w:adjustRightInd w:val="0"/>
        <w:rPr>
          <w:b/>
          <w:bCs/>
          <w:noProof/>
          <w:color w:val="000000"/>
          <w:szCs w:val="17"/>
          <w:lang w:val="sr-Cyrl-RS"/>
        </w:rPr>
      </w:pPr>
    </w:p>
    <w:p w14:paraId="4ED73179" w14:textId="77777777" w:rsidR="00590D74" w:rsidRPr="0011780B" w:rsidRDefault="00590D74" w:rsidP="00590D74">
      <w:pPr>
        <w:tabs>
          <w:tab w:val="right" w:pos="9072"/>
        </w:tabs>
        <w:autoSpaceDE w:val="0"/>
        <w:autoSpaceDN w:val="0"/>
        <w:adjustRightInd w:val="0"/>
        <w:rPr>
          <w:b/>
          <w:bCs/>
          <w:szCs w:val="17"/>
          <w:lang w:val="sr-Latn-CS"/>
        </w:rPr>
      </w:pPr>
    </w:p>
    <w:p w14:paraId="3091C2CE" w14:textId="77777777" w:rsidR="00590D74" w:rsidRPr="001533E2" w:rsidRDefault="00590D74" w:rsidP="00590D74">
      <w:pPr>
        <w:tabs>
          <w:tab w:val="right" w:pos="9072"/>
        </w:tabs>
        <w:rPr>
          <w:b/>
          <w:lang w:val="sr-Cyrl-CS"/>
        </w:rPr>
      </w:pPr>
      <w:r w:rsidRPr="001533E2">
        <w:rPr>
          <w:b/>
          <w:lang w:val="sr-Cyrl-CS"/>
        </w:rPr>
        <w:t>НАПОМЕНЕ:</w:t>
      </w:r>
    </w:p>
    <w:p w14:paraId="62EB1620" w14:textId="77777777" w:rsidR="00590D74" w:rsidRDefault="00590D74" w:rsidP="00590D74">
      <w:pPr>
        <w:tabs>
          <w:tab w:val="right" w:pos="9072"/>
        </w:tabs>
        <w:ind w:firstLine="720"/>
        <w:rPr>
          <w:bCs/>
          <w:noProof/>
        </w:rPr>
      </w:pPr>
      <w:r w:rsidRPr="006B6EF5">
        <w:rPr>
          <w:bCs/>
          <w:noProof/>
        </w:rPr>
        <w:t>Рок</w:t>
      </w:r>
      <w:r w:rsidRPr="006B6EF5">
        <w:rPr>
          <w:bCs/>
          <w:noProof/>
          <w:lang w:val="sr-Latn-CS"/>
        </w:rPr>
        <w:t xml:space="preserve"> </w:t>
      </w:r>
      <w:r w:rsidRPr="006B6EF5">
        <w:rPr>
          <w:bCs/>
          <w:noProof/>
        </w:rPr>
        <w:t>испоруке</w:t>
      </w:r>
      <w:r w:rsidRPr="006B6EF5">
        <w:rPr>
          <w:bCs/>
          <w:noProof/>
          <w:lang w:val="sr-Latn-CS"/>
        </w:rPr>
        <w:t xml:space="preserve"> </w:t>
      </w:r>
      <w:r w:rsidRPr="006B6EF5">
        <w:rPr>
          <w:bCs/>
          <w:noProof/>
        </w:rPr>
        <w:t>мора</w:t>
      </w:r>
      <w:r w:rsidRPr="006B6EF5">
        <w:rPr>
          <w:bCs/>
          <w:noProof/>
          <w:lang w:val="sr-Latn-CS"/>
        </w:rPr>
        <w:t xml:space="preserve"> </w:t>
      </w:r>
      <w:r w:rsidRPr="006B6EF5">
        <w:rPr>
          <w:bCs/>
          <w:noProof/>
        </w:rPr>
        <w:t>бити</w:t>
      </w:r>
      <w:r w:rsidRPr="006B6EF5">
        <w:rPr>
          <w:bCs/>
          <w:noProof/>
          <w:lang w:val="sr-Latn-CS"/>
        </w:rPr>
        <w:t xml:space="preserve"> </w:t>
      </w:r>
      <w:r w:rsidRPr="006B6EF5">
        <w:rPr>
          <w:bCs/>
          <w:noProof/>
        </w:rPr>
        <w:t>изражен</w:t>
      </w:r>
      <w:r w:rsidRPr="006B6EF5">
        <w:rPr>
          <w:bCs/>
          <w:noProof/>
          <w:lang w:val="sr-Latn-CS"/>
        </w:rPr>
        <w:t xml:space="preserve"> </w:t>
      </w:r>
      <w:r w:rsidRPr="006B6EF5">
        <w:rPr>
          <w:bCs/>
          <w:noProof/>
        </w:rPr>
        <w:t>у</w:t>
      </w:r>
      <w:r w:rsidRPr="006B6EF5">
        <w:rPr>
          <w:bCs/>
          <w:noProof/>
          <w:lang w:val="sr-Latn-CS"/>
        </w:rPr>
        <w:t xml:space="preserve"> </w:t>
      </w:r>
      <w:r w:rsidRPr="006B6EF5">
        <w:rPr>
          <w:bCs/>
          <w:noProof/>
        </w:rPr>
        <w:t>часовима</w:t>
      </w:r>
      <w:r w:rsidRPr="006B6EF5">
        <w:rPr>
          <w:bCs/>
          <w:noProof/>
          <w:lang w:val="sr-Latn-CS"/>
        </w:rPr>
        <w:t xml:space="preserve"> </w:t>
      </w:r>
      <w:r w:rsidRPr="006B6EF5">
        <w:rPr>
          <w:bCs/>
          <w:noProof/>
        </w:rPr>
        <w:t>као</w:t>
      </w:r>
      <w:r w:rsidRPr="006B6EF5">
        <w:rPr>
          <w:bCs/>
          <w:noProof/>
          <w:lang w:val="sr-Latn-CS"/>
        </w:rPr>
        <w:t xml:space="preserve"> </w:t>
      </w:r>
      <w:r w:rsidRPr="006B6EF5">
        <w:rPr>
          <w:bCs/>
          <w:noProof/>
        </w:rPr>
        <w:t>целом</w:t>
      </w:r>
      <w:r w:rsidRPr="006B6EF5">
        <w:rPr>
          <w:bCs/>
          <w:noProof/>
          <w:lang w:val="sr-Latn-CS"/>
        </w:rPr>
        <w:t xml:space="preserve"> </w:t>
      </w:r>
      <w:r w:rsidRPr="006B6EF5">
        <w:rPr>
          <w:bCs/>
          <w:noProof/>
        </w:rPr>
        <w:t>броју</w:t>
      </w:r>
      <w:r w:rsidRPr="006B6EF5">
        <w:rPr>
          <w:bCs/>
          <w:noProof/>
          <w:lang w:val="sr-Latn-CS"/>
        </w:rPr>
        <w:t xml:space="preserve">, </w:t>
      </w:r>
      <w:r w:rsidRPr="006B6EF5">
        <w:rPr>
          <w:bCs/>
          <w:noProof/>
        </w:rPr>
        <w:t>и</w:t>
      </w:r>
      <w:r w:rsidRPr="006B6EF5">
        <w:rPr>
          <w:bCs/>
          <w:noProof/>
          <w:lang w:val="sr-Latn-CS"/>
        </w:rPr>
        <w:t xml:space="preserve"> </w:t>
      </w:r>
      <w:r w:rsidRPr="006B6EF5">
        <w:rPr>
          <w:bCs/>
          <w:noProof/>
        </w:rPr>
        <w:t>не</w:t>
      </w:r>
      <w:r w:rsidRPr="006B6EF5">
        <w:rPr>
          <w:bCs/>
          <w:noProof/>
          <w:lang w:val="sr-Latn-CS"/>
        </w:rPr>
        <w:t xml:space="preserve"> </w:t>
      </w:r>
      <w:r w:rsidRPr="006B6EF5">
        <w:rPr>
          <w:bCs/>
          <w:noProof/>
        </w:rPr>
        <w:t>може</w:t>
      </w:r>
      <w:r w:rsidRPr="006B6EF5">
        <w:rPr>
          <w:bCs/>
          <w:noProof/>
          <w:lang w:val="sr-Latn-CS"/>
        </w:rPr>
        <w:t xml:space="preserve"> </w:t>
      </w:r>
      <w:r w:rsidRPr="006B6EF5">
        <w:rPr>
          <w:bCs/>
          <w:noProof/>
        </w:rPr>
        <w:t>се</w:t>
      </w:r>
      <w:r w:rsidRPr="006B6EF5">
        <w:rPr>
          <w:bCs/>
          <w:noProof/>
          <w:lang w:val="sr-Latn-CS"/>
        </w:rPr>
        <w:t xml:space="preserve"> </w:t>
      </w:r>
      <w:r w:rsidRPr="006B6EF5">
        <w:rPr>
          <w:bCs/>
          <w:noProof/>
        </w:rPr>
        <w:t>изражавати</w:t>
      </w:r>
      <w:r w:rsidRPr="006B6EF5">
        <w:rPr>
          <w:bCs/>
          <w:noProof/>
          <w:lang w:val="sr-Latn-CS"/>
        </w:rPr>
        <w:t xml:space="preserve"> </w:t>
      </w:r>
      <w:r w:rsidRPr="006B6EF5">
        <w:rPr>
          <w:bCs/>
          <w:noProof/>
        </w:rPr>
        <w:t>у</w:t>
      </w:r>
      <w:r w:rsidRPr="006B6EF5">
        <w:rPr>
          <w:bCs/>
          <w:noProof/>
          <w:lang w:val="sr-Latn-CS"/>
        </w:rPr>
        <w:t xml:space="preserve"> </w:t>
      </w:r>
      <w:r w:rsidRPr="006B6EF5">
        <w:rPr>
          <w:bCs/>
          <w:noProof/>
        </w:rPr>
        <w:t>децималама</w:t>
      </w:r>
      <w:r w:rsidRPr="006B6EF5">
        <w:rPr>
          <w:bCs/>
          <w:noProof/>
          <w:lang w:val="sr-Latn-CS"/>
        </w:rPr>
        <w:t xml:space="preserve"> </w:t>
      </w:r>
      <w:r w:rsidRPr="006B6EF5">
        <w:rPr>
          <w:bCs/>
          <w:noProof/>
        </w:rPr>
        <w:t>или</w:t>
      </w:r>
      <w:r w:rsidRPr="006B6EF5">
        <w:rPr>
          <w:bCs/>
          <w:noProof/>
          <w:lang w:val="sr-Latn-CS"/>
        </w:rPr>
        <w:t xml:space="preserve"> </w:t>
      </w:r>
      <w:r w:rsidRPr="006B6EF5">
        <w:rPr>
          <w:bCs/>
          <w:noProof/>
        </w:rPr>
        <w:t>другим</w:t>
      </w:r>
      <w:r w:rsidRPr="006B6EF5">
        <w:rPr>
          <w:bCs/>
          <w:noProof/>
          <w:lang w:val="sr-Latn-CS"/>
        </w:rPr>
        <w:t xml:space="preserve"> </w:t>
      </w:r>
      <w:r w:rsidRPr="006B6EF5">
        <w:rPr>
          <w:bCs/>
          <w:noProof/>
        </w:rPr>
        <w:t>јединицама</w:t>
      </w:r>
      <w:r w:rsidRPr="006B6EF5">
        <w:rPr>
          <w:bCs/>
          <w:noProof/>
          <w:lang w:val="sr-Latn-CS"/>
        </w:rPr>
        <w:t xml:space="preserve"> </w:t>
      </w:r>
      <w:r w:rsidRPr="006B6EF5">
        <w:rPr>
          <w:bCs/>
          <w:noProof/>
        </w:rPr>
        <w:t>за</w:t>
      </w:r>
      <w:r w:rsidRPr="006B6EF5">
        <w:rPr>
          <w:bCs/>
          <w:noProof/>
          <w:lang w:val="sr-Latn-CS"/>
        </w:rPr>
        <w:t xml:space="preserve"> </w:t>
      </w:r>
      <w:r w:rsidRPr="006B6EF5">
        <w:rPr>
          <w:bCs/>
          <w:noProof/>
        </w:rPr>
        <w:t>мерење</w:t>
      </w:r>
      <w:r w:rsidRPr="006B6EF5">
        <w:rPr>
          <w:bCs/>
          <w:noProof/>
          <w:lang w:val="sr-Latn-CS"/>
        </w:rPr>
        <w:t xml:space="preserve"> </w:t>
      </w:r>
      <w:r w:rsidRPr="006B6EF5">
        <w:rPr>
          <w:bCs/>
          <w:noProof/>
        </w:rPr>
        <w:t>времена</w:t>
      </w:r>
      <w:r w:rsidRPr="006B6EF5">
        <w:rPr>
          <w:bCs/>
          <w:noProof/>
          <w:lang w:val="sr-Latn-CS"/>
        </w:rPr>
        <w:t>.</w:t>
      </w:r>
    </w:p>
    <w:p w14:paraId="6FBCB9CA" w14:textId="77777777" w:rsidR="00590D74" w:rsidRPr="0011780B" w:rsidRDefault="00590D74" w:rsidP="00590D74">
      <w:pPr>
        <w:tabs>
          <w:tab w:val="right" w:pos="9072"/>
        </w:tabs>
        <w:ind w:firstLine="720"/>
        <w:rPr>
          <w:b/>
          <w:lang w:val="sr-Latn-CS"/>
        </w:rPr>
      </w:pPr>
      <w:r>
        <w:rPr>
          <w:bCs/>
          <w:noProof/>
        </w:rPr>
        <w:t xml:space="preserve">Понуде са роком испоруке краћим од 1 и дужим од 24 часа неће бити узете у разматрање </w:t>
      </w:r>
      <w:r>
        <w:rPr>
          <w:noProof/>
        </w:rPr>
        <w:t>односно биће одбијене као неприхватљиве</w:t>
      </w:r>
      <w:r w:rsidRPr="00870AFC">
        <w:rPr>
          <w:noProof/>
        </w:rPr>
        <w:t>.</w:t>
      </w:r>
    </w:p>
    <w:p w14:paraId="3630775D" w14:textId="77777777" w:rsidR="00590D74" w:rsidRDefault="00590D74" w:rsidP="00590D74">
      <w:pPr>
        <w:jc w:val="both"/>
        <w:rPr>
          <w:lang w:val="sr-Cyrl-CS"/>
        </w:rPr>
      </w:pPr>
    </w:p>
    <w:p w14:paraId="7C6003B9" w14:textId="77777777" w:rsidR="009B03D3" w:rsidRDefault="009B03D3" w:rsidP="00D41DBC">
      <w:pPr>
        <w:ind w:firstLine="720"/>
        <w:rPr>
          <w:noProof/>
        </w:rPr>
      </w:pPr>
    </w:p>
    <w:p w14:paraId="0A7BC15A" w14:textId="77777777" w:rsidR="009B03D3" w:rsidRDefault="009B03D3" w:rsidP="009B03D3">
      <w:pPr>
        <w:rPr>
          <w:bCs/>
          <w:iCs/>
          <w:noProof/>
        </w:rPr>
      </w:pPr>
    </w:p>
    <w:p w14:paraId="48B557F6" w14:textId="77777777" w:rsidR="009B03D3" w:rsidRDefault="009B03D3" w:rsidP="009B03D3">
      <w:pPr>
        <w:rPr>
          <w:bCs/>
          <w:iCs/>
          <w:noProof/>
        </w:rPr>
      </w:pPr>
    </w:p>
    <w:p w14:paraId="6FFC5008" w14:textId="77777777" w:rsidR="009B03D3" w:rsidRDefault="009B03D3" w:rsidP="009B03D3">
      <w:pPr>
        <w:rPr>
          <w:bCs/>
          <w:iCs/>
          <w:noProof/>
        </w:rPr>
      </w:pPr>
    </w:p>
    <w:p w14:paraId="3D9730AD" w14:textId="77777777" w:rsidR="009B03D3" w:rsidRDefault="009B03D3" w:rsidP="009B03D3">
      <w:pPr>
        <w:rPr>
          <w:bCs/>
          <w:iCs/>
          <w:noProof/>
        </w:rPr>
      </w:pPr>
    </w:p>
    <w:p w14:paraId="6C333ABB" w14:textId="77777777" w:rsidR="009B03D3" w:rsidRDefault="009B03D3" w:rsidP="009B03D3">
      <w:pPr>
        <w:rPr>
          <w:bCs/>
          <w:iCs/>
          <w:noProof/>
        </w:rPr>
      </w:pPr>
    </w:p>
    <w:p w14:paraId="046108A1" w14:textId="77777777" w:rsidR="009B03D3" w:rsidRDefault="009B03D3" w:rsidP="009B03D3">
      <w:pPr>
        <w:rPr>
          <w:bCs/>
          <w:iCs/>
          <w:noProof/>
        </w:rPr>
      </w:pPr>
    </w:p>
    <w:p w14:paraId="1994C329" w14:textId="77777777" w:rsidR="009B03D3" w:rsidRDefault="009B03D3" w:rsidP="009B03D3">
      <w:pPr>
        <w:rPr>
          <w:bCs/>
          <w:iCs/>
          <w:noProof/>
        </w:rPr>
      </w:pPr>
    </w:p>
    <w:p w14:paraId="7B0FB7FC" w14:textId="77777777" w:rsidR="009B03D3" w:rsidRDefault="009B03D3" w:rsidP="009B03D3">
      <w:pPr>
        <w:rPr>
          <w:bCs/>
          <w:iCs/>
          <w:noProof/>
        </w:rPr>
      </w:pPr>
    </w:p>
    <w:p w14:paraId="25123250" w14:textId="77777777" w:rsidR="009B03D3" w:rsidRDefault="009B03D3" w:rsidP="009B03D3">
      <w:pPr>
        <w:rPr>
          <w:bCs/>
          <w:iCs/>
          <w:noProof/>
          <w:lang w:val="sr-Cyrl-RS"/>
        </w:rPr>
      </w:pPr>
    </w:p>
    <w:p w14:paraId="4620F2F7" w14:textId="77777777" w:rsidR="00173D82" w:rsidRDefault="00173D82" w:rsidP="009B03D3">
      <w:pPr>
        <w:rPr>
          <w:bCs/>
          <w:iCs/>
          <w:noProof/>
          <w:lang w:val="sr-Cyrl-RS"/>
        </w:rPr>
      </w:pPr>
    </w:p>
    <w:p w14:paraId="7915C7A4" w14:textId="77777777" w:rsidR="00173D82" w:rsidRDefault="00173D82" w:rsidP="009B03D3">
      <w:pPr>
        <w:rPr>
          <w:bCs/>
          <w:iCs/>
          <w:noProof/>
          <w:lang w:val="sr-Cyrl-RS"/>
        </w:rPr>
      </w:pPr>
    </w:p>
    <w:p w14:paraId="5398DD95" w14:textId="77777777" w:rsidR="00173D82" w:rsidRPr="00173D82" w:rsidRDefault="00173D82" w:rsidP="009B03D3">
      <w:pPr>
        <w:rPr>
          <w:bCs/>
          <w:iCs/>
          <w:noProof/>
          <w:lang w:val="sr-Cyrl-RS"/>
        </w:rPr>
      </w:pPr>
    </w:p>
    <w:p w14:paraId="2A797279" w14:textId="77777777" w:rsidR="009B03D3" w:rsidRDefault="009B03D3" w:rsidP="009B03D3">
      <w:pPr>
        <w:rPr>
          <w:bCs/>
          <w:iCs/>
          <w:noProof/>
          <w:lang w:val="sr-Cyrl-RS"/>
        </w:rPr>
      </w:pPr>
    </w:p>
    <w:p w14:paraId="10296187" w14:textId="77777777" w:rsidR="00BE1E88" w:rsidRDefault="00BE1E88" w:rsidP="009B03D3">
      <w:pPr>
        <w:rPr>
          <w:bCs/>
          <w:iCs/>
          <w:noProof/>
          <w:lang w:val="sr-Cyrl-RS"/>
        </w:rPr>
      </w:pPr>
    </w:p>
    <w:p w14:paraId="1E8F3C28" w14:textId="77777777" w:rsidR="004D0988" w:rsidRDefault="004D0988" w:rsidP="009B03D3">
      <w:pPr>
        <w:rPr>
          <w:bCs/>
          <w:iCs/>
          <w:noProof/>
          <w:lang w:val="sr-Cyrl-RS"/>
        </w:rPr>
      </w:pPr>
    </w:p>
    <w:p w14:paraId="3CC11E05" w14:textId="77777777" w:rsidR="00B6387F" w:rsidRDefault="00B6387F" w:rsidP="009B03D3">
      <w:pPr>
        <w:rPr>
          <w:bCs/>
          <w:iCs/>
          <w:noProof/>
          <w:lang w:val="sr-Cyrl-RS"/>
        </w:rPr>
      </w:pPr>
    </w:p>
    <w:p w14:paraId="57A977DD" w14:textId="77777777" w:rsidR="00B6387F" w:rsidRDefault="00B6387F" w:rsidP="009B03D3">
      <w:pPr>
        <w:rPr>
          <w:bCs/>
          <w:iCs/>
          <w:noProof/>
          <w:lang w:val="sr-Cyrl-RS"/>
        </w:rPr>
      </w:pPr>
    </w:p>
    <w:p w14:paraId="78038246" w14:textId="77777777" w:rsidR="004D0988" w:rsidRDefault="004D0988" w:rsidP="009B03D3">
      <w:pPr>
        <w:rPr>
          <w:bCs/>
          <w:iCs/>
          <w:noProof/>
          <w:lang w:val="sr-Cyrl-RS"/>
        </w:rPr>
      </w:pPr>
    </w:p>
    <w:p w14:paraId="6259CE57" w14:textId="77777777" w:rsidR="00901263" w:rsidRDefault="00901263" w:rsidP="009B03D3">
      <w:pPr>
        <w:rPr>
          <w:bCs/>
          <w:iCs/>
          <w:noProof/>
          <w:lang w:val="sr-Cyrl-RS"/>
        </w:rPr>
      </w:pPr>
    </w:p>
    <w:p w14:paraId="2A4DBF84" w14:textId="77777777" w:rsidR="00901263" w:rsidRDefault="00901263" w:rsidP="009B03D3">
      <w:pPr>
        <w:rPr>
          <w:bCs/>
          <w:iCs/>
          <w:noProof/>
          <w:lang w:val="sr-Cyrl-RS"/>
        </w:rPr>
      </w:pPr>
    </w:p>
    <w:p w14:paraId="4B19B190" w14:textId="77777777" w:rsidR="00250139" w:rsidRPr="00BE1E88" w:rsidRDefault="00250139" w:rsidP="009B03D3">
      <w:pPr>
        <w:rPr>
          <w:bCs/>
          <w:iCs/>
          <w:noProof/>
          <w:lang w:val="sr-Cyrl-RS"/>
        </w:rPr>
      </w:pPr>
    </w:p>
    <w:p w14:paraId="39A9BD07" w14:textId="77777777" w:rsidR="009B03D3" w:rsidRPr="007821DA" w:rsidRDefault="009B03D3" w:rsidP="009B03D3">
      <w:pPr>
        <w:rPr>
          <w:bCs/>
          <w:iCs/>
          <w:noProof/>
        </w:rPr>
      </w:pPr>
      <w:r w:rsidRPr="00AF454E">
        <w:rPr>
          <w:bCs/>
          <w:iCs/>
          <w:noProof/>
        </w:rPr>
        <w:t>_________________________</w:t>
      </w:r>
    </w:p>
    <w:p w14:paraId="3FC58A4A" w14:textId="77777777" w:rsidR="009B03D3" w:rsidRPr="00AF454E" w:rsidRDefault="009B03D3" w:rsidP="009B03D3">
      <w:pPr>
        <w:rPr>
          <w:bCs/>
          <w:iCs/>
          <w:noProof/>
        </w:rPr>
      </w:pPr>
      <w:r w:rsidRPr="00AF454E">
        <w:rPr>
          <w:bCs/>
          <w:iCs/>
          <w:noProof/>
        </w:rPr>
        <w:t>(Тачан назив понуђача)</w:t>
      </w:r>
    </w:p>
    <w:p w14:paraId="1856FD12" w14:textId="77777777" w:rsidR="009B03D3" w:rsidRPr="00AF454E" w:rsidRDefault="009B03D3" w:rsidP="009B03D3">
      <w:pPr>
        <w:rPr>
          <w:bCs/>
          <w:iCs/>
          <w:noProof/>
        </w:rPr>
      </w:pPr>
    </w:p>
    <w:p w14:paraId="5C375A41" w14:textId="77777777" w:rsidR="009B03D3" w:rsidRPr="00AF454E" w:rsidRDefault="009B03D3" w:rsidP="009B03D3">
      <w:pPr>
        <w:rPr>
          <w:bCs/>
          <w:iCs/>
          <w:noProof/>
        </w:rPr>
      </w:pPr>
      <w:r w:rsidRPr="00AF454E">
        <w:rPr>
          <w:bCs/>
          <w:iCs/>
          <w:noProof/>
        </w:rPr>
        <w:t>______________________________</w:t>
      </w:r>
    </w:p>
    <w:p w14:paraId="528E4ABA" w14:textId="77777777" w:rsidR="009B03D3" w:rsidRPr="00AF454E" w:rsidRDefault="009B03D3" w:rsidP="009B03D3">
      <w:pPr>
        <w:rPr>
          <w:bCs/>
          <w:iCs/>
          <w:noProof/>
        </w:rPr>
      </w:pPr>
      <w:r w:rsidRPr="00AF454E">
        <w:rPr>
          <w:bCs/>
          <w:iCs/>
          <w:noProof/>
        </w:rPr>
        <w:t>(Адреса понуђача)</w:t>
      </w:r>
    </w:p>
    <w:p w14:paraId="37D5969D" w14:textId="77777777" w:rsidR="009B03D3" w:rsidRPr="00AF454E" w:rsidRDefault="009B03D3" w:rsidP="009B03D3">
      <w:pPr>
        <w:rPr>
          <w:bCs/>
          <w:iCs/>
          <w:noProof/>
        </w:rPr>
      </w:pPr>
    </w:p>
    <w:p w14:paraId="17FFE519" w14:textId="77777777" w:rsidR="009B03D3" w:rsidRDefault="009B03D3" w:rsidP="009B03D3">
      <w:pPr>
        <w:rPr>
          <w:bCs/>
          <w:iCs/>
          <w:noProof/>
          <w:lang w:val="sr-Cyrl-RS"/>
        </w:rPr>
      </w:pPr>
    </w:p>
    <w:p w14:paraId="4F049E50" w14:textId="77777777" w:rsidR="00BE1E88" w:rsidRPr="00BE1E88" w:rsidRDefault="00BE1E88" w:rsidP="009B03D3">
      <w:pPr>
        <w:rPr>
          <w:bCs/>
          <w:iCs/>
          <w:noProof/>
          <w:lang w:val="sr-Cyrl-RS"/>
        </w:rPr>
      </w:pPr>
    </w:p>
    <w:p w14:paraId="7F3A3FAC" w14:textId="77777777" w:rsidR="00B4677E" w:rsidRDefault="009B03D3" w:rsidP="00B4677E">
      <w:pPr>
        <w:pStyle w:val="Heading2"/>
      </w:pPr>
      <w:bookmarkStart w:id="61" w:name="_Toc518460916"/>
      <w:bookmarkStart w:id="62" w:name="_Toc375898260"/>
      <w:bookmarkStart w:id="63" w:name="_Toc311632163"/>
      <w:bookmarkStart w:id="64" w:name="_Toc311632190"/>
      <w:bookmarkStart w:id="65" w:name="_Toc347907179"/>
      <w:bookmarkStart w:id="66" w:name="_Toc375905381"/>
      <w:bookmarkStart w:id="67" w:name="_Toc398110376"/>
      <w:bookmarkStart w:id="68" w:name="_Toc401059617"/>
      <w:bookmarkStart w:id="69" w:name="_Toc404939285"/>
      <w:bookmarkStart w:id="70" w:name="_Toc406492814"/>
      <w:r w:rsidRPr="002B3154">
        <w:t>ОБРАЗАЦ ЗА УНОШЕЊЕ ПОДАТАКА ИЗ ПОНУДЕ</w:t>
      </w:r>
      <w:bookmarkEnd w:id="61"/>
    </w:p>
    <w:p w14:paraId="78A996CD" w14:textId="77777777" w:rsidR="00B4677E" w:rsidRDefault="009B03D3" w:rsidP="00B4677E">
      <w:pPr>
        <w:pStyle w:val="Heading2"/>
        <w:rPr>
          <w:i/>
          <w:iCs/>
          <w:noProof/>
        </w:rPr>
      </w:pPr>
      <w:bookmarkStart w:id="71" w:name="_Toc518460917"/>
      <w:r w:rsidRPr="002B3154">
        <w:t>КОЈИ СУ ОДРЕЂЕНИ КАО ЕЛЕМЕНТИ КРИТЕРИЈУМА</w:t>
      </w:r>
      <w:bookmarkEnd w:id="62"/>
      <w:bookmarkEnd w:id="71"/>
    </w:p>
    <w:p w14:paraId="1D0B3747" w14:textId="0C0D8B5D" w:rsidR="009B03D3" w:rsidRPr="00B67531" w:rsidRDefault="009B03D3" w:rsidP="00B4677E">
      <w:pPr>
        <w:pStyle w:val="Heading2"/>
        <w:rPr>
          <w:iCs/>
          <w:noProof/>
          <w:sz w:val="24"/>
        </w:rPr>
      </w:pPr>
      <w:bookmarkStart w:id="72" w:name="_Toc518460918"/>
      <w:r w:rsidRPr="00B67531">
        <w:rPr>
          <w:b w:val="0"/>
          <w:i/>
          <w:iCs/>
          <w:noProof/>
          <w:sz w:val="24"/>
        </w:rPr>
        <w:t xml:space="preserve">у поступку број </w:t>
      </w:r>
      <w:r w:rsidR="00AE2AFB">
        <w:rPr>
          <w:b w:val="0"/>
          <w:iCs/>
          <w:noProof/>
          <w:sz w:val="24"/>
          <w:lang w:val="sr-Cyrl-RS"/>
        </w:rPr>
        <w:t>254</w:t>
      </w:r>
      <w:r w:rsidR="00A90528">
        <w:rPr>
          <w:b w:val="0"/>
          <w:iCs/>
          <w:noProof/>
          <w:sz w:val="24"/>
          <w:lang w:val="sr-Cyrl-RS"/>
        </w:rPr>
        <w:t>-19</w:t>
      </w:r>
      <w:r w:rsidR="00B67531" w:rsidRPr="00B67531">
        <w:rPr>
          <w:b w:val="0"/>
          <w:iCs/>
          <w:noProof/>
          <w:sz w:val="24"/>
          <w:lang w:val="sr-Cyrl-RS"/>
        </w:rPr>
        <w:t>-О</w:t>
      </w:r>
      <w:bookmarkEnd w:id="63"/>
      <w:bookmarkEnd w:id="64"/>
      <w:bookmarkEnd w:id="65"/>
      <w:bookmarkEnd w:id="66"/>
      <w:bookmarkEnd w:id="67"/>
      <w:bookmarkEnd w:id="68"/>
      <w:bookmarkEnd w:id="69"/>
      <w:bookmarkEnd w:id="70"/>
      <w:bookmarkEnd w:id="72"/>
    </w:p>
    <w:p w14:paraId="52545B8F" w14:textId="77777777" w:rsidR="009B03D3" w:rsidRDefault="009B03D3" w:rsidP="009B03D3">
      <w:pPr>
        <w:jc w:val="both"/>
        <w:rPr>
          <w:bCs/>
          <w:iCs/>
          <w:noProof/>
          <w:lang w:val="sr-Cyrl-RS"/>
        </w:rPr>
      </w:pPr>
    </w:p>
    <w:p w14:paraId="094962B5" w14:textId="77777777" w:rsidR="00BE1E88" w:rsidRDefault="00BE1E88" w:rsidP="009B03D3">
      <w:pPr>
        <w:jc w:val="both"/>
        <w:rPr>
          <w:bCs/>
          <w:iCs/>
          <w:noProof/>
          <w:lang w:val="sr-Cyrl-RS"/>
        </w:rPr>
      </w:pPr>
    </w:p>
    <w:p w14:paraId="5F5C607E" w14:textId="77777777" w:rsidR="00BE1E88" w:rsidRPr="00BE1E88" w:rsidRDefault="00BE1E88" w:rsidP="009B03D3">
      <w:pPr>
        <w:jc w:val="both"/>
        <w:rPr>
          <w:bCs/>
          <w:iCs/>
          <w:noProof/>
          <w:lang w:val="sr-Cyrl-RS"/>
        </w:rPr>
      </w:pPr>
    </w:p>
    <w:p w14:paraId="75EE9816" w14:textId="77777777" w:rsidR="009B03D3" w:rsidRDefault="009B03D3" w:rsidP="009B03D3">
      <w:pPr>
        <w:ind w:firstLine="720"/>
        <w:jc w:val="both"/>
        <w:rPr>
          <w:bCs/>
          <w:iCs/>
          <w:noProof/>
          <w:lang w:val="sr-Cyrl-RS"/>
        </w:rPr>
      </w:pPr>
      <w:r w:rsidRPr="00AF454E">
        <w:rPr>
          <w:bCs/>
          <w:iCs/>
          <w:noProof/>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14:paraId="5D4D8DC9" w14:textId="77777777" w:rsidR="00BE1E88" w:rsidRPr="00BE1E88" w:rsidRDefault="00BE1E88" w:rsidP="009B03D3">
      <w:pPr>
        <w:ind w:firstLine="720"/>
        <w:jc w:val="both"/>
        <w:rPr>
          <w:bCs/>
          <w:iCs/>
          <w:noProof/>
          <w:lang w:val="sr-Cyrl-RS"/>
        </w:rPr>
      </w:pPr>
    </w:p>
    <w:p w14:paraId="0345335C" w14:textId="77777777" w:rsidR="009B03D3" w:rsidRPr="00AF454E" w:rsidRDefault="009B03D3" w:rsidP="009B03D3">
      <w:pPr>
        <w:rPr>
          <w:bCs/>
          <w:iCs/>
          <w:lang w:val="sr-Latn-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536"/>
      </w:tblGrid>
      <w:tr w:rsidR="009B03D3" w:rsidRPr="00AF454E" w14:paraId="7F86D824" w14:textId="77777777" w:rsidTr="009B03D3">
        <w:trPr>
          <w:trHeight w:val="926"/>
        </w:trPr>
        <w:tc>
          <w:tcPr>
            <w:tcW w:w="4644" w:type="dxa"/>
            <w:vAlign w:val="center"/>
          </w:tcPr>
          <w:p w14:paraId="10D01403" w14:textId="77777777" w:rsidR="009B03D3" w:rsidRDefault="009B03D3" w:rsidP="009B03D3">
            <w:pPr>
              <w:rPr>
                <w:b/>
                <w:bCs/>
                <w:iCs/>
              </w:rPr>
            </w:pPr>
          </w:p>
          <w:p w14:paraId="199C646D" w14:textId="3E6123A6" w:rsidR="009B03D3" w:rsidRDefault="009B03D3" w:rsidP="009B03D3">
            <w:r w:rsidRPr="00AF454E">
              <w:rPr>
                <w:b/>
                <w:bCs/>
                <w:iCs/>
                <w:lang w:val="sr-Latn-CS"/>
              </w:rPr>
              <w:t>1</w:t>
            </w:r>
            <w:r w:rsidRPr="00AF454E">
              <w:rPr>
                <w:b/>
                <w:bCs/>
                <w:iCs/>
                <w:noProof/>
              </w:rPr>
              <w:t>.</w:t>
            </w:r>
            <w:r w:rsidRPr="00AF454E">
              <w:rPr>
                <w:bCs/>
                <w:iCs/>
                <w:noProof/>
              </w:rPr>
              <w:t xml:space="preserve"> </w:t>
            </w:r>
            <w:r w:rsidR="00BE1E88">
              <w:rPr>
                <w:b/>
                <w:bCs/>
                <w:iCs/>
                <w:noProof/>
              </w:rPr>
              <w:t>ПОНУЂЕНА ЦЕНА (без ПДВ</w:t>
            </w:r>
            <w:r w:rsidR="00A90528">
              <w:rPr>
                <w:b/>
                <w:bCs/>
                <w:iCs/>
                <w:noProof/>
                <w:lang w:val="sr-Cyrl-RS"/>
              </w:rPr>
              <w:t>-а</w:t>
            </w:r>
            <w:r w:rsidRPr="00AF454E">
              <w:rPr>
                <w:b/>
                <w:bCs/>
                <w:iCs/>
                <w:noProof/>
              </w:rPr>
              <w:t>)</w:t>
            </w:r>
          </w:p>
          <w:p w14:paraId="1FC56FF5" w14:textId="77777777" w:rsidR="009B03D3" w:rsidRPr="00AF454E" w:rsidRDefault="009B03D3" w:rsidP="009B03D3">
            <w:pPr>
              <w:rPr>
                <w:b/>
                <w:bCs/>
                <w:iCs/>
                <w:lang w:val="sr-Latn-CS"/>
              </w:rPr>
            </w:pPr>
          </w:p>
        </w:tc>
        <w:tc>
          <w:tcPr>
            <w:tcW w:w="4536" w:type="dxa"/>
            <w:vAlign w:val="center"/>
          </w:tcPr>
          <w:p w14:paraId="7464D2FB" w14:textId="77777777" w:rsidR="009B03D3" w:rsidRDefault="009B03D3" w:rsidP="009B03D3">
            <w:pPr>
              <w:rPr>
                <w:bCs/>
                <w:iCs/>
              </w:rPr>
            </w:pPr>
          </w:p>
          <w:p w14:paraId="5AFEE43D" w14:textId="77777777" w:rsidR="009B03D3" w:rsidRPr="005C21D3" w:rsidRDefault="009B03D3" w:rsidP="009B03D3">
            <w:pPr>
              <w:rPr>
                <w:bCs/>
                <w:iCs/>
              </w:rPr>
            </w:pPr>
            <w:r w:rsidRPr="007821DA">
              <w:rPr>
                <w:bCs/>
                <w:iCs/>
                <w:lang w:val="sr-Latn-CS"/>
              </w:rPr>
              <w:t>__</w:t>
            </w:r>
            <w:r>
              <w:rPr>
                <w:bCs/>
                <w:iCs/>
              </w:rPr>
              <w:t>________________</w:t>
            </w:r>
            <w:r w:rsidRPr="007821DA">
              <w:rPr>
                <w:bCs/>
                <w:iCs/>
                <w:lang w:val="sr-Latn-CS"/>
              </w:rPr>
              <w:t>___________ динара</w:t>
            </w:r>
          </w:p>
        </w:tc>
      </w:tr>
      <w:tr w:rsidR="009B03D3" w:rsidRPr="00AF454E" w14:paraId="36B74E49" w14:textId="77777777" w:rsidTr="009B03D3">
        <w:trPr>
          <w:trHeight w:val="549"/>
        </w:trPr>
        <w:tc>
          <w:tcPr>
            <w:tcW w:w="4644" w:type="dxa"/>
            <w:tcBorders>
              <w:top w:val="single" w:sz="4" w:space="0" w:color="auto"/>
              <w:left w:val="single" w:sz="4" w:space="0" w:color="auto"/>
              <w:bottom w:val="single" w:sz="4" w:space="0" w:color="auto"/>
              <w:right w:val="single" w:sz="4" w:space="0" w:color="auto"/>
            </w:tcBorders>
          </w:tcPr>
          <w:p w14:paraId="731ED110" w14:textId="77777777" w:rsidR="009B03D3" w:rsidRDefault="009B03D3" w:rsidP="009B03D3">
            <w:pPr>
              <w:rPr>
                <w:b/>
                <w:bCs/>
                <w:iCs/>
              </w:rPr>
            </w:pPr>
          </w:p>
          <w:p w14:paraId="004759EA" w14:textId="77777777" w:rsidR="009B03D3" w:rsidRPr="00AF454E" w:rsidRDefault="009B03D3" w:rsidP="009B03D3">
            <w:pPr>
              <w:rPr>
                <w:b/>
                <w:bCs/>
                <w:iCs/>
                <w:lang w:val="sr-Latn-CS"/>
              </w:rPr>
            </w:pPr>
            <w:r w:rsidRPr="00AF454E">
              <w:rPr>
                <w:b/>
                <w:bCs/>
                <w:iCs/>
                <w:lang w:val="sr-Latn-CS"/>
              </w:rPr>
              <w:t>2. РОК ИСПОРУКЕ</w:t>
            </w:r>
          </w:p>
          <w:p w14:paraId="4C51064D" w14:textId="77777777" w:rsidR="009B03D3" w:rsidRPr="00AF454E" w:rsidRDefault="009B03D3" w:rsidP="009B03D3">
            <w:pPr>
              <w:rPr>
                <w:b/>
                <w:bCs/>
                <w:iCs/>
                <w:lang w:val="sr-Latn-CS"/>
              </w:rPr>
            </w:pPr>
          </w:p>
        </w:tc>
        <w:tc>
          <w:tcPr>
            <w:tcW w:w="4536" w:type="dxa"/>
            <w:tcBorders>
              <w:top w:val="single" w:sz="4" w:space="0" w:color="auto"/>
              <w:left w:val="single" w:sz="4" w:space="0" w:color="auto"/>
              <w:bottom w:val="single" w:sz="4" w:space="0" w:color="auto"/>
              <w:right w:val="single" w:sz="4" w:space="0" w:color="auto"/>
            </w:tcBorders>
          </w:tcPr>
          <w:p w14:paraId="5B6B9CD4" w14:textId="77777777" w:rsidR="009B03D3" w:rsidRDefault="009B03D3" w:rsidP="009B03D3">
            <w:pPr>
              <w:rPr>
                <w:b/>
                <w:bCs/>
                <w:iCs/>
              </w:rPr>
            </w:pPr>
          </w:p>
          <w:p w14:paraId="4A6C459C" w14:textId="77777777" w:rsidR="009B03D3" w:rsidRPr="00AF454E" w:rsidRDefault="009B03D3" w:rsidP="009B03D3">
            <w:pPr>
              <w:rPr>
                <w:b/>
                <w:bCs/>
                <w:iCs/>
              </w:rPr>
            </w:pPr>
            <w:r>
              <w:rPr>
                <w:b/>
                <w:bCs/>
                <w:iCs/>
              </w:rPr>
              <w:t xml:space="preserve">_____________________________ </w:t>
            </w:r>
            <w:r w:rsidRPr="00AF454E">
              <w:rPr>
                <w:bCs/>
                <w:iCs/>
              </w:rPr>
              <w:t>сати</w:t>
            </w:r>
          </w:p>
        </w:tc>
      </w:tr>
    </w:tbl>
    <w:p w14:paraId="31430D7A" w14:textId="77777777" w:rsidR="009B03D3" w:rsidRDefault="009B03D3" w:rsidP="009B03D3">
      <w:pPr>
        <w:rPr>
          <w:bCs/>
          <w:iCs/>
          <w:lang w:val="sr-Cyrl-RS"/>
        </w:rPr>
      </w:pPr>
    </w:p>
    <w:p w14:paraId="7468DBAE" w14:textId="77777777" w:rsidR="00BE1E88" w:rsidRDefault="00BE1E88" w:rsidP="009B03D3">
      <w:pPr>
        <w:rPr>
          <w:bCs/>
          <w:iCs/>
          <w:lang w:val="sr-Cyrl-RS"/>
        </w:rPr>
      </w:pPr>
    </w:p>
    <w:p w14:paraId="75C0A4A8" w14:textId="77777777" w:rsidR="00BE1E88" w:rsidRPr="00BE1E88" w:rsidRDefault="00BE1E88" w:rsidP="009B03D3">
      <w:pPr>
        <w:rPr>
          <w:bCs/>
          <w:iCs/>
          <w:lang w:val="sr-Cyrl-RS"/>
        </w:rPr>
      </w:pPr>
    </w:p>
    <w:p w14:paraId="7A79CA5F" w14:textId="77777777" w:rsidR="009B03D3" w:rsidRPr="00E46E01" w:rsidRDefault="009B03D3" w:rsidP="009B03D3">
      <w:pPr>
        <w:ind w:firstLine="720"/>
        <w:jc w:val="both"/>
        <w:rPr>
          <w:bCs/>
          <w:iCs/>
          <w:noProof/>
        </w:rPr>
      </w:pPr>
      <w:r w:rsidRPr="00AF454E">
        <w:rPr>
          <w:bCs/>
          <w:iCs/>
          <w:noProof/>
        </w:rPr>
        <w:t>У случају  неслагања података из овог обрасца и података садржаних у приложеним доказима, меродавни су подаци из доказа.</w:t>
      </w:r>
    </w:p>
    <w:p w14:paraId="2D559CC4" w14:textId="77777777" w:rsidR="009B03D3" w:rsidRPr="00AF454E" w:rsidRDefault="009B03D3" w:rsidP="009B03D3">
      <w:pPr>
        <w:jc w:val="both"/>
        <w:rPr>
          <w:bCs/>
          <w:iCs/>
          <w:lang w:val="sr-Latn-CS"/>
        </w:rPr>
      </w:pPr>
    </w:p>
    <w:p w14:paraId="486BE797" w14:textId="77777777" w:rsidR="009B03D3" w:rsidRPr="00AF454E" w:rsidRDefault="009B03D3" w:rsidP="009B03D3">
      <w:pPr>
        <w:rPr>
          <w:bCs/>
          <w:iCs/>
          <w:lang w:val="sr-Latn-CS"/>
        </w:rPr>
      </w:pPr>
    </w:p>
    <w:p w14:paraId="6EA06445" w14:textId="77777777" w:rsidR="009B03D3" w:rsidRDefault="009B03D3" w:rsidP="009B03D3">
      <w:pPr>
        <w:jc w:val="center"/>
        <w:rPr>
          <w:bCs/>
          <w:iCs/>
        </w:rPr>
      </w:pPr>
    </w:p>
    <w:p w14:paraId="1A3391CC" w14:textId="77777777" w:rsidR="009B03D3" w:rsidRDefault="009B03D3" w:rsidP="009B03D3">
      <w:pPr>
        <w:jc w:val="center"/>
        <w:rPr>
          <w:bCs/>
          <w:iCs/>
        </w:rPr>
      </w:pPr>
    </w:p>
    <w:p w14:paraId="476CF3C9" w14:textId="77777777" w:rsidR="009B03D3" w:rsidRDefault="009B03D3" w:rsidP="009B03D3">
      <w:pPr>
        <w:jc w:val="center"/>
        <w:rPr>
          <w:bCs/>
          <w:iCs/>
          <w:noProof/>
        </w:rPr>
      </w:pPr>
      <w:r w:rsidRPr="00AF454E">
        <w:rPr>
          <w:bCs/>
          <w:iCs/>
          <w:noProof/>
        </w:rPr>
        <w:t>М.П.</w:t>
      </w:r>
    </w:p>
    <w:p w14:paraId="39D13418" w14:textId="77777777" w:rsidR="009B03D3" w:rsidRPr="002C7869" w:rsidRDefault="009B03D3" w:rsidP="009B03D3">
      <w:pPr>
        <w:jc w:val="center"/>
        <w:rPr>
          <w:bCs/>
          <w:iCs/>
          <w:noProof/>
        </w:rPr>
      </w:pPr>
    </w:p>
    <w:p w14:paraId="29C860E6" w14:textId="77777777" w:rsidR="009B03D3" w:rsidRPr="00AF454E" w:rsidRDefault="009B03D3" w:rsidP="009B03D3">
      <w:pPr>
        <w:ind w:left="3753" w:firstLine="567"/>
        <w:jc w:val="center"/>
        <w:rPr>
          <w:bCs/>
          <w:iCs/>
          <w:noProof/>
        </w:rPr>
      </w:pPr>
      <w:r w:rsidRPr="00AF454E">
        <w:rPr>
          <w:bCs/>
          <w:iCs/>
          <w:noProof/>
        </w:rPr>
        <w:t>___________________________</w:t>
      </w:r>
    </w:p>
    <w:p w14:paraId="073A2BC7" w14:textId="77777777" w:rsidR="009B03D3" w:rsidRDefault="009B03D3" w:rsidP="009B03D3">
      <w:pPr>
        <w:ind w:left="3753" w:firstLine="567"/>
        <w:jc w:val="center"/>
        <w:rPr>
          <w:bCs/>
          <w:iCs/>
          <w:noProof/>
        </w:rPr>
      </w:pPr>
      <w:r w:rsidRPr="00AF454E">
        <w:rPr>
          <w:bCs/>
          <w:iCs/>
          <w:noProof/>
        </w:rPr>
        <w:t>Потпис овлашћеног лица</w:t>
      </w:r>
    </w:p>
    <w:p w14:paraId="5DAE2B10" w14:textId="77777777" w:rsidR="009B03D3" w:rsidRPr="009B03D3" w:rsidRDefault="009B03D3" w:rsidP="00D41DBC">
      <w:pPr>
        <w:ind w:firstLine="720"/>
        <w:rPr>
          <w:bCs/>
          <w:noProof/>
        </w:rPr>
      </w:pPr>
    </w:p>
    <w:p w14:paraId="7DB6E05F" w14:textId="77777777" w:rsidR="00D41DBC" w:rsidRDefault="00D41DBC" w:rsidP="00D41DBC">
      <w:pPr>
        <w:ind w:firstLine="720"/>
        <w:rPr>
          <w:bCs/>
          <w:noProof/>
        </w:rPr>
      </w:pPr>
    </w:p>
    <w:p w14:paraId="6BCA9B5D" w14:textId="77777777" w:rsidR="00D41DBC" w:rsidRDefault="00D41DBC" w:rsidP="00D41DBC">
      <w:pPr>
        <w:ind w:firstLine="720"/>
        <w:rPr>
          <w:bCs/>
          <w:noProof/>
        </w:rPr>
      </w:pPr>
    </w:p>
    <w:p w14:paraId="56B72C8E" w14:textId="77777777" w:rsidR="00D41DBC" w:rsidRDefault="00D41DBC" w:rsidP="00D41DBC">
      <w:pPr>
        <w:ind w:firstLine="720"/>
        <w:rPr>
          <w:bCs/>
          <w:noProof/>
        </w:rPr>
      </w:pPr>
    </w:p>
    <w:p w14:paraId="4C352178" w14:textId="77777777" w:rsidR="00D41DBC" w:rsidRDefault="00D41DBC" w:rsidP="00D41DBC">
      <w:pPr>
        <w:ind w:firstLine="720"/>
        <w:rPr>
          <w:bCs/>
          <w:noProof/>
        </w:rPr>
      </w:pPr>
    </w:p>
    <w:p w14:paraId="2D51E94A" w14:textId="77777777" w:rsidR="00D41DBC" w:rsidRDefault="00D41DBC" w:rsidP="00D41DBC">
      <w:pPr>
        <w:ind w:firstLine="720"/>
        <w:rPr>
          <w:bCs/>
          <w:noProof/>
        </w:rPr>
      </w:pPr>
    </w:p>
    <w:p w14:paraId="3A6F768D" w14:textId="77777777" w:rsidR="00D41DBC" w:rsidRDefault="00D41DBC" w:rsidP="00D41DBC">
      <w:pPr>
        <w:ind w:firstLine="720"/>
        <w:rPr>
          <w:bCs/>
          <w:noProof/>
        </w:rPr>
      </w:pPr>
    </w:p>
    <w:p w14:paraId="6123E1AD" w14:textId="77777777" w:rsidR="00D41DBC" w:rsidRDefault="00D41DBC" w:rsidP="00D41DBC">
      <w:pPr>
        <w:ind w:firstLine="720"/>
        <w:rPr>
          <w:bCs/>
          <w:noProof/>
        </w:rPr>
      </w:pPr>
    </w:p>
    <w:p w14:paraId="7F2EB431" w14:textId="77777777" w:rsidR="00173D82" w:rsidRDefault="00173D82" w:rsidP="003C36C3">
      <w:pPr>
        <w:rPr>
          <w:bCs/>
          <w:noProof/>
        </w:rPr>
      </w:pPr>
    </w:p>
    <w:p w14:paraId="3BBAA07B" w14:textId="77777777" w:rsidR="00B6387F" w:rsidRDefault="00B6387F" w:rsidP="003C36C3">
      <w:pPr>
        <w:rPr>
          <w:bCs/>
          <w:noProof/>
        </w:rPr>
      </w:pPr>
    </w:p>
    <w:p w14:paraId="01AB5545" w14:textId="77777777" w:rsidR="00B6387F" w:rsidRDefault="00B6387F" w:rsidP="003C36C3">
      <w:pPr>
        <w:rPr>
          <w:bCs/>
          <w:noProof/>
          <w:lang w:val="sr-Cyrl-RS"/>
        </w:rPr>
      </w:pPr>
    </w:p>
    <w:p w14:paraId="3DC3B70F" w14:textId="77777777" w:rsidR="00173D82" w:rsidRPr="00173D82" w:rsidRDefault="00173D82" w:rsidP="00D41DBC">
      <w:pPr>
        <w:ind w:firstLine="720"/>
        <w:rPr>
          <w:bCs/>
          <w:noProof/>
          <w:lang w:val="sr-Cyrl-RS"/>
        </w:rPr>
      </w:pPr>
    </w:p>
    <w:p w14:paraId="2546571A" w14:textId="1338AEAE" w:rsidR="00901263" w:rsidRPr="00901263" w:rsidRDefault="00901263" w:rsidP="00901263">
      <w:pPr>
        <w:pStyle w:val="ListParagraph"/>
        <w:numPr>
          <w:ilvl w:val="0"/>
          <w:numId w:val="47"/>
        </w:numPr>
        <w:spacing w:before="100" w:beforeAutospacing="1" w:line="210" w:lineRule="atLeast"/>
        <w:jc w:val="center"/>
        <w:rPr>
          <w:b/>
          <w:noProof/>
          <w:color w:val="000000" w:themeColor="text1"/>
          <w:sz w:val="28"/>
          <w:szCs w:val="28"/>
          <w:lang w:val="sr-Cyrl-RS"/>
        </w:rPr>
      </w:pPr>
      <w:bookmarkStart w:id="73" w:name="_Toc362872636"/>
      <w:bookmarkStart w:id="74" w:name="_Toc375898255"/>
      <w:bookmarkStart w:id="75" w:name="_Toc375905377"/>
      <w:bookmarkStart w:id="76" w:name="_Toc398110372"/>
      <w:bookmarkStart w:id="77" w:name="_Toc401059613"/>
      <w:bookmarkStart w:id="78" w:name="_Toc404939281"/>
      <w:bookmarkStart w:id="79" w:name="_Toc406492810"/>
      <w:r w:rsidRPr="00901263">
        <w:rPr>
          <w:b/>
          <w:noProof/>
          <w:color w:val="000000" w:themeColor="text1"/>
          <w:sz w:val="28"/>
          <w:szCs w:val="28"/>
          <w:lang w:val="sr-Cyrl-RS"/>
        </w:rPr>
        <w:t>МОДЕЛ УГОВОРА</w:t>
      </w:r>
    </w:p>
    <w:p w14:paraId="16884B60" w14:textId="77777777" w:rsidR="00901263" w:rsidRDefault="00901263" w:rsidP="00901263">
      <w:pPr>
        <w:pStyle w:val="ListParagraph"/>
        <w:spacing w:before="100" w:beforeAutospacing="1" w:line="210" w:lineRule="atLeast"/>
        <w:ind w:left="0" w:firstLine="720"/>
        <w:jc w:val="both"/>
        <w:rPr>
          <w:noProof/>
          <w:color w:val="000000" w:themeColor="text1"/>
        </w:rPr>
      </w:pPr>
    </w:p>
    <w:p w14:paraId="0BD24803" w14:textId="77777777" w:rsidR="00901263" w:rsidRPr="002A1BEA" w:rsidRDefault="00901263" w:rsidP="00901263">
      <w:pPr>
        <w:pStyle w:val="ListParagraph"/>
        <w:spacing w:before="100" w:beforeAutospacing="1" w:line="210" w:lineRule="atLeast"/>
        <w:ind w:left="0" w:firstLine="720"/>
        <w:jc w:val="both"/>
        <w:rPr>
          <w:b/>
          <w:noProof/>
          <w:color w:val="000000" w:themeColor="text1"/>
          <w:lang w:val="sr-Cyrl-RS"/>
        </w:rPr>
      </w:pPr>
      <w:r>
        <w:rPr>
          <w:noProof/>
          <w:color w:val="000000" w:themeColor="text1"/>
        </w:rPr>
        <w:t>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уговора, дана ___________ године закључује се следећи</w:t>
      </w:r>
      <w:r>
        <w:rPr>
          <w:noProof/>
          <w:color w:val="000000" w:themeColor="text1"/>
          <w:lang w:val="sr-Cyrl-RS"/>
        </w:rPr>
        <w:t>:</w:t>
      </w:r>
    </w:p>
    <w:p w14:paraId="1D214E91" w14:textId="77777777" w:rsidR="00901263" w:rsidRDefault="00901263" w:rsidP="00901263">
      <w:pPr>
        <w:jc w:val="center"/>
        <w:rPr>
          <w:noProof/>
          <w:color w:val="000000" w:themeColor="text1"/>
        </w:rPr>
      </w:pPr>
    </w:p>
    <w:p w14:paraId="21CFE25A" w14:textId="77777777" w:rsidR="00901263" w:rsidRDefault="00901263" w:rsidP="00901263">
      <w:pPr>
        <w:jc w:val="center"/>
        <w:outlineLvl w:val="0"/>
        <w:rPr>
          <w:b/>
          <w:noProof/>
        </w:rPr>
      </w:pPr>
      <w:bookmarkStart w:id="80" w:name="_Toc502745244"/>
      <w:bookmarkStart w:id="81" w:name="_Toc491089140"/>
      <w:bookmarkStart w:id="82" w:name="_Toc486313204"/>
      <w:bookmarkStart w:id="83" w:name="_Toc2843299"/>
      <w:r>
        <w:rPr>
          <w:b/>
          <w:noProof/>
        </w:rPr>
        <w:t>УГОВОР</w:t>
      </w:r>
      <w:bookmarkEnd w:id="80"/>
      <w:bookmarkEnd w:id="81"/>
      <w:bookmarkEnd w:id="82"/>
      <w:bookmarkEnd w:id="83"/>
    </w:p>
    <w:p w14:paraId="3F2B49B9" w14:textId="1CB3D6C3" w:rsidR="00901263" w:rsidRDefault="00901263" w:rsidP="00901263">
      <w:pPr>
        <w:jc w:val="center"/>
        <w:outlineLvl w:val="0"/>
        <w:rPr>
          <w:b/>
          <w:noProof/>
        </w:rPr>
      </w:pPr>
      <w:bookmarkStart w:id="84" w:name="_Toc502745245"/>
      <w:bookmarkStart w:id="85" w:name="_Toc491089141"/>
      <w:bookmarkStart w:id="86" w:name="_Toc486313205"/>
      <w:bookmarkStart w:id="87" w:name="_Toc476814922"/>
      <w:bookmarkStart w:id="88" w:name="_Toc448141805"/>
      <w:bookmarkStart w:id="89" w:name="_Toc389742039"/>
      <w:bookmarkStart w:id="90" w:name="_Toc380740077"/>
      <w:bookmarkStart w:id="91" w:name="_Toc2843300"/>
      <w:r>
        <w:rPr>
          <w:b/>
          <w:noProof/>
        </w:rPr>
        <w:t xml:space="preserve">О ЈАВНОЈ НАБАВЦИ БРОЈ </w:t>
      </w:r>
      <w:r w:rsidR="00AE2AFB">
        <w:rPr>
          <w:b/>
          <w:noProof/>
          <w:lang w:val="sr-Cyrl-RS"/>
        </w:rPr>
        <w:t>254</w:t>
      </w:r>
      <w:r>
        <w:rPr>
          <w:b/>
          <w:noProof/>
        </w:rPr>
        <w:t>-19-О</w:t>
      </w:r>
      <w:bookmarkEnd w:id="84"/>
      <w:bookmarkEnd w:id="85"/>
      <w:bookmarkEnd w:id="86"/>
      <w:bookmarkEnd w:id="87"/>
      <w:bookmarkEnd w:id="88"/>
      <w:bookmarkEnd w:id="89"/>
      <w:bookmarkEnd w:id="90"/>
      <w:bookmarkEnd w:id="91"/>
    </w:p>
    <w:p w14:paraId="7AB80C6E" w14:textId="77777777" w:rsidR="00901263" w:rsidRDefault="00901263" w:rsidP="00901263">
      <w:pPr>
        <w:rPr>
          <w:noProof/>
          <w:color w:val="000000" w:themeColor="text1"/>
        </w:rPr>
      </w:pPr>
      <w:r>
        <w:rPr>
          <w:noProof/>
          <w:color w:val="000000" w:themeColor="text1"/>
        </w:rPr>
        <w:t>Уговорне стране:</w:t>
      </w:r>
    </w:p>
    <w:p w14:paraId="01C1CA15" w14:textId="77777777" w:rsidR="00901263" w:rsidRDefault="00901263" w:rsidP="00901263">
      <w:pPr>
        <w:rPr>
          <w:noProof/>
          <w:color w:val="000000" w:themeColor="text1"/>
        </w:rPr>
      </w:pPr>
    </w:p>
    <w:p w14:paraId="02722D52" w14:textId="77777777" w:rsidR="00901263" w:rsidRDefault="00901263" w:rsidP="00901263">
      <w:pPr>
        <w:numPr>
          <w:ilvl w:val="0"/>
          <w:numId w:val="48"/>
        </w:numPr>
        <w:jc w:val="both"/>
        <w:rPr>
          <w:noProof/>
        </w:rPr>
      </w:pPr>
      <w:r>
        <w:rPr>
          <w:b/>
          <w:noProof/>
        </w:rPr>
        <w:t>КЛИНИЧКИ ЦЕНТАР ВОЈВОДИНЕ</w:t>
      </w:r>
      <w:r>
        <w:rPr>
          <w:noProof/>
        </w:rPr>
        <w:t>, ул. Хајдук Вељкова бр. 1, Нови Сад,</w:t>
      </w:r>
    </w:p>
    <w:p w14:paraId="71416447" w14:textId="77777777" w:rsidR="00901263" w:rsidRDefault="00901263" w:rsidP="00901263">
      <w:pPr>
        <w:ind w:left="720"/>
        <w:jc w:val="both"/>
        <w:rPr>
          <w:noProof/>
        </w:rPr>
      </w:pPr>
      <w:r>
        <w:rPr>
          <w:noProof/>
        </w:rPr>
        <w:t>ПИБ: 101696893, Матични број: 08664161</w:t>
      </w:r>
    </w:p>
    <w:p w14:paraId="74B0DF30" w14:textId="77777777" w:rsidR="00901263" w:rsidRDefault="00901263" w:rsidP="00901263">
      <w:pPr>
        <w:ind w:left="720"/>
        <w:jc w:val="both"/>
        <w:rPr>
          <w:noProof/>
        </w:rPr>
      </w:pPr>
      <w:r>
        <w:rPr>
          <w:noProof/>
        </w:rPr>
        <w:t xml:space="preserve">Број рачуна: 840-577661-50, </w:t>
      </w:r>
      <w:r>
        <w:rPr>
          <w:noProof/>
          <w:lang w:val="sr-Cyrl-CS"/>
        </w:rPr>
        <w:t>Управа за трезор - РС</w:t>
      </w:r>
      <w:r>
        <w:rPr>
          <w:noProof/>
        </w:rPr>
        <w:t xml:space="preserve">, </w:t>
      </w:r>
      <w:r>
        <w:rPr>
          <w:noProof/>
          <w:lang w:val="sr-Cyrl-CS"/>
        </w:rPr>
        <w:t xml:space="preserve">Министарство финансија </w:t>
      </w:r>
    </w:p>
    <w:p w14:paraId="406F2042" w14:textId="77777777" w:rsidR="00901263" w:rsidRDefault="00901263" w:rsidP="00901263">
      <w:pPr>
        <w:ind w:left="720"/>
        <w:jc w:val="both"/>
        <w:rPr>
          <w:noProof/>
        </w:rPr>
      </w:pPr>
      <w:r>
        <w:rPr>
          <w:noProof/>
        </w:rPr>
        <w:t>Телефон: 021/484-3-484 Телефакс: 021/487-2232</w:t>
      </w:r>
    </w:p>
    <w:p w14:paraId="02356C81" w14:textId="77777777" w:rsidR="00901263" w:rsidRPr="0067045E" w:rsidRDefault="00901263" w:rsidP="00901263">
      <w:pPr>
        <w:ind w:left="720"/>
        <w:jc w:val="both"/>
        <w:rPr>
          <w:noProof/>
        </w:rPr>
      </w:pPr>
      <w:r>
        <w:rPr>
          <w:noProof/>
        </w:rPr>
        <w:t>(у даљем тексту: наручилац), кога заступа проф. др Едита Стокић.</w:t>
      </w:r>
    </w:p>
    <w:p w14:paraId="56905340" w14:textId="77777777" w:rsidR="00901263" w:rsidRDefault="00901263" w:rsidP="00901263">
      <w:pPr>
        <w:numPr>
          <w:ilvl w:val="0"/>
          <w:numId w:val="48"/>
        </w:numPr>
        <w:jc w:val="both"/>
        <w:rPr>
          <w:noProof/>
          <w:color w:val="000000" w:themeColor="text1"/>
        </w:rPr>
      </w:pPr>
      <w:r>
        <w:rPr>
          <w:noProof/>
          <w:color w:val="000000" w:themeColor="text1"/>
        </w:rPr>
        <w:t>____________________________________________________________________,</w:t>
      </w:r>
    </w:p>
    <w:p w14:paraId="79D6958A" w14:textId="77777777" w:rsidR="00901263" w:rsidRDefault="00901263" w:rsidP="00901263">
      <w:pPr>
        <w:jc w:val="center"/>
        <w:rPr>
          <w:color w:val="000000" w:themeColor="text1"/>
        </w:rPr>
      </w:pPr>
      <w:r>
        <w:rPr>
          <w:noProof/>
          <w:color w:val="000000" w:themeColor="text1"/>
        </w:rPr>
        <w:t>(</w:t>
      </w:r>
      <w:r>
        <w:rPr>
          <w:i/>
          <w:noProof/>
          <w:color w:val="000000" w:themeColor="text1"/>
        </w:rPr>
        <w:t>назив и адреса)</w:t>
      </w:r>
    </w:p>
    <w:p w14:paraId="3833D76E" w14:textId="77777777" w:rsidR="00901263" w:rsidRDefault="00901263" w:rsidP="00901263">
      <w:pPr>
        <w:ind w:left="720"/>
        <w:jc w:val="both"/>
        <w:rPr>
          <w:noProof/>
          <w:color w:val="000000" w:themeColor="text1"/>
        </w:rPr>
      </w:pPr>
      <w:r>
        <w:rPr>
          <w:noProof/>
          <w:color w:val="000000" w:themeColor="text1"/>
        </w:rPr>
        <w:t>ПИБ:.......................... Матични број:........................................</w:t>
      </w:r>
    </w:p>
    <w:p w14:paraId="37DC5A06" w14:textId="77777777" w:rsidR="00901263" w:rsidRDefault="00901263" w:rsidP="00901263">
      <w:pPr>
        <w:ind w:left="720"/>
        <w:jc w:val="both"/>
        <w:rPr>
          <w:noProof/>
          <w:color w:val="000000" w:themeColor="text1"/>
        </w:rPr>
      </w:pPr>
      <w:r>
        <w:rPr>
          <w:noProof/>
          <w:color w:val="000000" w:themeColor="text1"/>
        </w:rPr>
        <w:t>Број рачуна:............................................ Назив банке:......................................,</w:t>
      </w:r>
    </w:p>
    <w:p w14:paraId="1B766176" w14:textId="77777777" w:rsidR="00901263" w:rsidRDefault="00901263" w:rsidP="00901263">
      <w:pPr>
        <w:ind w:left="720"/>
        <w:jc w:val="both"/>
        <w:rPr>
          <w:noProof/>
          <w:color w:val="000000" w:themeColor="text1"/>
        </w:rPr>
      </w:pPr>
      <w:r>
        <w:rPr>
          <w:noProof/>
          <w:color w:val="000000" w:themeColor="text1"/>
        </w:rPr>
        <w:t>Телефон:............................Телефакс:......................................</w:t>
      </w:r>
    </w:p>
    <w:p w14:paraId="2785B812" w14:textId="77777777" w:rsidR="00901263" w:rsidRDefault="00901263" w:rsidP="00901263">
      <w:pPr>
        <w:ind w:left="720"/>
        <w:jc w:val="both"/>
        <w:rPr>
          <w:noProof/>
          <w:color w:val="000000" w:themeColor="text1"/>
        </w:rPr>
      </w:pPr>
      <w:r>
        <w:rPr>
          <w:noProof/>
          <w:color w:val="000000" w:themeColor="text1"/>
        </w:rPr>
        <w:t>(у даљем тексту: добављач), кога заступа ________________________________.</w:t>
      </w:r>
    </w:p>
    <w:p w14:paraId="4FF359F6" w14:textId="77777777" w:rsidR="00901263" w:rsidRPr="0067045E" w:rsidRDefault="00901263" w:rsidP="00901263">
      <w:pPr>
        <w:jc w:val="right"/>
        <w:rPr>
          <w:b/>
          <w:noProof/>
          <w:color w:val="000000" w:themeColor="text1"/>
        </w:rPr>
      </w:pPr>
    </w:p>
    <w:p w14:paraId="45CF20E3" w14:textId="77777777" w:rsidR="00901263" w:rsidRDefault="00901263" w:rsidP="00901263">
      <w:pPr>
        <w:jc w:val="center"/>
        <w:rPr>
          <w:b/>
          <w:noProof/>
          <w:color w:val="000000" w:themeColor="text1"/>
        </w:rPr>
      </w:pPr>
      <w:r>
        <w:rPr>
          <w:b/>
          <w:noProof/>
          <w:color w:val="000000" w:themeColor="text1"/>
        </w:rPr>
        <w:t>ПРЕДМЕТ УГОВОРА</w:t>
      </w:r>
    </w:p>
    <w:p w14:paraId="362D7B3C" w14:textId="77777777" w:rsidR="00901263" w:rsidRPr="003C04D8" w:rsidRDefault="00901263" w:rsidP="00901263">
      <w:pPr>
        <w:jc w:val="both"/>
        <w:rPr>
          <w:b/>
          <w:noProof/>
          <w:color w:val="000000" w:themeColor="text1"/>
        </w:rPr>
      </w:pPr>
    </w:p>
    <w:p w14:paraId="09DD6D50" w14:textId="77777777" w:rsidR="00901263" w:rsidRDefault="00901263" w:rsidP="00901263">
      <w:pPr>
        <w:jc w:val="center"/>
        <w:outlineLvl w:val="0"/>
        <w:rPr>
          <w:b/>
          <w:noProof/>
          <w:color w:val="000000" w:themeColor="text1"/>
        </w:rPr>
      </w:pPr>
      <w:bookmarkStart w:id="92" w:name="_Toc502745246"/>
      <w:bookmarkStart w:id="93" w:name="_Toc491089142"/>
      <w:bookmarkStart w:id="94" w:name="_Toc486313206"/>
      <w:bookmarkStart w:id="95" w:name="_Toc2843301"/>
      <w:r>
        <w:rPr>
          <w:b/>
          <w:noProof/>
          <w:color w:val="000000" w:themeColor="text1"/>
        </w:rPr>
        <w:t>Члан 1.</w:t>
      </w:r>
      <w:bookmarkEnd w:id="92"/>
      <w:bookmarkEnd w:id="93"/>
      <w:bookmarkEnd w:id="94"/>
      <w:bookmarkEnd w:id="95"/>
    </w:p>
    <w:p w14:paraId="0EB7589A" w14:textId="652F0B46" w:rsidR="00901263" w:rsidRDefault="00901263" w:rsidP="00901263">
      <w:pPr>
        <w:pStyle w:val="Footer"/>
        <w:ind w:firstLine="720"/>
        <w:jc w:val="both"/>
      </w:pPr>
      <w:r>
        <w:rPr>
          <w:noProof/>
          <w:color w:val="000000" w:themeColor="text1"/>
        </w:rPr>
        <w:tab/>
        <w:t xml:space="preserve">Предмет овог уговора је </w:t>
      </w:r>
      <w:r>
        <w:rPr>
          <w:color w:val="000000" w:themeColor="text1"/>
        </w:rPr>
        <w:t xml:space="preserve">набавка </w:t>
      </w:r>
      <w:r>
        <w:rPr>
          <w:color w:val="000000" w:themeColor="text1"/>
          <w:lang w:val="sr-Cyrl-CS"/>
        </w:rPr>
        <w:t xml:space="preserve">добара - </w:t>
      </w:r>
      <w:r>
        <w:rPr>
          <w:b/>
          <w:lang w:val="sr-Cyrl-RS"/>
        </w:rPr>
        <w:t>Н</w:t>
      </w:r>
      <w:r w:rsidRPr="007D3F99">
        <w:rPr>
          <w:b/>
          <w:lang w:val="sr-Cyrl-RS"/>
        </w:rPr>
        <w:t>абавка коштаног цемента за потребе Клинике за ортопедску хирургију и трауматологију</w:t>
      </w:r>
      <w:r w:rsidRPr="007D3F99">
        <w:rPr>
          <w:b/>
          <w:lang w:val="sr-Latn-RS"/>
        </w:rPr>
        <w:t xml:space="preserve"> </w:t>
      </w:r>
      <w:r w:rsidRPr="007D3F99">
        <w:rPr>
          <w:b/>
          <w:lang w:val="sr-Cyrl-RS"/>
        </w:rPr>
        <w:t>Клиничког центра Војводине</w:t>
      </w:r>
      <w:r>
        <w:rPr>
          <w:b/>
        </w:rPr>
        <w:t xml:space="preserve">, </w:t>
      </w:r>
      <w:r>
        <w:rPr>
          <w:lang w:val="sr-Latn-CS"/>
        </w:rPr>
        <w:t>кој</w:t>
      </w:r>
      <w:r>
        <w:t>а</w:t>
      </w:r>
      <w:r>
        <w:rPr>
          <w:lang w:val="sr-Latn-CS"/>
        </w:rPr>
        <w:t xml:space="preserve"> </w:t>
      </w:r>
      <w:r>
        <w:t xml:space="preserve">су </w:t>
      </w:r>
      <w:r>
        <w:rPr>
          <w:lang w:val="sr-Latn-CS"/>
        </w:rPr>
        <w:t>тражен</w:t>
      </w:r>
      <w:r>
        <w:t>а</w:t>
      </w:r>
      <w:r>
        <w:rPr>
          <w:lang w:val="sr-Latn-CS"/>
        </w:rPr>
        <w:t xml:space="preserve"> у позиву за</w:t>
      </w:r>
      <w:r>
        <w:t xml:space="preserve"> подношење понуда у</w:t>
      </w:r>
      <w:r>
        <w:rPr>
          <w:lang w:val="sr-Latn-CS"/>
        </w:rPr>
        <w:t xml:space="preserve"> </w:t>
      </w:r>
      <w:r>
        <w:t xml:space="preserve">отвореном </w:t>
      </w:r>
      <w:r>
        <w:rPr>
          <w:lang w:val="sr-Latn-CS"/>
        </w:rPr>
        <w:t>поступ</w:t>
      </w:r>
      <w:r>
        <w:t>ку</w:t>
      </w:r>
      <w:r>
        <w:rPr>
          <w:lang w:val="sr-Latn-CS"/>
        </w:rPr>
        <w:t xml:space="preserve"> јавне набавке бр</w:t>
      </w:r>
      <w:r>
        <w:t xml:space="preserve">. </w:t>
      </w:r>
      <w:r w:rsidR="00AE2AFB">
        <w:rPr>
          <w:b/>
          <w:lang w:val="sr-Cyrl-RS"/>
        </w:rPr>
        <w:t>254</w:t>
      </w:r>
      <w:r>
        <w:rPr>
          <w:b/>
        </w:rPr>
        <w:t>-19-О</w:t>
      </w:r>
      <w:r>
        <w:t xml:space="preserve"> од дана ___________ године.</w:t>
      </w:r>
    </w:p>
    <w:p w14:paraId="2ACECAD0" w14:textId="77777777" w:rsidR="00901263" w:rsidRPr="002A1BEA" w:rsidRDefault="00901263" w:rsidP="00901263">
      <w:pPr>
        <w:ind w:firstLine="708"/>
        <w:jc w:val="both"/>
        <w:outlineLvl w:val="0"/>
        <w:rPr>
          <w:noProof/>
          <w:color w:val="000000" w:themeColor="text1"/>
        </w:rPr>
      </w:pPr>
      <w:bookmarkStart w:id="96" w:name="_Toc502745247"/>
      <w:bookmarkStart w:id="97" w:name="_Toc491089143"/>
      <w:bookmarkStart w:id="98" w:name="_Toc486313207"/>
      <w:bookmarkStart w:id="99" w:name="_Toc2843302"/>
      <w:r>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bookmarkStart w:id="100" w:name="_Toc502745248"/>
      <w:bookmarkStart w:id="101" w:name="_Toc491089144"/>
      <w:bookmarkStart w:id="102" w:name="_Toc486313208"/>
      <w:bookmarkEnd w:id="96"/>
      <w:bookmarkEnd w:id="97"/>
      <w:bookmarkEnd w:id="98"/>
      <w:bookmarkEnd w:id="99"/>
    </w:p>
    <w:p w14:paraId="5A47503F" w14:textId="77777777" w:rsidR="00901263" w:rsidRDefault="00901263" w:rsidP="00901263">
      <w:pPr>
        <w:jc w:val="center"/>
        <w:outlineLvl w:val="0"/>
        <w:rPr>
          <w:b/>
          <w:noProof/>
          <w:color w:val="000000" w:themeColor="text1"/>
        </w:rPr>
      </w:pPr>
      <w:bookmarkStart w:id="103" w:name="_Toc2843303"/>
      <w:r>
        <w:rPr>
          <w:b/>
          <w:noProof/>
          <w:color w:val="000000" w:themeColor="text1"/>
        </w:rPr>
        <w:t>ЦЕНА</w:t>
      </w:r>
      <w:bookmarkEnd w:id="100"/>
      <w:bookmarkEnd w:id="101"/>
      <w:bookmarkEnd w:id="102"/>
      <w:bookmarkEnd w:id="103"/>
    </w:p>
    <w:p w14:paraId="7CDE740C" w14:textId="77777777" w:rsidR="00901263" w:rsidRDefault="00901263" w:rsidP="00901263">
      <w:pPr>
        <w:ind w:firstLine="708"/>
        <w:jc w:val="both"/>
        <w:outlineLvl w:val="0"/>
        <w:rPr>
          <w:b/>
          <w:noProof/>
          <w:color w:val="000000" w:themeColor="text1"/>
        </w:rPr>
      </w:pPr>
    </w:p>
    <w:p w14:paraId="7D16F787" w14:textId="77777777" w:rsidR="00901263" w:rsidRDefault="00901263" w:rsidP="00901263">
      <w:pPr>
        <w:jc w:val="center"/>
        <w:outlineLvl w:val="0"/>
        <w:rPr>
          <w:b/>
          <w:noProof/>
          <w:color w:val="000000" w:themeColor="text1"/>
        </w:rPr>
      </w:pPr>
      <w:bookmarkStart w:id="104" w:name="_Toc502745249"/>
      <w:bookmarkStart w:id="105" w:name="_Toc491089145"/>
      <w:bookmarkStart w:id="106" w:name="_Toc486313209"/>
      <w:bookmarkStart w:id="107" w:name="_Toc2843304"/>
      <w:r>
        <w:rPr>
          <w:b/>
          <w:noProof/>
          <w:color w:val="000000" w:themeColor="text1"/>
        </w:rPr>
        <w:t>Члан 2.</w:t>
      </w:r>
      <w:bookmarkEnd w:id="104"/>
      <w:bookmarkEnd w:id="105"/>
      <w:bookmarkEnd w:id="106"/>
      <w:bookmarkEnd w:id="107"/>
    </w:p>
    <w:p w14:paraId="7522E9F4" w14:textId="77777777" w:rsidR="00901263" w:rsidRDefault="00901263" w:rsidP="00901263">
      <w:pPr>
        <w:pStyle w:val="BodyTextIndent"/>
        <w:ind w:left="0" w:firstLine="741"/>
        <w:jc w:val="both"/>
        <w:rPr>
          <w:b w:val="0"/>
          <w:color w:val="000000" w:themeColor="text1"/>
        </w:rPr>
      </w:pPr>
      <w:r>
        <w:rPr>
          <w:b w:val="0"/>
          <w:bCs w:val="0"/>
          <w:color w:val="000000" w:themeColor="text1"/>
        </w:rPr>
        <w:t xml:space="preserve">Цена добара из члана 1. овог уговора без пореза на додату вредност износи </w:t>
      </w:r>
      <w:r>
        <w:rPr>
          <w:b w:val="0"/>
          <w:color w:val="000000" w:themeColor="text1"/>
        </w:rPr>
        <w:t>___________________ динара</w:t>
      </w:r>
      <w:r>
        <w:rPr>
          <w:b w:val="0"/>
          <w:bCs w:val="0"/>
          <w:color w:val="000000" w:themeColor="text1"/>
        </w:rPr>
        <w:t xml:space="preserve"> (словима: ______________________________________ динара и _____/100), односно са порезом на додату вредност износи </w:t>
      </w:r>
      <w:r>
        <w:rPr>
          <w:b w:val="0"/>
          <w:color w:val="000000" w:themeColor="text1"/>
        </w:rPr>
        <w:t>______________________ динара</w:t>
      </w:r>
      <w:r>
        <w:rPr>
          <w:b w:val="0"/>
          <w:bCs w:val="0"/>
          <w:color w:val="000000" w:themeColor="text1"/>
        </w:rPr>
        <w:t xml:space="preserve"> (словима: ____________________________________ динара и ___/100).</w:t>
      </w:r>
    </w:p>
    <w:p w14:paraId="577635D8" w14:textId="77777777" w:rsidR="00901263" w:rsidRDefault="00901263" w:rsidP="00901263">
      <w:pPr>
        <w:pStyle w:val="JNclan1"/>
        <w:ind w:firstLine="708"/>
        <w:rPr>
          <w:noProof/>
        </w:rPr>
      </w:pPr>
      <w:r>
        <w:rPr>
          <w:color w:val="000000" w:themeColor="text1"/>
        </w:rPr>
        <w:t xml:space="preserve">Цена из претходног става се сматра фиксном и неће се мењати за време трајања овог уговора </w:t>
      </w:r>
      <w:r>
        <w:t xml:space="preserve">и у њу су </w:t>
      </w:r>
      <w:r>
        <w:rPr>
          <w:noProof/>
          <w:lang w:val="sr-Cyrl-CS"/>
        </w:rPr>
        <w:t xml:space="preserve">урачунати сви зависни трошкови које </w:t>
      </w:r>
      <w:r>
        <w:rPr>
          <w:noProof/>
        </w:rPr>
        <w:t>добављач</w:t>
      </w:r>
      <w:r>
        <w:rPr>
          <w:noProof/>
          <w:lang w:val="sr-Cyrl-CS"/>
        </w:rPr>
        <w:t xml:space="preserve"> има током реализације уговора.</w:t>
      </w:r>
    </w:p>
    <w:p w14:paraId="6CFC7137" w14:textId="77777777" w:rsidR="00901263" w:rsidRPr="00852DB9" w:rsidRDefault="00901263" w:rsidP="00901263">
      <w:pPr>
        <w:rPr>
          <w:lang w:eastAsia="ar-SA"/>
        </w:rPr>
      </w:pPr>
    </w:p>
    <w:p w14:paraId="2B902B57" w14:textId="77777777" w:rsidR="00901263" w:rsidRDefault="00901263" w:rsidP="00901263">
      <w:pPr>
        <w:tabs>
          <w:tab w:val="left" w:pos="720"/>
          <w:tab w:val="left" w:pos="1080"/>
        </w:tabs>
        <w:jc w:val="center"/>
        <w:rPr>
          <w:b/>
          <w:lang w:val="ru-RU"/>
        </w:rPr>
      </w:pPr>
      <w:r>
        <w:rPr>
          <w:b/>
          <w:lang w:val="ru-RU"/>
        </w:rPr>
        <w:t>ПРИЈЕМ, МЕСТО И</w:t>
      </w:r>
      <w:r>
        <w:rPr>
          <w:b/>
        </w:rPr>
        <w:t xml:space="preserve"> РОК И</w:t>
      </w:r>
      <w:r>
        <w:rPr>
          <w:b/>
          <w:lang w:val="ru-RU"/>
        </w:rPr>
        <w:t>СПОРУКЕ ДОБАРА</w:t>
      </w:r>
    </w:p>
    <w:p w14:paraId="54DB72DC" w14:textId="77777777" w:rsidR="00901263" w:rsidRDefault="00901263" w:rsidP="00901263">
      <w:pPr>
        <w:rPr>
          <w:lang w:val="sr-Cyrl-CS" w:eastAsia="ar-SA"/>
        </w:rPr>
      </w:pPr>
    </w:p>
    <w:p w14:paraId="01D23BFD" w14:textId="77777777" w:rsidR="00901263" w:rsidRDefault="00901263" w:rsidP="00901263">
      <w:pPr>
        <w:pStyle w:val="BodyTextIndent"/>
        <w:ind w:left="0" w:firstLine="0"/>
        <w:jc w:val="center"/>
        <w:outlineLvl w:val="0"/>
        <w:rPr>
          <w:noProof/>
          <w:color w:val="000000" w:themeColor="text1"/>
        </w:rPr>
      </w:pPr>
      <w:bookmarkStart w:id="108" w:name="_Toc502745250"/>
      <w:bookmarkStart w:id="109" w:name="_Toc491089146"/>
      <w:bookmarkStart w:id="110" w:name="_Toc486313210"/>
      <w:bookmarkStart w:id="111" w:name="_Toc2843305"/>
      <w:r>
        <w:rPr>
          <w:noProof/>
          <w:color w:val="000000" w:themeColor="text1"/>
        </w:rPr>
        <w:t>Члан 3.</w:t>
      </w:r>
      <w:bookmarkEnd w:id="108"/>
      <w:bookmarkEnd w:id="109"/>
      <w:bookmarkEnd w:id="110"/>
      <w:bookmarkEnd w:id="111"/>
    </w:p>
    <w:p w14:paraId="7954191F" w14:textId="4E7C2AFD" w:rsidR="00901263" w:rsidRDefault="00901263" w:rsidP="00901263">
      <w:pPr>
        <w:pStyle w:val="Footer"/>
        <w:ind w:firstLine="720"/>
        <w:jc w:val="both"/>
        <w:rPr>
          <w:i/>
        </w:rPr>
      </w:pPr>
      <w:r>
        <w:rPr>
          <w:noProof/>
          <w:color w:val="000000" w:themeColor="text1"/>
        </w:rPr>
        <w:tab/>
        <w:t>Добављач се обавезује да наручиоцу испоручи</w:t>
      </w:r>
      <w:r>
        <w:t xml:space="preserve"> </w:t>
      </w:r>
      <w:r w:rsidRPr="00901263">
        <w:rPr>
          <w:b/>
          <w:i/>
          <w:lang w:val="sr-Cyrl-RS"/>
        </w:rPr>
        <w:t>коштани цемент</w:t>
      </w:r>
      <w:r w:rsidRPr="008D7AEE">
        <w:rPr>
          <w:b/>
          <w:i/>
          <w:szCs w:val="28"/>
        </w:rPr>
        <w:t xml:space="preserve"> </w:t>
      </w:r>
      <w:r w:rsidRPr="008D7AEE">
        <w:rPr>
          <w:i/>
        </w:rPr>
        <w:t>(</w:t>
      </w:r>
      <w:r>
        <w:t xml:space="preserve">у даљем тексту: добра) </w:t>
      </w:r>
      <w:r w:rsidRPr="009F16EA">
        <w:rPr>
          <w:b/>
          <w:i/>
          <w:noProof/>
        </w:rPr>
        <w:t xml:space="preserve">за потребе </w:t>
      </w:r>
      <w:r w:rsidRPr="002A1BEA">
        <w:rPr>
          <w:b/>
          <w:i/>
          <w:lang w:val="sr-Cyrl-RS"/>
        </w:rPr>
        <w:t xml:space="preserve">Клинике за </w:t>
      </w:r>
      <w:r w:rsidRPr="00901263">
        <w:rPr>
          <w:b/>
          <w:i/>
          <w:lang w:val="sr-Cyrl-RS"/>
        </w:rPr>
        <w:t>ортопедску хирургију и трауматологију</w:t>
      </w:r>
      <w:r>
        <w:rPr>
          <w:b/>
          <w:lang w:val="sr-Cyrl-RS"/>
        </w:rPr>
        <w:t xml:space="preserve"> </w:t>
      </w:r>
      <w:r w:rsidRPr="009F16EA">
        <w:rPr>
          <w:b/>
          <w:i/>
          <w:szCs w:val="28"/>
          <w:lang w:val="sr-Cyrl-CS"/>
        </w:rPr>
        <w:t>Клиничког центра Војводине</w:t>
      </w:r>
      <w:r>
        <w:rPr>
          <w:noProof/>
        </w:rPr>
        <w:t>, 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14:paraId="2A54ADA8" w14:textId="261F232C" w:rsidR="00901263" w:rsidRPr="00901263" w:rsidRDefault="00901263" w:rsidP="00901263">
      <w:pPr>
        <w:jc w:val="both"/>
      </w:pPr>
      <w:r w:rsidRPr="0058773C">
        <w:rPr>
          <w:noProof/>
          <w:color w:val="000000" w:themeColor="text1"/>
        </w:rPr>
        <w:t xml:space="preserve">Добављач се обавезује да ће добра испоручивати наручиоцу </w:t>
      </w:r>
      <w:r w:rsidRPr="0058773C">
        <w:rPr>
          <w:color w:val="000000" w:themeColor="text1"/>
          <w:lang w:val="sr-Latn-CS"/>
        </w:rPr>
        <w:t>у року</w:t>
      </w:r>
      <w:r w:rsidRPr="0058773C">
        <w:rPr>
          <w:color w:val="000000" w:themeColor="text1"/>
        </w:rPr>
        <w:t xml:space="preserve"> од </w:t>
      </w:r>
      <w:r w:rsidRPr="0058773C">
        <w:rPr>
          <w:color w:val="000000" w:themeColor="text1"/>
          <w:lang w:val="sr-Latn-CS"/>
        </w:rPr>
        <w:t>____ (</w:t>
      </w:r>
      <w:r w:rsidRPr="0058773C">
        <w:rPr>
          <w:i/>
          <w:color w:val="000000" w:themeColor="text1"/>
        </w:rPr>
        <w:t>најдуже 24 часа)</w:t>
      </w:r>
      <w:r w:rsidRPr="0058773C">
        <w:rPr>
          <w:color w:val="000000" w:themeColor="text1"/>
        </w:rPr>
        <w:t xml:space="preserve"> </w:t>
      </w:r>
      <w:r w:rsidRPr="0058773C">
        <w:rPr>
          <w:color w:val="000000" w:themeColor="text1"/>
          <w:lang w:val="sr-Latn-CS"/>
        </w:rPr>
        <w:t>од пријема захтева</w:t>
      </w:r>
      <w:r w:rsidRPr="0058773C">
        <w:rPr>
          <w:color w:val="000000" w:themeColor="text1"/>
        </w:rPr>
        <w:t xml:space="preserve"> наручиоца</w:t>
      </w:r>
      <w:r w:rsidRPr="0058773C">
        <w:rPr>
          <w:noProof/>
          <w:color w:val="000000" w:themeColor="text1"/>
        </w:rPr>
        <w:t xml:space="preserve">, и то </w:t>
      </w:r>
      <w:r w:rsidRPr="00F54C6F">
        <w:rPr>
          <w:noProof/>
        </w:rPr>
        <w:t xml:space="preserve">ФЦО </w:t>
      </w:r>
      <w:r>
        <w:rPr>
          <w:noProof/>
          <w:lang w:val="sr-Cyrl-RS"/>
        </w:rPr>
        <w:t xml:space="preserve">наручилац, </w:t>
      </w:r>
      <w:r>
        <w:rPr>
          <w:noProof/>
        </w:rPr>
        <w:t>локација по захтеву наручиоца</w:t>
      </w:r>
      <w:r w:rsidRPr="004D7313">
        <w:rPr>
          <w:noProof/>
        </w:rPr>
        <w:t xml:space="preserve">, </w:t>
      </w:r>
      <w:r>
        <w:t>са обавезом истовара добара</w:t>
      </w:r>
      <w:r w:rsidRPr="0058773C">
        <w:t>.</w:t>
      </w:r>
    </w:p>
    <w:p w14:paraId="0D96C619" w14:textId="77777777" w:rsidR="00901263" w:rsidRDefault="00901263" w:rsidP="00901263">
      <w:pPr>
        <w:ind w:firstLine="720"/>
        <w:jc w:val="both"/>
        <w:rPr>
          <w:noProof/>
        </w:rPr>
      </w:pPr>
      <w:r>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_________________.</w:t>
      </w:r>
    </w:p>
    <w:p w14:paraId="6C3A6C2B" w14:textId="77777777" w:rsidR="00901263" w:rsidRDefault="00901263" w:rsidP="00901263">
      <w:pPr>
        <w:pStyle w:val="NoSpacing"/>
        <w:ind w:firstLine="708"/>
        <w:jc w:val="both"/>
        <w:rPr>
          <w:noProof/>
        </w:rPr>
      </w:pPr>
      <w:r>
        <w:rPr>
          <w:noProof/>
          <w:lang w:val="sr-Cyrl-CS"/>
        </w:rPr>
        <w:t xml:space="preserve">Уз сваку испоруку добављач ће доставити отпремницу коју ће </w:t>
      </w:r>
      <w:r>
        <w:rPr>
          <w:noProof/>
        </w:rPr>
        <w:t xml:space="preserve">овлашћено </w:t>
      </w:r>
      <w:r>
        <w:rPr>
          <w:noProof/>
          <w:lang w:val="sr-Cyrl-CS"/>
        </w:rPr>
        <w:t xml:space="preserve">лице за праћење реализације уговорних обавеза из члана </w:t>
      </w:r>
      <w:r>
        <w:rPr>
          <w:noProof/>
        </w:rPr>
        <w:t>11</w:t>
      </w:r>
      <w:r>
        <w:rPr>
          <w:noProof/>
          <w:lang w:val="sr-Cyrl-CS"/>
        </w:rPr>
        <w:t>. овог уговора потписати након провере да ли је количина и цена испоручених добара у складу са захтевом наручиоца и добављачевом понудом</w:t>
      </w:r>
      <w:r>
        <w:rPr>
          <w:noProof/>
        </w:rPr>
        <w:t>.</w:t>
      </w:r>
    </w:p>
    <w:p w14:paraId="1854AB94" w14:textId="77777777" w:rsidR="00901263" w:rsidRDefault="00901263" w:rsidP="00901263">
      <w:pPr>
        <w:pStyle w:val="NoSpacing"/>
        <w:ind w:firstLine="708"/>
        <w:jc w:val="both"/>
        <w:rPr>
          <w:noProof/>
        </w:rPr>
      </w:pPr>
    </w:p>
    <w:p w14:paraId="03470D48" w14:textId="77777777" w:rsidR="00901263" w:rsidRDefault="00901263" w:rsidP="00901263">
      <w:pPr>
        <w:jc w:val="center"/>
        <w:rPr>
          <w:b/>
        </w:rPr>
      </w:pPr>
      <w:r>
        <w:rPr>
          <w:b/>
        </w:rPr>
        <w:t>КВАЛИТЕТ ДОБАРА И ОТКЛАЊАЊЕ НЕДОСТАТАКА</w:t>
      </w:r>
    </w:p>
    <w:p w14:paraId="57D545B1" w14:textId="77777777" w:rsidR="00901263" w:rsidRDefault="00901263" w:rsidP="00901263">
      <w:pPr>
        <w:pStyle w:val="NoSpacing"/>
        <w:ind w:firstLine="708"/>
        <w:jc w:val="both"/>
        <w:rPr>
          <w:noProof/>
        </w:rPr>
      </w:pPr>
    </w:p>
    <w:p w14:paraId="2BDF7C88" w14:textId="77777777" w:rsidR="00901263" w:rsidRDefault="00901263" w:rsidP="00901263">
      <w:pPr>
        <w:pStyle w:val="BodyTextIndent"/>
        <w:ind w:left="0" w:firstLine="0"/>
        <w:jc w:val="center"/>
        <w:outlineLvl w:val="0"/>
        <w:rPr>
          <w:noProof/>
          <w:color w:val="000000" w:themeColor="text1"/>
        </w:rPr>
      </w:pPr>
      <w:bookmarkStart w:id="112" w:name="_Toc502745251"/>
      <w:bookmarkStart w:id="113" w:name="_Toc491089147"/>
      <w:bookmarkStart w:id="114" w:name="_Toc486313211"/>
      <w:bookmarkStart w:id="115" w:name="_Toc2843306"/>
      <w:r>
        <w:rPr>
          <w:noProof/>
          <w:color w:val="000000" w:themeColor="text1"/>
        </w:rPr>
        <w:t>Члан 4.</w:t>
      </w:r>
      <w:bookmarkEnd w:id="112"/>
      <w:bookmarkEnd w:id="113"/>
      <w:bookmarkEnd w:id="114"/>
      <w:bookmarkEnd w:id="115"/>
    </w:p>
    <w:p w14:paraId="37B94719" w14:textId="77777777" w:rsidR="00901263" w:rsidRDefault="00901263" w:rsidP="00901263">
      <w:pPr>
        <w:pStyle w:val="BodyTextIndent"/>
        <w:ind w:left="0" w:firstLine="720"/>
        <w:jc w:val="both"/>
        <w:rPr>
          <w:b w:val="0"/>
          <w:noProof/>
          <w:color w:val="000000" w:themeColor="text1"/>
          <w:lang w:val="en-GB"/>
        </w:rPr>
      </w:pPr>
      <w:r>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14:paraId="59E94DD1" w14:textId="77777777" w:rsidR="00901263" w:rsidRDefault="00901263" w:rsidP="00901263">
      <w:pPr>
        <w:pStyle w:val="BodyTextIndent"/>
        <w:ind w:left="0" w:firstLine="720"/>
        <w:jc w:val="both"/>
        <w:rPr>
          <w:b w:val="0"/>
          <w:noProof/>
          <w:color w:val="000000" w:themeColor="text1"/>
        </w:rPr>
      </w:pPr>
      <w:r>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14:paraId="665B2C8E" w14:textId="77777777" w:rsidR="00901263" w:rsidRDefault="00901263" w:rsidP="00901263">
      <w:pPr>
        <w:ind w:firstLine="708"/>
        <w:jc w:val="both"/>
        <w:rPr>
          <w:noProof/>
          <w:color w:val="000000" w:themeColor="text1"/>
        </w:rPr>
      </w:pPr>
      <w:r>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14:paraId="52C9376D" w14:textId="77777777" w:rsidR="00901263" w:rsidRDefault="00901263" w:rsidP="00901263">
      <w:pPr>
        <w:pStyle w:val="BodyTextIndent"/>
        <w:ind w:left="0" w:firstLine="720"/>
        <w:jc w:val="both"/>
        <w:rPr>
          <w:b w:val="0"/>
          <w:noProof/>
          <w:color w:val="000000" w:themeColor="text1"/>
        </w:rPr>
      </w:pPr>
      <w:r>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14:paraId="0C602366" w14:textId="77777777" w:rsidR="00901263" w:rsidRDefault="00901263" w:rsidP="00901263">
      <w:pPr>
        <w:pStyle w:val="NoSpacing"/>
        <w:ind w:firstLine="708"/>
        <w:jc w:val="both"/>
        <w:rPr>
          <w:noProof/>
        </w:rPr>
      </w:pPr>
      <w:r>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Pr>
          <w:noProof/>
        </w:rPr>
        <w:t>наплати средство обезбеђења из члана 6. овог уговора.</w:t>
      </w:r>
    </w:p>
    <w:p w14:paraId="5F3AA884" w14:textId="77777777" w:rsidR="00901263" w:rsidRPr="00A062D6" w:rsidRDefault="00901263" w:rsidP="00901263">
      <w:pPr>
        <w:pStyle w:val="BodyTextIndent"/>
        <w:ind w:left="0" w:firstLine="0"/>
        <w:jc w:val="both"/>
        <w:rPr>
          <w:b w:val="0"/>
          <w:noProof/>
          <w:color w:val="000000" w:themeColor="text1"/>
        </w:rPr>
      </w:pPr>
    </w:p>
    <w:p w14:paraId="685FAD16" w14:textId="77777777" w:rsidR="00901263" w:rsidRDefault="00901263" w:rsidP="00901263">
      <w:pPr>
        <w:autoSpaceDE w:val="0"/>
        <w:autoSpaceDN w:val="0"/>
        <w:adjustRightInd w:val="0"/>
        <w:jc w:val="center"/>
        <w:rPr>
          <w:b/>
        </w:rPr>
      </w:pPr>
      <w:r>
        <w:rPr>
          <w:b/>
        </w:rPr>
        <w:t>НАЧИН И РОК ПЛАЋАЊА</w:t>
      </w:r>
    </w:p>
    <w:p w14:paraId="39801CBA" w14:textId="77777777" w:rsidR="00901263" w:rsidRDefault="00901263" w:rsidP="00901263">
      <w:pPr>
        <w:pStyle w:val="BodyTextIndent"/>
        <w:ind w:left="0" w:firstLine="0"/>
        <w:jc w:val="both"/>
        <w:rPr>
          <w:b w:val="0"/>
          <w:noProof/>
          <w:color w:val="000000" w:themeColor="text1"/>
        </w:rPr>
      </w:pPr>
    </w:p>
    <w:p w14:paraId="02DAEF74" w14:textId="77777777" w:rsidR="00901263" w:rsidRDefault="00901263" w:rsidP="00901263">
      <w:pPr>
        <w:jc w:val="center"/>
        <w:outlineLvl w:val="0"/>
        <w:rPr>
          <w:b/>
          <w:noProof/>
          <w:color w:val="000000" w:themeColor="text1"/>
        </w:rPr>
      </w:pPr>
      <w:bookmarkStart w:id="116" w:name="_Toc502745252"/>
      <w:bookmarkStart w:id="117" w:name="_Toc491089148"/>
      <w:bookmarkStart w:id="118" w:name="_Toc486313212"/>
      <w:bookmarkStart w:id="119" w:name="_Toc2843307"/>
      <w:r>
        <w:rPr>
          <w:b/>
          <w:noProof/>
          <w:color w:val="000000" w:themeColor="text1"/>
        </w:rPr>
        <w:t>Члан 5.</w:t>
      </w:r>
      <w:bookmarkEnd w:id="116"/>
      <w:bookmarkEnd w:id="117"/>
      <w:bookmarkEnd w:id="118"/>
      <w:bookmarkEnd w:id="119"/>
    </w:p>
    <w:p w14:paraId="2420ED7D" w14:textId="77777777" w:rsidR="00901263" w:rsidRDefault="00901263" w:rsidP="00901263">
      <w:pPr>
        <w:pStyle w:val="BodyTextIndent"/>
        <w:ind w:left="0" w:firstLine="720"/>
        <w:jc w:val="both"/>
        <w:rPr>
          <w:b w:val="0"/>
          <w:noProof/>
        </w:rPr>
      </w:pPr>
      <w:r>
        <w:rPr>
          <w:b w:val="0"/>
          <w:noProof/>
        </w:rPr>
        <w:t>Наручилац ће уговорену цену исплаћивати добављачу одложено, у року од 90 дана од дана испоруке добара и пријема исправног рачуна за испоручену количину добара</w:t>
      </w:r>
      <w:r>
        <w:rPr>
          <w:b w:val="0"/>
          <w:noProof/>
          <w:lang w:val="sr-Cyrl-CS"/>
        </w:rPr>
        <w:t>,</w:t>
      </w:r>
      <w:r>
        <w:rPr>
          <w:b w:val="0"/>
          <w:noProof/>
        </w:rPr>
        <w:t xml:space="preserve"> о чему потврду даје овлашћено лице </w:t>
      </w:r>
      <w:r>
        <w:rPr>
          <w:b w:val="0"/>
          <w:noProof/>
          <w:color w:val="000000" w:themeColor="text1"/>
          <w:lang w:val="sr-Cyrl-CS"/>
        </w:rPr>
        <w:t xml:space="preserve">за праћење  реализације уговорних обавеза </w:t>
      </w:r>
      <w:r>
        <w:rPr>
          <w:b w:val="0"/>
          <w:noProof/>
        </w:rPr>
        <w:t>из члана 11. овог уговора.</w:t>
      </w:r>
    </w:p>
    <w:p w14:paraId="1E439EAB" w14:textId="77777777" w:rsidR="00901263" w:rsidRDefault="00901263" w:rsidP="00901263">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14:paraId="232AD0D4" w14:textId="533EF15B" w:rsidR="00901263" w:rsidRDefault="00901263" w:rsidP="00901263">
      <w:pPr>
        <w:pStyle w:val="BodyTextIndent"/>
        <w:ind w:left="0" w:firstLine="720"/>
        <w:jc w:val="both"/>
        <w:rPr>
          <w:b w:val="0"/>
          <w:noProof/>
          <w:lang w:val="sr-Cyrl-CS"/>
        </w:rPr>
      </w:pPr>
      <w:r>
        <w:rPr>
          <w:b w:val="0"/>
          <w:noProof/>
          <w:lang w:val="sr-Cyrl-CS"/>
        </w:rPr>
        <w:t xml:space="preserve">Добављач се обавезује да рачун достави преко писарнице наручиоца, адресирано на седиште наручиоца, </w:t>
      </w:r>
      <w:r w:rsidR="006B15B9" w:rsidRPr="00424797">
        <w:rPr>
          <w:b w:val="0"/>
          <w:noProof/>
        </w:rPr>
        <w:t>медицинско снабдевање-болничка апотека клинике за хирургију</w:t>
      </w:r>
      <w:r>
        <w:rPr>
          <w:b w:val="0"/>
          <w:noProof/>
        </w:rPr>
        <w:t>.</w:t>
      </w:r>
    </w:p>
    <w:p w14:paraId="3C9A0C2A" w14:textId="77777777" w:rsidR="00901263" w:rsidRDefault="00901263" w:rsidP="00901263">
      <w:pPr>
        <w:ind w:firstLine="720"/>
        <w:jc w:val="both"/>
      </w:pPr>
      <w:r>
        <w:t>Плаћање по овом уговору у текућој буџетској години вршиће се до нивоа средстава обезбеђених Финансијским планом, а на основу Уговора закљученог са Републичким фондом за здравствено осигурање за ове намене.</w:t>
      </w:r>
    </w:p>
    <w:p w14:paraId="7CD1751B" w14:textId="77777777" w:rsidR="00901263" w:rsidRDefault="00901263" w:rsidP="00901263">
      <w:pPr>
        <w:ind w:firstLine="720"/>
        <w:jc w:val="both"/>
      </w:pPr>
      <w:r>
        <w:t xml:space="preserve">За обавезе које по овом уговору доспевају у наредној буџетској години Наручилац ће извршити плаћање Добављачу по обезбеђивању финансијских средстава усвајањем Финансијског плана за наредну буџетску годину или доношењем Одлуке о привременом финансирању. </w:t>
      </w:r>
    </w:p>
    <w:p w14:paraId="0A868273" w14:textId="77777777" w:rsidR="00901263" w:rsidRDefault="00901263" w:rsidP="00901263">
      <w:pPr>
        <w:ind w:firstLine="720"/>
        <w:jc w:val="both"/>
      </w:pPr>
      <w:r>
        <w:t>У супротном уговор престаје да важи без накнаде штете због немогућности преузимања обавеза од стране наручиоца.</w:t>
      </w:r>
    </w:p>
    <w:p w14:paraId="65473025" w14:textId="77777777" w:rsidR="00901263" w:rsidRDefault="00901263" w:rsidP="00901263">
      <w:pPr>
        <w:ind w:firstLine="720"/>
        <w:jc w:val="both"/>
      </w:pPr>
    </w:p>
    <w:p w14:paraId="770EE862" w14:textId="77777777" w:rsidR="00901263" w:rsidRDefault="00901263" w:rsidP="00901263">
      <w:pPr>
        <w:autoSpaceDE w:val="0"/>
        <w:autoSpaceDN w:val="0"/>
        <w:adjustRightInd w:val="0"/>
        <w:jc w:val="center"/>
        <w:rPr>
          <w:b/>
        </w:rPr>
      </w:pPr>
      <w:r>
        <w:rPr>
          <w:b/>
        </w:rPr>
        <w:t>СРЕДСТВА ОБЕЗБЕЂЕЊА</w:t>
      </w:r>
    </w:p>
    <w:p w14:paraId="11F5FBDA" w14:textId="77777777" w:rsidR="00901263" w:rsidRDefault="00901263" w:rsidP="00901263">
      <w:pPr>
        <w:ind w:firstLine="720"/>
        <w:jc w:val="both"/>
      </w:pPr>
    </w:p>
    <w:p w14:paraId="24CBA49A" w14:textId="77777777" w:rsidR="00901263" w:rsidRDefault="00901263" w:rsidP="00901263">
      <w:pPr>
        <w:jc w:val="center"/>
        <w:outlineLvl w:val="0"/>
        <w:rPr>
          <w:b/>
          <w:noProof/>
          <w:color w:val="000000" w:themeColor="text1"/>
        </w:rPr>
      </w:pPr>
      <w:bookmarkStart w:id="120" w:name="_Toc502745253"/>
      <w:bookmarkStart w:id="121" w:name="_Toc491089149"/>
      <w:bookmarkStart w:id="122" w:name="_Toc486313213"/>
      <w:bookmarkStart w:id="123" w:name="_Toc476814929"/>
      <w:bookmarkStart w:id="124" w:name="_Toc2843308"/>
      <w:r>
        <w:rPr>
          <w:b/>
          <w:noProof/>
          <w:color w:val="000000" w:themeColor="text1"/>
        </w:rPr>
        <w:t>Члан 6.</w:t>
      </w:r>
      <w:bookmarkEnd w:id="120"/>
      <w:bookmarkEnd w:id="121"/>
      <w:bookmarkEnd w:id="122"/>
      <w:bookmarkEnd w:id="123"/>
      <w:bookmarkEnd w:id="124"/>
    </w:p>
    <w:p w14:paraId="33766995" w14:textId="77777777" w:rsidR="00901263" w:rsidRDefault="00901263" w:rsidP="00901263">
      <w:pPr>
        <w:ind w:firstLine="720"/>
        <w:jc w:val="both"/>
        <w:rPr>
          <w:noProof/>
          <w:color w:val="000000" w:themeColor="text1"/>
        </w:rPr>
      </w:pPr>
      <w:r>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14:paraId="60BD5776" w14:textId="77777777" w:rsidR="00901263" w:rsidRDefault="00901263" w:rsidP="00901263">
      <w:pPr>
        <w:ind w:firstLine="708"/>
        <w:jc w:val="both"/>
        <w:rPr>
          <w:noProof/>
        </w:rPr>
      </w:pPr>
      <w:r>
        <w:rPr>
          <w:b/>
        </w:rPr>
        <w:t>-регистровану бланко меницу и менично овлашћење</w:t>
      </w:r>
      <w:r>
        <w:rPr>
          <w:b/>
          <w:noProof/>
        </w:rPr>
        <w:t xml:space="preserve"> за добро извршење посла</w:t>
      </w:r>
      <w:r>
        <w:rPr>
          <w:noProof/>
        </w:rPr>
        <w:t>, попуњену на износ од 10% од укупне вредности уговора без ПДВ-а, која је наплатива у случајевима да добављач не испуњава своје обавезе из уговора, утврђеним чланом 3. овог уговора.</w:t>
      </w:r>
    </w:p>
    <w:p w14:paraId="5AD13E01" w14:textId="77777777" w:rsidR="00901263" w:rsidRDefault="00901263" w:rsidP="00901263">
      <w:pPr>
        <w:ind w:firstLine="708"/>
        <w:jc w:val="both"/>
      </w:pPr>
      <w:r>
        <w:rPr>
          <w:noProof/>
        </w:rPr>
        <w:t>Уколико се за време трајања уговора промене рокови за извршење уговорне обавезе, важност менице и меничног овлашћења из претходног става мора се продужи тако да иста важи најмање месец дана дуже од истека рока за коначно извршење посла.</w:t>
      </w:r>
    </w:p>
    <w:p w14:paraId="28449B09" w14:textId="77777777" w:rsidR="00901263" w:rsidRPr="00CA0FE1" w:rsidRDefault="00901263" w:rsidP="00901263">
      <w:pPr>
        <w:autoSpaceDE w:val="0"/>
        <w:autoSpaceDN w:val="0"/>
        <w:adjustRightInd w:val="0"/>
        <w:rPr>
          <w:b/>
        </w:rPr>
      </w:pPr>
    </w:p>
    <w:p w14:paraId="6AFC669C" w14:textId="77777777" w:rsidR="00901263" w:rsidRDefault="00901263" w:rsidP="00901263">
      <w:pPr>
        <w:autoSpaceDE w:val="0"/>
        <w:autoSpaceDN w:val="0"/>
        <w:adjustRightInd w:val="0"/>
        <w:jc w:val="center"/>
        <w:rPr>
          <w:b/>
        </w:rPr>
      </w:pPr>
      <w:r>
        <w:rPr>
          <w:b/>
        </w:rPr>
        <w:t>ВИША СИЛА</w:t>
      </w:r>
    </w:p>
    <w:p w14:paraId="6FF94D4E" w14:textId="77777777" w:rsidR="00901263" w:rsidRDefault="00901263" w:rsidP="00901263">
      <w:pPr>
        <w:pStyle w:val="BodyTextIndent"/>
        <w:ind w:left="0" w:firstLine="0"/>
        <w:jc w:val="both"/>
        <w:rPr>
          <w:b w:val="0"/>
          <w:noProof/>
          <w:color w:val="000000" w:themeColor="text1"/>
        </w:rPr>
      </w:pPr>
    </w:p>
    <w:p w14:paraId="4A17930F" w14:textId="77777777" w:rsidR="00901263" w:rsidRDefault="00901263" w:rsidP="00901263">
      <w:pPr>
        <w:pStyle w:val="BodyTextIndent"/>
        <w:ind w:left="0" w:firstLine="0"/>
        <w:jc w:val="center"/>
        <w:outlineLvl w:val="0"/>
        <w:rPr>
          <w:noProof/>
          <w:color w:val="000000" w:themeColor="text1"/>
        </w:rPr>
      </w:pPr>
      <w:bookmarkStart w:id="125" w:name="_Toc502745254"/>
      <w:bookmarkStart w:id="126" w:name="_Toc491089150"/>
      <w:bookmarkStart w:id="127" w:name="_Toc486313214"/>
      <w:bookmarkStart w:id="128" w:name="_Toc2843309"/>
      <w:r>
        <w:rPr>
          <w:noProof/>
          <w:color w:val="000000" w:themeColor="text1"/>
        </w:rPr>
        <w:t>Члан 7.</w:t>
      </w:r>
      <w:bookmarkEnd w:id="125"/>
      <w:bookmarkEnd w:id="126"/>
      <w:bookmarkEnd w:id="127"/>
      <w:bookmarkEnd w:id="128"/>
    </w:p>
    <w:p w14:paraId="05718BAE" w14:textId="77777777" w:rsidR="00901263" w:rsidRDefault="00901263" w:rsidP="00901263">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14:paraId="700854E5" w14:textId="77777777" w:rsidR="00901263" w:rsidRDefault="00901263" w:rsidP="00901263">
      <w:pPr>
        <w:ind w:firstLine="720"/>
        <w:jc w:val="both"/>
        <w:rPr>
          <w:noProof/>
        </w:rPr>
      </w:pPr>
      <w:r>
        <w:rPr>
          <w:noProof/>
        </w:rPr>
        <w:t>Сва обавештења која нису дата у писаном облику не производе правно дејство.</w:t>
      </w:r>
    </w:p>
    <w:p w14:paraId="0AADC85C" w14:textId="77777777" w:rsidR="00901263" w:rsidRPr="00C47165" w:rsidRDefault="00901263" w:rsidP="00901263">
      <w:pPr>
        <w:ind w:firstLine="708"/>
        <w:jc w:val="both"/>
      </w:pPr>
      <w:r>
        <w:rPr>
          <w:noProof/>
        </w:rPr>
        <w:t>Рокови предвиђени овим уговором могу бити продужени услед настанка случаја више силе,</w:t>
      </w:r>
      <w:r>
        <w:rPr>
          <w:shd w:val="clear" w:color="auto" w:fill="FFFFFF"/>
        </w:rPr>
        <w:t xml:space="preserve"> односно наступања свих оних </w:t>
      </w:r>
      <w:r w:rsidRPr="00C47165">
        <w:t>догађаја који се нису могли предвидвети, избећи или отклонити,</w:t>
      </w:r>
      <w:r w:rsidRPr="00C47165">
        <w:rPr>
          <w:shd w:val="clear" w:color="auto" w:fill="FFFFFF"/>
        </w:rPr>
        <w:t xml:space="preserve"> у тренутку закључења</w:t>
      </w:r>
      <w:r w:rsidRPr="00C47165">
        <w:rPr>
          <w:rStyle w:val="apple-converted-space"/>
          <w:shd w:val="clear" w:color="auto" w:fill="FFFFFF"/>
        </w:rPr>
        <w:t xml:space="preserve"> </w:t>
      </w:r>
      <w:hyperlink r:id="rId14" w:tooltip="Ugovor" w:history="1">
        <w:r w:rsidRPr="00C47165">
          <w:rPr>
            <w:rStyle w:val="Hyperlink"/>
            <w:color w:val="auto"/>
            <w:u w:val="none"/>
            <w:shd w:val="clear" w:color="auto" w:fill="FFFFFF"/>
          </w:rPr>
          <w:t>Уговора</w:t>
        </w:r>
      </w:hyperlink>
      <w:r w:rsidRPr="00C47165">
        <w:rPr>
          <w:rStyle w:val="apple-converted-space"/>
          <w:shd w:val="clear" w:color="auto" w:fill="FFFFFF"/>
        </w:rPr>
        <w:t xml:space="preserve">, </w:t>
      </w:r>
      <w:r w:rsidRPr="00C47165">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C47165">
        <w:rPr>
          <w:rStyle w:val="apple-converted-space"/>
          <w:shd w:val="clear" w:color="auto" w:fill="FFFFFF"/>
        </w:rPr>
        <w:t xml:space="preserve"> </w:t>
      </w:r>
      <w:hyperlink r:id="rId15" w:tooltip="Rat" w:history="1">
        <w:r w:rsidRPr="00C47165">
          <w:rPr>
            <w:rStyle w:val="Hyperlink"/>
            <w:color w:val="auto"/>
            <w:u w:val="none"/>
            <w:shd w:val="clear" w:color="auto" w:fill="FFFFFF"/>
          </w:rPr>
          <w:t>ратно</w:t>
        </w:r>
      </w:hyperlink>
      <w:r w:rsidRPr="00C47165">
        <w:rPr>
          <w:rStyle w:val="apple-converted-space"/>
          <w:shd w:val="clear" w:color="auto" w:fill="FFFFFF"/>
        </w:rPr>
        <w:t xml:space="preserve"> </w:t>
      </w:r>
      <w:r w:rsidRPr="00C47165">
        <w:rPr>
          <w:shd w:val="clear" w:color="auto" w:fill="FFFFFF"/>
        </w:rPr>
        <w:t>стање,</w:t>
      </w:r>
      <w:r w:rsidRPr="00C47165">
        <w:rPr>
          <w:rStyle w:val="apple-converted-space"/>
          <w:shd w:val="clear" w:color="auto" w:fill="FFFFFF"/>
        </w:rPr>
        <w:t xml:space="preserve"> </w:t>
      </w:r>
      <w:hyperlink r:id="rId16" w:tooltip="Štrajk" w:history="1">
        <w:r w:rsidRPr="00C47165">
          <w:rPr>
            <w:rStyle w:val="Hyperlink"/>
            <w:color w:val="auto"/>
            <w:u w:val="none"/>
            <w:shd w:val="clear" w:color="auto" w:fill="FFFFFF"/>
          </w:rPr>
          <w:t>штрајк</w:t>
        </w:r>
      </w:hyperlink>
      <w:r w:rsidRPr="00C47165">
        <w:rPr>
          <w:shd w:val="clear" w:color="auto" w:fill="FFFFFF"/>
        </w:rPr>
        <w:t xml:space="preserve">, елементарне непогоде, природне катастрофе, </w:t>
      </w:r>
      <w:r w:rsidRPr="00C47165">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14:paraId="47EC2BF1" w14:textId="77777777" w:rsidR="00901263" w:rsidRPr="00C47165" w:rsidRDefault="00901263" w:rsidP="00901263">
      <w:pPr>
        <w:ind w:firstLine="708"/>
        <w:jc w:val="both"/>
        <w:rPr>
          <w:rStyle w:val="Hyperlink"/>
          <w:color w:val="auto"/>
          <w:u w:val="none"/>
        </w:rPr>
      </w:pPr>
      <w:r w:rsidRPr="00C47165">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C47165">
        <w:rPr>
          <w:rStyle w:val="apple-converted-space"/>
        </w:rPr>
        <w:t xml:space="preserve"> да приступи </w:t>
      </w:r>
      <w:hyperlink r:id="rId17" w:tooltip="Raskid ugovora (страница не постоји)" w:history="1">
        <w:r w:rsidRPr="00C47165">
          <w:rPr>
            <w:rStyle w:val="Hyperlink"/>
            <w:color w:val="auto"/>
            <w:u w:val="none"/>
          </w:rPr>
          <w:t>раскиду уговора</w:t>
        </w:r>
      </w:hyperlink>
      <w:r w:rsidRPr="00C47165">
        <w:rPr>
          <w:rStyle w:val="Hyperlink"/>
          <w:color w:val="auto"/>
          <w:u w:val="none"/>
        </w:rPr>
        <w:t xml:space="preserve">, </w:t>
      </w:r>
    </w:p>
    <w:p w14:paraId="4A5E9112" w14:textId="77777777" w:rsidR="00901263" w:rsidRDefault="00901263" w:rsidP="00901263">
      <w:pPr>
        <w:ind w:firstLine="708"/>
        <w:jc w:val="both"/>
      </w:pPr>
      <w:r>
        <w:t xml:space="preserve">У случају наступања чињеница из претходног става наручилац ће измене уговорних обавеза регулисати у складу са чланом 14. </w:t>
      </w:r>
      <w:proofErr w:type="gramStart"/>
      <w:r>
        <w:t>овог</w:t>
      </w:r>
      <w:proofErr w:type="gramEnd"/>
      <w:r>
        <w:t xml:space="preserve"> уговора.</w:t>
      </w:r>
    </w:p>
    <w:p w14:paraId="28F0352F" w14:textId="77777777" w:rsidR="00901263" w:rsidRDefault="00901263" w:rsidP="00901263">
      <w:pPr>
        <w:rPr>
          <w:b/>
          <w:noProof/>
          <w:color w:val="000000" w:themeColor="text1"/>
        </w:rPr>
      </w:pPr>
    </w:p>
    <w:p w14:paraId="22351728" w14:textId="77777777" w:rsidR="00901263" w:rsidRDefault="00901263" w:rsidP="00901263">
      <w:pPr>
        <w:jc w:val="center"/>
        <w:rPr>
          <w:b/>
          <w:noProof/>
          <w:color w:val="000000" w:themeColor="text1"/>
        </w:rPr>
      </w:pPr>
      <w:r>
        <w:rPr>
          <w:b/>
          <w:noProof/>
          <w:color w:val="000000" w:themeColor="text1"/>
        </w:rPr>
        <w:t>ИЗМЕНЕ УГОВОРА</w:t>
      </w:r>
    </w:p>
    <w:p w14:paraId="69C60D28" w14:textId="77777777" w:rsidR="00901263" w:rsidRDefault="00901263" w:rsidP="00901263">
      <w:pPr>
        <w:jc w:val="both"/>
        <w:rPr>
          <w:b/>
          <w:noProof/>
          <w:color w:val="000000" w:themeColor="text1"/>
        </w:rPr>
      </w:pPr>
    </w:p>
    <w:p w14:paraId="6DF39723" w14:textId="77777777" w:rsidR="00901263" w:rsidRDefault="00901263" w:rsidP="00901263">
      <w:pPr>
        <w:jc w:val="center"/>
        <w:outlineLvl w:val="0"/>
        <w:rPr>
          <w:b/>
          <w:noProof/>
          <w:color w:val="000000" w:themeColor="text1"/>
        </w:rPr>
      </w:pPr>
      <w:bookmarkStart w:id="129" w:name="_Toc502745255"/>
      <w:bookmarkStart w:id="130" w:name="_Toc491089151"/>
      <w:bookmarkStart w:id="131" w:name="_Toc486313215"/>
      <w:bookmarkStart w:id="132" w:name="_Toc2843310"/>
      <w:r>
        <w:rPr>
          <w:b/>
          <w:noProof/>
          <w:color w:val="000000" w:themeColor="text1"/>
        </w:rPr>
        <w:t>Члан 8.</w:t>
      </w:r>
      <w:bookmarkEnd w:id="129"/>
      <w:bookmarkEnd w:id="130"/>
      <w:bookmarkEnd w:id="131"/>
      <w:bookmarkEnd w:id="132"/>
    </w:p>
    <w:p w14:paraId="34FA113A" w14:textId="77777777" w:rsidR="00901263" w:rsidRDefault="00901263" w:rsidP="00901263">
      <w:pPr>
        <w:ind w:firstLine="720"/>
        <w:jc w:val="both"/>
        <w:rPr>
          <w:noProof/>
          <w:color w:val="000000" w:themeColor="text1"/>
        </w:rPr>
      </w:pPr>
      <w:r>
        <w:t xml:space="preserve">У складу са чланом 115.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14:paraId="7873AD1E" w14:textId="77777777" w:rsidR="00901263" w:rsidRDefault="00901263" w:rsidP="00901263">
      <w:pPr>
        <w:ind w:firstLine="720"/>
        <w:jc w:val="both"/>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14:paraId="08C549F1" w14:textId="77777777" w:rsidR="00901263" w:rsidRDefault="00901263" w:rsidP="00901263">
      <w:pPr>
        <w:ind w:firstLine="720"/>
        <w:jc w:val="both"/>
      </w:pPr>
      <w:r>
        <w:t>Наручилац ће дозволити измене уговора у следећим ситуацијама:</w:t>
      </w:r>
    </w:p>
    <w:p w14:paraId="13B267B6" w14:textId="77777777" w:rsidR="00901263" w:rsidRDefault="00901263" w:rsidP="00901263">
      <w:pPr>
        <w:ind w:firstLine="720"/>
        <w:jc w:val="both"/>
      </w:pPr>
    </w:p>
    <w:p w14:paraId="3E417DB2" w14:textId="77777777" w:rsidR="00901263" w:rsidRDefault="00901263" w:rsidP="00901263">
      <w:pPr>
        <w:pStyle w:val="ListParagraph"/>
        <w:numPr>
          <w:ilvl w:val="0"/>
          <w:numId w:val="1"/>
        </w:numPr>
        <w:jc w:val="both"/>
      </w:pPr>
      <w:r>
        <w:t>Уколико се повећа обим предмета јавне набавке због непредвиђених околности;</w:t>
      </w:r>
    </w:p>
    <w:p w14:paraId="717FE190" w14:textId="77777777" w:rsidR="00901263" w:rsidRDefault="00901263" w:rsidP="00901263">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51FD5197" w14:textId="77777777" w:rsidR="00901263" w:rsidRDefault="00901263" w:rsidP="00901263">
      <w:pPr>
        <w:pStyle w:val="ListParagraph"/>
        <w:numPr>
          <w:ilvl w:val="0"/>
          <w:numId w:val="1"/>
        </w:numPr>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7E2FE67E" w14:textId="77777777" w:rsidR="00901263" w:rsidRPr="002A1BEA" w:rsidRDefault="00901263" w:rsidP="00901263">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bookmarkStart w:id="133" w:name="_Toc502745256"/>
      <w:bookmarkStart w:id="134" w:name="_Toc491089152"/>
      <w:bookmarkStart w:id="135" w:name="_Toc486313216"/>
      <w:bookmarkStart w:id="136" w:name="_Toc2843311"/>
    </w:p>
    <w:p w14:paraId="0EAA6B69" w14:textId="77777777" w:rsidR="00901263" w:rsidRDefault="00901263" w:rsidP="00901263">
      <w:pPr>
        <w:jc w:val="center"/>
        <w:outlineLvl w:val="0"/>
        <w:rPr>
          <w:b/>
          <w:noProof/>
          <w:color w:val="000000" w:themeColor="text1"/>
        </w:rPr>
      </w:pPr>
      <w:r>
        <w:rPr>
          <w:b/>
          <w:noProof/>
          <w:color w:val="000000" w:themeColor="text1"/>
        </w:rPr>
        <w:t>РАСКИД УГОВОРА</w:t>
      </w:r>
      <w:bookmarkEnd w:id="133"/>
      <w:bookmarkEnd w:id="134"/>
      <w:bookmarkEnd w:id="135"/>
      <w:bookmarkEnd w:id="136"/>
    </w:p>
    <w:p w14:paraId="3AE74388" w14:textId="77777777" w:rsidR="00901263" w:rsidRDefault="00901263" w:rsidP="00901263">
      <w:pPr>
        <w:jc w:val="center"/>
        <w:outlineLvl w:val="0"/>
        <w:rPr>
          <w:b/>
          <w:noProof/>
          <w:color w:val="000000" w:themeColor="text1"/>
        </w:rPr>
      </w:pPr>
    </w:p>
    <w:p w14:paraId="55168E93" w14:textId="77777777" w:rsidR="00901263" w:rsidRDefault="00901263" w:rsidP="00901263">
      <w:pPr>
        <w:jc w:val="center"/>
        <w:outlineLvl w:val="0"/>
        <w:rPr>
          <w:b/>
          <w:noProof/>
          <w:color w:val="000000" w:themeColor="text1"/>
        </w:rPr>
      </w:pPr>
      <w:bookmarkStart w:id="137" w:name="_Toc502745257"/>
      <w:bookmarkStart w:id="138" w:name="_Toc491089153"/>
      <w:bookmarkStart w:id="139" w:name="_Toc486313217"/>
      <w:bookmarkStart w:id="140" w:name="_Toc2843312"/>
      <w:r>
        <w:rPr>
          <w:b/>
          <w:noProof/>
          <w:color w:val="000000" w:themeColor="text1"/>
        </w:rPr>
        <w:t>Члан 9.</w:t>
      </w:r>
      <w:bookmarkEnd w:id="137"/>
      <w:bookmarkEnd w:id="138"/>
      <w:bookmarkEnd w:id="139"/>
      <w:bookmarkEnd w:id="140"/>
    </w:p>
    <w:p w14:paraId="5D6872E5" w14:textId="77777777" w:rsidR="00901263" w:rsidRPr="00475D03" w:rsidRDefault="00901263" w:rsidP="00901263">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14:paraId="0B0C9EB3" w14:textId="77777777" w:rsidR="00901263" w:rsidRDefault="00901263" w:rsidP="00901263">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14:paraId="7E30F4E4" w14:textId="77777777" w:rsidR="00901263" w:rsidRPr="00475D03" w:rsidRDefault="00901263" w:rsidP="00901263">
      <w:pPr>
        <w:ind w:firstLine="720"/>
        <w:jc w:val="both"/>
        <w:rPr>
          <w:noProof/>
        </w:rPr>
      </w:pPr>
      <w:r>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14:paraId="372FD40D" w14:textId="77777777" w:rsidR="00901263" w:rsidRPr="002A1BEA" w:rsidRDefault="00901263" w:rsidP="00901263">
      <w:pPr>
        <w:ind w:firstLine="708"/>
        <w:jc w:val="both"/>
        <w:rPr>
          <w:szCs w:val="22"/>
        </w:rPr>
      </w:pPr>
      <w:r>
        <w:rPr>
          <w:szCs w:val="22"/>
        </w:rPr>
        <w:t>У случaју рaскидa уговорa, примењивaће се одредбе Зaконa о облигaционим односимa.</w:t>
      </w:r>
    </w:p>
    <w:p w14:paraId="40E6CF10" w14:textId="77777777" w:rsidR="00901263" w:rsidRDefault="00901263" w:rsidP="00901263">
      <w:pPr>
        <w:jc w:val="center"/>
        <w:rPr>
          <w:b/>
          <w:szCs w:val="22"/>
        </w:rPr>
      </w:pPr>
      <w:r>
        <w:rPr>
          <w:b/>
          <w:szCs w:val="22"/>
        </w:rPr>
        <w:t>УГОВОРНА КАЗНА</w:t>
      </w:r>
    </w:p>
    <w:p w14:paraId="71A27891" w14:textId="77777777" w:rsidR="00901263" w:rsidRDefault="00901263" w:rsidP="00901263">
      <w:pPr>
        <w:ind w:firstLine="708"/>
        <w:jc w:val="both"/>
        <w:rPr>
          <w:szCs w:val="22"/>
        </w:rPr>
      </w:pPr>
    </w:p>
    <w:p w14:paraId="00F85821" w14:textId="77777777" w:rsidR="00901263" w:rsidRDefault="00901263" w:rsidP="00901263">
      <w:pPr>
        <w:jc w:val="center"/>
        <w:outlineLvl w:val="0"/>
        <w:rPr>
          <w:b/>
          <w:noProof/>
        </w:rPr>
      </w:pPr>
      <w:bookmarkStart w:id="141" w:name="_Toc502745258"/>
      <w:bookmarkStart w:id="142" w:name="_Toc491089154"/>
      <w:bookmarkStart w:id="143" w:name="_Toc486313218"/>
      <w:bookmarkStart w:id="144" w:name="_Toc2843313"/>
      <w:r>
        <w:rPr>
          <w:b/>
          <w:noProof/>
        </w:rPr>
        <w:t>Члан 10.</w:t>
      </w:r>
      <w:bookmarkEnd w:id="141"/>
      <w:bookmarkEnd w:id="142"/>
      <w:bookmarkEnd w:id="143"/>
      <w:bookmarkEnd w:id="144"/>
    </w:p>
    <w:p w14:paraId="52598A6E" w14:textId="77777777" w:rsidR="00901263" w:rsidRDefault="00901263" w:rsidP="00901263">
      <w:pPr>
        <w:ind w:firstLine="708"/>
        <w:jc w:val="both"/>
      </w:pPr>
      <w:r>
        <w:t xml:space="preserve">Наручилац ће добављачу наплатити уговорну казну или средство обезбеђења из члана 6. </w:t>
      </w:r>
      <w:proofErr w:type="gramStart"/>
      <w:r>
        <w:t>овог</w:t>
      </w:r>
      <w:proofErr w:type="gramEnd"/>
      <w:r>
        <w:t xml:space="preserve"> уговора, уколико добављач задоцни са њеним испуњењем или неиспуњава своје oбавезе из уговора.</w:t>
      </w:r>
    </w:p>
    <w:p w14:paraId="502090C0" w14:textId="77777777" w:rsidR="00901263" w:rsidRDefault="00901263" w:rsidP="00901263">
      <w:pPr>
        <w:pStyle w:val="NoSpacing"/>
        <w:ind w:firstLine="708"/>
        <w:jc w:val="both"/>
        <w:rPr>
          <w:noProof/>
        </w:rPr>
      </w:pPr>
      <w:r>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14:paraId="0C5E058C" w14:textId="77777777" w:rsidR="00901263" w:rsidRDefault="00901263" w:rsidP="00901263">
      <w:pPr>
        <w:pStyle w:val="NoSpacing"/>
        <w:numPr>
          <w:ilvl w:val="0"/>
          <w:numId w:val="11"/>
        </w:numPr>
        <w:jc w:val="both"/>
        <w:rPr>
          <w:noProof/>
        </w:rPr>
      </w:pPr>
      <w:r>
        <w:rPr>
          <w:noProof/>
        </w:rPr>
        <w:t>наплати уговорну казну у укупном износу од највише до 10% од укупне уговорене вредности, и то тако што ће укупну вредност уговора умањити за одговарајући износ неиспоручених добара, захтевати испуњење обавезе и уговор оставити на снази, о чему ће добављача без одлагања обавестити.</w:t>
      </w:r>
    </w:p>
    <w:p w14:paraId="0E077FA3" w14:textId="77777777" w:rsidR="00901263" w:rsidRDefault="00901263" w:rsidP="00901263">
      <w:pPr>
        <w:pStyle w:val="Normal1"/>
        <w:shd w:val="clear" w:color="auto" w:fill="FFFFFF"/>
        <w:spacing w:before="0" w:beforeAutospacing="0" w:after="0" w:afterAutospacing="0"/>
        <w:ind w:firstLine="706"/>
        <w:jc w:val="both"/>
        <w:rPr>
          <w:noProof/>
        </w:rPr>
      </w:pPr>
      <w:r>
        <w:rPr>
          <w:noProof/>
        </w:rPr>
        <w:t>Уколико наступи случај из става 2 овог члана и добављач испоручи добра,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14:paraId="50B85765" w14:textId="77777777" w:rsidR="00901263" w:rsidRDefault="00901263" w:rsidP="00901263">
      <w:pPr>
        <w:pStyle w:val="NoSpacing"/>
        <w:ind w:firstLine="708"/>
        <w:jc w:val="both"/>
        <w:rPr>
          <w:noProof/>
        </w:rPr>
      </w:pPr>
      <w:r>
        <w:rPr>
          <w:noProof/>
        </w:rPr>
        <w:t>Уколико добављач не испоручи добра у роковима предвиђеним овим уговором,односно неиспуњава уговорне обавезе, наручилац има право да:</w:t>
      </w:r>
    </w:p>
    <w:p w14:paraId="4AFDACF6" w14:textId="77777777" w:rsidR="00901263" w:rsidRDefault="00901263" w:rsidP="00901263">
      <w:pPr>
        <w:pStyle w:val="NoSpacing"/>
        <w:numPr>
          <w:ilvl w:val="0"/>
          <w:numId w:val="11"/>
        </w:numPr>
        <w:jc w:val="both"/>
        <w:rPr>
          <w:noProof/>
        </w:rPr>
      </w:pPr>
      <w:r>
        <w:rPr>
          <w:noProof/>
        </w:rPr>
        <w:t>да једнострано раскине овај уговор и да наплати средствo обезбеђења из члана 6. овог уговора.</w:t>
      </w:r>
    </w:p>
    <w:p w14:paraId="00E12918" w14:textId="77777777" w:rsidR="00901263" w:rsidRDefault="00901263" w:rsidP="00901263">
      <w:pPr>
        <w:pStyle w:val="NoSpacing"/>
        <w:ind w:firstLine="708"/>
        <w:jc w:val="both"/>
        <w:rPr>
          <w:noProof/>
        </w:rPr>
      </w:pPr>
      <w:r>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14:paraId="58F23B62" w14:textId="77777777" w:rsidR="00901263" w:rsidRDefault="00901263" w:rsidP="00901263">
      <w:pPr>
        <w:pStyle w:val="NoSpacing"/>
        <w:ind w:firstLine="708"/>
        <w:jc w:val="both"/>
        <w:rPr>
          <w:noProof/>
        </w:rPr>
      </w:pPr>
      <w:r>
        <w:rPr>
          <w:noProof/>
        </w:rPr>
        <w:t>Сва обавештења која нису дата у писаном облику сходно претходном ставу неће производити правно дејство.</w:t>
      </w:r>
    </w:p>
    <w:p w14:paraId="5FDD0B3F" w14:textId="77777777" w:rsidR="00901263" w:rsidRDefault="00901263" w:rsidP="00901263">
      <w:pPr>
        <w:ind w:firstLine="708"/>
        <w:jc w:val="both"/>
        <w:rPr>
          <w:b/>
          <w:noProof/>
        </w:rPr>
      </w:pPr>
      <w:r>
        <w:rPr>
          <w:noProof/>
        </w:rPr>
        <w:t xml:space="preserve">Наплатом уговорне казне </w:t>
      </w:r>
      <w:r>
        <w:t xml:space="preserve">и средства обезбеђења из члана 6. </w:t>
      </w:r>
      <w:proofErr w:type="gramStart"/>
      <w:r>
        <w:t>овог</w:t>
      </w:r>
      <w:proofErr w:type="gramEnd"/>
      <w:r>
        <w:t xml:space="preserve"> уговора, </w:t>
      </w:r>
      <w:r>
        <w:rPr>
          <w:noProof/>
        </w:rPr>
        <w:t xml:space="preserve"> не утиче и не умањује право наручиоца на накнаду стварно претрпљене штете</w:t>
      </w:r>
    </w:p>
    <w:p w14:paraId="3E0563BA" w14:textId="77777777" w:rsidR="00901263" w:rsidRDefault="00901263" w:rsidP="00901263">
      <w:pPr>
        <w:pStyle w:val="Normal1"/>
        <w:shd w:val="clear" w:color="auto" w:fill="FFFFFF"/>
        <w:spacing w:before="0" w:beforeAutospacing="0" w:after="0" w:afterAutospacing="0"/>
        <w:rPr>
          <w:b/>
          <w:noProof/>
        </w:rPr>
      </w:pPr>
    </w:p>
    <w:p w14:paraId="30BDFFEF" w14:textId="77777777" w:rsidR="006B15B9" w:rsidRDefault="006B15B9" w:rsidP="00901263">
      <w:pPr>
        <w:pStyle w:val="Normal1"/>
        <w:shd w:val="clear" w:color="auto" w:fill="FFFFFF"/>
        <w:spacing w:before="0" w:beforeAutospacing="0" w:after="0" w:afterAutospacing="0"/>
        <w:rPr>
          <w:b/>
          <w:noProof/>
        </w:rPr>
      </w:pPr>
    </w:p>
    <w:p w14:paraId="04103F6E" w14:textId="77777777" w:rsidR="006B15B9" w:rsidRPr="00A062D6" w:rsidRDefault="006B15B9" w:rsidP="00901263">
      <w:pPr>
        <w:pStyle w:val="Normal1"/>
        <w:shd w:val="clear" w:color="auto" w:fill="FFFFFF"/>
        <w:spacing w:before="0" w:beforeAutospacing="0" w:after="0" w:afterAutospacing="0"/>
        <w:rPr>
          <w:b/>
          <w:noProof/>
        </w:rPr>
      </w:pPr>
    </w:p>
    <w:p w14:paraId="6FCFA95D" w14:textId="77777777" w:rsidR="00901263" w:rsidRDefault="00901263" w:rsidP="00901263">
      <w:pPr>
        <w:pStyle w:val="Normal1"/>
        <w:shd w:val="clear" w:color="auto" w:fill="FFFFFF"/>
        <w:spacing w:before="0" w:beforeAutospacing="0" w:after="0" w:afterAutospacing="0"/>
        <w:jc w:val="center"/>
        <w:rPr>
          <w:b/>
          <w:noProof/>
        </w:rPr>
      </w:pPr>
      <w:r>
        <w:rPr>
          <w:b/>
          <w:noProof/>
        </w:rPr>
        <w:t>ПРАЋЕЊЕ РЕАЛИЗАЦИЈЕ УГОВОРНИХ ОБАВЕЗА</w:t>
      </w:r>
    </w:p>
    <w:p w14:paraId="0CA149FA" w14:textId="77777777" w:rsidR="00901263" w:rsidRDefault="00901263" w:rsidP="00901263">
      <w:pPr>
        <w:pStyle w:val="Normal1"/>
        <w:shd w:val="clear" w:color="auto" w:fill="FFFFFF"/>
        <w:spacing w:before="0" w:beforeAutospacing="0" w:after="0" w:afterAutospacing="0"/>
        <w:jc w:val="both"/>
        <w:rPr>
          <w:noProof/>
        </w:rPr>
      </w:pPr>
    </w:p>
    <w:p w14:paraId="229FB298" w14:textId="77777777" w:rsidR="00901263" w:rsidRDefault="00901263" w:rsidP="00901263">
      <w:pPr>
        <w:jc w:val="center"/>
        <w:outlineLvl w:val="0"/>
        <w:rPr>
          <w:b/>
          <w:noProof/>
        </w:rPr>
      </w:pPr>
      <w:bookmarkStart w:id="145" w:name="_Toc502745259"/>
      <w:bookmarkStart w:id="146" w:name="_Toc491089155"/>
      <w:bookmarkStart w:id="147" w:name="_Toc486313219"/>
      <w:bookmarkStart w:id="148" w:name="_Toc2843314"/>
      <w:r>
        <w:rPr>
          <w:b/>
          <w:noProof/>
        </w:rPr>
        <w:t>Члан 11.</w:t>
      </w:r>
      <w:bookmarkEnd w:id="145"/>
      <w:bookmarkEnd w:id="146"/>
      <w:bookmarkEnd w:id="147"/>
      <w:bookmarkEnd w:id="148"/>
    </w:p>
    <w:p w14:paraId="63934297" w14:textId="77777777" w:rsidR="00901263" w:rsidRDefault="00901263" w:rsidP="00901263">
      <w:pPr>
        <w:ind w:firstLine="720"/>
        <w:jc w:val="both"/>
        <w:rPr>
          <w:noProof/>
        </w:rPr>
      </w:pPr>
      <w:r>
        <w:rPr>
          <w:noProof/>
          <w:lang w:val="en-US"/>
        </w:rPr>
        <w:t xml:space="preserve">За праћење техничке реализације </w:t>
      </w:r>
      <w:r>
        <w:rPr>
          <w:noProof/>
        </w:rPr>
        <w:t xml:space="preserve">и </w:t>
      </w:r>
      <w:r>
        <w:rPr>
          <w:noProof/>
          <w:lang w:val="en-US"/>
        </w:rPr>
        <w:t>извршења уговорних обавеза уговорних страна овог уговора</w:t>
      </w:r>
      <w:r>
        <w:rPr>
          <w:noProof/>
        </w:rPr>
        <w:t>,</w:t>
      </w:r>
      <w:r>
        <w:rPr>
          <w:noProof/>
          <w:lang w:val="en-US"/>
        </w:rPr>
        <w:t xml:space="preserve"> у име наручиоца овлашћује се </w:t>
      </w:r>
      <w:r>
        <w:rPr>
          <w:noProof/>
        </w:rPr>
        <w:t>______________________.</w:t>
      </w:r>
    </w:p>
    <w:p w14:paraId="236E7EBD" w14:textId="77777777" w:rsidR="00901263" w:rsidRDefault="00901263" w:rsidP="00901263">
      <w:pPr>
        <w:ind w:firstLine="720"/>
        <w:jc w:val="both"/>
        <w:rPr>
          <w:noProof/>
        </w:rPr>
      </w:pPr>
      <w:r>
        <w:rPr>
          <w:noProof/>
          <w:lang w:val="en-US"/>
        </w:rPr>
        <w:t>За праћењ</w:t>
      </w:r>
      <w:r>
        <w:rPr>
          <w:noProof/>
        </w:rPr>
        <w:t>е</w:t>
      </w:r>
      <w:r>
        <w:rPr>
          <w:noProof/>
          <w:lang w:val="en-US"/>
        </w:rPr>
        <w:t xml:space="preserve"> финансијске реализације овог уговора у име наручиоца овлашћује се ________________________</w:t>
      </w:r>
      <w:r>
        <w:rPr>
          <w:noProof/>
        </w:rPr>
        <w:t>__.</w:t>
      </w:r>
    </w:p>
    <w:p w14:paraId="6100D101" w14:textId="77777777" w:rsidR="00901263" w:rsidRPr="00A062D6" w:rsidRDefault="00901263" w:rsidP="00901263">
      <w:pPr>
        <w:rPr>
          <w:b/>
          <w:noProof/>
        </w:rPr>
      </w:pPr>
    </w:p>
    <w:p w14:paraId="775F03FA" w14:textId="77777777" w:rsidR="00901263" w:rsidRDefault="00901263" w:rsidP="00901263">
      <w:pPr>
        <w:jc w:val="center"/>
        <w:rPr>
          <w:b/>
          <w:noProof/>
        </w:rPr>
      </w:pPr>
      <w:r>
        <w:rPr>
          <w:b/>
          <w:noProof/>
        </w:rPr>
        <w:t>ТРАЈАЊЕ УГОВОРА</w:t>
      </w:r>
    </w:p>
    <w:p w14:paraId="13288E40" w14:textId="77777777" w:rsidR="00901263" w:rsidRDefault="00901263" w:rsidP="00901263">
      <w:pPr>
        <w:ind w:firstLine="720"/>
        <w:jc w:val="both"/>
        <w:rPr>
          <w:noProof/>
        </w:rPr>
      </w:pPr>
    </w:p>
    <w:p w14:paraId="15E5ED9E" w14:textId="77777777" w:rsidR="00901263" w:rsidRDefault="00901263" w:rsidP="00901263">
      <w:pPr>
        <w:jc w:val="center"/>
        <w:outlineLvl w:val="0"/>
        <w:rPr>
          <w:b/>
          <w:noProof/>
          <w:color w:val="000000" w:themeColor="text1"/>
        </w:rPr>
      </w:pPr>
      <w:bookmarkStart w:id="149" w:name="_Toc502745260"/>
      <w:bookmarkStart w:id="150" w:name="_Toc491089156"/>
      <w:bookmarkStart w:id="151" w:name="_Toc486313220"/>
      <w:bookmarkStart w:id="152" w:name="_Toc2843315"/>
      <w:r>
        <w:rPr>
          <w:b/>
          <w:noProof/>
          <w:color w:val="000000" w:themeColor="text1"/>
        </w:rPr>
        <w:t>Члан 12.</w:t>
      </w:r>
      <w:bookmarkEnd w:id="149"/>
      <w:bookmarkEnd w:id="150"/>
      <w:bookmarkEnd w:id="151"/>
      <w:bookmarkEnd w:id="152"/>
    </w:p>
    <w:p w14:paraId="30D97B00" w14:textId="77777777" w:rsidR="00901263" w:rsidRDefault="00901263" w:rsidP="00901263">
      <w:pPr>
        <w:ind w:firstLine="720"/>
        <w:jc w:val="both"/>
        <w:rPr>
          <w:noProof/>
          <w:color w:val="000000" w:themeColor="text1"/>
        </w:rPr>
      </w:pPr>
      <w:r>
        <w:rPr>
          <w:noProof/>
          <w:color w:val="000000" w:themeColor="text1"/>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годину дана од дана закључења овог уговора.</w:t>
      </w:r>
    </w:p>
    <w:p w14:paraId="2250761C" w14:textId="77777777" w:rsidR="00901263" w:rsidRPr="000E37F1" w:rsidRDefault="00901263" w:rsidP="00901263">
      <w:pPr>
        <w:ind w:firstLine="720"/>
        <w:jc w:val="both"/>
        <w:rPr>
          <w:noProof/>
          <w:color w:val="000000" w:themeColor="text1"/>
        </w:rPr>
      </w:pPr>
      <w:r>
        <w:rPr>
          <w:noProof/>
          <w:color w:val="000000" w:themeColor="text1"/>
        </w:rPr>
        <w:t>Овај уговор сматра се закљученим када га потпишу обе уговорне стране, а ступа на снагу даном предаје наручиоцу средства обезбеђења дефинисана у члану 6. овог уговора.</w:t>
      </w:r>
    </w:p>
    <w:p w14:paraId="03CFD21D" w14:textId="77777777" w:rsidR="00901263" w:rsidRPr="00A062D6" w:rsidRDefault="00901263" w:rsidP="00901263">
      <w:pPr>
        <w:autoSpaceDE w:val="0"/>
        <w:autoSpaceDN w:val="0"/>
        <w:adjustRightInd w:val="0"/>
        <w:rPr>
          <w:b/>
        </w:rPr>
      </w:pPr>
    </w:p>
    <w:p w14:paraId="56BC5004" w14:textId="77777777" w:rsidR="00901263" w:rsidRDefault="00901263" w:rsidP="00901263">
      <w:pPr>
        <w:autoSpaceDE w:val="0"/>
        <w:autoSpaceDN w:val="0"/>
        <w:adjustRightInd w:val="0"/>
        <w:jc w:val="center"/>
        <w:rPr>
          <w:b/>
        </w:rPr>
      </w:pPr>
      <w:r>
        <w:rPr>
          <w:b/>
        </w:rPr>
        <w:t>ПОСЕБНЕ И ЗАВРШНЕ ОДРЕДБЕ</w:t>
      </w:r>
    </w:p>
    <w:p w14:paraId="11568D1C" w14:textId="77777777" w:rsidR="00901263" w:rsidRDefault="00901263" w:rsidP="00901263">
      <w:pPr>
        <w:jc w:val="both"/>
        <w:rPr>
          <w:noProof/>
          <w:color w:val="000000" w:themeColor="text1"/>
        </w:rPr>
      </w:pPr>
    </w:p>
    <w:p w14:paraId="407034FA" w14:textId="77777777" w:rsidR="00901263" w:rsidRDefault="00901263" w:rsidP="00901263">
      <w:pPr>
        <w:jc w:val="center"/>
        <w:outlineLvl w:val="0"/>
        <w:rPr>
          <w:b/>
          <w:noProof/>
          <w:color w:val="000000" w:themeColor="text1"/>
        </w:rPr>
      </w:pPr>
      <w:bookmarkStart w:id="153" w:name="_Toc502745261"/>
      <w:bookmarkStart w:id="154" w:name="_Toc491089157"/>
      <w:bookmarkStart w:id="155" w:name="_Toc486313221"/>
      <w:bookmarkStart w:id="156" w:name="_Toc2843316"/>
      <w:r>
        <w:rPr>
          <w:b/>
          <w:noProof/>
          <w:color w:val="000000" w:themeColor="text1"/>
        </w:rPr>
        <w:t>Члан 13.</w:t>
      </w:r>
      <w:bookmarkEnd w:id="153"/>
      <w:bookmarkEnd w:id="154"/>
      <w:bookmarkEnd w:id="155"/>
      <w:bookmarkEnd w:id="156"/>
    </w:p>
    <w:p w14:paraId="2BAD3170" w14:textId="77777777" w:rsidR="00901263" w:rsidRDefault="00901263" w:rsidP="00901263">
      <w:pPr>
        <w:ind w:firstLine="720"/>
        <w:jc w:val="both"/>
        <w:rPr>
          <w:noProof/>
        </w:rPr>
      </w:pPr>
      <w:r>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14:paraId="2E4E6EA1" w14:textId="77777777" w:rsidR="00901263" w:rsidRDefault="00901263" w:rsidP="00901263">
      <w:pPr>
        <w:jc w:val="center"/>
        <w:outlineLvl w:val="0"/>
        <w:rPr>
          <w:b/>
          <w:noProof/>
          <w:color w:val="000000" w:themeColor="text1"/>
        </w:rPr>
      </w:pPr>
      <w:bookmarkStart w:id="157" w:name="_Toc502745262"/>
      <w:bookmarkStart w:id="158" w:name="_Toc491089158"/>
      <w:bookmarkStart w:id="159" w:name="_Toc486313222"/>
      <w:bookmarkStart w:id="160" w:name="_Toc2843317"/>
    </w:p>
    <w:p w14:paraId="11F6E145" w14:textId="77777777" w:rsidR="00901263" w:rsidRDefault="00901263" w:rsidP="00901263">
      <w:pPr>
        <w:jc w:val="center"/>
        <w:outlineLvl w:val="0"/>
        <w:rPr>
          <w:b/>
          <w:noProof/>
          <w:color w:val="000000" w:themeColor="text1"/>
        </w:rPr>
      </w:pPr>
      <w:r>
        <w:rPr>
          <w:b/>
          <w:noProof/>
          <w:color w:val="000000" w:themeColor="text1"/>
        </w:rPr>
        <w:t>Члан 14.</w:t>
      </w:r>
      <w:bookmarkEnd w:id="157"/>
      <w:bookmarkEnd w:id="158"/>
      <w:bookmarkEnd w:id="159"/>
      <w:bookmarkEnd w:id="160"/>
    </w:p>
    <w:p w14:paraId="472CD22F" w14:textId="77777777" w:rsidR="00901263" w:rsidRDefault="00901263" w:rsidP="00901263">
      <w:pPr>
        <w:ind w:firstLine="720"/>
        <w:jc w:val="both"/>
        <w:rPr>
          <w:noProof/>
          <w:lang w:val="en-US"/>
        </w:rPr>
      </w:pPr>
      <w:r>
        <w:rPr>
          <w:noProof/>
        </w:rPr>
        <w:t xml:space="preserve">Уговорне стране су сагласне </w:t>
      </w:r>
      <w:r>
        <w:rPr>
          <w:noProof/>
          <w:lang w:val="en-US"/>
        </w:rPr>
        <w:t>да се</w:t>
      </w:r>
      <w:r>
        <w:rPr>
          <w:noProof/>
        </w:rPr>
        <w:t xml:space="preserve">, у случају измене </w:t>
      </w:r>
      <w:r>
        <w:rPr>
          <w:noProof/>
          <w:lang w:val="en-US"/>
        </w:rPr>
        <w:t>овог уговора</w:t>
      </w:r>
      <w:r>
        <w:rPr>
          <w:noProof/>
        </w:rPr>
        <w:t>,</w:t>
      </w:r>
      <w:r>
        <w:rPr>
          <w:noProof/>
          <w:lang w:val="en-US"/>
        </w:rPr>
        <w:t xml:space="preserve"> ближе одређење начина реализације врши путем </w:t>
      </w:r>
      <w:r>
        <w:rPr>
          <w:noProof/>
        </w:rPr>
        <w:t>анекса</w:t>
      </w:r>
      <w:r>
        <w:rPr>
          <w:noProof/>
          <w:lang w:val="en-US"/>
        </w:rPr>
        <w:t xml:space="preserve"> овог уговора.</w:t>
      </w:r>
      <w:bookmarkStart w:id="161" w:name="_Toc502745263"/>
      <w:bookmarkStart w:id="162" w:name="_Toc491089159"/>
      <w:bookmarkStart w:id="163" w:name="_Toc486313223"/>
      <w:bookmarkStart w:id="164" w:name="_Toc2843318"/>
    </w:p>
    <w:p w14:paraId="1D881ECE" w14:textId="77777777" w:rsidR="00901263" w:rsidRDefault="00901263" w:rsidP="00901263">
      <w:pPr>
        <w:jc w:val="center"/>
        <w:outlineLvl w:val="0"/>
        <w:rPr>
          <w:b/>
          <w:noProof/>
          <w:color w:val="000000" w:themeColor="text1"/>
        </w:rPr>
      </w:pPr>
    </w:p>
    <w:p w14:paraId="0A12947D" w14:textId="77777777" w:rsidR="00901263" w:rsidRDefault="00901263" w:rsidP="00901263">
      <w:pPr>
        <w:jc w:val="center"/>
        <w:outlineLvl w:val="0"/>
        <w:rPr>
          <w:b/>
          <w:noProof/>
          <w:color w:val="000000" w:themeColor="text1"/>
        </w:rPr>
      </w:pPr>
      <w:r>
        <w:rPr>
          <w:b/>
          <w:noProof/>
          <w:color w:val="000000" w:themeColor="text1"/>
        </w:rPr>
        <w:t>Члан 15.</w:t>
      </w:r>
    </w:p>
    <w:p w14:paraId="05D7361D" w14:textId="77777777" w:rsidR="00901263" w:rsidRDefault="00901263" w:rsidP="00901263">
      <w:pPr>
        <w:ind w:firstLine="720"/>
        <w:jc w:val="both"/>
      </w:pPr>
      <w:r>
        <w:t>Добављач не може пренети своје потраживање које има по овом уговору на другога, те такав уговор о уступању неће имати правно дејство према наручиоцу.</w:t>
      </w:r>
    </w:p>
    <w:p w14:paraId="2C439A94" w14:textId="77777777" w:rsidR="00901263" w:rsidRPr="00A062D6" w:rsidRDefault="00901263" w:rsidP="00901263">
      <w:pPr>
        <w:ind w:firstLine="720"/>
        <w:jc w:val="both"/>
      </w:pPr>
      <w:r>
        <w:t>Предмет залоге не може бити право потраживања које добављач има према наручиоцу, односно добављач не може залагати своје право потраживања које има по овом уговору.</w:t>
      </w:r>
    </w:p>
    <w:p w14:paraId="388DE167" w14:textId="77777777" w:rsidR="00901263" w:rsidRDefault="00901263" w:rsidP="00901263">
      <w:pPr>
        <w:jc w:val="center"/>
        <w:outlineLvl w:val="0"/>
        <w:rPr>
          <w:b/>
          <w:noProof/>
          <w:color w:val="000000" w:themeColor="text1"/>
        </w:rPr>
      </w:pPr>
      <w:r>
        <w:rPr>
          <w:b/>
          <w:noProof/>
          <w:color w:val="000000" w:themeColor="text1"/>
        </w:rPr>
        <w:t>Члан 16.</w:t>
      </w:r>
      <w:bookmarkEnd w:id="161"/>
      <w:bookmarkEnd w:id="162"/>
      <w:bookmarkEnd w:id="163"/>
      <w:bookmarkEnd w:id="164"/>
    </w:p>
    <w:p w14:paraId="360D0AC1" w14:textId="77777777" w:rsidR="00901263" w:rsidRPr="00AB7D25" w:rsidRDefault="00901263" w:rsidP="00901263">
      <w:pPr>
        <w:ind w:firstLine="720"/>
        <w:jc w:val="both"/>
        <w:rPr>
          <w:noProof/>
        </w:rPr>
      </w:pPr>
      <w:r>
        <w:rPr>
          <w:noProof/>
        </w:rPr>
        <w:t>На све што није регулисано одредбама овог уговора, примењиваће се одговарајуће одредбе Закона о облигационим односима.</w:t>
      </w:r>
    </w:p>
    <w:p w14:paraId="2D625BE4" w14:textId="77777777" w:rsidR="00901263" w:rsidRDefault="00901263" w:rsidP="00901263">
      <w:pPr>
        <w:jc w:val="center"/>
        <w:outlineLvl w:val="0"/>
        <w:rPr>
          <w:b/>
          <w:noProof/>
          <w:color w:val="000000" w:themeColor="text1"/>
        </w:rPr>
      </w:pPr>
      <w:bookmarkStart w:id="165" w:name="_Toc502745264"/>
      <w:bookmarkStart w:id="166" w:name="_Toc491089160"/>
      <w:bookmarkStart w:id="167" w:name="_Toc486313224"/>
      <w:bookmarkStart w:id="168" w:name="_Toc2843319"/>
    </w:p>
    <w:p w14:paraId="316C0223" w14:textId="77777777" w:rsidR="00901263" w:rsidRDefault="00901263" w:rsidP="00901263">
      <w:pPr>
        <w:jc w:val="center"/>
        <w:outlineLvl w:val="0"/>
        <w:rPr>
          <w:b/>
          <w:noProof/>
          <w:color w:val="000000" w:themeColor="text1"/>
        </w:rPr>
      </w:pPr>
      <w:r>
        <w:rPr>
          <w:b/>
          <w:noProof/>
          <w:color w:val="000000" w:themeColor="text1"/>
        </w:rPr>
        <w:t>Члан 17.</w:t>
      </w:r>
      <w:bookmarkEnd w:id="165"/>
      <w:bookmarkEnd w:id="166"/>
      <w:bookmarkEnd w:id="167"/>
      <w:bookmarkEnd w:id="168"/>
    </w:p>
    <w:p w14:paraId="179AB70F" w14:textId="77777777" w:rsidR="00901263" w:rsidRPr="00475D03" w:rsidRDefault="00901263" w:rsidP="00901263">
      <w:pPr>
        <w:ind w:firstLine="741"/>
        <w:jc w:val="both"/>
        <w:rPr>
          <w:noProof/>
          <w:color w:val="000000" w:themeColor="text1"/>
        </w:rPr>
      </w:pPr>
      <w:r>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256D72B9" w14:textId="77777777" w:rsidR="00901263" w:rsidRDefault="00901263" w:rsidP="00901263">
      <w:pPr>
        <w:jc w:val="center"/>
        <w:outlineLvl w:val="0"/>
        <w:rPr>
          <w:b/>
          <w:noProof/>
          <w:color w:val="000000" w:themeColor="text1"/>
        </w:rPr>
      </w:pPr>
      <w:bookmarkStart w:id="169" w:name="_Toc502745265"/>
      <w:bookmarkStart w:id="170" w:name="_Toc491089161"/>
      <w:bookmarkStart w:id="171" w:name="_Toc486313225"/>
      <w:bookmarkStart w:id="172" w:name="_Toc2843320"/>
    </w:p>
    <w:p w14:paraId="72D6E67D" w14:textId="77777777" w:rsidR="00901263" w:rsidRDefault="00901263" w:rsidP="00901263">
      <w:pPr>
        <w:jc w:val="center"/>
        <w:outlineLvl w:val="0"/>
        <w:rPr>
          <w:b/>
          <w:noProof/>
          <w:color w:val="000000" w:themeColor="text1"/>
        </w:rPr>
      </w:pPr>
      <w:r>
        <w:rPr>
          <w:b/>
          <w:noProof/>
          <w:color w:val="000000" w:themeColor="text1"/>
        </w:rPr>
        <w:t>Члан 18.</w:t>
      </w:r>
      <w:bookmarkEnd w:id="169"/>
      <w:bookmarkEnd w:id="170"/>
      <w:bookmarkEnd w:id="171"/>
      <w:bookmarkEnd w:id="172"/>
    </w:p>
    <w:p w14:paraId="189C9649" w14:textId="7E5E1D00" w:rsidR="00901263" w:rsidRDefault="00901263" w:rsidP="006B15B9">
      <w:pPr>
        <w:ind w:firstLine="741"/>
        <w:jc w:val="both"/>
        <w:rPr>
          <w:noProof/>
          <w:color w:val="000000" w:themeColor="text1"/>
        </w:rPr>
      </w:pPr>
      <w:r>
        <w:rPr>
          <w:noProof/>
          <w:color w:val="000000" w:themeColor="text1"/>
        </w:rPr>
        <w:t>Овај уговор је сачињен у три (3) истоветна примерка од којих наручилац задржава два (2), а добављач један (1) примерак.</w:t>
      </w:r>
    </w:p>
    <w:p w14:paraId="4A3E1FAC" w14:textId="77777777" w:rsidR="00901263" w:rsidRDefault="00901263" w:rsidP="00901263">
      <w:pPr>
        <w:ind w:firstLine="741"/>
        <w:jc w:val="both"/>
        <w:rPr>
          <w:noProof/>
          <w:color w:val="000000" w:themeColor="text1"/>
        </w:rPr>
      </w:pPr>
    </w:p>
    <w:tbl>
      <w:tblPr>
        <w:tblW w:w="0" w:type="auto"/>
        <w:tblLook w:val="04A0" w:firstRow="1" w:lastRow="0" w:firstColumn="1" w:lastColumn="0" w:noHBand="0" w:noVBand="1"/>
      </w:tblPr>
      <w:tblGrid>
        <w:gridCol w:w="3190"/>
        <w:gridCol w:w="3190"/>
        <w:gridCol w:w="3191"/>
      </w:tblGrid>
      <w:tr w:rsidR="00901263" w14:paraId="16A19485" w14:textId="77777777" w:rsidTr="00A53925">
        <w:tc>
          <w:tcPr>
            <w:tcW w:w="3190" w:type="dxa"/>
            <w:vAlign w:val="center"/>
            <w:hideMark/>
          </w:tcPr>
          <w:p w14:paraId="4C51E951" w14:textId="77777777" w:rsidR="00901263" w:rsidRDefault="00901263" w:rsidP="00A53925">
            <w:pPr>
              <w:pStyle w:val="BodyText2"/>
              <w:jc w:val="center"/>
              <w:rPr>
                <w:b w:val="0"/>
              </w:rPr>
            </w:pPr>
            <w:r>
              <w:rPr>
                <w:b w:val="0"/>
              </w:rPr>
              <w:t>ЗА ДОБАВЉАЧА</w:t>
            </w:r>
          </w:p>
        </w:tc>
        <w:tc>
          <w:tcPr>
            <w:tcW w:w="3190" w:type="dxa"/>
            <w:vAlign w:val="center"/>
          </w:tcPr>
          <w:p w14:paraId="7D70AE7A" w14:textId="77777777" w:rsidR="00901263" w:rsidRDefault="00901263" w:rsidP="00A53925">
            <w:pPr>
              <w:pStyle w:val="BodyText2"/>
              <w:jc w:val="center"/>
              <w:rPr>
                <w:b w:val="0"/>
              </w:rPr>
            </w:pPr>
          </w:p>
        </w:tc>
        <w:tc>
          <w:tcPr>
            <w:tcW w:w="3191" w:type="dxa"/>
            <w:vAlign w:val="center"/>
            <w:hideMark/>
          </w:tcPr>
          <w:p w14:paraId="66E2674B" w14:textId="77777777" w:rsidR="00901263" w:rsidRDefault="00901263" w:rsidP="00A53925">
            <w:pPr>
              <w:pStyle w:val="BodyText2"/>
              <w:jc w:val="center"/>
              <w:rPr>
                <w:b w:val="0"/>
              </w:rPr>
            </w:pPr>
            <w:r>
              <w:rPr>
                <w:b w:val="0"/>
              </w:rPr>
              <w:t>ЗА НАРУЧИОЦА</w:t>
            </w:r>
          </w:p>
        </w:tc>
      </w:tr>
      <w:tr w:rsidR="00901263" w14:paraId="51D5516E" w14:textId="77777777" w:rsidTr="00A53925">
        <w:tc>
          <w:tcPr>
            <w:tcW w:w="3190" w:type="dxa"/>
            <w:vAlign w:val="center"/>
            <w:hideMark/>
          </w:tcPr>
          <w:p w14:paraId="4FCB77D9" w14:textId="77777777" w:rsidR="00901263" w:rsidRDefault="00901263" w:rsidP="00A53925">
            <w:pPr>
              <w:pStyle w:val="BodyText2"/>
              <w:jc w:val="center"/>
              <w:rPr>
                <w:b w:val="0"/>
              </w:rPr>
            </w:pPr>
            <w:r>
              <w:rPr>
                <w:b w:val="0"/>
              </w:rPr>
              <w:t>ДИРЕКТОР</w:t>
            </w:r>
          </w:p>
        </w:tc>
        <w:tc>
          <w:tcPr>
            <w:tcW w:w="3190" w:type="dxa"/>
            <w:vAlign w:val="center"/>
          </w:tcPr>
          <w:p w14:paraId="4BC1AF40" w14:textId="77777777" w:rsidR="00901263" w:rsidRDefault="00901263" w:rsidP="00A53925">
            <w:pPr>
              <w:pStyle w:val="BodyText2"/>
              <w:jc w:val="center"/>
              <w:rPr>
                <w:b w:val="0"/>
              </w:rPr>
            </w:pPr>
          </w:p>
        </w:tc>
        <w:tc>
          <w:tcPr>
            <w:tcW w:w="3191" w:type="dxa"/>
            <w:vAlign w:val="center"/>
            <w:hideMark/>
          </w:tcPr>
          <w:p w14:paraId="606D07E9" w14:textId="77777777" w:rsidR="00901263" w:rsidRDefault="00901263" w:rsidP="00A53925">
            <w:pPr>
              <w:pStyle w:val="BodyText2"/>
              <w:jc w:val="center"/>
              <w:rPr>
                <w:b w:val="0"/>
              </w:rPr>
            </w:pPr>
            <w:r>
              <w:rPr>
                <w:b w:val="0"/>
              </w:rPr>
              <w:t>В.Д. ДИРЕКТОРA</w:t>
            </w:r>
          </w:p>
        </w:tc>
      </w:tr>
      <w:tr w:rsidR="00901263" w14:paraId="3C4DD679" w14:textId="77777777" w:rsidTr="00A53925">
        <w:tc>
          <w:tcPr>
            <w:tcW w:w="3190" w:type="dxa"/>
            <w:vAlign w:val="center"/>
          </w:tcPr>
          <w:p w14:paraId="7FA1D65A" w14:textId="77777777" w:rsidR="00901263" w:rsidRDefault="00901263" w:rsidP="00A53925">
            <w:pPr>
              <w:pStyle w:val="BodyText2"/>
              <w:rPr>
                <w:b w:val="0"/>
              </w:rPr>
            </w:pPr>
          </w:p>
        </w:tc>
        <w:tc>
          <w:tcPr>
            <w:tcW w:w="3190" w:type="dxa"/>
            <w:vAlign w:val="center"/>
          </w:tcPr>
          <w:p w14:paraId="7EA94263" w14:textId="77777777" w:rsidR="00901263" w:rsidRDefault="00901263" w:rsidP="00A53925">
            <w:pPr>
              <w:pStyle w:val="BodyText2"/>
              <w:jc w:val="center"/>
              <w:rPr>
                <w:b w:val="0"/>
              </w:rPr>
            </w:pPr>
          </w:p>
        </w:tc>
        <w:tc>
          <w:tcPr>
            <w:tcW w:w="3191" w:type="dxa"/>
            <w:vAlign w:val="center"/>
          </w:tcPr>
          <w:p w14:paraId="3E64CE5F" w14:textId="77777777" w:rsidR="00901263" w:rsidRDefault="00901263" w:rsidP="00A53925">
            <w:pPr>
              <w:pStyle w:val="BodyText2"/>
              <w:jc w:val="center"/>
              <w:rPr>
                <w:b w:val="0"/>
              </w:rPr>
            </w:pPr>
          </w:p>
        </w:tc>
      </w:tr>
      <w:tr w:rsidR="00901263" w14:paraId="4ED4D26D" w14:textId="77777777" w:rsidTr="00A53925">
        <w:tc>
          <w:tcPr>
            <w:tcW w:w="3190" w:type="dxa"/>
            <w:tcBorders>
              <w:top w:val="nil"/>
              <w:left w:val="nil"/>
              <w:bottom w:val="single" w:sz="4" w:space="0" w:color="auto"/>
              <w:right w:val="nil"/>
            </w:tcBorders>
          </w:tcPr>
          <w:p w14:paraId="1129B022" w14:textId="77777777" w:rsidR="00901263" w:rsidRDefault="00901263" w:rsidP="00A53925">
            <w:pPr>
              <w:pStyle w:val="BodyText2"/>
              <w:jc w:val="center"/>
              <w:rPr>
                <w:b w:val="0"/>
              </w:rPr>
            </w:pPr>
          </w:p>
        </w:tc>
        <w:tc>
          <w:tcPr>
            <w:tcW w:w="3190" w:type="dxa"/>
          </w:tcPr>
          <w:p w14:paraId="0756C978" w14:textId="77777777" w:rsidR="00901263" w:rsidRDefault="00901263" w:rsidP="00A53925">
            <w:pPr>
              <w:pStyle w:val="BodyText2"/>
              <w:rPr>
                <w:b w:val="0"/>
              </w:rPr>
            </w:pPr>
          </w:p>
        </w:tc>
        <w:tc>
          <w:tcPr>
            <w:tcW w:w="3191" w:type="dxa"/>
            <w:tcBorders>
              <w:top w:val="nil"/>
              <w:left w:val="nil"/>
              <w:bottom w:val="single" w:sz="4" w:space="0" w:color="auto"/>
              <w:right w:val="nil"/>
            </w:tcBorders>
          </w:tcPr>
          <w:p w14:paraId="277BAE27" w14:textId="77777777" w:rsidR="00901263" w:rsidRDefault="00901263" w:rsidP="00A53925">
            <w:pPr>
              <w:pStyle w:val="BodyText2"/>
              <w:jc w:val="center"/>
              <w:rPr>
                <w:b w:val="0"/>
              </w:rPr>
            </w:pPr>
          </w:p>
        </w:tc>
      </w:tr>
    </w:tbl>
    <w:p w14:paraId="55998BA5" w14:textId="77777777" w:rsidR="00901263" w:rsidRDefault="00901263" w:rsidP="00901263">
      <w:pPr>
        <w:shd w:val="clear" w:color="auto" w:fill="FFFFFF"/>
        <w:tabs>
          <w:tab w:val="left" w:pos="3832"/>
        </w:tabs>
        <w:suppressAutoHyphens/>
        <w:spacing w:line="100" w:lineRule="atLeast"/>
        <w:jc w:val="both"/>
        <w:rPr>
          <w:rFonts w:eastAsia="Arial Unicode MS"/>
          <w:iCs/>
          <w:noProof/>
          <w:kern w:val="2"/>
          <w:u w:val="single"/>
          <w:lang w:eastAsia="ar-SA"/>
        </w:rPr>
      </w:pPr>
    </w:p>
    <w:p w14:paraId="5163193E" w14:textId="7B8B721F" w:rsidR="00901263" w:rsidRPr="006B15B9" w:rsidRDefault="00901263" w:rsidP="006B15B9">
      <w:pPr>
        <w:ind w:firstLine="720"/>
        <w:jc w:val="both"/>
        <w:rPr>
          <w:noProof/>
          <w:sz w:val="20"/>
          <w:szCs w:val="20"/>
        </w:rPr>
      </w:pPr>
      <w:r w:rsidRPr="00D36688">
        <w:rPr>
          <w:rFonts w:eastAsia="Arial Unicode MS"/>
          <w:iCs/>
          <w:noProof/>
          <w:kern w:val="2"/>
          <w:sz w:val="20"/>
          <w:szCs w:val="20"/>
          <w:u w:val="single"/>
          <w:lang w:eastAsia="ar-SA"/>
        </w:rPr>
        <w:t>О</w:t>
      </w:r>
      <w:r w:rsidRPr="00D36688">
        <w:rPr>
          <w:rFonts w:eastAsia="Arial Unicode MS"/>
          <w:bCs/>
          <w:iCs/>
          <w:noProof/>
          <w:kern w:val="2"/>
          <w:sz w:val="20"/>
          <w:szCs w:val="20"/>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w:t>
      </w:r>
      <w:r>
        <w:rPr>
          <w:rFonts w:eastAsia="Arial Unicode MS"/>
          <w:bCs/>
          <w:iCs/>
          <w:noProof/>
          <w:kern w:val="2"/>
          <w:sz w:val="20"/>
          <w:szCs w:val="20"/>
          <w:u w:val="single"/>
          <w:lang w:eastAsia="ar-SA"/>
        </w:rPr>
        <w:t>тивне референце.</w:t>
      </w:r>
    </w:p>
    <w:p w14:paraId="3D22AE11" w14:textId="77777777" w:rsidR="0055694C" w:rsidRPr="0047332B" w:rsidRDefault="0055694C" w:rsidP="000A7E00"/>
    <w:p w14:paraId="04005AFB" w14:textId="77777777" w:rsidR="002D5B2C" w:rsidRPr="00F54C6F" w:rsidRDefault="002D5B2C" w:rsidP="00901263">
      <w:pPr>
        <w:pStyle w:val="Heading2"/>
        <w:numPr>
          <w:ilvl w:val="0"/>
          <w:numId w:val="47"/>
        </w:numPr>
        <w:rPr>
          <w:noProof/>
        </w:rPr>
      </w:pPr>
      <w:bookmarkStart w:id="173" w:name="_Toc518460941"/>
      <w:r w:rsidRPr="00F54C6F">
        <w:rPr>
          <w:noProof/>
        </w:rPr>
        <w:t>ИЗЈАВА О НЕЗАВИСНОЈ ПОНУДИ</w:t>
      </w:r>
      <w:bookmarkEnd w:id="73"/>
      <w:bookmarkEnd w:id="74"/>
      <w:bookmarkEnd w:id="75"/>
      <w:bookmarkEnd w:id="76"/>
      <w:bookmarkEnd w:id="77"/>
      <w:bookmarkEnd w:id="78"/>
      <w:bookmarkEnd w:id="79"/>
      <w:bookmarkEnd w:id="173"/>
    </w:p>
    <w:p w14:paraId="1CAF043C" w14:textId="77777777" w:rsidR="00AA413D" w:rsidRPr="00F54C6F" w:rsidRDefault="00AA413D" w:rsidP="00AA413D">
      <w:pPr>
        <w:jc w:val="center"/>
        <w:rPr>
          <w:b/>
          <w:noProof/>
        </w:rPr>
      </w:pPr>
    </w:p>
    <w:p w14:paraId="01423C5B" w14:textId="77777777" w:rsidR="00AA413D" w:rsidRPr="00F54C6F" w:rsidRDefault="00AA413D" w:rsidP="00EA647C">
      <w:pPr>
        <w:jc w:val="both"/>
        <w:rPr>
          <w:noProof/>
        </w:rPr>
      </w:pPr>
    </w:p>
    <w:p w14:paraId="65121844" w14:textId="77777777" w:rsidR="00363C52" w:rsidRPr="00AE1407" w:rsidRDefault="00363C52" w:rsidP="00363C52">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0239E52A" w14:textId="77777777" w:rsidR="00A23F31" w:rsidRPr="00F54C6F" w:rsidRDefault="00A23F31" w:rsidP="00A23F31">
      <w:pPr>
        <w:tabs>
          <w:tab w:val="left" w:pos="6028"/>
        </w:tabs>
        <w:autoSpaceDE w:val="0"/>
        <w:ind w:left="360"/>
        <w:rPr>
          <w:bCs/>
          <w:iCs/>
        </w:rPr>
      </w:pPr>
    </w:p>
    <w:p w14:paraId="02192FE3" w14:textId="77777777" w:rsidR="00A23F31" w:rsidRPr="00F54C6F" w:rsidRDefault="00A23F31" w:rsidP="00A23F31">
      <w:pPr>
        <w:tabs>
          <w:tab w:val="left" w:pos="6028"/>
        </w:tabs>
        <w:autoSpaceDE w:val="0"/>
        <w:ind w:left="360"/>
        <w:rPr>
          <w:bCs/>
          <w:iCs/>
        </w:rPr>
      </w:pPr>
    </w:p>
    <w:p w14:paraId="1B4ED0B7" w14:textId="77777777" w:rsidR="00A23F31" w:rsidRPr="00F54C6F" w:rsidRDefault="00A23F31" w:rsidP="00A23F31">
      <w:pPr>
        <w:tabs>
          <w:tab w:val="left" w:pos="6028"/>
        </w:tabs>
        <w:autoSpaceDE w:val="0"/>
        <w:ind w:left="360"/>
        <w:rPr>
          <w:bCs/>
          <w:iCs/>
        </w:rPr>
      </w:pPr>
    </w:p>
    <w:p w14:paraId="39A9BE43" w14:textId="77777777" w:rsidR="00A23F31" w:rsidRPr="00F54C6F" w:rsidRDefault="00A23F31" w:rsidP="00A23F31">
      <w:pPr>
        <w:tabs>
          <w:tab w:val="left" w:pos="6028"/>
        </w:tabs>
        <w:autoSpaceDE w:val="0"/>
        <w:ind w:left="360"/>
        <w:rPr>
          <w:bCs/>
          <w:iCs/>
        </w:rPr>
      </w:pPr>
    </w:p>
    <w:p w14:paraId="3FF4F4F8" w14:textId="77777777" w:rsidR="00A23F31" w:rsidRPr="00F54C6F" w:rsidRDefault="00A23F31" w:rsidP="00A23F31">
      <w:pPr>
        <w:tabs>
          <w:tab w:val="left" w:pos="6028"/>
        </w:tabs>
        <w:autoSpaceDE w:val="0"/>
        <w:ind w:left="360"/>
        <w:rPr>
          <w:bCs/>
          <w:iCs/>
        </w:rPr>
      </w:pPr>
    </w:p>
    <w:p w14:paraId="3366A5C3" w14:textId="77777777" w:rsidR="00A23F31" w:rsidRPr="00F54C6F" w:rsidRDefault="00A23F31" w:rsidP="00A23F31">
      <w:pPr>
        <w:tabs>
          <w:tab w:val="left" w:pos="6028"/>
        </w:tabs>
        <w:autoSpaceDE w:val="0"/>
        <w:ind w:left="360"/>
        <w:rPr>
          <w:bCs/>
          <w:iCs/>
        </w:rPr>
      </w:pPr>
    </w:p>
    <w:p w14:paraId="03F1F140" w14:textId="77777777" w:rsidR="00A23F31" w:rsidRPr="00F54C6F" w:rsidRDefault="00A23F31" w:rsidP="00A23F31">
      <w:pPr>
        <w:tabs>
          <w:tab w:val="left" w:pos="6028"/>
        </w:tabs>
        <w:autoSpaceDE w:val="0"/>
        <w:ind w:left="360"/>
        <w:rPr>
          <w:bCs/>
          <w:iCs/>
        </w:rPr>
      </w:pPr>
    </w:p>
    <w:p w14:paraId="73C0DBB2" w14:textId="77777777" w:rsidR="00A23F31" w:rsidRPr="00F54C6F" w:rsidRDefault="00A23F31" w:rsidP="00A23F31">
      <w:pPr>
        <w:tabs>
          <w:tab w:val="left" w:pos="6028"/>
        </w:tabs>
        <w:autoSpaceDE w:val="0"/>
        <w:ind w:left="360"/>
        <w:rPr>
          <w:bCs/>
          <w:iCs/>
        </w:rPr>
      </w:pPr>
    </w:p>
    <w:p w14:paraId="48B92563" w14:textId="77777777" w:rsidR="00A23F31" w:rsidRPr="00F54C6F" w:rsidRDefault="00A23F31" w:rsidP="00A23F31">
      <w:pPr>
        <w:tabs>
          <w:tab w:val="left" w:pos="6028"/>
        </w:tabs>
        <w:autoSpaceDE w:val="0"/>
        <w:ind w:left="360"/>
        <w:rPr>
          <w:bCs/>
          <w:iCs/>
        </w:rPr>
      </w:pPr>
    </w:p>
    <w:p w14:paraId="01DC2C32" w14:textId="77777777" w:rsidR="00A23F31" w:rsidRPr="00F54C6F" w:rsidRDefault="00A23F31" w:rsidP="00A23F31">
      <w:pPr>
        <w:tabs>
          <w:tab w:val="left" w:pos="6028"/>
        </w:tabs>
        <w:autoSpaceDE w:val="0"/>
        <w:ind w:left="360"/>
        <w:rPr>
          <w:bCs/>
          <w:iCs/>
        </w:rPr>
      </w:pPr>
    </w:p>
    <w:p w14:paraId="76983CD9" w14:textId="77777777" w:rsidR="00EA647C" w:rsidRPr="00F54C6F" w:rsidRDefault="00EA647C" w:rsidP="00EA647C">
      <w:pPr>
        <w:tabs>
          <w:tab w:val="left" w:pos="6028"/>
        </w:tabs>
        <w:autoSpaceDE w:val="0"/>
        <w:ind w:left="360"/>
        <w:jc w:val="center"/>
        <w:rPr>
          <w:b/>
          <w:bCs/>
          <w:iCs/>
        </w:rPr>
      </w:pPr>
      <w:r w:rsidRPr="00F54C6F">
        <w:rPr>
          <w:b/>
          <w:bCs/>
          <w:iCs/>
        </w:rPr>
        <w:t>ИЗЈАВУ</w:t>
      </w:r>
    </w:p>
    <w:p w14:paraId="49634400" w14:textId="77777777" w:rsidR="00EA647C" w:rsidRPr="00F54C6F" w:rsidRDefault="00EA647C" w:rsidP="00EA647C">
      <w:pPr>
        <w:tabs>
          <w:tab w:val="left" w:pos="6028"/>
        </w:tabs>
        <w:autoSpaceDE w:val="0"/>
        <w:ind w:left="360"/>
        <w:jc w:val="center"/>
        <w:rPr>
          <w:b/>
          <w:bCs/>
          <w:iCs/>
        </w:rPr>
      </w:pPr>
      <w:r w:rsidRPr="00F54C6F">
        <w:rPr>
          <w:b/>
          <w:bCs/>
          <w:iCs/>
        </w:rPr>
        <w:t>О НЕЗАВИСНОЈ ПОНУДИ</w:t>
      </w:r>
    </w:p>
    <w:p w14:paraId="00348574" w14:textId="77777777" w:rsidR="00A23F31" w:rsidRPr="00F54C6F" w:rsidRDefault="00A23F31" w:rsidP="00EA647C">
      <w:pPr>
        <w:tabs>
          <w:tab w:val="left" w:pos="6028"/>
        </w:tabs>
        <w:autoSpaceDE w:val="0"/>
        <w:ind w:left="360"/>
        <w:jc w:val="center"/>
        <w:rPr>
          <w:b/>
          <w:bCs/>
          <w:iCs/>
        </w:rPr>
      </w:pPr>
    </w:p>
    <w:p w14:paraId="79F05142" w14:textId="77777777" w:rsidR="00A23F31" w:rsidRPr="00F54C6F" w:rsidRDefault="00A23F31" w:rsidP="00EA647C">
      <w:pPr>
        <w:tabs>
          <w:tab w:val="left" w:pos="6028"/>
        </w:tabs>
        <w:autoSpaceDE w:val="0"/>
        <w:ind w:left="360"/>
        <w:jc w:val="center"/>
        <w:rPr>
          <w:b/>
          <w:bCs/>
          <w:iCs/>
        </w:rPr>
      </w:pPr>
    </w:p>
    <w:p w14:paraId="136A51EF" w14:textId="77777777" w:rsidR="00A23F31" w:rsidRPr="00F54C6F" w:rsidRDefault="00A23F31" w:rsidP="00EA647C">
      <w:pPr>
        <w:tabs>
          <w:tab w:val="left" w:pos="6028"/>
        </w:tabs>
        <w:autoSpaceDE w:val="0"/>
        <w:ind w:left="360"/>
        <w:jc w:val="center"/>
        <w:rPr>
          <w:b/>
          <w:bCs/>
          <w:iCs/>
        </w:rPr>
      </w:pPr>
    </w:p>
    <w:p w14:paraId="70D5F08C" w14:textId="316F696B" w:rsidR="003D7938" w:rsidRPr="00F87167" w:rsidRDefault="003D7938" w:rsidP="003D7938">
      <w:pPr>
        <w:ind w:firstLine="720"/>
        <w:jc w:val="both"/>
        <w:rPr>
          <w:noProof/>
        </w:rPr>
      </w:pPr>
      <w:proofErr w:type="gramStart"/>
      <w:r w:rsidRPr="00F87167">
        <w:rPr>
          <w:noProof/>
        </w:rPr>
        <w:t xml:space="preserve">Понуђач </w:t>
      </w:r>
      <w:r w:rsidRPr="00F87167">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A7A29F0" w14:textId="77777777" w:rsidR="00A23F31" w:rsidRPr="00F54C6F" w:rsidRDefault="00A23F31" w:rsidP="00A23F31">
      <w:pPr>
        <w:tabs>
          <w:tab w:val="left" w:pos="6028"/>
        </w:tabs>
        <w:autoSpaceDE w:val="0"/>
        <w:ind w:left="360"/>
        <w:rPr>
          <w:bCs/>
          <w:iCs/>
        </w:rPr>
      </w:pPr>
    </w:p>
    <w:p w14:paraId="1BA7B86D" w14:textId="77777777" w:rsidR="00A23F31" w:rsidRPr="00F54C6F" w:rsidRDefault="00A23F31" w:rsidP="00A23F31">
      <w:pPr>
        <w:tabs>
          <w:tab w:val="left" w:pos="6028"/>
        </w:tabs>
        <w:autoSpaceDE w:val="0"/>
        <w:ind w:left="360"/>
        <w:rPr>
          <w:bCs/>
          <w:iCs/>
          <w:color w:val="002060"/>
        </w:rPr>
      </w:pPr>
    </w:p>
    <w:p w14:paraId="0C5AF814" w14:textId="77777777" w:rsidR="00A23F31" w:rsidRPr="00F54C6F" w:rsidRDefault="00A23F31" w:rsidP="00A23F31">
      <w:pPr>
        <w:tabs>
          <w:tab w:val="left" w:pos="6028"/>
        </w:tabs>
        <w:autoSpaceDE w:val="0"/>
        <w:ind w:left="360"/>
        <w:rPr>
          <w:bCs/>
          <w:iCs/>
          <w:color w:val="002060"/>
        </w:rPr>
      </w:pPr>
    </w:p>
    <w:p w14:paraId="18EBDFE0" w14:textId="77777777" w:rsidR="00A23F31" w:rsidRPr="00F54C6F" w:rsidRDefault="00A23F31" w:rsidP="00A23F31">
      <w:pPr>
        <w:tabs>
          <w:tab w:val="left" w:pos="6028"/>
        </w:tabs>
        <w:autoSpaceDE w:val="0"/>
        <w:ind w:left="360"/>
        <w:rPr>
          <w:bCs/>
          <w:iCs/>
          <w:color w:val="002060"/>
        </w:rPr>
      </w:pPr>
    </w:p>
    <w:p w14:paraId="2BF8483A" w14:textId="77777777" w:rsidR="00A23F31" w:rsidRPr="00F54C6F" w:rsidRDefault="00A23F31" w:rsidP="00A23F31">
      <w:pPr>
        <w:tabs>
          <w:tab w:val="left" w:pos="6028"/>
        </w:tabs>
        <w:autoSpaceDE w:val="0"/>
        <w:ind w:left="360"/>
        <w:rPr>
          <w:bCs/>
          <w:iCs/>
          <w:color w:val="002060"/>
        </w:rPr>
      </w:pPr>
    </w:p>
    <w:p w14:paraId="6EF7A738" w14:textId="77777777" w:rsidR="00A23F31" w:rsidRPr="00F54C6F" w:rsidRDefault="00A23F31" w:rsidP="00A23F31">
      <w:pPr>
        <w:tabs>
          <w:tab w:val="left" w:pos="6028"/>
        </w:tabs>
        <w:autoSpaceDE w:val="0"/>
        <w:ind w:left="360"/>
        <w:rPr>
          <w:bCs/>
          <w:iCs/>
          <w:color w:val="002060"/>
        </w:rPr>
      </w:pPr>
    </w:p>
    <w:p w14:paraId="2DD6FA7E" w14:textId="77777777" w:rsidR="00A23F31" w:rsidRPr="00F54C6F" w:rsidRDefault="00A23F31" w:rsidP="00A23F31">
      <w:pPr>
        <w:tabs>
          <w:tab w:val="left" w:pos="6028"/>
        </w:tabs>
        <w:autoSpaceDE w:val="0"/>
        <w:ind w:left="360"/>
        <w:rPr>
          <w:bCs/>
          <w:iCs/>
          <w:color w:val="002060"/>
        </w:rPr>
      </w:pPr>
    </w:p>
    <w:p w14:paraId="2B548406" w14:textId="77777777" w:rsidR="00A23F31" w:rsidRPr="00F54C6F" w:rsidRDefault="00A23F31" w:rsidP="00A23F31">
      <w:pPr>
        <w:tabs>
          <w:tab w:val="left" w:pos="6028"/>
        </w:tabs>
        <w:autoSpaceDE w:val="0"/>
        <w:ind w:left="360"/>
        <w:rPr>
          <w:bCs/>
          <w:iCs/>
          <w:color w:val="002060"/>
        </w:rPr>
      </w:pPr>
    </w:p>
    <w:p w14:paraId="6459A242" w14:textId="77777777" w:rsidR="00A23F31" w:rsidRPr="00F54C6F" w:rsidRDefault="00A23F31" w:rsidP="00A23F31">
      <w:pPr>
        <w:tabs>
          <w:tab w:val="left" w:pos="6028"/>
        </w:tabs>
        <w:autoSpaceDE w:val="0"/>
        <w:ind w:left="360"/>
        <w:rPr>
          <w:bCs/>
          <w:iCs/>
          <w:color w:val="002060"/>
        </w:rPr>
      </w:pPr>
    </w:p>
    <w:p w14:paraId="5DB2B423" w14:textId="77777777" w:rsidR="00A23F31" w:rsidRPr="00F54C6F" w:rsidRDefault="00A23F31" w:rsidP="00A23F31">
      <w:pPr>
        <w:tabs>
          <w:tab w:val="left" w:pos="6028"/>
        </w:tabs>
        <w:autoSpaceDE w:val="0"/>
        <w:ind w:left="360"/>
        <w:rPr>
          <w:bCs/>
          <w:iCs/>
          <w:color w:val="002060"/>
        </w:rPr>
      </w:pPr>
    </w:p>
    <w:p w14:paraId="2BB58DB7" w14:textId="77777777" w:rsidR="00A23F31" w:rsidRPr="00F54C6F" w:rsidRDefault="00A23F31" w:rsidP="00A23F31">
      <w:pPr>
        <w:jc w:val="both"/>
        <w:rPr>
          <w:b/>
          <w:noProof/>
        </w:rPr>
      </w:pPr>
    </w:p>
    <w:p w14:paraId="6F0A67A4" w14:textId="77777777" w:rsidR="00A23F31" w:rsidRPr="00F54C6F" w:rsidRDefault="009161BE" w:rsidP="00A23F31">
      <w:pPr>
        <w:jc w:val="both"/>
        <w:rPr>
          <w:noProof/>
        </w:rPr>
      </w:pPr>
      <w:r>
        <w:rPr>
          <w:noProof/>
          <w:lang w:val="en-US"/>
        </w:rPr>
        <w:pict w14:anchorId="5E3EB373">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w14:anchorId="26771F9E">
          <v:shape id="_x0000_s1029" type="#_x0000_t32" style="position:absolute;left:0;text-align:left;margin-left:-4.9pt;margin-top:12.9pt;width:115.5pt;height:0;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14:paraId="7D36E753" w14:textId="77777777" w:rsidR="00A23F31" w:rsidRPr="00F54C6F" w:rsidRDefault="00A23F31" w:rsidP="00A23F31">
      <w:pPr>
        <w:ind w:firstLine="720"/>
        <w:jc w:val="both"/>
        <w:rPr>
          <w:noProof/>
        </w:rPr>
      </w:pPr>
      <w:r w:rsidRPr="00F54C6F">
        <w:rPr>
          <w:noProof/>
        </w:rPr>
        <w:t>ДАТУМ</w:t>
      </w:r>
      <w:r w:rsidRPr="00F54C6F">
        <w:rPr>
          <w:noProof/>
        </w:rPr>
        <w:tab/>
      </w:r>
      <w:r w:rsidRPr="00F54C6F">
        <w:rPr>
          <w:noProof/>
        </w:rPr>
        <w:tab/>
      </w:r>
      <w:r w:rsidR="000709BA" w:rsidRPr="00F54C6F">
        <w:rPr>
          <w:noProof/>
        </w:rPr>
        <w:t xml:space="preserve"> </w:t>
      </w:r>
      <w:r w:rsidR="000709BA" w:rsidRPr="00F54C6F">
        <w:rPr>
          <w:noProof/>
        </w:rPr>
        <w:tab/>
      </w:r>
      <w:r w:rsidR="000709BA" w:rsidRPr="00F54C6F">
        <w:rPr>
          <w:noProof/>
        </w:rPr>
        <w:tab/>
      </w:r>
      <w:r w:rsidRPr="00F54C6F">
        <w:rPr>
          <w:noProof/>
        </w:rPr>
        <w:t>М.П.</w:t>
      </w:r>
      <w:r w:rsidRPr="00F54C6F">
        <w:rPr>
          <w:noProof/>
        </w:rPr>
        <w:tab/>
      </w:r>
      <w:r w:rsidRPr="00F54C6F">
        <w:rPr>
          <w:noProof/>
        </w:rPr>
        <w:tab/>
      </w:r>
      <w:r w:rsidRPr="00F54C6F">
        <w:rPr>
          <w:noProof/>
        </w:rPr>
        <w:tab/>
      </w:r>
      <w:r w:rsidR="000709BA" w:rsidRPr="00F54C6F">
        <w:rPr>
          <w:noProof/>
        </w:rPr>
        <w:tab/>
      </w:r>
      <w:r w:rsidRPr="00F54C6F">
        <w:rPr>
          <w:noProof/>
        </w:rPr>
        <w:t>ПОНУЂАЧ</w:t>
      </w:r>
    </w:p>
    <w:p w14:paraId="3E5558F5" w14:textId="77777777" w:rsidR="00A23F31" w:rsidRPr="00F54C6F" w:rsidRDefault="00A23F31" w:rsidP="00A23F31">
      <w:pPr>
        <w:jc w:val="both"/>
        <w:rPr>
          <w:noProof/>
        </w:rPr>
      </w:pPr>
    </w:p>
    <w:p w14:paraId="6B4287F1" w14:textId="77777777" w:rsidR="00A23F31" w:rsidRPr="00F54C6F" w:rsidRDefault="00A23F31" w:rsidP="00A23F31">
      <w:pPr>
        <w:jc w:val="both"/>
        <w:rPr>
          <w:noProof/>
        </w:rPr>
      </w:pP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t>___________________</w:t>
      </w:r>
    </w:p>
    <w:p w14:paraId="726619B1" w14:textId="77777777" w:rsidR="00A23F31" w:rsidRPr="00F54C6F" w:rsidRDefault="00A23F31" w:rsidP="00A23F31">
      <w:pPr>
        <w:jc w:val="both"/>
        <w:rPr>
          <w:noProof/>
        </w:rPr>
      </w:pP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t>ПОТПИС</w:t>
      </w:r>
    </w:p>
    <w:p w14:paraId="51F47FEE" w14:textId="77777777" w:rsidR="0072089F" w:rsidRPr="00F54C6F" w:rsidRDefault="0072089F">
      <w:pPr>
        <w:rPr>
          <w:noProof/>
        </w:rPr>
      </w:pPr>
      <w:r w:rsidRPr="00F54C6F">
        <w:rPr>
          <w:noProof/>
        </w:rPr>
        <w:br w:type="page"/>
      </w:r>
    </w:p>
    <w:p w14:paraId="2BDCA534" w14:textId="77777777" w:rsidR="00EB12E3" w:rsidRDefault="00EB12E3" w:rsidP="00EB12E3">
      <w:pPr>
        <w:pStyle w:val="Heading2"/>
        <w:jc w:val="left"/>
      </w:pPr>
      <w:bookmarkStart w:id="174" w:name="_Toc362872637"/>
      <w:bookmarkStart w:id="175" w:name="_Toc375898256"/>
      <w:bookmarkStart w:id="176" w:name="_Toc375905378"/>
      <w:bookmarkStart w:id="177" w:name="_Toc398110373"/>
      <w:bookmarkStart w:id="178" w:name="_Toc401059614"/>
      <w:bookmarkStart w:id="179" w:name="_Toc404939282"/>
      <w:bookmarkStart w:id="180" w:name="_Toc406492811"/>
    </w:p>
    <w:p w14:paraId="4ABA8A44" w14:textId="77777777" w:rsidR="00EB12E3" w:rsidRPr="00EB12E3" w:rsidRDefault="00EB12E3" w:rsidP="00EB12E3"/>
    <w:p w14:paraId="71572C64" w14:textId="77777777" w:rsidR="0072089F" w:rsidRPr="00F54C6F" w:rsidRDefault="00173D82" w:rsidP="00901263">
      <w:pPr>
        <w:pStyle w:val="Heading2"/>
        <w:numPr>
          <w:ilvl w:val="0"/>
          <w:numId w:val="47"/>
        </w:numPr>
      </w:pPr>
      <w:r>
        <w:rPr>
          <w:lang w:val="sr-Cyrl-RS"/>
        </w:rPr>
        <w:t xml:space="preserve"> </w:t>
      </w:r>
      <w:bookmarkStart w:id="181" w:name="_Toc518460942"/>
      <w:r w:rsidR="0072089F" w:rsidRPr="00F54C6F">
        <w:t>ОБРАЗАЦ ИЗЈАВЕ О ПОШТОВАЊУ ОБАВЕЗА</w:t>
      </w:r>
      <w:bookmarkEnd w:id="174"/>
      <w:bookmarkEnd w:id="175"/>
      <w:bookmarkEnd w:id="176"/>
      <w:bookmarkEnd w:id="177"/>
      <w:bookmarkEnd w:id="178"/>
      <w:bookmarkEnd w:id="179"/>
      <w:bookmarkEnd w:id="180"/>
      <w:bookmarkEnd w:id="181"/>
    </w:p>
    <w:p w14:paraId="384EE26D" w14:textId="77777777" w:rsidR="0072089F" w:rsidRPr="009D7F10" w:rsidRDefault="0072089F" w:rsidP="0072089F">
      <w:pPr>
        <w:pStyle w:val="BodyText3"/>
        <w:jc w:val="center"/>
        <w:rPr>
          <w:b/>
          <w:sz w:val="28"/>
          <w:szCs w:val="28"/>
        </w:rPr>
      </w:pPr>
      <w:r w:rsidRPr="009D7F10">
        <w:rPr>
          <w:b/>
          <w:sz w:val="28"/>
          <w:szCs w:val="28"/>
        </w:rPr>
        <w:t>ИЗ ЧЛ. 75. СТ. 2. ЗАКОНА О ЈАВНИМ НАБАВКАМА</w:t>
      </w:r>
    </w:p>
    <w:p w14:paraId="4551513B" w14:textId="77777777" w:rsidR="0072089F" w:rsidRPr="00F54C6F" w:rsidRDefault="0072089F" w:rsidP="0072089F">
      <w:pPr>
        <w:tabs>
          <w:tab w:val="left" w:pos="6028"/>
        </w:tabs>
        <w:autoSpaceDE w:val="0"/>
        <w:ind w:left="360"/>
        <w:rPr>
          <w:b/>
          <w:bCs/>
          <w:iCs/>
          <w:lang w:val="ru-RU"/>
        </w:rPr>
      </w:pPr>
    </w:p>
    <w:p w14:paraId="5BA611E8" w14:textId="77777777" w:rsidR="0072089F" w:rsidRPr="00F54C6F" w:rsidRDefault="0072089F" w:rsidP="0072089F">
      <w:pPr>
        <w:tabs>
          <w:tab w:val="left" w:pos="6028"/>
        </w:tabs>
        <w:autoSpaceDE w:val="0"/>
        <w:ind w:left="360"/>
        <w:rPr>
          <w:bCs/>
          <w:iCs/>
          <w:lang w:val="ru-RU"/>
        </w:rPr>
      </w:pPr>
    </w:p>
    <w:p w14:paraId="0D09EA72" w14:textId="77777777" w:rsidR="00363C52" w:rsidRPr="00AE1407" w:rsidRDefault="00EA647C" w:rsidP="00363C52">
      <w:pPr>
        <w:tabs>
          <w:tab w:val="left" w:pos="709"/>
        </w:tabs>
        <w:autoSpaceDE w:val="0"/>
        <w:jc w:val="both"/>
        <w:rPr>
          <w:bCs/>
          <w:iCs/>
        </w:rPr>
      </w:pPr>
      <w:r w:rsidRPr="00F54C6F">
        <w:rPr>
          <w:bCs/>
          <w:iCs/>
        </w:rPr>
        <w:tab/>
      </w:r>
      <w:proofErr w:type="gramStart"/>
      <w:r w:rsidR="00363C52" w:rsidRPr="00AE1407">
        <w:rPr>
          <w:bCs/>
          <w:iCs/>
        </w:rPr>
        <w:t>У</w:t>
      </w:r>
      <w:r w:rsidR="00363C52">
        <w:rPr>
          <w:bCs/>
          <w:iCs/>
        </w:rPr>
        <w:t xml:space="preserve"> </w:t>
      </w:r>
      <w:r w:rsidR="00363C52" w:rsidRPr="00AE1407">
        <w:rPr>
          <w:bCs/>
          <w:iCs/>
        </w:rPr>
        <w:t xml:space="preserve"> </w:t>
      </w:r>
      <w:r w:rsidR="00363C52">
        <w:rPr>
          <w:noProof/>
        </w:rPr>
        <w:t>складу</w:t>
      </w:r>
      <w:proofErr w:type="gramEnd"/>
      <w:r w:rsidR="00363C52" w:rsidRPr="00AE1407">
        <w:rPr>
          <w:bCs/>
          <w:iCs/>
        </w:rPr>
        <w:t xml:space="preserve"> са чланом 75. </w:t>
      </w:r>
      <w:proofErr w:type="gramStart"/>
      <w:r w:rsidR="00363C52" w:rsidRPr="00AE1407">
        <w:rPr>
          <w:bCs/>
          <w:iCs/>
        </w:rPr>
        <w:t>став</w:t>
      </w:r>
      <w:proofErr w:type="gramEnd"/>
      <w:r w:rsidR="00363C52" w:rsidRPr="00AE1407">
        <w:rPr>
          <w:bCs/>
          <w:iCs/>
        </w:rPr>
        <w:t xml:space="preserve"> 2. Закона о јавним набавкама</w:t>
      </w:r>
      <w:r w:rsidR="00363C52">
        <w:rPr>
          <w:bCs/>
          <w:iCs/>
        </w:rPr>
        <w:t xml:space="preserve"> („Сл. гласник РС” бр. 124/</w:t>
      </w:r>
      <w:r w:rsidR="00363C52" w:rsidRPr="00AE1407">
        <w:rPr>
          <w:bCs/>
          <w:iCs/>
        </w:rPr>
        <w:t>12</w:t>
      </w:r>
      <w:r w:rsidR="00363C52">
        <w:rPr>
          <w:bCs/>
          <w:iCs/>
        </w:rPr>
        <w:t>, 14/15 и 68/15</w:t>
      </w:r>
      <w:r w:rsidR="00363C52" w:rsidRPr="00AE1407">
        <w:rPr>
          <w:bCs/>
          <w:iCs/>
        </w:rPr>
        <w:t>), као заступник понуђача дајем:</w:t>
      </w:r>
    </w:p>
    <w:p w14:paraId="5073BFE0" w14:textId="77777777" w:rsidR="0072089F" w:rsidRPr="00F54C6F" w:rsidRDefault="0072089F" w:rsidP="00363C52">
      <w:pPr>
        <w:tabs>
          <w:tab w:val="left" w:pos="709"/>
        </w:tabs>
        <w:autoSpaceDE w:val="0"/>
        <w:jc w:val="both"/>
        <w:rPr>
          <w:bCs/>
          <w:iCs/>
        </w:rPr>
      </w:pPr>
    </w:p>
    <w:p w14:paraId="0394D184" w14:textId="77777777" w:rsidR="0072089F" w:rsidRPr="00F54C6F" w:rsidRDefault="0072089F" w:rsidP="0072089F">
      <w:pPr>
        <w:tabs>
          <w:tab w:val="left" w:pos="6028"/>
        </w:tabs>
        <w:autoSpaceDE w:val="0"/>
        <w:ind w:left="360"/>
        <w:rPr>
          <w:bCs/>
          <w:iCs/>
        </w:rPr>
      </w:pPr>
    </w:p>
    <w:p w14:paraId="7F365FF5" w14:textId="77777777" w:rsidR="0072089F" w:rsidRPr="00F54C6F" w:rsidRDefault="0072089F" w:rsidP="0072089F">
      <w:pPr>
        <w:tabs>
          <w:tab w:val="left" w:pos="6028"/>
        </w:tabs>
        <w:autoSpaceDE w:val="0"/>
        <w:ind w:left="360"/>
        <w:rPr>
          <w:bCs/>
          <w:iCs/>
        </w:rPr>
      </w:pPr>
    </w:p>
    <w:p w14:paraId="640C443F" w14:textId="77777777" w:rsidR="0072089F" w:rsidRPr="00F54C6F" w:rsidRDefault="0072089F" w:rsidP="0072089F">
      <w:pPr>
        <w:tabs>
          <w:tab w:val="left" w:pos="6028"/>
        </w:tabs>
        <w:autoSpaceDE w:val="0"/>
        <w:ind w:left="360"/>
        <w:rPr>
          <w:bCs/>
          <w:iCs/>
        </w:rPr>
      </w:pPr>
    </w:p>
    <w:p w14:paraId="45A303AC" w14:textId="77777777" w:rsidR="0072089F" w:rsidRPr="00F54C6F" w:rsidRDefault="0072089F" w:rsidP="0072089F">
      <w:pPr>
        <w:tabs>
          <w:tab w:val="left" w:pos="6028"/>
        </w:tabs>
        <w:autoSpaceDE w:val="0"/>
        <w:ind w:left="360"/>
        <w:rPr>
          <w:bCs/>
          <w:iCs/>
        </w:rPr>
      </w:pPr>
    </w:p>
    <w:p w14:paraId="19D0AEB6" w14:textId="77777777" w:rsidR="0072089F" w:rsidRPr="00F54C6F" w:rsidRDefault="0072089F" w:rsidP="0072089F">
      <w:pPr>
        <w:tabs>
          <w:tab w:val="left" w:pos="6028"/>
        </w:tabs>
        <w:autoSpaceDE w:val="0"/>
        <w:ind w:left="360"/>
        <w:rPr>
          <w:bCs/>
          <w:iCs/>
        </w:rPr>
      </w:pPr>
    </w:p>
    <w:p w14:paraId="75CB2BB2" w14:textId="77777777" w:rsidR="0072089F" w:rsidRPr="00F54C6F" w:rsidRDefault="0072089F" w:rsidP="0072089F">
      <w:pPr>
        <w:tabs>
          <w:tab w:val="left" w:pos="6028"/>
        </w:tabs>
        <w:autoSpaceDE w:val="0"/>
        <w:ind w:left="360"/>
        <w:rPr>
          <w:bCs/>
          <w:iCs/>
        </w:rPr>
      </w:pPr>
    </w:p>
    <w:p w14:paraId="0E58329E" w14:textId="77777777" w:rsidR="0072089F" w:rsidRPr="00F54C6F" w:rsidRDefault="0072089F" w:rsidP="0072089F">
      <w:pPr>
        <w:tabs>
          <w:tab w:val="left" w:pos="6028"/>
        </w:tabs>
        <w:autoSpaceDE w:val="0"/>
        <w:ind w:left="360"/>
        <w:rPr>
          <w:bCs/>
          <w:iCs/>
        </w:rPr>
      </w:pPr>
    </w:p>
    <w:p w14:paraId="689AA10D" w14:textId="77777777" w:rsidR="00A23F31" w:rsidRPr="00F54C6F" w:rsidRDefault="00A23F31" w:rsidP="0072089F">
      <w:pPr>
        <w:tabs>
          <w:tab w:val="left" w:pos="6028"/>
        </w:tabs>
        <w:autoSpaceDE w:val="0"/>
        <w:ind w:left="360"/>
        <w:rPr>
          <w:bCs/>
          <w:iCs/>
        </w:rPr>
      </w:pPr>
    </w:p>
    <w:p w14:paraId="0F215EC5" w14:textId="77777777" w:rsidR="00A23F31" w:rsidRPr="00F54C6F" w:rsidRDefault="00A23F31" w:rsidP="0072089F">
      <w:pPr>
        <w:tabs>
          <w:tab w:val="left" w:pos="6028"/>
        </w:tabs>
        <w:autoSpaceDE w:val="0"/>
        <w:ind w:left="360"/>
        <w:rPr>
          <w:bCs/>
          <w:iCs/>
        </w:rPr>
      </w:pPr>
    </w:p>
    <w:p w14:paraId="0E3D6663" w14:textId="77777777" w:rsidR="0072089F" w:rsidRPr="00F54C6F" w:rsidRDefault="0072089F" w:rsidP="0072089F">
      <w:pPr>
        <w:tabs>
          <w:tab w:val="left" w:pos="6028"/>
        </w:tabs>
        <w:autoSpaceDE w:val="0"/>
        <w:ind w:left="360"/>
        <w:jc w:val="center"/>
        <w:rPr>
          <w:b/>
          <w:bCs/>
          <w:iCs/>
        </w:rPr>
      </w:pPr>
      <w:r w:rsidRPr="00F54C6F">
        <w:rPr>
          <w:b/>
          <w:bCs/>
          <w:iCs/>
        </w:rPr>
        <w:t>ИЗЈАВУ</w:t>
      </w:r>
    </w:p>
    <w:p w14:paraId="648DADFE" w14:textId="77777777" w:rsidR="0072089F" w:rsidRPr="00F54C6F" w:rsidRDefault="0072089F" w:rsidP="0072089F">
      <w:pPr>
        <w:tabs>
          <w:tab w:val="left" w:pos="6028"/>
        </w:tabs>
        <w:autoSpaceDE w:val="0"/>
        <w:ind w:left="360"/>
        <w:jc w:val="center"/>
        <w:rPr>
          <w:bCs/>
          <w:iCs/>
        </w:rPr>
      </w:pPr>
    </w:p>
    <w:p w14:paraId="2A58D4CC" w14:textId="77777777" w:rsidR="00A23F31" w:rsidRPr="00F54C6F" w:rsidRDefault="00A23F31" w:rsidP="0072089F">
      <w:pPr>
        <w:tabs>
          <w:tab w:val="left" w:pos="6028"/>
        </w:tabs>
        <w:autoSpaceDE w:val="0"/>
        <w:ind w:left="360"/>
        <w:jc w:val="center"/>
        <w:rPr>
          <w:bCs/>
          <w:iCs/>
        </w:rPr>
      </w:pPr>
    </w:p>
    <w:p w14:paraId="2CE862B0" w14:textId="77777777" w:rsidR="00A23F31" w:rsidRPr="00F54C6F" w:rsidRDefault="00A23F31" w:rsidP="0072089F">
      <w:pPr>
        <w:tabs>
          <w:tab w:val="left" w:pos="6028"/>
        </w:tabs>
        <w:autoSpaceDE w:val="0"/>
        <w:ind w:left="360"/>
        <w:jc w:val="center"/>
        <w:rPr>
          <w:bCs/>
          <w:iCs/>
        </w:rPr>
      </w:pPr>
    </w:p>
    <w:p w14:paraId="6A1EC5D6" w14:textId="1A2BFD86" w:rsidR="003D7938" w:rsidRPr="00F87167" w:rsidRDefault="003D7938" w:rsidP="003D7938">
      <w:pPr>
        <w:tabs>
          <w:tab w:val="left" w:pos="6028"/>
        </w:tabs>
        <w:autoSpaceDE w:val="0"/>
        <w:ind w:left="360" w:firstLine="720"/>
        <w:jc w:val="both"/>
        <w:rPr>
          <w:bCs/>
          <w:iCs/>
        </w:rPr>
      </w:pPr>
      <w:proofErr w:type="gramStart"/>
      <w:r w:rsidRPr="00F87167">
        <w:rPr>
          <w:bCs/>
          <w:iCs/>
        </w:rPr>
        <w:t>Понуђач</w:t>
      </w:r>
      <w:r>
        <w:rPr>
          <w:bCs/>
          <w:iCs/>
        </w:rPr>
        <w:t xml:space="preserve"> </w:t>
      </w:r>
      <w:r w:rsidRPr="00F87167">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14:paraId="3998A305" w14:textId="77777777" w:rsidR="0072089F" w:rsidRPr="00F54C6F" w:rsidRDefault="0072089F" w:rsidP="0072089F">
      <w:pPr>
        <w:tabs>
          <w:tab w:val="left" w:pos="6028"/>
        </w:tabs>
        <w:autoSpaceDE w:val="0"/>
        <w:ind w:left="360"/>
        <w:rPr>
          <w:bCs/>
          <w:iCs/>
        </w:rPr>
      </w:pPr>
    </w:p>
    <w:p w14:paraId="2FB2CF75" w14:textId="77777777" w:rsidR="0072089F" w:rsidRPr="00F54C6F" w:rsidRDefault="0072089F" w:rsidP="0072089F">
      <w:pPr>
        <w:tabs>
          <w:tab w:val="left" w:pos="6028"/>
        </w:tabs>
        <w:autoSpaceDE w:val="0"/>
        <w:ind w:left="360"/>
        <w:rPr>
          <w:bCs/>
          <w:iCs/>
          <w:color w:val="002060"/>
        </w:rPr>
      </w:pPr>
    </w:p>
    <w:p w14:paraId="79CD90C5" w14:textId="77777777" w:rsidR="0072089F" w:rsidRPr="00F54C6F" w:rsidRDefault="0072089F" w:rsidP="0072089F">
      <w:pPr>
        <w:tabs>
          <w:tab w:val="left" w:pos="6028"/>
        </w:tabs>
        <w:autoSpaceDE w:val="0"/>
        <w:ind w:left="360"/>
        <w:rPr>
          <w:bCs/>
          <w:iCs/>
          <w:color w:val="002060"/>
        </w:rPr>
      </w:pPr>
    </w:p>
    <w:p w14:paraId="5E37CA87" w14:textId="77777777" w:rsidR="0072089F" w:rsidRPr="00F54C6F" w:rsidRDefault="0072089F" w:rsidP="0072089F">
      <w:pPr>
        <w:tabs>
          <w:tab w:val="left" w:pos="6028"/>
        </w:tabs>
        <w:autoSpaceDE w:val="0"/>
        <w:ind w:left="360"/>
        <w:rPr>
          <w:bCs/>
          <w:iCs/>
          <w:color w:val="002060"/>
        </w:rPr>
      </w:pPr>
    </w:p>
    <w:p w14:paraId="1D618BB7" w14:textId="77777777" w:rsidR="0072089F" w:rsidRPr="00F54C6F" w:rsidRDefault="0072089F" w:rsidP="0072089F">
      <w:pPr>
        <w:tabs>
          <w:tab w:val="left" w:pos="6028"/>
        </w:tabs>
        <w:autoSpaceDE w:val="0"/>
        <w:ind w:left="360"/>
        <w:rPr>
          <w:bCs/>
          <w:iCs/>
          <w:color w:val="002060"/>
        </w:rPr>
      </w:pPr>
    </w:p>
    <w:p w14:paraId="4239A9D2" w14:textId="77777777" w:rsidR="00EA647C" w:rsidRPr="00F54C6F" w:rsidRDefault="00EA647C" w:rsidP="0072089F">
      <w:pPr>
        <w:tabs>
          <w:tab w:val="left" w:pos="6028"/>
        </w:tabs>
        <w:autoSpaceDE w:val="0"/>
        <w:ind w:left="360"/>
        <w:rPr>
          <w:bCs/>
          <w:iCs/>
          <w:color w:val="002060"/>
        </w:rPr>
      </w:pPr>
    </w:p>
    <w:p w14:paraId="3934BBED" w14:textId="77777777" w:rsidR="00EA647C" w:rsidRPr="00F54C6F" w:rsidRDefault="00EA647C" w:rsidP="0072089F">
      <w:pPr>
        <w:tabs>
          <w:tab w:val="left" w:pos="6028"/>
        </w:tabs>
        <w:autoSpaceDE w:val="0"/>
        <w:ind w:left="360"/>
        <w:rPr>
          <w:bCs/>
          <w:iCs/>
          <w:color w:val="002060"/>
        </w:rPr>
      </w:pPr>
    </w:p>
    <w:p w14:paraId="371A3662" w14:textId="77777777" w:rsidR="00EA647C" w:rsidRPr="00F54C6F" w:rsidRDefault="00EA647C" w:rsidP="0072089F">
      <w:pPr>
        <w:tabs>
          <w:tab w:val="left" w:pos="6028"/>
        </w:tabs>
        <w:autoSpaceDE w:val="0"/>
        <w:ind w:left="360"/>
        <w:rPr>
          <w:bCs/>
          <w:iCs/>
          <w:color w:val="002060"/>
        </w:rPr>
      </w:pPr>
    </w:p>
    <w:p w14:paraId="03A52BCA" w14:textId="77777777" w:rsidR="00EA647C" w:rsidRPr="00F54C6F" w:rsidRDefault="00EA647C" w:rsidP="0072089F">
      <w:pPr>
        <w:tabs>
          <w:tab w:val="left" w:pos="6028"/>
        </w:tabs>
        <w:autoSpaceDE w:val="0"/>
        <w:ind w:left="360"/>
        <w:rPr>
          <w:bCs/>
          <w:iCs/>
          <w:color w:val="002060"/>
        </w:rPr>
      </w:pPr>
    </w:p>
    <w:p w14:paraId="728DA438" w14:textId="77777777" w:rsidR="00EA647C" w:rsidRPr="00F54C6F" w:rsidRDefault="00EA647C" w:rsidP="0072089F">
      <w:pPr>
        <w:tabs>
          <w:tab w:val="left" w:pos="6028"/>
        </w:tabs>
        <w:autoSpaceDE w:val="0"/>
        <w:ind w:left="360"/>
        <w:rPr>
          <w:bCs/>
          <w:iCs/>
          <w:color w:val="002060"/>
        </w:rPr>
      </w:pPr>
    </w:p>
    <w:p w14:paraId="3EE1EF41" w14:textId="77777777" w:rsidR="00A23F31" w:rsidRPr="00F54C6F" w:rsidRDefault="00A23F31" w:rsidP="00A23F31">
      <w:pPr>
        <w:jc w:val="both"/>
        <w:rPr>
          <w:b/>
          <w:noProof/>
        </w:rPr>
      </w:pPr>
    </w:p>
    <w:p w14:paraId="7CA474A4" w14:textId="77777777" w:rsidR="00A23F31" w:rsidRPr="00F54C6F" w:rsidRDefault="009161BE" w:rsidP="00A23F31">
      <w:pPr>
        <w:jc w:val="both"/>
        <w:rPr>
          <w:noProof/>
        </w:rPr>
      </w:pPr>
      <w:r>
        <w:rPr>
          <w:noProof/>
          <w:lang w:val="en-US"/>
        </w:rPr>
        <w:pict w14:anchorId="4304A5E6">
          <v:shape id="Straight Arrow Connector 3" o:spid="_x0000_s1028" type="#_x0000_t32" style="position:absolute;left:0;text-align:left;margin-left:323.6pt;margin-top:12.9pt;width:115.5pt;height:0;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w14:anchorId="245D368F">
          <v:shape id="Straight Arrow Connector 2" o:spid="_x0000_s1027" type="#_x0000_t32" style="position:absolute;left:0;text-align:left;margin-left:-4.9pt;margin-top:12.9pt;width:115.5pt;height:0;z-index:2516643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14:paraId="4C1BA439" w14:textId="77777777" w:rsidR="00A23F31" w:rsidRPr="00F54C6F" w:rsidRDefault="00A23F31" w:rsidP="00A23F31">
      <w:pPr>
        <w:ind w:firstLine="720"/>
        <w:jc w:val="both"/>
        <w:rPr>
          <w:noProof/>
        </w:rPr>
      </w:pPr>
      <w:r w:rsidRPr="00F54C6F">
        <w:rPr>
          <w:noProof/>
        </w:rPr>
        <w:t>ДАТУМ</w:t>
      </w:r>
      <w:r w:rsidRPr="00F54C6F">
        <w:rPr>
          <w:noProof/>
        </w:rPr>
        <w:tab/>
      </w:r>
      <w:r w:rsidRPr="00F54C6F">
        <w:rPr>
          <w:noProof/>
        </w:rPr>
        <w:tab/>
        <w:t xml:space="preserve"> </w:t>
      </w:r>
      <w:r w:rsidRPr="00F54C6F">
        <w:rPr>
          <w:noProof/>
        </w:rPr>
        <w:tab/>
      </w:r>
      <w:r w:rsidR="000709BA" w:rsidRPr="00F54C6F">
        <w:rPr>
          <w:noProof/>
        </w:rPr>
        <w:tab/>
      </w:r>
      <w:r w:rsidRPr="00F54C6F">
        <w:rPr>
          <w:noProof/>
        </w:rPr>
        <w:t>М.П.</w:t>
      </w:r>
      <w:r w:rsidRPr="00F54C6F">
        <w:rPr>
          <w:noProof/>
        </w:rPr>
        <w:tab/>
      </w:r>
      <w:r w:rsidRPr="00F54C6F">
        <w:rPr>
          <w:noProof/>
        </w:rPr>
        <w:tab/>
      </w:r>
      <w:r w:rsidRPr="00F54C6F">
        <w:rPr>
          <w:noProof/>
        </w:rPr>
        <w:tab/>
      </w:r>
      <w:r w:rsidR="000709BA" w:rsidRPr="00F54C6F">
        <w:rPr>
          <w:noProof/>
        </w:rPr>
        <w:tab/>
      </w:r>
      <w:r w:rsidRPr="00F54C6F">
        <w:rPr>
          <w:noProof/>
        </w:rPr>
        <w:t>ПОНУЂАЧ</w:t>
      </w:r>
    </w:p>
    <w:p w14:paraId="5B78073B" w14:textId="77777777" w:rsidR="00A23F31" w:rsidRPr="00F54C6F" w:rsidRDefault="00A23F31" w:rsidP="00A23F31">
      <w:pPr>
        <w:jc w:val="both"/>
        <w:rPr>
          <w:noProof/>
        </w:rPr>
      </w:pPr>
    </w:p>
    <w:p w14:paraId="26BA4B2F" w14:textId="77777777" w:rsidR="00A23F31" w:rsidRPr="00F54C6F" w:rsidRDefault="00A23F31" w:rsidP="00A23F31">
      <w:pPr>
        <w:jc w:val="both"/>
        <w:rPr>
          <w:noProof/>
        </w:rPr>
      </w:pP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t>___________________</w:t>
      </w:r>
    </w:p>
    <w:p w14:paraId="53E3215D" w14:textId="77777777" w:rsidR="00A23F31" w:rsidRPr="00F54C6F" w:rsidRDefault="00A23F31" w:rsidP="00A23F31">
      <w:pPr>
        <w:jc w:val="both"/>
        <w:rPr>
          <w:noProof/>
        </w:rPr>
      </w:pP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t>ПОТПИС</w:t>
      </w:r>
    </w:p>
    <w:p w14:paraId="4B83DE14" w14:textId="77777777" w:rsidR="00B819C7" w:rsidRPr="00F54C6F" w:rsidRDefault="00B819C7">
      <w:pPr>
        <w:rPr>
          <w:bCs/>
          <w:iCs/>
        </w:rPr>
      </w:pPr>
      <w:r w:rsidRPr="00F54C6F">
        <w:rPr>
          <w:bCs/>
          <w:iCs/>
        </w:rPr>
        <w:br w:type="page"/>
      </w:r>
    </w:p>
    <w:p w14:paraId="1CEB7152" w14:textId="77777777" w:rsidR="007821DA" w:rsidRPr="00DE0EA0" w:rsidRDefault="00173D82" w:rsidP="00901263">
      <w:pPr>
        <w:pStyle w:val="Heading2"/>
        <w:numPr>
          <w:ilvl w:val="0"/>
          <w:numId w:val="47"/>
        </w:numPr>
      </w:pPr>
      <w:bookmarkStart w:id="182" w:name="_Toc364158551"/>
      <w:bookmarkStart w:id="183" w:name="_Toc377978309"/>
      <w:bookmarkStart w:id="184" w:name="_Toc380740093"/>
      <w:bookmarkStart w:id="185" w:name="_Toc389742055"/>
      <w:bookmarkStart w:id="186" w:name="_Toc390684883"/>
      <w:bookmarkStart w:id="187" w:name="_Toc390768777"/>
      <w:bookmarkStart w:id="188" w:name="_Toc398110374"/>
      <w:bookmarkStart w:id="189" w:name="_Toc401059615"/>
      <w:bookmarkStart w:id="190" w:name="_Toc404939283"/>
      <w:bookmarkStart w:id="191" w:name="_Toc406492812"/>
      <w:bookmarkStart w:id="192" w:name="_Toc362872639"/>
      <w:bookmarkStart w:id="193" w:name="_Toc375898258"/>
      <w:bookmarkStart w:id="194" w:name="_Toc375905380"/>
      <w:r>
        <w:rPr>
          <w:lang w:val="sr-Cyrl-RS"/>
        </w:rPr>
        <w:t xml:space="preserve"> </w:t>
      </w:r>
      <w:bookmarkStart w:id="195" w:name="_Toc518460943"/>
      <w:r w:rsidR="007821DA" w:rsidRPr="00DE0EA0">
        <w:t>ОБРАЗАЦ СТРУКТУРЕ ПОНУЂЕНЕ ЦЕНЕ</w:t>
      </w:r>
      <w:bookmarkEnd w:id="182"/>
      <w:bookmarkEnd w:id="183"/>
      <w:bookmarkEnd w:id="184"/>
      <w:bookmarkEnd w:id="185"/>
      <w:bookmarkEnd w:id="186"/>
      <w:bookmarkEnd w:id="187"/>
      <w:bookmarkEnd w:id="188"/>
      <w:bookmarkEnd w:id="189"/>
      <w:bookmarkEnd w:id="190"/>
      <w:bookmarkEnd w:id="191"/>
      <w:bookmarkEnd w:id="195"/>
    </w:p>
    <w:p w14:paraId="0F671848" w14:textId="77777777" w:rsidR="007821DA" w:rsidRPr="00DE0EA0" w:rsidRDefault="007821DA" w:rsidP="007821DA">
      <w:pPr>
        <w:jc w:val="center"/>
        <w:rPr>
          <w:b/>
          <w:noProof/>
        </w:rPr>
      </w:pPr>
      <w:r w:rsidRPr="00DE0EA0">
        <w:rPr>
          <w:b/>
          <w:noProof/>
        </w:rPr>
        <w:t>(са упутством о попуњавању)</w:t>
      </w:r>
    </w:p>
    <w:p w14:paraId="011B2C32" w14:textId="77777777" w:rsidR="007821DA" w:rsidRPr="00DE0EA0" w:rsidRDefault="007821DA" w:rsidP="007821DA">
      <w:pPr>
        <w:rPr>
          <w:b/>
          <w:noProof/>
        </w:rPr>
      </w:pPr>
    </w:p>
    <w:p w14:paraId="0A7B29D2" w14:textId="77777777" w:rsidR="007821DA" w:rsidRPr="00DE0EA0" w:rsidRDefault="007821DA" w:rsidP="007821DA">
      <w:pPr>
        <w:ind w:left="360"/>
        <w:jc w:val="both"/>
        <w:rPr>
          <w:noProof/>
        </w:rPr>
      </w:pPr>
    </w:p>
    <w:p w14:paraId="320024D9" w14:textId="77777777" w:rsidR="007821DA" w:rsidRPr="0047492B" w:rsidRDefault="007821DA" w:rsidP="007821DA">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7821DA" w:rsidRPr="00FF74CE" w14:paraId="70F433DB" w14:textId="77777777" w:rsidTr="007821DA">
        <w:trPr>
          <w:trHeight w:val="822"/>
        </w:trPr>
        <w:tc>
          <w:tcPr>
            <w:tcW w:w="1314" w:type="dxa"/>
            <w:vMerge w:val="restart"/>
            <w:shd w:val="clear" w:color="auto" w:fill="auto"/>
            <w:vAlign w:val="center"/>
          </w:tcPr>
          <w:p w14:paraId="4A9269B8" w14:textId="77777777" w:rsidR="007821DA" w:rsidRPr="00FF74CE" w:rsidRDefault="007821DA" w:rsidP="007821DA">
            <w:pPr>
              <w:jc w:val="center"/>
              <w:rPr>
                <w:noProof/>
                <w:sz w:val="22"/>
                <w:szCs w:val="22"/>
                <w:lang w:val="sr-Cyrl-CS"/>
              </w:rPr>
            </w:pPr>
            <w:r w:rsidRPr="00FF74CE">
              <w:rPr>
                <w:noProof/>
                <w:sz w:val="22"/>
                <w:szCs w:val="22"/>
                <w:lang w:val="sr-Cyrl-CS"/>
              </w:rPr>
              <w:t>Редни бр ставке</w:t>
            </w:r>
          </w:p>
          <w:p w14:paraId="6DEE819C" w14:textId="77777777" w:rsidR="007821DA" w:rsidRPr="00FF74CE" w:rsidRDefault="007821DA" w:rsidP="007821D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14:paraId="71EF2405" w14:textId="77777777" w:rsidR="007821DA" w:rsidRPr="00FF74CE" w:rsidRDefault="007821DA" w:rsidP="007821D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14:paraId="7E45D8D0" w14:textId="77777777" w:rsidR="007821DA" w:rsidRPr="00FF74CE" w:rsidRDefault="007821DA" w:rsidP="007821DA">
            <w:pPr>
              <w:jc w:val="center"/>
            </w:pPr>
            <w:r w:rsidRPr="00FF74CE">
              <w:rPr>
                <w:b/>
                <w:noProof/>
              </w:rPr>
              <w:t>Јединична цена са ПДВ-ом</w:t>
            </w:r>
          </w:p>
          <w:p w14:paraId="589B8D49" w14:textId="77777777" w:rsidR="007821DA" w:rsidRPr="00FF74CE" w:rsidRDefault="007821DA" w:rsidP="007821DA">
            <w:pPr>
              <w:pStyle w:val="ListParagraph"/>
              <w:spacing w:before="100" w:beforeAutospacing="1" w:line="210" w:lineRule="atLeast"/>
              <w:ind w:left="0"/>
              <w:jc w:val="center"/>
              <w:rPr>
                <w:b/>
                <w:noProof/>
              </w:rPr>
            </w:pPr>
          </w:p>
        </w:tc>
        <w:tc>
          <w:tcPr>
            <w:tcW w:w="1134" w:type="dxa"/>
            <w:vMerge w:val="restart"/>
            <w:shd w:val="clear" w:color="auto" w:fill="auto"/>
            <w:vAlign w:val="center"/>
          </w:tcPr>
          <w:p w14:paraId="62880EBF" w14:textId="77777777" w:rsidR="007821DA" w:rsidRPr="00FF74CE" w:rsidRDefault="007821DA" w:rsidP="007821DA">
            <w:pPr>
              <w:jc w:val="center"/>
            </w:pPr>
            <w:r w:rsidRPr="00FF74CE">
              <w:rPr>
                <w:b/>
                <w:noProof/>
              </w:rPr>
              <w:t>Укупна цена без ПДВ-а</w:t>
            </w:r>
          </w:p>
          <w:p w14:paraId="18AA9E70" w14:textId="77777777" w:rsidR="007821DA" w:rsidRPr="00FF74CE" w:rsidRDefault="007821DA" w:rsidP="007821DA">
            <w:pPr>
              <w:pStyle w:val="ListParagraph"/>
              <w:spacing w:before="100" w:beforeAutospacing="1" w:line="210" w:lineRule="atLeast"/>
              <w:ind w:left="0"/>
              <w:jc w:val="center"/>
              <w:rPr>
                <w:b/>
                <w:noProof/>
              </w:rPr>
            </w:pPr>
          </w:p>
        </w:tc>
        <w:tc>
          <w:tcPr>
            <w:tcW w:w="1134" w:type="dxa"/>
            <w:vMerge w:val="restart"/>
            <w:shd w:val="clear" w:color="auto" w:fill="auto"/>
            <w:vAlign w:val="center"/>
          </w:tcPr>
          <w:p w14:paraId="648CFB7D" w14:textId="77777777" w:rsidR="007821DA" w:rsidRPr="00FF74CE" w:rsidRDefault="007821DA" w:rsidP="007821DA">
            <w:pPr>
              <w:jc w:val="center"/>
            </w:pPr>
            <w:r w:rsidRPr="00FF74CE">
              <w:rPr>
                <w:b/>
                <w:noProof/>
              </w:rPr>
              <w:t>Укупна цена са ПДВ-ом</w:t>
            </w:r>
          </w:p>
          <w:p w14:paraId="0F98CB39" w14:textId="77777777" w:rsidR="007821DA" w:rsidRPr="00FF74CE" w:rsidRDefault="007821DA" w:rsidP="007821DA">
            <w:pPr>
              <w:pStyle w:val="ListParagraph"/>
              <w:spacing w:before="100" w:beforeAutospacing="1" w:line="210" w:lineRule="atLeast"/>
              <w:ind w:left="0"/>
              <w:jc w:val="center"/>
              <w:rPr>
                <w:b/>
                <w:noProof/>
              </w:rPr>
            </w:pPr>
          </w:p>
        </w:tc>
        <w:tc>
          <w:tcPr>
            <w:tcW w:w="3368" w:type="dxa"/>
            <w:gridSpan w:val="6"/>
            <w:shd w:val="clear" w:color="auto" w:fill="auto"/>
            <w:vAlign w:val="center"/>
          </w:tcPr>
          <w:p w14:paraId="73B8F0E4" w14:textId="77777777" w:rsidR="007821DA" w:rsidRPr="00FF74CE" w:rsidRDefault="007821DA" w:rsidP="007821DA">
            <w:pPr>
              <w:jc w:val="center"/>
            </w:pPr>
            <w:r w:rsidRPr="00FF74CE">
              <w:rPr>
                <w:b/>
                <w:noProof/>
              </w:rPr>
              <w:t>Процентуално учешће (одређене врсте) трошкова</w:t>
            </w:r>
          </w:p>
          <w:p w14:paraId="18FE5AF5" w14:textId="77777777" w:rsidR="007821DA" w:rsidRPr="00FF74CE" w:rsidRDefault="007821DA" w:rsidP="007821DA">
            <w:pPr>
              <w:pStyle w:val="ListParagraph"/>
              <w:spacing w:before="100" w:beforeAutospacing="1" w:line="210" w:lineRule="atLeast"/>
              <w:ind w:left="0"/>
              <w:jc w:val="center"/>
              <w:rPr>
                <w:b/>
                <w:noProof/>
              </w:rPr>
            </w:pPr>
          </w:p>
        </w:tc>
      </w:tr>
      <w:tr w:rsidR="007821DA" w:rsidRPr="00FF74CE" w14:paraId="08C2D2FD" w14:textId="77777777" w:rsidTr="007821DA">
        <w:trPr>
          <w:trHeight w:val="444"/>
        </w:trPr>
        <w:tc>
          <w:tcPr>
            <w:tcW w:w="1314" w:type="dxa"/>
            <w:vMerge/>
            <w:shd w:val="clear" w:color="auto" w:fill="auto"/>
          </w:tcPr>
          <w:p w14:paraId="63764401" w14:textId="77777777" w:rsidR="007821DA" w:rsidRPr="00FF74CE" w:rsidRDefault="007821DA" w:rsidP="007821DA">
            <w:pPr>
              <w:pStyle w:val="ListParagraph"/>
              <w:spacing w:before="100" w:beforeAutospacing="1" w:line="210" w:lineRule="atLeast"/>
              <w:ind w:left="0"/>
              <w:jc w:val="center"/>
              <w:rPr>
                <w:b/>
                <w:noProof/>
              </w:rPr>
            </w:pPr>
          </w:p>
        </w:tc>
        <w:tc>
          <w:tcPr>
            <w:tcW w:w="1134" w:type="dxa"/>
            <w:vMerge/>
            <w:shd w:val="clear" w:color="auto" w:fill="auto"/>
          </w:tcPr>
          <w:p w14:paraId="4B1BC67C" w14:textId="77777777" w:rsidR="007821DA" w:rsidRPr="00FF74CE" w:rsidRDefault="007821DA" w:rsidP="007821DA">
            <w:pPr>
              <w:pStyle w:val="ListParagraph"/>
              <w:spacing w:before="100" w:beforeAutospacing="1" w:line="210" w:lineRule="atLeast"/>
              <w:ind w:left="0"/>
              <w:jc w:val="center"/>
              <w:rPr>
                <w:b/>
                <w:noProof/>
              </w:rPr>
            </w:pPr>
          </w:p>
        </w:tc>
        <w:tc>
          <w:tcPr>
            <w:tcW w:w="1276" w:type="dxa"/>
            <w:vMerge/>
            <w:shd w:val="clear" w:color="auto" w:fill="auto"/>
          </w:tcPr>
          <w:p w14:paraId="039A6103" w14:textId="77777777" w:rsidR="007821DA" w:rsidRPr="00FF74CE" w:rsidRDefault="007821DA" w:rsidP="007821DA">
            <w:pPr>
              <w:pStyle w:val="ListParagraph"/>
              <w:spacing w:before="100" w:beforeAutospacing="1" w:line="210" w:lineRule="atLeast"/>
              <w:ind w:left="0"/>
              <w:jc w:val="center"/>
              <w:rPr>
                <w:b/>
                <w:noProof/>
              </w:rPr>
            </w:pPr>
          </w:p>
        </w:tc>
        <w:tc>
          <w:tcPr>
            <w:tcW w:w="1134" w:type="dxa"/>
            <w:vMerge/>
            <w:shd w:val="clear" w:color="auto" w:fill="auto"/>
          </w:tcPr>
          <w:p w14:paraId="54885B06" w14:textId="77777777" w:rsidR="007821DA" w:rsidRPr="00FF74CE" w:rsidRDefault="007821DA" w:rsidP="007821DA">
            <w:pPr>
              <w:pStyle w:val="ListParagraph"/>
              <w:spacing w:before="100" w:beforeAutospacing="1" w:line="210" w:lineRule="atLeast"/>
              <w:ind w:left="0"/>
              <w:jc w:val="center"/>
              <w:rPr>
                <w:b/>
                <w:noProof/>
              </w:rPr>
            </w:pPr>
          </w:p>
        </w:tc>
        <w:tc>
          <w:tcPr>
            <w:tcW w:w="1134" w:type="dxa"/>
            <w:vMerge/>
            <w:shd w:val="clear" w:color="auto" w:fill="auto"/>
          </w:tcPr>
          <w:p w14:paraId="0E18D218" w14:textId="77777777" w:rsidR="007821DA" w:rsidRPr="00FF74CE" w:rsidRDefault="007821DA" w:rsidP="007821DA">
            <w:pPr>
              <w:pStyle w:val="ListParagraph"/>
              <w:spacing w:before="100" w:beforeAutospacing="1" w:line="210" w:lineRule="atLeast"/>
              <w:ind w:left="0"/>
              <w:jc w:val="center"/>
              <w:rPr>
                <w:b/>
                <w:noProof/>
              </w:rPr>
            </w:pPr>
          </w:p>
        </w:tc>
        <w:tc>
          <w:tcPr>
            <w:tcW w:w="1028" w:type="dxa"/>
            <w:gridSpan w:val="2"/>
            <w:shd w:val="clear" w:color="auto" w:fill="auto"/>
          </w:tcPr>
          <w:p w14:paraId="69409F2F" w14:textId="77777777" w:rsidR="007821DA" w:rsidRPr="00FF74CE" w:rsidRDefault="007821DA" w:rsidP="007821DA">
            <w:pPr>
              <w:pStyle w:val="ListParagraph"/>
              <w:spacing w:before="100" w:beforeAutospacing="1" w:line="210" w:lineRule="atLeast"/>
              <w:ind w:left="0"/>
              <w:jc w:val="center"/>
              <w:rPr>
                <w:b/>
                <w:noProof/>
              </w:rPr>
            </w:pPr>
          </w:p>
        </w:tc>
        <w:tc>
          <w:tcPr>
            <w:tcW w:w="1260" w:type="dxa"/>
            <w:gridSpan w:val="2"/>
            <w:shd w:val="clear" w:color="auto" w:fill="auto"/>
          </w:tcPr>
          <w:p w14:paraId="6F27BE50" w14:textId="77777777" w:rsidR="007821DA" w:rsidRPr="00FF74CE" w:rsidRDefault="007821DA" w:rsidP="007821DA">
            <w:pPr>
              <w:pStyle w:val="ListParagraph"/>
              <w:spacing w:before="100" w:beforeAutospacing="1" w:line="210" w:lineRule="atLeast"/>
              <w:ind w:left="0"/>
              <w:jc w:val="center"/>
              <w:rPr>
                <w:b/>
                <w:noProof/>
              </w:rPr>
            </w:pPr>
          </w:p>
        </w:tc>
        <w:tc>
          <w:tcPr>
            <w:tcW w:w="1080" w:type="dxa"/>
            <w:gridSpan w:val="2"/>
            <w:shd w:val="clear" w:color="auto" w:fill="auto"/>
          </w:tcPr>
          <w:p w14:paraId="62BD0702" w14:textId="77777777" w:rsidR="007821DA" w:rsidRPr="00FF74CE" w:rsidRDefault="007821DA" w:rsidP="007821DA">
            <w:pPr>
              <w:pStyle w:val="ListParagraph"/>
              <w:spacing w:before="100" w:beforeAutospacing="1" w:line="210" w:lineRule="atLeast"/>
              <w:ind w:left="0"/>
              <w:jc w:val="center"/>
              <w:rPr>
                <w:b/>
                <w:noProof/>
              </w:rPr>
            </w:pPr>
          </w:p>
        </w:tc>
      </w:tr>
      <w:tr w:rsidR="007821DA" w:rsidRPr="00FF74CE" w14:paraId="38068CF9" w14:textId="77777777" w:rsidTr="007821DA">
        <w:tc>
          <w:tcPr>
            <w:tcW w:w="1314" w:type="dxa"/>
            <w:shd w:val="clear" w:color="auto" w:fill="auto"/>
          </w:tcPr>
          <w:p w14:paraId="3524DFAB" w14:textId="77777777"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14:paraId="62A57FF5" w14:textId="77777777"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14:paraId="022AB5DF" w14:textId="77777777"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14:paraId="3B8FD3A6" w14:textId="77777777"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14:paraId="17B76485" w14:textId="77777777"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14:paraId="71980B4B" w14:textId="77777777"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14:paraId="70F6394C" w14:textId="77777777"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14:paraId="31011EF5" w14:textId="77777777"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14:paraId="130D6AB5" w14:textId="77777777"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14:paraId="04C36318" w14:textId="77777777"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14:paraId="56BD522E" w14:textId="77777777"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r>
      <w:tr w:rsidR="007821DA" w:rsidRPr="00FF74CE" w14:paraId="1ED6CB9A" w14:textId="77777777" w:rsidTr="007821DA">
        <w:tc>
          <w:tcPr>
            <w:tcW w:w="1314" w:type="dxa"/>
            <w:shd w:val="clear" w:color="auto" w:fill="auto"/>
          </w:tcPr>
          <w:p w14:paraId="6E5AF343" w14:textId="77777777" w:rsidR="007821DA" w:rsidRPr="00FF74CE" w:rsidRDefault="007821DA" w:rsidP="007821D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14:paraId="32334422" w14:textId="77777777"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14:paraId="73C98A50" w14:textId="77777777"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14:paraId="15CC2796" w14:textId="77777777"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14:paraId="5417572B" w14:textId="77777777"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14:paraId="1E77F6DF"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7B469237" w14:textId="77777777"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14:paraId="5D643393"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681B884F" w14:textId="77777777"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14:paraId="03492CD9"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294A34C2" w14:textId="77777777" w:rsidR="007821DA" w:rsidRPr="00FF74CE" w:rsidRDefault="007821DA" w:rsidP="007821DA">
            <w:pPr>
              <w:pStyle w:val="ListParagraph"/>
              <w:spacing w:before="100" w:beforeAutospacing="1" w:line="210" w:lineRule="atLeast"/>
              <w:ind w:left="0"/>
              <w:jc w:val="center"/>
              <w:rPr>
                <w:b/>
                <w:noProof/>
              </w:rPr>
            </w:pPr>
          </w:p>
        </w:tc>
      </w:tr>
      <w:tr w:rsidR="007821DA" w:rsidRPr="00FF74CE" w14:paraId="4AA751AA" w14:textId="77777777" w:rsidTr="007821DA">
        <w:tc>
          <w:tcPr>
            <w:tcW w:w="1314" w:type="dxa"/>
            <w:shd w:val="clear" w:color="auto" w:fill="auto"/>
          </w:tcPr>
          <w:p w14:paraId="314D8440" w14:textId="77777777" w:rsidR="007821DA" w:rsidRPr="00FF74CE" w:rsidRDefault="007821DA" w:rsidP="007821D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14:paraId="05D752A9" w14:textId="77777777"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14:paraId="308AD4D8" w14:textId="77777777"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14:paraId="591425D4" w14:textId="77777777"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14:paraId="74FC1B2A" w14:textId="77777777"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14:paraId="06AB22B5"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6E5F2463" w14:textId="77777777"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14:paraId="5303D15D"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5483D019" w14:textId="77777777"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14:paraId="5FD33DD3"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45F7B353" w14:textId="77777777" w:rsidR="007821DA" w:rsidRPr="00FF74CE" w:rsidRDefault="007821DA" w:rsidP="007821DA">
            <w:pPr>
              <w:pStyle w:val="ListParagraph"/>
              <w:spacing w:before="100" w:beforeAutospacing="1" w:line="210" w:lineRule="atLeast"/>
              <w:ind w:left="0"/>
              <w:jc w:val="center"/>
              <w:rPr>
                <w:b/>
                <w:noProof/>
              </w:rPr>
            </w:pPr>
          </w:p>
        </w:tc>
      </w:tr>
      <w:tr w:rsidR="007821DA" w:rsidRPr="00FF74CE" w14:paraId="7ED63735" w14:textId="77777777" w:rsidTr="007821DA">
        <w:tc>
          <w:tcPr>
            <w:tcW w:w="1314" w:type="dxa"/>
            <w:shd w:val="clear" w:color="auto" w:fill="auto"/>
          </w:tcPr>
          <w:p w14:paraId="0FF4D0C9" w14:textId="77777777" w:rsidR="007821DA" w:rsidRPr="00FF74CE" w:rsidRDefault="007821DA" w:rsidP="007821D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14:paraId="3DFA6352" w14:textId="77777777"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14:paraId="49C11263" w14:textId="77777777"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14:paraId="0EEB3264" w14:textId="77777777"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14:paraId="6FF8D24F" w14:textId="77777777"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14:paraId="37A91271"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6C3548B2" w14:textId="77777777"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14:paraId="5332D816"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6098B4E8" w14:textId="77777777"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14:paraId="5D611E38"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71D1206F" w14:textId="77777777" w:rsidR="007821DA" w:rsidRPr="00FF74CE" w:rsidRDefault="007821DA" w:rsidP="007821DA">
            <w:pPr>
              <w:pStyle w:val="ListParagraph"/>
              <w:spacing w:before="100" w:beforeAutospacing="1" w:line="210" w:lineRule="atLeast"/>
              <w:ind w:left="0"/>
              <w:jc w:val="center"/>
              <w:rPr>
                <w:b/>
                <w:noProof/>
              </w:rPr>
            </w:pPr>
          </w:p>
        </w:tc>
      </w:tr>
      <w:tr w:rsidR="007821DA" w:rsidRPr="00FF74CE" w14:paraId="237B50F8" w14:textId="77777777" w:rsidTr="007821DA">
        <w:tc>
          <w:tcPr>
            <w:tcW w:w="1314" w:type="dxa"/>
            <w:shd w:val="clear" w:color="auto" w:fill="auto"/>
          </w:tcPr>
          <w:p w14:paraId="7B10FA3D" w14:textId="77777777" w:rsidR="007821DA" w:rsidRPr="00FF74CE" w:rsidRDefault="007821DA" w:rsidP="007821D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14:paraId="555CFE74" w14:textId="77777777"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14:paraId="6B9A9190" w14:textId="77777777"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14:paraId="23CF30F5" w14:textId="77777777"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14:paraId="5E95F35B" w14:textId="77777777"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14:paraId="39A5C76C"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27E03A26" w14:textId="77777777"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14:paraId="60239B52"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510A789F" w14:textId="77777777"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14:paraId="19C251D1"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4EC98189" w14:textId="77777777" w:rsidR="007821DA" w:rsidRPr="00FF74CE" w:rsidRDefault="007821DA" w:rsidP="007821DA">
            <w:pPr>
              <w:pStyle w:val="ListParagraph"/>
              <w:spacing w:before="100" w:beforeAutospacing="1" w:line="210" w:lineRule="atLeast"/>
              <w:ind w:left="0"/>
              <w:jc w:val="center"/>
              <w:rPr>
                <w:b/>
                <w:noProof/>
              </w:rPr>
            </w:pPr>
          </w:p>
        </w:tc>
      </w:tr>
      <w:tr w:rsidR="007821DA" w:rsidRPr="00FF74CE" w14:paraId="5C9C1868" w14:textId="77777777" w:rsidTr="007821DA">
        <w:tc>
          <w:tcPr>
            <w:tcW w:w="1314" w:type="dxa"/>
            <w:shd w:val="clear" w:color="auto" w:fill="auto"/>
          </w:tcPr>
          <w:p w14:paraId="4CDDF8A9" w14:textId="77777777" w:rsidR="007821DA" w:rsidRPr="00FF74CE" w:rsidRDefault="007821DA" w:rsidP="007821D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14:paraId="7A993891" w14:textId="77777777"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14:paraId="631C1653" w14:textId="77777777"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14:paraId="47914D89" w14:textId="77777777"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14:paraId="2C586360" w14:textId="77777777"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14:paraId="55E93536"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6EAB4290" w14:textId="77777777"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14:paraId="3B25885F"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29ED7A4E" w14:textId="77777777"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14:paraId="1679DB5B"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5BE0DD71" w14:textId="77777777" w:rsidR="007821DA" w:rsidRPr="00FF74CE" w:rsidRDefault="007821DA" w:rsidP="007821DA">
            <w:pPr>
              <w:pStyle w:val="ListParagraph"/>
              <w:spacing w:before="100" w:beforeAutospacing="1" w:line="210" w:lineRule="atLeast"/>
              <w:ind w:left="0"/>
              <w:jc w:val="center"/>
              <w:rPr>
                <w:b/>
                <w:noProof/>
              </w:rPr>
            </w:pPr>
          </w:p>
        </w:tc>
      </w:tr>
      <w:tr w:rsidR="007821DA" w:rsidRPr="00FF74CE" w14:paraId="0A32420A" w14:textId="77777777" w:rsidTr="007821DA">
        <w:tc>
          <w:tcPr>
            <w:tcW w:w="1314" w:type="dxa"/>
            <w:shd w:val="clear" w:color="auto" w:fill="auto"/>
          </w:tcPr>
          <w:p w14:paraId="6B613E3F" w14:textId="77777777" w:rsidR="007821DA" w:rsidRPr="00FF74CE" w:rsidRDefault="007821DA" w:rsidP="007821D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14:paraId="0C9DE961" w14:textId="77777777"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14:paraId="210EF6B2" w14:textId="77777777"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14:paraId="561AD6F1" w14:textId="77777777"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14:paraId="5EB4B1F1" w14:textId="77777777"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14:paraId="551B54F3"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1496C56C" w14:textId="77777777"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14:paraId="77207D39"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3470EE5E" w14:textId="77777777"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14:paraId="6B754CF6"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0E1657C8" w14:textId="77777777" w:rsidR="007821DA" w:rsidRPr="00FF74CE" w:rsidRDefault="007821DA" w:rsidP="007821DA">
            <w:pPr>
              <w:pStyle w:val="ListParagraph"/>
              <w:spacing w:before="100" w:beforeAutospacing="1" w:line="210" w:lineRule="atLeast"/>
              <w:ind w:left="0"/>
              <w:jc w:val="center"/>
              <w:rPr>
                <w:b/>
                <w:noProof/>
              </w:rPr>
            </w:pPr>
          </w:p>
        </w:tc>
      </w:tr>
      <w:tr w:rsidR="007821DA" w:rsidRPr="00FF74CE" w14:paraId="03F4850F" w14:textId="77777777" w:rsidTr="007821DA">
        <w:tc>
          <w:tcPr>
            <w:tcW w:w="1314" w:type="dxa"/>
            <w:shd w:val="clear" w:color="auto" w:fill="auto"/>
          </w:tcPr>
          <w:p w14:paraId="451C3DD1" w14:textId="77777777" w:rsidR="007821DA" w:rsidRPr="00FF74CE" w:rsidRDefault="007821DA" w:rsidP="007821D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14:paraId="677C6001" w14:textId="77777777"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14:paraId="297BE17A" w14:textId="77777777"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14:paraId="1085DA5E" w14:textId="77777777"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14:paraId="7A1701D7" w14:textId="77777777"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14:paraId="5FAE9010"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46D99280" w14:textId="77777777"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14:paraId="23D6066D"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64C159D7" w14:textId="77777777"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14:paraId="68A06991"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6CFEBF0F" w14:textId="77777777" w:rsidR="007821DA" w:rsidRPr="00FF74CE" w:rsidRDefault="007821DA" w:rsidP="007821DA">
            <w:pPr>
              <w:pStyle w:val="ListParagraph"/>
              <w:spacing w:before="100" w:beforeAutospacing="1" w:line="210" w:lineRule="atLeast"/>
              <w:ind w:left="0"/>
              <w:jc w:val="center"/>
              <w:rPr>
                <w:b/>
                <w:noProof/>
              </w:rPr>
            </w:pPr>
          </w:p>
        </w:tc>
      </w:tr>
    </w:tbl>
    <w:p w14:paraId="56A1456C" w14:textId="77777777" w:rsidR="007821DA" w:rsidRPr="00DE0EA0" w:rsidRDefault="007821DA" w:rsidP="007821DA">
      <w:pPr>
        <w:jc w:val="center"/>
        <w:rPr>
          <w:b/>
          <w:noProof/>
        </w:rPr>
      </w:pPr>
    </w:p>
    <w:p w14:paraId="03F12A30" w14:textId="77777777" w:rsidR="007821DA" w:rsidRPr="00DE0EA0" w:rsidRDefault="007821DA" w:rsidP="007821DA">
      <w:pPr>
        <w:jc w:val="center"/>
        <w:rPr>
          <w:b/>
          <w:noProof/>
        </w:rPr>
      </w:pPr>
    </w:p>
    <w:p w14:paraId="55EC20C5" w14:textId="77777777" w:rsidR="007821DA" w:rsidRPr="00DE0EA0" w:rsidRDefault="007821DA" w:rsidP="007821DA">
      <w:pPr>
        <w:jc w:val="both"/>
        <w:rPr>
          <w:b/>
          <w:noProof/>
        </w:rPr>
      </w:pPr>
    </w:p>
    <w:p w14:paraId="5EB1FB48" w14:textId="77777777" w:rsidR="007821DA" w:rsidRPr="00FF74CE" w:rsidRDefault="007821DA" w:rsidP="007821DA">
      <w:pPr>
        <w:jc w:val="both"/>
        <w:rPr>
          <w:b/>
          <w:noProof/>
        </w:rPr>
      </w:pPr>
      <w:r w:rsidRPr="00FF74CE">
        <w:rPr>
          <w:b/>
          <w:noProof/>
        </w:rPr>
        <w:t>Упутство о попуњавању:</w:t>
      </w:r>
    </w:p>
    <w:p w14:paraId="6D01F190" w14:textId="77777777" w:rsidR="007821DA" w:rsidRPr="00FF74CE" w:rsidRDefault="007821DA" w:rsidP="00606A08">
      <w:pPr>
        <w:pStyle w:val="ListParagraph"/>
        <w:numPr>
          <w:ilvl w:val="0"/>
          <w:numId w:val="4"/>
        </w:numPr>
        <w:jc w:val="both"/>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14:paraId="7E9D1D8A" w14:textId="77777777" w:rsidR="007821DA" w:rsidRPr="00FF74CE" w:rsidRDefault="007821DA" w:rsidP="00606A08">
      <w:pPr>
        <w:pStyle w:val="ListParagraph"/>
        <w:numPr>
          <w:ilvl w:val="0"/>
          <w:numId w:val="4"/>
        </w:numPr>
        <w:jc w:val="both"/>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14:paraId="6C833DA0" w14:textId="77777777" w:rsidR="007821DA" w:rsidRPr="00FF74CE" w:rsidRDefault="007821DA" w:rsidP="00606A08">
      <w:pPr>
        <w:pStyle w:val="ListParagraph"/>
        <w:numPr>
          <w:ilvl w:val="0"/>
          <w:numId w:val="4"/>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sidRPr="00FF74CE">
        <w:rPr>
          <w:noProof/>
          <w:lang w:val="sr-Cyrl-CS"/>
        </w:rPr>
        <w:t>7</w:t>
      </w:r>
      <w:r w:rsidRPr="00FF74CE">
        <w:rPr>
          <w:noProof/>
        </w:rPr>
        <w:t xml:space="preserve">) из обрасца понуде. </w:t>
      </w:r>
    </w:p>
    <w:p w14:paraId="01E02521" w14:textId="77777777" w:rsidR="007821DA" w:rsidRPr="00FF74CE" w:rsidRDefault="007821DA" w:rsidP="007821DA">
      <w:pPr>
        <w:jc w:val="both"/>
        <w:rPr>
          <w:b/>
          <w:noProof/>
        </w:rPr>
      </w:pPr>
      <w:r w:rsidRPr="00FF74CE">
        <w:rPr>
          <w:b/>
          <w:noProof/>
        </w:rPr>
        <w:t>Напомена:</w:t>
      </w:r>
    </w:p>
    <w:p w14:paraId="0EFD1C29" w14:textId="77777777" w:rsidR="007821DA" w:rsidRPr="00FF74CE" w:rsidRDefault="007821DA" w:rsidP="007821DA">
      <w:pPr>
        <w:pStyle w:val="ListParagraph"/>
        <w:numPr>
          <w:ilvl w:val="0"/>
          <w:numId w:val="2"/>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14:paraId="1F2E1B14" w14:textId="77777777" w:rsidR="007821DA" w:rsidRPr="00FF74CE" w:rsidRDefault="007821DA" w:rsidP="007821DA">
      <w:pPr>
        <w:pStyle w:val="ListParagraph"/>
        <w:numPr>
          <w:ilvl w:val="0"/>
          <w:numId w:val="2"/>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14:paraId="46D19200" w14:textId="77777777" w:rsidR="007821DA" w:rsidRPr="007821DA" w:rsidRDefault="007821DA" w:rsidP="007821DA">
      <w:pPr>
        <w:pStyle w:val="ListParagraph"/>
        <w:numPr>
          <w:ilvl w:val="0"/>
          <w:numId w:val="2"/>
        </w:numPr>
        <w:jc w:val="both"/>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14:paraId="70DAEBA1" w14:textId="77777777" w:rsidR="007821DA" w:rsidRDefault="007821DA" w:rsidP="007821DA">
      <w:pPr>
        <w:jc w:val="both"/>
        <w:rPr>
          <w:noProof/>
        </w:rPr>
      </w:pPr>
    </w:p>
    <w:p w14:paraId="198E7355" w14:textId="77777777" w:rsidR="007821DA" w:rsidRDefault="007821DA" w:rsidP="007821DA">
      <w:pPr>
        <w:jc w:val="both"/>
        <w:rPr>
          <w:noProof/>
        </w:rPr>
      </w:pPr>
    </w:p>
    <w:p w14:paraId="08EB3077" w14:textId="77777777" w:rsidR="007821DA" w:rsidRDefault="007821DA" w:rsidP="007821DA">
      <w:pPr>
        <w:jc w:val="both"/>
        <w:rPr>
          <w:noProof/>
        </w:rPr>
      </w:pPr>
    </w:p>
    <w:tbl>
      <w:tblPr>
        <w:tblStyle w:val="TableGrid"/>
        <w:tblpPr w:leftFromText="180" w:rightFromText="180" w:vertAnchor="text" w:horzAnchor="margin" w:tblpY="155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2"/>
        <w:gridCol w:w="3338"/>
        <w:gridCol w:w="2744"/>
      </w:tblGrid>
      <w:tr w:rsidR="007821DA" w:rsidRPr="00DE0EA0" w14:paraId="4AB4B70B" w14:textId="77777777" w:rsidTr="007821DA">
        <w:trPr>
          <w:trHeight w:val="312"/>
        </w:trPr>
        <w:tc>
          <w:tcPr>
            <w:tcW w:w="3382" w:type="dxa"/>
            <w:tcBorders>
              <w:bottom w:val="single" w:sz="4" w:space="0" w:color="auto"/>
            </w:tcBorders>
          </w:tcPr>
          <w:p w14:paraId="41AEFBA1" w14:textId="77777777" w:rsidR="007821DA" w:rsidRPr="00DE0EA0" w:rsidRDefault="007821DA" w:rsidP="007821DA">
            <w:pPr>
              <w:rPr>
                <w:noProof/>
                <w:highlight w:val="yellow"/>
              </w:rPr>
            </w:pPr>
          </w:p>
        </w:tc>
        <w:tc>
          <w:tcPr>
            <w:tcW w:w="3338" w:type="dxa"/>
          </w:tcPr>
          <w:p w14:paraId="70F82461" w14:textId="77777777" w:rsidR="007821DA" w:rsidRPr="00DE0EA0" w:rsidRDefault="007821DA" w:rsidP="007821DA">
            <w:pPr>
              <w:rPr>
                <w:noProof/>
                <w:highlight w:val="yellow"/>
              </w:rPr>
            </w:pPr>
          </w:p>
        </w:tc>
        <w:tc>
          <w:tcPr>
            <w:tcW w:w="2744" w:type="dxa"/>
            <w:tcBorders>
              <w:bottom w:val="single" w:sz="4" w:space="0" w:color="auto"/>
            </w:tcBorders>
          </w:tcPr>
          <w:p w14:paraId="7A9895B8" w14:textId="77777777" w:rsidR="007821DA" w:rsidRPr="00DE0EA0" w:rsidRDefault="007821DA" w:rsidP="007821DA">
            <w:pPr>
              <w:rPr>
                <w:noProof/>
                <w:highlight w:val="yellow"/>
              </w:rPr>
            </w:pPr>
          </w:p>
        </w:tc>
      </w:tr>
      <w:tr w:rsidR="007821DA" w:rsidRPr="00DE0EA0" w14:paraId="063A1776" w14:textId="77777777" w:rsidTr="007821DA">
        <w:trPr>
          <w:trHeight w:val="293"/>
        </w:trPr>
        <w:tc>
          <w:tcPr>
            <w:tcW w:w="3382" w:type="dxa"/>
            <w:tcBorders>
              <w:top w:val="single" w:sz="4" w:space="0" w:color="auto"/>
            </w:tcBorders>
          </w:tcPr>
          <w:p w14:paraId="11DEFCF0" w14:textId="77777777" w:rsidR="007821DA" w:rsidRPr="00DE0EA0" w:rsidRDefault="007821DA" w:rsidP="007821DA">
            <w:pPr>
              <w:jc w:val="center"/>
              <w:rPr>
                <w:noProof/>
                <w:highlight w:val="yellow"/>
              </w:rPr>
            </w:pPr>
            <w:r w:rsidRPr="00DE0EA0">
              <w:rPr>
                <w:noProof/>
              </w:rPr>
              <w:t>НАЗИВ ПОНУЂАЧА</w:t>
            </w:r>
          </w:p>
        </w:tc>
        <w:tc>
          <w:tcPr>
            <w:tcW w:w="3338" w:type="dxa"/>
          </w:tcPr>
          <w:p w14:paraId="329A31CB" w14:textId="77777777" w:rsidR="007821DA" w:rsidRPr="00DE0EA0" w:rsidRDefault="007821DA" w:rsidP="007821DA">
            <w:pPr>
              <w:jc w:val="center"/>
              <w:rPr>
                <w:noProof/>
              </w:rPr>
            </w:pPr>
            <w:r w:rsidRPr="00DE0EA0">
              <w:rPr>
                <w:noProof/>
              </w:rPr>
              <w:t>М.П.</w:t>
            </w:r>
          </w:p>
        </w:tc>
        <w:tc>
          <w:tcPr>
            <w:tcW w:w="2744" w:type="dxa"/>
            <w:tcBorders>
              <w:top w:val="single" w:sz="4" w:space="0" w:color="auto"/>
            </w:tcBorders>
          </w:tcPr>
          <w:p w14:paraId="607511D6" w14:textId="77777777" w:rsidR="007821DA" w:rsidRPr="00DE0EA0" w:rsidRDefault="007821DA" w:rsidP="007821DA">
            <w:pPr>
              <w:jc w:val="center"/>
              <w:rPr>
                <w:noProof/>
                <w:highlight w:val="yellow"/>
              </w:rPr>
            </w:pPr>
            <w:r w:rsidRPr="00DE0EA0">
              <w:rPr>
                <w:noProof/>
              </w:rPr>
              <w:t>ПОТПИС ПОНУЂАЧА</w:t>
            </w:r>
          </w:p>
        </w:tc>
      </w:tr>
    </w:tbl>
    <w:p w14:paraId="7DA2BFBD" w14:textId="77777777" w:rsidR="007821DA" w:rsidRDefault="007821DA" w:rsidP="007821DA">
      <w:pPr>
        <w:jc w:val="both"/>
        <w:rPr>
          <w:noProof/>
        </w:rPr>
      </w:pPr>
    </w:p>
    <w:p w14:paraId="67A2A680" w14:textId="77777777" w:rsidR="007821DA" w:rsidRDefault="007821DA" w:rsidP="007821DA">
      <w:pPr>
        <w:jc w:val="both"/>
        <w:rPr>
          <w:noProof/>
        </w:rPr>
      </w:pPr>
    </w:p>
    <w:p w14:paraId="65DA6B9E" w14:textId="77777777" w:rsidR="007821DA" w:rsidRDefault="007821DA" w:rsidP="007821DA">
      <w:pPr>
        <w:jc w:val="both"/>
        <w:rPr>
          <w:noProof/>
        </w:rPr>
      </w:pPr>
    </w:p>
    <w:p w14:paraId="075F748D" w14:textId="77777777" w:rsidR="007821DA" w:rsidRDefault="007821DA" w:rsidP="007821DA">
      <w:pPr>
        <w:jc w:val="both"/>
        <w:rPr>
          <w:noProof/>
        </w:rPr>
      </w:pPr>
    </w:p>
    <w:p w14:paraId="74070B21" w14:textId="77777777" w:rsidR="007821DA" w:rsidRDefault="007821DA" w:rsidP="007821DA">
      <w:pPr>
        <w:jc w:val="both"/>
        <w:rPr>
          <w:noProof/>
        </w:rPr>
      </w:pPr>
    </w:p>
    <w:p w14:paraId="4D42DCE2" w14:textId="77777777" w:rsidR="007821DA" w:rsidRDefault="007821DA" w:rsidP="007821DA">
      <w:pPr>
        <w:jc w:val="both"/>
        <w:rPr>
          <w:noProof/>
        </w:rPr>
      </w:pPr>
    </w:p>
    <w:p w14:paraId="1920B986" w14:textId="77777777" w:rsidR="000A7E00" w:rsidRDefault="000A7E00" w:rsidP="007821DA">
      <w:pPr>
        <w:jc w:val="both"/>
        <w:rPr>
          <w:noProof/>
        </w:rPr>
      </w:pPr>
    </w:p>
    <w:p w14:paraId="177A00FB" w14:textId="77777777" w:rsidR="000A7E00" w:rsidRDefault="000A7E00" w:rsidP="007821DA">
      <w:pPr>
        <w:jc w:val="both"/>
        <w:rPr>
          <w:noProof/>
        </w:rPr>
      </w:pPr>
    </w:p>
    <w:p w14:paraId="3E84529C" w14:textId="77777777" w:rsidR="000A7E00" w:rsidRPr="000A7E00" w:rsidRDefault="000A7E00" w:rsidP="007821DA">
      <w:pPr>
        <w:jc w:val="both"/>
        <w:rPr>
          <w:noProof/>
        </w:rPr>
      </w:pPr>
    </w:p>
    <w:p w14:paraId="7561F1B3" w14:textId="77777777" w:rsidR="007821DA" w:rsidRPr="00DE0EA0" w:rsidRDefault="00B4677E" w:rsidP="00901263">
      <w:pPr>
        <w:pStyle w:val="Heading2"/>
        <w:numPr>
          <w:ilvl w:val="0"/>
          <w:numId w:val="47"/>
        </w:numPr>
      </w:pPr>
      <w:bookmarkStart w:id="196" w:name="_Toc364158552"/>
      <w:bookmarkStart w:id="197" w:name="_Toc377978310"/>
      <w:bookmarkStart w:id="198" w:name="_Toc380740094"/>
      <w:bookmarkStart w:id="199" w:name="_Toc389742056"/>
      <w:bookmarkStart w:id="200" w:name="_Toc390684884"/>
      <w:bookmarkStart w:id="201" w:name="_Toc390768778"/>
      <w:bookmarkStart w:id="202" w:name="_Toc398110375"/>
      <w:bookmarkStart w:id="203" w:name="_Toc401059616"/>
      <w:bookmarkStart w:id="204" w:name="_Toc404939284"/>
      <w:bookmarkStart w:id="205" w:name="_Toc406492813"/>
      <w:bookmarkEnd w:id="192"/>
      <w:bookmarkEnd w:id="193"/>
      <w:bookmarkEnd w:id="194"/>
      <w:r>
        <w:t xml:space="preserve"> </w:t>
      </w:r>
      <w:bookmarkStart w:id="206" w:name="_Toc518460944"/>
      <w:r w:rsidR="007821DA" w:rsidRPr="00DE0EA0">
        <w:t>ОБРАЗАЦ ТРОШКОВА ПРИПРЕМЕ ПОНУДЕ</w:t>
      </w:r>
      <w:bookmarkEnd w:id="196"/>
      <w:bookmarkEnd w:id="197"/>
      <w:bookmarkEnd w:id="198"/>
      <w:bookmarkEnd w:id="199"/>
      <w:bookmarkEnd w:id="200"/>
      <w:bookmarkEnd w:id="201"/>
      <w:bookmarkEnd w:id="202"/>
      <w:bookmarkEnd w:id="203"/>
      <w:bookmarkEnd w:id="204"/>
      <w:bookmarkEnd w:id="205"/>
      <w:bookmarkEnd w:id="206"/>
    </w:p>
    <w:p w14:paraId="498267B9" w14:textId="77777777" w:rsidR="007821DA" w:rsidRDefault="007821DA" w:rsidP="007821DA">
      <w:pPr>
        <w:rPr>
          <w:bCs/>
          <w:iCs/>
          <w:noProof/>
        </w:rPr>
      </w:pPr>
    </w:p>
    <w:p w14:paraId="2AD1FC40" w14:textId="77777777" w:rsidR="007821DA" w:rsidRPr="001328C0" w:rsidRDefault="007821DA" w:rsidP="007821DA">
      <w:pPr>
        <w:jc w:val="both"/>
        <w:rPr>
          <w:bCs/>
          <w:iCs/>
          <w:noProof/>
        </w:rPr>
      </w:pPr>
      <w:r w:rsidRPr="001328C0">
        <w:rPr>
          <w:bCs/>
          <w:iCs/>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7821DA" w:rsidRPr="00DE0EA0" w14:paraId="6D9DF2EB" w14:textId="77777777" w:rsidTr="007821DA">
        <w:tc>
          <w:tcPr>
            <w:tcW w:w="8928" w:type="dxa"/>
            <w:gridSpan w:val="5"/>
          </w:tcPr>
          <w:p w14:paraId="54C6E722" w14:textId="77777777" w:rsidR="007821DA" w:rsidRPr="00DE0EA0" w:rsidRDefault="007821DA" w:rsidP="007821DA">
            <w:pPr>
              <w:spacing w:before="100" w:beforeAutospacing="1" w:line="210" w:lineRule="atLeast"/>
              <w:jc w:val="center"/>
              <w:rPr>
                <w:b/>
                <w:noProof/>
              </w:rPr>
            </w:pPr>
            <w:r w:rsidRPr="00DE0EA0">
              <w:rPr>
                <w:b/>
                <w:noProof/>
              </w:rPr>
              <w:t>Трошкови израде узорка или модела (уколико постоје)</w:t>
            </w:r>
          </w:p>
        </w:tc>
      </w:tr>
      <w:tr w:rsidR="007821DA" w:rsidRPr="00DE0EA0" w14:paraId="07EC1ED4" w14:textId="77777777" w:rsidTr="007821DA">
        <w:tc>
          <w:tcPr>
            <w:tcW w:w="1805" w:type="dxa"/>
          </w:tcPr>
          <w:p w14:paraId="5F7D0CF7" w14:textId="77777777" w:rsidR="007821DA" w:rsidRPr="00DE0EA0" w:rsidRDefault="007821DA" w:rsidP="007821DA">
            <w:pPr>
              <w:spacing w:before="100" w:beforeAutospacing="1" w:line="210" w:lineRule="atLeast"/>
              <w:jc w:val="both"/>
              <w:rPr>
                <w:noProof/>
              </w:rPr>
            </w:pPr>
            <w:r w:rsidRPr="00DE0EA0">
              <w:rPr>
                <w:noProof/>
              </w:rPr>
              <w:t>Назив трошка</w:t>
            </w:r>
          </w:p>
        </w:tc>
        <w:tc>
          <w:tcPr>
            <w:tcW w:w="1795" w:type="dxa"/>
          </w:tcPr>
          <w:p w14:paraId="5B6759A3" w14:textId="77777777" w:rsidR="007821DA" w:rsidRPr="00DE0EA0" w:rsidRDefault="007821DA" w:rsidP="007821DA">
            <w:pPr>
              <w:spacing w:before="100" w:beforeAutospacing="1" w:line="210" w:lineRule="atLeast"/>
              <w:jc w:val="both"/>
              <w:rPr>
                <w:b/>
                <w:noProof/>
              </w:rPr>
            </w:pPr>
          </w:p>
        </w:tc>
        <w:tc>
          <w:tcPr>
            <w:tcW w:w="1788" w:type="dxa"/>
          </w:tcPr>
          <w:p w14:paraId="26E6B05C" w14:textId="77777777" w:rsidR="007821DA" w:rsidRPr="00DE0EA0" w:rsidRDefault="007821DA" w:rsidP="007821DA">
            <w:pPr>
              <w:spacing w:before="100" w:beforeAutospacing="1" w:line="210" w:lineRule="atLeast"/>
              <w:jc w:val="both"/>
              <w:rPr>
                <w:b/>
                <w:noProof/>
              </w:rPr>
            </w:pPr>
          </w:p>
        </w:tc>
        <w:tc>
          <w:tcPr>
            <w:tcW w:w="1783" w:type="dxa"/>
          </w:tcPr>
          <w:p w14:paraId="7B0893B5" w14:textId="77777777" w:rsidR="007821DA" w:rsidRPr="00DE0EA0" w:rsidRDefault="007821DA" w:rsidP="007821DA">
            <w:pPr>
              <w:spacing w:before="100" w:beforeAutospacing="1" w:line="210" w:lineRule="atLeast"/>
              <w:jc w:val="both"/>
              <w:rPr>
                <w:b/>
                <w:noProof/>
              </w:rPr>
            </w:pPr>
          </w:p>
        </w:tc>
        <w:tc>
          <w:tcPr>
            <w:tcW w:w="1757" w:type="dxa"/>
          </w:tcPr>
          <w:p w14:paraId="1317823D" w14:textId="77777777" w:rsidR="007821DA" w:rsidRPr="00DE0EA0" w:rsidRDefault="007821DA" w:rsidP="007821DA">
            <w:pPr>
              <w:spacing w:before="100" w:beforeAutospacing="1" w:line="210" w:lineRule="atLeast"/>
              <w:jc w:val="both"/>
              <w:rPr>
                <w:b/>
                <w:noProof/>
              </w:rPr>
            </w:pPr>
          </w:p>
        </w:tc>
      </w:tr>
      <w:tr w:rsidR="007821DA" w:rsidRPr="00DE0EA0" w14:paraId="6C284C7F" w14:textId="77777777" w:rsidTr="007821DA">
        <w:tc>
          <w:tcPr>
            <w:tcW w:w="1805" w:type="dxa"/>
          </w:tcPr>
          <w:p w14:paraId="08675521" w14:textId="77777777" w:rsidR="007821DA" w:rsidRPr="00DE0EA0" w:rsidRDefault="007821DA" w:rsidP="007821DA">
            <w:pPr>
              <w:spacing w:before="100" w:beforeAutospacing="1" w:line="210" w:lineRule="atLeast"/>
              <w:rPr>
                <w:noProof/>
              </w:rPr>
            </w:pPr>
            <w:r w:rsidRPr="00DE0EA0">
              <w:rPr>
                <w:noProof/>
              </w:rPr>
              <w:t>Вредност у динарима</w:t>
            </w:r>
          </w:p>
        </w:tc>
        <w:tc>
          <w:tcPr>
            <w:tcW w:w="1795" w:type="dxa"/>
          </w:tcPr>
          <w:p w14:paraId="7F39899C" w14:textId="77777777" w:rsidR="007821DA" w:rsidRPr="00DE0EA0" w:rsidRDefault="007821DA" w:rsidP="007821DA">
            <w:pPr>
              <w:spacing w:before="100" w:beforeAutospacing="1" w:line="210" w:lineRule="atLeast"/>
              <w:jc w:val="center"/>
              <w:rPr>
                <w:b/>
                <w:noProof/>
              </w:rPr>
            </w:pPr>
          </w:p>
        </w:tc>
        <w:tc>
          <w:tcPr>
            <w:tcW w:w="1788" w:type="dxa"/>
          </w:tcPr>
          <w:p w14:paraId="5D610F78" w14:textId="77777777" w:rsidR="007821DA" w:rsidRPr="00DE0EA0" w:rsidRDefault="007821DA" w:rsidP="007821DA">
            <w:pPr>
              <w:spacing w:before="100" w:beforeAutospacing="1" w:line="210" w:lineRule="atLeast"/>
              <w:jc w:val="center"/>
              <w:rPr>
                <w:b/>
                <w:noProof/>
              </w:rPr>
            </w:pPr>
          </w:p>
        </w:tc>
        <w:tc>
          <w:tcPr>
            <w:tcW w:w="1783" w:type="dxa"/>
          </w:tcPr>
          <w:p w14:paraId="6F9B5AB6" w14:textId="77777777" w:rsidR="007821DA" w:rsidRPr="00DE0EA0" w:rsidRDefault="007821DA" w:rsidP="007821DA">
            <w:pPr>
              <w:spacing w:before="100" w:beforeAutospacing="1" w:line="210" w:lineRule="atLeast"/>
              <w:jc w:val="center"/>
              <w:rPr>
                <w:b/>
                <w:noProof/>
              </w:rPr>
            </w:pPr>
          </w:p>
        </w:tc>
        <w:tc>
          <w:tcPr>
            <w:tcW w:w="1757" w:type="dxa"/>
          </w:tcPr>
          <w:p w14:paraId="35F3FC71" w14:textId="77777777" w:rsidR="007821DA" w:rsidRPr="00DE0EA0" w:rsidRDefault="007821DA" w:rsidP="007821DA">
            <w:pPr>
              <w:spacing w:before="100" w:beforeAutospacing="1" w:line="210" w:lineRule="atLeast"/>
              <w:jc w:val="center"/>
              <w:rPr>
                <w:b/>
                <w:noProof/>
              </w:rPr>
            </w:pPr>
          </w:p>
        </w:tc>
      </w:tr>
      <w:tr w:rsidR="007821DA" w:rsidRPr="00DE0EA0" w14:paraId="1379344A" w14:textId="77777777" w:rsidTr="007821DA">
        <w:tc>
          <w:tcPr>
            <w:tcW w:w="8928" w:type="dxa"/>
            <w:gridSpan w:val="5"/>
          </w:tcPr>
          <w:p w14:paraId="610B8EFC" w14:textId="77777777" w:rsidR="007821DA" w:rsidRPr="00DE0EA0" w:rsidRDefault="007821DA" w:rsidP="007821DA">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7821DA" w:rsidRPr="00DE0EA0" w14:paraId="67D17EEA" w14:textId="77777777" w:rsidTr="007821DA">
        <w:tc>
          <w:tcPr>
            <w:tcW w:w="1805" w:type="dxa"/>
          </w:tcPr>
          <w:p w14:paraId="2BD7AD16" w14:textId="77777777" w:rsidR="007821DA" w:rsidRPr="00DE0EA0" w:rsidRDefault="007821DA" w:rsidP="007821DA">
            <w:pPr>
              <w:spacing w:before="100" w:beforeAutospacing="1" w:line="210" w:lineRule="atLeast"/>
              <w:jc w:val="both"/>
              <w:rPr>
                <w:noProof/>
              </w:rPr>
            </w:pPr>
            <w:r w:rsidRPr="00DE0EA0">
              <w:rPr>
                <w:noProof/>
              </w:rPr>
              <w:t>Назив трошка</w:t>
            </w:r>
          </w:p>
        </w:tc>
        <w:tc>
          <w:tcPr>
            <w:tcW w:w="1795" w:type="dxa"/>
          </w:tcPr>
          <w:p w14:paraId="0C17F34C" w14:textId="77777777" w:rsidR="007821DA" w:rsidRPr="00DE0EA0" w:rsidRDefault="007821DA" w:rsidP="007821DA">
            <w:pPr>
              <w:spacing w:before="100" w:beforeAutospacing="1" w:line="210" w:lineRule="atLeast"/>
              <w:jc w:val="both"/>
              <w:rPr>
                <w:noProof/>
              </w:rPr>
            </w:pPr>
          </w:p>
        </w:tc>
        <w:tc>
          <w:tcPr>
            <w:tcW w:w="1788" w:type="dxa"/>
          </w:tcPr>
          <w:p w14:paraId="0DDD56F8" w14:textId="77777777" w:rsidR="007821DA" w:rsidRPr="00DE0EA0" w:rsidRDefault="007821DA" w:rsidP="007821DA">
            <w:pPr>
              <w:spacing w:before="100" w:beforeAutospacing="1" w:line="210" w:lineRule="atLeast"/>
              <w:jc w:val="both"/>
              <w:rPr>
                <w:noProof/>
              </w:rPr>
            </w:pPr>
          </w:p>
        </w:tc>
        <w:tc>
          <w:tcPr>
            <w:tcW w:w="1783" w:type="dxa"/>
          </w:tcPr>
          <w:p w14:paraId="7F5E2FF2" w14:textId="77777777" w:rsidR="007821DA" w:rsidRPr="00DE0EA0" w:rsidRDefault="007821DA" w:rsidP="007821DA">
            <w:pPr>
              <w:spacing w:before="100" w:beforeAutospacing="1" w:line="210" w:lineRule="atLeast"/>
              <w:jc w:val="both"/>
              <w:rPr>
                <w:noProof/>
              </w:rPr>
            </w:pPr>
          </w:p>
        </w:tc>
        <w:tc>
          <w:tcPr>
            <w:tcW w:w="1757" w:type="dxa"/>
          </w:tcPr>
          <w:p w14:paraId="5B625E88" w14:textId="77777777" w:rsidR="007821DA" w:rsidRPr="00DE0EA0" w:rsidRDefault="007821DA" w:rsidP="007821DA">
            <w:pPr>
              <w:spacing w:before="100" w:beforeAutospacing="1" w:line="210" w:lineRule="atLeast"/>
              <w:jc w:val="both"/>
              <w:rPr>
                <w:noProof/>
              </w:rPr>
            </w:pPr>
          </w:p>
        </w:tc>
      </w:tr>
      <w:tr w:rsidR="007821DA" w:rsidRPr="00DE0EA0" w14:paraId="0F6944C5" w14:textId="77777777" w:rsidTr="007821DA">
        <w:tc>
          <w:tcPr>
            <w:tcW w:w="1805" w:type="dxa"/>
          </w:tcPr>
          <w:p w14:paraId="6AFECC58" w14:textId="77777777" w:rsidR="007821DA" w:rsidRPr="00DE0EA0" w:rsidRDefault="007821DA" w:rsidP="007821DA">
            <w:pPr>
              <w:spacing w:before="100" w:beforeAutospacing="1" w:line="210" w:lineRule="atLeast"/>
              <w:rPr>
                <w:noProof/>
              </w:rPr>
            </w:pPr>
            <w:r w:rsidRPr="00DE0EA0">
              <w:rPr>
                <w:noProof/>
              </w:rPr>
              <w:t>Вредност у динарима</w:t>
            </w:r>
          </w:p>
        </w:tc>
        <w:tc>
          <w:tcPr>
            <w:tcW w:w="1795" w:type="dxa"/>
          </w:tcPr>
          <w:p w14:paraId="4BF2370A" w14:textId="77777777" w:rsidR="007821DA" w:rsidRPr="00DE0EA0" w:rsidRDefault="007821DA" w:rsidP="007821DA">
            <w:pPr>
              <w:spacing w:before="100" w:beforeAutospacing="1" w:line="210" w:lineRule="atLeast"/>
              <w:jc w:val="both"/>
              <w:rPr>
                <w:noProof/>
              </w:rPr>
            </w:pPr>
          </w:p>
        </w:tc>
        <w:tc>
          <w:tcPr>
            <w:tcW w:w="1788" w:type="dxa"/>
          </w:tcPr>
          <w:p w14:paraId="26366A34" w14:textId="77777777" w:rsidR="007821DA" w:rsidRPr="00DE0EA0" w:rsidRDefault="007821DA" w:rsidP="007821DA">
            <w:pPr>
              <w:spacing w:before="100" w:beforeAutospacing="1" w:line="210" w:lineRule="atLeast"/>
              <w:jc w:val="both"/>
              <w:rPr>
                <w:noProof/>
              </w:rPr>
            </w:pPr>
          </w:p>
        </w:tc>
        <w:tc>
          <w:tcPr>
            <w:tcW w:w="1783" w:type="dxa"/>
          </w:tcPr>
          <w:p w14:paraId="10951221" w14:textId="77777777" w:rsidR="007821DA" w:rsidRPr="00DE0EA0" w:rsidRDefault="007821DA" w:rsidP="007821DA">
            <w:pPr>
              <w:spacing w:before="100" w:beforeAutospacing="1" w:line="210" w:lineRule="atLeast"/>
              <w:jc w:val="both"/>
              <w:rPr>
                <w:noProof/>
              </w:rPr>
            </w:pPr>
          </w:p>
        </w:tc>
        <w:tc>
          <w:tcPr>
            <w:tcW w:w="1757" w:type="dxa"/>
          </w:tcPr>
          <w:p w14:paraId="41E5292C" w14:textId="77777777" w:rsidR="007821DA" w:rsidRPr="00DE0EA0" w:rsidRDefault="007821DA" w:rsidP="007821DA">
            <w:pPr>
              <w:spacing w:before="100" w:beforeAutospacing="1" w:line="210" w:lineRule="atLeast"/>
              <w:jc w:val="both"/>
              <w:rPr>
                <w:noProof/>
              </w:rPr>
            </w:pPr>
          </w:p>
        </w:tc>
      </w:tr>
    </w:tbl>
    <w:p w14:paraId="547FED7E" w14:textId="77777777" w:rsidR="007821DA" w:rsidRPr="001328C0" w:rsidRDefault="007821DA" w:rsidP="007821DA">
      <w:pPr>
        <w:rPr>
          <w:bCs/>
          <w:iCs/>
          <w:noProof/>
        </w:rPr>
      </w:pPr>
    </w:p>
    <w:p w14:paraId="4AC6CFE4" w14:textId="77777777" w:rsidR="007821DA" w:rsidRPr="001328C0" w:rsidRDefault="007821DA" w:rsidP="007821DA">
      <w:pPr>
        <w:rPr>
          <w:bCs/>
          <w:iCs/>
          <w:noProof/>
        </w:rPr>
      </w:pPr>
    </w:p>
    <w:p w14:paraId="482244DB" w14:textId="77777777" w:rsidR="007821DA" w:rsidRPr="001328C0" w:rsidRDefault="007821DA" w:rsidP="007821DA">
      <w:pPr>
        <w:rPr>
          <w:bCs/>
          <w:iCs/>
          <w:noProof/>
        </w:rPr>
      </w:pPr>
    </w:p>
    <w:p w14:paraId="65B85608" w14:textId="77777777" w:rsidR="007821DA" w:rsidRPr="001328C0" w:rsidRDefault="007821DA" w:rsidP="007821DA">
      <w:pPr>
        <w:rPr>
          <w:bCs/>
          <w:iCs/>
          <w:noProof/>
        </w:rPr>
      </w:pPr>
    </w:p>
    <w:p w14:paraId="6BC94DE4" w14:textId="77777777" w:rsidR="007821DA" w:rsidRPr="001328C0" w:rsidRDefault="007821DA" w:rsidP="007821DA">
      <w:pPr>
        <w:rPr>
          <w:bCs/>
          <w:iCs/>
          <w:noProof/>
        </w:rPr>
      </w:pPr>
    </w:p>
    <w:p w14:paraId="24BE0DA1" w14:textId="77777777" w:rsidR="007821DA" w:rsidRPr="001328C0" w:rsidRDefault="007821DA" w:rsidP="007821DA">
      <w:pPr>
        <w:jc w:val="both"/>
        <w:rPr>
          <w:bCs/>
          <w:iCs/>
          <w:noProof/>
        </w:rPr>
      </w:pPr>
    </w:p>
    <w:p w14:paraId="2A1D9F40" w14:textId="77777777" w:rsidR="007821DA" w:rsidRPr="001328C0" w:rsidRDefault="007821DA" w:rsidP="007821DA">
      <w:pPr>
        <w:jc w:val="both"/>
        <w:rPr>
          <w:bCs/>
          <w:iCs/>
          <w:noProof/>
        </w:rPr>
      </w:pPr>
      <w:r w:rsidRPr="001328C0">
        <w:rPr>
          <w:bCs/>
          <w:iCs/>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D7311D9" w14:textId="77777777" w:rsidR="007821DA" w:rsidRPr="001328C0" w:rsidRDefault="007821DA" w:rsidP="007821DA">
      <w:pPr>
        <w:jc w:val="both"/>
        <w:rPr>
          <w:bCs/>
          <w:iCs/>
          <w:noProof/>
        </w:rPr>
      </w:pPr>
    </w:p>
    <w:p w14:paraId="52808321" w14:textId="77777777" w:rsidR="007821DA" w:rsidRPr="001328C0" w:rsidRDefault="007821DA" w:rsidP="007821DA">
      <w:pPr>
        <w:jc w:val="both"/>
        <w:rPr>
          <w:bCs/>
          <w:iCs/>
          <w:noProof/>
        </w:rPr>
      </w:pPr>
      <w:r w:rsidRPr="001328C0">
        <w:rPr>
          <w:bCs/>
          <w:iCs/>
          <w:noProof/>
        </w:rPr>
        <w:t>Трошкове припреме и подношења понуде сноси искључиво понуђач и не може тражити од наручиоца накнаду трошкова.</w:t>
      </w:r>
    </w:p>
    <w:p w14:paraId="273365E7" w14:textId="77777777" w:rsidR="007821DA" w:rsidRDefault="007821DA" w:rsidP="007821DA">
      <w:pPr>
        <w:jc w:val="both"/>
        <w:rPr>
          <w:bCs/>
          <w:iCs/>
          <w:noProof/>
        </w:rPr>
      </w:pPr>
      <w:r w:rsidRPr="001328C0">
        <w:rPr>
          <w:bCs/>
          <w:iCs/>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9D90B62" w14:textId="77777777" w:rsidR="007821DA" w:rsidRDefault="007821DA" w:rsidP="007821DA">
      <w:pPr>
        <w:jc w:val="both"/>
        <w:rPr>
          <w:bCs/>
          <w:iCs/>
          <w:noProof/>
        </w:rPr>
      </w:pPr>
    </w:p>
    <w:p w14:paraId="16969ED9" w14:textId="77777777" w:rsidR="007821DA" w:rsidRDefault="007821DA" w:rsidP="007821DA">
      <w:pPr>
        <w:jc w:val="both"/>
        <w:rPr>
          <w:bCs/>
          <w:iCs/>
          <w:noProof/>
        </w:rPr>
      </w:pPr>
    </w:p>
    <w:p w14:paraId="2B58A235" w14:textId="77777777" w:rsidR="007821DA" w:rsidRDefault="007821DA" w:rsidP="007821DA">
      <w:pPr>
        <w:jc w:val="both"/>
        <w:rPr>
          <w:bCs/>
          <w:iCs/>
          <w:noProof/>
        </w:rPr>
      </w:pPr>
    </w:p>
    <w:p w14:paraId="025387A6" w14:textId="77777777" w:rsidR="007821DA" w:rsidRDefault="007821DA" w:rsidP="007821DA">
      <w:pPr>
        <w:jc w:val="both"/>
        <w:rPr>
          <w:bCs/>
          <w:iCs/>
          <w:noProof/>
        </w:rPr>
      </w:pPr>
    </w:p>
    <w:p w14:paraId="5987AE37" w14:textId="77777777" w:rsidR="007821DA" w:rsidRPr="007821DA" w:rsidRDefault="007821DA" w:rsidP="007821DA">
      <w:pPr>
        <w:jc w:val="both"/>
        <w:rPr>
          <w:bCs/>
          <w:iCs/>
          <w:noProof/>
        </w:rPr>
      </w:pPr>
    </w:p>
    <w:p w14:paraId="453355B0" w14:textId="77777777" w:rsidR="007821DA" w:rsidRPr="000A7E00" w:rsidRDefault="000A7E00" w:rsidP="007821DA">
      <w:pPr>
        <w:jc w:val="both"/>
        <w:rPr>
          <w:bCs/>
          <w:iCs/>
          <w:noProof/>
        </w:rPr>
      </w:pPr>
      <w:r>
        <w:rPr>
          <w:bCs/>
          <w:iCs/>
          <w:noProof/>
        </w:rPr>
        <w:t>___________________</w:t>
      </w:r>
      <w:r>
        <w:rPr>
          <w:bCs/>
          <w:iCs/>
          <w:noProof/>
        </w:rPr>
        <w:tab/>
      </w:r>
      <w:r>
        <w:rPr>
          <w:bCs/>
          <w:iCs/>
          <w:noProof/>
        </w:rPr>
        <w:tab/>
      </w:r>
      <w:r>
        <w:rPr>
          <w:bCs/>
          <w:iCs/>
          <w:noProof/>
        </w:rPr>
        <w:tab/>
      </w:r>
      <w:r>
        <w:rPr>
          <w:bCs/>
          <w:iCs/>
          <w:noProof/>
        </w:rPr>
        <w:tab/>
      </w:r>
      <w:r>
        <w:rPr>
          <w:bCs/>
          <w:iCs/>
          <w:noProof/>
        </w:rPr>
        <w:tab/>
        <w:t xml:space="preserve">    ______________________</w:t>
      </w:r>
    </w:p>
    <w:p w14:paraId="5D6B2C62" w14:textId="77777777" w:rsidR="007821DA" w:rsidRPr="007821DA" w:rsidRDefault="007821DA" w:rsidP="007821DA">
      <w:pPr>
        <w:rPr>
          <w:bCs/>
          <w:iCs/>
          <w:noProof/>
        </w:rPr>
      </w:pPr>
      <w:r w:rsidRPr="001328C0">
        <w:rPr>
          <w:bCs/>
          <w:iCs/>
          <w:noProof/>
        </w:rPr>
        <w:t> </w:t>
      </w:r>
      <w:r w:rsidRPr="007821DA">
        <w:t xml:space="preserve"> </w:t>
      </w:r>
      <w:r w:rsidRPr="007821DA">
        <w:rPr>
          <w:bCs/>
          <w:iCs/>
          <w:noProof/>
        </w:rPr>
        <w:tab/>
      </w:r>
      <w:r w:rsidRPr="007821DA">
        <w:rPr>
          <w:bCs/>
          <w:iCs/>
          <w:noProof/>
        </w:rPr>
        <w:tab/>
      </w:r>
    </w:p>
    <w:p w14:paraId="73929792" w14:textId="77777777" w:rsidR="001E1B3F" w:rsidRPr="001E1B3F" w:rsidRDefault="007821DA" w:rsidP="001E1B3F">
      <w:r w:rsidRPr="007821DA">
        <w:rPr>
          <w:bCs/>
          <w:iCs/>
          <w:noProof/>
        </w:rPr>
        <w:t>НАЗИВ ПОНУЂАЧА</w:t>
      </w:r>
      <w:r w:rsidRPr="007821DA">
        <w:rPr>
          <w:bCs/>
          <w:iCs/>
          <w:noProof/>
        </w:rPr>
        <w:tab/>
      </w:r>
      <w:r>
        <w:rPr>
          <w:bCs/>
          <w:iCs/>
          <w:noProof/>
        </w:rPr>
        <w:t xml:space="preserve">                  </w:t>
      </w:r>
      <w:r w:rsidRPr="007821DA">
        <w:rPr>
          <w:bCs/>
          <w:iCs/>
          <w:noProof/>
        </w:rPr>
        <w:t>М.П.</w:t>
      </w:r>
      <w:r w:rsidRPr="007821DA">
        <w:rPr>
          <w:bCs/>
          <w:iCs/>
          <w:noProof/>
        </w:rPr>
        <w:tab/>
      </w:r>
      <w:r>
        <w:rPr>
          <w:bCs/>
          <w:iCs/>
          <w:noProof/>
        </w:rPr>
        <w:t xml:space="preserve">                  </w:t>
      </w:r>
      <w:r w:rsidRPr="007821DA">
        <w:rPr>
          <w:bCs/>
          <w:iCs/>
          <w:noProof/>
        </w:rPr>
        <w:t>ПОТПИС ПОНУЂАЧА</w:t>
      </w:r>
    </w:p>
    <w:p w14:paraId="59CDB26D" w14:textId="77777777" w:rsidR="001E1B3F" w:rsidRPr="001E1B3F" w:rsidRDefault="001E1B3F" w:rsidP="001E1B3F"/>
    <w:p w14:paraId="4342D923" w14:textId="77777777" w:rsidR="001E1B3F" w:rsidRPr="001E1B3F" w:rsidRDefault="001E1B3F" w:rsidP="001E1B3F"/>
    <w:p w14:paraId="7690EFE0" w14:textId="77777777" w:rsidR="001E1B3F" w:rsidRPr="001E1B3F" w:rsidRDefault="001E1B3F" w:rsidP="001E1B3F"/>
    <w:p w14:paraId="314F4E40" w14:textId="77777777" w:rsidR="001E1B3F" w:rsidRPr="001E1B3F" w:rsidRDefault="001E1B3F" w:rsidP="001E1B3F"/>
    <w:p w14:paraId="4A79BA0D" w14:textId="77777777" w:rsidR="001E1B3F" w:rsidRPr="001E1B3F" w:rsidRDefault="001E1B3F" w:rsidP="001E1B3F"/>
    <w:p w14:paraId="3AE36588" w14:textId="77777777" w:rsidR="001E1B3F" w:rsidRPr="001E1B3F" w:rsidRDefault="001E1B3F" w:rsidP="001E1B3F"/>
    <w:p w14:paraId="40BADFF5" w14:textId="77777777" w:rsidR="001E1B3F" w:rsidRPr="001E1B3F" w:rsidRDefault="001E1B3F" w:rsidP="001E1B3F"/>
    <w:p w14:paraId="5C2E93C4" w14:textId="77777777" w:rsidR="001E1B3F" w:rsidRPr="001E1B3F" w:rsidRDefault="001E1B3F" w:rsidP="001E1B3F"/>
    <w:p w14:paraId="01E7B746" w14:textId="77777777" w:rsidR="001E1B3F" w:rsidRPr="001E1B3F" w:rsidRDefault="001E1B3F" w:rsidP="001E1B3F"/>
    <w:p w14:paraId="316EAF94" w14:textId="77777777" w:rsidR="001E1B3F" w:rsidRPr="001E1B3F" w:rsidRDefault="001E1B3F" w:rsidP="001E1B3F"/>
    <w:p w14:paraId="7E528E9D" w14:textId="77777777" w:rsidR="001E1B3F" w:rsidRPr="001E1B3F" w:rsidRDefault="001E1B3F" w:rsidP="001E1B3F"/>
    <w:p w14:paraId="403629AD" w14:textId="77777777" w:rsidR="001E1B3F" w:rsidRPr="001E1B3F" w:rsidRDefault="001E1B3F" w:rsidP="001E1B3F"/>
    <w:p w14:paraId="78E9A970" w14:textId="77777777" w:rsidR="001E1B3F" w:rsidRPr="001E1B3F" w:rsidRDefault="001E1B3F" w:rsidP="001E1B3F"/>
    <w:p w14:paraId="3716147D" w14:textId="77777777" w:rsidR="001E1B3F" w:rsidRDefault="001E1B3F" w:rsidP="001E1B3F"/>
    <w:p w14:paraId="651CE157" w14:textId="77777777" w:rsidR="00AF454E" w:rsidRPr="001E1B3F" w:rsidRDefault="001E1B3F" w:rsidP="001E1B3F">
      <w:pPr>
        <w:tabs>
          <w:tab w:val="left" w:pos="5373"/>
        </w:tabs>
        <w:sectPr w:rsidR="00AF454E" w:rsidRPr="001E1B3F" w:rsidSect="00F64CA4">
          <w:footerReference w:type="default" r:id="rId18"/>
          <w:pgSz w:w="11906" w:h="16838"/>
          <w:pgMar w:top="851" w:right="1133" w:bottom="993" w:left="1418" w:header="709" w:footer="546" w:gutter="0"/>
          <w:cols w:space="708"/>
          <w:docGrid w:linePitch="360"/>
        </w:sectPr>
      </w:pPr>
      <w:r>
        <w:tab/>
      </w:r>
    </w:p>
    <w:p w14:paraId="1FFDAFF5" w14:textId="77777777" w:rsidR="001E1B3F" w:rsidRPr="00276304" w:rsidRDefault="00B4677E" w:rsidP="00901263">
      <w:pPr>
        <w:pStyle w:val="Heading2"/>
        <w:numPr>
          <w:ilvl w:val="0"/>
          <w:numId w:val="47"/>
        </w:numPr>
        <w:rPr>
          <w:noProof/>
        </w:rPr>
      </w:pPr>
      <w:bookmarkStart w:id="207" w:name="_Toc364158553"/>
      <w:bookmarkStart w:id="208" w:name="_Toc462047203"/>
      <w:bookmarkStart w:id="209" w:name="_Toc395526481"/>
      <w:r>
        <w:rPr>
          <w:noProof/>
        </w:rPr>
        <w:t xml:space="preserve"> </w:t>
      </w:r>
      <w:bookmarkStart w:id="210" w:name="_Toc518460945"/>
      <w:r w:rsidR="001E1B3F" w:rsidRPr="00276304">
        <w:rPr>
          <w:noProof/>
        </w:rPr>
        <w:t>ОБРАЗАЦ ПОНУДЕ</w:t>
      </w:r>
      <w:bookmarkEnd w:id="207"/>
      <w:bookmarkEnd w:id="208"/>
      <w:bookmarkEnd w:id="209"/>
      <w:bookmarkEnd w:id="210"/>
    </w:p>
    <w:p w14:paraId="62540C50" w14:textId="77777777" w:rsidR="001E1B3F" w:rsidRPr="0083654D" w:rsidRDefault="0083654D" w:rsidP="001E1B3F">
      <w:pPr>
        <w:rPr>
          <w:lang w:val="sr-Cyrl-RS"/>
        </w:rPr>
      </w:pPr>
      <w:r>
        <w:rPr>
          <w:lang w:val="sr-Cyrl-RS"/>
        </w:rPr>
        <w:t xml:space="preserve"> </w:t>
      </w:r>
    </w:p>
    <w:p w14:paraId="7978DE70" w14:textId="7F4C2BFF" w:rsidR="00DA1A5F" w:rsidRPr="00916893" w:rsidRDefault="001E1B3F" w:rsidP="00DA1A5F">
      <w:pPr>
        <w:pStyle w:val="Footer"/>
        <w:jc w:val="center"/>
        <w:rPr>
          <w:b/>
          <w:sz w:val="28"/>
          <w:szCs w:val="28"/>
          <w:lang w:val="sr-Cyrl-RS"/>
        </w:rPr>
      </w:pPr>
      <w:r w:rsidRPr="00A77559">
        <w:rPr>
          <w:b/>
          <w:noProof/>
        </w:rPr>
        <w:t xml:space="preserve">Понуда број __________ - </w:t>
      </w:r>
      <w:r w:rsidR="006B15B9">
        <w:rPr>
          <w:b/>
          <w:lang w:val="sr-Cyrl-RS"/>
        </w:rPr>
        <w:t>Н</w:t>
      </w:r>
      <w:r w:rsidR="006B15B9" w:rsidRPr="007D3F99">
        <w:rPr>
          <w:b/>
          <w:lang w:val="sr-Cyrl-RS"/>
        </w:rPr>
        <w:t>абавка коштаног цемента за потребе Клинике за ортопедску хирургију и трауматологију</w:t>
      </w:r>
      <w:r w:rsidR="006B15B9" w:rsidRPr="007D3F99">
        <w:rPr>
          <w:b/>
          <w:lang w:val="sr-Latn-RS"/>
        </w:rPr>
        <w:t xml:space="preserve"> </w:t>
      </w:r>
      <w:r w:rsidR="006B15B9" w:rsidRPr="007D3F99">
        <w:rPr>
          <w:b/>
          <w:lang w:val="sr-Cyrl-RS"/>
        </w:rPr>
        <w:t>Клиничког центра Војводине</w:t>
      </w:r>
      <w:r w:rsidR="006B15B9">
        <w:rPr>
          <w:b/>
          <w:lang w:val="sr-Cyrl-RS"/>
        </w:rPr>
        <w:t xml:space="preserve"> </w:t>
      </w:r>
      <w:r w:rsidR="00DA1A5F">
        <w:rPr>
          <w:b/>
          <w:lang w:val="sr-Cyrl-RS"/>
        </w:rPr>
        <w:t xml:space="preserve">- </w:t>
      </w:r>
      <w:r w:rsidR="00AE2AFB">
        <w:rPr>
          <w:b/>
          <w:noProof/>
          <w:lang w:val="sr-Cyrl-RS"/>
        </w:rPr>
        <w:t>254</w:t>
      </w:r>
      <w:r w:rsidR="00DA1A5F">
        <w:rPr>
          <w:b/>
          <w:noProof/>
          <w:lang w:val="sr-Cyrl-RS"/>
        </w:rPr>
        <w:t>-19</w:t>
      </w:r>
      <w:r w:rsidR="00DA1A5F" w:rsidRPr="00F54C6F">
        <w:rPr>
          <w:b/>
          <w:noProof/>
        </w:rPr>
        <w:t>-О</w:t>
      </w:r>
    </w:p>
    <w:p w14:paraId="5C2547CC" w14:textId="77777777" w:rsidR="001E1B3F" w:rsidRPr="00A77559" w:rsidRDefault="001E1B3F" w:rsidP="001E1B3F">
      <w:pPr>
        <w:pStyle w:val="BodyText"/>
        <w:jc w:val="left"/>
        <w:rPr>
          <w:noProof/>
          <w:szCs w:val="24"/>
        </w:rPr>
      </w:pPr>
    </w:p>
    <w:p w14:paraId="1D404F27" w14:textId="77777777" w:rsidR="001E1B3F" w:rsidRPr="00A77559" w:rsidRDefault="001E1B3F" w:rsidP="001E1B3F">
      <w:pPr>
        <w:pStyle w:val="BodyText"/>
        <w:jc w:val="left"/>
        <w:rPr>
          <w:noProof/>
          <w:szCs w:val="24"/>
        </w:rPr>
      </w:pPr>
      <w:r w:rsidRPr="00A77559">
        <w:rPr>
          <w:noProof/>
          <w:szCs w:val="24"/>
        </w:rPr>
        <w:t>Понуђач:________________________________________                   Матични број:________________________________</w:t>
      </w:r>
    </w:p>
    <w:p w14:paraId="4729502D" w14:textId="77777777" w:rsidR="001E1B3F" w:rsidRPr="00A77559" w:rsidRDefault="001E1B3F" w:rsidP="001E1B3F">
      <w:pPr>
        <w:pStyle w:val="BodyText"/>
        <w:jc w:val="left"/>
        <w:rPr>
          <w:noProof/>
          <w:szCs w:val="24"/>
        </w:rPr>
      </w:pPr>
      <w:r w:rsidRPr="00A77559">
        <w:rPr>
          <w:noProof/>
          <w:szCs w:val="24"/>
        </w:rPr>
        <w:t>Адреса, град, општина:____________________________                   Регистарски број:______________________________</w:t>
      </w:r>
    </w:p>
    <w:p w14:paraId="16F5B35B" w14:textId="77777777" w:rsidR="001E1B3F" w:rsidRPr="00A77559" w:rsidRDefault="001E1B3F" w:rsidP="001E1B3F">
      <w:pPr>
        <w:pStyle w:val="BodyText"/>
        <w:jc w:val="left"/>
        <w:rPr>
          <w:noProof/>
          <w:szCs w:val="24"/>
        </w:rPr>
      </w:pPr>
      <w:r w:rsidRPr="00A77559">
        <w:rPr>
          <w:noProof/>
          <w:szCs w:val="24"/>
        </w:rPr>
        <w:t>Телефон:________________ Фах:____________________                  Шифра делатности:____________________________</w:t>
      </w:r>
    </w:p>
    <w:p w14:paraId="6AEE57D6" w14:textId="77777777" w:rsidR="001E1B3F" w:rsidRPr="00A77559" w:rsidRDefault="001E1B3F" w:rsidP="001E1B3F">
      <w:pPr>
        <w:pStyle w:val="BodyText"/>
        <w:jc w:val="left"/>
        <w:rPr>
          <w:noProof/>
          <w:szCs w:val="24"/>
        </w:rPr>
      </w:pPr>
      <w:r w:rsidRPr="00A77559">
        <w:rPr>
          <w:noProof/>
          <w:szCs w:val="24"/>
        </w:rPr>
        <w:t>Е-маил:_________________________________________                    Пиб:_________________________________________</w:t>
      </w:r>
    </w:p>
    <w:p w14:paraId="54ACAC45" w14:textId="77777777" w:rsidR="001E1B3F" w:rsidRPr="00A77559" w:rsidRDefault="001E1B3F" w:rsidP="001E1B3F">
      <w:pPr>
        <w:pStyle w:val="BodyText"/>
        <w:jc w:val="left"/>
        <w:rPr>
          <w:noProof/>
          <w:szCs w:val="24"/>
        </w:rPr>
      </w:pPr>
      <w:r w:rsidRPr="00A77559">
        <w:rPr>
          <w:noProof/>
          <w:szCs w:val="24"/>
        </w:rPr>
        <w:t>Контакт особа:___________________________________                   Жиро-рачун:__________________________________</w:t>
      </w:r>
    </w:p>
    <w:p w14:paraId="7F59B2E5" w14:textId="77777777" w:rsidR="001E1B3F" w:rsidRPr="00A77559" w:rsidRDefault="001E1B3F" w:rsidP="001E1B3F">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14:paraId="2F31079C" w14:textId="77777777" w:rsidR="001E1B3F" w:rsidRPr="00A77559" w:rsidRDefault="001E1B3F" w:rsidP="001E1B3F">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693"/>
        <w:gridCol w:w="709"/>
        <w:gridCol w:w="709"/>
        <w:gridCol w:w="1417"/>
        <w:gridCol w:w="1985"/>
        <w:gridCol w:w="1559"/>
        <w:gridCol w:w="1418"/>
        <w:gridCol w:w="1559"/>
        <w:gridCol w:w="992"/>
      </w:tblGrid>
      <w:tr w:rsidR="001E1B3F" w:rsidRPr="00A77559" w14:paraId="4D19AC18" w14:textId="77777777" w:rsidTr="001E1B3F">
        <w:trPr>
          <w:trHeight w:val="315"/>
        </w:trPr>
        <w:tc>
          <w:tcPr>
            <w:tcW w:w="13750" w:type="dxa"/>
            <w:gridSpan w:val="10"/>
            <w:tcBorders>
              <w:bottom w:val="single" w:sz="4" w:space="0" w:color="auto"/>
              <w:right w:val="single" w:sz="4" w:space="0" w:color="auto"/>
            </w:tcBorders>
            <w:vAlign w:val="center"/>
          </w:tcPr>
          <w:p w14:paraId="06FDAE70" w14:textId="77777777" w:rsidR="001E1B3F" w:rsidRPr="00A77559" w:rsidRDefault="001E1B3F" w:rsidP="001E1B3F">
            <w:pPr>
              <w:jc w:val="center"/>
              <w:rPr>
                <w:b/>
                <w:noProof/>
              </w:rPr>
            </w:pPr>
            <w:r w:rsidRPr="00A77559">
              <w:rPr>
                <w:b/>
                <w:noProof/>
              </w:rPr>
              <w:t>КЛИНИЧКИ ЦЕНТАР ВОЈВОДИНЕ</w:t>
            </w:r>
          </w:p>
        </w:tc>
      </w:tr>
      <w:tr w:rsidR="001E1B3F" w:rsidRPr="00A77559" w14:paraId="3298F0B5" w14:textId="77777777" w:rsidTr="00ED32A4">
        <w:tc>
          <w:tcPr>
            <w:tcW w:w="13750" w:type="dxa"/>
            <w:gridSpan w:val="10"/>
            <w:tcBorders>
              <w:bottom w:val="single" w:sz="4" w:space="0" w:color="auto"/>
              <w:right w:val="single" w:sz="4" w:space="0" w:color="auto"/>
            </w:tcBorders>
            <w:shd w:val="clear" w:color="auto" w:fill="D9D9D9" w:themeFill="background1" w:themeFillShade="D9"/>
            <w:vAlign w:val="center"/>
          </w:tcPr>
          <w:p w14:paraId="6CEBF167" w14:textId="2F9A6BA1" w:rsidR="001E1B3F" w:rsidRPr="00A77559" w:rsidRDefault="00FE4FD0" w:rsidP="00513D37">
            <w:pPr>
              <w:rPr>
                <w:b/>
                <w:noProof/>
              </w:rPr>
            </w:pPr>
            <w:r>
              <w:rPr>
                <w:b/>
                <w:lang w:val="sr-Cyrl-RS"/>
              </w:rPr>
              <w:t>Коштани</w:t>
            </w:r>
            <w:r w:rsidRPr="007D3F99">
              <w:rPr>
                <w:b/>
                <w:lang w:val="sr-Cyrl-RS"/>
              </w:rPr>
              <w:t xml:space="preserve"> цемент</w:t>
            </w:r>
          </w:p>
        </w:tc>
      </w:tr>
      <w:tr w:rsidR="001E1B3F" w:rsidRPr="00A77559" w14:paraId="300DD617" w14:textId="77777777" w:rsidTr="00173D82">
        <w:tc>
          <w:tcPr>
            <w:tcW w:w="709" w:type="dxa"/>
            <w:tcBorders>
              <w:bottom w:val="single" w:sz="4" w:space="0" w:color="auto"/>
            </w:tcBorders>
            <w:vAlign w:val="center"/>
          </w:tcPr>
          <w:p w14:paraId="305725FF" w14:textId="77777777" w:rsidR="00D115C0" w:rsidRDefault="00D115C0" w:rsidP="001E1B3F">
            <w:pPr>
              <w:pStyle w:val="BodyText"/>
              <w:jc w:val="center"/>
              <w:rPr>
                <w:b/>
                <w:noProof/>
                <w:szCs w:val="24"/>
                <w:lang w:val="sr-Cyrl-RS"/>
              </w:rPr>
            </w:pPr>
            <w:r>
              <w:rPr>
                <w:b/>
                <w:noProof/>
                <w:szCs w:val="24"/>
              </w:rPr>
              <w:t>Р</w:t>
            </w:r>
            <w:r>
              <w:rPr>
                <w:b/>
                <w:noProof/>
                <w:szCs w:val="24"/>
                <w:lang w:val="sr-Cyrl-RS"/>
              </w:rPr>
              <w:t>ед.</w:t>
            </w:r>
          </w:p>
          <w:p w14:paraId="1A59841A" w14:textId="77777777" w:rsidR="001E1B3F" w:rsidRPr="00A77559" w:rsidRDefault="001E1B3F" w:rsidP="001E1B3F">
            <w:pPr>
              <w:pStyle w:val="BodyText"/>
              <w:jc w:val="center"/>
              <w:rPr>
                <w:b/>
                <w:noProof/>
                <w:szCs w:val="24"/>
              </w:rPr>
            </w:pPr>
            <w:r w:rsidRPr="00A77559">
              <w:rPr>
                <w:b/>
                <w:noProof/>
                <w:szCs w:val="24"/>
              </w:rPr>
              <w:t>број</w:t>
            </w:r>
          </w:p>
        </w:tc>
        <w:tc>
          <w:tcPr>
            <w:tcW w:w="2693" w:type="dxa"/>
            <w:tcBorders>
              <w:bottom w:val="single" w:sz="4" w:space="0" w:color="auto"/>
            </w:tcBorders>
            <w:vAlign w:val="center"/>
          </w:tcPr>
          <w:p w14:paraId="772D9276" w14:textId="77777777" w:rsidR="001E1B3F" w:rsidRPr="00A77559" w:rsidRDefault="001E1B3F" w:rsidP="001E1B3F">
            <w:pPr>
              <w:pStyle w:val="BodyText"/>
              <w:jc w:val="center"/>
              <w:rPr>
                <w:b/>
                <w:noProof/>
                <w:szCs w:val="24"/>
              </w:rPr>
            </w:pPr>
            <w:r w:rsidRPr="00A77559">
              <w:rPr>
                <w:b/>
                <w:noProof/>
                <w:szCs w:val="24"/>
              </w:rPr>
              <w:t>Назив</w:t>
            </w:r>
          </w:p>
        </w:tc>
        <w:tc>
          <w:tcPr>
            <w:tcW w:w="709" w:type="dxa"/>
            <w:tcBorders>
              <w:bottom w:val="single" w:sz="4" w:space="0" w:color="auto"/>
            </w:tcBorders>
            <w:vAlign w:val="center"/>
          </w:tcPr>
          <w:p w14:paraId="2A58C1D6" w14:textId="77777777" w:rsidR="00D115C0" w:rsidRDefault="001E1B3F" w:rsidP="00D115C0">
            <w:pPr>
              <w:pStyle w:val="BodyText"/>
              <w:jc w:val="center"/>
              <w:rPr>
                <w:b/>
                <w:noProof/>
                <w:szCs w:val="24"/>
                <w:lang w:val="sr-Cyrl-RS"/>
              </w:rPr>
            </w:pPr>
            <w:r w:rsidRPr="00A77559">
              <w:rPr>
                <w:b/>
                <w:noProof/>
                <w:szCs w:val="24"/>
              </w:rPr>
              <w:t>Ј</w:t>
            </w:r>
            <w:r w:rsidR="00D115C0">
              <w:rPr>
                <w:b/>
                <w:noProof/>
                <w:szCs w:val="24"/>
                <w:lang w:val="sr-Cyrl-RS"/>
              </w:rPr>
              <w:t>.</w:t>
            </w:r>
          </w:p>
          <w:p w14:paraId="2A110A15" w14:textId="77777777" w:rsidR="001E1B3F" w:rsidRPr="00173D82" w:rsidRDefault="001E1B3F" w:rsidP="00D115C0">
            <w:pPr>
              <w:pStyle w:val="BodyText"/>
              <w:jc w:val="center"/>
              <w:rPr>
                <w:b/>
                <w:noProof/>
                <w:sz w:val="22"/>
                <w:szCs w:val="22"/>
              </w:rPr>
            </w:pPr>
            <w:r w:rsidRPr="00173D82">
              <w:rPr>
                <w:b/>
                <w:noProof/>
                <w:sz w:val="22"/>
                <w:szCs w:val="22"/>
              </w:rPr>
              <w:t>мере</w:t>
            </w:r>
          </w:p>
        </w:tc>
        <w:tc>
          <w:tcPr>
            <w:tcW w:w="709" w:type="dxa"/>
            <w:tcBorders>
              <w:bottom w:val="single" w:sz="4" w:space="0" w:color="auto"/>
            </w:tcBorders>
            <w:vAlign w:val="center"/>
          </w:tcPr>
          <w:p w14:paraId="6ABC8B36" w14:textId="77777777" w:rsidR="001E1B3F" w:rsidRPr="00D115C0" w:rsidRDefault="001E1B3F" w:rsidP="00D115C0">
            <w:pPr>
              <w:pStyle w:val="BodyText"/>
              <w:jc w:val="center"/>
              <w:rPr>
                <w:b/>
                <w:noProof/>
                <w:szCs w:val="24"/>
                <w:lang w:val="sr-Cyrl-RS"/>
              </w:rPr>
            </w:pPr>
            <w:r w:rsidRPr="00A77559">
              <w:rPr>
                <w:b/>
                <w:noProof/>
                <w:szCs w:val="24"/>
              </w:rPr>
              <w:t>Кол</w:t>
            </w:r>
            <w:r w:rsidR="00D115C0">
              <w:rPr>
                <w:b/>
                <w:noProof/>
                <w:szCs w:val="24"/>
                <w:lang w:val="sr-Cyrl-RS"/>
              </w:rPr>
              <w:t>.</w:t>
            </w:r>
          </w:p>
        </w:tc>
        <w:tc>
          <w:tcPr>
            <w:tcW w:w="1417" w:type="dxa"/>
            <w:tcBorders>
              <w:bottom w:val="single" w:sz="4" w:space="0" w:color="auto"/>
            </w:tcBorders>
            <w:vAlign w:val="center"/>
          </w:tcPr>
          <w:p w14:paraId="5E3590AD" w14:textId="77777777" w:rsidR="001E1B3F" w:rsidRPr="00173D82" w:rsidRDefault="00173D82" w:rsidP="001E1B3F">
            <w:pPr>
              <w:pStyle w:val="BodyText"/>
              <w:jc w:val="center"/>
              <w:rPr>
                <w:b/>
                <w:noProof/>
                <w:szCs w:val="24"/>
                <w:lang w:val="sr-Cyrl-RS"/>
              </w:rPr>
            </w:pPr>
            <w:r>
              <w:rPr>
                <w:b/>
                <w:noProof/>
                <w:szCs w:val="24"/>
              </w:rPr>
              <w:t>Јединична цена без ПДВ</w:t>
            </w:r>
          </w:p>
        </w:tc>
        <w:tc>
          <w:tcPr>
            <w:tcW w:w="1985" w:type="dxa"/>
            <w:tcBorders>
              <w:bottom w:val="single" w:sz="4" w:space="0" w:color="auto"/>
            </w:tcBorders>
            <w:vAlign w:val="center"/>
          </w:tcPr>
          <w:p w14:paraId="47FC1291" w14:textId="77777777" w:rsidR="001E1B3F" w:rsidRPr="00173D82" w:rsidRDefault="00173D82" w:rsidP="001E1B3F">
            <w:pPr>
              <w:pStyle w:val="BodyText"/>
              <w:jc w:val="center"/>
              <w:rPr>
                <w:b/>
                <w:noProof/>
                <w:szCs w:val="24"/>
                <w:lang w:val="sr-Cyrl-RS"/>
              </w:rPr>
            </w:pPr>
            <w:r>
              <w:rPr>
                <w:b/>
                <w:noProof/>
                <w:szCs w:val="24"/>
              </w:rPr>
              <w:t>Вредност без ПДВ</w:t>
            </w:r>
          </w:p>
        </w:tc>
        <w:tc>
          <w:tcPr>
            <w:tcW w:w="1559" w:type="dxa"/>
            <w:tcBorders>
              <w:bottom w:val="single" w:sz="4" w:space="0" w:color="auto"/>
            </w:tcBorders>
            <w:vAlign w:val="center"/>
          </w:tcPr>
          <w:p w14:paraId="2C6116B9" w14:textId="77777777" w:rsidR="001E1B3F" w:rsidRPr="00A77559" w:rsidRDefault="001E1B3F" w:rsidP="001E1B3F">
            <w:pPr>
              <w:pStyle w:val="BodyText"/>
              <w:jc w:val="center"/>
              <w:rPr>
                <w:b/>
                <w:noProof/>
                <w:szCs w:val="24"/>
              </w:rPr>
            </w:pPr>
            <w:r w:rsidRPr="00A77559">
              <w:rPr>
                <w:b/>
                <w:noProof/>
                <w:szCs w:val="24"/>
              </w:rPr>
              <w:t>Произвођач</w:t>
            </w:r>
          </w:p>
        </w:tc>
        <w:tc>
          <w:tcPr>
            <w:tcW w:w="1418" w:type="dxa"/>
            <w:tcBorders>
              <w:bottom w:val="single" w:sz="4" w:space="0" w:color="auto"/>
            </w:tcBorders>
            <w:vAlign w:val="center"/>
          </w:tcPr>
          <w:p w14:paraId="23B18D14" w14:textId="77777777" w:rsidR="001E1B3F" w:rsidRPr="00A77559" w:rsidRDefault="001E1B3F" w:rsidP="001E1B3F">
            <w:pPr>
              <w:jc w:val="center"/>
              <w:rPr>
                <w:b/>
              </w:rPr>
            </w:pPr>
            <w:r w:rsidRPr="00A77559">
              <w:rPr>
                <w:b/>
              </w:rPr>
              <w:t>Земља порекла</w:t>
            </w:r>
          </w:p>
        </w:tc>
        <w:tc>
          <w:tcPr>
            <w:tcW w:w="1559" w:type="dxa"/>
            <w:tcBorders>
              <w:bottom w:val="single" w:sz="4" w:space="0" w:color="auto"/>
              <w:right w:val="single" w:sz="4" w:space="0" w:color="auto"/>
            </w:tcBorders>
            <w:vAlign w:val="center"/>
          </w:tcPr>
          <w:p w14:paraId="6D7DF1E2" w14:textId="77777777" w:rsidR="001E1B3F" w:rsidRPr="00A77559" w:rsidRDefault="001E1B3F" w:rsidP="001E1B3F">
            <w:pPr>
              <w:jc w:val="center"/>
              <w:rPr>
                <w:b/>
                <w:lang w:val="sr-Cyrl-CS"/>
              </w:rPr>
            </w:pPr>
            <w:r w:rsidRPr="00A77559">
              <w:rPr>
                <w:b/>
              </w:rPr>
              <w:t>Доказ о стављању у промет тражене робе</w:t>
            </w:r>
          </w:p>
        </w:tc>
        <w:tc>
          <w:tcPr>
            <w:tcW w:w="992" w:type="dxa"/>
            <w:tcBorders>
              <w:bottom w:val="single" w:sz="4" w:space="0" w:color="auto"/>
              <w:right w:val="single" w:sz="4" w:space="0" w:color="auto"/>
            </w:tcBorders>
            <w:vAlign w:val="center"/>
          </w:tcPr>
          <w:p w14:paraId="13B55F18" w14:textId="77777777" w:rsidR="001E1B3F" w:rsidRPr="00A77559" w:rsidRDefault="001E1B3F" w:rsidP="001E1B3F">
            <w:pPr>
              <w:pStyle w:val="BodyText"/>
              <w:jc w:val="center"/>
              <w:rPr>
                <w:b/>
                <w:noProof/>
                <w:szCs w:val="24"/>
                <w:lang w:val="sr-Cyrl-CS"/>
              </w:rPr>
            </w:pPr>
            <w:r w:rsidRPr="00A77559">
              <w:rPr>
                <w:b/>
                <w:szCs w:val="24"/>
                <w:lang w:val="sr-Cyrl-CS"/>
              </w:rPr>
              <w:t>Каталошки број</w:t>
            </w:r>
          </w:p>
        </w:tc>
      </w:tr>
      <w:tr w:rsidR="001E1B3F" w:rsidRPr="00A77559" w14:paraId="08183196" w14:textId="77777777" w:rsidTr="00173D82">
        <w:tc>
          <w:tcPr>
            <w:tcW w:w="709" w:type="dxa"/>
            <w:tcBorders>
              <w:bottom w:val="single" w:sz="4" w:space="0" w:color="auto"/>
            </w:tcBorders>
            <w:vAlign w:val="center"/>
          </w:tcPr>
          <w:p w14:paraId="1DDAF6F1" w14:textId="77777777" w:rsidR="001E1B3F" w:rsidRPr="00A77559" w:rsidRDefault="001E1B3F" w:rsidP="001E1B3F">
            <w:pPr>
              <w:pStyle w:val="BodyText"/>
              <w:jc w:val="center"/>
              <w:rPr>
                <w:b/>
                <w:noProof/>
                <w:szCs w:val="24"/>
              </w:rPr>
            </w:pPr>
            <w:r w:rsidRPr="00A77559">
              <w:rPr>
                <w:b/>
                <w:noProof/>
                <w:szCs w:val="24"/>
              </w:rPr>
              <w:t>I</w:t>
            </w:r>
          </w:p>
        </w:tc>
        <w:tc>
          <w:tcPr>
            <w:tcW w:w="2693" w:type="dxa"/>
            <w:tcBorders>
              <w:bottom w:val="single" w:sz="4" w:space="0" w:color="auto"/>
            </w:tcBorders>
            <w:vAlign w:val="center"/>
          </w:tcPr>
          <w:p w14:paraId="74403312" w14:textId="77777777" w:rsidR="001E1B3F" w:rsidRPr="00A77559" w:rsidRDefault="001E1B3F" w:rsidP="001E1B3F">
            <w:pPr>
              <w:pStyle w:val="BodyText"/>
              <w:jc w:val="center"/>
              <w:rPr>
                <w:noProof/>
                <w:szCs w:val="24"/>
              </w:rPr>
            </w:pPr>
            <w:r w:rsidRPr="00A77559">
              <w:rPr>
                <w:noProof/>
                <w:szCs w:val="24"/>
              </w:rPr>
              <w:t>2</w:t>
            </w:r>
          </w:p>
        </w:tc>
        <w:tc>
          <w:tcPr>
            <w:tcW w:w="709" w:type="dxa"/>
            <w:tcBorders>
              <w:bottom w:val="single" w:sz="4" w:space="0" w:color="auto"/>
            </w:tcBorders>
            <w:vAlign w:val="center"/>
          </w:tcPr>
          <w:p w14:paraId="5DF42A3B" w14:textId="77777777" w:rsidR="001E1B3F" w:rsidRPr="00A77559" w:rsidRDefault="001E1B3F" w:rsidP="001E1B3F">
            <w:pPr>
              <w:pStyle w:val="BodyText"/>
              <w:jc w:val="center"/>
              <w:rPr>
                <w:noProof/>
                <w:szCs w:val="24"/>
              </w:rPr>
            </w:pPr>
            <w:r w:rsidRPr="00A77559">
              <w:rPr>
                <w:noProof/>
                <w:szCs w:val="24"/>
              </w:rPr>
              <w:t>3</w:t>
            </w:r>
          </w:p>
        </w:tc>
        <w:tc>
          <w:tcPr>
            <w:tcW w:w="709" w:type="dxa"/>
            <w:tcBorders>
              <w:bottom w:val="single" w:sz="4" w:space="0" w:color="auto"/>
            </w:tcBorders>
            <w:vAlign w:val="center"/>
          </w:tcPr>
          <w:p w14:paraId="7B04FA76" w14:textId="77777777" w:rsidR="001E1B3F" w:rsidRPr="00A77559" w:rsidRDefault="001E1B3F" w:rsidP="001E1B3F">
            <w:pPr>
              <w:pStyle w:val="BodyText"/>
              <w:jc w:val="center"/>
              <w:rPr>
                <w:noProof/>
                <w:szCs w:val="24"/>
              </w:rPr>
            </w:pPr>
            <w:r w:rsidRPr="00A77559">
              <w:rPr>
                <w:noProof/>
                <w:szCs w:val="24"/>
              </w:rPr>
              <w:t>4</w:t>
            </w:r>
          </w:p>
        </w:tc>
        <w:tc>
          <w:tcPr>
            <w:tcW w:w="1417" w:type="dxa"/>
            <w:tcBorders>
              <w:bottom w:val="single" w:sz="4" w:space="0" w:color="auto"/>
            </w:tcBorders>
            <w:vAlign w:val="center"/>
          </w:tcPr>
          <w:p w14:paraId="090989B1" w14:textId="77777777" w:rsidR="001E1B3F" w:rsidRPr="00A77559" w:rsidRDefault="001E1B3F" w:rsidP="001E1B3F">
            <w:pPr>
              <w:pStyle w:val="BodyText"/>
              <w:jc w:val="center"/>
              <w:rPr>
                <w:noProof/>
                <w:szCs w:val="24"/>
              </w:rPr>
            </w:pPr>
            <w:r w:rsidRPr="00A77559">
              <w:rPr>
                <w:noProof/>
                <w:szCs w:val="24"/>
              </w:rPr>
              <w:t>5</w:t>
            </w:r>
          </w:p>
        </w:tc>
        <w:tc>
          <w:tcPr>
            <w:tcW w:w="1985" w:type="dxa"/>
            <w:tcBorders>
              <w:bottom w:val="single" w:sz="4" w:space="0" w:color="auto"/>
            </w:tcBorders>
            <w:vAlign w:val="center"/>
          </w:tcPr>
          <w:p w14:paraId="4DF3F27D" w14:textId="77777777" w:rsidR="001E1B3F" w:rsidRPr="00A77559" w:rsidRDefault="001E1B3F" w:rsidP="001E1B3F">
            <w:pPr>
              <w:pStyle w:val="BodyText"/>
              <w:jc w:val="center"/>
              <w:rPr>
                <w:noProof/>
                <w:szCs w:val="24"/>
              </w:rPr>
            </w:pPr>
            <w:r w:rsidRPr="00A77559">
              <w:rPr>
                <w:noProof/>
                <w:szCs w:val="24"/>
              </w:rPr>
              <w:t>6</w:t>
            </w:r>
          </w:p>
        </w:tc>
        <w:tc>
          <w:tcPr>
            <w:tcW w:w="1559" w:type="dxa"/>
            <w:tcBorders>
              <w:bottom w:val="single" w:sz="4" w:space="0" w:color="auto"/>
            </w:tcBorders>
            <w:vAlign w:val="center"/>
          </w:tcPr>
          <w:p w14:paraId="22AA7F2D" w14:textId="77777777" w:rsidR="001E1B3F" w:rsidRPr="00A77559" w:rsidRDefault="001E1B3F" w:rsidP="001E1B3F">
            <w:pPr>
              <w:pStyle w:val="BodyText"/>
              <w:jc w:val="center"/>
              <w:rPr>
                <w:noProof/>
                <w:szCs w:val="24"/>
              </w:rPr>
            </w:pPr>
            <w:r w:rsidRPr="00A77559">
              <w:rPr>
                <w:noProof/>
                <w:szCs w:val="24"/>
              </w:rPr>
              <w:t>7</w:t>
            </w:r>
          </w:p>
        </w:tc>
        <w:tc>
          <w:tcPr>
            <w:tcW w:w="1418" w:type="dxa"/>
            <w:tcBorders>
              <w:bottom w:val="single" w:sz="4" w:space="0" w:color="auto"/>
            </w:tcBorders>
            <w:vAlign w:val="center"/>
          </w:tcPr>
          <w:p w14:paraId="01DDAC0E" w14:textId="77777777" w:rsidR="001E1B3F" w:rsidRPr="00A77559" w:rsidRDefault="001E1B3F" w:rsidP="001E1B3F">
            <w:pPr>
              <w:pStyle w:val="BodyText"/>
              <w:jc w:val="center"/>
              <w:rPr>
                <w:noProof/>
                <w:szCs w:val="24"/>
              </w:rPr>
            </w:pPr>
            <w:r w:rsidRPr="00A77559">
              <w:rPr>
                <w:noProof/>
                <w:szCs w:val="24"/>
              </w:rPr>
              <w:t>8</w:t>
            </w:r>
          </w:p>
        </w:tc>
        <w:tc>
          <w:tcPr>
            <w:tcW w:w="1559" w:type="dxa"/>
            <w:tcBorders>
              <w:bottom w:val="single" w:sz="4" w:space="0" w:color="auto"/>
              <w:right w:val="single" w:sz="4" w:space="0" w:color="auto"/>
            </w:tcBorders>
            <w:vAlign w:val="center"/>
          </w:tcPr>
          <w:p w14:paraId="301E4C3C" w14:textId="77777777" w:rsidR="001E1B3F" w:rsidRPr="00A77559" w:rsidRDefault="001E1B3F" w:rsidP="001E1B3F">
            <w:pPr>
              <w:pStyle w:val="BodyText"/>
              <w:jc w:val="center"/>
              <w:rPr>
                <w:noProof/>
                <w:szCs w:val="24"/>
              </w:rPr>
            </w:pPr>
            <w:r w:rsidRPr="00A77559">
              <w:rPr>
                <w:noProof/>
                <w:szCs w:val="24"/>
              </w:rPr>
              <w:t>9</w:t>
            </w:r>
          </w:p>
        </w:tc>
        <w:tc>
          <w:tcPr>
            <w:tcW w:w="992" w:type="dxa"/>
            <w:tcBorders>
              <w:bottom w:val="single" w:sz="4" w:space="0" w:color="auto"/>
              <w:right w:val="single" w:sz="4" w:space="0" w:color="auto"/>
            </w:tcBorders>
            <w:vAlign w:val="center"/>
          </w:tcPr>
          <w:p w14:paraId="155F67A7" w14:textId="77777777" w:rsidR="001E1B3F" w:rsidRPr="00A77559" w:rsidRDefault="001E1B3F" w:rsidP="001E1B3F">
            <w:pPr>
              <w:pStyle w:val="BodyText"/>
              <w:jc w:val="center"/>
              <w:rPr>
                <w:noProof/>
                <w:szCs w:val="24"/>
              </w:rPr>
            </w:pPr>
            <w:r w:rsidRPr="00A77559">
              <w:rPr>
                <w:noProof/>
                <w:szCs w:val="24"/>
              </w:rPr>
              <w:t>10</w:t>
            </w:r>
          </w:p>
        </w:tc>
      </w:tr>
      <w:tr w:rsidR="00FE4FD0" w:rsidRPr="00A77559" w14:paraId="3D71E7F3" w14:textId="77777777" w:rsidTr="00FE4FD0">
        <w:trPr>
          <w:trHeight w:val="635"/>
        </w:trPr>
        <w:tc>
          <w:tcPr>
            <w:tcW w:w="709" w:type="dxa"/>
            <w:tcBorders>
              <w:bottom w:val="single" w:sz="4" w:space="0" w:color="auto"/>
            </w:tcBorders>
            <w:shd w:val="clear" w:color="auto" w:fill="D9D9D9" w:themeFill="background1" w:themeFillShade="D9"/>
          </w:tcPr>
          <w:p w14:paraId="58A5DEFB" w14:textId="28FEDE12" w:rsidR="00FE4FD0" w:rsidRPr="00214009" w:rsidRDefault="00FE4FD0" w:rsidP="00FE4FD0">
            <w:pPr>
              <w:spacing w:before="240"/>
              <w:jc w:val="center"/>
              <w:rPr>
                <w:b/>
                <w:lang w:val="sr-Cyrl-RS"/>
              </w:rPr>
            </w:pPr>
            <w:r w:rsidRPr="0011309B">
              <w:rPr>
                <w:b/>
                <w:lang w:val="sr-Cyrl-RS"/>
              </w:rPr>
              <w:t>1.1</w:t>
            </w:r>
          </w:p>
        </w:tc>
        <w:tc>
          <w:tcPr>
            <w:tcW w:w="2693" w:type="dxa"/>
            <w:tcBorders>
              <w:top w:val="nil"/>
              <w:left w:val="nil"/>
              <w:bottom w:val="single" w:sz="4" w:space="0" w:color="auto"/>
              <w:right w:val="nil"/>
            </w:tcBorders>
            <w:shd w:val="clear" w:color="auto" w:fill="D9D9D9" w:themeFill="background1" w:themeFillShade="D9"/>
          </w:tcPr>
          <w:p w14:paraId="6E682C4E" w14:textId="4FAA6A19" w:rsidR="00FE4FD0" w:rsidRPr="00FE4FD0" w:rsidRDefault="00FE4FD0" w:rsidP="00FE4FD0">
            <w:pPr>
              <w:tabs>
                <w:tab w:val="left" w:pos="2175"/>
              </w:tabs>
              <w:rPr>
                <w:lang w:val="sr-Cyrl-RS"/>
              </w:rPr>
            </w:pPr>
            <w:r w:rsidRPr="0011309B">
              <w:rPr>
                <w:lang w:val="sr-Cyrl-RS"/>
              </w:rPr>
              <w:t>Коштани цемент са 1 антибиотиком</w:t>
            </w:r>
          </w:p>
        </w:tc>
        <w:tc>
          <w:tcPr>
            <w:tcW w:w="709" w:type="dxa"/>
            <w:tcBorders>
              <w:bottom w:val="single" w:sz="4" w:space="0" w:color="auto"/>
            </w:tcBorders>
            <w:shd w:val="clear" w:color="auto" w:fill="D9D9D9" w:themeFill="background1" w:themeFillShade="D9"/>
          </w:tcPr>
          <w:p w14:paraId="2D78A678" w14:textId="1C2B12E0" w:rsidR="00FE4FD0" w:rsidRPr="00386029" w:rsidRDefault="00FE4FD0" w:rsidP="00FE4FD0">
            <w:pPr>
              <w:spacing w:before="240"/>
              <w:rPr>
                <w:b/>
                <w:noProof/>
              </w:rPr>
            </w:pPr>
            <w:r w:rsidRPr="0011309B">
              <w:rPr>
                <w:lang w:val="sr-Cyrl-RS"/>
              </w:rPr>
              <w:t>ком.</w:t>
            </w:r>
          </w:p>
        </w:tc>
        <w:tc>
          <w:tcPr>
            <w:tcW w:w="709" w:type="dxa"/>
            <w:tcBorders>
              <w:bottom w:val="single" w:sz="4" w:space="0" w:color="auto"/>
            </w:tcBorders>
            <w:shd w:val="clear" w:color="auto" w:fill="D9D9D9" w:themeFill="background1" w:themeFillShade="D9"/>
          </w:tcPr>
          <w:p w14:paraId="3B7FCA81" w14:textId="77777777" w:rsidR="00FE4FD0" w:rsidRDefault="00FE4FD0" w:rsidP="00FE4FD0">
            <w:pPr>
              <w:rPr>
                <w:lang w:val="sr-Cyrl-RS"/>
              </w:rPr>
            </w:pPr>
          </w:p>
          <w:p w14:paraId="097B8C15" w14:textId="450206F4" w:rsidR="00FE4FD0" w:rsidRPr="00386029" w:rsidRDefault="00FE4FD0" w:rsidP="00FE4FD0">
            <w:pPr>
              <w:rPr>
                <w:b/>
                <w:lang w:val="sr-Cyrl-RS"/>
              </w:rPr>
            </w:pPr>
            <w:r>
              <w:rPr>
                <w:lang w:val="sr-Cyrl-RS"/>
              </w:rPr>
              <w:t>13</w:t>
            </w:r>
            <w:r w:rsidRPr="0011309B">
              <w:rPr>
                <w:lang w:val="sr-Cyrl-RS"/>
              </w:rPr>
              <w:t>0</w:t>
            </w:r>
          </w:p>
        </w:tc>
        <w:tc>
          <w:tcPr>
            <w:tcW w:w="1417" w:type="dxa"/>
            <w:tcBorders>
              <w:bottom w:val="single" w:sz="4" w:space="0" w:color="auto"/>
            </w:tcBorders>
            <w:shd w:val="clear" w:color="auto" w:fill="D9D9D9" w:themeFill="background1" w:themeFillShade="D9"/>
            <w:vAlign w:val="center"/>
          </w:tcPr>
          <w:p w14:paraId="63B9BB06" w14:textId="77777777" w:rsidR="00FE4FD0" w:rsidRPr="00A77559" w:rsidRDefault="00FE4FD0" w:rsidP="00FE4FD0">
            <w:pPr>
              <w:spacing w:before="240"/>
              <w:jc w:val="center"/>
              <w:rPr>
                <w:noProof/>
              </w:rPr>
            </w:pPr>
          </w:p>
        </w:tc>
        <w:tc>
          <w:tcPr>
            <w:tcW w:w="1985" w:type="dxa"/>
            <w:tcBorders>
              <w:bottom w:val="single" w:sz="4" w:space="0" w:color="auto"/>
            </w:tcBorders>
            <w:shd w:val="clear" w:color="auto" w:fill="D9D9D9" w:themeFill="background1" w:themeFillShade="D9"/>
            <w:vAlign w:val="center"/>
          </w:tcPr>
          <w:p w14:paraId="6748BFC3" w14:textId="77777777" w:rsidR="00FE4FD0" w:rsidRPr="00A77559" w:rsidRDefault="00FE4FD0" w:rsidP="00FE4FD0">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6CF1979E" w14:textId="77777777" w:rsidR="00FE4FD0" w:rsidRPr="00A77559" w:rsidRDefault="00FE4FD0" w:rsidP="00FE4FD0">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0B528B4D" w14:textId="77777777" w:rsidR="00FE4FD0" w:rsidRPr="00A77559" w:rsidRDefault="00FE4FD0" w:rsidP="00FE4FD0">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78B6C909" w14:textId="77777777" w:rsidR="00FE4FD0" w:rsidRPr="00A77559" w:rsidRDefault="00FE4FD0" w:rsidP="00FE4FD0">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174B43BA" w14:textId="77777777" w:rsidR="00FE4FD0" w:rsidRPr="00A77559" w:rsidRDefault="00FE4FD0" w:rsidP="00FE4FD0">
            <w:pPr>
              <w:pStyle w:val="BodyText"/>
              <w:spacing w:before="240"/>
              <w:jc w:val="center"/>
              <w:rPr>
                <w:noProof/>
                <w:szCs w:val="24"/>
                <w:lang w:val="sr-Cyrl-CS"/>
              </w:rPr>
            </w:pPr>
          </w:p>
        </w:tc>
      </w:tr>
      <w:tr w:rsidR="00FE4FD0" w:rsidRPr="00A77559" w14:paraId="07A26772" w14:textId="77777777" w:rsidTr="00426829">
        <w:trPr>
          <w:trHeight w:val="698"/>
        </w:trPr>
        <w:tc>
          <w:tcPr>
            <w:tcW w:w="709" w:type="dxa"/>
            <w:tcBorders>
              <w:bottom w:val="single" w:sz="4" w:space="0" w:color="auto"/>
            </w:tcBorders>
            <w:shd w:val="clear" w:color="auto" w:fill="D9D9D9" w:themeFill="background1" w:themeFillShade="D9"/>
          </w:tcPr>
          <w:p w14:paraId="1F44547E" w14:textId="1B6A2AB6" w:rsidR="00FE4FD0" w:rsidRDefault="00FE4FD0" w:rsidP="00FE4FD0">
            <w:pPr>
              <w:rPr>
                <w:b/>
                <w:lang w:val="sr-Cyrl-RS"/>
              </w:rPr>
            </w:pPr>
            <w:r>
              <w:rPr>
                <w:b/>
                <w:lang w:val="sr-Cyrl-RS"/>
              </w:rPr>
              <w:t xml:space="preserve">  </w:t>
            </w:r>
          </w:p>
          <w:p w14:paraId="7950975B" w14:textId="52F53FCA" w:rsidR="00FE4FD0" w:rsidRPr="00E104ED" w:rsidRDefault="00FE4FD0" w:rsidP="00FE4FD0">
            <w:pPr>
              <w:rPr>
                <w:lang w:val="sr-Cyrl-RS"/>
              </w:rPr>
            </w:pPr>
            <w:r>
              <w:rPr>
                <w:b/>
                <w:lang w:val="sr-Cyrl-RS"/>
              </w:rPr>
              <w:t xml:space="preserve">  </w:t>
            </w:r>
            <w:r w:rsidRPr="0011309B">
              <w:rPr>
                <w:b/>
                <w:lang w:val="sr-Cyrl-RS"/>
              </w:rPr>
              <w:t>1.2</w:t>
            </w:r>
          </w:p>
        </w:tc>
        <w:tc>
          <w:tcPr>
            <w:tcW w:w="2693" w:type="dxa"/>
            <w:tcBorders>
              <w:top w:val="nil"/>
              <w:left w:val="nil"/>
              <w:bottom w:val="single" w:sz="4" w:space="0" w:color="auto"/>
              <w:right w:val="nil"/>
            </w:tcBorders>
            <w:shd w:val="clear" w:color="auto" w:fill="D9D9D9" w:themeFill="background1" w:themeFillShade="D9"/>
          </w:tcPr>
          <w:p w14:paraId="23CB6829" w14:textId="05E78E22" w:rsidR="00FE4FD0" w:rsidRPr="00FE4FD0" w:rsidRDefault="00FE4FD0" w:rsidP="00FE4FD0">
            <w:pPr>
              <w:tabs>
                <w:tab w:val="left" w:pos="2175"/>
              </w:tabs>
              <w:rPr>
                <w:lang w:val="sr-Cyrl-RS"/>
              </w:rPr>
            </w:pPr>
            <w:r w:rsidRPr="0011309B">
              <w:rPr>
                <w:lang w:val="sr-Cyrl-RS"/>
              </w:rPr>
              <w:t>Коштани цемент са 2 антибиотика</w:t>
            </w:r>
          </w:p>
        </w:tc>
        <w:tc>
          <w:tcPr>
            <w:tcW w:w="709" w:type="dxa"/>
            <w:tcBorders>
              <w:bottom w:val="single" w:sz="4" w:space="0" w:color="auto"/>
            </w:tcBorders>
            <w:shd w:val="clear" w:color="auto" w:fill="D9D9D9" w:themeFill="background1" w:themeFillShade="D9"/>
          </w:tcPr>
          <w:p w14:paraId="4D67A82A" w14:textId="5E7A7D70" w:rsidR="00FE4FD0" w:rsidRPr="00386029" w:rsidRDefault="00FE4FD0" w:rsidP="00FE4FD0">
            <w:pPr>
              <w:spacing w:before="240"/>
              <w:jc w:val="center"/>
              <w:rPr>
                <w:b/>
                <w:noProof/>
              </w:rPr>
            </w:pPr>
            <w:r w:rsidRPr="0011309B">
              <w:rPr>
                <w:lang w:val="sr-Cyrl-RS"/>
              </w:rPr>
              <w:t>ком.</w:t>
            </w:r>
          </w:p>
        </w:tc>
        <w:tc>
          <w:tcPr>
            <w:tcW w:w="709" w:type="dxa"/>
            <w:tcBorders>
              <w:bottom w:val="single" w:sz="4" w:space="0" w:color="auto"/>
            </w:tcBorders>
            <w:shd w:val="clear" w:color="auto" w:fill="D9D9D9" w:themeFill="background1" w:themeFillShade="D9"/>
          </w:tcPr>
          <w:p w14:paraId="30889A5F" w14:textId="77777777" w:rsidR="00FE4FD0" w:rsidRDefault="00FE4FD0" w:rsidP="00FE4FD0">
            <w:pPr>
              <w:jc w:val="center"/>
              <w:rPr>
                <w:lang w:val="sr-Cyrl-RS"/>
              </w:rPr>
            </w:pPr>
          </w:p>
          <w:p w14:paraId="47CB2A8B" w14:textId="018B77AB" w:rsidR="00FE4FD0" w:rsidRPr="00386029" w:rsidRDefault="00FE4FD0" w:rsidP="00FE4FD0">
            <w:pPr>
              <w:jc w:val="center"/>
              <w:rPr>
                <w:b/>
                <w:lang w:val="sr-Cyrl-RS"/>
              </w:rPr>
            </w:pPr>
            <w:r>
              <w:rPr>
                <w:lang w:val="sr-Cyrl-RS"/>
              </w:rPr>
              <w:t>2</w:t>
            </w:r>
            <w:r w:rsidRPr="0011309B">
              <w:rPr>
                <w:lang w:val="sr-Cyrl-RS"/>
              </w:rPr>
              <w:t>0</w:t>
            </w:r>
          </w:p>
        </w:tc>
        <w:tc>
          <w:tcPr>
            <w:tcW w:w="1417" w:type="dxa"/>
            <w:tcBorders>
              <w:bottom w:val="single" w:sz="4" w:space="0" w:color="auto"/>
            </w:tcBorders>
            <w:shd w:val="clear" w:color="auto" w:fill="D9D9D9" w:themeFill="background1" w:themeFillShade="D9"/>
            <w:vAlign w:val="center"/>
          </w:tcPr>
          <w:p w14:paraId="582BF3A1" w14:textId="77777777" w:rsidR="00FE4FD0" w:rsidRPr="00A77559" w:rsidRDefault="00FE4FD0" w:rsidP="00FE4FD0">
            <w:pPr>
              <w:spacing w:before="240"/>
              <w:jc w:val="center"/>
              <w:rPr>
                <w:noProof/>
              </w:rPr>
            </w:pPr>
          </w:p>
        </w:tc>
        <w:tc>
          <w:tcPr>
            <w:tcW w:w="1985" w:type="dxa"/>
            <w:tcBorders>
              <w:bottom w:val="single" w:sz="4" w:space="0" w:color="auto"/>
            </w:tcBorders>
            <w:shd w:val="clear" w:color="auto" w:fill="D9D9D9" w:themeFill="background1" w:themeFillShade="D9"/>
            <w:vAlign w:val="center"/>
          </w:tcPr>
          <w:p w14:paraId="292E5F3A" w14:textId="77777777" w:rsidR="00FE4FD0" w:rsidRPr="00A77559" w:rsidRDefault="00FE4FD0" w:rsidP="00FE4FD0">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7307F195" w14:textId="77777777" w:rsidR="00FE4FD0" w:rsidRPr="00A77559" w:rsidRDefault="00FE4FD0" w:rsidP="00FE4FD0">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12CBE634" w14:textId="77777777" w:rsidR="00FE4FD0" w:rsidRPr="00A77559" w:rsidRDefault="00FE4FD0" w:rsidP="00FE4FD0">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334B2325" w14:textId="77777777" w:rsidR="00FE4FD0" w:rsidRPr="00A77559" w:rsidRDefault="00FE4FD0" w:rsidP="00FE4FD0">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64901C81" w14:textId="77777777" w:rsidR="00FE4FD0" w:rsidRPr="00A77559" w:rsidRDefault="00FE4FD0" w:rsidP="00FE4FD0">
            <w:pPr>
              <w:pStyle w:val="BodyText"/>
              <w:spacing w:before="240"/>
              <w:jc w:val="center"/>
              <w:rPr>
                <w:noProof/>
                <w:szCs w:val="24"/>
                <w:lang w:val="sr-Cyrl-CS"/>
              </w:rPr>
            </w:pPr>
          </w:p>
        </w:tc>
      </w:tr>
      <w:tr w:rsidR="00386029" w:rsidRPr="00A77559" w14:paraId="042795BF" w14:textId="77777777" w:rsidTr="00E104ED">
        <w:trPr>
          <w:gridAfter w:val="4"/>
          <w:wAfter w:w="5528" w:type="dxa"/>
          <w:trHeight w:val="446"/>
        </w:trPr>
        <w:tc>
          <w:tcPr>
            <w:tcW w:w="709" w:type="dxa"/>
            <w:tcBorders>
              <w:top w:val="single" w:sz="4" w:space="0" w:color="auto"/>
            </w:tcBorders>
            <w:shd w:val="clear" w:color="auto" w:fill="F2F2F2" w:themeFill="background1" w:themeFillShade="F2"/>
            <w:vAlign w:val="center"/>
          </w:tcPr>
          <w:p w14:paraId="11EAA22C" w14:textId="77777777" w:rsidR="00386029" w:rsidRPr="00A77559" w:rsidRDefault="00386029" w:rsidP="00386029">
            <w:pPr>
              <w:pStyle w:val="BodyText"/>
              <w:jc w:val="center"/>
              <w:rPr>
                <w:b/>
                <w:noProof/>
                <w:szCs w:val="24"/>
              </w:rPr>
            </w:pPr>
            <w:r w:rsidRPr="00A77559">
              <w:rPr>
                <w:b/>
                <w:noProof/>
                <w:szCs w:val="24"/>
              </w:rPr>
              <w:t>II</w:t>
            </w:r>
          </w:p>
        </w:tc>
        <w:tc>
          <w:tcPr>
            <w:tcW w:w="5528" w:type="dxa"/>
            <w:gridSpan w:val="4"/>
            <w:tcBorders>
              <w:top w:val="single" w:sz="4" w:space="0" w:color="auto"/>
            </w:tcBorders>
            <w:shd w:val="clear" w:color="auto" w:fill="F2F2F2" w:themeFill="background1" w:themeFillShade="F2"/>
            <w:vAlign w:val="center"/>
          </w:tcPr>
          <w:p w14:paraId="715C2B87" w14:textId="77777777" w:rsidR="00386029" w:rsidRPr="00A77559" w:rsidRDefault="00386029" w:rsidP="00173D82">
            <w:pPr>
              <w:pStyle w:val="BodyText"/>
              <w:jc w:val="right"/>
              <w:rPr>
                <w:b/>
                <w:noProof/>
                <w:szCs w:val="24"/>
              </w:rPr>
            </w:pPr>
            <w:r w:rsidRPr="00A77559">
              <w:rPr>
                <w:b/>
                <w:noProof/>
                <w:szCs w:val="24"/>
              </w:rPr>
              <w:t>Укупна цена понуде без ПДВ:</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77FEC710" w14:textId="77777777" w:rsidR="00386029" w:rsidRPr="00A77559" w:rsidRDefault="00386029" w:rsidP="00386029">
            <w:pPr>
              <w:pStyle w:val="BodyText"/>
              <w:jc w:val="center"/>
              <w:rPr>
                <w:noProof/>
                <w:szCs w:val="24"/>
              </w:rPr>
            </w:pPr>
          </w:p>
        </w:tc>
      </w:tr>
      <w:tr w:rsidR="00386029" w:rsidRPr="00A77559" w14:paraId="16144499" w14:textId="77777777" w:rsidTr="00E104ED">
        <w:trPr>
          <w:gridAfter w:val="4"/>
          <w:wAfter w:w="5528" w:type="dxa"/>
          <w:trHeight w:val="452"/>
        </w:trPr>
        <w:tc>
          <w:tcPr>
            <w:tcW w:w="709" w:type="dxa"/>
            <w:tcBorders>
              <w:bottom w:val="single" w:sz="4" w:space="0" w:color="auto"/>
            </w:tcBorders>
            <w:shd w:val="clear" w:color="auto" w:fill="F2F2F2" w:themeFill="background1" w:themeFillShade="F2"/>
            <w:vAlign w:val="center"/>
          </w:tcPr>
          <w:p w14:paraId="7DA86745" w14:textId="77777777" w:rsidR="00386029" w:rsidRPr="00A77559" w:rsidRDefault="00386029" w:rsidP="00386029">
            <w:pPr>
              <w:pStyle w:val="BodyText"/>
              <w:jc w:val="center"/>
              <w:rPr>
                <w:b/>
                <w:noProof/>
                <w:szCs w:val="24"/>
              </w:rPr>
            </w:pPr>
            <w:r w:rsidRPr="00A77559">
              <w:rPr>
                <w:b/>
                <w:noProof/>
                <w:szCs w:val="24"/>
              </w:rPr>
              <w:t>III</w:t>
            </w:r>
          </w:p>
        </w:tc>
        <w:tc>
          <w:tcPr>
            <w:tcW w:w="5528" w:type="dxa"/>
            <w:gridSpan w:val="4"/>
            <w:tcBorders>
              <w:bottom w:val="single" w:sz="4" w:space="0" w:color="auto"/>
            </w:tcBorders>
            <w:shd w:val="clear" w:color="auto" w:fill="F2F2F2" w:themeFill="background1" w:themeFillShade="F2"/>
            <w:vAlign w:val="center"/>
          </w:tcPr>
          <w:p w14:paraId="408ECCAF" w14:textId="77777777" w:rsidR="00386029" w:rsidRPr="00A77559" w:rsidRDefault="00386029" w:rsidP="00173D82">
            <w:pPr>
              <w:pStyle w:val="BodyText"/>
              <w:jc w:val="right"/>
              <w:rPr>
                <w:b/>
                <w:noProof/>
                <w:szCs w:val="24"/>
                <w:lang w:val="en-US"/>
              </w:rPr>
            </w:pPr>
            <w:r w:rsidRPr="00A77559">
              <w:rPr>
                <w:b/>
                <w:noProof/>
                <w:szCs w:val="24"/>
              </w:rPr>
              <w:t>ПДВ</w:t>
            </w:r>
            <w:r w:rsidRPr="00A77559">
              <w:rPr>
                <w:b/>
                <w:noProof/>
                <w:szCs w:val="24"/>
                <w:lang w:val="en-US"/>
              </w:rPr>
              <w:t>:</w:t>
            </w:r>
          </w:p>
        </w:tc>
        <w:tc>
          <w:tcPr>
            <w:tcW w:w="1985" w:type="dxa"/>
            <w:tcBorders>
              <w:bottom w:val="single" w:sz="4" w:space="0" w:color="auto"/>
              <w:right w:val="single" w:sz="4" w:space="0" w:color="auto"/>
            </w:tcBorders>
            <w:shd w:val="clear" w:color="auto" w:fill="F2F2F2" w:themeFill="background1" w:themeFillShade="F2"/>
            <w:vAlign w:val="center"/>
          </w:tcPr>
          <w:p w14:paraId="414F30E9" w14:textId="77777777" w:rsidR="00386029" w:rsidRPr="00A77559" w:rsidRDefault="00386029" w:rsidP="00386029">
            <w:pPr>
              <w:pStyle w:val="BodyText"/>
              <w:jc w:val="center"/>
              <w:rPr>
                <w:noProof/>
                <w:szCs w:val="24"/>
              </w:rPr>
            </w:pPr>
          </w:p>
        </w:tc>
      </w:tr>
      <w:tr w:rsidR="00386029" w:rsidRPr="00A77559" w14:paraId="4685EC44" w14:textId="77777777" w:rsidTr="00E104ED">
        <w:trPr>
          <w:gridAfter w:val="4"/>
          <w:wAfter w:w="5528" w:type="dxa"/>
          <w:trHeight w:val="559"/>
        </w:trPr>
        <w:tc>
          <w:tcPr>
            <w:tcW w:w="709" w:type="dxa"/>
            <w:tcBorders>
              <w:bottom w:val="single" w:sz="4" w:space="0" w:color="auto"/>
            </w:tcBorders>
            <w:shd w:val="clear" w:color="auto" w:fill="F2F2F2" w:themeFill="background1" w:themeFillShade="F2"/>
            <w:vAlign w:val="center"/>
          </w:tcPr>
          <w:p w14:paraId="22984EEA" w14:textId="77777777" w:rsidR="00386029" w:rsidRPr="00A77559" w:rsidRDefault="00386029" w:rsidP="00386029">
            <w:pPr>
              <w:pStyle w:val="BodyText"/>
              <w:jc w:val="center"/>
              <w:rPr>
                <w:b/>
                <w:noProof/>
                <w:szCs w:val="24"/>
              </w:rPr>
            </w:pPr>
            <w:r w:rsidRPr="00A77559">
              <w:rPr>
                <w:b/>
                <w:noProof/>
                <w:szCs w:val="24"/>
              </w:rPr>
              <w:t>IV</w:t>
            </w:r>
          </w:p>
        </w:tc>
        <w:tc>
          <w:tcPr>
            <w:tcW w:w="5528" w:type="dxa"/>
            <w:gridSpan w:val="4"/>
            <w:tcBorders>
              <w:bottom w:val="single" w:sz="4" w:space="0" w:color="auto"/>
            </w:tcBorders>
            <w:shd w:val="clear" w:color="auto" w:fill="F2F2F2" w:themeFill="background1" w:themeFillShade="F2"/>
            <w:vAlign w:val="center"/>
          </w:tcPr>
          <w:p w14:paraId="48183CBA" w14:textId="77777777" w:rsidR="00386029" w:rsidRPr="00A77559" w:rsidRDefault="00386029" w:rsidP="00173D82">
            <w:pPr>
              <w:pStyle w:val="BodyText"/>
              <w:jc w:val="right"/>
              <w:rPr>
                <w:b/>
                <w:noProof/>
                <w:szCs w:val="24"/>
              </w:rPr>
            </w:pPr>
            <w:r w:rsidRPr="00A77559">
              <w:rPr>
                <w:b/>
                <w:noProof/>
                <w:szCs w:val="24"/>
              </w:rPr>
              <w:t>Укупна цена понуде са ПДВ:</w:t>
            </w:r>
          </w:p>
        </w:tc>
        <w:tc>
          <w:tcPr>
            <w:tcW w:w="1985" w:type="dxa"/>
            <w:tcBorders>
              <w:bottom w:val="single" w:sz="4" w:space="0" w:color="auto"/>
              <w:right w:val="single" w:sz="4" w:space="0" w:color="auto"/>
            </w:tcBorders>
            <w:shd w:val="clear" w:color="auto" w:fill="F2F2F2" w:themeFill="background1" w:themeFillShade="F2"/>
            <w:vAlign w:val="center"/>
          </w:tcPr>
          <w:p w14:paraId="64DE7D9D" w14:textId="77777777" w:rsidR="00386029" w:rsidRPr="00A77559" w:rsidRDefault="00386029" w:rsidP="00386029">
            <w:pPr>
              <w:pStyle w:val="BodyText"/>
              <w:jc w:val="center"/>
              <w:rPr>
                <w:noProof/>
                <w:szCs w:val="24"/>
              </w:rPr>
            </w:pPr>
          </w:p>
        </w:tc>
      </w:tr>
    </w:tbl>
    <w:p w14:paraId="1AC5CCB0" w14:textId="77777777" w:rsidR="00A77559" w:rsidRDefault="00A77559" w:rsidP="001E1B3F">
      <w:pPr>
        <w:pStyle w:val="BodyText"/>
        <w:rPr>
          <w:noProof/>
          <w:szCs w:val="24"/>
        </w:rPr>
      </w:pPr>
    </w:p>
    <w:p w14:paraId="7FD4FE24" w14:textId="2840D983" w:rsidR="00513D37" w:rsidRPr="00FE4FD0" w:rsidRDefault="001E1B3F" w:rsidP="001E1B3F">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r w:rsidR="00FE4FD0" w:rsidRPr="00FE4FD0">
        <w:rPr>
          <w:rFonts w:eastAsia="TimesNewRomanPSMT"/>
        </w:rPr>
        <w:t xml:space="preserve"> </w:t>
      </w:r>
      <w:r w:rsidR="00FE4FD0">
        <w:rPr>
          <w:rFonts w:eastAsia="TimesNewRomanPSMT"/>
        </w:rPr>
        <w:t>и 41/2019</w:t>
      </w:r>
      <w:r w:rsidR="00FE4FD0" w:rsidRPr="00AE1407">
        <w:rPr>
          <w:rFonts w:eastAsia="TimesNewRomanPSMT"/>
        </w:rPr>
        <w:t>)</w:t>
      </w:r>
    </w:p>
    <w:p w14:paraId="2926A823" w14:textId="77777777" w:rsidR="00513D37" w:rsidRDefault="00513D37" w:rsidP="001E1B3F">
      <w:pPr>
        <w:pStyle w:val="BodyText"/>
        <w:rPr>
          <w:noProof/>
          <w:szCs w:val="24"/>
          <w:lang w:val="sr-Cyrl-RS"/>
        </w:rPr>
      </w:pPr>
    </w:p>
    <w:p w14:paraId="162964F2" w14:textId="77777777" w:rsidR="001E1B3F" w:rsidRDefault="001E1B3F" w:rsidP="001E1B3F">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14:paraId="34ABE6F8" w14:textId="77777777" w:rsidR="00FE4FD0" w:rsidRPr="00A77559" w:rsidRDefault="00FE4FD0" w:rsidP="001E1B3F">
      <w:pPr>
        <w:pStyle w:val="BodyText"/>
        <w:rPr>
          <w:noProof/>
          <w:szCs w:val="24"/>
        </w:rPr>
      </w:pPr>
    </w:p>
    <w:p w14:paraId="4D124F6F" w14:textId="77777777" w:rsidR="001E1B3F" w:rsidRPr="00A77559" w:rsidRDefault="001E1B3F" w:rsidP="00606A08">
      <w:pPr>
        <w:pStyle w:val="BodyText"/>
        <w:numPr>
          <w:ilvl w:val="0"/>
          <w:numId w:val="9"/>
        </w:numPr>
        <w:rPr>
          <w:noProof/>
          <w:szCs w:val="24"/>
        </w:rPr>
      </w:pPr>
      <w:r w:rsidRPr="00A77559">
        <w:rPr>
          <w:noProof/>
          <w:szCs w:val="24"/>
        </w:rPr>
        <w:t>Самостално</w:t>
      </w:r>
    </w:p>
    <w:p w14:paraId="527E4604" w14:textId="77777777" w:rsidR="001E1B3F" w:rsidRPr="00A77559" w:rsidRDefault="001E1B3F" w:rsidP="00606A08">
      <w:pPr>
        <w:pStyle w:val="BodyText"/>
        <w:numPr>
          <w:ilvl w:val="0"/>
          <w:numId w:val="9"/>
        </w:numPr>
        <w:rPr>
          <w:noProof/>
          <w:szCs w:val="24"/>
        </w:rPr>
      </w:pPr>
      <w:r w:rsidRPr="00A77559">
        <w:rPr>
          <w:noProof/>
          <w:szCs w:val="24"/>
        </w:rPr>
        <w:t>Заједничка понуда (навести ко су учесници у заједничкој понуди):_______________________________________</w:t>
      </w:r>
    </w:p>
    <w:p w14:paraId="27F3BF81" w14:textId="202D4085" w:rsidR="00092C6E" w:rsidRPr="00FE2153" w:rsidRDefault="001E1B3F" w:rsidP="00606A08">
      <w:pPr>
        <w:pStyle w:val="BodyText"/>
        <w:numPr>
          <w:ilvl w:val="0"/>
          <w:numId w:val="9"/>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14:paraId="2827FA75" w14:textId="77777777" w:rsidR="00FE3ED1" w:rsidRDefault="00FE3ED1" w:rsidP="007037CF">
      <w:pPr>
        <w:pStyle w:val="BodyText"/>
        <w:rPr>
          <w:noProof/>
          <w:szCs w:val="24"/>
        </w:rPr>
      </w:pPr>
    </w:p>
    <w:p w14:paraId="4B0D0056" w14:textId="77777777" w:rsidR="00513D37" w:rsidRDefault="00513D37" w:rsidP="007037CF">
      <w:pPr>
        <w:pStyle w:val="BodyText"/>
        <w:rPr>
          <w:noProof/>
          <w:szCs w:val="24"/>
        </w:rPr>
      </w:pPr>
    </w:p>
    <w:p w14:paraId="4CD2B0DE" w14:textId="77777777" w:rsidR="00513D37" w:rsidRDefault="00513D37" w:rsidP="007037CF">
      <w:pPr>
        <w:pStyle w:val="BodyText"/>
        <w:rPr>
          <w:noProof/>
          <w:szCs w:val="24"/>
        </w:rPr>
      </w:pPr>
    </w:p>
    <w:p w14:paraId="4D068544" w14:textId="77777777" w:rsidR="001E1B3F" w:rsidRPr="00A77559" w:rsidRDefault="001E1B3F" w:rsidP="007037CF">
      <w:pPr>
        <w:pStyle w:val="BodyText"/>
        <w:rPr>
          <w:noProof/>
          <w:szCs w:val="24"/>
        </w:rPr>
      </w:pPr>
      <w:r w:rsidRPr="00A77559">
        <w:rPr>
          <w:noProof/>
          <w:szCs w:val="24"/>
        </w:rPr>
        <w:t xml:space="preserve">Рок испоруке:____________________________                                   </w:t>
      </w:r>
      <w:r w:rsidR="00B4677E" w:rsidRPr="00A77559">
        <w:rPr>
          <w:noProof/>
          <w:szCs w:val="24"/>
        </w:rPr>
        <w:t xml:space="preserve"> </w:t>
      </w:r>
      <w:r w:rsidRPr="00A77559">
        <w:rPr>
          <w:noProof/>
          <w:szCs w:val="24"/>
        </w:rPr>
        <w:t xml:space="preserve"> </w:t>
      </w:r>
      <w:r w:rsidR="008C6292" w:rsidRPr="00A77559">
        <w:rPr>
          <w:noProof/>
          <w:szCs w:val="24"/>
        </w:rPr>
        <w:t xml:space="preserve">  </w:t>
      </w:r>
      <w:r w:rsidR="00490DD5" w:rsidRPr="00A77559">
        <w:rPr>
          <w:noProof/>
          <w:szCs w:val="24"/>
        </w:rPr>
        <w:t xml:space="preserve">   </w:t>
      </w:r>
      <w:r w:rsidR="00173D82">
        <w:rPr>
          <w:noProof/>
          <w:szCs w:val="24"/>
          <w:lang w:val="sr-Cyrl-RS"/>
        </w:rPr>
        <w:t xml:space="preserve"> </w:t>
      </w:r>
      <w:r w:rsidR="00490DD5" w:rsidRPr="00A77559">
        <w:rPr>
          <w:noProof/>
          <w:szCs w:val="24"/>
        </w:rPr>
        <w:t xml:space="preserve">  </w:t>
      </w:r>
      <w:r w:rsidR="008C6292" w:rsidRPr="00A77559">
        <w:rPr>
          <w:noProof/>
          <w:szCs w:val="24"/>
        </w:rPr>
        <w:t xml:space="preserve">  </w:t>
      </w:r>
      <w:r w:rsidR="008145FB" w:rsidRPr="00A77559">
        <w:rPr>
          <w:noProof/>
          <w:szCs w:val="24"/>
        </w:rPr>
        <w:t xml:space="preserve">     </w:t>
      </w:r>
      <w:r w:rsidRPr="00A77559">
        <w:rPr>
          <w:noProof/>
          <w:szCs w:val="24"/>
        </w:rPr>
        <w:t>Рок важе</w:t>
      </w:r>
      <w:r w:rsidRPr="00A77559">
        <w:rPr>
          <w:noProof/>
          <w:szCs w:val="24"/>
          <w:lang w:val="sr-Cyrl-CS"/>
        </w:rPr>
        <w:t xml:space="preserve">ња </w:t>
      </w:r>
      <w:r w:rsidRPr="00A77559">
        <w:rPr>
          <w:noProof/>
          <w:szCs w:val="24"/>
        </w:rPr>
        <w:t>понуде:______________________</w:t>
      </w:r>
    </w:p>
    <w:p w14:paraId="61322D5A" w14:textId="309A0384" w:rsidR="00092C6E" w:rsidRPr="00FE2153" w:rsidRDefault="001E1B3F" w:rsidP="007037CF">
      <w:pPr>
        <w:pStyle w:val="BodyText"/>
        <w:rPr>
          <w:noProof/>
          <w:szCs w:val="24"/>
          <w:lang w:val="sr-Cyrl-RS"/>
        </w:rPr>
      </w:pPr>
      <w:r w:rsidRPr="00A77559">
        <w:rPr>
          <w:noProof/>
          <w:szCs w:val="24"/>
        </w:rPr>
        <w:t>Начин и услови плаћања:___________________</w:t>
      </w:r>
      <w:r w:rsidRPr="00A77559">
        <w:rPr>
          <w:noProof/>
          <w:szCs w:val="24"/>
        </w:rPr>
        <w:tab/>
        <w:t xml:space="preserve">                      М.П.  </w:t>
      </w:r>
      <w:r w:rsidR="00AB7FA3">
        <w:rPr>
          <w:noProof/>
          <w:szCs w:val="24"/>
          <w:lang w:val="sr-Cyrl-RS"/>
        </w:rPr>
        <w:t xml:space="preserve">      </w:t>
      </w:r>
      <w:r w:rsidRPr="00A77559">
        <w:rPr>
          <w:noProof/>
          <w:szCs w:val="24"/>
        </w:rPr>
        <w:tab/>
        <w:t>Датум:_________________________________</w:t>
      </w:r>
      <w:r w:rsidRPr="00A77559">
        <w:rPr>
          <w:noProof/>
          <w:szCs w:val="24"/>
        </w:rPr>
        <w:tab/>
        <w:t xml:space="preserve">            </w:t>
      </w:r>
      <w:r w:rsidR="00092C6E" w:rsidRPr="00A77559">
        <w:rPr>
          <w:noProof/>
          <w:szCs w:val="24"/>
        </w:rPr>
        <w:t>Друго: __</w:t>
      </w:r>
      <w:r w:rsidR="00092C6E">
        <w:rPr>
          <w:noProof/>
          <w:szCs w:val="24"/>
        </w:rPr>
        <w:t>____</w:t>
      </w:r>
      <w:r w:rsidR="00092C6E">
        <w:rPr>
          <w:noProof/>
          <w:szCs w:val="24"/>
          <w:lang w:val="sr-Cyrl-RS"/>
        </w:rPr>
        <w:t xml:space="preserve">_____________________________                                         </w:t>
      </w:r>
      <w:r w:rsidR="00173D82">
        <w:rPr>
          <w:noProof/>
          <w:szCs w:val="24"/>
          <w:lang w:val="sr-Cyrl-RS"/>
        </w:rPr>
        <w:t xml:space="preserve">        </w:t>
      </w:r>
      <w:r w:rsidR="00092C6E" w:rsidRPr="00A77559">
        <w:rPr>
          <w:noProof/>
          <w:szCs w:val="24"/>
        </w:rPr>
        <w:t>Потпис:</w:t>
      </w:r>
      <w:r w:rsidR="00FE2153">
        <w:rPr>
          <w:noProof/>
          <w:szCs w:val="24"/>
        </w:rPr>
        <w:t>______________________________</w:t>
      </w:r>
    </w:p>
    <w:p w14:paraId="5D02B275" w14:textId="77777777" w:rsidR="00092C6E" w:rsidRPr="00092C6E" w:rsidRDefault="001E1B3F" w:rsidP="007037CF">
      <w:pPr>
        <w:pStyle w:val="BodyText"/>
        <w:rPr>
          <w:noProof/>
          <w:szCs w:val="24"/>
        </w:rPr>
      </w:pPr>
      <w:r w:rsidRPr="00A77559">
        <w:rPr>
          <w:noProof/>
          <w:szCs w:val="24"/>
        </w:rPr>
        <w:tab/>
      </w:r>
      <w:r w:rsidR="00092C6E">
        <w:rPr>
          <w:noProof/>
          <w:szCs w:val="24"/>
          <w:lang w:val="sr-Cyrl-RS"/>
        </w:rPr>
        <w:t xml:space="preserve">                                                                                    </w:t>
      </w:r>
    </w:p>
    <w:p w14:paraId="2E3299F7" w14:textId="77777777" w:rsidR="00FE3ED1" w:rsidRDefault="00FE3ED1" w:rsidP="00350943">
      <w:pPr>
        <w:jc w:val="center"/>
        <w:rPr>
          <w:b/>
          <w:noProof/>
        </w:rPr>
      </w:pPr>
    </w:p>
    <w:p w14:paraId="66B4D4FD" w14:textId="77777777" w:rsidR="00513D37" w:rsidRDefault="00513D37" w:rsidP="00350943">
      <w:pPr>
        <w:jc w:val="center"/>
        <w:rPr>
          <w:b/>
          <w:noProof/>
        </w:rPr>
      </w:pPr>
    </w:p>
    <w:p w14:paraId="425BECB0" w14:textId="77777777" w:rsidR="00513D37" w:rsidRDefault="00513D37" w:rsidP="00350943">
      <w:pPr>
        <w:jc w:val="center"/>
        <w:rPr>
          <w:b/>
          <w:noProof/>
        </w:rPr>
      </w:pPr>
    </w:p>
    <w:p w14:paraId="5B9402AA" w14:textId="77777777" w:rsidR="00513D37" w:rsidRDefault="00513D37" w:rsidP="00350943">
      <w:pPr>
        <w:jc w:val="center"/>
        <w:rPr>
          <w:b/>
          <w:noProof/>
        </w:rPr>
      </w:pPr>
    </w:p>
    <w:p w14:paraId="58370EB8" w14:textId="77777777" w:rsidR="00513D37" w:rsidRDefault="00513D37" w:rsidP="00350943">
      <w:pPr>
        <w:jc w:val="center"/>
        <w:rPr>
          <w:b/>
          <w:noProof/>
        </w:rPr>
      </w:pPr>
    </w:p>
    <w:p w14:paraId="533C9650" w14:textId="77777777" w:rsidR="00513D37" w:rsidRDefault="00513D37" w:rsidP="00350943">
      <w:pPr>
        <w:jc w:val="center"/>
        <w:rPr>
          <w:b/>
          <w:noProof/>
        </w:rPr>
      </w:pPr>
    </w:p>
    <w:p w14:paraId="565F635D" w14:textId="77777777" w:rsidR="00513D37" w:rsidRDefault="00513D37" w:rsidP="00350943">
      <w:pPr>
        <w:jc w:val="center"/>
        <w:rPr>
          <w:b/>
          <w:noProof/>
        </w:rPr>
      </w:pPr>
    </w:p>
    <w:p w14:paraId="2473BAA2" w14:textId="77777777" w:rsidR="00513D37" w:rsidRDefault="00513D37" w:rsidP="00350943">
      <w:pPr>
        <w:jc w:val="center"/>
        <w:rPr>
          <w:b/>
          <w:noProof/>
        </w:rPr>
      </w:pPr>
    </w:p>
    <w:p w14:paraId="06CB9626" w14:textId="77777777" w:rsidR="00513D37" w:rsidRDefault="00513D37" w:rsidP="00350943">
      <w:pPr>
        <w:jc w:val="center"/>
        <w:rPr>
          <w:b/>
          <w:noProof/>
        </w:rPr>
      </w:pPr>
    </w:p>
    <w:p w14:paraId="4B4BD33F" w14:textId="77777777" w:rsidR="00513D37" w:rsidRDefault="00513D37" w:rsidP="00350943">
      <w:pPr>
        <w:jc w:val="center"/>
        <w:rPr>
          <w:b/>
          <w:noProof/>
        </w:rPr>
      </w:pPr>
    </w:p>
    <w:p w14:paraId="36F3EE81" w14:textId="77777777" w:rsidR="00513D37" w:rsidRDefault="00513D37" w:rsidP="00350943">
      <w:pPr>
        <w:jc w:val="center"/>
        <w:rPr>
          <w:b/>
          <w:noProof/>
        </w:rPr>
      </w:pPr>
    </w:p>
    <w:p w14:paraId="4711A3CE" w14:textId="77777777" w:rsidR="00513D37" w:rsidRDefault="00513D37" w:rsidP="00350943">
      <w:pPr>
        <w:jc w:val="center"/>
        <w:rPr>
          <w:b/>
          <w:noProof/>
        </w:rPr>
      </w:pPr>
    </w:p>
    <w:p w14:paraId="0AC5E09E" w14:textId="77777777" w:rsidR="00513D37" w:rsidRDefault="00513D37" w:rsidP="00350943">
      <w:pPr>
        <w:jc w:val="center"/>
        <w:rPr>
          <w:b/>
          <w:noProof/>
        </w:rPr>
      </w:pPr>
    </w:p>
    <w:p w14:paraId="6446CB83" w14:textId="77777777" w:rsidR="00513D37" w:rsidRDefault="00513D37" w:rsidP="00350943">
      <w:pPr>
        <w:jc w:val="center"/>
        <w:rPr>
          <w:b/>
          <w:noProof/>
        </w:rPr>
      </w:pPr>
    </w:p>
    <w:p w14:paraId="0AFA50B0" w14:textId="77777777" w:rsidR="00513D37" w:rsidRDefault="00513D37" w:rsidP="00350943">
      <w:pPr>
        <w:jc w:val="center"/>
        <w:rPr>
          <w:b/>
          <w:noProof/>
        </w:rPr>
      </w:pPr>
    </w:p>
    <w:p w14:paraId="3FF61939" w14:textId="77777777" w:rsidR="00513D37" w:rsidRDefault="00513D37" w:rsidP="00350943">
      <w:pPr>
        <w:jc w:val="center"/>
        <w:rPr>
          <w:b/>
          <w:noProof/>
        </w:rPr>
      </w:pPr>
    </w:p>
    <w:p w14:paraId="5F327CC4" w14:textId="77777777" w:rsidR="00513D37" w:rsidRDefault="00513D37" w:rsidP="00350943">
      <w:pPr>
        <w:jc w:val="center"/>
        <w:rPr>
          <w:b/>
          <w:noProof/>
        </w:rPr>
      </w:pPr>
    </w:p>
    <w:p w14:paraId="2137B802" w14:textId="77777777" w:rsidR="006A6C59" w:rsidRDefault="006A6C59" w:rsidP="001E1B3F">
      <w:pPr>
        <w:pStyle w:val="BodyText"/>
        <w:rPr>
          <w:noProof/>
          <w:sz w:val="20"/>
        </w:rPr>
      </w:pPr>
    </w:p>
    <w:p w14:paraId="719AE756" w14:textId="77777777" w:rsidR="006A6C59" w:rsidRDefault="006A6C59" w:rsidP="001E1B3F">
      <w:pPr>
        <w:pStyle w:val="BodyText"/>
        <w:rPr>
          <w:noProof/>
          <w:sz w:val="20"/>
        </w:rPr>
      </w:pPr>
    </w:p>
    <w:p w14:paraId="5EA9D171" w14:textId="77777777" w:rsidR="006A6C59" w:rsidRDefault="006A6C59" w:rsidP="001E1B3F">
      <w:pPr>
        <w:pStyle w:val="BodyText"/>
        <w:rPr>
          <w:noProof/>
          <w:sz w:val="20"/>
        </w:rPr>
      </w:pPr>
    </w:p>
    <w:p w14:paraId="184C5313" w14:textId="77777777" w:rsidR="0050040B" w:rsidRDefault="0050040B" w:rsidP="001E1B3F">
      <w:pPr>
        <w:pStyle w:val="BodyText"/>
        <w:rPr>
          <w:noProof/>
          <w:sz w:val="20"/>
        </w:rPr>
      </w:pPr>
    </w:p>
    <w:p w14:paraId="431BBD32" w14:textId="77777777" w:rsidR="0050040B" w:rsidRPr="0021369D" w:rsidRDefault="0050040B" w:rsidP="001E1B3F">
      <w:pPr>
        <w:pStyle w:val="BodyText"/>
        <w:rPr>
          <w:noProof/>
          <w:sz w:val="20"/>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1E1B3F" w:rsidRPr="002D5B2C" w14:paraId="226A30B7" w14:textId="77777777" w:rsidTr="001E1B3F">
        <w:trPr>
          <w:jc w:val="center"/>
        </w:trPr>
        <w:tc>
          <w:tcPr>
            <w:tcW w:w="12312" w:type="dxa"/>
            <w:gridSpan w:val="6"/>
          </w:tcPr>
          <w:p w14:paraId="1A35F0F9" w14:textId="77777777" w:rsidR="001E1B3F" w:rsidRPr="002D5B2C" w:rsidRDefault="001E1B3F" w:rsidP="00901263">
            <w:pPr>
              <w:pStyle w:val="Heading2"/>
              <w:numPr>
                <w:ilvl w:val="0"/>
                <w:numId w:val="47"/>
              </w:numPr>
              <w:jc w:val="left"/>
              <w:rPr>
                <w:noProof/>
              </w:rPr>
            </w:pPr>
            <w:r w:rsidRPr="002D5B2C">
              <w:rPr>
                <w:noProof/>
              </w:rPr>
              <w:br w:type="page"/>
            </w:r>
            <w:bookmarkStart w:id="211" w:name="_Toc364158554"/>
            <w:bookmarkStart w:id="212" w:name="_Toc448141824"/>
            <w:r w:rsidR="009B03D3">
              <w:rPr>
                <w:noProof/>
                <w:lang w:val="sr-Cyrl-CS"/>
              </w:rPr>
              <w:t xml:space="preserve"> </w:t>
            </w:r>
            <w:r>
              <w:rPr>
                <w:noProof/>
                <w:lang w:val="sr-Cyrl-CS"/>
              </w:rPr>
              <w:t xml:space="preserve"> </w:t>
            </w:r>
            <w:bookmarkStart w:id="213" w:name="_Toc518460946"/>
            <w:r w:rsidRPr="002D5B2C">
              <w:rPr>
                <w:noProof/>
              </w:rPr>
              <w:t>ОПШТИ ПОДАЦИ О ПОНУЂАЧУ ИЗ ГРУПЕ ПОНУЂАЧА</w:t>
            </w:r>
            <w:bookmarkEnd w:id="211"/>
            <w:bookmarkEnd w:id="212"/>
            <w:bookmarkEnd w:id="213"/>
          </w:p>
        </w:tc>
      </w:tr>
      <w:tr w:rsidR="001E1B3F" w:rsidRPr="002D5B2C" w14:paraId="158B2552" w14:textId="77777777" w:rsidTr="001E1B3F">
        <w:trPr>
          <w:jc w:val="center"/>
        </w:trPr>
        <w:tc>
          <w:tcPr>
            <w:tcW w:w="690" w:type="dxa"/>
            <w:vAlign w:val="center"/>
          </w:tcPr>
          <w:p w14:paraId="5EDB8F0E" w14:textId="77777777" w:rsidR="001E1B3F" w:rsidRPr="00E13123" w:rsidRDefault="001E1B3F" w:rsidP="001E1B3F">
            <w:pPr>
              <w:jc w:val="center"/>
              <w:rPr>
                <w:b/>
                <w:noProof/>
                <w:sz w:val="20"/>
                <w:szCs w:val="20"/>
              </w:rPr>
            </w:pPr>
            <w:r w:rsidRPr="002D5B2C">
              <w:rPr>
                <w:b/>
                <w:noProof/>
                <w:sz w:val="20"/>
                <w:szCs w:val="20"/>
              </w:rPr>
              <w:t>Р.бр</w:t>
            </w:r>
            <w:r>
              <w:rPr>
                <w:b/>
                <w:noProof/>
                <w:sz w:val="20"/>
                <w:szCs w:val="20"/>
              </w:rPr>
              <w:t>.</w:t>
            </w:r>
          </w:p>
        </w:tc>
        <w:tc>
          <w:tcPr>
            <w:tcW w:w="3324" w:type="dxa"/>
            <w:vAlign w:val="center"/>
          </w:tcPr>
          <w:p w14:paraId="280BFD3B" w14:textId="77777777" w:rsidR="001E1B3F" w:rsidRPr="002D5B2C" w:rsidRDefault="001E1B3F" w:rsidP="001E1B3F">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14:paraId="6EFE7E8C" w14:textId="77777777" w:rsidR="001E1B3F" w:rsidRPr="002D5B2C" w:rsidRDefault="001E1B3F" w:rsidP="001E1B3F">
            <w:pPr>
              <w:jc w:val="center"/>
              <w:rPr>
                <w:b/>
                <w:noProof/>
                <w:sz w:val="20"/>
                <w:szCs w:val="20"/>
              </w:rPr>
            </w:pPr>
            <w:r w:rsidRPr="002D5B2C">
              <w:rPr>
                <w:b/>
                <w:noProof/>
                <w:sz w:val="20"/>
                <w:szCs w:val="20"/>
              </w:rPr>
              <w:t>Адреса седишта</w:t>
            </w:r>
          </w:p>
        </w:tc>
        <w:tc>
          <w:tcPr>
            <w:tcW w:w="1697" w:type="dxa"/>
            <w:vAlign w:val="center"/>
          </w:tcPr>
          <w:p w14:paraId="3449B0F4" w14:textId="77777777" w:rsidR="001E1B3F" w:rsidRPr="002D5B2C" w:rsidRDefault="001E1B3F" w:rsidP="001E1B3F">
            <w:pPr>
              <w:jc w:val="center"/>
              <w:rPr>
                <w:b/>
                <w:noProof/>
                <w:sz w:val="20"/>
                <w:szCs w:val="20"/>
              </w:rPr>
            </w:pPr>
            <w:r w:rsidRPr="002D5B2C">
              <w:rPr>
                <w:b/>
                <w:noProof/>
                <w:sz w:val="20"/>
                <w:szCs w:val="20"/>
              </w:rPr>
              <w:t>Матични број</w:t>
            </w:r>
          </w:p>
        </w:tc>
        <w:tc>
          <w:tcPr>
            <w:tcW w:w="2284" w:type="dxa"/>
            <w:vAlign w:val="center"/>
          </w:tcPr>
          <w:p w14:paraId="0A16504B" w14:textId="77777777" w:rsidR="001E1B3F" w:rsidRPr="002D5B2C" w:rsidRDefault="001E1B3F" w:rsidP="001E1B3F">
            <w:pPr>
              <w:jc w:val="center"/>
              <w:rPr>
                <w:b/>
                <w:noProof/>
                <w:sz w:val="20"/>
                <w:szCs w:val="20"/>
              </w:rPr>
            </w:pPr>
            <w:r w:rsidRPr="002D5B2C">
              <w:rPr>
                <w:b/>
                <w:noProof/>
                <w:sz w:val="20"/>
                <w:szCs w:val="20"/>
              </w:rPr>
              <w:t>Порески идентификациони број</w:t>
            </w:r>
          </w:p>
        </w:tc>
        <w:tc>
          <w:tcPr>
            <w:tcW w:w="2047" w:type="dxa"/>
            <w:vAlign w:val="center"/>
          </w:tcPr>
          <w:p w14:paraId="151303F2" w14:textId="77777777" w:rsidR="001E1B3F" w:rsidRPr="002D5B2C" w:rsidRDefault="001E1B3F" w:rsidP="001E1B3F">
            <w:pPr>
              <w:jc w:val="center"/>
              <w:rPr>
                <w:b/>
                <w:noProof/>
                <w:sz w:val="20"/>
                <w:szCs w:val="20"/>
              </w:rPr>
            </w:pPr>
            <w:r w:rsidRPr="002D5B2C">
              <w:rPr>
                <w:b/>
                <w:noProof/>
                <w:sz w:val="20"/>
                <w:szCs w:val="20"/>
              </w:rPr>
              <w:t>Име особе за контакт</w:t>
            </w:r>
          </w:p>
        </w:tc>
      </w:tr>
      <w:tr w:rsidR="001E1B3F" w:rsidRPr="002D5B2C" w14:paraId="7685EA13" w14:textId="77777777" w:rsidTr="001E1B3F">
        <w:trPr>
          <w:jc w:val="center"/>
        </w:trPr>
        <w:tc>
          <w:tcPr>
            <w:tcW w:w="690" w:type="dxa"/>
          </w:tcPr>
          <w:p w14:paraId="16237C6E" w14:textId="77777777" w:rsidR="001E1B3F" w:rsidRPr="002D5B2C" w:rsidRDefault="001E1B3F" w:rsidP="001E1B3F">
            <w:pPr>
              <w:jc w:val="center"/>
              <w:rPr>
                <w:b/>
                <w:noProof/>
              </w:rPr>
            </w:pPr>
            <w:r w:rsidRPr="002D5B2C">
              <w:rPr>
                <w:b/>
                <w:noProof/>
              </w:rPr>
              <w:t>1</w:t>
            </w:r>
          </w:p>
        </w:tc>
        <w:tc>
          <w:tcPr>
            <w:tcW w:w="3324" w:type="dxa"/>
          </w:tcPr>
          <w:p w14:paraId="6A693FEE" w14:textId="77777777" w:rsidR="001E1B3F" w:rsidRPr="002D5B2C" w:rsidRDefault="001E1B3F" w:rsidP="001E1B3F">
            <w:pPr>
              <w:rPr>
                <w:b/>
                <w:noProof/>
              </w:rPr>
            </w:pPr>
          </w:p>
        </w:tc>
        <w:tc>
          <w:tcPr>
            <w:tcW w:w="2270" w:type="dxa"/>
          </w:tcPr>
          <w:p w14:paraId="62C68199" w14:textId="77777777" w:rsidR="001E1B3F" w:rsidRPr="002D5B2C" w:rsidRDefault="001E1B3F" w:rsidP="001E1B3F">
            <w:pPr>
              <w:rPr>
                <w:b/>
                <w:noProof/>
              </w:rPr>
            </w:pPr>
          </w:p>
        </w:tc>
        <w:tc>
          <w:tcPr>
            <w:tcW w:w="1697" w:type="dxa"/>
          </w:tcPr>
          <w:p w14:paraId="7466B940" w14:textId="77777777" w:rsidR="001E1B3F" w:rsidRPr="002D5B2C" w:rsidRDefault="001E1B3F" w:rsidP="001E1B3F">
            <w:pPr>
              <w:rPr>
                <w:b/>
                <w:noProof/>
              </w:rPr>
            </w:pPr>
          </w:p>
        </w:tc>
        <w:tc>
          <w:tcPr>
            <w:tcW w:w="2284" w:type="dxa"/>
          </w:tcPr>
          <w:p w14:paraId="23DDB0F5" w14:textId="77777777" w:rsidR="001E1B3F" w:rsidRPr="002D5B2C" w:rsidRDefault="001E1B3F" w:rsidP="001E1B3F">
            <w:pPr>
              <w:rPr>
                <w:b/>
                <w:noProof/>
              </w:rPr>
            </w:pPr>
          </w:p>
        </w:tc>
        <w:tc>
          <w:tcPr>
            <w:tcW w:w="2047" w:type="dxa"/>
          </w:tcPr>
          <w:p w14:paraId="0ADA5F47" w14:textId="77777777" w:rsidR="001E1B3F" w:rsidRPr="002D5B2C" w:rsidRDefault="001E1B3F" w:rsidP="001E1B3F">
            <w:pPr>
              <w:rPr>
                <w:b/>
                <w:noProof/>
              </w:rPr>
            </w:pPr>
          </w:p>
        </w:tc>
      </w:tr>
      <w:tr w:rsidR="001E1B3F" w:rsidRPr="002D5B2C" w14:paraId="371829D3" w14:textId="77777777" w:rsidTr="001E1B3F">
        <w:trPr>
          <w:jc w:val="center"/>
        </w:trPr>
        <w:tc>
          <w:tcPr>
            <w:tcW w:w="690" w:type="dxa"/>
          </w:tcPr>
          <w:p w14:paraId="0A71DF74" w14:textId="77777777" w:rsidR="001E1B3F" w:rsidRPr="002D5B2C" w:rsidRDefault="001E1B3F" w:rsidP="001E1B3F">
            <w:pPr>
              <w:jc w:val="center"/>
              <w:rPr>
                <w:b/>
                <w:noProof/>
              </w:rPr>
            </w:pPr>
            <w:r w:rsidRPr="002D5B2C">
              <w:rPr>
                <w:b/>
                <w:noProof/>
              </w:rPr>
              <w:t>2</w:t>
            </w:r>
          </w:p>
        </w:tc>
        <w:tc>
          <w:tcPr>
            <w:tcW w:w="3324" w:type="dxa"/>
          </w:tcPr>
          <w:p w14:paraId="4D96250E" w14:textId="77777777" w:rsidR="001E1B3F" w:rsidRPr="002D5B2C" w:rsidRDefault="001E1B3F" w:rsidP="001E1B3F">
            <w:pPr>
              <w:rPr>
                <w:b/>
                <w:noProof/>
              </w:rPr>
            </w:pPr>
          </w:p>
        </w:tc>
        <w:tc>
          <w:tcPr>
            <w:tcW w:w="2270" w:type="dxa"/>
          </w:tcPr>
          <w:p w14:paraId="1418619B" w14:textId="77777777" w:rsidR="001E1B3F" w:rsidRPr="002D5B2C" w:rsidRDefault="001E1B3F" w:rsidP="001E1B3F">
            <w:pPr>
              <w:rPr>
                <w:b/>
                <w:noProof/>
              </w:rPr>
            </w:pPr>
          </w:p>
        </w:tc>
        <w:tc>
          <w:tcPr>
            <w:tcW w:w="1697" w:type="dxa"/>
          </w:tcPr>
          <w:p w14:paraId="066530C8" w14:textId="77777777" w:rsidR="001E1B3F" w:rsidRPr="002D5B2C" w:rsidRDefault="001E1B3F" w:rsidP="001E1B3F">
            <w:pPr>
              <w:rPr>
                <w:b/>
                <w:noProof/>
              </w:rPr>
            </w:pPr>
          </w:p>
        </w:tc>
        <w:tc>
          <w:tcPr>
            <w:tcW w:w="2284" w:type="dxa"/>
          </w:tcPr>
          <w:p w14:paraId="730D2858" w14:textId="77777777" w:rsidR="001E1B3F" w:rsidRPr="002D5B2C" w:rsidRDefault="001E1B3F" w:rsidP="001E1B3F">
            <w:pPr>
              <w:rPr>
                <w:b/>
                <w:noProof/>
              </w:rPr>
            </w:pPr>
          </w:p>
        </w:tc>
        <w:tc>
          <w:tcPr>
            <w:tcW w:w="2047" w:type="dxa"/>
          </w:tcPr>
          <w:p w14:paraId="5AD1A0F1" w14:textId="77777777" w:rsidR="001E1B3F" w:rsidRPr="002D5B2C" w:rsidRDefault="001E1B3F" w:rsidP="001E1B3F">
            <w:pPr>
              <w:rPr>
                <w:b/>
                <w:noProof/>
              </w:rPr>
            </w:pPr>
          </w:p>
        </w:tc>
      </w:tr>
      <w:tr w:rsidR="001E1B3F" w:rsidRPr="002D5B2C" w14:paraId="25321FC5" w14:textId="77777777" w:rsidTr="001E1B3F">
        <w:trPr>
          <w:jc w:val="center"/>
        </w:trPr>
        <w:tc>
          <w:tcPr>
            <w:tcW w:w="690" w:type="dxa"/>
          </w:tcPr>
          <w:p w14:paraId="35094930" w14:textId="77777777" w:rsidR="001E1B3F" w:rsidRPr="002D5B2C" w:rsidRDefault="001E1B3F" w:rsidP="001E1B3F">
            <w:pPr>
              <w:jc w:val="center"/>
              <w:rPr>
                <w:b/>
                <w:noProof/>
              </w:rPr>
            </w:pPr>
            <w:r w:rsidRPr="002D5B2C">
              <w:rPr>
                <w:b/>
                <w:noProof/>
              </w:rPr>
              <w:t>3</w:t>
            </w:r>
          </w:p>
        </w:tc>
        <w:tc>
          <w:tcPr>
            <w:tcW w:w="3324" w:type="dxa"/>
          </w:tcPr>
          <w:p w14:paraId="40497F7E" w14:textId="77777777" w:rsidR="001E1B3F" w:rsidRPr="002D5B2C" w:rsidRDefault="001E1B3F" w:rsidP="001E1B3F">
            <w:pPr>
              <w:rPr>
                <w:b/>
                <w:noProof/>
              </w:rPr>
            </w:pPr>
          </w:p>
        </w:tc>
        <w:tc>
          <w:tcPr>
            <w:tcW w:w="2270" w:type="dxa"/>
          </w:tcPr>
          <w:p w14:paraId="5EACE26F" w14:textId="77777777" w:rsidR="001E1B3F" w:rsidRPr="002D5B2C" w:rsidRDefault="001E1B3F" w:rsidP="001E1B3F">
            <w:pPr>
              <w:rPr>
                <w:b/>
                <w:noProof/>
              </w:rPr>
            </w:pPr>
          </w:p>
        </w:tc>
        <w:tc>
          <w:tcPr>
            <w:tcW w:w="1697" w:type="dxa"/>
          </w:tcPr>
          <w:p w14:paraId="2977981D" w14:textId="77777777" w:rsidR="001E1B3F" w:rsidRPr="002D5B2C" w:rsidRDefault="001E1B3F" w:rsidP="001E1B3F">
            <w:pPr>
              <w:rPr>
                <w:b/>
                <w:noProof/>
              </w:rPr>
            </w:pPr>
          </w:p>
        </w:tc>
        <w:tc>
          <w:tcPr>
            <w:tcW w:w="2284" w:type="dxa"/>
          </w:tcPr>
          <w:p w14:paraId="6C135791" w14:textId="77777777" w:rsidR="001E1B3F" w:rsidRPr="002D5B2C" w:rsidRDefault="001E1B3F" w:rsidP="001E1B3F">
            <w:pPr>
              <w:rPr>
                <w:b/>
                <w:noProof/>
              </w:rPr>
            </w:pPr>
          </w:p>
        </w:tc>
        <w:tc>
          <w:tcPr>
            <w:tcW w:w="2047" w:type="dxa"/>
          </w:tcPr>
          <w:p w14:paraId="3D133702" w14:textId="77777777" w:rsidR="001E1B3F" w:rsidRPr="002D5B2C" w:rsidRDefault="001E1B3F" w:rsidP="001E1B3F">
            <w:pPr>
              <w:rPr>
                <w:b/>
                <w:noProof/>
              </w:rPr>
            </w:pPr>
          </w:p>
        </w:tc>
      </w:tr>
      <w:tr w:rsidR="001E1B3F" w:rsidRPr="002D5B2C" w14:paraId="57707738" w14:textId="77777777" w:rsidTr="001E1B3F">
        <w:trPr>
          <w:jc w:val="center"/>
        </w:trPr>
        <w:tc>
          <w:tcPr>
            <w:tcW w:w="690" w:type="dxa"/>
          </w:tcPr>
          <w:p w14:paraId="0EF98C74" w14:textId="77777777" w:rsidR="001E1B3F" w:rsidRPr="002D5B2C" w:rsidRDefault="001E1B3F" w:rsidP="001E1B3F">
            <w:pPr>
              <w:jc w:val="center"/>
              <w:rPr>
                <w:b/>
                <w:noProof/>
              </w:rPr>
            </w:pPr>
            <w:r w:rsidRPr="002D5B2C">
              <w:rPr>
                <w:b/>
                <w:noProof/>
              </w:rPr>
              <w:t>4</w:t>
            </w:r>
          </w:p>
        </w:tc>
        <w:tc>
          <w:tcPr>
            <w:tcW w:w="3324" w:type="dxa"/>
          </w:tcPr>
          <w:p w14:paraId="168E0759" w14:textId="77777777" w:rsidR="001E1B3F" w:rsidRPr="002D5B2C" w:rsidRDefault="001E1B3F" w:rsidP="001E1B3F">
            <w:pPr>
              <w:rPr>
                <w:b/>
                <w:noProof/>
              </w:rPr>
            </w:pPr>
          </w:p>
        </w:tc>
        <w:tc>
          <w:tcPr>
            <w:tcW w:w="2270" w:type="dxa"/>
          </w:tcPr>
          <w:p w14:paraId="61BCA690" w14:textId="77777777" w:rsidR="001E1B3F" w:rsidRPr="002D5B2C" w:rsidRDefault="001E1B3F" w:rsidP="001E1B3F">
            <w:pPr>
              <w:rPr>
                <w:b/>
                <w:noProof/>
              </w:rPr>
            </w:pPr>
          </w:p>
        </w:tc>
        <w:tc>
          <w:tcPr>
            <w:tcW w:w="1697" w:type="dxa"/>
          </w:tcPr>
          <w:p w14:paraId="1D4EDC39" w14:textId="77777777" w:rsidR="001E1B3F" w:rsidRPr="002D5B2C" w:rsidRDefault="001E1B3F" w:rsidP="001E1B3F">
            <w:pPr>
              <w:rPr>
                <w:b/>
                <w:noProof/>
              </w:rPr>
            </w:pPr>
          </w:p>
        </w:tc>
        <w:tc>
          <w:tcPr>
            <w:tcW w:w="2284" w:type="dxa"/>
          </w:tcPr>
          <w:p w14:paraId="75633E7C" w14:textId="77777777" w:rsidR="001E1B3F" w:rsidRPr="002D5B2C" w:rsidRDefault="001E1B3F" w:rsidP="001E1B3F">
            <w:pPr>
              <w:rPr>
                <w:b/>
                <w:noProof/>
              </w:rPr>
            </w:pPr>
          </w:p>
        </w:tc>
        <w:tc>
          <w:tcPr>
            <w:tcW w:w="2047" w:type="dxa"/>
          </w:tcPr>
          <w:p w14:paraId="7B611BB2" w14:textId="77777777" w:rsidR="001E1B3F" w:rsidRPr="002D5B2C" w:rsidRDefault="001E1B3F" w:rsidP="001E1B3F">
            <w:pPr>
              <w:rPr>
                <w:b/>
                <w:noProof/>
              </w:rPr>
            </w:pPr>
          </w:p>
        </w:tc>
      </w:tr>
      <w:tr w:rsidR="001E1B3F" w:rsidRPr="002D5B2C" w14:paraId="06ACB78B" w14:textId="77777777" w:rsidTr="001E1B3F">
        <w:trPr>
          <w:jc w:val="center"/>
        </w:trPr>
        <w:tc>
          <w:tcPr>
            <w:tcW w:w="690" w:type="dxa"/>
          </w:tcPr>
          <w:p w14:paraId="109A8D6B" w14:textId="77777777" w:rsidR="001E1B3F" w:rsidRPr="002D5B2C" w:rsidRDefault="001E1B3F" w:rsidP="001E1B3F">
            <w:pPr>
              <w:jc w:val="center"/>
              <w:rPr>
                <w:b/>
                <w:noProof/>
              </w:rPr>
            </w:pPr>
            <w:r w:rsidRPr="002D5B2C">
              <w:rPr>
                <w:b/>
                <w:noProof/>
              </w:rPr>
              <w:t>5</w:t>
            </w:r>
          </w:p>
        </w:tc>
        <w:tc>
          <w:tcPr>
            <w:tcW w:w="3324" w:type="dxa"/>
          </w:tcPr>
          <w:p w14:paraId="142FEED5" w14:textId="77777777" w:rsidR="001E1B3F" w:rsidRPr="002D5B2C" w:rsidRDefault="001E1B3F" w:rsidP="001E1B3F">
            <w:pPr>
              <w:rPr>
                <w:b/>
                <w:noProof/>
              </w:rPr>
            </w:pPr>
          </w:p>
        </w:tc>
        <w:tc>
          <w:tcPr>
            <w:tcW w:w="2270" w:type="dxa"/>
          </w:tcPr>
          <w:p w14:paraId="0DEA1442" w14:textId="77777777" w:rsidR="001E1B3F" w:rsidRPr="002D5B2C" w:rsidRDefault="001E1B3F" w:rsidP="001E1B3F">
            <w:pPr>
              <w:rPr>
                <w:b/>
                <w:noProof/>
              </w:rPr>
            </w:pPr>
          </w:p>
        </w:tc>
        <w:tc>
          <w:tcPr>
            <w:tcW w:w="1697" w:type="dxa"/>
          </w:tcPr>
          <w:p w14:paraId="6817E843" w14:textId="77777777" w:rsidR="001E1B3F" w:rsidRPr="002D5B2C" w:rsidRDefault="001E1B3F" w:rsidP="001E1B3F">
            <w:pPr>
              <w:rPr>
                <w:b/>
                <w:noProof/>
              </w:rPr>
            </w:pPr>
          </w:p>
        </w:tc>
        <w:tc>
          <w:tcPr>
            <w:tcW w:w="2284" w:type="dxa"/>
          </w:tcPr>
          <w:p w14:paraId="78364CB2" w14:textId="77777777" w:rsidR="001E1B3F" w:rsidRPr="002D5B2C" w:rsidRDefault="001E1B3F" w:rsidP="001E1B3F">
            <w:pPr>
              <w:rPr>
                <w:b/>
                <w:noProof/>
              </w:rPr>
            </w:pPr>
          </w:p>
        </w:tc>
        <w:tc>
          <w:tcPr>
            <w:tcW w:w="2047" w:type="dxa"/>
          </w:tcPr>
          <w:p w14:paraId="56293A41" w14:textId="77777777" w:rsidR="001E1B3F" w:rsidRPr="002D5B2C" w:rsidRDefault="001E1B3F" w:rsidP="001E1B3F">
            <w:pPr>
              <w:rPr>
                <w:b/>
                <w:noProof/>
              </w:rPr>
            </w:pPr>
          </w:p>
        </w:tc>
      </w:tr>
      <w:tr w:rsidR="001E1B3F" w:rsidRPr="002D5B2C" w14:paraId="1BE7DD78" w14:textId="77777777" w:rsidTr="001E1B3F">
        <w:trPr>
          <w:jc w:val="center"/>
        </w:trPr>
        <w:tc>
          <w:tcPr>
            <w:tcW w:w="690" w:type="dxa"/>
          </w:tcPr>
          <w:p w14:paraId="2B0A0080" w14:textId="77777777" w:rsidR="001E1B3F" w:rsidRPr="002D5B2C" w:rsidRDefault="001E1B3F" w:rsidP="001E1B3F">
            <w:pPr>
              <w:jc w:val="center"/>
              <w:rPr>
                <w:b/>
                <w:noProof/>
              </w:rPr>
            </w:pPr>
            <w:r w:rsidRPr="002D5B2C">
              <w:rPr>
                <w:b/>
                <w:noProof/>
              </w:rPr>
              <w:t>6</w:t>
            </w:r>
          </w:p>
        </w:tc>
        <w:tc>
          <w:tcPr>
            <w:tcW w:w="3324" w:type="dxa"/>
          </w:tcPr>
          <w:p w14:paraId="39C20066" w14:textId="77777777" w:rsidR="001E1B3F" w:rsidRPr="002D5B2C" w:rsidRDefault="001E1B3F" w:rsidP="001E1B3F">
            <w:pPr>
              <w:rPr>
                <w:b/>
                <w:noProof/>
              </w:rPr>
            </w:pPr>
          </w:p>
        </w:tc>
        <w:tc>
          <w:tcPr>
            <w:tcW w:w="2270" w:type="dxa"/>
          </w:tcPr>
          <w:p w14:paraId="629610FC" w14:textId="77777777" w:rsidR="001E1B3F" w:rsidRPr="002D5B2C" w:rsidRDefault="001E1B3F" w:rsidP="001E1B3F">
            <w:pPr>
              <w:rPr>
                <w:b/>
                <w:noProof/>
              </w:rPr>
            </w:pPr>
          </w:p>
        </w:tc>
        <w:tc>
          <w:tcPr>
            <w:tcW w:w="1697" w:type="dxa"/>
          </w:tcPr>
          <w:p w14:paraId="32167BC6" w14:textId="77777777" w:rsidR="001E1B3F" w:rsidRPr="002D5B2C" w:rsidRDefault="001E1B3F" w:rsidP="001E1B3F">
            <w:pPr>
              <w:rPr>
                <w:b/>
                <w:noProof/>
              </w:rPr>
            </w:pPr>
          </w:p>
        </w:tc>
        <w:tc>
          <w:tcPr>
            <w:tcW w:w="2284" w:type="dxa"/>
          </w:tcPr>
          <w:p w14:paraId="239727CF" w14:textId="77777777" w:rsidR="001E1B3F" w:rsidRPr="002D5B2C" w:rsidRDefault="001E1B3F" w:rsidP="001E1B3F">
            <w:pPr>
              <w:rPr>
                <w:b/>
                <w:noProof/>
              </w:rPr>
            </w:pPr>
          </w:p>
        </w:tc>
        <w:tc>
          <w:tcPr>
            <w:tcW w:w="2047" w:type="dxa"/>
          </w:tcPr>
          <w:p w14:paraId="78DEF19C" w14:textId="77777777" w:rsidR="001E1B3F" w:rsidRPr="002D5B2C" w:rsidRDefault="001E1B3F" w:rsidP="001E1B3F">
            <w:pPr>
              <w:rPr>
                <w:b/>
                <w:noProof/>
              </w:rPr>
            </w:pPr>
          </w:p>
        </w:tc>
      </w:tr>
      <w:tr w:rsidR="001E1B3F" w:rsidRPr="002D5B2C" w14:paraId="534232D3" w14:textId="77777777" w:rsidTr="001E1B3F">
        <w:trPr>
          <w:jc w:val="center"/>
        </w:trPr>
        <w:tc>
          <w:tcPr>
            <w:tcW w:w="690" w:type="dxa"/>
          </w:tcPr>
          <w:p w14:paraId="2927F85F" w14:textId="77777777" w:rsidR="001E1B3F" w:rsidRPr="002D5B2C" w:rsidRDefault="001E1B3F" w:rsidP="001E1B3F">
            <w:pPr>
              <w:jc w:val="center"/>
              <w:rPr>
                <w:b/>
                <w:noProof/>
              </w:rPr>
            </w:pPr>
            <w:r w:rsidRPr="002D5B2C">
              <w:rPr>
                <w:b/>
                <w:noProof/>
              </w:rPr>
              <w:t>7</w:t>
            </w:r>
          </w:p>
        </w:tc>
        <w:tc>
          <w:tcPr>
            <w:tcW w:w="3324" w:type="dxa"/>
          </w:tcPr>
          <w:p w14:paraId="7D701BB1" w14:textId="77777777" w:rsidR="001E1B3F" w:rsidRPr="002D5B2C" w:rsidRDefault="001E1B3F" w:rsidP="001E1B3F">
            <w:pPr>
              <w:rPr>
                <w:b/>
                <w:noProof/>
              </w:rPr>
            </w:pPr>
          </w:p>
        </w:tc>
        <w:tc>
          <w:tcPr>
            <w:tcW w:w="2270" w:type="dxa"/>
          </w:tcPr>
          <w:p w14:paraId="50E34492" w14:textId="77777777" w:rsidR="001E1B3F" w:rsidRPr="002D5B2C" w:rsidRDefault="001E1B3F" w:rsidP="001E1B3F">
            <w:pPr>
              <w:rPr>
                <w:b/>
                <w:noProof/>
              </w:rPr>
            </w:pPr>
          </w:p>
        </w:tc>
        <w:tc>
          <w:tcPr>
            <w:tcW w:w="1697" w:type="dxa"/>
          </w:tcPr>
          <w:p w14:paraId="39CA64D7" w14:textId="77777777" w:rsidR="001E1B3F" w:rsidRPr="002D5B2C" w:rsidRDefault="001E1B3F" w:rsidP="001E1B3F">
            <w:pPr>
              <w:rPr>
                <w:b/>
                <w:noProof/>
              </w:rPr>
            </w:pPr>
          </w:p>
        </w:tc>
        <w:tc>
          <w:tcPr>
            <w:tcW w:w="2284" w:type="dxa"/>
          </w:tcPr>
          <w:p w14:paraId="248B50BE" w14:textId="77777777" w:rsidR="001E1B3F" w:rsidRPr="002D5B2C" w:rsidRDefault="001E1B3F" w:rsidP="001E1B3F">
            <w:pPr>
              <w:rPr>
                <w:b/>
                <w:noProof/>
              </w:rPr>
            </w:pPr>
          </w:p>
        </w:tc>
        <w:tc>
          <w:tcPr>
            <w:tcW w:w="2047" w:type="dxa"/>
          </w:tcPr>
          <w:p w14:paraId="0FA54B30" w14:textId="77777777" w:rsidR="001E1B3F" w:rsidRPr="002D5B2C" w:rsidRDefault="001E1B3F" w:rsidP="001E1B3F">
            <w:pPr>
              <w:rPr>
                <w:b/>
                <w:noProof/>
              </w:rPr>
            </w:pPr>
          </w:p>
        </w:tc>
      </w:tr>
      <w:tr w:rsidR="001E1B3F" w:rsidRPr="002D5B2C" w14:paraId="5FA1C14C" w14:textId="77777777" w:rsidTr="001E1B3F">
        <w:trPr>
          <w:jc w:val="center"/>
        </w:trPr>
        <w:tc>
          <w:tcPr>
            <w:tcW w:w="690" w:type="dxa"/>
          </w:tcPr>
          <w:p w14:paraId="2DA49FF2" w14:textId="77777777" w:rsidR="001E1B3F" w:rsidRPr="002D5B2C" w:rsidRDefault="001E1B3F" w:rsidP="001E1B3F">
            <w:pPr>
              <w:jc w:val="center"/>
              <w:rPr>
                <w:b/>
                <w:noProof/>
              </w:rPr>
            </w:pPr>
            <w:r w:rsidRPr="002D5B2C">
              <w:rPr>
                <w:b/>
                <w:noProof/>
              </w:rPr>
              <w:t>8</w:t>
            </w:r>
          </w:p>
        </w:tc>
        <w:tc>
          <w:tcPr>
            <w:tcW w:w="3324" w:type="dxa"/>
          </w:tcPr>
          <w:p w14:paraId="1F98D1D8" w14:textId="77777777" w:rsidR="001E1B3F" w:rsidRPr="002D5B2C" w:rsidRDefault="001E1B3F" w:rsidP="001E1B3F">
            <w:pPr>
              <w:rPr>
                <w:b/>
                <w:noProof/>
              </w:rPr>
            </w:pPr>
          </w:p>
        </w:tc>
        <w:tc>
          <w:tcPr>
            <w:tcW w:w="2270" w:type="dxa"/>
          </w:tcPr>
          <w:p w14:paraId="44B71785" w14:textId="77777777" w:rsidR="001E1B3F" w:rsidRPr="002D5B2C" w:rsidRDefault="001E1B3F" w:rsidP="001E1B3F">
            <w:pPr>
              <w:rPr>
                <w:b/>
                <w:noProof/>
              </w:rPr>
            </w:pPr>
          </w:p>
        </w:tc>
        <w:tc>
          <w:tcPr>
            <w:tcW w:w="1697" w:type="dxa"/>
          </w:tcPr>
          <w:p w14:paraId="3F0E312B" w14:textId="77777777" w:rsidR="001E1B3F" w:rsidRPr="002D5B2C" w:rsidRDefault="001E1B3F" w:rsidP="001E1B3F">
            <w:pPr>
              <w:rPr>
                <w:b/>
                <w:noProof/>
              </w:rPr>
            </w:pPr>
          </w:p>
        </w:tc>
        <w:tc>
          <w:tcPr>
            <w:tcW w:w="2284" w:type="dxa"/>
          </w:tcPr>
          <w:p w14:paraId="1E810F06" w14:textId="77777777" w:rsidR="001E1B3F" w:rsidRPr="002D5B2C" w:rsidRDefault="001E1B3F" w:rsidP="001E1B3F">
            <w:pPr>
              <w:rPr>
                <w:b/>
                <w:noProof/>
              </w:rPr>
            </w:pPr>
          </w:p>
        </w:tc>
        <w:tc>
          <w:tcPr>
            <w:tcW w:w="2047" w:type="dxa"/>
          </w:tcPr>
          <w:p w14:paraId="582A08D5" w14:textId="77777777" w:rsidR="001E1B3F" w:rsidRPr="002D5B2C" w:rsidRDefault="001E1B3F" w:rsidP="001E1B3F">
            <w:pPr>
              <w:rPr>
                <w:b/>
                <w:noProof/>
              </w:rPr>
            </w:pPr>
          </w:p>
        </w:tc>
      </w:tr>
      <w:tr w:rsidR="001E1B3F" w:rsidRPr="002D5B2C" w14:paraId="3F10B264" w14:textId="77777777" w:rsidTr="001E1B3F">
        <w:trPr>
          <w:jc w:val="center"/>
        </w:trPr>
        <w:tc>
          <w:tcPr>
            <w:tcW w:w="690" w:type="dxa"/>
          </w:tcPr>
          <w:p w14:paraId="5B816C5B" w14:textId="77777777" w:rsidR="001E1B3F" w:rsidRPr="002D5B2C" w:rsidRDefault="001E1B3F" w:rsidP="001E1B3F">
            <w:pPr>
              <w:jc w:val="center"/>
              <w:rPr>
                <w:b/>
                <w:noProof/>
              </w:rPr>
            </w:pPr>
            <w:r w:rsidRPr="002D5B2C">
              <w:rPr>
                <w:b/>
                <w:noProof/>
              </w:rPr>
              <w:t>9</w:t>
            </w:r>
          </w:p>
        </w:tc>
        <w:tc>
          <w:tcPr>
            <w:tcW w:w="3324" w:type="dxa"/>
          </w:tcPr>
          <w:p w14:paraId="0F26C08B" w14:textId="77777777" w:rsidR="001E1B3F" w:rsidRPr="002D5B2C" w:rsidRDefault="001E1B3F" w:rsidP="001E1B3F">
            <w:pPr>
              <w:rPr>
                <w:b/>
                <w:noProof/>
              </w:rPr>
            </w:pPr>
          </w:p>
        </w:tc>
        <w:tc>
          <w:tcPr>
            <w:tcW w:w="2270" w:type="dxa"/>
          </w:tcPr>
          <w:p w14:paraId="5CB55409" w14:textId="77777777" w:rsidR="001E1B3F" w:rsidRPr="002D5B2C" w:rsidRDefault="001E1B3F" w:rsidP="001E1B3F">
            <w:pPr>
              <w:rPr>
                <w:b/>
                <w:noProof/>
              </w:rPr>
            </w:pPr>
          </w:p>
        </w:tc>
        <w:tc>
          <w:tcPr>
            <w:tcW w:w="1697" w:type="dxa"/>
          </w:tcPr>
          <w:p w14:paraId="3365B84F" w14:textId="77777777" w:rsidR="001E1B3F" w:rsidRPr="002D5B2C" w:rsidRDefault="001E1B3F" w:rsidP="001E1B3F">
            <w:pPr>
              <w:rPr>
                <w:b/>
                <w:noProof/>
              </w:rPr>
            </w:pPr>
          </w:p>
        </w:tc>
        <w:tc>
          <w:tcPr>
            <w:tcW w:w="2284" w:type="dxa"/>
          </w:tcPr>
          <w:p w14:paraId="605C7CC6" w14:textId="77777777" w:rsidR="001E1B3F" w:rsidRPr="002D5B2C" w:rsidRDefault="001E1B3F" w:rsidP="001E1B3F">
            <w:pPr>
              <w:rPr>
                <w:b/>
                <w:noProof/>
              </w:rPr>
            </w:pPr>
          </w:p>
        </w:tc>
        <w:tc>
          <w:tcPr>
            <w:tcW w:w="2047" w:type="dxa"/>
          </w:tcPr>
          <w:p w14:paraId="572B9C1C" w14:textId="77777777" w:rsidR="001E1B3F" w:rsidRPr="002D5B2C" w:rsidRDefault="001E1B3F" w:rsidP="001E1B3F">
            <w:pPr>
              <w:rPr>
                <w:b/>
                <w:noProof/>
              </w:rPr>
            </w:pPr>
          </w:p>
        </w:tc>
      </w:tr>
      <w:tr w:rsidR="001E1B3F" w:rsidRPr="002D5B2C" w14:paraId="17CF0BF2" w14:textId="77777777" w:rsidTr="001E1B3F">
        <w:trPr>
          <w:jc w:val="center"/>
        </w:trPr>
        <w:tc>
          <w:tcPr>
            <w:tcW w:w="690" w:type="dxa"/>
          </w:tcPr>
          <w:p w14:paraId="7E988675" w14:textId="77777777" w:rsidR="001E1B3F" w:rsidRPr="002D5B2C" w:rsidRDefault="001E1B3F" w:rsidP="001E1B3F">
            <w:pPr>
              <w:jc w:val="center"/>
              <w:rPr>
                <w:b/>
                <w:noProof/>
              </w:rPr>
            </w:pPr>
            <w:r w:rsidRPr="002D5B2C">
              <w:rPr>
                <w:b/>
                <w:noProof/>
              </w:rPr>
              <w:t>10</w:t>
            </w:r>
          </w:p>
        </w:tc>
        <w:tc>
          <w:tcPr>
            <w:tcW w:w="3324" w:type="dxa"/>
          </w:tcPr>
          <w:p w14:paraId="3C6B386E" w14:textId="77777777" w:rsidR="001E1B3F" w:rsidRPr="002D5B2C" w:rsidRDefault="001E1B3F" w:rsidP="001E1B3F">
            <w:pPr>
              <w:rPr>
                <w:b/>
                <w:noProof/>
              </w:rPr>
            </w:pPr>
          </w:p>
        </w:tc>
        <w:tc>
          <w:tcPr>
            <w:tcW w:w="2270" w:type="dxa"/>
          </w:tcPr>
          <w:p w14:paraId="7860AC99" w14:textId="77777777" w:rsidR="001E1B3F" w:rsidRPr="002D5B2C" w:rsidRDefault="001E1B3F" w:rsidP="001E1B3F">
            <w:pPr>
              <w:rPr>
                <w:b/>
                <w:noProof/>
              </w:rPr>
            </w:pPr>
          </w:p>
        </w:tc>
        <w:tc>
          <w:tcPr>
            <w:tcW w:w="1697" w:type="dxa"/>
          </w:tcPr>
          <w:p w14:paraId="2FCA6537" w14:textId="77777777" w:rsidR="001E1B3F" w:rsidRPr="002D5B2C" w:rsidRDefault="001E1B3F" w:rsidP="001E1B3F">
            <w:pPr>
              <w:rPr>
                <w:b/>
                <w:noProof/>
              </w:rPr>
            </w:pPr>
          </w:p>
        </w:tc>
        <w:tc>
          <w:tcPr>
            <w:tcW w:w="2284" w:type="dxa"/>
          </w:tcPr>
          <w:p w14:paraId="0299BDBC" w14:textId="77777777" w:rsidR="001E1B3F" w:rsidRPr="002D5B2C" w:rsidRDefault="001E1B3F" w:rsidP="001E1B3F">
            <w:pPr>
              <w:rPr>
                <w:b/>
                <w:noProof/>
              </w:rPr>
            </w:pPr>
          </w:p>
        </w:tc>
        <w:tc>
          <w:tcPr>
            <w:tcW w:w="2047" w:type="dxa"/>
          </w:tcPr>
          <w:p w14:paraId="5F108519" w14:textId="77777777" w:rsidR="001E1B3F" w:rsidRPr="002D5B2C" w:rsidRDefault="001E1B3F" w:rsidP="001E1B3F">
            <w:pPr>
              <w:rPr>
                <w:b/>
                <w:noProof/>
              </w:rPr>
            </w:pPr>
          </w:p>
        </w:tc>
      </w:tr>
    </w:tbl>
    <w:p w14:paraId="7D09F0B1" w14:textId="77777777" w:rsidR="001E1B3F" w:rsidRDefault="001E1B3F" w:rsidP="001E1B3F">
      <w:pPr>
        <w:rPr>
          <w:noProof/>
        </w:rPr>
      </w:pPr>
    </w:p>
    <w:p w14:paraId="0163B5D5" w14:textId="77777777" w:rsidR="001E1B3F" w:rsidRPr="005B6871" w:rsidRDefault="001E1B3F" w:rsidP="001E1B3F">
      <w:pPr>
        <w:rPr>
          <w:noProof/>
        </w:rPr>
      </w:pPr>
    </w:p>
    <w:p w14:paraId="694365D9" w14:textId="77777777" w:rsidR="001E1B3F" w:rsidRPr="002D5B2C" w:rsidRDefault="001E1B3F" w:rsidP="001E1B3F">
      <w:pPr>
        <w:ind w:firstLine="720"/>
        <w:rPr>
          <w:b/>
          <w:noProof/>
        </w:rPr>
      </w:pPr>
      <w:r w:rsidRPr="002D5B2C">
        <w:rPr>
          <w:b/>
          <w:noProof/>
        </w:rPr>
        <w:t>НАПОМЕНЕ:</w:t>
      </w:r>
    </w:p>
    <w:p w14:paraId="59A71BE2" w14:textId="77777777" w:rsidR="001E1B3F" w:rsidRPr="00E75DCB" w:rsidRDefault="001E1B3F" w:rsidP="001E1B3F">
      <w:pPr>
        <w:ind w:firstLine="720"/>
        <w:rPr>
          <w:noProof/>
        </w:rPr>
      </w:pPr>
      <w:r w:rsidRPr="00E75DCB">
        <w:rPr>
          <w:noProof/>
        </w:rPr>
        <w:t xml:space="preserve">Понуђач доставља уколико је у Обрасцу понуде заокружио </w:t>
      </w:r>
      <w:r>
        <w:rPr>
          <w:b/>
          <w:noProof/>
        </w:rPr>
        <w:t>“2</w:t>
      </w:r>
      <w:r w:rsidRPr="00E75DCB">
        <w:rPr>
          <w:b/>
          <w:noProof/>
        </w:rPr>
        <w:t>”.</w:t>
      </w:r>
    </w:p>
    <w:p w14:paraId="7AE5A189" w14:textId="77777777" w:rsidR="001E1B3F" w:rsidRPr="005B6871" w:rsidRDefault="001E1B3F" w:rsidP="001E1B3F">
      <w:pPr>
        <w:ind w:firstLine="720"/>
        <w:rPr>
          <w:noProof/>
        </w:rPr>
      </w:pPr>
      <w:r w:rsidRPr="00E75DCB">
        <w:rPr>
          <w:noProof/>
        </w:rPr>
        <w:t>Образац копирати, уколико има више понуђача</w:t>
      </w:r>
      <w:r>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1E1B3F" w:rsidRPr="002D5B2C" w14:paraId="5CF38256" w14:textId="77777777" w:rsidTr="001E1B3F">
        <w:tc>
          <w:tcPr>
            <w:tcW w:w="3182" w:type="dxa"/>
            <w:tcBorders>
              <w:bottom w:val="single" w:sz="4" w:space="0" w:color="auto"/>
            </w:tcBorders>
          </w:tcPr>
          <w:p w14:paraId="56730F50" w14:textId="77777777" w:rsidR="001E1B3F" w:rsidRPr="002D5B2C" w:rsidRDefault="001E1B3F" w:rsidP="001E1B3F">
            <w:pPr>
              <w:jc w:val="center"/>
              <w:rPr>
                <w:noProof/>
                <w:highlight w:val="yellow"/>
              </w:rPr>
            </w:pPr>
          </w:p>
        </w:tc>
        <w:tc>
          <w:tcPr>
            <w:tcW w:w="2708" w:type="dxa"/>
          </w:tcPr>
          <w:p w14:paraId="171F445C" w14:textId="77777777" w:rsidR="001E1B3F" w:rsidRPr="002D5B2C" w:rsidRDefault="001E1B3F" w:rsidP="001E1B3F">
            <w:pPr>
              <w:rPr>
                <w:noProof/>
                <w:highlight w:val="yellow"/>
              </w:rPr>
            </w:pPr>
          </w:p>
        </w:tc>
        <w:tc>
          <w:tcPr>
            <w:tcW w:w="3290" w:type="dxa"/>
            <w:tcBorders>
              <w:bottom w:val="single" w:sz="4" w:space="0" w:color="auto"/>
            </w:tcBorders>
          </w:tcPr>
          <w:p w14:paraId="258E3E29" w14:textId="77777777" w:rsidR="001E1B3F" w:rsidRPr="002D5B2C" w:rsidRDefault="001E1B3F" w:rsidP="001E1B3F">
            <w:pPr>
              <w:rPr>
                <w:noProof/>
                <w:highlight w:val="yellow"/>
              </w:rPr>
            </w:pPr>
          </w:p>
        </w:tc>
      </w:tr>
      <w:tr w:rsidR="001E1B3F" w:rsidRPr="002D5B2C" w14:paraId="3EF06460" w14:textId="77777777" w:rsidTr="001E1B3F">
        <w:tc>
          <w:tcPr>
            <w:tcW w:w="3182" w:type="dxa"/>
            <w:tcBorders>
              <w:top w:val="single" w:sz="4" w:space="0" w:color="auto"/>
            </w:tcBorders>
          </w:tcPr>
          <w:p w14:paraId="04DBF61C" w14:textId="77777777" w:rsidR="001E1B3F" w:rsidRPr="002D5B2C" w:rsidRDefault="001E1B3F" w:rsidP="001E1B3F">
            <w:pPr>
              <w:jc w:val="center"/>
              <w:rPr>
                <w:noProof/>
                <w:highlight w:val="yellow"/>
              </w:rPr>
            </w:pPr>
            <w:r w:rsidRPr="002D5B2C">
              <w:rPr>
                <w:noProof/>
              </w:rPr>
              <w:t>НАЗИВ ПОНУЂАЧА</w:t>
            </w:r>
          </w:p>
        </w:tc>
        <w:tc>
          <w:tcPr>
            <w:tcW w:w="2708" w:type="dxa"/>
          </w:tcPr>
          <w:p w14:paraId="057D53FC" w14:textId="77777777" w:rsidR="001E1B3F" w:rsidRPr="002D5B2C" w:rsidRDefault="001E1B3F" w:rsidP="001E1B3F">
            <w:pPr>
              <w:jc w:val="center"/>
              <w:rPr>
                <w:noProof/>
              </w:rPr>
            </w:pPr>
            <w:r w:rsidRPr="002D5B2C">
              <w:rPr>
                <w:noProof/>
              </w:rPr>
              <w:t>М.П.</w:t>
            </w:r>
          </w:p>
        </w:tc>
        <w:tc>
          <w:tcPr>
            <w:tcW w:w="3290" w:type="dxa"/>
            <w:tcBorders>
              <w:top w:val="single" w:sz="4" w:space="0" w:color="auto"/>
            </w:tcBorders>
          </w:tcPr>
          <w:p w14:paraId="340BACC9" w14:textId="77777777" w:rsidR="001E1B3F" w:rsidRPr="002D5B2C" w:rsidRDefault="001E1B3F" w:rsidP="001E1B3F">
            <w:pPr>
              <w:jc w:val="center"/>
              <w:rPr>
                <w:noProof/>
                <w:highlight w:val="yellow"/>
              </w:rPr>
            </w:pPr>
            <w:r w:rsidRPr="002D5B2C">
              <w:rPr>
                <w:noProof/>
              </w:rPr>
              <w:t>ПОТПИС ПОНУЂАЧА</w:t>
            </w:r>
          </w:p>
        </w:tc>
      </w:tr>
    </w:tbl>
    <w:p w14:paraId="27478A0C" w14:textId="77777777" w:rsidR="001E1B3F" w:rsidRDefault="001E1B3F" w:rsidP="001E1B3F">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1E1B3F" w:rsidRPr="008B7475" w14:paraId="37EA774A" w14:textId="77777777" w:rsidTr="001E1B3F">
        <w:trPr>
          <w:jc w:val="center"/>
        </w:trPr>
        <w:tc>
          <w:tcPr>
            <w:tcW w:w="12312" w:type="dxa"/>
            <w:gridSpan w:val="6"/>
          </w:tcPr>
          <w:p w14:paraId="7E87B9A9" w14:textId="77777777" w:rsidR="001E1B3F" w:rsidRPr="008B7475" w:rsidRDefault="001E1B3F" w:rsidP="00901263">
            <w:pPr>
              <w:pStyle w:val="Heading2"/>
              <w:numPr>
                <w:ilvl w:val="0"/>
                <w:numId w:val="47"/>
              </w:numPr>
              <w:jc w:val="left"/>
              <w:rPr>
                <w:noProof/>
              </w:rPr>
            </w:pPr>
            <w:r w:rsidRPr="008B7475">
              <w:rPr>
                <w:noProof/>
              </w:rPr>
              <w:br w:type="page"/>
            </w:r>
            <w:bookmarkStart w:id="214" w:name="_Toc364158555"/>
            <w:bookmarkStart w:id="215" w:name="_Toc448141825"/>
            <w:r w:rsidR="009B03D3">
              <w:rPr>
                <w:noProof/>
                <w:lang w:val="sr-Cyrl-CS"/>
              </w:rPr>
              <w:t xml:space="preserve">  </w:t>
            </w:r>
            <w:r>
              <w:rPr>
                <w:noProof/>
              </w:rPr>
              <w:t xml:space="preserve"> </w:t>
            </w:r>
            <w:bookmarkStart w:id="216" w:name="_Toc518460947"/>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214"/>
            <w:bookmarkEnd w:id="215"/>
            <w:bookmarkEnd w:id="216"/>
          </w:p>
        </w:tc>
      </w:tr>
      <w:tr w:rsidR="001E1B3F" w:rsidRPr="008B7475" w14:paraId="62AF8FB8" w14:textId="77777777" w:rsidTr="001E1B3F">
        <w:trPr>
          <w:jc w:val="center"/>
        </w:trPr>
        <w:tc>
          <w:tcPr>
            <w:tcW w:w="690" w:type="dxa"/>
            <w:vAlign w:val="center"/>
          </w:tcPr>
          <w:p w14:paraId="38EF2521" w14:textId="77777777" w:rsidR="001E1B3F" w:rsidRPr="00E13123" w:rsidRDefault="001E1B3F" w:rsidP="001E1B3F">
            <w:pPr>
              <w:jc w:val="center"/>
              <w:rPr>
                <w:noProof/>
                <w:sz w:val="20"/>
                <w:szCs w:val="20"/>
              </w:rPr>
            </w:pPr>
            <w:r>
              <w:rPr>
                <w:noProof/>
                <w:sz w:val="20"/>
                <w:szCs w:val="20"/>
              </w:rPr>
              <w:t>Р</w:t>
            </w:r>
            <w:r w:rsidRPr="003B753F">
              <w:rPr>
                <w:noProof/>
                <w:sz w:val="20"/>
                <w:szCs w:val="20"/>
              </w:rPr>
              <w:t>.</w:t>
            </w:r>
            <w:r>
              <w:rPr>
                <w:noProof/>
                <w:sz w:val="20"/>
                <w:szCs w:val="20"/>
              </w:rPr>
              <w:t>бр.</w:t>
            </w:r>
          </w:p>
        </w:tc>
        <w:tc>
          <w:tcPr>
            <w:tcW w:w="3324" w:type="dxa"/>
            <w:vAlign w:val="center"/>
          </w:tcPr>
          <w:p w14:paraId="49703542" w14:textId="77777777" w:rsidR="001E1B3F" w:rsidRPr="003B753F" w:rsidRDefault="001E1B3F" w:rsidP="001E1B3F">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14:paraId="70B80FBF" w14:textId="77777777" w:rsidR="001E1B3F" w:rsidRPr="003B753F" w:rsidRDefault="001E1B3F" w:rsidP="001E1B3F">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14:paraId="60410C5E" w14:textId="77777777" w:rsidR="001E1B3F" w:rsidRPr="003B753F" w:rsidRDefault="001E1B3F" w:rsidP="001E1B3F">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14:paraId="3A846743" w14:textId="77777777" w:rsidR="001E1B3F" w:rsidRPr="003B753F" w:rsidRDefault="001E1B3F" w:rsidP="001E1B3F">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14:paraId="047A4B83" w14:textId="77777777" w:rsidR="001E1B3F" w:rsidRPr="003B753F" w:rsidRDefault="001E1B3F" w:rsidP="001E1B3F">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1E1B3F" w:rsidRPr="008B7475" w14:paraId="60FB6442" w14:textId="77777777" w:rsidTr="001E1B3F">
        <w:trPr>
          <w:jc w:val="center"/>
        </w:trPr>
        <w:tc>
          <w:tcPr>
            <w:tcW w:w="690" w:type="dxa"/>
          </w:tcPr>
          <w:p w14:paraId="0429695A" w14:textId="77777777" w:rsidR="001E1B3F" w:rsidRPr="008B7475" w:rsidRDefault="001E1B3F" w:rsidP="001E1B3F">
            <w:pPr>
              <w:jc w:val="center"/>
              <w:rPr>
                <w:b/>
                <w:noProof/>
              </w:rPr>
            </w:pPr>
            <w:r>
              <w:rPr>
                <w:b/>
                <w:noProof/>
              </w:rPr>
              <w:t>1</w:t>
            </w:r>
          </w:p>
        </w:tc>
        <w:tc>
          <w:tcPr>
            <w:tcW w:w="3324" w:type="dxa"/>
          </w:tcPr>
          <w:p w14:paraId="43BB5D90" w14:textId="77777777" w:rsidR="001E1B3F" w:rsidRPr="008B7475" w:rsidRDefault="001E1B3F" w:rsidP="001E1B3F">
            <w:pPr>
              <w:rPr>
                <w:b/>
                <w:noProof/>
              </w:rPr>
            </w:pPr>
          </w:p>
        </w:tc>
        <w:tc>
          <w:tcPr>
            <w:tcW w:w="2270" w:type="dxa"/>
          </w:tcPr>
          <w:p w14:paraId="06013C2D" w14:textId="77777777" w:rsidR="001E1B3F" w:rsidRPr="008B7475" w:rsidRDefault="001E1B3F" w:rsidP="001E1B3F">
            <w:pPr>
              <w:rPr>
                <w:b/>
                <w:noProof/>
              </w:rPr>
            </w:pPr>
          </w:p>
        </w:tc>
        <w:tc>
          <w:tcPr>
            <w:tcW w:w="1697" w:type="dxa"/>
          </w:tcPr>
          <w:p w14:paraId="786E3C2C" w14:textId="77777777" w:rsidR="001E1B3F" w:rsidRPr="008B7475" w:rsidRDefault="001E1B3F" w:rsidP="001E1B3F">
            <w:pPr>
              <w:rPr>
                <w:b/>
                <w:noProof/>
              </w:rPr>
            </w:pPr>
          </w:p>
        </w:tc>
        <w:tc>
          <w:tcPr>
            <w:tcW w:w="2284" w:type="dxa"/>
          </w:tcPr>
          <w:p w14:paraId="38075C2C" w14:textId="77777777" w:rsidR="001E1B3F" w:rsidRPr="008B7475" w:rsidRDefault="001E1B3F" w:rsidP="001E1B3F">
            <w:pPr>
              <w:rPr>
                <w:b/>
                <w:noProof/>
              </w:rPr>
            </w:pPr>
          </w:p>
        </w:tc>
        <w:tc>
          <w:tcPr>
            <w:tcW w:w="2047" w:type="dxa"/>
          </w:tcPr>
          <w:p w14:paraId="0D67C4F3" w14:textId="77777777" w:rsidR="001E1B3F" w:rsidRPr="008B7475" w:rsidRDefault="001E1B3F" w:rsidP="001E1B3F">
            <w:pPr>
              <w:rPr>
                <w:b/>
                <w:noProof/>
              </w:rPr>
            </w:pPr>
          </w:p>
        </w:tc>
      </w:tr>
      <w:tr w:rsidR="001E1B3F" w:rsidRPr="008B7475" w14:paraId="126854C0" w14:textId="77777777" w:rsidTr="001E1B3F">
        <w:trPr>
          <w:jc w:val="center"/>
        </w:trPr>
        <w:tc>
          <w:tcPr>
            <w:tcW w:w="690" w:type="dxa"/>
          </w:tcPr>
          <w:p w14:paraId="27422AD8" w14:textId="77777777" w:rsidR="001E1B3F" w:rsidRPr="008B7475" w:rsidRDefault="001E1B3F" w:rsidP="001E1B3F">
            <w:pPr>
              <w:jc w:val="center"/>
              <w:rPr>
                <w:b/>
                <w:noProof/>
              </w:rPr>
            </w:pPr>
            <w:r>
              <w:rPr>
                <w:b/>
                <w:noProof/>
              </w:rPr>
              <w:t>2</w:t>
            </w:r>
          </w:p>
        </w:tc>
        <w:tc>
          <w:tcPr>
            <w:tcW w:w="3324" w:type="dxa"/>
          </w:tcPr>
          <w:p w14:paraId="30726567" w14:textId="77777777" w:rsidR="001E1B3F" w:rsidRPr="008B7475" w:rsidRDefault="001E1B3F" w:rsidP="001E1B3F">
            <w:pPr>
              <w:rPr>
                <w:b/>
                <w:noProof/>
              </w:rPr>
            </w:pPr>
          </w:p>
        </w:tc>
        <w:tc>
          <w:tcPr>
            <w:tcW w:w="2270" w:type="dxa"/>
          </w:tcPr>
          <w:p w14:paraId="2FA8FE74" w14:textId="77777777" w:rsidR="001E1B3F" w:rsidRPr="008B7475" w:rsidRDefault="001E1B3F" w:rsidP="001E1B3F">
            <w:pPr>
              <w:rPr>
                <w:b/>
                <w:noProof/>
              </w:rPr>
            </w:pPr>
          </w:p>
        </w:tc>
        <w:tc>
          <w:tcPr>
            <w:tcW w:w="1697" w:type="dxa"/>
          </w:tcPr>
          <w:p w14:paraId="01368069" w14:textId="77777777" w:rsidR="001E1B3F" w:rsidRPr="008B7475" w:rsidRDefault="001E1B3F" w:rsidP="001E1B3F">
            <w:pPr>
              <w:rPr>
                <w:b/>
                <w:noProof/>
              </w:rPr>
            </w:pPr>
          </w:p>
        </w:tc>
        <w:tc>
          <w:tcPr>
            <w:tcW w:w="2284" w:type="dxa"/>
          </w:tcPr>
          <w:p w14:paraId="22E8EE93" w14:textId="77777777" w:rsidR="001E1B3F" w:rsidRPr="008B7475" w:rsidRDefault="001E1B3F" w:rsidP="001E1B3F">
            <w:pPr>
              <w:rPr>
                <w:b/>
                <w:noProof/>
              </w:rPr>
            </w:pPr>
          </w:p>
        </w:tc>
        <w:tc>
          <w:tcPr>
            <w:tcW w:w="2047" w:type="dxa"/>
          </w:tcPr>
          <w:p w14:paraId="5D153A3E" w14:textId="77777777" w:rsidR="001E1B3F" w:rsidRPr="008B7475" w:rsidRDefault="001E1B3F" w:rsidP="001E1B3F">
            <w:pPr>
              <w:rPr>
                <w:b/>
                <w:noProof/>
              </w:rPr>
            </w:pPr>
          </w:p>
        </w:tc>
      </w:tr>
      <w:tr w:rsidR="001E1B3F" w:rsidRPr="008B7475" w14:paraId="69E88852" w14:textId="77777777" w:rsidTr="001E1B3F">
        <w:trPr>
          <w:jc w:val="center"/>
        </w:trPr>
        <w:tc>
          <w:tcPr>
            <w:tcW w:w="690" w:type="dxa"/>
          </w:tcPr>
          <w:p w14:paraId="4787FB0D" w14:textId="77777777" w:rsidR="001E1B3F" w:rsidRPr="008B7475" w:rsidRDefault="001E1B3F" w:rsidP="001E1B3F">
            <w:pPr>
              <w:jc w:val="center"/>
              <w:rPr>
                <w:b/>
                <w:noProof/>
              </w:rPr>
            </w:pPr>
            <w:r>
              <w:rPr>
                <w:b/>
                <w:noProof/>
              </w:rPr>
              <w:t>3</w:t>
            </w:r>
          </w:p>
        </w:tc>
        <w:tc>
          <w:tcPr>
            <w:tcW w:w="3324" w:type="dxa"/>
          </w:tcPr>
          <w:p w14:paraId="46B70F7E" w14:textId="77777777" w:rsidR="001E1B3F" w:rsidRPr="008B7475" w:rsidRDefault="001E1B3F" w:rsidP="001E1B3F">
            <w:pPr>
              <w:rPr>
                <w:b/>
                <w:noProof/>
              </w:rPr>
            </w:pPr>
          </w:p>
        </w:tc>
        <w:tc>
          <w:tcPr>
            <w:tcW w:w="2270" w:type="dxa"/>
          </w:tcPr>
          <w:p w14:paraId="77DA3295" w14:textId="77777777" w:rsidR="001E1B3F" w:rsidRPr="008B7475" w:rsidRDefault="001E1B3F" w:rsidP="001E1B3F">
            <w:pPr>
              <w:rPr>
                <w:b/>
                <w:noProof/>
              </w:rPr>
            </w:pPr>
          </w:p>
        </w:tc>
        <w:tc>
          <w:tcPr>
            <w:tcW w:w="1697" w:type="dxa"/>
          </w:tcPr>
          <w:p w14:paraId="08D367DB" w14:textId="77777777" w:rsidR="001E1B3F" w:rsidRPr="008B7475" w:rsidRDefault="001E1B3F" w:rsidP="001E1B3F">
            <w:pPr>
              <w:rPr>
                <w:b/>
                <w:noProof/>
              </w:rPr>
            </w:pPr>
          </w:p>
        </w:tc>
        <w:tc>
          <w:tcPr>
            <w:tcW w:w="2284" w:type="dxa"/>
          </w:tcPr>
          <w:p w14:paraId="3143FB6D" w14:textId="77777777" w:rsidR="001E1B3F" w:rsidRPr="008B7475" w:rsidRDefault="001E1B3F" w:rsidP="001E1B3F">
            <w:pPr>
              <w:rPr>
                <w:b/>
                <w:noProof/>
              </w:rPr>
            </w:pPr>
          </w:p>
        </w:tc>
        <w:tc>
          <w:tcPr>
            <w:tcW w:w="2047" w:type="dxa"/>
          </w:tcPr>
          <w:p w14:paraId="18114749" w14:textId="77777777" w:rsidR="001E1B3F" w:rsidRPr="008B7475" w:rsidRDefault="001E1B3F" w:rsidP="001E1B3F">
            <w:pPr>
              <w:rPr>
                <w:b/>
                <w:noProof/>
              </w:rPr>
            </w:pPr>
          </w:p>
        </w:tc>
      </w:tr>
      <w:tr w:rsidR="001E1B3F" w:rsidRPr="008B7475" w14:paraId="3C0CE9BD" w14:textId="77777777" w:rsidTr="001E1B3F">
        <w:trPr>
          <w:jc w:val="center"/>
        </w:trPr>
        <w:tc>
          <w:tcPr>
            <w:tcW w:w="690" w:type="dxa"/>
          </w:tcPr>
          <w:p w14:paraId="18C29299" w14:textId="77777777" w:rsidR="001E1B3F" w:rsidRDefault="001E1B3F" w:rsidP="001E1B3F">
            <w:pPr>
              <w:jc w:val="center"/>
              <w:rPr>
                <w:b/>
                <w:noProof/>
              </w:rPr>
            </w:pPr>
            <w:r>
              <w:rPr>
                <w:b/>
                <w:noProof/>
              </w:rPr>
              <w:t>4</w:t>
            </w:r>
          </w:p>
        </w:tc>
        <w:tc>
          <w:tcPr>
            <w:tcW w:w="3324" w:type="dxa"/>
          </w:tcPr>
          <w:p w14:paraId="7B7EC521" w14:textId="77777777" w:rsidR="001E1B3F" w:rsidRPr="008B7475" w:rsidRDefault="001E1B3F" w:rsidP="001E1B3F">
            <w:pPr>
              <w:rPr>
                <w:b/>
                <w:noProof/>
              </w:rPr>
            </w:pPr>
          </w:p>
        </w:tc>
        <w:tc>
          <w:tcPr>
            <w:tcW w:w="2270" w:type="dxa"/>
          </w:tcPr>
          <w:p w14:paraId="495D831E" w14:textId="77777777" w:rsidR="001E1B3F" w:rsidRPr="008B7475" w:rsidRDefault="001E1B3F" w:rsidP="001E1B3F">
            <w:pPr>
              <w:rPr>
                <w:b/>
                <w:noProof/>
              </w:rPr>
            </w:pPr>
          </w:p>
        </w:tc>
        <w:tc>
          <w:tcPr>
            <w:tcW w:w="1697" w:type="dxa"/>
          </w:tcPr>
          <w:p w14:paraId="237BE0C1" w14:textId="77777777" w:rsidR="001E1B3F" w:rsidRPr="008B7475" w:rsidRDefault="001E1B3F" w:rsidP="001E1B3F">
            <w:pPr>
              <w:rPr>
                <w:b/>
                <w:noProof/>
              </w:rPr>
            </w:pPr>
          </w:p>
        </w:tc>
        <w:tc>
          <w:tcPr>
            <w:tcW w:w="2284" w:type="dxa"/>
          </w:tcPr>
          <w:p w14:paraId="626A1132" w14:textId="77777777" w:rsidR="001E1B3F" w:rsidRPr="008B7475" w:rsidRDefault="001E1B3F" w:rsidP="001E1B3F">
            <w:pPr>
              <w:rPr>
                <w:b/>
                <w:noProof/>
              </w:rPr>
            </w:pPr>
          </w:p>
        </w:tc>
        <w:tc>
          <w:tcPr>
            <w:tcW w:w="2047" w:type="dxa"/>
          </w:tcPr>
          <w:p w14:paraId="1A229723" w14:textId="77777777" w:rsidR="001E1B3F" w:rsidRPr="008B7475" w:rsidRDefault="001E1B3F" w:rsidP="001E1B3F">
            <w:pPr>
              <w:rPr>
                <w:b/>
                <w:noProof/>
              </w:rPr>
            </w:pPr>
          </w:p>
        </w:tc>
      </w:tr>
      <w:tr w:rsidR="001E1B3F" w:rsidRPr="008B7475" w14:paraId="6223889F" w14:textId="77777777" w:rsidTr="001E1B3F">
        <w:trPr>
          <w:jc w:val="center"/>
        </w:trPr>
        <w:tc>
          <w:tcPr>
            <w:tcW w:w="690" w:type="dxa"/>
          </w:tcPr>
          <w:p w14:paraId="566FD133" w14:textId="77777777" w:rsidR="001E1B3F" w:rsidRDefault="001E1B3F" w:rsidP="001E1B3F">
            <w:pPr>
              <w:jc w:val="center"/>
              <w:rPr>
                <w:b/>
                <w:noProof/>
              </w:rPr>
            </w:pPr>
            <w:r>
              <w:rPr>
                <w:b/>
                <w:noProof/>
              </w:rPr>
              <w:t>5</w:t>
            </w:r>
          </w:p>
        </w:tc>
        <w:tc>
          <w:tcPr>
            <w:tcW w:w="3324" w:type="dxa"/>
          </w:tcPr>
          <w:p w14:paraId="1AB96DB1" w14:textId="77777777" w:rsidR="001E1B3F" w:rsidRPr="008B7475" w:rsidRDefault="001E1B3F" w:rsidP="001E1B3F">
            <w:pPr>
              <w:rPr>
                <w:b/>
                <w:noProof/>
              </w:rPr>
            </w:pPr>
          </w:p>
        </w:tc>
        <w:tc>
          <w:tcPr>
            <w:tcW w:w="2270" w:type="dxa"/>
          </w:tcPr>
          <w:p w14:paraId="56B1E2CF" w14:textId="77777777" w:rsidR="001E1B3F" w:rsidRPr="008B7475" w:rsidRDefault="001E1B3F" w:rsidP="001E1B3F">
            <w:pPr>
              <w:rPr>
                <w:b/>
                <w:noProof/>
              </w:rPr>
            </w:pPr>
          </w:p>
        </w:tc>
        <w:tc>
          <w:tcPr>
            <w:tcW w:w="1697" w:type="dxa"/>
          </w:tcPr>
          <w:p w14:paraId="0157124B" w14:textId="77777777" w:rsidR="001E1B3F" w:rsidRPr="008B7475" w:rsidRDefault="001E1B3F" w:rsidP="001E1B3F">
            <w:pPr>
              <w:rPr>
                <w:b/>
                <w:noProof/>
              </w:rPr>
            </w:pPr>
          </w:p>
        </w:tc>
        <w:tc>
          <w:tcPr>
            <w:tcW w:w="2284" w:type="dxa"/>
          </w:tcPr>
          <w:p w14:paraId="04657ABA" w14:textId="77777777" w:rsidR="001E1B3F" w:rsidRPr="008B7475" w:rsidRDefault="001E1B3F" w:rsidP="001E1B3F">
            <w:pPr>
              <w:rPr>
                <w:b/>
                <w:noProof/>
              </w:rPr>
            </w:pPr>
          </w:p>
        </w:tc>
        <w:tc>
          <w:tcPr>
            <w:tcW w:w="2047" w:type="dxa"/>
          </w:tcPr>
          <w:p w14:paraId="4421DCE1" w14:textId="77777777" w:rsidR="001E1B3F" w:rsidRPr="008B7475" w:rsidRDefault="001E1B3F" w:rsidP="001E1B3F">
            <w:pPr>
              <w:rPr>
                <w:b/>
                <w:noProof/>
              </w:rPr>
            </w:pPr>
          </w:p>
        </w:tc>
      </w:tr>
      <w:tr w:rsidR="001E1B3F" w:rsidRPr="008B7475" w14:paraId="61E7C9F1" w14:textId="77777777" w:rsidTr="001E1B3F">
        <w:trPr>
          <w:jc w:val="center"/>
        </w:trPr>
        <w:tc>
          <w:tcPr>
            <w:tcW w:w="690" w:type="dxa"/>
          </w:tcPr>
          <w:p w14:paraId="083D3766" w14:textId="77777777" w:rsidR="001E1B3F" w:rsidRPr="008B7475" w:rsidRDefault="001E1B3F" w:rsidP="001E1B3F">
            <w:pPr>
              <w:jc w:val="center"/>
              <w:rPr>
                <w:b/>
                <w:noProof/>
              </w:rPr>
            </w:pPr>
            <w:r>
              <w:rPr>
                <w:b/>
                <w:noProof/>
              </w:rPr>
              <w:t>6</w:t>
            </w:r>
          </w:p>
        </w:tc>
        <w:tc>
          <w:tcPr>
            <w:tcW w:w="3324" w:type="dxa"/>
          </w:tcPr>
          <w:p w14:paraId="2F82EC4B" w14:textId="77777777" w:rsidR="001E1B3F" w:rsidRPr="008B7475" w:rsidRDefault="001E1B3F" w:rsidP="001E1B3F">
            <w:pPr>
              <w:rPr>
                <w:b/>
                <w:noProof/>
              </w:rPr>
            </w:pPr>
          </w:p>
        </w:tc>
        <w:tc>
          <w:tcPr>
            <w:tcW w:w="2270" w:type="dxa"/>
          </w:tcPr>
          <w:p w14:paraId="4CAFC17A" w14:textId="77777777" w:rsidR="001E1B3F" w:rsidRPr="008B7475" w:rsidRDefault="001E1B3F" w:rsidP="001E1B3F">
            <w:pPr>
              <w:rPr>
                <w:b/>
                <w:noProof/>
              </w:rPr>
            </w:pPr>
          </w:p>
        </w:tc>
        <w:tc>
          <w:tcPr>
            <w:tcW w:w="1697" w:type="dxa"/>
          </w:tcPr>
          <w:p w14:paraId="0D9E430F" w14:textId="77777777" w:rsidR="001E1B3F" w:rsidRPr="008B7475" w:rsidRDefault="001E1B3F" w:rsidP="001E1B3F">
            <w:pPr>
              <w:rPr>
                <w:b/>
                <w:noProof/>
              </w:rPr>
            </w:pPr>
          </w:p>
        </w:tc>
        <w:tc>
          <w:tcPr>
            <w:tcW w:w="2284" w:type="dxa"/>
          </w:tcPr>
          <w:p w14:paraId="0B7F52D8" w14:textId="77777777" w:rsidR="001E1B3F" w:rsidRPr="008B7475" w:rsidRDefault="001E1B3F" w:rsidP="001E1B3F">
            <w:pPr>
              <w:rPr>
                <w:b/>
                <w:noProof/>
              </w:rPr>
            </w:pPr>
          </w:p>
        </w:tc>
        <w:tc>
          <w:tcPr>
            <w:tcW w:w="2047" w:type="dxa"/>
          </w:tcPr>
          <w:p w14:paraId="2E99EB62" w14:textId="77777777" w:rsidR="001E1B3F" w:rsidRPr="008B7475" w:rsidRDefault="001E1B3F" w:rsidP="001E1B3F">
            <w:pPr>
              <w:rPr>
                <w:b/>
                <w:noProof/>
              </w:rPr>
            </w:pPr>
          </w:p>
        </w:tc>
      </w:tr>
      <w:tr w:rsidR="001E1B3F" w:rsidRPr="008B7475" w14:paraId="6E4531F8" w14:textId="77777777" w:rsidTr="001E1B3F">
        <w:trPr>
          <w:jc w:val="center"/>
        </w:trPr>
        <w:tc>
          <w:tcPr>
            <w:tcW w:w="690" w:type="dxa"/>
          </w:tcPr>
          <w:p w14:paraId="143B1D5C" w14:textId="77777777" w:rsidR="001E1B3F" w:rsidRDefault="001E1B3F" w:rsidP="001E1B3F">
            <w:pPr>
              <w:jc w:val="center"/>
              <w:rPr>
                <w:b/>
                <w:noProof/>
              </w:rPr>
            </w:pPr>
            <w:r>
              <w:rPr>
                <w:b/>
                <w:noProof/>
              </w:rPr>
              <w:t>7</w:t>
            </w:r>
          </w:p>
        </w:tc>
        <w:tc>
          <w:tcPr>
            <w:tcW w:w="3324" w:type="dxa"/>
          </w:tcPr>
          <w:p w14:paraId="3AE22119" w14:textId="77777777" w:rsidR="001E1B3F" w:rsidRPr="008B7475" w:rsidRDefault="001E1B3F" w:rsidP="001E1B3F">
            <w:pPr>
              <w:rPr>
                <w:b/>
                <w:noProof/>
              </w:rPr>
            </w:pPr>
          </w:p>
        </w:tc>
        <w:tc>
          <w:tcPr>
            <w:tcW w:w="2270" w:type="dxa"/>
          </w:tcPr>
          <w:p w14:paraId="101C8B49" w14:textId="77777777" w:rsidR="001E1B3F" w:rsidRPr="008B7475" w:rsidRDefault="001E1B3F" w:rsidP="001E1B3F">
            <w:pPr>
              <w:rPr>
                <w:b/>
                <w:noProof/>
              </w:rPr>
            </w:pPr>
          </w:p>
        </w:tc>
        <w:tc>
          <w:tcPr>
            <w:tcW w:w="1697" w:type="dxa"/>
          </w:tcPr>
          <w:p w14:paraId="321822C6" w14:textId="77777777" w:rsidR="001E1B3F" w:rsidRPr="008B7475" w:rsidRDefault="001E1B3F" w:rsidP="001E1B3F">
            <w:pPr>
              <w:rPr>
                <w:b/>
                <w:noProof/>
              </w:rPr>
            </w:pPr>
          </w:p>
        </w:tc>
        <w:tc>
          <w:tcPr>
            <w:tcW w:w="2284" w:type="dxa"/>
          </w:tcPr>
          <w:p w14:paraId="62FAC2B2" w14:textId="77777777" w:rsidR="001E1B3F" w:rsidRPr="008B7475" w:rsidRDefault="001E1B3F" w:rsidP="001E1B3F">
            <w:pPr>
              <w:rPr>
                <w:b/>
                <w:noProof/>
              </w:rPr>
            </w:pPr>
          </w:p>
        </w:tc>
        <w:tc>
          <w:tcPr>
            <w:tcW w:w="2047" w:type="dxa"/>
          </w:tcPr>
          <w:p w14:paraId="490C0C6B" w14:textId="77777777" w:rsidR="001E1B3F" w:rsidRPr="008B7475" w:rsidRDefault="001E1B3F" w:rsidP="001E1B3F">
            <w:pPr>
              <w:rPr>
                <w:b/>
                <w:noProof/>
              </w:rPr>
            </w:pPr>
          </w:p>
        </w:tc>
      </w:tr>
      <w:tr w:rsidR="001E1B3F" w:rsidRPr="008B7475" w14:paraId="73307EC6" w14:textId="77777777" w:rsidTr="001E1B3F">
        <w:trPr>
          <w:jc w:val="center"/>
        </w:trPr>
        <w:tc>
          <w:tcPr>
            <w:tcW w:w="690" w:type="dxa"/>
          </w:tcPr>
          <w:p w14:paraId="6F9AF3C6" w14:textId="77777777" w:rsidR="001E1B3F" w:rsidRDefault="001E1B3F" w:rsidP="001E1B3F">
            <w:pPr>
              <w:jc w:val="center"/>
              <w:rPr>
                <w:b/>
                <w:noProof/>
              </w:rPr>
            </w:pPr>
            <w:r>
              <w:rPr>
                <w:b/>
                <w:noProof/>
              </w:rPr>
              <w:t>8</w:t>
            </w:r>
          </w:p>
        </w:tc>
        <w:tc>
          <w:tcPr>
            <w:tcW w:w="3324" w:type="dxa"/>
          </w:tcPr>
          <w:p w14:paraId="2686D65D" w14:textId="77777777" w:rsidR="001E1B3F" w:rsidRPr="008B7475" w:rsidRDefault="001E1B3F" w:rsidP="001E1B3F">
            <w:pPr>
              <w:rPr>
                <w:b/>
                <w:noProof/>
              </w:rPr>
            </w:pPr>
          </w:p>
        </w:tc>
        <w:tc>
          <w:tcPr>
            <w:tcW w:w="2270" w:type="dxa"/>
          </w:tcPr>
          <w:p w14:paraId="1DDA62C3" w14:textId="77777777" w:rsidR="001E1B3F" w:rsidRPr="008B7475" w:rsidRDefault="001E1B3F" w:rsidP="001E1B3F">
            <w:pPr>
              <w:rPr>
                <w:b/>
                <w:noProof/>
              </w:rPr>
            </w:pPr>
          </w:p>
        </w:tc>
        <w:tc>
          <w:tcPr>
            <w:tcW w:w="1697" w:type="dxa"/>
          </w:tcPr>
          <w:p w14:paraId="5E0B966C" w14:textId="77777777" w:rsidR="001E1B3F" w:rsidRPr="008B7475" w:rsidRDefault="001E1B3F" w:rsidP="001E1B3F">
            <w:pPr>
              <w:rPr>
                <w:b/>
                <w:noProof/>
              </w:rPr>
            </w:pPr>
          </w:p>
        </w:tc>
        <w:tc>
          <w:tcPr>
            <w:tcW w:w="2284" w:type="dxa"/>
          </w:tcPr>
          <w:p w14:paraId="7D96A74A" w14:textId="77777777" w:rsidR="001E1B3F" w:rsidRPr="008B7475" w:rsidRDefault="001E1B3F" w:rsidP="001E1B3F">
            <w:pPr>
              <w:rPr>
                <w:b/>
                <w:noProof/>
              </w:rPr>
            </w:pPr>
          </w:p>
        </w:tc>
        <w:tc>
          <w:tcPr>
            <w:tcW w:w="2047" w:type="dxa"/>
          </w:tcPr>
          <w:p w14:paraId="179CBDF8" w14:textId="77777777" w:rsidR="001E1B3F" w:rsidRPr="008B7475" w:rsidRDefault="001E1B3F" w:rsidP="001E1B3F">
            <w:pPr>
              <w:rPr>
                <w:b/>
                <w:noProof/>
              </w:rPr>
            </w:pPr>
          </w:p>
        </w:tc>
      </w:tr>
      <w:tr w:rsidR="001E1B3F" w:rsidRPr="008B7475" w14:paraId="03E08B32" w14:textId="77777777" w:rsidTr="001E1B3F">
        <w:trPr>
          <w:jc w:val="center"/>
        </w:trPr>
        <w:tc>
          <w:tcPr>
            <w:tcW w:w="690" w:type="dxa"/>
          </w:tcPr>
          <w:p w14:paraId="267C6E2A" w14:textId="77777777" w:rsidR="001E1B3F" w:rsidRDefault="001E1B3F" w:rsidP="001E1B3F">
            <w:pPr>
              <w:jc w:val="center"/>
              <w:rPr>
                <w:b/>
                <w:noProof/>
              </w:rPr>
            </w:pPr>
            <w:r>
              <w:rPr>
                <w:b/>
                <w:noProof/>
              </w:rPr>
              <w:t>9</w:t>
            </w:r>
          </w:p>
        </w:tc>
        <w:tc>
          <w:tcPr>
            <w:tcW w:w="3324" w:type="dxa"/>
          </w:tcPr>
          <w:p w14:paraId="0E9AFB08" w14:textId="77777777" w:rsidR="001E1B3F" w:rsidRPr="008B7475" w:rsidRDefault="001E1B3F" w:rsidP="001E1B3F">
            <w:pPr>
              <w:rPr>
                <w:b/>
                <w:noProof/>
              </w:rPr>
            </w:pPr>
          </w:p>
        </w:tc>
        <w:tc>
          <w:tcPr>
            <w:tcW w:w="2270" w:type="dxa"/>
          </w:tcPr>
          <w:p w14:paraId="6A9D171A" w14:textId="77777777" w:rsidR="001E1B3F" w:rsidRPr="008B7475" w:rsidRDefault="001E1B3F" w:rsidP="001E1B3F">
            <w:pPr>
              <w:rPr>
                <w:b/>
                <w:noProof/>
              </w:rPr>
            </w:pPr>
          </w:p>
        </w:tc>
        <w:tc>
          <w:tcPr>
            <w:tcW w:w="1697" w:type="dxa"/>
          </w:tcPr>
          <w:p w14:paraId="278C3F4D" w14:textId="77777777" w:rsidR="001E1B3F" w:rsidRPr="008B7475" w:rsidRDefault="001E1B3F" w:rsidP="001E1B3F">
            <w:pPr>
              <w:rPr>
                <w:b/>
                <w:noProof/>
              </w:rPr>
            </w:pPr>
          </w:p>
        </w:tc>
        <w:tc>
          <w:tcPr>
            <w:tcW w:w="2284" w:type="dxa"/>
          </w:tcPr>
          <w:p w14:paraId="4A65344E" w14:textId="77777777" w:rsidR="001E1B3F" w:rsidRPr="008B7475" w:rsidRDefault="001E1B3F" w:rsidP="001E1B3F">
            <w:pPr>
              <w:rPr>
                <w:b/>
                <w:noProof/>
              </w:rPr>
            </w:pPr>
          </w:p>
        </w:tc>
        <w:tc>
          <w:tcPr>
            <w:tcW w:w="2047" w:type="dxa"/>
          </w:tcPr>
          <w:p w14:paraId="27946B2E" w14:textId="77777777" w:rsidR="001E1B3F" w:rsidRPr="008B7475" w:rsidRDefault="001E1B3F" w:rsidP="001E1B3F">
            <w:pPr>
              <w:rPr>
                <w:b/>
                <w:noProof/>
              </w:rPr>
            </w:pPr>
          </w:p>
        </w:tc>
      </w:tr>
      <w:tr w:rsidR="001E1B3F" w:rsidRPr="008B7475" w14:paraId="04C78604" w14:textId="77777777" w:rsidTr="001E1B3F">
        <w:trPr>
          <w:jc w:val="center"/>
        </w:trPr>
        <w:tc>
          <w:tcPr>
            <w:tcW w:w="690" w:type="dxa"/>
          </w:tcPr>
          <w:p w14:paraId="5848BB94" w14:textId="77777777" w:rsidR="001E1B3F" w:rsidRDefault="001E1B3F" w:rsidP="001E1B3F">
            <w:pPr>
              <w:jc w:val="center"/>
              <w:rPr>
                <w:b/>
                <w:noProof/>
              </w:rPr>
            </w:pPr>
            <w:r>
              <w:rPr>
                <w:b/>
                <w:noProof/>
              </w:rPr>
              <w:t>10</w:t>
            </w:r>
          </w:p>
        </w:tc>
        <w:tc>
          <w:tcPr>
            <w:tcW w:w="3324" w:type="dxa"/>
          </w:tcPr>
          <w:p w14:paraId="7951025D" w14:textId="77777777" w:rsidR="001E1B3F" w:rsidRPr="008B7475" w:rsidRDefault="001E1B3F" w:rsidP="001E1B3F">
            <w:pPr>
              <w:rPr>
                <w:b/>
                <w:noProof/>
              </w:rPr>
            </w:pPr>
          </w:p>
        </w:tc>
        <w:tc>
          <w:tcPr>
            <w:tcW w:w="2270" w:type="dxa"/>
          </w:tcPr>
          <w:p w14:paraId="33D4B5AD" w14:textId="77777777" w:rsidR="001E1B3F" w:rsidRPr="008B7475" w:rsidRDefault="001E1B3F" w:rsidP="001E1B3F">
            <w:pPr>
              <w:rPr>
                <w:b/>
                <w:noProof/>
              </w:rPr>
            </w:pPr>
          </w:p>
        </w:tc>
        <w:tc>
          <w:tcPr>
            <w:tcW w:w="1697" w:type="dxa"/>
          </w:tcPr>
          <w:p w14:paraId="024A8C7C" w14:textId="77777777" w:rsidR="001E1B3F" w:rsidRPr="008B7475" w:rsidRDefault="001E1B3F" w:rsidP="001E1B3F">
            <w:pPr>
              <w:rPr>
                <w:b/>
                <w:noProof/>
              </w:rPr>
            </w:pPr>
          </w:p>
        </w:tc>
        <w:tc>
          <w:tcPr>
            <w:tcW w:w="2284" w:type="dxa"/>
          </w:tcPr>
          <w:p w14:paraId="00FC3456" w14:textId="77777777" w:rsidR="001E1B3F" w:rsidRPr="008B7475" w:rsidRDefault="001E1B3F" w:rsidP="001E1B3F">
            <w:pPr>
              <w:rPr>
                <w:b/>
                <w:noProof/>
              </w:rPr>
            </w:pPr>
          </w:p>
        </w:tc>
        <w:tc>
          <w:tcPr>
            <w:tcW w:w="2047" w:type="dxa"/>
          </w:tcPr>
          <w:p w14:paraId="66707F10" w14:textId="77777777" w:rsidR="001E1B3F" w:rsidRPr="008B7475" w:rsidRDefault="001E1B3F" w:rsidP="001E1B3F">
            <w:pPr>
              <w:rPr>
                <w:b/>
                <w:noProof/>
              </w:rPr>
            </w:pPr>
          </w:p>
        </w:tc>
      </w:tr>
    </w:tbl>
    <w:p w14:paraId="756CFBD3" w14:textId="77777777" w:rsidR="001E1B3F" w:rsidRDefault="001E1B3F" w:rsidP="001E1B3F">
      <w:pPr>
        <w:rPr>
          <w:b/>
          <w:noProof/>
        </w:rPr>
      </w:pPr>
    </w:p>
    <w:p w14:paraId="7105CC94" w14:textId="77777777" w:rsidR="001E1B3F" w:rsidRPr="00E13123" w:rsidRDefault="001E1B3F" w:rsidP="001E1B3F">
      <w:pPr>
        <w:rPr>
          <w:b/>
          <w:noProof/>
        </w:rPr>
      </w:pPr>
    </w:p>
    <w:p w14:paraId="06863E95" w14:textId="77777777" w:rsidR="001E1B3F" w:rsidRPr="008B7475" w:rsidRDefault="001E1B3F" w:rsidP="001E1B3F">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 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14:paraId="671B947F" w14:textId="77777777" w:rsidR="001E1B3F" w:rsidRPr="008B7475" w:rsidRDefault="001E1B3F" w:rsidP="001E1B3F">
      <w:pPr>
        <w:rPr>
          <w:b/>
          <w:noProof/>
        </w:rPr>
      </w:pPr>
    </w:p>
    <w:p w14:paraId="281CB916" w14:textId="77777777" w:rsidR="001E1B3F" w:rsidRDefault="001E1B3F" w:rsidP="001E1B3F">
      <w:pPr>
        <w:ind w:firstLine="720"/>
        <w:rPr>
          <w:b/>
          <w:noProof/>
        </w:rPr>
      </w:pPr>
      <w:r>
        <w:rPr>
          <w:b/>
          <w:noProof/>
        </w:rPr>
        <w:t>НАПОМЕНЕ:</w:t>
      </w:r>
    </w:p>
    <w:p w14:paraId="70F53883" w14:textId="77777777" w:rsidR="001E1B3F" w:rsidRPr="00E75DCB" w:rsidRDefault="001E1B3F" w:rsidP="001E1B3F">
      <w:pPr>
        <w:ind w:firstLine="720"/>
        <w:rPr>
          <w:noProof/>
        </w:rPr>
      </w:pPr>
      <w:r w:rsidRPr="00E75DCB">
        <w:rPr>
          <w:noProof/>
        </w:rPr>
        <w:t xml:space="preserve">Понуђач доставља уколико је у Обрасцу понуде заокружио </w:t>
      </w:r>
      <w:r>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1E1B3F" w:rsidRPr="008B7475" w14:paraId="718DDA97" w14:textId="77777777" w:rsidTr="001E1B3F">
        <w:tc>
          <w:tcPr>
            <w:tcW w:w="3182" w:type="dxa"/>
            <w:tcBorders>
              <w:bottom w:val="single" w:sz="4" w:space="0" w:color="auto"/>
            </w:tcBorders>
          </w:tcPr>
          <w:p w14:paraId="0A85EA49" w14:textId="77777777" w:rsidR="001E1B3F" w:rsidRPr="008B7475" w:rsidRDefault="001E1B3F" w:rsidP="001E1B3F">
            <w:pPr>
              <w:jc w:val="center"/>
              <w:rPr>
                <w:noProof/>
                <w:highlight w:val="yellow"/>
              </w:rPr>
            </w:pPr>
          </w:p>
        </w:tc>
        <w:tc>
          <w:tcPr>
            <w:tcW w:w="2708" w:type="dxa"/>
          </w:tcPr>
          <w:p w14:paraId="4E79AD30" w14:textId="77777777" w:rsidR="001E1B3F" w:rsidRPr="008B7475" w:rsidRDefault="001E1B3F" w:rsidP="001E1B3F">
            <w:pPr>
              <w:rPr>
                <w:noProof/>
                <w:highlight w:val="yellow"/>
              </w:rPr>
            </w:pPr>
          </w:p>
        </w:tc>
        <w:tc>
          <w:tcPr>
            <w:tcW w:w="3290" w:type="dxa"/>
            <w:tcBorders>
              <w:bottom w:val="single" w:sz="4" w:space="0" w:color="auto"/>
            </w:tcBorders>
          </w:tcPr>
          <w:p w14:paraId="2CF5ECE5" w14:textId="77777777" w:rsidR="001E1B3F" w:rsidRPr="008B7475" w:rsidRDefault="001E1B3F" w:rsidP="001E1B3F">
            <w:pPr>
              <w:rPr>
                <w:noProof/>
                <w:highlight w:val="yellow"/>
              </w:rPr>
            </w:pPr>
          </w:p>
        </w:tc>
      </w:tr>
      <w:tr w:rsidR="001E1B3F" w:rsidRPr="008B7475" w14:paraId="45D67CFA" w14:textId="77777777" w:rsidTr="001E1B3F">
        <w:tc>
          <w:tcPr>
            <w:tcW w:w="3182" w:type="dxa"/>
            <w:tcBorders>
              <w:top w:val="single" w:sz="4" w:space="0" w:color="auto"/>
            </w:tcBorders>
          </w:tcPr>
          <w:p w14:paraId="6A07C50B" w14:textId="77777777" w:rsidR="001E1B3F" w:rsidRPr="008B7475" w:rsidRDefault="001E1B3F" w:rsidP="001E1B3F">
            <w:pPr>
              <w:jc w:val="center"/>
              <w:rPr>
                <w:noProof/>
                <w:highlight w:val="yellow"/>
              </w:rPr>
            </w:pPr>
            <w:r>
              <w:rPr>
                <w:noProof/>
              </w:rPr>
              <w:t>НАЗИВ</w:t>
            </w:r>
            <w:r w:rsidRPr="008B7475">
              <w:rPr>
                <w:noProof/>
              </w:rPr>
              <w:t xml:space="preserve"> </w:t>
            </w:r>
            <w:r>
              <w:rPr>
                <w:noProof/>
              </w:rPr>
              <w:t>ПОНУЂАЧА</w:t>
            </w:r>
          </w:p>
        </w:tc>
        <w:tc>
          <w:tcPr>
            <w:tcW w:w="2708" w:type="dxa"/>
          </w:tcPr>
          <w:p w14:paraId="471F304E" w14:textId="77777777" w:rsidR="001E1B3F" w:rsidRPr="008B7475" w:rsidRDefault="001E1B3F" w:rsidP="001E1B3F">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14:paraId="128CFD1A" w14:textId="77777777" w:rsidR="001E1B3F" w:rsidRPr="008B7475" w:rsidRDefault="001E1B3F" w:rsidP="001E1B3F">
            <w:pPr>
              <w:jc w:val="center"/>
              <w:rPr>
                <w:noProof/>
                <w:highlight w:val="yellow"/>
              </w:rPr>
            </w:pPr>
            <w:r>
              <w:rPr>
                <w:noProof/>
              </w:rPr>
              <w:t>ПОТПИС</w:t>
            </w:r>
            <w:r w:rsidRPr="008B7475">
              <w:rPr>
                <w:noProof/>
              </w:rPr>
              <w:t xml:space="preserve"> </w:t>
            </w:r>
            <w:r>
              <w:rPr>
                <w:noProof/>
              </w:rPr>
              <w:t>ПОНУЂАЧА</w:t>
            </w:r>
          </w:p>
        </w:tc>
      </w:tr>
    </w:tbl>
    <w:p w14:paraId="508554F1" w14:textId="77777777" w:rsidR="001E1B3F" w:rsidRDefault="001E1B3F" w:rsidP="001E1B3F">
      <w:pPr>
        <w:ind w:firstLine="720"/>
        <w:rPr>
          <w:noProof/>
        </w:rPr>
      </w:pPr>
      <w:r>
        <w:rPr>
          <w:noProof/>
        </w:rPr>
        <w:t>Образац копирати, уколико има више подизвођача.</w:t>
      </w:r>
    </w:p>
    <w:p w14:paraId="26187E64" w14:textId="77777777" w:rsidR="001E1B3F" w:rsidRPr="00240507" w:rsidRDefault="001E1B3F" w:rsidP="001E1B3F"/>
    <w:p w14:paraId="14B577D4" w14:textId="77777777" w:rsidR="001E1B3F" w:rsidRPr="00240507" w:rsidRDefault="001E1B3F" w:rsidP="001E1B3F"/>
    <w:p w14:paraId="10C2CE05" w14:textId="77777777" w:rsidR="001E1B3F" w:rsidRPr="00240507" w:rsidRDefault="001E1B3F" w:rsidP="001E1B3F"/>
    <w:p w14:paraId="1C664CAB" w14:textId="77777777" w:rsidR="001E1B3F" w:rsidRPr="00240507" w:rsidRDefault="001E1B3F" w:rsidP="001E1B3F"/>
    <w:p w14:paraId="19369AF9" w14:textId="349D8D5E" w:rsidR="001E1B3F" w:rsidRPr="00831C67" w:rsidRDefault="001E1B3F" w:rsidP="00567C60">
      <w:pPr>
        <w:tabs>
          <w:tab w:val="left" w:pos="11955"/>
        </w:tabs>
        <w:sectPr w:rsidR="001E1B3F" w:rsidRPr="00831C67" w:rsidSect="001E1B3F">
          <w:headerReference w:type="even" r:id="rId19"/>
          <w:headerReference w:type="default" r:id="rId20"/>
          <w:footerReference w:type="even" r:id="rId21"/>
          <w:footerReference w:type="default" r:id="rId22"/>
          <w:headerReference w:type="first" r:id="rId23"/>
          <w:footerReference w:type="first" r:id="rId24"/>
          <w:pgSz w:w="16838" w:h="11906" w:orient="landscape"/>
          <w:pgMar w:top="426" w:right="1418" w:bottom="1418" w:left="1418" w:header="709" w:footer="709" w:gutter="0"/>
          <w:cols w:space="708"/>
          <w:docGrid w:linePitch="360"/>
        </w:sectPr>
      </w:pPr>
    </w:p>
    <w:p w14:paraId="47F5FB64" w14:textId="77777777" w:rsidR="00661602" w:rsidRDefault="00661602" w:rsidP="008A2D03">
      <w:pPr>
        <w:ind w:right="-64"/>
        <w:rPr>
          <w:lang w:val="sr-Cyrl-CS"/>
        </w:rPr>
      </w:pPr>
    </w:p>
    <w:p w14:paraId="19C220A4" w14:textId="77777777" w:rsidR="00FE4FD0" w:rsidRDefault="00FE4FD0" w:rsidP="00FE4FD0">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14:paraId="476AE9AD" w14:textId="77777777" w:rsidR="00FE4FD0" w:rsidRPr="00877792" w:rsidRDefault="00FE4FD0" w:rsidP="00FE4FD0">
      <w:pPr>
        <w:ind w:firstLine="720"/>
        <w:rPr>
          <w:sz w:val="10"/>
          <w:szCs w:val="10"/>
          <w:lang w:val="sr-Cyrl-CS"/>
        </w:rPr>
      </w:pPr>
    </w:p>
    <w:p w14:paraId="6B93713B" w14:textId="77777777" w:rsidR="00FE4FD0" w:rsidRPr="0002002A" w:rsidRDefault="00FE4FD0" w:rsidP="00FE4FD0">
      <w:pPr>
        <w:ind w:firstLine="720"/>
        <w:rPr>
          <w:sz w:val="16"/>
          <w:szCs w:val="16"/>
          <w:lang w:val="sr-Cyrl-CS"/>
        </w:rPr>
      </w:pPr>
    </w:p>
    <w:tbl>
      <w:tblPr>
        <w:tblW w:w="0" w:type="auto"/>
        <w:tblLook w:val="01E0" w:firstRow="1" w:lastRow="1" w:firstColumn="1" w:lastColumn="1" w:noHBand="0" w:noVBand="0"/>
      </w:tblPr>
      <w:tblGrid>
        <w:gridCol w:w="1475"/>
        <w:gridCol w:w="7767"/>
      </w:tblGrid>
      <w:tr w:rsidR="00FE4FD0" w:rsidRPr="002D35C8" w14:paraId="3B2717DD" w14:textId="77777777" w:rsidTr="00A53925">
        <w:tc>
          <w:tcPr>
            <w:tcW w:w="1548" w:type="dxa"/>
            <w:shd w:val="clear" w:color="auto" w:fill="auto"/>
          </w:tcPr>
          <w:p w14:paraId="126BC70B" w14:textId="77777777" w:rsidR="00FE4FD0" w:rsidRPr="002D35C8" w:rsidRDefault="00FE4FD0" w:rsidP="00A53925">
            <w:pPr>
              <w:rPr>
                <w:b/>
                <w:sz w:val="20"/>
                <w:szCs w:val="20"/>
                <w:lang w:val="sr-Cyrl-CS"/>
              </w:rPr>
            </w:pPr>
            <w:r w:rsidRPr="002D35C8">
              <w:rPr>
                <w:b/>
                <w:sz w:val="20"/>
                <w:szCs w:val="20"/>
                <w:lang w:val="sr-Cyrl-CS"/>
              </w:rPr>
              <w:t>ДУЖНИК:</w:t>
            </w:r>
          </w:p>
        </w:tc>
        <w:tc>
          <w:tcPr>
            <w:tcW w:w="8100" w:type="dxa"/>
            <w:shd w:val="clear" w:color="auto" w:fill="auto"/>
          </w:tcPr>
          <w:p w14:paraId="4BBFA5F8" w14:textId="77777777" w:rsidR="00FE4FD0" w:rsidRPr="002D35C8" w:rsidRDefault="00FE4FD0" w:rsidP="00A53925">
            <w:pPr>
              <w:rPr>
                <w:b/>
                <w:sz w:val="22"/>
                <w:szCs w:val="22"/>
                <w:lang w:val="sr-Cyrl-CS"/>
              </w:rPr>
            </w:pPr>
            <w:r w:rsidRPr="002D35C8">
              <w:rPr>
                <w:b/>
                <w:sz w:val="22"/>
                <w:szCs w:val="22"/>
                <w:lang w:val="sr-Cyrl-CS"/>
              </w:rPr>
              <w:t>Пун назив и седиште:__________________________________________________</w:t>
            </w:r>
          </w:p>
          <w:p w14:paraId="124F050C" w14:textId="77777777" w:rsidR="00FE4FD0" w:rsidRPr="002D35C8" w:rsidRDefault="00FE4FD0" w:rsidP="00A53925">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14:paraId="7C814AB0" w14:textId="77777777" w:rsidR="00FE4FD0" w:rsidRPr="002D35C8" w:rsidRDefault="00FE4FD0" w:rsidP="00A53925">
            <w:pPr>
              <w:rPr>
                <w:b/>
                <w:sz w:val="22"/>
                <w:szCs w:val="22"/>
                <w:lang w:val="sr-Cyrl-CS"/>
              </w:rPr>
            </w:pPr>
            <w:r w:rsidRPr="002D35C8">
              <w:rPr>
                <w:b/>
                <w:sz w:val="22"/>
                <w:szCs w:val="22"/>
                <w:lang w:val="sr-Cyrl-CS"/>
              </w:rPr>
              <w:t>Текући рачун:____________________код: _____________________(назив банке),</w:t>
            </w:r>
          </w:p>
          <w:p w14:paraId="071B3E06" w14:textId="77777777" w:rsidR="00FE4FD0" w:rsidRPr="002D35C8" w:rsidRDefault="00FE4FD0" w:rsidP="00A53925">
            <w:pPr>
              <w:rPr>
                <w:b/>
                <w:sz w:val="10"/>
                <w:szCs w:val="10"/>
                <w:lang w:val="sr-Cyrl-CS"/>
              </w:rPr>
            </w:pPr>
          </w:p>
        </w:tc>
      </w:tr>
      <w:tr w:rsidR="00FE4FD0" w:rsidRPr="002D35C8" w14:paraId="2F2384CC" w14:textId="77777777" w:rsidTr="00A53925">
        <w:tc>
          <w:tcPr>
            <w:tcW w:w="9648" w:type="dxa"/>
            <w:gridSpan w:val="2"/>
            <w:shd w:val="clear" w:color="auto" w:fill="auto"/>
          </w:tcPr>
          <w:p w14:paraId="65CB4F27" w14:textId="77777777" w:rsidR="00FE4FD0" w:rsidRPr="002D35C8" w:rsidRDefault="00FE4FD0" w:rsidP="00A53925">
            <w:pPr>
              <w:jc w:val="center"/>
              <w:rPr>
                <w:b/>
                <w:sz w:val="8"/>
                <w:szCs w:val="8"/>
                <w:lang w:val="sr-Cyrl-CS"/>
              </w:rPr>
            </w:pPr>
          </w:p>
          <w:p w14:paraId="43A86B27" w14:textId="77777777" w:rsidR="00FE4FD0" w:rsidRPr="002D35C8" w:rsidRDefault="00FE4FD0" w:rsidP="00A53925">
            <w:pPr>
              <w:jc w:val="center"/>
              <w:rPr>
                <w:b/>
                <w:lang w:val="sr-Cyrl-CS"/>
              </w:rPr>
            </w:pPr>
            <w:r w:rsidRPr="002D35C8">
              <w:rPr>
                <w:b/>
                <w:lang w:val="sr-Cyrl-CS"/>
              </w:rPr>
              <w:t>И з д а ј е</w:t>
            </w:r>
          </w:p>
        </w:tc>
      </w:tr>
    </w:tbl>
    <w:p w14:paraId="00AA407C" w14:textId="77777777" w:rsidR="00FE4FD0" w:rsidRDefault="00FE4FD0" w:rsidP="00FE4FD0">
      <w:pPr>
        <w:rPr>
          <w:b/>
          <w:sz w:val="16"/>
          <w:szCs w:val="16"/>
          <w:lang w:val="sr-Cyrl-CS"/>
        </w:rPr>
      </w:pPr>
    </w:p>
    <w:p w14:paraId="1E787545" w14:textId="77777777" w:rsidR="00FE4FD0" w:rsidRPr="00877792" w:rsidRDefault="00FE4FD0" w:rsidP="00FE4FD0">
      <w:pPr>
        <w:rPr>
          <w:b/>
          <w:sz w:val="10"/>
          <w:szCs w:val="10"/>
          <w:lang w:val="sr-Cyrl-CS"/>
        </w:rPr>
      </w:pPr>
    </w:p>
    <w:p w14:paraId="0E378F98" w14:textId="77777777" w:rsidR="00FE4FD0" w:rsidRPr="008C4A9D" w:rsidRDefault="00FE4FD0" w:rsidP="00FE4FD0">
      <w:pPr>
        <w:jc w:val="center"/>
        <w:rPr>
          <w:b/>
          <w:sz w:val="28"/>
          <w:szCs w:val="28"/>
          <w:lang w:val="sr-Cyrl-CS"/>
        </w:rPr>
      </w:pPr>
      <w:r w:rsidRPr="008C4A9D">
        <w:rPr>
          <w:b/>
          <w:sz w:val="28"/>
          <w:szCs w:val="28"/>
          <w:lang w:val="sr-Cyrl-CS"/>
        </w:rPr>
        <w:t>МЕНИЧНО ПИСМО – ОВЛАШЋЕЊЕ</w:t>
      </w:r>
    </w:p>
    <w:p w14:paraId="048C69B1" w14:textId="77777777" w:rsidR="00FE4FD0" w:rsidRPr="0070075A" w:rsidRDefault="00FE4FD0" w:rsidP="00FE4FD0">
      <w:pPr>
        <w:jc w:val="center"/>
        <w:rPr>
          <w:b/>
          <w:sz w:val="20"/>
          <w:szCs w:val="20"/>
          <w:lang w:val="sr-Cyrl-CS"/>
        </w:rPr>
      </w:pPr>
      <w:r w:rsidRPr="0070075A">
        <w:rPr>
          <w:b/>
          <w:sz w:val="20"/>
          <w:szCs w:val="20"/>
          <w:lang w:val="sr-Cyrl-CS"/>
        </w:rPr>
        <w:t>ЗА КОРИСНИКА БЛАНКО СОЛО МЕНИЦЕ</w:t>
      </w:r>
    </w:p>
    <w:p w14:paraId="19BF4E42" w14:textId="77777777" w:rsidR="00FE4FD0" w:rsidRPr="000E7C1B" w:rsidRDefault="00FE4FD0" w:rsidP="00FE4FD0">
      <w:pPr>
        <w:rPr>
          <w:b/>
          <w:sz w:val="22"/>
          <w:szCs w:val="22"/>
          <w:lang w:val="sr-Cyrl-CS"/>
        </w:rPr>
      </w:pPr>
    </w:p>
    <w:tbl>
      <w:tblPr>
        <w:tblW w:w="0" w:type="auto"/>
        <w:tblLook w:val="01E0" w:firstRow="1" w:lastRow="1" w:firstColumn="1" w:lastColumn="1" w:noHBand="0" w:noVBand="0"/>
      </w:tblPr>
      <w:tblGrid>
        <w:gridCol w:w="1543"/>
        <w:gridCol w:w="7699"/>
      </w:tblGrid>
      <w:tr w:rsidR="00FE4FD0" w:rsidRPr="002D35C8" w14:paraId="6A4AF746" w14:textId="77777777" w:rsidTr="00A53925">
        <w:tc>
          <w:tcPr>
            <w:tcW w:w="1548" w:type="dxa"/>
            <w:shd w:val="clear" w:color="auto" w:fill="auto"/>
          </w:tcPr>
          <w:p w14:paraId="5B29F67B" w14:textId="77777777" w:rsidR="00FE4FD0" w:rsidRPr="002D35C8" w:rsidRDefault="00FE4FD0" w:rsidP="00A53925">
            <w:pPr>
              <w:rPr>
                <w:b/>
                <w:sz w:val="20"/>
                <w:szCs w:val="20"/>
                <w:lang w:val="sr-Cyrl-CS"/>
              </w:rPr>
            </w:pPr>
            <w:r w:rsidRPr="002D35C8">
              <w:rPr>
                <w:b/>
                <w:sz w:val="20"/>
                <w:szCs w:val="20"/>
                <w:lang w:val="sr-Cyrl-CS"/>
              </w:rPr>
              <w:t>КОРИСНИК:</w:t>
            </w:r>
          </w:p>
          <w:p w14:paraId="73E1AD3A" w14:textId="77777777" w:rsidR="00FE4FD0" w:rsidRPr="002D35C8" w:rsidRDefault="00FE4FD0" w:rsidP="00A53925">
            <w:pPr>
              <w:rPr>
                <w:b/>
                <w:sz w:val="20"/>
                <w:szCs w:val="20"/>
                <w:lang w:val="sr-Cyrl-CS"/>
              </w:rPr>
            </w:pPr>
            <w:r w:rsidRPr="002D35C8">
              <w:rPr>
                <w:b/>
                <w:sz w:val="20"/>
                <w:szCs w:val="20"/>
                <w:lang w:val="sr-Cyrl-CS"/>
              </w:rPr>
              <w:t>(поверилац)</w:t>
            </w:r>
          </w:p>
        </w:tc>
        <w:tc>
          <w:tcPr>
            <w:tcW w:w="8100" w:type="dxa"/>
            <w:shd w:val="clear" w:color="auto" w:fill="auto"/>
          </w:tcPr>
          <w:p w14:paraId="33BF78D1" w14:textId="77777777" w:rsidR="00FE4FD0" w:rsidRDefault="00FE4FD0" w:rsidP="00A53925">
            <w:pPr>
              <w:jc w:val="both"/>
              <w:rPr>
                <w:sz w:val="22"/>
                <w:szCs w:val="22"/>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14:paraId="538AAF62" w14:textId="77777777" w:rsidR="00FE4FD0" w:rsidRPr="00DE7B37" w:rsidRDefault="00FE4FD0" w:rsidP="00A53925">
            <w:pPr>
              <w:jc w:val="both"/>
              <w:rPr>
                <w:sz w:val="22"/>
                <w:szCs w:val="22"/>
                <w:lang w:val="sr-Cyrl-CS"/>
              </w:rPr>
            </w:pPr>
            <w:r w:rsidRPr="00DE7B37">
              <w:rPr>
                <w:sz w:val="22"/>
                <w:szCs w:val="22"/>
                <w:lang w:val="sr-Cyrl-CS"/>
              </w:rPr>
              <w:t>ул. Хајдук Вељкова бр. 1, Нови Сад</w:t>
            </w:r>
          </w:p>
          <w:p w14:paraId="0A772B0E" w14:textId="77777777" w:rsidR="00FE4FD0" w:rsidRPr="002D35C8" w:rsidRDefault="00FE4FD0" w:rsidP="00A53925">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sz w:val="22"/>
                <w:szCs w:val="22"/>
                <w:lang w:val="sr-Latn-CS"/>
              </w:rPr>
              <w:t>,</w:t>
            </w:r>
            <w:r w:rsidRPr="002D35C8">
              <w:rPr>
                <w:b/>
                <w:sz w:val="22"/>
                <w:szCs w:val="22"/>
                <w:lang w:val="sr-Cyrl-CS"/>
              </w:rPr>
              <w:t xml:space="preserve"> Матични број:</w:t>
            </w:r>
            <w:r>
              <w:t xml:space="preserve"> </w:t>
            </w:r>
            <w:r w:rsidRPr="00DE7B37">
              <w:rPr>
                <w:sz w:val="22"/>
                <w:szCs w:val="22"/>
                <w:lang w:val="sr-Cyrl-CS"/>
              </w:rPr>
              <w:t>08664161</w:t>
            </w:r>
          </w:p>
          <w:p w14:paraId="18BB7382" w14:textId="77777777" w:rsidR="00FE4FD0" w:rsidRPr="00105B45" w:rsidRDefault="00FE4FD0" w:rsidP="00A53925">
            <w:pPr>
              <w:jc w:val="both"/>
              <w:rPr>
                <w:b/>
                <w:sz w:val="10"/>
                <w:szCs w:val="10"/>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sidRPr="002D35C8">
              <w:rPr>
                <w:b/>
                <w:sz w:val="22"/>
                <w:szCs w:val="22"/>
                <w:lang w:val="sr-Cyrl-CS"/>
              </w:rPr>
              <w:t xml:space="preserve"> код</w:t>
            </w:r>
            <w:r>
              <w:rPr>
                <w:b/>
                <w:sz w:val="22"/>
                <w:szCs w:val="22"/>
                <w:lang w:val="sr-Cyrl-CS"/>
              </w:rPr>
              <w:t xml:space="preserve">: </w:t>
            </w:r>
            <w:r w:rsidRPr="00DE7B37">
              <w:rPr>
                <w:sz w:val="22"/>
                <w:szCs w:val="22"/>
                <w:lang w:val="sr-Cyrl-CS"/>
              </w:rPr>
              <w:t>Управа за трезор РС,</w:t>
            </w:r>
            <w:r>
              <w:rPr>
                <w:sz w:val="22"/>
                <w:szCs w:val="22"/>
              </w:rPr>
              <w:t xml:space="preserve"> </w:t>
            </w:r>
            <w:r w:rsidRPr="00DE7B37">
              <w:rPr>
                <w:sz w:val="22"/>
                <w:szCs w:val="22"/>
                <w:lang w:val="sr-Cyrl-CS"/>
              </w:rPr>
              <w:t>Министарство финансија</w:t>
            </w:r>
          </w:p>
        </w:tc>
      </w:tr>
    </w:tbl>
    <w:p w14:paraId="58FD2958" w14:textId="77777777" w:rsidR="00FE4FD0" w:rsidRPr="0002002A" w:rsidRDefault="00FE4FD0" w:rsidP="00FE4FD0">
      <w:pPr>
        <w:rPr>
          <w:b/>
          <w:sz w:val="10"/>
          <w:szCs w:val="10"/>
          <w:lang w:val="sr-Cyrl-CS"/>
        </w:rPr>
      </w:pPr>
    </w:p>
    <w:p w14:paraId="03280AE9" w14:textId="77777777" w:rsidR="00FE4FD0" w:rsidRDefault="00FE4FD0" w:rsidP="00FE4FD0">
      <w:pPr>
        <w:jc w:val="both"/>
        <w:rPr>
          <w:sz w:val="22"/>
          <w:szCs w:val="22"/>
          <w:lang w:val="sr-Cyrl-CS"/>
        </w:rPr>
      </w:pPr>
    </w:p>
    <w:p w14:paraId="32373C60" w14:textId="3C51BABC" w:rsidR="00FE4FD0" w:rsidRPr="007403E1" w:rsidRDefault="00FE4FD0" w:rsidP="00FE4FD0">
      <w:pPr>
        <w:ind w:firstLine="720"/>
        <w:jc w:val="both"/>
        <w:rPr>
          <w:lang w:val="sr-Cyrl-CS"/>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 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10% уговорене вредности бе</w:t>
      </w:r>
      <w:bookmarkStart w:id="217" w:name="_GoBack"/>
      <w:bookmarkEnd w:id="217"/>
      <w:r w:rsidRPr="007403E1">
        <w:rPr>
          <w:b/>
          <w:lang w:val="sr-Cyrl-CS"/>
        </w:rPr>
        <w:t xml:space="preserve">з </w:t>
      </w:r>
      <w:r>
        <w:rPr>
          <w:b/>
        </w:rPr>
        <w:t xml:space="preserve">урачунатог </w:t>
      </w:r>
      <w:r w:rsidRPr="007403E1">
        <w:rPr>
          <w:b/>
          <w:lang w:val="sr-Cyrl-CS"/>
        </w:rPr>
        <w:t>ПДВ</w:t>
      </w:r>
      <w:r>
        <w:rPr>
          <w:b/>
        </w:rPr>
        <w:t>-a</w:t>
      </w:r>
      <w:r w:rsidRPr="007403E1">
        <w:rPr>
          <w:b/>
          <w:lang w:val="sr-Cyrl-CS"/>
        </w:rPr>
        <w:t>,</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t xml:space="preserve"> </w:t>
      </w:r>
      <w:r w:rsidRPr="007403E1">
        <w:rPr>
          <w:lang w:val="sr-Cyrl-CS"/>
        </w:rPr>
        <w:t>_____________</w:t>
      </w:r>
      <w:r>
        <w:rPr>
          <w:lang w:val="sr-Cyrl-CS"/>
        </w:rPr>
        <w:t>_</w:t>
      </w:r>
      <w:r>
        <w:t xml:space="preserve"> </w:t>
      </w:r>
      <w:r>
        <w:rPr>
          <w:lang w:val="sr-Cyrl-CS"/>
        </w:rPr>
        <w:t>динара</w:t>
      </w:r>
      <w:r>
        <w:t xml:space="preserve"> </w:t>
      </w:r>
      <w:r w:rsidRPr="007403E1">
        <w:rPr>
          <w:lang w:val="sr-Cyrl-CS"/>
        </w:rPr>
        <w:t>(словима</w:t>
      </w:r>
      <w:r>
        <w:t xml:space="preserve"> </w:t>
      </w:r>
      <w:r w:rsidRPr="007403E1">
        <w:rPr>
          <w:lang w:val="sr-Cyrl-CS"/>
        </w:rPr>
        <w:t>____</w:t>
      </w:r>
      <w:r>
        <w:rPr>
          <w:lang w:val="sr-Cyrl-CS"/>
        </w:rPr>
        <w:t>____</w:t>
      </w:r>
      <w:r w:rsidRPr="007403E1">
        <w:rPr>
          <w:lang w:val="sr-Cyrl-CS"/>
        </w:rPr>
        <w:t>_____</w:t>
      </w:r>
      <w:r w:rsidRPr="007403E1">
        <w:t>_____</w:t>
      </w:r>
      <w:r w:rsidRPr="007403E1">
        <w:rPr>
          <w:lang w:val="sr-Cyrl-CS"/>
        </w:rPr>
        <w:t>_______</w:t>
      </w:r>
      <w:r>
        <w:rPr>
          <w:lang w:val="sr-Cyrl-CS"/>
        </w:rPr>
        <w:t>___</w:t>
      </w:r>
      <w:r>
        <w:t xml:space="preserve"> </w:t>
      </w:r>
      <w:r w:rsidRPr="007403E1">
        <w:rPr>
          <w:lang w:val="sr-Cyrl-CS"/>
        </w:rPr>
        <w:t xml:space="preserve">динара), по уговору о јавној набавци број </w:t>
      </w:r>
      <w:r w:rsidR="00AE2AFB">
        <w:rPr>
          <w:b/>
          <w:lang w:val="sr-Cyrl-RS"/>
        </w:rPr>
        <w:t>254</w:t>
      </w:r>
      <w:r>
        <w:rPr>
          <w:b/>
        </w:rPr>
        <w:t>-19-O</w:t>
      </w:r>
      <w:r>
        <w:rPr>
          <w:lang w:val="sr-Cyrl-CS"/>
        </w:rPr>
        <w:t xml:space="preserve"> - </w:t>
      </w:r>
      <w:r>
        <w:rPr>
          <w:b/>
          <w:lang w:val="sr-Cyrl-RS"/>
        </w:rPr>
        <w:t>Н</w:t>
      </w:r>
      <w:r w:rsidRPr="007D3F99">
        <w:rPr>
          <w:b/>
          <w:lang w:val="sr-Cyrl-RS"/>
        </w:rPr>
        <w:t>абавка коштаног цемента за потребе Клинике за ортопедску хирургију и трауматологију</w:t>
      </w:r>
      <w:r w:rsidRPr="007D3F99">
        <w:rPr>
          <w:b/>
          <w:lang w:val="sr-Latn-RS"/>
        </w:rPr>
        <w:t xml:space="preserve"> </w:t>
      </w:r>
      <w:r w:rsidRPr="007D3F99">
        <w:rPr>
          <w:b/>
          <w:lang w:val="sr-Cyrl-RS"/>
        </w:rPr>
        <w:t>Клиничког центра Војводине</w:t>
      </w:r>
      <w:r w:rsidRPr="0032111A">
        <w:t>,</w:t>
      </w:r>
      <w:r w:rsidRPr="007403E1">
        <w:rPr>
          <w:lang w:val="sr-Cyrl-CS"/>
        </w:rPr>
        <w:t xml:space="preserve"> уколико као дужник не изврши уговорене обавезе у предвиђеном року.</w:t>
      </w:r>
    </w:p>
    <w:p w14:paraId="0C13FD68" w14:textId="77777777" w:rsidR="00FE4FD0" w:rsidRDefault="00FE4FD0" w:rsidP="00FE4FD0">
      <w:pPr>
        <w:ind w:firstLine="720"/>
        <w:jc w:val="both"/>
      </w:pPr>
    </w:p>
    <w:p w14:paraId="75ED30AE" w14:textId="77777777" w:rsidR="00FE4FD0" w:rsidRPr="000C2030" w:rsidRDefault="00FE4FD0" w:rsidP="00FE4FD0">
      <w:pPr>
        <w:ind w:firstLine="720"/>
        <w:jc w:val="both"/>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14:paraId="2771825E" w14:textId="77777777" w:rsidR="00FE4FD0" w:rsidRDefault="00FE4FD0" w:rsidP="00FE4FD0">
      <w:pPr>
        <w:ind w:firstLine="720"/>
        <w:jc w:val="both"/>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8A30D11" w14:textId="77777777" w:rsidR="00FE4FD0" w:rsidRPr="007403E1" w:rsidRDefault="00FE4FD0" w:rsidP="00FE4FD0">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32391281" w14:textId="77777777" w:rsidR="00FE4FD0" w:rsidRPr="00E052EA" w:rsidRDefault="00FE4FD0" w:rsidP="00FE4FD0">
      <w:pPr>
        <w:jc w:val="both"/>
        <w:rPr>
          <w:color w:val="FF0000"/>
          <w:sz w:val="16"/>
          <w:szCs w:val="16"/>
          <w:lang w:val="sr-Cyrl-CS"/>
        </w:rPr>
      </w:pPr>
    </w:p>
    <w:p w14:paraId="5287A3B9" w14:textId="77777777" w:rsidR="00FE4FD0" w:rsidRPr="007403E1" w:rsidRDefault="00FE4FD0" w:rsidP="00FE4FD0">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14:paraId="38A0C746" w14:textId="77777777" w:rsidR="00FE4FD0" w:rsidRPr="007403E1" w:rsidRDefault="00FE4FD0" w:rsidP="00FE4FD0">
      <w:pPr>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xml:space="preserve"> - картон депонованих потписа</w:t>
      </w:r>
    </w:p>
    <w:p w14:paraId="0B09A4D2" w14:textId="77777777" w:rsidR="00FE4FD0" w:rsidRPr="007403E1" w:rsidRDefault="00FE4FD0" w:rsidP="00FE4FD0">
      <w:pPr>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xml:space="preserve"> - оверени потиси лица овлашћених за заступање</w:t>
      </w:r>
    </w:p>
    <w:p w14:paraId="0C04BE58" w14:textId="77777777" w:rsidR="00FE4FD0" w:rsidRPr="007403E1" w:rsidRDefault="00FE4FD0" w:rsidP="00FE4FD0">
      <w:pPr>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428"/>
        <w:gridCol w:w="1260"/>
        <w:gridCol w:w="4140"/>
      </w:tblGrid>
      <w:tr w:rsidR="00FE4FD0" w:rsidRPr="007403E1" w14:paraId="57422344" w14:textId="77777777" w:rsidTr="00A53925">
        <w:trPr>
          <w:trHeight w:val="212"/>
        </w:trPr>
        <w:tc>
          <w:tcPr>
            <w:tcW w:w="4428" w:type="dxa"/>
            <w:shd w:val="clear" w:color="auto" w:fill="auto"/>
          </w:tcPr>
          <w:p w14:paraId="7453D2E0" w14:textId="77777777" w:rsidR="00FE4FD0" w:rsidRDefault="00FE4FD0" w:rsidP="00A53925">
            <w:pPr>
              <w:jc w:val="center"/>
              <w:rPr>
                <w:b/>
                <w:sz w:val="22"/>
                <w:szCs w:val="22"/>
                <w:lang w:val="sr-Cyrl-CS"/>
              </w:rPr>
            </w:pPr>
          </w:p>
          <w:p w14:paraId="04A3DF27" w14:textId="77777777" w:rsidR="00FE4FD0" w:rsidRPr="007403E1" w:rsidRDefault="00FE4FD0" w:rsidP="00A53925">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14:paraId="1DB487E7" w14:textId="77777777" w:rsidR="00FE4FD0" w:rsidRPr="007403E1" w:rsidRDefault="00FE4FD0" w:rsidP="00A53925">
            <w:pPr>
              <w:jc w:val="both"/>
              <w:rPr>
                <w:b/>
                <w:sz w:val="22"/>
                <w:szCs w:val="22"/>
                <w:lang w:val="sr-Cyrl-CS"/>
              </w:rPr>
            </w:pPr>
          </w:p>
        </w:tc>
        <w:tc>
          <w:tcPr>
            <w:tcW w:w="4140" w:type="dxa"/>
            <w:shd w:val="clear" w:color="auto" w:fill="auto"/>
          </w:tcPr>
          <w:p w14:paraId="31CE6D41" w14:textId="77777777" w:rsidR="00FE4FD0" w:rsidRPr="007403E1" w:rsidRDefault="00FE4FD0" w:rsidP="00A53925">
            <w:pPr>
              <w:jc w:val="center"/>
              <w:rPr>
                <w:b/>
                <w:sz w:val="22"/>
                <w:szCs w:val="22"/>
                <w:lang w:val="sr-Cyrl-CS"/>
              </w:rPr>
            </w:pPr>
          </w:p>
        </w:tc>
      </w:tr>
      <w:tr w:rsidR="00FE4FD0" w:rsidRPr="007403E1" w14:paraId="5DC200DC" w14:textId="77777777" w:rsidTr="00A53925">
        <w:tc>
          <w:tcPr>
            <w:tcW w:w="4428" w:type="dxa"/>
            <w:tcBorders>
              <w:bottom w:val="single" w:sz="4" w:space="0" w:color="auto"/>
            </w:tcBorders>
            <w:shd w:val="clear" w:color="auto" w:fill="auto"/>
          </w:tcPr>
          <w:p w14:paraId="1F4FBA93" w14:textId="77777777" w:rsidR="00FE4FD0" w:rsidRPr="007403E1" w:rsidRDefault="00FE4FD0" w:rsidP="00A53925">
            <w:pPr>
              <w:rPr>
                <w:sz w:val="22"/>
                <w:szCs w:val="22"/>
                <w:lang w:val="sr-Cyrl-CS"/>
              </w:rPr>
            </w:pPr>
          </w:p>
        </w:tc>
        <w:tc>
          <w:tcPr>
            <w:tcW w:w="1260" w:type="dxa"/>
            <w:shd w:val="clear" w:color="auto" w:fill="auto"/>
          </w:tcPr>
          <w:p w14:paraId="50B56F32" w14:textId="77777777" w:rsidR="00FE4FD0" w:rsidRPr="007403E1" w:rsidRDefault="00FE4FD0" w:rsidP="00A53925">
            <w:pPr>
              <w:jc w:val="both"/>
              <w:rPr>
                <w:b/>
                <w:sz w:val="22"/>
                <w:szCs w:val="22"/>
                <w:lang w:val="sr-Cyrl-CS"/>
              </w:rPr>
            </w:pPr>
          </w:p>
        </w:tc>
        <w:tc>
          <w:tcPr>
            <w:tcW w:w="4140" w:type="dxa"/>
            <w:shd w:val="clear" w:color="auto" w:fill="auto"/>
          </w:tcPr>
          <w:p w14:paraId="5B77AA2D" w14:textId="77777777" w:rsidR="00FE4FD0" w:rsidRPr="007403E1" w:rsidRDefault="00FE4FD0" w:rsidP="00A53925">
            <w:pPr>
              <w:rPr>
                <w:b/>
                <w:sz w:val="22"/>
                <w:szCs w:val="22"/>
                <w:lang w:val="sr-Cyrl-CS"/>
              </w:rPr>
            </w:pPr>
          </w:p>
          <w:p w14:paraId="18C87876" w14:textId="77777777" w:rsidR="00FE4FD0" w:rsidRPr="007403E1" w:rsidRDefault="00FE4FD0" w:rsidP="00A53925">
            <w:pPr>
              <w:rPr>
                <w:b/>
                <w:sz w:val="22"/>
                <w:szCs w:val="22"/>
                <w:lang w:val="sr-Cyrl-CS"/>
              </w:rPr>
            </w:pPr>
            <w:r w:rsidRPr="007403E1">
              <w:rPr>
                <w:b/>
                <w:sz w:val="22"/>
                <w:szCs w:val="22"/>
                <w:lang w:val="sr-Cyrl-CS"/>
              </w:rPr>
              <w:t>ДУЖНИК – ИЗДАВАЛАЦ МЕНИЦЕ</w:t>
            </w:r>
          </w:p>
        </w:tc>
      </w:tr>
      <w:tr w:rsidR="00FE4FD0" w:rsidRPr="007403E1" w14:paraId="385A1556" w14:textId="77777777" w:rsidTr="00A53925">
        <w:tc>
          <w:tcPr>
            <w:tcW w:w="4428" w:type="dxa"/>
            <w:tcBorders>
              <w:top w:val="single" w:sz="4" w:space="0" w:color="auto"/>
            </w:tcBorders>
            <w:shd w:val="clear" w:color="auto" w:fill="auto"/>
          </w:tcPr>
          <w:p w14:paraId="76A7E863" w14:textId="77777777" w:rsidR="00FE4FD0" w:rsidRPr="007403E1" w:rsidRDefault="00FE4FD0" w:rsidP="00A53925">
            <w:pPr>
              <w:jc w:val="both"/>
              <w:rPr>
                <w:b/>
                <w:sz w:val="22"/>
                <w:szCs w:val="22"/>
                <w:lang w:val="sr-Cyrl-CS"/>
              </w:rPr>
            </w:pPr>
          </w:p>
        </w:tc>
        <w:tc>
          <w:tcPr>
            <w:tcW w:w="1260" w:type="dxa"/>
            <w:shd w:val="clear" w:color="auto" w:fill="auto"/>
          </w:tcPr>
          <w:p w14:paraId="228B1075" w14:textId="77777777" w:rsidR="00FE4FD0" w:rsidRPr="007403E1" w:rsidRDefault="00FE4FD0" w:rsidP="00A53925">
            <w:pPr>
              <w:jc w:val="right"/>
              <w:rPr>
                <w:sz w:val="22"/>
                <w:szCs w:val="22"/>
                <w:lang w:val="sr-Cyrl-CS"/>
              </w:rPr>
            </w:pPr>
          </w:p>
          <w:p w14:paraId="4C0320F6" w14:textId="77777777" w:rsidR="00FE4FD0" w:rsidRPr="007403E1" w:rsidRDefault="00FE4FD0" w:rsidP="00A53925">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14:paraId="2F1449A5" w14:textId="77777777" w:rsidR="00FE4FD0" w:rsidRPr="007403E1" w:rsidRDefault="00FE4FD0" w:rsidP="00A53925">
            <w:pPr>
              <w:jc w:val="center"/>
              <w:rPr>
                <w:b/>
                <w:sz w:val="22"/>
                <w:szCs w:val="22"/>
                <w:lang w:val="sr-Cyrl-CS"/>
              </w:rPr>
            </w:pPr>
          </w:p>
        </w:tc>
      </w:tr>
      <w:tr w:rsidR="00FE4FD0" w:rsidRPr="007403E1" w14:paraId="6DF72EE0" w14:textId="77777777" w:rsidTr="00A53925">
        <w:tc>
          <w:tcPr>
            <w:tcW w:w="4428" w:type="dxa"/>
            <w:shd w:val="clear" w:color="auto" w:fill="auto"/>
          </w:tcPr>
          <w:p w14:paraId="72F14846" w14:textId="77777777" w:rsidR="00FE4FD0" w:rsidRPr="007403E1" w:rsidRDefault="00FE4FD0" w:rsidP="00A53925">
            <w:pPr>
              <w:jc w:val="both"/>
              <w:rPr>
                <w:b/>
                <w:sz w:val="22"/>
                <w:szCs w:val="22"/>
                <w:lang w:val="sr-Cyrl-CS"/>
              </w:rPr>
            </w:pPr>
          </w:p>
        </w:tc>
        <w:tc>
          <w:tcPr>
            <w:tcW w:w="1260" w:type="dxa"/>
            <w:shd w:val="clear" w:color="auto" w:fill="auto"/>
          </w:tcPr>
          <w:p w14:paraId="2D6EA2F0" w14:textId="77777777" w:rsidR="00FE4FD0" w:rsidRPr="007403E1" w:rsidRDefault="00FE4FD0" w:rsidP="00A53925">
            <w:pPr>
              <w:jc w:val="both"/>
              <w:rPr>
                <w:b/>
                <w:sz w:val="22"/>
                <w:szCs w:val="22"/>
                <w:lang w:val="sr-Cyrl-CS"/>
              </w:rPr>
            </w:pPr>
          </w:p>
        </w:tc>
        <w:tc>
          <w:tcPr>
            <w:tcW w:w="4140" w:type="dxa"/>
            <w:tcBorders>
              <w:top w:val="single" w:sz="4" w:space="0" w:color="auto"/>
            </w:tcBorders>
            <w:shd w:val="clear" w:color="auto" w:fill="auto"/>
          </w:tcPr>
          <w:p w14:paraId="086D8E42" w14:textId="77777777" w:rsidR="00FE4FD0" w:rsidRPr="007403E1" w:rsidRDefault="00FE4FD0" w:rsidP="00A53925">
            <w:pPr>
              <w:jc w:val="center"/>
              <w:rPr>
                <w:sz w:val="22"/>
                <w:szCs w:val="22"/>
                <w:lang w:val="sr-Cyrl-CS"/>
              </w:rPr>
            </w:pPr>
            <w:r w:rsidRPr="007403E1">
              <w:rPr>
                <w:sz w:val="22"/>
                <w:szCs w:val="22"/>
                <w:lang w:val="sr-Cyrl-CS"/>
              </w:rPr>
              <w:t>Потпис овлашћеног лица</w:t>
            </w:r>
          </w:p>
        </w:tc>
      </w:tr>
    </w:tbl>
    <w:p w14:paraId="75F46B59" w14:textId="265D1D53" w:rsidR="008A2D03" w:rsidRPr="00A04FAA" w:rsidRDefault="008A2D03" w:rsidP="00A04FAA">
      <w:pPr>
        <w:tabs>
          <w:tab w:val="left" w:pos="5384"/>
        </w:tabs>
        <w:rPr>
          <w:lang w:val="sr-Cyrl-RS"/>
        </w:rPr>
      </w:pPr>
    </w:p>
    <w:sectPr w:rsidR="008A2D03" w:rsidRPr="00A04FAA" w:rsidSect="00FD6DB9">
      <w:headerReference w:type="even" r:id="rId25"/>
      <w:headerReference w:type="default" r:id="rId26"/>
      <w:footerReference w:type="even" r:id="rId27"/>
      <w:footerReference w:type="default" r:id="rId28"/>
      <w:headerReference w:type="first" r:id="rId29"/>
      <w:footerReference w:type="first" r:id="rId30"/>
      <w:pgSz w:w="11906" w:h="16838" w:code="9"/>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E92F45" w14:textId="77777777" w:rsidR="007D3F99" w:rsidRDefault="007D3F99">
      <w:r>
        <w:separator/>
      </w:r>
    </w:p>
  </w:endnote>
  <w:endnote w:type="continuationSeparator" w:id="0">
    <w:p w14:paraId="37E5FA84" w14:textId="77777777" w:rsidR="007D3F99" w:rsidRDefault="007D3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9762761"/>
      <w:docPartObj>
        <w:docPartGallery w:val="Page Numbers (Bottom of Page)"/>
        <w:docPartUnique/>
      </w:docPartObj>
    </w:sdtPr>
    <w:sdtEndPr>
      <w:rPr>
        <w:noProof/>
      </w:rPr>
    </w:sdtEndPr>
    <w:sdtContent>
      <w:p w14:paraId="0198FE37" w14:textId="77777777" w:rsidR="007D3F99" w:rsidRPr="002151AC" w:rsidRDefault="007D3F99" w:rsidP="002151AC">
        <w:pPr>
          <w:pStyle w:val="Footer"/>
          <w:jc w:val="right"/>
        </w:pPr>
        <w:r>
          <w:rPr>
            <w:lang w:val="sr-Cyrl-CS"/>
          </w:rPr>
          <w:t xml:space="preserve">Страна </w:t>
        </w:r>
        <w:r>
          <w:fldChar w:fldCharType="begin"/>
        </w:r>
        <w:r>
          <w:instrText xml:space="preserve"> PAGE   \* MERGEFORMAT </w:instrText>
        </w:r>
        <w:r>
          <w:fldChar w:fldCharType="separate"/>
        </w:r>
        <w:r w:rsidR="009161BE">
          <w:rPr>
            <w:noProof/>
          </w:rPr>
          <w:t>29</w:t>
        </w:r>
        <w:r>
          <w:rPr>
            <w:noProof/>
          </w:rPr>
          <w:fldChar w:fldCharType="end"/>
        </w:r>
        <w:r>
          <w:rPr>
            <w:noProof/>
            <w:lang w:val="sr-Cyrl-CS"/>
          </w:rPr>
          <w:t>/</w:t>
        </w:r>
        <w:r>
          <w:rPr>
            <w:noProof/>
            <w:lang w:val="sr-Cyrl-RS"/>
          </w:rPr>
          <w:t>83</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9AD64" w14:textId="77777777" w:rsidR="007D3F99" w:rsidRDefault="007D3F99"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EDACD7" w14:textId="77777777" w:rsidR="007D3F99" w:rsidRDefault="007D3F99"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154295"/>
      <w:docPartObj>
        <w:docPartGallery w:val="Page Numbers (Bottom of Page)"/>
        <w:docPartUnique/>
      </w:docPartObj>
    </w:sdtPr>
    <w:sdtEndPr/>
    <w:sdtContent>
      <w:sdt>
        <w:sdtPr>
          <w:id w:val="-1769616900"/>
          <w:docPartObj>
            <w:docPartGallery w:val="Page Numbers (Top of Page)"/>
            <w:docPartUnique/>
          </w:docPartObj>
        </w:sdtPr>
        <w:sdtEndPr/>
        <w:sdtContent>
          <w:p w14:paraId="5D7801D2" w14:textId="5737EFFB" w:rsidR="007D3F99" w:rsidRDefault="007D3F99">
            <w:pPr>
              <w:pStyle w:val="Footer"/>
              <w:jc w:val="right"/>
            </w:pPr>
            <w:r>
              <w:rPr>
                <w:lang w:val="sr-Cyrl-RS"/>
              </w:rPr>
              <w:t>Страна</w:t>
            </w:r>
            <w:r>
              <w:t xml:space="preserve"> </w:t>
            </w:r>
            <w:r>
              <w:rPr>
                <w:b/>
                <w:bCs/>
              </w:rPr>
              <w:fldChar w:fldCharType="begin"/>
            </w:r>
            <w:r>
              <w:rPr>
                <w:b/>
                <w:bCs/>
              </w:rPr>
              <w:instrText xml:space="preserve"> PAGE </w:instrText>
            </w:r>
            <w:r>
              <w:rPr>
                <w:b/>
                <w:bCs/>
              </w:rPr>
              <w:fldChar w:fldCharType="separate"/>
            </w:r>
            <w:r w:rsidR="009161BE">
              <w:rPr>
                <w:b/>
                <w:bCs/>
                <w:noProof/>
              </w:rPr>
              <w:t>32</w:t>
            </w:r>
            <w:r>
              <w:rPr>
                <w:b/>
                <w:bCs/>
              </w:rPr>
              <w:fldChar w:fldCharType="end"/>
            </w:r>
            <w:r>
              <w:t xml:space="preserve"> </w:t>
            </w:r>
            <w:r>
              <w:rPr>
                <w:lang w:val="sr-Cyrl-RS"/>
              </w:rPr>
              <w:t xml:space="preserve">/ </w:t>
            </w:r>
            <w:r>
              <w:rPr>
                <w:b/>
                <w:bCs/>
              </w:rPr>
              <w:fldChar w:fldCharType="begin"/>
            </w:r>
            <w:r>
              <w:rPr>
                <w:b/>
                <w:bCs/>
              </w:rPr>
              <w:instrText xml:space="preserve"> NUMPAGES  </w:instrText>
            </w:r>
            <w:r>
              <w:rPr>
                <w:b/>
                <w:bCs/>
              </w:rPr>
              <w:fldChar w:fldCharType="separate"/>
            </w:r>
            <w:r w:rsidR="009161BE">
              <w:rPr>
                <w:b/>
                <w:bCs/>
                <w:noProof/>
              </w:rPr>
              <w:t>34</w:t>
            </w:r>
            <w:r>
              <w:rPr>
                <w:b/>
                <w:bCs/>
              </w:rPr>
              <w:fldChar w:fldCharType="end"/>
            </w:r>
          </w:p>
        </w:sdtContent>
      </w:sdt>
    </w:sdtContent>
  </w:sdt>
  <w:p w14:paraId="2754021A" w14:textId="7638007F" w:rsidR="007D3F99" w:rsidRPr="00AB7FA3" w:rsidRDefault="007D3F99" w:rsidP="00AB7FA3">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CF63A" w14:textId="77777777" w:rsidR="007D3F99" w:rsidRDefault="007D3F9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85EA2" w14:textId="77777777" w:rsidR="007D3F99" w:rsidRDefault="007D3F99"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433B74" w14:textId="77777777" w:rsidR="007D3F99" w:rsidRDefault="007D3F99" w:rsidP="00E161CE">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4AF3F" w14:textId="7C2AD86F" w:rsidR="007D3F99" w:rsidRPr="004847A4" w:rsidRDefault="007D3F99" w:rsidP="00A740DF">
    <w:pPr>
      <w:pStyle w:val="Footer"/>
      <w:jc w:val="right"/>
      <w:rPr>
        <w:lang w:val="sr-Cyrl-RS"/>
      </w:rPr>
    </w:pPr>
    <w:r>
      <w:t xml:space="preserve">Страна </w:t>
    </w:r>
    <w:sdt>
      <w:sdtPr>
        <w:id w:val="19147392"/>
        <w:docPartObj>
          <w:docPartGallery w:val="Page Numbers (Bottom of Page)"/>
          <w:docPartUnique/>
        </w:docPartObj>
      </w:sdtPr>
      <w:sdtEndPr/>
      <w:sdtContent>
        <w:r w:rsidR="009161BE">
          <w:rPr>
            <w:lang w:val="sr-Cyrl-RS"/>
          </w:rPr>
          <w:t>34</w:t>
        </w:r>
        <w:r>
          <w:t>/</w:t>
        </w:r>
        <w:r w:rsidR="009161BE">
          <w:rPr>
            <w:lang w:val="sr-Cyrl-RS"/>
          </w:rPr>
          <w:t>34</w:t>
        </w:r>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1285E" w14:textId="77777777" w:rsidR="007D3F99" w:rsidRDefault="007D3F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667A0" w14:textId="77777777" w:rsidR="007D3F99" w:rsidRDefault="007D3F99">
      <w:r>
        <w:separator/>
      </w:r>
    </w:p>
  </w:footnote>
  <w:footnote w:type="continuationSeparator" w:id="0">
    <w:p w14:paraId="2FA80674" w14:textId="77777777" w:rsidR="007D3F99" w:rsidRDefault="007D3F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E204D" w14:textId="77777777" w:rsidR="007D3F99" w:rsidRDefault="007D3F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693A9" w14:textId="359A40E2" w:rsidR="007D3F99" w:rsidRPr="00884492" w:rsidRDefault="007D3F99" w:rsidP="00A04FAA">
    <w:pPr>
      <w:tabs>
        <w:tab w:val="left" w:pos="4170"/>
      </w:tabs>
      <w:jc w:val="both"/>
      <w:rPr>
        <w:bCs/>
        <w:noProof/>
      </w:rPr>
    </w:pPr>
    <w:r>
      <w:rPr>
        <w:bCs/>
        <w:noProof/>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9D320" w14:textId="77777777" w:rsidR="007D3F99" w:rsidRDefault="007D3F9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065CB" w14:textId="77777777" w:rsidR="007D3F99" w:rsidRDefault="007D3F9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2C002" w14:textId="77777777" w:rsidR="007D3F99" w:rsidRPr="00884492" w:rsidRDefault="007D3F99" w:rsidP="002D5B2C">
    <w:pPr>
      <w:jc w:val="both"/>
      <w:rPr>
        <w:bCs/>
        <w:noProof/>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40ADB" w14:textId="77777777" w:rsidR="007D3F99" w:rsidRDefault="007D3F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00000003"/>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0DA6A7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0F85817"/>
    <w:multiLevelType w:val="hybridMultilevel"/>
    <w:tmpl w:val="9CF260FE"/>
    <w:lvl w:ilvl="0" w:tplc="398E544E">
      <w:start w:val="53"/>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0BBC5BC1"/>
    <w:multiLevelType w:val="hybridMultilevel"/>
    <w:tmpl w:val="8C2610E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BC745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0FD9307C"/>
    <w:multiLevelType w:val="hybridMultilevel"/>
    <w:tmpl w:val="8596419A"/>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122139E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32F21CC"/>
    <w:multiLevelType w:val="hybridMultilevel"/>
    <w:tmpl w:val="847A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145FA4"/>
    <w:multiLevelType w:val="hybridMultilevel"/>
    <w:tmpl w:val="C680B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6852AF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7">
    <w:nsid w:val="1A7A68E9"/>
    <w:multiLevelType w:val="hybridMultilevel"/>
    <w:tmpl w:val="F098BE80"/>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BDA325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0">
    <w:nsid w:val="1EF5464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8F7428A"/>
    <w:multiLevelType w:val="hybridMultilevel"/>
    <w:tmpl w:val="B16629E8"/>
    <w:lvl w:ilvl="0" w:tplc="14AC5E94">
      <w:start w:val="22"/>
      <w:numFmt w:val="bullet"/>
      <w:lvlText w:val="-"/>
      <w:lvlJc w:val="left"/>
      <w:pPr>
        <w:ind w:left="1920" w:hanging="360"/>
      </w:pPr>
      <w:rPr>
        <w:rFonts w:ascii="Calibri" w:eastAsia="Times New Roman" w:hAnsi="Calibri" w:cs="Times New Roman" w:hint="default"/>
      </w:rPr>
    </w:lvl>
    <w:lvl w:ilvl="1" w:tplc="241A0003" w:tentative="1">
      <w:start w:val="1"/>
      <w:numFmt w:val="bullet"/>
      <w:lvlText w:val="o"/>
      <w:lvlJc w:val="left"/>
      <w:pPr>
        <w:ind w:left="2640" w:hanging="360"/>
      </w:pPr>
      <w:rPr>
        <w:rFonts w:ascii="Courier New" w:hAnsi="Courier New" w:cs="Courier New" w:hint="default"/>
      </w:rPr>
    </w:lvl>
    <w:lvl w:ilvl="2" w:tplc="241A0005" w:tentative="1">
      <w:start w:val="1"/>
      <w:numFmt w:val="bullet"/>
      <w:lvlText w:val=""/>
      <w:lvlJc w:val="left"/>
      <w:pPr>
        <w:ind w:left="3360" w:hanging="360"/>
      </w:pPr>
      <w:rPr>
        <w:rFonts w:ascii="Wingdings" w:hAnsi="Wingdings" w:hint="default"/>
      </w:rPr>
    </w:lvl>
    <w:lvl w:ilvl="3" w:tplc="241A0001" w:tentative="1">
      <w:start w:val="1"/>
      <w:numFmt w:val="bullet"/>
      <w:lvlText w:val=""/>
      <w:lvlJc w:val="left"/>
      <w:pPr>
        <w:ind w:left="4080" w:hanging="360"/>
      </w:pPr>
      <w:rPr>
        <w:rFonts w:ascii="Symbol" w:hAnsi="Symbol" w:hint="default"/>
      </w:rPr>
    </w:lvl>
    <w:lvl w:ilvl="4" w:tplc="241A0003" w:tentative="1">
      <w:start w:val="1"/>
      <w:numFmt w:val="bullet"/>
      <w:lvlText w:val="o"/>
      <w:lvlJc w:val="left"/>
      <w:pPr>
        <w:ind w:left="4800" w:hanging="360"/>
      </w:pPr>
      <w:rPr>
        <w:rFonts w:ascii="Courier New" w:hAnsi="Courier New" w:cs="Courier New" w:hint="default"/>
      </w:rPr>
    </w:lvl>
    <w:lvl w:ilvl="5" w:tplc="241A0005" w:tentative="1">
      <w:start w:val="1"/>
      <w:numFmt w:val="bullet"/>
      <w:lvlText w:val=""/>
      <w:lvlJc w:val="left"/>
      <w:pPr>
        <w:ind w:left="5520" w:hanging="360"/>
      </w:pPr>
      <w:rPr>
        <w:rFonts w:ascii="Wingdings" w:hAnsi="Wingdings" w:hint="default"/>
      </w:rPr>
    </w:lvl>
    <w:lvl w:ilvl="6" w:tplc="241A0001" w:tentative="1">
      <w:start w:val="1"/>
      <w:numFmt w:val="bullet"/>
      <w:lvlText w:val=""/>
      <w:lvlJc w:val="left"/>
      <w:pPr>
        <w:ind w:left="6240" w:hanging="360"/>
      </w:pPr>
      <w:rPr>
        <w:rFonts w:ascii="Symbol" w:hAnsi="Symbol" w:hint="default"/>
      </w:rPr>
    </w:lvl>
    <w:lvl w:ilvl="7" w:tplc="241A0003" w:tentative="1">
      <w:start w:val="1"/>
      <w:numFmt w:val="bullet"/>
      <w:lvlText w:val="o"/>
      <w:lvlJc w:val="left"/>
      <w:pPr>
        <w:ind w:left="6960" w:hanging="360"/>
      </w:pPr>
      <w:rPr>
        <w:rFonts w:ascii="Courier New" w:hAnsi="Courier New" w:cs="Courier New" w:hint="default"/>
      </w:rPr>
    </w:lvl>
    <w:lvl w:ilvl="8" w:tplc="241A0005" w:tentative="1">
      <w:start w:val="1"/>
      <w:numFmt w:val="bullet"/>
      <w:lvlText w:val=""/>
      <w:lvlJc w:val="left"/>
      <w:pPr>
        <w:ind w:left="7680" w:hanging="360"/>
      </w:pPr>
      <w:rPr>
        <w:rFonts w:ascii="Wingdings" w:hAnsi="Wingdings" w:hint="default"/>
      </w:rPr>
    </w:lvl>
  </w:abstractNum>
  <w:abstractNum w:abstractNumId="23">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4">
    <w:nsid w:val="345905B7"/>
    <w:multiLevelType w:val="hybridMultilevel"/>
    <w:tmpl w:val="EAA8BF70"/>
    <w:lvl w:ilvl="0" w:tplc="EE6E8C68">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36FA548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388052FF"/>
    <w:multiLevelType w:val="hybridMultilevel"/>
    <w:tmpl w:val="7F76788C"/>
    <w:lvl w:ilvl="0" w:tplc="241A000F">
      <w:start w:val="1"/>
      <w:numFmt w:val="decimal"/>
      <w:lvlText w:val="%1."/>
      <w:lvlJc w:val="left"/>
      <w:pPr>
        <w:ind w:left="720" w:hanging="360"/>
      </w:pPr>
      <w:rPr>
        <w:rFont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392049D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39633BD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3A411D16"/>
    <w:multiLevelType w:val="hybridMultilevel"/>
    <w:tmpl w:val="F0AEE046"/>
    <w:lvl w:ilvl="0" w:tplc="9D84498E">
      <w:start w:val="1"/>
      <w:numFmt w:val="decimal"/>
      <w:lvlText w:val="%1."/>
      <w:lvlJc w:val="left"/>
      <w:pPr>
        <w:ind w:left="3090" w:hanging="360"/>
      </w:pPr>
      <w:rPr>
        <w:rFonts w:hint="default"/>
        <w:sz w:val="28"/>
        <w:szCs w:val="28"/>
      </w:rPr>
    </w:lvl>
    <w:lvl w:ilvl="1" w:tplc="241A0019" w:tentative="1">
      <w:start w:val="1"/>
      <w:numFmt w:val="lowerLetter"/>
      <w:lvlText w:val="%2."/>
      <w:lvlJc w:val="left"/>
      <w:pPr>
        <w:ind w:left="3810" w:hanging="360"/>
      </w:pPr>
    </w:lvl>
    <w:lvl w:ilvl="2" w:tplc="241A001B" w:tentative="1">
      <w:start w:val="1"/>
      <w:numFmt w:val="lowerRoman"/>
      <w:lvlText w:val="%3."/>
      <w:lvlJc w:val="right"/>
      <w:pPr>
        <w:ind w:left="4530" w:hanging="180"/>
      </w:pPr>
    </w:lvl>
    <w:lvl w:ilvl="3" w:tplc="241A000F" w:tentative="1">
      <w:start w:val="1"/>
      <w:numFmt w:val="decimal"/>
      <w:lvlText w:val="%4."/>
      <w:lvlJc w:val="left"/>
      <w:pPr>
        <w:ind w:left="5250" w:hanging="360"/>
      </w:pPr>
    </w:lvl>
    <w:lvl w:ilvl="4" w:tplc="241A0019" w:tentative="1">
      <w:start w:val="1"/>
      <w:numFmt w:val="lowerLetter"/>
      <w:lvlText w:val="%5."/>
      <w:lvlJc w:val="left"/>
      <w:pPr>
        <w:ind w:left="5970" w:hanging="360"/>
      </w:pPr>
    </w:lvl>
    <w:lvl w:ilvl="5" w:tplc="241A001B" w:tentative="1">
      <w:start w:val="1"/>
      <w:numFmt w:val="lowerRoman"/>
      <w:lvlText w:val="%6."/>
      <w:lvlJc w:val="right"/>
      <w:pPr>
        <w:ind w:left="6690" w:hanging="180"/>
      </w:pPr>
    </w:lvl>
    <w:lvl w:ilvl="6" w:tplc="241A000F" w:tentative="1">
      <w:start w:val="1"/>
      <w:numFmt w:val="decimal"/>
      <w:lvlText w:val="%7."/>
      <w:lvlJc w:val="left"/>
      <w:pPr>
        <w:ind w:left="7410" w:hanging="360"/>
      </w:pPr>
    </w:lvl>
    <w:lvl w:ilvl="7" w:tplc="241A0019" w:tentative="1">
      <w:start w:val="1"/>
      <w:numFmt w:val="lowerLetter"/>
      <w:lvlText w:val="%8."/>
      <w:lvlJc w:val="left"/>
      <w:pPr>
        <w:ind w:left="8130" w:hanging="360"/>
      </w:pPr>
    </w:lvl>
    <w:lvl w:ilvl="8" w:tplc="241A001B" w:tentative="1">
      <w:start w:val="1"/>
      <w:numFmt w:val="lowerRoman"/>
      <w:lvlText w:val="%9."/>
      <w:lvlJc w:val="right"/>
      <w:pPr>
        <w:ind w:left="8850" w:hanging="180"/>
      </w:pPr>
    </w:lvl>
  </w:abstractNum>
  <w:abstractNum w:abstractNumId="30">
    <w:nsid w:val="3B026979"/>
    <w:multiLevelType w:val="hybridMultilevel"/>
    <w:tmpl w:val="8D800326"/>
    <w:lvl w:ilvl="0" w:tplc="59DE1BE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nsid w:val="3F031C26"/>
    <w:multiLevelType w:val="hybridMultilevel"/>
    <w:tmpl w:val="A0A67D80"/>
    <w:lvl w:ilvl="0" w:tplc="1F66DC44">
      <w:start w:val="1"/>
      <w:numFmt w:val="decimal"/>
      <w:lvlText w:val="%1)"/>
      <w:lvlJc w:val="left"/>
      <w:pPr>
        <w:ind w:left="720" w:hanging="360"/>
      </w:pPr>
      <w:rPr>
        <w:rFonts w:hint="default"/>
        <w:b/>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F667A44"/>
    <w:multiLevelType w:val="hybridMultilevel"/>
    <w:tmpl w:val="E87EA62E"/>
    <w:lvl w:ilvl="0" w:tplc="0409000F">
      <w:start w:val="1"/>
      <w:numFmt w:val="decimal"/>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42CE1F5D"/>
    <w:multiLevelType w:val="hybridMultilevel"/>
    <w:tmpl w:val="B0041F8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4">
    <w:nsid w:val="43DF14B4"/>
    <w:multiLevelType w:val="hybridMultilevel"/>
    <w:tmpl w:val="A1BC2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69C10B0"/>
    <w:multiLevelType w:val="hybridMultilevel"/>
    <w:tmpl w:val="E486951E"/>
    <w:lvl w:ilvl="0" w:tplc="14AC5E94">
      <w:start w:val="22"/>
      <w:numFmt w:val="bullet"/>
      <w:lvlText w:val="-"/>
      <w:lvlJc w:val="left"/>
      <w:pPr>
        <w:ind w:left="1440" w:hanging="360"/>
      </w:pPr>
      <w:rPr>
        <w:rFonts w:ascii="Calibri" w:eastAsia="Times New Roman" w:hAnsi="Calibri" w:cs="Times New Roman"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36">
    <w:nsid w:val="567E5C34"/>
    <w:multiLevelType w:val="hybridMultilevel"/>
    <w:tmpl w:val="BF6E54CC"/>
    <w:lvl w:ilvl="0" w:tplc="FEA47F2C">
      <w:start w:val="5"/>
      <w:numFmt w:val="bullet"/>
      <w:lvlText w:val="-"/>
      <w:lvlJc w:val="left"/>
      <w:pPr>
        <w:ind w:left="780" w:hanging="360"/>
      </w:pPr>
      <w:rPr>
        <w:rFonts w:ascii="Times New Roman" w:eastAsia="Times New Roman" w:hAnsi="Times New Roman" w:cs="Times New Roman"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37">
    <w:nsid w:val="576F169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5966578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5F9B08B0"/>
    <w:multiLevelType w:val="multilevel"/>
    <w:tmpl w:val="AEC09CB2"/>
    <w:lvl w:ilvl="0">
      <w:start w:val="1"/>
      <w:numFmt w:val="decimal"/>
      <w:lvlText w:val="%1."/>
      <w:lvlJc w:val="left"/>
      <w:pPr>
        <w:ind w:left="660" w:hanging="420"/>
      </w:pPr>
      <w:rPr>
        <w:rFonts w:ascii="Times New Roman" w:eastAsia="Times New Roman" w:hAnsi="Times New Roman" w:cs="Times New Roman" w:hint="default"/>
        <w:color w:val="auto"/>
        <w:sz w:val="24"/>
        <w:u w:val="none"/>
      </w:rPr>
    </w:lvl>
    <w:lvl w:ilvl="1">
      <w:start w:val="1"/>
      <w:numFmt w:val="decimal"/>
      <w:isLgl/>
      <w:lvlText w:val="%1.%2."/>
      <w:lvlJc w:val="left"/>
      <w:pPr>
        <w:ind w:left="600" w:hanging="360"/>
      </w:pPr>
      <w:rPr>
        <w:rFonts w:eastAsia="Times New Roman" w:hint="default"/>
      </w:rPr>
    </w:lvl>
    <w:lvl w:ilvl="2">
      <w:start w:val="1"/>
      <w:numFmt w:val="decimal"/>
      <w:isLgl/>
      <w:lvlText w:val="%1.%2.%3."/>
      <w:lvlJc w:val="left"/>
      <w:pPr>
        <w:ind w:left="960" w:hanging="720"/>
      </w:pPr>
      <w:rPr>
        <w:rFonts w:eastAsia="Times New Roman" w:hint="default"/>
      </w:rPr>
    </w:lvl>
    <w:lvl w:ilvl="3">
      <w:start w:val="1"/>
      <w:numFmt w:val="decimal"/>
      <w:isLgl/>
      <w:lvlText w:val="%1.%2.%3.%4."/>
      <w:lvlJc w:val="left"/>
      <w:pPr>
        <w:ind w:left="960" w:hanging="720"/>
      </w:pPr>
      <w:rPr>
        <w:rFonts w:eastAsia="Times New Roman" w:hint="default"/>
      </w:rPr>
    </w:lvl>
    <w:lvl w:ilvl="4">
      <w:start w:val="1"/>
      <w:numFmt w:val="decimal"/>
      <w:isLgl/>
      <w:lvlText w:val="%1.%2.%3.%4.%5."/>
      <w:lvlJc w:val="left"/>
      <w:pPr>
        <w:ind w:left="1320" w:hanging="1080"/>
      </w:pPr>
      <w:rPr>
        <w:rFonts w:eastAsia="Times New Roman" w:hint="default"/>
      </w:rPr>
    </w:lvl>
    <w:lvl w:ilvl="5">
      <w:start w:val="1"/>
      <w:numFmt w:val="decimal"/>
      <w:isLgl/>
      <w:lvlText w:val="%1.%2.%3.%4.%5.%6."/>
      <w:lvlJc w:val="left"/>
      <w:pPr>
        <w:ind w:left="1320" w:hanging="1080"/>
      </w:pPr>
      <w:rPr>
        <w:rFonts w:eastAsia="Times New Roman" w:hint="default"/>
      </w:rPr>
    </w:lvl>
    <w:lvl w:ilvl="6">
      <w:start w:val="1"/>
      <w:numFmt w:val="decimal"/>
      <w:isLgl/>
      <w:lvlText w:val="%1.%2.%3.%4.%5.%6.%7."/>
      <w:lvlJc w:val="left"/>
      <w:pPr>
        <w:ind w:left="1680" w:hanging="1440"/>
      </w:pPr>
      <w:rPr>
        <w:rFonts w:eastAsia="Times New Roman" w:hint="default"/>
      </w:rPr>
    </w:lvl>
    <w:lvl w:ilvl="7">
      <w:start w:val="1"/>
      <w:numFmt w:val="decimal"/>
      <w:isLgl/>
      <w:lvlText w:val="%1.%2.%3.%4.%5.%6.%7.%8."/>
      <w:lvlJc w:val="left"/>
      <w:pPr>
        <w:ind w:left="1680" w:hanging="1440"/>
      </w:pPr>
      <w:rPr>
        <w:rFonts w:eastAsia="Times New Roman" w:hint="default"/>
      </w:rPr>
    </w:lvl>
    <w:lvl w:ilvl="8">
      <w:start w:val="1"/>
      <w:numFmt w:val="decimal"/>
      <w:isLgl/>
      <w:lvlText w:val="%1.%2.%3.%4.%5.%6.%7.%8.%9."/>
      <w:lvlJc w:val="left"/>
      <w:pPr>
        <w:ind w:left="2040" w:hanging="1800"/>
      </w:pPr>
      <w:rPr>
        <w:rFonts w:eastAsia="Times New Roman" w:hint="default"/>
      </w:rPr>
    </w:lvl>
  </w:abstractNum>
  <w:abstractNum w:abstractNumId="40">
    <w:nsid w:val="65F70744"/>
    <w:multiLevelType w:val="hybridMultilevel"/>
    <w:tmpl w:val="B9F21BFE"/>
    <w:lvl w:ilvl="0" w:tplc="241A000F">
      <w:start w:val="1"/>
      <w:numFmt w:val="decimal"/>
      <w:lvlText w:val="%1."/>
      <w:lvlJc w:val="left"/>
      <w:pPr>
        <w:ind w:left="720" w:hanging="360"/>
      </w:pPr>
      <w:rPr>
        <w:rFont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1">
    <w:nsid w:val="67185C9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6D1B6F25"/>
    <w:multiLevelType w:val="hybridMultilevel"/>
    <w:tmpl w:val="C4FA265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530068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76FF5F6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nsid w:val="7A1269FE"/>
    <w:multiLevelType w:val="hybridMultilevel"/>
    <w:tmpl w:val="E9FAC0B4"/>
    <w:lvl w:ilvl="0" w:tplc="241A000F">
      <w:start w:val="1"/>
      <w:numFmt w:val="decimal"/>
      <w:lvlText w:val="%1."/>
      <w:lvlJc w:val="left"/>
      <w:pPr>
        <w:ind w:left="786"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7">
    <w:nsid w:val="7A710CC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8">
    <w:nsid w:val="7F1D4DEC"/>
    <w:multiLevelType w:val="hybridMultilevel"/>
    <w:tmpl w:val="2F4CBCD0"/>
    <w:lvl w:ilvl="0" w:tplc="14AC5E94">
      <w:start w:val="22"/>
      <w:numFmt w:val="bullet"/>
      <w:lvlText w:val="-"/>
      <w:lvlJc w:val="left"/>
      <w:pPr>
        <w:ind w:left="1440" w:hanging="360"/>
      </w:pPr>
      <w:rPr>
        <w:rFonts w:ascii="Calibri" w:eastAsia="Times New Roman" w:hAnsi="Calibri" w:cs="Times New Roman"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num w:numId="1">
    <w:abstractNumId w:val="7"/>
  </w:num>
  <w:num w:numId="2">
    <w:abstractNumId w:val="43"/>
  </w:num>
  <w:num w:numId="3">
    <w:abstractNumId w:val="23"/>
  </w:num>
  <w:num w:numId="4">
    <w:abstractNumId w:val="21"/>
  </w:num>
  <w:num w:numId="5">
    <w:abstractNumId w:val="32"/>
  </w:num>
  <w:num w:numId="6">
    <w:abstractNumId w:val="19"/>
  </w:num>
  <w:num w:numId="7">
    <w:abstractNumId w:val="2"/>
  </w:num>
  <w:num w:numId="8">
    <w:abstractNumId w:val="14"/>
  </w:num>
  <w:num w:numId="9">
    <w:abstractNumId w:val="47"/>
  </w:num>
  <w:num w:numId="10">
    <w:abstractNumId w:val="36"/>
  </w:num>
  <w:num w:numId="11">
    <w:abstractNumId w:val="16"/>
  </w:num>
  <w:num w:numId="12">
    <w:abstractNumId w:val="24"/>
  </w:num>
  <w:num w:numId="13">
    <w:abstractNumId w:val="42"/>
  </w:num>
  <w:num w:numId="14">
    <w:abstractNumId w:val="30"/>
  </w:num>
  <w:num w:numId="15">
    <w:abstractNumId w:val="22"/>
  </w:num>
  <w:num w:numId="16">
    <w:abstractNumId w:val="48"/>
  </w:num>
  <w:num w:numId="17">
    <w:abstractNumId w:val="35"/>
  </w:num>
  <w:num w:numId="18">
    <w:abstractNumId w:val="6"/>
  </w:num>
  <w:num w:numId="19">
    <w:abstractNumId w:val="34"/>
  </w:num>
  <w:num w:numId="20">
    <w:abstractNumId w:val="46"/>
  </w:num>
  <w:num w:numId="21">
    <w:abstractNumId w:val="29"/>
  </w:num>
  <w:num w:numId="22">
    <w:abstractNumId w:val="28"/>
  </w:num>
  <w:num w:numId="23">
    <w:abstractNumId w:val="45"/>
  </w:num>
  <w:num w:numId="24">
    <w:abstractNumId w:val="44"/>
  </w:num>
  <w:num w:numId="25">
    <w:abstractNumId w:val="37"/>
  </w:num>
  <w:num w:numId="26">
    <w:abstractNumId w:val="9"/>
  </w:num>
  <w:num w:numId="27">
    <w:abstractNumId w:val="20"/>
  </w:num>
  <w:num w:numId="28">
    <w:abstractNumId w:val="25"/>
  </w:num>
  <w:num w:numId="29">
    <w:abstractNumId w:val="38"/>
  </w:num>
  <w:num w:numId="30">
    <w:abstractNumId w:val="18"/>
  </w:num>
  <w:num w:numId="31">
    <w:abstractNumId w:val="39"/>
  </w:num>
  <w:num w:numId="32">
    <w:abstractNumId w:val="0"/>
  </w:num>
  <w:num w:numId="33">
    <w:abstractNumId w:val="10"/>
  </w:num>
  <w:num w:numId="34">
    <w:abstractNumId w:val="31"/>
  </w:num>
  <w:num w:numId="35">
    <w:abstractNumId w:val="33"/>
  </w:num>
  <w:num w:numId="36">
    <w:abstractNumId w:val="17"/>
  </w:num>
  <w:num w:numId="37">
    <w:abstractNumId w:val="12"/>
  </w:num>
  <w:num w:numId="38">
    <w:abstractNumId w:val="15"/>
  </w:num>
  <w:num w:numId="39">
    <w:abstractNumId w:val="27"/>
  </w:num>
  <w:num w:numId="40">
    <w:abstractNumId w:val="40"/>
  </w:num>
  <w:num w:numId="41">
    <w:abstractNumId w:val="26"/>
  </w:num>
  <w:num w:numId="42">
    <w:abstractNumId w:val="13"/>
  </w:num>
  <w:num w:numId="43">
    <w:abstractNumId w:val="1"/>
  </w:num>
  <w:num w:numId="44">
    <w:abstractNumId w:val="11"/>
  </w:num>
  <w:num w:numId="45">
    <w:abstractNumId w:val="41"/>
  </w:num>
  <w:num w:numId="46">
    <w:abstractNumId w:val="5"/>
  </w:num>
  <w:num w:numId="47">
    <w:abstractNumId w:val="8"/>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423D"/>
    <w:rsid w:val="000051F9"/>
    <w:rsid w:val="0000565D"/>
    <w:rsid w:val="000116B2"/>
    <w:rsid w:val="00011B1C"/>
    <w:rsid w:val="00014202"/>
    <w:rsid w:val="000146CB"/>
    <w:rsid w:val="00015209"/>
    <w:rsid w:val="00016094"/>
    <w:rsid w:val="00021588"/>
    <w:rsid w:val="00022193"/>
    <w:rsid w:val="00023F04"/>
    <w:rsid w:val="00024A8D"/>
    <w:rsid w:val="00026332"/>
    <w:rsid w:val="00032804"/>
    <w:rsid w:val="00034280"/>
    <w:rsid w:val="00035680"/>
    <w:rsid w:val="00036619"/>
    <w:rsid w:val="0004035E"/>
    <w:rsid w:val="00041D0A"/>
    <w:rsid w:val="00043342"/>
    <w:rsid w:val="000459ED"/>
    <w:rsid w:val="00046E7E"/>
    <w:rsid w:val="00047CF4"/>
    <w:rsid w:val="00047DDD"/>
    <w:rsid w:val="00050E3E"/>
    <w:rsid w:val="000518CF"/>
    <w:rsid w:val="00051AE1"/>
    <w:rsid w:val="00051AF8"/>
    <w:rsid w:val="00052482"/>
    <w:rsid w:val="00052B0E"/>
    <w:rsid w:val="00052F68"/>
    <w:rsid w:val="00053722"/>
    <w:rsid w:val="00057C4E"/>
    <w:rsid w:val="00063DA8"/>
    <w:rsid w:val="000650C9"/>
    <w:rsid w:val="000661A4"/>
    <w:rsid w:val="00066C31"/>
    <w:rsid w:val="00066C79"/>
    <w:rsid w:val="000671B1"/>
    <w:rsid w:val="00067479"/>
    <w:rsid w:val="000709BA"/>
    <w:rsid w:val="000718F0"/>
    <w:rsid w:val="000729EA"/>
    <w:rsid w:val="00073ADA"/>
    <w:rsid w:val="000746DE"/>
    <w:rsid w:val="00074C84"/>
    <w:rsid w:val="00074CB9"/>
    <w:rsid w:val="00077A0C"/>
    <w:rsid w:val="0008075A"/>
    <w:rsid w:val="000811A3"/>
    <w:rsid w:val="000829E5"/>
    <w:rsid w:val="00083526"/>
    <w:rsid w:val="00084EA9"/>
    <w:rsid w:val="00085126"/>
    <w:rsid w:val="00086647"/>
    <w:rsid w:val="00086A7D"/>
    <w:rsid w:val="00090689"/>
    <w:rsid w:val="00090EC4"/>
    <w:rsid w:val="00092A9E"/>
    <w:rsid w:val="00092C6E"/>
    <w:rsid w:val="0009333A"/>
    <w:rsid w:val="00094047"/>
    <w:rsid w:val="00095465"/>
    <w:rsid w:val="0009576F"/>
    <w:rsid w:val="00095AE4"/>
    <w:rsid w:val="000A125D"/>
    <w:rsid w:val="000A27D8"/>
    <w:rsid w:val="000A5764"/>
    <w:rsid w:val="000A7E00"/>
    <w:rsid w:val="000B2B16"/>
    <w:rsid w:val="000B2D0E"/>
    <w:rsid w:val="000B4E1C"/>
    <w:rsid w:val="000B4FA1"/>
    <w:rsid w:val="000B735A"/>
    <w:rsid w:val="000C03AC"/>
    <w:rsid w:val="000C2296"/>
    <w:rsid w:val="000C2AAF"/>
    <w:rsid w:val="000C3B23"/>
    <w:rsid w:val="000C3C8A"/>
    <w:rsid w:val="000C484F"/>
    <w:rsid w:val="000C53A4"/>
    <w:rsid w:val="000D205E"/>
    <w:rsid w:val="000D27A5"/>
    <w:rsid w:val="000D5926"/>
    <w:rsid w:val="000D7B22"/>
    <w:rsid w:val="000E0BC4"/>
    <w:rsid w:val="000E3627"/>
    <w:rsid w:val="000E66B4"/>
    <w:rsid w:val="000F0736"/>
    <w:rsid w:val="000F0E13"/>
    <w:rsid w:val="000F10D6"/>
    <w:rsid w:val="000F2536"/>
    <w:rsid w:val="000F3192"/>
    <w:rsid w:val="000F4032"/>
    <w:rsid w:val="000F68C7"/>
    <w:rsid w:val="000F6F0C"/>
    <w:rsid w:val="001007FF"/>
    <w:rsid w:val="00102920"/>
    <w:rsid w:val="00103B3A"/>
    <w:rsid w:val="00105197"/>
    <w:rsid w:val="001056D2"/>
    <w:rsid w:val="001063AB"/>
    <w:rsid w:val="001110B0"/>
    <w:rsid w:val="001114FD"/>
    <w:rsid w:val="00111E23"/>
    <w:rsid w:val="0011312E"/>
    <w:rsid w:val="00113D4E"/>
    <w:rsid w:val="0011780B"/>
    <w:rsid w:val="00120CB5"/>
    <w:rsid w:val="00122CB3"/>
    <w:rsid w:val="001235FC"/>
    <w:rsid w:val="00123BC8"/>
    <w:rsid w:val="00126017"/>
    <w:rsid w:val="00127AFC"/>
    <w:rsid w:val="00130BBA"/>
    <w:rsid w:val="00130D9E"/>
    <w:rsid w:val="00134316"/>
    <w:rsid w:val="00134701"/>
    <w:rsid w:val="001351E0"/>
    <w:rsid w:val="00135592"/>
    <w:rsid w:val="001366BB"/>
    <w:rsid w:val="00136AE8"/>
    <w:rsid w:val="00141C00"/>
    <w:rsid w:val="0014389F"/>
    <w:rsid w:val="001439B7"/>
    <w:rsid w:val="00145944"/>
    <w:rsid w:val="0014662C"/>
    <w:rsid w:val="0014694F"/>
    <w:rsid w:val="00147B96"/>
    <w:rsid w:val="00150683"/>
    <w:rsid w:val="001533E2"/>
    <w:rsid w:val="00153C79"/>
    <w:rsid w:val="00154CEC"/>
    <w:rsid w:val="00155036"/>
    <w:rsid w:val="00156973"/>
    <w:rsid w:val="00157997"/>
    <w:rsid w:val="001605B2"/>
    <w:rsid w:val="001613C2"/>
    <w:rsid w:val="00161469"/>
    <w:rsid w:val="00161D95"/>
    <w:rsid w:val="00163A12"/>
    <w:rsid w:val="00164FEC"/>
    <w:rsid w:val="001703F2"/>
    <w:rsid w:val="0017054C"/>
    <w:rsid w:val="00172671"/>
    <w:rsid w:val="00172739"/>
    <w:rsid w:val="00173D82"/>
    <w:rsid w:val="00173ECC"/>
    <w:rsid w:val="001749F5"/>
    <w:rsid w:val="00180D5E"/>
    <w:rsid w:val="00182F69"/>
    <w:rsid w:val="00182F80"/>
    <w:rsid w:val="001831EC"/>
    <w:rsid w:val="0018368C"/>
    <w:rsid w:val="001844D4"/>
    <w:rsid w:val="00184B3F"/>
    <w:rsid w:val="00184FE2"/>
    <w:rsid w:val="00185868"/>
    <w:rsid w:val="00185AC5"/>
    <w:rsid w:val="00185C77"/>
    <w:rsid w:val="0018631D"/>
    <w:rsid w:val="00187DFD"/>
    <w:rsid w:val="0019170F"/>
    <w:rsid w:val="00191EBE"/>
    <w:rsid w:val="00193C2F"/>
    <w:rsid w:val="00197B6D"/>
    <w:rsid w:val="001A27C2"/>
    <w:rsid w:val="001A4276"/>
    <w:rsid w:val="001A6417"/>
    <w:rsid w:val="001A6AC3"/>
    <w:rsid w:val="001A70E5"/>
    <w:rsid w:val="001A73E6"/>
    <w:rsid w:val="001B0651"/>
    <w:rsid w:val="001B2CEB"/>
    <w:rsid w:val="001B3629"/>
    <w:rsid w:val="001B4E69"/>
    <w:rsid w:val="001B7748"/>
    <w:rsid w:val="001C4F07"/>
    <w:rsid w:val="001C63B0"/>
    <w:rsid w:val="001C66D6"/>
    <w:rsid w:val="001D089F"/>
    <w:rsid w:val="001D1B33"/>
    <w:rsid w:val="001D30E9"/>
    <w:rsid w:val="001D3DC5"/>
    <w:rsid w:val="001D4025"/>
    <w:rsid w:val="001E00EB"/>
    <w:rsid w:val="001E0172"/>
    <w:rsid w:val="001E1B3F"/>
    <w:rsid w:val="001E1F79"/>
    <w:rsid w:val="001E1FCE"/>
    <w:rsid w:val="001E20C3"/>
    <w:rsid w:val="001E49EF"/>
    <w:rsid w:val="001E6F42"/>
    <w:rsid w:val="001F12BF"/>
    <w:rsid w:val="001F30AB"/>
    <w:rsid w:val="001F4F3B"/>
    <w:rsid w:val="00201028"/>
    <w:rsid w:val="002016CB"/>
    <w:rsid w:val="00201D1B"/>
    <w:rsid w:val="00202BB7"/>
    <w:rsid w:val="00203319"/>
    <w:rsid w:val="00203E02"/>
    <w:rsid w:val="00205CDC"/>
    <w:rsid w:val="00205DEB"/>
    <w:rsid w:val="00210316"/>
    <w:rsid w:val="002103DD"/>
    <w:rsid w:val="0021041B"/>
    <w:rsid w:val="0021409A"/>
    <w:rsid w:val="002151AC"/>
    <w:rsid w:val="00215C91"/>
    <w:rsid w:val="00217D3C"/>
    <w:rsid w:val="002259B4"/>
    <w:rsid w:val="0022681C"/>
    <w:rsid w:val="0022784F"/>
    <w:rsid w:val="00233D1A"/>
    <w:rsid w:val="00233E3D"/>
    <w:rsid w:val="00235B03"/>
    <w:rsid w:val="00236A45"/>
    <w:rsid w:val="0024207A"/>
    <w:rsid w:val="00250139"/>
    <w:rsid w:val="00250C7A"/>
    <w:rsid w:val="00252261"/>
    <w:rsid w:val="002539D4"/>
    <w:rsid w:val="0026120E"/>
    <w:rsid w:val="002634C5"/>
    <w:rsid w:val="00265535"/>
    <w:rsid w:val="00266B05"/>
    <w:rsid w:val="00270729"/>
    <w:rsid w:val="00272362"/>
    <w:rsid w:val="00273176"/>
    <w:rsid w:val="0027365F"/>
    <w:rsid w:val="00273E9B"/>
    <w:rsid w:val="00276304"/>
    <w:rsid w:val="00277B34"/>
    <w:rsid w:val="002856DC"/>
    <w:rsid w:val="002859EC"/>
    <w:rsid w:val="00286FDC"/>
    <w:rsid w:val="00287A60"/>
    <w:rsid w:val="002912F5"/>
    <w:rsid w:val="00293D26"/>
    <w:rsid w:val="00293FE7"/>
    <w:rsid w:val="00296C22"/>
    <w:rsid w:val="00297C66"/>
    <w:rsid w:val="002A0143"/>
    <w:rsid w:val="002A1121"/>
    <w:rsid w:val="002A29E3"/>
    <w:rsid w:val="002A734D"/>
    <w:rsid w:val="002A7C42"/>
    <w:rsid w:val="002B0A8F"/>
    <w:rsid w:val="002B1F59"/>
    <w:rsid w:val="002B3154"/>
    <w:rsid w:val="002B3F1C"/>
    <w:rsid w:val="002B5E0F"/>
    <w:rsid w:val="002C1CB0"/>
    <w:rsid w:val="002C1DE6"/>
    <w:rsid w:val="002C1EAE"/>
    <w:rsid w:val="002C270D"/>
    <w:rsid w:val="002C61E2"/>
    <w:rsid w:val="002C6287"/>
    <w:rsid w:val="002D0499"/>
    <w:rsid w:val="002D0B13"/>
    <w:rsid w:val="002D1160"/>
    <w:rsid w:val="002D1A2A"/>
    <w:rsid w:val="002D2FF0"/>
    <w:rsid w:val="002D3AA4"/>
    <w:rsid w:val="002D3DD5"/>
    <w:rsid w:val="002D44CE"/>
    <w:rsid w:val="002D4DE9"/>
    <w:rsid w:val="002D512F"/>
    <w:rsid w:val="002D5B2C"/>
    <w:rsid w:val="002D732D"/>
    <w:rsid w:val="002E1A62"/>
    <w:rsid w:val="002E2AB1"/>
    <w:rsid w:val="002E2E08"/>
    <w:rsid w:val="002E33F9"/>
    <w:rsid w:val="002E7E9E"/>
    <w:rsid w:val="002F0935"/>
    <w:rsid w:val="002F0B09"/>
    <w:rsid w:val="002F36AC"/>
    <w:rsid w:val="002F3DB1"/>
    <w:rsid w:val="002F4F2A"/>
    <w:rsid w:val="002F5806"/>
    <w:rsid w:val="002F5E99"/>
    <w:rsid w:val="002F614A"/>
    <w:rsid w:val="00300AAD"/>
    <w:rsid w:val="00301804"/>
    <w:rsid w:val="003037E1"/>
    <w:rsid w:val="003044EF"/>
    <w:rsid w:val="00304737"/>
    <w:rsid w:val="00304A28"/>
    <w:rsid w:val="00305496"/>
    <w:rsid w:val="00306B0E"/>
    <w:rsid w:val="00307312"/>
    <w:rsid w:val="003075E9"/>
    <w:rsid w:val="00307D18"/>
    <w:rsid w:val="00310543"/>
    <w:rsid w:val="003105C8"/>
    <w:rsid w:val="00312CA6"/>
    <w:rsid w:val="003206E4"/>
    <w:rsid w:val="003213D1"/>
    <w:rsid w:val="00321635"/>
    <w:rsid w:val="00322BD9"/>
    <w:rsid w:val="003232AD"/>
    <w:rsid w:val="00323D44"/>
    <w:rsid w:val="00325999"/>
    <w:rsid w:val="0032705B"/>
    <w:rsid w:val="0033133B"/>
    <w:rsid w:val="00336A86"/>
    <w:rsid w:val="00342563"/>
    <w:rsid w:val="00343F79"/>
    <w:rsid w:val="00344FFC"/>
    <w:rsid w:val="00345C1E"/>
    <w:rsid w:val="00345F39"/>
    <w:rsid w:val="00346AD8"/>
    <w:rsid w:val="00350943"/>
    <w:rsid w:val="00352D03"/>
    <w:rsid w:val="003530DE"/>
    <w:rsid w:val="00353808"/>
    <w:rsid w:val="00357581"/>
    <w:rsid w:val="003617B4"/>
    <w:rsid w:val="00361A55"/>
    <w:rsid w:val="00363C52"/>
    <w:rsid w:val="0036575E"/>
    <w:rsid w:val="00371CF2"/>
    <w:rsid w:val="00373692"/>
    <w:rsid w:val="00373912"/>
    <w:rsid w:val="003743CE"/>
    <w:rsid w:val="00375C8C"/>
    <w:rsid w:val="0038171D"/>
    <w:rsid w:val="003821E2"/>
    <w:rsid w:val="00383726"/>
    <w:rsid w:val="00384989"/>
    <w:rsid w:val="00385D2E"/>
    <w:rsid w:val="00386029"/>
    <w:rsid w:val="003870B9"/>
    <w:rsid w:val="003877DA"/>
    <w:rsid w:val="00390F8C"/>
    <w:rsid w:val="0039144E"/>
    <w:rsid w:val="0039167D"/>
    <w:rsid w:val="00395D57"/>
    <w:rsid w:val="00396DEA"/>
    <w:rsid w:val="003A2832"/>
    <w:rsid w:val="003A3432"/>
    <w:rsid w:val="003A4D18"/>
    <w:rsid w:val="003A53A1"/>
    <w:rsid w:val="003A7A37"/>
    <w:rsid w:val="003B04D0"/>
    <w:rsid w:val="003B1F5E"/>
    <w:rsid w:val="003B2201"/>
    <w:rsid w:val="003B5315"/>
    <w:rsid w:val="003B5E0B"/>
    <w:rsid w:val="003B6A25"/>
    <w:rsid w:val="003B753F"/>
    <w:rsid w:val="003C1C11"/>
    <w:rsid w:val="003C33A3"/>
    <w:rsid w:val="003C36C3"/>
    <w:rsid w:val="003C49DD"/>
    <w:rsid w:val="003C5169"/>
    <w:rsid w:val="003D2000"/>
    <w:rsid w:val="003D253A"/>
    <w:rsid w:val="003D4F7D"/>
    <w:rsid w:val="003D5F20"/>
    <w:rsid w:val="003D6D0C"/>
    <w:rsid w:val="003D7938"/>
    <w:rsid w:val="003E0BBF"/>
    <w:rsid w:val="003E26D1"/>
    <w:rsid w:val="003E2FCD"/>
    <w:rsid w:val="003E4106"/>
    <w:rsid w:val="003E4817"/>
    <w:rsid w:val="003E6070"/>
    <w:rsid w:val="003E67F2"/>
    <w:rsid w:val="003F2517"/>
    <w:rsid w:val="003F2866"/>
    <w:rsid w:val="003F2F0C"/>
    <w:rsid w:val="003F3084"/>
    <w:rsid w:val="003F4D38"/>
    <w:rsid w:val="003F5A22"/>
    <w:rsid w:val="00401A5E"/>
    <w:rsid w:val="00403322"/>
    <w:rsid w:val="00404727"/>
    <w:rsid w:val="00405755"/>
    <w:rsid w:val="00405E6F"/>
    <w:rsid w:val="0040708B"/>
    <w:rsid w:val="0040720E"/>
    <w:rsid w:val="004076C7"/>
    <w:rsid w:val="00411B5E"/>
    <w:rsid w:val="004120EF"/>
    <w:rsid w:val="00412E09"/>
    <w:rsid w:val="00413971"/>
    <w:rsid w:val="00417713"/>
    <w:rsid w:val="00417DFD"/>
    <w:rsid w:val="00421B09"/>
    <w:rsid w:val="00421C27"/>
    <w:rsid w:val="00422146"/>
    <w:rsid w:val="0042284D"/>
    <w:rsid w:val="00423EFB"/>
    <w:rsid w:val="00424797"/>
    <w:rsid w:val="0042490B"/>
    <w:rsid w:val="00424C5F"/>
    <w:rsid w:val="0042537B"/>
    <w:rsid w:val="004267C7"/>
    <w:rsid w:val="00426B77"/>
    <w:rsid w:val="00430E17"/>
    <w:rsid w:val="00430EA8"/>
    <w:rsid w:val="00431961"/>
    <w:rsid w:val="00434E1C"/>
    <w:rsid w:val="004355E0"/>
    <w:rsid w:val="00440B08"/>
    <w:rsid w:val="00441D52"/>
    <w:rsid w:val="00444D7B"/>
    <w:rsid w:val="00450CB5"/>
    <w:rsid w:val="0045110F"/>
    <w:rsid w:val="00454C6D"/>
    <w:rsid w:val="004562A0"/>
    <w:rsid w:val="00457FF5"/>
    <w:rsid w:val="004605A5"/>
    <w:rsid w:val="0046075B"/>
    <w:rsid w:val="004620C3"/>
    <w:rsid w:val="004635BA"/>
    <w:rsid w:val="0046668E"/>
    <w:rsid w:val="00466D2B"/>
    <w:rsid w:val="00466DD6"/>
    <w:rsid w:val="0046703F"/>
    <w:rsid w:val="004672A7"/>
    <w:rsid w:val="00467AB2"/>
    <w:rsid w:val="00467B24"/>
    <w:rsid w:val="00467C19"/>
    <w:rsid w:val="004701C5"/>
    <w:rsid w:val="004717C0"/>
    <w:rsid w:val="00472399"/>
    <w:rsid w:val="0047332B"/>
    <w:rsid w:val="004760BB"/>
    <w:rsid w:val="00483971"/>
    <w:rsid w:val="004847A4"/>
    <w:rsid w:val="00484FED"/>
    <w:rsid w:val="004850B7"/>
    <w:rsid w:val="00486AB7"/>
    <w:rsid w:val="00486E66"/>
    <w:rsid w:val="00490DD5"/>
    <w:rsid w:val="00491AA7"/>
    <w:rsid w:val="00491F92"/>
    <w:rsid w:val="00492099"/>
    <w:rsid w:val="004936F6"/>
    <w:rsid w:val="004956F9"/>
    <w:rsid w:val="00496129"/>
    <w:rsid w:val="00497B2B"/>
    <w:rsid w:val="00497D80"/>
    <w:rsid w:val="004A1D4F"/>
    <w:rsid w:val="004A3E03"/>
    <w:rsid w:val="004A3F8B"/>
    <w:rsid w:val="004A75CF"/>
    <w:rsid w:val="004B0F43"/>
    <w:rsid w:val="004B3376"/>
    <w:rsid w:val="004B4CC7"/>
    <w:rsid w:val="004B5745"/>
    <w:rsid w:val="004B5F4E"/>
    <w:rsid w:val="004B75D4"/>
    <w:rsid w:val="004B7E01"/>
    <w:rsid w:val="004C1CBB"/>
    <w:rsid w:val="004C1DE3"/>
    <w:rsid w:val="004C2CAE"/>
    <w:rsid w:val="004C2EFF"/>
    <w:rsid w:val="004C7EA5"/>
    <w:rsid w:val="004D0988"/>
    <w:rsid w:val="004D15BB"/>
    <w:rsid w:val="004D57AB"/>
    <w:rsid w:val="004E6C40"/>
    <w:rsid w:val="004F1942"/>
    <w:rsid w:val="004F1DB0"/>
    <w:rsid w:val="0050040B"/>
    <w:rsid w:val="00507218"/>
    <w:rsid w:val="00510B05"/>
    <w:rsid w:val="00510B16"/>
    <w:rsid w:val="005124F2"/>
    <w:rsid w:val="00513460"/>
    <w:rsid w:val="00513D37"/>
    <w:rsid w:val="005145FA"/>
    <w:rsid w:val="00516496"/>
    <w:rsid w:val="00516542"/>
    <w:rsid w:val="005214AD"/>
    <w:rsid w:val="00524250"/>
    <w:rsid w:val="0053235B"/>
    <w:rsid w:val="0053310E"/>
    <w:rsid w:val="005333BC"/>
    <w:rsid w:val="0053521B"/>
    <w:rsid w:val="00536884"/>
    <w:rsid w:val="005408AD"/>
    <w:rsid w:val="00541692"/>
    <w:rsid w:val="0054397D"/>
    <w:rsid w:val="00551960"/>
    <w:rsid w:val="00552366"/>
    <w:rsid w:val="00552692"/>
    <w:rsid w:val="00553184"/>
    <w:rsid w:val="0055462C"/>
    <w:rsid w:val="005559C2"/>
    <w:rsid w:val="00556887"/>
    <w:rsid w:val="0055694C"/>
    <w:rsid w:val="00563D66"/>
    <w:rsid w:val="0056435C"/>
    <w:rsid w:val="00565C37"/>
    <w:rsid w:val="005666A8"/>
    <w:rsid w:val="00567C60"/>
    <w:rsid w:val="005721A9"/>
    <w:rsid w:val="00572E76"/>
    <w:rsid w:val="00573740"/>
    <w:rsid w:val="0057460C"/>
    <w:rsid w:val="005755A8"/>
    <w:rsid w:val="0057626C"/>
    <w:rsid w:val="00580CC5"/>
    <w:rsid w:val="00580E66"/>
    <w:rsid w:val="00585ABF"/>
    <w:rsid w:val="00590D74"/>
    <w:rsid w:val="0059397A"/>
    <w:rsid w:val="00594056"/>
    <w:rsid w:val="0059465E"/>
    <w:rsid w:val="00594F43"/>
    <w:rsid w:val="005959FB"/>
    <w:rsid w:val="005A009B"/>
    <w:rsid w:val="005A11A8"/>
    <w:rsid w:val="005A1FEE"/>
    <w:rsid w:val="005A42A8"/>
    <w:rsid w:val="005A4943"/>
    <w:rsid w:val="005A539F"/>
    <w:rsid w:val="005A62B5"/>
    <w:rsid w:val="005B06A1"/>
    <w:rsid w:val="005B14F9"/>
    <w:rsid w:val="005B369B"/>
    <w:rsid w:val="005B3F45"/>
    <w:rsid w:val="005B40B1"/>
    <w:rsid w:val="005B4BDC"/>
    <w:rsid w:val="005B5A34"/>
    <w:rsid w:val="005B62D0"/>
    <w:rsid w:val="005B70E5"/>
    <w:rsid w:val="005C088E"/>
    <w:rsid w:val="005C21D3"/>
    <w:rsid w:val="005C2276"/>
    <w:rsid w:val="005C22ED"/>
    <w:rsid w:val="005C24CE"/>
    <w:rsid w:val="005C52C2"/>
    <w:rsid w:val="005C7A74"/>
    <w:rsid w:val="005E0BE7"/>
    <w:rsid w:val="005E24ED"/>
    <w:rsid w:val="005E5D19"/>
    <w:rsid w:val="005E60D9"/>
    <w:rsid w:val="005E71EF"/>
    <w:rsid w:val="005E7D69"/>
    <w:rsid w:val="005F23DF"/>
    <w:rsid w:val="005F247C"/>
    <w:rsid w:val="005F4B5A"/>
    <w:rsid w:val="005F53BA"/>
    <w:rsid w:val="005F76D6"/>
    <w:rsid w:val="005F7B14"/>
    <w:rsid w:val="00602144"/>
    <w:rsid w:val="0060347B"/>
    <w:rsid w:val="00603CC4"/>
    <w:rsid w:val="006064BE"/>
    <w:rsid w:val="00606507"/>
    <w:rsid w:val="00606590"/>
    <w:rsid w:val="00606A08"/>
    <w:rsid w:val="00607C1D"/>
    <w:rsid w:val="00611B06"/>
    <w:rsid w:val="0061239C"/>
    <w:rsid w:val="006124D7"/>
    <w:rsid w:val="00612786"/>
    <w:rsid w:val="00612F6E"/>
    <w:rsid w:val="00614796"/>
    <w:rsid w:val="00614F42"/>
    <w:rsid w:val="006163ED"/>
    <w:rsid w:val="0061743F"/>
    <w:rsid w:val="006175EF"/>
    <w:rsid w:val="0062102B"/>
    <w:rsid w:val="00621F38"/>
    <w:rsid w:val="006222A6"/>
    <w:rsid w:val="006223BA"/>
    <w:rsid w:val="00622C23"/>
    <w:rsid w:val="006247F3"/>
    <w:rsid w:val="00626D96"/>
    <w:rsid w:val="00626E2C"/>
    <w:rsid w:val="00627F98"/>
    <w:rsid w:val="00631512"/>
    <w:rsid w:val="00633103"/>
    <w:rsid w:val="00634FF7"/>
    <w:rsid w:val="00635601"/>
    <w:rsid w:val="00636BFF"/>
    <w:rsid w:val="0063713D"/>
    <w:rsid w:val="0063783E"/>
    <w:rsid w:val="00641993"/>
    <w:rsid w:val="00643747"/>
    <w:rsid w:val="00654440"/>
    <w:rsid w:val="00654500"/>
    <w:rsid w:val="0065471E"/>
    <w:rsid w:val="006559D3"/>
    <w:rsid w:val="00655FDF"/>
    <w:rsid w:val="0065758C"/>
    <w:rsid w:val="00657D54"/>
    <w:rsid w:val="00661602"/>
    <w:rsid w:val="0066183C"/>
    <w:rsid w:val="006620A7"/>
    <w:rsid w:val="00662891"/>
    <w:rsid w:val="00662999"/>
    <w:rsid w:val="00662C02"/>
    <w:rsid w:val="006700D2"/>
    <w:rsid w:val="00670E66"/>
    <w:rsid w:val="00671ED8"/>
    <w:rsid w:val="00672DE3"/>
    <w:rsid w:val="00673F4C"/>
    <w:rsid w:val="00674AB3"/>
    <w:rsid w:val="0068219F"/>
    <w:rsid w:val="00684C6E"/>
    <w:rsid w:val="00694E7F"/>
    <w:rsid w:val="00697793"/>
    <w:rsid w:val="00697FD8"/>
    <w:rsid w:val="006A3782"/>
    <w:rsid w:val="006A3E2A"/>
    <w:rsid w:val="006A6003"/>
    <w:rsid w:val="006A6C59"/>
    <w:rsid w:val="006A71FA"/>
    <w:rsid w:val="006A7A31"/>
    <w:rsid w:val="006A7A5A"/>
    <w:rsid w:val="006B15B9"/>
    <w:rsid w:val="006B2A19"/>
    <w:rsid w:val="006B3684"/>
    <w:rsid w:val="006B3953"/>
    <w:rsid w:val="006B3C53"/>
    <w:rsid w:val="006B3FBC"/>
    <w:rsid w:val="006B51AF"/>
    <w:rsid w:val="006B5618"/>
    <w:rsid w:val="006B64F3"/>
    <w:rsid w:val="006C28D6"/>
    <w:rsid w:val="006C4CA4"/>
    <w:rsid w:val="006C6C87"/>
    <w:rsid w:val="006D0697"/>
    <w:rsid w:val="006D0924"/>
    <w:rsid w:val="006D29F2"/>
    <w:rsid w:val="006D646F"/>
    <w:rsid w:val="006D68E2"/>
    <w:rsid w:val="006D7665"/>
    <w:rsid w:val="006E1D23"/>
    <w:rsid w:val="006E2CCA"/>
    <w:rsid w:val="006E4259"/>
    <w:rsid w:val="006E550A"/>
    <w:rsid w:val="006E621F"/>
    <w:rsid w:val="006E66E2"/>
    <w:rsid w:val="006E7456"/>
    <w:rsid w:val="006F0A14"/>
    <w:rsid w:val="006F414E"/>
    <w:rsid w:val="006F5E85"/>
    <w:rsid w:val="006F6E6A"/>
    <w:rsid w:val="0070047A"/>
    <w:rsid w:val="007009F6"/>
    <w:rsid w:val="00701C8D"/>
    <w:rsid w:val="007037CF"/>
    <w:rsid w:val="007057F3"/>
    <w:rsid w:val="00705C8A"/>
    <w:rsid w:val="00706A78"/>
    <w:rsid w:val="00707DF4"/>
    <w:rsid w:val="0071272E"/>
    <w:rsid w:val="0071317C"/>
    <w:rsid w:val="0071683C"/>
    <w:rsid w:val="00717CC3"/>
    <w:rsid w:val="0072089F"/>
    <w:rsid w:val="00720E6D"/>
    <w:rsid w:val="00720E9B"/>
    <w:rsid w:val="00720FE3"/>
    <w:rsid w:val="00721370"/>
    <w:rsid w:val="00721F67"/>
    <w:rsid w:val="007222EF"/>
    <w:rsid w:val="0072261C"/>
    <w:rsid w:val="00723C45"/>
    <w:rsid w:val="00724106"/>
    <w:rsid w:val="007241A1"/>
    <w:rsid w:val="00725A3A"/>
    <w:rsid w:val="00726FD8"/>
    <w:rsid w:val="007270C7"/>
    <w:rsid w:val="007272E9"/>
    <w:rsid w:val="007306B1"/>
    <w:rsid w:val="00731775"/>
    <w:rsid w:val="00731FF0"/>
    <w:rsid w:val="00732BD1"/>
    <w:rsid w:val="00733866"/>
    <w:rsid w:val="00733DF4"/>
    <w:rsid w:val="00734A18"/>
    <w:rsid w:val="00736C5A"/>
    <w:rsid w:val="0074093B"/>
    <w:rsid w:val="00742528"/>
    <w:rsid w:val="00744253"/>
    <w:rsid w:val="007442CB"/>
    <w:rsid w:val="00745A5F"/>
    <w:rsid w:val="007564D0"/>
    <w:rsid w:val="00757AE0"/>
    <w:rsid w:val="007606F1"/>
    <w:rsid w:val="00760D86"/>
    <w:rsid w:val="00761EB2"/>
    <w:rsid w:val="00762DD5"/>
    <w:rsid w:val="00762EFC"/>
    <w:rsid w:val="0076337F"/>
    <w:rsid w:val="00763F71"/>
    <w:rsid w:val="007646D5"/>
    <w:rsid w:val="00765E76"/>
    <w:rsid w:val="00767449"/>
    <w:rsid w:val="00767F7F"/>
    <w:rsid w:val="00771C28"/>
    <w:rsid w:val="00772BCC"/>
    <w:rsid w:val="0077365A"/>
    <w:rsid w:val="00774993"/>
    <w:rsid w:val="00774EBA"/>
    <w:rsid w:val="007771EC"/>
    <w:rsid w:val="00777A6D"/>
    <w:rsid w:val="00777B8D"/>
    <w:rsid w:val="00780D54"/>
    <w:rsid w:val="00781967"/>
    <w:rsid w:val="007821DA"/>
    <w:rsid w:val="007826EE"/>
    <w:rsid w:val="00782A60"/>
    <w:rsid w:val="0078620E"/>
    <w:rsid w:val="00786CEA"/>
    <w:rsid w:val="007918D5"/>
    <w:rsid w:val="00796F48"/>
    <w:rsid w:val="007A3BF5"/>
    <w:rsid w:val="007A4B70"/>
    <w:rsid w:val="007A50D5"/>
    <w:rsid w:val="007A6431"/>
    <w:rsid w:val="007B0302"/>
    <w:rsid w:val="007B0529"/>
    <w:rsid w:val="007B286E"/>
    <w:rsid w:val="007B3C20"/>
    <w:rsid w:val="007B7EA9"/>
    <w:rsid w:val="007C044D"/>
    <w:rsid w:val="007C049E"/>
    <w:rsid w:val="007C0D7F"/>
    <w:rsid w:val="007C1080"/>
    <w:rsid w:val="007C1100"/>
    <w:rsid w:val="007C1157"/>
    <w:rsid w:val="007C2906"/>
    <w:rsid w:val="007C298F"/>
    <w:rsid w:val="007C4820"/>
    <w:rsid w:val="007C63B3"/>
    <w:rsid w:val="007C70BD"/>
    <w:rsid w:val="007D322B"/>
    <w:rsid w:val="007D3CF8"/>
    <w:rsid w:val="007D3F99"/>
    <w:rsid w:val="007D4A9D"/>
    <w:rsid w:val="007E1CDC"/>
    <w:rsid w:val="007E23B2"/>
    <w:rsid w:val="007E4953"/>
    <w:rsid w:val="007E6CDD"/>
    <w:rsid w:val="007E79FF"/>
    <w:rsid w:val="007F01FF"/>
    <w:rsid w:val="007F2D6D"/>
    <w:rsid w:val="007F5CFC"/>
    <w:rsid w:val="007F6BED"/>
    <w:rsid w:val="007F73D6"/>
    <w:rsid w:val="0080058B"/>
    <w:rsid w:val="0080075F"/>
    <w:rsid w:val="008012AB"/>
    <w:rsid w:val="00801C84"/>
    <w:rsid w:val="008023DD"/>
    <w:rsid w:val="00803F70"/>
    <w:rsid w:val="00804DB6"/>
    <w:rsid w:val="00806B73"/>
    <w:rsid w:val="00806C68"/>
    <w:rsid w:val="00810F3C"/>
    <w:rsid w:val="00811B5D"/>
    <w:rsid w:val="008123EC"/>
    <w:rsid w:val="00812915"/>
    <w:rsid w:val="008145FB"/>
    <w:rsid w:val="0081571D"/>
    <w:rsid w:val="00817C42"/>
    <w:rsid w:val="008239A0"/>
    <w:rsid w:val="0083132F"/>
    <w:rsid w:val="00831672"/>
    <w:rsid w:val="00831C67"/>
    <w:rsid w:val="008328A8"/>
    <w:rsid w:val="008340F3"/>
    <w:rsid w:val="0083654D"/>
    <w:rsid w:val="00836933"/>
    <w:rsid w:val="0083724D"/>
    <w:rsid w:val="00840569"/>
    <w:rsid w:val="008406D1"/>
    <w:rsid w:val="00841EC0"/>
    <w:rsid w:val="008432A6"/>
    <w:rsid w:val="0084500F"/>
    <w:rsid w:val="00845FF4"/>
    <w:rsid w:val="0084685A"/>
    <w:rsid w:val="00847DBE"/>
    <w:rsid w:val="00851C3E"/>
    <w:rsid w:val="00852CB7"/>
    <w:rsid w:val="00853139"/>
    <w:rsid w:val="00853A88"/>
    <w:rsid w:val="00854071"/>
    <w:rsid w:val="00855918"/>
    <w:rsid w:val="008600C9"/>
    <w:rsid w:val="00860F3A"/>
    <w:rsid w:val="00862360"/>
    <w:rsid w:val="00862AD1"/>
    <w:rsid w:val="00862EC0"/>
    <w:rsid w:val="00863193"/>
    <w:rsid w:val="00863674"/>
    <w:rsid w:val="00863CE3"/>
    <w:rsid w:val="008707BC"/>
    <w:rsid w:val="00870AFC"/>
    <w:rsid w:val="008718B8"/>
    <w:rsid w:val="00871D6F"/>
    <w:rsid w:val="00876E68"/>
    <w:rsid w:val="0087724B"/>
    <w:rsid w:val="00877636"/>
    <w:rsid w:val="00882F61"/>
    <w:rsid w:val="00883093"/>
    <w:rsid w:val="00887301"/>
    <w:rsid w:val="008875A5"/>
    <w:rsid w:val="00892C95"/>
    <w:rsid w:val="00893336"/>
    <w:rsid w:val="00893712"/>
    <w:rsid w:val="00894B5E"/>
    <w:rsid w:val="00894B6C"/>
    <w:rsid w:val="00896C1C"/>
    <w:rsid w:val="00897104"/>
    <w:rsid w:val="008A2B5F"/>
    <w:rsid w:val="008A2D03"/>
    <w:rsid w:val="008A3722"/>
    <w:rsid w:val="008A3740"/>
    <w:rsid w:val="008A5342"/>
    <w:rsid w:val="008A5BDF"/>
    <w:rsid w:val="008A7D29"/>
    <w:rsid w:val="008B2366"/>
    <w:rsid w:val="008B2367"/>
    <w:rsid w:val="008B4934"/>
    <w:rsid w:val="008B56E7"/>
    <w:rsid w:val="008B6FDA"/>
    <w:rsid w:val="008B7475"/>
    <w:rsid w:val="008B7E0F"/>
    <w:rsid w:val="008C141F"/>
    <w:rsid w:val="008C2139"/>
    <w:rsid w:val="008C32BF"/>
    <w:rsid w:val="008C4398"/>
    <w:rsid w:val="008C5EDA"/>
    <w:rsid w:val="008C6292"/>
    <w:rsid w:val="008C664D"/>
    <w:rsid w:val="008D0134"/>
    <w:rsid w:val="008D2168"/>
    <w:rsid w:val="008D3B3A"/>
    <w:rsid w:val="008D49A9"/>
    <w:rsid w:val="008D5829"/>
    <w:rsid w:val="008D5A7C"/>
    <w:rsid w:val="008D5E4A"/>
    <w:rsid w:val="008D6F98"/>
    <w:rsid w:val="008D76DC"/>
    <w:rsid w:val="008D78EC"/>
    <w:rsid w:val="008E47BA"/>
    <w:rsid w:val="008E4BC4"/>
    <w:rsid w:val="008E5B36"/>
    <w:rsid w:val="008E6B55"/>
    <w:rsid w:val="008F246D"/>
    <w:rsid w:val="008F5284"/>
    <w:rsid w:val="008F5D92"/>
    <w:rsid w:val="008F7D81"/>
    <w:rsid w:val="009003A8"/>
    <w:rsid w:val="009003B1"/>
    <w:rsid w:val="00901263"/>
    <w:rsid w:val="0090154D"/>
    <w:rsid w:val="00902BCD"/>
    <w:rsid w:val="009032B9"/>
    <w:rsid w:val="00904C9B"/>
    <w:rsid w:val="00904DD1"/>
    <w:rsid w:val="0091077C"/>
    <w:rsid w:val="009114E3"/>
    <w:rsid w:val="0091282B"/>
    <w:rsid w:val="009150D1"/>
    <w:rsid w:val="009161BE"/>
    <w:rsid w:val="009161DE"/>
    <w:rsid w:val="00916691"/>
    <w:rsid w:val="00916893"/>
    <w:rsid w:val="0092077B"/>
    <w:rsid w:val="00920823"/>
    <w:rsid w:val="00923F12"/>
    <w:rsid w:val="00924D5F"/>
    <w:rsid w:val="00925657"/>
    <w:rsid w:val="00925CBB"/>
    <w:rsid w:val="00926727"/>
    <w:rsid w:val="0092795E"/>
    <w:rsid w:val="00927A2A"/>
    <w:rsid w:val="0093552E"/>
    <w:rsid w:val="00935703"/>
    <w:rsid w:val="0093662C"/>
    <w:rsid w:val="00936A58"/>
    <w:rsid w:val="00937994"/>
    <w:rsid w:val="00940D27"/>
    <w:rsid w:val="00940E13"/>
    <w:rsid w:val="00941D3D"/>
    <w:rsid w:val="00942F0E"/>
    <w:rsid w:val="00945350"/>
    <w:rsid w:val="00946E78"/>
    <w:rsid w:val="00951643"/>
    <w:rsid w:val="00953B49"/>
    <w:rsid w:val="0095524C"/>
    <w:rsid w:val="0095766D"/>
    <w:rsid w:val="009577E6"/>
    <w:rsid w:val="009577EB"/>
    <w:rsid w:val="009609E3"/>
    <w:rsid w:val="0096195D"/>
    <w:rsid w:val="00961AA7"/>
    <w:rsid w:val="00962E58"/>
    <w:rsid w:val="00963903"/>
    <w:rsid w:val="00963EC7"/>
    <w:rsid w:val="009651F9"/>
    <w:rsid w:val="00966749"/>
    <w:rsid w:val="0097052F"/>
    <w:rsid w:val="009709CC"/>
    <w:rsid w:val="00971DEC"/>
    <w:rsid w:val="00973789"/>
    <w:rsid w:val="00977B14"/>
    <w:rsid w:val="00980389"/>
    <w:rsid w:val="009821B1"/>
    <w:rsid w:val="009834A1"/>
    <w:rsid w:val="00985CF2"/>
    <w:rsid w:val="00986FEF"/>
    <w:rsid w:val="00992FA8"/>
    <w:rsid w:val="00993B23"/>
    <w:rsid w:val="00994563"/>
    <w:rsid w:val="00994A31"/>
    <w:rsid w:val="00995909"/>
    <w:rsid w:val="009959D0"/>
    <w:rsid w:val="0099644D"/>
    <w:rsid w:val="00996E07"/>
    <w:rsid w:val="00997DDB"/>
    <w:rsid w:val="00997F3D"/>
    <w:rsid w:val="009A688E"/>
    <w:rsid w:val="009A7057"/>
    <w:rsid w:val="009B03D3"/>
    <w:rsid w:val="009B2375"/>
    <w:rsid w:val="009B3146"/>
    <w:rsid w:val="009B4CA0"/>
    <w:rsid w:val="009B5F9B"/>
    <w:rsid w:val="009B7102"/>
    <w:rsid w:val="009B72B8"/>
    <w:rsid w:val="009C079B"/>
    <w:rsid w:val="009C0820"/>
    <w:rsid w:val="009C16D2"/>
    <w:rsid w:val="009C300C"/>
    <w:rsid w:val="009C31A2"/>
    <w:rsid w:val="009C3B28"/>
    <w:rsid w:val="009C4E97"/>
    <w:rsid w:val="009C505A"/>
    <w:rsid w:val="009C50AE"/>
    <w:rsid w:val="009C6936"/>
    <w:rsid w:val="009C750B"/>
    <w:rsid w:val="009D0D77"/>
    <w:rsid w:val="009D1699"/>
    <w:rsid w:val="009D2B37"/>
    <w:rsid w:val="009D3F55"/>
    <w:rsid w:val="009D4875"/>
    <w:rsid w:val="009D4C0D"/>
    <w:rsid w:val="009D5784"/>
    <w:rsid w:val="009D6000"/>
    <w:rsid w:val="009D7F10"/>
    <w:rsid w:val="009E037C"/>
    <w:rsid w:val="009E1601"/>
    <w:rsid w:val="009E392D"/>
    <w:rsid w:val="009E6294"/>
    <w:rsid w:val="009E68C7"/>
    <w:rsid w:val="009E6DD0"/>
    <w:rsid w:val="009E7B32"/>
    <w:rsid w:val="009F147F"/>
    <w:rsid w:val="009F22AF"/>
    <w:rsid w:val="009F2683"/>
    <w:rsid w:val="009F4F25"/>
    <w:rsid w:val="009F5FA6"/>
    <w:rsid w:val="00A01425"/>
    <w:rsid w:val="00A018B3"/>
    <w:rsid w:val="00A03517"/>
    <w:rsid w:val="00A03CE0"/>
    <w:rsid w:val="00A04FAA"/>
    <w:rsid w:val="00A0769E"/>
    <w:rsid w:val="00A164AE"/>
    <w:rsid w:val="00A17DEE"/>
    <w:rsid w:val="00A20671"/>
    <w:rsid w:val="00A227A0"/>
    <w:rsid w:val="00A22F27"/>
    <w:rsid w:val="00A23D98"/>
    <w:rsid w:val="00A23F31"/>
    <w:rsid w:val="00A242A2"/>
    <w:rsid w:val="00A25759"/>
    <w:rsid w:val="00A2637C"/>
    <w:rsid w:val="00A2667F"/>
    <w:rsid w:val="00A26846"/>
    <w:rsid w:val="00A26968"/>
    <w:rsid w:val="00A26D4B"/>
    <w:rsid w:val="00A275B6"/>
    <w:rsid w:val="00A27616"/>
    <w:rsid w:val="00A3241B"/>
    <w:rsid w:val="00A324FE"/>
    <w:rsid w:val="00A34BD4"/>
    <w:rsid w:val="00A37566"/>
    <w:rsid w:val="00A3759C"/>
    <w:rsid w:val="00A4062A"/>
    <w:rsid w:val="00A41A71"/>
    <w:rsid w:val="00A41ECC"/>
    <w:rsid w:val="00A438B0"/>
    <w:rsid w:val="00A4444E"/>
    <w:rsid w:val="00A53C4C"/>
    <w:rsid w:val="00A55507"/>
    <w:rsid w:val="00A55F46"/>
    <w:rsid w:val="00A57148"/>
    <w:rsid w:val="00A60C3F"/>
    <w:rsid w:val="00A61BD4"/>
    <w:rsid w:val="00A64FE4"/>
    <w:rsid w:val="00A674BF"/>
    <w:rsid w:val="00A71AAE"/>
    <w:rsid w:val="00A740DF"/>
    <w:rsid w:val="00A74612"/>
    <w:rsid w:val="00A76C12"/>
    <w:rsid w:val="00A76C95"/>
    <w:rsid w:val="00A76D82"/>
    <w:rsid w:val="00A77559"/>
    <w:rsid w:val="00A80D66"/>
    <w:rsid w:val="00A83ACC"/>
    <w:rsid w:val="00A8427B"/>
    <w:rsid w:val="00A85243"/>
    <w:rsid w:val="00A878F3"/>
    <w:rsid w:val="00A90528"/>
    <w:rsid w:val="00A907B5"/>
    <w:rsid w:val="00A90835"/>
    <w:rsid w:val="00A91757"/>
    <w:rsid w:val="00A91A23"/>
    <w:rsid w:val="00A94958"/>
    <w:rsid w:val="00A9587C"/>
    <w:rsid w:val="00A97095"/>
    <w:rsid w:val="00A9751C"/>
    <w:rsid w:val="00AA147A"/>
    <w:rsid w:val="00AA3133"/>
    <w:rsid w:val="00AA3A69"/>
    <w:rsid w:val="00AA3E02"/>
    <w:rsid w:val="00AA413D"/>
    <w:rsid w:val="00AA49EA"/>
    <w:rsid w:val="00AA5277"/>
    <w:rsid w:val="00AA638D"/>
    <w:rsid w:val="00AA65A3"/>
    <w:rsid w:val="00AA67E2"/>
    <w:rsid w:val="00AB23D9"/>
    <w:rsid w:val="00AB2876"/>
    <w:rsid w:val="00AB2ED3"/>
    <w:rsid w:val="00AB39E7"/>
    <w:rsid w:val="00AB4712"/>
    <w:rsid w:val="00AB64D6"/>
    <w:rsid w:val="00AB7508"/>
    <w:rsid w:val="00AB7FA3"/>
    <w:rsid w:val="00AC15C4"/>
    <w:rsid w:val="00AC1763"/>
    <w:rsid w:val="00AC34B8"/>
    <w:rsid w:val="00AC4CC8"/>
    <w:rsid w:val="00AC5312"/>
    <w:rsid w:val="00AC6E28"/>
    <w:rsid w:val="00AC6F98"/>
    <w:rsid w:val="00AD0C56"/>
    <w:rsid w:val="00AD2925"/>
    <w:rsid w:val="00AD30D1"/>
    <w:rsid w:val="00AD4186"/>
    <w:rsid w:val="00AD48FD"/>
    <w:rsid w:val="00AD638C"/>
    <w:rsid w:val="00AD6D93"/>
    <w:rsid w:val="00AE12A3"/>
    <w:rsid w:val="00AE2AFB"/>
    <w:rsid w:val="00AE2C1D"/>
    <w:rsid w:val="00AE6E0A"/>
    <w:rsid w:val="00AE6EFF"/>
    <w:rsid w:val="00AF121F"/>
    <w:rsid w:val="00AF135E"/>
    <w:rsid w:val="00AF27EC"/>
    <w:rsid w:val="00AF3F7E"/>
    <w:rsid w:val="00AF401A"/>
    <w:rsid w:val="00AF454E"/>
    <w:rsid w:val="00AF56EB"/>
    <w:rsid w:val="00AF5C0B"/>
    <w:rsid w:val="00AF739E"/>
    <w:rsid w:val="00AF74F0"/>
    <w:rsid w:val="00AF7E70"/>
    <w:rsid w:val="00B03192"/>
    <w:rsid w:val="00B0340E"/>
    <w:rsid w:val="00B036D9"/>
    <w:rsid w:val="00B05693"/>
    <w:rsid w:val="00B061F6"/>
    <w:rsid w:val="00B063E6"/>
    <w:rsid w:val="00B06702"/>
    <w:rsid w:val="00B075A7"/>
    <w:rsid w:val="00B077EB"/>
    <w:rsid w:val="00B12D19"/>
    <w:rsid w:val="00B149FF"/>
    <w:rsid w:val="00B151EB"/>
    <w:rsid w:val="00B171CD"/>
    <w:rsid w:val="00B1757D"/>
    <w:rsid w:val="00B2038E"/>
    <w:rsid w:val="00B21B0B"/>
    <w:rsid w:val="00B25B57"/>
    <w:rsid w:val="00B27444"/>
    <w:rsid w:val="00B3273F"/>
    <w:rsid w:val="00B35310"/>
    <w:rsid w:val="00B35A30"/>
    <w:rsid w:val="00B36ABA"/>
    <w:rsid w:val="00B4168E"/>
    <w:rsid w:val="00B4252C"/>
    <w:rsid w:val="00B42F9A"/>
    <w:rsid w:val="00B438CF"/>
    <w:rsid w:val="00B454C6"/>
    <w:rsid w:val="00B4677E"/>
    <w:rsid w:val="00B46AE7"/>
    <w:rsid w:val="00B46F5B"/>
    <w:rsid w:val="00B50AB6"/>
    <w:rsid w:val="00B510F6"/>
    <w:rsid w:val="00B5300C"/>
    <w:rsid w:val="00B53BCA"/>
    <w:rsid w:val="00B54601"/>
    <w:rsid w:val="00B56791"/>
    <w:rsid w:val="00B56EDC"/>
    <w:rsid w:val="00B5755D"/>
    <w:rsid w:val="00B579EA"/>
    <w:rsid w:val="00B57D85"/>
    <w:rsid w:val="00B601B4"/>
    <w:rsid w:val="00B603FF"/>
    <w:rsid w:val="00B60424"/>
    <w:rsid w:val="00B60BCA"/>
    <w:rsid w:val="00B61B04"/>
    <w:rsid w:val="00B62605"/>
    <w:rsid w:val="00B62F3D"/>
    <w:rsid w:val="00B6387F"/>
    <w:rsid w:val="00B645A0"/>
    <w:rsid w:val="00B64933"/>
    <w:rsid w:val="00B67531"/>
    <w:rsid w:val="00B73C23"/>
    <w:rsid w:val="00B73DB7"/>
    <w:rsid w:val="00B75519"/>
    <w:rsid w:val="00B76BB3"/>
    <w:rsid w:val="00B77346"/>
    <w:rsid w:val="00B803A1"/>
    <w:rsid w:val="00B812E4"/>
    <w:rsid w:val="00B81990"/>
    <w:rsid w:val="00B819C7"/>
    <w:rsid w:val="00B836B4"/>
    <w:rsid w:val="00B83E68"/>
    <w:rsid w:val="00B917AC"/>
    <w:rsid w:val="00B93215"/>
    <w:rsid w:val="00B9363F"/>
    <w:rsid w:val="00B9509F"/>
    <w:rsid w:val="00B9531A"/>
    <w:rsid w:val="00B96A03"/>
    <w:rsid w:val="00B96EA3"/>
    <w:rsid w:val="00B97831"/>
    <w:rsid w:val="00BA0293"/>
    <w:rsid w:val="00BA48C3"/>
    <w:rsid w:val="00BA58E9"/>
    <w:rsid w:val="00BA7D14"/>
    <w:rsid w:val="00BB1204"/>
    <w:rsid w:val="00BB129B"/>
    <w:rsid w:val="00BB1D6B"/>
    <w:rsid w:val="00BB235F"/>
    <w:rsid w:val="00BB65CA"/>
    <w:rsid w:val="00BC2577"/>
    <w:rsid w:val="00BC4362"/>
    <w:rsid w:val="00BC44AE"/>
    <w:rsid w:val="00BC49B0"/>
    <w:rsid w:val="00BD01EA"/>
    <w:rsid w:val="00BD027B"/>
    <w:rsid w:val="00BD0475"/>
    <w:rsid w:val="00BD16F6"/>
    <w:rsid w:val="00BD3DC8"/>
    <w:rsid w:val="00BD3EBA"/>
    <w:rsid w:val="00BE1051"/>
    <w:rsid w:val="00BE1E88"/>
    <w:rsid w:val="00BE2ADA"/>
    <w:rsid w:val="00BE3086"/>
    <w:rsid w:val="00BE422F"/>
    <w:rsid w:val="00BE50C8"/>
    <w:rsid w:val="00BE6363"/>
    <w:rsid w:val="00BE65ED"/>
    <w:rsid w:val="00BE68F0"/>
    <w:rsid w:val="00BE7F7A"/>
    <w:rsid w:val="00BF1E5F"/>
    <w:rsid w:val="00BF38F8"/>
    <w:rsid w:val="00BF6017"/>
    <w:rsid w:val="00BF63CD"/>
    <w:rsid w:val="00BF747C"/>
    <w:rsid w:val="00C01604"/>
    <w:rsid w:val="00C026E9"/>
    <w:rsid w:val="00C03049"/>
    <w:rsid w:val="00C10109"/>
    <w:rsid w:val="00C10E7C"/>
    <w:rsid w:val="00C11CD0"/>
    <w:rsid w:val="00C1215A"/>
    <w:rsid w:val="00C1280A"/>
    <w:rsid w:val="00C12CAF"/>
    <w:rsid w:val="00C1633E"/>
    <w:rsid w:val="00C17451"/>
    <w:rsid w:val="00C17C5F"/>
    <w:rsid w:val="00C20AB0"/>
    <w:rsid w:val="00C21BB7"/>
    <w:rsid w:val="00C224B6"/>
    <w:rsid w:val="00C234A5"/>
    <w:rsid w:val="00C25410"/>
    <w:rsid w:val="00C25F01"/>
    <w:rsid w:val="00C26EAC"/>
    <w:rsid w:val="00C33671"/>
    <w:rsid w:val="00C33D64"/>
    <w:rsid w:val="00C34E07"/>
    <w:rsid w:val="00C402BD"/>
    <w:rsid w:val="00C4081A"/>
    <w:rsid w:val="00C4081E"/>
    <w:rsid w:val="00C41923"/>
    <w:rsid w:val="00C44EF4"/>
    <w:rsid w:val="00C45F93"/>
    <w:rsid w:val="00C46784"/>
    <w:rsid w:val="00C4793E"/>
    <w:rsid w:val="00C51414"/>
    <w:rsid w:val="00C51B99"/>
    <w:rsid w:val="00C551C4"/>
    <w:rsid w:val="00C55405"/>
    <w:rsid w:val="00C56109"/>
    <w:rsid w:val="00C56267"/>
    <w:rsid w:val="00C57822"/>
    <w:rsid w:val="00C57969"/>
    <w:rsid w:val="00C61E86"/>
    <w:rsid w:val="00C61F18"/>
    <w:rsid w:val="00C62675"/>
    <w:rsid w:val="00C71082"/>
    <w:rsid w:val="00C7389A"/>
    <w:rsid w:val="00C74F94"/>
    <w:rsid w:val="00C75834"/>
    <w:rsid w:val="00C768FC"/>
    <w:rsid w:val="00C80267"/>
    <w:rsid w:val="00C818F5"/>
    <w:rsid w:val="00C82A65"/>
    <w:rsid w:val="00C8302C"/>
    <w:rsid w:val="00C834D9"/>
    <w:rsid w:val="00C84962"/>
    <w:rsid w:val="00C84CB5"/>
    <w:rsid w:val="00C859A5"/>
    <w:rsid w:val="00C861A6"/>
    <w:rsid w:val="00C863A4"/>
    <w:rsid w:val="00C86F7D"/>
    <w:rsid w:val="00C8773E"/>
    <w:rsid w:val="00C934EB"/>
    <w:rsid w:val="00CA13D4"/>
    <w:rsid w:val="00CA2CE8"/>
    <w:rsid w:val="00CA682E"/>
    <w:rsid w:val="00CA7002"/>
    <w:rsid w:val="00CB0A34"/>
    <w:rsid w:val="00CB103B"/>
    <w:rsid w:val="00CB26A0"/>
    <w:rsid w:val="00CB7DC6"/>
    <w:rsid w:val="00CC1EFA"/>
    <w:rsid w:val="00CC2A0B"/>
    <w:rsid w:val="00CC5002"/>
    <w:rsid w:val="00CC6BAC"/>
    <w:rsid w:val="00CD0886"/>
    <w:rsid w:val="00CD08C2"/>
    <w:rsid w:val="00CD0E3F"/>
    <w:rsid w:val="00CD1598"/>
    <w:rsid w:val="00CD56FC"/>
    <w:rsid w:val="00CD6277"/>
    <w:rsid w:val="00CE0E6E"/>
    <w:rsid w:val="00CE0F74"/>
    <w:rsid w:val="00CE2A67"/>
    <w:rsid w:val="00CE2E0D"/>
    <w:rsid w:val="00CE503A"/>
    <w:rsid w:val="00CE546F"/>
    <w:rsid w:val="00CF0F2D"/>
    <w:rsid w:val="00CF2211"/>
    <w:rsid w:val="00CF512A"/>
    <w:rsid w:val="00CF61CF"/>
    <w:rsid w:val="00CF640B"/>
    <w:rsid w:val="00D0203B"/>
    <w:rsid w:val="00D0292B"/>
    <w:rsid w:val="00D038A4"/>
    <w:rsid w:val="00D040E7"/>
    <w:rsid w:val="00D05D26"/>
    <w:rsid w:val="00D115C0"/>
    <w:rsid w:val="00D13883"/>
    <w:rsid w:val="00D1637C"/>
    <w:rsid w:val="00D16CDB"/>
    <w:rsid w:val="00D2186E"/>
    <w:rsid w:val="00D22071"/>
    <w:rsid w:val="00D2336B"/>
    <w:rsid w:val="00D2510E"/>
    <w:rsid w:val="00D273B0"/>
    <w:rsid w:val="00D27E53"/>
    <w:rsid w:val="00D33B5F"/>
    <w:rsid w:val="00D34B66"/>
    <w:rsid w:val="00D34EF0"/>
    <w:rsid w:val="00D376E0"/>
    <w:rsid w:val="00D4174B"/>
    <w:rsid w:val="00D41DBC"/>
    <w:rsid w:val="00D42217"/>
    <w:rsid w:val="00D42F98"/>
    <w:rsid w:val="00D43274"/>
    <w:rsid w:val="00D45C42"/>
    <w:rsid w:val="00D46CF3"/>
    <w:rsid w:val="00D46E6F"/>
    <w:rsid w:val="00D47DE4"/>
    <w:rsid w:val="00D514D0"/>
    <w:rsid w:val="00D51945"/>
    <w:rsid w:val="00D51E52"/>
    <w:rsid w:val="00D52743"/>
    <w:rsid w:val="00D52989"/>
    <w:rsid w:val="00D52A97"/>
    <w:rsid w:val="00D54E90"/>
    <w:rsid w:val="00D56C9E"/>
    <w:rsid w:val="00D577F8"/>
    <w:rsid w:val="00D638D1"/>
    <w:rsid w:val="00D63BB9"/>
    <w:rsid w:val="00D63D21"/>
    <w:rsid w:val="00D67324"/>
    <w:rsid w:val="00D70543"/>
    <w:rsid w:val="00D7574D"/>
    <w:rsid w:val="00D76DA2"/>
    <w:rsid w:val="00D81915"/>
    <w:rsid w:val="00D836BC"/>
    <w:rsid w:val="00D83B5B"/>
    <w:rsid w:val="00D85E0F"/>
    <w:rsid w:val="00D862AF"/>
    <w:rsid w:val="00D90618"/>
    <w:rsid w:val="00D92124"/>
    <w:rsid w:val="00D94B26"/>
    <w:rsid w:val="00D94F2C"/>
    <w:rsid w:val="00D979E7"/>
    <w:rsid w:val="00DA0767"/>
    <w:rsid w:val="00DA1157"/>
    <w:rsid w:val="00DA1A5F"/>
    <w:rsid w:val="00DA3F3C"/>
    <w:rsid w:val="00DA4BCC"/>
    <w:rsid w:val="00DA5FE9"/>
    <w:rsid w:val="00DA6DE2"/>
    <w:rsid w:val="00DA77C2"/>
    <w:rsid w:val="00DB0D79"/>
    <w:rsid w:val="00DB0E6E"/>
    <w:rsid w:val="00DB3439"/>
    <w:rsid w:val="00DB4412"/>
    <w:rsid w:val="00DB6E1D"/>
    <w:rsid w:val="00DB7527"/>
    <w:rsid w:val="00DB78F7"/>
    <w:rsid w:val="00DC08D6"/>
    <w:rsid w:val="00DC3C88"/>
    <w:rsid w:val="00DC400F"/>
    <w:rsid w:val="00DD009C"/>
    <w:rsid w:val="00DD0AAB"/>
    <w:rsid w:val="00DD171D"/>
    <w:rsid w:val="00DD27C4"/>
    <w:rsid w:val="00DD3358"/>
    <w:rsid w:val="00DD3983"/>
    <w:rsid w:val="00DD4621"/>
    <w:rsid w:val="00DD4D39"/>
    <w:rsid w:val="00DD6173"/>
    <w:rsid w:val="00DE0246"/>
    <w:rsid w:val="00DE1AA2"/>
    <w:rsid w:val="00DE1AAD"/>
    <w:rsid w:val="00DE256D"/>
    <w:rsid w:val="00DE454F"/>
    <w:rsid w:val="00DE4E38"/>
    <w:rsid w:val="00DE632F"/>
    <w:rsid w:val="00DE79DD"/>
    <w:rsid w:val="00DF08C0"/>
    <w:rsid w:val="00DF22C0"/>
    <w:rsid w:val="00DF5DC9"/>
    <w:rsid w:val="00DF603C"/>
    <w:rsid w:val="00DF79E3"/>
    <w:rsid w:val="00DF7A83"/>
    <w:rsid w:val="00E00B66"/>
    <w:rsid w:val="00E030C1"/>
    <w:rsid w:val="00E06584"/>
    <w:rsid w:val="00E06BB2"/>
    <w:rsid w:val="00E071AC"/>
    <w:rsid w:val="00E104ED"/>
    <w:rsid w:val="00E1229F"/>
    <w:rsid w:val="00E127E8"/>
    <w:rsid w:val="00E12D79"/>
    <w:rsid w:val="00E13324"/>
    <w:rsid w:val="00E13B45"/>
    <w:rsid w:val="00E14877"/>
    <w:rsid w:val="00E161CE"/>
    <w:rsid w:val="00E20CCB"/>
    <w:rsid w:val="00E22841"/>
    <w:rsid w:val="00E2380A"/>
    <w:rsid w:val="00E23933"/>
    <w:rsid w:val="00E23E1C"/>
    <w:rsid w:val="00E2620F"/>
    <w:rsid w:val="00E2682C"/>
    <w:rsid w:val="00E31C1C"/>
    <w:rsid w:val="00E32646"/>
    <w:rsid w:val="00E35BBC"/>
    <w:rsid w:val="00E41C94"/>
    <w:rsid w:val="00E42500"/>
    <w:rsid w:val="00E43EED"/>
    <w:rsid w:val="00E43FAE"/>
    <w:rsid w:val="00E44FC8"/>
    <w:rsid w:val="00E45640"/>
    <w:rsid w:val="00E475A1"/>
    <w:rsid w:val="00E47631"/>
    <w:rsid w:val="00E50569"/>
    <w:rsid w:val="00E50F5F"/>
    <w:rsid w:val="00E51B03"/>
    <w:rsid w:val="00E553B7"/>
    <w:rsid w:val="00E5579E"/>
    <w:rsid w:val="00E56DB5"/>
    <w:rsid w:val="00E61177"/>
    <w:rsid w:val="00E611D1"/>
    <w:rsid w:val="00E641F7"/>
    <w:rsid w:val="00E6522A"/>
    <w:rsid w:val="00E6555A"/>
    <w:rsid w:val="00E660C8"/>
    <w:rsid w:val="00E71BEB"/>
    <w:rsid w:val="00E7208D"/>
    <w:rsid w:val="00E729D3"/>
    <w:rsid w:val="00E74807"/>
    <w:rsid w:val="00E750FE"/>
    <w:rsid w:val="00E75718"/>
    <w:rsid w:val="00E75DCB"/>
    <w:rsid w:val="00E77F32"/>
    <w:rsid w:val="00E846E5"/>
    <w:rsid w:val="00E902C3"/>
    <w:rsid w:val="00E90706"/>
    <w:rsid w:val="00E91B76"/>
    <w:rsid w:val="00E92517"/>
    <w:rsid w:val="00E94176"/>
    <w:rsid w:val="00E9534E"/>
    <w:rsid w:val="00E96C35"/>
    <w:rsid w:val="00E973A1"/>
    <w:rsid w:val="00EA189C"/>
    <w:rsid w:val="00EA1DE8"/>
    <w:rsid w:val="00EA3083"/>
    <w:rsid w:val="00EA33BA"/>
    <w:rsid w:val="00EA471B"/>
    <w:rsid w:val="00EA4F40"/>
    <w:rsid w:val="00EA6306"/>
    <w:rsid w:val="00EA63AA"/>
    <w:rsid w:val="00EA647C"/>
    <w:rsid w:val="00EB0327"/>
    <w:rsid w:val="00EB03EC"/>
    <w:rsid w:val="00EB12E3"/>
    <w:rsid w:val="00EB31F4"/>
    <w:rsid w:val="00EB33A1"/>
    <w:rsid w:val="00EC12C4"/>
    <w:rsid w:val="00EC3FA1"/>
    <w:rsid w:val="00EC475A"/>
    <w:rsid w:val="00EC5A58"/>
    <w:rsid w:val="00EC6DFD"/>
    <w:rsid w:val="00ED01C3"/>
    <w:rsid w:val="00ED0386"/>
    <w:rsid w:val="00ED2D2C"/>
    <w:rsid w:val="00ED32A4"/>
    <w:rsid w:val="00ED39EB"/>
    <w:rsid w:val="00ED4D49"/>
    <w:rsid w:val="00ED5D87"/>
    <w:rsid w:val="00ED5E53"/>
    <w:rsid w:val="00ED610F"/>
    <w:rsid w:val="00ED6396"/>
    <w:rsid w:val="00ED7988"/>
    <w:rsid w:val="00EE0F92"/>
    <w:rsid w:val="00EE1AE7"/>
    <w:rsid w:val="00EE2BE5"/>
    <w:rsid w:val="00EE307C"/>
    <w:rsid w:val="00EE6451"/>
    <w:rsid w:val="00EF0C07"/>
    <w:rsid w:val="00EF16B6"/>
    <w:rsid w:val="00EF1DAB"/>
    <w:rsid w:val="00EF2AC3"/>
    <w:rsid w:val="00EF2AC6"/>
    <w:rsid w:val="00EF3C22"/>
    <w:rsid w:val="00EF5517"/>
    <w:rsid w:val="00EF6B5E"/>
    <w:rsid w:val="00EF7FE9"/>
    <w:rsid w:val="00F00EAD"/>
    <w:rsid w:val="00F0178C"/>
    <w:rsid w:val="00F0666A"/>
    <w:rsid w:val="00F1008E"/>
    <w:rsid w:val="00F10EFC"/>
    <w:rsid w:val="00F111F8"/>
    <w:rsid w:val="00F12A33"/>
    <w:rsid w:val="00F13EE5"/>
    <w:rsid w:val="00F140AD"/>
    <w:rsid w:val="00F1563F"/>
    <w:rsid w:val="00F16349"/>
    <w:rsid w:val="00F16876"/>
    <w:rsid w:val="00F16B72"/>
    <w:rsid w:val="00F204FF"/>
    <w:rsid w:val="00F21981"/>
    <w:rsid w:val="00F22E74"/>
    <w:rsid w:val="00F2362C"/>
    <w:rsid w:val="00F249CE"/>
    <w:rsid w:val="00F26BCB"/>
    <w:rsid w:val="00F27AF7"/>
    <w:rsid w:val="00F27C3E"/>
    <w:rsid w:val="00F31421"/>
    <w:rsid w:val="00F32A7F"/>
    <w:rsid w:val="00F33B01"/>
    <w:rsid w:val="00F36BF0"/>
    <w:rsid w:val="00F37E17"/>
    <w:rsid w:val="00F40284"/>
    <w:rsid w:val="00F41267"/>
    <w:rsid w:val="00F4446D"/>
    <w:rsid w:val="00F4524E"/>
    <w:rsid w:val="00F45E63"/>
    <w:rsid w:val="00F478FC"/>
    <w:rsid w:val="00F47C7F"/>
    <w:rsid w:val="00F53DC9"/>
    <w:rsid w:val="00F54582"/>
    <w:rsid w:val="00F54C6F"/>
    <w:rsid w:val="00F557B9"/>
    <w:rsid w:val="00F6082C"/>
    <w:rsid w:val="00F6167C"/>
    <w:rsid w:val="00F63ECB"/>
    <w:rsid w:val="00F64CA4"/>
    <w:rsid w:val="00F650D4"/>
    <w:rsid w:val="00F67AEE"/>
    <w:rsid w:val="00F67BDA"/>
    <w:rsid w:val="00F733FB"/>
    <w:rsid w:val="00F7535C"/>
    <w:rsid w:val="00F800C9"/>
    <w:rsid w:val="00F80DA9"/>
    <w:rsid w:val="00F80EF4"/>
    <w:rsid w:val="00F83E2A"/>
    <w:rsid w:val="00F85070"/>
    <w:rsid w:val="00F857A8"/>
    <w:rsid w:val="00F86A2C"/>
    <w:rsid w:val="00F87167"/>
    <w:rsid w:val="00F9313D"/>
    <w:rsid w:val="00F9482B"/>
    <w:rsid w:val="00F96112"/>
    <w:rsid w:val="00F9665E"/>
    <w:rsid w:val="00F96EBF"/>
    <w:rsid w:val="00F973F4"/>
    <w:rsid w:val="00F97E65"/>
    <w:rsid w:val="00FA08AD"/>
    <w:rsid w:val="00FA3F5E"/>
    <w:rsid w:val="00FA4F9C"/>
    <w:rsid w:val="00FA5008"/>
    <w:rsid w:val="00FA71C9"/>
    <w:rsid w:val="00FB040D"/>
    <w:rsid w:val="00FB0BC7"/>
    <w:rsid w:val="00FB2CDF"/>
    <w:rsid w:val="00FB72A3"/>
    <w:rsid w:val="00FC15C6"/>
    <w:rsid w:val="00FC2849"/>
    <w:rsid w:val="00FC4113"/>
    <w:rsid w:val="00FC59C7"/>
    <w:rsid w:val="00FC761E"/>
    <w:rsid w:val="00FD2EEA"/>
    <w:rsid w:val="00FD33C2"/>
    <w:rsid w:val="00FD3521"/>
    <w:rsid w:val="00FD6DB9"/>
    <w:rsid w:val="00FE0238"/>
    <w:rsid w:val="00FE037C"/>
    <w:rsid w:val="00FE19E1"/>
    <w:rsid w:val="00FE1A6D"/>
    <w:rsid w:val="00FE2153"/>
    <w:rsid w:val="00FE2500"/>
    <w:rsid w:val="00FE3CF2"/>
    <w:rsid w:val="00FE3ED1"/>
    <w:rsid w:val="00FE4D05"/>
    <w:rsid w:val="00FE4DB8"/>
    <w:rsid w:val="00FE4FD0"/>
    <w:rsid w:val="00FE7A27"/>
    <w:rsid w:val="00FF32E8"/>
    <w:rsid w:val="00FF4929"/>
    <w:rsid w:val="00FF652A"/>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7"/>
    <o:shapelayout v:ext="edit">
      <o:idmap v:ext="edit" data="1"/>
      <o:rules v:ext="edit">
        <o:r id="V:Rule5" type="connector" idref="#_x0000_s1026"/>
        <o:r id="V:Rule6" type="connector" idref="#Straight Arrow Connector 3"/>
        <o:r id="V:Rule7" type="connector" idref="#_x0000_s1029"/>
        <o:r id="V:Rule8" type="connector" idref="#Straight Arrow Connector 2"/>
      </o:rules>
    </o:shapelayout>
  </w:shapeDefaults>
  <w:decimalSymbol w:val="."/>
  <w:listSeparator w:val=","/>
  <w14:docId w14:val="15CC516E"/>
  <w15:docId w15:val="{7C9888FC-2DA3-4CDD-82A7-D9CE3116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B73"/>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DocumentMap">
    <w:name w:val="Document Map"/>
    <w:basedOn w:val="Normal"/>
    <w:link w:val="DocumentMapChar"/>
    <w:rsid w:val="004A75CF"/>
    <w:rPr>
      <w:rFonts w:ascii="Tahoma" w:hAnsi="Tahoma" w:cs="Tahoma"/>
      <w:sz w:val="16"/>
      <w:szCs w:val="16"/>
    </w:rPr>
  </w:style>
  <w:style w:type="character" w:customStyle="1" w:styleId="DocumentMapChar">
    <w:name w:val="Document Map Char"/>
    <w:basedOn w:val="DefaultParagraphFont"/>
    <w:link w:val="DocumentMap"/>
    <w:rsid w:val="004A75CF"/>
    <w:rPr>
      <w:rFonts w:ascii="Tahoma" w:hAnsi="Tahoma" w:cs="Tahoma"/>
      <w:sz w:val="16"/>
      <w:szCs w:val="16"/>
      <w:lang w:val="en-GB"/>
    </w:rPr>
  </w:style>
  <w:style w:type="paragraph" w:styleId="CommentSubject">
    <w:name w:val="annotation subject"/>
    <w:basedOn w:val="CommentText"/>
    <w:next w:val="CommentText"/>
    <w:link w:val="CommentSubjectChar"/>
    <w:rsid w:val="00D42F98"/>
    <w:rPr>
      <w:b/>
      <w:bCs/>
      <w:lang w:val="en-GB"/>
    </w:rPr>
  </w:style>
  <w:style w:type="character" w:customStyle="1" w:styleId="CommentSubjectChar">
    <w:name w:val="Comment Subject Char"/>
    <w:basedOn w:val="CommentTextChar"/>
    <w:link w:val="CommentSubject"/>
    <w:rsid w:val="00D42F98"/>
    <w:rPr>
      <w:b/>
      <w:bCs/>
      <w:lang w:val="en-GB"/>
    </w:rPr>
  </w:style>
  <w:style w:type="character" w:customStyle="1" w:styleId="Heading2Char">
    <w:name w:val="Heading 2 Char"/>
    <w:basedOn w:val="DefaultParagraphFont"/>
    <w:link w:val="Heading2"/>
    <w:rsid w:val="007821DA"/>
    <w:rPr>
      <w:b/>
      <w:sz w:val="28"/>
      <w:szCs w:val="24"/>
      <w:lang w:val="sr-Latn-CS"/>
    </w:rPr>
  </w:style>
  <w:style w:type="character" w:customStyle="1" w:styleId="BodyTextChar">
    <w:name w:val="Body Text Char"/>
    <w:basedOn w:val="DefaultParagraphFont"/>
    <w:link w:val="BodyText"/>
    <w:rsid w:val="00D52743"/>
    <w:rPr>
      <w:sz w:val="24"/>
      <w:lang w:val="sl-SI"/>
    </w:rPr>
  </w:style>
  <w:style w:type="paragraph" w:styleId="BodyTextIndent3">
    <w:name w:val="Body Text Indent 3"/>
    <w:basedOn w:val="Normal"/>
    <w:link w:val="BodyTextIndent3Char"/>
    <w:rsid w:val="0047332B"/>
    <w:pPr>
      <w:spacing w:after="120"/>
      <w:ind w:left="283"/>
    </w:pPr>
    <w:rPr>
      <w:sz w:val="16"/>
      <w:szCs w:val="16"/>
    </w:rPr>
  </w:style>
  <w:style w:type="character" w:customStyle="1" w:styleId="BodyTextIndent3Char">
    <w:name w:val="Body Text Indent 3 Char"/>
    <w:basedOn w:val="DefaultParagraphFont"/>
    <w:link w:val="BodyTextIndent3"/>
    <w:rsid w:val="0047332B"/>
    <w:rPr>
      <w:sz w:val="16"/>
      <w:szCs w:val="16"/>
      <w:lang w:val="en-GB"/>
    </w:rPr>
  </w:style>
  <w:style w:type="character" w:customStyle="1" w:styleId="BodyText2Char">
    <w:name w:val="Body Text 2 Char"/>
    <w:basedOn w:val="DefaultParagraphFont"/>
    <w:link w:val="BodyText2"/>
    <w:rsid w:val="0047332B"/>
    <w:rPr>
      <w:b/>
      <w:bCs/>
      <w:sz w:val="24"/>
      <w:szCs w:val="24"/>
      <w:lang w:val="hr-HR"/>
    </w:rPr>
  </w:style>
  <w:style w:type="paragraph" w:customStyle="1" w:styleId="Standard">
    <w:name w:val="Standard"/>
    <w:rsid w:val="001E6F42"/>
    <w:pPr>
      <w:suppressAutoHyphens/>
      <w:autoSpaceDN w:val="0"/>
      <w:textAlignment w:val="baseline"/>
    </w:pPr>
    <w:rPr>
      <w:rFonts w:ascii="Arial" w:hAnsi="Arial" w:cs="Arial"/>
      <w:color w:val="000000"/>
      <w:kern w:val="3"/>
      <w:sz w:val="24"/>
      <w:szCs w:val="24"/>
      <w:lang w:val="en-GB"/>
    </w:rPr>
  </w:style>
  <w:style w:type="character" w:customStyle="1" w:styleId="Bodytext0">
    <w:name w:val="Body text_"/>
    <w:basedOn w:val="DefaultParagraphFont"/>
    <w:rsid w:val="00CD08C2"/>
    <w:rPr>
      <w:rFonts w:ascii="Batang" w:eastAsia="Batang" w:hAnsi="Batang" w:cs="Batang"/>
      <w:b w:val="0"/>
      <w:bCs w:val="0"/>
      <w:i w:val="0"/>
      <w:iCs w:val="0"/>
      <w:smallCaps w:val="0"/>
      <w:strike w:val="0"/>
      <w:spacing w:val="0"/>
      <w:sz w:val="20"/>
      <w:szCs w:val="20"/>
    </w:rPr>
  </w:style>
  <w:style w:type="character" w:customStyle="1" w:styleId="BodyText1">
    <w:name w:val="Body Text1"/>
    <w:basedOn w:val="Bodytext0"/>
    <w:rsid w:val="00CD08C2"/>
    <w:rPr>
      <w:rFonts w:ascii="Batang" w:eastAsia="Batang" w:hAnsi="Batang" w:cs="Batang"/>
      <w:b w:val="0"/>
      <w:bCs w:val="0"/>
      <w:i w:val="0"/>
      <w:iCs w:val="0"/>
      <w:smallCaps w:val="0"/>
      <w:strike w:val="0"/>
      <w:spacing w:val="0"/>
      <w:sz w:val="20"/>
      <w:szCs w:val="20"/>
      <w:u w:val="single"/>
    </w:rPr>
  </w:style>
  <w:style w:type="character" w:customStyle="1" w:styleId="ListParagraphChar">
    <w:name w:val="List Paragraph Char"/>
    <w:link w:val="ListParagraph"/>
    <w:uiPriority w:val="34"/>
    <w:rsid w:val="00373692"/>
    <w:rPr>
      <w:sz w:val="24"/>
      <w:szCs w:val="24"/>
      <w:lang w:val="en-GB"/>
    </w:rPr>
  </w:style>
  <w:style w:type="character" w:customStyle="1" w:styleId="apple-converted-space">
    <w:name w:val="apple-converted-space"/>
    <w:basedOn w:val="DefaultParagraphFont"/>
    <w:rsid w:val="009F2683"/>
  </w:style>
  <w:style w:type="paragraph" w:styleId="NoSpacing">
    <w:name w:val="No Spacing"/>
    <w:uiPriority w:val="1"/>
    <w:qFormat/>
    <w:rsid w:val="009F2683"/>
    <w:rPr>
      <w:sz w:val="24"/>
      <w:szCs w:val="24"/>
      <w:lang w:val="en-GB"/>
    </w:rPr>
  </w:style>
  <w:style w:type="paragraph" w:customStyle="1" w:styleId="Normal1">
    <w:name w:val="Normal1"/>
    <w:basedOn w:val="Normal"/>
    <w:rsid w:val="009F2683"/>
    <w:pPr>
      <w:spacing w:before="100" w:beforeAutospacing="1" w:after="100" w:afterAutospacing="1"/>
    </w:pPr>
  </w:style>
  <w:style w:type="paragraph" w:customStyle="1" w:styleId="JNclan1">
    <w:name w:val="JNclan1"/>
    <w:basedOn w:val="Normal"/>
    <w:next w:val="Normal"/>
    <w:autoRedefine/>
    <w:rsid w:val="009F2683"/>
    <w:pPr>
      <w:ind w:right="23"/>
      <w:jc w:val="both"/>
    </w:pPr>
    <w:rPr>
      <w:rFonts w:eastAsiaTheme="majorEastAsia"/>
      <w:iCs/>
      <w:lang w:val="en-US" w:eastAsia="ar-SA"/>
    </w:rPr>
  </w:style>
  <w:style w:type="character" w:customStyle="1" w:styleId="CommentTextChar1">
    <w:name w:val="Comment Text Char1"/>
    <w:basedOn w:val="DefaultParagraphFont"/>
    <w:rsid w:val="006620A7"/>
    <w:rPr>
      <w:rFonts w:ascii="Times New Roman" w:eastAsia="Arial Unicode MS" w:hAnsi="Times New Roman" w:cs="Times New Roman"/>
      <w:color w:val="000000"/>
      <w:kern w:val="1"/>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87520333">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6935857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28" Type="http://schemas.openxmlformats.org/officeDocument/2006/relationships/footer" Target="footer6.xml"/><Relationship Id="rId10" Type="http://schemas.openxmlformats.org/officeDocument/2006/relationships/hyperlink" Target="mailto:uprava@kcv.rs" TargetMode="Externa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AAB9E-BFDD-4E39-AABF-9DB6F1E22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3197</TotalTime>
  <Pages>34</Pages>
  <Words>9641</Words>
  <Characters>54959</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64472</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Windows User</cp:lastModifiedBy>
  <cp:revision>187</cp:revision>
  <cp:lastPrinted>2018-03-13T12:08:00Z</cp:lastPrinted>
  <dcterms:created xsi:type="dcterms:W3CDTF">2013-12-27T14:39:00Z</dcterms:created>
  <dcterms:modified xsi:type="dcterms:W3CDTF">2019-09-19T11:20:00Z</dcterms:modified>
</cp:coreProperties>
</file>