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7577215"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185612"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BE2D637" w:rsidR="00E27C53" w:rsidRPr="008E4BA4" w:rsidRDefault="00E27C53" w:rsidP="00E27C53">
      <w:pPr>
        <w:pStyle w:val="Footer"/>
        <w:tabs>
          <w:tab w:val="left" w:pos="720"/>
        </w:tabs>
        <w:rPr>
          <w:b/>
          <w:noProof/>
          <w:lang w:val="sr-Cyrl-RS"/>
        </w:rPr>
      </w:pPr>
      <w:r w:rsidRPr="008E4BA4">
        <w:rPr>
          <w:b/>
          <w:noProof/>
          <w:lang w:val="sr-Cyrl-RS"/>
        </w:rPr>
        <w:t xml:space="preserve">Број: </w:t>
      </w:r>
      <w:r w:rsidR="00115B52" w:rsidRPr="008E4BA4">
        <w:rPr>
          <w:b/>
          <w:noProof/>
          <w:lang w:val="sr-Cyrl-RS"/>
        </w:rPr>
        <w:t>316</w:t>
      </w:r>
      <w:r w:rsidRPr="008E4BA4">
        <w:rPr>
          <w:b/>
          <w:noProof/>
          <w:lang w:val="sr-Cyrl-RS"/>
        </w:rPr>
        <w:t>-1</w:t>
      </w:r>
      <w:r w:rsidR="00CA1E39" w:rsidRPr="008E4BA4">
        <w:rPr>
          <w:b/>
          <w:noProof/>
        </w:rPr>
        <w:t>9</w:t>
      </w:r>
      <w:r w:rsidRPr="008E4BA4">
        <w:rPr>
          <w:b/>
          <w:noProof/>
          <w:lang w:val="sr-Cyrl-RS"/>
        </w:rPr>
        <w:t>-О/1</w:t>
      </w:r>
    </w:p>
    <w:p w14:paraId="2B96A50E" w14:textId="1CF4710F" w:rsidR="00E27C53" w:rsidRPr="005A2A7D" w:rsidRDefault="00E27C53" w:rsidP="00E27C53">
      <w:pPr>
        <w:pStyle w:val="Footer"/>
        <w:tabs>
          <w:tab w:val="left" w:pos="720"/>
        </w:tabs>
        <w:rPr>
          <w:b/>
          <w:noProof/>
          <w:lang w:val="sr-Cyrl-RS"/>
        </w:rPr>
      </w:pPr>
      <w:r w:rsidRPr="00927039">
        <w:rPr>
          <w:b/>
          <w:noProof/>
          <w:lang w:val="sr-Cyrl-RS"/>
        </w:rPr>
        <w:t xml:space="preserve">Дана: </w:t>
      </w:r>
      <w:r w:rsidR="00927039" w:rsidRPr="00927039">
        <w:rPr>
          <w:b/>
          <w:noProof/>
          <w:lang w:val="sr-Cyrl-RS"/>
        </w:rPr>
        <w:t>11.12.2019</w:t>
      </w:r>
      <w:r w:rsidR="00927039">
        <w:rPr>
          <w:b/>
          <w:noProof/>
          <w:lang w:val="sr-Cyrl-RS"/>
        </w:rPr>
        <w:t>.</w:t>
      </w:r>
    </w:p>
    <w:p w14:paraId="4D46D550" w14:textId="77777777" w:rsidR="00E27C53" w:rsidRPr="00AE1407" w:rsidRDefault="00E27C53" w:rsidP="00E27C53">
      <w:pPr>
        <w:pStyle w:val="Footer"/>
        <w:tabs>
          <w:tab w:val="left" w:pos="720"/>
        </w:tabs>
        <w:rPr>
          <w:b/>
          <w:noProof/>
        </w:rPr>
      </w:pPr>
    </w:p>
    <w:p w14:paraId="259E46FE" w14:textId="77777777" w:rsidR="000A20D4" w:rsidRDefault="000A20D4" w:rsidP="000A20D4">
      <w:pPr>
        <w:pStyle w:val="Footer"/>
        <w:tabs>
          <w:tab w:val="left" w:pos="720"/>
        </w:tabs>
        <w:rPr>
          <w:b/>
          <w:noProof/>
          <w:lang w:val="sr-Cyrl-RS"/>
        </w:rPr>
      </w:pPr>
      <w:r>
        <w:rPr>
          <w:b/>
          <w:noProof/>
          <w:lang w:val="sr-Cyrl-RS"/>
        </w:rPr>
        <w:t>ПРВА ИЗМЕНА КОНКУРСНЕ ДОКУМЕНТАЦИЈЕ</w:t>
      </w:r>
    </w:p>
    <w:p w14:paraId="441637E5" w14:textId="77777777" w:rsidR="000A20D4" w:rsidRDefault="000A20D4" w:rsidP="000A20D4">
      <w:pPr>
        <w:pStyle w:val="Footer"/>
        <w:tabs>
          <w:tab w:val="left" w:pos="1526"/>
        </w:tabs>
        <w:rPr>
          <w:b/>
          <w:noProof/>
        </w:rPr>
      </w:pPr>
      <w:r>
        <w:rPr>
          <w:b/>
          <w:noProof/>
        </w:rPr>
        <w:tab/>
      </w:r>
    </w:p>
    <w:p w14:paraId="236B19D2" w14:textId="77777777" w:rsidR="000A20D4" w:rsidRDefault="000A20D4" w:rsidP="000A20D4">
      <w:pPr>
        <w:pStyle w:val="Footer"/>
        <w:tabs>
          <w:tab w:val="left" w:pos="720"/>
        </w:tabs>
        <w:rPr>
          <w:b/>
          <w:noProof/>
          <w:color w:val="FF0000"/>
          <w:lang w:val="sr-Cyrl-RS"/>
        </w:rPr>
      </w:pPr>
      <w:r>
        <w:rPr>
          <w:b/>
          <w:noProof/>
          <w:color w:val="FF0000"/>
          <w:lang w:val="sr-Cyrl-RS"/>
        </w:rPr>
        <w:t>-Измене су обележене црвеном бојом-</w:t>
      </w: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782568" w:rsidRDefault="00E27C53" w:rsidP="00E27C53">
      <w:pPr>
        <w:pStyle w:val="Footer"/>
        <w:jc w:val="center"/>
        <w:rPr>
          <w:b/>
          <w:noProof/>
        </w:rPr>
      </w:pPr>
    </w:p>
    <w:p w14:paraId="02F6B57A" w14:textId="4797A712" w:rsidR="00115B52" w:rsidRPr="00782568" w:rsidRDefault="00FA1AFD" w:rsidP="00E27C53">
      <w:pPr>
        <w:pStyle w:val="Footer"/>
        <w:jc w:val="center"/>
        <w:rPr>
          <w:b/>
          <w:noProof/>
        </w:rPr>
      </w:pPr>
      <w:r w:rsidRPr="00782568">
        <w:rPr>
          <w:b/>
          <w:noProof/>
        </w:rPr>
        <w:t>Сервис и одржавање медицинск</w:t>
      </w:r>
      <w:r w:rsidR="00B73F9A" w:rsidRPr="00782568">
        <w:rPr>
          <w:b/>
          <w:noProof/>
        </w:rPr>
        <w:t xml:space="preserve">e oпреме произвођача „Toshiba“ </w:t>
      </w:r>
      <w:r w:rsidRPr="00782568">
        <w:rPr>
          <w:b/>
          <w:noProof/>
        </w:rPr>
        <w:t>(УЗ апарата) и “Agfa”</w:t>
      </w:r>
    </w:p>
    <w:p w14:paraId="63A624EA" w14:textId="77777777" w:rsidR="00FA1AFD" w:rsidRPr="00782568" w:rsidRDefault="00FA1AFD" w:rsidP="00E27C53">
      <w:pPr>
        <w:pStyle w:val="Footer"/>
        <w:jc w:val="center"/>
        <w:rPr>
          <w:b/>
          <w:noProof/>
          <w:highlight w:val="yellow"/>
        </w:rPr>
      </w:pPr>
    </w:p>
    <w:p w14:paraId="54C26822" w14:textId="77777777" w:rsidR="00E27C53" w:rsidRPr="00782568" w:rsidRDefault="00185612"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82568">
            <w:rPr>
              <w:b/>
            </w:rPr>
            <w:t>Отворени поступак</w:t>
          </w:r>
        </w:sdtContent>
      </w:sdt>
      <w:r w:rsidR="00E27C53" w:rsidRPr="00782568">
        <w:rPr>
          <w:b/>
          <w:noProof/>
        </w:rPr>
        <w:t xml:space="preserve"> </w:t>
      </w:r>
    </w:p>
    <w:p w14:paraId="4121C8E0" w14:textId="77777777" w:rsidR="00E27C53" w:rsidRPr="00782568" w:rsidRDefault="00E27C53" w:rsidP="00E27C53">
      <w:pPr>
        <w:pStyle w:val="Footer"/>
        <w:tabs>
          <w:tab w:val="left" w:pos="720"/>
        </w:tabs>
        <w:jc w:val="center"/>
        <w:rPr>
          <w:b/>
          <w:noProof/>
        </w:rPr>
      </w:pPr>
    </w:p>
    <w:p w14:paraId="48242220" w14:textId="1B400F0F" w:rsidR="00E27C53" w:rsidRPr="00782568" w:rsidRDefault="00115B52" w:rsidP="00E27C53">
      <w:pPr>
        <w:pStyle w:val="Footer"/>
        <w:tabs>
          <w:tab w:val="left" w:pos="720"/>
        </w:tabs>
        <w:jc w:val="center"/>
        <w:rPr>
          <w:b/>
          <w:noProof/>
          <w:lang w:val="sr-Cyrl-RS"/>
        </w:rPr>
      </w:pPr>
      <w:r w:rsidRPr="00782568">
        <w:rPr>
          <w:b/>
          <w:noProof/>
          <w:lang w:val="sr-Cyrl-RS"/>
        </w:rPr>
        <w:t>316-19-О</w:t>
      </w:r>
    </w:p>
    <w:p w14:paraId="2D3DFCEB" w14:textId="77777777" w:rsidR="00E27C53" w:rsidRPr="00782568" w:rsidRDefault="00E27C53" w:rsidP="00E27C53">
      <w:pPr>
        <w:pStyle w:val="Footer"/>
        <w:tabs>
          <w:tab w:val="left" w:pos="720"/>
        </w:tabs>
        <w:rPr>
          <w:b/>
          <w:noProof/>
        </w:rPr>
      </w:pPr>
    </w:p>
    <w:p w14:paraId="3E1C8E4D" w14:textId="77777777" w:rsidR="00E27C53" w:rsidRPr="00782568" w:rsidRDefault="00E27C53" w:rsidP="00E27C53">
      <w:pPr>
        <w:pStyle w:val="Footer"/>
        <w:tabs>
          <w:tab w:val="left" w:pos="720"/>
        </w:tabs>
        <w:jc w:val="center"/>
        <w:rPr>
          <w:b/>
          <w:noProof/>
        </w:rPr>
      </w:pPr>
    </w:p>
    <w:p w14:paraId="688BEC06" w14:textId="77777777" w:rsidR="00E27C53" w:rsidRPr="00782568"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115B52">
        <w:rPr>
          <w:b/>
          <w:noProof/>
          <w:lang w:val="sr-Cyrl-CS"/>
        </w:rPr>
        <w:t>Сад, 201</w:t>
      </w:r>
      <w:r w:rsidR="00CA1E39" w:rsidRPr="00115B52">
        <w:rPr>
          <w:b/>
          <w:noProof/>
        </w:rPr>
        <w:t>9</w:t>
      </w:r>
      <w:r w:rsidRPr="00115B52">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569AAD28" w14:textId="72EA4C5F" w:rsidR="00E27C53" w:rsidRDefault="00185612" w:rsidP="00E27C53">
      <w:pPr>
        <w:jc w:val="center"/>
        <w:rPr>
          <w:b/>
          <w:noProof/>
          <w:lang w:val="sr-Latn-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B45E4F">
            <w:rPr>
              <w:b/>
              <w:noProof/>
            </w:rPr>
            <w:t>у отвореном поступку јавне набавке</w:t>
          </w:r>
        </w:sdtContent>
      </w:sdt>
      <w:r w:rsidR="00E27C53" w:rsidRPr="00B45E4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B45E4F" w:rsidRPr="00B45E4F">
            <w:rPr>
              <w:b/>
              <w:noProof/>
            </w:rPr>
            <w:t>услуга</w:t>
          </w:r>
        </w:sdtContent>
      </w:sdt>
      <w:r w:rsidR="00E27C53" w:rsidRPr="00B45E4F">
        <w:rPr>
          <w:b/>
          <w:noProof/>
        </w:rPr>
        <w:t xml:space="preserve"> </w:t>
      </w:r>
      <w:r w:rsidR="00B45E4F" w:rsidRPr="00B45E4F">
        <w:rPr>
          <w:b/>
          <w:noProof/>
        </w:rPr>
        <w:t xml:space="preserve">бр. </w:t>
      </w:r>
      <w:r w:rsidR="00A97B5B" w:rsidRPr="00A97B5B">
        <w:rPr>
          <w:b/>
          <w:noProof/>
          <w:lang w:val="sr-Cyrl-RS"/>
        </w:rPr>
        <w:t>316-19-O – Сервис и одржавање медицинскe oпреме произвођача „Toshiba“ (УЗ апарата) и “Agfa”</w:t>
      </w:r>
    </w:p>
    <w:p w14:paraId="2180BE6B" w14:textId="77777777" w:rsidR="00A97B5B" w:rsidRPr="00A97B5B" w:rsidRDefault="00A97B5B" w:rsidP="00E27C53">
      <w:pPr>
        <w:jc w:val="center"/>
        <w:rPr>
          <w:lang w:val="sr-Latn-RS"/>
        </w:rP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868545E" w14:textId="77777777" w:rsidR="00FC2CD8"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FC2CD8">
        <w:t>1.</w:t>
      </w:r>
      <w:r w:rsidR="00FC2CD8">
        <w:rPr>
          <w:rFonts w:asciiTheme="minorHAnsi" w:eastAsiaTheme="minorEastAsia" w:hAnsiTheme="minorHAnsi" w:cstheme="minorBidi"/>
          <w:sz w:val="22"/>
          <w:szCs w:val="22"/>
          <w:lang w:val="en-US"/>
        </w:rPr>
        <w:tab/>
      </w:r>
      <w:r w:rsidR="00FC2CD8">
        <w:t>ОПШТИ ПОДАЦИ О НАБАВЦИ</w:t>
      </w:r>
      <w:r w:rsidR="00FC2CD8">
        <w:tab/>
      </w:r>
      <w:r w:rsidR="00FC2CD8">
        <w:fldChar w:fldCharType="begin"/>
      </w:r>
      <w:r w:rsidR="00FC2CD8">
        <w:instrText xml:space="preserve"> PAGEREF _Toc26276125 \h </w:instrText>
      </w:r>
      <w:r w:rsidR="00FC2CD8">
        <w:fldChar w:fldCharType="separate"/>
      </w:r>
      <w:r w:rsidR="004D403C">
        <w:t>3</w:t>
      </w:r>
      <w:r w:rsidR="00FC2CD8">
        <w:fldChar w:fldCharType="end"/>
      </w:r>
    </w:p>
    <w:p w14:paraId="15796681" w14:textId="77777777" w:rsidR="00FC2CD8" w:rsidRDefault="00FC2CD8">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_Toc26276126 \h </w:instrText>
      </w:r>
      <w:r>
        <w:fldChar w:fldCharType="separate"/>
      </w:r>
      <w:r w:rsidR="004D403C">
        <w:t>4</w:t>
      </w:r>
      <w:r>
        <w:fldChar w:fldCharType="end"/>
      </w:r>
    </w:p>
    <w:p w14:paraId="6D5E19DC" w14:textId="77777777" w:rsidR="00FC2CD8" w:rsidRDefault="00FC2CD8">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_Toc26276127 \h </w:instrText>
      </w:r>
      <w:r>
        <w:fldChar w:fldCharType="separate"/>
      </w:r>
      <w:r w:rsidR="004D403C">
        <w:t>7</w:t>
      </w:r>
      <w:r>
        <w:fldChar w:fldCharType="end"/>
      </w:r>
    </w:p>
    <w:p w14:paraId="4E12F333" w14:textId="77777777" w:rsidR="00FC2CD8" w:rsidRDefault="00FC2CD8">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_Toc26276128 \h </w:instrText>
      </w:r>
      <w:r>
        <w:fldChar w:fldCharType="separate"/>
      </w:r>
      <w:r w:rsidR="004D403C">
        <w:t>11</w:t>
      </w:r>
      <w:r>
        <w:fldChar w:fldCharType="end"/>
      </w:r>
    </w:p>
    <w:p w14:paraId="4808C31E" w14:textId="77777777" w:rsidR="00FC2CD8" w:rsidRDefault="00FC2CD8">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_Toc26276129 \h </w:instrText>
      </w:r>
      <w:r>
        <w:fldChar w:fldCharType="separate"/>
      </w:r>
      <w:r w:rsidR="004D403C">
        <w:t>23</w:t>
      </w:r>
      <w:r>
        <w:fldChar w:fldCharType="end"/>
      </w:r>
    </w:p>
    <w:p w14:paraId="07D8D818" w14:textId="098ACF09" w:rsidR="00FC2CD8" w:rsidRPr="00FC2CD8" w:rsidRDefault="00FC2CD8" w:rsidP="00FC2CD8">
      <w:pPr>
        <w:pStyle w:val="TOC1"/>
        <w:tabs>
          <w:tab w:val="left" w:pos="480"/>
        </w:tabs>
        <w:rPr>
          <w:rFonts w:asciiTheme="minorHAnsi" w:eastAsiaTheme="minorEastAsia" w:hAnsiTheme="minorHAnsi" w:cstheme="minorBidi"/>
          <w:sz w:val="22"/>
          <w:szCs w:val="22"/>
          <w:lang w:val="sr-Cyrl-R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_Toc26276130 \h </w:instrText>
      </w:r>
      <w:r>
        <w:fldChar w:fldCharType="separate"/>
      </w:r>
      <w:r w:rsidR="004D403C">
        <w:t>24</w:t>
      </w:r>
      <w:r>
        <w:fldChar w:fldCharType="end"/>
      </w:r>
    </w:p>
    <w:p w14:paraId="24E6C445" w14:textId="77777777" w:rsidR="00FC2CD8" w:rsidRDefault="00FC2CD8">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_Toc26276147 \h </w:instrText>
      </w:r>
      <w:r>
        <w:fldChar w:fldCharType="separate"/>
      </w:r>
      <w:r w:rsidR="004D403C">
        <w:t>29</w:t>
      </w:r>
      <w:r>
        <w:fldChar w:fldCharType="end"/>
      </w:r>
    </w:p>
    <w:p w14:paraId="440463B5" w14:textId="77777777" w:rsidR="00FC2CD8" w:rsidRDefault="00FC2CD8">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_Toc26276148 \h </w:instrText>
      </w:r>
      <w:r>
        <w:fldChar w:fldCharType="separate"/>
      </w:r>
      <w:r w:rsidR="004D403C">
        <w:t>30</w:t>
      </w:r>
      <w:r>
        <w:fldChar w:fldCharType="end"/>
      </w:r>
    </w:p>
    <w:p w14:paraId="7771EC05" w14:textId="77777777" w:rsidR="00FC2CD8" w:rsidRDefault="00FC2CD8">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_Toc26276149 \h </w:instrText>
      </w:r>
      <w:r>
        <w:fldChar w:fldCharType="separate"/>
      </w:r>
      <w:r w:rsidR="004D403C">
        <w:t>31</w:t>
      </w:r>
      <w:r>
        <w:fldChar w:fldCharType="end"/>
      </w:r>
    </w:p>
    <w:p w14:paraId="687870C7" w14:textId="77777777" w:rsidR="00FC2CD8" w:rsidRDefault="00FC2CD8">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_Toc26276150 \h </w:instrText>
      </w:r>
      <w:r>
        <w:fldChar w:fldCharType="separate"/>
      </w:r>
      <w:r w:rsidR="004D403C">
        <w:t>32</w:t>
      </w:r>
      <w:r>
        <w:fldChar w:fldCharType="end"/>
      </w:r>
    </w:p>
    <w:p w14:paraId="6F8B70F6" w14:textId="77777777" w:rsidR="00FC2CD8" w:rsidRDefault="00FC2CD8">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_Toc26276151 \h </w:instrText>
      </w:r>
      <w:r>
        <w:fldChar w:fldCharType="separate"/>
      </w:r>
      <w:r w:rsidR="004D403C">
        <w:t>33</w:t>
      </w:r>
      <w:r>
        <w:fldChar w:fldCharType="end"/>
      </w:r>
    </w:p>
    <w:p w14:paraId="7202AC79" w14:textId="2E5B0FD8" w:rsidR="00E27C53" w:rsidRPr="00904E86" w:rsidRDefault="00E27C53" w:rsidP="00E27C53">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2627612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440576" w14:paraId="02DDF303" w14:textId="77777777" w:rsidTr="005B3304">
        <w:tc>
          <w:tcPr>
            <w:tcW w:w="4643" w:type="dxa"/>
          </w:tcPr>
          <w:p w14:paraId="1EDCCEFF" w14:textId="77777777" w:rsidR="00E27C53" w:rsidRPr="00440576" w:rsidRDefault="00E27C53" w:rsidP="005B3304">
            <w:pPr>
              <w:rPr>
                <w:b/>
                <w:noProof/>
              </w:rPr>
            </w:pPr>
            <w:r w:rsidRPr="00440576">
              <w:rPr>
                <w:b/>
                <w:noProof/>
              </w:rPr>
              <w:t>Наручилац</w:t>
            </w:r>
          </w:p>
        </w:tc>
        <w:tc>
          <w:tcPr>
            <w:tcW w:w="4643" w:type="dxa"/>
          </w:tcPr>
          <w:p w14:paraId="17FDCAD4" w14:textId="77777777" w:rsidR="00E27C53" w:rsidRPr="00440576" w:rsidRDefault="00E27C53" w:rsidP="005B3304">
            <w:pPr>
              <w:rPr>
                <w:noProof/>
              </w:rPr>
            </w:pPr>
            <w:r w:rsidRPr="00440576">
              <w:rPr>
                <w:noProof/>
              </w:rPr>
              <w:t xml:space="preserve">КЛИНИЧКИ ЦЕНТАР ВОЈВОДИНЕ, </w:t>
            </w:r>
          </w:p>
          <w:p w14:paraId="7E5AF7B6" w14:textId="77777777" w:rsidR="00E27C53" w:rsidRPr="00440576" w:rsidRDefault="00E27C53" w:rsidP="005B3304">
            <w:pPr>
              <w:rPr>
                <w:noProof/>
              </w:rPr>
            </w:pPr>
            <w:r w:rsidRPr="00440576">
              <w:rPr>
                <w:noProof/>
              </w:rPr>
              <w:t>ул. Хајдук Вељкова бр.1, Нови Сад, (www.kcv.rs)</w:t>
            </w:r>
          </w:p>
        </w:tc>
      </w:tr>
      <w:tr w:rsidR="00E27C53" w:rsidRPr="00440576" w14:paraId="4E31927A" w14:textId="77777777" w:rsidTr="005B3304">
        <w:tc>
          <w:tcPr>
            <w:tcW w:w="4643" w:type="dxa"/>
          </w:tcPr>
          <w:p w14:paraId="17C0712A" w14:textId="77777777" w:rsidR="00E27C53" w:rsidRPr="00440576" w:rsidRDefault="00E27C53" w:rsidP="005B3304">
            <w:pPr>
              <w:rPr>
                <w:b/>
                <w:noProof/>
              </w:rPr>
            </w:pPr>
            <w:r w:rsidRPr="00440576">
              <w:rPr>
                <w:b/>
                <w:noProof/>
              </w:rPr>
              <w:t>Предмет јавне набавке</w:t>
            </w:r>
          </w:p>
        </w:tc>
        <w:tc>
          <w:tcPr>
            <w:tcW w:w="4643" w:type="dxa"/>
          </w:tcPr>
          <w:p w14:paraId="4CC21F24" w14:textId="7D93EE72" w:rsidR="00E27C53" w:rsidRPr="00440576" w:rsidRDefault="00185612" w:rsidP="00861CF0">
            <w:pP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318E6" w:rsidRPr="00440576">
                  <w:rPr>
                    <w:noProof/>
                  </w:rPr>
                  <w:t>Услуге</w:t>
                </w:r>
              </w:sdtContent>
            </w:sdt>
            <w:r w:rsidR="00E27C53" w:rsidRPr="00440576">
              <w:t xml:space="preserve"> </w:t>
            </w:r>
            <w:proofErr w:type="gramStart"/>
            <w:r w:rsidR="00E27C53" w:rsidRPr="00440576">
              <w:t>бр</w:t>
            </w:r>
            <w:proofErr w:type="gramEnd"/>
            <w:r w:rsidR="00E27C53" w:rsidRPr="00440576">
              <w:rPr>
                <w:lang w:val="ru-RU"/>
              </w:rPr>
              <w:t>.</w:t>
            </w:r>
            <w:r w:rsidR="00E27C53" w:rsidRPr="00440576">
              <w:t xml:space="preserve"> </w:t>
            </w:r>
            <w:r w:rsidR="0012476E" w:rsidRPr="0012476E">
              <w:t>316-19-O – Сервис и одржавање медицинск</w:t>
            </w:r>
            <w:r w:rsidR="00893624">
              <w:t xml:space="preserve">e oпреме произвођача „Toshiba“ </w:t>
            </w:r>
            <w:r w:rsidR="0012476E" w:rsidRPr="0012476E">
              <w:t>(УЗ апарата) и “Agfa”</w:t>
            </w:r>
          </w:p>
        </w:tc>
      </w:tr>
      <w:tr w:rsidR="00E27C53" w:rsidRPr="00440576" w14:paraId="7C3699FF" w14:textId="77777777" w:rsidTr="005B3304">
        <w:tc>
          <w:tcPr>
            <w:tcW w:w="4643" w:type="dxa"/>
          </w:tcPr>
          <w:p w14:paraId="5ECD2976" w14:textId="77777777" w:rsidR="00E27C53" w:rsidRPr="00440576" w:rsidRDefault="00E27C53" w:rsidP="005B3304">
            <w:pPr>
              <w:rPr>
                <w:b/>
                <w:noProof/>
              </w:rPr>
            </w:pPr>
            <w:r w:rsidRPr="00440576">
              <w:rPr>
                <w:b/>
                <w:noProof/>
              </w:rPr>
              <w:t>Врста поступка</w:t>
            </w:r>
          </w:p>
        </w:tc>
        <w:tc>
          <w:tcPr>
            <w:tcW w:w="4643" w:type="dxa"/>
          </w:tcPr>
          <w:p w14:paraId="7FBC7738" w14:textId="77777777" w:rsidR="00E27C53" w:rsidRPr="00440576" w:rsidRDefault="00185612"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440576">
                  <w:t>Отворени поступак</w:t>
                </w:r>
              </w:sdtContent>
            </w:sdt>
            <w:r w:rsidR="00E27C53" w:rsidRPr="00440576">
              <w:rPr>
                <w:noProof/>
              </w:rPr>
              <w:t xml:space="preserve"> </w:t>
            </w:r>
          </w:p>
        </w:tc>
      </w:tr>
      <w:tr w:rsidR="00E27C53" w:rsidRPr="00440576" w14:paraId="7A81D416" w14:textId="77777777" w:rsidTr="005B3304">
        <w:tc>
          <w:tcPr>
            <w:tcW w:w="4643" w:type="dxa"/>
          </w:tcPr>
          <w:p w14:paraId="55BED92D" w14:textId="77777777" w:rsidR="00E27C53" w:rsidRPr="00440576" w:rsidRDefault="00E27C53" w:rsidP="005B3304">
            <w:pPr>
              <w:rPr>
                <w:noProof/>
              </w:rPr>
            </w:pPr>
            <w:r w:rsidRPr="00440576">
              <w:rPr>
                <w:b/>
                <w:bCs/>
                <w:lang w:val="sr-Cyrl-CS"/>
              </w:rPr>
              <w:t>Циљ поступка</w:t>
            </w:r>
          </w:p>
        </w:tc>
        <w:tc>
          <w:tcPr>
            <w:tcW w:w="4643" w:type="dxa"/>
          </w:tcPr>
          <w:p w14:paraId="159E71D6" w14:textId="77777777" w:rsidR="00E27C53" w:rsidRPr="00440576" w:rsidRDefault="00E27C53" w:rsidP="005B3304">
            <w:pPr>
              <w:jc w:val="both"/>
              <w:rPr>
                <w:i/>
                <w:iCs/>
              </w:rPr>
            </w:pPr>
            <w:r w:rsidRPr="00440576">
              <w:rPr>
                <w:lang w:val="sr-Cyrl-CS"/>
              </w:rPr>
              <w:t>Поступак јавне набавке се спроводи ради закључења</w:t>
            </w:r>
            <w:r w:rsidRPr="0044057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440576">
                  <w:t>уговора о јавној набавци</w:t>
                </w:r>
              </w:sdtContent>
            </w:sdt>
          </w:p>
        </w:tc>
      </w:tr>
      <w:tr w:rsidR="00E27C53" w:rsidRPr="00440576" w14:paraId="5D90CBA2" w14:textId="77777777" w:rsidTr="005B3304">
        <w:tc>
          <w:tcPr>
            <w:tcW w:w="4643" w:type="dxa"/>
          </w:tcPr>
          <w:p w14:paraId="61B25CC8" w14:textId="77777777" w:rsidR="00E27C53" w:rsidRPr="00440576" w:rsidRDefault="00E27C53" w:rsidP="005B3304">
            <w:pPr>
              <w:rPr>
                <w:b/>
                <w:noProof/>
              </w:rPr>
            </w:pPr>
            <w:r w:rsidRPr="00440576">
              <w:rPr>
                <w:b/>
                <w:lang w:val="hr-HR"/>
              </w:rPr>
              <w:t xml:space="preserve">Процењена вредност </w:t>
            </w:r>
            <w:r w:rsidRPr="00440576">
              <w:rPr>
                <w:b/>
                <w:lang w:val="sr-Cyrl-RS"/>
              </w:rPr>
              <w:t>јавне</w:t>
            </w:r>
            <w:r w:rsidRPr="00440576">
              <w:rPr>
                <w:b/>
                <w:lang w:val="hr-HR"/>
              </w:rPr>
              <w:t xml:space="preserve"> набавке</w:t>
            </w:r>
          </w:p>
        </w:tc>
        <w:tc>
          <w:tcPr>
            <w:tcW w:w="4643" w:type="dxa"/>
          </w:tcPr>
          <w:p w14:paraId="129E4A30" w14:textId="5165D927" w:rsidR="00E27C53" w:rsidRPr="00440576" w:rsidRDefault="00440576" w:rsidP="005B3304">
            <w:pPr>
              <w:pStyle w:val="Footer"/>
              <w:tabs>
                <w:tab w:val="left" w:pos="720"/>
              </w:tabs>
            </w:pPr>
            <w:r w:rsidRPr="00440576">
              <w:rPr>
                <w:lang w:val="sr-Cyrl-RS"/>
              </w:rPr>
              <w:t>5</w:t>
            </w:r>
            <w:r w:rsidR="00E27C53" w:rsidRPr="00440576">
              <w:rPr>
                <w:lang w:val="hr-HR"/>
              </w:rPr>
              <w:t>00.000,00</w:t>
            </w:r>
            <w:r w:rsidR="00E27C53" w:rsidRPr="00440576">
              <w:rPr>
                <w:lang w:val="sr-Cyrl-CS"/>
              </w:rPr>
              <w:t xml:space="preserve"> динара без ПДВ-а</w:t>
            </w:r>
          </w:p>
        </w:tc>
      </w:tr>
      <w:tr w:rsidR="00E27C53" w:rsidRPr="00440576" w14:paraId="7DA7A595" w14:textId="77777777" w:rsidTr="005B3304">
        <w:tc>
          <w:tcPr>
            <w:tcW w:w="4643" w:type="dxa"/>
          </w:tcPr>
          <w:p w14:paraId="665A1657" w14:textId="77777777" w:rsidR="00E27C53" w:rsidRPr="00440576" w:rsidRDefault="00E27C53" w:rsidP="005B3304">
            <w:pPr>
              <w:rPr>
                <w:b/>
                <w:noProof/>
              </w:rPr>
            </w:pPr>
            <w:r w:rsidRPr="00440576">
              <w:rPr>
                <w:b/>
                <w:noProof/>
              </w:rPr>
              <w:t>Контакт</w:t>
            </w:r>
          </w:p>
        </w:tc>
        <w:tc>
          <w:tcPr>
            <w:tcW w:w="4643" w:type="dxa"/>
          </w:tcPr>
          <w:p w14:paraId="2917E56B" w14:textId="5B533E44" w:rsidR="00E27C53" w:rsidRPr="00440576" w:rsidRDefault="00B662A9" w:rsidP="005B3304">
            <w:pPr>
              <w:rPr>
                <w:noProof/>
              </w:rPr>
            </w:pPr>
            <w:r w:rsidRPr="00440576">
              <w:rPr>
                <w:noProof/>
                <w:lang w:val="sr-Cyrl-RS"/>
              </w:rPr>
              <w:t>Одсек</w:t>
            </w:r>
            <w:r w:rsidR="00E27C53" w:rsidRPr="00440576">
              <w:rPr>
                <w:noProof/>
              </w:rPr>
              <w:t xml:space="preserve"> за немедицинске јавне набавке, </w:t>
            </w:r>
          </w:p>
          <w:p w14:paraId="14C8FD3C" w14:textId="77777777" w:rsidR="00E27C53" w:rsidRPr="00440576" w:rsidRDefault="00E27C53" w:rsidP="005B3304">
            <w:pPr>
              <w:rPr>
                <w:noProof/>
              </w:rPr>
            </w:pPr>
            <w:r w:rsidRPr="00440576">
              <w:rPr>
                <w:noProof/>
              </w:rPr>
              <w:t>e-mail: nabavke@kcv.rs</w:t>
            </w:r>
          </w:p>
        </w:tc>
      </w:tr>
      <w:tr w:rsidR="00E27C53" w:rsidRPr="00440576" w14:paraId="1CB21D75" w14:textId="77777777" w:rsidTr="005B3304">
        <w:tc>
          <w:tcPr>
            <w:tcW w:w="4643" w:type="dxa"/>
          </w:tcPr>
          <w:p w14:paraId="23884D93" w14:textId="77777777" w:rsidR="00E27C53" w:rsidRPr="00440576" w:rsidRDefault="00E27C53" w:rsidP="005B3304">
            <w:pPr>
              <w:rPr>
                <w:b/>
                <w:noProof/>
              </w:rPr>
            </w:pPr>
            <w:r w:rsidRPr="00440576">
              <w:rPr>
                <w:b/>
                <w:noProof/>
              </w:rPr>
              <w:t>Радно време наручиоца</w:t>
            </w:r>
          </w:p>
        </w:tc>
        <w:tc>
          <w:tcPr>
            <w:tcW w:w="4643" w:type="dxa"/>
          </w:tcPr>
          <w:p w14:paraId="3F14D166" w14:textId="77777777" w:rsidR="00E27C53" w:rsidRPr="00440576" w:rsidRDefault="00E27C53" w:rsidP="005B3304">
            <w:pPr>
              <w:rPr>
                <w:noProof/>
              </w:rPr>
            </w:pPr>
            <w:r w:rsidRPr="00440576">
              <w:rPr>
                <w:noProof/>
              </w:rPr>
              <w:t>понедељак-петак, 07–15 часова</w:t>
            </w:r>
          </w:p>
        </w:tc>
      </w:tr>
    </w:tbl>
    <w:p w14:paraId="7820DE74" w14:textId="77777777" w:rsidR="00E27C53" w:rsidRPr="00440576" w:rsidRDefault="00E27C53" w:rsidP="00E27C53">
      <w:pPr>
        <w:rPr>
          <w:noProof/>
        </w:rPr>
      </w:pPr>
    </w:p>
    <w:p w14:paraId="2002F6E3" w14:textId="1BEC8344" w:rsidR="00E27C53" w:rsidRDefault="00E27C53" w:rsidP="00E27C53">
      <w:pPr>
        <w:rPr>
          <w:b/>
          <w:noProof/>
        </w:rPr>
      </w:pPr>
      <w:r w:rsidRPr="00440576">
        <w:rPr>
          <w:b/>
          <w:noProof/>
        </w:rPr>
        <w:t xml:space="preserve">Предмет јавне набавке </w:t>
      </w:r>
      <w:r w:rsidR="00E075A8" w:rsidRPr="00440576">
        <w:rPr>
          <w:b/>
          <w:noProof/>
          <w:lang w:val="sr-Cyrl-RS"/>
        </w:rPr>
        <w:t>ни</w:t>
      </w:r>
      <w:r w:rsidRPr="00440576">
        <w:rPr>
          <w:b/>
          <w:noProof/>
        </w:rPr>
        <w:t>је обликован</w:t>
      </w:r>
      <w:r w:rsidRPr="006318E6">
        <w:rPr>
          <w:b/>
          <w:noProof/>
        </w:rPr>
        <w:t xml:space="preserve">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2627612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Default="00E27C53" w:rsidP="00E27C53">
      <w:pPr>
        <w:jc w:val="both"/>
        <w:rPr>
          <w:bCs/>
          <w:iCs/>
        </w:rPr>
      </w:pPr>
    </w:p>
    <w:p w14:paraId="6967C112" w14:textId="3B405039" w:rsidR="00E27C53" w:rsidRDefault="00DF1591" w:rsidP="00E27C53">
      <w:pPr>
        <w:jc w:val="both"/>
        <w:rPr>
          <w:noProof/>
          <w:lang w:val="sr-Cyrl-CS"/>
        </w:rPr>
      </w:pPr>
      <w:r>
        <w:rPr>
          <w:noProof/>
          <w:lang w:val="sr-Cyrl-CS"/>
        </w:rPr>
        <w:t xml:space="preserve">Услуга </w:t>
      </w:r>
      <w:r w:rsidR="007F0379">
        <w:rPr>
          <w:noProof/>
          <w:lang w:val="sr-Cyrl-CS"/>
        </w:rPr>
        <w:t>подразумева редован и превентивни</w:t>
      </w:r>
      <w:r>
        <w:rPr>
          <w:noProof/>
          <w:lang w:val="sr-Cyrl-CS"/>
        </w:rPr>
        <w:t xml:space="preserve"> сервис </w:t>
      </w:r>
      <w:r w:rsidR="008D007E" w:rsidRPr="008D007E">
        <w:rPr>
          <w:noProof/>
          <w:lang w:val="sr-Cyrl-CS"/>
        </w:rPr>
        <w:t>медицинских апарата произвођача</w:t>
      </w:r>
      <w:r w:rsidR="00782568">
        <w:rPr>
          <w:noProof/>
          <w:lang w:val="sr-Cyrl-CS"/>
        </w:rPr>
        <w:t xml:space="preserve"> </w:t>
      </w:r>
      <w:r w:rsidR="008D007E" w:rsidRPr="008D007E">
        <w:rPr>
          <w:noProof/>
          <w:lang w:val="sr-Cyrl-CS"/>
        </w:rPr>
        <w:t>„Toshiba Medical Systems Corporation“ и „Agfa Healthcare“</w:t>
      </w:r>
      <w:r w:rsidR="00DE0B95">
        <w:rPr>
          <w:noProof/>
          <w:lang w:val="sr-Cyrl-CS"/>
        </w:rPr>
        <w:t>.</w:t>
      </w:r>
      <w:r w:rsidR="008D007E" w:rsidRPr="008D007E">
        <w:rPr>
          <w:noProof/>
          <w:lang w:val="sr-Cyrl-CS"/>
        </w:rPr>
        <w:t xml:space="preserve"> </w:t>
      </w:r>
    </w:p>
    <w:p w14:paraId="7853F904" w14:textId="77777777" w:rsidR="00782568" w:rsidRDefault="00782568" w:rsidP="00782568">
      <w:pPr>
        <w:rPr>
          <w:lang w:val="sr-Latn-RS"/>
        </w:rPr>
      </w:pPr>
    </w:p>
    <w:p w14:paraId="48851267" w14:textId="77777777" w:rsidR="00782568" w:rsidRDefault="00782568" w:rsidP="00782568">
      <w:pPr>
        <w:rPr>
          <w:bCs/>
          <w:iCs/>
          <w:u w:val="single"/>
          <w:lang w:val="sr-Cyrl-RS"/>
        </w:rPr>
      </w:pPr>
      <w:r w:rsidRPr="00242DAC">
        <w:rPr>
          <w:bCs/>
          <w:iCs/>
          <w:u w:val="single"/>
          <w:lang w:val="sr-Cyrl-RS"/>
        </w:rPr>
        <w:t>Списак апарата и место извршења:</w:t>
      </w:r>
    </w:p>
    <w:p w14:paraId="5FBCDF83" w14:textId="77777777" w:rsidR="00DF1591" w:rsidRDefault="00DF1591" w:rsidP="00DF1591">
      <w:pPr>
        <w:jc w:val="both"/>
        <w:rPr>
          <w:b/>
          <w:noProof/>
          <w:u w:val="single"/>
        </w:rPr>
      </w:pPr>
    </w:p>
    <w:p w14:paraId="74A57C75" w14:textId="77777777" w:rsidR="00DF1591" w:rsidRDefault="00DF1591" w:rsidP="00DF1591">
      <w:pPr>
        <w:jc w:val="both"/>
        <w:rPr>
          <w:b/>
          <w:noProof/>
        </w:rPr>
      </w:pPr>
      <w:r w:rsidRPr="002B3B21">
        <w:rPr>
          <w:b/>
          <w:noProof/>
          <w:u w:val="single"/>
        </w:rPr>
        <w:t>Медицинска опреме произвођача “Тoshiba Medica Systems Corporation“ обухвата</w:t>
      </w:r>
      <w:r w:rsidRPr="002B3B21">
        <w:rPr>
          <w:b/>
          <w:noProof/>
        </w:rPr>
        <w:t>:</w:t>
      </w:r>
    </w:p>
    <w:p w14:paraId="0BA4910A" w14:textId="77777777" w:rsidR="00DF1591" w:rsidRPr="002B3B21" w:rsidRDefault="00DF1591" w:rsidP="00DF1591">
      <w:pPr>
        <w:jc w:val="both"/>
        <w:rPr>
          <w:b/>
          <w:noProof/>
          <w:lang w:val="sr-Cyrl-RS"/>
        </w:rPr>
      </w:pPr>
    </w:p>
    <w:tbl>
      <w:tblPr>
        <w:tblW w:w="9640" w:type="dxa"/>
        <w:tblInd w:w="-318" w:type="dxa"/>
        <w:shd w:val="clear" w:color="auto" w:fill="FFFFFF"/>
        <w:tblLayout w:type="fixed"/>
        <w:tblCellMar>
          <w:left w:w="0" w:type="dxa"/>
          <w:right w:w="0" w:type="dxa"/>
        </w:tblCellMar>
        <w:tblLook w:val="04A0" w:firstRow="1" w:lastRow="0" w:firstColumn="1" w:lastColumn="0" w:noHBand="0" w:noVBand="1"/>
      </w:tblPr>
      <w:tblGrid>
        <w:gridCol w:w="2587"/>
        <w:gridCol w:w="2659"/>
        <w:gridCol w:w="2693"/>
        <w:gridCol w:w="1701"/>
      </w:tblGrid>
      <w:tr w:rsidR="00DF1591" w:rsidRPr="00DF1591" w14:paraId="3BA36CE5" w14:textId="77777777" w:rsidTr="00FE3CA0">
        <w:trPr>
          <w:trHeight w:val="288"/>
        </w:trPr>
        <w:tc>
          <w:tcPr>
            <w:tcW w:w="258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5CDBEA" w14:textId="77777777" w:rsidR="00DF1591" w:rsidRPr="00DF1591" w:rsidRDefault="00DF1591" w:rsidP="00FE3CA0">
            <w:pPr>
              <w:jc w:val="center"/>
              <w:rPr>
                <w:b/>
                <w:lang w:val="sr-Cyrl-RS"/>
              </w:rPr>
            </w:pPr>
            <w:r w:rsidRPr="00DF1591">
              <w:rPr>
                <w:b/>
                <w:lang w:val="sr-Cyrl-RS"/>
              </w:rPr>
              <w:t>Апарат</w:t>
            </w:r>
          </w:p>
        </w:tc>
        <w:tc>
          <w:tcPr>
            <w:tcW w:w="26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6D6B16" w14:textId="77777777" w:rsidR="00DF1591" w:rsidRPr="00DF1591" w:rsidRDefault="00DF1591" w:rsidP="00FE3CA0">
            <w:pPr>
              <w:jc w:val="center"/>
              <w:rPr>
                <w:b/>
                <w:lang w:val="sr-Cyrl-RS"/>
              </w:rPr>
            </w:pPr>
            <w:r w:rsidRPr="00DF1591">
              <w:rPr>
                <w:b/>
                <w:lang w:val="sr-Cyrl-RS"/>
              </w:rPr>
              <w:t>Модел</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B204FB" w14:textId="77777777" w:rsidR="00DF1591" w:rsidRPr="00DF1591" w:rsidRDefault="00DF1591" w:rsidP="00FE3CA0">
            <w:pPr>
              <w:jc w:val="center"/>
              <w:rPr>
                <w:b/>
                <w:lang w:val="sr-Cyrl-RS"/>
              </w:rPr>
            </w:pPr>
            <w:r w:rsidRPr="00DF1591">
              <w:rPr>
                <w:b/>
                <w:lang w:val="sr-Cyrl-RS"/>
              </w:rPr>
              <w:t>Локација</w:t>
            </w:r>
          </w:p>
        </w:tc>
        <w:tc>
          <w:tcPr>
            <w:tcW w:w="1701" w:type="dxa"/>
            <w:tcBorders>
              <w:top w:val="single" w:sz="8" w:space="0" w:color="auto"/>
              <w:left w:val="nil"/>
              <w:bottom w:val="single" w:sz="8" w:space="0" w:color="auto"/>
              <w:right w:val="single" w:sz="8" w:space="0" w:color="auto"/>
            </w:tcBorders>
            <w:shd w:val="clear" w:color="auto" w:fill="FFFFFF"/>
          </w:tcPr>
          <w:p w14:paraId="0475F0CC" w14:textId="77777777" w:rsidR="00DF1591" w:rsidRPr="00DF1591" w:rsidRDefault="00DF1591" w:rsidP="00FE3CA0">
            <w:pPr>
              <w:jc w:val="center"/>
              <w:rPr>
                <w:b/>
                <w:lang w:val="sr-Cyrl-RS"/>
              </w:rPr>
            </w:pPr>
            <w:r w:rsidRPr="00DF1591">
              <w:rPr>
                <w:b/>
                <w:lang w:val="sr-Cyrl-RS"/>
              </w:rPr>
              <w:t>Количина</w:t>
            </w:r>
          </w:p>
        </w:tc>
      </w:tr>
      <w:tr w:rsidR="00DF1591" w:rsidRPr="00DF1591" w14:paraId="51A7A7B9" w14:textId="77777777" w:rsidTr="00FE3CA0">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955C2B"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FDA256" w14:textId="77777777" w:rsidR="00DF1591" w:rsidRPr="00DF1591" w:rsidRDefault="00DF1591" w:rsidP="00FE3CA0">
            <w:pPr>
              <w:jc w:val="center"/>
              <w:rPr>
                <w:noProof/>
                <w:lang w:val="sr-Latn-CS"/>
              </w:rPr>
            </w:pPr>
            <w:r w:rsidRPr="00DF1591">
              <w:rPr>
                <w:noProof/>
                <w:lang w:val="sr-Latn-CS"/>
              </w:rPr>
              <w:t>Xario XG SSA-680A</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496003" w14:textId="77777777" w:rsidR="00DF1591" w:rsidRPr="00DF1591" w:rsidRDefault="00DF1591" w:rsidP="00FE3CA0">
            <w:pPr>
              <w:jc w:val="center"/>
              <w:rPr>
                <w:noProof/>
                <w:lang w:val="sr-Cyrl-RS"/>
              </w:rPr>
            </w:pPr>
            <w:r w:rsidRPr="00DF1591">
              <w:rPr>
                <w:noProof/>
                <w:lang w:val="sr-Cyrl-RS"/>
              </w:rPr>
              <w:t>Ургентни центар</w:t>
            </w:r>
          </w:p>
        </w:tc>
        <w:tc>
          <w:tcPr>
            <w:tcW w:w="1701" w:type="dxa"/>
            <w:tcBorders>
              <w:top w:val="nil"/>
              <w:left w:val="nil"/>
              <w:bottom w:val="single" w:sz="8" w:space="0" w:color="auto"/>
              <w:right w:val="single" w:sz="8" w:space="0" w:color="auto"/>
            </w:tcBorders>
            <w:shd w:val="clear" w:color="auto" w:fill="FFFFFF"/>
          </w:tcPr>
          <w:p w14:paraId="21F5115B" w14:textId="77777777" w:rsidR="00DF1591" w:rsidRPr="00DF1591" w:rsidRDefault="00DF1591" w:rsidP="00FE3CA0">
            <w:pPr>
              <w:jc w:val="center"/>
              <w:rPr>
                <w:noProof/>
                <w:lang w:val="sr-Latn-ME"/>
              </w:rPr>
            </w:pPr>
            <w:r w:rsidRPr="00DF1591">
              <w:rPr>
                <w:noProof/>
                <w:lang w:val="sr-Latn-ME"/>
              </w:rPr>
              <w:t>1</w:t>
            </w:r>
          </w:p>
        </w:tc>
      </w:tr>
      <w:tr w:rsidR="00DF1591" w:rsidRPr="00DF1591" w14:paraId="431A7285" w14:textId="77777777" w:rsidTr="00FE3CA0">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DA51FB"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87C1A1" w14:textId="77777777" w:rsidR="00DF1591" w:rsidRPr="00DF1591" w:rsidRDefault="00DF1591" w:rsidP="00FE3CA0">
            <w:pPr>
              <w:jc w:val="center"/>
              <w:rPr>
                <w:lang w:val="sr-Latn-CS"/>
              </w:rPr>
            </w:pPr>
            <w:r w:rsidRPr="00DF1591">
              <w:rPr>
                <w:lang w:val="sr-Latn-CS"/>
              </w:rPr>
              <w:t>Aplio 500 TUS-A500</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C2736" w14:textId="77777777" w:rsidR="00DF1591" w:rsidRPr="00DF1591" w:rsidRDefault="00DF1591" w:rsidP="00FE3CA0">
            <w:pPr>
              <w:jc w:val="center"/>
              <w:rPr>
                <w:lang w:val="sr-Cyrl-RS"/>
              </w:rPr>
            </w:pPr>
            <w:r w:rsidRPr="00DF1591">
              <w:rPr>
                <w:lang w:val="sr-Cyrl-RS"/>
              </w:rPr>
              <w:t>Центар за радиологију</w:t>
            </w:r>
          </w:p>
        </w:tc>
        <w:tc>
          <w:tcPr>
            <w:tcW w:w="1701" w:type="dxa"/>
            <w:tcBorders>
              <w:top w:val="nil"/>
              <w:left w:val="nil"/>
              <w:bottom w:val="single" w:sz="8" w:space="0" w:color="auto"/>
              <w:right w:val="single" w:sz="8" w:space="0" w:color="auto"/>
            </w:tcBorders>
            <w:shd w:val="clear" w:color="auto" w:fill="FFFFFF"/>
          </w:tcPr>
          <w:p w14:paraId="3F1927D8" w14:textId="77777777" w:rsidR="00DF1591" w:rsidRPr="00DF1591" w:rsidRDefault="00DF1591" w:rsidP="00FE3CA0">
            <w:pPr>
              <w:jc w:val="center"/>
              <w:rPr>
                <w:lang w:val="sr-Latn-ME"/>
              </w:rPr>
            </w:pPr>
            <w:r w:rsidRPr="00DF1591">
              <w:rPr>
                <w:lang w:val="sr-Latn-ME"/>
              </w:rPr>
              <w:t>1</w:t>
            </w:r>
          </w:p>
        </w:tc>
      </w:tr>
      <w:tr w:rsidR="00DF1591" w:rsidRPr="00DF1591" w14:paraId="5580F74C" w14:textId="77777777" w:rsidTr="00DF1591">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A8251E"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A4D0B5" w14:textId="77777777" w:rsidR="00DF1591" w:rsidRPr="00DF1591" w:rsidRDefault="00DF1591" w:rsidP="00FE3CA0">
            <w:pPr>
              <w:jc w:val="center"/>
              <w:rPr>
                <w:lang w:val="en-US"/>
              </w:rPr>
            </w:pPr>
            <w:r w:rsidRPr="00DF1591">
              <w:rPr>
                <w:lang w:val="sr-Latn-RS"/>
              </w:rPr>
              <w:t>Color dopler TUS-X200</w:t>
            </w:r>
            <w:r w:rsidRPr="00DF1591">
              <w:rPr>
                <w:lang w:val="en-US"/>
              </w:rPr>
              <w:t>(</w:t>
            </w:r>
            <w:r w:rsidRPr="00DF1591">
              <w:rPr>
                <w:lang w:val="sr-Latn-RS"/>
              </w:rPr>
              <w:t>XARIO 200</w:t>
            </w:r>
            <w:r w:rsidRPr="00DF1591">
              <w:rPr>
                <w:lang w:val="en-US"/>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E77D4D" w14:textId="2533D116" w:rsidR="00DF1591" w:rsidRPr="00DF1591" w:rsidRDefault="00DF1591" w:rsidP="00FE3CA0">
            <w:pPr>
              <w:jc w:val="center"/>
              <w:rPr>
                <w:lang w:val="sr-Cyrl-RS"/>
              </w:rPr>
            </w:pPr>
            <w:r>
              <w:rPr>
                <w:lang w:val="sr-Cyrl-RS"/>
              </w:rPr>
              <w:t>Клиника за гинекологију и акушерство</w:t>
            </w:r>
          </w:p>
        </w:tc>
        <w:tc>
          <w:tcPr>
            <w:tcW w:w="1701" w:type="dxa"/>
            <w:tcBorders>
              <w:top w:val="nil"/>
              <w:left w:val="nil"/>
              <w:bottom w:val="single" w:sz="8" w:space="0" w:color="auto"/>
              <w:right w:val="single" w:sz="8" w:space="0" w:color="auto"/>
            </w:tcBorders>
            <w:shd w:val="clear" w:color="auto" w:fill="FFFFFF"/>
          </w:tcPr>
          <w:p w14:paraId="41BEF31A" w14:textId="77777777" w:rsidR="00DF1591" w:rsidRPr="00DF1591" w:rsidRDefault="00DF1591" w:rsidP="00FE3CA0">
            <w:pPr>
              <w:jc w:val="center"/>
              <w:rPr>
                <w:lang w:val="sr-Latn-ME"/>
              </w:rPr>
            </w:pPr>
            <w:r w:rsidRPr="00DF1591">
              <w:rPr>
                <w:lang w:val="sr-Latn-ME"/>
              </w:rPr>
              <w:t>1</w:t>
            </w:r>
          </w:p>
        </w:tc>
      </w:tr>
      <w:tr w:rsidR="00DF1591" w:rsidRPr="00DF1591" w14:paraId="05261D4D" w14:textId="77777777" w:rsidTr="00DF1591">
        <w:trPr>
          <w:trHeight w:val="288"/>
        </w:trPr>
        <w:tc>
          <w:tcPr>
            <w:tcW w:w="258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9C0A0E" w14:textId="77777777" w:rsidR="00DF1591" w:rsidRPr="00DF1591" w:rsidRDefault="00DF1591" w:rsidP="00FE3CA0">
            <w:pPr>
              <w:jc w:val="center"/>
              <w:rPr>
                <w:noProof/>
                <w:lang w:val="sr-Cyrl-RS"/>
              </w:rPr>
            </w:pPr>
            <w:r w:rsidRPr="00DF1591">
              <w:rPr>
                <w:noProof/>
                <w:lang w:val="sr-Cyrl-RS"/>
              </w:rPr>
              <w:t>Ултразвук</w:t>
            </w:r>
          </w:p>
        </w:tc>
        <w:tc>
          <w:tcPr>
            <w:tcW w:w="26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3AA70F" w14:textId="77777777" w:rsidR="00DF1591" w:rsidRPr="00DF1591" w:rsidRDefault="00DF1591" w:rsidP="00FE3CA0">
            <w:pPr>
              <w:jc w:val="center"/>
              <w:rPr>
                <w:lang w:val="sr-Latn-RS"/>
              </w:rPr>
            </w:pPr>
            <w:r w:rsidRPr="00DF1591">
              <w:rPr>
                <w:lang w:val="sr-Latn-RS"/>
              </w:rPr>
              <w:t>Color dopler CUS-X200(XARIO 200G)</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27BA79" w14:textId="35EFA754" w:rsidR="00DF1591" w:rsidRPr="00DF1591" w:rsidRDefault="00DF1591" w:rsidP="00FE3CA0">
            <w:pPr>
              <w:jc w:val="center"/>
              <w:rPr>
                <w:lang w:val="sr-Cyrl-RS"/>
              </w:rPr>
            </w:pPr>
            <w:r>
              <w:rPr>
                <w:lang w:val="sr-Cyrl-RS"/>
              </w:rPr>
              <w:t>Клиника за гинекологију и акушерство</w:t>
            </w:r>
          </w:p>
        </w:tc>
        <w:tc>
          <w:tcPr>
            <w:tcW w:w="1701" w:type="dxa"/>
            <w:tcBorders>
              <w:top w:val="nil"/>
              <w:left w:val="nil"/>
              <w:bottom w:val="single" w:sz="8" w:space="0" w:color="auto"/>
              <w:right w:val="single" w:sz="8" w:space="0" w:color="auto"/>
            </w:tcBorders>
            <w:shd w:val="clear" w:color="auto" w:fill="FFFFFF"/>
          </w:tcPr>
          <w:p w14:paraId="70298D7E" w14:textId="77777777" w:rsidR="00DF1591" w:rsidRPr="00DF1591" w:rsidRDefault="00DF1591" w:rsidP="00FE3CA0">
            <w:pPr>
              <w:jc w:val="center"/>
              <w:rPr>
                <w:lang w:val="sr-Latn-ME"/>
              </w:rPr>
            </w:pPr>
            <w:r w:rsidRPr="00DF1591">
              <w:rPr>
                <w:lang w:val="sr-Latn-ME"/>
              </w:rPr>
              <w:t>2</w:t>
            </w:r>
          </w:p>
        </w:tc>
      </w:tr>
    </w:tbl>
    <w:p w14:paraId="5B7C4F17" w14:textId="77777777" w:rsidR="00DF1591" w:rsidRPr="00774C73" w:rsidRDefault="00DF1591" w:rsidP="00DF1591">
      <w:pPr>
        <w:jc w:val="both"/>
        <w:rPr>
          <w:bCs/>
          <w:iCs/>
          <w:lang w:val="sr-Cyrl-RS"/>
        </w:rPr>
      </w:pPr>
    </w:p>
    <w:p w14:paraId="4AF30809" w14:textId="77777777" w:rsidR="00DF1591" w:rsidRPr="00DF1591" w:rsidRDefault="00DF1591" w:rsidP="00DF1591">
      <w:pPr>
        <w:jc w:val="both"/>
        <w:rPr>
          <w:b/>
          <w:u w:val="single"/>
          <w:shd w:val="clear" w:color="auto" w:fill="FFFFFF"/>
          <w:lang w:val="sr-Latn-CS"/>
        </w:rPr>
      </w:pPr>
      <w:r w:rsidRPr="00DF1591">
        <w:rPr>
          <w:b/>
          <w:u w:val="single"/>
          <w:lang w:val="sr-Latn-CS"/>
        </w:rPr>
        <w:t xml:space="preserve">Медицинска опрема </w:t>
      </w:r>
      <w:r w:rsidRPr="00DF1591">
        <w:rPr>
          <w:b/>
          <w:noProof/>
          <w:u w:val="single"/>
          <w:lang w:val="sr-Latn-CS"/>
        </w:rPr>
        <w:t xml:space="preserve"> произвођача „</w:t>
      </w:r>
      <w:r w:rsidRPr="00DF1591">
        <w:rPr>
          <w:b/>
          <w:u w:val="single"/>
          <w:shd w:val="clear" w:color="auto" w:fill="FFFFFF"/>
          <w:lang w:val="sr-Latn-CS"/>
        </w:rPr>
        <w:t>Agfa Healthcare“ обухвата:</w:t>
      </w:r>
    </w:p>
    <w:p w14:paraId="28CCD1AA" w14:textId="77777777" w:rsidR="00DF1591" w:rsidRPr="00DF1591" w:rsidRDefault="00DF1591" w:rsidP="00DF1591">
      <w:pPr>
        <w:jc w:val="both"/>
        <w:rPr>
          <w:b/>
          <w:u w:val="single"/>
          <w:shd w:val="clear" w:color="auto" w:fill="FFFFFF"/>
          <w:lang w:val="sr-Cyrl-RS"/>
        </w:rPr>
      </w:pPr>
    </w:p>
    <w:tbl>
      <w:tblPr>
        <w:tblW w:w="9640" w:type="dxa"/>
        <w:tblInd w:w="-318" w:type="dxa"/>
        <w:shd w:val="clear" w:color="auto" w:fill="FFFFFF"/>
        <w:tblLayout w:type="fixed"/>
        <w:tblCellMar>
          <w:left w:w="0" w:type="dxa"/>
          <w:right w:w="0" w:type="dxa"/>
        </w:tblCellMar>
        <w:tblLook w:val="04A0" w:firstRow="1" w:lastRow="0" w:firstColumn="1" w:lastColumn="0" w:noHBand="0" w:noVBand="1"/>
      </w:tblPr>
      <w:tblGrid>
        <w:gridCol w:w="3120"/>
        <w:gridCol w:w="2409"/>
        <w:gridCol w:w="2552"/>
        <w:gridCol w:w="1559"/>
      </w:tblGrid>
      <w:tr w:rsidR="00DF1591" w:rsidRPr="00DF1591" w14:paraId="38D9C541" w14:textId="77777777" w:rsidTr="00FE3CA0">
        <w:trPr>
          <w:trHeight w:val="288"/>
        </w:trPr>
        <w:tc>
          <w:tcPr>
            <w:tcW w:w="31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882393" w14:textId="77777777" w:rsidR="00DF1591" w:rsidRPr="00DF1591" w:rsidRDefault="00DF1591" w:rsidP="00FE3CA0">
            <w:pPr>
              <w:jc w:val="center"/>
              <w:rPr>
                <w:b/>
                <w:lang w:val="sr-Cyrl-RS"/>
              </w:rPr>
            </w:pPr>
            <w:r w:rsidRPr="00DF1591">
              <w:rPr>
                <w:b/>
                <w:lang w:val="sr-Cyrl-RS"/>
              </w:rPr>
              <w:t>Апарат</w:t>
            </w:r>
          </w:p>
        </w:tc>
        <w:tc>
          <w:tcPr>
            <w:tcW w:w="240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C9A43B" w14:textId="77777777" w:rsidR="00DF1591" w:rsidRPr="00DF1591" w:rsidRDefault="00DF1591" w:rsidP="00FE3CA0">
            <w:pPr>
              <w:jc w:val="center"/>
              <w:rPr>
                <w:b/>
                <w:lang w:val="sr-Cyrl-RS"/>
              </w:rPr>
            </w:pPr>
            <w:r w:rsidRPr="00DF1591">
              <w:rPr>
                <w:b/>
                <w:lang w:val="sr-Cyrl-RS"/>
              </w:rPr>
              <w:t>Модел</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AE3F81" w14:textId="77777777" w:rsidR="00DF1591" w:rsidRPr="00DF1591" w:rsidRDefault="00DF1591" w:rsidP="00FE3CA0">
            <w:pPr>
              <w:jc w:val="center"/>
              <w:rPr>
                <w:b/>
                <w:lang w:val="sr-Cyrl-RS"/>
              </w:rPr>
            </w:pPr>
            <w:r w:rsidRPr="00DF1591">
              <w:rPr>
                <w:b/>
                <w:lang w:val="sr-Cyrl-RS"/>
              </w:rPr>
              <w:t>Локација</w:t>
            </w:r>
          </w:p>
        </w:tc>
        <w:tc>
          <w:tcPr>
            <w:tcW w:w="1559" w:type="dxa"/>
            <w:tcBorders>
              <w:top w:val="single" w:sz="8" w:space="0" w:color="auto"/>
              <w:left w:val="nil"/>
              <w:bottom w:val="single" w:sz="8" w:space="0" w:color="auto"/>
              <w:right w:val="single" w:sz="8" w:space="0" w:color="auto"/>
            </w:tcBorders>
            <w:shd w:val="clear" w:color="auto" w:fill="FFFFFF"/>
          </w:tcPr>
          <w:p w14:paraId="52C70A0F" w14:textId="77777777" w:rsidR="00DF1591" w:rsidRPr="00DF1591" w:rsidRDefault="00DF1591" w:rsidP="00FE3CA0">
            <w:pPr>
              <w:jc w:val="center"/>
              <w:rPr>
                <w:b/>
                <w:lang w:val="sr-Cyrl-RS"/>
              </w:rPr>
            </w:pPr>
            <w:r w:rsidRPr="00DF1591">
              <w:rPr>
                <w:b/>
                <w:lang w:val="sr-Cyrl-RS"/>
              </w:rPr>
              <w:t>Количина</w:t>
            </w:r>
          </w:p>
        </w:tc>
      </w:tr>
      <w:tr w:rsidR="00DF1591" w:rsidRPr="00DF1591" w14:paraId="17E57312"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71265B" w14:textId="77777777" w:rsidR="00DF1591" w:rsidRPr="00DF1591" w:rsidRDefault="00DF1591" w:rsidP="00FE3CA0">
            <w:pPr>
              <w:jc w:val="center"/>
              <w:rPr>
                <w:lang w:val="sr-Cyrl-RS"/>
              </w:rPr>
            </w:pPr>
            <w:r w:rsidRPr="00DF1591">
              <w:rPr>
                <w:noProof/>
                <w:lang w:val="sr-Cyrl-RS"/>
              </w:rPr>
              <w:t>Машина за развијање РТГ филмова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D93F6F" w14:textId="77777777" w:rsidR="00DF1591" w:rsidRPr="00DF1591" w:rsidRDefault="00DF1591" w:rsidP="00FE3CA0">
            <w:pPr>
              <w:jc w:val="center"/>
              <w:rPr>
                <w:lang w:val="sr-Latn-CS"/>
              </w:rPr>
            </w:pPr>
            <w:r w:rsidRPr="00DF1591">
              <w:rPr>
                <w:lang w:val="sr-Latn-CS"/>
              </w:rPr>
              <w:t>Agfa Classic E.O.S.</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35F04" w14:textId="77777777" w:rsidR="00DF1591" w:rsidRPr="00DF1591" w:rsidRDefault="00DF1591" w:rsidP="00FE3CA0">
            <w:pPr>
              <w:jc w:val="center"/>
              <w:rPr>
                <w:lang w:val="sr-Cyrl-RS"/>
              </w:rPr>
            </w:pPr>
            <w:r w:rsidRPr="00DF1591">
              <w:rPr>
                <w:noProof/>
                <w:lang w:val="sr-Cyrl-RS"/>
              </w:rPr>
              <w:t>Центар за радиологију</w:t>
            </w:r>
          </w:p>
        </w:tc>
        <w:tc>
          <w:tcPr>
            <w:tcW w:w="1559" w:type="dxa"/>
            <w:tcBorders>
              <w:top w:val="nil"/>
              <w:left w:val="nil"/>
              <w:bottom w:val="single" w:sz="8" w:space="0" w:color="auto"/>
              <w:right w:val="single" w:sz="8" w:space="0" w:color="auto"/>
            </w:tcBorders>
            <w:shd w:val="clear" w:color="auto" w:fill="FFFFFF"/>
          </w:tcPr>
          <w:p w14:paraId="1440E031" w14:textId="77777777" w:rsidR="00DF1591" w:rsidRPr="00DF1591" w:rsidRDefault="00DF1591" w:rsidP="00FE3CA0">
            <w:pPr>
              <w:jc w:val="center"/>
              <w:rPr>
                <w:noProof/>
                <w:lang w:val="sr-Latn-ME"/>
              </w:rPr>
            </w:pPr>
            <w:r w:rsidRPr="00DF1591">
              <w:rPr>
                <w:noProof/>
                <w:lang w:val="sr-Latn-ME"/>
              </w:rPr>
              <w:t>1</w:t>
            </w:r>
          </w:p>
        </w:tc>
      </w:tr>
      <w:tr w:rsidR="00DF1591" w:rsidRPr="00DF1591" w14:paraId="52559801"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87C4704" w14:textId="77777777" w:rsidR="00DF1591" w:rsidRPr="00DF1591" w:rsidRDefault="00DF1591" w:rsidP="00FE3CA0">
            <w:pPr>
              <w:jc w:val="center"/>
              <w:rPr>
                <w:lang w:val="sr-Cyrl-RS"/>
              </w:rPr>
            </w:pPr>
            <w:r w:rsidRPr="00DF1591">
              <w:rPr>
                <w:noProof/>
                <w:lang w:val="sr-Cyrl-RS"/>
              </w:rPr>
              <w:t>Машина за развијање РТГ филмова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2BD3740" w14:textId="77777777" w:rsidR="00DF1591" w:rsidRPr="00DF1591" w:rsidRDefault="00DF1591" w:rsidP="00FE3CA0">
            <w:pPr>
              <w:jc w:val="center"/>
              <w:rPr>
                <w:lang w:val="sr-Latn-CS"/>
              </w:rPr>
            </w:pPr>
            <w:r w:rsidRPr="00DF1591">
              <w:rPr>
                <w:lang w:val="sr-Latn-CS"/>
              </w:rPr>
              <w:t>Agfa Classic E.O.S.</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D6114" w14:textId="77777777" w:rsidR="00DF1591" w:rsidRPr="00264FE7" w:rsidRDefault="00DF1591" w:rsidP="00FE3CA0">
            <w:pPr>
              <w:jc w:val="center"/>
              <w:rPr>
                <w:lang w:val="sr-Cyrl-RS"/>
              </w:rPr>
            </w:pPr>
            <w:r w:rsidRPr="00264FE7">
              <w:rPr>
                <w:noProof/>
                <w:lang w:val="sr-Cyrl-RS"/>
              </w:rPr>
              <w:t>Некадашња ург.хир.</w:t>
            </w:r>
          </w:p>
        </w:tc>
        <w:tc>
          <w:tcPr>
            <w:tcW w:w="1559" w:type="dxa"/>
            <w:tcBorders>
              <w:top w:val="nil"/>
              <w:left w:val="nil"/>
              <w:bottom w:val="single" w:sz="8" w:space="0" w:color="auto"/>
              <w:right w:val="single" w:sz="8" w:space="0" w:color="auto"/>
            </w:tcBorders>
            <w:shd w:val="clear" w:color="auto" w:fill="FFFFFF"/>
          </w:tcPr>
          <w:p w14:paraId="5681F30A" w14:textId="77777777" w:rsidR="00DF1591" w:rsidRPr="00DF1591" w:rsidRDefault="00DF1591" w:rsidP="00FE3CA0">
            <w:pPr>
              <w:jc w:val="center"/>
              <w:rPr>
                <w:noProof/>
                <w:lang w:val="sr-Latn-ME"/>
              </w:rPr>
            </w:pPr>
            <w:r w:rsidRPr="00DF1591">
              <w:rPr>
                <w:noProof/>
                <w:lang w:val="sr-Latn-ME"/>
              </w:rPr>
              <w:t>1</w:t>
            </w:r>
          </w:p>
        </w:tc>
      </w:tr>
      <w:tr w:rsidR="00DF1591" w:rsidRPr="00DF1591" w14:paraId="4E94D899" w14:textId="77777777" w:rsidTr="00FE3CA0">
        <w:trPr>
          <w:trHeight w:val="288"/>
        </w:trPr>
        <w:tc>
          <w:tcPr>
            <w:tcW w:w="31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B5423E" w14:textId="77777777" w:rsidR="00DF1591" w:rsidRPr="00DF1591" w:rsidRDefault="00DF1591" w:rsidP="00FE3CA0">
            <w:pPr>
              <w:jc w:val="center"/>
              <w:rPr>
                <w:noProof/>
                <w:lang w:val="sr-Cyrl-RS"/>
              </w:rPr>
            </w:pPr>
            <w:r w:rsidRPr="00DF1591">
              <w:rPr>
                <w:noProof/>
                <w:lang w:val="sr-Cyrl-RS"/>
              </w:rPr>
              <w:t>Дигитализација РТГ апарата</w:t>
            </w: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BB233C" w14:textId="77777777" w:rsidR="00DF1591" w:rsidRPr="00DF1591" w:rsidRDefault="00DF1591" w:rsidP="00FE3CA0">
            <w:pPr>
              <w:jc w:val="center"/>
              <w:rPr>
                <w:lang w:val="sr-Latn-CS"/>
              </w:rPr>
            </w:pPr>
            <w:r w:rsidRPr="00DF1591">
              <w:rPr>
                <w:lang w:val="sr-Latn-CS"/>
              </w:rPr>
              <w:t>AGFA-DX-15-X</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437F0D" w14:textId="16D84CFD" w:rsidR="00DF1591" w:rsidRPr="00DF1591" w:rsidRDefault="00DF1591" w:rsidP="00FE3CA0">
            <w:pPr>
              <w:jc w:val="center"/>
              <w:rPr>
                <w:noProof/>
                <w:lang w:val="sr-Cyrl-RS"/>
              </w:rPr>
            </w:pPr>
            <w:r>
              <w:rPr>
                <w:lang w:val="sr-Cyrl-RS"/>
              </w:rPr>
              <w:t>Клиника за гинекологију и акушерство</w:t>
            </w:r>
          </w:p>
        </w:tc>
        <w:tc>
          <w:tcPr>
            <w:tcW w:w="1559" w:type="dxa"/>
            <w:tcBorders>
              <w:top w:val="nil"/>
              <w:left w:val="nil"/>
              <w:bottom w:val="single" w:sz="8" w:space="0" w:color="auto"/>
              <w:right w:val="single" w:sz="8" w:space="0" w:color="auto"/>
            </w:tcBorders>
            <w:shd w:val="clear" w:color="auto" w:fill="FFFFFF"/>
          </w:tcPr>
          <w:p w14:paraId="026DEFCA" w14:textId="77777777" w:rsidR="00DF1591" w:rsidRPr="00DF1591" w:rsidRDefault="00DF1591" w:rsidP="00FE3CA0">
            <w:pPr>
              <w:jc w:val="center"/>
              <w:rPr>
                <w:noProof/>
                <w:lang w:val="sr-Latn-ME"/>
              </w:rPr>
            </w:pPr>
            <w:r w:rsidRPr="00DF1591">
              <w:rPr>
                <w:noProof/>
                <w:lang w:val="sr-Latn-ME"/>
              </w:rPr>
              <w:t>1</w:t>
            </w:r>
          </w:p>
        </w:tc>
      </w:tr>
    </w:tbl>
    <w:p w14:paraId="332F3279" w14:textId="72C44563" w:rsidR="00E461D0" w:rsidRPr="0077746C" w:rsidRDefault="00E663E8" w:rsidP="003D7ACF">
      <w:pPr>
        <w:shd w:val="clear" w:color="auto" w:fill="FFFFFF"/>
        <w:spacing w:before="100" w:beforeAutospacing="1" w:after="100" w:afterAutospacing="1"/>
        <w:jc w:val="both"/>
        <w:rPr>
          <w:b/>
          <w:bCs/>
          <w:iCs/>
          <w:u w:val="single"/>
          <w:lang w:val="sr-Cyrl-RS"/>
        </w:rPr>
      </w:pPr>
      <w:r>
        <w:rPr>
          <w:b/>
          <w:bCs/>
          <w:iCs/>
          <w:u w:val="single"/>
          <w:lang w:val="sr-Cyrl-RS"/>
        </w:rPr>
        <w:t xml:space="preserve">РЕДОВАН </w:t>
      </w:r>
      <w:r w:rsidRPr="00062C23">
        <w:rPr>
          <w:b/>
          <w:bCs/>
          <w:iCs/>
          <w:u w:val="single"/>
          <w:lang w:val="sr-Cyrl-RS"/>
        </w:rPr>
        <w:t xml:space="preserve">СЕРВИС </w:t>
      </w:r>
      <w:r w:rsidR="003D7ACF" w:rsidRPr="00062C23">
        <w:rPr>
          <w:b/>
          <w:bCs/>
          <w:iCs/>
          <w:u w:val="single"/>
          <w:lang w:val="sr-Cyrl-RS"/>
        </w:rPr>
        <w:t>медицинске опреме произвођача “Тoshiba Medica Systems Corporation“ и „Agfa Healthcare“</w:t>
      </w:r>
      <w:r w:rsidR="00DF1591">
        <w:rPr>
          <w:b/>
          <w:bCs/>
          <w:iCs/>
          <w:u w:val="single"/>
          <w:lang w:val="sr-Cyrl-RS"/>
        </w:rPr>
        <w:t xml:space="preserve"> обухвата</w:t>
      </w:r>
      <w:r w:rsidR="003D7ACF" w:rsidRPr="00062C23">
        <w:rPr>
          <w:b/>
          <w:bCs/>
          <w:iCs/>
          <w:u w:val="single"/>
          <w:lang w:val="sr-Cyrl-RS"/>
        </w:rPr>
        <w:t>:</w:t>
      </w:r>
    </w:p>
    <w:p w14:paraId="31D27071" w14:textId="77777777" w:rsidR="0077746C" w:rsidRPr="00062C23" w:rsidRDefault="0077746C" w:rsidP="0077746C">
      <w:pPr>
        <w:jc w:val="both"/>
        <w:rPr>
          <w:bCs/>
          <w:iCs/>
          <w:lang w:val="sr-Cyrl-CS"/>
        </w:rPr>
      </w:pPr>
      <w:r w:rsidRPr="0077746C">
        <w:rPr>
          <w:bCs/>
          <w:iCs/>
          <w:lang w:val="sr-Latn-CS"/>
        </w:rPr>
        <w:t>Редовно сервисирање обухвата годишњи преглед, сервисирање и контолу рада наведене медицинске опреме. Сервис се</w:t>
      </w:r>
      <w:r w:rsidRPr="0077746C">
        <w:rPr>
          <w:bCs/>
          <w:iCs/>
          <w:lang w:val="sr-Cyrl-RS"/>
        </w:rPr>
        <w:t xml:space="preserve"> </w:t>
      </w:r>
      <w:r w:rsidRPr="0077746C">
        <w:rPr>
          <w:bCs/>
          <w:iCs/>
          <w:lang w:val="sr-Latn-CS"/>
        </w:rPr>
        <w:t xml:space="preserve">обавља </w:t>
      </w:r>
      <w:r w:rsidRPr="0077746C">
        <w:rPr>
          <w:noProof/>
          <w:lang w:val="sr-Latn-CS"/>
        </w:rPr>
        <w:t>сукцесивно</w:t>
      </w:r>
      <w:r w:rsidRPr="0077746C">
        <w:rPr>
          <w:noProof/>
          <w:lang w:val="sr-Cyrl-CS"/>
        </w:rPr>
        <w:t>,</w:t>
      </w:r>
      <w:r w:rsidRPr="0077746C">
        <w:rPr>
          <w:noProof/>
          <w:lang w:val="sr-Latn-CS"/>
        </w:rPr>
        <w:t xml:space="preserve"> према писаном захтеву</w:t>
      </w:r>
      <w:r w:rsidRPr="00062C23">
        <w:rPr>
          <w:noProof/>
          <w:lang w:val="sr-Latn-CS"/>
        </w:rPr>
        <w:t xml:space="preserve"> Наручиоца у којем </w:t>
      </w:r>
      <w:r w:rsidRPr="00062C23">
        <w:rPr>
          <w:noProof/>
          <w:lang w:val="sr-Cyrl-RS"/>
        </w:rPr>
        <w:t>је прецизиран</w:t>
      </w:r>
      <w:r w:rsidRPr="00062C23">
        <w:rPr>
          <w:noProof/>
          <w:lang w:val="sr-Latn-CS"/>
        </w:rPr>
        <w:t xml:space="preserve"> редослед и број опреме</w:t>
      </w:r>
      <w:r w:rsidRPr="00062C23">
        <w:rPr>
          <w:noProof/>
          <w:lang w:val="sr-Cyrl-RS"/>
        </w:rPr>
        <w:t xml:space="preserve"> </w:t>
      </w:r>
      <w:r w:rsidRPr="00062C23">
        <w:rPr>
          <w:noProof/>
          <w:lang w:val="sr-Latn-CS"/>
        </w:rPr>
        <w:t>које је потребно сервисирати, распоређених по организационим јединицама Клиничког центра Војводине.</w:t>
      </w:r>
    </w:p>
    <w:p w14:paraId="71306242" w14:textId="77777777" w:rsidR="0077746C" w:rsidRDefault="0077746C" w:rsidP="0077746C">
      <w:pPr>
        <w:jc w:val="both"/>
        <w:rPr>
          <w:bCs/>
          <w:iCs/>
          <w:lang w:val="sr-Cyrl-RS"/>
        </w:rPr>
      </w:pPr>
    </w:p>
    <w:p w14:paraId="0658A846" w14:textId="39175C90" w:rsidR="00AC107C" w:rsidRPr="00931D2B" w:rsidRDefault="0077746C" w:rsidP="00931D2B">
      <w:pPr>
        <w:jc w:val="both"/>
        <w:rPr>
          <w:bCs/>
          <w:iCs/>
          <w:lang w:val="sr-Cyrl-RS"/>
        </w:rPr>
      </w:pPr>
      <w:r w:rsidRPr="00062C23">
        <w:rPr>
          <w:bCs/>
          <w:iCs/>
          <w:lang w:val="sr-Latn-CS"/>
        </w:rPr>
        <w:t xml:space="preserve">Изабрани понуђач је дужан да нагласи време доласка како би </w:t>
      </w:r>
      <w:r w:rsidRPr="00062C23">
        <w:rPr>
          <w:bCs/>
          <w:iCs/>
          <w:lang w:val="sr-Cyrl-RS"/>
        </w:rPr>
        <w:t>л</w:t>
      </w:r>
      <w:r w:rsidRPr="00062C23">
        <w:rPr>
          <w:bCs/>
          <w:iCs/>
          <w:lang w:val="sr-Latn-CS"/>
        </w:rPr>
        <w:t>ице за праћење реализације уговора било присутно за време вршења услуге, уколико се услуга врши у просторијама Клиничког центра Војводине.</w:t>
      </w:r>
      <w:r w:rsidRPr="00062C23">
        <w:rPr>
          <w:bCs/>
          <w:iCs/>
          <w:lang w:val="sr-Cyrl-RS"/>
        </w:rPr>
        <w:t xml:space="preserve"> </w:t>
      </w:r>
      <w:r w:rsidRPr="00062C23">
        <w:rPr>
          <w:bCs/>
          <w:iCs/>
          <w:lang w:val="sr-Latn-CS"/>
        </w:rPr>
        <w:t xml:space="preserve">Приликом редовног сервиса сачињава се уредна документација о сервису, која подразумева издавање </w:t>
      </w:r>
      <w:r w:rsidRPr="00062C23">
        <w:rPr>
          <w:bCs/>
          <w:iCs/>
          <w:lang w:val="sr-Cyrl-RS"/>
        </w:rPr>
        <w:t>сервисног извештаја/радног налога</w:t>
      </w:r>
      <w:r w:rsidRPr="00062C23">
        <w:rPr>
          <w:bCs/>
          <w:iCs/>
          <w:lang w:val="sr-Latn-CS"/>
        </w:rPr>
        <w:t xml:space="preserve"> </w:t>
      </w:r>
      <w:r w:rsidRPr="00062C23">
        <w:rPr>
          <w:bCs/>
          <w:iCs/>
          <w:lang w:val="sr-Cyrl-RS"/>
        </w:rPr>
        <w:t>који је оверен и потписан од стране сервисера и корисника. Сервисни извештај/радни налог треба да садржи техничке податке извршеног сервиса и датум извршене услуге</w:t>
      </w:r>
      <w:r w:rsidRPr="00062C23">
        <w:rPr>
          <w:bCs/>
          <w:iCs/>
          <w:lang w:val="sr-Latn-CS"/>
        </w:rPr>
        <w:t xml:space="preserve">. </w:t>
      </w:r>
    </w:p>
    <w:p w14:paraId="123C3CA8" w14:textId="77777777" w:rsidR="00AC107C" w:rsidRPr="00BC27EB" w:rsidRDefault="00AC107C" w:rsidP="00E461D0">
      <w:pPr>
        <w:rPr>
          <w:highlight w:val="red"/>
          <w:lang w:val="sr-Cyrl-RS"/>
        </w:rPr>
      </w:pPr>
    </w:p>
    <w:p w14:paraId="75289354" w14:textId="228C1C20" w:rsidR="00BC27EB" w:rsidRPr="00AC107C" w:rsidRDefault="00702949" w:rsidP="00BC27EB">
      <w:pPr>
        <w:jc w:val="both"/>
        <w:rPr>
          <w:b/>
          <w:bCs/>
          <w:iCs/>
          <w:u w:val="single"/>
        </w:rPr>
      </w:pPr>
      <w:r>
        <w:rPr>
          <w:b/>
          <w:bCs/>
          <w:iCs/>
          <w:u w:val="single"/>
        </w:rPr>
        <w:lastRenderedPageBreak/>
        <w:t>Редов</w:t>
      </w:r>
      <w:r>
        <w:rPr>
          <w:b/>
          <w:bCs/>
          <w:iCs/>
          <w:u w:val="single"/>
          <w:lang w:val="sr-Cyrl-RS"/>
        </w:rPr>
        <w:t>ан сервис</w:t>
      </w:r>
      <w:r w:rsidR="00AC107C" w:rsidRPr="00AC107C">
        <w:rPr>
          <w:b/>
          <w:bCs/>
          <w:iCs/>
          <w:u w:val="single"/>
        </w:rPr>
        <w:t xml:space="preserve"> ултразвучних апарата произвођача</w:t>
      </w:r>
      <w:r w:rsidR="00AC107C" w:rsidRPr="00AC107C">
        <w:rPr>
          <w:b/>
          <w:bCs/>
          <w:iCs/>
          <w:u w:val="single"/>
          <w:lang w:val="sr-Cyrl-RS"/>
        </w:rPr>
        <w:t xml:space="preserve"> </w:t>
      </w:r>
      <w:r w:rsidR="00BC27EB" w:rsidRPr="00AC107C">
        <w:rPr>
          <w:b/>
          <w:bCs/>
          <w:iCs/>
          <w:u w:val="single"/>
        </w:rPr>
        <w:t>“Тoshiba Systems Corporation</w:t>
      </w:r>
      <w:proofErr w:type="gramStart"/>
      <w:r w:rsidR="00BC27EB" w:rsidRPr="00AC107C">
        <w:rPr>
          <w:b/>
          <w:bCs/>
          <w:iCs/>
          <w:u w:val="single"/>
        </w:rPr>
        <w:t>“ подразумева</w:t>
      </w:r>
      <w:proofErr w:type="gramEnd"/>
      <w:r w:rsidR="00BC27EB" w:rsidRPr="00AC107C">
        <w:rPr>
          <w:b/>
          <w:bCs/>
          <w:iCs/>
          <w:u w:val="single"/>
        </w:rPr>
        <w:t>:</w:t>
      </w:r>
    </w:p>
    <w:p w14:paraId="01892C64" w14:textId="77777777" w:rsidR="00087FBD" w:rsidRPr="00BC27EB" w:rsidRDefault="00087FBD" w:rsidP="00087FBD">
      <w:pPr>
        <w:pStyle w:val="ListParagraph"/>
        <w:rPr>
          <w:color w:val="FF0000"/>
          <w:highlight w:val="red"/>
        </w:rPr>
      </w:pPr>
    </w:p>
    <w:p w14:paraId="720C799A" w14:textId="4695E33A" w:rsidR="00F70852" w:rsidRDefault="00653DF9" w:rsidP="00F70852">
      <w:pPr>
        <w:rPr>
          <w:lang w:val="sr-Cyrl-RS"/>
        </w:rPr>
      </w:pPr>
      <w:r w:rsidRPr="00AC107C">
        <w:rPr>
          <w:lang w:val="sr-Cyrl-RS"/>
        </w:rPr>
        <w:t>П</w:t>
      </w:r>
      <w:r w:rsidR="00F70852" w:rsidRPr="00AC107C">
        <w:rPr>
          <w:lang w:val="sr-Cyrl-RS"/>
        </w:rPr>
        <w:t>ровер</w:t>
      </w:r>
      <w:r w:rsidR="00CA2BEE" w:rsidRPr="00AC107C">
        <w:rPr>
          <w:lang w:val="sr-Cyrl-RS"/>
        </w:rPr>
        <w:t>у исправности</w:t>
      </w:r>
      <w:r w:rsidR="007425FE" w:rsidRPr="00AC107C">
        <w:rPr>
          <w:lang w:val="sr-Cyrl-RS"/>
        </w:rPr>
        <w:t xml:space="preserve"> апарата</w:t>
      </w:r>
      <w:r w:rsidR="00CA2BEE" w:rsidRPr="00AC107C">
        <w:rPr>
          <w:lang w:val="sr-Cyrl-RS"/>
        </w:rPr>
        <w:t>, проверу</w:t>
      </w:r>
      <w:r w:rsidR="00F70852" w:rsidRPr="00AC107C">
        <w:rPr>
          <w:lang w:val="sr-Cyrl-RS"/>
        </w:rPr>
        <w:t xml:space="preserve"> рад</w:t>
      </w:r>
      <w:r w:rsidR="00CA2BEE" w:rsidRPr="00AC107C">
        <w:rPr>
          <w:lang w:val="sr-Cyrl-RS"/>
        </w:rPr>
        <w:t>а сонди, проверу</w:t>
      </w:r>
      <w:r w:rsidR="00A742D0" w:rsidRPr="00AC107C">
        <w:rPr>
          <w:lang w:val="sr-Cyrl-RS"/>
        </w:rPr>
        <w:t xml:space="preserve"> базе, чиш</w:t>
      </w:r>
      <w:r w:rsidR="00F70852" w:rsidRPr="00AC107C">
        <w:rPr>
          <w:lang w:val="sr-Cyrl-RS"/>
        </w:rPr>
        <w:t>ћење базе, провер</w:t>
      </w:r>
      <w:r w:rsidR="00CA2BEE" w:rsidRPr="00AC107C">
        <w:rPr>
          <w:lang w:val="sr-Cyrl-RS"/>
        </w:rPr>
        <w:t>у</w:t>
      </w:r>
      <w:r w:rsidR="00F70852" w:rsidRPr="00AC107C">
        <w:rPr>
          <w:lang w:val="sr-Cyrl-RS"/>
        </w:rPr>
        <w:t xml:space="preserve"> и </w:t>
      </w:r>
      <w:r w:rsidR="00CA2BEE" w:rsidRPr="00AC107C">
        <w:rPr>
          <w:lang w:val="sr-Cyrl-RS"/>
        </w:rPr>
        <w:t>калибрацију</w:t>
      </w:r>
      <w:r w:rsidR="00F70852" w:rsidRPr="00AC107C">
        <w:rPr>
          <w:lang w:val="sr-Cyrl-RS"/>
        </w:rPr>
        <w:t xml:space="preserve"> </w:t>
      </w:r>
      <w:r w:rsidR="00A742D0" w:rsidRPr="00AC107C">
        <w:t>tochscrean-a</w:t>
      </w:r>
      <w:r w:rsidR="00F70852" w:rsidRPr="00AC107C">
        <w:rPr>
          <w:lang w:val="sr-Cyrl-RS"/>
        </w:rPr>
        <w:t>, чишћење</w:t>
      </w:r>
      <w:r w:rsidR="00CA2BEE" w:rsidRPr="00AC107C">
        <w:rPr>
          <w:lang w:val="sr-Cyrl-RS"/>
        </w:rPr>
        <w:t xml:space="preserve"> унутрашњости</w:t>
      </w:r>
      <w:r w:rsidR="00F70852" w:rsidRPr="00A742D0">
        <w:rPr>
          <w:lang w:val="sr-Cyrl-RS"/>
        </w:rPr>
        <w:t xml:space="preserve"> </w:t>
      </w:r>
      <w:r w:rsidR="007425FE">
        <w:rPr>
          <w:lang w:val="sr-Cyrl-RS"/>
        </w:rPr>
        <w:t xml:space="preserve">апарата од прашине и </w:t>
      </w:r>
      <w:r w:rsidR="00F70852">
        <w:rPr>
          <w:lang w:val="sr-Cyrl-RS"/>
        </w:rPr>
        <w:t xml:space="preserve">чишћење </w:t>
      </w:r>
      <w:r w:rsidR="00F70852" w:rsidRPr="00F70852">
        <w:t>track ball-a.</w:t>
      </w:r>
    </w:p>
    <w:p w14:paraId="5DE80606" w14:textId="77777777" w:rsidR="007F0379" w:rsidRPr="00AC107C" w:rsidRDefault="007F0379" w:rsidP="00630398">
      <w:pPr>
        <w:jc w:val="both"/>
        <w:rPr>
          <w:bCs/>
          <w:iCs/>
          <w:lang w:val="sr-Cyrl-RS"/>
        </w:rPr>
      </w:pPr>
    </w:p>
    <w:p w14:paraId="0950458B" w14:textId="57F854B6" w:rsidR="00AC107C" w:rsidRPr="00AC107C" w:rsidRDefault="00071C15" w:rsidP="00AC107C">
      <w:pPr>
        <w:jc w:val="both"/>
        <w:rPr>
          <w:b/>
          <w:bCs/>
          <w:iCs/>
          <w:highlight w:val="red"/>
          <w:u w:val="single"/>
          <w:lang w:val="sr-Cyrl-RS"/>
        </w:rPr>
      </w:pPr>
      <w:r>
        <w:rPr>
          <w:b/>
          <w:bCs/>
          <w:iCs/>
          <w:u w:val="single"/>
          <w:lang w:val="sr-Cyrl-RS"/>
        </w:rPr>
        <w:t>Редов</w:t>
      </w:r>
      <w:r w:rsidR="008836F0">
        <w:rPr>
          <w:b/>
          <w:bCs/>
          <w:iCs/>
          <w:u w:val="single"/>
          <w:lang w:val="sr-Cyrl-RS"/>
        </w:rPr>
        <w:t>а</w:t>
      </w:r>
      <w:r>
        <w:rPr>
          <w:b/>
          <w:bCs/>
          <w:iCs/>
          <w:u w:val="single"/>
          <w:lang w:val="sr-Cyrl-RS"/>
        </w:rPr>
        <w:t xml:space="preserve">н сервис медицинске опреме </w:t>
      </w:r>
      <w:r w:rsidR="00901682">
        <w:rPr>
          <w:b/>
          <w:bCs/>
          <w:iCs/>
          <w:u w:val="single"/>
          <w:lang w:val="sr-Cyrl-RS"/>
        </w:rPr>
        <w:t>произвођача “</w:t>
      </w:r>
      <w:r>
        <w:rPr>
          <w:b/>
          <w:bCs/>
          <w:iCs/>
          <w:u w:val="single"/>
          <w:lang w:val="sr-Cyrl-RS"/>
        </w:rPr>
        <w:t xml:space="preserve">Agfa </w:t>
      </w:r>
      <w:r w:rsidR="00AC107C" w:rsidRPr="00AC107C">
        <w:rPr>
          <w:b/>
          <w:bCs/>
          <w:iCs/>
          <w:u w:val="single"/>
          <w:lang w:val="sr-Cyrl-RS"/>
        </w:rPr>
        <w:t>Healthcare“  подразумева:</w:t>
      </w:r>
    </w:p>
    <w:p w14:paraId="6788A6F2" w14:textId="77777777" w:rsidR="00AC107C" w:rsidRDefault="00AC107C" w:rsidP="00AC107C">
      <w:pPr>
        <w:jc w:val="both"/>
        <w:rPr>
          <w:bCs/>
          <w:iCs/>
          <w:lang w:val="sr-Cyrl-RS"/>
        </w:rPr>
      </w:pPr>
    </w:p>
    <w:p w14:paraId="00798902" w14:textId="77777777" w:rsidR="00AC107C" w:rsidRPr="00AC107C" w:rsidRDefault="00AC107C" w:rsidP="00AC107C">
      <w:pPr>
        <w:jc w:val="both"/>
        <w:rPr>
          <w:bCs/>
          <w:iCs/>
          <w:lang w:val="sr-Cyrl-RS"/>
        </w:rPr>
      </w:pPr>
      <w:r w:rsidRPr="00AC107C">
        <w:rPr>
          <w:bCs/>
          <w:iCs/>
          <w:lang w:val="sr-Cyrl-RS"/>
        </w:rPr>
        <w:t xml:space="preserve">Редован сервис AGFA Classic EOS произвођача „Agfa Healthcare“ обухвата: </w:t>
      </w:r>
    </w:p>
    <w:p w14:paraId="5189BE4F" w14:textId="77777777" w:rsidR="00AC107C" w:rsidRPr="00AC107C" w:rsidRDefault="00AC107C" w:rsidP="00AC107C">
      <w:pPr>
        <w:jc w:val="both"/>
        <w:rPr>
          <w:bCs/>
          <w:iCs/>
          <w:lang w:val="sr-Cyrl-RS"/>
        </w:rPr>
      </w:pPr>
      <w:r w:rsidRPr="00AC107C">
        <w:rPr>
          <w:bCs/>
          <w:iCs/>
          <w:lang w:val="sr-Cyrl-RS"/>
        </w:rPr>
        <w:t>Чишћење, подешавање дозир пумпи, проверу брзине транспорта филмова, подмазивање механике и проверу исправности сушаре.</w:t>
      </w:r>
    </w:p>
    <w:p w14:paraId="2C56B977" w14:textId="77777777" w:rsidR="00AC107C" w:rsidRPr="00AC107C" w:rsidRDefault="00AC107C" w:rsidP="00AC107C">
      <w:pPr>
        <w:jc w:val="both"/>
        <w:rPr>
          <w:bCs/>
          <w:iCs/>
          <w:lang w:val="sr-Cyrl-RS"/>
        </w:rPr>
      </w:pPr>
    </w:p>
    <w:p w14:paraId="1615C43A" w14:textId="77777777" w:rsidR="00AC107C" w:rsidRPr="00AC107C" w:rsidRDefault="00AC107C" w:rsidP="00AC107C">
      <w:pPr>
        <w:rPr>
          <w:lang w:val="sr-Cyrl-RS"/>
        </w:rPr>
      </w:pPr>
      <w:r w:rsidRPr="00AC107C">
        <w:rPr>
          <w:lang w:val="sr-Cyrl-RS"/>
        </w:rPr>
        <w:t>Редован сервис Digitajzer CR-15X</w:t>
      </w:r>
      <w:r w:rsidRPr="00AC107C">
        <w:t xml:space="preserve"> </w:t>
      </w:r>
      <w:r w:rsidRPr="00AC107C">
        <w:rPr>
          <w:lang w:val="sr-Cyrl-RS"/>
        </w:rPr>
        <w:t>произвођача „Agfa Healthcare“ обухвата:</w:t>
      </w:r>
      <w:r w:rsidRPr="00AC107C">
        <w:rPr>
          <w:lang w:val="sr-Latn-RS"/>
        </w:rPr>
        <w:t xml:space="preserve"> </w:t>
      </w:r>
    </w:p>
    <w:p w14:paraId="5C15AF2C" w14:textId="77777777" w:rsidR="00AC107C" w:rsidRPr="00AC107C" w:rsidRDefault="00AC107C" w:rsidP="00AC107C">
      <w:pPr>
        <w:rPr>
          <w:lang w:val="sr-Cyrl-RS"/>
        </w:rPr>
      </w:pPr>
      <w:r w:rsidRPr="00AC107C">
        <w:rPr>
          <w:lang w:val="sr-Cyrl-RS"/>
        </w:rPr>
        <w:t xml:space="preserve">Чишћење унутрашњости од прашине, проверу механике, подешавање и калибрацију механизма апарата и подмазивање механичких компоненти транспортног механизма. </w:t>
      </w:r>
    </w:p>
    <w:p w14:paraId="2E938E67" w14:textId="77777777" w:rsidR="00A83636" w:rsidRDefault="00A83636" w:rsidP="003D7ACF">
      <w:pPr>
        <w:jc w:val="both"/>
        <w:rPr>
          <w:bCs/>
          <w:iCs/>
          <w:lang w:val="sr-Cyrl-RS"/>
        </w:rPr>
      </w:pPr>
    </w:p>
    <w:p w14:paraId="416EFB8A" w14:textId="77777777" w:rsidR="00A83636" w:rsidRPr="00BF5A07" w:rsidRDefault="00A83636" w:rsidP="00A83636">
      <w:pPr>
        <w:jc w:val="both"/>
        <w:rPr>
          <w:b/>
          <w:bCs/>
          <w:iCs/>
          <w:u w:val="single"/>
        </w:rPr>
      </w:pPr>
      <w:r w:rsidRPr="00BF5A07">
        <w:rPr>
          <w:b/>
          <w:bCs/>
          <w:iCs/>
          <w:u w:val="single"/>
        </w:rPr>
        <w:t>Превентивно одржавање ултразвучних апарата произвођача “Тoshiba Systems Corporation</w:t>
      </w:r>
      <w:proofErr w:type="gramStart"/>
      <w:r w:rsidRPr="00BF5A07">
        <w:rPr>
          <w:b/>
          <w:bCs/>
          <w:iCs/>
          <w:u w:val="single"/>
        </w:rPr>
        <w:t>“ подразумева</w:t>
      </w:r>
      <w:proofErr w:type="gramEnd"/>
      <w:r w:rsidRPr="00BF5A07">
        <w:rPr>
          <w:b/>
          <w:bCs/>
          <w:iCs/>
          <w:u w:val="single"/>
        </w:rPr>
        <w:t>:</w:t>
      </w:r>
    </w:p>
    <w:p w14:paraId="59B4AEE1" w14:textId="77777777" w:rsidR="00A83636" w:rsidRPr="003D7ACF" w:rsidRDefault="00A83636" w:rsidP="00A83636">
      <w:pPr>
        <w:jc w:val="both"/>
        <w:rPr>
          <w:bCs/>
          <w:iCs/>
        </w:rPr>
      </w:pPr>
    </w:p>
    <w:p w14:paraId="03A5CE1A" w14:textId="77777777" w:rsidR="00A83636" w:rsidRPr="00EC451A" w:rsidRDefault="00A83636" w:rsidP="00A83636">
      <w:pPr>
        <w:jc w:val="both"/>
        <w:rPr>
          <w:bCs/>
          <w:iCs/>
          <w:lang w:val="sr-Cyrl-RS"/>
        </w:rPr>
      </w:pPr>
      <w:r w:rsidRPr="003D7ACF">
        <w:rPr>
          <w:bCs/>
          <w:iCs/>
        </w:rPr>
        <w:t>Сервис апарата се врши на сваких 6 месеци и обухвата:</w:t>
      </w:r>
    </w:p>
    <w:p w14:paraId="0AE05F31" w14:textId="77777777" w:rsidR="00A83636" w:rsidRPr="003D7ACF" w:rsidRDefault="00A83636" w:rsidP="00A83636">
      <w:pPr>
        <w:jc w:val="both"/>
        <w:rPr>
          <w:bCs/>
          <w:iCs/>
        </w:rPr>
      </w:pPr>
      <w:r w:rsidRPr="003D7ACF">
        <w:rPr>
          <w:bCs/>
          <w:iCs/>
        </w:rPr>
        <w:t xml:space="preserve">- </w:t>
      </w:r>
      <w:proofErr w:type="gramStart"/>
      <w:r w:rsidRPr="003D7ACF">
        <w:rPr>
          <w:bCs/>
          <w:iCs/>
        </w:rPr>
        <w:t>чишћење</w:t>
      </w:r>
      <w:proofErr w:type="gramEnd"/>
      <w:r w:rsidRPr="003D7ACF">
        <w:rPr>
          <w:bCs/>
          <w:iCs/>
        </w:rPr>
        <w:t xml:space="preserve"> комплетног апарата (унутрашњост, ел. напајање, ел. плоче);</w:t>
      </w:r>
    </w:p>
    <w:p w14:paraId="5CB08090" w14:textId="77777777" w:rsidR="00A83636" w:rsidRPr="003D7ACF" w:rsidRDefault="00A83636" w:rsidP="00A83636">
      <w:pPr>
        <w:jc w:val="both"/>
        <w:rPr>
          <w:bCs/>
          <w:iCs/>
        </w:rPr>
      </w:pPr>
      <w:r w:rsidRPr="003D7ACF">
        <w:rPr>
          <w:bCs/>
          <w:iCs/>
        </w:rPr>
        <w:t xml:space="preserve">- </w:t>
      </w:r>
      <w:proofErr w:type="gramStart"/>
      <w:r w:rsidRPr="003D7ACF">
        <w:rPr>
          <w:bCs/>
          <w:iCs/>
        </w:rPr>
        <w:t>чишћење</w:t>
      </w:r>
      <w:proofErr w:type="gramEnd"/>
      <w:r w:rsidRPr="003D7ACF">
        <w:rPr>
          <w:bCs/>
          <w:iCs/>
        </w:rPr>
        <w:t xml:space="preserve"> система за вентилацију ( филтера и вентилатора)</w:t>
      </w:r>
    </w:p>
    <w:p w14:paraId="7A410321" w14:textId="77777777" w:rsidR="00A83636" w:rsidRPr="003D7ACF" w:rsidRDefault="00A83636" w:rsidP="00A83636">
      <w:pPr>
        <w:jc w:val="both"/>
        <w:rPr>
          <w:bCs/>
          <w:iCs/>
        </w:rPr>
      </w:pPr>
      <w:r w:rsidRPr="003D7ACF">
        <w:rPr>
          <w:bCs/>
          <w:iCs/>
        </w:rPr>
        <w:t xml:space="preserve">- </w:t>
      </w:r>
      <w:proofErr w:type="gramStart"/>
      <w:r w:rsidRPr="003D7ACF">
        <w:rPr>
          <w:bCs/>
          <w:iCs/>
        </w:rPr>
        <w:t>провера</w:t>
      </w:r>
      <w:proofErr w:type="gramEnd"/>
      <w:r w:rsidRPr="003D7ACF">
        <w:rPr>
          <w:bCs/>
          <w:iCs/>
        </w:rPr>
        <w:t xml:space="preserve"> свих напона напајања;</w:t>
      </w:r>
    </w:p>
    <w:p w14:paraId="2B21FBA1" w14:textId="77777777" w:rsidR="00A83636" w:rsidRPr="003D7ACF" w:rsidRDefault="00A83636" w:rsidP="00A83636">
      <w:pPr>
        <w:jc w:val="both"/>
        <w:rPr>
          <w:bCs/>
          <w:iCs/>
        </w:rPr>
      </w:pPr>
      <w:r w:rsidRPr="003D7ACF">
        <w:rPr>
          <w:bCs/>
          <w:iCs/>
        </w:rPr>
        <w:t xml:space="preserve">- </w:t>
      </w:r>
      <w:proofErr w:type="gramStart"/>
      <w:r w:rsidRPr="003D7ACF">
        <w:rPr>
          <w:bCs/>
          <w:iCs/>
        </w:rPr>
        <w:t>провера</w:t>
      </w:r>
      <w:proofErr w:type="gramEnd"/>
      <w:r w:rsidRPr="003D7ACF">
        <w:rPr>
          <w:bCs/>
          <w:iCs/>
        </w:rPr>
        <w:t xml:space="preserve"> функционалнсоти тастатуре и track ball-a; </w:t>
      </w:r>
    </w:p>
    <w:p w14:paraId="51BF25E1" w14:textId="77777777" w:rsidR="00A83636" w:rsidRPr="003D7ACF" w:rsidRDefault="00A83636" w:rsidP="00A83636">
      <w:pPr>
        <w:jc w:val="both"/>
        <w:rPr>
          <w:bCs/>
          <w:iCs/>
        </w:rPr>
      </w:pPr>
      <w:r w:rsidRPr="003D7ACF">
        <w:rPr>
          <w:bCs/>
          <w:iCs/>
        </w:rPr>
        <w:t xml:space="preserve">- </w:t>
      </w:r>
      <w:proofErr w:type="gramStart"/>
      <w:r w:rsidRPr="003D7ACF">
        <w:rPr>
          <w:bCs/>
          <w:iCs/>
        </w:rPr>
        <w:t>чишћење</w:t>
      </w:r>
      <w:proofErr w:type="gramEnd"/>
      <w:r w:rsidRPr="003D7ACF">
        <w:rPr>
          <w:bCs/>
          <w:iCs/>
        </w:rPr>
        <w:t xml:space="preserve"> track ball-a; </w:t>
      </w:r>
    </w:p>
    <w:p w14:paraId="2D1D1323" w14:textId="77777777" w:rsidR="00A83636" w:rsidRPr="003D7ACF" w:rsidRDefault="00A83636" w:rsidP="00A83636">
      <w:pPr>
        <w:jc w:val="both"/>
        <w:rPr>
          <w:bCs/>
          <w:iCs/>
        </w:rPr>
      </w:pPr>
      <w:r w:rsidRPr="003D7ACF">
        <w:rPr>
          <w:bCs/>
          <w:iCs/>
        </w:rPr>
        <w:t xml:space="preserve">- </w:t>
      </w:r>
      <w:proofErr w:type="gramStart"/>
      <w:r w:rsidRPr="003D7ACF">
        <w:rPr>
          <w:bCs/>
          <w:iCs/>
        </w:rPr>
        <w:t>тест</w:t>
      </w:r>
      <w:proofErr w:type="gramEnd"/>
      <w:r w:rsidRPr="003D7ACF">
        <w:rPr>
          <w:bCs/>
          <w:iCs/>
        </w:rPr>
        <w:t xml:space="preserve"> комплетног система;</w:t>
      </w:r>
    </w:p>
    <w:p w14:paraId="4F73FCDB" w14:textId="77777777" w:rsidR="00A83636" w:rsidRDefault="00A83636" w:rsidP="00A83636">
      <w:pPr>
        <w:jc w:val="both"/>
        <w:rPr>
          <w:bCs/>
          <w:iCs/>
          <w:lang w:val="sr-Cyrl-RS"/>
        </w:rPr>
      </w:pPr>
      <w:r w:rsidRPr="003D7ACF">
        <w:rPr>
          <w:bCs/>
          <w:iCs/>
        </w:rPr>
        <w:t xml:space="preserve">- </w:t>
      </w:r>
      <w:proofErr w:type="gramStart"/>
      <w:r w:rsidRPr="003D7ACF">
        <w:rPr>
          <w:bCs/>
          <w:iCs/>
        </w:rPr>
        <w:t>преглед</w:t>
      </w:r>
      <w:proofErr w:type="gramEnd"/>
      <w:r w:rsidRPr="003D7ACF">
        <w:rPr>
          <w:bCs/>
          <w:iCs/>
        </w:rPr>
        <w:t xml:space="preserve"> и провера исправности сонди.</w:t>
      </w:r>
    </w:p>
    <w:p w14:paraId="3D7EB83E" w14:textId="77777777" w:rsidR="00A83636" w:rsidRPr="00AC107C" w:rsidRDefault="00A83636" w:rsidP="003D7ACF">
      <w:pPr>
        <w:jc w:val="both"/>
        <w:rPr>
          <w:bCs/>
          <w:iCs/>
          <w:lang w:val="sr-Cyrl-RS"/>
        </w:rPr>
      </w:pPr>
    </w:p>
    <w:p w14:paraId="356917F7" w14:textId="4B1C6BE7" w:rsidR="00E13F63" w:rsidRPr="00A97B5B" w:rsidRDefault="003D7ACF" w:rsidP="003D7ACF">
      <w:pPr>
        <w:jc w:val="both"/>
        <w:rPr>
          <w:b/>
          <w:bCs/>
          <w:iCs/>
          <w:u w:val="single"/>
          <w:lang w:val="sr-Latn-RS"/>
        </w:rPr>
      </w:pPr>
      <w:r w:rsidRPr="00E13F63">
        <w:rPr>
          <w:b/>
          <w:bCs/>
          <w:iCs/>
          <w:u w:val="single"/>
          <w:lang w:val="sr-Cyrl-RS"/>
        </w:rPr>
        <w:t>Превентивно одржавање уређаја произвођача „Agfa Healthcare“ подразумева:</w:t>
      </w:r>
    </w:p>
    <w:p w14:paraId="22B78DC8" w14:textId="77777777" w:rsidR="00692222" w:rsidRDefault="00692222" w:rsidP="003D7ACF">
      <w:pPr>
        <w:jc w:val="both"/>
        <w:rPr>
          <w:bCs/>
          <w:iCs/>
          <w:lang w:val="sr-Latn-RS"/>
        </w:rPr>
      </w:pPr>
    </w:p>
    <w:p w14:paraId="6D87EAA7" w14:textId="33419CDD" w:rsidR="00BF5A07" w:rsidRPr="003D7ACF" w:rsidRDefault="003D7ACF" w:rsidP="003D7ACF">
      <w:pPr>
        <w:jc w:val="both"/>
        <w:rPr>
          <w:bCs/>
          <w:iCs/>
          <w:lang w:val="sr-Cyrl-RS"/>
        </w:rPr>
      </w:pPr>
      <w:r w:rsidRPr="003D7ACF">
        <w:rPr>
          <w:bCs/>
          <w:iCs/>
          <w:lang w:val="sr-Cyrl-RS"/>
        </w:rPr>
        <w:t>Сервис апарата се врши на сваких 6 месеци и обухвата:</w:t>
      </w:r>
    </w:p>
    <w:p w14:paraId="2CFB9A7F" w14:textId="77777777" w:rsidR="003D7ACF" w:rsidRPr="003D7ACF" w:rsidRDefault="003D7ACF" w:rsidP="003D7ACF">
      <w:pPr>
        <w:jc w:val="both"/>
        <w:rPr>
          <w:bCs/>
          <w:iCs/>
          <w:lang w:val="sr-Cyrl-RS"/>
        </w:rPr>
      </w:pPr>
      <w:r w:rsidRPr="003D7ACF">
        <w:rPr>
          <w:bCs/>
          <w:iCs/>
          <w:lang w:val="sr-Cyrl-RS"/>
        </w:rPr>
        <w:t>- чишћење ваљка,</w:t>
      </w:r>
    </w:p>
    <w:p w14:paraId="4B62B88D" w14:textId="77777777" w:rsidR="003D7ACF" w:rsidRPr="003D7ACF" w:rsidRDefault="003D7ACF" w:rsidP="003D7ACF">
      <w:pPr>
        <w:jc w:val="both"/>
        <w:rPr>
          <w:bCs/>
          <w:iCs/>
          <w:lang w:val="sr-Cyrl-RS"/>
        </w:rPr>
      </w:pPr>
      <w:r w:rsidRPr="003D7ACF">
        <w:rPr>
          <w:bCs/>
          <w:iCs/>
          <w:lang w:val="sr-Cyrl-RS"/>
        </w:rPr>
        <w:t>- чишћење танкова,</w:t>
      </w:r>
    </w:p>
    <w:p w14:paraId="254EDED4" w14:textId="77777777" w:rsidR="003D7ACF" w:rsidRPr="003D7ACF" w:rsidRDefault="003D7ACF" w:rsidP="003D7ACF">
      <w:pPr>
        <w:jc w:val="both"/>
        <w:rPr>
          <w:bCs/>
          <w:iCs/>
          <w:lang w:val="sr-Cyrl-RS"/>
        </w:rPr>
      </w:pPr>
      <w:r w:rsidRPr="003D7ACF">
        <w:rPr>
          <w:bCs/>
          <w:iCs/>
          <w:lang w:val="sr-Cyrl-RS"/>
        </w:rPr>
        <w:t>- чишћење и контрола рада сензора,</w:t>
      </w:r>
    </w:p>
    <w:p w14:paraId="5DC72A2E" w14:textId="77777777" w:rsidR="003D7ACF" w:rsidRPr="003D7ACF" w:rsidRDefault="003D7ACF" w:rsidP="003D7ACF">
      <w:pPr>
        <w:jc w:val="both"/>
        <w:rPr>
          <w:bCs/>
          <w:iCs/>
          <w:lang w:val="sr-Cyrl-RS"/>
        </w:rPr>
      </w:pPr>
      <w:r w:rsidRPr="003D7ACF">
        <w:rPr>
          <w:bCs/>
          <w:iCs/>
          <w:lang w:val="sr-Cyrl-RS"/>
        </w:rPr>
        <w:t>- чишћење и контрола рада пумпи,</w:t>
      </w:r>
    </w:p>
    <w:p w14:paraId="3CAA0545" w14:textId="77777777" w:rsidR="003D7ACF" w:rsidRPr="003D7ACF" w:rsidRDefault="003D7ACF" w:rsidP="003D7ACF">
      <w:pPr>
        <w:jc w:val="both"/>
        <w:rPr>
          <w:bCs/>
          <w:iCs/>
          <w:lang w:val="sr-Cyrl-RS"/>
        </w:rPr>
      </w:pPr>
      <w:r w:rsidRPr="003D7ACF">
        <w:rPr>
          <w:bCs/>
          <w:iCs/>
          <w:lang w:val="sr-Cyrl-RS"/>
        </w:rPr>
        <w:t>- чишћење и контрола рада сушаре,</w:t>
      </w:r>
    </w:p>
    <w:p w14:paraId="61990ABF" w14:textId="77777777" w:rsidR="003D7ACF" w:rsidRPr="003D7ACF" w:rsidRDefault="003D7ACF" w:rsidP="003D7ACF">
      <w:pPr>
        <w:jc w:val="both"/>
        <w:rPr>
          <w:bCs/>
          <w:iCs/>
          <w:lang w:val="sr-Cyrl-RS"/>
        </w:rPr>
      </w:pPr>
      <w:r w:rsidRPr="003D7ACF">
        <w:rPr>
          <w:bCs/>
          <w:iCs/>
          <w:lang w:val="sr-Cyrl-RS"/>
        </w:rPr>
        <w:t>- чишћење и контрола рада вентилатора,</w:t>
      </w:r>
    </w:p>
    <w:p w14:paraId="66693855" w14:textId="473E23B1" w:rsidR="003D7ACF" w:rsidRDefault="003D7ACF" w:rsidP="003D7ACF">
      <w:pPr>
        <w:jc w:val="both"/>
        <w:rPr>
          <w:bCs/>
          <w:iCs/>
          <w:lang w:val="sr-Cyrl-RS"/>
        </w:rPr>
      </w:pPr>
      <w:r w:rsidRPr="003D7ACF">
        <w:rPr>
          <w:bCs/>
          <w:iCs/>
          <w:lang w:val="sr-Cyrl-RS"/>
        </w:rPr>
        <w:t>- провера исправности целог уређаја.</w:t>
      </w:r>
    </w:p>
    <w:p w14:paraId="6104E16B" w14:textId="77777777" w:rsidR="003D7ACF" w:rsidRPr="003D7ACF" w:rsidRDefault="003D7ACF" w:rsidP="003D7ACF">
      <w:pPr>
        <w:jc w:val="both"/>
        <w:rPr>
          <w:bCs/>
          <w:iCs/>
          <w:lang w:val="sr-Cyrl-RS"/>
        </w:rPr>
      </w:pPr>
    </w:p>
    <w:p w14:paraId="363566C5" w14:textId="77777777" w:rsidR="00E27C53" w:rsidRPr="00CA282E" w:rsidRDefault="00E27C53" w:rsidP="00E27C53">
      <w:pPr>
        <w:jc w:val="both"/>
        <w:rPr>
          <w:bCs/>
          <w:iCs/>
        </w:rPr>
      </w:pPr>
      <w:r w:rsidRPr="00CA282E">
        <w:rPr>
          <w:bCs/>
          <w:iCs/>
        </w:rPr>
        <w:t xml:space="preserve">Понуђач се обавезује да након сваке појединачно извршене </w:t>
      </w:r>
      <w:proofErr w:type="gramStart"/>
      <w:r w:rsidRPr="00CA282E">
        <w:rPr>
          <w:bCs/>
          <w:iCs/>
        </w:rPr>
        <w:t>услуге  попуни</w:t>
      </w:r>
      <w:proofErr w:type="gramEnd"/>
      <w:r w:rsidRPr="00CA282E">
        <w:rPr>
          <w:bCs/>
          <w:iCs/>
        </w:rPr>
        <w:t xml:space="preserve"> “СЕРВИСНУ КЊИЖИЦУ“ апарата.</w:t>
      </w:r>
      <w:bookmarkStart w:id="28" w:name="_Toc389030812"/>
      <w:bookmarkStart w:id="29" w:name="_Toc375826005"/>
      <w:bookmarkStart w:id="30" w:name="_Toc448222236"/>
    </w:p>
    <w:p w14:paraId="39B45E0C" w14:textId="77777777" w:rsidR="00E27C53" w:rsidRPr="00CA282E" w:rsidRDefault="00E27C53" w:rsidP="00E27C53">
      <w:pPr>
        <w:jc w:val="both"/>
        <w:rPr>
          <w:bCs/>
          <w:iCs/>
        </w:rPr>
      </w:pPr>
    </w:p>
    <w:p w14:paraId="5788BAF7" w14:textId="77777777" w:rsidR="00E27C53" w:rsidRPr="00DA37BE" w:rsidRDefault="00E27C53" w:rsidP="00E27C53">
      <w:pPr>
        <w:jc w:val="both"/>
        <w:rPr>
          <w:bCs/>
          <w:noProof/>
          <w:lang w:val="sr-Latn-RS"/>
        </w:rPr>
      </w:pPr>
      <w:r w:rsidRPr="00CA282E">
        <w:rPr>
          <w:noProof/>
        </w:rPr>
        <w:t>Ако у току реализације уговора настане потреба за заменом неког дел</w:t>
      </w:r>
      <w:r w:rsidRPr="00CA282E">
        <w:rPr>
          <w:noProof/>
          <w:lang w:val="sr-Cyrl-CS"/>
        </w:rPr>
        <w:t xml:space="preserve">а </w:t>
      </w:r>
      <w:r w:rsidRPr="00CA282E">
        <w:rPr>
          <w:noProof/>
        </w:rPr>
        <w:t>који се не</w:t>
      </w:r>
      <w:r w:rsidRPr="00DA37BE">
        <w:rPr>
          <w:noProof/>
        </w:rPr>
        <w:t xml:space="preserve">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w:t>
      </w:r>
      <w:r w:rsidRPr="00DA37BE">
        <w:rPr>
          <w:bCs/>
          <w:noProof/>
        </w:rPr>
        <w:lastRenderedPageBreak/>
        <w:t>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33796FF2"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54C86510" w14:textId="77777777"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148A0A78" w14:textId="77777777" w:rsidR="00E27C53" w:rsidRPr="00350962" w:rsidRDefault="00E27C53" w:rsidP="00E27C53">
      <w:pPr>
        <w:rPr>
          <w:lang w:val="sr-Cyrl-RS"/>
        </w:rPr>
      </w:pPr>
    </w:p>
    <w:p w14:paraId="091EC50B" w14:textId="5B83D0D4" w:rsidR="00E27C53" w:rsidRDefault="00E27C53" w:rsidP="00491631">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bookmarkEnd w:id="28"/>
      <w:bookmarkEnd w:id="29"/>
      <w:bookmarkEnd w:id="30"/>
    </w:p>
    <w:p w14:paraId="030E4335" w14:textId="77777777" w:rsidR="00DF1591" w:rsidRDefault="00DF1591" w:rsidP="00491631">
      <w:pPr>
        <w:jc w:val="both"/>
        <w:rPr>
          <w:bCs/>
          <w:i/>
          <w:iCs/>
          <w:lang w:val="sr-Cyrl-RS"/>
        </w:rPr>
      </w:pPr>
    </w:p>
    <w:p w14:paraId="5534EBB2" w14:textId="77777777" w:rsidR="00DF1591" w:rsidRDefault="00DF1591" w:rsidP="00491631">
      <w:pPr>
        <w:jc w:val="both"/>
        <w:rPr>
          <w:bCs/>
          <w:i/>
          <w:iCs/>
          <w:lang w:val="sr-Cyrl-RS"/>
        </w:rPr>
      </w:pPr>
    </w:p>
    <w:p w14:paraId="6A42E248" w14:textId="77777777" w:rsidR="00DF1591" w:rsidRDefault="00DF1591" w:rsidP="00491631">
      <w:pPr>
        <w:jc w:val="both"/>
        <w:rPr>
          <w:bCs/>
          <w:i/>
          <w:iCs/>
          <w:lang w:val="sr-Cyrl-RS"/>
        </w:rPr>
      </w:pPr>
    </w:p>
    <w:p w14:paraId="22EFD41A" w14:textId="77777777" w:rsidR="00DF1591" w:rsidRDefault="00DF1591" w:rsidP="00491631">
      <w:pPr>
        <w:jc w:val="both"/>
        <w:rPr>
          <w:bCs/>
          <w:i/>
          <w:iCs/>
          <w:lang w:val="sr-Cyrl-RS"/>
        </w:rPr>
      </w:pPr>
    </w:p>
    <w:p w14:paraId="65A8AB28" w14:textId="77777777" w:rsidR="00DF1591" w:rsidRDefault="00DF1591" w:rsidP="00491631">
      <w:pPr>
        <w:jc w:val="both"/>
        <w:rPr>
          <w:bCs/>
          <w:i/>
          <w:iCs/>
          <w:lang w:val="sr-Cyrl-RS"/>
        </w:rPr>
      </w:pPr>
    </w:p>
    <w:p w14:paraId="12BB02D6" w14:textId="77777777" w:rsidR="00DF1591" w:rsidRDefault="00DF1591" w:rsidP="00491631">
      <w:pPr>
        <w:jc w:val="both"/>
        <w:rPr>
          <w:bCs/>
          <w:i/>
          <w:iCs/>
          <w:lang w:val="sr-Cyrl-RS"/>
        </w:rPr>
      </w:pPr>
    </w:p>
    <w:p w14:paraId="2B689566" w14:textId="77777777" w:rsidR="00DF1591" w:rsidRDefault="00DF1591" w:rsidP="00491631">
      <w:pPr>
        <w:jc w:val="both"/>
        <w:rPr>
          <w:bCs/>
          <w:i/>
          <w:iCs/>
          <w:lang w:val="sr-Cyrl-RS"/>
        </w:rPr>
      </w:pPr>
    </w:p>
    <w:p w14:paraId="663832BC" w14:textId="77777777" w:rsidR="00DF1591" w:rsidRDefault="00DF1591" w:rsidP="00491631">
      <w:pPr>
        <w:jc w:val="both"/>
        <w:rPr>
          <w:bCs/>
          <w:i/>
          <w:iCs/>
          <w:lang w:val="sr-Cyrl-RS"/>
        </w:rPr>
      </w:pPr>
    </w:p>
    <w:p w14:paraId="14FF377B" w14:textId="77777777" w:rsidR="00DF1591" w:rsidRDefault="00DF1591" w:rsidP="00491631">
      <w:pPr>
        <w:jc w:val="both"/>
        <w:rPr>
          <w:bCs/>
          <w:i/>
          <w:iCs/>
          <w:lang w:val="sr-Cyrl-RS"/>
        </w:rPr>
      </w:pPr>
    </w:p>
    <w:p w14:paraId="1E0033B7" w14:textId="77777777" w:rsidR="00DF1591" w:rsidRDefault="00DF1591" w:rsidP="00491631">
      <w:pPr>
        <w:jc w:val="both"/>
        <w:rPr>
          <w:bCs/>
          <w:i/>
          <w:iCs/>
          <w:lang w:val="sr-Cyrl-RS"/>
        </w:rPr>
      </w:pPr>
    </w:p>
    <w:p w14:paraId="08CCB8A5" w14:textId="77777777" w:rsidR="00DF1591" w:rsidRDefault="00DF1591" w:rsidP="00491631">
      <w:pPr>
        <w:jc w:val="both"/>
        <w:rPr>
          <w:bCs/>
          <w:i/>
          <w:iCs/>
          <w:lang w:val="sr-Cyrl-RS"/>
        </w:rPr>
      </w:pPr>
    </w:p>
    <w:p w14:paraId="30D43828" w14:textId="77777777" w:rsidR="00DF1591" w:rsidRDefault="00DF1591" w:rsidP="00491631">
      <w:pPr>
        <w:jc w:val="both"/>
        <w:rPr>
          <w:bCs/>
          <w:i/>
          <w:iCs/>
          <w:lang w:val="sr-Cyrl-RS"/>
        </w:rPr>
      </w:pPr>
    </w:p>
    <w:p w14:paraId="587B226F" w14:textId="77777777" w:rsidR="00DF1591" w:rsidRDefault="00DF1591" w:rsidP="00491631">
      <w:pPr>
        <w:jc w:val="both"/>
        <w:rPr>
          <w:bCs/>
          <w:i/>
          <w:iCs/>
          <w:lang w:val="sr-Cyrl-RS"/>
        </w:rPr>
      </w:pPr>
    </w:p>
    <w:p w14:paraId="06E4D63E" w14:textId="77777777" w:rsidR="00DF1591" w:rsidRDefault="00DF1591" w:rsidP="00491631">
      <w:pPr>
        <w:jc w:val="both"/>
        <w:rPr>
          <w:bCs/>
          <w:i/>
          <w:iCs/>
          <w:lang w:val="sr-Cyrl-RS"/>
        </w:rPr>
      </w:pPr>
    </w:p>
    <w:p w14:paraId="13FBBACE" w14:textId="77777777" w:rsidR="00DF1591" w:rsidRDefault="00DF1591" w:rsidP="00491631">
      <w:pPr>
        <w:jc w:val="both"/>
        <w:rPr>
          <w:bCs/>
          <w:i/>
          <w:iCs/>
          <w:lang w:val="sr-Cyrl-RS"/>
        </w:rPr>
      </w:pPr>
    </w:p>
    <w:p w14:paraId="3B3A1FBE" w14:textId="77777777" w:rsidR="00DF1591" w:rsidRDefault="00DF1591" w:rsidP="00491631">
      <w:pPr>
        <w:jc w:val="both"/>
        <w:rPr>
          <w:bCs/>
          <w:i/>
          <w:iCs/>
          <w:lang w:val="sr-Cyrl-RS"/>
        </w:rPr>
      </w:pPr>
    </w:p>
    <w:p w14:paraId="3FE08AA0" w14:textId="77777777" w:rsidR="00DF1591" w:rsidRDefault="00DF1591" w:rsidP="00491631">
      <w:pPr>
        <w:jc w:val="both"/>
        <w:rPr>
          <w:bCs/>
          <w:i/>
          <w:iCs/>
          <w:lang w:val="sr-Cyrl-RS"/>
        </w:rPr>
      </w:pPr>
    </w:p>
    <w:p w14:paraId="2432E45C" w14:textId="77777777" w:rsidR="00DF1591" w:rsidRDefault="00DF1591" w:rsidP="00491631">
      <w:pPr>
        <w:jc w:val="both"/>
        <w:rPr>
          <w:bCs/>
          <w:i/>
          <w:iCs/>
          <w:lang w:val="sr-Cyrl-RS"/>
        </w:rPr>
      </w:pPr>
    </w:p>
    <w:p w14:paraId="4F6F54CB" w14:textId="77777777" w:rsidR="00DF1591" w:rsidRDefault="00DF1591" w:rsidP="00491631">
      <w:pPr>
        <w:jc w:val="both"/>
        <w:rPr>
          <w:bCs/>
          <w:i/>
          <w:iCs/>
          <w:lang w:val="sr-Cyrl-RS"/>
        </w:rPr>
      </w:pPr>
    </w:p>
    <w:p w14:paraId="7D14D280" w14:textId="77777777" w:rsidR="00DF1591" w:rsidRDefault="00DF1591" w:rsidP="00491631">
      <w:pPr>
        <w:jc w:val="both"/>
        <w:rPr>
          <w:bCs/>
          <w:i/>
          <w:iCs/>
          <w:lang w:val="sr-Cyrl-RS"/>
        </w:rPr>
      </w:pPr>
    </w:p>
    <w:p w14:paraId="22DC61C7" w14:textId="77777777" w:rsidR="00DF1591" w:rsidRDefault="00DF1591" w:rsidP="00491631">
      <w:pPr>
        <w:jc w:val="both"/>
        <w:rPr>
          <w:bCs/>
          <w:i/>
          <w:iCs/>
          <w:lang w:val="sr-Cyrl-RS"/>
        </w:rPr>
      </w:pPr>
    </w:p>
    <w:p w14:paraId="7B9FCAB5" w14:textId="77777777" w:rsidR="00DF1591" w:rsidRDefault="00DF1591" w:rsidP="00491631">
      <w:pPr>
        <w:jc w:val="both"/>
        <w:rPr>
          <w:bCs/>
          <w:i/>
          <w:iCs/>
          <w:lang w:val="sr-Cyrl-RS"/>
        </w:rPr>
      </w:pPr>
    </w:p>
    <w:p w14:paraId="3C308388" w14:textId="77777777" w:rsidR="00DF1591" w:rsidRDefault="00DF1591" w:rsidP="00491631">
      <w:pPr>
        <w:jc w:val="both"/>
        <w:rPr>
          <w:bCs/>
          <w:i/>
          <w:iCs/>
          <w:lang w:val="sr-Cyrl-RS"/>
        </w:rPr>
      </w:pPr>
    </w:p>
    <w:p w14:paraId="2C32C2F6" w14:textId="77777777" w:rsidR="00DF1591" w:rsidRDefault="00DF1591" w:rsidP="00491631">
      <w:pPr>
        <w:jc w:val="both"/>
        <w:rPr>
          <w:bCs/>
          <w:i/>
          <w:iCs/>
          <w:lang w:val="sr-Cyrl-RS"/>
        </w:rPr>
      </w:pPr>
    </w:p>
    <w:p w14:paraId="326E26F1" w14:textId="77777777" w:rsidR="00DF1591" w:rsidRDefault="00DF1591" w:rsidP="00491631">
      <w:pPr>
        <w:jc w:val="both"/>
        <w:rPr>
          <w:bCs/>
          <w:i/>
          <w:iCs/>
          <w:lang w:val="sr-Cyrl-RS"/>
        </w:rPr>
      </w:pPr>
    </w:p>
    <w:p w14:paraId="0CAC9976" w14:textId="77777777" w:rsidR="00DF1591" w:rsidRDefault="00DF1591" w:rsidP="00491631">
      <w:pPr>
        <w:jc w:val="both"/>
        <w:rPr>
          <w:bCs/>
          <w:i/>
          <w:iCs/>
          <w:lang w:val="sr-Cyrl-RS"/>
        </w:rPr>
      </w:pPr>
    </w:p>
    <w:p w14:paraId="2F06C433" w14:textId="77777777" w:rsidR="00D54E57" w:rsidRDefault="00D54E57" w:rsidP="00491631">
      <w:pPr>
        <w:jc w:val="both"/>
        <w:rPr>
          <w:bCs/>
          <w:i/>
          <w:iCs/>
          <w:lang w:val="sr-Cyrl-RS"/>
        </w:rPr>
      </w:pPr>
    </w:p>
    <w:p w14:paraId="5487FBC3" w14:textId="77777777" w:rsidR="00DF1591" w:rsidRDefault="00DF1591" w:rsidP="00491631">
      <w:pPr>
        <w:jc w:val="both"/>
        <w:rPr>
          <w:bCs/>
          <w:i/>
          <w:iCs/>
          <w:lang w:val="sr-Cyrl-RS"/>
        </w:rPr>
      </w:pPr>
    </w:p>
    <w:p w14:paraId="7FD25502" w14:textId="77777777" w:rsidR="00DF1591" w:rsidRDefault="00DF1591" w:rsidP="00491631">
      <w:pPr>
        <w:jc w:val="both"/>
        <w:rPr>
          <w:bCs/>
          <w:i/>
          <w:iCs/>
          <w:lang w:val="sr-Cyrl-RS"/>
        </w:rPr>
      </w:pPr>
    </w:p>
    <w:p w14:paraId="43142084" w14:textId="77777777" w:rsidR="00DF1591" w:rsidRDefault="00DF1591" w:rsidP="00491631">
      <w:pPr>
        <w:jc w:val="both"/>
        <w:rPr>
          <w:bCs/>
          <w:i/>
          <w:iCs/>
          <w:lang w:val="en-US"/>
        </w:rPr>
      </w:pPr>
    </w:p>
    <w:p w14:paraId="5E6801D3" w14:textId="77777777" w:rsidR="00861CF0" w:rsidRDefault="00861CF0" w:rsidP="00491631">
      <w:pPr>
        <w:jc w:val="both"/>
        <w:rPr>
          <w:bCs/>
          <w:i/>
          <w:iCs/>
          <w:lang w:val="en-US"/>
        </w:rPr>
      </w:pPr>
    </w:p>
    <w:p w14:paraId="48C3E35E" w14:textId="77777777" w:rsidR="00861CF0" w:rsidRPr="008C5C5B" w:rsidRDefault="00861CF0" w:rsidP="00491631">
      <w:pPr>
        <w:jc w:val="both"/>
        <w:rPr>
          <w:bCs/>
          <w:i/>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8C5C5B" w:rsidRDefault="00E27C53" w:rsidP="005B3304">
            <w:pPr>
              <w:jc w:val="both"/>
              <w:rPr>
                <w:lang w:val="sr-Cyrl-RS"/>
              </w:rPr>
            </w:pPr>
          </w:p>
        </w:tc>
      </w:tr>
    </w:tbl>
    <w:p w14:paraId="27922574" w14:textId="08E72B24" w:rsidR="00E27C53" w:rsidRPr="00D54E57" w:rsidRDefault="00E27C53" w:rsidP="00491631">
      <w:pPr>
        <w:rPr>
          <w:noProof/>
          <w:lang w:val="sr-Cyrl-RS"/>
        </w:rPr>
      </w:pPr>
    </w:p>
    <w:p w14:paraId="2CB3A184" w14:textId="77777777" w:rsidR="00E27C53" w:rsidRPr="00CC366C" w:rsidRDefault="00E27C53" w:rsidP="00491631">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26276127"/>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78A28E29" w:rsidR="00E27C53" w:rsidRPr="00491631" w:rsidRDefault="00E27C53" w:rsidP="00491631">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7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095"/>
      </w:tblGrid>
      <w:tr w:rsidR="00491631" w:rsidRPr="00AE1407" w14:paraId="13EA95B3" w14:textId="77777777" w:rsidTr="00C213F7">
        <w:trPr>
          <w:trHeight w:val="972"/>
        </w:trPr>
        <w:tc>
          <w:tcPr>
            <w:tcW w:w="801" w:type="dxa"/>
            <w:vAlign w:val="center"/>
          </w:tcPr>
          <w:p w14:paraId="185CE42A" w14:textId="77777777" w:rsidR="00491631" w:rsidRPr="00AE1407" w:rsidRDefault="00491631" w:rsidP="005B3304">
            <w:pPr>
              <w:jc w:val="center"/>
              <w:rPr>
                <w:noProof/>
              </w:rPr>
            </w:pPr>
            <w:r w:rsidRPr="00AE1407">
              <w:rPr>
                <w:noProof/>
              </w:rPr>
              <w:t>Бр.</w:t>
            </w:r>
          </w:p>
        </w:tc>
        <w:tc>
          <w:tcPr>
            <w:tcW w:w="3183" w:type="dxa"/>
            <w:gridSpan w:val="2"/>
            <w:vAlign w:val="center"/>
          </w:tcPr>
          <w:p w14:paraId="3EA9E910" w14:textId="77777777" w:rsidR="00491631" w:rsidRPr="00AE1407" w:rsidRDefault="00491631" w:rsidP="005B3304">
            <w:pPr>
              <w:jc w:val="center"/>
              <w:rPr>
                <w:noProof/>
              </w:rPr>
            </w:pPr>
            <w:r w:rsidRPr="00AE1407">
              <w:rPr>
                <w:noProof/>
              </w:rPr>
              <w:t>УСЛОВИ</w:t>
            </w:r>
          </w:p>
        </w:tc>
        <w:tc>
          <w:tcPr>
            <w:tcW w:w="6095" w:type="dxa"/>
            <w:vAlign w:val="center"/>
          </w:tcPr>
          <w:p w14:paraId="175EE16F" w14:textId="77777777" w:rsidR="00491631" w:rsidRPr="00AE1407" w:rsidRDefault="00491631" w:rsidP="005B3304">
            <w:pPr>
              <w:jc w:val="center"/>
              <w:rPr>
                <w:noProof/>
              </w:rPr>
            </w:pPr>
            <w:r w:rsidRPr="00AE1407">
              <w:rPr>
                <w:noProof/>
              </w:rPr>
              <w:t>ДОКАЗИ</w:t>
            </w:r>
          </w:p>
        </w:tc>
      </w:tr>
      <w:tr w:rsidR="00491631" w:rsidRPr="00AE1407" w14:paraId="57750AA2" w14:textId="77777777" w:rsidTr="00C213F7">
        <w:trPr>
          <w:trHeight w:val="505"/>
        </w:trPr>
        <w:tc>
          <w:tcPr>
            <w:tcW w:w="10079" w:type="dxa"/>
            <w:gridSpan w:val="4"/>
          </w:tcPr>
          <w:p w14:paraId="297DB225" w14:textId="77777777" w:rsidR="00491631" w:rsidRPr="00AE1407" w:rsidRDefault="00491631" w:rsidP="005B3304">
            <w:pPr>
              <w:jc w:val="center"/>
              <w:rPr>
                <w:b/>
                <w:noProof/>
              </w:rPr>
            </w:pPr>
            <w:r w:rsidRPr="00AE1407">
              <w:rPr>
                <w:b/>
                <w:noProof/>
              </w:rPr>
              <w:t>ОБАВЕЗНИ УСЛОВИ ЗА УЧЕШЋЕ У ПОСТУПКУ ЈАВНЕ НАБАВКЕ ИЗ ЧЛАНА 75. ЗАКОНА</w:t>
            </w:r>
          </w:p>
        </w:tc>
      </w:tr>
      <w:tr w:rsidR="00491631" w:rsidRPr="00AE1407" w14:paraId="113FD09F" w14:textId="77777777" w:rsidTr="00C213F7">
        <w:trPr>
          <w:trHeight w:val="505"/>
        </w:trPr>
        <w:tc>
          <w:tcPr>
            <w:tcW w:w="801" w:type="dxa"/>
            <w:vAlign w:val="center"/>
          </w:tcPr>
          <w:p w14:paraId="4025C5EA" w14:textId="77777777" w:rsidR="00491631" w:rsidRPr="00AE1407" w:rsidRDefault="00491631" w:rsidP="002576AA">
            <w:pPr>
              <w:pStyle w:val="ListParagraph"/>
              <w:numPr>
                <w:ilvl w:val="0"/>
                <w:numId w:val="11"/>
              </w:numPr>
              <w:rPr>
                <w:noProof/>
              </w:rPr>
            </w:pPr>
          </w:p>
        </w:tc>
        <w:tc>
          <w:tcPr>
            <w:tcW w:w="3183" w:type="dxa"/>
            <w:gridSpan w:val="2"/>
          </w:tcPr>
          <w:p w14:paraId="04266C6A" w14:textId="77777777" w:rsidR="00491631" w:rsidRPr="00AE1407" w:rsidRDefault="00491631"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095" w:type="dxa"/>
          </w:tcPr>
          <w:p w14:paraId="5119E025" w14:textId="77777777" w:rsidR="00491631" w:rsidRDefault="00491631"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491631" w:rsidRPr="00B741B2" w:rsidRDefault="00491631"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491631" w:rsidRPr="009937B8" w:rsidRDefault="00491631"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491631" w:rsidRPr="00B741B2" w:rsidRDefault="00491631"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91631" w:rsidRPr="00AE1407" w14:paraId="4FD9DAA7" w14:textId="77777777" w:rsidTr="00C213F7">
        <w:trPr>
          <w:trHeight w:val="458"/>
        </w:trPr>
        <w:tc>
          <w:tcPr>
            <w:tcW w:w="801" w:type="dxa"/>
            <w:vAlign w:val="center"/>
          </w:tcPr>
          <w:p w14:paraId="5833271F" w14:textId="77777777" w:rsidR="00491631" w:rsidRPr="00AE1407" w:rsidRDefault="00491631" w:rsidP="002576AA">
            <w:pPr>
              <w:pStyle w:val="ListParagraph"/>
              <w:numPr>
                <w:ilvl w:val="0"/>
                <w:numId w:val="11"/>
              </w:numPr>
              <w:rPr>
                <w:noProof/>
              </w:rPr>
            </w:pPr>
          </w:p>
        </w:tc>
        <w:tc>
          <w:tcPr>
            <w:tcW w:w="3183" w:type="dxa"/>
            <w:gridSpan w:val="2"/>
          </w:tcPr>
          <w:p w14:paraId="3D70B56A" w14:textId="77777777" w:rsidR="00491631" w:rsidRPr="00AE1407" w:rsidRDefault="00491631"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95" w:type="dxa"/>
          </w:tcPr>
          <w:p w14:paraId="27EC8597" w14:textId="77777777" w:rsidR="00491631" w:rsidRPr="009937B8" w:rsidRDefault="00491631"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491631" w:rsidRPr="000738FF" w:rsidRDefault="00491631"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491631" w:rsidRPr="00AE1407" w:rsidRDefault="00491631"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491631" w:rsidRPr="005B07C0" w:rsidRDefault="00491631"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 xml:space="preserve">Уколико понуђач има више законских </w:t>
            </w:r>
            <w:r w:rsidRPr="005B07C0">
              <w:rPr>
                <w:rFonts w:ascii="Times New Roman" w:hAnsi="Times New Roman" w:cs="Times New Roman"/>
                <w:color w:val="auto"/>
              </w:rPr>
              <w:lastRenderedPageBreak/>
              <w:t>заступника дужан је да достави доказ за сваког од њих.</w:t>
            </w:r>
          </w:p>
          <w:p w14:paraId="6791FE18" w14:textId="77777777" w:rsidR="00491631" w:rsidRPr="009937B8" w:rsidRDefault="00491631"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491631" w:rsidRPr="0028014B" w:rsidRDefault="00491631"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91631" w:rsidRPr="00AE1407" w14:paraId="6CF4DF9E" w14:textId="77777777" w:rsidTr="00C213F7">
        <w:trPr>
          <w:trHeight w:val="789"/>
        </w:trPr>
        <w:tc>
          <w:tcPr>
            <w:tcW w:w="801" w:type="dxa"/>
            <w:vAlign w:val="center"/>
          </w:tcPr>
          <w:p w14:paraId="73A61DE5" w14:textId="77777777" w:rsidR="00491631" w:rsidRPr="00AE1407" w:rsidRDefault="00491631" w:rsidP="002576AA">
            <w:pPr>
              <w:pStyle w:val="ListParagraph"/>
              <w:numPr>
                <w:ilvl w:val="0"/>
                <w:numId w:val="11"/>
              </w:numPr>
              <w:rPr>
                <w:noProof/>
              </w:rPr>
            </w:pPr>
          </w:p>
        </w:tc>
        <w:tc>
          <w:tcPr>
            <w:tcW w:w="3183" w:type="dxa"/>
            <w:gridSpan w:val="2"/>
          </w:tcPr>
          <w:p w14:paraId="46D5DA3E" w14:textId="77777777" w:rsidR="00491631" w:rsidRPr="00AE1407" w:rsidRDefault="00491631"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095" w:type="dxa"/>
          </w:tcPr>
          <w:p w14:paraId="152266B3" w14:textId="77777777" w:rsidR="00491631" w:rsidRPr="00AE1407" w:rsidRDefault="00491631"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491631" w:rsidRPr="00753D5C" w:rsidRDefault="00491631"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91631" w:rsidRPr="00AE1407" w14:paraId="239070FE" w14:textId="77777777" w:rsidTr="00C213F7">
        <w:trPr>
          <w:trHeight w:val="848"/>
        </w:trPr>
        <w:tc>
          <w:tcPr>
            <w:tcW w:w="10079" w:type="dxa"/>
            <w:gridSpan w:val="4"/>
            <w:vAlign w:val="center"/>
          </w:tcPr>
          <w:p w14:paraId="65B46B97" w14:textId="77777777" w:rsidR="00491631" w:rsidRPr="001E45F1" w:rsidRDefault="00491631" w:rsidP="005B3304">
            <w:pPr>
              <w:jc w:val="center"/>
              <w:rPr>
                <w:b/>
                <w:noProof/>
              </w:rPr>
            </w:pPr>
            <w:r w:rsidRPr="00932BF8">
              <w:rPr>
                <w:b/>
                <w:noProof/>
              </w:rPr>
              <w:t>ДОДАТНИ УСЛОВИ ЗА УЧЕШЋЕ У ПОСТУПКУ ЈАВНЕ НАБАВКЕ ИЗ ЧЛАНА 76. ЗАКОНА</w:t>
            </w:r>
          </w:p>
        </w:tc>
      </w:tr>
      <w:tr w:rsidR="00491631" w:rsidRPr="00AE1407" w14:paraId="5FDE1F1D" w14:textId="77777777" w:rsidTr="00C213F7">
        <w:trPr>
          <w:trHeight w:val="132"/>
        </w:trPr>
        <w:tc>
          <w:tcPr>
            <w:tcW w:w="801" w:type="dxa"/>
            <w:shd w:val="clear" w:color="auto" w:fill="auto"/>
            <w:vAlign w:val="center"/>
          </w:tcPr>
          <w:p w14:paraId="27805DA8" w14:textId="77777777" w:rsidR="00491631" w:rsidRPr="00935BE9" w:rsidRDefault="00491631" w:rsidP="002576AA">
            <w:pPr>
              <w:pStyle w:val="ListParagraph"/>
              <w:numPr>
                <w:ilvl w:val="0"/>
                <w:numId w:val="13"/>
              </w:numPr>
              <w:rPr>
                <w:noProof/>
              </w:rPr>
            </w:pPr>
          </w:p>
        </w:tc>
        <w:tc>
          <w:tcPr>
            <w:tcW w:w="3041" w:type="dxa"/>
            <w:shd w:val="clear" w:color="auto" w:fill="auto"/>
          </w:tcPr>
          <w:p w14:paraId="0295AE62" w14:textId="57AF544D" w:rsidR="00491631" w:rsidRPr="00893624" w:rsidRDefault="00491631" w:rsidP="00893624">
            <w:pPr>
              <w:jc w:val="both"/>
              <w:rPr>
                <w:lang w:val="sr-Cyrl-RS"/>
              </w:rPr>
            </w:pPr>
            <w:r w:rsidRPr="00FB33D2">
              <w:rPr>
                <w:lang w:val="sr-Latn-CS"/>
              </w:rPr>
              <w:t xml:space="preserve">Понуђач има минимум </w:t>
            </w:r>
            <w:r w:rsidR="00FB33D2" w:rsidRPr="00FB33D2">
              <w:rPr>
                <w:lang w:val="sr-Cyrl-RS"/>
              </w:rPr>
              <w:t>једног</w:t>
            </w:r>
            <w:r w:rsidR="007962C5">
              <w:t xml:space="preserve"> радно ангажован</w:t>
            </w:r>
            <w:r w:rsidR="007962C5">
              <w:rPr>
                <w:lang w:val="sr-Cyrl-RS"/>
              </w:rPr>
              <w:t>ог</w:t>
            </w:r>
            <w:r w:rsidRPr="00FB33D2">
              <w:t xml:space="preserve"> сервисера</w:t>
            </w:r>
          </w:p>
        </w:tc>
        <w:tc>
          <w:tcPr>
            <w:tcW w:w="6237" w:type="dxa"/>
            <w:gridSpan w:val="2"/>
            <w:shd w:val="clear" w:color="auto" w:fill="auto"/>
            <w:vAlign w:val="center"/>
          </w:tcPr>
          <w:p w14:paraId="5CB0B6CD" w14:textId="4A17FF06" w:rsidR="000E7274" w:rsidRPr="00935BE9" w:rsidRDefault="00FB33D2" w:rsidP="00FB33D2">
            <w:pPr>
              <w:pStyle w:val="Default"/>
              <w:jc w:val="both"/>
              <w:rPr>
                <w:rFonts w:ascii="Times New Roman" w:hAnsi="Times New Roman" w:cs="Times New Roman"/>
                <w:b/>
                <w:iCs/>
                <w:color w:val="auto"/>
              </w:rPr>
            </w:pPr>
            <w:r w:rsidRPr="00FB33D2">
              <w:rPr>
                <w:rFonts w:ascii="Times New Roman" w:hAnsi="Times New Roman" w:cs="Times New Roman"/>
                <w:iCs/>
                <w:color w:val="auto"/>
              </w:rPr>
              <w:t xml:space="preserve">Доказ </w:t>
            </w:r>
            <w:r w:rsidRPr="000E7274">
              <w:rPr>
                <w:rFonts w:ascii="Times New Roman" w:hAnsi="Times New Roman" w:cs="Times New Roman"/>
                <w:b/>
                <w:iCs/>
                <w:color w:val="auto"/>
              </w:rPr>
              <w:t>за правна лица / предузетнике / физичка лица:</w:t>
            </w:r>
          </w:p>
          <w:p w14:paraId="7D2E79B7" w14:textId="77777777" w:rsidR="00FB33D2" w:rsidRPr="00935BE9" w:rsidRDefault="00FB33D2" w:rsidP="00FB33D2">
            <w:pPr>
              <w:pStyle w:val="Default"/>
              <w:jc w:val="both"/>
              <w:rPr>
                <w:rFonts w:ascii="Times New Roman" w:hAnsi="Times New Roman" w:cs="Times New Roman"/>
                <w:b/>
                <w:iCs/>
                <w:color w:val="auto"/>
              </w:rPr>
            </w:pPr>
            <w:r w:rsidRPr="00935BE9">
              <w:rPr>
                <w:rFonts w:ascii="Times New Roman" w:hAnsi="Times New Roman" w:cs="Times New Roman"/>
                <w:b/>
                <w:iCs/>
                <w:color w:val="auto"/>
              </w:rPr>
              <w:t>Доказ за стално запослене:</w:t>
            </w:r>
          </w:p>
          <w:p w14:paraId="7B00594A" w14:textId="77777777" w:rsidR="00FB33D2" w:rsidRPr="00FB33D2" w:rsidRDefault="00FB33D2" w:rsidP="00FB33D2">
            <w:pPr>
              <w:pStyle w:val="Default"/>
              <w:jc w:val="both"/>
              <w:rPr>
                <w:rFonts w:ascii="Times New Roman" w:hAnsi="Times New Roman" w:cs="Times New Roman"/>
                <w:iCs/>
                <w:color w:val="auto"/>
              </w:rPr>
            </w:pPr>
            <w:r w:rsidRPr="00FB33D2">
              <w:rPr>
                <w:rFonts w:ascii="Times New Roman" w:hAnsi="Times New Roman" w:cs="Times New Roman"/>
                <w:iCs/>
                <w:color w:val="auto"/>
              </w:rPr>
              <w:t>М-А (стари М2) образац за запослене или уговор о раду из којих се може утврдити да лице обавља послове који су предмет јавне набавке.</w:t>
            </w:r>
          </w:p>
          <w:p w14:paraId="576E56CE" w14:textId="77777777" w:rsidR="00FB33D2" w:rsidRPr="00FB33D2" w:rsidRDefault="00FB33D2" w:rsidP="00FB33D2">
            <w:pPr>
              <w:pStyle w:val="Default"/>
              <w:jc w:val="both"/>
              <w:rPr>
                <w:rFonts w:ascii="Times New Roman" w:hAnsi="Times New Roman" w:cs="Times New Roman"/>
                <w:iCs/>
                <w:color w:val="auto"/>
              </w:rPr>
            </w:pPr>
          </w:p>
          <w:p w14:paraId="3F04FE78" w14:textId="77777777" w:rsidR="00FB33D2" w:rsidRPr="000E7274" w:rsidRDefault="00FB33D2" w:rsidP="00FB33D2">
            <w:pPr>
              <w:pStyle w:val="Default"/>
              <w:jc w:val="both"/>
              <w:rPr>
                <w:rFonts w:ascii="Times New Roman" w:hAnsi="Times New Roman" w:cs="Times New Roman"/>
                <w:b/>
                <w:iCs/>
                <w:color w:val="auto"/>
              </w:rPr>
            </w:pPr>
            <w:r w:rsidRPr="000E7274">
              <w:rPr>
                <w:rFonts w:ascii="Times New Roman" w:hAnsi="Times New Roman" w:cs="Times New Roman"/>
                <w:b/>
                <w:iCs/>
                <w:color w:val="auto"/>
              </w:rPr>
              <w:t>За радно ангажоване:</w:t>
            </w:r>
          </w:p>
          <w:p w14:paraId="5B314667" w14:textId="098728E1" w:rsidR="00491631" w:rsidRPr="00893624" w:rsidRDefault="00FB33D2" w:rsidP="00893624">
            <w:pPr>
              <w:pStyle w:val="Default"/>
              <w:jc w:val="both"/>
              <w:rPr>
                <w:rFonts w:ascii="Times New Roman" w:hAnsi="Times New Roman" w:cs="Times New Roman"/>
                <w:iCs/>
                <w:color w:val="auto"/>
                <w:lang w:val="sr-Cyrl-RS"/>
              </w:rPr>
            </w:pPr>
            <w:r w:rsidRPr="00FB33D2">
              <w:rPr>
                <w:rFonts w:ascii="Times New Roman" w:hAnsi="Times New Roman" w:cs="Times New Roman"/>
                <w:iCs/>
                <w:color w:val="auto"/>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491631" w:rsidRPr="00AE1407" w14:paraId="25D97E68" w14:textId="77777777" w:rsidTr="00C213F7">
        <w:trPr>
          <w:trHeight w:val="132"/>
        </w:trPr>
        <w:tc>
          <w:tcPr>
            <w:tcW w:w="801" w:type="dxa"/>
            <w:shd w:val="clear" w:color="auto" w:fill="auto"/>
            <w:vAlign w:val="center"/>
          </w:tcPr>
          <w:p w14:paraId="675C95D1" w14:textId="77777777" w:rsidR="00491631" w:rsidRPr="00A32D6B" w:rsidRDefault="00491631" w:rsidP="002576AA">
            <w:pPr>
              <w:pStyle w:val="ListParagraph"/>
              <w:numPr>
                <w:ilvl w:val="0"/>
                <w:numId w:val="13"/>
              </w:numPr>
              <w:rPr>
                <w:noProof/>
              </w:rPr>
            </w:pPr>
          </w:p>
        </w:tc>
        <w:tc>
          <w:tcPr>
            <w:tcW w:w="3041" w:type="dxa"/>
            <w:shd w:val="clear" w:color="auto" w:fill="auto"/>
          </w:tcPr>
          <w:p w14:paraId="65EC5D8C" w14:textId="77777777" w:rsidR="00491631" w:rsidRPr="001B4585" w:rsidRDefault="00491631" w:rsidP="005B3304">
            <w:pPr>
              <w:jc w:val="both"/>
              <w:rPr>
                <w:lang w:val="sr-Cyrl-RS"/>
              </w:rPr>
            </w:pPr>
            <w:r w:rsidRPr="001B4585">
              <w:rPr>
                <w:lang w:val="sr-Latn-CS"/>
              </w:rPr>
              <w:t>Понуђач има</w:t>
            </w:r>
            <w:r w:rsidRPr="001B4585">
              <w:rPr>
                <w:lang w:val="sr-Cyrl-RS"/>
              </w:rPr>
              <w:t>:</w:t>
            </w:r>
          </w:p>
          <w:p w14:paraId="37CDAFE8" w14:textId="77777777" w:rsidR="00491631" w:rsidRPr="00FC0A14" w:rsidRDefault="00491631" w:rsidP="00FC0A14">
            <w:pPr>
              <w:jc w:val="both"/>
              <w:rPr>
                <w:lang w:val="sr-Cyrl-RS"/>
              </w:rPr>
            </w:pPr>
            <w:r w:rsidRPr="00FC0A14">
              <w:rPr>
                <w:lang w:val="sr-Cyrl-RS"/>
              </w:rPr>
              <w:t>Тестер ел. безбедности</w:t>
            </w:r>
          </w:p>
          <w:p w14:paraId="68E22E45" w14:textId="437AE505" w:rsidR="00491631" w:rsidRPr="001B4585" w:rsidRDefault="00491631" w:rsidP="000E7274">
            <w:pPr>
              <w:pStyle w:val="ListParagraph"/>
              <w:ind w:left="360"/>
              <w:jc w:val="both"/>
              <w:rPr>
                <w:lang w:val="sr-Cyrl-RS"/>
              </w:rPr>
            </w:pPr>
          </w:p>
        </w:tc>
        <w:tc>
          <w:tcPr>
            <w:tcW w:w="6237" w:type="dxa"/>
            <w:gridSpan w:val="2"/>
            <w:shd w:val="clear" w:color="auto" w:fill="auto"/>
            <w:vAlign w:val="center"/>
          </w:tcPr>
          <w:p w14:paraId="481608D9" w14:textId="77777777" w:rsidR="00491631" w:rsidRPr="005C7A53" w:rsidRDefault="00491631" w:rsidP="005B3304">
            <w:pPr>
              <w:pStyle w:val="Default"/>
              <w:jc w:val="both"/>
              <w:rPr>
                <w:rFonts w:ascii="Times New Roman" w:hAnsi="Times New Roman" w:cs="Times New Roman"/>
                <w:b/>
                <w:iCs/>
                <w:color w:val="auto"/>
              </w:rPr>
            </w:pPr>
            <w:r w:rsidRPr="005C7A53">
              <w:rPr>
                <w:rFonts w:ascii="Times New Roman" w:hAnsi="Times New Roman" w:cs="Times New Roman"/>
                <w:iCs/>
                <w:color w:val="auto"/>
              </w:rPr>
              <w:t xml:space="preserve">Доказ за </w:t>
            </w:r>
            <w:r w:rsidRPr="005C7A53">
              <w:rPr>
                <w:rFonts w:ascii="Times New Roman" w:hAnsi="Times New Roman" w:cs="Times New Roman"/>
                <w:b/>
                <w:iCs/>
                <w:color w:val="auto"/>
              </w:rPr>
              <w:t>правна лица / предузетнике / физичка лица:</w:t>
            </w:r>
          </w:p>
          <w:p w14:paraId="6241E9FC" w14:textId="00C255F8" w:rsidR="00491631" w:rsidRPr="005C7A53" w:rsidRDefault="001B4585" w:rsidP="00FC0A14">
            <w:pPr>
              <w:pStyle w:val="Default"/>
              <w:jc w:val="both"/>
              <w:rPr>
                <w:rFonts w:ascii="Times New Roman" w:hAnsi="Times New Roman" w:cs="Times New Roman"/>
                <w:iCs/>
                <w:color w:val="auto"/>
                <w:lang w:val="sr-Cyrl-RS"/>
              </w:rPr>
            </w:pPr>
            <w:r w:rsidRPr="001B4585">
              <w:rPr>
                <w:rFonts w:ascii="Times New Roman" w:hAnsi="Times New Roman" w:cs="Times New Roman"/>
                <w:iCs/>
                <w:color w:val="auto"/>
                <w:lang w:val="sr-Cyrl-RS"/>
              </w:rPr>
              <w:t>Изјава о поседовању са типом и серијским бројем као и важеће уверење о еталонирању издато од сертификоване лабораторије или важећа потврда или сертификат о калибрацији коју је издао произвођач.</w:t>
            </w:r>
          </w:p>
        </w:tc>
      </w:tr>
      <w:tr w:rsidR="00491631" w:rsidRPr="00AE1407" w14:paraId="4834CA11" w14:textId="77777777" w:rsidTr="00C213F7">
        <w:trPr>
          <w:trHeight w:val="1573"/>
        </w:trPr>
        <w:tc>
          <w:tcPr>
            <w:tcW w:w="801" w:type="dxa"/>
            <w:shd w:val="clear" w:color="auto" w:fill="auto"/>
            <w:vAlign w:val="center"/>
          </w:tcPr>
          <w:p w14:paraId="23D31ADF" w14:textId="77777777" w:rsidR="00491631" w:rsidRPr="00175C61" w:rsidRDefault="00491631" w:rsidP="002576AA">
            <w:pPr>
              <w:pStyle w:val="ListParagraph"/>
              <w:numPr>
                <w:ilvl w:val="0"/>
                <w:numId w:val="13"/>
              </w:numPr>
              <w:rPr>
                <w:noProof/>
              </w:rPr>
            </w:pPr>
          </w:p>
        </w:tc>
        <w:tc>
          <w:tcPr>
            <w:tcW w:w="3041" w:type="dxa"/>
            <w:shd w:val="clear" w:color="auto" w:fill="auto"/>
          </w:tcPr>
          <w:p w14:paraId="74BAB49A" w14:textId="77777777" w:rsidR="00491631" w:rsidRPr="00175C61" w:rsidRDefault="00491631" w:rsidP="005B3304">
            <w:pPr>
              <w:jc w:val="both"/>
              <w:rPr>
                <w:lang w:val="sr-Latn-CS"/>
              </w:rPr>
            </w:pPr>
            <w:r w:rsidRPr="00175C61">
              <w:rPr>
                <w:lang w:val="sr-Latn-CS"/>
              </w:rPr>
              <w:t>Понуђач има минимум</w:t>
            </w:r>
            <w:r w:rsidRPr="00175C61">
              <w:rPr>
                <w:lang w:val="sr-Cyrl-RS"/>
              </w:rPr>
              <w:t xml:space="preserve"> једно</w:t>
            </w:r>
            <w:r w:rsidRPr="00175C61">
              <w:rPr>
                <w:lang w:val="sr-Latn-CS"/>
              </w:rPr>
              <w:t xml:space="preserve"> </w:t>
            </w:r>
            <w:r w:rsidRPr="00175C61">
              <w:rPr>
                <w:lang w:val="sr-Cyrl-RS"/>
              </w:rPr>
              <w:t>возило</w:t>
            </w:r>
            <w:r w:rsidRPr="00175C61">
              <w:rPr>
                <w:lang w:val="sr-Latn-CS"/>
              </w:rPr>
              <w:t>.</w:t>
            </w:r>
          </w:p>
        </w:tc>
        <w:tc>
          <w:tcPr>
            <w:tcW w:w="6237" w:type="dxa"/>
            <w:gridSpan w:val="2"/>
            <w:shd w:val="clear" w:color="auto" w:fill="auto"/>
          </w:tcPr>
          <w:p w14:paraId="17D2A752" w14:textId="37974F4F" w:rsidR="00491631" w:rsidRPr="00175C61" w:rsidRDefault="00491631" w:rsidP="005B3304">
            <w:pPr>
              <w:pStyle w:val="Default"/>
              <w:jc w:val="both"/>
              <w:rPr>
                <w:rFonts w:ascii="Times New Roman" w:hAnsi="Times New Roman" w:cs="Times New Roman"/>
                <w:b/>
                <w:iCs/>
                <w:color w:val="auto"/>
              </w:rPr>
            </w:pPr>
            <w:r w:rsidRPr="00175C61">
              <w:rPr>
                <w:rFonts w:ascii="Times New Roman" w:hAnsi="Times New Roman" w:cs="Times New Roman"/>
                <w:iCs/>
                <w:color w:val="auto"/>
              </w:rPr>
              <w:t xml:space="preserve">Доказ за </w:t>
            </w:r>
            <w:r w:rsidRPr="00175C61">
              <w:rPr>
                <w:rFonts w:ascii="Times New Roman" w:hAnsi="Times New Roman" w:cs="Times New Roman"/>
                <w:b/>
                <w:iCs/>
                <w:color w:val="auto"/>
              </w:rPr>
              <w:t>правна лица / предузетнике / физичка лица:</w:t>
            </w:r>
          </w:p>
          <w:p w14:paraId="0769B7C7" w14:textId="77777777" w:rsidR="00491631" w:rsidRPr="00175C61" w:rsidRDefault="00491631" w:rsidP="005B3304">
            <w:pPr>
              <w:pStyle w:val="Default"/>
              <w:jc w:val="both"/>
              <w:rPr>
                <w:rFonts w:ascii="Times New Roman" w:hAnsi="Times New Roman" w:cs="Times New Roman"/>
                <w:b/>
                <w:iCs/>
                <w:color w:val="auto"/>
                <w:lang w:val="sr-Cyrl-RS"/>
              </w:rPr>
            </w:pPr>
            <w:r w:rsidRPr="00175C61">
              <w:rPr>
                <w:rFonts w:ascii="Times New Roman" w:hAnsi="Times New Roman" w:cs="Times New Roman"/>
                <w:b/>
                <w:iCs/>
                <w:color w:val="auto"/>
                <w:lang w:val="sr-Cyrl-RS"/>
              </w:rPr>
              <w:t>ЗА ВОЗИЛА КОЈА СУ У ВЛАСНИШТВУ ПОНУЂАЧА</w:t>
            </w:r>
          </w:p>
          <w:p w14:paraId="7DBC0F9A" w14:textId="77777777" w:rsidR="00491631" w:rsidRPr="00175C61" w:rsidRDefault="00491631" w:rsidP="005B3304">
            <w:pPr>
              <w:pStyle w:val="Default"/>
              <w:jc w:val="both"/>
              <w:rPr>
                <w:rFonts w:ascii="Times New Roman" w:hAnsi="Times New Roman" w:cs="Times New Roman"/>
                <w:iCs/>
                <w:color w:val="auto"/>
                <w:lang w:val="sr-Cyrl-RS"/>
              </w:rPr>
            </w:pPr>
            <w:r w:rsidRPr="00175C61">
              <w:rPr>
                <w:rFonts w:ascii="Times New Roman" w:hAnsi="Times New Roman" w:cs="Times New Roman"/>
                <w:iCs/>
                <w:color w:val="auto"/>
                <w:lang w:val="sr-Cyrl-RS"/>
              </w:rPr>
              <w:t>Очитана саобраћајна дозвола.</w:t>
            </w:r>
          </w:p>
          <w:p w14:paraId="32AF7DA2" w14:textId="77777777" w:rsidR="00491631" w:rsidRPr="00175C61" w:rsidRDefault="00491631" w:rsidP="005B3304">
            <w:pPr>
              <w:pStyle w:val="Default"/>
              <w:jc w:val="both"/>
              <w:rPr>
                <w:rFonts w:ascii="Times New Roman" w:hAnsi="Times New Roman" w:cs="Times New Roman"/>
                <w:iCs/>
                <w:color w:val="auto"/>
                <w:lang w:val="sr-Cyrl-RS"/>
              </w:rPr>
            </w:pPr>
          </w:p>
          <w:p w14:paraId="11737EE7" w14:textId="77777777" w:rsidR="00491631" w:rsidRPr="00175C61" w:rsidRDefault="00491631" w:rsidP="005B3304">
            <w:pPr>
              <w:pStyle w:val="Default"/>
              <w:jc w:val="both"/>
              <w:rPr>
                <w:rFonts w:ascii="Times New Roman" w:hAnsi="Times New Roman" w:cs="Times New Roman"/>
                <w:b/>
                <w:iCs/>
                <w:color w:val="auto"/>
                <w:lang w:val="sr-Cyrl-RS"/>
              </w:rPr>
            </w:pPr>
            <w:r w:rsidRPr="00175C61">
              <w:rPr>
                <w:rFonts w:ascii="Times New Roman" w:hAnsi="Times New Roman" w:cs="Times New Roman"/>
                <w:b/>
                <w:iCs/>
                <w:color w:val="auto"/>
                <w:lang w:val="sr-Cyrl-RS"/>
              </w:rPr>
              <w:t>ЗА ВОЗИЛА КОЈА НИСУ У ВЛАСНИШТВУ ПОНУЂАЧА</w:t>
            </w:r>
          </w:p>
          <w:p w14:paraId="16D82F99" w14:textId="77777777" w:rsidR="00491631" w:rsidRPr="00175C61" w:rsidRDefault="00491631" w:rsidP="002576AA">
            <w:pPr>
              <w:pStyle w:val="Default"/>
              <w:numPr>
                <w:ilvl w:val="0"/>
                <w:numId w:val="18"/>
              </w:numPr>
              <w:jc w:val="both"/>
              <w:rPr>
                <w:rFonts w:ascii="Times New Roman" w:hAnsi="Times New Roman" w:cs="Times New Roman"/>
                <w:iCs/>
                <w:color w:val="auto"/>
                <w:lang w:val="sr-Cyrl-RS"/>
              </w:rPr>
            </w:pPr>
            <w:r w:rsidRPr="00175C61">
              <w:rPr>
                <w:rFonts w:ascii="Times New Roman" w:hAnsi="Times New Roman" w:cs="Times New Roman"/>
                <w:iCs/>
                <w:color w:val="auto"/>
                <w:lang w:val="sr-Cyrl-RS"/>
              </w:rPr>
              <w:t>Очитана саобраћајна дозвола.</w:t>
            </w:r>
          </w:p>
          <w:p w14:paraId="7EA6C596" w14:textId="77777777" w:rsidR="00491631" w:rsidRPr="00175C61" w:rsidRDefault="00491631" w:rsidP="002576AA">
            <w:pPr>
              <w:pStyle w:val="Default"/>
              <w:numPr>
                <w:ilvl w:val="0"/>
                <w:numId w:val="18"/>
              </w:numPr>
              <w:jc w:val="both"/>
              <w:rPr>
                <w:rFonts w:ascii="Times New Roman" w:hAnsi="Times New Roman" w:cs="Times New Roman"/>
                <w:b/>
                <w:iCs/>
                <w:color w:val="auto"/>
              </w:rPr>
            </w:pPr>
            <w:r w:rsidRPr="00175C61">
              <w:rPr>
                <w:rFonts w:ascii="Times New Roman" w:hAnsi="Times New Roman" w:cs="Times New Roman"/>
                <w:lang w:val="sr-Latn-CS"/>
              </w:rPr>
              <w:t>Уговор о закупу или лизингу или други основ којим се доказује поседовање возила</w:t>
            </w:r>
            <w:r w:rsidRPr="00175C61">
              <w:rPr>
                <w:rFonts w:ascii="Times New Roman" w:hAnsi="Times New Roman" w:cs="Times New Roman"/>
                <w:lang w:val="sr-Cyrl-RS"/>
              </w:rPr>
              <w:t>.</w:t>
            </w:r>
          </w:p>
        </w:tc>
      </w:tr>
      <w:tr w:rsidR="00491631" w:rsidRPr="00AE1407" w14:paraId="6BEFB6B3" w14:textId="77777777" w:rsidTr="00C213F7">
        <w:trPr>
          <w:trHeight w:val="1244"/>
        </w:trPr>
        <w:tc>
          <w:tcPr>
            <w:tcW w:w="801" w:type="dxa"/>
            <w:shd w:val="clear" w:color="auto" w:fill="auto"/>
            <w:vAlign w:val="center"/>
          </w:tcPr>
          <w:p w14:paraId="2C38C758" w14:textId="77777777" w:rsidR="00491631" w:rsidRPr="007D68F6" w:rsidRDefault="00491631" w:rsidP="002576AA">
            <w:pPr>
              <w:pStyle w:val="ListParagraph"/>
              <w:numPr>
                <w:ilvl w:val="0"/>
                <w:numId w:val="13"/>
              </w:numPr>
              <w:rPr>
                <w:noProof/>
              </w:rPr>
            </w:pPr>
          </w:p>
        </w:tc>
        <w:tc>
          <w:tcPr>
            <w:tcW w:w="3041" w:type="dxa"/>
            <w:shd w:val="clear" w:color="auto" w:fill="auto"/>
          </w:tcPr>
          <w:p w14:paraId="1944344B" w14:textId="77777777" w:rsidR="00491631" w:rsidRPr="007D68F6" w:rsidRDefault="00491631" w:rsidP="005B3304">
            <w:pPr>
              <w:jc w:val="both"/>
              <w:rPr>
                <w:lang w:val="sr-Latn-CS"/>
              </w:rPr>
            </w:pPr>
            <w:r w:rsidRPr="007D68F6">
              <w:t xml:space="preserve">Понуђач </w:t>
            </w:r>
            <w:r w:rsidRPr="007D68F6">
              <w:rPr>
                <w:lang w:val="sr-Cyrl-RS"/>
              </w:rPr>
              <w:t>је</w:t>
            </w:r>
            <w:r w:rsidRPr="007D68F6">
              <w:t xml:space="preserve"> овлашћен за сервис и поправку предметних апарата.</w:t>
            </w:r>
          </w:p>
        </w:tc>
        <w:tc>
          <w:tcPr>
            <w:tcW w:w="6237" w:type="dxa"/>
            <w:gridSpan w:val="2"/>
            <w:shd w:val="clear" w:color="auto" w:fill="auto"/>
          </w:tcPr>
          <w:p w14:paraId="6896D2FF" w14:textId="77777777" w:rsidR="00491631" w:rsidRPr="007D68F6" w:rsidRDefault="00491631" w:rsidP="005B3304">
            <w:pPr>
              <w:pStyle w:val="Default"/>
              <w:jc w:val="both"/>
              <w:rPr>
                <w:rFonts w:ascii="Times New Roman" w:hAnsi="Times New Roman" w:cs="Times New Roman"/>
                <w:b/>
                <w:iCs/>
                <w:color w:val="auto"/>
              </w:rPr>
            </w:pPr>
            <w:r w:rsidRPr="007D68F6">
              <w:rPr>
                <w:rFonts w:ascii="Times New Roman" w:hAnsi="Times New Roman" w:cs="Times New Roman"/>
                <w:iCs/>
                <w:color w:val="auto"/>
              </w:rPr>
              <w:t xml:space="preserve">Доказ за </w:t>
            </w:r>
            <w:r w:rsidRPr="007D68F6">
              <w:rPr>
                <w:rFonts w:ascii="Times New Roman" w:hAnsi="Times New Roman" w:cs="Times New Roman"/>
                <w:b/>
                <w:iCs/>
                <w:color w:val="auto"/>
              </w:rPr>
              <w:t>правна лица / предузетнике / физичка лица:</w:t>
            </w:r>
          </w:p>
          <w:p w14:paraId="7D2971DA" w14:textId="77777777" w:rsidR="00491631" w:rsidRPr="007D68F6" w:rsidRDefault="00491631" w:rsidP="005B3304">
            <w:pPr>
              <w:pStyle w:val="Default"/>
              <w:jc w:val="both"/>
              <w:rPr>
                <w:rFonts w:ascii="Times New Roman" w:hAnsi="Times New Roman" w:cs="Times New Roman"/>
                <w:iCs/>
                <w:color w:val="auto"/>
              </w:rPr>
            </w:pPr>
            <w:r w:rsidRPr="007D68F6">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2256F9C2" w14:textId="77777777" w:rsidR="00405CA5" w:rsidRDefault="00405CA5"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0903D1D1" w:rsidR="00E27C53" w:rsidRPr="007D68F6"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7D68F6">
        <w:rPr>
          <w:noProof/>
        </w:rPr>
        <w:t>УСЛОВ</w:t>
      </w:r>
      <w:r w:rsidRPr="007D68F6">
        <w:rPr>
          <w:noProof/>
          <w:lang w:val="sr-Cyrl-CS"/>
        </w:rPr>
        <w:t>И</w:t>
      </w:r>
      <w:r w:rsidRPr="007D68F6">
        <w:rPr>
          <w:noProof/>
        </w:rPr>
        <w:t xml:space="preserve"> ЗА УЧЕШЋЕ У ПОСТУПКУ ЈАВНЕ НАБАВКЕ ИЗ ЧЛАНА 75. ЗАКОНА о ЈН: </w:t>
      </w:r>
      <w:r w:rsidRPr="007D68F6">
        <w:rPr>
          <w:noProof/>
          <w:lang w:val="sr-Cyrl-CS"/>
        </w:rPr>
        <w:t>И</w:t>
      </w:r>
      <w:r w:rsidRPr="007D68F6">
        <w:rPr>
          <w:noProof/>
        </w:rPr>
        <w:t xml:space="preserve">спуњеност услова из тачке </w:t>
      </w:r>
      <w:r w:rsidRPr="007D68F6">
        <w:rPr>
          <w:noProof/>
          <w:lang w:val="sr-Cyrl-CS"/>
        </w:rPr>
        <w:t>1, 2</w:t>
      </w:r>
      <w:r w:rsidR="007D68F6" w:rsidRPr="007D68F6">
        <w:rPr>
          <w:noProof/>
          <w:lang w:val="sr-Latn-RS"/>
        </w:rPr>
        <w:t xml:space="preserve"> </w:t>
      </w:r>
      <w:r w:rsidR="007D68F6" w:rsidRPr="007D68F6">
        <w:rPr>
          <w:noProof/>
          <w:lang w:val="sr-Cyrl-RS"/>
        </w:rPr>
        <w:t>и 3</w:t>
      </w:r>
      <w:r w:rsidRPr="007D68F6">
        <w:rPr>
          <w:noProof/>
        </w:rPr>
        <w:t xml:space="preserve"> понуђач доказује достављањем доказа наведених у табели.</w:t>
      </w:r>
    </w:p>
    <w:p w14:paraId="233E2283" w14:textId="77777777" w:rsidR="00E27C53" w:rsidRPr="007D68F6" w:rsidRDefault="00E27C53" w:rsidP="007D68F6">
      <w:pPr>
        <w:jc w:val="both"/>
        <w:rPr>
          <w:noProof/>
          <w:lang w:val="sr-Latn-RS"/>
        </w:rPr>
      </w:pPr>
    </w:p>
    <w:p w14:paraId="21BEC09A" w14:textId="665F89D7" w:rsidR="00E27C53" w:rsidRPr="007D68F6" w:rsidRDefault="00E27C53" w:rsidP="00E27C53">
      <w:pPr>
        <w:pStyle w:val="ListParagraph"/>
        <w:numPr>
          <w:ilvl w:val="0"/>
          <w:numId w:val="1"/>
        </w:numPr>
        <w:ind w:left="405"/>
        <w:jc w:val="both"/>
        <w:rPr>
          <w:noProof/>
        </w:rPr>
      </w:pPr>
      <w:r w:rsidRPr="007D68F6">
        <w:rPr>
          <w:noProof/>
        </w:rPr>
        <w:t xml:space="preserve">ДОДАТНИ УСЛОВИ ЗА УЧЕШЋЕ У ПОСТУПКУ ЈАВНЕ НАБАВКЕ ИЗ ЧЛАНА 76. ЗАКОНА о ЈН: </w:t>
      </w:r>
      <w:r w:rsidRPr="007D68F6">
        <w:rPr>
          <w:noProof/>
          <w:lang w:val="sr-Cyrl-CS"/>
        </w:rPr>
        <w:t>И</w:t>
      </w:r>
      <w:r w:rsidRPr="007D68F6">
        <w:rPr>
          <w:noProof/>
        </w:rPr>
        <w:t>спуњеност услова из тачке 1, 2, 3</w:t>
      </w:r>
      <w:r w:rsidR="007D68F6" w:rsidRPr="007D68F6">
        <w:rPr>
          <w:noProof/>
          <w:lang w:val="sr-Cyrl-RS"/>
        </w:rPr>
        <w:t xml:space="preserve"> и 4</w:t>
      </w:r>
      <w:r w:rsidRPr="007D68F6">
        <w:rPr>
          <w:noProof/>
        </w:rPr>
        <w:t xml:space="preserve"> понуђач доказује достављањем доказа наведених у табели.</w:t>
      </w:r>
    </w:p>
    <w:p w14:paraId="1F7BABDA" w14:textId="77777777" w:rsidR="00E27C53" w:rsidRPr="007D68F6" w:rsidRDefault="00E27C53" w:rsidP="007D68F6">
      <w:pPr>
        <w:jc w:val="both"/>
        <w:rPr>
          <w:noProof/>
          <w:lang w:val="sr-Cyrl-RS"/>
        </w:rPr>
      </w:pPr>
    </w:p>
    <w:p w14:paraId="667C950C" w14:textId="25CCEF3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2A811B3"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81AED0F" w14:textId="01EB8FAA" w:rsidR="00E27C53" w:rsidRPr="00FC4355" w:rsidRDefault="00E27C53" w:rsidP="00FC4355">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w:t>
      </w:r>
      <w:r w:rsidR="00C4186D">
        <w:rPr>
          <w:bCs/>
          <w:iCs/>
          <w:lang w:val="sr-Cyrl-CS"/>
        </w:rPr>
        <w:t>тав 1. тач. 1) до 3).</w:t>
      </w:r>
      <w:r w:rsidR="00FC4355">
        <w:rPr>
          <w:bCs/>
          <w:iCs/>
          <w:lang w:val="sr-Cyrl-CS"/>
        </w:rPr>
        <w:t xml:space="preserve"> </w:t>
      </w:r>
      <w:r w:rsidRPr="00FC4355">
        <w:rPr>
          <w:bCs/>
          <w:iCs/>
          <w:lang w:val="sr-Cyrl-CS"/>
        </w:rPr>
        <w:t>Додатне услове група понуђача испуњава заједно.</w:t>
      </w:r>
      <w:r w:rsidRPr="00FC4355">
        <w:rPr>
          <w:bCs/>
          <w:iCs/>
          <w:color w:val="FF0000"/>
        </w:rPr>
        <w:t xml:space="preserve"> </w:t>
      </w:r>
      <w:r w:rsidR="00C4186D" w:rsidRPr="00FC4355">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0271AAB" w14:textId="73CBC516" w:rsidR="00E27C53" w:rsidRPr="00C4186D" w:rsidRDefault="00E27C53" w:rsidP="00E27C53">
      <w:pPr>
        <w:pStyle w:val="ListParagraph"/>
        <w:numPr>
          <w:ilvl w:val="0"/>
          <w:numId w:val="1"/>
        </w:numPr>
        <w:ind w:left="405"/>
        <w:jc w:val="both"/>
        <w:rPr>
          <w:color w:val="FF0000"/>
        </w:rPr>
      </w:pPr>
      <w:r w:rsidRPr="00C4186D">
        <w:rPr>
          <w:b/>
          <w:bCs/>
          <w:iCs/>
          <w:lang w:val="sr-Cyrl-CS"/>
        </w:rPr>
        <w:t>У</w:t>
      </w:r>
      <w:r w:rsidRPr="00C4186D">
        <w:rPr>
          <w:b/>
          <w:bCs/>
          <w:iCs/>
        </w:rPr>
        <w:t>колико понуђач подноси понуду са подизвођачем</w:t>
      </w:r>
      <w:r w:rsidRPr="00C4186D">
        <w:rPr>
          <w:bCs/>
          <w:iCs/>
        </w:rPr>
        <w:t xml:space="preserve">, понуђач је дужан да </w:t>
      </w:r>
      <w:r w:rsidRPr="00C4186D">
        <w:rPr>
          <w:bCs/>
          <w:iCs/>
          <w:lang w:val="sr-Cyrl-CS"/>
        </w:rPr>
        <w:t>за подизвођача достави доказе да испуњава услове из члана 75. став 1. тач. 1) до 3) Закона</w:t>
      </w:r>
      <w:r w:rsidR="00C4186D">
        <w:rPr>
          <w:bCs/>
          <w:iCs/>
          <w:lang w:val="sr-Cyrl-CS"/>
        </w:rPr>
        <w:t>.</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26276128"/>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C7D9BD3" w14:textId="77777777" w:rsidR="00C07505" w:rsidRDefault="00C07505" w:rsidP="00383D2A">
      <w:pPr>
        <w:jc w:val="both"/>
        <w:rPr>
          <w:noProof/>
        </w:rPr>
      </w:pPr>
    </w:p>
    <w:p w14:paraId="3E2C027D" w14:textId="248AE678" w:rsidR="00E27C53" w:rsidRPr="007F6F85" w:rsidRDefault="00E27C53" w:rsidP="00383D2A">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11D9287" w:rsidR="00E27C53" w:rsidRPr="00AE1407" w:rsidRDefault="00E27C53" w:rsidP="00E27C53">
      <w:pPr>
        <w:rPr>
          <w:noProof/>
        </w:rPr>
      </w:pPr>
      <w:r w:rsidRPr="00AE1407">
        <w:rPr>
          <w:noProof/>
        </w:rPr>
        <w:t xml:space="preserve">Предмет јавне набавке </w:t>
      </w:r>
      <w:r w:rsidRPr="001D486F">
        <w:rPr>
          <w:noProof/>
        </w:rPr>
        <w:t xml:space="preserve">није обликован </w:t>
      </w:r>
      <w:r w:rsidRPr="00AE1407">
        <w:rPr>
          <w:noProof/>
        </w:rPr>
        <w:t>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1D486F" w:rsidRDefault="00E27C53" w:rsidP="00E27C53">
      <w:pPr>
        <w:jc w:val="both"/>
        <w:rPr>
          <w:b/>
          <w:bCs/>
          <w:i/>
          <w:iCs/>
        </w:rPr>
      </w:pPr>
      <w:proofErr w:type="gramStart"/>
      <w:r w:rsidRPr="001D486F">
        <w:rPr>
          <w:bCs/>
          <w:iCs/>
        </w:rPr>
        <w:t xml:space="preserve">Подношење понуде са варијантама </w:t>
      </w:r>
      <w:r w:rsidRPr="001D486F">
        <w:rPr>
          <w:bCs/>
          <w:iCs/>
          <w:lang w:val="sr-Cyrl-RS"/>
        </w:rPr>
        <w:t>ни</w:t>
      </w:r>
      <w:r w:rsidRPr="001D486F">
        <w:rPr>
          <w:bCs/>
          <w:iCs/>
        </w:rPr>
        <w:t>је дозвољено.</w:t>
      </w:r>
      <w:proofErr w:type="gramEnd"/>
    </w:p>
    <w:p w14:paraId="3E5C6E56" w14:textId="77777777" w:rsidR="008E78D9" w:rsidRDefault="008E78D9" w:rsidP="00E27C53">
      <w:pPr>
        <w:jc w:val="both"/>
        <w:rPr>
          <w:highlight w:val="green"/>
        </w:rPr>
      </w:pPr>
    </w:p>
    <w:p w14:paraId="7B01A31E" w14:textId="77777777" w:rsidR="008E78D9" w:rsidRDefault="008E78D9" w:rsidP="00E27C53">
      <w:pPr>
        <w:jc w:val="both"/>
        <w:rPr>
          <w:highlight w:val="green"/>
        </w:rPr>
      </w:pPr>
    </w:p>
    <w:p w14:paraId="08DBB9DA" w14:textId="77777777" w:rsidR="008E78D9" w:rsidRDefault="008E78D9" w:rsidP="00E27C53">
      <w:pPr>
        <w:jc w:val="both"/>
        <w:rPr>
          <w:highlight w:val="green"/>
        </w:rPr>
      </w:pPr>
    </w:p>
    <w:p w14:paraId="70758EB9" w14:textId="77777777" w:rsidR="008E78D9" w:rsidRPr="00AE1407" w:rsidRDefault="008E78D9"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lastRenderedPageBreak/>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03F2A3EB"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719A6E75" w:rsidR="00E27C53" w:rsidRPr="00BA0F99" w:rsidRDefault="00E27C53" w:rsidP="00E27C53">
      <w:pPr>
        <w:jc w:val="both"/>
        <w:rPr>
          <w:iCs/>
        </w:rPr>
      </w:pPr>
      <w:proofErr w:type="gramStart"/>
      <w:r w:rsidRPr="00BA0F99">
        <w:rPr>
          <w:bCs/>
          <w:iCs/>
        </w:rPr>
        <w:t xml:space="preserve">Понуђач је дужан да за подизвођаче достави доказе о испуњености услова који су наведени у </w:t>
      </w:r>
      <w:r w:rsidRPr="00BA0F99">
        <w:rPr>
          <w:bCs/>
          <w:iCs/>
          <w:lang w:val="sr-Cyrl-CS"/>
        </w:rPr>
        <w:t>поглављу</w:t>
      </w:r>
      <w:r w:rsidRPr="00BA0F99">
        <w:rPr>
          <w:bCs/>
          <w:iCs/>
        </w:rPr>
        <w:t xml:space="preserve"> </w:t>
      </w:r>
      <w:r w:rsidR="00BA0F99" w:rsidRPr="00BA0F99">
        <w:rPr>
          <w:bCs/>
          <w:iCs/>
          <w:lang w:val="sr-Cyrl-RS"/>
        </w:rPr>
        <w:t>3</w:t>
      </w:r>
      <w:r w:rsidRPr="00BA0F99">
        <w:rPr>
          <w:bCs/>
          <w:iCs/>
        </w:rPr>
        <w:t>.</w:t>
      </w:r>
      <w:proofErr w:type="gramEnd"/>
      <w:r w:rsidRPr="00BA0F99">
        <w:rPr>
          <w:bCs/>
          <w:iCs/>
        </w:rPr>
        <w:t xml:space="preserve"> </w:t>
      </w:r>
      <w:proofErr w:type="gramStart"/>
      <w:r w:rsidRPr="00BA0F99">
        <w:rPr>
          <w:bCs/>
          <w:iCs/>
        </w:rPr>
        <w:t>конкурсне</w:t>
      </w:r>
      <w:proofErr w:type="gramEnd"/>
      <w:r w:rsidRPr="00BA0F99">
        <w:rPr>
          <w:bCs/>
          <w:iCs/>
        </w:rPr>
        <w:t xml:space="preserve"> документације, у складу са упутством како се доказује испуњеност услова.</w:t>
      </w:r>
    </w:p>
    <w:p w14:paraId="4AF5918A" w14:textId="77777777" w:rsidR="00E27C53" w:rsidRPr="00BA0F99" w:rsidRDefault="00E27C53" w:rsidP="00E27C53">
      <w:pPr>
        <w:jc w:val="both"/>
        <w:rPr>
          <w:iCs/>
        </w:rPr>
      </w:pPr>
      <w:proofErr w:type="gramStart"/>
      <w:r w:rsidRPr="00BA0F99">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BA0F99" w:rsidRDefault="00E27C53" w:rsidP="00E27C53">
      <w:pPr>
        <w:jc w:val="both"/>
        <w:rPr>
          <w:iCs/>
        </w:rPr>
      </w:pPr>
      <w:proofErr w:type="gramStart"/>
      <w:r w:rsidRPr="00BA0F99">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A0F99">
        <w:rPr>
          <w:iCs/>
        </w:rPr>
        <w:t xml:space="preserve"> </w:t>
      </w:r>
    </w:p>
    <w:p w14:paraId="448E39EA" w14:textId="77777777" w:rsidR="00E27C53" w:rsidRPr="00BA0F99" w:rsidRDefault="00E27C53" w:rsidP="00E27C53">
      <w:pPr>
        <w:jc w:val="both"/>
        <w:rPr>
          <w:iCs/>
        </w:rPr>
      </w:pPr>
      <w:proofErr w:type="gramStart"/>
      <w:r w:rsidRPr="00BA0F99">
        <w:rPr>
          <w:iCs/>
        </w:rPr>
        <w:t>Наручилац не дозвољава пренос доспелих потраживања директно подизвођачу у смислу члана 80.</w:t>
      </w:r>
      <w:proofErr w:type="gramEnd"/>
      <w:r w:rsidRPr="00BA0F99">
        <w:rPr>
          <w:iCs/>
        </w:rPr>
        <w:t xml:space="preserve"> </w:t>
      </w:r>
      <w:proofErr w:type="gramStart"/>
      <w:r w:rsidRPr="00BA0F99">
        <w:rPr>
          <w:iCs/>
        </w:rPr>
        <w:t>став</w:t>
      </w:r>
      <w:proofErr w:type="gramEnd"/>
      <w:r w:rsidRPr="00BA0F99">
        <w:rPr>
          <w:iCs/>
        </w:rPr>
        <w:t xml:space="preserve"> 9. </w:t>
      </w:r>
      <w:proofErr w:type="gramStart"/>
      <w:r w:rsidRPr="00BA0F99">
        <w:rPr>
          <w:iCs/>
        </w:rPr>
        <w:t>Закона о јавним набавкама.</w:t>
      </w:r>
      <w:proofErr w:type="gramEnd"/>
    </w:p>
    <w:p w14:paraId="1F50B01C" w14:textId="77777777" w:rsidR="00E27C53" w:rsidRDefault="00E27C53" w:rsidP="00E27C53">
      <w:pPr>
        <w:jc w:val="both"/>
        <w:rPr>
          <w:b/>
          <w:i/>
        </w:rPr>
      </w:pPr>
    </w:p>
    <w:p w14:paraId="68F147B1" w14:textId="77777777" w:rsidR="008E78D9" w:rsidRPr="00BA0F99" w:rsidRDefault="008E78D9" w:rsidP="00E27C53">
      <w:pPr>
        <w:jc w:val="both"/>
        <w:rPr>
          <w:b/>
          <w:i/>
        </w:rPr>
      </w:pPr>
    </w:p>
    <w:p w14:paraId="7580DD70" w14:textId="77777777" w:rsidR="00E27C53" w:rsidRPr="00642456" w:rsidRDefault="00E27C53" w:rsidP="002576AA">
      <w:pPr>
        <w:pStyle w:val="ListParagraph"/>
        <w:numPr>
          <w:ilvl w:val="0"/>
          <w:numId w:val="10"/>
        </w:numPr>
        <w:jc w:val="both"/>
      </w:pPr>
      <w:r w:rsidRPr="00BA0F99">
        <w:rPr>
          <w:b/>
          <w:i/>
        </w:rPr>
        <w:lastRenderedPageBreak/>
        <w:t>ЗАЈЕДНИ</w:t>
      </w:r>
      <w:r w:rsidRPr="0068551F">
        <w:rPr>
          <w:b/>
          <w:i/>
        </w:rPr>
        <w:t>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0C1DA2D" w:rsidR="00E27C53" w:rsidRPr="006B5B5A" w:rsidRDefault="00E27C53" w:rsidP="00E27C53">
      <w:pPr>
        <w:jc w:val="both"/>
      </w:pPr>
      <w:proofErr w:type="gramStart"/>
      <w:r w:rsidRPr="006B5B5A">
        <w:rPr>
          <w:rFonts w:eastAsia="TimesNewRomanPSMT"/>
          <w:bCs/>
        </w:rPr>
        <w:t xml:space="preserve">Група понуђача је дужна да достави све доказе о испуњености услова који су наведени у </w:t>
      </w:r>
      <w:r w:rsidRPr="006B5B5A">
        <w:rPr>
          <w:rFonts w:eastAsia="TimesNewRomanPSMT"/>
          <w:bCs/>
          <w:lang w:val="sr-Cyrl-CS"/>
        </w:rPr>
        <w:t>поглављу</w:t>
      </w:r>
      <w:r w:rsidRPr="006B5B5A">
        <w:rPr>
          <w:rFonts w:eastAsia="TimesNewRomanPSMT"/>
          <w:bCs/>
        </w:rPr>
        <w:t xml:space="preserve"> </w:t>
      </w:r>
      <w:r w:rsidR="006B5B5A" w:rsidRPr="006B5B5A">
        <w:rPr>
          <w:rFonts w:eastAsia="TimesNewRomanPSMT"/>
          <w:bCs/>
          <w:lang w:val="sr-Cyrl-RS"/>
        </w:rPr>
        <w:t>3</w:t>
      </w:r>
      <w:r w:rsidRPr="006B5B5A">
        <w:rPr>
          <w:rFonts w:eastAsia="TimesNewRomanPSMT"/>
          <w:bCs/>
        </w:rPr>
        <w:t>.</w:t>
      </w:r>
      <w:proofErr w:type="gramEnd"/>
      <w:r w:rsidRPr="006B5B5A">
        <w:rPr>
          <w:rFonts w:eastAsia="TimesNewRomanPSMT"/>
          <w:bCs/>
          <w:lang w:val="ru-RU"/>
        </w:rPr>
        <w:t xml:space="preserve"> </w:t>
      </w:r>
      <w:proofErr w:type="gramStart"/>
      <w:r w:rsidRPr="006B5B5A">
        <w:rPr>
          <w:rFonts w:eastAsia="TimesNewRomanPSMT"/>
          <w:bCs/>
        </w:rPr>
        <w:t>конкурсне</w:t>
      </w:r>
      <w:proofErr w:type="gramEnd"/>
      <w:r w:rsidRPr="006B5B5A">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B5B5A">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73735CEB" w:rsidR="00E27C53" w:rsidRPr="00570FF9" w:rsidRDefault="00E27C53" w:rsidP="00E27C53">
      <w:pPr>
        <w:jc w:val="both"/>
        <w:rPr>
          <w:noProof/>
          <w:lang w:val="sr-Cyrl-CS"/>
        </w:rPr>
      </w:pPr>
      <w:r w:rsidRPr="00570FF9">
        <w:rPr>
          <w:noProof/>
          <w:lang w:val="sr-Cyrl-CS"/>
        </w:rPr>
        <w:t>Наручилац</w:t>
      </w:r>
      <w:r w:rsidR="00570FF9" w:rsidRPr="00570FF9">
        <w:rPr>
          <w:noProof/>
          <w:lang w:val="sr-Cyrl-CS"/>
        </w:rPr>
        <w:t xml:space="preserve"> захтева да рок плаћања буде 90</w:t>
      </w:r>
      <w:r w:rsidRPr="00570FF9">
        <w:rPr>
          <w:noProof/>
          <w:lang w:val="sr-Cyrl-CS"/>
        </w:rPr>
        <w:t xml:space="preserve"> дана, од дана доставе  </w:t>
      </w:r>
      <w:r w:rsidR="00570FF9" w:rsidRPr="00570FF9">
        <w:rPr>
          <w:noProof/>
          <w:lang w:val="sr-Cyrl-CS"/>
        </w:rPr>
        <w:t>исправног</w:t>
      </w:r>
      <w:r w:rsidRPr="00570FF9">
        <w:rPr>
          <w:noProof/>
          <w:lang w:val="sr-Cyrl-CS"/>
        </w:rPr>
        <w:t xml:space="preserve"> рачуна.</w:t>
      </w:r>
    </w:p>
    <w:p w14:paraId="3C208D0D" w14:textId="77777777" w:rsidR="00E27C53" w:rsidRPr="00570FF9" w:rsidRDefault="00E27C53" w:rsidP="00E27C53">
      <w:pPr>
        <w:jc w:val="both"/>
        <w:rPr>
          <w:iCs/>
        </w:rPr>
      </w:pPr>
      <w:proofErr w:type="gramStart"/>
      <w:r w:rsidRPr="00570FF9">
        <w:rPr>
          <w:iCs/>
        </w:rPr>
        <w:t>Плаћање се врши уплатом на рачун понуђача.</w:t>
      </w:r>
      <w:proofErr w:type="gramEnd"/>
    </w:p>
    <w:p w14:paraId="47D000C4" w14:textId="77777777" w:rsidR="00E27C53" w:rsidRPr="00570FF9" w:rsidRDefault="00E27C53" w:rsidP="00E27C53">
      <w:pPr>
        <w:jc w:val="both"/>
        <w:rPr>
          <w:iCs/>
        </w:rPr>
      </w:pPr>
      <w:proofErr w:type="gramStart"/>
      <w:r w:rsidRPr="00570FF9">
        <w:rPr>
          <w:iCs/>
        </w:rPr>
        <w:t>Понуђачу није дозвољено да захтева аванс.</w:t>
      </w:r>
      <w:proofErr w:type="gramEnd"/>
    </w:p>
    <w:p w14:paraId="11BA3F44" w14:textId="77777777" w:rsidR="00E27C53" w:rsidRDefault="00E27C53" w:rsidP="00E27C53">
      <w:pPr>
        <w:jc w:val="both"/>
        <w:rPr>
          <w:iCs/>
          <w:highlight w:val="yellow"/>
        </w:rPr>
      </w:pPr>
    </w:p>
    <w:p w14:paraId="6A9A3F85" w14:textId="77777777" w:rsidR="009F38CD" w:rsidRPr="0048566F" w:rsidRDefault="009F38CD" w:rsidP="009F38CD">
      <w:pPr>
        <w:jc w:val="both"/>
        <w:rPr>
          <w:noProof/>
        </w:rPr>
      </w:pPr>
      <w:r w:rsidRPr="00A70E14">
        <w:rPr>
          <w:noProof/>
          <w:lang w:val="sr-Cyrl-CS"/>
        </w:rPr>
        <w:t>Рачун за извршене услуге и испоручене резервне делове испоставља се на основу потписаног документа</w:t>
      </w:r>
      <w:r w:rsidRPr="001301B4">
        <w:rPr>
          <w:noProof/>
        </w:rPr>
        <w:t>-</w:t>
      </w:r>
      <w:r w:rsidRPr="00A70E14">
        <w:rPr>
          <w:noProof/>
          <w:lang w:val="sr-Cyrl-CS"/>
        </w:rPr>
        <w:t xml:space="preserve">радног налога од стране </w:t>
      </w:r>
      <w:r w:rsidRPr="0048566F">
        <w:rPr>
          <w:noProof/>
        </w:rPr>
        <w:t>овлашћеног лица н</w:t>
      </w:r>
      <w:r w:rsidRPr="00A70E14">
        <w:rPr>
          <w:noProof/>
          <w:lang w:val="sr-Cyrl-CS"/>
        </w:rPr>
        <w:t xml:space="preserve">аручиоца којим се верификује квалитет извршених услуга односно испорука резервног дела. </w:t>
      </w:r>
    </w:p>
    <w:p w14:paraId="185483B2" w14:textId="77777777" w:rsidR="005B3304" w:rsidRDefault="005B3304"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646650ED" w14:textId="77777777" w:rsidR="00E27C53" w:rsidRDefault="00E27C53" w:rsidP="00E27C53">
      <w:pPr>
        <w:jc w:val="both"/>
        <w:rPr>
          <w:iCs/>
        </w:rPr>
      </w:pPr>
      <w:proofErr w:type="gramStart"/>
      <w:r w:rsidRPr="005D6AFE">
        <w:rPr>
          <w:iCs/>
        </w:rPr>
        <w:t xml:space="preserve">Наручилац захтева да гарантни рок на </w:t>
      </w:r>
      <w:r w:rsidRPr="005D6AFE">
        <w:rPr>
          <w:iCs/>
          <w:lang w:val="sr-Cyrl-RS"/>
        </w:rPr>
        <w:t>услугу буде годину дана, а на резервне делове по препоруци произвођача, од дана извршења, односно уградње</w:t>
      </w:r>
      <w:r w:rsidRPr="005D6AFE">
        <w:rPr>
          <w:iCs/>
        </w:rPr>
        <w:t>.</w:t>
      </w:r>
      <w:proofErr w:type="gramEnd"/>
    </w:p>
    <w:p w14:paraId="36E70282" w14:textId="77777777" w:rsidR="00E27C53" w:rsidRPr="002E1A33" w:rsidRDefault="00E27C53" w:rsidP="00E27C53">
      <w:pPr>
        <w:jc w:val="both"/>
        <w:rPr>
          <w:iCs/>
          <w:highlight w:val="yellow"/>
        </w:rPr>
      </w:pPr>
    </w:p>
    <w:p w14:paraId="3A6EE17A" w14:textId="66597580" w:rsidR="00E27C53" w:rsidRPr="00D95D2E" w:rsidRDefault="00E27C53" w:rsidP="00E8020A">
      <w:pPr>
        <w:pStyle w:val="ListParagraph"/>
        <w:numPr>
          <w:ilvl w:val="1"/>
          <w:numId w:val="9"/>
        </w:numPr>
        <w:rPr>
          <w:b/>
          <w:u w:val="single"/>
        </w:rPr>
      </w:pPr>
      <w:r w:rsidRPr="00D95D2E">
        <w:rPr>
          <w:b/>
          <w:u w:val="single"/>
        </w:rPr>
        <w:t>Захтев у</w:t>
      </w:r>
      <w:r w:rsidR="00D95D2E" w:rsidRPr="00D95D2E">
        <w:rPr>
          <w:b/>
          <w:u w:val="single"/>
        </w:rPr>
        <w:t xml:space="preserve"> погледу рока извршења услуге</w:t>
      </w:r>
    </w:p>
    <w:p w14:paraId="266D14D3" w14:textId="5346D71A" w:rsidR="00D95D2E" w:rsidRPr="00D95D2E" w:rsidRDefault="00D95D2E" w:rsidP="00D95D2E">
      <w:pPr>
        <w:jc w:val="both"/>
        <w:rPr>
          <w:bCs/>
          <w:lang w:val="sr-Latn-CS"/>
        </w:rPr>
      </w:pPr>
      <w:r w:rsidRPr="00D95D2E">
        <w:rPr>
          <w:bCs/>
          <w:lang w:val="sr-Latn-CS"/>
        </w:rPr>
        <w:t xml:space="preserve">Наручилац захтева да рок извршења буде максимално 8 </w:t>
      </w:r>
      <w:r w:rsidR="0078063D">
        <w:rPr>
          <w:bCs/>
          <w:lang w:val="sr-Cyrl-RS"/>
        </w:rPr>
        <w:t xml:space="preserve">каледарских </w:t>
      </w:r>
      <w:r w:rsidRPr="00D95D2E">
        <w:rPr>
          <w:bCs/>
          <w:lang w:val="sr-Latn-CS"/>
        </w:rPr>
        <w:t xml:space="preserve">дана од дана упућивања позива, </w:t>
      </w:r>
      <w:r w:rsidR="00386981">
        <w:rPr>
          <w:bCs/>
          <w:lang w:val="sr-Cyrl-RS"/>
        </w:rPr>
        <w:t xml:space="preserve">а </w:t>
      </w:r>
      <w:r w:rsidRPr="00D95D2E">
        <w:rPr>
          <w:bCs/>
          <w:lang w:val="sr-Latn-CS"/>
        </w:rPr>
        <w:t>рок одзив</w:t>
      </w:r>
      <w:r>
        <w:rPr>
          <w:bCs/>
          <w:lang w:val="sr-Latn-CS"/>
        </w:rPr>
        <w:t>а ради извршења услуге најдуже 3</w:t>
      </w:r>
      <w:r w:rsidR="0078063D">
        <w:rPr>
          <w:bCs/>
          <w:lang w:val="sr-Cyrl-RS"/>
        </w:rPr>
        <w:t xml:space="preserve"> календарска</w:t>
      </w:r>
      <w:r w:rsidRPr="00D95D2E">
        <w:rPr>
          <w:bCs/>
          <w:lang w:val="sr-Latn-CS"/>
        </w:rPr>
        <w:t xml:space="preserve"> дана (без обзира да ли је позив наручиоца упућен ван радног времена, викендом или у време државних и верских празника  ради извршења хитних интервенција).</w:t>
      </w:r>
    </w:p>
    <w:p w14:paraId="27EB4AEE" w14:textId="77777777" w:rsidR="00D95D2E" w:rsidRPr="00D95D2E" w:rsidRDefault="00D95D2E" w:rsidP="00D95D2E">
      <w:pPr>
        <w:jc w:val="both"/>
        <w:rPr>
          <w:bCs/>
          <w:lang w:val="sr-Latn-CS"/>
        </w:rPr>
      </w:pPr>
    </w:p>
    <w:p w14:paraId="08A652AC" w14:textId="77777777" w:rsidR="00D95D2E" w:rsidRPr="00D95D2E" w:rsidRDefault="00D95D2E" w:rsidP="00D95D2E">
      <w:pPr>
        <w:jc w:val="both"/>
        <w:rPr>
          <w:bCs/>
          <w:lang w:val="sr-Latn-CS"/>
        </w:rPr>
      </w:pPr>
      <w:r w:rsidRPr="00D95D2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FBE4B86" w14:textId="77777777" w:rsidR="00D95D2E" w:rsidRPr="00D95D2E" w:rsidRDefault="00D95D2E" w:rsidP="00D95D2E">
      <w:pPr>
        <w:jc w:val="both"/>
        <w:rPr>
          <w:bCs/>
          <w:lang w:val="sr-Latn-CS"/>
        </w:rPr>
      </w:pPr>
    </w:p>
    <w:p w14:paraId="2D50DBEE" w14:textId="726458F9" w:rsidR="005B3304" w:rsidRDefault="00D95D2E" w:rsidP="00D95D2E">
      <w:pPr>
        <w:jc w:val="both"/>
        <w:rPr>
          <w:bCs/>
          <w:lang w:val="sr-Latn-CS"/>
        </w:rPr>
      </w:pPr>
      <w:r w:rsidRPr="00D95D2E">
        <w:rPr>
          <w:bCs/>
          <w:lang w:val="sr-Latn-CS"/>
        </w:rPr>
        <w:t>НАПОМЕНА: Запослени у Клиничком центру Војводине као и овлашћени сервисер са којим Клинички центар Војводине има закључен уговор, пријаву квара и све неопходне информације за квар медицинских апарата може добити на телефон: 066/822-3013.</w:t>
      </w:r>
    </w:p>
    <w:p w14:paraId="256FC65B" w14:textId="77777777" w:rsidR="008642FF" w:rsidRPr="00193469" w:rsidRDefault="008642FF" w:rsidP="00D95D2E">
      <w:pPr>
        <w:jc w:val="both"/>
        <w:rPr>
          <w:bCs/>
          <w:highlight w:val="yellow"/>
          <w:lang w:val="sr-Latn-CS"/>
        </w:rPr>
      </w:pPr>
    </w:p>
    <w:p w14:paraId="26173D3D" w14:textId="77777777" w:rsidR="00E27C53" w:rsidRPr="00C84078" w:rsidRDefault="00E27C53" w:rsidP="00E27C53">
      <w:pPr>
        <w:jc w:val="both"/>
        <w:rPr>
          <w:bCs/>
          <w:lang w:val="sr-Latn-CS"/>
        </w:rPr>
      </w:pPr>
      <w:r w:rsidRPr="00427DDB">
        <w:rPr>
          <w:bCs/>
          <w:lang w:val="sr-Latn-CS"/>
        </w:rPr>
        <w:lastRenderedPageBreak/>
        <w:t>Наручилац упућује позив на контакте које понуђач достави у својој понуди.</w:t>
      </w:r>
    </w:p>
    <w:p w14:paraId="39DF31BB" w14:textId="77777777" w:rsidR="00852B53" w:rsidRPr="00AA3CEB" w:rsidRDefault="00852B53" w:rsidP="00E27C53">
      <w:pPr>
        <w:jc w:val="both"/>
        <w:rPr>
          <w:iCs/>
          <w:highlight w:val="yellow"/>
          <w:lang w:val="sr-Cyrl-RS"/>
        </w:rPr>
      </w:pPr>
    </w:p>
    <w:p w14:paraId="441DD530" w14:textId="77777777" w:rsidR="00E27C53" w:rsidRPr="00955E5D" w:rsidRDefault="00E27C53" w:rsidP="002576AA">
      <w:pPr>
        <w:pStyle w:val="ListParagraph"/>
        <w:numPr>
          <w:ilvl w:val="1"/>
          <w:numId w:val="9"/>
        </w:numPr>
        <w:rPr>
          <w:b/>
          <w:u w:val="single"/>
        </w:rPr>
      </w:pPr>
      <w:r w:rsidRPr="00955E5D">
        <w:rPr>
          <w:b/>
          <w:u w:val="single"/>
        </w:rPr>
        <w:t>Захтев у погледу рока важења понуде</w:t>
      </w:r>
    </w:p>
    <w:p w14:paraId="478869A7" w14:textId="77777777" w:rsidR="00E27C53" w:rsidRPr="00955E5D" w:rsidRDefault="00E27C53" w:rsidP="00E27C53">
      <w:pPr>
        <w:jc w:val="both"/>
        <w:rPr>
          <w:iCs/>
        </w:rPr>
      </w:pPr>
      <w:proofErr w:type="gramStart"/>
      <w:r w:rsidRPr="00955E5D">
        <w:rPr>
          <w:iCs/>
        </w:rPr>
        <w:t xml:space="preserve">Наручилац захтева </w:t>
      </w:r>
      <w:r w:rsidRPr="00955E5D">
        <w:rPr>
          <w:iCs/>
          <w:lang w:val="sr-Cyrl-RS"/>
        </w:rPr>
        <w:t>да р</w:t>
      </w:r>
      <w:r w:rsidRPr="00955E5D">
        <w:rPr>
          <w:iCs/>
        </w:rPr>
        <w:t xml:space="preserve">ок важења понуде </w:t>
      </w:r>
      <w:r w:rsidRPr="00955E5D">
        <w:rPr>
          <w:iCs/>
          <w:lang w:val="sr-Cyrl-RS"/>
        </w:rPr>
        <w:t>буде најмање</w:t>
      </w:r>
      <w:r w:rsidRPr="00955E5D">
        <w:rPr>
          <w:iCs/>
        </w:rPr>
        <w:t xml:space="preserve"> 60 дана од дана отварања понуда.</w:t>
      </w:r>
      <w:proofErr w:type="gramEnd"/>
    </w:p>
    <w:p w14:paraId="574A15FD" w14:textId="77777777" w:rsidR="00E27C53" w:rsidRPr="00955E5D" w:rsidRDefault="00E27C53" w:rsidP="00E27C53">
      <w:pPr>
        <w:jc w:val="both"/>
        <w:rPr>
          <w:iCs/>
        </w:rPr>
      </w:pPr>
      <w:proofErr w:type="gramStart"/>
      <w:r w:rsidRPr="00955E5D">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955E5D" w:rsidRDefault="00E27C53" w:rsidP="00E27C53">
      <w:pPr>
        <w:jc w:val="both"/>
        <w:rPr>
          <w:iCs/>
        </w:rPr>
      </w:pPr>
      <w:proofErr w:type="gramStart"/>
      <w:r w:rsidRPr="00955E5D">
        <w:rPr>
          <w:iCs/>
        </w:rPr>
        <w:t>Понуђач који прихвати захтев за продужење рока важења понуде на може мењати понуду.</w:t>
      </w:r>
      <w:proofErr w:type="gramEnd"/>
    </w:p>
    <w:p w14:paraId="5E4FB482" w14:textId="77777777" w:rsidR="00955E5D" w:rsidRPr="00955E5D" w:rsidRDefault="00955E5D"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E2456D">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231350DF" w:rsidR="00E27C53" w:rsidRPr="00427DDB" w:rsidRDefault="00E27C53" w:rsidP="00E27C53">
      <w:pPr>
        <w:jc w:val="both"/>
        <w:rPr>
          <w:noProof/>
        </w:rPr>
      </w:pPr>
      <w:r w:rsidRPr="00427DDB">
        <w:rPr>
          <w:noProof/>
        </w:rPr>
        <w:t>Понуђач који је изабран као најповољнији је дужан да, приликом потписивања уговора, достави:</w:t>
      </w:r>
    </w:p>
    <w:p w14:paraId="5F8BA6D4" w14:textId="77777777" w:rsidR="00E27C53" w:rsidRPr="00427DDB" w:rsidRDefault="00E27C53" w:rsidP="002576AA">
      <w:pPr>
        <w:pStyle w:val="ListParagraph"/>
        <w:numPr>
          <w:ilvl w:val="0"/>
          <w:numId w:val="5"/>
        </w:numPr>
        <w:jc w:val="both"/>
        <w:rPr>
          <w:noProof/>
        </w:rPr>
      </w:pPr>
      <w:r w:rsidRPr="00427DDB">
        <w:rPr>
          <w:b/>
        </w:rPr>
        <w:t>регистровану бланко меницу и менично овлашћење</w:t>
      </w:r>
      <w:r w:rsidRPr="00427DDB">
        <w:rPr>
          <w:b/>
          <w:noProof/>
        </w:rPr>
        <w:t xml:space="preserve"> за извршење уговорне обавезе</w:t>
      </w:r>
      <w:r w:rsidRPr="00427DDB">
        <w:rPr>
          <w:noProof/>
        </w:rPr>
        <w:t>, попуњено на износ од 10% од укупне вредности уговора</w:t>
      </w:r>
      <w:r w:rsidRPr="00427DDB">
        <w:rPr>
          <w:noProof/>
          <w:lang w:val="sr-Cyrl-RS"/>
        </w:rPr>
        <w:t xml:space="preserve"> без ПДВ-а</w:t>
      </w:r>
      <w:r w:rsidRPr="00427DD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27DDB" w:rsidRDefault="00E27C53" w:rsidP="002576AA">
      <w:pPr>
        <w:pStyle w:val="ListParagraph"/>
        <w:numPr>
          <w:ilvl w:val="0"/>
          <w:numId w:val="5"/>
        </w:numPr>
        <w:jc w:val="both"/>
        <w:rPr>
          <w:noProof/>
        </w:rPr>
      </w:pPr>
      <w:r w:rsidRPr="00427DDB">
        <w:rPr>
          <w:b/>
        </w:rPr>
        <w:t>регистровану бланко меницу и менично овлашћење</w:t>
      </w:r>
      <w:r w:rsidRPr="00427DDB">
        <w:rPr>
          <w:b/>
          <w:noProof/>
        </w:rPr>
        <w:t xml:space="preserve"> за отклањање недостатака у гарантном року</w:t>
      </w:r>
      <w:r w:rsidRPr="00427DDB">
        <w:rPr>
          <w:noProof/>
        </w:rPr>
        <w:t>,</w:t>
      </w:r>
      <w:r w:rsidRPr="00427DDB">
        <w:rPr>
          <w:noProof/>
          <w:lang w:val="sr-Cyrl-RS"/>
        </w:rPr>
        <w:t xml:space="preserve"> </w:t>
      </w:r>
      <w:r w:rsidRPr="00427DDB">
        <w:rPr>
          <w:noProof/>
        </w:rPr>
        <w:t>попуњено на износ од 10% од укупне вредности уговора</w:t>
      </w:r>
      <w:r w:rsidRPr="00427DDB">
        <w:rPr>
          <w:noProof/>
          <w:lang w:val="sr-Cyrl-RS"/>
        </w:rPr>
        <w:t xml:space="preserve"> без ПДВ-а,</w:t>
      </w:r>
      <w:r w:rsidRPr="00427DD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27DDB" w:rsidRDefault="00E27C53" w:rsidP="00E27C53">
      <w:pPr>
        <w:jc w:val="both"/>
        <w:rPr>
          <w:noProof/>
        </w:rPr>
      </w:pPr>
    </w:p>
    <w:p w14:paraId="04E68D54" w14:textId="77777777" w:rsidR="00E27C53" w:rsidRPr="00427DDB" w:rsidRDefault="00E27C53" w:rsidP="00E27C53">
      <w:pPr>
        <w:jc w:val="both"/>
        <w:rPr>
          <w:rFonts w:eastAsia="TimesNewRomanPSMT"/>
          <w:bCs/>
          <w:iCs/>
          <w:lang w:val="sr-Cyrl-CS"/>
        </w:rPr>
      </w:pPr>
      <w:r w:rsidRPr="00427DDB">
        <w:rPr>
          <w:rFonts w:eastAsia="TimesNewRomanPSMT"/>
          <w:bCs/>
          <w:iCs/>
          <w:lang w:val="sr-Cyrl-CS"/>
        </w:rPr>
        <w:t xml:space="preserve">Меница мора бити </w:t>
      </w:r>
      <w:r w:rsidRPr="00427DDB">
        <w:rPr>
          <w:rFonts w:eastAsia="TimesNewRomanPSMT"/>
          <w:b/>
          <w:bCs/>
          <w:iCs/>
          <w:lang w:val="sr-Cyrl-CS"/>
        </w:rPr>
        <w:t>оверена печатом и потписана</w:t>
      </w:r>
      <w:r w:rsidRPr="00427DDB">
        <w:rPr>
          <w:rFonts w:eastAsia="TimesNewRomanPSMT"/>
          <w:bCs/>
          <w:iCs/>
          <w:lang w:val="sr-Cyrl-CS"/>
        </w:rPr>
        <w:t xml:space="preserve"> од стране лица овлашћеног за заступање, а уз исту мора бити достављено попуњено и оверено </w:t>
      </w:r>
      <w:r w:rsidRPr="00427DDB">
        <w:rPr>
          <w:rFonts w:eastAsia="TimesNewRomanPSMT"/>
          <w:b/>
          <w:bCs/>
          <w:iCs/>
          <w:lang w:val="sr-Cyrl-CS"/>
        </w:rPr>
        <w:t>менично овлашћење – писмо</w:t>
      </w:r>
      <w:r w:rsidRPr="00427DDB">
        <w:rPr>
          <w:rFonts w:eastAsia="TimesNewRomanPSMT"/>
          <w:bCs/>
          <w:iCs/>
          <w:lang w:val="sr-Cyrl-CS"/>
        </w:rPr>
        <w:t xml:space="preserve">, са назначеним износом, </w:t>
      </w:r>
      <w:r w:rsidRPr="00427DDB">
        <w:rPr>
          <w:rFonts w:eastAsia="TimesNewRomanPSMT"/>
          <w:b/>
          <w:bCs/>
          <w:iCs/>
          <w:lang w:val="sr-Cyrl-CS"/>
        </w:rPr>
        <w:t>копија картона депонованих потписа</w:t>
      </w:r>
      <w:r w:rsidRPr="00427DDB">
        <w:rPr>
          <w:rFonts w:eastAsia="TimesNewRomanPSMT"/>
          <w:bCs/>
          <w:iCs/>
          <w:lang w:val="sr-Cyrl-CS"/>
        </w:rPr>
        <w:t xml:space="preserve"> који је издат од стране пословне банке коју понуђач наводи у меничном овлашћењу – писму и </w:t>
      </w:r>
      <w:r w:rsidRPr="00427DDB">
        <w:rPr>
          <w:rFonts w:eastAsia="TimesNewRomanPSMT"/>
          <w:b/>
          <w:bCs/>
          <w:iCs/>
          <w:lang w:val="sr-Cyrl-CS"/>
        </w:rPr>
        <w:t>образац овере потписа лица овлашћених за заступање  - ОП образац</w:t>
      </w:r>
      <w:r w:rsidRPr="00427DDB">
        <w:rPr>
          <w:rFonts w:eastAsia="TimesNewRomanPSMT"/>
          <w:bCs/>
          <w:iCs/>
          <w:lang w:val="sr-Cyrl-CS"/>
        </w:rPr>
        <w:t>.</w:t>
      </w:r>
    </w:p>
    <w:p w14:paraId="5A75C3D1" w14:textId="3D318CD7" w:rsidR="00E27C53" w:rsidRDefault="00E27C53" w:rsidP="00427DDB">
      <w:pPr>
        <w:jc w:val="both"/>
        <w:rPr>
          <w:noProof/>
        </w:rPr>
      </w:pPr>
      <w:r w:rsidRPr="00427DDB">
        <w:rPr>
          <w:noProof/>
        </w:rPr>
        <w:t xml:space="preserve">Понуђач је дужан да достави и </w:t>
      </w:r>
      <w:r w:rsidRPr="00427DDB">
        <w:rPr>
          <w:b/>
          <w:noProof/>
        </w:rPr>
        <w:t xml:space="preserve">копију извода из Регистра </w:t>
      </w:r>
      <w:r w:rsidRPr="00427DDB">
        <w:rPr>
          <w:noProof/>
        </w:rPr>
        <w:t xml:space="preserve"> </w:t>
      </w:r>
      <w:r w:rsidRPr="00427DDB">
        <w:rPr>
          <w:b/>
          <w:noProof/>
        </w:rPr>
        <w:t>меница и овлашћења</w:t>
      </w:r>
      <w:r w:rsidRPr="00427DD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w:t>
      </w:r>
      <w:r w:rsidR="005478BB">
        <w:rPr>
          <w:noProof/>
        </w:rPr>
        <w:t>епублике Србије“, број 56/2011).</w:t>
      </w:r>
    </w:p>
    <w:p w14:paraId="641CC997" w14:textId="77777777" w:rsidR="008E78D9" w:rsidRPr="005478BB" w:rsidRDefault="008E78D9" w:rsidP="00427DDB">
      <w:pPr>
        <w:jc w:val="both"/>
        <w:rPr>
          <w:noProof/>
        </w:rPr>
      </w:pPr>
    </w:p>
    <w:p w14:paraId="72E5FD24" w14:textId="77777777" w:rsidR="00E27C53" w:rsidRPr="002C4BE3" w:rsidRDefault="00E27C53" w:rsidP="00E27C53">
      <w:pPr>
        <w:jc w:val="both"/>
      </w:pPr>
      <w:proofErr w:type="gramStart"/>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5EFA8644" w14:textId="3D56D4FA" w:rsidR="00E27C53" w:rsidRDefault="00427DDB" w:rsidP="00427DDB">
      <w:pPr>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427DDB" w:rsidRDefault="00E27C53" w:rsidP="00E27C53">
      <w:pPr>
        <w:ind w:firstLine="720"/>
        <w:jc w:val="both"/>
        <w:rPr>
          <w:sz w:val="22"/>
          <w:szCs w:val="22"/>
          <w:lang w:val="sr-Cyrl-CS"/>
        </w:rPr>
      </w:pPr>
      <w:r w:rsidRPr="00427DD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427DDB"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427DDB" w14:paraId="613EB526" w14:textId="77777777" w:rsidTr="005B3304">
        <w:tc>
          <w:tcPr>
            <w:tcW w:w="1548" w:type="dxa"/>
            <w:shd w:val="clear" w:color="auto" w:fill="auto"/>
          </w:tcPr>
          <w:p w14:paraId="36B0E709" w14:textId="77777777" w:rsidR="00E27C53" w:rsidRPr="00427DDB" w:rsidRDefault="00E27C53" w:rsidP="005B3304">
            <w:pPr>
              <w:rPr>
                <w:b/>
                <w:sz w:val="22"/>
                <w:szCs w:val="22"/>
                <w:lang w:val="sr-Cyrl-CS"/>
              </w:rPr>
            </w:pPr>
            <w:r w:rsidRPr="00427DDB">
              <w:rPr>
                <w:b/>
                <w:sz w:val="22"/>
                <w:szCs w:val="22"/>
                <w:lang w:val="sr-Cyrl-CS"/>
              </w:rPr>
              <w:t>ДУЖНИК:</w:t>
            </w:r>
          </w:p>
        </w:tc>
        <w:tc>
          <w:tcPr>
            <w:tcW w:w="8100" w:type="dxa"/>
            <w:shd w:val="clear" w:color="auto" w:fill="auto"/>
          </w:tcPr>
          <w:p w14:paraId="3B9C120C" w14:textId="77777777" w:rsidR="00E27C53" w:rsidRPr="00427DDB" w:rsidRDefault="00E27C53" w:rsidP="005B3304">
            <w:pPr>
              <w:rPr>
                <w:b/>
                <w:sz w:val="22"/>
                <w:szCs w:val="22"/>
                <w:lang w:val="sr-Cyrl-CS"/>
              </w:rPr>
            </w:pPr>
            <w:r w:rsidRPr="00427DDB">
              <w:rPr>
                <w:b/>
                <w:sz w:val="22"/>
                <w:szCs w:val="22"/>
                <w:lang w:val="sr-Cyrl-CS"/>
              </w:rPr>
              <w:t>Пун назив и седиште:__________________________________________________</w:t>
            </w:r>
          </w:p>
          <w:p w14:paraId="6D6D1EAA" w14:textId="77777777" w:rsidR="00E27C53" w:rsidRPr="00427DDB" w:rsidRDefault="00E27C53" w:rsidP="005B3304">
            <w:pPr>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b/>
                <w:sz w:val="22"/>
                <w:szCs w:val="22"/>
                <w:lang w:val="sr-Latn-CS"/>
              </w:rPr>
              <w:t>_________________</w:t>
            </w:r>
            <w:r w:rsidRPr="00427DDB">
              <w:rPr>
                <w:b/>
                <w:sz w:val="22"/>
                <w:szCs w:val="22"/>
                <w:lang w:val="sr-Cyrl-CS"/>
              </w:rPr>
              <w:t>______  Матични број:___________________________</w:t>
            </w:r>
          </w:p>
          <w:p w14:paraId="0E3E4477" w14:textId="77777777" w:rsidR="00E27C53" w:rsidRPr="00427DDB" w:rsidRDefault="00E27C53" w:rsidP="005B3304">
            <w:pPr>
              <w:rPr>
                <w:b/>
                <w:sz w:val="22"/>
                <w:szCs w:val="22"/>
                <w:lang w:val="sr-Cyrl-CS"/>
              </w:rPr>
            </w:pPr>
            <w:r w:rsidRPr="00427DDB">
              <w:rPr>
                <w:b/>
                <w:sz w:val="22"/>
                <w:szCs w:val="22"/>
                <w:lang w:val="sr-Cyrl-CS"/>
              </w:rPr>
              <w:t>Текући рачун:____________________код: _____________________(назив банке),</w:t>
            </w:r>
          </w:p>
          <w:p w14:paraId="05D54181" w14:textId="77777777" w:rsidR="00E27C53" w:rsidRPr="00427DDB" w:rsidRDefault="00E27C53" w:rsidP="005B3304">
            <w:pPr>
              <w:rPr>
                <w:b/>
                <w:sz w:val="22"/>
                <w:szCs w:val="22"/>
                <w:lang w:val="sr-Cyrl-CS"/>
              </w:rPr>
            </w:pPr>
          </w:p>
        </w:tc>
      </w:tr>
      <w:tr w:rsidR="00E27C53" w:rsidRPr="00427DDB" w14:paraId="6307E01C" w14:textId="77777777" w:rsidTr="005B3304">
        <w:tc>
          <w:tcPr>
            <w:tcW w:w="9648" w:type="dxa"/>
            <w:gridSpan w:val="2"/>
            <w:shd w:val="clear" w:color="auto" w:fill="auto"/>
          </w:tcPr>
          <w:p w14:paraId="3DB850FD" w14:textId="77777777" w:rsidR="00E27C53" w:rsidRPr="00427DDB" w:rsidRDefault="00E27C53" w:rsidP="005B3304">
            <w:pPr>
              <w:jc w:val="center"/>
              <w:rPr>
                <w:b/>
                <w:sz w:val="22"/>
                <w:szCs w:val="22"/>
                <w:lang w:val="sr-Cyrl-CS"/>
              </w:rPr>
            </w:pPr>
            <w:r w:rsidRPr="00427DDB">
              <w:rPr>
                <w:b/>
                <w:sz w:val="22"/>
                <w:szCs w:val="22"/>
                <w:lang w:val="sr-Cyrl-CS"/>
              </w:rPr>
              <w:t>И з д а ј е</w:t>
            </w:r>
          </w:p>
        </w:tc>
      </w:tr>
    </w:tbl>
    <w:p w14:paraId="402D8915" w14:textId="77777777" w:rsidR="00E27C53" w:rsidRPr="00427DDB" w:rsidRDefault="00E27C53" w:rsidP="00E27C53">
      <w:pPr>
        <w:rPr>
          <w:b/>
          <w:sz w:val="22"/>
          <w:szCs w:val="22"/>
          <w:lang w:val="sr-Cyrl-CS"/>
        </w:rPr>
      </w:pPr>
    </w:p>
    <w:p w14:paraId="2DF0CE96" w14:textId="77777777" w:rsidR="00E27C53" w:rsidRPr="00427DDB" w:rsidRDefault="00E27C53" w:rsidP="00E27C53">
      <w:pPr>
        <w:jc w:val="center"/>
        <w:rPr>
          <w:b/>
          <w:sz w:val="28"/>
          <w:szCs w:val="28"/>
          <w:lang w:val="sr-Cyrl-CS"/>
        </w:rPr>
      </w:pPr>
      <w:r w:rsidRPr="00427DDB">
        <w:rPr>
          <w:b/>
          <w:sz w:val="28"/>
          <w:szCs w:val="28"/>
          <w:lang w:val="sr-Cyrl-CS"/>
        </w:rPr>
        <w:t>МЕНИЧНО ПИСМО – ОВЛАШЋЕЊЕ</w:t>
      </w:r>
    </w:p>
    <w:p w14:paraId="0A320FCF" w14:textId="77777777" w:rsidR="00E27C53" w:rsidRPr="00427DDB" w:rsidRDefault="00E27C53" w:rsidP="00E27C53">
      <w:pPr>
        <w:jc w:val="center"/>
        <w:rPr>
          <w:b/>
          <w:sz w:val="22"/>
          <w:szCs w:val="22"/>
          <w:lang w:val="sr-Cyrl-CS"/>
        </w:rPr>
      </w:pPr>
      <w:r w:rsidRPr="00427DDB">
        <w:rPr>
          <w:b/>
          <w:sz w:val="22"/>
          <w:szCs w:val="22"/>
          <w:lang w:val="sr-Cyrl-CS"/>
        </w:rPr>
        <w:t>ЗА КОРИСНИКА БЛАНКО СОЛО МЕНИЦЕ</w:t>
      </w:r>
    </w:p>
    <w:p w14:paraId="3D953E55" w14:textId="77777777" w:rsidR="00E27C53" w:rsidRPr="00427DD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27DDB" w14:paraId="5A3B77A0" w14:textId="77777777" w:rsidTr="005B3304">
        <w:tc>
          <w:tcPr>
            <w:tcW w:w="1587" w:type="dxa"/>
            <w:shd w:val="clear" w:color="auto" w:fill="auto"/>
          </w:tcPr>
          <w:p w14:paraId="21851D52" w14:textId="77777777" w:rsidR="00E27C53" w:rsidRPr="00427DDB" w:rsidRDefault="00E27C53" w:rsidP="005B3304">
            <w:pPr>
              <w:rPr>
                <w:b/>
                <w:sz w:val="22"/>
                <w:szCs w:val="22"/>
                <w:lang w:val="sr-Cyrl-CS"/>
              </w:rPr>
            </w:pPr>
            <w:r w:rsidRPr="00427DDB">
              <w:rPr>
                <w:b/>
                <w:sz w:val="22"/>
                <w:szCs w:val="22"/>
                <w:lang w:val="sr-Cyrl-CS"/>
              </w:rPr>
              <w:t>КОРИСНИК:</w:t>
            </w:r>
          </w:p>
          <w:p w14:paraId="0AC28F7C" w14:textId="77777777" w:rsidR="00E27C53" w:rsidRPr="00427DDB" w:rsidRDefault="00E27C53" w:rsidP="005B3304">
            <w:pPr>
              <w:rPr>
                <w:b/>
                <w:sz w:val="22"/>
                <w:szCs w:val="22"/>
                <w:lang w:val="sr-Cyrl-CS"/>
              </w:rPr>
            </w:pPr>
            <w:r w:rsidRPr="00427DDB">
              <w:rPr>
                <w:b/>
                <w:sz w:val="22"/>
                <w:szCs w:val="22"/>
                <w:lang w:val="sr-Cyrl-CS"/>
              </w:rPr>
              <w:t>(поверилац)</w:t>
            </w:r>
          </w:p>
        </w:tc>
        <w:tc>
          <w:tcPr>
            <w:tcW w:w="7699" w:type="dxa"/>
            <w:shd w:val="clear" w:color="auto" w:fill="auto"/>
          </w:tcPr>
          <w:p w14:paraId="65074077" w14:textId="77777777" w:rsidR="00E27C53" w:rsidRPr="00427DDB" w:rsidRDefault="00E27C53" w:rsidP="005B3304">
            <w:pPr>
              <w:jc w:val="both"/>
              <w:rPr>
                <w:sz w:val="22"/>
                <w:szCs w:val="22"/>
                <w:lang w:val="sr-Cyrl-CS"/>
              </w:rPr>
            </w:pPr>
            <w:r w:rsidRPr="00427DDB">
              <w:rPr>
                <w:b/>
                <w:sz w:val="22"/>
                <w:szCs w:val="22"/>
                <w:lang w:val="sr-Cyrl-CS"/>
              </w:rPr>
              <w:t>Пун назив и седиште:</w:t>
            </w:r>
            <w:r w:rsidRPr="00427DDB">
              <w:rPr>
                <w:sz w:val="22"/>
                <w:szCs w:val="22"/>
              </w:rPr>
              <w:t xml:space="preserve"> </w:t>
            </w:r>
            <w:r w:rsidRPr="00427DDB">
              <w:rPr>
                <w:sz w:val="22"/>
                <w:szCs w:val="22"/>
                <w:lang w:val="sr-Cyrl-CS"/>
              </w:rPr>
              <w:t>КЛИНИЧКИ ЦЕНТАР ВОЈВОДИНЕ, ул. Хајдук Вељкова бр. 1, Нови Сад</w:t>
            </w:r>
          </w:p>
          <w:p w14:paraId="62410CD0" w14:textId="77777777" w:rsidR="00E27C53" w:rsidRPr="00427DDB" w:rsidRDefault="00E27C53" w:rsidP="005B3304">
            <w:pPr>
              <w:jc w:val="both"/>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sz w:val="22"/>
                <w:szCs w:val="22"/>
                <w:lang w:val="sr-Latn-CS"/>
              </w:rPr>
              <w:t>101696893</w:t>
            </w:r>
            <w:r w:rsidRPr="00427DDB">
              <w:rPr>
                <w:b/>
                <w:sz w:val="22"/>
                <w:szCs w:val="22"/>
                <w:lang w:val="sr-Cyrl-CS"/>
              </w:rPr>
              <w:t xml:space="preserve">  Матични број:</w:t>
            </w:r>
            <w:r w:rsidRPr="00427DDB">
              <w:rPr>
                <w:sz w:val="22"/>
                <w:szCs w:val="22"/>
              </w:rPr>
              <w:t xml:space="preserve"> </w:t>
            </w:r>
            <w:r w:rsidRPr="00427DDB">
              <w:rPr>
                <w:sz w:val="22"/>
                <w:szCs w:val="22"/>
                <w:lang w:val="sr-Cyrl-CS"/>
              </w:rPr>
              <w:t>08664161</w:t>
            </w:r>
          </w:p>
          <w:p w14:paraId="749583DE" w14:textId="77777777" w:rsidR="00E27C53" w:rsidRPr="00427DDB" w:rsidRDefault="00E27C53" w:rsidP="005B3304">
            <w:pPr>
              <w:jc w:val="both"/>
              <w:rPr>
                <w:sz w:val="22"/>
                <w:szCs w:val="22"/>
                <w:lang w:val="sr-Cyrl-CS"/>
              </w:rPr>
            </w:pPr>
            <w:r w:rsidRPr="00427DDB">
              <w:rPr>
                <w:b/>
                <w:sz w:val="22"/>
                <w:szCs w:val="22"/>
                <w:lang w:val="sr-Cyrl-CS"/>
              </w:rPr>
              <w:t xml:space="preserve">Текући рачун: </w:t>
            </w:r>
            <w:r w:rsidRPr="00427DDB">
              <w:rPr>
                <w:sz w:val="22"/>
                <w:szCs w:val="22"/>
                <w:lang w:val="sr-Cyrl-CS"/>
              </w:rPr>
              <w:t>840-577661-50,</w:t>
            </w:r>
            <w:r w:rsidRPr="00427DDB">
              <w:rPr>
                <w:b/>
                <w:sz w:val="22"/>
                <w:szCs w:val="22"/>
                <w:lang w:val="sr-Cyrl-CS"/>
              </w:rPr>
              <w:t xml:space="preserve">  код : </w:t>
            </w:r>
            <w:r w:rsidRPr="00427DDB">
              <w:rPr>
                <w:sz w:val="22"/>
                <w:szCs w:val="22"/>
                <w:lang w:val="sr-Cyrl-CS"/>
              </w:rPr>
              <w:t>Управа за трезор –Република Србија,</w:t>
            </w:r>
          </w:p>
          <w:p w14:paraId="26F0C29A" w14:textId="77777777" w:rsidR="00E27C53" w:rsidRPr="00427DDB" w:rsidRDefault="00E27C53" w:rsidP="005B3304">
            <w:pPr>
              <w:jc w:val="both"/>
              <w:rPr>
                <w:sz w:val="22"/>
                <w:szCs w:val="22"/>
                <w:lang w:val="sr-Cyrl-CS"/>
              </w:rPr>
            </w:pPr>
            <w:r w:rsidRPr="00427DDB">
              <w:rPr>
                <w:sz w:val="22"/>
                <w:szCs w:val="22"/>
                <w:lang w:val="sr-Cyrl-CS"/>
              </w:rPr>
              <w:t xml:space="preserve">Министарство финансија, </w:t>
            </w:r>
          </w:p>
          <w:p w14:paraId="7D665799" w14:textId="77777777" w:rsidR="00E27C53" w:rsidRPr="00427DDB" w:rsidRDefault="00E27C53" w:rsidP="005B3304">
            <w:pPr>
              <w:jc w:val="both"/>
              <w:rPr>
                <w:b/>
                <w:sz w:val="22"/>
                <w:szCs w:val="22"/>
                <w:lang w:val="sr-Cyrl-CS"/>
              </w:rPr>
            </w:pPr>
          </w:p>
        </w:tc>
      </w:tr>
    </w:tbl>
    <w:p w14:paraId="36691675" w14:textId="77777777" w:rsidR="00E27C53" w:rsidRPr="00427DDB" w:rsidRDefault="00E27C53" w:rsidP="00E27C53">
      <w:pPr>
        <w:ind w:firstLine="720"/>
        <w:jc w:val="both"/>
        <w:rPr>
          <w:sz w:val="22"/>
          <w:szCs w:val="22"/>
          <w:lang w:val="sr-Cyrl-CS"/>
        </w:rPr>
      </w:pPr>
      <w:r w:rsidRPr="00427DD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DDB">
        <w:rPr>
          <w:b/>
          <w:noProof/>
          <w:sz w:val="22"/>
          <w:szCs w:val="22"/>
        </w:rPr>
        <w:t>за извршење уговорне обавезе</w:t>
      </w:r>
      <w:r w:rsidRPr="00427DDB">
        <w:rPr>
          <w:b/>
          <w:noProof/>
          <w:sz w:val="22"/>
          <w:szCs w:val="22"/>
          <w:lang w:val="sr-Cyrl-RS"/>
        </w:rPr>
        <w:t>,</w:t>
      </w:r>
      <w:r w:rsidRPr="00427DDB">
        <w:rPr>
          <w:sz w:val="22"/>
          <w:szCs w:val="22"/>
          <w:lang w:val="sr-Cyrl-CS"/>
        </w:rPr>
        <w:t xml:space="preserve"> и овлашћује меничног повериоца да предату меницу може попунити </w:t>
      </w:r>
      <w:r w:rsidRPr="00427DDB">
        <w:rPr>
          <w:b/>
          <w:sz w:val="22"/>
          <w:szCs w:val="22"/>
          <w:lang w:val="sr-Cyrl-CS"/>
        </w:rPr>
        <w:t xml:space="preserve">на износ од 10% од уговорене вредности без ПДВ-а </w:t>
      </w:r>
      <w:r w:rsidRPr="00427DD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427DDB">
        <w:rPr>
          <w:sz w:val="22"/>
          <w:szCs w:val="22"/>
          <w:lang w:val="sr-Latn-RS"/>
        </w:rPr>
        <w:t xml:space="preserve">, </w:t>
      </w:r>
      <w:r w:rsidRPr="00427DDB">
        <w:rPr>
          <w:sz w:val="22"/>
          <w:szCs w:val="22"/>
          <w:lang w:val="sr-Cyrl-CS"/>
        </w:rPr>
        <w:t>назив јавне набавке _________________________________________________</w:t>
      </w:r>
      <w:r w:rsidRPr="00427DDB">
        <w:rPr>
          <w:sz w:val="22"/>
          <w:szCs w:val="22"/>
          <w:lang w:val="sr-Cyrl-RS"/>
        </w:rPr>
        <w:t xml:space="preserve"> </w:t>
      </w:r>
      <w:r w:rsidRPr="00427DDB">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427DDB" w:rsidRDefault="00E27C53" w:rsidP="00E27C53">
      <w:pPr>
        <w:ind w:firstLine="720"/>
        <w:jc w:val="both"/>
        <w:rPr>
          <w:sz w:val="22"/>
          <w:szCs w:val="22"/>
          <w:lang w:val="sr-Cyrl-CS"/>
        </w:rPr>
      </w:pPr>
      <w:r w:rsidRPr="00427DDB">
        <w:rPr>
          <w:sz w:val="22"/>
          <w:szCs w:val="22"/>
          <w:lang w:val="sr-Cyrl-CS"/>
        </w:rPr>
        <w:t xml:space="preserve">Рок важности менице и меничног овлашћења _________________ (најмање </w:t>
      </w:r>
      <w:r w:rsidRPr="00427DDB">
        <w:rPr>
          <w:sz w:val="22"/>
          <w:szCs w:val="22"/>
        </w:rPr>
        <w:t>3</w:t>
      </w:r>
      <w:r w:rsidRPr="00427DDB">
        <w:rPr>
          <w:sz w:val="22"/>
          <w:szCs w:val="22"/>
          <w:lang w:val="sr-Latn-RS"/>
        </w:rPr>
        <w:t>0</w:t>
      </w:r>
      <w:r w:rsidRPr="00427DDB">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427DDB" w:rsidRDefault="00E27C53" w:rsidP="00E27C53">
      <w:pPr>
        <w:ind w:firstLine="720"/>
        <w:jc w:val="both"/>
        <w:rPr>
          <w:sz w:val="22"/>
          <w:szCs w:val="22"/>
          <w:lang w:val="sr-Cyrl-CS"/>
        </w:rPr>
      </w:pPr>
      <w:r w:rsidRPr="00427DD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427DDB" w:rsidRDefault="00E27C53" w:rsidP="00E27C53">
      <w:pPr>
        <w:ind w:firstLine="720"/>
        <w:jc w:val="both"/>
        <w:rPr>
          <w:sz w:val="22"/>
          <w:szCs w:val="22"/>
          <w:lang w:val="ru-RU"/>
        </w:rPr>
      </w:pPr>
      <w:r w:rsidRPr="00427DD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427DDB" w:rsidRDefault="00E27C53" w:rsidP="00E27C53">
      <w:pPr>
        <w:ind w:firstLine="720"/>
        <w:jc w:val="both"/>
        <w:rPr>
          <w:sz w:val="22"/>
          <w:szCs w:val="22"/>
          <w:lang w:val="ru-RU"/>
        </w:rPr>
      </w:pPr>
      <w:r w:rsidRPr="00427DDB">
        <w:rPr>
          <w:sz w:val="22"/>
          <w:szCs w:val="22"/>
          <w:lang w:val="ru-RU"/>
        </w:rPr>
        <w:t>Ово менично писмо – овлашћење сачињено је у 2 (два) истоветна</w:t>
      </w:r>
      <w:r w:rsidRPr="00427DDB">
        <w:rPr>
          <w:b/>
          <w:sz w:val="22"/>
          <w:szCs w:val="22"/>
          <w:lang w:val="ru-RU"/>
        </w:rPr>
        <w:t xml:space="preserve"> </w:t>
      </w:r>
      <w:r w:rsidRPr="00427DDB">
        <w:rPr>
          <w:sz w:val="22"/>
          <w:szCs w:val="22"/>
          <w:lang w:val="ru-RU"/>
        </w:rPr>
        <w:t>примерка, од којих је 1 (један) примерак за Повериоца, а 1 (један) задржава Дужник.</w:t>
      </w:r>
    </w:p>
    <w:p w14:paraId="7CB6C034" w14:textId="77777777" w:rsidR="00E27C53" w:rsidRPr="00427DDB" w:rsidRDefault="00E27C53" w:rsidP="00E27C53">
      <w:pPr>
        <w:jc w:val="both"/>
        <w:rPr>
          <w:sz w:val="22"/>
          <w:szCs w:val="22"/>
          <w:lang w:val="sr-Cyrl-CS"/>
        </w:rPr>
      </w:pPr>
    </w:p>
    <w:p w14:paraId="09F88E05" w14:textId="77777777" w:rsidR="00E27C53" w:rsidRPr="00427DDB" w:rsidRDefault="00E27C53" w:rsidP="00E27C53">
      <w:pPr>
        <w:jc w:val="both"/>
        <w:rPr>
          <w:sz w:val="22"/>
          <w:szCs w:val="22"/>
          <w:lang w:val="sr-Cyrl-CS"/>
        </w:rPr>
      </w:pPr>
      <w:r w:rsidRPr="00427DDB">
        <w:rPr>
          <w:sz w:val="22"/>
          <w:szCs w:val="22"/>
          <w:lang w:val="ru-RU"/>
        </w:rPr>
        <w:t xml:space="preserve">Прилог: - Меница серијски број </w:t>
      </w:r>
      <w:r w:rsidRPr="00427DDB">
        <w:rPr>
          <w:sz w:val="22"/>
          <w:szCs w:val="22"/>
          <w:lang w:val="sr-Cyrl-CS"/>
        </w:rPr>
        <w:t xml:space="preserve">_____________________  </w:t>
      </w:r>
    </w:p>
    <w:p w14:paraId="1F6D0480" w14:textId="77777777" w:rsidR="00E27C53" w:rsidRPr="00427DDB" w:rsidRDefault="00E27C53" w:rsidP="00E27C53">
      <w:pPr>
        <w:jc w:val="both"/>
        <w:rPr>
          <w:sz w:val="22"/>
          <w:szCs w:val="22"/>
          <w:lang w:val="sr-Cyrl-CS"/>
        </w:rPr>
      </w:pPr>
      <w:r w:rsidRPr="00427DDB">
        <w:rPr>
          <w:sz w:val="22"/>
          <w:szCs w:val="22"/>
          <w:lang w:val="sr-Cyrl-CS"/>
        </w:rPr>
        <w:t xml:space="preserve">               - Копија картона депонованих потписа</w:t>
      </w:r>
    </w:p>
    <w:p w14:paraId="34525C32"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rFonts w:eastAsia="TimesNewRomanPSMT"/>
          <w:bCs/>
          <w:iCs/>
          <w:sz w:val="22"/>
          <w:szCs w:val="22"/>
          <w:lang w:val="sr-Cyrl-CS"/>
        </w:rPr>
        <w:t>ОП образац</w:t>
      </w:r>
    </w:p>
    <w:p w14:paraId="56A7BEC2"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noProof/>
          <w:sz w:val="22"/>
          <w:szCs w:val="22"/>
        </w:rPr>
        <w:t>Копија извода из Регистра  меница и овлашћења</w:t>
      </w:r>
    </w:p>
    <w:p w14:paraId="7C4DF516" w14:textId="77777777" w:rsidR="00E27C53" w:rsidRPr="00427DDB" w:rsidRDefault="00E27C53" w:rsidP="00E27C53">
      <w:pPr>
        <w:ind w:firstLine="720"/>
        <w:jc w:val="both"/>
        <w:rPr>
          <w:sz w:val="22"/>
          <w:szCs w:val="22"/>
          <w:lang w:val="sr-Cyrl-CS"/>
        </w:rPr>
      </w:pPr>
      <w:r w:rsidRPr="00427DDB">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427DDB" w14:paraId="669B445E" w14:textId="77777777" w:rsidTr="005B3304">
        <w:tc>
          <w:tcPr>
            <w:tcW w:w="4428" w:type="dxa"/>
            <w:shd w:val="clear" w:color="auto" w:fill="auto"/>
          </w:tcPr>
          <w:p w14:paraId="55C03A50" w14:textId="77777777" w:rsidR="00E27C53" w:rsidRPr="00427DDB" w:rsidRDefault="00E27C53" w:rsidP="005B3304">
            <w:pPr>
              <w:jc w:val="both"/>
              <w:rPr>
                <w:b/>
                <w:sz w:val="22"/>
                <w:szCs w:val="22"/>
                <w:lang w:val="sr-Cyrl-CS"/>
              </w:rPr>
            </w:pPr>
          </w:p>
        </w:tc>
        <w:tc>
          <w:tcPr>
            <w:tcW w:w="1260" w:type="dxa"/>
            <w:shd w:val="clear" w:color="auto" w:fill="auto"/>
          </w:tcPr>
          <w:p w14:paraId="4A89E980" w14:textId="77777777" w:rsidR="00E27C53" w:rsidRPr="00427DDB" w:rsidRDefault="00E27C53" w:rsidP="005B3304">
            <w:pPr>
              <w:jc w:val="both"/>
              <w:rPr>
                <w:b/>
                <w:sz w:val="22"/>
                <w:szCs w:val="22"/>
                <w:lang w:val="sr-Cyrl-CS"/>
              </w:rPr>
            </w:pPr>
          </w:p>
        </w:tc>
        <w:tc>
          <w:tcPr>
            <w:tcW w:w="4140" w:type="dxa"/>
            <w:shd w:val="clear" w:color="auto" w:fill="auto"/>
          </w:tcPr>
          <w:p w14:paraId="27CFB68F" w14:textId="77777777" w:rsidR="00E27C53" w:rsidRPr="00427DDB" w:rsidRDefault="00E27C53" w:rsidP="005B3304">
            <w:pPr>
              <w:jc w:val="center"/>
              <w:rPr>
                <w:b/>
                <w:sz w:val="22"/>
                <w:szCs w:val="22"/>
                <w:lang w:val="sr-Cyrl-CS"/>
              </w:rPr>
            </w:pPr>
          </w:p>
        </w:tc>
      </w:tr>
      <w:tr w:rsidR="00E27C53" w:rsidRPr="00427DDB" w14:paraId="3F6362A2" w14:textId="77777777" w:rsidTr="005B3304">
        <w:trPr>
          <w:trHeight w:val="212"/>
        </w:trPr>
        <w:tc>
          <w:tcPr>
            <w:tcW w:w="4428" w:type="dxa"/>
            <w:shd w:val="clear" w:color="auto" w:fill="auto"/>
          </w:tcPr>
          <w:p w14:paraId="6D9AC1BB" w14:textId="77777777" w:rsidR="00E27C53" w:rsidRPr="00427DDB" w:rsidRDefault="00E27C53" w:rsidP="005B3304">
            <w:pPr>
              <w:jc w:val="center"/>
              <w:rPr>
                <w:b/>
                <w:sz w:val="22"/>
                <w:szCs w:val="22"/>
                <w:lang w:val="sr-Cyrl-CS"/>
              </w:rPr>
            </w:pPr>
            <w:r w:rsidRPr="00427DDB">
              <w:rPr>
                <w:b/>
                <w:sz w:val="22"/>
                <w:szCs w:val="22"/>
                <w:lang w:val="sr-Cyrl-CS"/>
              </w:rPr>
              <w:t>Место и датум издавања Овлашћења:</w:t>
            </w:r>
          </w:p>
        </w:tc>
        <w:tc>
          <w:tcPr>
            <w:tcW w:w="1260" w:type="dxa"/>
            <w:shd w:val="clear" w:color="auto" w:fill="auto"/>
          </w:tcPr>
          <w:p w14:paraId="65071F3D" w14:textId="77777777" w:rsidR="00E27C53" w:rsidRPr="00427DDB" w:rsidRDefault="00E27C53" w:rsidP="005B3304">
            <w:pPr>
              <w:jc w:val="both"/>
              <w:rPr>
                <w:b/>
                <w:sz w:val="22"/>
                <w:szCs w:val="22"/>
                <w:lang w:val="sr-Cyrl-CS"/>
              </w:rPr>
            </w:pPr>
          </w:p>
        </w:tc>
        <w:tc>
          <w:tcPr>
            <w:tcW w:w="4140" w:type="dxa"/>
            <w:shd w:val="clear" w:color="auto" w:fill="auto"/>
          </w:tcPr>
          <w:p w14:paraId="5D464E2F" w14:textId="77777777" w:rsidR="00E27C53" w:rsidRPr="00427DDB" w:rsidRDefault="00E27C53" w:rsidP="005B3304">
            <w:pPr>
              <w:rPr>
                <w:b/>
                <w:sz w:val="22"/>
                <w:szCs w:val="22"/>
                <w:lang w:val="sr-Cyrl-CS"/>
              </w:rPr>
            </w:pPr>
            <w:r w:rsidRPr="00427DDB">
              <w:rPr>
                <w:b/>
                <w:sz w:val="22"/>
                <w:szCs w:val="22"/>
                <w:lang w:val="sr-Cyrl-CS"/>
              </w:rPr>
              <w:t>ДУЖНИК – ИЗДАВАЛАЦ МЕНИЦЕ</w:t>
            </w:r>
          </w:p>
          <w:p w14:paraId="6D3257E8" w14:textId="77777777" w:rsidR="00E27C53" w:rsidRPr="00427DDB" w:rsidRDefault="00E27C53" w:rsidP="005B3304">
            <w:pPr>
              <w:jc w:val="center"/>
              <w:rPr>
                <w:b/>
                <w:sz w:val="22"/>
                <w:szCs w:val="22"/>
                <w:lang w:val="sr-Cyrl-CS"/>
              </w:rPr>
            </w:pPr>
          </w:p>
        </w:tc>
      </w:tr>
      <w:tr w:rsidR="00E27C53" w:rsidRPr="00427DDB" w14:paraId="430FCCA2" w14:textId="77777777" w:rsidTr="005B3304">
        <w:tc>
          <w:tcPr>
            <w:tcW w:w="4428" w:type="dxa"/>
            <w:tcBorders>
              <w:bottom w:val="single" w:sz="4" w:space="0" w:color="auto"/>
            </w:tcBorders>
            <w:shd w:val="clear" w:color="auto" w:fill="auto"/>
          </w:tcPr>
          <w:p w14:paraId="62CBA45C" w14:textId="77777777" w:rsidR="00E27C53" w:rsidRPr="00427DDB" w:rsidRDefault="00E27C53" w:rsidP="005B3304">
            <w:pPr>
              <w:rPr>
                <w:sz w:val="22"/>
                <w:szCs w:val="22"/>
                <w:lang w:val="sr-Cyrl-CS"/>
              </w:rPr>
            </w:pPr>
          </w:p>
        </w:tc>
        <w:tc>
          <w:tcPr>
            <w:tcW w:w="1260" w:type="dxa"/>
            <w:shd w:val="clear" w:color="auto" w:fill="auto"/>
          </w:tcPr>
          <w:p w14:paraId="396D5083" w14:textId="77777777" w:rsidR="00E27C53" w:rsidRPr="00427DDB" w:rsidRDefault="00E27C53" w:rsidP="005B3304">
            <w:pPr>
              <w:jc w:val="center"/>
              <w:rPr>
                <w:b/>
                <w:sz w:val="22"/>
                <w:szCs w:val="22"/>
                <w:lang w:val="sr-Cyrl-CS"/>
              </w:rPr>
            </w:pPr>
            <w:r w:rsidRPr="00427DDB">
              <w:rPr>
                <w:sz w:val="22"/>
                <w:szCs w:val="22"/>
                <w:lang w:val="sr-Cyrl-CS"/>
              </w:rPr>
              <w:t>МП</w:t>
            </w:r>
          </w:p>
        </w:tc>
        <w:tc>
          <w:tcPr>
            <w:tcW w:w="4140" w:type="dxa"/>
            <w:tcBorders>
              <w:bottom w:val="single" w:sz="4" w:space="0" w:color="auto"/>
            </w:tcBorders>
            <w:shd w:val="clear" w:color="auto" w:fill="auto"/>
          </w:tcPr>
          <w:p w14:paraId="31B68B6E" w14:textId="77777777" w:rsidR="00E27C53" w:rsidRPr="00427DDB"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427DDB" w:rsidRDefault="00E27C53" w:rsidP="005B3304">
            <w:pPr>
              <w:jc w:val="both"/>
              <w:rPr>
                <w:b/>
                <w:sz w:val="22"/>
                <w:szCs w:val="22"/>
                <w:lang w:val="sr-Cyrl-CS"/>
              </w:rPr>
            </w:pPr>
          </w:p>
        </w:tc>
        <w:tc>
          <w:tcPr>
            <w:tcW w:w="1260" w:type="dxa"/>
            <w:shd w:val="clear" w:color="auto" w:fill="auto"/>
          </w:tcPr>
          <w:p w14:paraId="7F55E4BF" w14:textId="77777777" w:rsidR="00E27C53" w:rsidRPr="00427DDB" w:rsidRDefault="00E27C53" w:rsidP="005B3304">
            <w:pPr>
              <w:jc w:val="right"/>
              <w:rPr>
                <w:sz w:val="22"/>
                <w:szCs w:val="22"/>
                <w:lang w:val="sr-Cyrl-CS"/>
              </w:rPr>
            </w:pPr>
          </w:p>
          <w:p w14:paraId="1D356581" w14:textId="77777777" w:rsidR="00E27C53" w:rsidRPr="00427DDB"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427DDB" w:rsidRDefault="00E27C53" w:rsidP="005B3304">
            <w:pPr>
              <w:jc w:val="center"/>
              <w:rPr>
                <w:b/>
                <w:sz w:val="22"/>
                <w:szCs w:val="22"/>
                <w:lang w:val="sr-Cyrl-CS"/>
              </w:rPr>
            </w:pPr>
            <w:r w:rsidRPr="00427DDB">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427DDB" w14:paraId="7D48238A" w14:textId="77777777" w:rsidTr="005B3304">
        <w:tc>
          <w:tcPr>
            <w:tcW w:w="9286" w:type="dxa"/>
            <w:shd w:val="clear" w:color="auto" w:fill="auto"/>
          </w:tcPr>
          <w:p w14:paraId="060794E3" w14:textId="77777777" w:rsidR="00E27C53" w:rsidRPr="00427DDB" w:rsidRDefault="00E27C53" w:rsidP="005B3304">
            <w:pPr>
              <w:ind w:firstLine="720"/>
              <w:jc w:val="both"/>
              <w:rPr>
                <w:sz w:val="22"/>
                <w:szCs w:val="22"/>
                <w:lang w:val="sr-Cyrl-CS"/>
              </w:rPr>
            </w:pPr>
            <w:r w:rsidRPr="00427DD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427DDB"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427DDB" w14:paraId="27BA72D4" w14:textId="77777777" w:rsidTr="005B3304">
              <w:tc>
                <w:tcPr>
                  <w:tcW w:w="1548" w:type="dxa"/>
                  <w:shd w:val="clear" w:color="auto" w:fill="auto"/>
                </w:tcPr>
                <w:p w14:paraId="28D891C1" w14:textId="77777777" w:rsidR="00E27C53" w:rsidRPr="00427DDB" w:rsidRDefault="00E27C53" w:rsidP="005B3304">
                  <w:pPr>
                    <w:rPr>
                      <w:b/>
                      <w:sz w:val="22"/>
                      <w:szCs w:val="22"/>
                      <w:lang w:val="sr-Cyrl-CS"/>
                    </w:rPr>
                  </w:pPr>
                  <w:r w:rsidRPr="00427DDB">
                    <w:rPr>
                      <w:b/>
                      <w:sz w:val="22"/>
                      <w:szCs w:val="22"/>
                      <w:lang w:val="sr-Cyrl-CS"/>
                    </w:rPr>
                    <w:t>ДУЖНИК:</w:t>
                  </w:r>
                </w:p>
              </w:tc>
              <w:tc>
                <w:tcPr>
                  <w:tcW w:w="8100" w:type="dxa"/>
                  <w:shd w:val="clear" w:color="auto" w:fill="auto"/>
                </w:tcPr>
                <w:p w14:paraId="175C54AF" w14:textId="77777777" w:rsidR="00E27C53" w:rsidRPr="00427DDB" w:rsidRDefault="00E27C53" w:rsidP="005B3304">
                  <w:pPr>
                    <w:rPr>
                      <w:b/>
                      <w:sz w:val="22"/>
                      <w:szCs w:val="22"/>
                      <w:lang w:val="sr-Cyrl-CS"/>
                    </w:rPr>
                  </w:pPr>
                  <w:r w:rsidRPr="00427DDB">
                    <w:rPr>
                      <w:b/>
                      <w:sz w:val="22"/>
                      <w:szCs w:val="22"/>
                      <w:lang w:val="sr-Cyrl-CS"/>
                    </w:rPr>
                    <w:t>Пун назив и седиште:__________________________________________________</w:t>
                  </w:r>
                </w:p>
                <w:p w14:paraId="4C29808F" w14:textId="77777777" w:rsidR="00E27C53" w:rsidRPr="00427DDB" w:rsidRDefault="00E27C53" w:rsidP="005B3304">
                  <w:pPr>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b/>
                      <w:sz w:val="22"/>
                      <w:szCs w:val="22"/>
                      <w:lang w:val="sr-Latn-CS"/>
                    </w:rPr>
                    <w:t>_________________</w:t>
                  </w:r>
                  <w:r w:rsidRPr="00427DDB">
                    <w:rPr>
                      <w:b/>
                      <w:sz w:val="22"/>
                      <w:szCs w:val="22"/>
                      <w:lang w:val="sr-Cyrl-CS"/>
                    </w:rPr>
                    <w:t>______  Матични број:___________________________</w:t>
                  </w:r>
                </w:p>
                <w:p w14:paraId="6F35D69F" w14:textId="77777777" w:rsidR="00E27C53" w:rsidRPr="00427DDB" w:rsidRDefault="00E27C53" w:rsidP="005B3304">
                  <w:pPr>
                    <w:rPr>
                      <w:b/>
                      <w:sz w:val="22"/>
                      <w:szCs w:val="22"/>
                      <w:lang w:val="sr-Cyrl-CS"/>
                    </w:rPr>
                  </w:pPr>
                  <w:r w:rsidRPr="00427DDB">
                    <w:rPr>
                      <w:b/>
                      <w:sz w:val="22"/>
                      <w:szCs w:val="22"/>
                      <w:lang w:val="sr-Cyrl-CS"/>
                    </w:rPr>
                    <w:t>Текући рачун:____________________код: _____________________(назив банке),</w:t>
                  </w:r>
                </w:p>
                <w:p w14:paraId="7F778872" w14:textId="77777777" w:rsidR="00E27C53" w:rsidRPr="00427DDB" w:rsidRDefault="00E27C53" w:rsidP="005B3304">
                  <w:pPr>
                    <w:rPr>
                      <w:b/>
                      <w:sz w:val="22"/>
                      <w:szCs w:val="22"/>
                      <w:lang w:val="sr-Cyrl-CS"/>
                    </w:rPr>
                  </w:pPr>
                </w:p>
              </w:tc>
            </w:tr>
          </w:tbl>
          <w:p w14:paraId="36D3FAC5" w14:textId="77777777" w:rsidR="00E27C53" w:rsidRPr="00427DDB" w:rsidRDefault="00E27C53" w:rsidP="005B3304">
            <w:pPr>
              <w:jc w:val="center"/>
              <w:rPr>
                <w:b/>
                <w:sz w:val="22"/>
                <w:szCs w:val="22"/>
                <w:lang w:val="sr-Cyrl-CS"/>
              </w:rPr>
            </w:pPr>
            <w:r w:rsidRPr="00427DDB">
              <w:rPr>
                <w:b/>
                <w:sz w:val="22"/>
                <w:szCs w:val="22"/>
                <w:lang w:val="sr-Cyrl-CS"/>
              </w:rPr>
              <w:t>И з д а ј е</w:t>
            </w:r>
          </w:p>
        </w:tc>
      </w:tr>
    </w:tbl>
    <w:p w14:paraId="53886C61" w14:textId="77777777" w:rsidR="00E27C53" w:rsidRPr="00427DDB" w:rsidRDefault="00E27C53" w:rsidP="00E27C53">
      <w:pPr>
        <w:rPr>
          <w:b/>
          <w:sz w:val="22"/>
          <w:szCs w:val="22"/>
          <w:lang w:val="sr-Cyrl-CS"/>
        </w:rPr>
      </w:pPr>
    </w:p>
    <w:p w14:paraId="33B299D5" w14:textId="77777777" w:rsidR="00E27C53" w:rsidRPr="00427DDB" w:rsidRDefault="00E27C53" w:rsidP="00E27C53">
      <w:pPr>
        <w:jc w:val="center"/>
        <w:rPr>
          <w:b/>
          <w:sz w:val="28"/>
          <w:szCs w:val="28"/>
          <w:lang w:val="sr-Cyrl-CS"/>
        </w:rPr>
      </w:pPr>
      <w:r w:rsidRPr="00427DDB">
        <w:rPr>
          <w:b/>
          <w:sz w:val="28"/>
          <w:szCs w:val="28"/>
          <w:lang w:val="sr-Cyrl-CS"/>
        </w:rPr>
        <w:t>МЕНИЧНО ПИСМО – ОВЛАШЋЕЊЕ</w:t>
      </w:r>
    </w:p>
    <w:p w14:paraId="65C45CFD" w14:textId="77777777" w:rsidR="00E27C53" w:rsidRPr="00427DDB" w:rsidRDefault="00E27C53" w:rsidP="00E27C53">
      <w:pPr>
        <w:jc w:val="center"/>
        <w:rPr>
          <w:b/>
          <w:sz w:val="22"/>
          <w:szCs w:val="22"/>
          <w:lang w:val="sr-Cyrl-CS"/>
        </w:rPr>
      </w:pPr>
      <w:r w:rsidRPr="00427DDB">
        <w:rPr>
          <w:b/>
          <w:sz w:val="22"/>
          <w:szCs w:val="22"/>
          <w:lang w:val="sr-Cyrl-CS"/>
        </w:rPr>
        <w:t>ЗА КОРИСНИКА БЛАНКО СОЛО МЕНИЦЕ</w:t>
      </w:r>
    </w:p>
    <w:p w14:paraId="3930433B" w14:textId="77777777" w:rsidR="00E27C53" w:rsidRPr="00427DD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27DDB" w14:paraId="458BF83D" w14:textId="77777777" w:rsidTr="005B3304">
        <w:tc>
          <w:tcPr>
            <w:tcW w:w="1548" w:type="dxa"/>
            <w:shd w:val="clear" w:color="auto" w:fill="auto"/>
          </w:tcPr>
          <w:p w14:paraId="0B9008CD" w14:textId="77777777" w:rsidR="00E27C53" w:rsidRPr="00427DDB" w:rsidRDefault="00E27C53" w:rsidP="005B3304">
            <w:pPr>
              <w:rPr>
                <w:b/>
                <w:sz w:val="22"/>
                <w:szCs w:val="22"/>
                <w:lang w:val="sr-Cyrl-CS"/>
              </w:rPr>
            </w:pPr>
            <w:r w:rsidRPr="00427DDB">
              <w:rPr>
                <w:b/>
                <w:sz w:val="22"/>
                <w:szCs w:val="22"/>
                <w:lang w:val="sr-Cyrl-CS"/>
              </w:rPr>
              <w:t>КОРИСНИК:</w:t>
            </w:r>
          </w:p>
          <w:p w14:paraId="2FAE5633" w14:textId="77777777" w:rsidR="00E27C53" w:rsidRPr="00427DDB" w:rsidRDefault="00E27C53" w:rsidP="005B3304">
            <w:pPr>
              <w:rPr>
                <w:b/>
                <w:sz w:val="22"/>
                <w:szCs w:val="22"/>
                <w:lang w:val="sr-Cyrl-CS"/>
              </w:rPr>
            </w:pPr>
            <w:r w:rsidRPr="00427DDB">
              <w:rPr>
                <w:b/>
                <w:sz w:val="22"/>
                <w:szCs w:val="22"/>
                <w:lang w:val="sr-Cyrl-CS"/>
              </w:rPr>
              <w:t>(поверилац)</w:t>
            </w:r>
          </w:p>
        </w:tc>
        <w:tc>
          <w:tcPr>
            <w:tcW w:w="8100" w:type="dxa"/>
            <w:shd w:val="clear" w:color="auto" w:fill="auto"/>
          </w:tcPr>
          <w:p w14:paraId="4E2D9F12" w14:textId="77777777" w:rsidR="00E27C53" w:rsidRPr="00427DDB" w:rsidRDefault="00E27C53" w:rsidP="005B3304">
            <w:pPr>
              <w:jc w:val="both"/>
              <w:rPr>
                <w:sz w:val="22"/>
                <w:szCs w:val="22"/>
                <w:lang w:val="sr-Cyrl-CS"/>
              </w:rPr>
            </w:pPr>
            <w:r w:rsidRPr="00427DDB">
              <w:rPr>
                <w:b/>
                <w:sz w:val="22"/>
                <w:szCs w:val="22"/>
                <w:lang w:val="sr-Cyrl-CS"/>
              </w:rPr>
              <w:t>Пун назив и седиште:</w:t>
            </w:r>
            <w:r w:rsidRPr="00427DDB">
              <w:rPr>
                <w:sz w:val="22"/>
                <w:szCs w:val="22"/>
              </w:rPr>
              <w:t xml:space="preserve"> </w:t>
            </w:r>
            <w:r w:rsidRPr="00427DDB">
              <w:rPr>
                <w:sz w:val="22"/>
                <w:szCs w:val="22"/>
                <w:lang w:val="sr-Cyrl-CS"/>
              </w:rPr>
              <w:t>КЛИНИЧКИ ЦЕНТАР ВОЈВОДИНЕ, ул. Хајдук Вељкова бр. 1, Нови Сад</w:t>
            </w:r>
          </w:p>
          <w:p w14:paraId="473C4663" w14:textId="77777777" w:rsidR="00E27C53" w:rsidRPr="00427DDB" w:rsidRDefault="00E27C53" w:rsidP="005B3304">
            <w:pPr>
              <w:jc w:val="both"/>
              <w:rPr>
                <w:b/>
                <w:sz w:val="22"/>
                <w:szCs w:val="22"/>
                <w:lang w:val="sr-Cyrl-CS"/>
              </w:rPr>
            </w:pPr>
            <w:r w:rsidRPr="00427DDB">
              <w:rPr>
                <w:b/>
                <w:sz w:val="22"/>
                <w:szCs w:val="22"/>
                <w:lang w:val="sr-Cyrl-CS"/>
              </w:rPr>
              <w:t>ПИБ</w:t>
            </w:r>
            <w:r w:rsidRPr="00427DDB">
              <w:rPr>
                <w:b/>
                <w:sz w:val="22"/>
                <w:szCs w:val="22"/>
                <w:lang w:val="sr-Latn-CS"/>
              </w:rPr>
              <w:t>:</w:t>
            </w:r>
            <w:r w:rsidRPr="00427DDB">
              <w:rPr>
                <w:b/>
                <w:sz w:val="22"/>
                <w:szCs w:val="22"/>
                <w:lang w:val="sr-Cyrl-CS"/>
              </w:rPr>
              <w:t xml:space="preserve"> </w:t>
            </w:r>
            <w:r w:rsidRPr="00427DDB">
              <w:rPr>
                <w:sz w:val="22"/>
                <w:szCs w:val="22"/>
                <w:lang w:val="sr-Latn-CS"/>
              </w:rPr>
              <w:t>101696893</w:t>
            </w:r>
            <w:r w:rsidRPr="00427DDB">
              <w:rPr>
                <w:b/>
                <w:sz w:val="22"/>
                <w:szCs w:val="22"/>
                <w:lang w:val="sr-Cyrl-CS"/>
              </w:rPr>
              <w:t xml:space="preserve">  Матични број:</w:t>
            </w:r>
            <w:r w:rsidRPr="00427DDB">
              <w:rPr>
                <w:sz w:val="22"/>
                <w:szCs w:val="22"/>
              </w:rPr>
              <w:t xml:space="preserve"> </w:t>
            </w:r>
            <w:r w:rsidRPr="00427DDB">
              <w:rPr>
                <w:sz w:val="22"/>
                <w:szCs w:val="22"/>
                <w:lang w:val="sr-Cyrl-CS"/>
              </w:rPr>
              <w:t>08664161</w:t>
            </w:r>
          </w:p>
          <w:p w14:paraId="6E651D6D" w14:textId="77777777" w:rsidR="00E27C53" w:rsidRPr="00427DDB" w:rsidRDefault="00E27C53" w:rsidP="005B3304">
            <w:pPr>
              <w:jc w:val="both"/>
              <w:rPr>
                <w:sz w:val="22"/>
                <w:szCs w:val="22"/>
                <w:lang w:val="sr-Cyrl-CS"/>
              </w:rPr>
            </w:pPr>
            <w:r w:rsidRPr="00427DDB">
              <w:rPr>
                <w:b/>
                <w:sz w:val="22"/>
                <w:szCs w:val="22"/>
                <w:lang w:val="sr-Cyrl-CS"/>
              </w:rPr>
              <w:t xml:space="preserve">Текући рачун: </w:t>
            </w:r>
            <w:r w:rsidRPr="00427DDB">
              <w:rPr>
                <w:sz w:val="22"/>
                <w:szCs w:val="22"/>
                <w:lang w:val="sr-Cyrl-CS"/>
              </w:rPr>
              <w:t>840-577661-50,</w:t>
            </w:r>
            <w:r w:rsidRPr="00427DDB">
              <w:rPr>
                <w:b/>
                <w:sz w:val="22"/>
                <w:szCs w:val="22"/>
                <w:lang w:val="sr-Cyrl-CS"/>
              </w:rPr>
              <w:t xml:space="preserve">  код : </w:t>
            </w:r>
            <w:r w:rsidRPr="00427DDB">
              <w:rPr>
                <w:sz w:val="22"/>
                <w:szCs w:val="22"/>
                <w:lang w:val="sr-Cyrl-CS"/>
              </w:rPr>
              <w:t>Управа за трезор –Република Србија,</w:t>
            </w:r>
          </w:p>
          <w:p w14:paraId="3826DA28" w14:textId="77777777" w:rsidR="00E27C53" w:rsidRPr="00427DDB" w:rsidRDefault="00E27C53" w:rsidP="005B3304">
            <w:pPr>
              <w:jc w:val="both"/>
              <w:rPr>
                <w:b/>
                <w:sz w:val="22"/>
                <w:szCs w:val="22"/>
                <w:lang w:val="sr-Cyrl-CS"/>
              </w:rPr>
            </w:pPr>
            <w:r w:rsidRPr="00427DDB">
              <w:rPr>
                <w:sz w:val="22"/>
                <w:szCs w:val="22"/>
                <w:lang w:val="sr-Cyrl-CS"/>
              </w:rPr>
              <w:t xml:space="preserve">Министарство финансија, </w:t>
            </w:r>
          </w:p>
        </w:tc>
      </w:tr>
    </w:tbl>
    <w:p w14:paraId="25BF0F7B" w14:textId="77777777" w:rsidR="00E27C53" w:rsidRPr="00427DDB" w:rsidRDefault="00E27C53" w:rsidP="00E27C53">
      <w:pPr>
        <w:jc w:val="both"/>
        <w:rPr>
          <w:sz w:val="22"/>
          <w:szCs w:val="22"/>
          <w:lang w:val="sr-Cyrl-CS"/>
        </w:rPr>
      </w:pPr>
    </w:p>
    <w:p w14:paraId="2DC1BAED" w14:textId="77777777" w:rsidR="00E27C53" w:rsidRPr="00427DDB" w:rsidRDefault="00E27C53" w:rsidP="00E27C53">
      <w:pPr>
        <w:ind w:firstLine="720"/>
        <w:jc w:val="both"/>
        <w:rPr>
          <w:sz w:val="22"/>
          <w:szCs w:val="22"/>
          <w:lang w:val="sr-Cyrl-CS"/>
        </w:rPr>
      </w:pPr>
      <w:r w:rsidRPr="00427DD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DDB">
        <w:rPr>
          <w:b/>
          <w:noProof/>
          <w:sz w:val="22"/>
          <w:szCs w:val="22"/>
        </w:rPr>
        <w:t>за отклањање недостатака у гарантном року</w:t>
      </w:r>
      <w:r w:rsidRPr="00427DDB">
        <w:rPr>
          <w:b/>
          <w:noProof/>
          <w:sz w:val="22"/>
          <w:szCs w:val="22"/>
          <w:lang w:val="sr-Cyrl-RS"/>
        </w:rPr>
        <w:t>,</w:t>
      </w:r>
      <w:r w:rsidRPr="00427DDB">
        <w:rPr>
          <w:sz w:val="22"/>
          <w:szCs w:val="22"/>
          <w:lang w:val="sr-Cyrl-CS"/>
        </w:rPr>
        <w:t xml:space="preserve"> и овлашћује меничног повериоца да предату меницу може попунити </w:t>
      </w:r>
      <w:r w:rsidRPr="00427DDB">
        <w:rPr>
          <w:b/>
          <w:sz w:val="22"/>
          <w:szCs w:val="22"/>
          <w:lang w:val="sr-Cyrl-CS"/>
        </w:rPr>
        <w:t xml:space="preserve">на износ од 10% од уговорене вредности без ПДВ-а </w:t>
      </w:r>
      <w:r w:rsidRPr="00427DD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27DDB">
        <w:rPr>
          <w:sz w:val="22"/>
          <w:szCs w:val="22"/>
          <w:lang w:val="sr-Cyrl-RS"/>
        </w:rPr>
        <w:t xml:space="preserve"> </w:t>
      </w:r>
      <w:r w:rsidRPr="00427DDB">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427DDB" w:rsidRDefault="00E27C53" w:rsidP="00E27C53">
      <w:pPr>
        <w:ind w:firstLine="720"/>
        <w:jc w:val="both"/>
        <w:rPr>
          <w:sz w:val="22"/>
          <w:szCs w:val="22"/>
          <w:lang w:val="sr-Cyrl-CS"/>
        </w:rPr>
      </w:pPr>
      <w:r w:rsidRPr="00427DDB">
        <w:rPr>
          <w:sz w:val="22"/>
          <w:szCs w:val="22"/>
          <w:lang w:val="sr-Cyrl-CS"/>
        </w:rPr>
        <w:t xml:space="preserve">Рок важности менице и меничног овлашћења _________________ (најмање </w:t>
      </w:r>
      <w:r w:rsidRPr="00427DDB">
        <w:rPr>
          <w:sz w:val="22"/>
          <w:szCs w:val="22"/>
          <w:lang w:val="sr-Latn-RS"/>
        </w:rPr>
        <w:t>30</w:t>
      </w:r>
      <w:r w:rsidRPr="00427DDB">
        <w:rPr>
          <w:sz w:val="22"/>
          <w:szCs w:val="22"/>
          <w:lang w:val="sr-Cyrl-CS"/>
        </w:rPr>
        <w:t xml:space="preserve"> дана дужи од дана </w:t>
      </w:r>
      <w:r w:rsidR="007E73BB" w:rsidRPr="00427DDB">
        <w:rPr>
          <w:sz w:val="22"/>
          <w:szCs w:val="22"/>
          <w:lang w:val="sr-Cyrl-CS"/>
        </w:rPr>
        <w:t>истека</w:t>
      </w:r>
      <w:r w:rsidR="00910BE9" w:rsidRPr="00427DDB">
        <w:rPr>
          <w:sz w:val="22"/>
          <w:szCs w:val="22"/>
          <w:lang w:val="sr-Latn-RS"/>
        </w:rPr>
        <w:t xml:space="preserve"> </w:t>
      </w:r>
      <w:r w:rsidR="00910BE9" w:rsidRPr="00427DDB">
        <w:rPr>
          <w:sz w:val="22"/>
          <w:szCs w:val="22"/>
          <w:lang w:val="sr-Cyrl-CS"/>
        </w:rPr>
        <w:t>датог</w:t>
      </w:r>
      <w:r w:rsidR="007E73BB" w:rsidRPr="00427DDB">
        <w:rPr>
          <w:sz w:val="22"/>
          <w:szCs w:val="22"/>
          <w:lang w:val="sr-Cyrl-CS"/>
        </w:rPr>
        <w:t xml:space="preserve"> гарантног рока </w:t>
      </w:r>
      <w:r w:rsidRPr="00427DDB">
        <w:rPr>
          <w:sz w:val="22"/>
          <w:szCs w:val="22"/>
          <w:lang w:val="sr-Cyrl-CS"/>
        </w:rPr>
        <w:t>за које се меница и менично овлашћење  издаје).</w:t>
      </w:r>
    </w:p>
    <w:p w14:paraId="5F2967F5" w14:textId="77777777" w:rsidR="00E27C53" w:rsidRPr="00427DDB" w:rsidRDefault="00E27C53" w:rsidP="00E27C53">
      <w:pPr>
        <w:ind w:firstLine="720"/>
        <w:jc w:val="both"/>
        <w:rPr>
          <w:sz w:val="22"/>
          <w:szCs w:val="22"/>
          <w:lang w:val="sr-Cyrl-CS"/>
        </w:rPr>
      </w:pPr>
      <w:r w:rsidRPr="00427DD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427DDB" w:rsidRDefault="00E27C53" w:rsidP="00E27C53">
      <w:pPr>
        <w:ind w:firstLine="720"/>
        <w:jc w:val="both"/>
        <w:rPr>
          <w:sz w:val="22"/>
          <w:szCs w:val="22"/>
          <w:lang w:val="ru-RU"/>
        </w:rPr>
      </w:pPr>
      <w:r w:rsidRPr="00427DD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427DDB" w:rsidRDefault="00E27C53" w:rsidP="00E27C53">
      <w:pPr>
        <w:ind w:firstLine="720"/>
        <w:jc w:val="both"/>
        <w:rPr>
          <w:sz w:val="22"/>
          <w:szCs w:val="22"/>
          <w:lang w:val="ru-RU"/>
        </w:rPr>
      </w:pPr>
      <w:r w:rsidRPr="00427DDB">
        <w:rPr>
          <w:sz w:val="22"/>
          <w:szCs w:val="22"/>
          <w:lang w:val="ru-RU"/>
        </w:rPr>
        <w:t>Ово менично писмо – овлашћење сачињено је у 2 (два) истоветна</w:t>
      </w:r>
      <w:r w:rsidRPr="00427DDB">
        <w:rPr>
          <w:b/>
          <w:sz w:val="22"/>
          <w:szCs w:val="22"/>
          <w:lang w:val="ru-RU"/>
        </w:rPr>
        <w:t xml:space="preserve"> </w:t>
      </w:r>
      <w:r w:rsidRPr="00427DDB">
        <w:rPr>
          <w:sz w:val="22"/>
          <w:szCs w:val="22"/>
          <w:lang w:val="ru-RU"/>
        </w:rPr>
        <w:t>примерка, од којих је 1 (један) примерак за Повериоца, а 1 (један) задржава Дужник.</w:t>
      </w:r>
    </w:p>
    <w:p w14:paraId="25954AB3" w14:textId="77777777" w:rsidR="00E27C53" w:rsidRPr="00427DDB" w:rsidRDefault="00E27C53" w:rsidP="00E27C53">
      <w:pPr>
        <w:jc w:val="both"/>
        <w:rPr>
          <w:color w:val="FF0000"/>
          <w:sz w:val="22"/>
          <w:szCs w:val="22"/>
          <w:lang w:val="sr-Cyrl-CS"/>
        </w:rPr>
      </w:pPr>
    </w:p>
    <w:p w14:paraId="6B5F875F" w14:textId="77777777" w:rsidR="00E27C53" w:rsidRPr="00427DDB" w:rsidRDefault="00E27C53" w:rsidP="00E27C53">
      <w:pPr>
        <w:jc w:val="both"/>
        <w:rPr>
          <w:sz w:val="22"/>
          <w:szCs w:val="22"/>
          <w:lang w:val="sr-Cyrl-CS"/>
        </w:rPr>
      </w:pPr>
      <w:r w:rsidRPr="00427DDB">
        <w:rPr>
          <w:sz w:val="22"/>
          <w:szCs w:val="22"/>
          <w:lang w:val="ru-RU"/>
        </w:rPr>
        <w:t xml:space="preserve">Прилог: - Меница серијски број </w:t>
      </w:r>
      <w:r w:rsidRPr="00427DDB">
        <w:rPr>
          <w:sz w:val="22"/>
          <w:szCs w:val="22"/>
          <w:lang w:val="sr-Cyrl-CS"/>
        </w:rPr>
        <w:t xml:space="preserve">_____________________  </w:t>
      </w:r>
    </w:p>
    <w:p w14:paraId="4AD93941" w14:textId="77777777" w:rsidR="00E27C53" w:rsidRPr="00427DDB" w:rsidRDefault="00E27C53" w:rsidP="00E27C53">
      <w:pPr>
        <w:jc w:val="both"/>
        <w:rPr>
          <w:sz w:val="22"/>
          <w:szCs w:val="22"/>
          <w:lang w:val="sr-Cyrl-CS"/>
        </w:rPr>
      </w:pPr>
      <w:r w:rsidRPr="00427DDB">
        <w:rPr>
          <w:sz w:val="22"/>
          <w:szCs w:val="22"/>
          <w:lang w:val="sr-Cyrl-CS"/>
        </w:rPr>
        <w:t xml:space="preserve">               - Копија картона депонованих потписа</w:t>
      </w:r>
    </w:p>
    <w:p w14:paraId="0A764244"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rFonts w:eastAsia="TimesNewRomanPSMT"/>
          <w:bCs/>
          <w:iCs/>
          <w:sz w:val="22"/>
          <w:szCs w:val="22"/>
          <w:lang w:val="sr-Cyrl-CS"/>
        </w:rPr>
        <w:t>ОП образац</w:t>
      </w:r>
    </w:p>
    <w:p w14:paraId="75D8E166" w14:textId="77777777" w:rsidR="00E27C53" w:rsidRPr="00427DDB" w:rsidRDefault="00E27C53" w:rsidP="00E27C53">
      <w:pPr>
        <w:jc w:val="both"/>
        <w:rPr>
          <w:sz w:val="22"/>
          <w:szCs w:val="22"/>
          <w:lang w:val="sr-Cyrl-CS"/>
        </w:rPr>
      </w:pPr>
      <w:r w:rsidRPr="00427DDB">
        <w:rPr>
          <w:sz w:val="22"/>
          <w:szCs w:val="22"/>
          <w:lang w:val="sr-Cyrl-CS"/>
        </w:rPr>
        <w:t xml:space="preserve">               - </w:t>
      </w:r>
      <w:r w:rsidRPr="00427DD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427DDB" w14:paraId="4FD0CB02" w14:textId="77777777" w:rsidTr="005B3304">
        <w:tc>
          <w:tcPr>
            <w:tcW w:w="4428" w:type="dxa"/>
            <w:shd w:val="clear" w:color="auto" w:fill="auto"/>
          </w:tcPr>
          <w:p w14:paraId="1C4BF6D3" w14:textId="77777777" w:rsidR="00E27C53" w:rsidRPr="00427DDB" w:rsidRDefault="00E27C53" w:rsidP="005B3304">
            <w:pPr>
              <w:jc w:val="both"/>
              <w:rPr>
                <w:b/>
                <w:sz w:val="22"/>
                <w:szCs w:val="22"/>
                <w:lang w:val="sr-Cyrl-CS"/>
              </w:rPr>
            </w:pPr>
          </w:p>
        </w:tc>
        <w:tc>
          <w:tcPr>
            <w:tcW w:w="1260" w:type="dxa"/>
            <w:shd w:val="clear" w:color="auto" w:fill="auto"/>
          </w:tcPr>
          <w:p w14:paraId="2948BE5E" w14:textId="77777777" w:rsidR="00E27C53" w:rsidRPr="00427DDB" w:rsidRDefault="00E27C53" w:rsidP="005B3304">
            <w:pPr>
              <w:jc w:val="both"/>
              <w:rPr>
                <w:b/>
                <w:sz w:val="22"/>
                <w:szCs w:val="22"/>
                <w:lang w:val="sr-Cyrl-CS"/>
              </w:rPr>
            </w:pPr>
          </w:p>
        </w:tc>
        <w:tc>
          <w:tcPr>
            <w:tcW w:w="4140" w:type="dxa"/>
            <w:shd w:val="clear" w:color="auto" w:fill="auto"/>
          </w:tcPr>
          <w:p w14:paraId="66BBDB16" w14:textId="77777777" w:rsidR="00E27C53" w:rsidRPr="00427DDB" w:rsidRDefault="00E27C53" w:rsidP="005B3304">
            <w:pPr>
              <w:jc w:val="center"/>
              <w:rPr>
                <w:b/>
                <w:sz w:val="22"/>
                <w:szCs w:val="22"/>
                <w:lang w:val="sr-Cyrl-CS"/>
              </w:rPr>
            </w:pPr>
          </w:p>
        </w:tc>
      </w:tr>
      <w:tr w:rsidR="00E27C53" w:rsidRPr="00427DDB" w14:paraId="3A632681" w14:textId="77777777" w:rsidTr="005B3304">
        <w:trPr>
          <w:trHeight w:val="212"/>
        </w:trPr>
        <w:tc>
          <w:tcPr>
            <w:tcW w:w="4428" w:type="dxa"/>
            <w:shd w:val="clear" w:color="auto" w:fill="auto"/>
          </w:tcPr>
          <w:p w14:paraId="1808FAC6" w14:textId="77777777" w:rsidR="00E27C53" w:rsidRPr="00427DDB" w:rsidRDefault="00E27C53" w:rsidP="005B3304">
            <w:pPr>
              <w:jc w:val="center"/>
              <w:rPr>
                <w:b/>
                <w:sz w:val="22"/>
                <w:szCs w:val="22"/>
                <w:lang w:val="sr-Cyrl-CS"/>
              </w:rPr>
            </w:pPr>
            <w:r w:rsidRPr="00427DDB">
              <w:rPr>
                <w:b/>
                <w:sz w:val="22"/>
                <w:szCs w:val="22"/>
                <w:lang w:val="sr-Cyrl-CS"/>
              </w:rPr>
              <w:t>Место и датум издавања Овлашћења:</w:t>
            </w:r>
          </w:p>
        </w:tc>
        <w:tc>
          <w:tcPr>
            <w:tcW w:w="1260" w:type="dxa"/>
            <w:shd w:val="clear" w:color="auto" w:fill="auto"/>
          </w:tcPr>
          <w:p w14:paraId="2B8938C0" w14:textId="77777777" w:rsidR="00E27C53" w:rsidRPr="00427DDB" w:rsidRDefault="00E27C53" w:rsidP="005B3304">
            <w:pPr>
              <w:jc w:val="both"/>
              <w:rPr>
                <w:b/>
                <w:sz w:val="22"/>
                <w:szCs w:val="22"/>
                <w:lang w:val="sr-Cyrl-CS"/>
              </w:rPr>
            </w:pPr>
          </w:p>
        </w:tc>
        <w:tc>
          <w:tcPr>
            <w:tcW w:w="4140" w:type="dxa"/>
            <w:shd w:val="clear" w:color="auto" w:fill="auto"/>
          </w:tcPr>
          <w:p w14:paraId="4A52E7C7" w14:textId="77777777" w:rsidR="00E27C53" w:rsidRPr="00427DDB" w:rsidRDefault="00E27C53" w:rsidP="005B3304">
            <w:pPr>
              <w:rPr>
                <w:b/>
                <w:sz w:val="22"/>
                <w:szCs w:val="22"/>
                <w:lang w:val="sr-Cyrl-CS"/>
              </w:rPr>
            </w:pPr>
            <w:r w:rsidRPr="00427DDB">
              <w:rPr>
                <w:b/>
                <w:sz w:val="22"/>
                <w:szCs w:val="22"/>
                <w:lang w:val="sr-Cyrl-CS"/>
              </w:rPr>
              <w:t>ДУЖНИК – ИЗДАВАЛАЦ МЕНИЦЕ</w:t>
            </w:r>
          </w:p>
          <w:p w14:paraId="6992A8D0" w14:textId="77777777" w:rsidR="00E27C53" w:rsidRPr="00427DDB" w:rsidRDefault="00E27C53" w:rsidP="005B3304">
            <w:pPr>
              <w:jc w:val="center"/>
              <w:rPr>
                <w:b/>
                <w:sz w:val="22"/>
                <w:szCs w:val="22"/>
                <w:lang w:val="sr-Cyrl-CS"/>
              </w:rPr>
            </w:pPr>
          </w:p>
        </w:tc>
      </w:tr>
      <w:tr w:rsidR="00E27C53" w:rsidRPr="00427DDB" w14:paraId="5A708566" w14:textId="77777777" w:rsidTr="005B3304">
        <w:tc>
          <w:tcPr>
            <w:tcW w:w="4428" w:type="dxa"/>
            <w:tcBorders>
              <w:bottom w:val="single" w:sz="4" w:space="0" w:color="auto"/>
            </w:tcBorders>
            <w:shd w:val="clear" w:color="auto" w:fill="auto"/>
          </w:tcPr>
          <w:p w14:paraId="08C8EEC5" w14:textId="77777777" w:rsidR="00E27C53" w:rsidRPr="00427DDB" w:rsidRDefault="00E27C53" w:rsidP="005B3304">
            <w:pPr>
              <w:rPr>
                <w:sz w:val="22"/>
                <w:szCs w:val="22"/>
                <w:lang w:val="sr-Cyrl-CS"/>
              </w:rPr>
            </w:pPr>
          </w:p>
        </w:tc>
        <w:tc>
          <w:tcPr>
            <w:tcW w:w="1260" w:type="dxa"/>
            <w:shd w:val="clear" w:color="auto" w:fill="auto"/>
          </w:tcPr>
          <w:p w14:paraId="1F7CAF1F" w14:textId="77777777" w:rsidR="00E27C53" w:rsidRPr="00427DDB" w:rsidRDefault="00E27C53" w:rsidP="005B3304">
            <w:pPr>
              <w:jc w:val="center"/>
              <w:rPr>
                <w:b/>
                <w:sz w:val="22"/>
                <w:szCs w:val="22"/>
                <w:lang w:val="sr-Cyrl-CS"/>
              </w:rPr>
            </w:pPr>
            <w:r w:rsidRPr="00427DDB">
              <w:rPr>
                <w:sz w:val="22"/>
                <w:szCs w:val="22"/>
                <w:lang w:val="sr-Cyrl-CS"/>
              </w:rPr>
              <w:t>МП</w:t>
            </w:r>
          </w:p>
        </w:tc>
        <w:tc>
          <w:tcPr>
            <w:tcW w:w="4140" w:type="dxa"/>
            <w:tcBorders>
              <w:bottom w:val="single" w:sz="4" w:space="0" w:color="auto"/>
            </w:tcBorders>
            <w:shd w:val="clear" w:color="auto" w:fill="auto"/>
          </w:tcPr>
          <w:p w14:paraId="0D56EA8B" w14:textId="77777777" w:rsidR="00E27C53" w:rsidRPr="00427DDB"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427DDB" w:rsidRDefault="00E27C53" w:rsidP="005B3304">
            <w:pPr>
              <w:jc w:val="both"/>
              <w:rPr>
                <w:b/>
                <w:sz w:val="22"/>
                <w:szCs w:val="22"/>
                <w:lang w:val="sr-Cyrl-CS"/>
              </w:rPr>
            </w:pPr>
          </w:p>
        </w:tc>
        <w:tc>
          <w:tcPr>
            <w:tcW w:w="1260" w:type="dxa"/>
            <w:shd w:val="clear" w:color="auto" w:fill="auto"/>
          </w:tcPr>
          <w:p w14:paraId="750D7B0B" w14:textId="77777777" w:rsidR="00E27C53" w:rsidRPr="00427DDB" w:rsidRDefault="00E27C53" w:rsidP="005B3304">
            <w:pPr>
              <w:jc w:val="right"/>
              <w:rPr>
                <w:sz w:val="22"/>
                <w:szCs w:val="22"/>
                <w:lang w:val="sr-Cyrl-CS"/>
              </w:rPr>
            </w:pPr>
          </w:p>
          <w:p w14:paraId="21365919" w14:textId="77777777" w:rsidR="00E27C53" w:rsidRPr="00427DDB"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427DDB" w:rsidRDefault="00E27C53" w:rsidP="005B3304">
            <w:pPr>
              <w:jc w:val="center"/>
              <w:rPr>
                <w:b/>
                <w:sz w:val="22"/>
                <w:szCs w:val="22"/>
                <w:lang w:val="sr-Cyrl-CS"/>
              </w:rPr>
            </w:pPr>
            <w:r w:rsidRPr="00427DDB">
              <w:rPr>
                <w:sz w:val="22"/>
                <w:szCs w:val="22"/>
                <w:lang w:val="sr-Cyrl-CS"/>
              </w:rPr>
              <w:t>Потпис овлашћеног лица</w:t>
            </w:r>
          </w:p>
        </w:tc>
      </w:tr>
    </w:tbl>
    <w:p w14:paraId="343A7175" w14:textId="6F49E5C4" w:rsidR="002E1ADE" w:rsidRPr="002E1ADE" w:rsidRDefault="002E1ADE" w:rsidP="002E1ADE">
      <w:pPr>
        <w:rPr>
          <w:sz w:val="22"/>
          <w:szCs w:val="22"/>
          <w:highlight w:val="yellow"/>
          <w:lang w:val="sr-Cyrl-C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427DDB">
        <w:t>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427DDB" w:rsidRDefault="00E27C53" w:rsidP="00427DDB">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633F8D6E" w14:textId="44F3100D" w:rsidR="00E27C53" w:rsidRDefault="00E27C53" w:rsidP="00E27C53">
      <w:pPr>
        <w:jc w:val="both"/>
        <w:rPr>
          <w:bCs/>
          <w:lang w:val="sr-Cyrl-R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BBB8B68" w14:textId="77777777" w:rsidR="00FC4355" w:rsidRPr="00FC4355" w:rsidRDefault="00FC4355" w:rsidP="00E27C53">
      <w:pPr>
        <w:jc w:val="both"/>
        <w:rPr>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7D6F1496"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268E93EA" w:rsidR="00E27C53" w:rsidRPr="00772D29" w:rsidRDefault="00E27C53" w:rsidP="00E27C53">
      <w:pPr>
        <w:jc w:val="both"/>
        <w:rPr>
          <w:b/>
          <w:bCs/>
          <w:i/>
          <w:iCs/>
        </w:rPr>
      </w:pPr>
      <w:proofErr w:type="gramStart"/>
      <w:r w:rsidRPr="00772D29">
        <w:t>Избор најповољније понуде ће се извршити применом критеријума</w:t>
      </w:r>
      <w:r w:rsidRPr="00772D2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772D29" w:rsidRPr="00772D29">
            <w:rPr>
              <w:b/>
            </w:rPr>
            <w:t>„економски најповољнија понуда“.</w:t>
          </w:r>
          <w:proofErr w:type="gramEnd"/>
          <w:r w:rsidR="00772D29" w:rsidRPr="00772D29">
            <w:rPr>
              <w:b/>
            </w:rPr>
            <w:t xml:space="preserve"> </w:t>
          </w:r>
        </w:sdtContent>
      </w:sdt>
      <w:r w:rsidRPr="00772D29">
        <w:rPr>
          <w:b/>
          <w:bCs/>
        </w:rPr>
        <w:t xml:space="preserve"> </w:t>
      </w:r>
    </w:p>
    <w:p w14:paraId="4B3A21A4" w14:textId="023973E2" w:rsidR="00E27C53" w:rsidRPr="00772D29" w:rsidRDefault="00E27C53" w:rsidP="00E27C53">
      <w:pPr>
        <w:jc w:val="both"/>
        <w:rPr>
          <w:rFonts w:eastAsia="TimesNewRomanPSMT"/>
          <w:bCs/>
        </w:rPr>
      </w:pPr>
      <w:proofErr w:type="gramStart"/>
      <w:r w:rsidRPr="00772D29">
        <w:rPr>
          <w:bCs/>
          <w:iCs/>
        </w:rPr>
        <w:t xml:space="preserve">Разрада критеријума је </w:t>
      </w:r>
      <w:r w:rsidRPr="00772D29">
        <w:rPr>
          <w:rFonts w:eastAsia="TimesNewRomanPSMT"/>
          <w:bCs/>
        </w:rPr>
        <w:t xml:space="preserve">у </w:t>
      </w:r>
      <w:r w:rsidRPr="00772D29">
        <w:rPr>
          <w:rFonts w:eastAsia="TimesNewRomanPSMT"/>
          <w:bCs/>
          <w:lang w:val="sr-Cyrl-CS"/>
        </w:rPr>
        <w:t>поглављу</w:t>
      </w:r>
      <w:r w:rsidR="00772D29" w:rsidRPr="00772D29">
        <w:rPr>
          <w:rFonts w:eastAsia="TimesNewRomanPSMT"/>
          <w:bCs/>
        </w:rPr>
        <w:t xml:space="preserve"> </w:t>
      </w:r>
      <w:r w:rsidR="00772D29" w:rsidRPr="00772D29">
        <w:rPr>
          <w:rFonts w:eastAsia="TimesNewRomanPSMT"/>
          <w:bCs/>
          <w:lang w:val="sr-Cyrl-RS"/>
        </w:rPr>
        <w:t>5</w:t>
      </w:r>
      <w:r w:rsidRPr="00772D29">
        <w:rPr>
          <w:rFonts w:eastAsia="TimesNewRomanPSMT"/>
          <w:bCs/>
        </w:rPr>
        <w:t>.</w:t>
      </w:r>
      <w:proofErr w:type="gramEnd"/>
      <w:r w:rsidRPr="00772D29">
        <w:rPr>
          <w:rFonts w:eastAsia="TimesNewRomanPSMT"/>
          <w:bCs/>
          <w:lang w:val="ru-RU"/>
        </w:rPr>
        <w:t xml:space="preserve"> </w:t>
      </w:r>
      <w:proofErr w:type="gramStart"/>
      <w:r w:rsidRPr="00772D29">
        <w:rPr>
          <w:rFonts w:eastAsia="TimesNewRomanPSMT"/>
          <w:bCs/>
        </w:rPr>
        <w:t>конкурсне</w:t>
      </w:r>
      <w:proofErr w:type="gramEnd"/>
      <w:r w:rsidRPr="00772D29">
        <w:rPr>
          <w:rFonts w:eastAsia="TimesNewRomanPSMT"/>
          <w:bCs/>
        </w:rPr>
        <w:t xml:space="preserve"> документације.</w:t>
      </w:r>
    </w:p>
    <w:p w14:paraId="21C32D68" w14:textId="77777777" w:rsidR="00E27C53" w:rsidRPr="00772D29"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68EF66CA" w:rsidR="00E27C53" w:rsidRPr="001C2F3F" w:rsidRDefault="00E27C53" w:rsidP="00E27C53">
      <w:pPr>
        <w:jc w:val="both"/>
        <w:rPr>
          <w:noProof/>
          <w:lang w:val="sr-Cyrl-RS"/>
        </w:rPr>
      </w:pPr>
      <w:r w:rsidRPr="001C2F3F">
        <w:rPr>
          <w:iCs/>
        </w:rPr>
        <w:t>Ук</w:t>
      </w:r>
      <w:r w:rsidR="00B70388" w:rsidRPr="001C2F3F">
        <w:rPr>
          <w:iCs/>
        </w:rPr>
        <w:t>олико две или више понуда имају</w:t>
      </w:r>
      <w:r w:rsidR="00B70388" w:rsidRPr="001C2F3F">
        <w:rPr>
          <w:iCs/>
          <w:lang w:val="sr-Cyrl-RS"/>
        </w:rPr>
        <w:t xml:space="preserve"> </w:t>
      </w:r>
      <w:r w:rsidRPr="001C2F3F">
        <w:rPr>
          <w:iCs/>
        </w:rPr>
        <w:t>исти број пондера,</w:t>
      </w:r>
      <w:r w:rsidRPr="001C2F3F">
        <w:rPr>
          <w:noProof/>
        </w:rPr>
        <w:t xml:space="preserve"> </w:t>
      </w:r>
      <w:r w:rsidRPr="001C2F3F">
        <w:rPr>
          <w:iCs/>
        </w:rPr>
        <w:t xml:space="preserve">као најповољнија биће изабрана понуда оног понуђача </w:t>
      </w:r>
      <w:r w:rsidRPr="001C2F3F">
        <w:rPr>
          <w:iCs/>
          <w:lang w:val="sr-Cyrl-RS"/>
        </w:rPr>
        <w:t xml:space="preserve">који </w:t>
      </w:r>
      <w:r w:rsidRPr="001C2F3F">
        <w:rPr>
          <w:noProof/>
        </w:rPr>
        <w:t>понуди дужи гарантни рок</w:t>
      </w:r>
      <w:r w:rsidRPr="001C2F3F">
        <w:rPr>
          <w:noProof/>
          <w:lang w:val="sr-Cyrl-RS"/>
        </w:rPr>
        <w:t xml:space="preserve"> на услугу</w:t>
      </w:r>
      <w:r w:rsidRPr="001C2F3F">
        <w:rPr>
          <w:noProof/>
        </w:rPr>
        <w:t xml:space="preserve">; уколико је и то </w:t>
      </w:r>
      <w:r w:rsidRPr="001C2F3F">
        <w:rPr>
          <w:noProof/>
          <w:lang w:val="sr-Cyrl-RS"/>
        </w:rPr>
        <w:t>исто</w:t>
      </w:r>
      <w:r w:rsidRPr="001C2F3F">
        <w:rPr>
          <w:iCs/>
        </w:rPr>
        <w:t xml:space="preserve"> као најповољнија биће изабрана понуда оног понуђача </w:t>
      </w:r>
      <w:r w:rsidRPr="001C2F3F">
        <w:rPr>
          <w:iCs/>
          <w:lang w:val="sr-Cyrl-RS"/>
        </w:rPr>
        <w:t xml:space="preserve">који </w:t>
      </w:r>
      <w:r w:rsidRPr="001C2F3F">
        <w:rPr>
          <w:noProof/>
        </w:rPr>
        <w:t>понуди</w:t>
      </w:r>
      <w:r w:rsidRPr="001C2F3F">
        <w:rPr>
          <w:noProof/>
          <w:lang w:val="sr-Cyrl-RS"/>
        </w:rPr>
        <w:t xml:space="preserve"> краћи рок извршења редовног сервиса; </w:t>
      </w:r>
      <w:r w:rsidRPr="001C2F3F">
        <w:rPr>
          <w:noProof/>
        </w:rPr>
        <w:t xml:space="preserve">уколико је и то </w:t>
      </w:r>
      <w:r w:rsidRPr="001C2F3F">
        <w:rPr>
          <w:noProof/>
          <w:lang w:val="sr-Cyrl-RS"/>
        </w:rPr>
        <w:t xml:space="preserve">исто </w:t>
      </w:r>
      <w:r w:rsidRPr="001C2F3F">
        <w:rPr>
          <w:iCs/>
        </w:rPr>
        <w:t xml:space="preserve">најповољнија понуда биће изабрана </w:t>
      </w:r>
      <w:r w:rsidRPr="001C2F3F">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1C2F3F" w:rsidRDefault="00E27C53" w:rsidP="00E27C53">
      <w:pPr>
        <w:jc w:val="both"/>
        <w:rPr>
          <w:b/>
          <w:bCs/>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602643">
      <w:pPr>
        <w:jc w:val="both"/>
        <w:rPr>
          <w:lang w:val="sr-Cyrl-RS"/>
        </w:rPr>
      </w:pPr>
    </w:p>
    <w:p w14:paraId="0E721B12" w14:textId="77777777" w:rsidR="00774C73" w:rsidRDefault="00774C73" w:rsidP="00602643">
      <w:pPr>
        <w:jc w:val="both"/>
        <w:rPr>
          <w:lang w:val="sr-Cyrl-RS"/>
        </w:rPr>
      </w:pPr>
    </w:p>
    <w:p w14:paraId="4A8544C0" w14:textId="77777777" w:rsidR="00774C73" w:rsidRDefault="00774C73" w:rsidP="00602643">
      <w:pPr>
        <w:jc w:val="both"/>
        <w:rPr>
          <w:lang w:val="sr-Cyrl-RS"/>
        </w:rPr>
      </w:pPr>
    </w:p>
    <w:p w14:paraId="75AB50F7" w14:textId="77777777" w:rsidR="00774C73" w:rsidRDefault="00774C73" w:rsidP="00602643">
      <w:pPr>
        <w:jc w:val="both"/>
        <w:rPr>
          <w:lang w:val="sr-Cyrl-RS"/>
        </w:rPr>
      </w:pPr>
    </w:p>
    <w:p w14:paraId="484DFE0E" w14:textId="77777777" w:rsidR="00774C73" w:rsidRDefault="00774C73" w:rsidP="00602643">
      <w:pPr>
        <w:jc w:val="both"/>
        <w:rPr>
          <w:lang w:val="sr-Cyrl-RS"/>
        </w:rPr>
      </w:pPr>
    </w:p>
    <w:p w14:paraId="73182F55" w14:textId="77777777" w:rsidR="00774C73" w:rsidRPr="00602643" w:rsidRDefault="00774C73" w:rsidP="00602643">
      <w:pPr>
        <w:jc w:val="both"/>
        <w:rPr>
          <w:lang w:val="sr-Cyrl-RS"/>
        </w:rPr>
      </w:pPr>
    </w:p>
    <w:p w14:paraId="38D5F3B3" w14:textId="77777777" w:rsidR="00B97B8F" w:rsidRPr="00602643" w:rsidRDefault="00B97B8F" w:rsidP="00B97B8F">
      <w:pPr>
        <w:pStyle w:val="ListParagraph"/>
        <w:numPr>
          <w:ilvl w:val="0"/>
          <w:numId w:val="10"/>
        </w:numPr>
        <w:jc w:val="both"/>
        <w:rPr>
          <w:b/>
          <w:lang w:val="sr-Cyrl-RS"/>
        </w:rPr>
      </w:pPr>
      <w:r w:rsidRPr="00602643">
        <w:rPr>
          <w:b/>
        </w:rPr>
        <w:lastRenderedPageBreak/>
        <w:t>КОРИШЋЕЊЕ ПЕЧАТА</w:t>
      </w:r>
    </w:p>
    <w:p w14:paraId="399A0A54" w14:textId="77777777" w:rsidR="00B97B8F" w:rsidRPr="00602643"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602643">
        <w:t xml:space="preserve"> </w:t>
      </w:r>
      <w:proofErr w:type="gramStart"/>
      <w:r w:rsidRPr="00602643">
        <w:t>Понуђач није у обавези да приликом сачињавања понуде употребљава печат.</w:t>
      </w:r>
      <w:proofErr w:type="gramEnd"/>
    </w:p>
    <w:p w14:paraId="048EE9EA" w14:textId="77777777" w:rsidR="00602643" w:rsidRPr="00B97B8F" w:rsidRDefault="00602643"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602643"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26276129"/>
      <w:r w:rsidRPr="00602643">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Default="00E27C53" w:rsidP="00E27C53">
      <w:pPr>
        <w:rPr>
          <w:highlight w:val="yellow"/>
          <w:lang w:val="hr-HR"/>
        </w:rPr>
      </w:pPr>
    </w:p>
    <w:tbl>
      <w:tblPr>
        <w:tblStyle w:val="TableGrid"/>
        <w:tblW w:w="10161" w:type="dxa"/>
        <w:jc w:val="center"/>
        <w:tblLayout w:type="fixed"/>
        <w:tblLook w:val="04A0" w:firstRow="1" w:lastRow="0" w:firstColumn="1" w:lastColumn="0" w:noHBand="0" w:noVBand="1"/>
      </w:tblPr>
      <w:tblGrid>
        <w:gridCol w:w="688"/>
        <w:gridCol w:w="2821"/>
        <w:gridCol w:w="1276"/>
        <w:gridCol w:w="1418"/>
        <w:gridCol w:w="3958"/>
      </w:tblGrid>
      <w:tr w:rsidR="00E27C53" w:rsidRPr="000D4A85" w14:paraId="5E78D8AC" w14:textId="77777777" w:rsidTr="0044054A">
        <w:trPr>
          <w:trHeight w:val="1076"/>
          <w:jc w:val="center"/>
        </w:trPr>
        <w:tc>
          <w:tcPr>
            <w:tcW w:w="688" w:type="dxa"/>
            <w:vAlign w:val="center"/>
          </w:tcPr>
          <w:p w14:paraId="36EFFBFB" w14:textId="77777777" w:rsidR="00E27C53" w:rsidRPr="000D4A85" w:rsidRDefault="00E27C53" w:rsidP="005B3304">
            <w:pPr>
              <w:rPr>
                <w:b/>
                <w:sz w:val="22"/>
                <w:szCs w:val="22"/>
                <w:lang w:val="sr-Cyrl-RS"/>
              </w:rPr>
            </w:pPr>
            <w:r w:rsidRPr="000D4A85">
              <w:rPr>
                <w:b/>
                <w:sz w:val="22"/>
                <w:szCs w:val="22"/>
                <w:lang w:val="sr-Cyrl-RS"/>
              </w:rPr>
              <w:t>РБ</w:t>
            </w:r>
          </w:p>
        </w:tc>
        <w:tc>
          <w:tcPr>
            <w:tcW w:w="2821" w:type="dxa"/>
            <w:vAlign w:val="center"/>
          </w:tcPr>
          <w:p w14:paraId="2FA28DAC" w14:textId="77777777" w:rsidR="00E27C53" w:rsidRPr="000D4A85" w:rsidRDefault="00E27C53" w:rsidP="005B3304">
            <w:pPr>
              <w:jc w:val="center"/>
              <w:rPr>
                <w:b/>
                <w:sz w:val="22"/>
                <w:szCs w:val="22"/>
              </w:rPr>
            </w:pPr>
            <w:r w:rsidRPr="000D4A85">
              <w:rPr>
                <w:b/>
                <w:sz w:val="22"/>
                <w:szCs w:val="22"/>
              </w:rPr>
              <w:t>КРИТЕРИЈУМ</w:t>
            </w:r>
          </w:p>
        </w:tc>
        <w:tc>
          <w:tcPr>
            <w:tcW w:w="1276" w:type="dxa"/>
            <w:shd w:val="clear" w:color="auto" w:fill="auto"/>
            <w:vAlign w:val="center"/>
          </w:tcPr>
          <w:p w14:paraId="0A21CFE3" w14:textId="77777777" w:rsidR="00E27C53" w:rsidRPr="000D4A85" w:rsidRDefault="00E27C53" w:rsidP="005B3304">
            <w:pPr>
              <w:jc w:val="center"/>
              <w:rPr>
                <w:b/>
                <w:sz w:val="22"/>
                <w:szCs w:val="22"/>
              </w:rPr>
            </w:pPr>
            <w:r w:rsidRPr="000D4A85">
              <w:rPr>
                <w:b/>
                <w:sz w:val="22"/>
                <w:szCs w:val="22"/>
              </w:rPr>
              <w:t>ОЗНАКА</w:t>
            </w:r>
          </w:p>
        </w:tc>
        <w:tc>
          <w:tcPr>
            <w:tcW w:w="1418" w:type="dxa"/>
            <w:shd w:val="clear" w:color="auto" w:fill="auto"/>
            <w:vAlign w:val="center"/>
          </w:tcPr>
          <w:p w14:paraId="4E30E71E" w14:textId="77777777" w:rsidR="00E27C53" w:rsidRPr="000D4A85" w:rsidRDefault="00E27C53" w:rsidP="005B3304">
            <w:pPr>
              <w:jc w:val="center"/>
              <w:rPr>
                <w:b/>
                <w:sz w:val="22"/>
                <w:szCs w:val="22"/>
              </w:rPr>
            </w:pPr>
            <w:r w:rsidRPr="000D4A85">
              <w:rPr>
                <w:b/>
                <w:sz w:val="22"/>
                <w:szCs w:val="22"/>
              </w:rPr>
              <w:t>МАКС. БР. ПОНДЕРА</w:t>
            </w:r>
          </w:p>
        </w:tc>
        <w:tc>
          <w:tcPr>
            <w:tcW w:w="3958" w:type="dxa"/>
            <w:shd w:val="clear" w:color="auto" w:fill="auto"/>
            <w:vAlign w:val="center"/>
          </w:tcPr>
          <w:p w14:paraId="451F57D1" w14:textId="77777777" w:rsidR="00E27C53" w:rsidRPr="000D4A85" w:rsidRDefault="00E27C53" w:rsidP="005B3304">
            <w:pPr>
              <w:jc w:val="center"/>
              <w:rPr>
                <w:b/>
                <w:sz w:val="22"/>
                <w:szCs w:val="22"/>
              </w:rPr>
            </w:pPr>
            <w:r w:rsidRPr="000D4A85">
              <w:rPr>
                <w:b/>
                <w:sz w:val="22"/>
                <w:szCs w:val="22"/>
              </w:rPr>
              <w:t>ФОРМУЛА</w:t>
            </w:r>
          </w:p>
        </w:tc>
      </w:tr>
      <w:tr w:rsidR="00E27C53" w:rsidRPr="000D4A85" w14:paraId="6351164D" w14:textId="77777777" w:rsidTr="0044054A">
        <w:trPr>
          <w:trHeight w:val="731"/>
          <w:jc w:val="center"/>
        </w:trPr>
        <w:tc>
          <w:tcPr>
            <w:tcW w:w="688" w:type="dxa"/>
            <w:vAlign w:val="center"/>
          </w:tcPr>
          <w:p w14:paraId="5D1D1FF7"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41602CA2" w14:textId="77777777" w:rsidR="00E27C53" w:rsidRPr="000D4A85" w:rsidRDefault="00E27C53" w:rsidP="00EB3B58">
            <w:pPr>
              <w:pStyle w:val="ListParagraph"/>
              <w:ind w:left="0"/>
              <w:rPr>
                <w:b/>
                <w:noProof/>
                <w:sz w:val="22"/>
                <w:szCs w:val="22"/>
                <w:lang w:val="sr-Cyrl-RS"/>
              </w:rPr>
            </w:pPr>
            <w:r w:rsidRPr="000D4A85">
              <w:rPr>
                <w:b/>
                <w:noProof/>
                <w:lang w:val="sr-Cyrl-RS"/>
              </w:rPr>
              <w:t>Укупна цена редовног сервиса</w:t>
            </w:r>
          </w:p>
        </w:tc>
        <w:tc>
          <w:tcPr>
            <w:tcW w:w="1276" w:type="dxa"/>
            <w:shd w:val="clear" w:color="auto" w:fill="auto"/>
            <w:vAlign w:val="center"/>
          </w:tcPr>
          <w:p w14:paraId="219D1DE4" w14:textId="77777777" w:rsidR="00E27C53" w:rsidRPr="000D4A85" w:rsidRDefault="00E27C53" w:rsidP="005B3304">
            <w:pPr>
              <w:jc w:val="center"/>
              <w:rPr>
                <w:sz w:val="22"/>
                <w:szCs w:val="22"/>
                <w:lang w:val="sr-Cyrl-RS"/>
              </w:rPr>
            </w:pPr>
            <w:r w:rsidRPr="000D4A85">
              <w:rPr>
                <w:sz w:val="22"/>
                <w:szCs w:val="22"/>
                <w:lang w:val="sr-Cyrl-RS"/>
              </w:rPr>
              <w:t>РС</w:t>
            </w:r>
          </w:p>
        </w:tc>
        <w:tc>
          <w:tcPr>
            <w:tcW w:w="1418" w:type="dxa"/>
            <w:shd w:val="clear" w:color="auto" w:fill="auto"/>
            <w:vAlign w:val="center"/>
          </w:tcPr>
          <w:p w14:paraId="239081E8" w14:textId="772C78CE" w:rsidR="00E27C53" w:rsidRPr="000D4A85" w:rsidRDefault="000D4A85" w:rsidP="005B3304">
            <w:pPr>
              <w:jc w:val="center"/>
              <w:rPr>
                <w:sz w:val="22"/>
                <w:szCs w:val="22"/>
                <w:lang w:val="sr-Latn-RS"/>
              </w:rPr>
            </w:pPr>
            <w:r w:rsidRPr="000D4A85">
              <w:rPr>
                <w:sz w:val="22"/>
                <w:szCs w:val="22"/>
                <w:lang w:val="sr-Latn-RS"/>
              </w:rPr>
              <w:t>50</w:t>
            </w:r>
          </w:p>
        </w:tc>
        <w:tc>
          <w:tcPr>
            <w:tcW w:w="3958" w:type="dxa"/>
            <w:shd w:val="clear" w:color="auto" w:fill="auto"/>
            <w:vAlign w:val="center"/>
          </w:tcPr>
          <w:p w14:paraId="79D45F18" w14:textId="606D03B0" w:rsidR="00E27C53" w:rsidRPr="000D4A85" w:rsidRDefault="00185612"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*50</m:t>
                </m:r>
              </m:oMath>
            </m:oMathPara>
          </w:p>
        </w:tc>
      </w:tr>
      <w:tr w:rsidR="00E27C53" w:rsidRPr="000D4A85" w14:paraId="47F636C8" w14:textId="77777777" w:rsidTr="0044054A">
        <w:trPr>
          <w:trHeight w:val="731"/>
          <w:jc w:val="center"/>
        </w:trPr>
        <w:tc>
          <w:tcPr>
            <w:tcW w:w="688" w:type="dxa"/>
            <w:vAlign w:val="center"/>
          </w:tcPr>
          <w:p w14:paraId="38D1681B"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5493AF5F" w14:textId="1614913C" w:rsidR="00E27C53" w:rsidRPr="000D4A85" w:rsidRDefault="00890020" w:rsidP="00EB3B58">
            <w:pPr>
              <w:rPr>
                <w:sz w:val="22"/>
                <w:szCs w:val="22"/>
                <w:lang w:val="sr-Cyrl-RS"/>
              </w:rPr>
            </w:pPr>
            <w:r w:rsidRPr="000D4A85">
              <w:rPr>
                <w:b/>
                <w:noProof/>
                <w:lang w:val="sr-Cyrl-RS"/>
              </w:rPr>
              <w:t>Цена радног сата код ванредног сервиса</w:t>
            </w:r>
          </w:p>
        </w:tc>
        <w:tc>
          <w:tcPr>
            <w:tcW w:w="1276" w:type="dxa"/>
            <w:shd w:val="clear" w:color="auto" w:fill="auto"/>
            <w:vAlign w:val="center"/>
          </w:tcPr>
          <w:p w14:paraId="40BBA801" w14:textId="1DD5BC4C" w:rsidR="00E27C53" w:rsidRPr="000D4A85" w:rsidRDefault="00890020" w:rsidP="005B3304">
            <w:pPr>
              <w:jc w:val="center"/>
              <w:rPr>
                <w:sz w:val="22"/>
                <w:szCs w:val="22"/>
                <w:lang w:val="sr-Cyrl-RS"/>
              </w:rPr>
            </w:pPr>
            <w:r w:rsidRPr="000D4A85">
              <w:rPr>
                <w:sz w:val="22"/>
                <w:szCs w:val="22"/>
                <w:lang w:val="sr-Cyrl-RS"/>
              </w:rPr>
              <w:t>ВС</w:t>
            </w:r>
          </w:p>
        </w:tc>
        <w:tc>
          <w:tcPr>
            <w:tcW w:w="1418" w:type="dxa"/>
            <w:shd w:val="clear" w:color="auto" w:fill="auto"/>
            <w:vAlign w:val="center"/>
          </w:tcPr>
          <w:p w14:paraId="7A28F5B1" w14:textId="79FCAA6C" w:rsidR="00E27C53" w:rsidRPr="000D4A85" w:rsidRDefault="000D4A85" w:rsidP="005B3304">
            <w:pPr>
              <w:jc w:val="center"/>
              <w:rPr>
                <w:sz w:val="22"/>
                <w:szCs w:val="22"/>
              </w:rPr>
            </w:pPr>
            <w:r w:rsidRPr="000D4A85">
              <w:rPr>
                <w:sz w:val="22"/>
                <w:szCs w:val="22"/>
              </w:rPr>
              <w:t>25</w:t>
            </w:r>
          </w:p>
        </w:tc>
        <w:tc>
          <w:tcPr>
            <w:tcW w:w="3958" w:type="dxa"/>
            <w:shd w:val="clear" w:color="auto" w:fill="auto"/>
            <w:vAlign w:val="center"/>
          </w:tcPr>
          <w:p w14:paraId="10668482" w14:textId="661B3B62" w:rsidR="00E27C53" w:rsidRPr="000D4A85" w:rsidRDefault="00185612"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0D4A85" w14:paraId="004BD539" w14:textId="77777777" w:rsidTr="0044054A">
        <w:trPr>
          <w:trHeight w:val="731"/>
          <w:jc w:val="center"/>
        </w:trPr>
        <w:tc>
          <w:tcPr>
            <w:tcW w:w="688" w:type="dxa"/>
            <w:vAlign w:val="center"/>
          </w:tcPr>
          <w:p w14:paraId="4BA08267" w14:textId="77777777" w:rsidR="00E27C53" w:rsidRPr="000D4A85" w:rsidRDefault="00E27C53" w:rsidP="002576AA">
            <w:pPr>
              <w:pStyle w:val="ListParagraph"/>
              <w:numPr>
                <w:ilvl w:val="0"/>
                <w:numId w:val="12"/>
              </w:numPr>
              <w:jc w:val="center"/>
              <w:rPr>
                <w:b/>
                <w:noProof/>
                <w:sz w:val="22"/>
                <w:szCs w:val="22"/>
              </w:rPr>
            </w:pPr>
          </w:p>
        </w:tc>
        <w:tc>
          <w:tcPr>
            <w:tcW w:w="2821" w:type="dxa"/>
            <w:vAlign w:val="center"/>
          </w:tcPr>
          <w:p w14:paraId="67B78AE6" w14:textId="77777777" w:rsidR="00E27C53" w:rsidRPr="000D4A85" w:rsidRDefault="00E27C53" w:rsidP="00EB3B58">
            <w:pPr>
              <w:rPr>
                <w:b/>
                <w:noProof/>
                <w:lang w:val="sr-Cyrl-RS"/>
              </w:rPr>
            </w:pPr>
            <w:r w:rsidRPr="000D4A85">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7777777" w:rsidR="00E27C53" w:rsidRPr="000D4A85" w:rsidRDefault="00E27C53" w:rsidP="005B3304">
            <w:pPr>
              <w:jc w:val="center"/>
              <w:rPr>
                <w:sz w:val="22"/>
                <w:szCs w:val="22"/>
                <w:lang w:val="sr-Cyrl-RS"/>
              </w:rPr>
            </w:pPr>
            <w:r w:rsidRPr="000D4A85">
              <w:rPr>
                <w:sz w:val="22"/>
                <w:szCs w:val="22"/>
                <w:lang w:val="sr-Cyrl-RS"/>
              </w:rPr>
              <w:t>РД</w:t>
            </w:r>
          </w:p>
        </w:tc>
        <w:tc>
          <w:tcPr>
            <w:tcW w:w="1418" w:type="dxa"/>
            <w:shd w:val="clear" w:color="auto" w:fill="auto"/>
            <w:vAlign w:val="center"/>
          </w:tcPr>
          <w:p w14:paraId="691E868A" w14:textId="77777777" w:rsidR="00E27C53" w:rsidRPr="000D4A85" w:rsidRDefault="00E27C53" w:rsidP="005B3304">
            <w:pPr>
              <w:jc w:val="center"/>
              <w:rPr>
                <w:sz w:val="22"/>
                <w:szCs w:val="22"/>
                <w:lang w:val="sr-Cyrl-RS"/>
              </w:rPr>
            </w:pPr>
            <w:r w:rsidRPr="000D4A85">
              <w:rPr>
                <w:sz w:val="22"/>
                <w:szCs w:val="22"/>
                <w:lang w:val="sr-Cyrl-RS"/>
              </w:rPr>
              <w:t>25</w:t>
            </w:r>
          </w:p>
        </w:tc>
        <w:tc>
          <w:tcPr>
            <w:tcW w:w="3958" w:type="dxa"/>
            <w:shd w:val="clear" w:color="auto" w:fill="auto"/>
            <w:vAlign w:val="center"/>
          </w:tcPr>
          <w:p w14:paraId="531C5092" w14:textId="77777777" w:rsidR="00E27C53" w:rsidRPr="000D4A85" w:rsidRDefault="00185612"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8E178A" w14:paraId="11BB5DA3" w14:textId="77777777" w:rsidTr="0044054A">
        <w:trPr>
          <w:trHeight w:val="332"/>
          <w:jc w:val="center"/>
        </w:trPr>
        <w:tc>
          <w:tcPr>
            <w:tcW w:w="3509" w:type="dxa"/>
            <w:gridSpan w:val="2"/>
            <w:vAlign w:val="center"/>
          </w:tcPr>
          <w:p w14:paraId="32F8D678" w14:textId="77777777" w:rsidR="00E27C53" w:rsidRPr="000D4A85" w:rsidRDefault="00E27C53" w:rsidP="005B3304">
            <w:pPr>
              <w:pStyle w:val="ListParagraph"/>
              <w:ind w:left="0"/>
              <w:jc w:val="center"/>
              <w:rPr>
                <w:b/>
                <w:noProof/>
                <w:sz w:val="22"/>
                <w:szCs w:val="22"/>
              </w:rPr>
            </w:pPr>
            <w:r w:rsidRPr="000D4A85">
              <w:rPr>
                <w:b/>
                <w:noProof/>
                <w:sz w:val="22"/>
                <w:szCs w:val="22"/>
              </w:rPr>
              <w:t>УКУПНО</w:t>
            </w:r>
          </w:p>
        </w:tc>
        <w:tc>
          <w:tcPr>
            <w:tcW w:w="1276" w:type="dxa"/>
            <w:shd w:val="clear" w:color="auto" w:fill="auto"/>
            <w:vAlign w:val="center"/>
          </w:tcPr>
          <w:p w14:paraId="0F4884FA" w14:textId="77777777" w:rsidR="00E27C53" w:rsidRPr="000D4A85" w:rsidRDefault="00E27C53" w:rsidP="005B3304">
            <w:pPr>
              <w:jc w:val="center"/>
              <w:rPr>
                <w:b/>
                <w:sz w:val="22"/>
                <w:szCs w:val="22"/>
              </w:rPr>
            </w:pPr>
            <w:r w:rsidRPr="000D4A85">
              <w:rPr>
                <w:b/>
                <w:sz w:val="22"/>
                <w:szCs w:val="22"/>
              </w:rPr>
              <w:t>УК</w:t>
            </w:r>
          </w:p>
        </w:tc>
        <w:tc>
          <w:tcPr>
            <w:tcW w:w="1418" w:type="dxa"/>
            <w:shd w:val="clear" w:color="auto" w:fill="auto"/>
            <w:vAlign w:val="center"/>
          </w:tcPr>
          <w:p w14:paraId="6C2213F4" w14:textId="77777777" w:rsidR="00E27C53" w:rsidRPr="000D4A85" w:rsidRDefault="00E27C53" w:rsidP="005B3304">
            <w:pPr>
              <w:jc w:val="center"/>
              <w:rPr>
                <w:b/>
                <w:sz w:val="22"/>
                <w:szCs w:val="22"/>
              </w:rPr>
            </w:pPr>
            <w:r w:rsidRPr="000D4A85">
              <w:rPr>
                <w:b/>
                <w:sz w:val="22"/>
                <w:szCs w:val="22"/>
              </w:rPr>
              <w:t>100</w:t>
            </w:r>
          </w:p>
        </w:tc>
        <w:tc>
          <w:tcPr>
            <w:tcW w:w="3958" w:type="dxa"/>
            <w:shd w:val="clear" w:color="auto" w:fill="auto"/>
            <w:vAlign w:val="center"/>
          </w:tcPr>
          <w:p w14:paraId="72646D20" w14:textId="3E71137F" w:rsidR="00E27C53" w:rsidRPr="00790804" w:rsidRDefault="00790804" w:rsidP="005B3304">
            <w:pPr>
              <w:jc w:val="center"/>
              <w:rPr>
                <w:b/>
                <w:sz w:val="22"/>
                <w:szCs w:val="22"/>
                <w:lang w:val="sr-Latn-RS"/>
              </w:rPr>
            </w:pPr>
            <w:r>
              <w:rPr>
                <w:b/>
                <w:sz w:val="22"/>
                <w:szCs w:val="22"/>
                <w:lang w:val="sr-Cyrl-RS"/>
              </w:rPr>
              <w:t xml:space="preserve">РС + </w:t>
            </w:r>
            <w:r>
              <w:rPr>
                <w:b/>
                <w:sz w:val="22"/>
                <w:szCs w:val="22"/>
                <w:lang w:val="sr-Latn-RS"/>
              </w:rPr>
              <w:t>B</w:t>
            </w:r>
            <w:r>
              <w:rPr>
                <w:b/>
                <w:sz w:val="22"/>
                <w:szCs w:val="22"/>
                <w:lang w:val="sr-Cyrl-RS"/>
              </w:rPr>
              <w:t>С</w:t>
            </w:r>
            <w:r w:rsidR="00E27C53" w:rsidRPr="000D4A85">
              <w:rPr>
                <w:b/>
                <w:sz w:val="22"/>
                <w:szCs w:val="22"/>
                <w:lang w:val="sr-Cyrl-RS"/>
              </w:rPr>
              <w:t xml:space="preserve"> + РД </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7D91D235" w14:textId="79B06330" w:rsidR="00E27C53" w:rsidRDefault="00E27C53" w:rsidP="00E27C53">
      <w:pPr>
        <w:jc w:val="both"/>
        <w:rPr>
          <w:b/>
          <w:bCs/>
          <w:sz w:val="28"/>
          <w:szCs w:val="28"/>
          <w:lang w:val="hr-HR"/>
        </w:rPr>
      </w:pPr>
      <w:bookmarkStart w:id="60" w:name="_Toc375826009"/>
      <w:bookmarkStart w:id="61"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62" w:name="_Toc448222240"/>
      <w:bookmarkStart w:id="63" w:name="_Toc477327712"/>
      <w:bookmarkStart w:id="64" w:name="_Toc477327995"/>
      <w:bookmarkStart w:id="65" w:name="_Toc477328724"/>
      <w:bookmarkStart w:id="66" w:name="_Toc477329195"/>
      <w:bookmarkStart w:id="67" w:name="_Toc26276130"/>
      <w:r w:rsidRPr="00CC366C">
        <w:lastRenderedPageBreak/>
        <w:t>МОДЕЛ УГОВОРА</w:t>
      </w:r>
      <w:bookmarkEnd w:id="60"/>
      <w:bookmarkEnd w:id="61"/>
      <w:bookmarkEnd w:id="62"/>
      <w:bookmarkEnd w:id="63"/>
      <w:bookmarkEnd w:id="64"/>
      <w:bookmarkEnd w:id="65"/>
      <w:bookmarkEnd w:id="66"/>
      <w:bookmarkEnd w:id="67"/>
      <w:r w:rsidRPr="00CC366C">
        <w:t xml:space="preserve"> </w:t>
      </w:r>
    </w:p>
    <w:p w14:paraId="51528430" w14:textId="77777777" w:rsidR="008E4BA4" w:rsidRPr="008D046C" w:rsidRDefault="008E4BA4" w:rsidP="008D046C">
      <w:pPr>
        <w:keepNext/>
        <w:outlineLvl w:val="0"/>
        <w:rPr>
          <w:b/>
          <w:bCs/>
          <w:noProof/>
          <w:lang w:val="sr-Cyrl-RS"/>
        </w:rPr>
      </w:pPr>
      <w:bookmarkStart w:id="68" w:name="_Toc375826010"/>
      <w:bookmarkStart w:id="69" w:name="_Toc389030817"/>
    </w:p>
    <w:p w14:paraId="65A61335" w14:textId="77777777" w:rsidR="008E4BA4" w:rsidRPr="00F956A8" w:rsidRDefault="008E4BA4" w:rsidP="008E4BA4">
      <w:pPr>
        <w:spacing w:before="100" w:beforeAutospacing="1" w:line="210" w:lineRule="atLeast"/>
        <w:ind w:firstLine="720"/>
        <w:contextualSpacing/>
        <w:jc w:val="both"/>
        <w:rPr>
          <w:b/>
          <w:noProof/>
          <w:lang w:val="sr-Cyrl-RS"/>
        </w:rPr>
      </w:pPr>
      <w:r w:rsidRPr="00F956A8">
        <w:rPr>
          <w:noProof/>
        </w:rPr>
        <w:t>На основу члана 112. Закона о јавним набавкама („Службени гласник Републике Србије” бр. 124/12</w:t>
      </w:r>
      <w:r w:rsidRPr="00F956A8">
        <w:rPr>
          <w:noProof/>
          <w:lang w:val="sr-Cyrl-RS"/>
        </w:rPr>
        <w:t>, 14/15 и 68/15</w:t>
      </w:r>
      <w:r w:rsidRPr="00F956A8">
        <w:rPr>
          <w:noProof/>
        </w:rPr>
        <w:t>), а у складу са извештајем Комисије за јавну набавку и Одлуком о додели уговора, дана _______ године закључује се следећи</w:t>
      </w:r>
      <w:r w:rsidRPr="00F956A8">
        <w:rPr>
          <w:noProof/>
          <w:lang w:val="sr-Cyrl-RS"/>
        </w:rPr>
        <w:t>:</w:t>
      </w:r>
    </w:p>
    <w:p w14:paraId="2F3BB611" w14:textId="77777777" w:rsidR="008E4BA4" w:rsidRPr="00F956A8" w:rsidRDefault="008E4BA4" w:rsidP="008E4BA4">
      <w:pPr>
        <w:jc w:val="center"/>
        <w:rPr>
          <w:noProof/>
        </w:rPr>
      </w:pPr>
    </w:p>
    <w:p w14:paraId="20C46D8A" w14:textId="77777777" w:rsidR="008E4BA4" w:rsidRPr="00F956A8" w:rsidRDefault="008E4BA4" w:rsidP="008E4BA4">
      <w:pPr>
        <w:jc w:val="center"/>
        <w:rPr>
          <w:b/>
          <w:noProof/>
        </w:rPr>
      </w:pPr>
      <w:r w:rsidRPr="00F956A8">
        <w:rPr>
          <w:b/>
          <w:noProof/>
        </w:rPr>
        <w:t>УГОВОР</w:t>
      </w:r>
    </w:p>
    <w:p w14:paraId="2AAB05ED" w14:textId="77777777" w:rsidR="008E4BA4" w:rsidRPr="00F956A8" w:rsidRDefault="008E4BA4" w:rsidP="008E4BA4">
      <w:pPr>
        <w:tabs>
          <w:tab w:val="left" w:pos="720"/>
          <w:tab w:val="center" w:pos="4320"/>
          <w:tab w:val="right" w:pos="8640"/>
        </w:tabs>
        <w:jc w:val="center"/>
        <w:rPr>
          <w:b/>
          <w:noProof/>
          <w:lang w:val="sr-Latn-RS"/>
        </w:rPr>
      </w:pPr>
      <w:r w:rsidRPr="00F956A8">
        <w:rPr>
          <w:b/>
          <w:noProof/>
        </w:rPr>
        <w:t xml:space="preserve"> О ЈАВНОЈ НАБАВЦИ БРОЈ </w:t>
      </w:r>
      <w:r>
        <w:rPr>
          <w:b/>
          <w:noProof/>
          <w:lang w:val="en-US"/>
        </w:rPr>
        <w:t>316</w:t>
      </w:r>
      <w:r w:rsidRPr="00F956A8">
        <w:rPr>
          <w:b/>
          <w:noProof/>
          <w:lang w:val="en-US"/>
        </w:rPr>
        <w:t>-19</w:t>
      </w:r>
      <w:r w:rsidRPr="00F956A8">
        <w:rPr>
          <w:b/>
          <w:noProof/>
          <w:lang w:val="sr-Latn-RS"/>
        </w:rPr>
        <w:t>-O</w:t>
      </w:r>
    </w:p>
    <w:p w14:paraId="7E0F10D0" w14:textId="77777777" w:rsidR="008E4BA4" w:rsidRPr="00F956A8" w:rsidRDefault="008E4BA4" w:rsidP="008E4BA4">
      <w:pPr>
        <w:rPr>
          <w:noProof/>
        </w:rPr>
      </w:pPr>
    </w:p>
    <w:p w14:paraId="2304F2DA" w14:textId="77777777" w:rsidR="008E4BA4" w:rsidRPr="00F956A8" w:rsidRDefault="008E4BA4" w:rsidP="008E4BA4">
      <w:pPr>
        <w:rPr>
          <w:noProof/>
        </w:rPr>
      </w:pPr>
      <w:r w:rsidRPr="00F956A8">
        <w:rPr>
          <w:noProof/>
        </w:rPr>
        <w:t xml:space="preserve">Уговорне стране: </w:t>
      </w:r>
    </w:p>
    <w:p w14:paraId="0FE54F45" w14:textId="77777777" w:rsidR="008E4BA4" w:rsidRPr="00F956A8" w:rsidRDefault="008E4BA4" w:rsidP="008E4BA4">
      <w:pPr>
        <w:rPr>
          <w:noProof/>
        </w:rPr>
      </w:pPr>
    </w:p>
    <w:p w14:paraId="6B1EB4C6" w14:textId="77777777" w:rsidR="008E4BA4" w:rsidRPr="00F956A8" w:rsidRDefault="008E4BA4" w:rsidP="008E4BA4">
      <w:pPr>
        <w:numPr>
          <w:ilvl w:val="0"/>
          <w:numId w:val="6"/>
        </w:numPr>
        <w:jc w:val="both"/>
        <w:rPr>
          <w:noProof/>
        </w:rPr>
      </w:pPr>
      <w:r w:rsidRPr="00F956A8">
        <w:rPr>
          <w:b/>
          <w:noProof/>
        </w:rPr>
        <w:t>КЛИНИЧКИ ЦЕНТАР ВОЈВОДИНЕ</w:t>
      </w:r>
      <w:r w:rsidRPr="00F956A8">
        <w:rPr>
          <w:noProof/>
        </w:rPr>
        <w:t xml:space="preserve">,  ул. Хајдук Вељкова бр. 1, Нови Сад, </w:t>
      </w:r>
    </w:p>
    <w:p w14:paraId="1409FE4D" w14:textId="77777777" w:rsidR="008E4BA4" w:rsidRPr="00F956A8" w:rsidRDefault="008E4BA4" w:rsidP="008E4BA4">
      <w:pPr>
        <w:ind w:left="720"/>
        <w:jc w:val="both"/>
        <w:rPr>
          <w:noProof/>
        </w:rPr>
      </w:pPr>
      <w:r w:rsidRPr="00F956A8">
        <w:rPr>
          <w:noProof/>
        </w:rPr>
        <w:t>ПИБ: 101696893 Матични број: 08664161,</w:t>
      </w:r>
    </w:p>
    <w:p w14:paraId="5E6D98E0" w14:textId="77777777" w:rsidR="008E4BA4" w:rsidRPr="00F956A8" w:rsidRDefault="008E4BA4" w:rsidP="008E4BA4">
      <w:pPr>
        <w:ind w:left="720"/>
        <w:jc w:val="both"/>
        <w:rPr>
          <w:noProof/>
        </w:rPr>
      </w:pPr>
      <w:r w:rsidRPr="00F956A8">
        <w:rPr>
          <w:noProof/>
        </w:rPr>
        <w:t xml:space="preserve">Број рачуна: 840-577661-50, </w:t>
      </w:r>
      <w:r w:rsidRPr="00F956A8">
        <w:rPr>
          <w:noProof/>
          <w:lang w:val="sr-Cyrl-CS"/>
        </w:rPr>
        <w:t>Управа за трезор - Република Србија Министарство финансија</w:t>
      </w:r>
      <w:r w:rsidRPr="00F956A8">
        <w:rPr>
          <w:noProof/>
        </w:rPr>
        <w:t>,</w:t>
      </w:r>
      <w:r w:rsidRPr="00F956A8">
        <w:rPr>
          <w:noProof/>
          <w:lang w:val="sr-Cyrl-CS"/>
        </w:rPr>
        <w:t xml:space="preserve"> </w:t>
      </w:r>
      <w:r w:rsidRPr="00F956A8">
        <w:rPr>
          <w:noProof/>
        </w:rPr>
        <w:t>Телефон: 021/484-3-484,</w:t>
      </w:r>
    </w:p>
    <w:p w14:paraId="2D8EBF77" w14:textId="77777777" w:rsidR="008E4BA4" w:rsidRPr="00F956A8" w:rsidRDefault="008E4BA4" w:rsidP="008E4BA4">
      <w:pPr>
        <w:ind w:left="720"/>
        <w:jc w:val="both"/>
        <w:rPr>
          <w:noProof/>
        </w:rPr>
      </w:pPr>
      <w:r w:rsidRPr="00F956A8">
        <w:rPr>
          <w:noProof/>
        </w:rPr>
        <w:t xml:space="preserve">(у даљем тексту: наручилац), кога заступа </w:t>
      </w:r>
      <w:r w:rsidRPr="00F956A8">
        <w:rPr>
          <w:noProof/>
          <w:lang w:val="sr-Cyrl-RS"/>
        </w:rPr>
        <w:t>директор проф. др Едита Стокић</w:t>
      </w:r>
      <w:r w:rsidRPr="00F956A8">
        <w:rPr>
          <w:noProof/>
        </w:rPr>
        <w:t>.</w:t>
      </w:r>
    </w:p>
    <w:p w14:paraId="5853F5E5" w14:textId="77777777" w:rsidR="008E4BA4" w:rsidRPr="00F956A8" w:rsidRDefault="008E4BA4" w:rsidP="008E4BA4">
      <w:pPr>
        <w:jc w:val="both"/>
        <w:rPr>
          <w:noProof/>
        </w:rPr>
      </w:pPr>
    </w:p>
    <w:p w14:paraId="280D3ED7" w14:textId="77777777" w:rsidR="008E4BA4" w:rsidRPr="00F956A8" w:rsidRDefault="008E4BA4" w:rsidP="008E4BA4">
      <w:pPr>
        <w:numPr>
          <w:ilvl w:val="0"/>
          <w:numId w:val="6"/>
        </w:numPr>
        <w:jc w:val="both"/>
        <w:rPr>
          <w:noProof/>
        </w:rPr>
      </w:pPr>
      <w:r w:rsidRPr="00F956A8">
        <w:rPr>
          <w:noProof/>
        </w:rPr>
        <w:t>____________________________________________________________________,</w:t>
      </w:r>
    </w:p>
    <w:p w14:paraId="1F30801F" w14:textId="77777777" w:rsidR="008E4BA4" w:rsidRPr="00F956A8" w:rsidRDefault="008E4BA4" w:rsidP="008E4BA4">
      <w:pPr>
        <w:jc w:val="center"/>
      </w:pPr>
      <w:r w:rsidRPr="00F956A8">
        <w:rPr>
          <w:noProof/>
        </w:rPr>
        <w:t>(</w:t>
      </w:r>
      <w:r w:rsidRPr="00F956A8">
        <w:rPr>
          <w:i/>
          <w:noProof/>
        </w:rPr>
        <w:t>назив и адреса)</w:t>
      </w:r>
    </w:p>
    <w:p w14:paraId="22AFD9B7" w14:textId="77777777" w:rsidR="008E4BA4" w:rsidRPr="00F956A8" w:rsidRDefault="008E4BA4" w:rsidP="008E4BA4">
      <w:pPr>
        <w:ind w:left="720"/>
        <w:jc w:val="both"/>
        <w:rPr>
          <w:noProof/>
        </w:rPr>
      </w:pPr>
      <w:r w:rsidRPr="00F956A8">
        <w:rPr>
          <w:noProof/>
        </w:rPr>
        <w:t>ПИБ:.......................... Матични број: ........................................,</w:t>
      </w:r>
    </w:p>
    <w:p w14:paraId="4F3FFAA6" w14:textId="77777777" w:rsidR="008E4BA4" w:rsidRPr="00F956A8" w:rsidRDefault="008E4BA4" w:rsidP="008E4BA4">
      <w:pPr>
        <w:ind w:left="720"/>
        <w:jc w:val="both"/>
        <w:rPr>
          <w:noProof/>
        </w:rPr>
      </w:pPr>
      <w:r w:rsidRPr="00F956A8">
        <w:rPr>
          <w:noProof/>
        </w:rPr>
        <w:t>Број рачуна: ............................................ Назив банке:......................................,</w:t>
      </w:r>
    </w:p>
    <w:p w14:paraId="647FA2D8" w14:textId="77777777" w:rsidR="008E4BA4" w:rsidRPr="00F956A8" w:rsidRDefault="008E4BA4" w:rsidP="008E4BA4">
      <w:pPr>
        <w:ind w:left="720"/>
        <w:jc w:val="both"/>
        <w:rPr>
          <w:noProof/>
        </w:rPr>
      </w:pPr>
      <w:r w:rsidRPr="00F956A8">
        <w:rPr>
          <w:noProof/>
        </w:rPr>
        <w:t>Телефон:............................Телефакс:......................................</w:t>
      </w:r>
    </w:p>
    <w:p w14:paraId="0F9731EE" w14:textId="77777777" w:rsidR="008E4BA4" w:rsidRPr="00F956A8" w:rsidRDefault="008E4BA4" w:rsidP="008E4BA4">
      <w:pPr>
        <w:ind w:left="720"/>
        <w:jc w:val="both"/>
        <w:rPr>
          <w:noProof/>
        </w:rPr>
      </w:pPr>
      <w:r w:rsidRPr="00F956A8">
        <w:rPr>
          <w:noProof/>
        </w:rPr>
        <w:t>(у даљем тексту: добављач), кога заступа ________________________________ .</w:t>
      </w:r>
    </w:p>
    <w:p w14:paraId="36633BCC" w14:textId="77777777" w:rsidR="008E4BA4" w:rsidRPr="00F956A8" w:rsidRDefault="008E4BA4" w:rsidP="008E4BA4">
      <w:pPr>
        <w:jc w:val="both"/>
        <w:rPr>
          <w:noProof/>
          <w:lang w:val="sr-Cyrl-RS"/>
        </w:rPr>
      </w:pPr>
    </w:p>
    <w:p w14:paraId="17F9CDC4" w14:textId="77777777" w:rsidR="008E4BA4" w:rsidRPr="00F956A8" w:rsidRDefault="008E4BA4" w:rsidP="008E4BA4">
      <w:pPr>
        <w:jc w:val="center"/>
        <w:outlineLvl w:val="0"/>
        <w:rPr>
          <w:noProof/>
        </w:rPr>
      </w:pPr>
      <w:bookmarkStart w:id="70" w:name="_Toc26276131"/>
      <w:r w:rsidRPr="00F956A8">
        <w:rPr>
          <w:b/>
          <w:noProof/>
        </w:rPr>
        <w:t>Члан 1.</w:t>
      </w:r>
      <w:bookmarkEnd w:id="70"/>
    </w:p>
    <w:p w14:paraId="655784B5" w14:textId="77777777" w:rsidR="008E4BA4" w:rsidRPr="00B9309C" w:rsidRDefault="008E4BA4" w:rsidP="008E4BA4">
      <w:pPr>
        <w:pStyle w:val="Footer"/>
        <w:jc w:val="both"/>
        <w:rPr>
          <w:b/>
          <w:noProof/>
        </w:rPr>
      </w:pPr>
      <w:r w:rsidRPr="00F956A8">
        <w:rPr>
          <w:noProof/>
          <w:lang w:val="sr-Latn-CS"/>
        </w:rPr>
        <w:tab/>
        <w:t xml:space="preserve">         Предмет овог уговора је</w:t>
      </w:r>
      <w:r w:rsidRPr="00F956A8">
        <w:rPr>
          <w:noProof/>
          <w:lang w:val="sr-Cyrl-CS"/>
        </w:rPr>
        <w:t xml:space="preserve"> </w:t>
      </w:r>
      <w:r w:rsidRPr="00F956A8">
        <w:rPr>
          <w:noProof/>
        </w:rPr>
        <w:t xml:space="preserve">набавка </w:t>
      </w:r>
      <w:r w:rsidRPr="00F956A8">
        <w:rPr>
          <w:noProof/>
          <w:lang w:val="sr-Cyrl-RS"/>
        </w:rPr>
        <w:t>услуга</w:t>
      </w:r>
      <w:r w:rsidRPr="00F956A8">
        <w:rPr>
          <w:b/>
          <w:noProof/>
        </w:rPr>
        <w:t xml:space="preserve"> - </w:t>
      </w:r>
      <w:r w:rsidRPr="00782568">
        <w:rPr>
          <w:b/>
          <w:noProof/>
        </w:rPr>
        <w:t>Сервис и одржавање медицинскe oпреме произвођача „Toshiba“ (УЗ апарата) и “Agfa”</w:t>
      </w:r>
      <w:r>
        <w:rPr>
          <w:b/>
          <w:noProof/>
          <w:lang w:val="sr-Cyrl-RS"/>
        </w:rPr>
        <w:t xml:space="preserve"> </w:t>
      </w:r>
      <w:r w:rsidRPr="00F956A8">
        <w:rPr>
          <w:noProof/>
        </w:rPr>
        <w:t>–</w:t>
      </w:r>
      <w:r w:rsidRPr="00F956A8">
        <w:rPr>
          <w:noProof/>
          <w:lang w:val="sr-Cyrl-CS"/>
        </w:rPr>
        <w:t xml:space="preserve"> </w:t>
      </w:r>
      <w:r w:rsidRPr="00F956A8">
        <w:rPr>
          <w:lang w:val="sr-Latn-CS"/>
        </w:rPr>
        <w:t>кој</w:t>
      </w:r>
      <w:r w:rsidRPr="00F956A8">
        <w:t>а</w:t>
      </w:r>
      <w:r w:rsidRPr="00F956A8">
        <w:rPr>
          <w:lang w:val="sr-Latn-CS"/>
        </w:rPr>
        <w:t xml:space="preserve"> је тражен</w:t>
      </w:r>
      <w:r w:rsidRPr="00F956A8">
        <w:t>а</w:t>
      </w:r>
      <w:r w:rsidRPr="00F956A8">
        <w:rPr>
          <w:lang w:val="sr-Latn-CS"/>
        </w:rPr>
        <w:t xml:space="preserve"> у позиву за</w:t>
      </w:r>
      <w:r w:rsidRPr="00F956A8">
        <w:t xml:space="preserve"> подношење понуда у </w:t>
      </w:r>
      <w:r w:rsidRPr="00F956A8">
        <w:rPr>
          <w:lang w:val="sr-Cyrl-RS"/>
        </w:rPr>
        <w:t xml:space="preserve">отвореном </w:t>
      </w:r>
      <w:r w:rsidRPr="00F956A8">
        <w:rPr>
          <w:lang w:val="sr-Latn-CS"/>
        </w:rPr>
        <w:t>поступ</w:t>
      </w:r>
      <w:r w:rsidRPr="00F956A8">
        <w:t>ку</w:t>
      </w:r>
      <w:r w:rsidRPr="00F956A8">
        <w:rPr>
          <w:lang w:val="sr-Latn-CS"/>
        </w:rPr>
        <w:t xml:space="preserve"> јавне набавке</w:t>
      </w:r>
      <w:r w:rsidRPr="00F956A8">
        <w:rPr>
          <w:lang w:val="sr-Cyrl-RS"/>
        </w:rPr>
        <w:t xml:space="preserve"> </w:t>
      </w:r>
      <w:r w:rsidRPr="00F956A8">
        <w:rPr>
          <w:lang w:val="sr-Latn-CS"/>
        </w:rPr>
        <w:t xml:space="preserve">број </w:t>
      </w:r>
      <w:r>
        <w:rPr>
          <w:noProof/>
          <w:lang w:val="sr-Latn-RS"/>
        </w:rPr>
        <w:t>316</w:t>
      </w:r>
      <w:r w:rsidRPr="00F956A8">
        <w:rPr>
          <w:noProof/>
          <w:lang w:val="sr-Latn-RS"/>
        </w:rPr>
        <w:t>-19-</w:t>
      </w:r>
      <w:r w:rsidRPr="00F956A8">
        <w:rPr>
          <w:lang w:val="sr-Cyrl-RS"/>
        </w:rPr>
        <w:t>О</w:t>
      </w:r>
      <w:r w:rsidRPr="00F956A8">
        <w:t xml:space="preserve">, </w:t>
      </w:r>
      <w:r w:rsidRPr="00F956A8">
        <w:rPr>
          <w:lang w:val="sr-Cyrl-RS"/>
        </w:rPr>
        <w:t>од дана ___________ године.</w:t>
      </w:r>
    </w:p>
    <w:p w14:paraId="698B0FE8" w14:textId="77777777" w:rsidR="008E4BA4" w:rsidRPr="00F956A8" w:rsidRDefault="008E4BA4" w:rsidP="008E4BA4">
      <w:pPr>
        <w:ind w:firstLine="720"/>
        <w:jc w:val="both"/>
        <w:rPr>
          <w:noProof/>
          <w:lang w:val="sr-Cyrl-RS"/>
        </w:rPr>
      </w:pPr>
    </w:p>
    <w:p w14:paraId="16EE36AA" w14:textId="77777777" w:rsidR="008E4BA4" w:rsidRPr="00F956A8" w:rsidRDefault="008E4BA4" w:rsidP="008E4BA4">
      <w:pPr>
        <w:jc w:val="center"/>
        <w:outlineLvl w:val="0"/>
        <w:rPr>
          <w:b/>
          <w:noProof/>
        </w:rPr>
      </w:pPr>
      <w:bookmarkStart w:id="71" w:name="_Toc26276132"/>
      <w:r w:rsidRPr="00F956A8">
        <w:rPr>
          <w:b/>
          <w:noProof/>
        </w:rPr>
        <w:t>Члан 2.</w:t>
      </w:r>
      <w:bookmarkEnd w:id="71"/>
    </w:p>
    <w:p w14:paraId="4BB3C324" w14:textId="77777777" w:rsidR="008E4BA4" w:rsidRPr="00F956A8" w:rsidRDefault="008E4BA4" w:rsidP="008E4BA4">
      <w:pPr>
        <w:pStyle w:val="BodyTextIndent"/>
        <w:ind w:left="0" w:firstLine="720"/>
        <w:jc w:val="both"/>
        <w:rPr>
          <w:b w:val="0"/>
          <w:noProof/>
        </w:rPr>
      </w:pPr>
      <w:r w:rsidRPr="00F956A8">
        <w:rPr>
          <w:b w:val="0"/>
        </w:rPr>
        <w:t>Добављач се обавезује да услугу која је предмет овог уговора изврши у свему према својој понуди број</w:t>
      </w:r>
      <w:r w:rsidRPr="00F956A8">
        <w:t xml:space="preserve"> </w:t>
      </w:r>
      <w:r w:rsidRPr="00F956A8">
        <w:rPr>
          <w:b w:val="0"/>
          <w:noProof/>
        </w:rPr>
        <w:t>__________ од ___________ године која је саставни део овог уговора.</w:t>
      </w:r>
    </w:p>
    <w:p w14:paraId="4A521C70" w14:textId="77777777" w:rsidR="008E4BA4" w:rsidRPr="00F956A8" w:rsidRDefault="008E4BA4" w:rsidP="008E4BA4">
      <w:pPr>
        <w:pStyle w:val="BodyTextIndent"/>
        <w:ind w:left="0" w:firstLine="708"/>
        <w:jc w:val="both"/>
        <w:rPr>
          <w:lang w:val="sr-Cyrl-RS"/>
        </w:rPr>
      </w:pPr>
      <w:r w:rsidRPr="00F956A8">
        <w:rPr>
          <w:b w:val="0"/>
          <w:bCs w:val="0"/>
        </w:rPr>
        <w:t xml:space="preserve">Цена </w:t>
      </w:r>
      <w:r w:rsidRPr="00F956A8">
        <w:rPr>
          <w:b w:val="0"/>
          <w:bCs w:val="0"/>
          <w:lang w:val="sr-Cyrl-RS"/>
        </w:rPr>
        <w:t xml:space="preserve">услуге </w:t>
      </w:r>
      <w:r w:rsidRPr="00F956A8">
        <w:rPr>
          <w:b w:val="0"/>
          <w:bCs w:val="0"/>
        </w:rPr>
        <w:t xml:space="preserve">из члана 1. овог уговора без пореза на додату вредност износи </w:t>
      </w:r>
      <w:r w:rsidRPr="00F956A8">
        <w:rPr>
          <w:b w:val="0"/>
        </w:rPr>
        <w:t>___________</w:t>
      </w:r>
      <w:r w:rsidRPr="00F956A8">
        <w:rPr>
          <w:b w:val="0"/>
          <w:bCs w:val="0"/>
        </w:rPr>
        <w:t xml:space="preserve"> (словима: ___________________) </w:t>
      </w:r>
      <w:r w:rsidRPr="00F956A8">
        <w:rPr>
          <w:bCs w:val="0"/>
          <w:lang w:val="sr-Cyrl-RS"/>
        </w:rPr>
        <w:t>(попуњава наручилац)</w:t>
      </w:r>
      <w:r w:rsidRPr="00F956A8">
        <w:rPr>
          <w:b w:val="0"/>
          <w:bCs w:val="0"/>
        </w:rPr>
        <w:t xml:space="preserve">, односно са порезом на додату вредност износи </w:t>
      </w:r>
      <w:r w:rsidRPr="00F956A8">
        <w:rPr>
          <w:b w:val="0"/>
        </w:rPr>
        <w:t>______________________</w:t>
      </w:r>
      <w:r w:rsidRPr="00F956A8">
        <w:rPr>
          <w:b w:val="0"/>
          <w:bCs w:val="0"/>
        </w:rPr>
        <w:t xml:space="preserve"> (словима: __________________________)</w:t>
      </w:r>
      <w:r w:rsidRPr="00F956A8">
        <w:rPr>
          <w:b w:val="0"/>
          <w:bCs w:val="0"/>
          <w:lang w:val="sr-Cyrl-RS"/>
        </w:rPr>
        <w:t xml:space="preserve"> </w:t>
      </w:r>
      <w:r w:rsidRPr="00F956A8">
        <w:rPr>
          <w:bCs w:val="0"/>
          <w:lang w:val="sr-Cyrl-RS"/>
        </w:rPr>
        <w:t>(попуњава наручилац ).</w:t>
      </w:r>
    </w:p>
    <w:p w14:paraId="4B19BECB" w14:textId="77777777" w:rsidR="008E4BA4" w:rsidRPr="00F956A8" w:rsidRDefault="008E4BA4" w:rsidP="008E4BA4">
      <w:pPr>
        <w:ind w:firstLine="720"/>
        <w:jc w:val="both"/>
        <w:rPr>
          <w:bCs/>
          <w:noProof/>
        </w:rPr>
      </w:pPr>
      <w:proofErr w:type="gramStart"/>
      <w:r w:rsidRPr="00F956A8">
        <w:t>Овако уговорена цена се сматра фиксном за време трајања уговора.</w:t>
      </w:r>
      <w:proofErr w:type="gramEnd"/>
      <w:r w:rsidRPr="00F956A8">
        <w:rPr>
          <w:bCs/>
          <w:noProof/>
        </w:rPr>
        <w:t xml:space="preserve"> </w:t>
      </w:r>
    </w:p>
    <w:p w14:paraId="35B93DE0" w14:textId="77777777" w:rsidR="008E4BA4" w:rsidRPr="00F956A8" w:rsidRDefault="008E4BA4" w:rsidP="008E4BA4">
      <w:pPr>
        <w:rPr>
          <w:noProof/>
          <w:lang w:val="sr-Cyrl-RS"/>
        </w:rPr>
      </w:pPr>
    </w:p>
    <w:p w14:paraId="1E8782D5" w14:textId="77777777" w:rsidR="008E4BA4" w:rsidRPr="00F956A8" w:rsidRDefault="008E4BA4" w:rsidP="008E4BA4">
      <w:pPr>
        <w:jc w:val="center"/>
        <w:outlineLvl w:val="0"/>
        <w:rPr>
          <w:b/>
          <w:noProof/>
          <w:lang w:val="sr-Cyrl-RS"/>
        </w:rPr>
      </w:pPr>
      <w:bookmarkStart w:id="72" w:name="_Toc26276133"/>
      <w:r w:rsidRPr="00F956A8">
        <w:rPr>
          <w:b/>
          <w:noProof/>
        </w:rPr>
        <w:t>Члан 3.</w:t>
      </w:r>
      <w:bookmarkEnd w:id="72"/>
    </w:p>
    <w:p w14:paraId="4FB2F1A8" w14:textId="77777777" w:rsidR="008E4BA4" w:rsidRPr="00F956A8" w:rsidRDefault="008E4BA4" w:rsidP="008E4BA4">
      <w:pPr>
        <w:pStyle w:val="Footer"/>
        <w:jc w:val="both"/>
        <w:rPr>
          <w:noProof/>
          <w:lang w:val="sr-Cyrl-RS"/>
        </w:rPr>
      </w:pPr>
      <w:r w:rsidRPr="00F956A8">
        <w:rPr>
          <w:noProof/>
          <w:lang w:val="sr-Cyrl-RS"/>
        </w:rPr>
        <w:t xml:space="preserve"> </w:t>
      </w:r>
      <w:r w:rsidRPr="00F956A8">
        <w:rPr>
          <w:noProof/>
          <w:lang w:val="en-US"/>
        </w:rPr>
        <w:tab/>
        <w:t xml:space="preserve">           </w:t>
      </w:r>
      <w:r w:rsidRPr="00B9309C">
        <w:rPr>
          <w:noProof/>
          <w:lang w:val="sr-Cyrl-RS"/>
        </w:rPr>
        <w:t>Добављач се</w:t>
      </w:r>
      <w:r w:rsidRPr="00B9309C">
        <w:rPr>
          <w:noProof/>
        </w:rPr>
        <w:t xml:space="preserve"> </w:t>
      </w:r>
      <w:r w:rsidRPr="00B9309C">
        <w:rPr>
          <w:noProof/>
          <w:lang w:val="sr-Cyrl-RS"/>
        </w:rPr>
        <w:t xml:space="preserve">обавезује да </w:t>
      </w:r>
      <w:r w:rsidRPr="00B9309C">
        <w:rPr>
          <w:noProof/>
        </w:rPr>
        <w:t xml:space="preserve">изврши </w:t>
      </w:r>
      <w:r w:rsidRPr="00B9309C">
        <w:rPr>
          <w:noProof/>
          <w:lang w:val="sr-Cyrl-RS"/>
        </w:rPr>
        <w:t xml:space="preserve">услугу </w:t>
      </w:r>
      <w:r w:rsidRPr="00B9309C">
        <w:rPr>
          <w:noProof/>
        </w:rPr>
        <w:t xml:space="preserve">одржавањa </w:t>
      </w:r>
      <w:r w:rsidRPr="00B9309C">
        <w:rPr>
          <w:noProof/>
          <w:lang w:val="sr-Cyrl-RS"/>
        </w:rPr>
        <w:t>и сервисирањ</w:t>
      </w:r>
      <w:r w:rsidRPr="00B9309C">
        <w:rPr>
          <w:noProof/>
          <w:lang w:val="sr-Latn-RS"/>
        </w:rPr>
        <w:t xml:space="preserve">a </w:t>
      </w:r>
      <w:r w:rsidRPr="00B9309C">
        <w:rPr>
          <w:noProof/>
        </w:rPr>
        <w:t>медицинскe oпреме произвођача „Toshiba“ (УЗ апарата) и “Agfa”</w:t>
      </w:r>
      <w:r w:rsidRPr="00F956A8">
        <w:rPr>
          <w:noProof/>
          <w:lang w:val="sr-Cyrl-RS"/>
        </w:rPr>
        <w:t xml:space="preserve"> (у даљем тексту: услуга), која </w:t>
      </w:r>
      <w:r w:rsidRPr="00F956A8">
        <w:rPr>
          <w:noProof/>
          <w:lang w:val="sr-Cyrl-CS"/>
        </w:rPr>
        <w:t>подразумева редован</w:t>
      </w:r>
      <w:r w:rsidRPr="00F956A8">
        <w:rPr>
          <w:noProof/>
          <w:lang w:val="sr-Latn-RS"/>
        </w:rPr>
        <w:t xml:space="preserve"> </w:t>
      </w:r>
      <w:r w:rsidRPr="00F956A8">
        <w:rPr>
          <w:noProof/>
          <w:lang w:val="sr-Cyrl-RS"/>
        </w:rPr>
        <w:t xml:space="preserve">и </w:t>
      </w:r>
      <w:r w:rsidRPr="00F956A8">
        <w:rPr>
          <w:noProof/>
          <w:lang w:val="sr-Cyrl-CS"/>
        </w:rPr>
        <w:t xml:space="preserve"> </w:t>
      </w:r>
      <w:r>
        <w:rPr>
          <w:noProof/>
          <w:lang w:val="sr-Cyrl-CS"/>
        </w:rPr>
        <w:t xml:space="preserve">превентивни </w:t>
      </w:r>
      <w:r w:rsidRPr="00F956A8">
        <w:rPr>
          <w:noProof/>
          <w:lang w:val="sr-Cyrl-RS"/>
        </w:rPr>
        <w:t>сервис</w:t>
      </w:r>
      <w:r>
        <w:rPr>
          <w:noProof/>
          <w:lang w:val="sr-Cyrl-RS"/>
        </w:rPr>
        <w:t xml:space="preserve"> на </w:t>
      </w:r>
      <w:r w:rsidRPr="003D7ACF">
        <w:rPr>
          <w:bCs/>
          <w:iCs/>
        </w:rPr>
        <w:t>6 месеци</w:t>
      </w:r>
      <w:r w:rsidRPr="00F956A8">
        <w:t>,</w:t>
      </w:r>
      <w:r w:rsidRPr="00F956A8">
        <w:rPr>
          <w:bCs/>
          <w:iCs/>
          <w:lang w:val="sr-Cyrl-RS"/>
        </w:rPr>
        <w:t xml:space="preserve"> </w:t>
      </w:r>
      <w:r w:rsidRPr="00F956A8">
        <w:rPr>
          <w:noProof/>
          <w:lang w:val="sr-Cyrl-RS"/>
        </w:rPr>
        <w:t xml:space="preserve">а </w:t>
      </w:r>
      <w:r w:rsidRPr="00F956A8">
        <w:rPr>
          <w:noProof/>
        </w:rPr>
        <w:t xml:space="preserve">у свему према захтевима наручиоца </w:t>
      </w:r>
      <w:r>
        <w:rPr>
          <w:noProof/>
          <w:lang w:val="sr-Cyrl-RS"/>
        </w:rPr>
        <w:t xml:space="preserve">и описом услуге </w:t>
      </w:r>
      <w:r w:rsidRPr="00F956A8">
        <w:rPr>
          <w:noProof/>
        </w:rPr>
        <w:t>из конкурсне документације</w:t>
      </w:r>
      <w:r w:rsidRPr="00F956A8">
        <w:rPr>
          <w:noProof/>
          <w:lang w:val="en-US"/>
        </w:rPr>
        <w:t>.</w:t>
      </w:r>
    </w:p>
    <w:p w14:paraId="1EED906D" w14:textId="77777777" w:rsidR="008E4BA4" w:rsidRPr="00F956A8" w:rsidRDefault="008E4BA4" w:rsidP="008E4BA4">
      <w:pPr>
        <w:ind w:firstLine="600"/>
        <w:jc w:val="both"/>
        <w:rPr>
          <w:bCs/>
          <w:noProof/>
        </w:rPr>
      </w:pPr>
      <w:r w:rsidRPr="00F956A8">
        <w:rPr>
          <w:noProof/>
        </w:rPr>
        <w:t xml:space="preserve">Уколико за време трајања овог уговора </w:t>
      </w:r>
      <w:r w:rsidRPr="00F956A8">
        <w:rPr>
          <w:bCs/>
          <w:noProof/>
        </w:rPr>
        <w:t>настане потреба за заменом резервног дела кој</w:t>
      </w:r>
      <w:r w:rsidRPr="00F956A8">
        <w:rPr>
          <w:bCs/>
          <w:noProof/>
          <w:lang w:val="sr-Cyrl-RS"/>
        </w:rPr>
        <w:t>и</w:t>
      </w:r>
      <w:r w:rsidRPr="00F956A8">
        <w:rPr>
          <w:bCs/>
          <w:noProof/>
        </w:rPr>
        <w:t xml:space="preserve"> се не налази у</w:t>
      </w:r>
      <w:r w:rsidRPr="00F956A8">
        <w:rPr>
          <w:bCs/>
          <w:noProof/>
          <w:lang w:val="sr-Cyrl-RS"/>
        </w:rPr>
        <w:t xml:space="preserve"> </w:t>
      </w:r>
      <w:r w:rsidRPr="00F956A8">
        <w:rPr>
          <w:noProof/>
          <w:lang w:val="sr-Cyrl-RS"/>
        </w:rPr>
        <w:t>Обрасцу понуде</w:t>
      </w:r>
      <w:r w:rsidRPr="00F956A8">
        <w:rPr>
          <w:bCs/>
          <w:noProof/>
        </w:rPr>
        <w:t>, добављач се обавезује да у писаном извештају образложи неопходност замене баш тог дела у односу на оне делове кој</w:t>
      </w:r>
      <w:r w:rsidRPr="00F956A8">
        <w:rPr>
          <w:bCs/>
          <w:noProof/>
          <w:lang w:val="sr-Cyrl-RS"/>
        </w:rPr>
        <w:t>и</w:t>
      </w:r>
      <w:r w:rsidRPr="00F956A8">
        <w:rPr>
          <w:bCs/>
          <w:noProof/>
        </w:rPr>
        <w:t xml:space="preserve"> се налазе у </w:t>
      </w:r>
      <w:r w:rsidRPr="00F956A8">
        <w:rPr>
          <w:noProof/>
          <w:lang w:val="sr-Cyrl-RS"/>
        </w:rPr>
        <w:t>Обрасцу понуде</w:t>
      </w:r>
      <w:r w:rsidRPr="00F956A8">
        <w:rPr>
          <w:bCs/>
          <w:noProof/>
        </w:rPr>
        <w:t xml:space="preserve">, те да тај извештај достави </w:t>
      </w:r>
      <w:r w:rsidRPr="00F956A8">
        <w:rPr>
          <w:bCs/>
          <w:noProof/>
          <w:lang w:val="sr-Cyrl-RS"/>
        </w:rPr>
        <w:t xml:space="preserve">овлашћеном </w:t>
      </w:r>
      <w:r w:rsidRPr="00F956A8">
        <w:rPr>
          <w:bCs/>
          <w:noProof/>
        </w:rPr>
        <w:t xml:space="preserve">лицу за </w:t>
      </w:r>
      <w:r w:rsidRPr="00F956A8">
        <w:rPr>
          <w:bCs/>
          <w:noProof/>
          <w:lang w:val="sr-Cyrl-RS"/>
        </w:rPr>
        <w:t xml:space="preserve">техничку </w:t>
      </w:r>
      <w:r w:rsidRPr="00F956A8">
        <w:rPr>
          <w:bCs/>
          <w:noProof/>
        </w:rPr>
        <w:t>реализациј</w:t>
      </w:r>
      <w:r w:rsidRPr="00F956A8">
        <w:rPr>
          <w:bCs/>
          <w:noProof/>
          <w:lang w:val="sr-Cyrl-RS"/>
        </w:rPr>
        <w:t>у</w:t>
      </w:r>
      <w:r w:rsidRPr="00F956A8">
        <w:rPr>
          <w:bCs/>
          <w:noProof/>
        </w:rPr>
        <w:t xml:space="preserve"> </w:t>
      </w:r>
      <w:r w:rsidRPr="00F956A8">
        <w:rPr>
          <w:bCs/>
          <w:noProof/>
          <w:lang w:val="sr-Cyrl-CS"/>
        </w:rPr>
        <w:t xml:space="preserve">из члана 11. овог уговора, и то </w:t>
      </w:r>
      <w:r w:rsidRPr="00F956A8">
        <w:rPr>
          <w:lang w:val="sr-Cyrl-RS"/>
        </w:rPr>
        <w:t>лично или путем електронске поште.</w:t>
      </w:r>
    </w:p>
    <w:p w14:paraId="1ACA69A3" w14:textId="77777777" w:rsidR="008E4BA4" w:rsidRPr="00F956A8" w:rsidRDefault="008E4BA4" w:rsidP="008E4BA4">
      <w:pPr>
        <w:ind w:firstLine="720"/>
        <w:jc w:val="both"/>
        <w:rPr>
          <w:bCs/>
          <w:noProof/>
          <w:lang w:val="sr-Cyrl-RS"/>
        </w:rPr>
      </w:pPr>
      <w:r w:rsidRPr="00F956A8">
        <w:rPr>
          <w:noProof/>
        </w:rPr>
        <w:lastRenderedPageBreak/>
        <w:t xml:space="preserve">Добављач се обавезује да замену </w:t>
      </w:r>
      <w:r w:rsidRPr="00F956A8">
        <w:rPr>
          <w:bCs/>
          <w:noProof/>
        </w:rPr>
        <w:t xml:space="preserve">резервног дела изврши тек по добијању писаног налога и одобрења </w:t>
      </w:r>
      <w:r w:rsidRPr="00F956A8">
        <w:rPr>
          <w:bCs/>
          <w:noProof/>
          <w:lang w:val="sr-Cyrl-RS"/>
        </w:rPr>
        <w:t xml:space="preserve">од стране овлашћеног </w:t>
      </w:r>
      <w:r w:rsidRPr="00F956A8">
        <w:rPr>
          <w:bCs/>
          <w:noProof/>
        </w:rPr>
        <w:t>лиц</w:t>
      </w:r>
      <w:r w:rsidRPr="00F956A8">
        <w:rPr>
          <w:bCs/>
          <w:noProof/>
          <w:lang w:val="sr-Cyrl-RS"/>
        </w:rPr>
        <w:t>а</w:t>
      </w:r>
      <w:r w:rsidRPr="00F956A8">
        <w:rPr>
          <w:bCs/>
          <w:noProof/>
          <w:lang w:val="sr-Latn-RS"/>
        </w:rPr>
        <w:t xml:space="preserve"> </w:t>
      </w:r>
      <w:r w:rsidRPr="00F956A8">
        <w:rPr>
          <w:bCs/>
          <w:noProof/>
        </w:rPr>
        <w:t xml:space="preserve">за </w:t>
      </w:r>
      <w:r w:rsidRPr="00F956A8">
        <w:rPr>
          <w:bCs/>
          <w:noProof/>
          <w:lang w:val="sr-Cyrl-RS"/>
        </w:rPr>
        <w:t xml:space="preserve">техничку </w:t>
      </w:r>
      <w:r w:rsidRPr="00F956A8">
        <w:rPr>
          <w:bCs/>
          <w:noProof/>
        </w:rPr>
        <w:t>реализациј</w:t>
      </w:r>
      <w:r w:rsidRPr="00F956A8">
        <w:rPr>
          <w:bCs/>
          <w:noProof/>
          <w:lang w:val="sr-Cyrl-RS"/>
        </w:rPr>
        <w:t>у</w:t>
      </w:r>
      <w:r w:rsidRPr="00F956A8">
        <w:rPr>
          <w:bCs/>
          <w:noProof/>
        </w:rPr>
        <w:t xml:space="preserve"> </w:t>
      </w:r>
      <w:r w:rsidRPr="00F956A8">
        <w:rPr>
          <w:bCs/>
          <w:noProof/>
          <w:lang w:val="sr-Cyrl-CS"/>
        </w:rPr>
        <w:t>из члана 11. овог уговора, у супротном наручилац нема обавезу да добављачу плати замењен резервни део</w:t>
      </w:r>
      <w:r w:rsidRPr="00F956A8">
        <w:rPr>
          <w:bCs/>
          <w:noProof/>
        </w:rPr>
        <w:t>.</w:t>
      </w:r>
    </w:p>
    <w:p w14:paraId="624342FE" w14:textId="77777777" w:rsidR="008E4BA4" w:rsidRDefault="008E4BA4" w:rsidP="008E4BA4">
      <w:pPr>
        <w:ind w:firstLine="708"/>
        <w:jc w:val="both"/>
        <w:rPr>
          <w:bCs/>
          <w:noProof/>
          <w:lang w:val="sr-Cyrl-RS"/>
        </w:rPr>
      </w:pPr>
      <w:r w:rsidRPr="00F956A8">
        <w:rPr>
          <w:noProof/>
        </w:rPr>
        <w:t xml:space="preserve">Добављач се обавезује да </w:t>
      </w:r>
      <w:r w:rsidRPr="00F956A8">
        <w:rPr>
          <w:bCs/>
          <w:noProof/>
          <w:lang w:val="sr-Cyrl-RS"/>
        </w:rPr>
        <w:t xml:space="preserve">пре </w:t>
      </w:r>
      <w:r w:rsidRPr="00F956A8">
        <w:rPr>
          <w:noProof/>
        </w:rPr>
        <w:t>замен</w:t>
      </w:r>
      <w:r w:rsidRPr="00F956A8">
        <w:rPr>
          <w:noProof/>
          <w:lang w:val="sr-Cyrl-RS"/>
        </w:rPr>
        <w:t xml:space="preserve">е </w:t>
      </w:r>
      <w:r w:rsidRPr="00F956A8">
        <w:rPr>
          <w:bCs/>
          <w:noProof/>
        </w:rPr>
        <w:t>резервног дела кој</w:t>
      </w:r>
      <w:r w:rsidRPr="00F956A8">
        <w:rPr>
          <w:bCs/>
          <w:noProof/>
          <w:lang w:val="sr-Cyrl-RS"/>
        </w:rPr>
        <w:t>и</w:t>
      </w:r>
      <w:r w:rsidRPr="00F956A8">
        <w:rPr>
          <w:bCs/>
          <w:noProof/>
        </w:rPr>
        <w:t xml:space="preserve"> се не налази у </w:t>
      </w:r>
      <w:r w:rsidRPr="00F956A8">
        <w:rPr>
          <w:noProof/>
          <w:lang w:val="sr-Cyrl-RS"/>
        </w:rPr>
        <w:t>Обрасцу понуде</w:t>
      </w:r>
      <w:r w:rsidRPr="00F956A8">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поглављу „11. Образац понуде, маржа за резервне делове који нису на списку резервних делова</w:t>
      </w:r>
      <w:r w:rsidRPr="00F956A8">
        <w:rPr>
          <w:bCs/>
          <w:noProof/>
          <w:lang w:val="sr-Latn-RS"/>
        </w:rPr>
        <w:t xml:space="preserve"> </w:t>
      </w:r>
      <w:r w:rsidRPr="00F956A8">
        <w:rPr>
          <w:bCs/>
          <w:noProof/>
          <w:lang w:val="sr-Cyrl-RS"/>
        </w:rPr>
        <w:t>у Обрасцу понуде“.</w:t>
      </w:r>
    </w:p>
    <w:p w14:paraId="496DEDA1" w14:textId="77777777" w:rsidR="008E4BA4" w:rsidRPr="00E26082" w:rsidRDefault="008E4BA4" w:rsidP="008E4BA4">
      <w:pPr>
        <w:ind w:firstLine="708"/>
        <w:jc w:val="both"/>
        <w:rPr>
          <w:bCs/>
          <w:lang w:val="sr-Cyrl-RS"/>
        </w:rPr>
      </w:pPr>
      <w:r w:rsidRPr="0051726B">
        <w:rPr>
          <w:noProof/>
        </w:rPr>
        <w:t xml:space="preserve">Добављач се обавезује да </w:t>
      </w:r>
      <w:r>
        <w:rPr>
          <w:noProof/>
          <w:lang w:val="sr-Cyrl-RS"/>
        </w:rPr>
        <w:t xml:space="preserve">се ради извршења предметне услуге одазове </w:t>
      </w:r>
      <w:r w:rsidRPr="0051726B">
        <w:rPr>
          <w:noProof/>
          <w:lang w:val="sr-Cyrl-RS"/>
        </w:rPr>
        <w:t>у року од______(</w:t>
      </w:r>
      <w:r>
        <w:rPr>
          <w:i/>
          <w:noProof/>
          <w:lang w:val="sr-Cyrl-RS"/>
        </w:rPr>
        <w:t xml:space="preserve">највише </w:t>
      </w:r>
      <w:r w:rsidRPr="004158D7">
        <w:rPr>
          <w:bCs/>
          <w:i/>
          <w:lang w:val="sr-Latn-CS"/>
        </w:rPr>
        <w:t>3</w:t>
      </w:r>
      <w:r w:rsidRPr="004158D7">
        <w:rPr>
          <w:bCs/>
          <w:i/>
          <w:lang w:val="sr-Cyrl-RS"/>
        </w:rPr>
        <w:t xml:space="preserve"> календарска</w:t>
      </w:r>
      <w:r w:rsidRPr="004158D7">
        <w:rPr>
          <w:bCs/>
          <w:i/>
          <w:lang w:val="sr-Latn-CS"/>
        </w:rPr>
        <w:t xml:space="preserve"> дана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 xml:space="preserve">а </w:t>
      </w:r>
      <w:r>
        <w:rPr>
          <w:noProof/>
          <w:lang w:val="sr-Cyrl-RS"/>
        </w:rPr>
        <w:t>и исту изврши</w:t>
      </w:r>
      <w:r w:rsidRPr="0051726B">
        <w:rPr>
          <w:bCs/>
          <w:lang w:val="sr-Cyrl-RS"/>
        </w:rPr>
        <w:t xml:space="preserve"> </w:t>
      </w:r>
      <w:r w:rsidRPr="0051726B">
        <w:rPr>
          <w:noProof/>
          <w:lang w:val="sr-Cyrl-RS"/>
        </w:rPr>
        <w:t>у року од______(</w:t>
      </w:r>
      <w:r w:rsidRPr="004158D7">
        <w:rPr>
          <w:i/>
          <w:noProof/>
          <w:lang w:val="sr-Cyrl-RS"/>
        </w:rPr>
        <w:t xml:space="preserve">највише </w:t>
      </w:r>
      <w:r w:rsidRPr="004158D7">
        <w:rPr>
          <w:bCs/>
          <w:i/>
          <w:lang w:val="sr-Latn-CS"/>
        </w:rPr>
        <w:t xml:space="preserve">8 </w:t>
      </w:r>
      <w:r w:rsidRPr="004158D7">
        <w:rPr>
          <w:bCs/>
          <w:i/>
          <w:lang w:val="sr-Cyrl-RS"/>
        </w:rPr>
        <w:t xml:space="preserve">каледарских </w:t>
      </w:r>
      <w:r w:rsidRPr="004158D7">
        <w:rPr>
          <w:bCs/>
          <w:i/>
          <w:lang w:val="sr-Latn-CS"/>
        </w:rPr>
        <w:t>дана</w:t>
      </w:r>
      <w:r w:rsidRPr="0051726B">
        <w:rPr>
          <w:i/>
          <w:noProof/>
          <w:lang w:val="sr-Cyrl-RS"/>
        </w:rPr>
        <w:t>),</w:t>
      </w:r>
      <w:r w:rsidRPr="0051726B">
        <w:rPr>
          <w:noProof/>
          <w:lang w:val="sr-Cyrl-RS"/>
        </w:rPr>
        <w:t xml:space="preserve"> </w:t>
      </w:r>
      <w:r w:rsidRPr="0051726B">
        <w:rPr>
          <w:noProof/>
        </w:rPr>
        <w:t xml:space="preserve">од </w:t>
      </w:r>
      <w:r w:rsidRPr="0051726B">
        <w:rPr>
          <w:noProof/>
          <w:lang w:val="sr-Cyrl-RS"/>
        </w:rPr>
        <w:t xml:space="preserve">момента </w:t>
      </w:r>
      <w:r>
        <w:rPr>
          <w:noProof/>
          <w:lang w:val="sr-Cyrl-RS"/>
        </w:rPr>
        <w:t xml:space="preserve">одзива, </w:t>
      </w:r>
      <w:r w:rsidRPr="00333EE6">
        <w:rPr>
          <w:bCs/>
          <w:lang w:val="sr-Cyrl-RS"/>
        </w:rPr>
        <w:t xml:space="preserve">без </w:t>
      </w:r>
      <w:r w:rsidRPr="00E26082">
        <w:rPr>
          <w:bCs/>
          <w:lang w:val="sr-Cyrl-RS"/>
        </w:rPr>
        <w:t xml:space="preserve">обзира да ли је позив </w:t>
      </w:r>
      <w:r w:rsidRPr="00E26082">
        <w:rPr>
          <w:lang w:val="sr-Cyrl-RS"/>
        </w:rPr>
        <w:t>н</w:t>
      </w:r>
      <w:r w:rsidRPr="00E26082">
        <w:rPr>
          <w:lang w:val="sr-Latn-CS"/>
        </w:rPr>
        <w:t>аручиоца</w:t>
      </w:r>
      <w:r w:rsidRPr="00E26082">
        <w:rPr>
          <w:bCs/>
          <w:lang w:val="sr-Cyrl-RS"/>
        </w:rPr>
        <w:t xml:space="preserve"> упућен ван радног времена, викендом или у време државних и верских празника </w:t>
      </w:r>
      <w:r w:rsidRPr="00E26082">
        <w:rPr>
          <w:bCs/>
          <w:lang w:val="sr-Latn-CS"/>
        </w:rPr>
        <w:t xml:space="preserve"> ради извршења</w:t>
      </w:r>
      <w:r w:rsidRPr="00E26082">
        <w:rPr>
          <w:bCs/>
          <w:lang w:val="sr-Cyrl-RS"/>
        </w:rPr>
        <w:t xml:space="preserve"> хитних интервенција.</w:t>
      </w:r>
    </w:p>
    <w:p w14:paraId="161798C3" w14:textId="77777777" w:rsidR="008E4BA4" w:rsidRPr="00F956A8" w:rsidRDefault="008E4BA4" w:rsidP="008E4BA4">
      <w:pPr>
        <w:ind w:firstLine="708"/>
        <w:jc w:val="both"/>
        <w:rPr>
          <w:noProof/>
          <w:lang w:val="en-US"/>
        </w:rPr>
      </w:pPr>
      <w:r w:rsidRPr="00F956A8">
        <w:rPr>
          <w:noProof/>
        </w:rPr>
        <w:t xml:space="preserve">Добављач </w:t>
      </w:r>
      <w:r w:rsidRPr="00F956A8">
        <w:rPr>
          <w:noProof/>
          <w:lang w:val="sr-Cyrl-RS"/>
        </w:rPr>
        <w:t>даје</w:t>
      </w:r>
      <w:r w:rsidRPr="00F956A8">
        <w:rPr>
          <w:noProof/>
        </w:rPr>
        <w:t xml:space="preserve"> гарантни рок на </w:t>
      </w:r>
      <w:r w:rsidRPr="00F956A8">
        <w:rPr>
          <w:iCs/>
          <w:lang w:val="sr-Cyrl-RS"/>
        </w:rPr>
        <w:t xml:space="preserve">извршену услугу </w:t>
      </w:r>
      <w:r w:rsidRPr="00F956A8">
        <w:rPr>
          <w:i/>
          <w:iCs/>
          <w:lang w:val="sr-Cyrl-RS"/>
        </w:rPr>
        <w:t>____</w:t>
      </w:r>
      <w:proofErr w:type="gramStart"/>
      <w:r w:rsidRPr="00F956A8">
        <w:rPr>
          <w:i/>
          <w:iCs/>
          <w:lang w:val="sr-Cyrl-RS"/>
        </w:rPr>
        <w:t>_(</w:t>
      </w:r>
      <w:proofErr w:type="gramEnd"/>
      <w:r w:rsidRPr="00F956A8">
        <w:rPr>
          <w:i/>
          <w:iCs/>
          <w:lang w:val="sr-Cyrl-RS"/>
        </w:rPr>
        <w:t>најкраће</w:t>
      </w:r>
      <w:r w:rsidRPr="00F956A8">
        <w:rPr>
          <w:i/>
          <w:iCs/>
          <w:lang w:val="sr-Latn-RS"/>
        </w:rPr>
        <w:t xml:space="preserve"> </w:t>
      </w:r>
      <w:r w:rsidRPr="00F956A8">
        <w:rPr>
          <w:i/>
          <w:iCs/>
          <w:lang w:val="sr-Cyrl-RS"/>
        </w:rPr>
        <w:t>12 месеци),</w:t>
      </w:r>
      <w:r w:rsidRPr="00F956A8">
        <w:rPr>
          <w:iCs/>
          <w:lang w:val="sr-Cyrl-RS"/>
        </w:rPr>
        <w:t xml:space="preserve"> </w:t>
      </w:r>
      <w:r w:rsidRPr="00F956A8">
        <w:rPr>
          <w:iCs/>
        </w:rPr>
        <w:t>а на резервне делове по препоруци произвођача, од дана извршења, односно уградње</w:t>
      </w:r>
      <w:r w:rsidRPr="00F956A8">
        <w:rPr>
          <w:iCs/>
          <w:lang w:val="sr-Cyrl-RS"/>
        </w:rPr>
        <w:t xml:space="preserve">, ________ </w:t>
      </w:r>
      <w:r w:rsidRPr="00F956A8">
        <w:rPr>
          <w:i/>
          <w:iCs/>
          <w:lang w:val="sr-Cyrl-RS"/>
        </w:rPr>
        <w:t>(уписати рок).</w:t>
      </w:r>
    </w:p>
    <w:p w14:paraId="224C21EC" w14:textId="77777777" w:rsidR="008E4BA4" w:rsidRPr="00F956A8" w:rsidRDefault="008E4BA4" w:rsidP="008E4BA4">
      <w:pPr>
        <w:ind w:firstLine="708"/>
        <w:jc w:val="both"/>
        <w:rPr>
          <w:noProof/>
          <w:lang w:val="sr-Cyrl-RS"/>
        </w:rPr>
      </w:pPr>
      <w:r w:rsidRPr="00F956A8">
        <w:rPr>
          <w:noProof/>
        </w:rPr>
        <w:t xml:space="preserve">Добављач се обавезује да </w:t>
      </w:r>
      <w:r w:rsidRPr="00F956A8">
        <w:rPr>
          <w:noProof/>
          <w:lang w:val="sr-Cyrl-RS"/>
        </w:rPr>
        <w:t>услугу која је предмет овог уговора изврши</w:t>
      </w:r>
      <w:r w:rsidRPr="00F956A8">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DBE0D3C" w14:textId="77777777" w:rsidR="008E4BA4" w:rsidRPr="00F956A8" w:rsidRDefault="008E4BA4" w:rsidP="008E4BA4">
      <w:pPr>
        <w:ind w:firstLine="720"/>
        <w:jc w:val="both"/>
        <w:rPr>
          <w:bCs/>
          <w:noProof/>
          <w:lang w:val="sr-Cyrl-RS"/>
        </w:rPr>
      </w:pPr>
      <w:r w:rsidRPr="00F956A8">
        <w:rPr>
          <w:bCs/>
          <w:noProof/>
        </w:rPr>
        <w:t>Добављач се обавезује да после сваког сервиса</w:t>
      </w:r>
      <w:r w:rsidRPr="00F956A8">
        <w:rPr>
          <w:bCs/>
          <w:noProof/>
          <w:lang w:val="sr-Cyrl-RS"/>
        </w:rPr>
        <w:t>,</w:t>
      </w:r>
      <w:r w:rsidRPr="00F956A8">
        <w:rPr>
          <w:bCs/>
          <w:noProof/>
        </w:rPr>
        <w:t xml:space="preserve"> евиден</w:t>
      </w:r>
      <w:r w:rsidRPr="00F956A8">
        <w:rPr>
          <w:bCs/>
          <w:noProof/>
          <w:lang w:val="sr-Cyrl-RS"/>
        </w:rPr>
        <w:t>тира</w:t>
      </w:r>
      <w:r w:rsidRPr="00F956A8">
        <w:rPr>
          <w:bCs/>
          <w:noProof/>
        </w:rPr>
        <w:t xml:space="preserve"> извршене услуге у сервисну књижицу </w:t>
      </w:r>
      <w:r w:rsidRPr="00F956A8">
        <w:rPr>
          <w:bCs/>
          <w:noProof/>
          <w:lang w:val="sr-Cyrl-RS"/>
        </w:rPr>
        <w:t>апарата</w:t>
      </w:r>
      <w:r w:rsidRPr="00F956A8">
        <w:rPr>
          <w:bCs/>
          <w:noProof/>
        </w:rPr>
        <w:t>,</w:t>
      </w:r>
      <w:r w:rsidRPr="00F956A8">
        <w:rPr>
          <w:bCs/>
          <w:noProof/>
          <w:lang w:val="sr-Cyrl-RS"/>
        </w:rPr>
        <w:t xml:space="preserve"> и да уредно попуни и потпише</w:t>
      </w:r>
      <w:r w:rsidRPr="00F956A8">
        <w:rPr>
          <w:bCs/>
          <w:noProof/>
        </w:rPr>
        <w:t xml:space="preserve"> </w:t>
      </w:r>
      <w:r w:rsidRPr="00F956A8">
        <w:rPr>
          <w:bCs/>
          <w:noProof/>
          <w:lang w:val="sr-Cyrl-CS"/>
        </w:rPr>
        <w:t>радни налог</w:t>
      </w:r>
      <w:r w:rsidRPr="00F956A8">
        <w:rPr>
          <w:bCs/>
          <w:noProof/>
        </w:rPr>
        <w:t xml:space="preserve"> </w:t>
      </w:r>
      <w:r w:rsidRPr="00F956A8">
        <w:rPr>
          <w:bCs/>
          <w:noProof/>
          <w:lang w:val="sr-Cyrl-RS"/>
        </w:rPr>
        <w:t>и преда исти</w:t>
      </w:r>
      <w:r w:rsidRPr="00F956A8">
        <w:rPr>
          <w:bCs/>
          <w:noProof/>
        </w:rPr>
        <w:t xml:space="preserve"> </w:t>
      </w:r>
      <w:r w:rsidRPr="00F956A8">
        <w:rPr>
          <w:bCs/>
          <w:noProof/>
          <w:lang w:val="sr-Cyrl-RS"/>
        </w:rPr>
        <w:t xml:space="preserve">овлашћеном лицу </w:t>
      </w:r>
      <w:r w:rsidRPr="00F956A8">
        <w:rPr>
          <w:bCs/>
          <w:noProof/>
        </w:rPr>
        <w:t>за техничк</w:t>
      </w:r>
      <w:r w:rsidRPr="00F956A8">
        <w:rPr>
          <w:bCs/>
          <w:noProof/>
          <w:lang w:val="sr-Cyrl-RS"/>
        </w:rPr>
        <w:t xml:space="preserve">у </w:t>
      </w:r>
      <w:r w:rsidRPr="00F956A8">
        <w:rPr>
          <w:bCs/>
          <w:noProof/>
        </w:rPr>
        <w:t>реализациј</w:t>
      </w:r>
      <w:r w:rsidRPr="00F956A8">
        <w:rPr>
          <w:bCs/>
          <w:noProof/>
          <w:lang w:val="sr-Cyrl-RS"/>
        </w:rPr>
        <w:t>у из члана 11. овог уговора.</w:t>
      </w:r>
    </w:p>
    <w:p w14:paraId="5F0EA0F8" w14:textId="77777777" w:rsidR="008E4BA4" w:rsidRPr="00F956A8" w:rsidRDefault="008E4BA4" w:rsidP="008E4BA4">
      <w:pPr>
        <w:jc w:val="both"/>
        <w:rPr>
          <w:b/>
          <w:noProof/>
          <w:lang w:val="sr-Cyrl-RS"/>
        </w:rPr>
      </w:pPr>
    </w:p>
    <w:p w14:paraId="4F4232B1" w14:textId="77777777" w:rsidR="008E4BA4" w:rsidRPr="00F956A8" w:rsidRDefault="008E4BA4" w:rsidP="008E4BA4">
      <w:pPr>
        <w:tabs>
          <w:tab w:val="center" w:pos="4536"/>
          <w:tab w:val="left" w:pos="5644"/>
        </w:tabs>
        <w:outlineLvl w:val="0"/>
        <w:rPr>
          <w:b/>
          <w:noProof/>
        </w:rPr>
      </w:pPr>
      <w:r w:rsidRPr="00F956A8">
        <w:rPr>
          <w:b/>
          <w:noProof/>
        </w:rPr>
        <w:tab/>
      </w:r>
      <w:bookmarkStart w:id="73" w:name="_Toc26276134"/>
      <w:r w:rsidRPr="00F956A8">
        <w:rPr>
          <w:b/>
          <w:noProof/>
        </w:rPr>
        <w:t>Члан 4.</w:t>
      </w:r>
      <w:bookmarkEnd w:id="73"/>
      <w:r w:rsidRPr="00F956A8">
        <w:rPr>
          <w:b/>
          <w:noProof/>
        </w:rPr>
        <w:tab/>
      </w:r>
    </w:p>
    <w:p w14:paraId="399FA005" w14:textId="77777777" w:rsidR="008E4BA4" w:rsidRPr="00F956A8" w:rsidRDefault="008E4BA4" w:rsidP="008E4BA4">
      <w:pPr>
        <w:ind w:firstLine="708"/>
        <w:jc w:val="both"/>
        <w:rPr>
          <w:bCs/>
          <w:noProof/>
          <w:lang w:val="sr-Cyrl-RS"/>
        </w:rPr>
      </w:pPr>
      <w:r w:rsidRPr="00F956A8">
        <w:rPr>
          <w:noProof/>
        </w:rPr>
        <w:t xml:space="preserve">Добављач се обавезује да квалитет </w:t>
      </w:r>
      <w:r w:rsidRPr="00F956A8">
        <w:rPr>
          <w:noProof/>
          <w:lang w:val="sr-Cyrl-RS"/>
        </w:rPr>
        <w:t>услуга</w:t>
      </w:r>
      <w:r w:rsidRPr="00F956A8">
        <w:rPr>
          <w:noProof/>
        </w:rPr>
        <w:t xml:space="preserve"> кој</w:t>
      </w:r>
      <w:r w:rsidRPr="00F956A8">
        <w:rPr>
          <w:noProof/>
          <w:lang w:val="sr-Cyrl-RS"/>
        </w:rPr>
        <w:t>е</w:t>
      </w:r>
      <w:r w:rsidRPr="00F956A8">
        <w:rPr>
          <w:noProof/>
        </w:rPr>
        <w:t xml:space="preserve"> су предмет овог уговора одговара стандардима и прописима </w:t>
      </w:r>
      <w:r w:rsidRPr="00F956A8">
        <w:rPr>
          <w:noProof/>
          <w:lang w:val="sr-Cyrl-RS"/>
        </w:rPr>
        <w:t>Р</w:t>
      </w:r>
      <w:r w:rsidRPr="00F956A8">
        <w:rPr>
          <w:noProof/>
        </w:rPr>
        <w:t xml:space="preserve">епублике Србије и Европске </w:t>
      </w:r>
      <w:r w:rsidRPr="00F956A8">
        <w:rPr>
          <w:noProof/>
          <w:lang w:val="sr-Cyrl-RS"/>
        </w:rPr>
        <w:t>у</w:t>
      </w:r>
      <w:r w:rsidRPr="00F956A8">
        <w:rPr>
          <w:noProof/>
        </w:rPr>
        <w:t>није</w:t>
      </w:r>
      <w:r w:rsidRPr="00F956A8">
        <w:rPr>
          <w:noProof/>
          <w:lang w:val="sr-Cyrl-RS"/>
        </w:rPr>
        <w:t xml:space="preserve"> </w:t>
      </w:r>
      <w:r w:rsidRPr="00F956A8">
        <w:rPr>
          <w:noProof/>
        </w:rPr>
        <w:t xml:space="preserve">и захтевима из конкурсне документације, те да ће </w:t>
      </w:r>
      <w:r w:rsidRPr="00F956A8">
        <w:rPr>
          <w:noProof/>
          <w:lang w:val="sr-Cyrl-RS"/>
        </w:rPr>
        <w:t>услугу</w:t>
      </w:r>
      <w:r w:rsidRPr="00F956A8">
        <w:rPr>
          <w:noProof/>
        </w:rPr>
        <w:t xml:space="preserve"> вршити </w:t>
      </w:r>
      <w:r w:rsidRPr="00F956A8">
        <w:rPr>
          <w:noProof/>
          <w:lang w:val="sr-Cyrl-RS"/>
        </w:rPr>
        <w:t>стручни кадар</w:t>
      </w:r>
      <w:r w:rsidRPr="00F956A8">
        <w:rPr>
          <w:noProof/>
        </w:rPr>
        <w:t xml:space="preserve"> код добављача</w:t>
      </w:r>
      <w:r w:rsidRPr="00F956A8">
        <w:rPr>
          <w:noProof/>
          <w:lang w:val="sr-Cyrl-RS"/>
        </w:rPr>
        <w:t>.</w:t>
      </w:r>
    </w:p>
    <w:p w14:paraId="3BCAB2FD" w14:textId="77777777" w:rsidR="008E4BA4" w:rsidRPr="00F956A8" w:rsidRDefault="008E4BA4" w:rsidP="008E4BA4">
      <w:pPr>
        <w:ind w:firstLine="720"/>
        <w:jc w:val="both"/>
        <w:rPr>
          <w:bCs/>
          <w:noProof/>
        </w:rPr>
      </w:pPr>
      <w:r w:rsidRPr="00F956A8">
        <w:rPr>
          <w:bCs/>
          <w:noProof/>
          <w:lang w:val="sr-Latn-CS"/>
        </w:rPr>
        <w:t>У случају да се установи да услуга која је предмет овог уговора</w:t>
      </w:r>
      <w:r w:rsidRPr="00F956A8">
        <w:rPr>
          <w:b/>
          <w:bCs/>
          <w:noProof/>
          <w:lang w:val="sr-Latn-CS"/>
        </w:rPr>
        <w:t xml:space="preserve"> </w:t>
      </w:r>
      <w:r w:rsidRPr="00F956A8">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F956A8">
        <w:rPr>
          <w:bCs/>
          <w:noProof/>
          <w:lang w:val="sr-Cyrl-RS"/>
        </w:rPr>
        <w:t>24 часа</w:t>
      </w:r>
      <w:r w:rsidRPr="00F956A8">
        <w:rPr>
          <w:bCs/>
          <w:noProof/>
          <w:lang w:val="sr-Latn-CS"/>
        </w:rPr>
        <w:t xml:space="preserve"> од дана пријема писане рекламације наручиоца.</w:t>
      </w:r>
    </w:p>
    <w:p w14:paraId="6A415F36" w14:textId="77777777" w:rsidR="008E4BA4" w:rsidRPr="00F956A8" w:rsidRDefault="008E4BA4" w:rsidP="008E4BA4">
      <w:pPr>
        <w:jc w:val="both"/>
        <w:rPr>
          <w:bCs/>
          <w:noProof/>
          <w:lang w:val="sr-Cyrl-RS"/>
        </w:rPr>
      </w:pPr>
    </w:p>
    <w:p w14:paraId="68EE8982" w14:textId="77777777" w:rsidR="008E4BA4" w:rsidRPr="00F956A8" w:rsidRDefault="008E4BA4" w:rsidP="008E4BA4">
      <w:pPr>
        <w:ind w:firstLine="708"/>
        <w:rPr>
          <w:b/>
          <w:noProof/>
          <w:lang w:val="sr-Cyrl-RS"/>
        </w:rPr>
      </w:pPr>
      <w:r w:rsidRPr="00F956A8">
        <w:rPr>
          <w:b/>
          <w:noProof/>
          <w:lang w:val="sr-Cyrl-RS"/>
        </w:rPr>
        <w:t xml:space="preserve">                                                          </w:t>
      </w:r>
      <w:r w:rsidRPr="00F956A8">
        <w:rPr>
          <w:b/>
          <w:noProof/>
        </w:rPr>
        <w:t>Члан 5.</w:t>
      </w:r>
    </w:p>
    <w:p w14:paraId="221E39D6" w14:textId="77777777" w:rsidR="008E4BA4" w:rsidRPr="00F956A8" w:rsidRDefault="008E4BA4" w:rsidP="008E4BA4">
      <w:pPr>
        <w:ind w:firstLine="708"/>
        <w:jc w:val="both"/>
        <w:rPr>
          <w:iCs/>
          <w:lang w:val="sr-Cyrl-RS"/>
        </w:rPr>
      </w:pPr>
      <w:r w:rsidRPr="00F956A8">
        <w:rPr>
          <w:iCs/>
        </w:rPr>
        <w:t xml:space="preserve"> </w:t>
      </w:r>
      <w:proofErr w:type="gramStart"/>
      <w:r w:rsidRPr="00F956A8">
        <w:rPr>
          <w:iCs/>
        </w:rPr>
        <w:t xml:space="preserve">Рачун за извршене услуге и </w:t>
      </w:r>
      <w:r w:rsidRPr="00F956A8">
        <w:rPr>
          <w:iCs/>
          <w:lang w:val="sr-Cyrl-RS"/>
        </w:rPr>
        <w:t>уграђене</w:t>
      </w:r>
      <w:r w:rsidRPr="00F956A8">
        <w:rPr>
          <w:iCs/>
        </w:rPr>
        <w:t xml:space="preserve"> резервне делове испоставља се на основу потписаног документа-радног налога</w:t>
      </w:r>
      <w:r w:rsidRPr="00F956A8">
        <w:rPr>
          <w:iCs/>
          <w:lang w:val="sr-Cyrl-RS"/>
        </w:rPr>
        <w:t xml:space="preserve">, </w:t>
      </w:r>
      <w:r w:rsidRPr="00F956A8">
        <w:rPr>
          <w:iCs/>
        </w:rPr>
        <w:t xml:space="preserve">од стране овлашћеног лица </w:t>
      </w:r>
      <w:r w:rsidRPr="00F956A8">
        <w:rPr>
          <w:bCs/>
          <w:noProof/>
        </w:rPr>
        <w:t>за техничк</w:t>
      </w:r>
      <w:r w:rsidRPr="00F956A8">
        <w:rPr>
          <w:bCs/>
          <w:noProof/>
          <w:lang w:val="sr-Cyrl-RS"/>
        </w:rPr>
        <w:t xml:space="preserve">у </w:t>
      </w:r>
      <w:r w:rsidRPr="00F956A8">
        <w:rPr>
          <w:bCs/>
          <w:noProof/>
        </w:rPr>
        <w:t>реализациј</w:t>
      </w:r>
      <w:r w:rsidRPr="00F956A8">
        <w:rPr>
          <w:bCs/>
          <w:noProof/>
          <w:lang w:val="sr-Cyrl-RS"/>
        </w:rPr>
        <w:t xml:space="preserve">у </w:t>
      </w:r>
      <w:r w:rsidRPr="00F956A8">
        <w:rPr>
          <w:iCs/>
          <w:lang w:val="sr-Cyrl-RS"/>
        </w:rPr>
        <w:t>из члана 11.</w:t>
      </w:r>
      <w:proofErr w:type="gramEnd"/>
      <w:r w:rsidRPr="00F956A8">
        <w:rPr>
          <w:iCs/>
          <w:lang w:val="sr-Cyrl-RS"/>
        </w:rPr>
        <w:t xml:space="preserve"> овог уговора</w:t>
      </w:r>
      <w:r w:rsidRPr="00F956A8">
        <w:rPr>
          <w:iCs/>
        </w:rPr>
        <w:t xml:space="preserve"> којим се верификује квалитет извршених услуга</w:t>
      </w:r>
      <w:r w:rsidRPr="00F956A8">
        <w:rPr>
          <w:iCs/>
          <w:lang w:val="sr-Cyrl-RS"/>
        </w:rPr>
        <w:t>,</w:t>
      </w:r>
      <w:r w:rsidRPr="00F956A8">
        <w:rPr>
          <w:iCs/>
        </w:rPr>
        <w:t xml:space="preserve"> односно </w:t>
      </w:r>
      <w:r w:rsidRPr="00F956A8">
        <w:rPr>
          <w:iCs/>
          <w:lang w:val="sr-Cyrl-RS"/>
        </w:rPr>
        <w:t>уградња</w:t>
      </w:r>
      <w:r w:rsidRPr="00F956A8">
        <w:rPr>
          <w:iCs/>
        </w:rPr>
        <w:t xml:space="preserve"> резервног дела. </w:t>
      </w:r>
    </w:p>
    <w:p w14:paraId="7C9D9903" w14:textId="77777777" w:rsidR="008E4BA4" w:rsidRPr="00F956A8" w:rsidRDefault="008E4BA4" w:rsidP="008E4BA4">
      <w:pPr>
        <w:ind w:firstLine="708"/>
        <w:jc w:val="both"/>
        <w:rPr>
          <w:iCs/>
          <w:lang w:val="sr-Cyrl-RS"/>
        </w:rPr>
      </w:pPr>
      <w:r w:rsidRPr="00F956A8">
        <w:rPr>
          <w:noProof/>
          <w:lang w:val="sr-Cyrl-CS"/>
        </w:rPr>
        <w:t xml:space="preserve">Наручилац се обавезује да ће уговорену цену </w:t>
      </w:r>
      <w:r w:rsidRPr="00F956A8">
        <w:rPr>
          <w:noProof/>
        </w:rPr>
        <w:t>добављачу испла</w:t>
      </w:r>
      <w:r w:rsidRPr="00F956A8">
        <w:rPr>
          <w:noProof/>
          <w:lang w:val="sr-Cyrl-RS"/>
        </w:rPr>
        <w:t>тити у року од 90 дана</w:t>
      </w:r>
      <w:r w:rsidRPr="00F956A8">
        <w:rPr>
          <w:noProof/>
          <w:lang w:val="sr-Cyrl-CS"/>
        </w:rPr>
        <w:t xml:space="preserve">, </w:t>
      </w:r>
      <w:r w:rsidRPr="00F956A8">
        <w:rPr>
          <w:bCs/>
          <w:noProof/>
        </w:rPr>
        <w:t xml:space="preserve">од дана када му добављач достави </w:t>
      </w:r>
      <w:r w:rsidRPr="00F956A8">
        <w:rPr>
          <w:noProof/>
          <w:lang w:val="sr-Cyrl-CS"/>
        </w:rPr>
        <w:t>исправан рачун, испостављен уз документ–радни налог</w:t>
      </w:r>
      <w:r w:rsidRPr="00F956A8">
        <w:rPr>
          <w:iCs/>
        </w:rPr>
        <w:t xml:space="preserve"> којим се </w:t>
      </w:r>
      <w:r w:rsidRPr="00F956A8">
        <w:rPr>
          <w:noProof/>
          <w:lang w:val="sr-Cyrl-CS"/>
        </w:rPr>
        <w:t>верификује квалитет извршених услуга, односно уградња резервног дела,</w:t>
      </w:r>
      <w:r w:rsidRPr="00F956A8">
        <w:rPr>
          <w:bCs/>
          <w:noProof/>
          <w:lang w:val="sr-Latn-CS"/>
        </w:rPr>
        <w:t xml:space="preserve"> о чему потврду даје овлашћено лице</w:t>
      </w:r>
      <w:r w:rsidRPr="00F956A8">
        <w:rPr>
          <w:bCs/>
          <w:noProof/>
        </w:rPr>
        <w:t xml:space="preserve"> за техничк</w:t>
      </w:r>
      <w:r w:rsidRPr="00F956A8">
        <w:rPr>
          <w:bCs/>
          <w:noProof/>
          <w:lang w:val="sr-Cyrl-RS"/>
        </w:rPr>
        <w:t xml:space="preserve">у </w:t>
      </w:r>
      <w:r w:rsidRPr="00F956A8">
        <w:rPr>
          <w:bCs/>
          <w:noProof/>
        </w:rPr>
        <w:t>реализациј</w:t>
      </w:r>
      <w:r w:rsidRPr="00F956A8">
        <w:rPr>
          <w:bCs/>
          <w:noProof/>
          <w:lang w:val="sr-Cyrl-RS"/>
        </w:rPr>
        <w:t>у</w:t>
      </w:r>
      <w:r w:rsidRPr="00F956A8">
        <w:rPr>
          <w:bCs/>
          <w:noProof/>
          <w:lang w:val="sr-Latn-CS"/>
        </w:rPr>
        <w:t xml:space="preserve"> из члана </w:t>
      </w:r>
      <w:r w:rsidRPr="00F956A8">
        <w:rPr>
          <w:bCs/>
          <w:noProof/>
          <w:lang w:val="sr-Cyrl-RS"/>
        </w:rPr>
        <w:t>11</w:t>
      </w:r>
      <w:r w:rsidRPr="00F956A8">
        <w:rPr>
          <w:bCs/>
          <w:noProof/>
          <w:lang w:val="sr-Latn-CS"/>
        </w:rPr>
        <w:t>. овог уговора.</w:t>
      </w:r>
    </w:p>
    <w:p w14:paraId="4503F2DD" w14:textId="77777777" w:rsidR="008E4BA4" w:rsidRPr="00F956A8" w:rsidRDefault="008E4BA4" w:rsidP="008E4BA4">
      <w:pPr>
        <w:ind w:firstLine="708"/>
        <w:jc w:val="both"/>
        <w:outlineLvl w:val="0"/>
        <w:rPr>
          <w:noProof/>
          <w:lang w:val="sr-Cyrl-RS"/>
        </w:rPr>
      </w:pPr>
      <w:bookmarkStart w:id="74" w:name="_Toc26276135"/>
      <w:r w:rsidRPr="00F956A8">
        <w:rPr>
          <w:noProof/>
          <w:lang w:val="sr-Cyrl-CS"/>
        </w:rPr>
        <w:t>Добављач се обавезује да рачун достави преко писарнице наручиоца, адресирано на седиште наручиоца.</w:t>
      </w:r>
      <w:bookmarkEnd w:id="74"/>
    </w:p>
    <w:p w14:paraId="4388DBFB" w14:textId="77777777" w:rsidR="008E4BA4" w:rsidRPr="00F956A8" w:rsidRDefault="008E4BA4" w:rsidP="008E4BA4">
      <w:pPr>
        <w:framePr w:hSpace="180" w:wrap="around" w:vAnchor="text" w:hAnchor="margin" w:y="1"/>
        <w:ind w:firstLine="720"/>
        <w:jc w:val="both"/>
        <w:rPr>
          <w:lang w:val="sr-Cyrl-RS"/>
        </w:rPr>
      </w:pPr>
      <w:proofErr w:type="gramStart"/>
      <w:r w:rsidRPr="00F956A8">
        <w:lastRenderedPageBreak/>
        <w:t>Плаћање по овом уговору вршиће се до нивоа средстава обезбеђених Финансијским планом за ове намене</w:t>
      </w:r>
      <w:r w:rsidRPr="00F956A8">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F956A8">
        <w:rPr>
          <w:lang w:val="sr-Cyrl-RS"/>
        </w:rPr>
        <w:t xml:space="preserve"> </w:t>
      </w:r>
    </w:p>
    <w:p w14:paraId="746C01E6" w14:textId="77777777" w:rsidR="008E4BA4" w:rsidRPr="00F956A8" w:rsidRDefault="008E4BA4" w:rsidP="008E4BA4">
      <w:pPr>
        <w:framePr w:hSpace="180" w:wrap="around" w:vAnchor="text" w:hAnchor="margin" w:y="1"/>
        <w:ind w:firstLine="720"/>
        <w:jc w:val="both"/>
        <w:rPr>
          <w:lang w:val="sr-Cyrl-RS"/>
        </w:rPr>
      </w:pPr>
      <w:proofErr w:type="gramStart"/>
      <w:r w:rsidRPr="00F956A8">
        <w:t>У супротном уговор престаје да важи без накнаде штете због немогућности преузимања обавеза од стране наручиоца.</w:t>
      </w:r>
      <w:proofErr w:type="gramEnd"/>
    </w:p>
    <w:p w14:paraId="6E91CCF6" w14:textId="77777777" w:rsidR="008E4BA4" w:rsidRPr="00F956A8" w:rsidRDefault="008E4BA4" w:rsidP="008E4BA4">
      <w:pPr>
        <w:outlineLvl w:val="0"/>
        <w:rPr>
          <w:b/>
          <w:noProof/>
          <w:lang w:val="sr-Cyrl-RS"/>
        </w:rPr>
      </w:pPr>
    </w:p>
    <w:p w14:paraId="6A70F5AC" w14:textId="77777777" w:rsidR="008E4BA4" w:rsidRPr="00F956A8" w:rsidRDefault="008E4BA4" w:rsidP="008E4BA4">
      <w:pPr>
        <w:jc w:val="center"/>
        <w:outlineLvl w:val="0"/>
        <w:rPr>
          <w:noProof/>
          <w:lang w:val="sr-Cyrl-CS"/>
        </w:rPr>
      </w:pPr>
      <w:bookmarkStart w:id="75" w:name="_Toc26276136"/>
      <w:r w:rsidRPr="00F956A8">
        <w:rPr>
          <w:b/>
          <w:noProof/>
          <w:lang w:val="en-US"/>
        </w:rPr>
        <w:t>Члан 6.</w:t>
      </w:r>
      <w:bookmarkEnd w:id="75"/>
    </w:p>
    <w:p w14:paraId="0A8DAE84" w14:textId="77777777" w:rsidR="008E4BA4" w:rsidRPr="00F956A8" w:rsidRDefault="008E4BA4" w:rsidP="008E4BA4">
      <w:pPr>
        <w:ind w:firstLine="720"/>
        <w:jc w:val="both"/>
        <w:rPr>
          <w:noProof/>
        </w:rPr>
      </w:pPr>
      <w:r w:rsidRPr="00F956A8">
        <w:rPr>
          <w:noProof/>
        </w:rPr>
        <w:t>Уговорне стране констатују да је добављач доставио наручиоцу следећа средства обезбеђења са овлашћењима за наплату:</w:t>
      </w:r>
    </w:p>
    <w:p w14:paraId="786CA80F" w14:textId="77777777" w:rsidR="008E4BA4" w:rsidRPr="00F956A8" w:rsidRDefault="008E4BA4" w:rsidP="008E4BA4">
      <w:pPr>
        <w:pStyle w:val="ListParagraph"/>
        <w:numPr>
          <w:ilvl w:val="0"/>
          <w:numId w:val="23"/>
        </w:numPr>
        <w:jc w:val="both"/>
        <w:rPr>
          <w:noProof/>
        </w:rPr>
      </w:pPr>
      <w:r w:rsidRPr="00F956A8">
        <w:rPr>
          <w:b/>
        </w:rPr>
        <w:t>регистровану бланко меницу и менично овлашћење</w:t>
      </w:r>
      <w:r w:rsidRPr="00F956A8">
        <w:rPr>
          <w:b/>
          <w:noProof/>
        </w:rPr>
        <w:t xml:space="preserve"> за извршење уговорне обавезе</w:t>
      </w:r>
      <w:r w:rsidRPr="00F956A8">
        <w:rPr>
          <w:noProof/>
        </w:rPr>
        <w:t>, попуњену на износ од 10% од укупне вредности уговора</w:t>
      </w:r>
      <w:r w:rsidRPr="00F956A8">
        <w:rPr>
          <w:noProof/>
          <w:lang w:val="sr-Cyrl-RS"/>
        </w:rPr>
        <w:t xml:space="preserve"> без ПДВ-а</w:t>
      </w:r>
      <w:r w:rsidRPr="00F956A8">
        <w:rPr>
          <w:noProof/>
        </w:rPr>
        <w:t xml:space="preserve">, која је наплатива у случајевима предвиђеним конкурсном документацијом, тј. у случају да </w:t>
      </w:r>
      <w:r w:rsidRPr="00F956A8">
        <w:rPr>
          <w:noProof/>
          <w:lang w:val="sr-Cyrl-RS"/>
        </w:rPr>
        <w:t>добављач</w:t>
      </w:r>
      <w:r w:rsidRPr="00F956A8">
        <w:rPr>
          <w:noProof/>
        </w:rPr>
        <w:t xml:space="preserve"> не испуњава своје обавезе из уговора. </w:t>
      </w:r>
    </w:p>
    <w:p w14:paraId="7B784ACC" w14:textId="77777777" w:rsidR="008E4BA4" w:rsidRPr="00F956A8" w:rsidRDefault="008E4BA4" w:rsidP="008E4BA4">
      <w:pPr>
        <w:pStyle w:val="ListParagraph"/>
        <w:numPr>
          <w:ilvl w:val="0"/>
          <w:numId w:val="23"/>
        </w:numPr>
        <w:jc w:val="both"/>
        <w:rPr>
          <w:noProof/>
        </w:rPr>
      </w:pPr>
      <w:r w:rsidRPr="00F956A8">
        <w:rPr>
          <w:b/>
        </w:rPr>
        <w:t>регистровану бланко меницу и менично овлашћење</w:t>
      </w:r>
      <w:r w:rsidRPr="00F956A8">
        <w:rPr>
          <w:b/>
          <w:noProof/>
        </w:rPr>
        <w:t xml:space="preserve"> за отклањање недостатака у гарантном року</w:t>
      </w:r>
      <w:r w:rsidRPr="00F956A8">
        <w:rPr>
          <w:noProof/>
        </w:rPr>
        <w:t>, попуњену на износ од 10% од укупне вредности Уговора</w:t>
      </w:r>
      <w:r w:rsidRPr="00F956A8">
        <w:rPr>
          <w:noProof/>
          <w:lang w:val="sr-Cyrl-RS"/>
        </w:rPr>
        <w:t>, без ПДВ-а,</w:t>
      </w:r>
      <w:r w:rsidRPr="00F956A8">
        <w:rPr>
          <w:noProof/>
        </w:rPr>
        <w:t xml:space="preserve"> која је наплатива у случајевима предвиђеним конкурсном документацијом, тј. у случају да </w:t>
      </w:r>
      <w:r w:rsidRPr="00F956A8">
        <w:rPr>
          <w:noProof/>
          <w:lang w:val="sr-Cyrl-RS"/>
        </w:rPr>
        <w:t>добављач</w:t>
      </w:r>
      <w:r w:rsidRPr="00F956A8">
        <w:rPr>
          <w:noProof/>
        </w:rPr>
        <w:t xml:space="preserve"> не испуњава своје обавезе из уговора.</w:t>
      </w:r>
    </w:p>
    <w:p w14:paraId="50DA5DFB" w14:textId="77777777" w:rsidR="008E4BA4" w:rsidRPr="00F956A8" w:rsidRDefault="008E4BA4" w:rsidP="008E4BA4">
      <w:pPr>
        <w:jc w:val="both"/>
        <w:rPr>
          <w:b/>
          <w:noProof/>
          <w:lang w:val="sr-Cyrl-RS"/>
        </w:rPr>
      </w:pPr>
    </w:p>
    <w:p w14:paraId="64545959" w14:textId="77777777" w:rsidR="008E4BA4" w:rsidRPr="00F956A8" w:rsidRDefault="008E4BA4" w:rsidP="008E4BA4">
      <w:pPr>
        <w:pStyle w:val="BodyTextIndent"/>
        <w:ind w:left="0" w:firstLine="0"/>
        <w:jc w:val="center"/>
        <w:outlineLvl w:val="0"/>
        <w:rPr>
          <w:noProof/>
          <w:color w:val="000000" w:themeColor="text1"/>
        </w:rPr>
      </w:pPr>
      <w:bookmarkStart w:id="76" w:name="_Toc448141809"/>
      <w:bookmarkStart w:id="77" w:name="_Toc26276137"/>
      <w:r w:rsidRPr="00F956A8">
        <w:rPr>
          <w:noProof/>
          <w:color w:val="000000" w:themeColor="text1"/>
        </w:rPr>
        <w:t xml:space="preserve">Члан </w:t>
      </w:r>
      <w:r w:rsidRPr="00F956A8">
        <w:rPr>
          <w:noProof/>
          <w:color w:val="000000" w:themeColor="text1"/>
          <w:lang w:val="sr-Cyrl-RS"/>
        </w:rPr>
        <w:t>7</w:t>
      </w:r>
      <w:r w:rsidRPr="00F956A8">
        <w:rPr>
          <w:noProof/>
          <w:color w:val="000000" w:themeColor="text1"/>
        </w:rPr>
        <w:t>.</w:t>
      </w:r>
      <w:bookmarkEnd w:id="76"/>
      <w:bookmarkEnd w:id="77"/>
    </w:p>
    <w:p w14:paraId="12F48C24" w14:textId="77777777" w:rsidR="008E4BA4" w:rsidRPr="00F956A8" w:rsidRDefault="008E4BA4" w:rsidP="008E4BA4">
      <w:pPr>
        <w:ind w:firstLine="720"/>
        <w:jc w:val="both"/>
        <w:rPr>
          <w:noProof/>
        </w:rPr>
      </w:pPr>
      <w:r w:rsidRPr="00F956A8">
        <w:rPr>
          <w:noProof/>
        </w:rPr>
        <w:t xml:space="preserve">У случају наступања чињеница које могу утицати да </w:t>
      </w:r>
      <w:r w:rsidRPr="00F956A8">
        <w:rPr>
          <w:noProof/>
          <w:lang w:val="sr-Cyrl-RS"/>
        </w:rPr>
        <w:t>предмет овог уговора</w:t>
      </w:r>
      <w:r w:rsidRPr="00F956A8">
        <w:rPr>
          <w:noProof/>
        </w:rPr>
        <w:t xml:space="preserve"> не бу</w:t>
      </w:r>
      <w:r w:rsidRPr="00F956A8">
        <w:rPr>
          <w:noProof/>
          <w:lang w:val="sr-Cyrl-RS"/>
        </w:rPr>
        <w:t>де</w:t>
      </w:r>
      <w:r w:rsidRPr="00F956A8">
        <w:rPr>
          <w:noProof/>
        </w:rPr>
        <w:t xml:space="preserve"> извршен</w:t>
      </w:r>
      <w:r w:rsidRPr="00F956A8">
        <w:rPr>
          <w:noProof/>
          <w:lang w:val="sr-Cyrl-RS"/>
        </w:rPr>
        <w:t xml:space="preserve"> у роковима предвиђеним овим уговором</w:t>
      </w:r>
      <w:r w:rsidRPr="00F956A8">
        <w:rPr>
          <w:noProof/>
        </w:rPr>
        <w:t xml:space="preserve">, </w:t>
      </w:r>
      <w:r w:rsidRPr="00F956A8">
        <w:rPr>
          <w:noProof/>
          <w:lang w:val="sr-Cyrl-RS"/>
        </w:rPr>
        <w:t xml:space="preserve">једна уговорна страна </w:t>
      </w:r>
      <w:r w:rsidRPr="00F956A8">
        <w:rPr>
          <w:noProof/>
        </w:rPr>
        <w:t>је дужн</w:t>
      </w:r>
      <w:r w:rsidRPr="00F956A8">
        <w:rPr>
          <w:noProof/>
          <w:lang w:val="sr-Cyrl-RS"/>
        </w:rPr>
        <w:t>а</w:t>
      </w:r>
      <w:r w:rsidRPr="00F956A8">
        <w:rPr>
          <w:noProof/>
        </w:rPr>
        <w:t xml:space="preserve"> да одмах по њиховом сазнању о истим писмено обавести </w:t>
      </w:r>
      <w:r w:rsidRPr="00F956A8">
        <w:rPr>
          <w:noProof/>
          <w:lang w:val="sr-Cyrl-RS"/>
        </w:rPr>
        <w:t>другу уговорну страну</w:t>
      </w:r>
      <w:r w:rsidRPr="00F956A8">
        <w:rPr>
          <w:noProof/>
        </w:rPr>
        <w:t>.</w:t>
      </w:r>
    </w:p>
    <w:p w14:paraId="4AB10EA1" w14:textId="77777777" w:rsidR="008E4BA4" w:rsidRPr="00F956A8" w:rsidRDefault="008E4BA4" w:rsidP="008E4BA4">
      <w:pPr>
        <w:ind w:firstLine="720"/>
        <w:jc w:val="both"/>
        <w:rPr>
          <w:noProof/>
        </w:rPr>
      </w:pPr>
      <w:r w:rsidRPr="00F956A8">
        <w:rPr>
          <w:noProof/>
        </w:rPr>
        <w:t>Сва обавештења која нису дата у писаном облику неће производити правно дејство.</w:t>
      </w:r>
    </w:p>
    <w:p w14:paraId="058B1042" w14:textId="77777777" w:rsidR="008E4BA4" w:rsidRPr="00F956A8" w:rsidRDefault="008E4BA4" w:rsidP="008E4BA4">
      <w:pPr>
        <w:ind w:firstLine="708"/>
        <w:jc w:val="both"/>
        <w:rPr>
          <w:lang w:val="sr-Cyrl-RS"/>
        </w:rPr>
      </w:pPr>
      <w:r w:rsidRPr="00F956A8">
        <w:rPr>
          <w:noProof/>
          <w:lang w:val="sr-Cyrl-RS"/>
        </w:rPr>
        <w:t>Рокови  предвиђени овим уговором</w:t>
      </w:r>
      <w:r w:rsidRPr="00F956A8">
        <w:rPr>
          <w:noProof/>
        </w:rPr>
        <w:t xml:space="preserve"> могу бити продужени услед настанка случаја више силе,</w:t>
      </w:r>
      <w:r w:rsidRPr="00F956A8">
        <w:rPr>
          <w:shd w:val="clear" w:color="auto" w:fill="FFFFFF"/>
        </w:rPr>
        <w:t xml:space="preserve"> </w:t>
      </w:r>
      <w:r w:rsidRPr="00F956A8">
        <w:rPr>
          <w:shd w:val="clear" w:color="auto" w:fill="FFFFFF"/>
          <w:lang w:val="sr-Cyrl-RS"/>
        </w:rPr>
        <w:t xml:space="preserve">односно наступања свих оних </w:t>
      </w:r>
      <w:r w:rsidRPr="00F956A8">
        <w:rPr>
          <w:lang w:val="sr-Cyrl-RS"/>
        </w:rPr>
        <w:t xml:space="preserve"> догађаја који се нису могли предвидвети, </w:t>
      </w:r>
      <w:r w:rsidRPr="00F956A8">
        <w:t>избећи или отклонити</w:t>
      </w:r>
      <w:r w:rsidRPr="00F956A8">
        <w:rPr>
          <w:lang w:val="sr-Cyrl-RS"/>
        </w:rPr>
        <w:t>,</w:t>
      </w:r>
      <w:r w:rsidRPr="00F956A8">
        <w:rPr>
          <w:shd w:val="clear" w:color="auto" w:fill="FFFFFF"/>
          <w:lang w:val="sr-Cyrl-RS"/>
        </w:rPr>
        <w:t xml:space="preserve"> </w:t>
      </w:r>
      <w:r w:rsidRPr="00F956A8">
        <w:rPr>
          <w:shd w:val="clear" w:color="auto" w:fill="FFFFFF"/>
        </w:rPr>
        <w:t xml:space="preserve">у тренутку </w:t>
      </w:r>
      <w:r w:rsidRPr="00F956A8">
        <w:rPr>
          <w:shd w:val="clear" w:color="auto" w:fill="FFFFFF"/>
          <w:lang w:val="sr-Cyrl-RS"/>
        </w:rPr>
        <w:t>закључења</w:t>
      </w:r>
      <w:r w:rsidRPr="00F956A8">
        <w:rPr>
          <w:rStyle w:val="apple-converted-space"/>
          <w:shd w:val="clear" w:color="auto" w:fill="FFFFFF"/>
        </w:rPr>
        <w:t> </w:t>
      </w:r>
      <w:r w:rsidRPr="00F956A8">
        <w:rPr>
          <w:shd w:val="clear" w:color="auto" w:fill="FFFFFF"/>
          <w:lang w:val="sr-Cyrl-RS"/>
        </w:rPr>
        <w:t>У</w:t>
      </w:r>
      <w:r w:rsidRPr="00F956A8">
        <w:rPr>
          <w:shd w:val="clear" w:color="auto" w:fill="FFFFFF"/>
        </w:rPr>
        <w:t>говора</w:t>
      </w:r>
      <w:r w:rsidRPr="00F956A8">
        <w:rPr>
          <w:rStyle w:val="apple-converted-space"/>
          <w:shd w:val="clear" w:color="auto" w:fill="FFFFFF"/>
          <w:lang w:val="sr-Cyrl-RS"/>
        </w:rPr>
        <w:t xml:space="preserve">, </w:t>
      </w:r>
      <w:r w:rsidRPr="00F956A8">
        <w:rPr>
          <w:shd w:val="clear" w:color="auto" w:fill="FFFFFF"/>
        </w:rPr>
        <w:t xml:space="preserve">и на који уговорне стране објективно не могу и нису могле </w:t>
      </w:r>
      <w:r w:rsidRPr="00F956A8">
        <w:rPr>
          <w:shd w:val="clear" w:color="auto" w:fill="FFFFFF"/>
          <w:lang w:val="sr-Cyrl-RS"/>
        </w:rPr>
        <w:t xml:space="preserve">да утичу </w:t>
      </w:r>
      <w:r w:rsidRPr="00F956A8">
        <w:rPr>
          <w:shd w:val="clear" w:color="auto" w:fill="FFFFFF"/>
        </w:rPr>
        <w:t xml:space="preserve">(догађај мора бити за </w:t>
      </w:r>
      <w:r w:rsidRPr="00F956A8">
        <w:rPr>
          <w:shd w:val="clear" w:color="auto" w:fill="FFFFFF"/>
          <w:lang w:val="sr-Cyrl-RS"/>
        </w:rPr>
        <w:t>уговорне стране</w:t>
      </w:r>
      <w:r w:rsidRPr="00F956A8">
        <w:rPr>
          <w:shd w:val="clear" w:color="auto" w:fill="FFFFFF"/>
        </w:rPr>
        <w:t xml:space="preserve"> неочекиван, изванредан, непредвидив), нпр.</w:t>
      </w:r>
      <w:r w:rsidRPr="00F956A8">
        <w:rPr>
          <w:rStyle w:val="apple-converted-space"/>
          <w:shd w:val="clear" w:color="auto" w:fill="FFFFFF"/>
        </w:rPr>
        <w:t> </w:t>
      </w:r>
      <w:r w:rsidRPr="00F956A8">
        <w:rPr>
          <w:shd w:val="clear" w:color="auto" w:fill="FFFFFF"/>
        </w:rPr>
        <w:t>ратно</w:t>
      </w:r>
      <w:r w:rsidRPr="00F956A8">
        <w:rPr>
          <w:rStyle w:val="apple-converted-space"/>
          <w:shd w:val="clear" w:color="auto" w:fill="FFFFFF"/>
        </w:rPr>
        <w:t> </w:t>
      </w:r>
      <w:r w:rsidRPr="00F956A8">
        <w:rPr>
          <w:shd w:val="clear" w:color="auto" w:fill="FFFFFF"/>
        </w:rPr>
        <w:t>стање,</w:t>
      </w:r>
      <w:r w:rsidRPr="00F956A8">
        <w:rPr>
          <w:rStyle w:val="apple-converted-space"/>
          <w:shd w:val="clear" w:color="auto" w:fill="FFFFFF"/>
        </w:rPr>
        <w:t> </w:t>
      </w:r>
      <w:r w:rsidRPr="00F956A8">
        <w:rPr>
          <w:shd w:val="clear" w:color="auto" w:fill="FFFFFF"/>
        </w:rPr>
        <w:t>штрајк,</w:t>
      </w:r>
      <w:r w:rsidRPr="00F956A8">
        <w:rPr>
          <w:shd w:val="clear" w:color="auto" w:fill="FFFFFF"/>
          <w:lang w:val="sr-Cyrl-RS"/>
        </w:rPr>
        <w:t xml:space="preserve"> </w:t>
      </w:r>
      <w:r w:rsidRPr="00F956A8">
        <w:rPr>
          <w:shd w:val="clear" w:color="auto" w:fill="FFFFFF"/>
        </w:rPr>
        <w:t>елементарне непогоде</w:t>
      </w:r>
      <w:r w:rsidRPr="00F956A8">
        <w:rPr>
          <w:shd w:val="clear" w:color="auto" w:fill="FFFFFF"/>
          <w:lang w:val="sr-Cyrl-RS"/>
        </w:rPr>
        <w:t xml:space="preserve">, природне катастрофе, </w:t>
      </w:r>
      <w:r w:rsidRPr="00F956A8">
        <w:t>пожар, поплава, експлозија, транспортне несреће</w:t>
      </w:r>
      <w:r w:rsidRPr="00F956A8">
        <w:rPr>
          <w:lang w:val="sr-Cyrl-RS"/>
        </w:rPr>
        <w:t xml:space="preserve"> изазване природним катастрофама</w:t>
      </w:r>
      <w:r w:rsidRPr="00F956A8">
        <w:t>, одлуке органа власти</w:t>
      </w:r>
      <w:r w:rsidRPr="00F956A8">
        <w:rPr>
          <w:lang w:val="sr-Cyrl-RS"/>
        </w:rPr>
        <w:t xml:space="preserve">, </w:t>
      </w:r>
      <w:r w:rsidRPr="00F956A8">
        <w:t>забране увоза, извоза и други случајеви, који су законом утврђени као виша сила</w:t>
      </w:r>
      <w:r w:rsidRPr="00F956A8">
        <w:rPr>
          <w:lang w:val="sr-Cyrl-RS"/>
        </w:rPr>
        <w:t xml:space="preserve">, те се у предвиђеним случајевима </w:t>
      </w:r>
      <w:r w:rsidRPr="00F956A8">
        <w:rPr>
          <w:lang w:val="sr-Latn-RS"/>
        </w:rPr>
        <w:t xml:space="preserve"> </w:t>
      </w:r>
      <w:r w:rsidRPr="00F956A8">
        <w:rPr>
          <w:lang w:val="sr-Cyrl-RS"/>
        </w:rPr>
        <w:t xml:space="preserve">уговорне стране </w:t>
      </w:r>
      <w:r w:rsidRPr="00F956A8">
        <w:t>ослобођ</w:t>
      </w:r>
      <w:r w:rsidRPr="00F956A8">
        <w:rPr>
          <w:lang w:val="sr-Cyrl-RS"/>
        </w:rPr>
        <w:t>ају су</w:t>
      </w:r>
      <w:r w:rsidRPr="00F956A8">
        <w:t xml:space="preserve"> одговорности за штету</w:t>
      </w:r>
      <w:r w:rsidRPr="00F956A8">
        <w:rPr>
          <w:lang w:val="sr-Cyrl-RS"/>
        </w:rPr>
        <w:t>.</w:t>
      </w:r>
    </w:p>
    <w:p w14:paraId="42FB5851" w14:textId="77777777" w:rsidR="008E4BA4" w:rsidRPr="00F956A8" w:rsidRDefault="008E4BA4" w:rsidP="008E4BA4">
      <w:pPr>
        <w:ind w:firstLine="708"/>
        <w:jc w:val="both"/>
        <w:rPr>
          <w:rStyle w:val="Hyperlink"/>
          <w:lang w:val="sr-Cyrl-RS"/>
        </w:rPr>
      </w:pPr>
      <w:r w:rsidRPr="00F956A8">
        <w:rPr>
          <w:lang w:val="sr-Cyrl-RS"/>
        </w:rPr>
        <w:t xml:space="preserve">Уколико наступе случајеви одређени као виша сила, односно оних случајева </w:t>
      </w:r>
      <w:r w:rsidRPr="00F956A8">
        <w:t>на које уговорне стране не могу утицати, а које чине испуњење уговора трајно или привремено немогућим</w:t>
      </w:r>
      <w:r w:rsidRPr="00F956A8">
        <w:rPr>
          <w:lang w:val="sr-Cyrl-RS"/>
        </w:rPr>
        <w:t>, наручилац може да обустави испуњење уговорних обавеза до момента отклањања догађаја који је наступио</w:t>
      </w:r>
      <w:r w:rsidRPr="00F956A8">
        <w:t xml:space="preserve"> или</w:t>
      </w:r>
      <w:r w:rsidRPr="00F956A8">
        <w:rPr>
          <w:rStyle w:val="apple-converted-space"/>
        </w:rPr>
        <w:t> </w:t>
      </w:r>
      <w:r w:rsidRPr="00F956A8">
        <w:rPr>
          <w:rStyle w:val="apple-converted-space"/>
          <w:lang w:val="sr-Cyrl-RS"/>
        </w:rPr>
        <w:t xml:space="preserve">да приступи </w:t>
      </w:r>
      <w:r w:rsidRPr="00F956A8">
        <w:t>раскид</w:t>
      </w:r>
      <w:r w:rsidRPr="00F956A8">
        <w:rPr>
          <w:lang w:val="sr-Cyrl-RS"/>
        </w:rPr>
        <w:t>у у</w:t>
      </w:r>
      <w:r w:rsidRPr="00F956A8">
        <w:t>говора</w:t>
      </w:r>
      <w:r w:rsidRPr="00F956A8">
        <w:rPr>
          <w:rStyle w:val="Hyperlink"/>
          <w:lang w:val="sr-Cyrl-RS"/>
        </w:rPr>
        <w:t xml:space="preserve">, </w:t>
      </w:r>
    </w:p>
    <w:p w14:paraId="3F77F8F0" w14:textId="77777777" w:rsidR="008E4BA4" w:rsidRPr="008E4BA4" w:rsidRDefault="008E4BA4" w:rsidP="008E4BA4">
      <w:pPr>
        <w:ind w:firstLine="708"/>
        <w:jc w:val="both"/>
        <w:rPr>
          <w:lang w:val="sr-Cyrl-RS"/>
        </w:rPr>
      </w:pPr>
      <w:r w:rsidRPr="00F956A8">
        <w:rPr>
          <w:lang w:val="sr-Cyrl-RS"/>
        </w:rPr>
        <w:t>У случају наступања</w:t>
      </w:r>
      <w:r w:rsidRPr="008E4BA4">
        <w:rPr>
          <w:lang w:val="sr-Cyrl-RS"/>
        </w:rPr>
        <w:t xml:space="preserve"> чињеница из претходног става наручилац ће измене уговорних обавеза  регулисати  у складу са чланом 13. овог уговора.</w:t>
      </w:r>
    </w:p>
    <w:p w14:paraId="7895DD09" w14:textId="77777777" w:rsidR="008E4BA4" w:rsidRPr="008E4BA4" w:rsidRDefault="008E4BA4" w:rsidP="008E4BA4">
      <w:pPr>
        <w:jc w:val="both"/>
        <w:rPr>
          <w:b/>
          <w:noProof/>
          <w:color w:val="000000" w:themeColor="text1"/>
          <w:lang w:val="sr-Cyrl-RS"/>
        </w:rPr>
      </w:pPr>
    </w:p>
    <w:p w14:paraId="284D97E9" w14:textId="77777777" w:rsidR="008E4BA4" w:rsidRPr="008E4BA4" w:rsidRDefault="008E4BA4" w:rsidP="008E4BA4">
      <w:pPr>
        <w:jc w:val="center"/>
        <w:outlineLvl w:val="0"/>
        <w:rPr>
          <w:b/>
          <w:noProof/>
          <w:color w:val="000000" w:themeColor="text1"/>
          <w:lang w:val="sr-Cyrl-RS"/>
        </w:rPr>
      </w:pPr>
      <w:bookmarkStart w:id="78" w:name="_Toc380740085"/>
      <w:bookmarkStart w:id="79" w:name="_Toc389742047"/>
      <w:bookmarkStart w:id="80" w:name="_Toc448141813"/>
      <w:bookmarkStart w:id="81" w:name="_Toc26276138"/>
      <w:r w:rsidRPr="008E4BA4">
        <w:rPr>
          <w:b/>
          <w:noProof/>
          <w:color w:val="000000" w:themeColor="text1"/>
        </w:rPr>
        <w:t xml:space="preserve">Члан </w:t>
      </w:r>
      <w:r w:rsidRPr="008E4BA4">
        <w:rPr>
          <w:b/>
          <w:noProof/>
          <w:color w:val="000000" w:themeColor="text1"/>
          <w:lang w:val="sr-Cyrl-RS"/>
        </w:rPr>
        <w:t>8</w:t>
      </w:r>
      <w:r w:rsidRPr="008E4BA4">
        <w:rPr>
          <w:b/>
          <w:noProof/>
          <w:color w:val="000000" w:themeColor="text1"/>
        </w:rPr>
        <w:t>.</w:t>
      </w:r>
      <w:bookmarkEnd w:id="78"/>
      <w:bookmarkEnd w:id="79"/>
      <w:bookmarkEnd w:id="80"/>
      <w:bookmarkEnd w:id="81"/>
    </w:p>
    <w:p w14:paraId="43C97FDD" w14:textId="77777777" w:rsidR="008E4BA4" w:rsidRPr="008E4BA4" w:rsidRDefault="008E4BA4" w:rsidP="008E4BA4">
      <w:pPr>
        <w:ind w:firstLine="720"/>
        <w:jc w:val="both"/>
        <w:rPr>
          <w:noProof/>
          <w:color w:val="000000" w:themeColor="text1"/>
        </w:rPr>
      </w:pPr>
      <w:proofErr w:type="gramStart"/>
      <w:r w:rsidRPr="008E4BA4">
        <w:t>У складу са чланом 115.</w:t>
      </w:r>
      <w:proofErr w:type="gramEnd"/>
      <w:r w:rsidRPr="008E4BA4">
        <w:t xml:space="preserve"> </w:t>
      </w:r>
      <w:r w:rsidRPr="008E4BA4">
        <w:rPr>
          <w:noProof/>
          <w:color w:val="000000" w:themeColor="text1"/>
        </w:rPr>
        <w:t>Закона о јавним набавкама</w:t>
      </w:r>
      <w:r w:rsidRPr="008E4BA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E4BA4">
        <w:rPr>
          <w:lang w:val="en-US"/>
        </w:rPr>
        <w:t xml:space="preserve"> </w:t>
      </w:r>
      <w:r w:rsidRPr="008E4BA4">
        <w:t xml:space="preserve">првобитно закљученог уговора, при чему укупна вредност повећања уговора не може да буде већа од вредности из члана 39. </w:t>
      </w:r>
      <w:proofErr w:type="gramStart"/>
      <w:r w:rsidRPr="008E4BA4">
        <w:t>став</w:t>
      </w:r>
      <w:proofErr w:type="gramEnd"/>
      <w:r w:rsidRPr="008E4BA4">
        <w:t xml:space="preserve"> 1. </w:t>
      </w:r>
      <w:r w:rsidRPr="008E4BA4">
        <w:rPr>
          <w:noProof/>
          <w:color w:val="000000" w:themeColor="text1"/>
        </w:rPr>
        <w:t>Закона о јавним набавкама.</w:t>
      </w:r>
    </w:p>
    <w:p w14:paraId="243B204C" w14:textId="77777777" w:rsidR="008E4BA4" w:rsidRPr="008E4BA4" w:rsidRDefault="008E4BA4" w:rsidP="008E4BA4">
      <w:pPr>
        <w:ind w:firstLine="720"/>
        <w:jc w:val="both"/>
      </w:pPr>
      <w:proofErr w:type="gramStart"/>
      <w:r w:rsidRPr="008E4BA4">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8E4BA4">
        <w:rPr>
          <w:shd w:val="clear" w:color="auto" w:fill="FFFFFF"/>
        </w:rPr>
        <w:lastRenderedPageBreak/>
        <w:t>и прецизно одређени и образложени, односно предвиђени посебним прописима.</w:t>
      </w:r>
      <w:proofErr w:type="gramEnd"/>
      <w:r w:rsidRPr="008E4BA4">
        <w:rPr>
          <w:shd w:val="clear" w:color="auto" w:fill="FFFFFF"/>
        </w:rPr>
        <w:t xml:space="preserve"> </w:t>
      </w:r>
      <w:proofErr w:type="gramStart"/>
      <w:r w:rsidRPr="008E4BA4">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B52C360" w14:textId="77777777" w:rsidR="008E4BA4" w:rsidRPr="008E4BA4" w:rsidRDefault="008E4BA4" w:rsidP="008E4BA4">
      <w:pPr>
        <w:ind w:firstLine="720"/>
        <w:jc w:val="both"/>
      </w:pPr>
    </w:p>
    <w:p w14:paraId="011E0375" w14:textId="77777777" w:rsidR="008E4BA4" w:rsidRPr="008E4BA4" w:rsidRDefault="008E4BA4" w:rsidP="008E4BA4">
      <w:pPr>
        <w:ind w:firstLine="720"/>
        <w:jc w:val="both"/>
      </w:pPr>
      <w:r w:rsidRPr="008E4BA4">
        <w:t>Наручилац ће дозволити измене уговора у следећим ситуацијама:</w:t>
      </w:r>
    </w:p>
    <w:p w14:paraId="77776137" w14:textId="77777777" w:rsidR="008E4BA4" w:rsidRPr="008E4BA4" w:rsidRDefault="008E4BA4" w:rsidP="008E4BA4">
      <w:pPr>
        <w:ind w:firstLine="720"/>
        <w:jc w:val="both"/>
      </w:pPr>
    </w:p>
    <w:p w14:paraId="39D96049" w14:textId="77777777" w:rsidR="008E4BA4" w:rsidRPr="008E4BA4" w:rsidRDefault="008E4BA4" w:rsidP="008E4BA4">
      <w:pPr>
        <w:pStyle w:val="ListParagraph"/>
        <w:numPr>
          <w:ilvl w:val="0"/>
          <w:numId w:val="1"/>
        </w:numPr>
        <w:ind w:left="405"/>
        <w:jc w:val="both"/>
      </w:pPr>
      <w:r w:rsidRPr="008E4BA4">
        <w:t>Уколико се повећа обим предмета јавне набавке због непредвиђених околности;</w:t>
      </w:r>
    </w:p>
    <w:p w14:paraId="634FA5B6" w14:textId="77777777" w:rsidR="008E4BA4" w:rsidRPr="008E4BA4" w:rsidRDefault="008E4BA4" w:rsidP="008E4BA4">
      <w:pPr>
        <w:pStyle w:val="ListParagraph"/>
        <w:numPr>
          <w:ilvl w:val="0"/>
          <w:numId w:val="1"/>
        </w:numPr>
        <w:ind w:left="405"/>
        <w:jc w:val="both"/>
      </w:pPr>
      <w:r w:rsidRPr="008E4BA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195251E" w14:textId="77777777" w:rsidR="008E4BA4" w:rsidRPr="008E4BA4" w:rsidRDefault="008E4BA4" w:rsidP="008E4BA4">
      <w:pPr>
        <w:pStyle w:val="ListParagraph"/>
        <w:numPr>
          <w:ilvl w:val="0"/>
          <w:numId w:val="1"/>
        </w:numPr>
        <w:ind w:left="405"/>
        <w:jc w:val="both"/>
      </w:pPr>
      <w:r w:rsidRPr="008E4BA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1BD95E3" w14:textId="77777777" w:rsidR="008E4BA4" w:rsidRPr="008E4BA4" w:rsidRDefault="008E4BA4" w:rsidP="008E4BA4">
      <w:pPr>
        <w:pStyle w:val="ListParagraph"/>
        <w:numPr>
          <w:ilvl w:val="0"/>
          <w:numId w:val="1"/>
        </w:numPr>
        <w:ind w:left="405"/>
        <w:jc w:val="both"/>
      </w:pPr>
      <w:r w:rsidRPr="008E4BA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12C02D3" w14:textId="77777777" w:rsidR="008E4BA4" w:rsidRPr="008E4BA4" w:rsidRDefault="008E4BA4" w:rsidP="008E4BA4">
      <w:pPr>
        <w:outlineLvl w:val="0"/>
        <w:rPr>
          <w:b/>
          <w:noProof/>
          <w:color w:val="000000" w:themeColor="text1"/>
          <w:lang w:val="sr-Cyrl-RS"/>
        </w:rPr>
      </w:pPr>
    </w:p>
    <w:p w14:paraId="40754A65" w14:textId="77777777" w:rsidR="008E4BA4" w:rsidRPr="008E4BA4" w:rsidRDefault="008E4BA4" w:rsidP="008E4BA4">
      <w:pPr>
        <w:jc w:val="center"/>
        <w:outlineLvl w:val="0"/>
        <w:rPr>
          <w:b/>
          <w:noProof/>
          <w:color w:val="000000" w:themeColor="text1"/>
          <w:lang w:val="sr-Cyrl-RS"/>
        </w:rPr>
      </w:pPr>
      <w:bookmarkStart w:id="82" w:name="_Toc26276139"/>
      <w:r w:rsidRPr="008E4BA4">
        <w:rPr>
          <w:b/>
          <w:noProof/>
          <w:color w:val="000000" w:themeColor="text1"/>
        </w:rPr>
        <w:t xml:space="preserve">Члан </w:t>
      </w:r>
      <w:r w:rsidRPr="008E4BA4">
        <w:rPr>
          <w:b/>
          <w:noProof/>
          <w:color w:val="000000" w:themeColor="text1"/>
          <w:lang w:val="sr-Cyrl-RS"/>
        </w:rPr>
        <w:t>9</w:t>
      </w:r>
      <w:r w:rsidRPr="008E4BA4">
        <w:rPr>
          <w:b/>
          <w:noProof/>
          <w:color w:val="000000" w:themeColor="text1"/>
        </w:rPr>
        <w:t>.</w:t>
      </w:r>
      <w:bookmarkEnd w:id="82"/>
    </w:p>
    <w:p w14:paraId="6EB3D430" w14:textId="77777777" w:rsidR="008E4BA4" w:rsidRPr="008E4BA4" w:rsidRDefault="008E4BA4" w:rsidP="008E4BA4">
      <w:pPr>
        <w:shd w:val="clear" w:color="auto" w:fill="FFFFFF"/>
        <w:ind w:firstLine="720"/>
        <w:jc w:val="both"/>
        <w:rPr>
          <w:color w:val="000000"/>
          <w:lang w:val="sr-Cyrl-RS"/>
        </w:rPr>
      </w:pPr>
      <w:r w:rsidRPr="008E4BA4">
        <w:rPr>
          <w:color w:val="000000"/>
          <w:lang w:val="sr-Cyrl-RS"/>
        </w:rPr>
        <w:t xml:space="preserve">Свака </w:t>
      </w:r>
      <w:r w:rsidRPr="008E4BA4">
        <w:rPr>
          <w:color w:val="000000"/>
        </w:rPr>
        <w:t>уговорна страна незадовољна испуњењем уговорних обавеза друге уговорне стране може захтевати раскид уговора</w:t>
      </w:r>
      <w:r w:rsidRPr="008E4BA4">
        <w:rPr>
          <w:color w:val="000000"/>
          <w:lang w:val="sr-Cyrl-RS"/>
        </w:rPr>
        <w:t>.</w:t>
      </w:r>
    </w:p>
    <w:p w14:paraId="03E02AEE" w14:textId="77777777" w:rsidR="008E4BA4" w:rsidRPr="008E4BA4" w:rsidRDefault="008E4BA4" w:rsidP="008E4BA4">
      <w:pPr>
        <w:ind w:firstLine="720"/>
        <w:jc w:val="both"/>
        <w:rPr>
          <w:noProof/>
          <w:color w:val="000000" w:themeColor="text1"/>
          <w:lang w:val="sr-Cyrl-RS"/>
        </w:rPr>
      </w:pPr>
      <w:r w:rsidRPr="008E4BA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E4BA4">
        <w:rPr>
          <w:noProof/>
          <w:color w:val="000000" w:themeColor="text1"/>
          <w:lang w:val="sr-Cyrl-RS"/>
        </w:rPr>
        <w:t>, осим у случају неиспуњења незнатног дела обавезе.</w:t>
      </w:r>
    </w:p>
    <w:p w14:paraId="49DB98BE" w14:textId="77777777" w:rsidR="008E4BA4" w:rsidRPr="008E4BA4" w:rsidRDefault="008E4BA4" w:rsidP="008E4BA4">
      <w:pPr>
        <w:ind w:firstLine="720"/>
        <w:jc w:val="both"/>
        <w:rPr>
          <w:noProof/>
          <w:color w:val="000000" w:themeColor="text1"/>
          <w:lang w:val="sr-Cyrl-RS"/>
        </w:rPr>
      </w:pPr>
      <w:r w:rsidRPr="008E4BA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E4BA4">
        <w:rPr>
          <w:noProof/>
          <w:color w:val="000000" w:themeColor="text1"/>
          <w:lang w:val="sr-Cyrl-RS"/>
        </w:rPr>
        <w:t xml:space="preserve">ће поступити у складу са чланом 10. овог уговора. </w:t>
      </w:r>
    </w:p>
    <w:p w14:paraId="087F9847" w14:textId="77777777" w:rsidR="008E4BA4" w:rsidRPr="008E4BA4" w:rsidRDefault="008E4BA4" w:rsidP="008E4BA4">
      <w:pPr>
        <w:ind w:firstLine="708"/>
        <w:jc w:val="both"/>
      </w:pPr>
      <w:proofErr w:type="gramStart"/>
      <w:r w:rsidRPr="008E4BA4">
        <w:t>У случaју рaскидa уговорa, примењивaће се одредбе Зaконa о облигaционим односимa.</w:t>
      </w:r>
      <w:proofErr w:type="gramEnd"/>
    </w:p>
    <w:p w14:paraId="22019ACF" w14:textId="77777777" w:rsidR="008E4BA4" w:rsidRPr="008E4BA4" w:rsidRDefault="008E4BA4" w:rsidP="008E4BA4">
      <w:pPr>
        <w:jc w:val="center"/>
        <w:outlineLvl w:val="0"/>
        <w:rPr>
          <w:b/>
          <w:noProof/>
          <w:color w:val="000000" w:themeColor="text1"/>
        </w:rPr>
      </w:pPr>
    </w:p>
    <w:p w14:paraId="329CC7D3" w14:textId="77777777" w:rsidR="008E4BA4" w:rsidRPr="008E4BA4" w:rsidRDefault="008E4BA4" w:rsidP="008E4BA4">
      <w:pPr>
        <w:jc w:val="center"/>
        <w:outlineLvl w:val="0"/>
        <w:rPr>
          <w:b/>
          <w:noProof/>
          <w:color w:val="000000" w:themeColor="text1"/>
          <w:lang w:val="sr-Cyrl-RS"/>
        </w:rPr>
      </w:pPr>
      <w:bookmarkStart w:id="83" w:name="_Toc26276140"/>
      <w:r w:rsidRPr="008E4BA4">
        <w:rPr>
          <w:b/>
          <w:noProof/>
          <w:color w:val="000000" w:themeColor="text1"/>
          <w:lang w:val="sr-Cyrl-RS"/>
        </w:rPr>
        <w:t>Члан 10.</w:t>
      </w:r>
      <w:bookmarkEnd w:id="83"/>
    </w:p>
    <w:p w14:paraId="43AAAE36" w14:textId="77777777" w:rsidR="008E4BA4" w:rsidRPr="008E4BA4" w:rsidRDefault="008E4BA4" w:rsidP="008E4BA4">
      <w:pPr>
        <w:ind w:firstLine="708"/>
        <w:jc w:val="both"/>
      </w:pPr>
      <w:proofErr w:type="gramStart"/>
      <w:r w:rsidRPr="008E4BA4">
        <w:t>Наручилац ће добављачу наплатити уговорну казну или средство обезбеђења из члана 6.</w:t>
      </w:r>
      <w:proofErr w:type="gramEnd"/>
      <w:r w:rsidRPr="008E4BA4">
        <w:rPr>
          <w:lang w:val="sr-Cyrl-RS"/>
        </w:rPr>
        <w:t xml:space="preserve"> став 1. алинеја 1.</w:t>
      </w:r>
      <w:r w:rsidRPr="008E4BA4">
        <w:t xml:space="preserve"> </w:t>
      </w:r>
      <w:proofErr w:type="gramStart"/>
      <w:r w:rsidRPr="008E4BA4">
        <w:t>овог</w:t>
      </w:r>
      <w:proofErr w:type="gramEnd"/>
      <w:r w:rsidRPr="008E4BA4">
        <w:t xml:space="preserve"> уговора, уколико добављач задоцни или неиспуњава своје oбавезе из уговора.</w:t>
      </w:r>
    </w:p>
    <w:p w14:paraId="05EA2F2D"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Уколико добављач не </w:t>
      </w:r>
      <w:r w:rsidRPr="008E4BA4">
        <w:rPr>
          <w:rFonts w:ascii="Times New Roman" w:hAnsi="Times New Roman" w:cs="Times New Roman"/>
          <w:noProof/>
          <w:sz w:val="24"/>
          <w:szCs w:val="24"/>
          <w:lang w:val="sr-Cyrl-RS"/>
        </w:rPr>
        <w:t>изврши предметну услугу</w:t>
      </w:r>
      <w:r w:rsidRPr="008E4BA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42097DC" w14:textId="77777777" w:rsidR="008E4BA4" w:rsidRPr="008E4BA4" w:rsidRDefault="008E4BA4" w:rsidP="008E4BA4">
      <w:pPr>
        <w:pStyle w:val="NoSpacing"/>
        <w:numPr>
          <w:ilvl w:val="0"/>
          <w:numId w:val="24"/>
        </w:numPr>
        <w:jc w:val="both"/>
        <w:rPr>
          <w:rFonts w:ascii="Times New Roman" w:hAnsi="Times New Roman" w:cs="Times New Roman"/>
          <w:noProof/>
          <w:sz w:val="24"/>
          <w:szCs w:val="24"/>
        </w:rPr>
      </w:pPr>
      <w:r w:rsidRPr="008E4BA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16E8379" w14:textId="77777777" w:rsidR="008E4BA4" w:rsidRPr="008E4BA4" w:rsidRDefault="008E4BA4" w:rsidP="008E4BA4">
      <w:pPr>
        <w:pStyle w:val="Normal1"/>
        <w:shd w:val="clear" w:color="auto" w:fill="FFFFFF"/>
        <w:spacing w:before="0" w:beforeAutospacing="0" w:after="0" w:afterAutospacing="0"/>
        <w:ind w:firstLine="706"/>
        <w:jc w:val="both"/>
        <w:rPr>
          <w:noProof/>
          <w:lang w:val="sr-Cyrl-RS"/>
        </w:rPr>
      </w:pPr>
      <w:r w:rsidRPr="008E4BA4">
        <w:rPr>
          <w:noProof/>
        </w:rPr>
        <w:t>Уколико наступи случај из става</w:t>
      </w:r>
      <w:r w:rsidRPr="008E4BA4">
        <w:rPr>
          <w:noProof/>
          <w:lang w:val="sr-Cyrl-RS"/>
        </w:rPr>
        <w:t xml:space="preserve"> 2 овог члана а добављач изврши услугу</w:t>
      </w:r>
      <w:r w:rsidRPr="008E4BA4">
        <w:rPr>
          <w:noProof/>
        </w:rPr>
        <w:t xml:space="preserve"> </w:t>
      </w:r>
      <w:r w:rsidRPr="008E4BA4">
        <w:rPr>
          <w:noProof/>
          <w:lang w:val="sr-Cyrl-RS"/>
        </w:rPr>
        <w:t>и</w:t>
      </w:r>
      <w:r w:rsidRPr="008E4BA4">
        <w:rPr>
          <w:noProof/>
        </w:rPr>
        <w:t xml:space="preserve"> наручилац</w:t>
      </w:r>
      <w:r w:rsidRPr="008E4BA4">
        <w:rPr>
          <w:noProof/>
          <w:lang w:val="sr-Cyrl-RS"/>
        </w:rPr>
        <w:t xml:space="preserve"> прими испуњење уговорне обавезе он</w:t>
      </w:r>
      <w:r w:rsidRPr="008E4BA4">
        <w:rPr>
          <w:noProof/>
        </w:rPr>
        <w:t xml:space="preserve"> ће без одлагања обавестити </w:t>
      </w:r>
      <w:r w:rsidRPr="008E4BA4">
        <w:rPr>
          <w:noProof/>
          <w:lang w:val="sr-Cyrl-RS"/>
        </w:rPr>
        <w:t>добављача</w:t>
      </w:r>
      <w:r w:rsidRPr="008E4BA4">
        <w:rPr>
          <w:noProof/>
        </w:rPr>
        <w:t xml:space="preserve"> да задржава своје право на уговорну казну из став</w:t>
      </w:r>
      <w:r w:rsidRPr="008E4BA4">
        <w:rPr>
          <w:noProof/>
          <w:lang w:val="sr-Cyrl-RS"/>
        </w:rPr>
        <w:t>а</w:t>
      </w:r>
      <w:r w:rsidRPr="008E4BA4">
        <w:rPr>
          <w:noProof/>
        </w:rPr>
        <w:t xml:space="preserve"> 2. алинeја 1. овог </w:t>
      </w:r>
      <w:r w:rsidRPr="008E4BA4">
        <w:rPr>
          <w:noProof/>
          <w:lang w:val="sr-Cyrl-RS"/>
        </w:rPr>
        <w:t>члана.</w:t>
      </w:r>
    </w:p>
    <w:p w14:paraId="37B6ADC5"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Уколико добављач не </w:t>
      </w:r>
      <w:r w:rsidRPr="008E4BA4">
        <w:rPr>
          <w:rFonts w:ascii="Times New Roman" w:hAnsi="Times New Roman" w:cs="Times New Roman"/>
          <w:noProof/>
          <w:sz w:val="24"/>
          <w:szCs w:val="24"/>
          <w:lang w:val="sr-Cyrl-RS"/>
        </w:rPr>
        <w:t>изврши предметну услугу</w:t>
      </w:r>
      <w:r w:rsidRPr="008E4BA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76353F4C" w14:textId="77777777" w:rsidR="008E4BA4" w:rsidRPr="008E4BA4" w:rsidRDefault="008E4BA4" w:rsidP="008E4BA4">
      <w:pPr>
        <w:pStyle w:val="NoSpacing"/>
        <w:numPr>
          <w:ilvl w:val="0"/>
          <w:numId w:val="24"/>
        </w:numPr>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8E4BA4">
        <w:rPr>
          <w:rFonts w:ascii="Times New Roman" w:hAnsi="Times New Roman" w:cs="Times New Roman"/>
          <w:noProof/>
          <w:sz w:val="24"/>
          <w:szCs w:val="24"/>
          <w:lang w:val="sr-Cyrl-RS"/>
        </w:rPr>
        <w:t>6</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став 1. алинеја 1.</w:t>
      </w:r>
      <w:r w:rsidRPr="008E4BA4">
        <w:rPr>
          <w:rFonts w:ascii="Times New Roman" w:hAnsi="Times New Roman" w:cs="Times New Roman"/>
          <w:noProof/>
          <w:sz w:val="24"/>
          <w:szCs w:val="24"/>
        </w:rPr>
        <w:t>овог уговора.</w:t>
      </w:r>
    </w:p>
    <w:p w14:paraId="73CA338D"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t xml:space="preserve">У случају наступања чињеница које могу утицати да предметна </w:t>
      </w:r>
      <w:r w:rsidRPr="008E4BA4">
        <w:rPr>
          <w:rFonts w:ascii="Times New Roman" w:hAnsi="Times New Roman" w:cs="Times New Roman"/>
          <w:noProof/>
          <w:sz w:val="24"/>
          <w:szCs w:val="24"/>
          <w:lang w:val="sr-Cyrl-RS"/>
        </w:rPr>
        <w:t>услуга не буде</w:t>
      </w:r>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извршена</w:t>
      </w:r>
      <w:r w:rsidRPr="008E4BA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F28AC79" w14:textId="77777777" w:rsidR="008E4BA4" w:rsidRPr="008E4BA4" w:rsidRDefault="008E4BA4" w:rsidP="008E4BA4">
      <w:pPr>
        <w:pStyle w:val="NoSpacing"/>
        <w:ind w:firstLine="708"/>
        <w:jc w:val="both"/>
        <w:rPr>
          <w:rFonts w:ascii="Times New Roman" w:hAnsi="Times New Roman" w:cs="Times New Roman"/>
          <w:noProof/>
          <w:sz w:val="24"/>
          <w:szCs w:val="24"/>
        </w:rPr>
      </w:pPr>
      <w:r w:rsidRPr="008E4BA4">
        <w:rPr>
          <w:rFonts w:ascii="Times New Roman" w:hAnsi="Times New Roman" w:cs="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14:paraId="466D685C" w14:textId="77777777" w:rsidR="008E4BA4" w:rsidRPr="00F956A8" w:rsidRDefault="008E4BA4" w:rsidP="008E4BA4">
      <w:pPr>
        <w:pStyle w:val="NoSpacing"/>
        <w:ind w:firstLine="708"/>
        <w:jc w:val="both"/>
        <w:rPr>
          <w:noProof/>
          <w:lang w:val="sr-Cyrl-RS"/>
        </w:rPr>
      </w:pPr>
      <w:proofErr w:type="gramStart"/>
      <w:r w:rsidRPr="008E4BA4">
        <w:rPr>
          <w:rFonts w:ascii="Times New Roman" w:hAnsi="Times New Roman" w:cs="Times New Roman"/>
          <w:noProof/>
          <w:sz w:val="24"/>
          <w:szCs w:val="24"/>
        </w:rPr>
        <w:t xml:space="preserve">Наплатом уговорне казне </w:t>
      </w:r>
      <w:r w:rsidRPr="008E4BA4">
        <w:rPr>
          <w:rFonts w:ascii="Times New Roman" w:hAnsi="Times New Roman" w:cs="Times New Roman"/>
          <w:sz w:val="24"/>
          <w:szCs w:val="24"/>
        </w:rPr>
        <w:t xml:space="preserve">и средства обезбеђења из </w:t>
      </w:r>
      <w:r w:rsidRPr="008E4BA4">
        <w:rPr>
          <w:rFonts w:ascii="Times New Roman" w:hAnsi="Times New Roman" w:cs="Times New Roman"/>
          <w:noProof/>
          <w:sz w:val="24"/>
          <w:szCs w:val="24"/>
        </w:rPr>
        <w:t xml:space="preserve">члана </w:t>
      </w:r>
      <w:r w:rsidRPr="008E4BA4">
        <w:rPr>
          <w:rFonts w:ascii="Times New Roman" w:hAnsi="Times New Roman" w:cs="Times New Roman"/>
          <w:noProof/>
          <w:sz w:val="24"/>
          <w:szCs w:val="24"/>
          <w:lang w:val="sr-Cyrl-RS"/>
        </w:rPr>
        <w:t>6</w:t>
      </w:r>
      <w:r w:rsidRPr="008E4BA4">
        <w:rPr>
          <w:rFonts w:ascii="Times New Roman" w:hAnsi="Times New Roman" w:cs="Times New Roman"/>
          <w:noProof/>
          <w:sz w:val="24"/>
          <w:szCs w:val="24"/>
        </w:rPr>
        <w:t>.</w:t>
      </w:r>
      <w:proofErr w:type="gramEnd"/>
      <w:r w:rsidRPr="008E4BA4">
        <w:rPr>
          <w:rFonts w:ascii="Times New Roman" w:hAnsi="Times New Roman" w:cs="Times New Roman"/>
          <w:noProof/>
          <w:sz w:val="24"/>
          <w:szCs w:val="24"/>
        </w:rPr>
        <w:t xml:space="preserve"> </w:t>
      </w:r>
      <w:r w:rsidRPr="008E4BA4">
        <w:rPr>
          <w:rFonts w:ascii="Times New Roman" w:hAnsi="Times New Roman" w:cs="Times New Roman"/>
          <w:noProof/>
          <w:sz w:val="24"/>
          <w:szCs w:val="24"/>
          <w:lang w:val="sr-Cyrl-RS"/>
        </w:rPr>
        <w:t>став 1. алинеја 1.</w:t>
      </w:r>
      <w:r w:rsidRPr="008E4BA4">
        <w:rPr>
          <w:rFonts w:ascii="Times New Roman" w:hAnsi="Times New Roman" w:cs="Times New Roman"/>
          <w:noProof/>
          <w:sz w:val="24"/>
          <w:szCs w:val="24"/>
        </w:rPr>
        <w:t>овог уговора</w:t>
      </w:r>
      <w:r w:rsidRPr="008E4BA4">
        <w:rPr>
          <w:rFonts w:ascii="Times New Roman" w:hAnsi="Times New Roman" w:cs="Times New Roman"/>
          <w:sz w:val="24"/>
          <w:szCs w:val="24"/>
        </w:rPr>
        <w:t xml:space="preserve">, </w:t>
      </w:r>
      <w:r w:rsidRPr="008E4BA4">
        <w:rPr>
          <w:rFonts w:ascii="Times New Roman" w:hAnsi="Times New Roman" w:cs="Times New Roman"/>
          <w:noProof/>
          <w:sz w:val="24"/>
          <w:szCs w:val="24"/>
        </w:rPr>
        <w:t xml:space="preserve"> не утиче и не умањује право наручиоца на накнаду стварно</w:t>
      </w:r>
      <w:r w:rsidRPr="00F956A8">
        <w:rPr>
          <w:noProof/>
        </w:rPr>
        <w:t xml:space="preserve"> претрпљене штете</w:t>
      </w:r>
      <w:r w:rsidRPr="00F956A8">
        <w:rPr>
          <w:noProof/>
          <w:lang w:val="sr-Cyrl-RS"/>
        </w:rPr>
        <w:t>.</w:t>
      </w:r>
    </w:p>
    <w:p w14:paraId="6E49796B" w14:textId="77777777" w:rsidR="008E4BA4" w:rsidRPr="00F956A8" w:rsidRDefault="008E4BA4" w:rsidP="008E4BA4">
      <w:pPr>
        <w:jc w:val="both"/>
        <w:rPr>
          <w:noProof/>
          <w:lang w:val="sr-Cyrl-RS"/>
        </w:rPr>
      </w:pPr>
    </w:p>
    <w:p w14:paraId="13C40292" w14:textId="77777777" w:rsidR="008E4BA4" w:rsidRPr="00F956A8" w:rsidRDefault="008E4BA4" w:rsidP="008E4BA4">
      <w:pPr>
        <w:jc w:val="center"/>
        <w:outlineLvl w:val="0"/>
        <w:rPr>
          <w:noProof/>
        </w:rPr>
      </w:pPr>
      <w:bookmarkStart w:id="84" w:name="_Toc26276141"/>
      <w:r w:rsidRPr="00F956A8">
        <w:rPr>
          <w:b/>
          <w:noProof/>
        </w:rPr>
        <w:t xml:space="preserve">Члан </w:t>
      </w:r>
      <w:r w:rsidRPr="00F956A8">
        <w:rPr>
          <w:b/>
          <w:noProof/>
          <w:lang w:val="sr-Cyrl-RS"/>
        </w:rPr>
        <w:t>11</w:t>
      </w:r>
      <w:r w:rsidRPr="00F956A8">
        <w:rPr>
          <w:b/>
          <w:noProof/>
        </w:rPr>
        <w:t>.</w:t>
      </w:r>
      <w:bookmarkEnd w:id="84"/>
    </w:p>
    <w:p w14:paraId="61A368E3" w14:textId="77777777" w:rsidR="008E4BA4" w:rsidRPr="00F956A8" w:rsidRDefault="008E4BA4" w:rsidP="008E4BA4">
      <w:pPr>
        <w:ind w:firstLine="720"/>
        <w:jc w:val="both"/>
        <w:rPr>
          <w:noProof/>
          <w:lang w:val="sr-Latn-RS"/>
        </w:rPr>
      </w:pPr>
      <w:r w:rsidRPr="00F956A8">
        <w:rPr>
          <w:noProof/>
          <w:lang w:val="en-US"/>
        </w:rPr>
        <w:t xml:space="preserve">За праћење техничке реализације </w:t>
      </w:r>
      <w:r w:rsidRPr="00F956A8">
        <w:rPr>
          <w:noProof/>
          <w:lang w:val="sr-Cyrl-RS"/>
        </w:rPr>
        <w:t xml:space="preserve">и </w:t>
      </w:r>
      <w:r w:rsidRPr="00F956A8">
        <w:rPr>
          <w:noProof/>
          <w:lang w:val="en-US"/>
        </w:rPr>
        <w:t>извршења уговорних обавеза уговорних страна</w:t>
      </w:r>
      <w:r w:rsidRPr="00F956A8">
        <w:rPr>
          <w:noProof/>
          <w:lang w:val="sr-Cyrl-RS"/>
        </w:rPr>
        <w:t xml:space="preserve"> </w:t>
      </w:r>
      <w:r w:rsidRPr="00F956A8">
        <w:rPr>
          <w:noProof/>
          <w:lang w:val="en-US"/>
        </w:rPr>
        <w:t xml:space="preserve">у име наручиоца </w:t>
      </w:r>
      <w:r>
        <w:rPr>
          <w:noProof/>
          <w:lang w:val="sr-Cyrl-RS"/>
        </w:rPr>
        <w:t>задуж</w:t>
      </w:r>
      <w:r w:rsidRPr="00F956A8">
        <w:rPr>
          <w:noProof/>
          <w:lang w:val="en-US"/>
        </w:rPr>
        <w:t xml:space="preserve">ује се </w:t>
      </w:r>
      <w:r w:rsidRPr="00F956A8">
        <w:rPr>
          <w:noProof/>
          <w:lang w:val="sr-Latn-RS"/>
        </w:rPr>
        <w:t>______________________.</w:t>
      </w:r>
    </w:p>
    <w:p w14:paraId="54FBC21A" w14:textId="77777777" w:rsidR="008E4BA4" w:rsidRPr="00F956A8" w:rsidRDefault="008E4BA4" w:rsidP="008E4BA4">
      <w:pPr>
        <w:ind w:firstLine="720"/>
        <w:jc w:val="both"/>
        <w:rPr>
          <w:noProof/>
          <w:lang w:val="sr-Cyrl-RS"/>
        </w:rPr>
      </w:pPr>
      <w:r w:rsidRPr="00F956A8">
        <w:rPr>
          <w:noProof/>
          <w:lang w:val="en-US"/>
        </w:rPr>
        <w:t>За праћењ</w:t>
      </w:r>
      <w:r w:rsidRPr="00F956A8">
        <w:rPr>
          <w:noProof/>
          <w:lang w:val="sr-Cyrl-RS"/>
        </w:rPr>
        <w:t>е</w:t>
      </w:r>
      <w:r w:rsidRPr="00F956A8">
        <w:rPr>
          <w:noProof/>
          <w:lang w:val="en-US"/>
        </w:rPr>
        <w:t xml:space="preserve"> финансијске реализације овог уговора у име наручиоца </w:t>
      </w:r>
      <w:r>
        <w:rPr>
          <w:noProof/>
          <w:lang w:val="sr-Cyrl-RS"/>
        </w:rPr>
        <w:t>задужу</w:t>
      </w:r>
      <w:r w:rsidRPr="00F956A8">
        <w:rPr>
          <w:noProof/>
          <w:lang w:val="en-US"/>
        </w:rPr>
        <w:t xml:space="preserve">ује се </w:t>
      </w:r>
      <w:r w:rsidRPr="00F956A8">
        <w:rPr>
          <w:noProof/>
          <w:lang w:val="sr-Latn-RS"/>
        </w:rPr>
        <w:t>___________________________.</w:t>
      </w:r>
    </w:p>
    <w:p w14:paraId="59524007" w14:textId="77777777" w:rsidR="008E4BA4" w:rsidRPr="00F956A8" w:rsidRDefault="008E4BA4" w:rsidP="008E4BA4">
      <w:pPr>
        <w:ind w:firstLine="720"/>
        <w:jc w:val="both"/>
        <w:rPr>
          <w:noProof/>
          <w:lang w:val="sr-Cyrl-RS"/>
        </w:rPr>
      </w:pPr>
    </w:p>
    <w:p w14:paraId="436F2B8D" w14:textId="77777777" w:rsidR="008E4BA4" w:rsidRPr="00F956A8" w:rsidRDefault="008E4BA4" w:rsidP="008E4BA4">
      <w:pPr>
        <w:jc w:val="center"/>
        <w:outlineLvl w:val="0"/>
        <w:rPr>
          <w:noProof/>
        </w:rPr>
      </w:pPr>
      <w:bookmarkStart w:id="85" w:name="_Toc26276142"/>
      <w:r w:rsidRPr="00F956A8">
        <w:rPr>
          <w:b/>
          <w:noProof/>
        </w:rPr>
        <w:t xml:space="preserve">Члан </w:t>
      </w:r>
      <w:r w:rsidRPr="00F956A8">
        <w:rPr>
          <w:b/>
          <w:noProof/>
          <w:lang w:val="sr-Cyrl-RS"/>
        </w:rPr>
        <w:t>12</w:t>
      </w:r>
      <w:r w:rsidRPr="00F956A8">
        <w:rPr>
          <w:b/>
          <w:noProof/>
        </w:rPr>
        <w:t>.</w:t>
      </w:r>
      <w:bookmarkEnd w:id="85"/>
    </w:p>
    <w:p w14:paraId="1AE6A65A" w14:textId="77777777" w:rsidR="008E4BA4" w:rsidRPr="00F956A8" w:rsidRDefault="008E4BA4" w:rsidP="008E4BA4">
      <w:pPr>
        <w:ind w:firstLine="720"/>
        <w:jc w:val="both"/>
        <w:rPr>
          <w:lang w:val="en-US"/>
        </w:rPr>
      </w:pPr>
      <w:proofErr w:type="gramStart"/>
      <w:r w:rsidRPr="00F956A8">
        <w:t xml:space="preserve">Добављач не може </w:t>
      </w:r>
      <w:r w:rsidRPr="00F956A8">
        <w:rPr>
          <w:lang w:val="sr-Cyrl-RS"/>
        </w:rPr>
        <w:t xml:space="preserve">пренети </w:t>
      </w:r>
      <w:r w:rsidRPr="00F956A8">
        <w:t xml:space="preserve">своје потраживање које има по овом уговору на </w:t>
      </w:r>
      <w:r w:rsidRPr="00F956A8">
        <w:rPr>
          <w:lang w:val="sr-Cyrl-RS"/>
        </w:rPr>
        <w:t>другога</w:t>
      </w:r>
      <w:r w:rsidRPr="00F956A8">
        <w:t xml:space="preserve">, </w:t>
      </w:r>
      <w:r w:rsidRPr="00F956A8">
        <w:rPr>
          <w:lang w:val="sr-Cyrl-RS"/>
        </w:rPr>
        <w:t>те такав уговор о уступању неће имати правно дејство према наручиоцу.</w:t>
      </w:r>
      <w:proofErr w:type="gramEnd"/>
    </w:p>
    <w:p w14:paraId="1D889447" w14:textId="77777777" w:rsidR="008E4BA4" w:rsidRPr="00F956A8" w:rsidRDefault="008E4BA4" w:rsidP="008E4BA4">
      <w:pPr>
        <w:ind w:firstLine="720"/>
        <w:jc w:val="both"/>
        <w:rPr>
          <w:noProof/>
          <w:lang w:val="sr-Latn-RS"/>
        </w:rPr>
      </w:pPr>
      <w:r w:rsidRPr="00F956A8">
        <w:rPr>
          <w:lang w:val="sr-Cyrl-RS"/>
        </w:rPr>
        <w:t>Предмет залоге не може бити право потраживања које добављач има према наручиоцу, односно д</w:t>
      </w:r>
      <w:r w:rsidRPr="00F956A8">
        <w:t>обављач</w:t>
      </w:r>
      <w:r w:rsidRPr="00F956A8">
        <w:rPr>
          <w:lang w:val="sr-Cyrl-RS"/>
        </w:rPr>
        <w:t xml:space="preserve"> </w:t>
      </w:r>
      <w:r w:rsidRPr="00F956A8">
        <w:t>не може</w:t>
      </w:r>
      <w:r w:rsidRPr="00F956A8">
        <w:rPr>
          <w:lang w:val="sr-Cyrl-RS"/>
        </w:rPr>
        <w:t xml:space="preserve"> залагати своје право потраживања </w:t>
      </w:r>
      <w:r w:rsidRPr="00F956A8">
        <w:t>које има по овом уговору</w:t>
      </w:r>
      <w:r w:rsidRPr="00F956A8">
        <w:rPr>
          <w:lang w:val="sr-Cyrl-RS"/>
        </w:rPr>
        <w:t>.</w:t>
      </w:r>
    </w:p>
    <w:p w14:paraId="6670881B" w14:textId="77777777" w:rsidR="008E4BA4" w:rsidRPr="00F956A8" w:rsidRDefault="008E4BA4" w:rsidP="008D046C">
      <w:pPr>
        <w:outlineLvl w:val="0"/>
        <w:rPr>
          <w:noProof/>
          <w:lang w:val="sr-Cyrl-RS"/>
        </w:rPr>
      </w:pPr>
    </w:p>
    <w:p w14:paraId="06225F56" w14:textId="77777777" w:rsidR="008E4BA4" w:rsidRPr="00F956A8" w:rsidRDefault="008E4BA4" w:rsidP="008E4BA4">
      <w:pPr>
        <w:jc w:val="center"/>
        <w:outlineLvl w:val="0"/>
        <w:rPr>
          <w:noProof/>
          <w:lang w:val="sr-Cyrl-CS"/>
        </w:rPr>
      </w:pPr>
      <w:bookmarkStart w:id="86" w:name="_Toc26276143"/>
      <w:r w:rsidRPr="00F956A8">
        <w:rPr>
          <w:b/>
          <w:noProof/>
        </w:rPr>
        <w:t xml:space="preserve">Члан </w:t>
      </w:r>
      <w:r w:rsidRPr="00F956A8">
        <w:rPr>
          <w:b/>
          <w:noProof/>
          <w:lang w:val="sr-Cyrl-RS"/>
        </w:rPr>
        <w:t>1</w:t>
      </w:r>
      <w:r w:rsidRPr="00F956A8">
        <w:rPr>
          <w:b/>
          <w:noProof/>
          <w:lang w:val="sr-Latn-RS"/>
        </w:rPr>
        <w:t>3</w:t>
      </w:r>
      <w:r w:rsidRPr="00F956A8">
        <w:rPr>
          <w:b/>
          <w:noProof/>
        </w:rPr>
        <w:t>.</w:t>
      </w:r>
      <w:bookmarkEnd w:id="86"/>
    </w:p>
    <w:p w14:paraId="6FB00C74" w14:textId="77777777" w:rsidR="008E4BA4" w:rsidRPr="00F956A8" w:rsidRDefault="008E4BA4" w:rsidP="008E4BA4">
      <w:pPr>
        <w:ind w:firstLine="720"/>
        <w:jc w:val="both"/>
        <w:rPr>
          <w:noProof/>
          <w:lang w:val="sr-Cyrl-RS"/>
        </w:rPr>
      </w:pPr>
      <w:r w:rsidRPr="00F956A8">
        <w:rPr>
          <w:noProof/>
          <w:lang w:val="en-US"/>
        </w:rPr>
        <w:t>Уговорне стране су сагласне да се ближе одређење начина реализације овог уговора врш</w:t>
      </w:r>
      <w:r w:rsidRPr="00F956A8">
        <w:rPr>
          <w:noProof/>
        </w:rPr>
        <w:t>и</w:t>
      </w:r>
      <w:r w:rsidRPr="00F956A8">
        <w:rPr>
          <w:noProof/>
          <w:lang w:val="en-US"/>
        </w:rPr>
        <w:t xml:space="preserve"> путем протокола о спровођењу овог уговора закљученим између уговорних страна.</w:t>
      </w:r>
    </w:p>
    <w:p w14:paraId="4FDAB068" w14:textId="77777777" w:rsidR="008E4BA4" w:rsidRPr="00F956A8" w:rsidRDefault="008E4BA4" w:rsidP="008E4BA4">
      <w:pPr>
        <w:rPr>
          <w:noProof/>
          <w:lang w:val="sr-Cyrl-RS"/>
        </w:rPr>
      </w:pPr>
    </w:p>
    <w:p w14:paraId="13AE5FC6" w14:textId="77777777" w:rsidR="008E4BA4" w:rsidRPr="00F956A8" w:rsidRDefault="008E4BA4" w:rsidP="008E4BA4">
      <w:pPr>
        <w:jc w:val="center"/>
        <w:outlineLvl w:val="0"/>
        <w:rPr>
          <w:noProof/>
        </w:rPr>
      </w:pPr>
      <w:bookmarkStart w:id="87" w:name="_Toc26276144"/>
      <w:r w:rsidRPr="00F956A8">
        <w:rPr>
          <w:b/>
          <w:noProof/>
        </w:rPr>
        <w:t>Члан 1</w:t>
      </w:r>
      <w:r w:rsidRPr="00F956A8">
        <w:rPr>
          <w:b/>
          <w:noProof/>
          <w:lang w:val="sr-Latn-RS"/>
        </w:rPr>
        <w:t>4</w:t>
      </w:r>
      <w:r w:rsidRPr="00F956A8">
        <w:rPr>
          <w:b/>
          <w:noProof/>
        </w:rPr>
        <w:t>.</w:t>
      </w:r>
      <w:bookmarkEnd w:id="87"/>
    </w:p>
    <w:p w14:paraId="239CE82D" w14:textId="77777777" w:rsidR="008E4BA4" w:rsidRPr="00F956A8" w:rsidRDefault="008E4BA4" w:rsidP="008E4BA4">
      <w:pPr>
        <w:ind w:firstLine="720"/>
        <w:jc w:val="both"/>
        <w:rPr>
          <w:noProof/>
        </w:rPr>
      </w:pPr>
      <w:r w:rsidRPr="00F956A8">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583D77E" w14:textId="77777777" w:rsidR="008E4BA4" w:rsidRPr="00F956A8" w:rsidRDefault="008E4BA4" w:rsidP="008E4BA4">
      <w:pPr>
        <w:jc w:val="center"/>
        <w:outlineLvl w:val="0"/>
        <w:rPr>
          <w:noProof/>
          <w:lang w:val="sr-Cyrl-RS"/>
        </w:rPr>
      </w:pPr>
    </w:p>
    <w:p w14:paraId="3DEEF21D" w14:textId="77777777" w:rsidR="008E4BA4" w:rsidRPr="00F956A8" w:rsidRDefault="008E4BA4" w:rsidP="008E4BA4">
      <w:pPr>
        <w:jc w:val="center"/>
        <w:outlineLvl w:val="0"/>
        <w:rPr>
          <w:noProof/>
        </w:rPr>
      </w:pPr>
      <w:bookmarkStart w:id="88" w:name="_Toc26276145"/>
      <w:r w:rsidRPr="00F956A8">
        <w:rPr>
          <w:b/>
          <w:noProof/>
        </w:rPr>
        <w:t>Члан 1</w:t>
      </w:r>
      <w:r w:rsidRPr="00F956A8">
        <w:rPr>
          <w:b/>
          <w:noProof/>
          <w:lang w:val="sr-Latn-RS"/>
        </w:rPr>
        <w:t>5</w:t>
      </w:r>
      <w:r w:rsidRPr="00F956A8">
        <w:rPr>
          <w:b/>
          <w:noProof/>
        </w:rPr>
        <w:t>.</w:t>
      </w:r>
      <w:bookmarkEnd w:id="88"/>
    </w:p>
    <w:p w14:paraId="12CB073F" w14:textId="77777777" w:rsidR="008E4BA4" w:rsidRPr="00F956A8" w:rsidRDefault="008E4BA4" w:rsidP="008E4BA4">
      <w:pPr>
        <w:ind w:firstLine="741"/>
        <w:jc w:val="both"/>
        <w:rPr>
          <w:noProof/>
        </w:rPr>
      </w:pPr>
      <w:r w:rsidRPr="00F956A8">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1E1C505" w14:textId="77777777" w:rsidR="008E4BA4" w:rsidRPr="00F956A8" w:rsidRDefault="008E4BA4" w:rsidP="008E4BA4">
      <w:pPr>
        <w:jc w:val="both"/>
        <w:rPr>
          <w:noProof/>
          <w:lang w:val="sr-Cyrl-RS"/>
        </w:rPr>
      </w:pPr>
    </w:p>
    <w:p w14:paraId="1D500F16" w14:textId="77777777" w:rsidR="008E4BA4" w:rsidRPr="00F956A8" w:rsidRDefault="008E4BA4" w:rsidP="008E4BA4">
      <w:pPr>
        <w:jc w:val="center"/>
        <w:outlineLvl w:val="0"/>
        <w:rPr>
          <w:noProof/>
        </w:rPr>
      </w:pPr>
      <w:bookmarkStart w:id="89" w:name="_Toc26276146"/>
      <w:r w:rsidRPr="00F956A8">
        <w:rPr>
          <w:b/>
          <w:noProof/>
        </w:rPr>
        <w:t>Члан 1</w:t>
      </w:r>
      <w:r w:rsidRPr="00F956A8">
        <w:rPr>
          <w:b/>
          <w:noProof/>
          <w:lang w:val="sr-Latn-RS"/>
        </w:rPr>
        <w:t>6</w:t>
      </w:r>
      <w:r w:rsidRPr="00F956A8">
        <w:rPr>
          <w:b/>
          <w:noProof/>
        </w:rPr>
        <w:t>.</w:t>
      </w:r>
      <w:bookmarkEnd w:id="89"/>
    </w:p>
    <w:p w14:paraId="235F704C" w14:textId="77777777" w:rsidR="008E4BA4" w:rsidRPr="00F956A8" w:rsidRDefault="008E4BA4" w:rsidP="008E4BA4">
      <w:pPr>
        <w:ind w:firstLine="741"/>
        <w:jc w:val="both"/>
        <w:rPr>
          <w:noProof/>
        </w:rPr>
      </w:pPr>
      <w:r w:rsidRPr="00F956A8">
        <w:rPr>
          <w:noProof/>
        </w:rPr>
        <w:t xml:space="preserve">Овај уговор је сачињен у </w:t>
      </w:r>
      <w:r>
        <w:rPr>
          <w:noProof/>
          <w:lang w:val="sr-Cyrl-RS"/>
        </w:rPr>
        <w:t>четири</w:t>
      </w:r>
      <w:r w:rsidRPr="00F956A8">
        <w:rPr>
          <w:noProof/>
        </w:rPr>
        <w:t xml:space="preserve"> истоветн</w:t>
      </w:r>
      <w:r w:rsidRPr="00F956A8">
        <w:rPr>
          <w:noProof/>
          <w:lang w:val="sr-Cyrl-RS"/>
        </w:rPr>
        <w:t>а</w:t>
      </w:r>
      <w:r w:rsidRPr="00F956A8">
        <w:rPr>
          <w:noProof/>
        </w:rPr>
        <w:t xml:space="preserve"> примерка</w:t>
      </w:r>
      <w:r w:rsidRPr="00F956A8">
        <w:rPr>
          <w:noProof/>
          <w:lang w:val="sr-Cyrl-RS"/>
        </w:rPr>
        <w:t>,</w:t>
      </w:r>
      <w:r w:rsidRPr="00F956A8">
        <w:rPr>
          <w:noProof/>
        </w:rPr>
        <w:t xml:space="preserve"> од којих наручилац задржава </w:t>
      </w:r>
      <w:r>
        <w:rPr>
          <w:noProof/>
          <w:lang w:val="sr-Cyrl-RS"/>
        </w:rPr>
        <w:t>три</w:t>
      </w:r>
      <w:r w:rsidRPr="00F956A8">
        <w:rPr>
          <w:noProof/>
        </w:rPr>
        <w:t xml:space="preserve">, а добављач </w:t>
      </w:r>
      <w:r w:rsidRPr="00F956A8">
        <w:rPr>
          <w:noProof/>
          <w:lang w:val="sr-Cyrl-RS"/>
        </w:rPr>
        <w:t>један</w:t>
      </w:r>
      <w:r w:rsidRPr="00F956A8">
        <w:rPr>
          <w:noProof/>
        </w:rPr>
        <w:t xml:space="preserve"> пример</w:t>
      </w:r>
      <w:r w:rsidRPr="00F956A8">
        <w:rPr>
          <w:noProof/>
          <w:lang w:val="sr-Cyrl-RS"/>
        </w:rPr>
        <w:t>а</w:t>
      </w:r>
      <w:r w:rsidRPr="00F956A8">
        <w:rPr>
          <w:noProof/>
        </w:rPr>
        <w:t>к.</w:t>
      </w:r>
    </w:p>
    <w:p w14:paraId="31BB2211" w14:textId="77777777" w:rsidR="008E4BA4" w:rsidRPr="008E4BA4" w:rsidRDefault="008E4BA4" w:rsidP="008E4BA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E4BA4" w:rsidRPr="00F956A8" w14:paraId="2853E25A" w14:textId="77777777" w:rsidTr="001A36F6">
        <w:trPr>
          <w:trHeight w:val="347"/>
        </w:trPr>
        <w:tc>
          <w:tcPr>
            <w:tcW w:w="3216" w:type="dxa"/>
            <w:vAlign w:val="center"/>
          </w:tcPr>
          <w:p w14:paraId="7316A4F7" w14:textId="77777777" w:rsidR="008E4BA4" w:rsidRPr="00F956A8" w:rsidRDefault="008E4BA4" w:rsidP="001A36F6">
            <w:pPr>
              <w:jc w:val="center"/>
              <w:rPr>
                <w:noProof/>
              </w:rPr>
            </w:pPr>
            <w:r w:rsidRPr="00F956A8">
              <w:rPr>
                <w:noProof/>
              </w:rPr>
              <w:t>ЗА ДОБАВЉАЧА:</w:t>
            </w:r>
          </w:p>
        </w:tc>
        <w:tc>
          <w:tcPr>
            <w:tcW w:w="2279" w:type="dxa"/>
          </w:tcPr>
          <w:p w14:paraId="46C379D0" w14:textId="77777777" w:rsidR="008E4BA4" w:rsidRPr="00F956A8" w:rsidRDefault="008E4BA4" w:rsidP="001A36F6">
            <w:pPr>
              <w:jc w:val="center"/>
              <w:rPr>
                <w:noProof/>
              </w:rPr>
            </w:pPr>
          </w:p>
        </w:tc>
        <w:tc>
          <w:tcPr>
            <w:tcW w:w="3827" w:type="dxa"/>
            <w:vAlign w:val="center"/>
          </w:tcPr>
          <w:p w14:paraId="5424F18F" w14:textId="77777777" w:rsidR="008E4BA4" w:rsidRPr="00F956A8" w:rsidRDefault="008E4BA4" w:rsidP="001A36F6">
            <w:pPr>
              <w:jc w:val="center"/>
              <w:rPr>
                <w:noProof/>
              </w:rPr>
            </w:pPr>
            <w:r w:rsidRPr="00F956A8">
              <w:rPr>
                <w:noProof/>
              </w:rPr>
              <w:t>ЗА НАРУЧИОЦА:</w:t>
            </w:r>
          </w:p>
        </w:tc>
      </w:tr>
      <w:tr w:rsidR="008E4BA4" w:rsidRPr="00F956A8" w14:paraId="655A9366" w14:textId="77777777" w:rsidTr="001A36F6">
        <w:trPr>
          <w:trHeight w:val="359"/>
        </w:trPr>
        <w:tc>
          <w:tcPr>
            <w:tcW w:w="3216" w:type="dxa"/>
            <w:vAlign w:val="center"/>
          </w:tcPr>
          <w:p w14:paraId="351F63A6" w14:textId="77777777" w:rsidR="008E4BA4" w:rsidRPr="00F956A8" w:rsidRDefault="008E4BA4" w:rsidP="001A36F6">
            <w:pPr>
              <w:jc w:val="center"/>
              <w:rPr>
                <w:noProof/>
              </w:rPr>
            </w:pPr>
            <w:r w:rsidRPr="00F956A8">
              <w:rPr>
                <w:noProof/>
              </w:rPr>
              <w:t>ДИРЕКТОР</w:t>
            </w:r>
          </w:p>
        </w:tc>
        <w:tc>
          <w:tcPr>
            <w:tcW w:w="2279" w:type="dxa"/>
          </w:tcPr>
          <w:p w14:paraId="103E9FB0" w14:textId="77777777" w:rsidR="008E4BA4" w:rsidRPr="00F956A8" w:rsidRDefault="008E4BA4" w:rsidP="001A36F6">
            <w:pPr>
              <w:jc w:val="center"/>
              <w:rPr>
                <w:noProof/>
              </w:rPr>
            </w:pPr>
          </w:p>
        </w:tc>
        <w:tc>
          <w:tcPr>
            <w:tcW w:w="3827" w:type="dxa"/>
            <w:vAlign w:val="center"/>
          </w:tcPr>
          <w:p w14:paraId="4D80E83F" w14:textId="77777777" w:rsidR="008E4BA4" w:rsidRPr="00F956A8" w:rsidRDefault="008E4BA4" w:rsidP="001A36F6">
            <w:pPr>
              <w:jc w:val="center"/>
              <w:rPr>
                <w:noProof/>
              </w:rPr>
            </w:pPr>
            <w:r w:rsidRPr="00F956A8">
              <w:rPr>
                <w:noProof/>
                <w:lang w:val="sr-Cyrl-RS"/>
              </w:rPr>
              <w:t xml:space="preserve">В. Д. </w:t>
            </w:r>
            <w:r w:rsidRPr="00F956A8">
              <w:rPr>
                <w:noProof/>
              </w:rPr>
              <w:t>ДИРЕКТОР</w:t>
            </w:r>
          </w:p>
        </w:tc>
      </w:tr>
      <w:tr w:rsidR="008E4BA4" w:rsidRPr="00F956A8" w14:paraId="35FABD5C" w14:textId="77777777" w:rsidTr="001A36F6">
        <w:trPr>
          <w:trHeight w:val="347"/>
        </w:trPr>
        <w:tc>
          <w:tcPr>
            <w:tcW w:w="3216" w:type="dxa"/>
            <w:vAlign w:val="bottom"/>
          </w:tcPr>
          <w:p w14:paraId="5ED59A14" w14:textId="77777777" w:rsidR="008E4BA4" w:rsidRPr="00F956A8" w:rsidRDefault="008E4BA4" w:rsidP="001A36F6">
            <w:pPr>
              <w:jc w:val="center"/>
              <w:rPr>
                <w:noProof/>
              </w:rPr>
            </w:pPr>
          </w:p>
          <w:p w14:paraId="4384CBEE" w14:textId="77777777" w:rsidR="008E4BA4" w:rsidRPr="00F956A8" w:rsidRDefault="008E4BA4" w:rsidP="001A36F6">
            <w:pPr>
              <w:jc w:val="center"/>
              <w:rPr>
                <w:noProof/>
              </w:rPr>
            </w:pPr>
            <w:r w:rsidRPr="00F956A8">
              <w:rPr>
                <w:noProof/>
              </w:rPr>
              <w:t>_________________________</w:t>
            </w:r>
          </w:p>
        </w:tc>
        <w:tc>
          <w:tcPr>
            <w:tcW w:w="2279" w:type="dxa"/>
            <w:vAlign w:val="bottom"/>
          </w:tcPr>
          <w:p w14:paraId="58903B0F" w14:textId="77777777" w:rsidR="008E4BA4" w:rsidRPr="00F956A8" w:rsidRDefault="008E4BA4" w:rsidP="001A36F6">
            <w:pPr>
              <w:jc w:val="both"/>
              <w:rPr>
                <w:noProof/>
              </w:rPr>
            </w:pPr>
          </w:p>
        </w:tc>
        <w:tc>
          <w:tcPr>
            <w:tcW w:w="3827" w:type="dxa"/>
            <w:vAlign w:val="bottom"/>
          </w:tcPr>
          <w:p w14:paraId="303680DF" w14:textId="77777777" w:rsidR="008E4BA4" w:rsidRPr="00F956A8" w:rsidRDefault="008E4BA4" w:rsidP="001A36F6">
            <w:pPr>
              <w:jc w:val="center"/>
              <w:rPr>
                <w:noProof/>
              </w:rPr>
            </w:pPr>
            <w:r w:rsidRPr="00F956A8">
              <w:rPr>
                <w:noProof/>
              </w:rPr>
              <w:t>___________________________</w:t>
            </w:r>
          </w:p>
        </w:tc>
      </w:tr>
      <w:tr w:rsidR="008E4BA4" w:rsidRPr="00F956A8" w14:paraId="78B179A4" w14:textId="77777777" w:rsidTr="001A36F6">
        <w:trPr>
          <w:trHeight w:val="359"/>
        </w:trPr>
        <w:tc>
          <w:tcPr>
            <w:tcW w:w="3216" w:type="dxa"/>
            <w:vAlign w:val="center"/>
          </w:tcPr>
          <w:p w14:paraId="6F3F3DCC" w14:textId="77777777" w:rsidR="008E4BA4" w:rsidRPr="00F956A8" w:rsidRDefault="008E4BA4" w:rsidP="001A36F6">
            <w:pPr>
              <w:jc w:val="center"/>
              <w:rPr>
                <w:i/>
                <w:noProof/>
              </w:rPr>
            </w:pPr>
          </w:p>
        </w:tc>
        <w:tc>
          <w:tcPr>
            <w:tcW w:w="2279" w:type="dxa"/>
          </w:tcPr>
          <w:p w14:paraId="6832B0F8" w14:textId="77777777" w:rsidR="008E4BA4" w:rsidRPr="00F956A8" w:rsidRDefault="008E4BA4" w:rsidP="001A36F6">
            <w:pPr>
              <w:jc w:val="both"/>
              <w:rPr>
                <w:i/>
                <w:noProof/>
              </w:rPr>
            </w:pPr>
          </w:p>
        </w:tc>
        <w:tc>
          <w:tcPr>
            <w:tcW w:w="3827" w:type="dxa"/>
            <w:vAlign w:val="center"/>
          </w:tcPr>
          <w:p w14:paraId="7BBC0FA7" w14:textId="77777777" w:rsidR="008E4BA4" w:rsidRPr="00F956A8" w:rsidRDefault="008E4BA4" w:rsidP="001A36F6">
            <w:pPr>
              <w:jc w:val="center"/>
              <w:rPr>
                <w:i/>
                <w:noProof/>
              </w:rPr>
            </w:pPr>
            <w:r w:rsidRPr="00F956A8">
              <w:rPr>
                <w:i/>
                <w:noProof/>
                <w:lang w:val="sr-Cyrl-RS"/>
              </w:rPr>
              <w:t>Проф. др Едита Стокић</w:t>
            </w:r>
          </w:p>
        </w:tc>
      </w:tr>
    </w:tbl>
    <w:p w14:paraId="48A012F6" w14:textId="77777777" w:rsidR="002421AB" w:rsidRPr="008D046C" w:rsidRDefault="002421AB" w:rsidP="00E27C53">
      <w:pPr>
        <w:rPr>
          <w:noProof/>
          <w:lang w:val="sr-Cyrl-RS"/>
        </w:rPr>
      </w:pPr>
    </w:p>
    <w:p w14:paraId="4004422E" w14:textId="77777777" w:rsidR="002421AB" w:rsidRDefault="002421AB" w:rsidP="00E27C53">
      <w:pPr>
        <w:rPr>
          <w:noProof/>
          <w:lang w:val="sr-Cyrl-RS"/>
        </w:rPr>
      </w:pPr>
    </w:p>
    <w:p w14:paraId="7E6BBE3E" w14:textId="77777777" w:rsidR="002421AB" w:rsidRDefault="002421AB" w:rsidP="00E27C53">
      <w:pPr>
        <w:rPr>
          <w:noProof/>
          <w:lang w:val="sr-Cyrl-RS"/>
        </w:rPr>
      </w:pPr>
    </w:p>
    <w:p w14:paraId="066E4112" w14:textId="77777777" w:rsidR="002421AB" w:rsidRDefault="002421AB" w:rsidP="00E27C53">
      <w:pPr>
        <w:rPr>
          <w:noProof/>
          <w:lang w:val="sr-Cyrl-RS"/>
        </w:rPr>
      </w:pPr>
    </w:p>
    <w:p w14:paraId="4EC2FC45" w14:textId="77777777" w:rsidR="002421AB" w:rsidRDefault="002421AB" w:rsidP="00E27C53">
      <w:pPr>
        <w:rPr>
          <w:noProof/>
          <w:lang w:val="sr-Cyrl-RS"/>
        </w:rPr>
      </w:pPr>
    </w:p>
    <w:p w14:paraId="5EFD9144" w14:textId="77777777" w:rsidR="002421AB" w:rsidRPr="002421AB" w:rsidRDefault="002421AB"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90" w:name="_Toc448222241"/>
      <w:bookmarkStart w:id="91" w:name="_Toc477327713"/>
      <w:bookmarkStart w:id="92" w:name="_Toc477327996"/>
      <w:bookmarkStart w:id="93" w:name="_Toc477328725"/>
      <w:bookmarkStart w:id="94" w:name="_Toc477329196"/>
      <w:bookmarkStart w:id="95" w:name="_Toc26276147"/>
      <w:r w:rsidRPr="00CC366C">
        <w:lastRenderedPageBreak/>
        <w:t>ИЗЈАВА О НЕЗАВИСНОЈ ПОНУДИ</w:t>
      </w:r>
      <w:bookmarkEnd w:id="68"/>
      <w:bookmarkEnd w:id="69"/>
      <w:bookmarkEnd w:id="90"/>
      <w:bookmarkEnd w:id="91"/>
      <w:bookmarkEnd w:id="92"/>
      <w:bookmarkEnd w:id="93"/>
      <w:bookmarkEnd w:id="94"/>
      <w:bookmarkEnd w:id="95"/>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6" w:name="_Toc375826011"/>
      <w:bookmarkStart w:id="97" w:name="_Toc389030818"/>
      <w:bookmarkStart w:id="98"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99" w:name="_Toc477327714"/>
      <w:bookmarkStart w:id="100" w:name="_Toc477327997"/>
      <w:bookmarkStart w:id="101" w:name="_Toc477328726"/>
      <w:bookmarkStart w:id="102" w:name="_Toc477329197"/>
      <w:bookmarkStart w:id="103" w:name="_Toc26276148"/>
      <w:r w:rsidRPr="00CC366C">
        <w:lastRenderedPageBreak/>
        <w:t>ОБРАЗАЦ ИЗЈАВЕ О ПОШТОВАЊУ ОБАВЕЗА</w:t>
      </w:r>
      <w:bookmarkEnd w:id="96"/>
      <w:bookmarkEnd w:id="97"/>
      <w:bookmarkEnd w:id="99"/>
      <w:bookmarkEnd w:id="100"/>
      <w:bookmarkEnd w:id="101"/>
      <w:bookmarkEnd w:id="102"/>
      <w:bookmarkEnd w:id="103"/>
    </w:p>
    <w:bookmarkEnd w:id="98"/>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4" w:name="_Toc375826012"/>
      <w:bookmarkStart w:id="105" w:name="_Toc389030819"/>
      <w:bookmarkStart w:id="106" w:name="_Toc448222243"/>
      <w:r>
        <w:rPr>
          <w:sz w:val="28"/>
          <w:szCs w:val="28"/>
          <w:highlight w:val="lightGray"/>
        </w:rPr>
        <w:br w:type="page"/>
      </w:r>
    </w:p>
    <w:p w14:paraId="3B84C3D8" w14:textId="77777777" w:rsidR="00E27C53" w:rsidRPr="005674C2" w:rsidRDefault="00E27C53" w:rsidP="002576AA">
      <w:pPr>
        <w:pStyle w:val="Heading1"/>
        <w:numPr>
          <w:ilvl w:val="0"/>
          <w:numId w:val="15"/>
        </w:numPr>
        <w:jc w:val="center"/>
      </w:pPr>
      <w:bookmarkStart w:id="107" w:name="_Toc477327715"/>
      <w:bookmarkStart w:id="108" w:name="_Toc477327998"/>
      <w:bookmarkStart w:id="109" w:name="_Toc477328727"/>
      <w:bookmarkStart w:id="110" w:name="_Toc477329198"/>
      <w:bookmarkStart w:id="111" w:name="_Toc26276149"/>
      <w:r w:rsidRPr="005674C2">
        <w:lastRenderedPageBreak/>
        <w:t>ОБРАЗАЦ СТРУКТУРЕ ПОНУЂЕНЕ ЦЕНЕ</w:t>
      </w:r>
      <w:bookmarkEnd w:id="104"/>
      <w:bookmarkEnd w:id="105"/>
      <w:bookmarkEnd w:id="106"/>
      <w:bookmarkEnd w:id="107"/>
      <w:bookmarkEnd w:id="108"/>
      <w:bookmarkEnd w:id="109"/>
      <w:bookmarkEnd w:id="110"/>
      <w:bookmarkEnd w:id="111"/>
    </w:p>
    <w:p w14:paraId="6F5A050A" w14:textId="77777777" w:rsidR="00E27C53" w:rsidRPr="00AE1407" w:rsidRDefault="00E27C53" w:rsidP="00E27C53">
      <w:pPr>
        <w:jc w:val="center"/>
        <w:rPr>
          <w:b/>
          <w:noProof/>
        </w:rPr>
      </w:pPr>
      <w:r w:rsidRPr="005674C2">
        <w:rPr>
          <w:b/>
          <w:noProof/>
        </w:rPr>
        <w:t xml:space="preserve">(са упутством </w:t>
      </w:r>
      <w:r w:rsidRPr="005674C2">
        <w:rPr>
          <w:b/>
          <w:noProof/>
          <w:lang w:val="sr-Cyrl-CS"/>
        </w:rPr>
        <w:t>како да се понуди</w:t>
      </w:r>
      <w:r w:rsidRPr="005674C2">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5ADADC29" w14:textId="77777777" w:rsidR="00E27C53" w:rsidRDefault="00E27C53" w:rsidP="005B3304">
            <w:pPr>
              <w:rPr>
                <w:bCs/>
                <w:iCs/>
                <w:noProof/>
                <w:lang w:val="sr-Cyrl-RS"/>
              </w:rPr>
            </w:pPr>
          </w:p>
          <w:p w14:paraId="193D009E" w14:textId="77777777" w:rsidR="00501CED" w:rsidRDefault="00501CED" w:rsidP="005B3304">
            <w:pPr>
              <w:rPr>
                <w:bCs/>
                <w:iCs/>
                <w:noProof/>
                <w:lang w:val="sr-Cyrl-RS"/>
              </w:rPr>
            </w:pPr>
          </w:p>
          <w:p w14:paraId="544D5A34" w14:textId="77777777" w:rsidR="00501CED" w:rsidRDefault="00501CED" w:rsidP="005B3304">
            <w:pPr>
              <w:rPr>
                <w:bCs/>
                <w:iCs/>
                <w:noProof/>
                <w:lang w:val="sr-Cyrl-RS"/>
              </w:rPr>
            </w:pPr>
          </w:p>
          <w:p w14:paraId="368A6E8F" w14:textId="77777777" w:rsidR="00501CED" w:rsidRDefault="00501CED" w:rsidP="005B3304">
            <w:pPr>
              <w:rPr>
                <w:bCs/>
                <w:iCs/>
                <w:noProof/>
                <w:lang w:val="sr-Cyrl-RS"/>
              </w:rPr>
            </w:pPr>
          </w:p>
          <w:p w14:paraId="77C02C7A" w14:textId="77777777" w:rsidR="00501CED" w:rsidRDefault="00501CED" w:rsidP="005B3304">
            <w:pPr>
              <w:rPr>
                <w:bCs/>
                <w:iCs/>
                <w:noProof/>
                <w:lang w:val="sr-Cyrl-RS"/>
              </w:rPr>
            </w:pPr>
          </w:p>
          <w:p w14:paraId="22773DEE" w14:textId="77777777" w:rsidR="00501CED" w:rsidRDefault="00501CED" w:rsidP="005B3304">
            <w:pPr>
              <w:rPr>
                <w:bCs/>
                <w:iCs/>
                <w:noProof/>
                <w:lang w:val="sr-Cyrl-RS"/>
              </w:rPr>
            </w:pPr>
          </w:p>
          <w:p w14:paraId="538FA5CE" w14:textId="77777777" w:rsidR="00501CED" w:rsidRDefault="00501CED" w:rsidP="005B3304">
            <w:pPr>
              <w:rPr>
                <w:bCs/>
                <w:iCs/>
                <w:noProof/>
                <w:lang w:val="sr-Cyrl-RS"/>
              </w:rPr>
            </w:pPr>
          </w:p>
          <w:p w14:paraId="6A42C0F3" w14:textId="77777777" w:rsidR="00501CED" w:rsidRPr="00501CED" w:rsidRDefault="00501CED" w:rsidP="005B3304">
            <w:pPr>
              <w:rPr>
                <w:bCs/>
                <w:iCs/>
                <w:noProof/>
                <w:lang w:val="sr-Cyrl-RS"/>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12" w:name="_Toc375826013"/>
      <w:bookmarkStart w:id="113" w:name="_Toc389030820"/>
      <w:bookmarkStart w:id="114" w:name="_Toc448222244"/>
      <w:bookmarkStart w:id="115" w:name="_Toc477327716"/>
      <w:bookmarkStart w:id="116" w:name="_Toc477327999"/>
      <w:bookmarkStart w:id="117" w:name="_Toc477328728"/>
      <w:bookmarkStart w:id="118" w:name="_Toc477329199"/>
      <w:bookmarkStart w:id="119" w:name="_Toc26276150"/>
      <w:r w:rsidRPr="00CC366C">
        <w:lastRenderedPageBreak/>
        <w:t>ОБРАЗАЦ ТРОШКОВА ПРИПРЕМЕ ПОНУДЕ</w:t>
      </w:r>
      <w:bookmarkEnd w:id="112"/>
      <w:bookmarkEnd w:id="113"/>
      <w:bookmarkEnd w:id="114"/>
      <w:bookmarkEnd w:id="115"/>
      <w:bookmarkEnd w:id="116"/>
      <w:bookmarkEnd w:id="117"/>
      <w:bookmarkEnd w:id="118"/>
      <w:bookmarkEnd w:id="119"/>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0" w:name="_Toc375826014"/>
      <w:bookmarkStart w:id="121" w:name="_Toc389030821"/>
      <w:bookmarkStart w:id="122" w:name="_Toc448222245"/>
      <w:bookmarkStart w:id="123" w:name="_Toc477327717"/>
      <w:bookmarkStart w:id="124" w:name="_Toc477328000"/>
      <w:bookmarkStart w:id="125" w:name="_Toc477328729"/>
      <w:bookmarkStart w:id="126" w:name="_Toc477329200"/>
      <w:bookmarkStart w:id="127" w:name="_Toc26276151"/>
      <w:r w:rsidRPr="00BD205C">
        <w:lastRenderedPageBreak/>
        <w:t>ОБРАЗАЦ ПОНУДЕ</w:t>
      </w:r>
      <w:bookmarkEnd w:id="120"/>
      <w:bookmarkEnd w:id="121"/>
      <w:bookmarkEnd w:id="122"/>
      <w:bookmarkEnd w:id="123"/>
      <w:bookmarkEnd w:id="124"/>
      <w:bookmarkEnd w:id="125"/>
      <w:bookmarkEnd w:id="126"/>
      <w:bookmarkEnd w:id="127"/>
    </w:p>
    <w:p w14:paraId="07B236A2" w14:textId="77777777" w:rsidR="00E27C53" w:rsidRPr="00AE1407" w:rsidRDefault="00E27C53" w:rsidP="00E27C53">
      <w:pPr>
        <w:pStyle w:val="BodyText"/>
        <w:rPr>
          <w:b/>
          <w:noProof/>
          <w:szCs w:val="24"/>
        </w:rPr>
      </w:pPr>
    </w:p>
    <w:tbl>
      <w:tblPr>
        <w:tblStyle w:val="TableGrid"/>
        <w:tblW w:w="14885" w:type="dxa"/>
        <w:tblInd w:w="-176" w:type="dxa"/>
        <w:tblLook w:val="04A0" w:firstRow="1" w:lastRow="0" w:firstColumn="1" w:lastColumn="0" w:noHBand="0" w:noVBand="1"/>
      </w:tblPr>
      <w:tblGrid>
        <w:gridCol w:w="4820"/>
        <w:gridCol w:w="426"/>
        <w:gridCol w:w="2976"/>
        <w:gridCol w:w="2977"/>
        <w:gridCol w:w="531"/>
        <w:gridCol w:w="3155"/>
      </w:tblGrid>
      <w:tr w:rsidR="00E27C53" w:rsidRPr="00AE1407" w14:paraId="31C106B2" w14:textId="77777777" w:rsidTr="000E062C">
        <w:trPr>
          <w:trHeight w:val="229"/>
        </w:trPr>
        <w:tc>
          <w:tcPr>
            <w:tcW w:w="4820"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4A345D8" w:rsidR="00E27C53" w:rsidRPr="0002102E" w:rsidRDefault="0012476E" w:rsidP="005B3304">
            <w:pPr>
              <w:rPr>
                <w:noProof/>
                <w:lang w:val="sr-Latn-RS"/>
              </w:rPr>
            </w:pPr>
            <w:r w:rsidRPr="0012476E">
              <w:rPr>
                <w:noProof/>
                <w:lang w:val="sr-Latn-RS"/>
              </w:rPr>
              <w:t>316-19-O – Сервис и одржавање медицинскe oпреме произвођача „Toshiba“  (УЗ апарата) и “Agfa”</w:t>
            </w:r>
          </w:p>
        </w:tc>
      </w:tr>
      <w:tr w:rsidR="00E27C53" w:rsidRPr="00AE1407" w14:paraId="297F08EB" w14:textId="77777777" w:rsidTr="000E062C">
        <w:tc>
          <w:tcPr>
            <w:tcW w:w="4820"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0E062C">
        <w:tc>
          <w:tcPr>
            <w:tcW w:w="14885"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0E062C">
        <w:tc>
          <w:tcPr>
            <w:tcW w:w="4820"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0E062C">
        <w:tc>
          <w:tcPr>
            <w:tcW w:w="4820"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0E062C">
        <w:tc>
          <w:tcPr>
            <w:tcW w:w="4820"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0E062C">
        <w:tc>
          <w:tcPr>
            <w:tcW w:w="4820"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0E062C">
        <w:tc>
          <w:tcPr>
            <w:tcW w:w="4820"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0E062C">
        <w:tc>
          <w:tcPr>
            <w:tcW w:w="4820" w:type="dxa"/>
            <w:vAlign w:val="center"/>
          </w:tcPr>
          <w:p w14:paraId="16EB396A" w14:textId="760CF3F4" w:rsidR="00E27C53" w:rsidRPr="00AE1407" w:rsidRDefault="00E27C53" w:rsidP="005B3304">
            <w:pPr>
              <w:rPr>
                <w:noProof/>
              </w:rPr>
            </w:pPr>
            <w:r w:rsidRPr="00380975">
              <w:rPr>
                <w:noProof/>
              </w:rPr>
              <w:t>Ов</w:t>
            </w:r>
            <w:r w:rsidR="0002102E">
              <w:rPr>
                <w:noProof/>
              </w:rPr>
              <w:t xml:space="preserve">лашћено лице, које ће потписати </w:t>
            </w:r>
            <w:r w:rsidRPr="00380975">
              <w:rPr>
                <w:noProof/>
              </w:rPr>
              <w:t>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02102E" w:rsidRPr="0002102E" w14:paraId="7A7B039A" w14:textId="77777777" w:rsidTr="000E062C">
        <w:trPr>
          <w:trHeight w:val="345"/>
        </w:trPr>
        <w:tc>
          <w:tcPr>
            <w:tcW w:w="4820" w:type="dxa"/>
            <w:vMerge w:val="restart"/>
            <w:vAlign w:val="center"/>
          </w:tcPr>
          <w:p w14:paraId="2EDEADAF" w14:textId="77777777" w:rsidR="00E27C53" w:rsidRPr="0002102E" w:rsidRDefault="00E27C53" w:rsidP="005B3304">
            <w:pPr>
              <w:rPr>
                <w:b/>
                <w:noProof/>
              </w:rPr>
            </w:pPr>
            <w:r w:rsidRPr="0002102E">
              <w:rPr>
                <w:b/>
                <w:noProof/>
              </w:rPr>
              <w:br w:type="page"/>
            </w:r>
            <w:r w:rsidRPr="0002102E">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02102E" w:rsidRDefault="00E27C53" w:rsidP="005B3304">
            <w:pPr>
              <w:rPr>
                <w:b/>
                <w:noProof/>
              </w:rPr>
            </w:pPr>
          </w:p>
        </w:tc>
        <w:tc>
          <w:tcPr>
            <w:tcW w:w="3508" w:type="dxa"/>
            <w:gridSpan w:val="2"/>
            <w:vAlign w:val="center"/>
          </w:tcPr>
          <w:p w14:paraId="0B3C49D9" w14:textId="77777777" w:rsidR="00E27C53" w:rsidRPr="0002102E" w:rsidRDefault="00E27C53" w:rsidP="005B3304">
            <w:pPr>
              <w:jc w:val="right"/>
              <w:rPr>
                <w:noProof/>
                <w:lang w:val="sr-Cyrl-CS"/>
              </w:rPr>
            </w:pPr>
            <w:r w:rsidRPr="0002102E">
              <w:rPr>
                <w:noProof/>
                <w:lang w:val="sr-Cyrl-RS"/>
              </w:rPr>
              <w:t>Величина обвезника</w:t>
            </w:r>
          </w:p>
        </w:tc>
        <w:tc>
          <w:tcPr>
            <w:tcW w:w="3155" w:type="dxa"/>
            <w:vAlign w:val="center"/>
          </w:tcPr>
          <w:p w14:paraId="22E9B2BF" w14:textId="77777777" w:rsidR="00E27C53" w:rsidRPr="0002102E" w:rsidRDefault="00E27C53" w:rsidP="005B3304">
            <w:pPr>
              <w:rPr>
                <w:b/>
                <w:noProof/>
              </w:rPr>
            </w:pPr>
          </w:p>
        </w:tc>
      </w:tr>
      <w:tr w:rsidR="00E27C53" w:rsidRPr="00AE1407" w14:paraId="0213DF30" w14:textId="77777777" w:rsidTr="000E062C">
        <w:trPr>
          <w:trHeight w:val="344"/>
        </w:trPr>
        <w:tc>
          <w:tcPr>
            <w:tcW w:w="4820"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0E062C">
        <w:tc>
          <w:tcPr>
            <w:tcW w:w="14885" w:type="dxa"/>
            <w:gridSpan w:val="6"/>
          </w:tcPr>
          <w:p w14:paraId="4F65D7BA" w14:textId="4F43797B" w:rsidR="00E27C53" w:rsidRPr="00AE1407" w:rsidRDefault="00E27C53" w:rsidP="005B3304">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0E062C">
        <w:tc>
          <w:tcPr>
            <w:tcW w:w="4820"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0E062C">
        <w:tc>
          <w:tcPr>
            <w:tcW w:w="4820"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0E062C">
        <w:tc>
          <w:tcPr>
            <w:tcW w:w="4820"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9E1C54" w14:paraId="35CB18D3" w14:textId="77777777" w:rsidTr="000E062C">
        <w:trPr>
          <w:trHeight w:val="293"/>
        </w:trPr>
        <w:tc>
          <w:tcPr>
            <w:tcW w:w="4820" w:type="dxa"/>
          </w:tcPr>
          <w:p w14:paraId="3C0092DB" w14:textId="77777777" w:rsidR="00E27C53" w:rsidRPr="0002102E" w:rsidRDefault="00E27C53" w:rsidP="005B3304">
            <w:pPr>
              <w:rPr>
                <w:noProof/>
              </w:rPr>
            </w:pPr>
            <w:r w:rsidRPr="0002102E">
              <w:t>Начин, рок и услови плаћања</w:t>
            </w:r>
          </w:p>
        </w:tc>
        <w:tc>
          <w:tcPr>
            <w:tcW w:w="10065" w:type="dxa"/>
            <w:gridSpan w:val="5"/>
          </w:tcPr>
          <w:p w14:paraId="7D0EA489" w14:textId="77777777" w:rsidR="00E27C53" w:rsidRPr="0002102E" w:rsidRDefault="00E27C53" w:rsidP="005B3304">
            <w:pPr>
              <w:rPr>
                <w:b/>
                <w:noProof/>
              </w:rPr>
            </w:pPr>
          </w:p>
        </w:tc>
      </w:tr>
      <w:tr w:rsidR="00E27C53" w:rsidRPr="009E1C54" w14:paraId="2EFB90D7" w14:textId="77777777" w:rsidTr="000E062C">
        <w:trPr>
          <w:trHeight w:val="283"/>
        </w:trPr>
        <w:tc>
          <w:tcPr>
            <w:tcW w:w="4820" w:type="dxa"/>
          </w:tcPr>
          <w:p w14:paraId="4B8436A3" w14:textId="77777777" w:rsidR="00E27C53" w:rsidRPr="0053081B" w:rsidRDefault="00E27C53" w:rsidP="005B3304">
            <w:pPr>
              <w:rPr>
                <w:noProof/>
              </w:rPr>
            </w:pPr>
            <w:r w:rsidRPr="0053081B">
              <w:t>Гарантни рок  на услугу</w:t>
            </w:r>
          </w:p>
        </w:tc>
        <w:tc>
          <w:tcPr>
            <w:tcW w:w="10065" w:type="dxa"/>
            <w:gridSpan w:val="5"/>
          </w:tcPr>
          <w:p w14:paraId="2A30D8D8" w14:textId="77777777" w:rsidR="00E27C53" w:rsidRPr="0053081B" w:rsidRDefault="00E27C53" w:rsidP="005B3304">
            <w:pPr>
              <w:rPr>
                <w:b/>
                <w:noProof/>
              </w:rPr>
            </w:pPr>
          </w:p>
        </w:tc>
      </w:tr>
      <w:tr w:rsidR="00E27C53" w:rsidRPr="009E1C54" w14:paraId="7EBECFFA" w14:textId="77777777" w:rsidTr="000E062C">
        <w:trPr>
          <w:trHeight w:val="283"/>
        </w:trPr>
        <w:tc>
          <w:tcPr>
            <w:tcW w:w="4820" w:type="dxa"/>
          </w:tcPr>
          <w:p w14:paraId="03F04EB1" w14:textId="77777777" w:rsidR="00E27C53" w:rsidRPr="0002102E" w:rsidRDefault="00E27C53" w:rsidP="005B3304">
            <w:r w:rsidRPr="0002102E">
              <w:t>Гарантни рок  на оригиналне резервне делове</w:t>
            </w:r>
          </w:p>
        </w:tc>
        <w:tc>
          <w:tcPr>
            <w:tcW w:w="10065" w:type="dxa"/>
            <w:gridSpan w:val="5"/>
          </w:tcPr>
          <w:p w14:paraId="350793D3" w14:textId="77777777" w:rsidR="00E27C53" w:rsidRPr="0002102E" w:rsidRDefault="00E27C53" w:rsidP="005B3304">
            <w:pPr>
              <w:rPr>
                <w:b/>
                <w:noProof/>
              </w:rPr>
            </w:pPr>
          </w:p>
        </w:tc>
      </w:tr>
      <w:tr w:rsidR="00E27C53" w:rsidRPr="0002102E" w14:paraId="60AA0F08" w14:textId="77777777" w:rsidTr="000E062C">
        <w:trPr>
          <w:trHeight w:val="283"/>
        </w:trPr>
        <w:tc>
          <w:tcPr>
            <w:tcW w:w="4820" w:type="dxa"/>
          </w:tcPr>
          <w:p w14:paraId="793DB136" w14:textId="620E4E0F" w:rsidR="00E27C53" w:rsidRPr="009B1D76" w:rsidRDefault="00E27C53" w:rsidP="009B1D76">
            <w:pPr>
              <w:rPr>
                <w:noProof/>
                <w:lang w:val="sr-Cyrl-RS"/>
              </w:rPr>
            </w:pPr>
            <w:r w:rsidRPr="0002102E">
              <w:t xml:space="preserve">Рок извршења </w:t>
            </w:r>
            <w:r w:rsidR="009B1D76">
              <w:rPr>
                <w:lang w:val="sr-Cyrl-RS"/>
              </w:rPr>
              <w:t>услуге</w:t>
            </w:r>
          </w:p>
        </w:tc>
        <w:tc>
          <w:tcPr>
            <w:tcW w:w="10065" w:type="dxa"/>
            <w:gridSpan w:val="5"/>
          </w:tcPr>
          <w:p w14:paraId="4EC46D83" w14:textId="77777777" w:rsidR="00E27C53" w:rsidRPr="0002102E" w:rsidRDefault="00E27C53" w:rsidP="005B3304">
            <w:pPr>
              <w:rPr>
                <w:b/>
                <w:noProof/>
              </w:rPr>
            </w:pPr>
          </w:p>
        </w:tc>
      </w:tr>
      <w:tr w:rsidR="00E27C53" w:rsidRPr="0002102E" w14:paraId="2AA9033A" w14:textId="77777777" w:rsidTr="000E062C">
        <w:trPr>
          <w:trHeight w:val="283"/>
        </w:trPr>
        <w:tc>
          <w:tcPr>
            <w:tcW w:w="4820" w:type="dxa"/>
          </w:tcPr>
          <w:p w14:paraId="770F9AF1" w14:textId="37EFD25C" w:rsidR="00E27C53" w:rsidRPr="006E6917" w:rsidRDefault="00E27C53" w:rsidP="009B1D76">
            <w:pPr>
              <w:rPr>
                <w:lang w:val="sr-Cyrl-RS"/>
              </w:rPr>
            </w:pPr>
            <w:r w:rsidRPr="0002102E">
              <w:t xml:space="preserve">Рок </w:t>
            </w:r>
            <w:r w:rsidR="009B1D76">
              <w:rPr>
                <w:lang w:val="sr-Cyrl-RS"/>
              </w:rPr>
              <w:t>одзива ради извршења</w:t>
            </w:r>
            <w:r w:rsidR="006E6917">
              <w:rPr>
                <w:lang w:val="sr-Latn-RS"/>
              </w:rPr>
              <w:t xml:space="preserve"> </w:t>
            </w:r>
            <w:r w:rsidR="006E6917">
              <w:rPr>
                <w:lang w:val="sr-Cyrl-RS"/>
              </w:rPr>
              <w:t>услуге</w:t>
            </w:r>
          </w:p>
        </w:tc>
        <w:tc>
          <w:tcPr>
            <w:tcW w:w="10065" w:type="dxa"/>
            <w:gridSpan w:val="5"/>
          </w:tcPr>
          <w:p w14:paraId="2CB8051D" w14:textId="77777777" w:rsidR="00E27C53" w:rsidRPr="0002102E" w:rsidRDefault="00E27C53" w:rsidP="005B3304">
            <w:pPr>
              <w:rPr>
                <w:b/>
                <w:noProof/>
              </w:rPr>
            </w:pPr>
          </w:p>
        </w:tc>
      </w:tr>
      <w:tr w:rsidR="00E27C53" w:rsidRPr="00AE1407" w14:paraId="28B218D7" w14:textId="77777777" w:rsidTr="000E062C">
        <w:trPr>
          <w:trHeight w:val="283"/>
        </w:trPr>
        <w:tc>
          <w:tcPr>
            <w:tcW w:w="4820" w:type="dxa"/>
          </w:tcPr>
          <w:p w14:paraId="69FF2453" w14:textId="77777777" w:rsidR="00E27C53" w:rsidRPr="00DA76D5" w:rsidRDefault="00E27C53" w:rsidP="005B3304">
            <w:pPr>
              <w:jc w:val="both"/>
              <w:rPr>
                <w:bCs/>
                <w:noProof/>
                <w:lang w:val="sr-Cyrl-RS"/>
              </w:rPr>
            </w:pPr>
            <w:r w:rsidRPr="0002102E">
              <w:rPr>
                <w:bCs/>
                <w:noProof/>
                <w:lang w:val="sr-Cyrl-RS"/>
              </w:rPr>
              <w:t xml:space="preserve">Маржа на резервне делове који нису у </w:t>
            </w:r>
            <w:r w:rsidRPr="0002102E">
              <w:rPr>
                <w:noProof/>
                <w:lang w:val="sr-Cyrl-RS"/>
              </w:rPr>
              <w:t>Обрасцу понуде (%)</w:t>
            </w:r>
          </w:p>
        </w:tc>
        <w:tc>
          <w:tcPr>
            <w:tcW w:w="10065" w:type="dxa"/>
            <w:gridSpan w:val="5"/>
          </w:tcPr>
          <w:p w14:paraId="7C21687A" w14:textId="77777777" w:rsidR="00E27C53" w:rsidRPr="00AE1407" w:rsidRDefault="00E27C53" w:rsidP="005B3304">
            <w:pPr>
              <w:rPr>
                <w:b/>
                <w:noProof/>
              </w:rPr>
            </w:pPr>
          </w:p>
        </w:tc>
      </w:tr>
    </w:tbl>
    <w:p w14:paraId="536FC825" w14:textId="77777777" w:rsidR="00E27C53" w:rsidRDefault="00E27C53" w:rsidP="00E27C53">
      <w:pPr>
        <w:rPr>
          <w:noProof/>
          <w:lang w:val="sl-SI"/>
        </w:rPr>
      </w:pPr>
      <w:r>
        <w:rPr>
          <w:noProof/>
        </w:rPr>
        <w:br w:type="page"/>
      </w:r>
    </w:p>
    <w:tbl>
      <w:tblPr>
        <w:tblW w:w="5090" w:type="pct"/>
        <w:tblInd w:w="-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851"/>
        <w:gridCol w:w="2797"/>
        <w:gridCol w:w="1248"/>
        <w:gridCol w:w="1160"/>
        <w:gridCol w:w="1887"/>
        <w:gridCol w:w="1849"/>
        <w:gridCol w:w="2004"/>
        <w:gridCol w:w="1735"/>
        <w:gridCol w:w="784"/>
      </w:tblGrid>
      <w:tr w:rsidR="00B12587" w:rsidRPr="00BF0DBE" w14:paraId="5D6424E8" w14:textId="77777777" w:rsidTr="000E062C">
        <w:trPr>
          <w:trHeight w:val="262"/>
        </w:trPr>
        <w:tc>
          <w:tcPr>
            <w:tcW w:w="5000" w:type="pct"/>
            <w:gridSpan w:val="9"/>
            <w:shd w:val="clear" w:color="auto" w:fill="C4BC96" w:themeFill="background2" w:themeFillShade="BF"/>
            <w:vAlign w:val="center"/>
          </w:tcPr>
          <w:p w14:paraId="575E72BA" w14:textId="76304C47" w:rsidR="00B12587" w:rsidRPr="00BF0DBE" w:rsidRDefault="00B12587" w:rsidP="00914E2B">
            <w:pPr>
              <w:pStyle w:val="BodyText"/>
              <w:jc w:val="center"/>
              <w:rPr>
                <w:b/>
                <w:noProof/>
                <w:szCs w:val="24"/>
                <w:lang w:val="sr-Cyrl-RS"/>
              </w:rPr>
            </w:pPr>
            <w:r>
              <w:rPr>
                <w:noProof/>
              </w:rPr>
              <w:lastRenderedPageBreak/>
              <w:br w:type="page"/>
            </w:r>
            <w:r w:rsidRPr="00BF0DBE">
              <w:rPr>
                <w:b/>
                <w:noProof/>
                <w:szCs w:val="24"/>
                <w:lang w:val="sr-Cyrl-RS"/>
              </w:rPr>
              <w:t xml:space="preserve">РЕДОВАН </w:t>
            </w:r>
            <w:r w:rsidR="00DF1591">
              <w:rPr>
                <w:b/>
                <w:noProof/>
                <w:szCs w:val="24"/>
                <w:lang w:val="sr-Cyrl-RS"/>
              </w:rPr>
              <w:t xml:space="preserve"> ГОДИШЊИ </w:t>
            </w:r>
            <w:r w:rsidRPr="00BF0DBE">
              <w:rPr>
                <w:b/>
                <w:noProof/>
                <w:szCs w:val="24"/>
                <w:lang w:val="sr-Cyrl-RS"/>
              </w:rPr>
              <w:t>СЕРВИС</w:t>
            </w:r>
            <w:r>
              <w:rPr>
                <w:b/>
                <w:noProof/>
                <w:szCs w:val="24"/>
                <w:lang w:val="sr-Cyrl-RS"/>
              </w:rPr>
              <w:t xml:space="preserve"> </w:t>
            </w:r>
            <w:r>
              <w:rPr>
                <w:noProof/>
                <w:lang w:val="sr-Cyrl-RS"/>
              </w:rPr>
              <w:t>-</w:t>
            </w:r>
            <w:r>
              <w:rPr>
                <w:noProof/>
              </w:rPr>
              <w:t xml:space="preserve"> </w:t>
            </w:r>
            <w:r w:rsidRPr="00982DF7">
              <w:rPr>
                <w:b/>
                <w:noProof/>
              </w:rPr>
              <w:t>“Тoshiba Medica Systems Corporation“</w:t>
            </w:r>
          </w:p>
        </w:tc>
      </w:tr>
      <w:tr w:rsidR="00B12587" w:rsidRPr="00C61458" w14:paraId="61AF86F2" w14:textId="77777777" w:rsidTr="000E062C">
        <w:trPr>
          <w:trHeight w:val="262"/>
        </w:trPr>
        <w:tc>
          <w:tcPr>
            <w:tcW w:w="297" w:type="pct"/>
            <w:vAlign w:val="center"/>
          </w:tcPr>
          <w:p w14:paraId="65E8C23A" w14:textId="77777777" w:rsidR="00B12587" w:rsidRPr="00C61458" w:rsidRDefault="00B12587" w:rsidP="00914E2B">
            <w:pPr>
              <w:autoSpaceDE w:val="0"/>
              <w:autoSpaceDN w:val="0"/>
              <w:adjustRightInd w:val="0"/>
              <w:jc w:val="center"/>
              <w:rPr>
                <w:noProof/>
                <w:lang w:val="en-US"/>
              </w:rPr>
            </w:pPr>
            <w:r>
              <w:rPr>
                <w:noProof/>
              </w:rPr>
              <w:t>РБ</w:t>
            </w:r>
          </w:p>
        </w:tc>
        <w:tc>
          <w:tcPr>
            <w:tcW w:w="977" w:type="pct"/>
            <w:vAlign w:val="center"/>
          </w:tcPr>
          <w:p w14:paraId="2D702521" w14:textId="77777777" w:rsidR="00B12587" w:rsidRPr="00C61458" w:rsidRDefault="00B12587" w:rsidP="00914E2B">
            <w:pPr>
              <w:autoSpaceDE w:val="0"/>
              <w:autoSpaceDN w:val="0"/>
              <w:adjustRightInd w:val="0"/>
              <w:jc w:val="center"/>
              <w:rPr>
                <w:noProof/>
                <w:lang w:val="en-US"/>
              </w:rPr>
            </w:pPr>
            <w:r w:rsidRPr="00C61458">
              <w:rPr>
                <w:noProof/>
                <w:lang w:val="en-US"/>
              </w:rPr>
              <w:t>Назив</w:t>
            </w:r>
          </w:p>
        </w:tc>
        <w:tc>
          <w:tcPr>
            <w:tcW w:w="436" w:type="pct"/>
            <w:vAlign w:val="center"/>
          </w:tcPr>
          <w:p w14:paraId="424D38B5" w14:textId="77777777" w:rsidR="00B12587" w:rsidRPr="00C61458" w:rsidRDefault="00B12587" w:rsidP="00914E2B">
            <w:pPr>
              <w:autoSpaceDE w:val="0"/>
              <w:autoSpaceDN w:val="0"/>
              <w:adjustRightInd w:val="0"/>
              <w:jc w:val="center"/>
              <w:rPr>
                <w:noProof/>
                <w:lang w:val="en-US"/>
              </w:rPr>
            </w:pPr>
            <w:r w:rsidRPr="00C61458">
              <w:rPr>
                <w:noProof/>
                <w:lang w:val="en-US"/>
              </w:rPr>
              <w:t>Јединица мере</w:t>
            </w:r>
          </w:p>
        </w:tc>
        <w:tc>
          <w:tcPr>
            <w:tcW w:w="405" w:type="pct"/>
            <w:vAlign w:val="center"/>
          </w:tcPr>
          <w:p w14:paraId="278549CD" w14:textId="77777777" w:rsidR="00B12587" w:rsidRPr="00C61458" w:rsidRDefault="00B12587" w:rsidP="00914E2B">
            <w:pPr>
              <w:autoSpaceDE w:val="0"/>
              <w:autoSpaceDN w:val="0"/>
              <w:adjustRightInd w:val="0"/>
              <w:jc w:val="center"/>
              <w:rPr>
                <w:noProof/>
                <w:lang w:val="en-US"/>
              </w:rPr>
            </w:pPr>
            <w:r w:rsidRPr="00C61458">
              <w:rPr>
                <w:noProof/>
                <w:lang w:val="en-US"/>
              </w:rPr>
              <w:t>Количина</w:t>
            </w:r>
          </w:p>
        </w:tc>
        <w:tc>
          <w:tcPr>
            <w:tcW w:w="659" w:type="pct"/>
            <w:vAlign w:val="center"/>
          </w:tcPr>
          <w:p w14:paraId="3F6D1357" w14:textId="77777777" w:rsidR="00B12587" w:rsidRPr="00C61458" w:rsidRDefault="00B12587" w:rsidP="00914E2B">
            <w:pPr>
              <w:autoSpaceDE w:val="0"/>
              <w:autoSpaceDN w:val="0"/>
              <w:adjustRightInd w:val="0"/>
              <w:jc w:val="center"/>
              <w:rPr>
                <w:noProof/>
                <w:lang w:val="en-US"/>
              </w:rPr>
            </w:pPr>
            <w:r w:rsidRPr="00C61458">
              <w:rPr>
                <w:noProof/>
                <w:lang w:val="en-US"/>
              </w:rPr>
              <w:t>Јединична цена без ПДВ-а</w:t>
            </w:r>
          </w:p>
        </w:tc>
        <w:tc>
          <w:tcPr>
            <w:tcW w:w="645" w:type="pct"/>
            <w:vAlign w:val="center"/>
          </w:tcPr>
          <w:p w14:paraId="568BD096" w14:textId="77777777" w:rsidR="00B12587" w:rsidRPr="00C61458" w:rsidRDefault="00B12587" w:rsidP="00914E2B">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00" w:type="pct"/>
            <w:vAlign w:val="center"/>
          </w:tcPr>
          <w:p w14:paraId="4CCDFE7B" w14:textId="77777777" w:rsidR="00B12587" w:rsidRPr="00C61458" w:rsidRDefault="00B12587" w:rsidP="00914E2B">
            <w:pPr>
              <w:autoSpaceDE w:val="0"/>
              <w:autoSpaceDN w:val="0"/>
              <w:adjustRightInd w:val="0"/>
              <w:jc w:val="center"/>
              <w:rPr>
                <w:noProof/>
                <w:lang w:val="en-US"/>
              </w:rPr>
            </w:pPr>
            <w:r w:rsidRPr="00C61458">
              <w:rPr>
                <w:noProof/>
                <w:lang w:val="en-US"/>
              </w:rPr>
              <w:t>Укупна цена без ПДВ-а</w:t>
            </w:r>
          </w:p>
        </w:tc>
        <w:tc>
          <w:tcPr>
            <w:tcW w:w="606" w:type="pct"/>
            <w:vAlign w:val="center"/>
          </w:tcPr>
          <w:p w14:paraId="15A8956B" w14:textId="77777777" w:rsidR="00B12587" w:rsidRPr="00C61458" w:rsidRDefault="00B12587" w:rsidP="00914E2B">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4" w:type="pct"/>
            <w:vAlign w:val="center"/>
          </w:tcPr>
          <w:p w14:paraId="7F78F073" w14:textId="77777777" w:rsidR="00B12587" w:rsidRPr="00C61458" w:rsidRDefault="00B12587" w:rsidP="00914E2B">
            <w:pPr>
              <w:pStyle w:val="BodyText"/>
              <w:jc w:val="center"/>
              <w:rPr>
                <w:noProof/>
                <w:szCs w:val="24"/>
              </w:rPr>
            </w:pPr>
            <w:r w:rsidRPr="00C61458">
              <w:rPr>
                <w:noProof/>
                <w:szCs w:val="24"/>
              </w:rPr>
              <w:t>Стопа</w:t>
            </w:r>
          </w:p>
          <w:p w14:paraId="5DAD7006" w14:textId="77777777" w:rsidR="00B12587" w:rsidRPr="00C61458" w:rsidRDefault="00B12587" w:rsidP="00914E2B">
            <w:pPr>
              <w:autoSpaceDE w:val="0"/>
              <w:autoSpaceDN w:val="0"/>
              <w:adjustRightInd w:val="0"/>
              <w:jc w:val="center"/>
              <w:rPr>
                <w:noProof/>
                <w:highlight w:val="green"/>
                <w:lang w:val="sr-Cyrl-RS"/>
              </w:rPr>
            </w:pPr>
            <w:r w:rsidRPr="00C61458">
              <w:rPr>
                <w:noProof/>
              </w:rPr>
              <w:t>ПДВ-а</w:t>
            </w:r>
          </w:p>
        </w:tc>
      </w:tr>
      <w:tr w:rsidR="00B12587" w:rsidRPr="00C61458" w14:paraId="66455FC4" w14:textId="77777777" w:rsidTr="000E062C">
        <w:trPr>
          <w:trHeight w:val="288"/>
        </w:trPr>
        <w:tc>
          <w:tcPr>
            <w:tcW w:w="297" w:type="pct"/>
            <w:vAlign w:val="center"/>
          </w:tcPr>
          <w:p w14:paraId="25D8D9EB" w14:textId="77777777" w:rsidR="00B12587" w:rsidRPr="00C61458" w:rsidRDefault="00B12587" w:rsidP="00914E2B">
            <w:pPr>
              <w:autoSpaceDE w:val="0"/>
              <w:autoSpaceDN w:val="0"/>
              <w:adjustRightInd w:val="0"/>
              <w:jc w:val="center"/>
              <w:rPr>
                <w:noProof/>
              </w:rPr>
            </w:pPr>
            <w:r w:rsidRPr="00C61458">
              <w:rPr>
                <w:noProof/>
              </w:rPr>
              <w:t>1</w:t>
            </w:r>
          </w:p>
        </w:tc>
        <w:tc>
          <w:tcPr>
            <w:tcW w:w="977" w:type="pct"/>
          </w:tcPr>
          <w:p w14:paraId="0B2CC459" w14:textId="77777777" w:rsidR="00B12587" w:rsidRPr="00C61458" w:rsidRDefault="00B12587" w:rsidP="00914E2B">
            <w:pPr>
              <w:autoSpaceDE w:val="0"/>
              <w:autoSpaceDN w:val="0"/>
              <w:adjustRightInd w:val="0"/>
              <w:jc w:val="center"/>
              <w:rPr>
                <w:noProof/>
                <w:lang w:val="en-US"/>
              </w:rPr>
            </w:pPr>
            <w:r w:rsidRPr="00C61458">
              <w:rPr>
                <w:noProof/>
                <w:lang w:val="en-US"/>
              </w:rPr>
              <w:t>2</w:t>
            </w:r>
          </w:p>
        </w:tc>
        <w:tc>
          <w:tcPr>
            <w:tcW w:w="436" w:type="pct"/>
          </w:tcPr>
          <w:p w14:paraId="4F7531BE" w14:textId="77777777" w:rsidR="00B12587" w:rsidRPr="00C61458" w:rsidRDefault="00B12587" w:rsidP="00914E2B">
            <w:pPr>
              <w:autoSpaceDE w:val="0"/>
              <w:autoSpaceDN w:val="0"/>
              <w:adjustRightInd w:val="0"/>
              <w:jc w:val="center"/>
              <w:rPr>
                <w:noProof/>
                <w:lang w:val="en-US"/>
              </w:rPr>
            </w:pPr>
            <w:r w:rsidRPr="00C61458">
              <w:rPr>
                <w:noProof/>
                <w:lang w:val="en-US"/>
              </w:rPr>
              <w:t>3</w:t>
            </w:r>
          </w:p>
        </w:tc>
        <w:tc>
          <w:tcPr>
            <w:tcW w:w="405" w:type="pct"/>
          </w:tcPr>
          <w:p w14:paraId="5E0234B1" w14:textId="77777777" w:rsidR="00B12587" w:rsidRPr="00C61458" w:rsidRDefault="00B12587" w:rsidP="00914E2B">
            <w:pPr>
              <w:autoSpaceDE w:val="0"/>
              <w:autoSpaceDN w:val="0"/>
              <w:adjustRightInd w:val="0"/>
              <w:jc w:val="center"/>
              <w:rPr>
                <w:noProof/>
                <w:lang w:val="en-US"/>
              </w:rPr>
            </w:pPr>
            <w:r w:rsidRPr="00C61458">
              <w:rPr>
                <w:noProof/>
                <w:lang w:val="en-US"/>
              </w:rPr>
              <w:t>4</w:t>
            </w:r>
          </w:p>
        </w:tc>
        <w:tc>
          <w:tcPr>
            <w:tcW w:w="659" w:type="pct"/>
          </w:tcPr>
          <w:p w14:paraId="15AC4F02" w14:textId="77777777" w:rsidR="00B12587" w:rsidRPr="00C61458" w:rsidRDefault="00B12587" w:rsidP="00914E2B">
            <w:pPr>
              <w:autoSpaceDE w:val="0"/>
              <w:autoSpaceDN w:val="0"/>
              <w:adjustRightInd w:val="0"/>
              <w:jc w:val="center"/>
              <w:rPr>
                <w:noProof/>
                <w:lang w:val="en-US"/>
              </w:rPr>
            </w:pPr>
            <w:r w:rsidRPr="00C61458">
              <w:rPr>
                <w:noProof/>
                <w:lang w:val="en-US"/>
              </w:rPr>
              <w:t>5</w:t>
            </w:r>
          </w:p>
        </w:tc>
        <w:tc>
          <w:tcPr>
            <w:tcW w:w="645" w:type="pct"/>
          </w:tcPr>
          <w:p w14:paraId="0E5FB800" w14:textId="77777777" w:rsidR="00B12587" w:rsidRPr="00C61458" w:rsidRDefault="00B12587" w:rsidP="00914E2B">
            <w:pPr>
              <w:autoSpaceDE w:val="0"/>
              <w:autoSpaceDN w:val="0"/>
              <w:adjustRightInd w:val="0"/>
              <w:jc w:val="center"/>
              <w:rPr>
                <w:noProof/>
                <w:lang w:val="en-US"/>
              </w:rPr>
            </w:pPr>
            <w:r w:rsidRPr="00C61458">
              <w:rPr>
                <w:noProof/>
                <w:lang w:val="en-US"/>
              </w:rPr>
              <w:t>6</w:t>
            </w:r>
          </w:p>
        </w:tc>
        <w:tc>
          <w:tcPr>
            <w:tcW w:w="700" w:type="pct"/>
          </w:tcPr>
          <w:p w14:paraId="09229B4A" w14:textId="77777777" w:rsidR="00B12587" w:rsidRPr="00C61458" w:rsidRDefault="00B12587" w:rsidP="00914E2B">
            <w:pPr>
              <w:autoSpaceDE w:val="0"/>
              <w:autoSpaceDN w:val="0"/>
              <w:adjustRightInd w:val="0"/>
              <w:jc w:val="center"/>
              <w:rPr>
                <w:noProof/>
                <w:lang w:val="en-US"/>
              </w:rPr>
            </w:pPr>
            <w:r w:rsidRPr="00C61458">
              <w:rPr>
                <w:noProof/>
                <w:lang w:val="en-US"/>
              </w:rPr>
              <w:t>7</w:t>
            </w:r>
          </w:p>
        </w:tc>
        <w:tc>
          <w:tcPr>
            <w:tcW w:w="606" w:type="pct"/>
          </w:tcPr>
          <w:p w14:paraId="0FAC1DB5" w14:textId="77777777" w:rsidR="00B12587" w:rsidRPr="00C61458" w:rsidRDefault="00B12587" w:rsidP="00914E2B">
            <w:pPr>
              <w:autoSpaceDE w:val="0"/>
              <w:autoSpaceDN w:val="0"/>
              <w:adjustRightInd w:val="0"/>
              <w:jc w:val="center"/>
              <w:rPr>
                <w:noProof/>
              </w:rPr>
            </w:pPr>
            <w:r w:rsidRPr="00C61458">
              <w:rPr>
                <w:noProof/>
              </w:rPr>
              <w:t>8</w:t>
            </w:r>
          </w:p>
        </w:tc>
        <w:tc>
          <w:tcPr>
            <w:tcW w:w="274" w:type="pct"/>
          </w:tcPr>
          <w:p w14:paraId="58FC6897" w14:textId="77777777" w:rsidR="00B12587" w:rsidRPr="00C61458" w:rsidRDefault="00B12587" w:rsidP="00914E2B">
            <w:pPr>
              <w:autoSpaceDE w:val="0"/>
              <w:autoSpaceDN w:val="0"/>
              <w:adjustRightInd w:val="0"/>
              <w:jc w:val="center"/>
              <w:rPr>
                <w:noProof/>
              </w:rPr>
            </w:pPr>
            <w:r w:rsidRPr="00C61458">
              <w:rPr>
                <w:noProof/>
              </w:rPr>
              <w:t>9</w:t>
            </w:r>
          </w:p>
        </w:tc>
      </w:tr>
      <w:tr w:rsidR="00B12587" w:rsidRPr="00C61458" w14:paraId="4EDD823A" w14:textId="77777777" w:rsidTr="000E062C">
        <w:trPr>
          <w:trHeight w:val="559"/>
        </w:trPr>
        <w:tc>
          <w:tcPr>
            <w:tcW w:w="297" w:type="pct"/>
            <w:tcBorders>
              <w:bottom w:val="single" w:sz="4" w:space="0" w:color="auto"/>
            </w:tcBorders>
            <w:vAlign w:val="center"/>
          </w:tcPr>
          <w:p w14:paraId="0E77C629" w14:textId="5861C858" w:rsidR="00B12587" w:rsidRPr="00B12587" w:rsidRDefault="00B12587" w:rsidP="00914E2B">
            <w:pPr>
              <w:autoSpaceDE w:val="0"/>
              <w:autoSpaceDN w:val="0"/>
              <w:adjustRightInd w:val="0"/>
              <w:jc w:val="center"/>
              <w:rPr>
                <w:noProof/>
                <w:lang w:val="sr-Latn-RS"/>
              </w:rPr>
            </w:pPr>
            <w:r>
              <w:rPr>
                <w:noProof/>
                <w:lang w:val="sr-Latn-RS"/>
              </w:rPr>
              <w:t>1.</w:t>
            </w:r>
          </w:p>
        </w:tc>
        <w:tc>
          <w:tcPr>
            <w:tcW w:w="977" w:type="pct"/>
            <w:tcBorders>
              <w:bottom w:val="single" w:sz="4" w:space="0" w:color="auto"/>
            </w:tcBorders>
            <w:vAlign w:val="center"/>
          </w:tcPr>
          <w:p w14:paraId="23F9D236" w14:textId="767216E2" w:rsidR="00B12587" w:rsidRPr="00C61458" w:rsidRDefault="0033030D" w:rsidP="00914E2B">
            <w:pPr>
              <w:autoSpaceDE w:val="0"/>
              <w:autoSpaceDN w:val="0"/>
              <w:adjustRightInd w:val="0"/>
              <w:rPr>
                <w:noProof/>
                <w:lang w:val="en-US"/>
              </w:rPr>
            </w:pPr>
            <w:r>
              <w:rPr>
                <w:noProof/>
                <w:color w:val="222222"/>
                <w:lang w:val="sr-Cyrl-RS"/>
              </w:rPr>
              <w:t>Ултразвук</w:t>
            </w:r>
            <w:r w:rsidR="00B12587">
              <w:rPr>
                <w:noProof/>
                <w:color w:val="222222"/>
                <w:lang w:val="sr-Cyrl-RS"/>
              </w:rPr>
              <w:t xml:space="preserve"> - </w:t>
            </w:r>
            <w:r w:rsidR="00B12587" w:rsidRPr="009D0258">
              <w:rPr>
                <w:noProof/>
                <w:color w:val="222222"/>
              </w:rPr>
              <w:t>Xario XG SSA-680A</w:t>
            </w:r>
          </w:p>
        </w:tc>
        <w:tc>
          <w:tcPr>
            <w:tcW w:w="436" w:type="pct"/>
            <w:tcBorders>
              <w:bottom w:val="single" w:sz="4" w:space="0" w:color="auto"/>
            </w:tcBorders>
          </w:tcPr>
          <w:p w14:paraId="420227C0" w14:textId="77777777" w:rsidR="00B12587" w:rsidRPr="00982DF7" w:rsidRDefault="00B12587" w:rsidP="00914E2B">
            <w:pPr>
              <w:autoSpaceDE w:val="0"/>
              <w:autoSpaceDN w:val="0"/>
              <w:adjustRightInd w:val="0"/>
              <w:jc w:val="center"/>
              <w:rPr>
                <w:noProof/>
                <w:lang w:val="sr-Cyrl-RS"/>
              </w:rPr>
            </w:pPr>
            <w:r>
              <w:rPr>
                <w:noProof/>
                <w:lang w:val="sr-Cyrl-RS"/>
              </w:rPr>
              <w:t>ком</w:t>
            </w:r>
          </w:p>
        </w:tc>
        <w:tc>
          <w:tcPr>
            <w:tcW w:w="405" w:type="pct"/>
            <w:tcBorders>
              <w:bottom w:val="single" w:sz="4" w:space="0" w:color="auto"/>
            </w:tcBorders>
          </w:tcPr>
          <w:p w14:paraId="67BBCB30" w14:textId="77777777" w:rsidR="00B12587" w:rsidRPr="00982DF7" w:rsidRDefault="00B12587" w:rsidP="00914E2B">
            <w:pPr>
              <w:autoSpaceDE w:val="0"/>
              <w:autoSpaceDN w:val="0"/>
              <w:adjustRightInd w:val="0"/>
              <w:jc w:val="center"/>
              <w:rPr>
                <w:noProof/>
                <w:lang w:val="sr-Cyrl-RS"/>
              </w:rPr>
            </w:pPr>
            <w:r>
              <w:rPr>
                <w:noProof/>
                <w:lang w:val="sr-Cyrl-RS"/>
              </w:rPr>
              <w:t>1</w:t>
            </w:r>
          </w:p>
        </w:tc>
        <w:tc>
          <w:tcPr>
            <w:tcW w:w="659" w:type="pct"/>
            <w:tcBorders>
              <w:bottom w:val="single" w:sz="4" w:space="0" w:color="auto"/>
            </w:tcBorders>
          </w:tcPr>
          <w:p w14:paraId="2A6ED37F" w14:textId="77777777" w:rsidR="00B12587" w:rsidRPr="00C61458" w:rsidRDefault="00B12587" w:rsidP="00914E2B">
            <w:pPr>
              <w:autoSpaceDE w:val="0"/>
              <w:autoSpaceDN w:val="0"/>
              <w:adjustRightInd w:val="0"/>
              <w:jc w:val="center"/>
              <w:rPr>
                <w:noProof/>
                <w:lang w:val="en-US"/>
              </w:rPr>
            </w:pPr>
          </w:p>
        </w:tc>
        <w:tc>
          <w:tcPr>
            <w:tcW w:w="645" w:type="pct"/>
            <w:tcBorders>
              <w:bottom w:val="single" w:sz="4" w:space="0" w:color="auto"/>
            </w:tcBorders>
          </w:tcPr>
          <w:p w14:paraId="78B4678E" w14:textId="77777777" w:rsidR="00B12587" w:rsidRPr="00C61458" w:rsidRDefault="00B12587" w:rsidP="00914E2B">
            <w:pPr>
              <w:autoSpaceDE w:val="0"/>
              <w:autoSpaceDN w:val="0"/>
              <w:adjustRightInd w:val="0"/>
              <w:jc w:val="center"/>
              <w:rPr>
                <w:noProof/>
                <w:lang w:val="en-US"/>
              </w:rPr>
            </w:pPr>
          </w:p>
        </w:tc>
        <w:tc>
          <w:tcPr>
            <w:tcW w:w="700" w:type="pct"/>
            <w:tcBorders>
              <w:bottom w:val="single" w:sz="4" w:space="0" w:color="auto"/>
            </w:tcBorders>
          </w:tcPr>
          <w:p w14:paraId="3BF5AA2C" w14:textId="77777777" w:rsidR="00B12587" w:rsidRPr="00C61458" w:rsidRDefault="00B12587" w:rsidP="00914E2B">
            <w:pPr>
              <w:autoSpaceDE w:val="0"/>
              <w:autoSpaceDN w:val="0"/>
              <w:adjustRightInd w:val="0"/>
              <w:jc w:val="center"/>
              <w:rPr>
                <w:noProof/>
                <w:lang w:val="en-US"/>
              </w:rPr>
            </w:pPr>
          </w:p>
        </w:tc>
        <w:tc>
          <w:tcPr>
            <w:tcW w:w="606" w:type="pct"/>
            <w:tcBorders>
              <w:bottom w:val="single" w:sz="4" w:space="0" w:color="auto"/>
            </w:tcBorders>
          </w:tcPr>
          <w:p w14:paraId="5A8E2FED" w14:textId="77777777" w:rsidR="00B12587" w:rsidRPr="00C61458" w:rsidRDefault="00B12587" w:rsidP="00914E2B">
            <w:pPr>
              <w:autoSpaceDE w:val="0"/>
              <w:autoSpaceDN w:val="0"/>
              <w:adjustRightInd w:val="0"/>
              <w:jc w:val="center"/>
              <w:rPr>
                <w:noProof/>
              </w:rPr>
            </w:pPr>
          </w:p>
        </w:tc>
        <w:tc>
          <w:tcPr>
            <w:tcW w:w="274" w:type="pct"/>
            <w:tcBorders>
              <w:bottom w:val="single" w:sz="4" w:space="0" w:color="auto"/>
            </w:tcBorders>
          </w:tcPr>
          <w:p w14:paraId="1BD17E0D" w14:textId="77777777" w:rsidR="00B12587" w:rsidRPr="00C61458" w:rsidRDefault="00B12587" w:rsidP="00914E2B">
            <w:pPr>
              <w:autoSpaceDE w:val="0"/>
              <w:autoSpaceDN w:val="0"/>
              <w:adjustRightInd w:val="0"/>
              <w:jc w:val="center"/>
              <w:rPr>
                <w:noProof/>
              </w:rPr>
            </w:pPr>
          </w:p>
        </w:tc>
      </w:tr>
      <w:tr w:rsidR="00B12587" w:rsidRPr="00C61458" w14:paraId="2B8FFDA9" w14:textId="77777777" w:rsidTr="000E062C">
        <w:trPr>
          <w:trHeight w:val="247"/>
        </w:trPr>
        <w:tc>
          <w:tcPr>
            <w:tcW w:w="297" w:type="pct"/>
            <w:tcBorders>
              <w:top w:val="single" w:sz="4" w:space="0" w:color="auto"/>
              <w:bottom w:val="single" w:sz="4" w:space="0" w:color="auto"/>
            </w:tcBorders>
            <w:vAlign w:val="center"/>
          </w:tcPr>
          <w:p w14:paraId="72481CE1" w14:textId="0307AC18" w:rsidR="00B12587" w:rsidRPr="00B12587" w:rsidRDefault="00B12587" w:rsidP="00914E2B">
            <w:pPr>
              <w:autoSpaceDE w:val="0"/>
              <w:autoSpaceDN w:val="0"/>
              <w:adjustRightInd w:val="0"/>
              <w:jc w:val="center"/>
              <w:rPr>
                <w:noProof/>
                <w:lang w:val="sr-Latn-RS"/>
              </w:rPr>
            </w:pPr>
            <w:r>
              <w:rPr>
                <w:noProof/>
                <w:lang w:val="sr-Latn-RS"/>
              </w:rPr>
              <w:t>2.</w:t>
            </w:r>
          </w:p>
        </w:tc>
        <w:tc>
          <w:tcPr>
            <w:tcW w:w="977" w:type="pct"/>
            <w:tcBorders>
              <w:top w:val="single" w:sz="4" w:space="0" w:color="auto"/>
              <w:bottom w:val="single" w:sz="4" w:space="0" w:color="auto"/>
            </w:tcBorders>
            <w:vAlign w:val="center"/>
          </w:tcPr>
          <w:p w14:paraId="5388D661" w14:textId="44583ADC" w:rsidR="00B12587" w:rsidRDefault="00914E2B" w:rsidP="00914E2B">
            <w:pPr>
              <w:autoSpaceDE w:val="0"/>
              <w:autoSpaceDN w:val="0"/>
              <w:adjustRightInd w:val="0"/>
              <w:rPr>
                <w:noProof/>
                <w:color w:val="222222"/>
                <w:lang w:val="sr-Cyrl-RS"/>
              </w:rPr>
            </w:pPr>
            <w:r>
              <w:rPr>
                <w:noProof/>
                <w:color w:val="222222"/>
                <w:lang w:val="sr-Cyrl-RS"/>
              </w:rPr>
              <w:t>Ултразвук - Aplio 500</w:t>
            </w:r>
            <w:r>
              <w:rPr>
                <w:noProof/>
                <w:color w:val="222222"/>
                <w:lang w:val="en-US"/>
              </w:rPr>
              <w:t xml:space="preserve"> </w:t>
            </w:r>
            <w:r w:rsidR="0033030D" w:rsidRPr="0033030D">
              <w:rPr>
                <w:noProof/>
                <w:color w:val="222222"/>
                <w:lang w:val="sr-Cyrl-RS"/>
              </w:rPr>
              <w:t>TUS-A500</w:t>
            </w:r>
          </w:p>
        </w:tc>
        <w:tc>
          <w:tcPr>
            <w:tcW w:w="436" w:type="pct"/>
            <w:tcBorders>
              <w:top w:val="single" w:sz="4" w:space="0" w:color="auto"/>
              <w:bottom w:val="single" w:sz="4" w:space="0" w:color="auto"/>
            </w:tcBorders>
          </w:tcPr>
          <w:p w14:paraId="43951DA1" w14:textId="02D19F23" w:rsidR="00B12587" w:rsidRDefault="007A1970" w:rsidP="00914E2B">
            <w:pPr>
              <w:autoSpaceDE w:val="0"/>
              <w:autoSpaceDN w:val="0"/>
              <w:adjustRightInd w:val="0"/>
              <w:jc w:val="center"/>
              <w:rPr>
                <w:noProof/>
                <w:lang w:val="sr-Cyrl-RS"/>
              </w:rPr>
            </w:pPr>
            <w:r>
              <w:rPr>
                <w:noProof/>
                <w:lang w:val="sr-Cyrl-RS"/>
              </w:rPr>
              <w:t>ком</w:t>
            </w:r>
          </w:p>
        </w:tc>
        <w:tc>
          <w:tcPr>
            <w:tcW w:w="405" w:type="pct"/>
            <w:tcBorders>
              <w:top w:val="single" w:sz="4" w:space="0" w:color="auto"/>
              <w:bottom w:val="single" w:sz="4" w:space="0" w:color="auto"/>
            </w:tcBorders>
          </w:tcPr>
          <w:p w14:paraId="4A9E93E3" w14:textId="656A80D7" w:rsidR="00B12587" w:rsidRPr="0033030D" w:rsidRDefault="0033030D" w:rsidP="00914E2B">
            <w:pPr>
              <w:autoSpaceDE w:val="0"/>
              <w:autoSpaceDN w:val="0"/>
              <w:adjustRightInd w:val="0"/>
              <w:jc w:val="center"/>
              <w:rPr>
                <w:noProof/>
                <w:lang w:val="en-US"/>
              </w:rPr>
            </w:pPr>
            <w:r>
              <w:rPr>
                <w:noProof/>
                <w:lang w:val="en-US"/>
              </w:rPr>
              <w:t>1</w:t>
            </w:r>
          </w:p>
        </w:tc>
        <w:tc>
          <w:tcPr>
            <w:tcW w:w="659" w:type="pct"/>
            <w:tcBorders>
              <w:top w:val="single" w:sz="4" w:space="0" w:color="auto"/>
              <w:bottom w:val="single" w:sz="4" w:space="0" w:color="auto"/>
            </w:tcBorders>
          </w:tcPr>
          <w:p w14:paraId="409C429B" w14:textId="77777777" w:rsidR="00B12587" w:rsidRPr="00C61458" w:rsidRDefault="00B12587" w:rsidP="00914E2B">
            <w:pPr>
              <w:autoSpaceDE w:val="0"/>
              <w:autoSpaceDN w:val="0"/>
              <w:adjustRightInd w:val="0"/>
              <w:jc w:val="center"/>
              <w:rPr>
                <w:noProof/>
                <w:lang w:val="en-US"/>
              </w:rPr>
            </w:pPr>
          </w:p>
        </w:tc>
        <w:tc>
          <w:tcPr>
            <w:tcW w:w="645" w:type="pct"/>
            <w:tcBorders>
              <w:top w:val="single" w:sz="4" w:space="0" w:color="auto"/>
              <w:bottom w:val="single" w:sz="4" w:space="0" w:color="auto"/>
            </w:tcBorders>
          </w:tcPr>
          <w:p w14:paraId="45B417AA" w14:textId="77777777" w:rsidR="00B12587" w:rsidRPr="00C61458" w:rsidRDefault="00B12587" w:rsidP="00914E2B">
            <w:pPr>
              <w:autoSpaceDE w:val="0"/>
              <w:autoSpaceDN w:val="0"/>
              <w:adjustRightInd w:val="0"/>
              <w:jc w:val="center"/>
              <w:rPr>
                <w:noProof/>
                <w:lang w:val="en-US"/>
              </w:rPr>
            </w:pPr>
          </w:p>
        </w:tc>
        <w:tc>
          <w:tcPr>
            <w:tcW w:w="700" w:type="pct"/>
            <w:tcBorders>
              <w:top w:val="single" w:sz="4" w:space="0" w:color="auto"/>
              <w:bottom w:val="single" w:sz="4" w:space="0" w:color="auto"/>
            </w:tcBorders>
          </w:tcPr>
          <w:p w14:paraId="28FCA90E" w14:textId="77777777" w:rsidR="00B12587" w:rsidRPr="00C61458" w:rsidRDefault="00B12587" w:rsidP="00914E2B">
            <w:pPr>
              <w:autoSpaceDE w:val="0"/>
              <w:autoSpaceDN w:val="0"/>
              <w:adjustRightInd w:val="0"/>
              <w:jc w:val="center"/>
              <w:rPr>
                <w:noProof/>
                <w:lang w:val="en-US"/>
              </w:rPr>
            </w:pPr>
          </w:p>
        </w:tc>
        <w:tc>
          <w:tcPr>
            <w:tcW w:w="606" w:type="pct"/>
            <w:tcBorders>
              <w:top w:val="single" w:sz="4" w:space="0" w:color="auto"/>
              <w:bottom w:val="single" w:sz="4" w:space="0" w:color="auto"/>
            </w:tcBorders>
          </w:tcPr>
          <w:p w14:paraId="7FEE3ED2" w14:textId="77777777" w:rsidR="00B12587" w:rsidRPr="00C61458" w:rsidRDefault="00B12587" w:rsidP="00914E2B">
            <w:pPr>
              <w:autoSpaceDE w:val="0"/>
              <w:autoSpaceDN w:val="0"/>
              <w:adjustRightInd w:val="0"/>
              <w:jc w:val="center"/>
              <w:rPr>
                <w:noProof/>
              </w:rPr>
            </w:pPr>
          </w:p>
        </w:tc>
        <w:tc>
          <w:tcPr>
            <w:tcW w:w="274" w:type="pct"/>
            <w:tcBorders>
              <w:top w:val="single" w:sz="4" w:space="0" w:color="auto"/>
              <w:bottom w:val="single" w:sz="4" w:space="0" w:color="auto"/>
            </w:tcBorders>
          </w:tcPr>
          <w:p w14:paraId="71ECFC17" w14:textId="77777777" w:rsidR="00B12587" w:rsidRPr="00C61458" w:rsidRDefault="00B12587" w:rsidP="00914E2B">
            <w:pPr>
              <w:autoSpaceDE w:val="0"/>
              <w:autoSpaceDN w:val="0"/>
              <w:adjustRightInd w:val="0"/>
              <w:jc w:val="center"/>
              <w:rPr>
                <w:noProof/>
              </w:rPr>
            </w:pPr>
          </w:p>
        </w:tc>
      </w:tr>
      <w:tr w:rsidR="00B12587" w:rsidRPr="00C61458" w14:paraId="5984CC90" w14:textId="77777777" w:rsidTr="000E062C">
        <w:trPr>
          <w:trHeight w:val="301"/>
        </w:trPr>
        <w:tc>
          <w:tcPr>
            <w:tcW w:w="297" w:type="pct"/>
            <w:tcBorders>
              <w:top w:val="single" w:sz="4" w:space="0" w:color="auto"/>
            </w:tcBorders>
            <w:vAlign w:val="center"/>
          </w:tcPr>
          <w:p w14:paraId="36A79DEB" w14:textId="53FBEEDE" w:rsidR="00B12587" w:rsidRDefault="00B12587" w:rsidP="00914E2B">
            <w:pPr>
              <w:autoSpaceDE w:val="0"/>
              <w:autoSpaceDN w:val="0"/>
              <w:adjustRightInd w:val="0"/>
              <w:jc w:val="center"/>
              <w:rPr>
                <w:noProof/>
                <w:lang w:val="sr-Latn-RS"/>
              </w:rPr>
            </w:pPr>
            <w:r>
              <w:rPr>
                <w:noProof/>
                <w:lang w:val="sr-Latn-RS"/>
              </w:rPr>
              <w:t>3.</w:t>
            </w:r>
          </w:p>
        </w:tc>
        <w:tc>
          <w:tcPr>
            <w:tcW w:w="977" w:type="pct"/>
            <w:tcBorders>
              <w:top w:val="single" w:sz="4" w:space="0" w:color="auto"/>
            </w:tcBorders>
            <w:vAlign w:val="center"/>
          </w:tcPr>
          <w:p w14:paraId="57621B42" w14:textId="74DF9BAA" w:rsidR="00B12587" w:rsidRPr="0033030D" w:rsidRDefault="0033030D" w:rsidP="00914E2B">
            <w:pPr>
              <w:autoSpaceDE w:val="0"/>
              <w:autoSpaceDN w:val="0"/>
              <w:adjustRightInd w:val="0"/>
              <w:rPr>
                <w:noProof/>
                <w:color w:val="222222"/>
                <w:lang w:val="en-US"/>
              </w:rPr>
            </w:pPr>
            <w:r w:rsidRPr="0033030D">
              <w:rPr>
                <w:noProof/>
                <w:color w:val="222222"/>
                <w:lang w:val="sr-Cyrl-RS"/>
              </w:rPr>
              <w:t>Ултразвук</w:t>
            </w:r>
            <w:r>
              <w:rPr>
                <w:noProof/>
                <w:color w:val="222222"/>
                <w:lang w:val="sr-Latn-RS"/>
              </w:rPr>
              <w:t xml:space="preserve"> – Color dopler </w:t>
            </w:r>
            <w:r w:rsidR="007E6888">
              <w:rPr>
                <w:noProof/>
                <w:color w:val="222222"/>
                <w:lang w:val="sr-Latn-RS"/>
              </w:rPr>
              <w:t xml:space="preserve">TUS - </w:t>
            </w:r>
            <w:r>
              <w:rPr>
                <w:noProof/>
                <w:color w:val="222222"/>
                <w:lang w:val="sr-Latn-RS"/>
              </w:rPr>
              <w:t>X200(XARIO 200)</w:t>
            </w:r>
          </w:p>
        </w:tc>
        <w:tc>
          <w:tcPr>
            <w:tcW w:w="436" w:type="pct"/>
            <w:tcBorders>
              <w:top w:val="single" w:sz="4" w:space="0" w:color="auto"/>
            </w:tcBorders>
          </w:tcPr>
          <w:p w14:paraId="69BC997A" w14:textId="3ED2B8DD" w:rsidR="00B12587" w:rsidRDefault="007A1970" w:rsidP="00914E2B">
            <w:pPr>
              <w:autoSpaceDE w:val="0"/>
              <w:autoSpaceDN w:val="0"/>
              <w:adjustRightInd w:val="0"/>
              <w:jc w:val="center"/>
              <w:rPr>
                <w:noProof/>
                <w:lang w:val="sr-Cyrl-RS"/>
              </w:rPr>
            </w:pPr>
            <w:r>
              <w:rPr>
                <w:noProof/>
                <w:lang w:val="sr-Cyrl-RS"/>
              </w:rPr>
              <w:t>ком</w:t>
            </w:r>
          </w:p>
        </w:tc>
        <w:tc>
          <w:tcPr>
            <w:tcW w:w="405" w:type="pct"/>
            <w:tcBorders>
              <w:top w:val="single" w:sz="4" w:space="0" w:color="auto"/>
            </w:tcBorders>
          </w:tcPr>
          <w:p w14:paraId="0358C9BF" w14:textId="2700D14F" w:rsidR="00B12587" w:rsidRPr="0033030D" w:rsidRDefault="0033030D" w:rsidP="00914E2B">
            <w:pPr>
              <w:autoSpaceDE w:val="0"/>
              <w:autoSpaceDN w:val="0"/>
              <w:adjustRightInd w:val="0"/>
              <w:jc w:val="center"/>
              <w:rPr>
                <w:noProof/>
                <w:lang w:val="en-US"/>
              </w:rPr>
            </w:pPr>
            <w:r>
              <w:rPr>
                <w:noProof/>
                <w:lang w:val="en-US"/>
              </w:rPr>
              <w:t>1</w:t>
            </w:r>
          </w:p>
        </w:tc>
        <w:tc>
          <w:tcPr>
            <w:tcW w:w="659" w:type="pct"/>
            <w:tcBorders>
              <w:top w:val="single" w:sz="4" w:space="0" w:color="auto"/>
            </w:tcBorders>
          </w:tcPr>
          <w:p w14:paraId="0040517F" w14:textId="77777777" w:rsidR="00B12587" w:rsidRPr="00C61458" w:rsidRDefault="00B12587" w:rsidP="00914E2B">
            <w:pPr>
              <w:autoSpaceDE w:val="0"/>
              <w:autoSpaceDN w:val="0"/>
              <w:adjustRightInd w:val="0"/>
              <w:jc w:val="center"/>
              <w:rPr>
                <w:noProof/>
                <w:lang w:val="en-US"/>
              </w:rPr>
            </w:pPr>
          </w:p>
        </w:tc>
        <w:tc>
          <w:tcPr>
            <w:tcW w:w="645" w:type="pct"/>
            <w:tcBorders>
              <w:top w:val="single" w:sz="4" w:space="0" w:color="auto"/>
            </w:tcBorders>
          </w:tcPr>
          <w:p w14:paraId="3E8335F3" w14:textId="77777777" w:rsidR="00B12587" w:rsidRPr="00C61458" w:rsidRDefault="00B12587" w:rsidP="00914E2B">
            <w:pPr>
              <w:autoSpaceDE w:val="0"/>
              <w:autoSpaceDN w:val="0"/>
              <w:adjustRightInd w:val="0"/>
              <w:jc w:val="center"/>
              <w:rPr>
                <w:noProof/>
                <w:lang w:val="en-US"/>
              </w:rPr>
            </w:pPr>
          </w:p>
        </w:tc>
        <w:tc>
          <w:tcPr>
            <w:tcW w:w="700" w:type="pct"/>
            <w:tcBorders>
              <w:top w:val="single" w:sz="4" w:space="0" w:color="auto"/>
            </w:tcBorders>
          </w:tcPr>
          <w:p w14:paraId="4AB989B0" w14:textId="77777777" w:rsidR="00B12587" w:rsidRPr="00C61458" w:rsidRDefault="00B12587" w:rsidP="00914E2B">
            <w:pPr>
              <w:autoSpaceDE w:val="0"/>
              <w:autoSpaceDN w:val="0"/>
              <w:adjustRightInd w:val="0"/>
              <w:jc w:val="center"/>
              <w:rPr>
                <w:noProof/>
                <w:lang w:val="en-US"/>
              </w:rPr>
            </w:pPr>
          </w:p>
        </w:tc>
        <w:tc>
          <w:tcPr>
            <w:tcW w:w="606" w:type="pct"/>
            <w:tcBorders>
              <w:top w:val="single" w:sz="4" w:space="0" w:color="auto"/>
            </w:tcBorders>
          </w:tcPr>
          <w:p w14:paraId="4AE40811" w14:textId="77777777" w:rsidR="00B12587" w:rsidRPr="00C61458" w:rsidRDefault="00B12587" w:rsidP="00914E2B">
            <w:pPr>
              <w:autoSpaceDE w:val="0"/>
              <w:autoSpaceDN w:val="0"/>
              <w:adjustRightInd w:val="0"/>
              <w:jc w:val="center"/>
              <w:rPr>
                <w:noProof/>
              </w:rPr>
            </w:pPr>
          </w:p>
        </w:tc>
        <w:tc>
          <w:tcPr>
            <w:tcW w:w="274" w:type="pct"/>
            <w:tcBorders>
              <w:top w:val="single" w:sz="4" w:space="0" w:color="auto"/>
            </w:tcBorders>
          </w:tcPr>
          <w:p w14:paraId="291659EE" w14:textId="77777777" w:rsidR="00B12587" w:rsidRPr="00C61458" w:rsidRDefault="00B12587" w:rsidP="00914E2B">
            <w:pPr>
              <w:autoSpaceDE w:val="0"/>
              <w:autoSpaceDN w:val="0"/>
              <w:adjustRightInd w:val="0"/>
              <w:jc w:val="center"/>
              <w:rPr>
                <w:noProof/>
              </w:rPr>
            </w:pPr>
          </w:p>
        </w:tc>
      </w:tr>
      <w:tr w:rsidR="00B12587" w:rsidRPr="00C61458" w14:paraId="1B694C90" w14:textId="77777777" w:rsidTr="000E062C">
        <w:trPr>
          <w:trHeight w:val="479"/>
        </w:trPr>
        <w:tc>
          <w:tcPr>
            <w:tcW w:w="297" w:type="pct"/>
            <w:vAlign w:val="center"/>
          </w:tcPr>
          <w:p w14:paraId="22D9CC2E" w14:textId="5F943681" w:rsidR="00B12587" w:rsidRPr="00B12587" w:rsidRDefault="00B12587" w:rsidP="00914E2B">
            <w:pPr>
              <w:autoSpaceDE w:val="0"/>
              <w:autoSpaceDN w:val="0"/>
              <w:adjustRightInd w:val="0"/>
              <w:jc w:val="center"/>
              <w:rPr>
                <w:noProof/>
                <w:lang w:val="sr-Latn-RS"/>
              </w:rPr>
            </w:pPr>
            <w:r>
              <w:rPr>
                <w:noProof/>
                <w:lang w:val="sr-Latn-RS"/>
              </w:rPr>
              <w:t>4.</w:t>
            </w:r>
          </w:p>
        </w:tc>
        <w:tc>
          <w:tcPr>
            <w:tcW w:w="977" w:type="pct"/>
            <w:vAlign w:val="center"/>
          </w:tcPr>
          <w:p w14:paraId="187AC3C6" w14:textId="76F37515" w:rsidR="00B12587" w:rsidRPr="00C61458" w:rsidRDefault="0033030D" w:rsidP="00914E2B">
            <w:pPr>
              <w:autoSpaceDE w:val="0"/>
              <w:autoSpaceDN w:val="0"/>
              <w:adjustRightInd w:val="0"/>
              <w:rPr>
                <w:noProof/>
                <w:lang w:val="en-US"/>
              </w:rPr>
            </w:pPr>
            <w:r w:rsidRPr="0033030D">
              <w:rPr>
                <w:noProof/>
                <w:lang w:val="en-US"/>
              </w:rPr>
              <w:t>Ултразвук</w:t>
            </w:r>
            <w:r>
              <w:rPr>
                <w:noProof/>
                <w:lang w:val="en-US"/>
              </w:rPr>
              <w:t xml:space="preserve"> – Color dopler </w:t>
            </w:r>
            <w:r w:rsidR="007E6888">
              <w:rPr>
                <w:noProof/>
                <w:lang w:val="en-US"/>
              </w:rPr>
              <w:t xml:space="preserve"> CUS - </w:t>
            </w:r>
            <w:r>
              <w:rPr>
                <w:noProof/>
                <w:lang w:val="en-US"/>
              </w:rPr>
              <w:t>X200(XARIO 200G)</w:t>
            </w:r>
          </w:p>
        </w:tc>
        <w:tc>
          <w:tcPr>
            <w:tcW w:w="436" w:type="pct"/>
          </w:tcPr>
          <w:p w14:paraId="38B54C36" w14:textId="77777777" w:rsidR="00B12587" w:rsidRPr="00982DF7" w:rsidRDefault="00B12587" w:rsidP="00914E2B">
            <w:pPr>
              <w:autoSpaceDE w:val="0"/>
              <w:autoSpaceDN w:val="0"/>
              <w:adjustRightInd w:val="0"/>
              <w:jc w:val="center"/>
              <w:rPr>
                <w:noProof/>
                <w:lang w:val="sr-Cyrl-RS"/>
              </w:rPr>
            </w:pPr>
            <w:r>
              <w:rPr>
                <w:noProof/>
                <w:lang w:val="sr-Cyrl-RS"/>
              </w:rPr>
              <w:t>ком</w:t>
            </w:r>
          </w:p>
        </w:tc>
        <w:tc>
          <w:tcPr>
            <w:tcW w:w="405" w:type="pct"/>
          </w:tcPr>
          <w:p w14:paraId="1E397FD2" w14:textId="52B28E10" w:rsidR="00B12587" w:rsidRPr="0033030D" w:rsidRDefault="0033030D" w:rsidP="00914E2B">
            <w:pPr>
              <w:autoSpaceDE w:val="0"/>
              <w:autoSpaceDN w:val="0"/>
              <w:adjustRightInd w:val="0"/>
              <w:jc w:val="center"/>
              <w:rPr>
                <w:noProof/>
                <w:lang w:val="en-US"/>
              </w:rPr>
            </w:pPr>
            <w:r>
              <w:rPr>
                <w:noProof/>
                <w:lang w:val="en-US"/>
              </w:rPr>
              <w:t>2</w:t>
            </w:r>
          </w:p>
        </w:tc>
        <w:tc>
          <w:tcPr>
            <w:tcW w:w="659" w:type="pct"/>
          </w:tcPr>
          <w:p w14:paraId="1EE96AB7" w14:textId="77777777" w:rsidR="00B12587" w:rsidRPr="00C61458" w:rsidRDefault="00B12587" w:rsidP="00914E2B">
            <w:pPr>
              <w:autoSpaceDE w:val="0"/>
              <w:autoSpaceDN w:val="0"/>
              <w:adjustRightInd w:val="0"/>
              <w:jc w:val="center"/>
              <w:rPr>
                <w:noProof/>
                <w:lang w:val="en-US"/>
              </w:rPr>
            </w:pPr>
          </w:p>
        </w:tc>
        <w:tc>
          <w:tcPr>
            <w:tcW w:w="645" w:type="pct"/>
          </w:tcPr>
          <w:p w14:paraId="7BAFB6A2" w14:textId="77777777" w:rsidR="00B12587" w:rsidRPr="00C61458" w:rsidRDefault="00B12587" w:rsidP="00914E2B">
            <w:pPr>
              <w:autoSpaceDE w:val="0"/>
              <w:autoSpaceDN w:val="0"/>
              <w:adjustRightInd w:val="0"/>
              <w:jc w:val="center"/>
              <w:rPr>
                <w:noProof/>
                <w:lang w:val="en-US"/>
              </w:rPr>
            </w:pPr>
          </w:p>
        </w:tc>
        <w:tc>
          <w:tcPr>
            <w:tcW w:w="700" w:type="pct"/>
          </w:tcPr>
          <w:p w14:paraId="1EFE61FC" w14:textId="77777777" w:rsidR="00B12587" w:rsidRPr="00C61458" w:rsidRDefault="00B12587" w:rsidP="00914E2B">
            <w:pPr>
              <w:autoSpaceDE w:val="0"/>
              <w:autoSpaceDN w:val="0"/>
              <w:adjustRightInd w:val="0"/>
              <w:jc w:val="center"/>
              <w:rPr>
                <w:noProof/>
                <w:lang w:val="en-US"/>
              </w:rPr>
            </w:pPr>
          </w:p>
        </w:tc>
        <w:tc>
          <w:tcPr>
            <w:tcW w:w="606" w:type="pct"/>
          </w:tcPr>
          <w:p w14:paraId="2001C110" w14:textId="77777777" w:rsidR="00B12587" w:rsidRPr="00C61458" w:rsidRDefault="00B12587" w:rsidP="00914E2B">
            <w:pPr>
              <w:autoSpaceDE w:val="0"/>
              <w:autoSpaceDN w:val="0"/>
              <w:adjustRightInd w:val="0"/>
              <w:jc w:val="center"/>
              <w:rPr>
                <w:noProof/>
              </w:rPr>
            </w:pPr>
          </w:p>
        </w:tc>
        <w:tc>
          <w:tcPr>
            <w:tcW w:w="274" w:type="pct"/>
          </w:tcPr>
          <w:p w14:paraId="7E584558" w14:textId="77777777" w:rsidR="00B12587" w:rsidRPr="00C61458" w:rsidRDefault="00B12587" w:rsidP="00914E2B">
            <w:pPr>
              <w:autoSpaceDE w:val="0"/>
              <w:autoSpaceDN w:val="0"/>
              <w:adjustRightInd w:val="0"/>
              <w:jc w:val="center"/>
              <w:rPr>
                <w:noProof/>
              </w:rPr>
            </w:pPr>
          </w:p>
        </w:tc>
      </w:tr>
      <w:tr w:rsidR="00B12587" w:rsidRPr="00C61458" w14:paraId="063BF3AD" w14:textId="77777777" w:rsidTr="000E062C">
        <w:trPr>
          <w:trHeight w:val="288"/>
        </w:trPr>
        <w:tc>
          <w:tcPr>
            <w:tcW w:w="5000" w:type="pct"/>
            <w:gridSpan w:val="9"/>
            <w:shd w:val="clear" w:color="auto" w:fill="C4BC96" w:themeFill="background2" w:themeFillShade="BF"/>
            <w:vAlign w:val="center"/>
          </w:tcPr>
          <w:p w14:paraId="31AAF313" w14:textId="35EB4850" w:rsidR="00B12587" w:rsidRPr="00982DF7" w:rsidRDefault="00B12587" w:rsidP="00914E2B">
            <w:pPr>
              <w:pStyle w:val="BodyText"/>
              <w:jc w:val="center"/>
              <w:rPr>
                <w:b/>
                <w:noProof/>
                <w:szCs w:val="24"/>
                <w:lang w:val="sr-Cyrl-RS"/>
              </w:rPr>
            </w:pPr>
            <w:r w:rsidRPr="00BF0DBE">
              <w:rPr>
                <w:b/>
                <w:noProof/>
                <w:szCs w:val="24"/>
                <w:lang w:val="sr-Cyrl-RS"/>
              </w:rPr>
              <w:t xml:space="preserve">РЕДОВАН </w:t>
            </w:r>
            <w:r w:rsidR="00DF1591">
              <w:rPr>
                <w:b/>
                <w:noProof/>
                <w:szCs w:val="24"/>
                <w:lang w:val="sr-Cyrl-RS"/>
              </w:rPr>
              <w:t xml:space="preserve">ГОДИШЊИ </w:t>
            </w:r>
            <w:r w:rsidRPr="00BF0DBE">
              <w:rPr>
                <w:b/>
                <w:noProof/>
                <w:szCs w:val="24"/>
                <w:lang w:val="sr-Cyrl-RS"/>
              </w:rPr>
              <w:t>СЕРВИС</w:t>
            </w:r>
            <w:r>
              <w:rPr>
                <w:b/>
                <w:noProof/>
                <w:szCs w:val="24"/>
                <w:lang w:val="sr-Cyrl-RS"/>
              </w:rPr>
              <w:t xml:space="preserve"> - </w:t>
            </w:r>
            <w:r w:rsidRPr="00982DF7">
              <w:rPr>
                <w:b/>
                <w:noProof/>
                <w:szCs w:val="24"/>
                <w:lang w:val="sr-Cyrl-RS"/>
              </w:rPr>
              <w:t>„Agfa Healthcare“</w:t>
            </w:r>
          </w:p>
        </w:tc>
      </w:tr>
      <w:tr w:rsidR="00B12587" w:rsidRPr="00C61458" w14:paraId="0CDCEA46" w14:textId="77777777" w:rsidTr="000E062C">
        <w:trPr>
          <w:trHeight w:val="816"/>
        </w:trPr>
        <w:tc>
          <w:tcPr>
            <w:tcW w:w="297" w:type="pct"/>
            <w:tcBorders>
              <w:bottom w:val="single" w:sz="4" w:space="0" w:color="auto"/>
            </w:tcBorders>
            <w:vAlign w:val="center"/>
          </w:tcPr>
          <w:p w14:paraId="44FFEA2C" w14:textId="59E8FAEF" w:rsidR="00B12587" w:rsidRPr="00982DF7" w:rsidRDefault="008B6D6E" w:rsidP="00914E2B">
            <w:pPr>
              <w:autoSpaceDE w:val="0"/>
              <w:autoSpaceDN w:val="0"/>
              <w:adjustRightInd w:val="0"/>
              <w:jc w:val="center"/>
              <w:rPr>
                <w:noProof/>
                <w:lang w:val="sr-Cyrl-RS"/>
              </w:rPr>
            </w:pPr>
            <w:r>
              <w:rPr>
                <w:noProof/>
                <w:lang w:val="sr-Cyrl-RS"/>
              </w:rPr>
              <w:t>1.</w:t>
            </w:r>
          </w:p>
        </w:tc>
        <w:tc>
          <w:tcPr>
            <w:tcW w:w="977" w:type="pct"/>
            <w:tcBorders>
              <w:bottom w:val="single" w:sz="4" w:space="0" w:color="auto"/>
            </w:tcBorders>
            <w:vAlign w:val="center"/>
          </w:tcPr>
          <w:p w14:paraId="28C767E9" w14:textId="5ADB2392" w:rsidR="008B6D6E" w:rsidRPr="008B6D6E" w:rsidRDefault="00B12587" w:rsidP="00914E2B">
            <w:pPr>
              <w:autoSpaceDE w:val="0"/>
              <w:autoSpaceDN w:val="0"/>
              <w:adjustRightInd w:val="0"/>
              <w:rPr>
                <w:noProof/>
                <w:lang w:val="sr-Cyrl-RS"/>
              </w:rPr>
            </w:pPr>
            <w:r>
              <w:rPr>
                <w:noProof/>
                <w:color w:val="222222"/>
                <w:lang w:val="sr-Cyrl-RS"/>
              </w:rPr>
              <w:t>Машина</w:t>
            </w:r>
            <w:r w:rsidRPr="009D0258">
              <w:rPr>
                <w:noProof/>
                <w:color w:val="222222"/>
                <w:lang w:val="sr-Cyrl-RS"/>
              </w:rPr>
              <w:t xml:space="preserve"> за развијање РТГ филмова</w:t>
            </w:r>
            <w:r>
              <w:rPr>
                <w:noProof/>
                <w:color w:val="222222"/>
                <w:lang w:val="sr-Cyrl-RS"/>
              </w:rPr>
              <w:t xml:space="preserve"> - </w:t>
            </w:r>
            <w:r w:rsidRPr="009D0258">
              <w:rPr>
                <w:color w:val="222222"/>
              </w:rPr>
              <w:t>Agfa Classic E.O.S.</w:t>
            </w:r>
          </w:p>
        </w:tc>
        <w:tc>
          <w:tcPr>
            <w:tcW w:w="436" w:type="pct"/>
            <w:tcBorders>
              <w:bottom w:val="single" w:sz="4" w:space="0" w:color="auto"/>
            </w:tcBorders>
            <w:vAlign w:val="center"/>
          </w:tcPr>
          <w:p w14:paraId="04EA2BE4" w14:textId="77777777" w:rsidR="00B12587" w:rsidRPr="00982DF7" w:rsidRDefault="00B12587" w:rsidP="00914E2B">
            <w:pPr>
              <w:autoSpaceDE w:val="0"/>
              <w:autoSpaceDN w:val="0"/>
              <w:adjustRightInd w:val="0"/>
              <w:jc w:val="center"/>
              <w:rPr>
                <w:noProof/>
                <w:lang w:val="sr-Cyrl-RS"/>
              </w:rPr>
            </w:pPr>
            <w:r>
              <w:rPr>
                <w:noProof/>
                <w:lang w:val="sr-Cyrl-RS"/>
              </w:rPr>
              <w:t>ком</w:t>
            </w:r>
          </w:p>
        </w:tc>
        <w:tc>
          <w:tcPr>
            <w:tcW w:w="405" w:type="pct"/>
            <w:tcBorders>
              <w:bottom w:val="single" w:sz="4" w:space="0" w:color="auto"/>
            </w:tcBorders>
            <w:vAlign w:val="center"/>
          </w:tcPr>
          <w:p w14:paraId="26A27FEE" w14:textId="77777777" w:rsidR="00B12587" w:rsidRPr="00982DF7" w:rsidRDefault="00B12587" w:rsidP="00914E2B">
            <w:pPr>
              <w:autoSpaceDE w:val="0"/>
              <w:autoSpaceDN w:val="0"/>
              <w:adjustRightInd w:val="0"/>
              <w:jc w:val="center"/>
              <w:rPr>
                <w:noProof/>
                <w:lang w:val="sr-Cyrl-RS"/>
              </w:rPr>
            </w:pPr>
            <w:r>
              <w:rPr>
                <w:noProof/>
                <w:lang w:val="sr-Cyrl-RS"/>
              </w:rPr>
              <w:t>2</w:t>
            </w:r>
          </w:p>
        </w:tc>
        <w:tc>
          <w:tcPr>
            <w:tcW w:w="659" w:type="pct"/>
            <w:tcBorders>
              <w:bottom w:val="single" w:sz="4" w:space="0" w:color="auto"/>
            </w:tcBorders>
            <w:vAlign w:val="center"/>
          </w:tcPr>
          <w:p w14:paraId="4312867B" w14:textId="77777777" w:rsidR="00B12587" w:rsidRPr="00C61458" w:rsidRDefault="00B12587" w:rsidP="00914E2B">
            <w:pPr>
              <w:autoSpaceDE w:val="0"/>
              <w:autoSpaceDN w:val="0"/>
              <w:adjustRightInd w:val="0"/>
              <w:jc w:val="center"/>
              <w:rPr>
                <w:noProof/>
                <w:lang w:val="en-US"/>
              </w:rPr>
            </w:pPr>
          </w:p>
        </w:tc>
        <w:tc>
          <w:tcPr>
            <w:tcW w:w="645" w:type="pct"/>
            <w:tcBorders>
              <w:bottom w:val="single" w:sz="4" w:space="0" w:color="auto"/>
            </w:tcBorders>
            <w:vAlign w:val="center"/>
          </w:tcPr>
          <w:p w14:paraId="38BDFF4A" w14:textId="77777777" w:rsidR="00B12587" w:rsidRPr="00C61458" w:rsidRDefault="00B12587" w:rsidP="00914E2B">
            <w:pPr>
              <w:autoSpaceDE w:val="0"/>
              <w:autoSpaceDN w:val="0"/>
              <w:adjustRightInd w:val="0"/>
              <w:jc w:val="center"/>
              <w:rPr>
                <w:noProof/>
                <w:lang w:val="en-US"/>
              </w:rPr>
            </w:pPr>
          </w:p>
        </w:tc>
        <w:tc>
          <w:tcPr>
            <w:tcW w:w="700" w:type="pct"/>
            <w:tcBorders>
              <w:bottom w:val="single" w:sz="4" w:space="0" w:color="auto"/>
            </w:tcBorders>
            <w:vAlign w:val="center"/>
          </w:tcPr>
          <w:p w14:paraId="6BF79538" w14:textId="77777777" w:rsidR="00B12587" w:rsidRPr="00C61458" w:rsidRDefault="00B12587" w:rsidP="00914E2B">
            <w:pPr>
              <w:autoSpaceDE w:val="0"/>
              <w:autoSpaceDN w:val="0"/>
              <w:adjustRightInd w:val="0"/>
              <w:jc w:val="center"/>
              <w:rPr>
                <w:noProof/>
                <w:lang w:val="en-US"/>
              </w:rPr>
            </w:pPr>
          </w:p>
        </w:tc>
        <w:tc>
          <w:tcPr>
            <w:tcW w:w="606" w:type="pct"/>
            <w:tcBorders>
              <w:bottom w:val="single" w:sz="4" w:space="0" w:color="auto"/>
            </w:tcBorders>
            <w:vAlign w:val="center"/>
          </w:tcPr>
          <w:p w14:paraId="14246F4C" w14:textId="77777777" w:rsidR="00B12587" w:rsidRPr="00C61458" w:rsidRDefault="00B12587" w:rsidP="00914E2B">
            <w:pPr>
              <w:autoSpaceDE w:val="0"/>
              <w:autoSpaceDN w:val="0"/>
              <w:adjustRightInd w:val="0"/>
              <w:jc w:val="center"/>
              <w:rPr>
                <w:noProof/>
                <w:lang w:val="en-US"/>
              </w:rPr>
            </w:pPr>
          </w:p>
        </w:tc>
        <w:tc>
          <w:tcPr>
            <w:tcW w:w="274" w:type="pct"/>
            <w:tcBorders>
              <w:bottom w:val="single" w:sz="4" w:space="0" w:color="auto"/>
            </w:tcBorders>
            <w:vAlign w:val="center"/>
          </w:tcPr>
          <w:p w14:paraId="54CE63F1" w14:textId="77777777" w:rsidR="00B12587" w:rsidRPr="00C61458" w:rsidRDefault="00B12587" w:rsidP="00914E2B">
            <w:pPr>
              <w:pStyle w:val="BodyText"/>
              <w:jc w:val="center"/>
              <w:rPr>
                <w:noProof/>
                <w:szCs w:val="24"/>
              </w:rPr>
            </w:pPr>
          </w:p>
        </w:tc>
      </w:tr>
      <w:tr w:rsidR="00223F59" w:rsidRPr="00C61458" w14:paraId="2E2648E7" w14:textId="77777777" w:rsidTr="000E062C">
        <w:trPr>
          <w:trHeight w:val="688"/>
        </w:trPr>
        <w:tc>
          <w:tcPr>
            <w:tcW w:w="297" w:type="pct"/>
            <w:tcBorders>
              <w:top w:val="single" w:sz="4" w:space="0" w:color="auto"/>
              <w:bottom w:val="single" w:sz="4" w:space="0" w:color="auto"/>
            </w:tcBorders>
            <w:vAlign w:val="center"/>
          </w:tcPr>
          <w:p w14:paraId="59EF995C" w14:textId="57DB45E6" w:rsidR="00223F59" w:rsidRDefault="00223F59" w:rsidP="00914E2B">
            <w:pPr>
              <w:autoSpaceDE w:val="0"/>
              <w:autoSpaceDN w:val="0"/>
              <w:adjustRightInd w:val="0"/>
              <w:jc w:val="center"/>
              <w:rPr>
                <w:noProof/>
                <w:lang w:val="sr-Cyrl-RS"/>
              </w:rPr>
            </w:pPr>
            <w:r>
              <w:rPr>
                <w:noProof/>
                <w:lang w:val="sr-Cyrl-RS"/>
              </w:rPr>
              <w:t>2.</w:t>
            </w:r>
          </w:p>
          <w:p w14:paraId="3089EE49" w14:textId="77777777" w:rsidR="00223F59" w:rsidRDefault="00223F59" w:rsidP="00914E2B">
            <w:pPr>
              <w:autoSpaceDE w:val="0"/>
              <w:autoSpaceDN w:val="0"/>
              <w:adjustRightInd w:val="0"/>
              <w:jc w:val="center"/>
              <w:rPr>
                <w:noProof/>
                <w:lang w:val="sr-Cyrl-RS"/>
              </w:rPr>
            </w:pPr>
          </w:p>
        </w:tc>
        <w:tc>
          <w:tcPr>
            <w:tcW w:w="977" w:type="pct"/>
            <w:tcBorders>
              <w:top w:val="single" w:sz="4" w:space="0" w:color="auto"/>
              <w:bottom w:val="single" w:sz="4" w:space="0" w:color="auto"/>
            </w:tcBorders>
            <w:vAlign w:val="center"/>
          </w:tcPr>
          <w:p w14:paraId="7AFD9810" w14:textId="77777777" w:rsidR="00223F59" w:rsidRDefault="00223F59" w:rsidP="00914E2B">
            <w:pPr>
              <w:autoSpaceDE w:val="0"/>
              <w:autoSpaceDN w:val="0"/>
              <w:adjustRightInd w:val="0"/>
              <w:rPr>
                <w:noProof/>
                <w:color w:val="222222"/>
                <w:lang w:val="sr-Cyrl-RS"/>
              </w:rPr>
            </w:pPr>
            <w:r>
              <w:rPr>
                <w:noProof/>
                <w:color w:val="222222"/>
                <w:lang w:val="sr-Cyrl-RS"/>
              </w:rPr>
              <w:t xml:space="preserve">Дигитализација РТГ апарата – </w:t>
            </w:r>
            <w:r>
              <w:rPr>
                <w:noProof/>
                <w:color w:val="222222"/>
                <w:lang w:val="sr-Latn-RS"/>
              </w:rPr>
              <w:t>AGFA-DX-15-X</w:t>
            </w:r>
          </w:p>
          <w:p w14:paraId="36872EAD" w14:textId="7849353B" w:rsidR="00223F59" w:rsidRPr="00223F59" w:rsidRDefault="00223F59" w:rsidP="00914E2B">
            <w:pPr>
              <w:autoSpaceDE w:val="0"/>
              <w:autoSpaceDN w:val="0"/>
              <w:adjustRightInd w:val="0"/>
              <w:rPr>
                <w:noProof/>
                <w:color w:val="222222"/>
                <w:lang w:val="sr-Cyrl-RS"/>
              </w:rPr>
            </w:pPr>
          </w:p>
        </w:tc>
        <w:tc>
          <w:tcPr>
            <w:tcW w:w="436" w:type="pct"/>
            <w:tcBorders>
              <w:top w:val="single" w:sz="4" w:space="0" w:color="auto"/>
              <w:bottom w:val="single" w:sz="4" w:space="0" w:color="auto"/>
            </w:tcBorders>
            <w:vAlign w:val="center"/>
          </w:tcPr>
          <w:p w14:paraId="7B16799D" w14:textId="39C4E983" w:rsidR="00223F59" w:rsidRDefault="00223F59" w:rsidP="00914E2B">
            <w:pPr>
              <w:autoSpaceDE w:val="0"/>
              <w:autoSpaceDN w:val="0"/>
              <w:adjustRightInd w:val="0"/>
              <w:jc w:val="center"/>
              <w:rPr>
                <w:noProof/>
                <w:lang w:val="sr-Cyrl-RS"/>
              </w:rPr>
            </w:pPr>
            <w:r>
              <w:rPr>
                <w:noProof/>
                <w:lang w:val="sr-Cyrl-RS"/>
              </w:rPr>
              <w:t>ком</w:t>
            </w:r>
          </w:p>
        </w:tc>
        <w:tc>
          <w:tcPr>
            <w:tcW w:w="405" w:type="pct"/>
            <w:tcBorders>
              <w:top w:val="single" w:sz="4" w:space="0" w:color="auto"/>
              <w:bottom w:val="single" w:sz="4" w:space="0" w:color="auto"/>
            </w:tcBorders>
            <w:vAlign w:val="center"/>
          </w:tcPr>
          <w:p w14:paraId="284462EA" w14:textId="2B8C206E" w:rsidR="00223F59" w:rsidRPr="008B6D6E" w:rsidRDefault="00223F59" w:rsidP="00914E2B">
            <w:pPr>
              <w:autoSpaceDE w:val="0"/>
              <w:autoSpaceDN w:val="0"/>
              <w:adjustRightInd w:val="0"/>
              <w:jc w:val="center"/>
              <w:rPr>
                <w:noProof/>
                <w:lang w:val="sr-Latn-RS"/>
              </w:rPr>
            </w:pPr>
            <w:r>
              <w:rPr>
                <w:noProof/>
                <w:lang w:val="sr-Latn-RS"/>
              </w:rPr>
              <w:t>1</w:t>
            </w:r>
          </w:p>
        </w:tc>
        <w:tc>
          <w:tcPr>
            <w:tcW w:w="659" w:type="pct"/>
            <w:tcBorders>
              <w:top w:val="single" w:sz="4" w:space="0" w:color="auto"/>
              <w:bottom w:val="single" w:sz="4" w:space="0" w:color="auto"/>
            </w:tcBorders>
            <w:vAlign w:val="center"/>
          </w:tcPr>
          <w:p w14:paraId="62936D9E" w14:textId="77777777" w:rsidR="00223F59" w:rsidRPr="00C61458" w:rsidRDefault="00223F59" w:rsidP="00914E2B">
            <w:pPr>
              <w:autoSpaceDE w:val="0"/>
              <w:autoSpaceDN w:val="0"/>
              <w:adjustRightInd w:val="0"/>
              <w:jc w:val="center"/>
              <w:rPr>
                <w:noProof/>
                <w:lang w:val="en-US"/>
              </w:rPr>
            </w:pPr>
          </w:p>
        </w:tc>
        <w:tc>
          <w:tcPr>
            <w:tcW w:w="645" w:type="pct"/>
            <w:tcBorders>
              <w:top w:val="single" w:sz="4" w:space="0" w:color="auto"/>
              <w:bottom w:val="single" w:sz="4" w:space="0" w:color="auto"/>
            </w:tcBorders>
            <w:vAlign w:val="center"/>
          </w:tcPr>
          <w:p w14:paraId="4CE13298" w14:textId="77777777" w:rsidR="00223F59" w:rsidRPr="00C61458" w:rsidRDefault="00223F59" w:rsidP="00914E2B">
            <w:pPr>
              <w:autoSpaceDE w:val="0"/>
              <w:autoSpaceDN w:val="0"/>
              <w:adjustRightInd w:val="0"/>
              <w:jc w:val="center"/>
              <w:rPr>
                <w:noProof/>
                <w:lang w:val="en-US"/>
              </w:rPr>
            </w:pPr>
          </w:p>
        </w:tc>
        <w:tc>
          <w:tcPr>
            <w:tcW w:w="700" w:type="pct"/>
            <w:tcBorders>
              <w:top w:val="single" w:sz="4" w:space="0" w:color="auto"/>
              <w:bottom w:val="single" w:sz="4" w:space="0" w:color="auto"/>
            </w:tcBorders>
            <w:vAlign w:val="center"/>
          </w:tcPr>
          <w:p w14:paraId="765ED625" w14:textId="77777777" w:rsidR="00223F59" w:rsidRPr="00C61458" w:rsidRDefault="00223F59" w:rsidP="00914E2B">
            <w:pPr>
              <w:autoSpaceDE w:val="0"/>
              <w:autoSpaceDN w:val="0"/>
              <w:adjustRightInd w:val="0"/>
              <w:jc w:val="center"/>
              <w:rPr>
                <w:noProof/>
                <w:lang w:val="en-US"/>
              </w:rPr>
            </w:pPr>
          </w:p>
        </w:tc>
        <w:tc>
          <w:tcPr>
            <w:tcW w:w="606" w:type="pct"/>
            <w:tcBorders>
              <w:top w:val="single" w:sz="4" w:space="0" w:color="auto"/>
              <w:bottom w:val="single" w:sz="4" w:space="0" w:color="auto"/>
            </w:tcBorders>
            <w:vAlign w:val="center"/>
          </w:tcPr>
          <w:p w14:paraId="2F4A3CFB" w14:textId="77777777" w:rsidR="00223F59" w:rsidRPr="00C61458" w:rsidRDefault="00223F59" w:rsidP="00914E2B">
            <w:pPr>
              <w:autoSpaceDE w:val="0"/>
              <w:autoSpaceDN w:val="0"/>
              <w:adjustRightInd w:val="0"/>
              <w:jc w:val="center"/>
              <w:rPr>
                <w:noProof/>
                <w:lang w:val="en-US"/>
              </w:rPr>
            </w:pPr>
          </w:p>
        </w:tc>
        <w:tc>
          <w:tcPr>
            <w:tcW w:w="274" w:type="pct"/>
            <w:tcBorders>
              <w:top w:val="single" w:sz="4" w:space="0" w:color="auto"/>
            </w:tcBorders>
            <w:vAlign w:val="center"/>
          </w:tcPr>
          <w:p w14:paraId="4E124678" w14:textId="77777777" w:rsidR="00223F59" w:rsidRPr="00C61458" w:rsidRDefault="00223F59" w:rsidP="00914E2B">
            <w:pPr>
              <w:pStyle w:val="BodyText"/>
              <w:jc w:val="center"/>
              <w:rPr>
                <w:noProof/>
                <w:szCs w:val="24"/>
              </w:rPr>
            </w:pPr>
          </w:p>
        </w:tc>
      </w:tr>
      <w:tr w:rsidR="00B12587" w:rsidRPr="00C61458" w14:paraId="62F5B7BA" w14:textId="77777777" w:rsidTr="000E062C">
        <w:trPr>
          <w:trHeight w:val="44"/>
        </w:trPr>
        <w:tc>
          <w:tcPr>
            <w:tcW w:w="3420" w:type="pct"/>
            <w:gridSpan w:val="6"/>
            <w:tcBorders>
              <w:top w:val="single" w:sz="8" w:space="0" w:color="auto"/>
              <w:left w:val="single" w:sz="8" w:space="0" w:color="auto"/>
              <w:bottom w:val="single" w:sz="8" w:space="0" w:color="auto"/>
              <w:right w:val="single" w:sz="8" w:space="0" w:color="auto"/>
            </w:tcBorders>
          </w:tcPr>
          <w:p w14:paraId="6F17D35D" w14:textId="77777777" w:rsidR="00B12587" w:rsidRDefault="00B12587" w:rsidP="00324E34">
            <w:pPr>
              <w:autoSpaceDE w:val="0"/>
              <w:autoSpaceDN w:val="0"/>
              <w:adjustRightInd w:val="0"/>
              <w:rPr>
                <w:b/>
                <w:noProof/>
                <w:lang w:val="sr-Latn-RS"/>
              </w:rPr>
            </w:pPr>
            <w:r w:rsidRPr="009127AD">
              <w:rPr>
                <w:b/>
                <w:noProof/>
                <w:lang w:val="sr-Cyrl-RS"/>
              </w:rPr>
              <w:t>УКУПНА ЦЕНА РЕДОВНОГ СЕРВИСА</w:t>
            </w:r>
          </w:p>
          <w:p w14:paraId="12142B1E" w14:textId="77777777" w:rsidR="00324E34" w:rsidRPr="00324E34" w:rsidRDefault="00324E34" w:rsidP="00324E34">
            <w:pPr>
              <w:autoSpaceDE w:val="0"/>
              <w:autoSpaceDN w:val="0"/>
              <w:adjustRightInd w:val="0"/>
              <w:rPr>
                <w:noProof/>
                <w:lang w:val="sr-Latn-RS"/>
              </w:rPr>
            </w:pPr>
          </w:p>
        </w:tc>
        <w:tc>
          <w:tcPr>
            <w:tcW w:w="700" w:type="pct"/>
            <w:tcBorders>
              <w:top w:val="single" w:sz="8" w:space="0" w:color="auto"/>
              <w:left w:val="single" w:sz="8" w:space="0" w:color="auto"/>
              <w:bottom w:val="single" w:sz="8" w:space="0" w:color="auto"/>
              <w:right w:val="single" w:sz="8" w:space="0" w:color="auto"/>
            </w:tcBorders>
          </w:tcPr>
          <w:p w14:paraId="2AC6CD68" w14:textId="77777777" w:rsidR="00B12587" w:rsidRPr="00C61458" w:rsidRDefault="00B12587" w:rsidP="00914E2B">
            <w:pPr>
              <w:autoSpaceDE w:val="0"/>
              <w:autoSpaceDN w:val="0"/>
              <w:adjustRightInd w:val="0"/>
              <w:jc w:val="center"/>
              <w:rPr>
                <w:noProof/>
                <w:lang w:val="en-US"/>
              </w:rPr>
            </w:pPr>
          </w:p>
        </w:tc>
        <w:tc>
          <w:tcPr>
            <w:tcW w:w="606" w:type="pct"/>
            <w:tcBorders>
              <w:top w:val="single" w:sz="8" w:space="0" w:color="auto"/>
              <w:left w:val="single" w:sz="8" w:space="0" w:color="auto"/>
              <w:bottom w:val="single" w:sz="8" w:space="0" w:color="auto"/>
              <w:right w:val="single" w:sz="8" w:space="0" w:color="auto"/>
            </w:tcBorders>
          </w:tcPr>
          <w:p w14:paraId="27C2C867" w14:textId="77777777" w:rsidR="00B12587" w:rsidRPr="00C61458" w:rsidRDefault="00B12587" w:rsidP="00914E2B">
            <w:pPr>
              <w:autoSpaceDE w:val="0"/>
              <w:autoSpaceDN w:val="0"/>
              <w:adjustRightInd w:val="0"/>
              <w:jc w:val="center"/>
              <w:rPr>
                <w:noProof/>
              </w:rPr>
            </w:pPr>
          </w:p>
        </w:tc>
        <w:tc>
          <w:tcPr>
            <w:tcW w:w="274" w:type="pct"/>
            <w:tcBorders>
              <w:top w:val="single" w:sz="8" w:space="0" w:color="auto"/>
              <w:left w:val="single" w:sz="8" w:space="0" w:color="auto"/>
              <w:bottom w:val="single" w:sz="8" w:space="0" w:color="auto"/>
              <w:right w:val="single" w:sz="8" w:space="0" w:color="auto"/>
            </w:tcBorders>
          </w:tcPr>
          <w:p w14:paraId="768EE50A" w14:textId="77777777" w:rsidR="00B12587" w:rsidRPr="00C61458" w:rsidRDefault="00B12587" w:rsidP="00914E2B">
            <w:pPr>
              <w:autoSpaceDE w:val="0"/>
              <w:autoSpaceDN w:val="0"/>
              <w:adjustRightInd w:val="0"/>
              <w:jc w:val="center"/>
              <w:rPr>
                <w:noProof/>
              </w:rPr>
            </w:pPr>
          </w:p>
        </w:tc>
      </w:tr>
    </w:tbl>
    <w:p w14:paraId="07964798" w14:textId="77777777" w:rsidR="00B12587" w:rsidRDefault="00B12587" w:rsidP="00B12587">
      <w:pPr>
        <w:pStyle w:val="BodyText"/>
        <w:ind w:left="6480"/>
        <w:rPr>
          <w:noProof/>
          <w:szCs w:val="24"/>
        </w:rPr>
      </w:pPr>
    </w:p>
    <w:p w14:paraId="2B4550B6" w14:textId="77777777" w:rsidR="00B12587" w:rsidRDefault="00B12587" w:rsidP="00B12587">
      <w:pPr>
        <w:rPr>
          <w:noProof/>
          <w:lang w:val="sr-Cyrl-RS"/>
        </w:rPr>
      </w:pPr>
    </w:p>
    <w:p w14:paraId="1D361C54" w14:textId="77777777" w:rsidR="00B12587" w:rsidRDefault="00B12587" w:rsidP="00B12587">
      <w:pPr>
        <w:rPr>
          <w:noProof/>
          <w:lang w:val="sr-Cyrl-RS"/>
        </w:rPr>
      </w:pPr>
    </w:p>
    <w:p w14:paraId="3FE97D8F" w14:textId="77777777" w:rsidR="00B12587" w:rsidRDefault="00B12587" w:rsidP="00B12587">
      <w:pPr>
        <w:rPr>
          <w:noProof/>
          <w:lang w:val="sr-Cyrl-RS"/>
        </w:rPr>
      </w:pPr>
    </w:p>
    <w:p w14:paraId="7B82B5E1" w14:textId="77777777" w:rsidR="00B12587" w:rsidRDefault="00B12587" w:rsidP="00B12587">
      <w:pPr>
        <w:rPr>
          <w:noProof/>
          <w:lang w:val="sr-Cyrl-RS"/>
        </w:rPr>
      </w:pPr>
    </w:p>
    <w:p w14:paraId="60887E42" w14:textId="77777777" w:rsidR="00B12587" w:rsidRDefault="00B12587" w:rsidP="00B12587">
      <w:pPr>
        <w:rPr>
          <w:noProof/>
          <w:lang w:val="sr-Cyrl-RS"/>
        </w:rPr>
      </w:pPr>
    </w:p>
    <w:p w14:paraId="6F609E0A" w14:textId="77777777" w:rsidR="00B12587" w:rsidRDefault="00B12587" w:rsidP="00B12587">
      <w:pPr>
        <w:rPr>
          <w:noProof/>
          <w:lang w:val="sr-Cyrl-RS"/>
        </w:rPr>
      </w:pPr>
    </w:p>
    <w:p w14:paraId="689BCD55" w14:textId="77777777" w:rsidR="00B12587" w:rsidRDefault="00B12587" w:rsidP="00B12587">
      <w:pPr>
        <w:rPr>
          <w:noProof/>
          <w:lang w:val="sr-Cyrl-RS"/>
        </w:rPr>
      </w:pPr>
    </w:p>
    <w:p w14:paraId="4676E7B6" w14:textId="77777777" w:rsidR="00B12587" w:rsidRDefault="00B12587" w:rsidP="00E5104B">
      <w:pPr>
        <w:pStyle w:val="BodyText"/>
        <w:rPr>
          <w:noProof/>
          <w:szCs w:val="24"/>
          <w:lang w:val="en-US"/>
        </w:rPr>
      </w:pPr>
    </w:p>
    <w:p w14:paraId="4C3DC4C7" w14:textId="77777777" w:rsidR="00E5104B" w:rsidRDefault="00E5104B" w:rsidP="00E5104B">
      <w:pPr>
        <w:pStyle w:val="BodyText"/>
        <w:rPr>
          <w:noProof/>
          <w:szCs w:val="24"/>
          <w:lang w:val="en-US"/>
        </w:rPr>
      </w:pPr>
    </w:p>
    <w:p w14:paraId="56082FB5" w14:textId="77777777" w:rsidR="00CE1E23" w:rsidRPr="00E5104B" w:rsidRDefault="00CE1E23" w:rsidP="00E5104B">
      <w:pPr>
        <w:pStyle w:val="BodyText"/>
        <w:rPr>
          <w:noProof/>
          <w:szCs w:val="24"/>
          <w:lang w:val="en-US"/>
        </w:rPr>
      </w:pPr>
    </w:p>
    <w:tbl>
      <w:tblPr>
        <w:tblW w:w="5494"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
        <w:gridCol w:w="15"/>
        <w:gridCol w:w="4657"/>
        <w:gridCol w:w="2132"/>
        <w:gridCol w:w="2262"/>
        <w:gridCol w:w="9"/>
        <w:gridCol w:w="2114"/>
        <w:gridCol w:w="9"/>
        <w:gridCol w:w="87"/>
        <w:gridCol w:w="1900"/>
        <w:gridCol w:w="31"/>
        <w:gridCol w:w="1375"/>
      </w:tblGrid>
      <w:tr w:rsidR="00B12587" w:rsidRPr="00415643" w14:paraId="6305C202" w14:textId="77777777" w:rsidTr="00201B35">
        <w:trPr>
          <w:cantSplit/>
          <w:trHeight w:val="327"/>
        </w:trPr>
        <w:tc>
          <w:tcPr>
            <w:tcW w:w="5000" w:type="pct"/>
            <w:gridSpan w:val="13"/>
            <w:shd w:val="clear" w:color="auto" w:fill="C4BC96" w:themeFill="background2" w:themeFillShade="BF"/>
            <w:vAlign w:val="center"/>
          </w:tcPr>
          <w:p w14:paraId="5AA40FFA" w14:textId="77777777" w:rsidR="00B12587" w:rsidRPr="00415643" w:rsidRDefault="00B12587" w:rsidP="00914E2B">
            <w:pPr>
              <w:pStyle w:val="BodyText"/>
              <w:jc w:val="center"/>
              <w:rPr>
                <w:b/>
                <w:noProof/>
                <w:szCs w:val="24"/>
                <w:lang w:val="sr-Cyrl-RS"/>
              </w:rPr>
            </w:pPr>
            <w:r w:rsidRPr="00415643">
              <w:rPr>
                <w:b/>
                <w:noProof/>
                <w:szCs w:val="24"/>
                <w:lang w:val="sr-Cyrl-RS"/>
              </w:rPr>
              <w:t xml:space="preserve">ЦЕНОВНИК ОРИГИНАЛНИХ РЕЗЕРВНИХ ДЕЛОВА - </w:t>
            </w:r>
            <w:r w:rsidRPr="00415643">
              <w:rPr>
                <w:b/>
                <w:noProof/>
                <w:szCs w:val="24"/>
              </w:rPr>
              <w:t>“Тoshiba Medical Systems Corporation“</w:t>
            </w:r>
          </w:p>
        </w:tc>
      </w:tr>
      <w:tr w:rsidR="00201B35" w:rsidRPr="009F2136" w14:paraId="3EECED10" w14:textId="77777777" w:rsidTr="00135EF6">
        <w:trPr>
          <w:cantSplit/>
          <w:trHeight w:val="327"/>
        </w:trPr>
        <w:tc>
          <w:tcPr>
            <w:tcW w:w="278" w:type="pct"/>
            <w:gridSpan w:val="2"/>
            <w:vAlign w:val="center"/>
          </w:tcPr>
          <w:p w14:paraId="6EF0BEE9" w14:textId="77777777" w:rsidR="00DD4655" w:rsidRPr="009F2136" w:rsidRDefault="00DD4655" w:rsidP="00914E2B">
            <w:pPr>
              <w:autoSpaceDE w:val="0"/>
              <w:autoSpaceDN w:val="0"/>
              <w:adjustRightInd w:val="0"/>
              <w:jc w:val="center"/>
              <w:rPr>
                <w:noProof/>
                <w:sz w:val="22"/>
                <w:szCs w:val="22"/>
                <w:lang w:val="sr-Cyrl-RS"/>
              </w:rPr>
            </w:pPr>
            <w:r w:rsidRPr="009F2136">
              <w:rPr>
                <w:noProof/>
                <w:sz w:val="22"/>
                <w:szCs w:val="22"/>
                <w:lang w:val="sr-Cyrl-RS"/>
              </w:rPr>
              <w:t>РБ</w:t>
            </w:r>
          </w:p>
        </w:tc>
        <w:tc>
          <w:tcPr>
            <w:tcW w:w="1512" w:type="pct"/>
            <w:gridSpan w:val="2"/>
            <w:vAlign w:val="center"/>
          </w:tcPr>
          <w:p w14:paraId="24D8D7F9" w14:textId="77777777" w:rsidR="00DD4655" w:rsidRPr="009F2136" w:rsidRDefault="00DD4655" w:rsidP="00914E2B">
            <w:pPr>
              <w:autoSpaceDE w:val="0"/>
              <w:autoSpaceDN w:val="0"/>
              <w:adjustRightInd w:val="0"/>
              <w:jc w:val="center"/>
              <w:rPr>
                <w:noProof/>
                <w:lang w:val="sr-Cyrl-RS"/>
              </w:rPr>
            </w:pPr>
            <w:r w:rsidRPr="009F2136">
              <w:rPr>
                <w:lang w:val="sr-Cyrl-RS"/>
              </w:rPr>
              <w:t>Назив</w:t>
            </w:r>
          </w:p>
        </w:tc>
        <w:tc>
          <w:tcPr>
            <w:tcW w:w="690" w:type="pct"/>
            <w:vAlign w:val="center"/>
          </w:tcPr>
          <w:p w14:paraId="2DE23184" w14:textId="77777777" w:rsidR="00DD4655" w:rsidRPr="009F2136" w:rsidRDefault="00DD4655" w:rsidP="00650683">
            <w:pPr>
              <w:autoSpaceDE w:val="0"/>
              <w:autoSpaceDN w:val="0"/>
              <w:adjustRightInd w:val="0"/>
              <w:jc w:val="center"/>
              <w:rPr>
                <w:noProof/>
                <w:lang w:val="sr-Cyrl-RS"/>
              </w:rPr>
            </w:pPr>
            <w:r w:rsidRPr="009F2136">
              <w:rPr>
                <w:lang w:val="sr-Cyrl-RS"/>
              </w:rPr>
              <w:t>Каталошки број</w:t>
            </w:r>
          </w:p>
        </w:tc>
        <w:tc>
          <w:tcPr>
            <w:tcW w:w="735" w:type="pct"/>
            <w:gridSpan w:val="2"/>
            <w:vAlign w:val="center"/>
          </w:tcPr>
          <w:p w14:paraId="5992686C" w14:textId="4847A1D4" w:rsidR="00DD4655" w:rsidRPr="00451E5B" w:rsidRDefault="00451E5B" w:rsidP="00650683">
            <w:pPr>
              <w:autoSpaceDE w:val="0"/>
              <w:autoSpaceDN w:val="0"/>
              <w:adjustRightInd w:val="0"/>
              <w:jc w:val="center"/>
              <w:rPr>
                <w:noProof/>
                <w:lang w:val="sr-Cyrl-RS"/>
              </w:rPr>
            </w:pPr>
            <w:r>
              <w:rPr>
                <w:noProof/>
                <w:lang w:val="sr-Cyrl-RS"/>
              </w:rPr>
              <w:t>Гарантни рок произвођача</w:t>
            </w:r>
          </w:p>
        </w:tc>
        <w:tc>
          <w:tcPr>
            <w:tcW w:w="687" w:type="pct"/>
            <w:gridSpan w:val="2"/>
            <w:vAlign w:val="center"/>
          </w:tcPr>
          <w:p w14:paraId="60BCDE69" w14:textId="310F47C0" w:rsidR="00DD4655" w:rsidRPr="009F2136" w:rsidRDefault="00451E5B" w:rsidP="00650683">
            <w:pPr>
              <w:autoSpaceDE w:val="0"/>
              <w:autoSpaceDN w:val="0"/>
              <w:adjustRightInd w:val="0"/>
              <w:jc w:val="center"/>
              <w:rPr>
                <w:noProof/>
                <w:lang w:val="en-US"/>
              </w:rPr>
            </w:pPr>
            <w:r w:rsidRPr="00451E5B">
              <w:rPr>
                <w:noProof/>
                <w:lang w:val="en-US"/>
              </w:rPr>
              <w:t>Јединична цена без ПДВ-а</w:t>
            </w:r>
          </w:p>
        </w:tc>
        <w:tc>
          <w:tcPr>
            <w:tcW w:w="653" w:type="pct"/>
            <w:gridSpan w:val="3"/>
            <w:vAlign w:val="center"/>
          </w:tcPr>
          <w:p w14:paraId="0C0146AD" w14:textId="5B0F2650" w:rsidR="00DD4655" w:rsidRPr="00451E5B" w:rsidRDefault="00451E5B" w:rsidP="00650683">
            <w:pPr>
              <w:autoSpaceDE w:val="0"/>
              <w:autoSpaceDN w:val="0"/>
              <w:adjustRightInd w:val="0"/>
              <w:jc w:val="center"/>
              <w:rPr>
                <w:noProof/>
                <w:lang w:val="sr-Cyrl-RS"/>
              </w:rPr>
            </w:pPr>
            <w:r w:rsidRPr="00451E5B">
              <w:rPr>
                <w:noProof/>
                <w:lang w:val="sr-Cyrl-RS"/>
              </w:rPr>
              <w:t>Јединична цена са ПДВ-ом</w:t>
            </w:r>
          </w:p>
        </w:tc>
        <w:tc>
          <w:tcPr>
            <w:tcW w:w="445" w:type="pct"/>
            <w:vAlign w:val="center"/>
          </w:tcPr>
          <w:p w14:paraId="48AD408E" w14:textId="73CC9F1E" w:rsidR="00DD4655" w:rsidRPr="009F2136" w:rsidRDefault="00DD4655" w:rsidP="00914E2B">
            <w:pPr>
              <w:pStyle w:val="BodyText"/>
              <w:jc w:val="center"/>
              <w:rPr>
                <w:noProof/>
                <w:sz w:val="22"/>
                <w:szCs w:val="22"/>
              </w:rPr>
            </w:pPr>
            <w:r w:rsidRPr="009F2136">
              <w:rPr>
                <w:noProof/>
                <w:sz w:val="22"/>
                <w:szCs w:val="22"/>
              </w:rPr>
              <w:t>Стопа</w:t>
            </w:r>
          </w:p>
          <w:p w14:paraId="39925C55" w14:textId="77777777" w:rsidR="00DD4655" w:rsidRPr="009F2136" w:rsidRDefault="00DD4655" w:rsidP="00914E2B">
            <w:pPr>
              <w:autoSpaceDE w:val="0"/>
              <w:autoSpaceDN w:val="0"/>
              <w:adjustRightInd w:val="0"/>
              <w:jc w:val="center"/>
              <w:rPr>
                <w:noProof/>
                <w:sz w:val="22"/>
                <w:szCs w:val="22"/>
                <w:lang w:val="sr-Cyrl-RS"/>
              </w:rPr>
            </w:pPr>
            <w:r w:rsidRPr="009F2136">
              <w:rPr>
                <w:noProof/>
                <w:sz w:val="22"/>
                <w:szCs w:val="22"/>
              </w:rPr>
              <w:t>ПДВ-а</w:t>
            </w:r>
          </w:p>
        </w:tc>
      </w:tr>
      <w:tr w:rsidR="00201B35" w:rsidRPr="009F2136" w14:paraId="3E85F7BA" w14:textId="77777777" w:rsidTr="00135EF6">
        <w:trPr>
          <w:cantSplit/>
          <w:trHeight w:val="3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224F63E5" w14:textId="77777777" w:rsidR="00DD4655" w:rsidRPr="009F2136" w:rsidRDefault="00DD4655" w:rsidP="00914E2B">
            <w:pPr>
              <w:autoSpaceDE w:val="0"/>
              <w:autoSpaceDN w:val="0"/>
              <w:adjustRightInd w:val="0"/>
              <w:jc w:val="center"/>
              <w:rPr>
                <w:noProof/>
                <w:lang w:val="sr-Cyrl-RS"/>
              </w:rPr>
            </w:pPr>
            <w:r w:rsidRPr="009F2136">
              <w:rPr>
                <w:noProof/>
                <w:lang w:val="sr-Cyrl-RS"/>
              </w:rPr>
              <w:t>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AB7FCF1" w14:textId="77777777" w:rsidR="00DD4655" w:rsidRPr="009F2136" w:rsidRDefault="00DD4655" w:rsidP="00914E2B">
            <w:pPr>
              <w:autoSpaceDE w:val="0"/>
              <w:autoSpaceDN w:val="0"/>
              <w:adjustRightInd w:val="0"/>
              <w:jc w:val="center"/>
              <w:rPr>
                <w:noProof/>
                <w:lang w:val="sr-Cyrl-RS"/>
              </w:rPr>
            </w:pPr>
            <w:r w:rsidRPr="009F2136">
              <w:rPr>
                <w:noProof/>
                <w:lang w:val="sr-Cyrl-RS"/>
              </w:rPr>
              <w:t>2</w:t>
            </w:r>
          </w:p>
        </w:tc>
        <w:tc>
          <w:tcPr>
            <w:tcW w:w="690" w:type="pct"/>
            <w:tcBorders>
              <w:top w:val="single" w:sz="4" w:space="0" w:color="auto"/>
              <w:left w:val="single" w:sz="4" w:space="0" w:color="auto"/>
              <w:bottom w:val="single" w:sz="4" w:space="0" w:color="auto"/>
              <w:right w:val="single" w:sz="4" w:space="0" w:color="auto"/>
            </w:tcBorders>
            <w:vAlign w:val="center"/>
          </w:tcPr>
          <w:p w14:paraId="5F6F7E98" w14:textId="77777777" w:rsidR="00DD4655" w:rsidRPr="009F2136" w:rsidRDefault="00DD4655" w:rsidP="00914E2B">
            <w:pPr>
              <w:autoSpaceDE w:val="0"/>
              <w:autoSpaceDN w:val="0"/>
              <w:adjustRightInd w:val="0"/>
              <w:jc w:val="center"/>
              <w:rPr>
                <w:noProof/>
                <w:lang w:val="sr-Cyrl-RS"/>
              </w:rPr>
            </w:pPr>
            <w:r w:rsidRPr="009F2136">
              <w:rPr>
                <w:noProof/>
                <w:lang w:val="sr-Cyrl-RS"/>
              </w:rPr>
              <w:t>3</w:t>
            </w: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3586D47" w14:textId="77777777" w:rsidR="00DD4655" w:rsidRPr="009F2136" w:rsidRDefault="00DD4655" w:rsidP="00914E2B">
            <w:pPr>
              <w:autoSpaceDE w:val="0"/>
              <w:autoSpaceDN w:val="0"/>
              <w:adjustRightInd w:val="0"/>
              <w:jc w:val="center"/>
              <w:rPr>
                <w:noProof/>
                <w:lang w:val="en-US"/>
              </w:rPr>
            </w:pPr>
            <w:r w:rsidRPr="009F2136">
              <w:rPr>
                <w:noProof/>
                <w:lang w:val="en-US"/>
              </w:rPr>
              <w:t>4</w:t>
            </w: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2651164" w14:textId="77777777" w:rsidR="00DD4655" w:rsidRPr="009F2136" w:rsidRDefault="00DD4655" w:rsidP="00914E2B">
            <w:pPr>
              <w:autoSpaceDE w:val="0"/>
              <w:autoSpaceDN w:val="0"/>
              <w:adjustRightInd w:val="0"/>
              <w:jc w:val="center"/>
              <w:rPr>
                <w:noProof/>
                <w:lang w:val="en-US"/>
              </w:rPr>
            </w:pPr>
            <w:r w:rsidRPr="009F2136">
              <w:rPr>
                <w:noProof/>
                <w:lang w:val="en-US"/>
              </w:rPr>
              <w:t>5</w:t>
            </w: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411B6635" w14:textId="6857E1CA" w:rsidR="00DD4655" w:rsidRPr="00451E5B" w:rsidRDefault="00451E5B" w:rsidP="00DD4655">
            <w:pPr>
              <w:autoSpaceDE w:val="0"/>
              <w:autoSpaceDN w:val="0"/>
              <w:adjustRightInd w:val="0"/>
              <w:jc w:val="center"/>
              <w:rPr>
                <w:noProof/>
                <w:lang w:val="sr-Cyrl-RS"/>
              </w:rPr>
            </w:pPr>
            <w:r>
              <w:rPr>
                <w:noProof/>
                <w:lang w:val="sr-Cyrl-RS"/>
              </w:rPr>
              <w:t>6</w:t>
            </w:r>
          </w:p>
        </w:tc>
        <w:tc>
          <w:tcPr>
            <w:tcW w:w="445" w:type="pct"/>
            <w:tcBorders>
              <w:top w:val="single" w:sz="4" w:space="0" w:color="auto"/>
              <w:left w:val="single" w:sz="4" w:space="0" w:color="auto"/>
              <w:bottom w:val="single" w:sz="4" w:space="0" w:color="auto"/>
              <w:right w:val="single" w:sz="4" w:space="0" w:color="auto"/>
            </w:tcBorders>
            <w:vAlign w:val="center"/>
          </w:tcPr>
          <w:p w14:paraId="7A58DF93" w14:textId="10D4A196" w:rsidR="00DD4655" w:rsidRPr="00451E5B" w:rsidRDefault="00451E5B" w:rsidP="00914E2B">
            <w:pPr>
              <w:pStyle w:val="BodyText"/>
              <w:jc w:val="center"/>
              <w:rPr>
                <w:noProof/>
                <w:sz w:val="22"/>
                <w:szCs w:val="22"/>
                <w:lang w:val="sr-Cyrl-RS"/>
              </w:rPr>
            </w:pPr>
            <w:r>
              <w:rPr>
                <w:noProof/>
                <w:sz w:val="22"/>
                <w:szCs w:val="22"/>
                <w:lang w:val="sr-Cyrl-RS"/>
              </w:rPr>
              <w:t>7</w:t>
            </w:r>
          </w:p>
        </w:tc>
      </w:tr>
      <w:tr w:rsidR="00201B35" w:rsidRPr="00201B35" w14:paraId="2F2917E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47D6593" w14:textId="38586944" w:rsidR="00DD4655" w:rsidRPr="00201B35" w:rsidRDefault="00DD4655" w:rsidP="00914E2B">
            <w:pPr>
              <w:autoSpaceDE w:val="0"/>
              <w:autoSpaceDN w:val="0"/>
              <w:adjustRightInd w:val="0"/>
              <w:jc w:val="center"/>
              <w:rPr>
                <w:noProof/>
                <w:lang w:val="sr-Cyrl-RS"/>
              </w:rPr>
            </w:pPr>
            <w:r w:rsidRPr="00201B35">
              <w:rPr>
                <w:noProof/>
              </w:rPr>
              <w:t>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9AE8B6C" w14:textId="77777777" w:rsidR="00DD4655" w:rsidRPr="00201B35" w:rsidRDefault="00DD4655" w:rsidP="00914E2B">
            <w:pPr>
              <w:autoSpaceDE w:val="0"/>
              <w:autoSpaceDN w:val="0"/>
              <w:adjustRightInd w:val="0"/>
              <w:rPr>
                <w:noProof/>
                <w:lang w:val="sr-Cyrl-RS"/>
              </w:rPr>
            </w:pPr>
            <w:r w:rsidRPr="00201B35">
              <w:t>Ручка</w:t>
            </w:r>
          </w:p>
        </w:tc>
        <w:tc>
          <w:tcPr>
            <w:tcW w:w="690" w:type="pct"/>
            <w:tcBorders>
              <w:top w:val="single" w:sz="4" w:space="0" w:color="auto"/>
              <w:left w:val="single" w:sz="4" w:space="0" w:color="auto"/>
              <w:bottom w:val="single" w:sz="4" w:space="0" w:color="auto"/>
              <w:right w:val="single" w:sz="4" w:space="0" w:color="auto"/>
            </w:tcBorders>
            <w:vAlign w:val="center"/>
          </w:tcPr>
          <w:p w14:paraId="482791F7"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1178181"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6DD0045B"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5EEAEAB"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604416BC" w14:textId="32522F55" w:rsidR="00DD4655" w:rsidRPr="00201B35" w:rsidRDefault="00DD4655" w:rsidP="008271F5">
            <w:pPr>
              <w:rPr>
                <w:noProof/>
              </w:rPr>
            </w:pPr>
          </w:p>
        </w:tc>
      </w:tr>
      <w:tr w:rsidR="00201B35" w:rsidRPr="00201B35" w14:paraId="753EA4F9"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5687623E" w14:textId="32CB220E" w:rsidR="00DD4655" w:rsidRPr="00201B35" w:rsidRDefault="00DD4655" w:rsidP="00914E2B">
            <w:pPr>
              <w:autoSpaceDE w:val="0"/>
              <w:autoSpaceDN w:val="0"/>
              <w:adjustRightInd w:val="0"/>
              <w:jc w:val="center"/>
              <w:rPr>
                <w:noProof/>
                <w:lang w:val="sr-Latn-RS"/>
              </w:rPr>
            </w:pPr>
            <w:r w:rsidRPr="00201B35">
              <w:rPr>
                <w:noProof/>
                <w:lang w:val="sr-Cyrl-CS"/>
              </w:rPr>
              <w:t>2</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2D0D67E" w14:textId="77777777" w:rsidR="00DD4655" w:rsidRPr="00201B35" w:rsidRDefault="00DD4655" w:rsidP="00914E2B">
            <w:pPr>
              <w:autoSpaceDE w:val="0"/>
              <w:autoSpaceDN w:val="0"/>
              <w:adjustRightInd w:val="0"/>
            </w:pPr>
            <w:r w:rsidRPr="00201B35">
              <w:t>Поклопац папучице</w:t>
            </w:r>
          </w:p>
        </w:tc>
        <w:tc>
          <w:tcPr>
            <w:tcW w:w="690" w:type="pct"/>
            <w:tcBorders>
              <w:top w:val="single" w:sz="4" w:space="0" w:color="auto"/>
              <w:left w:val="single" w:sz="4" w:space="0" w:color="auto"/>
              <w:bottom w:val="single" w:sz="4" w:space="0" w:color="auto"/>
              <w:right w:val="single" w:sz="4" w:space="0" w:color="auto"/>
            </w:tcBorders>
            <w:vAlign w:val="center"/>
          </w:tcPr>
          <w:p w14:paraId="40C15DD0"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538DDB0"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19D7CB6"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A0DEEAE"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1C60871" w14:textId="2F174063" w:rsidR="00DD4655" w:rsidRPr="00201B35" w:rsidRDefault="00DD4655" w:rsidP="008271F5">
            <w:pPr>
              <w:rPr>
                <w:noProof/>
              </w:rPr>
            </w:pPr>
          </w:p>
        </w:tc>
      </w:tr>
      <w:tr w:rsidR="00201B35" w:rsidRPr="00201B35" w14:paraId="574D92F6"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F4BEC90" w14:textId="35E65073" w:rsidR="00DD4655" w:rsidRPr="00201B35" w:rsidRDefault="00DD4655" w:rsidP="00914E2B">
            <w:pPr>
              <w:autoSpaceDE w:val="0"/>
              <w:autoSpaceDN w:val="0"/>
              <w:adjustRightInd w:val="0"/>
              <w:jc w:val="center"/>
              <w:rPr>
                <w:noProof/>
                <w:lang w:val="sr-Latn-RS"/>
              </w:rPr>
            </w:pPr>
            <w:r w:rsidRPr="00201B35">
              <w:rPr>
                <w:noProof/>
                <w:lang w:val="sr-Cyrl-CS"/>
              </w:rPr>
              <w:t>3</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1EBF3B63" w14:textId="77777777" w:rsidR="00DD4655" w:rsidRPr="00201B35" w:rsidRDefault="00DD4655" w:rsidP="00914E2B">
            <w:pPr>
              <w:autoSpaceDE w:val="0"/>
              <w:autoSpaceDN w:val="0"/>
              <w:adjustRightInd w:val="0"/>
            </w:pPr>
            <w:r w:rsidRPr="00201B35">
              <w:t>УД поклопац леви</w:t>
            </w:r>
          </w:p>
        </w:tc>
        <w:tc>
          <w:tcPr>
            <w:tcW w:w="690" w:type="pct"/>
            <w:tcBorders>
              <w:top w:val="single" w:sz="4" w:space="0" w:color="auto"/>
              <w:left w:val="single" w:sz="4" w:space="0" w:color="auto"/>
              <w:bottom w:val="single" w:sz="4" w:space="0" w:color="auto"/>
              <w:right w:val="single" w:sz="4" w:space="0" w:color="auto"/>
            </w:tcBorders>
            <w:vAlign w:val="center"/>
          </w:tcPr>
          <w:p w14:paraId="29560E2C"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56A7337"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FD2FEE4"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1D5910C"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C89389D" w14:textId="1664531F" w:rsidR="00DD4655" w:rsidRPr="00201B35" w:rsidRDefault="00DD4655" w:rsidP="008271F5">
            <w:pPr>
              <w:rPr>
                <w:noProof/>
              </w:rPr>
            </w:pPr>
          </w:p>
        </w:tc>
      </w:tr>
      <w:tr w:rsidR="00201B35" w:rsidRPr="00201B35" w14:paraId="7261ACB0"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560BBC7C" w14:textId="5FA90BB1" w:rsidR="00DD4655" w:rsidRPr="00201B35" w:rsidRDefault="00DD4655" w:rsidP="00914E2B">
            <w:pPr>
              <w:autoSpaceDE w:val="0"/>
              <w:autoSpaceDN w:val="0"/>
              <w:adjustRightInd w:val="0"/>
              <w:jc w:val="center"/>
              <w:rPr>
                <w:noProof/>
                <w:lang w:val="sr-Latn-RS"/>
              </w:rPr>
            </w:pPr>
            <w:r w:rsidRPr="00201B35">
              <w:rPr>
                <w:noProof/>
                <w:lang w:val="sr-Cyrl-CS"/>
              </w:rPr>
              <w:t>4</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1B4AC813" w14:textId="77777777" w:rsidR="00DD4655" w:rsidRPr="00201B35" w:rsidRDefault="00DD4655" w:rsidP="00914E2B">
            <w:pPr>
              <w:autoSpaceDE w:val="0"/>
              <w:autoSpaceDN w:val="0"/>
              <w:adjustRightInd w:val="0"/>
            </w:pPr>
            <w:r w:rsidRPr="00201B35">
              <w:t>ПСА-С</w:t>
            </w:r>
          </w:p>
        </w:tc>
        <w:tc>
          <w:tcPr>
            <w:tcW w:w="690" w:type="pct"/>
            <w:tcBorders>
              <w:top w:val="single" w:sz="4" w:space="0" w:color="auto"/>
              <w:left w:val="single" w:sz="4" w:space="0" w:color="auto"/>
              <w:bottom w:val="single" w:sz="4" w:space="0" w:color="auto"/>
              <w:right w:val="single" w:sz="4" w:space="0" w:color="auto"/>
            </w:tcBorders>
            <w:vAlign w:val="center"/>
          </w:tcPr>
          <w:p w14:paraId="1EEA5161"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E40ACDD"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2345DB9"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A607561"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DFC47F8" w14:textId="1D8E625E" w:rsidR="00DD4655" w:rsidRPr="00201B35" w:rsidRDefault="00DD4655" w:rsidP="008271F5">
            <w:pPr>
              <w:rPr>
                <w:noProof/>
              </w:rPr>
            </w:pPr>
          </w:p>
        </w:tc>
      </w:tr>
      <w:tr w:rsidR="00201B35" w:rsidRPr="00201B35" w14:paraId="72BC790F"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82AD39A" w14:textId="73325CD0" w:rsidR="00DD4655" w:rsidRPr="00201B35" w:rsidRDefault="00DD4655" w:rsidP="00914E2B">
            <w:pPr>
              <w:autoSpaceDE w:val="0"/>
              <w:autoSpaceDN w:val="0"/>
              <w:adjustRightInd w:val="0"/>
              <w:jc w:val="center"/>
              <w:rPr>
                <w:noProof/>
                <w:lang w:val="sr-Latn-RS"/>
              </w:rPr>
            </w:pPr>
            <w:r w:rsidRPr="00201B35">
              <w:rPr>
                <w:noProof/>
                <w:lang w:val="sr-Cyrl-CS"/>
              </w:rPr>
              <w:t>5</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E047192" w14:textId="77777777" w:rsidR="00DD4655" w:rsidRPr="00201B35" w:rsidRDefault="00DD4655" w:rsidP="00914E2B">
            <w:pPr>
              <w:autoSpaceDE w:val="0"/>
              <w:autoSpaceDN w:val="0"/>
              <w:adjustRightInd w:val="0"/>
            </w:pPr>
            <w:r w:rsidRPr="00201B35">
              <w:t>Панел</w:t>
            </w:r>
          </w:p>
        </w:tc>
        <w:tc>
          <w:tcPr>
            <w:tcW w:w="690" w:type="pct"/>
            <w:tcBorders>
              <w:top w:val="single" w:sz="4" w:space="0" w:color="auto"/>
              <w:left w:val="single" w:sz="4" w:space="0" w:color="auto"/>
              <w:bottom w:val="single" w:sz="4" w:space="0" w:color="auto"/>
              <w:right w:val="single" w:sz="4" w:space="0" w:color="auto"/>
            </w:tcBorders>
            <w:vAlign w:val="center"/>
          </w:tcPr>
          <w:p w14:paraId="5B85B179"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2F65B14"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010EC3A"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B257ED9"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4433E5F" w14:textId="5279F128" w:rsidR="00DD4655" w:rsidRPr="00201B35" w:rsidRDefault="00DD4655" w:rsidP="008271F5">
            <w:pPr>
              <w:rPr>
                <w:noProof/>
              </w:rPr>
            </w:pPr>
          </w:p>
        </w:tc>
      </w:tr>
      <w:tr w:rsidR="00201B35" w:rsidRPr="00201B35" w14:paraId="2B7E4CC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37D1748" w14:textId="6E1F9DC2" w:rsidR="00DD4655" w:rsidRPr="00201B35" w:rsidRDefault="00DD4655" w:rsidP="00914E2B">
            <w:pPr>
              <w:autoSpaceDE w:val="0"/>
              <w:autoSpaceDN w:val="0"/>
              <w:adjustRightInd w:val="0"/>
              <w:jc w:val="center"/>
              <w:rPr>
                <w:noProof/>
                <w:lang w:val="sr-Latn-RS"/>
              </w:rPr>
            </w:pPr>
            <w:r w:rsidRPr="00201B35">
              <w:rPr>
                <w:noProof/>
                <w:lang w:val="sr-Cyrl-CS"/>
              </w:rPr>
              <w:t>6</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30F2EF1D" w14:textId="77777777" w:rsidR="00DD4655" w:rsidRPr="00201B35" w:rsidRDefault="00DD4655" w:rsidP="00914E2B">
            <w:pPr>
              <w:autoSpaceDE w:val="0"/>
              <w:autoSpaceDN w:val="0"/>
              <w:adjustRightInd w:val="0"/>
            </w:pPr>
            <w:r w:rsidRPr="00201B35">
              <w:t>Горњи склоп панела</w:t>
            </w:r>
          </w:p>
        </w:tc>
        <w:tc>
          <w:tcPr>
            <w:tcW w:w="690" w:type="pct"/>
            <w:tcBorders>
              <w:top w:val="single" w:sz="4" w:space="0" w:color="auto"/>
              <w:left w:val="single" w:sz="4" w:space="0" w:color="auto"/>
              <w:bottom w:val="single" w:sz="4" w:space="0" w:color="auto"/>
              <w:right w:val="single" w:sz="4" w:space="0" w:color="auto"/>
            </w:tcBorders>
            <w:vAlign w:val="center"/>
          </w:tcPr>
          <w:p w14:paraId="72CBE9B9"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3D25545"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71E03AC"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AC1530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57F9B87" w14:textId="72CF6E24" w:rsidR="00DD4655" w:rsidRPr="00201B35" w:rsidRDefault="00DD4655" w:rsidP="008271F5">
            <w:pPr>
              <w:rPr>
                <w:noProof/>
              </w:rPr>
            </w:pPr>
          </w:p>
        </w:tc>
      </w:tr>
      <w:tr w:rsidR="00201B35" w:rsidRPr="00201B35" w14:paraId="404510A1"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7554E9C" w14:textId="4DF4019A" w:rsidR="00DD4655" w:rsidRPr="00201B35" w:rsidRDefault="00DD4655" w:rsidP="00914E2B">
            <w:pPr>
              <w:autoSpaceDE w:val="0"/>
              <w:autoSpaceDN w:val="0"/>
              <w:adjustRightInd w:val="0"/>
              <w:jc w:val="center"/>
              <w:rPr>
                <w:noProof/>
                <w:lang w:val="sr-Latn-RS"/>
              </w:rPr>
            </w:pPr>
            <w:r w:rsidRPr="00201B35">
              <w:rPr>
                <w:noProof/>
                <w:lang w:val="sr-Cyrl-CS"/>
              </w:rPr>
              <w:t>7</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EB56D00" w14:textId="77777777" w:rsidR="00DD4655" w:rsidRPr="00201B35" w:rsidRDefault="00DD4655" w:rsidP="00914E2B">
            <w:pPr>
              <w:autoSpaceDE w:val="0"/>
              <w:autoSpaceDN w:val="0"/>
              <w:adjustRightInd w:val="0"/>
            </w:pPr>
            <w:r w:rsidRPr="00201B35">
              <w:t>Тастатура комплет</w:t>
            </w:r>
          </w:p>
        </w:tc>
        <w:tc>
          <w:tcPr>
            <w:tcW w:w="690" w:type="pct"/>
            <w:tcBorders>
              <w:top w:val="single" w:sz="4" w:space="0" w:color="auto"/>
              <w:left w:val="single" w:sz="4" w:space="0" w:color="auto"/>
              <w:bottom w:val="single" w:sz="4" w:space="0" w:color="auto"/>
              <w:right w:val="single" w:sz="4" w:space="0" w:color="auto"/>
            </w:tcBorders>
            <w:vAlign w:val="center"/>
          </w:tcPr>
          <w:p w14:paraId="6123408F"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070AA8F"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D4BE60D"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4C32432"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3C539BF" w14:textId="5F066E52" w:rsidR="00DD4655" w:rsidRPr="00201B35" w:rsidRDefault="00DD4655" w:rsidP="008271F5">
            <w:pPr>
              <w:rPr>
                <w:noProof/>
              </w:rPr>
            </w:pPr>
          </w:p>
        </w:tc>
      </w:tr>
      <w:tr w:rsidR="00201B35" w:rsidRPr="00201B35" w14:paraId="0EB10D8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49BCBD4" w14:textId="24EE60F7" w:rsidR="00DD4655" w:rsidRPr="00201B35" w:rsidRDefault="00DD4655" w:rsidP="00914E2B">
            <w:pPr>
              <w:autoSpaceDE w:val="0"/>
              <w:autoSpaceDN w:val="0"/>
              <w:adjustRightInd w:val="0"/>
              <w:jc w:val="center"/>
              <w:rPr>
                <w:noProof/>
                <w:lang w:val="sr-Latn-RS"/>
              </w:rPr>
            </w:pPr>
            <w:r w:rsidRPr="00201B35">
              <w:rPr>
                <w:noProof/>
                <w:lang w:val="sr-Cyrl-CS"/>
              </w:rPr>
              <w:t>8</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7E7479A" w14:textId="77777777" w:rsidR="00DD4655" w:rsidRPr="00201B35" w:rsidRDefault="00DD4655" w:rsidP="00914E2B">
            <w:pPr>
              <w:autoSpaceDE w:val="0"/>
              <w:autoSpaceDN w:val="0"/>
              <w:adjustRightInd w:val="0"/>
            </w:pPr>
            <w:r w:rsidRPr="00201B35">
              <w:t>Дугме комплет</w:t>
            </w:r>
          </w:p>
        </w:tc>
        <w:tc>
          <w:tcPr>
            <w:tcW w:w="690" w:type="pct"/>
            <w:tcBorders>
              <w:top w:val="single" w:sz="4" w:space="0" w:color="auto"/>
              <w:left w:val="single" w:sz="4" w:space="0" w:color="auto"/>
              <w:bottom w:val="single" w:sz="4" w:space="0" w:color="auto"/>
              <w:right w:val="single" w:sz="4" w:space="0" w:color="auto"/>
            </w:tcBorders>
            <w:vAlign w:val="center"/>
          </w:tcPr>
          <w:p w14:paraId="5EB2B2A3"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87C134D"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AFD1CA9"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EC62EC0"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B412EE5" w14:textId="098DC4DE" w:rsidR="00DD4655" w:rsidRPr="00201B35" w:rsidRDefault="00DD4655" w:rsidP="008271F5">
            <w:pPr>
              <w:rPr>
                <w:noProof/>
              </w:rPr>
            </w:pPr>
          </w:p>
        </w:tc>
      </w:tr>
      <w:tr w:rsidR="00201B35" w:rsidRPr="00201B35" w14:paraId="1558178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96134D6" w14:textId="680AAC69" w:rsidR="00DD4655" w:rsidRPr="00201B35" w:rsidRDefault="00DD4655" w:rsidP="00914E2B">
            <w:pPr>
              <w:autoSpaceDE w:val="0"/>
              <w:autoSpaceDN w:val="0"/>
              <w:adjustRightInd w:val="0"/>
              <w:jc w:val="center"/>
              <w:rPr>
                <w:noProof/>
                <w:lang w:val="sr-Latn-RS"/>
              </w:rPr>
            </w:pPr>
            <w:r w:rsidRPr="00201B35">
              <w:rPr>
                <w:noProof/>
                <w:lang w:val="sr-Cyrl-CS"/>
              </w:rPr>
              <w:t>9</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134B714" w14:textId="77777777" w:rsidR="00DD4655" w:rsidRPr="00201B35" w:rsidRDefault="00DD4655" w:rsidP="00914E2B">
            <w:pPr>
              <w:autoSpaceDE w:val="0"/>
              <w:autoSpaceDN w:val="0"/>
              <w:adjustRightInd w:val="0"/>
            </w:pPr>
            <w:r w:rsidRPr="00201B35">
              <w:t>Доњи склоп панела</w:t>
            </w:r>
          </w:p>
        </w:tc>
        <w:tc>
          <w:tcPr>
            <w:tcW w:w="690" w:type="pct"/>
            <w:tcBorders>
              <w:top w:val="single" w:sz="4" w:space="0" w:color="auto"/>
              <w:left w:val="single" w:sz="4" w:space="0" w:color="auto"/>
              <w:bottom w:val="single" w:sz="4" w:space="0" w:color="auto"/>
              <w:right w:val="single" w:sz="4" w:space="0" w:color="auto"/>
            </w:tcBorders>
            <w:vAlign w:val="center"/>
          </w:tcPr>
          <w:p w14:paraId="3E606317"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2C6479E"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BB63F34"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FC406A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9A3A0AD" w14:textId="66F85439" w:rsidR="00DD4655" w:rsidRPr="00201B35" w:rsidRDefault="00DD4655" w:rsidP="008271F5">
            <w:pPr>
              <w:rPr>
                <w:noProof/>
              </w:rPr>
            </w:pPr>
          </w:p>
        </w:tc>
      </w:tr>
      <w:tr w:rsidR="00201B35" w:rsidRPr="00201B35" w14:paraId="695A73B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6F8BEB5C" w14:textId="7C851953" w:rsidR="00DD4655" w:rsidRPr="00201B35" w:rsidRDefault="00DD4655" w:rsidP="00914E2B">
            <w:pPr>
              <w:autoSpaceDE w:val="0"/>
              <w:autoSpaceDN w:val="0"/>
              <w:adjustRightInd w:val="0"/>
              <w:jc w:val="center"/>
              <w:rPr>
                <w:noProof/>
                <w:lang w:val="sr-Latn-RS"/>
              </w:rPr>
            </w:pPr>
            <w:r w:rsidRPr="00201B35">
              <w:rPr>
                <w:noProof/>
                <w:lang w:val="sr-Cyrl-CS"/>
              </w:rPr>
              <w:t>10</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5D12DA4" w14:textId="77777777" w:rsidR="00DD4655" w:rsidRPr="00201B35" w:rsidRDefault="00DD4655" w:rsidP="00914E2B">
            <w:pPr>
              <w:autoSpaceDE w:val="0"/>
              <w:autoSpaceDN w:val="0"/>
              <w:adjustRightInd w:val="0"/>
            </w:pPr>
            <w:r w:rsidRPr="00201B35">
              <w:t>Плоча ATX</w:t>
            </w:r>
          </w:p>
        </w:tc>
        <w:tc>
          <w:tcPr>
            <w:tcW w:w="690" w:type="pct"/>
            <w:tcBorders>
              <w:top w:val="single" w:sz="4" w:space="0" w:color="auto"/>
              <w:left w:val="single" w:sz="4" w:space="0" w:color="auto"/>
              <w:bottom w:val="single" w:sz="4" w:space="0" w:color="auto"/>
              <w:right w:val="single" w:sz="4" w:space="0" w:color="auto"/>
            </w:tcBorders>
            <w:vAlign w:val="center"/>
          </w:tcPr>
          <w:p w14:paraId="24D0EB22"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DD9492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3D90450"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D848C36"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7873720" w14:textId="1E8488E5" w:rsidR="00DD4655" w:rsidRPr="00201B35" w:rsidRDefault="00DD4655" w:rsidP="008271F5">
            <w:pPr>
              <w:rPr>
                <w:noProof/>
              </w:rPr>
            </w:pPr>
          </w:p>
        </w:tc>
      </w:tr>
      <w:tr w:rsidR="00201B35" w:rsidRPr="00201B35" w14:paraId="34D5CD13"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E16B41C" w14:textId="1929758C" w:rsidR="00DD4655" w:rsidRPr="00201B35" w:rsidRDefault="00DD4655" w:rsidP="00914E2B">
            <w:pPr>
              <w:autoSpaceDE w:val="0"/>
              <w:autoSpaceDN w:val="0"/>
              <w:adjustRightInd w:val="0"/>
              <w:jc w:val="center"/>
              <w:rPr>
                <w:noProof/>
                <w:lang w:val="sr-Latn-RS"/>
              </w:rPr>
            </w:pPr>
            <w:r w:rsidRPr="00201B35">
              <w:rPr>
                <w:noProof/>
                <w:lang w:val="sr-Cyrl-CS"/>
              </w:rPr>
              <w:t>11</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8087495" w14:textId="77777777" w:rsidR="00DD4655" w:rsidRPr="00201B35" w:rsidRDefault="00DD4655" w:rsidP="00914E2B">
            <w:pPr>
              <w:autoSpaceDE w:val="0"/>
              <w:autoSpaceDN w:val="0"/>
              <w:adjustRightInd w:val="0"/>
            </w:pPr>
            <w:r w:rsidRPr="00201B35">
              <w:t>Плоча АГП</w:t>
            </w:r>
          </w:p>
        </w:tc>
        <w:tc>
          <w:tcPr>
            <w:tcW w:w="690" w:type="pct"/>
            <w:tcBorders>
              <w:top w:val="single" w:sz="4" w:space="0" w:color="auto"/>
              <w:left w:val="single" w:sz="4" w:space="0" w:color="auto"/>
              <w:bottom w:val="single" w:sz="4" w:space="0" w:color="auto"/>
              <w:right w:val="single" w:sz="4" w:space="0" w:color="auto"/>
            </w:tcBorders>
            <w:vAlign w:val="center"/>
          </w:tcPr>
          <w:p w14:paraId="576D4CDF"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72AF190"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6581E007"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AA5D23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27C47A8" w14:textId="7B0A7134" w:rsidR="00DD4655" w:rsidRPr="00201B35" w:rsidRDefault="00DD4655" w:rsidP="008271F5">
            <w:pPr>
              <w:rPr>
                <w:noProof/>
              </w:rPr>
            </w:pPr>
          </w:p>
        </w:tc>
      </w:tr>
      <w:tr w:rsidR="00201B35" w:rsidRPr="00201B35" w14:paraId="0DD2FAB3"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092931F7" w14:textId="668F4104" w:rsidR="00DD4655" w:rsidRPr="00201B35" w:rsidRDefault="00DD4655" w:rsidP="00914E2B">
            <w:pPr>
              <w:autoSpaceDE w:val="0"/>
              <w:autoSpaceDN w:val="0"/>
              <w:adjustRightInd w:val="0"/>
              <w:jc w:val="center"/>
              <w:rPr>
                <w:noProof/>
                <w:lang w:val="sr-Latn-RS"/>
              </w:rPr>
            </w:pPr>
            <w:r w:rsidRPr="00201B35">
              <w:rPr>
                <w:noProof/>
                <w:lang w:val="sr-Cyrl-CS"/>
              </w:rPr>
              <w:t>12</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C6E7EF7" w14:textId="77777777" w:rsidR="00DD4655" w:rsidRPr="00201B35" w:rsidRDefault="00DD4655" w:rsidP="00914E2B">
            <w:pPr>
              <w:autoSpaceDE w:val="0"/>
              <w:autoSpaceDN w:val="0"/>
              <w:adjustRightInd w:val="0"/>
            </w:pPr>
            <w:r w:rsidRPr="00201B35">
              <w:t>ЛЦД монитор</w:t>
            </w:r>
          </w:p>
        </w:tc>
        <w:tc>
          <w:tcPr>
            <w:tcW w:w="690" w:type="pct"/>
            <w:tcBorders>
              <w:top w:val="single" w:sz="4" w:space="0" w:color="auto"/>
              <w:left w:val="single" w:sz="4" w:space="0" w:color="auto"/>
              <w:bottom w:val="single" w:sz="4" w:space="0" w:color="auto"/>
              <w:right w:val="single" w:sz="4" w:space="0" w:color="auto"/>
            </w:tcBorders>
            <w:vAlign w:val="center"/>
          </w:tcPr>
          <w:p w14:paraId="06097FFB"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57F8724"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8704A70"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2245972"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6E4AD24" w14:textId="035F17E5" w:rsidR="00DD4655" w:rsidRPr="00201B35" w:rsidRDefault="00DD4655" w:rsidP="008271F5">
            <w:pPr>
              <w:rPr>
                <w:noProof/>
              </w:rPr>
            </w:pPr>
          </w:p>
        </w:tc>
      </w:tr>
      <w:tr w:rsidR="00201B35" w:rsidRPr="00201B35" w14:paraId="692E603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1E8567A" w14:textId="20BE2965" w:rsidR="00DD4655" w:rsidRPr="00201B35" w:rsidRDefault="00DD4655" w:rsidP="00914E2B">
            <w:pPr>
              <w:autoSpaceDE w:val="0"/>
              <w:autoSpaceDN w:val="0"/>
              <w:adjustRightInd w:val="0"/>
              <w:jc w:val="center"/>
              <w:rPr>
                <w:noProof/>
                <w:lang w:val="sr-Latn-RS"/>
              </w:rPr>
            </w:pPr>
            <w:r w:rsidRPr="00201B35">
              <w:rPr>
                <w:noProof/>
                <w:lang w:val="sr-Cyrl-CS"/>
              </w:rPr>
              <w:t>13</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94A8206" w14:textId="77777777" w:rsidR="00DD4655" w:rsidRPr="00201B35" w:rsidRDefault="00DD4655" w:rsidP="00914E2B">
            <w:pPr>
              <w:autoSpaceDE w:val="0"/>
              <w:autoSpaceDN w:val="0"/>
              <w:adjustRightInd w:val="0"/>
            </w:pPr>
            <w:r w:rsidRPr="00201B35">
              <w:t>Точак</w:t>
            </w:r>
          </w:p>
        </w:tc>
        <w:tc>
          <w:tcPr>
            <w:tcW w:w="690" w:type="pct"/>
            <w:tcBorders>
              <w:top w:val="single" w:sz="4" w:space="0" w:color="auto"/>
              <w:left w:val="single" w:sz="4" w:space="0" w:color="auto"/>
              <w:bottom w:val="single" w:sz="4" w:space="0" w:color="auto"/>
              <w:right w:val="single" w:sz="4" w:space="0" w:color="auto"/>
            </w:tcBorders>
            <w:vAlign w:val="center"/>
          </w:tcPr>
          <w:p w14:paraId="3A6B1C30"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A252897"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E9309D0"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9252AB2"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9EC4C0D" w14:textId="28EF232C" w:rsidR="00DD4655" w:rsidRPr="00201B35" w:rsidRDefault="00DD4655" w:rsidP="008271F5">
            <w:pPr>
              <w:rPr>
                <w:noProof/>
              </w:rPr>
            </w:pPr>
          </w:p>
        </w:tc>
      </w:tr>
      <w:tr w:rsidR="00201B35" w:rsidRPr="00201B35" w14:paraId="193736C2"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32F1C57" w14:textId="3A46D398" w:rsidR="00DD4655" w:rsidRPr="00201B35" w:rsidRDefault="00DD4655" w:rsidP="00914E2B">
            <w:pPr>
              <w:autoSpaceDE w:val="0"/>
              <w:autoSpaceDN w:val="0"/>
              <w:adjustRightInd w:val="0"/>
              <w:jc w:val="center"/>
              <w:rPr>
                <w:noProof/>
                <w:lang w:val="sr-Latn-RS"/>
              </w:rPr>
            </w:pPr>
            <w:r w:rsidRPr="00201B35">
              <w:rPr>
                <w:noProof/>
                <w:lang w:val="sr-Cyrl-CS"/>
              </w:rPr>
              <w:t>14</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315F0C13" w14:textId="77777777" w:rsidR="00DD4655" w:rsidRPr="00201B35" w:rsidRDefault="00DD4655" w:rsidP="00914E2B">
            <w:pPr>
              <w:autoSpaceDE w:val="0"/>
              <w:autoSpaceDN w:val="0"/>
              <w:adjustRightInd w:val="0"/>
            </w:pPr>
            <w:r w:rsidRPr="00201B35">
              <w:t>Поклопац точка</w:t>
            </w:r>
          </w:p>
        </w:tc>
        <w:tc>
          <w:tcPr>
            <w:tcW w:w="690" w:type="pct"/>
            <w:tcBorders>
              <w:top w:val="single" w:sz="4" w:space="0" w:color="auto"/>
              <w:left w:val="single" w:sz="4" w:space="0" w:color="auto"/>
              <w:bottom w:val="single" w:sz="4" w:space="0" w:color="auto"/>
              <w:right w:val="single" w:sz="4" w:space="0" w:color="auto"/>
            </w:tcBorders>
            <w:vAlign w:val="center"/>
          </w:tcPr>
          <w:p w14:paraId="265EFFE8"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58C3A4E"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FA57FB5"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6E61016"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B20ED29" w14:textId="36708D36" w:rsidR="00DD4655" w:rsidRPr="00201B35" w:rsidRDefault="00DD4655" w:rsidP="008271F5">
            <w:pPr>
              <w:rPr>
                <w:noProof/>
              </w:rPr>
            </w:pPr>
          </w:p>
        </w:tc>
      </w:tr>
      <w:tr w:rsidR="00201B35" w:rsidRPr="00201B35" w14:paraId="4FC2A15C"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63C636D" w14:textId="4A304822" w:rsidR="00DD4655" w:rsidRPr="00201B35" w:rsidRDefault="00DD4655" w:rsidP="00914E2B">
            <w:pPr>
              <w:autoSpaceDE w:val="0"/>
              <w:autoSpaceDN w:val="0"/>
              <w:adjustRightInd w:val="0"/>
              <w:jc w:val="center"/>
              <w:rPr>
                <w:noProof/>
                <w:lang w:val="sr-Latn-RS"/>
              </w:rPr>
            </w:pPr>
            <w:r w:rsidRPr="00201B35">
              <w:rPr>
                <w:noProof/>
                <w:lang w:val="sr-Cyrl-CS"/>
              </w:rPr>
              <w:t>15</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5BF3A39" w14:textId="77777777" w:rsidR="00DD4655" w:rsidRPr="00201B35" w:rsidRDefault="00DD4655" w:rsidP="00914E2B">
            <w:pPr>
              <w:autoSpaceDE w:val="0"/>
              <w:autoSpaceDN w:val="0"/>
              <w:adjustRightInd w:val="0"/>
            </w:pPr>
            <w:r w:rsidRPr="00201B35">
              <w:t>Педала Ф</w:t>
            </w:r>
          </w:p>
        </w:tc>
        <w:tc>
          <w:tcPr>
            <w:tcW w:w="690" w:type="pct"/>
            <w:tcBorders>
              <w:top w:val="single" w:sz="4" w:space="0" w:color="auto"/>
              <w:left w:val="single" w:sz="4" w:space="0" w:color="auto"/>
              <w:bottom w:val="single" w:sz="4" w:space="0" w:color="auto"/>
              <w:right w:val="single" w:sz="4" w:space="0" w:color="auto"/>
            </w:tcBorders>
            <w:vAlign w:val="center"/>
          </w:tcPr>
          <w:p w14:paraId="1429464C"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E7A7DD2"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C399B36"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90D074D"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90429C1" w14:textId="1B893042" w:rsidR="00DD4655" w:rsidRPr="00201B35" w:rsidRDefault="00DD4655" w:rsidP="008271F5">
            <w:pPr>
              <w:rPr>
                <w:noProof/>
              </w:rPr>
            </w:pPr>
          </w:p>
        </w:tc>
      </w:tr>
      <w:tr w:rsidR="00201B35" w:rsidRPr="00201B35" w14:paraId="0476C082"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8B534DD" w14:textId="394C18FE" w:rsidR="00DD4655" w:rsidRPr="00201B35" w:rsidRDefault="00DD4655" w:rsidP="00914E2B">
            <w:pPr>
              <w:autoSpaceDE w:val="0"/>
              <w:autoSpaceDN w:val="0"/>
              <w:adjustRightInd w:val="0"/>
              <w:jc w:val="center"/>
              <w:rPr>
                <w:noProof/>
                <w:lang w:val="sr-Latn-RS"/>
              </w:rPr>
            </w:pPr>
            <w:r w:rsidRPr="00201B35">
              <w:rPr>
                <w:noProof/>
                <w:lang w:val="sr-Cyrl-CS"/>
              </w:rPr>
              <w:t>16</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AB9F872" w14:textId="77777777" w:rsidR="00DD4655" w:rsidRPr="00201B35" w:rsidRDefault="00DD4655" w:rsidP="00914E2B">
            <w:pPr>
              <w:autoSpaceDE w:val="0"/>
              <w:autoSpaceDN w:val="0"/>
              <w:adjustRightInd w:val="0"/>
            </w:pPr>
            <w:r w:rsidRPr="00201B35">
              <w:t>Поклопац педале Ф</w:t>
            </w:r>
          </w:p>
        </w:tc>
        <w:tc>
          <w:tcPr>
            <w:tcW w:w="690" w:type="pct"/>
            <w:tcBorders>
              <w:top w:val="single" w:sz="4" w:space="0" w:color="auto"/>
              <w:left w:val="single" w:sz="4" w:space="0" w:color="auto"/>
              <w:bottom w:val="single" w:sz="4" w:space="0" w:color="auto"/>
              <w:right w:val="single" w:sz="4" w:space="0" w:color="auto"/>
            </w:tcBorders>
            <w:vAlign w:val="center"/>
          </w:tcPr>
          <w:p w14:paraId="2B7D187D"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9213C89"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B1C5EC4"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D446222"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A6C3694" w14:textId="73F085A8" w:rsidR="00DD4655" w:rsidRPr="00201B35" w:rsidRDefault="00DD4655" w:rsidP="008271F5">
            <w:pPr>
              <w:rPr>
                <w:noProof/>
              </w:rPr>
            </w:pPr>
          </w:p>
        </w:tc>
      </w:tr>
      <w:tr w:rsidR="00201B35" w:rsidRPr="00201B35" w14:paraId="39F9E3B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5AC3EE8D" w14:textId="37679D8B" w:rsidR="00DD4655" w:rsidRPr="00201B35" w:rsidRDefault="00DD4655" w:rsidP="00914E2B">
            <w:pPr>
              <w:autoSpaceDE w:val="0"/>
              <w:autoSpaceDN w:val="0"/>
              <w:adjustRightInd w:val="0"/>
              <w:jc w:val="center"/>
              <w:rPr>
                <w:noProof/>
                <w:lang w:val="sr-Latn-RS"/>
              </w:rPr>
            </w:pPr>
            <w:r w:rsidRPr="00201B35">
              <w:rPr>
                <w:noProof/>
                <w:lang w:val="sr-Cyrl-CS"/>
              </w:rPr>
              <w:t>17</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9A38153" w14:textId="77777777" w:rsidR="00DD4655" w:rsidRPr="00201B35" w:rsidRDefault="00DD4655" w:rsidP="00914E2B">
            <w:pPr>
              <w:autoSpaceDE w:val="0"/>
              <w:autoSpaceDN w:val="0"/>
              <w:adjustRightInd w:val="0"/>
            </w:pPr>
            <w:r w:rsidRPr="00201B35">
              <w:t>Точак Б-ДТГ</w:t>
            </w:r>
          </w:p>
        </w:tc>
        <w:tc>
          <w:tcPr>
            <w:tcW w:w="690" w:type="pct"/>
            <w:tcBorders>
              <w:top w:val="single" w:sz="4" w:space="0" w:color="auto"/>
              <w:left w:val="single" w:sz="4" w:space="0" w:color="auto"/>
              <w:bottom w:val="single" w:sz="4" w:space="0" w:color="auto"/>
              <w:right w:val="single" w:sz="4" w:space="0" w:color="auto"/>
            </w:tcBorders>
            <w:vAlign w:val="center"/>
          </w:tcPr>
          <w:p w14:paraId="00A5086D"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640E4B6"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292ECEB"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1C7E0C3"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997A74C" w14:textId="3F079ABB" w:rsidR="00DD4655" w:rsidRPr="00201B35" w:rsidRDefault="00DD4655" w:rsidP="008271F5">
            <w:pPr>
              <w:rPr>
                <w:noProof/>
              </w:rPr>
            </w:pPr>
          </w:p>
        </w:tc>
      </w:tr>
      <w:tr w:rsidR="00201B35" w:rsidRPr="00201B35" w14:paraId="65D30DA1"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2A23D99" w14:textId="1D13AC19" w:rsidR="00DD4655" w:rsidRPr="00201B35" w:rsidRDefault="00DD4655" w:rsidP="00914E2B">
            <w:pPr>
              <w:autoSpaceDE w:val="0"/>
              <w:autoSpaceDN w:val="0"/>
              <w:adjustRightInd w:val="0"/>
              <w:jc w:val="center"/>
              <w:rPr>
                <w:noProof/>
                <w:lang w:val="sr-Latn-RS"/>
              </w:rPr>
            </w:pPr>
            <w:r w:rsidRPr="00201B35">
              <w:rPr>
                <w:noProof/>
                <w:lang w:val="sr-Cyrl-CS"/>
              </w:rPr>
              <w:t>18</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521E70E" w14:textId="77777777" w:rsidR="00DD4655" w:rsidRPr="00201B35" w:rsidRDefault="00DD4655" w:rsidP="00914E2B">
            <w:pPr>
              <w:autoSpaceDE w:val="0"/>
              <w:autoSpaceDN w:val="0"/>
              <w:adjustRightInd w:val="0"/>
            </w:pPr>
            <w:r w:rsidRPr="00201B35">
              <w:t>Поклопац точка</w:t>
            </w:r>
          </w:p>
        </w:tc>
        <w:tc>
          <w:tcPr>
            <w:tcW w:w="690" w:type="pct"/>
            <w:tcBorders>
              <w:top w:val="single" w:sz="4" w:space="0" w:color="auto"/>
              <w:left w:val="single" w:sz="4" w:space="0" w:color="auto"/>
              <w:bottom w:val="single" w:sz="4" w:space="0" w:color="auto"/>
              <w:right w:val="single" w:sz="4" w:space="0" w:color="auto"/>
            </w:tcBorders>
            <w:vAlign w:val="center"/>
          </w:tcPr>
          <w:p w14:paraId="60A9E112"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02C5956"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06C245C"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3EDB8379"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FBBE1D1" w14:textId="4BDED699" w:rsidR="00DD4655" w:rsidRPr="00201B35" w:rsidRDefault="00DD4655" w:rsidP="008271F5">
            <w:pPr>
              <w:rPr>
                <w:noProof/>
              </w:rPr>
            </w:pPr>
          </w:p>
        </w:tc>
      </w:tr>
      <w:tr w:rsidR="00201B35" w:rsidRPr="00201B35" w14:paraId="50932802"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6CBEB952" w14:textId="16BE0351" w:rsidR="00DD4655" w:rsidRPr="00201B35" w:rsidRDefault="00DD4655" w:rsidP="00914E2B">
            <w:pPr>
              <w:autoSpaceDE w:val="0"/>
              <w:autoSpaceDN w:val="0"/>
              <w:adjustRightInd w:val="0"/>
              <w:jc w:val="center"/>
              <w:rPr>
                <w:noProof/>
                <w:lang w:val="sr-Latn-RS"/>
              </w:rPr>
            </w:pPr>
            <w:r w:rsidRPr="00201B35">
              <w:rPr>
                <w:noProof/>
                <w:lang w:val="sr-Cyrl-CS"/>
              </w:rPr>
              <w:t>19</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BD864D7" w14:textId="77777777" w:rsidR="00DD4655" w:rsidRPr="00201B35" w:rsidRDefault="00DD4655" w:rsidP="00914E2B">
            <w:pPr>
              <w:autoSpaceDE w:val="0"/>
              <w:autoSpaceDN w:val="0"/>
              <w:adjustRightInd w:val="0"/>
            </w:pPr>
            <w:r w:rsidRPr="00201B35">
              <w:t>Горњи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67A17514"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8156C8A"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8F1AFAB"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CAB4BC8"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AECFC2D" w14:textId="0596FE6D" w:rsidR="00DD4655" w:rsidRPr="00201B35" w:rsidRDefault="00DD4655" w:rsidP="008271F5">
            <w:pPr>
              <w:rPr>
                <w:noProof/>
              </w:rPr>
            </w:pPr>
          </w:p>
        </w:tc>
      </w:tr>
      <w:tr w:rsidR="00201B35" w:rsidRPr="00201B35" w14:paraId="1A4C686D"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872B084" w14:textId="1291F1CD" w:rsidR="00DD4655" w:rsidRPr="00201B35" w:rsidRDefault="00DD4655" w:rsidP="00914E2B">
            <w:pPr>
              <w:autoSpaceDE w:val="0"/>
              <w:autoSpaceDN w:val="0"/>
              <w:adjustRightInd w:val="0"/>
              <w:jc w:val="center"/>
              <w:rPr>
                <w:noProof/>
                <w:lang w:val="sr-Latn-RS"/>
              </w:rPr>
            </w:pPr>
            <w:r w:rsidRPr="00201B35">
              <w:rPr>
                <w:noProof/>
                <w:lang w:val="sr-Cyrl-CS"/>
              </w:rPr>
              <w:t>20</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2EA7EFD" w14:textId="77777777" w:rsidR="00DD4655" w:rsidRPr="00201B35" w:rsidRDefault="00DD4655" w:rsidP="00914E2B">
            <w:pPr>
              <w:autoSpaceDE w:val="0"/>
              <w:autoSpaceDN w:val="0"/>
              <w:adjustRightInd w:val="0"/>
            </w:pPr>
            <w:r w:rsidRPr="00201B35">
              <w:t>Доњи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19166AE2"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C0F11B5"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92709AC"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A1E0A41"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9AAD8D0" w14:textId="065C9DCA" w:rsidR="00DD4655" w:rsidRPr="00201B35" w:rsidRDefault="00DD4655" w:rsidP="008271F5">
            <w:pPr>
              <w:rPr>
                <w:noProof/>
              </w:rPr>
            </w:pPr>
          </w:p>
        </w:tc>
      </w:tr>
      <w:tr w:rsidR="00201B35" w:rsidRPr="00201B35" w14:paraId="2F804452"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004ECE4E" w14:textId="03F601DE" w:rsidR="00DD4655" w:rsidRPr="00201B35" w:rsidRDefault="00DD4655" w:rsidP="00914E2B">
            <w:pPr>
              <w:autoSpaceDE w:val="0"/>
              <w:autoSpaceDN w:val="0"/>
              <w:adjustRightInd w:val="0"/>
              <w:jc w:val="center"/>
              <w:rPr>
                <w:noProof/>
                <w:lang w:val="sr-Latn-RS"/>
              </w:rPr>
            </w:pPr>
            <w:r w:rsidRPr="00201B35">
              <w:rPr>
                <w:noProof/>
                <w:lang w:val="sr-Cyrl-CS"/>
              </w:rPr>
              <w:t>21</w:t>
            </w:r>
            <w:r w:rsidRPr="00201B35">
              <w:rPr>
                <w:noProof/>
                <w:lang w:val="sr-Latn-RS"/>
              </w:rPr>
              <w:t>.</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A4D3C5B" w14:textId="77777777" w:rsidR="00DD4655" w:rsidRPr="00201B35" w:rsidRDefault="00DD4655" w:rsidP="00914E2B">
            <w:pPr>
              <w:autoSpaceDE w:val="0"/>
              <w:autoSpaceDN w:val="0"/>
              <w:adjustRightInd w:val="0"/>
            </w:pPr>
            <w:r w:rsidRPr="00201B35">
              <w:t>Дугме комплет</w:t>
            </w:r>
          </w:p>
        </w:tc>
        <w:tc>
          <w:tcPr>
            <w:tcW w:w="690" w:type="pct"/>
            <w:tcBorders>
              <w:top w:val="single" w:sz="4" w:space="0" w:color="auto"/>
              <w:left w:val="single" w:sz="4" w:space="0" w:color="auto"/>
              <w:bottom w:val="single" w:sz="4" w:space="0" w:color="auto"/>
              <w:right w:val="single" w:sz="4" w:space="0" w:color="auto"/>
            </w:tcBorders>
            <w:vAlign w:val="center"/>
          </w:tcPr>
          <w:p w14:paraId="30116DD7"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7AF9FD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7946ABB"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4AA40807"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3CF3711" w14:textId="30C68333" w:rsidR="00DD4655" w:rsidRPr="00201B35" w:rsidRDefault="00DD4655" w:rsidP="008271F5">
            <w:pPr>
              <w:rPr>
                <w:noProof/>
              </w:rPr>
            </w:pPr>
          </w:p>
        </w:tc>
      </w:tr>
      <w:tr w:rsidR="00201B35" w:rsidRPr="00201B35" w14:paraId="68704415"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630B5B5F" w14:textId="5A2C6F1F" w:rsidR="00DD4655" w:rsidRPr="00201B35" w:rsidRDefault="00DD4655" w:rsidP="00914E2B">
            <w:pPr>
              <w:autoSpaceDE w:val="0"/>
              <w:autoSpaceDN w:val="0"/>
              <w:adjustRightInd w:val="0"/>
              <w:jc w:val="center"/>
              <w:rPr>
                <w:noProof/>
                <w:lang w:val="sr-Latn-RS"/>
              </w:rPr>
            </w:pPr>
            <w:r w:rsidRPr="00201B35">
              <w:rPr>
                <w:noProof/>
                <w:lang w:val="sr-Cyrl-CS"/>
              </w:rPr>
              <w:t>2</w:t>
            </w:r>
            <w:r w:rsidRPr="00201B35">
              <w:rPr>
                <w:noProof/>
                <w:lang w:val="sr-Latn-RS"/>
              </w:rPr>
              <w:t>2.</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5BD298C" w14:textId="77777777" w:rsidR="00DD4655" w:rsidRPr="00201B35" w:rsidRDefault="00DD4655" w:rsidP="00914E2B">
            <w:pPr>
              <w:autoSpaceDE w:val="0"/>
              <w:autoSpaceDN w:val="0"/>
              <w:adjustRightInd w:val="0"/>
            </w:pPr>
            <w:r w:rsidRPr="00201B35">
              <w:t>PALMSW</w:t>
            </w:r>
          </w:p>
        </w:tc>
        <w:tc>
          <w:tcPr>
            <w:tcW w:w="690" w:type="pct"/>
            <w:tcBorders>
              <w:top w:val="single" w:sz="4" w:space="0" w:color="auto"/>
              <w:left w:val="single" w:sz="4" w:space="0" w:color="auto"/>
              <w:bottom w:val="single" w:sz="4" w:space="0" w:color="auto"/>
              <w:right w:val="single" w:sz="4" w:space="0" w:color="auto"/>
            </w:tcBorders>
            <w:vAlign w:val="center"/>
          </w:tcPr>
          <w:p w14:paraId="04EFB821"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B777C69"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1ECD1B7"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349DE2E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65361FD6" w14:textId="03BE3FB0" w:rsidR="00DD4655" w:rsidRPr="00201B35" w:rsidRDefault="00DD4655" w:rsidP="008271F5">
            <w:pPr>
              <w:rPr>
                <w:noProof/>
              </w:rPr>
            </w:pPr>
          </w:p>
        </w:tc>
      </w:tr>
      <w:tr w:rsidR="00201B35" w:rsidRPr="00201B35" w14:paraId="5AE327C3"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5F0D6AF" w14:textId="0E9C78AF" w:rsidR="00DD4655" w:rsidRPr="00201B35" w:rsidRDefault="00DD4655" w:rsidP="00914E2B">
            <w:pPr>
              <w:autoSpaceDE w:val="0"/>
              <w:autoSpaceDN w:val="0"/>
              <w:adjustRightInd w:val="0"/>
              <w:jc w:val="center"/>
              <w:rPr>
                <w:noProof/>
                <w:lang w:val="sr-Latn-RS"/>
              </w:rPr>
            </w:pPr>
            <w:r w:rsidRPr="00201B35">
              <w:rPr>
                <w:noProof/>
                <w:lang w:val="sr-Cyrl-CS"/>
              </w:rPr>
              <w:t>2</w:t>
            </w:r>
            <w:r w:rsidRPr="00201B35">
              <w:rPr>
                <w:noProof/>
                <w:lang w:val="sr-Latn-RS"/>
              </w:rPr>
              <w:t>3.</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368D77B" w14:textId="77777777" w:rsidR="00DD4655" w:rsidRPr="00201B35" w:rsidRDefault="00DD4655" w:rsidP="00914E2B">
            <w:pPr>
              <w:autoSpaceDE w:val="0"/>
              <w:autoSpaceDN w:val="0"/>
              <w:adjustRightInd w:val="0"/>
            </w:pPr>
            <w:r w:rsidRPr="00201B35">
              <w:t>Плоча горњег поклопца</w:t>
            </w:r>
          </w:p>
        </w:tc>
        <w:tc>
          <w:tcPr>
            <w:tcW w:w="690" w:type="pct"/>
            <w:tcBorders>
              <w:top w:val="single" w:sz="4" w:space="0" w:color="auto"/>
              <w:left w:val="single" w:sz="4" w:space="0" w:color="auto"/>
              <w:bottom w:val="single" w:sz="4" w:space="0" w:color="auto"/>
              <w:right w:val="single" w:sz="4" w:space="0" w:color="auto"/>
            </w:tcBorders>
            <w:vAlign w:val="center"/>
          </w:tcPr>
          <w:p w14:paraId="181F76B5"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A19BC53"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85A62F8"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377F050"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E937B04" w14:textId="72BEF989" w:rsidR="00DD4655" w:rsidRPr="00201B35" w:rsidRDefault="00DD4655" w:rsidP="008271F5">
            <w:pPr>
              <w:rPr>
                <w:noProof/>
              </w:rPr>
            </w:pPr>
          </w:p>
        </w:tc>
      </w:tr>
      <w:tr w:rsidR="00201B35" w:rsidRPr="00201B35" w14:paraId="761F71F1"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57793F7A" w14:textId="28599ACC" w:rsidR="00DD4655" w:rsidRPr="00201B35" w:rsidRDefault="00DD4655" w:rsidP="00914E2B">
            <w:pPr>
              <w:autoSpaceDE w:val="0"/>
              <w:autoSpaceDN w:val="0"/>
              <w:adjustRightInd w:val="0"/>
              <w:jc w:val="center"/>
              <w:rPr>
                <w:noProof/>
                <w:lang w:val="sr-Latn-RS"/>
              </w:rPr>
            </w:pPr>
            <w:r w:rsidRPr="00201B35">
              <w:rPr>
                <w:noProof/>
                <w:lang w:val="sr-Cyrl-CS"/>
              </w:rPr>
              <w:t>2</w:t>
            </w:r>
            <w:r w:rsidRPr="00201B35">
              <w:rPr>
                <w:noProof/>
                <w:lang w:val="sr-Latn-RS"/>
              </w:rPr>
              <w:t>4.</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1850AC7" w14:textId="77777777" w:rsidR="00DD4655" w:rsidRPr="00201B35" w:rsidRDefault="00DD4655" w:rsidP="00914E2B">
            <w:pPr>
              <w:autoSpaceDE w:val="0"/>
              <w:autoSpaceDN w:val="0"/>
              <w:adjustRightInd w:val="0"/>
            </w:pPr>
            <w:r w:rsidRPr="00201B35">
              <w:t xml:space="preserve">ДВД  </w:t>
            </w:r>
          </w:p>
        </w:tc>
        <w:tc>
          <w:tcPr>
            <w:tcW w:w="690" w:type="pct"/>
            <w:tcBorders>
              <w:top w:val="single" w:sz="4" w:space="0" w:color="auto"/>
              <w:left w:val="single" w:sz="4" w:space="0" w:color="auto"/>
              <w:bottom w:val="single" w:sz="4" w:space="0" w:color="auto"/>
              <w:right w:val="single" w:sz="4" w:space="0" w:color="auto"/>
            </w:tcBorders>
            <w:vAlign w:val="center"/>
          </w:tcPr>
          <w:p w14:paraId="47FB5DDE"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14CE4DE"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4DF4DC9C"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38BF3289"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5C01CD8" w14:textId="2FF3D856" w:rsidR="00DD4655" w:rsidRPr="00201B35" w:rsidRDefault="00DD4655" w:rsidP="008271F5">
            <w:pPr>
              <w:rPr>
                <w:noProof/>
              </w:rPr>
            </w:pPr>
          </w:p>
        </w:tc>
      </w:tr>
      <w:tr w:rsidR="00201B35" w:rsidRPr="00201B35" w14:paraId="661CC45A"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F6324D6" w14:textId="18625733" w:rsidR="00DD4655" w:rsidRPr="00201B35" w:rsidRDefault="00DD4655" w:rsidP="00914E2B">
            <w:pPr>
              <w:autoSpaceDE w:val="0"/>
              <w:autoSpaceDN w:val="0"/>
              <w:adjustRightInd w:val="0"/>
              <w:jc w:val="center"/>
              <w:rPr>
                <w:noProof/>
                <w:lang w:val="sr-Latn-RS"/>
              </w:rPr>
            </w:pPr>
            <w:r w:rsidRPr="00201B35">
              <w:rPr>
                <w:noProof/>
                <w:lang w:val="sr-Cyrl-CS"/>
              </w:rPr>
              <w:t>2</w:t>
            </w:r>
            <w:r w:rsidRPr="00201B35">
              <w:rPr>
                <w:noProof/>
                <w:lang w:val="sr-Latn-RS"/>
              </w:rPr>
              <w:t>5.</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988EA01" w14:textId="77777777" w:rsidR="00DD4655" w:rsidRPr="00201B35" w:rsidRDefault="00DD4655" w:rsidP="00914E2B">
            <w:pPr>
              <w:autoSpaceDE w:val="0"/>
              <w:autoSpaceDN w:val="0"/>
              <w:adjustRightInd w:val="0"/>
            </w:pPr>
            <w:r w:rsidRPr="00201B35">
              <w:t>ДВД резач</w:t>
            </w:r>
          </w:p>
        </w:tc>
        <w:tc>
          <w:tcPr>
            <w:tcW w:w="690" w:type="pct"/>
            <w:tcBorders>
              <w:top w:val="single" w:sz="4" w:space="0" w:color="auto"/>
              <w:left w:val="single" w:sz="4" w:space="0" w:color="auto"/>
              <w:bottom w:val="single" w:sz="4" w:space="0" w:color="auto"/>
              <w:right w:val="single" w:sz="4" w:space="0" w:color="auto"/>
            </w:tcBorders>
            <w:vAlign w:val="center"/>
          </w:tcPr>
          <w:p w14:paraId="6485EE0B"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10A195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B7B671C"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8C7C20C"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82FA013" w14:textId="1D0CA2A1" w:rsidR="00DD4655" w:rsidRPr="00201B35" w:rsidRDefault="00DD4655" w:rsidP="008271F5">
            <w:pPr>
              <w:rPr>
                <w:noProof/>
              </w:rPr>
            </w:pPr>
          </w:p>
        </w:tc>
      </w:tr>
      <w:tr w:rsidR="00201B35" w:rsidRPr="00201B35" w14:paraId="27353F20"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8A5AD86" w14:textId="1CEAFE5B" w:rsidR="00DD4655" w:rsidRPr="00201B35" w:rsidRDefault="00DD4655" w:rsidP="00914E2B">
            <w:pPr>
              <w:autoSpaceDE w:val="0"/>
              <w:autoSpaceDN w:val="0"/>
              <w:adjustRightInd w:val="0"/>
              <w:jc w:val="center"/>
              <w:rPr>
                <w:noProof/>
                <w:lang w:val="sr-Latn-RS"/>
              </w:rPr>
            </w:pPr>
            <w:r w:rsidRPr="00201B35">
              <w:rPr>
                <w:lang w:val="sr-Cyrl-CS"/>
              </w:rPr>
              <w:t>2</w:t>
            </w:r>
            <w:r w:rsidRPr="00201B35">
              <w:rPr>
                <w:lang w:val="sr-Latn-RS"/>
              </w:rPr>
              <w:t>6.</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6FEDF0D" w14:textId="77777777" w:rsidR="00DD4655" w:rsidRPr="00201B35" w:rsidRDefault="00DD4655" w:rsidP="00914E2B">
            <w:pPr>
              <w:autoSpaceDE w:val="0"/>
              <w:autoSpaceDN w:val="0"/>
              <w:adjustRightInd w:val="0"/>
            </w:pPr>
            <w:r w:rsidRPr="00201B35">
              <w:t>УСБ плоча</w:t>
            </w:r>
          </w:p>
        </w:tc>
        <w:tc>
          <w:tcPr>
            <w:tcW w:w="690" w:type="pct"/>
            <w:tcBorders>
              <w:top w:val="single" w:sz="4" w:space="0" w:color="auto"/>
              <w:left w:val="single" w:sz="4" w:space="0" w:color="auto"/>
              <w:bottom w:val="single" w:sz="4" w:space="0" w:color="auto"/>
              <w:right w:val="single" w:sz="4" w:space="0" w:color="auto"/>
            </w:tcBorders>
            <w:vAlign w:val="center"/>
          </w:tcPr>
          <w:p w14:paraId="7ABFA274"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4C826D7"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D86D2C2"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7042F0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8502F59" w14:textId="502FDB7D" w:rsidR="00DD4655" w:rsidRPr="00201B35" w:rsidRDefault="00DD4655" w:rsidP="008271F5">
            <w:pPr>
              <w:rPr>
                <w:noProof/>
              </w:rPr>
            </w:pPr>
          </w:p>
        </w:tc>
      </w:tr>
      <w:tr w:rsidR="00201B35" w:rsidRPr="00201B35" w14:paraId="3C01340F"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0C387A4" w14:textId="04B73FE9" w:rsidR="00DD4655" w:rsidRPr="00201B35" w:rsidRDefault="00DD4655" w:rsidP="00914E2B">
            <w:pPr>
              <w:autoSpaceDE w:val="0"/>
              <w:autoSpaceDN w:val="0"/>
              <w:adjustRightInd w:val="0"/>
              <w:jc w:val="center"/>
              <w:rPr>
                <w:noProof/>
                <w:lang w:val="sr-Latn-RS"/>
              </w:rPr>
            </w:pPr>
            <w:r w:rsidRPr="00201B35">
              <w:rPr>
                <w:lang w:val="sr-Cyrl-CS"/>
              </w:rPr>
              <w:lastRenderedPageBreak/>
              <w:t>2</w:t>
            </w:r>
            <w:r w:rsidRPr="00201B35">
              <w:rPr>
                <w:lang w:val="sr-Latn-RS"/>
              </w:rPr>
              <w:t>7.</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8377054" w14:textId="77777777" w:rsidR="00DD4655" w:rsidRPr="00201B35" w:rsidRDefault="00DD4655" w:rsidP="00914E2B">
            <w:pPr>
              <w:autoSpaceDE w:val="0"/>
              <w:autoSpaceDN w:val="0"/>
              <w:adjustRightInd w:val="0"/>
            </w:pPr>
            <w:r w:rsidRPr="00201B35">
              <w:t>Тракстар модул</w:t>
            </w:r>
          </w:p>
        </w:tc>
        <w:tc>
          <w:tcPr>
            <w:tcW w:w="690" w:type="pct"/>
            <w:tcBorders>
              <w:top w:val="single" w:sz="4" w:space="0" w:color="auto"/>
              <w:left w:val="single" w:sz="4" w:space="0" w:color="auto"/>
              <w:bottom w:val="single" w:sz="4" w:space="0" w:color="auto"/>
              <w:right w:val="single" w:sz="4" w:space="0" w:color="auto"/>
            </w:tcBorders>
            <w:vAlign w:val="center"/>
          </w:tcPr>
          <w:p w14:paraId="71DD0082"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46696BB2"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55557DD"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99AB434"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618AF13" w14:textId="13D626C9" w:rsidR="00DD4655" w:rsidRPr="00201B35" w:rsidRDefault="00DD4655" w:rsidP="008271F5">
            <w:pPr>
              <w:rPr>
                <w:noProof/>
              </w:rPr>
            </w:pPr>
          </w:p>
        </w:tc>
      </w:tr>
      <w:tr w:rsidR="00201B35" w:rsidRPr="00201B35" w14:paraId="451D1E24"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536FA38" w14:textId="76366BF3" w:rsidR="00DD4655" w:rsidRPr="00201B35" w:rsidRDefault="00DD4655" w:rsidP="00914E2B">
            <w:pPr>
              <w:autoSpaceDE w:val="0"/>
              <w:autoSpaceDN w:val="0"/>
              <w:adjustRightInd w:val="0"/>
              <w:jc w:val="center"/>
              <w:rPr>
                <w:noProof/>
                <w:lang w:val="sr-Latn-RS"/>
              </w:rPr>
            </w:pPr>
            <w:r w:rsidRPr="00201B35">
              <w:rPr>
                <w:lang w:val="sr-Cyrl-CS"/>
              </w:rPr>
              <w:t>2</w:t>
            </w:r>
            <w:r w:rsidRPr="00201B35">
              <w:rPr>
                <w:lang w:val="sr-Latn-RS"/>
              </w:rPr>
              <w:t>8.</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929F6DB" w14:textId="77777777" w:rsidR="00DD4655" w:rsidRPr="00201B35" w:rsidRDefault="00DD4655" w:rsidP="00914E2B">
            <w:pPr>
              <w:autoSpaceDE w:val="0"/>
              <w:autoSpaceDN w:val="0"/>
              <w:adjustRightInd w:val="0"/>
            </w:pPr>
            <w:r w:rsidRPr="00201B35">
              <w:t>Тракстар сензор</w:t>
            </w:r>
          </w:p>
        </w:tc>
        <w:tc>
          <w:tcPr>
            <w:tcW w:w="690" w:type="pct"/>
            <w:tcBorders>
              <w:top w:val="single" w:sz="4" w:space="0" w:color="auto"/>
              <w:left w:val="single" w:sz="4" w:space="0" w:color="auto"/>
              <w:bottom w:val="single" w:sz="4" w:space="0" w:color="auto"/>
              <w:right w:val="single" w:sz="4" w:space="0" w:color="auto"/>
            </w:tcBorders>
            <w:vAlign w:val="center"/>
          </w:tcPr>
          <w:p w14:paraId="59F01875"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AE725B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409F5FFC"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6A04D45"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D321359" w14:textId="55C08AF9" w:rsidR="00DD4655" w:rsidRPr="00201B35" w:rsidRDefault="00DD4655" w:rsidP="008271F5">
            <w:pPr>
              <w:rPr>
                <w:noProof/>
              </w:rPr>
            </w:pPr>
          </w:p>
        </w:tc>
      </w:tr>
      <w:tr w:rsidR="00201B35" w:rsidRPr="00201B35" w14:paraId="662B79DD"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091A18A2" w14:textId="41268E13" w:rsidR="00DD4655" w:rsidRPr="00201B35" w:rsidRDefault="00DD4655" w:rsidP="00914E2B">
            <w:pPr>
              <w:autoSpaceDE w:val="0"/>
              <w:autoSpaceDN w:val="0"/>
              <w:adjustRightInd w:val="0"/>
              <w:jc w:val="center"/>
              <w:rPr>
                <w:noProof/>
                <w:lang w:val="sr-Latn-RS"/>
              </w:rPr>
            </w:pPr>
            <w:r w:rsidRPr="00201B35">
              <w:rPr>
                <w:lang w:val="sr-Latn-RS"/>
              </w:rPr>
              <w:t>29.</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92FB241" w14:textId="77777777" w:rsidR="00DD4655" w:rsidRPr="00201B35" w:rsidRDefault="00DD4655" w:rsidP="00914E2B">
            <w:pPr>
              <w:autoSpaceDE w:val="0"/>
              <w:autoSpaceDN w:val="0"/>
              <w:adjustRightInd w:val="0"/>
            </w:pPr>
            <w:r w:rsidRPr="00201B35">
              <w:t>МИД предајник</w:t>
            </w:r>
          </w:p>
        </w:tc>
        <w:tc>
          <w:tcPr>
            <w:tcW w:w="690" w:type="pct"/>
            <w:tcBorders>
              <w:top w:val="single" w:sz="4" w:space="0" w:color="auto"/>
              <w:left w:val="single" w:sz="4" w:space="0" w:color="auto"/>
              <w:bottom w:val="single" w:sz="4" w:space="0" w:color="auto"/>
              <w:right w:val="single" w:sz="4" w:space="0" w:color="auto"/>
            </w:tcBorders>
            <w:vAlign w:val="center"/>
          </w:tcPr>
          <w:p w14:paraId="45D63251"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45552AF0"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6F5D0709"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301FDC0"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EE3D9E8" w14:textId="1CA3CD26" w:rsidR="00DD4655" w:rsidRPr="00201B35" w:rsidRDefault="00DD4655" w:rsidP="008271F5">
            <w:pPr>
              <w:rPr>
                <w:noProof/>
              </w:rPr>
            </w:pPr>
          </w:p>
        </w:tc>
      </w:tr>
      <w:tr w:rsidR="00201B35" w:rsidRPr="00201B35" w14:paraId="0E09FB1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CEEF24C" w14:textId="01A150C4"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0.</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5D20D5F" w14:textId="77777777" w:rsidR="00DD4655" w:rsidRPr="00201B35" w:rsidRDefault="00DD4655" w:rsidP="00914E2B">
            <w:pPr>
              <w:autoSpaceDE w:val="0"/>
              <w:autoSpaceDN w:val="0"/>
              <w:adjustRightInd w:val="0"/>
            </w:pPr>
            <w:r w:rsidRPr="00201B35">
              <w:t>PALMSW</w:t>
            </w:r>
          </w:p>
        </w:tc>
        <w:tc>
          <w:tcPr>
            <w:tcW w:w="690" w:type="pct"/>
            <w:tcBorders>
              <w:top w:val="single" w:sz="4" w:space="0" w:color="auto"/>
              <w:left w:val="single" w:sz="4" w:space="0" w:color="auto"/>
              <w:bottom w:val="single" w:sz="4" w:space="0" w:color="auto"/>
              <w:right w:val="single" w:sz="4" w:space="0" w:color="auto"/>
            </w:tcBorders>
            <w:vAlign w:val="center"/>
          </w:tcPr>
          <w:p w14:paraId="4657E574"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50A7B38"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6E25D248"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50F7E27"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C01042D" w14:textId="3A09625E" w:rsidR="00DD4655" w:rsidRPr="00201B35" w:rsidRDefault="00DD4655" w:rsidP="008271F5">
            <w:pPr>
              <w:rPr>
                <w:noProof/>
              </w:rPr>
            </w:pPr>
          </w:p>
        </w:tc>
      </w:tr>
      <w:tr w:rsidR="00201B35" w:rsidRPr="00201B35" w14:paraId="088FFAE1"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FF2FC99" w14:textId="1C0C16FA"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17D13F7E" w14:textId="77777777" w:rsidR="00DD4655" w:rsidRPr="00201B35" w:rsidRDefault="00DD4655" w:rsidP="00914E2B">
            <w:pPr>
              <w:autoSpaceDE w:val="0"/>
              <w:autoSpaceDN w:val="0"/>
              <w:adjustRightInd w:val="0"/>
            </w:pPr>
            <w:r w:rsidRPr="00201B35">
              <w:t>Батерија</w:t>
            </w:r>
          </w:p>
        </w:tc>
        <w:tc>
          <w:tcPr>
            <w:tcW w:w="690" w:type="pct"/>
            <w:tcBorders>
              <w:top w:val="single" w:sz="4" w:space="0" w:color="auto"/>
              <w:left w:val="single" w:sz="4" w:space="0" w:color="auto"/>
              <w:bottom w:val="single" w:sz="4" w:space="0" w:color="auto"/>
              <w:right w:val="single" w:sz="4" w:space="0" w:color="auto"/>
            </w:tcBorders>
            <w:vAlign w:val="center"/>
          </w:tcPr>
          <w:p w14:paraId="517D8A4E"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82FC1C1"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B28E6C6"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301A597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B2A15B8" w14:textId="1DED3516" w:rsidR="00DD4655" w:rsidRPr="00201B35" w:rsidRDefault="00DD4655" w:rsidP="008271F5">
            <w:pPr>
              <w:rPr>
                <w:noProof/>
              </w:rPr>
            </w:pPr>
          </w:p>
        </w:tc>
      </w:tr>
      <w:tr w:rsidR="00201B35" w:rsidRPr="00201B35" w14:paraId="481BC210"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69844B6" w14:textId="5F480FFD"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2.</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A90ABB8" w14:textId="77777777" w:rsidR="00DD4655" w:rsidRPr="00201B35" w:rsidRDefault="00DD4655" w:rsidP="00914E2B">
            <w:pPr>
              <w:autoSpaceDE w:val="0"/>
              <w:autoSpaceDN w:val="0"/>
              <w:adjustRightInd w:val="0"/>
            </w:pPr>
            <w:r w:rsidRPr="00201B35">
              <w:t>ПСХ склоп</w:t>
            </w:r>
          </w:p>
        </w:tc>
        <w:tc>
          <w:tcPr>
            <w:tcW w:w="690" w:type="pct"/>
            <w:tcBorders>
              <w:top w:val="single" w:sz="4" w:space="0" w:color="auto"/>
              <w:left w:val="single" w:sz="4" w:space="0" w:color="auto"/>
              <w:bottom w:val="single" w:sz="4" w:space="0" w:color="auto"/>
              <w:right w:val="single" w:sz="4" w:space="0" w:color="auto"/>
            </w:tcBorders>
            <w:vAlign w:val="center"/>
          </w:tcPr>
          <w:p w14:paraId="4B189520"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91DB9F4"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4738A80"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97BD7C1"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6F952790" w14:textId="5A4378BD" w:rsidR="00DD4655" w:rsidRPr="00201B35" w:rsidRDefault="00DD4655" w:rsidP="008271F5">
            <w:pPr>
              <w:rPr>
                <w:noProof/>
              </w:rPr>
            </w:pPr>
          </w:p>
        </w:tc>
      </w:tr>
      <w:tr w:rsidR="00201B35" w:rsidRPr="00201B35" w14:paraId="2D7A56C6"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6BF0B84D" w14:textId="15AC35C7"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3.</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CDB4FAC" w14:textId="77777777" w:rsidR="00DD4655" w:rsidRPr="00201B35" w:rsidRDefault="00DD4655" w:rsidP="00914E2B">
            <w:pPr>
              <w:autoSpaceDE w:val="0"/>
              <w:autoSpaceDN w:val="0"/>
              <w:adjustRightInd w:val="0"/>
            </w:pPr>
            <w:r w:rsidRPr="00201B35">
              <w:t>Вентилатор за рек</w:t>
            </w:r>
          </w:p>
        </w:tc>
        <w:tc>
          <w:tcPr>
            <w:tcW w:w="690" w:type="pct"/>
            <w:tcBorders>
              <w:top w:val="single" w:sz="4" w:space="0" w:color="auto"/>
              <w:left w:val="single" w:sz="4" w:space="0" w:color="auto"/>
              <w:bottom w:val="single" w:sz="4" w:space="0" w:color="auto"/>
              <w:right w:val="single" w:sz="4" w:space="0" w:color="auto"/>
            </w:tcBorders>
            <w:vAlign w:val="center"/>
          </w:tcPr>
          <w:p w14:paraId="548C29F6"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032B037"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39EEC65"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EE62072"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2DFC44C" w14:textId="26E80A76" w:rsidR="00DD4655" w:rsidRPr="00201B35" w:rsidRDefault="00DD4655" w:rsidP="008271F5">
            <w:pPr>
              <w:rPr>
                <w:noProof/>
              </w:rPr>
            </w:pPr>
          </w:p>
        </w:tc>
      </w:tr>
      <w:tr w:rsidR="00201B35" w:rsidRPr="00201B35" w14:paraId="20B18038"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95FC87D" w14:textId="79E2FE36"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4.</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A9B4616" w14:textId="77777777" w:rsidR="00DD4655" w:rsidRPr="00201B35" w:rsidRDefault="00DD4655" w:rsidP="00914E2B">
            <w:pPr>
              <w:autoSpaceDE w:val="0"/>
              <w:autoSpaceDN w:val="0"/>
              <w:adjustRightInd w:val="0"/>
            </w:pPr>
            <w:r w:rsidRPr="00201B35">
              <w:t>Плоча TX</w:t>
            </w:r>
          </w:p>
        </w:tc>
        <w:tc>
          <w:tcPr>
            <w:tcW w:w="690" w:type="pct"/>
            <w:tcBorders>
              <w:top w:val="single" w:sz="4" w:space="0" w:color="auto"/>
              <w:left w:val="single" w:sz="4" w:space="0" w:color="auto"/>
              <w:bottom w:val="single" w:sz="4" w:space="0" w:color="auto"/>
              <w:right w:val="single" w:sz="4" w:space="0" w:color="auto"/>
            </w:tcBorders>
            <w:vAlign w:val="center"/>
          </w:tcPr>
          <w:p w14:paraId="31DCC2AA"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D24B338"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3FC65C8"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390AB0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4D9557E" w14:textId="7FFCE2AB" w:rsidR="00DD4655" w:rsidRPr="00201B35" w:rsidRDefault="00DD4655" w:rsidP="008271F5">
            <w:pPr>
              <w:rPr>
                <w:noProof/>
              </w:rPr>
            </w:pPr>
          </w:p>
        </w:tc>
      </w:tr>
      <w:tr w:rsidR="00201B35" w:rsidRPr="00201B35" w14:paraId="2B21776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549095B8" w14:textId="49538BBE"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5.</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9CCA895" w14:textId="77777777" w:rsidR="00DD4655" w:rsidRPr="00201B35" w:rsidRDefault="00DD4655" w:rsidP="00914E2B">
            <w:pPr>
              <w:autoSpaceDE w:val="0"/>
              <w:autoSpaceDN w:val="0"/>
              <w:adjustRightInd w:val="0"/>
            </w:pPr>
            <w:r w:rsidRPr="00201B35">
              <w:t>Плоча RX</w:t>
            </w:r>
          </w:p>
        </w:tc>
        <w:tc>
          <w:tcPr>
            <w:tcW w:w="690" w:type="pct"/>
            <w:tcBorders>
              <w:top w:val="single" w:sz="4" w:space="0" w:color="auto"/>
              <w:left w:val="single" w:sz="4" w:space="0" w:color="auto"/>
              <w:bottom w:val="single" w:sz="4" w:space="0" w:color="auto"/>
              <w:right w:val="single" w:sz="4" w:space="0" w:color="auto"/>
            </w:tcBorders>
            <w:vAlign w:val="center"/>
          </w:tcPr>
          <w:p w14:paraId="4B6C35D1"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1597D07"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11E30D0"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154CDB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6E436909" w14:textId="1FBAEE4D" w:rsidR="00DD4655" w:rsidRPr="00201B35" w:rsidRDefault="00DD4655" w:rsidP="008271F5">
            <w:pPr>
              <w:rPr>
                <w:noProof/>
              </w:rPr>
            </w:pPr>
          </w:p>
        </w:tc>
      </w:tr>
      <w:tr w:rsidR="00201B35" w:rsidRPr="00201B35" w14:paraId="428A25B7"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DEF85DC" w14:textId="1F380EFE"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6.</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8EF2D07" w14:textId="77777777" w:rsidR="00DD4655" w:rsidRPr="00201B35" w:rsidRDefault="00DD4655" w:rsidP="00914E2B">
            <w:pPr>
              <w:autoSpaceDE w:val="0"/>
              <w:autoSpaceDN w:val="0"/>
              <w:adjustRightInd w:val="0"/>
            </w:pPr>
            <w:r w:rsidRPr="00201B35">
              <w:t>Плоча МЦ</w:t>
            </w:r>
          </w:p>
        </w:tc>
        <w:tc>
          <w:tcPr>
            <w:tcW w:w="690" w:type="pct"/>
            <w:tcBorders>
              <w:top w:val="single" w:sz="4" w:space="0" w:color="auto"/>
              <w:left w:val="single" w:sz="4" w:space="0" w:color="auto"/>
              <w:bottom w:val="single" w:sz="4" w:space="0" w:color="auto"/>
              <w:right w:val="single" w:sz="4" w:space="0" w:color="auto"/>
            </w:tcBorders>
            <w:vAlign w:val="center"/>
          </w:tcPr>
          <w:p w14:paraId="7A9F32CA"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486C7A00"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4912D31"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F1874B1"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07F6673" w14:textId="1BEE46A2" w:rsidR="00DD4655" w:rsidRPr="00201B35" w:rsidRDefault="00DD4655" w:rsidP="008271F5">
            <w:pPr>
              <w:rPr>
                <w:noProof/>
              </w:rPr>
            </w:pPr>
          </w:p>
        </w:tc>
      </w:tr>
      <w:tr w:rsidR="00201B35" w:rsidRPr="00201B35" w14:paraId="42F9C537"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8D5B273" w14:textId="5E21048E"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7.</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92BBEDE" w14:textId="77777777" w:rsidR="00DD4655" w:rsidRPr="00201B35" w:rsidRDefault="00DD4655" w:rsidP="00914E2B">
            <w:pPr>
              <w:autoSpaceDE w:val="0"/>
              <w:autoSpaceDN w:val="0"/>
              <w:adjustRightInd w:val="0"/>
            </w:pPr>
            <w:r w:rsidRPr="00201B35">
              <w:t>ЦБ аналог</w:t>
            </w:r>
          </w:p>
        </w:tc>
        <w:tc>
          <w:tcPr>
            <w:tcW w:w="690" w:type="pct"/>
            <w:tcBorders>
              <w:top w:val="single" w:sz="4" w:space="0" w:color="auto"/>
              <w:left w:val="single" w:sz="4" w:space="0" w:color="auto"/>
              <w:bottom w:val="single" w:sz="4" w:space="0" w:color="auto"/>
              <w:right w:val="single" w:sz="4" w:space="0" w:color="auto"/>
            </w:tcBorders>
            <w:vAlign w:val="center"/>
          </w:tcPr>
          <w:p w14:paraId="2E46235D"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3C78305"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7FA47A9"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1FD51F0"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79BE700" w14:textId="7A935A54" w:rsidR="00DD4655" w:rsidRPr="00201B35" w:rsidRDefault="00DD4655" w:rsidP="008271F5">
            <w:pPr>
              <w:rPr>
                <w:noProof/>
              </w:rPr>
            </w:pPr>
          </w:p>
        </w:tc>
      </w:tr>
      <w:tr w:rsidR="00201B35" w:rsidRPr="00201B35" w14:paraId="6FDD7E1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030F9D22" w14:textId="434F6B07" w:rsidR="00DD4655" w:rsidRPr="00201B35" w:rsidRDefault="00DD4655" w:rsidP="00914E2B">
            <w:pPr>
              <w:autoSpaceDE w:val="0"/>
              <w:autoSpaceDN w:val="0"/>
              <w:adjustRightInd w:val="0"/>
              <w:jc w:val="center"/>
              <w:rPr>
                <w:noProof/>
                <w:lang w:val="sr-Latn-RS"/>
              </w:rPr>
            </w:pPr>
            <w:r w:rsidRPr="00201B35">
              <w:rPr>
                <w:lang w:val="sr-Cyrl-CS"/>
              </w:rPr>
              <w:t>3</w:t>
            </w:r>
            <w:r w:rsidRPr="00201B35">
              <w:rPr>
                <w:lang w:val="sr-Latn-RS"/>
              </w:rPr>
              <w:t>8.</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90BE624" w14:textId="77777777" w:rsidR="00DD4655" w:rsidRPr="00201B35" w:rsidRDefault="00DD4655" w:rsidP="00914E2B">
            <w:pPr>
              <w:autoSpaceDE w:val="0"/>
              <w:autoSpaceDN w:val="0"/>
              <w:adjustRightInd w:val="0"/>
            </w:pPr>
            <w:r w:rsidRPr="00201B35">
              <w:t>ТИ склоп</w:t>
            </w:r>
          </w:p>
        </w:tc>
        <w:tc>
          <w:tcPr>
            <w:tcW w:w="690" w:type="pct"/>
            <w:tcBorders>
              <w:top w:val="single" w:sz="4" w:space="0" w:color="auto"/>
              <w:left w:val="single" w:sz="4" w:space="0" w:color="auto"/>
              <w:bottom w:val="single" w:sz="4" w:space="0" w:color="auto"/>
              <w:right w:val="single" w:sz="4" w:space="0" w:color="auto"/>
            </w:tcBorders>
            <w:vAlign w:val="center"/>
          </w:tcPr>
          <w:p w14:paraId="28889CD1"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BF4CF11"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9B87EE8"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46CD343"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5E93D32" w14:textId="749C1F61" w:rsidR="00DD4655" w:rsidRPr="00201B35" w:rsidRDefault="00DD4655" w:rsidP="008271F5">
            <w:pPr>
              <w:rPr>
                <w:noProof/>
              </w:rPr>
            </w:pPr>
          </w:p>
        </w:tc>
      </w:tr>
      <w:tr w:rsidR="00201B35" w:rsidRPr="00201B35" w14:paraId="3F19F007"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F3C2A0E" w14:textId="61C9EAD7" w:rsidR="00DD4655" w:rsidRPr="00201B35" w:rsidRDefault="00DD4655" w:rsidP="00914E2B">
            <w:pPr>
              <w:autoSpaceDE w:val="0"/>
              <w:autoSpaceDN w:val="0"/>
              <w:adjustRightInd w:val="0"/>
              <w:jc w:val="center"/>
              <w:rPr>
                <w:noProof/>
                <w:lang w:val="sr-Latn-RS"/>
              </w:rPr>
            </w:pPr>
            <w:r w:rsidRPr="00201B35">
              <w:rPr>
                <w:lang w:val="sr-Latn-RS"/>
              </w:rPr>
              <w:t>39.</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22616CD" w14:textId="77777777" w:rsidR="00DD4655" w:rsidRPr="00201B35" w:rsidRDefault="00DD4655" w:rsidP="00914E2B">
            <w:pPr>
              <w:autoSpaceDE w:val="0"/>
              <w:autoSpaceDN w:val="0"/>
              <w:adjustRightInd w:val="0"/>
            </w:pPr>
            <w:r w:rsidRPr="00201B35">
              <w:t>Плоча РЦ</w:t>
            </w:r>
          </w:p>
        </w:tc>
        <w:tc>
          <w:tcPr>
            <w:tcW w:w="690" w:type="pct"/>
            <w:tcBorders>
              <w:top w:val="single" w:sz="4" w:space="0" w:color="auto"/>
              <w:left w:val="single" w:sz="4" w:space="0" w:color="auto"/>
              <w:bottom w:val="single" w:sz="4" w:space="0" w:color="auto"/>
              <w:right w:val="single" w:sz="4" w:space="0" w:color="auto"/>
            </w:tcBorders>
            <w:vAlign w:val="center"/>
          </w:tcPr>
          <w:p w14:paraId="6A45ADC2"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E27CBEA"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7C67AB8"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3A41D57"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45EACDB" w14:textId="5E5FFE1A" w:rsidR="00DD4655" w:rsidRPr="00201B35" w:rsidRDefault="00DD4655" w:rsidP="008271F5">
            <w:pPr>
              <w:rPr>
                <w:noProof/>
              </w:rPr>
            </w:pPr>
          </w:p>
        </w:tc>
      </w:tr>
      <w:tr w:rsidR="00201B35" w:rsidRPr="00201B35" w14:paraId="3139B0E9"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DD35E32" w14:textId="0D5183E2" w:rsidR="00DD4655" w:rsidRPr="00201B35" w:rsidRDefault="00DD4655" w:rsidP="00914E2B">
            <w:pPr>
              <w:autoSpaceDE w:val="0"/>
              <w:autoSpaceDN w:val="0"/>
              <w:adjustRightInd w:val="0"/>
              <w:jc w:val="center"/>
              <w:rPr>
                <w:noProof/>
                <w:lang w:val="sr-Latn-RS"/>
              </w:rPr>
            </w:pPr>
            <w:r w:rsidRPr="00201B35">
              <w:rPr>
                <w:noProof/>
                <w:lang w:val="sr-Cyrl-CS"/>
              </w:rPr>
              <w:t>4</w:t>
            </w:r>
            <w:r w:rsidRPr="00201B35">
              <w:rPr>
                <w:noProof/>
                <w:lang w:val="sr-Latn-RS"/>
              </w:rPr>
              <w:t>0.</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0D17C94" w14:textId="77777777" w:rsidR="00DD4655" w:rsidRPr="00201B35" w:rsidRDefault="00DD4655" w:rsidP="00914E2B">
            <w:pPr>
              <w:autoSpaceDE w:val="0"/>
              <w:autoSpaceDN w:val="0"/>
              <w:adjustRightInd w:val="0"/>
            </w:pPr>
            <w:r w:rsidRPr="00201B35">
              <w:t>Плоча БЕ</w:t>
            </w:r>
          </w:p>
        </w:tc>
        <w:tc>
          <w:tcPr>
            <w:tcW w:w="690" w:type="pct"/>
            <w:tcBorders>
              <w:top w:val="single" w:sz="4" w:space="0" w:color="auto"/>
              <w:left w:val="single" w:sz="4" w:space="0" w:color="auto"/>
              <w:bottom w:val="single" w:sz="4" w:space="0" w:color="auto"/>
              <w:right w:val="single" w:sz="4" w:space="0" w:color="auto"/>
            </w:tcBorders>
            <w:vAlign w:val="center"/>
          </w:tcPr>
          <w:p w14:paraId="2FA5207E"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CDC5CCF"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CE165A3"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B14CDF5"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E050265" w14:textId="38EE5A8E" w:rsidR="00DD4655" w:rsidRPr="00201B35" w:rsidRDefault="00DD4655" w:rsidP="008271F5">
            <w:pPr>
              <w:rPr>
                <w:noProof/>
              </w:rPr>
            </w:pPr>
          </w:p>
        </w:tc>
      </w:tr>
      <w:tr w:rsidR="00201B35" w:rsidRPr="00201B35" w14:paraId="416B5533"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0D44BAC8" w14:textId="64D26BF2" w:rsidR="00DD4655" w:rsidRPr="00201B35" w:rsidRDefault="00DD4655" w:rsidP="00914E2B">
            <w:pPr>
              <w:autoSpaceDE w:val="0"/>
              <w:autoSpaceDN w:val="0"/>
              <w:adjustRightInd w:val="0"/>
              <w:jc w:val="center"/>
              <w:rPr>
                <w:noProof/>
                <w:lang w:val="sr-Latn-RS"/>
              </w:rPr>
            </w:pPr>
            <w:r w:rsidRPr="00201B35">
              <w:rPr>
                <w:noProof/>
                <w:lang w:val="sr-Cyrl-CS"/>
              </w:rPr>
              <w:t>4</w:t>
            </w:r>
            <w:r w:rsidRPr="00201B35">
              <w:rPr>
                <w:noProof/>
                <w:lang w:val="sr-Latn-RS"/>
              </w:rPr>
              <w:t>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0BE3FDC" w14:textId="77777777" w:rsidR="00DD4655" w:rsidRPr="00201B35" w:rsidRDefault="00DD4655" w:rsidP="00914E2B">
            <w:pPr>
              <w:autoSpaceDE w:val="0"/>
              <w:autoSpaceDN w:val="0"/>
              <w:adjustRightInd w:val="0"/>
            </w:pPr>
            <w:r w:rsidRPr="00201B35">
              <w:t>ПСД склоп</w:t>
            </w:r>
          </w:p>
        </w:tc>
        <w:tc>
          <w:tcPr>
            <w:tcW w:w="690" w:type="pct"/>
            <w:tcBorders>
              <w:top w:val="single" w:sz="4" w:space="0" w:color="auto"/>
              <w:left w:val="single" w:sz="4" w:space="0" w:color="auto"/>
              <w:bottom w:val="single" w:sz="4" w:space="0" w:color="auto"/>
              <w:right w:val="single" w:sz="4" w:space="0" w:color="auto"/>
            </w:tcBorders>
            <w:vAlign w:val="center"/>
          </w:tcPr>
          <w:p w14:paraId="3DA48D0D"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CC3F30D"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45036EE"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5A0DC81"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4581005" w14:textId="46D7889D" w:rsidR="00DD4655" w:rsidRPr="00201B35" w:rsidRDefault="00DD4655" w:rsidP="008271F5">
            <w:pPr>
              <w:rPr>
                <w:noProof/>
              </w:rPr>
            </w:pPr>
          </w:p>
        </w:tc>
      </w:tr>
      <w:tr w:rsidR="00201B35" w:rsidRPr="00201B35" w14:paraId="0DA6280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DB06702" w14:textId="610BAAD1" w:rsidR="00DD4655" w:rsidRPr="00201B35" w:rsidRDefault="00DD4655" w:rsidP="00914E2B">
            <w:pPr>
              <w:autoSpaceDE w:val="0"/>
              <w:autoSpaceDN w:val="0"/>
              <w:adjustRightInd w:val="0"/>
              <w:jc w:val="center"/>
              <w:rPr>
                <w:noProof/>
                <w:lang w:val="sr-Latn-RS"/>
              </w:rPr>
            </w:pPr>
            <w:r w:rsidRPr="00201B35">
              <w:rPr>
                <w:noProof/>
                <w:lang w:val="sr-Cyrl-CS"/>
              </w:rPr>
              <w:t>4</w:t>
            </w:r>
            <w:r w:rsidRPr="00201B35">
              <w:rPr>
                <w:noProof/>
                <w:lang w:val="sr-Latn-RS"/>
              </w:rPr>
              <w:t>2.</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36C9DA2" w14:textId="77777777" w:rsidR="00DD4655" w:rsidRPr="00201B35" w:rsidRDefault="00DD4655" w:rsidP="00914E2B">
            <w:pPr>
              <w:autoSpaceDE w:val="0"/>
              <w:autoSpaceDN w:val="0"/>
              <w:adjustRightInd w:val="0"/>
            </w:pPr>
            <w:r w:rsidRPr="00201B35">
              <w:t>Плоча ТИ</w:t>
            </w:r>
          </w:p>
        </w:tc>
        <w:tc>
          <w:tcPr>
            <w:tcW w:w="690" w:type="pct"/>
            <w:tcBorders>
              <w:top w:val="single" w:sz="4" w:space="0" w:color="auto"/>
              <w:left w:val="single" w:sz="4" w:space="0" w:color="auto"/>
              <w:bottom w:val="single" w:sz="4" w:space="0" w:color="auto"/>
              <w:right w:val="single" w:sz="4" w:space="0" w:color="auto"/>
            </w:tcBorders>
            <w:vAlign w:val="center"/>
          </w:tcPr>
          <w:p w14:paraId="78E80486"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8027D1D"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286CC15"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F594E96"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84FEF8F" w14:textId="37A2E5DE" w:rsidR="00DD4655" w:rsidRPr="00201B35" w:rsidRDefault="00DD4655" w:rsidP="008271F5">
            <w:pPr>
              <w:rPr>
                <w:noProof/>
              </w:rPr>
            </w:pPr>
          </w:p>
        </w:tc>
      </w:tr>
      <w:tr w:rsidR="00201B35" w:rsidRPr="00201B35" w14:paraId="5FAB455D"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A5B522A" w14:textId="33246534" w:rsidR="00DD4655" w:rsidRPr="00201B35" w:rsidRDefault="00DD4655" w:rsidP="00914E2B">
            <w:pPr>
              <w:autoSpaceDE w:val="0"/>
              <w:autoSpaceDN w:val="0"/>
              <w:adjustRightInd w:val="0"/>
              <w:jc w:val="center"/>
              <w:rPr>
                <w:noProof/>
                <w:lang w:val="sr-Cyrl-RS"/>
              </w:rPr>
            </w:pPr>
            <w:r w:rsidRPr="00201B35">
              <w:rPr>
                <w:noProof/>
              </w:rPr>
              <w:t>43.</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C6BEE1F" w14:textId="77777777" w:rsidR="00DD4655" w:rsidRPr="00201B35" w:rsidRDefault="00DD4655" w:rsidP="00914E2B">
            <w:pPr>
              <w:autoSpaceDE w:val="0"/>
              <w:autoSpaceDN w:val="0"/>
              <w:adjustRightInd w:val="0"/>
            </w:pPr>
            <w:r w:rsidRPr="00201B35">
              <w:t>Склоп држача ЛЦД</w:t>
            </w:r>
          </w:p>
        </w:tc>
        <w:tc>
          <w:tcPr>
            <w:tcW w:w="690" w:type="pct"/>
            <w:tcBorders>
              <w:top w:val="single" w:sz="4" w:space="0" w:color="auto"/>
              <w:left w:val="single" w:sz="4" w:space="0" w:color="auto"/>
              <w:bottom w:val="single" w:sz="4" w:space="0" w:color="auto"/>
              <w:right w:val="single" w:sz="4" w:space="0" w:color="auto"/>
            </w:tcBorders>
            <w:vAlign w:val="center"/>
          </w:tcPr>
          <w:p w14:paraId="339B0570"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D2C5BEC"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9CF5C75"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4F195999"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31AA14F" w14:textId="389534DA" w:rsidR="00DD4655" w:rsidRPr="00201B35" w:rsidRDefault="00DD4655" w:rsidP="008271F5">
            <w:pPr>
              <w:rPr>
                <w:noProof/>
              </w:rPr>
            </w:pPr>
          </w:p>
        </w:tc>
      </w:tr>
      <w:tr w:rsidR="00201B35" w:rsidRPr="00201B35" w14:paraId="0F28C786"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890EFC1" w14:textId="2B12F9C0" w:rsidR="00DD4655" w:rsidRPr="00201B35" w:rsidRDefault="00DD4655" w:rsidP="00914E2B">
            <w:pPr>
              <w:autoSpaceDE w:val="0"/>
              <w:autoSpaceDN w:val="0"/>
              <w:adjustRightInd w:val="0"/>
              <w:jc w:val="center"/>
              <w:rPr>
                <w:noProof/>
                <w:lang w:val="sr-Cyrl-RS"/>
              </w:rPr>
            </w:pPr>
            <w:r w:rsidRPr="00201B35">
              <w:rPr>
                <w:noProof/>
              </w:rPr>
              <w:t>44.</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B4A9953" w14:textId="77777777" w:rsidR="00DD4655" w:rsidRPr="00201B35" w:rsidRDefault="00DD4655" w:rsidP="00914E2B">
            <w:pPr>
              <w:autoSpaceDE w:val="0"/>
              <w:autoSpaceDN w:val="0"/>
              <w:adjustRightInd w:val="0"/>
            </w:pPr>
            <w:r w:rsidRPr="00201B35">
              <w:t>ПСФ склоп</w:t>
            </w:r>
          </w:p>
        </w:tc>
        <w:tc>
          <w:tcPr>
            <w:tcW w:w="690" w:type="pct"/>
            <w:tcBorders>
              <w:top w:val="single" w:sz="4" w:space="0" w:color="auto"/>
              <w:left w:val="single" w:sz="4" w:space="0" w:color="auto"/>
              <w:bottom w:val="single" w:sz="4" w:space="0" w:color="auto"/>
              <w:right w:val="single" w:sz="4" w:space="0" w:color="auto"/>
            </w:tcBorders>
            <w:vAlign w:val="center"/>
          </w:tcPr>
          <w:p w14:paraId="77E8F9AA"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FBED9F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7BD4954"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3F593675"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3B2D882" w14:textId="2BD9031D" w:rsidR="00DD4655" w:rsidRPr="00201B35" w:rsidRDefault="00DD4655" w:rsidP="008271F5">
            <w:pPr>
              <w:rPr>
                <w:noProof/>
              </w:rPr>
            </w:pPr>
          </w:p>
        </w:tc>
      </w:tr>
      <w:tr w:rsidR="00201B35" w:rsidRPr="00201B35" w14:paraId="3E89427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A7B206B" w14:textId="2926B3B0" w:rsidR="00DD4655" w:rsidRPr="00201B35" w:rsidRDefault="00DD4655" w:rsidP="00914E2B">
            <w:pPr>
              <w:autoSpaceDE w:val="0"/>
              <w:autoSpaceDN w:val="0"/>
              <w:adjustRightInd w:val="0"/>
              <w:jc w:val="center"/>
              <w:rPr>
                <w:noProof/>
                <w:lang w:val="sr-Cyrl-RS"/>
              </w:rPr>
            </w:pPr>
            <w:r w:rsidRPr="00201B35">
              <w:rPr>
                <w:noProof/>
              </w:rPr>
              <w:t>45.</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0978050" w14:textId="77777777" w:rsidR="00DD4655" w:rsidRPr="00201B35" w:rsidRDefault="00DD4655" w:rsidP="00914E2B">
            <w:pPr>
              <w:autoSpaceDE w:val="0"/>
              <w:autoSpaceDN w:val="0"/>
              <w:adjustRightInd w:val="0"/>
            </w:pPr>
            <w:r w:rsidRPr="00201B35">
              <w:t>ПСД склоп</w:t>
            </w:r>
          </w:p>
        </w:tc>
        <w:tc>
          <w:tcPr>
            <w:tcW w:w="690" w:type="pct"/>
            <w:tcBorders>
              <w:top w:val="single" w:sz="4" w:space="0" w:color="auto"/>
              <w:left w:val="single" w:sz="4" w:space="0" w:color="auto"/>
              <w:bottom w:val="single" w:sz="4" w:space="0" w:color="auto"/>
              <w:right w:val="single" w:sz="4" w:space="0" w:color="auto"/>
            </w:tcBorders>
            <w:vAlign w:val="center"/>
          </w:tcPr>
          <w:p w14:paraId="5F2255ED"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43474F45"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1B8F2AB"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362174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F42537A" w14:textId="2CF08D1B" w:rsidR="00DD4655" w:rsidRPr="00201B35" w:rsidRDefault="00DD4655" w:rsidP="008271F5">
            <w:pPr>
              <w:rPr>
                <w:noProof/>
              </w:rPr>
            </w:pPr>
          </w:p>
        </w:tc>
      </w:tr>
      <w:tr w:rsidR="00201B35" w:rsidRPr="00201B35" w14:paraId="65D3B69C"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2C8A714" w14:textId="587C1562" w:rsidR="00DD4655" w:rsidRPr="00201B35" w:rsidRDefault="00DD4655" w:rsidP="00914E2B">
            <w:pPr>
              <w:autoSpaceDE w:val="0"/>
              <w:autoSpaceDN w:val="0"/>
              <w:adjustRightInd w:val="0"/>
              <w:jc w:val="center"/>
              <w:rPr>
                <w:noProof/>
                <w:lang w:val="sr-Cyrl-RS"/>
              </w:rPr>
            </w:pPr>
            <w:r w:rsidRPr="00201B35">
              <w:rPr>
                <w:noProof/>
              </w:rPr>
              <w:t>46.</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6BE72CC" w14:textId="77777777" w:rsidR="00DD4655" w:rsidRPr="00201B35" w:rsidRDefault="00DD4655" w:rsidP="00914E2B">
            <w:pPr>
              <w:autoSpaceDE w:val="0"/>
              <w:autoSpaceDN w:val="0"/>
              <w:adjustRightInd w:val="0"/>
            </w:pPr>
            <w:r w:rsidRPr="00201B35">
              <w:t>РП склоп</w:t>
            </w:r>
          </w:p>
        </w:tc>
        <w:tc>
          <w:tcPr>
            <w:tcW w:w="690" w:type="pct"/>
            <w:tcBorders>
              <w:top w:val="single" w:sz="4" w:space="0" w:color="auto"/>
              <w:left w:val="single" w:sz="4" w:space="0" w:color="auto"/>
              <w:bottom w:val="single" w:sz="4" w:space="0" w:color="auto"/>
              <w:right w:val="single" w:sz="4" w:space="0" w:color="auto"/>
            </w:tcBorders>
            <w:vAlign w:val="center"/>
          </w:tcPr>
          <w:p w14:paraId="6346CF5A"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E8DA855"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B7F894B"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F9E3730"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6C2AF81" w14:textId="71629FED" w:rsidR="00DD4655" w:rsidRPr="00201B35" w:rsidRDefault="00DD4655" w:rsidP="008271F5">
            <w:pPr>
              <w:rPr>
                <w:noProof/>
              </w:rPr>
            </w:pPr>
          </w:p>
        </w:tc>
      </w:tr>
      <w:tr w:rsidR="00201B35" w:rsidRPr="00201B35" w14:paraId="444C0E71"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06117B35" w14:textId="0FD74BBD" w:rsidR="00DD4655" w:rsidRPr="00201B35" w:rsidRDefault="00DD4655" w:rsidP="00914E2B">
            <w:pPr>
              <w:autoSpaceDE w:val="0"/>
              <w:autoSpaceDN w:val="0"/>
              <w:adjustRightInd w:val="0"/>
              <w:jc w:val="center"/>
              <w:rPr>
                <w:noProof/>
                <w:lang w:val="sr-Cyrl-RS"/>
              </w:rPr>
            </w:pPr>
            <w:r w:rsidRPr="00201B35">
              <w:rPr>
                <w:noProof/>
              </w:rPr>
              <w:t>47.</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7B04F62" w14:textId="77777777" w:rsidR="00DD4655" w:rsidRPr="00201B35" w:rsidRDefault="00DD4655" w:rsidP="00914E2B">
            <w:pPr>
              <w:autoSpaceDE w:val="0"/>
              <w:autoSpaceDN w:val="0"/>
              <w:adjustRightInd w:val="0"/>
            </w:pPr>
            <w:r w:rsidRPr="00201B35">
              <w:t>Задњи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71E2461B"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0A85C0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5DFCA92"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3B6B04ED"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56AFBD6" w14:textId="2800A29C" w:rsidR="00DD4655" w:rsidRPr="00201B35" w:rsidRDefault="00DD4655" w:rsidP="008271F5">
            <w:pPr>
              <w:rPr>
                <w:noProof/>
              </w:rPr>
            </w:pPr>
          </w:p>
        </w:tc>
      </w:tr>
      <w:tr w:rsidR="00201B35" w:rsidRPr="00201B35" w14:paraId="063D52F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4D2ECC1" w14:textId="45AD211E" w:rsidR="00DD4655" w:rsidRPr="00201B35" w:rsidRDefault="00DD4655" w:rsidP="00914E2B">
            <w:pPr>
              <w:autoSpaceDE w:val="0"/>
              <w:autoSpaceDN w:val="0"/>
              <w:adjustRightInd w:val="0"/>
              <w:jc w:val="center"/>
              <w:rPr>
                <w:noProof/>
                <w:lang w:val="sr-Cyrl-RS"/>
              </w:rPr>
            </w:pPr>
            <w:r w:rsidRPr="00201B35">
              <w:rPr>
                <w:noProof/>
              </w:rPr>
              <w:t>48.</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1AD16A94" w14:textId="77777777" w:rsidR="00DD4655" w:rsidRPr="00201B35" w:rsidRDefault="00DD4655" w:rsidP="00914E2B">
            <w:pPr>
              <w:autoSpaceDE w:val="0"/>
              <w:autoSpaceDN w:val="0"/>
              <w:adjustRightInd w:val="0"/>
            </w:pPr>
            <w:r w:rsidRPr="00201B35">
              <w:t>SWG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6EF267A9"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47FAB90"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0E5A62E"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52558E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524F7A5" w14:textId="6381C9BE" w:rsidR="00DD4655" w:rsidRPr="00201B35" w:rsidRDefault="00DD4655" w:rsidP="008271F5">
            <w:pPr>
              <w:rPr>
                <w:noProof/>
              </w:rPr>
            </w:pPr>
          </w:p>
        </w:tc>
      </w:tr>
      <w:tr w:rsidR="00201B35" w:rsidRPr="00201B35" w14:paraId="265606E0"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9A51915" w14:textId="02B41EE5" w:rsidR="00DD4655" w:rsidRPr="00201B35" w:rsidRDefault="00DD4655" w:rsidP="00914E2B">
            <w:pPr>
              <w:autoSpaceDE w:val="0"/>
              <w:autoSpaceDN w:val="0"/>
              <w:adjustRightInd w:val="0"/>
              <w:jc w:val="center"/>
              <w:rPr>
                <w:noProof/>
                <w:lang w:val="sr-Cyrl-RS"/>
              </w:rPr>
            </w:pPr>
            <w:r w:rsidRPr="00201B35">
              <w:rPr>
                <w:noProof/>
              </w:rPr>
              <w:t>49.</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DC039C8" w14:textId="77777777" w:rsidR="00DD4655" w:rsidRPr="00201B35" w:rsidRDefault="00DD4655" w:rsidP="00914E2B">
            <w:pPr>
              <w:autoSpaceDE w:val="0"/>
              <w:autoSpaceDN w:val="0"/>
              <w:adjustRightInd w:val="0"/>
            </w:pPr>
            <w:r w:rsidRPr="00201B35">
              <w:t>Хард диск дата</w:t>
            </w:r>
          </w:p>
        </w:tc>
        <w:tc>
          <w:tcPr>
            <w:tcW w:w="690" w:type="pct"/>
            <w:tcBorders>
              <w:top w:val="single" w:sz="4" w:space="0" w:color="auto"/>
              <w:left w:val="single" w:sz="4" w:space="0" w:color="auto"/>
              <w:bottom w:val="single" w:sz="4" w:space="0" w:color="auto"/>
              <w:right w:val="single" w:sz="4" w:space="0" w:color="auto"/>
            </w:tcBorders>
            <w:vAlign w:val="center"/>
          </w:tcPr>
          <w:p w14:paraId="627590EF"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3461483"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428DD0D0"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0CFAEF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59092A1" w14:textId="5842414B" w:rsidR="00DD4655" w:rsidRPr="00201B35" w:rsidRDefault="00DD4655" w:rsidP="008271F5">
            <w:pPr>
              <w:rPr>
                <w:noProof/>
              </w:rPr>
            </w:pPr>
          </w:p>
        </w:tc>
      </w:tr>
      <w:tr w:rsidR="00201B35" w:rsidRPr="00201B35" w14:paraId="20696BAF"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D5297CA" w14:textId="610819D3" w:rsidR="00DD4655" w:rsidRPr="00201B35" w:rsidRDefault="00DD4655" w:rsidP="00914E2B">
            <w:pPr>
              <w:autoSpaceDE w:val="0"/>
              <w:autoSpaceDN w:val="0"/>
              <w:adjustRightInd w:val="0"/>
              <w:jc w:val="center"/>
              <w:rPr>
                <w:noProof/>
                <w:lang w:val="sr-Cyrl-RS"/>
              </w:rPr>
            </w:pPr>
            <w:r w:rsidRPr="00201B35">
              <w:rPr>
                <w:noProof/>
              </w:rPr>
              <w:t>50.</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496071B" w14:textId="77777777" w:rsidR="00DD4655" w:rsidRPr="00201B35" w:rsidRDefault="00DD4655" w:rsidP="00914E2B">
            <w:pPr>
              <w:autoSpaceDE w:val="0"/>
              <w:autoSpaceDN w:val="0"/>
              <w:adjustRightInd w:val="0"/>
            </w:pPr>
            <w:r w:rsidRPr="00201B35">
              <w:t>PWB.IO склоп</w:t>
            </w:r>
          </w:p>
        </w:tc>
        <w:tc>
          <w:tcPr>
            <w:tcW w:w="690" w:type="pct"/>
            <w:tcBorders>
              <w:top w:val="single" w:sz="4" w:space="0" w:color="auto"/>
              <w:left w:val="single" w:sz="4" w:space="0" w:color="auto"/>
              <w:bottom w:val="single" w:sz="4" w:space="0" w:color="auto"/>
              <w:right w:val="single" w:sz="4" w:space="0" w:color="auto"/>
            </w:tcBorders>
            <w:vAlign w:val="center"/>
          </w:tcPr>
          <w:p w14:paraId="3A9B9823"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E283DD1"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68D88996"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0F462E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62339B3" w14:textId="4FC55901" w:rsidR="00DD4655" w:rsidRPr="00201B35" w:rsidRDefault="00DD4655" w:rsidP="008271F5">
            <w:pPr>
              <w:rPr>
                <w:noProof/>
              </w:rPr>
            </w:pPr>
          </w:p>
        </w:tc>
      </w:tr>
      <w:tr w:rsidR="00201B35" w:rsidRPr="00201B35" w14:paraId="6DCE338A"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0754E262" w14:textId="31D11A71" w:rsidR="00DD4655" w:rsidRPr="00201B35" w:rsidRDefault="00DD4655" w:rsidP="00914E2B">
            <w:pPr>
              <w:autoSpaceDE w:val="0"/>
              <w:autoSpaceDN w:val="0"/>
              <w:adjustRightInd w:val="0"/>
              <w:jc w:val="center"/>
              <w:rPr>
                <w:noProof/>
                <w:lang w:val="sr-Cyrl-RS"/>
              </w:rPr>
            </w:pPr>
            <w:r w:rsidRPr="00201B35">
              <w:rPr>
                <w:noProof/>
              </w:rPr>
              <w:t>51.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E7D79DB" w14:textId="77777777" w:rsidR="00DD4655" w:rsidRPr="00201B35" w:rsidRDefault="00DD4655" w:rsidP="00914E2B">
            <w:pPr>
              <w:autoSpaceDE w:val="0"/>
              <w:autoSpaceDN w:val="0"/>
              <w:adjustRightInd w:val="0"/>
            </w:pPr>
            <w:r w:rsidRPr="00201B35">
              <w:t>ИО склоп</w:t>
            </w:r>
          </w:p>
        </w:tc>
        <w:tc>
          <w:tcPr>
            <w:tcW w:w="690" w:type="pct"/>
            <w:tcBorders>
              <w:top w:val="single" w:sz="4" w:space="0" w:color="auto"/>
              <w:left w:val="single" w:sz="4" w:space="0" w:color="auto"/>
              <w:bottom w:val="single" w:sz="4" w:space="0" w:color="auto"/>
              <w:right w:val="single" w:sz="4" w:space="0" w:color="auto"/>
            </w:tcBorders>
            <w:vAlign w:val="center"/>
          </w:tcPr>
          <w:p w14:paraId="0EB89F80"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BCBBC47"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202D446"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8C2F6A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1964B29" w14:textId="6C92DA06" w:rsidR="00DD4655" w:rsidRPr="00201B35" w:rsidRDefault="00DD4655" w:rsidP="008271F5">
            <w:pPr>
              <w:rPr>
                <w:noProof/>
              </w:rPr>
            </w:pPr>
          </w:p>
        </w:tc>
      </w:tr>
      <w:tr w:rsidR="00201B35" w:rsidRPr="00201B35" w14:paraId="1A94644A"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A9C388F" w14:textId="52FFD6F5" w:rsidR="00DD4655" w:rsidRPr="00201B35" w:rsidRDefault="00DD4655" w:rsidP="00914E2B">
            <w:pPr>
              <w:autoSpaceDE w:val="0"/>
              <w:autoSpaceDN w:val="0"/>
              <w:adjustRightInd w:val="0"/>
              <w:jc w:val="center"/>
              <w:rPr>
                <w:noProof/>
                <w:lang w:val="sr-Cyrl-RS"/>
              </w:rPr>
            </w:pPr>
            <w:r w:rsidRPr="00201B35">
              <w:rPr>
                <w:noProof/>
              </w:rPr>
              <w:t>52.</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632905A" w14:textId="77777777" w:rsidR="00DD4655" w:rsidRPr="00201B35" w:rsidRDefault="00DD4655" w:rsidP="00914E2B">
            <w:pPr>
              <w:autoSpaceDE w:val="0"/>
              <w:autoSpaceDN w:val="0"/>
              <w:adjustRightInd w:val="0"/>
            </w:pPr>
            <w:r w:rsidRPr="00201B35">
              <w:t>Плоча TX</w:t>
            </w:r>
          </w:p>
        </w:tc>
        <w:tc>
          <w:tcPr>
            <w:tcW w:w="690" w:type="pct"/>
            <w:tcBorders>
              <w:top w:val="single" w:sz="4" w:space="0" w:color="auto"/>
              <w:left w:val="single" w:sz="4" w:space="0" w:color="auto"/>
              <w:bottom w:val="single" w:sz="4" w:space="0" w:color="auto"/>
              <w:right w:val="single" w:sz="4" w:space="0" w:color="auto"/>
            </w:tcBorders>
            <w:vAlign w:val="center"/>
          </w:tcPr>
          <w:p w14:paraId="0CD8B4B3"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098EEFF"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615A0C7"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B868738"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6C5BA99" w14:textId="075CBB35" w:rsidR="00DD4655" w:rsidRPr="00201B35" w:rsidRDefault="00DD4655" w:rsidP="008271F5">
            <w:pPr>
              <w:rPr>
                <w:noProof/>
              </w:rPr>
            </w:pPr>
          </w:p>
        </w:tc>
      </w:tr>
      <w:tr w:rsidR="00201B35" w:rsidRPr="00201B35" w14:paraId="5594C91D"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9D82327" w14:textId="5EB0C4D2" w:rsidR="00DD4655" w:rsidRPr="00201B35" w:rsidRDefault="00DD4655" w:rsidP="00914E2B">
            <w:pPr>
              <w:autoSpaceDE w:val="0"/>
              <w:autoSpaceDN w:val="0"/>
              <w:adjustRightInd w:val="0"/>
              <w:jc w:val="center"/>
              <w:rPr>
                <w:noProof/>
                <w:lang w:val="sr-Cyrl-RS"/>
              </w:rPr>
            </w:pPr>
            <w:r w:rsidRPr="00201B35">
              <w:rPr>
                <w:noProof/>
              </w:rPr>
              <w:t>53.</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3C978D2" w14:textId="77777777" w:rsidR="00DD4655" w:rsidRPr="00201B35" w:rsidRDefault="00DD4655" w:rsidP="00914E2B">
            <w:pPr>
              <w:autoSpaceDE w:val="0"/>
              <w:autoSpaceDN w:val="0"/>
              <w:adjustRightInd w:val="0"/>
            </w:pPr>
            <w:r w:rsidRPr="00201B35">
              <w:t>ЦБ</w:t>
            </w:r>
          </w:p>
        </w:tc>
        <w:tc>
          <w:tcPr>
            <w:tcW w:w="690" w:type="pct"/>
            <w:tcBorders>
              <w:top w:val="single" w:sz="4" w:space="0" w:color="auto"/>
              <w:left w:val="single" w:sz="4" w:space="0" w:color="auto"/>
              <w:bottom w:val="single" w:sz="4" w:space="0" w:color="auto"/>
              <w:right w:val="single" w:sz="4" w:space="0" w:color="auto"/>
            </w:tcBorders>
            <w:vAlign w:val="center"/>
          </w:tcPr>
          <w:p w14:paraId="632CC81C"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4805C060"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1FB1F36D"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D9D0BB7"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8D45A31" w14:textId="06D467C1" w:rsidR="00DD4655" w:rsidRPr="00201B35" w:rsidRDefault="00DD4655" w:rsidP="008271F5">
            <w:pPr>
              <w:rPr>
                <w:noProof/>
              </w:rPr>
            </w:pPr>
          </w:p>
        </w:tc>
      </w:tr>
      <w:tr w:rsidR="00201B35" w:rsidRPr="00201B35" w14:paraId="5A2A5383"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7F44A08" w14:textId="1482C67A" w:rsidR="00DD4655" w:rsidRPr="00201B35" w:rsidRDefault="00DD4655" w:rsidP="00914E2B">
            <w:pPr>
              <w:autoSpaceDE w:val="0"/>
              <w:autoSpaceDN w:val="0"/>
              <w:adjustRightInd w:val="0"/>
              <w:jc w:val="center"/>
              <w:rPr>
                <w:noProof/>
                <w:lang w:val="sr-Cyrl-RS"/>
              </w:rPr>
            </w:pPr>
            <w:r w:rsidRPr="00201B35">
              <w:rPr>
                <w:noProof/>
              </w:rPr>
              <w:t>54.</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01C8EF59" w14:textId="77777777" w:rsidR="00DD4655" w:rsidRPr="00201B35" w:rsidRDefault="00DD4655" w:rsidP="00914E2B">
            <w:pPr>
              <w:autoSpaceDE w:val="0"/>
              <w:autoSpaceDN w:val="0"/>
              <w:adjustRightInd w:val="0"/>
            </w:pPr>
            <w:r w:rsidRPr="00201B35">
              <w:t>МЦ</w:t>
            </w:r>
          </w:p>
        </w:tc>
        <w:tc>
          <w:tcPr>
            <w:tcW w:w="690" w:type="pct"/>
            <w:tcBorders>
              <w:top w:val="single" w:sz="4" w:space="0" w:color="auto"/>
              <w:left w:val="single" w:sz="4" w:space="0" w:color="auto"/>
              <w:bottom w:val="single" w:sz="4" w:space="0" w:color="auto"/>
              <w:right w:val="single" w:sz="4" w:space="0" w:color="auto"/>
            </w:tcBorders>
            <w:vAlign w:val="center"/>
          </w:tcPr>
          <w:p w14:paraId="1492E607"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28F52F7"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F6EB5F5"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336E034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54744E1" w14:textId="63259264" w:rsidR="00DD4655" w:rsidRPr="00201B35" w:rsidRDefault="00DD4655" w:rsidP="008271F5">
            <w:pPr>
              <w:rPr>
                <w:noProof/>
              </w:rPr>
            </w:pPr>
          </w:p>
        </w:tc>
      </w:tr>
      <w:tr w:rsidR="00201B35" w:rsidRPr="00201B35" w14:paraId="5244323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4D2B863" w14:textId="6D4E37E3" w:rsidR="00DD4655" w:rsidRPr="00201B35" w:rsidRDefault="00DD4655" w:rsidP="009025F7">
            <w:pPr>
              <w:autoSpaceDE w:val="0"/>
              <w:autoSpaceDN w:val="0"/>
              <w:adjustRightInd w:val="0"/>
              <w:jc w:val="center"/>
              <w:rPr>
                <w:noProof/>
              </w:rPr>
            </w:pPr>
            <w:r w:rsidRPr="00201B35">
              <w:rPr>
                <w:noProof/>
              </w:rPr>
              <w:t>55.</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2F861BE" w14:textId="77777777" w:rsidR="00DD4655" w:rsidRPr="00201B35" w:rsidRDefault="00DD4655" w:rsidP="00914E2B">
            <w:pPr>
              <w:autoSpaceDE w:val="0"/>
              <w:autoSpaceDN w:val="0"/>
              <w:adjustRightInd w:val="0"/>
            </w:pPr>
            <w:r w:rsidRPr="00201B35">
              <w:t>Плоча БВ</w:t>
            </w:r>
          </w:p>
        </w:tc>
        <w:tc>
          <w:tcPr>
            <w:tcW w:w="690" w:type="pct"/>
            <w:tcBorders>
              <w:top w:val="single" w:sz="4" w:space="0" w:color="auto"/>
              <w:left w:val="single" w:sz="4" w:space="0" w:color="auto"/>
              <w:bottom w:val="single" w:sz="4" w:space="0" w:color="auto"/>
              <w:right w:val="single" w:sz="4" w:space="0" w:color="auto"/>
            </w:tcBorders>
            <w:vAlign w:val="center"/>
          </w:tcPr>
          <w:p w14:paraId="4DCA7D34"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C322328"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A7BAB9E"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D525A48"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5573B06D" w14:textId="164983CF" w:rsidR="00DD4655" w:rsidRPr="00201B35" w:rsidRDefault="00DD4655" w:rsidP="008271F5">
            <w:pPr>
              <w:rPr>
                <w:noProof/>
              </w:rPr>
            </w:pPr>
          </w:p>
        </w:tc>
      </w:tr>
      <w:tr w:rsidR="00201B35" w:rsidRPr="00201B35" w14:paraId="62E52D7E"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D485CE7" w14:textId="4596DE31" w:rsidR="00DD4655" w:rsidRPr="00201B35" w:rsidRDefault="00DD4655" w:rsidP="00914E2B">
            <w:pPr>
              <w:autoSpaceDE w:val="0"/>
              <w:autoSpaceDN w:val="0"/>
              <w:adjustRightInd w:val="0"/>
              <w:jc w:val="center"/>
              <w:rPr>
                <w:noProof/>
                <w:lang w:val="sr-Cyrl-RS"/>
              </w:rPr>
            </w:pPr>
            <w:r w:rsidRPr="00201B35">
              <w:rPr>
                <w:noProof/>
              </w:rPr>
              <w:t>56.</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C20BE5D" w14:textId="77777777" w:rsidR="00DD4655" w:rsidRPr="00201B35" w:rsidRDefault="00DD4655" w:rsidP="00914E2B">
            <w:pPr>
              <w:autoSpaceDE w:val="0"/>
              <w:autoSpaceDN w:val="0"/>
              <w:adjustRightInd w:val="0"/>
            </w:pPr>
            <w:r w:rsidRPr="00201B35">
              <w:t>Напајање</w:t>
            </w:r>
          </w:p>
        </w:tc>
        <w:tc>
          <w:tcPr>
            <w:tcW w:w="690" w:type="pct"/>
            <w:tcBorders>
              <w:top w:val="single" w:sz="4" w:space="0" w:color="auto"/>
              <w:left w:val="single" w:sz="4" w:space="0" w:color="auto"/>
              <w:bottom w:val="single" w:sz="4" w:space="0" w:color="auto"/>
              <w:right w:val="single" w:sz="4" w:space="0" w:color="auto"/>
            </w:tcBorders>
            <w:vAlign w:val="center"/>
          </w:tcPr>
          <w:p w14:paraId="0F33FBAF"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84B32D4"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7E9C914"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0CC6DE4"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ED3EAD8" w14:textId="570B8A7B" w:rsidR="00DD4655" w:rsidRPr="00201B35" w:rsidRDefault="00DD4655" w:rsidP="008271F5">
            <w:pPr>
              <w:rPr>
                <w:noProof/>
              </w:rPr>
            </w:pPr>
          </w:p>
        </w:tc>
      </w:tr>
      <w:tr w:rsidR="00201B35" w:rsidRPr="00201B35" w14:paraId="2E4F522A"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9D098AF" w14:textId="7AF5F226" w:rsidR="00DD4655" w:rsidRPr="00201B35" w:rsidRDefault="00DD4655" w:rsidP="00914E2B">
            <w:pPr>
              <w:autoSpaceDE w:val="0"/>
              <w:autoSpaceDN w:val="0"/>
              <w:adjustRightInd w:val="0"/>
              <w:jc w:val="center"/>
              <w:rPr>
                <w:noProof/>
                <w:lang w:val="sr-Cyrl-RS"/>
              </w:rPr>
            </w:pPr>
            <w:r w:rsidRPr="00201B35">
              <w:rPr>
                <w:noProof/>
              </w:rPr>
              <w:t>57.</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27E1FF4" w14:textId="77777777" w:rsidR="00DD4655" w:rsidRPr="00201B35" w:rsidRDefault="00DD4655" w:rsidP="00914E2B">
            <w:pPr>
              <w:autoSpaceDE w:val="0"/>
              <w:autoSpaceDN w:val="0"/>
              <w:adjustRightInd w:val="0"/>
            </w:pPr>
            <w:r w:rsidRPr="00201B35">
              <w:t>Плоча ТИ</w:t>
            </w:r>
          </w:p>
        </w:tc>
        <w:tc>
          <w:tcPr>
            <w:tcW w:w="690" w:type="pct"/>
            <w:tcBorders>
              <w:top w:val="single" w:sz="4" w:space="0" w:color="auto"/>
              <w:left w:val="single" w:sz="4" w:space="0" w:color="auto"/>
              <w:bottom w:val="single" w:sz="4" w:space="0" w:color="auto"/>
              <w:right w:val="single" w:sz="4" w:space="0" w:color="auto"/>
            </w:tcBorders>
            <w:vAlign w:val="center"/>
          </w:tcPr>
          <w:p w14:paraId="6B9CBE30"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7391C83"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6507CF24"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12873DDB"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7A27429" w14:textId="017577F2" w:rsidR="00DD4655" w:rsidRPr="00201B35" w:rsidRDefault="00DD4655" w:rsidP="008271F5">
            <w:pPr>
              <w:rPr>
                <w:noProof/>
              </w:rPr>
            </w:pPr>
          </w:p>
        </w:tc>
      </w:tr>
      <w:tr w:rsidR="00201B35" w:rsidRPr="00201B35" w14:paraId="25EB7F06"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340FE61B" w14:textId="39B7BCEE" w:rsidR="00DD4655" w:rsidRPr="00201B35" w:rsidRDefault="00DD4655" w:rsidP="00914E2B">
            <w:pPr>
              <w:autoSpaceDE w:val="0"/>
              <w:autoSpaceDN w:val="0"/>
              <w:adjustRightInd w:val="0"/>
              <w:jc w:val="center"/>
              <w:rPr>
                <w:noProof/>
                <w:lang w:val="sr-Cyrl-RS"/>
              </w:rPr>
            </w:pPr>
            <w:r w:rsidRPr="00201B35">
              <w:rPr>
                <w:noProof/>
              </w:rPr>
              <w:lastRenderedPageBreak/>
              <w:t>58.</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0FB7345" w14:textId="77777777" w:rsidR="00DD4655" w:rsidRPr="00201B35" w:rsidRDefault="00DD4655" w:rsidP="00914E2B">
            <w:pPr>
              <w:autoSpaceDE w:val="0"/>
              <w:autoSpaceDN w:val="0"/>
              <w:adjustRightInd w:val="0"/>
            </w:pPr>
            <w:r w:rsidRPr="00201B35">
              <w:t>Плоча БП</w:t>
            </w:r>
          </w:p>
        </w:tc>
        <w:tc>
          <w:tcPr>
            <w:tcW w:w="690" w:type="pct"/>
            <w:tcBorders>
              <w:top w:val="single" w:sz="4" w:space="0" w:color="auto"/>
              <w:left w:val="single" w:sz="4" w:space="0" w:color="auto"/>
              <w:bottom w:val="single" w:sz="4" w:space="0" w:color="auto"/>
              <w:right w:val="single" w:sz="4" w:space="0" w:color="auto"/>
            </w:tcBorders>
            <w:vAlign w:val="center"/>
          </w:tcPr>
          <w:p w14:paraId="298219A0"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F1DD6C1"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6C49CD4"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C6A56E2"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FC14E74" w14:textId="28025457" w:rsidR="00DD4655" w:rsidRPr="00201B35" w:rsidRDefault="00DD4655" w:rsidP="008271F5">
            <w:pPr>
              <w:rPr>
                <w:noProof/>
              </w:rPr>
            </w:pPr>
          </w:p>
        </w:tc>
      </w:tr>
      <w:tr w:rsidR="00201B35" w:rsidRPr="00201B35" w14:paraId="2A51B674"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5674DC93" w14:textId="71FED4B2" w:rsidR="00DD4655" w:rsidRPr="00201B35" w:rsidRDefault="00DD4655" w:rsidP="00914E2B">
            <w:pPr>
              <w:autoSpaceDE w:val="0"/>
              <w:autoSpaceDN w:val="0"/>
              <w:adjustRightInd w:val="0"/>
              <w:jc w:val="center"/>
              <w:rPr>
                <w:noProof/>
                <w:lang w:val="sr-Cyrl-RS"/>
              </w:rPr>
            </w:pPr>
            <w:r w:rsidRPr="00201B35">
              <w:rPr>
                <w:noProof/>
              </w:rPr>
              <w:t>59.</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C3ED39C" w14:textId="77777777" w:rsidR="00DD4655" w:rsidRPr="00201B35" w:rsidRDefault="00DD4655" w:rsidP="00914E2B">
            <w:pPr>
              <w:autoSpaceDE w:val="0"/>
              <w:autoSpaceDN w:val="0"/>
              <w:adjustRightInd w:val="0"/>
            </w:pPr>
            <w:r w:rsidRPr="00201B35">
              <w:t>Склоп држача</w:t>
            </w:r>
          </w:p>
        </w:tc>
        <w:tc>
          <w:tcPr>
            <w:tcW w:w="690" w:type="pct"/>
            <w:tcBorders>
              <w:top w:val="single" w:sz="4" w:space="0" w:color="auto"/>
              <w:left w:val="single" w:sz="4" w:space="0" w:color="auto"/>
              <w:bottom w:val="single" w:sz="4" w:space="0" w:color="auto"/>
              <w:right w:val="single" w:sz="4" w:space="0" w:color="auto"/>
            </w:tcBorders>
            <w:vAlign w:val="center"/>
          </w:tcPr>
          <w:p w14:paraId="7148EA33"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54DA143"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E304F0B"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234B79D"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E5552AD" w14:textId="7455FF6C" w:rsidR="00DD4655" w:rsidRPr="00201B35" w:rsidRDefault="00DD4655" w:rsidP="008271F5">
            <w:pPr>
              <w:rPr>
                <w:noProof/>
              </w:rPr>
            </w:pPr>
          </w:p>
        </w:tc>
      </w:tr>
      <w:tr w:rsidR="00201B35" w:rsidRPr="00201B35" w14:paraId="483B6D1D"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BD14082" w14:textId="109316C5" w:rsidR="00DD4655" w:rsidRPr="00201B35" w:rsidRDefault="00DD4655" w:rsidP="00914E2B">
            <w:pPr>
              <w:autoSpaceDE w:val="0"/>
              <w:autoSpaceDN w:val="0"/>
              <w:adjustRightInd w:val="0"/>
              <w:jc w:val="center"/>
              <w:rPr>
                <w:noProof/>
                <w:lang w:val="sr-Cyrl-RS"/>
              </w:rPr>
            </w:pPr>
            <w:r w:rsidRPr="00201B35">
              <w:rPr>
                <w:noProof/>
              </w:rPr>
              <w:t>60.</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5A46FD4" w14:textId="77777777" w:rsidR="00DD4655" w:rsidRPr="00201B35" w:rsidRDefault="00DD4655" w:rsidP="00914E2B">
            <w:pPr>
              <w:autoSpaceDE w:val="0"/>
              <w:autoSpaceDN w:val="0"/>
              <w:adjustRightInd w:val="0"/>
            </w:pPr>
            <w:r w:rsidRPr="00201B35">
              <w:t>ТАНС-МТГ склоп</w:t>
            </w:r>
          </w:p>
        </w:tc>
        <w:tc>
          <w:tcPr>
            <w:tcW w:w="690" w:type="pct"/>
            <w:tcBorders>
              <w:top w:val="single" w:sz="4" w:space="0" w:color="auto"/>
              <w:left w:val="single" w:sz="4" w:space="0" w:color="auto"/>
              <w:bottom w:val="single" w:sz="4" w:space="0" w:color="auto"/>
              <w:right w:val="single" w:sz="4" w:space="0" w:color="auto"/>
            </w:tcBorders>
            <w:vAlign w:val="center"/>
          </w:tcPr>
          <w:p w14:paraId="5062DF1F"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C16908F"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8B4B829"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B8820CC"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809BA43" w14:textId="128C4D8F" w:rsidR="00DD4655" w:rsidRPr="00201B35" w:rsidRDefault="00DD4655" w:rsidP="008271F5">
            <w:pPr>
              <w:rPr>
                <w:noProof/>
              </w:rPr>
            </w:pPr>
          </w:p>
        </w:tc>
      </w:tr>
      <w:tr w:rsidR="00201B35" w:rsidRPr="00201B35" w14:paraId="1AE0557D"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AD5C408" w14:textId="5A986263" w:rsidR="00DD4655" w:rsidRPr="00201B35" w:rsidRDefault="00DD4655" w:rsidP="00914E2B">
            <w:pPr>
              <w:autoSpaceDE w:val="0"/>
              <w:autoSpaceDN w:val="0"/>
              <w:adjustRightInd w:val="0"/>
              <w:jc w:val="center"/>
              <w:rPr>
                <w:noProof/>
                <w:lang w:val="sr-Cyrl-RS"/>
              </w:rPr>
            </w:pPr>
            <w:r w:rsidRPr="00201B35">
              <w:rPr>
                <w:noProof/>
              </w:rPr>
              <w:t>61.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65CE4038" w14:textId="77777777" w:rsidR="00DD4655" w:rsidRPr="00201B35" w:rsidRDefault="00DD4655" w:rsidP="00914E2B">
            <w:pPr>
              <w:autoSpaceDE w:val="0"/>
              <w:autoSpaceDN w:val="0"/>
              <w:adjustRightInd w:val="0"/>
            </w:pPr>
            <w:r w:rsidRPr="00201B35">
              <w:t>Плоча RX-ASSY</w:t>
            </w:r>
          </w:p>
        </w:tc>
        <w:tc>
          <w:tcPr>
            <w:tcW w:w="690" w:type="pct"/>
            <w:tcBorders>
              <w:top w:val="single" w:sz="4" w:space="0" w:color="auto"/>
              <w:left w:val="single" w:sz="4" w:space="0" w:color="auto"/>
              <w:bottom w:val="single" w:sz="4" w:space="0" w:color="auto"/>
              <w:right w:val="single" w:sz="4" w:space="0" w:color="auto"/>
            </w:tcBorders>
            <w:vAlign w:val="center"/>
          </w:tcPr>
          <w:p w14:paraId="348291F7"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026809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02085EA"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4616F5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6ABE200C" w14:textId="4AD18ED5" w:rsidR="00DD4655" w:rsidRPr="00201B35" w:rsidRDefault="00DD4655" w:rsidP="008271F5">
            <w:pPr>
              <w:rPr>
                <w:noProof/>
              </w:rPr>
            </w:pPr>
          </w:p>
        </w:tc>
      </w:tr>
      <w:tr w:rsidR="00201B35" w:rsidRPr="00201B35" w14:paraId="4743E2CB"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B3C49D1" w14:textId="76E0A262" w:rsidR="00DD4655" w:rsidRPr="00201B35" w:rsidRDefault="00DD4655" w:rsidP="00914E2B">
            <w:pPr>
              <w:autoSpaceDE w:val="0"/>
              <w:autoSpaceDN w:val="0"/>
              <w:adjustRightInd w:val="0"/>
              <w:jc w:val="center"/>
              <w:rPr>
                <w:noProof/>
                <w:lang w:val="sr-Cyrl-RS"/>
              </w:rPr>
            </w:pPr>
            <w:r w:rsidRPr="00201B35">
              <w:rPr>
                <w:noProof/>
              </w:rPr>
              <w:t>62.</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2E8B39D" w14:textId="77777777" w:rsidR="00DD4655" w:rsidRPr="00201B35" w:rsidRDefault="00DD4655" w:rsidP="00914E2B">
            <w:pPr>
              <w:autoSpaceDE w:val="0"/>
              <w:autoSpaceDN w:val="0"/>
              <w:adjustRightInd w:val="0"/>
            </w:pPr>
            <w:r w:rsidRPr="00201B35">
              <w:t>ЛЦД монитор 19"</w:t>
            </w:r>
          </w:p>
        </w:tc>
        <w:tc>
          <w:tcPr>
            <w:tcW w:w="690" w:type="pct"/>
            <w:tcBorders>
              <w:top w:val="single" w:sz="4" w:space="0" w:color="auto"/>
              <w:left w:val="single" w:sz="4" w:space="0" w:color="auto"/>
              <w:bottom w:val="single" w:sz="4" w:space="0" w:color="auto"/>
              <w:right w:val="single" w:sz="4" w:space="0" w:color="auto"/>
            </w:tcBorders>
            <w:vAlign w:val="center"/>
          </w:tcPr>
          <w:p w14:paraId="743F5BF5"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3DB7C29C"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4DB1B735"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C585A56"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5CE529B" w14:textId="15FED5AF" w:rsidR="00DD4655" w:rsidRPr="00201B35" w:rsidRDefault="00DD4655" w:rsidP="008271F5">
            <w:pPr>
              <w:rPr>
                <w:noProof/>
              </w:rPr>
            </w:pPr>
          </w:p>
        </w:tc>
      </w:tr>
      <w:tr w:rsidR="00201B35" w:rsidRPr="00201B35" w14:paraId="69216BA5"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12606176" w14:textId="61F71044" w:rsidR="00DD4655" w:rsidRPr="00201B35" w:rsidRDefault="00DD4655" w:rsidP="00914E2B">
            <w:pPr>
              <w:autoSpaceDE w:val="0"/>
              <w:autoSpaceDN w:val="0"/>
              <w:adjustRightInd w:val="0"/>
              <w:jc w:val="center"/>
              <w:rPr>
                <w:noProof/>
                <w:lang w:val="sr-Cyrl-RS"/>
              </w:rPr>
            </w:pPr>
            <w:r w:rsidRPr="00201B35">
              <w:rPr>
                <w:noProof/>
              </w:rPr>
              <w:t>63.</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1687ABEF" w14:textId="77777777" w:rsidR="00DD4655" w:rsidRPr="00201B35" w:rsidRDefault="00DD4655" w:rsidP="00914E2B">
            <w:pPr>
              <w:autoSpaceDE w:val="0"/>
              <w:autoSpaceDN w:val="0"/>
              <w:adjustRightInd w:val="0"/>
            </w:pPr>
            <w:r w:rsidRPr="00201B35">
              <w:t>Хард диск V2.02R005</w:t>
            </w:r>
          </w:p>
        </w:tc>
        <w:tc>
          <w:tcPr>
            <w:tcW w:w="690" w:type="pct"/>
            <w:tcBorders>
              <w:top w:val="single" w:sz="4" w:space="0" w:color="auto"/>
              <w:left w:val="single" w:sz="4" w:space="0" w:color="auto"/>
              <w:bottom w:val="single" w:sz="4" w:space="0" w:color="auto"/>
              <w:right w:val="single" w:sz="4" w:space="0" w:color="auto"/>
            </w:tcBorders>
            <w:vAlign w:val="center"/>
          </w:tcPr>
          <w:p w14:paraId="6DDBAEE9"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1FD21E9A"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AECBA75"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41EC30B8"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6BA0367" w14:textId="3FC69FC5" w:rsidR="00DD4655" w:rsidRPr="00201B35" w:rsidRDefault="00DD4655" w:rsidP="008271F5">
            <w:pPr>
              <w:rPr>
                <w:noProof/>
              </w:rPr>
            </w:pPr>
          </w:p>
        </w:tc>
      </w:tr>
      <w:tr w:rsidR="00201B35" w:rsidRPr="00201B35" w14:paraId="0AB01D23"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22B81FE" w14:textId="5E8973E2" w:rsidR="00DD4655" w:rsidRPr="00201B35" w:rsidRDefault="00DD4655" w:rsidP="00914E2B">
            <w:pPr>
              <w:autoSpaceDE w:val="0"/>
              <w:autoSpaceDN w:val="0"/>
              <w:adjustRightInd w:val="0"/>
              <w:jc w:val="center"/>
              <w:rPr>
                <w:noProof/>
                <w:lang w:val="sr-Cyrl-RS"/>
              </w:rPr>
            </w:pPr>
            <w:r w:rsidRPr="00201B35">
              <w:rPr>
                <w:noProof/>
              </w:rPr>
              <w:t>64.</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1A26BA14" w14:textId="77777777" w:rsidR="00DD4655" w:rsidRPr="00201B35" w:rsidRDefault="00DD4655" w:rsidP="00914E2B">
            <w:pPr>
              <w:autoSpaceDE w:val="0"/>
              <w:autoSpaceDN w:val="0"/>
              <w:adjustRightInd w:val="0"/>
            </w:pPr>
            <w:r w:rsidRPr="00201B35">
              <w:t>ATX склоп</w:t>
            </w:r>
          </w:p>
        </w:tc>
        <w:tc>
          <w:tcPr>
            <w:tcW w:w="690" w:type="pct"/>
            <w:tcBorders>
              <w:top w:val="single" w:sz="4" w:space="0" w:color="auto"/>
              <w:left w:val="single" w:sz="4" w:space="0" w:color="auto"/>
              <w:bottom w:val="single" w:sz="4" w:space="0" w:color="auto"/>
              <w:right w:val="single" w:sz="4" w:space="0" w:color="auto"/>
            </w:tcBorders>
            <w:vAlign w:val="center"/>
          </w:tcPr>
          <w:p w14:paraId="5ABD4BB5"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B0E52A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F8643E2"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C5A41E8"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3CE7262B" w14:textId="1D381A6B" w:rsidR="00DD4655" w:rsidRPr="00201B35" w:rsidRDefault="00DD4655" w:rsidP="008271F5">
            <w:pPr>
              <w:rPr>
                <w:noProof/>
              </w:rPr>
            </w:pPr>
          </w:p>
        </w:tc>
      </w:tr>
      <w:tr w:rsidR="00201B35" w:rsidRPr="00201B35" w14:paraId="1140A731"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15A6F34" w14:textId="2DD74470" w:rsidR="00DD4655" w:rsidRPr="00201B35" w:rsidRDefault="00DD4655" w:rsidP="00914E2B">
            <w:pPr>
              <w:autoSpaceDE w:val="0"/>
              <w:autoSpaceDN w:val="0"/>
              <w:adjustRightInd w:val="0"/>
              <w:jc w:val="center"/>
              <w:rPr>
                <w:noProof/>
                <w:lang w:val="sr-Cyrl-RS"/>
              </w:rPr>
            </w:pPr>
            <w:r w:rsidRPr="00201B35">
              <w:rPr>
                <w:noProof/>
              </w:rPr>
              <w:t>65.</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568ED2B" w14:textId="77777777" w:rsidR="00DD4655" w:rsidRPr="00201B35" w:rsidRDefault="00DD4655" w:rsidP="00914E2B">
            <w:pPr>
              <w:autoSpaceDE w:val="0"/>
              <w:autoSpaceDN w:val="0"/>
              <w:adjustRightInd w:val="0"/>
            </w:pPr>
            <w:r w:rsidRPr="00201B35">
              <w:t>Хард диск V1.00*R322</w:t>
            </w:r>
          </w:p>
        </w:tc>
        <w:tc>
          <w:tcPr>
            <w:tcW w:w="690" w:type="pct"/>
            <w:tcBorders>
              <w:top w:val="single" w:sz="4" w:space="0" w:color="auto"/>
              <w:left w:val="single" w:sz="4" w:space="0" w:color="auto"/>
              <w:bottom w:val="single" w:sz="4" w:space="0" w:color="auto"/>
              <w:right w:val="single" w:sz="4" w:space="0" w:color="auto"/>
            </w:tcBorders>
            <w:vAlign w:val="center"/>
          </w:tcPr>
          <w:p w14:paraId="455F44D7"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2E0CB1D"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4DCFDAA"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2AEC741"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CFC2C6A" w14:textId="70A26FFA" w:rsidR="00DD4655" w:rsidRPr="00201B35" w:rsidRDefault="00DD4655" w:rsidP="008271F5">
            <w:pPr>
              <w:rPr>
                <w:noProof/>
              </w:rPr>
            </w:pPr>
          </w:p>
        </w:tc>
      </w:tr>
      <w:tr w:rsidR="00201B35" w:rsidRPr="00201B35" w14:paraId="059D1452"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85ABD9E" w14:textId="79812EBE" w:rsidR="00DD4655" w:rsidRPr="00201B35" w:rsidRDefault="00DD4655" w:rsidP="00914E2B">
            <w:pPr>
              <w:autoSpaceDE w:val="0"/>
              <w:autoSpaceDN w:val="0"/>
              <w:adjustRightInd w:val="0"/>
              <w:jc w:val="center"/>
              <w:rPr>
                <w:noProof/>
                <w:lang w:val="sr-Cyrl-RS"/>
              </w:rPr>
            </w:pPr>
            <w:r w:rsidRPr="00201B35">
              <w:rPr>
                <w:noProof/>
              </w:rPr>
              <w:t>66.</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C2946CA" w14:textId="77777777" w:rsidR="00DD4655" w:rsidRPr="00201B35" w:rsidRDefault="00DD4655" w:rsidP="00914E2B">
            <w:pPr>
              <w:autoSpaceDE w:val="0"/>
              <w:autoSpaceDN w:val="0"/>
              <w:adjustRightInd w:val="0"/>
            </w:pPr>
            <w:r w:rsidRPr="00201B35">
              <w:t xml:space="preserve">Склоп носача  </w:t>
            </w:r>
          </w:p>
        </w:tc>
        <w:tc>
          <w:tcPr>
            <w:tcW w:w="690" w:type="pct"/>
            <w:tcBorders>
              <w:top w:val="single" w:sz="4" w:space="0" w:color="auto"/>
              <w:left w:val="single" w:sz="4" w:space="0" w:color="auto"/>
              <w:bottom w:val="single" w:sz="4" w:space="0" w:color="auto"/>
              <w:right w:val="single" w:sz="4" w:space="0" w:color="auto"/>
            </w:tcBorders>
            <w:vAlign w:val="center"/>
          </w:tcPr>
          <w:p w14:paraId="668D9EE7"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215F6DB"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FAC21D2"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627DD1F"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099A7592" w14:textId="34D5B906" w:rsidR="00DD4655" w:rsidRPr="00201B35" w:rsidRDefault="00DD4655" w:rsidP="008271F5">
            <w:pPr>
              <w:rPr>
                <w:noProof/>
              </w:rPr>
            </w:pPr>
          </w:p>
        </w:tc>
      </w:tr>
      <w:tr w:rsidR="00201B35" w:rsidRPr="00201B35" w14:paraId="0869061D"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6213CB1" w14:textId="18E92487" w:rsidR="00DD4655" w:rsidRPr="00201B35" w:rsidRDefault="00DD4655" w:rsidP="00914E2B">
            <w:pPr>
              <w:autoSpaceDE w:val="0"/>
              <w:autoSpaceDN w:val="0"/>
              <w:adjustRightInd w:val="0"/>
              <w:jc w:val="center"/>
              <w:rPr>
                <w:noProof/>
                <w:lang w:val="sr-Cyrl-RS"/>
              </w:rPr>
            </w:pPr>
            <w:r w:rsidRPr="00201B35">
              <w:rPr>
                <w:noProof/>
              </w:rPr>
              <w:t>67.</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4224743" w14:textId="77777777" w:rsidR="00DD4655" w:rsidRPr="00201B35" w:rsidRDefault="00DD4655" w:rsidP="00914E2B">
            <w:pPr>
              <w:autoSpaceDE w:val="0"/>
              <w:autoSpaceDN w:val="0"/>
              <w:adjustRightInd w:val="0"/>
            </w:pPr>
            <w:r w:rsidRPr="00201B35">
              <w:t>Предњи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6214C402"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1B06581"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732EB77"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258B9477"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778019C1" w14:textId="7F42177A" w:rsidR="00DD4655" w:rsidRPr="00201B35" w:rsidRDefault="00DD4655" w:rsidP="008271F5">
            <w:pPr>
              <w:rPr>
                <w:noProof/>
              </w:rPr>
            </w:pPr>
          </w:p>
        </w:tc>
      </w:tr>
      <w:tr w:rsidR="00201B35" w:rsidRPr="00201B35" w14:paraId="52754348"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401C49E5" w14:textId="3D9C5A60" w:rsidR="00DD4655" w:rsidRPr="00201B35" w:rsidRDefault="00DD4655" w:rsidP="00914E2B">
            <w:pPr>
              <w:autoSpaceDE w:val="0"/>
              <w:autoSpaceDN w:val="0"/>
              <w:adjustRightInd w:val="0"/>
              <w:jc w:val="center"/>
              <w:rPr>
                <w:noProof/>
                <w:lang w:val="sr-Cyrl-RS"/>
              </w:rPr>
            </w:pPr>
            <w:r w:rsidRPr="00201B35">
              <w:rPr>
                <w:noProof/>
              </w:rPr>
              <w:t>68.</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184BBB59" w14:textId="77777777" w:rsidR="00DD4655" w:rsidRPr="00201B35" w:rsidRDefault="00DD4655" w:rsidP="00914E2B">
            <w:pPr>
              <w:autoSpaceDE w:val="0"/>
              <w:autoSpaceDN w:val="0"/>
              <w:adjustRightInd w:val="0"/>
            </w:pPr>
            <w:r w:rsidRPr="00201B35">
              <w:t>Десни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2C5F010D"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3B820A5"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59C93A5F"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52EC6B2D"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7D145F3" w14:textId="7E8517BB" w:rsidR="00DD4655" w:rsidRPr="00201B35" w:rsidRDefault="00DD4655" w:rsidP="008271F5">
            <w:pPr>
              <w:rPr>
                <w:noProof/>
              </w:rPr>
            </w:pPr>
          </w:p>
        </w:tc>
      </w:tr>
      <w:tr w:rsidR="00201B35" w:rsidRPr="00201B35" w14:paraId="6DE28A13"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7A31059" w14:textId="2E7AED66" w:rsidR="00DD4655" w:rsidRPr="00201B35" w:rsidRDefault="00DD4655" w:rsidP="00914E2B">
            <w:pPr>
              <w:autoSpaceDE w:val="0"/>
              <w:autoSpaceDN w:val="0"/>
              <w:adjustRightInd w:val="0"/>
              <w:jc w:val="center"/>
              <w:rPr>
                <w:noProof/>
                <w:lang w:val="sr-Cyrl-RS"/>
              </w:rPr>
            </w:pPr>
            <w:r w:rsidRPr="00201B35">
              <w:rPr>
                <w:noProof/>
              </w:rPr>
              <w:t>69.</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5B71573" w14:textId="77777777" w:rsidR="00DD4655" w:rsidRPr="00201B35" w:rsidRDefault="00DD4655" w:rsidP="00914E2B">
            <w:pPr>
              <w:autoSpaceDE w:val="0"/>
              <w:autoSpaceDN w:val="0"/>
              <w:adjustRightInd w:val="0"/>
            </w:pPr>
            <w:r w:rsidRPr="00201B35">
              <w:t>Леви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1BBEC501"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098843E"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615FFEF"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446CC44"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508639E" w14:textId="0E79733E" w:rsidR="00DD4655" w:rsidRPr="00201B35" w:rsidRDefault="00DD4655" w:rsidP="008271F5">
            <w:pPr>
              <w:rPr>
                <w:noProof/>
              </w:rPr>
            </w:pPr>
          </w:p>
        </w:tc>
      </w:tr>
      <w:tr w:rsidR="00201B35" w:rsidRPr="00201B35" w14:paraId="79A61542"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26D7E766" w14:textId="19EE9DC3" w:rsidR="00DD4655" w:rsidRPr="00201B35" w:rsidRDefault="00DD4655" w:rsidP="00914E2B">
            <w:pPr>
              <w:autoSpaceDE w:val="0"/>
              <w:autoSpaceDN w:val="0"/>
              <w:adjustRightInd w:val="0"/>
              <w:jc w:val="center"/>
              <w:rPr>
                <w:noProof/>
                <w:lang w:val="sr-Cyrl-RS"/>
              </w:rPr>
            </w:pPr>
            <w:r w:rsidRPr="00201B35">
              <w:rPr>
                <w:noProof/>
              </w:rPr>
              <w:t>70.</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3D50E7E" w14:textId="77777777" w:rsidR="00DD4655" w:rsidRPr="00201B35" w:rsidRDefault="00DD4655" w:rsidP="00914E2B">
            <w:pPr>
              <w:autoSpaceDE w:val="0"/>
              <w:autoSpaceDN w:val="0"/>
              <w:adjustRightInd w:val="0"/>
            </w:pPr>
            <w:r w:rsidRPr="00201B35">
              <w:t>Горњи поклопац</w:t>
            </w:r>
          </w:p>
        </w:tc>
        <w:tc>
          <w:tcPr>
            <w:tcW w:w="690" w:type="pct"/>
            <w:tcBorders>
              <w:top w:val="single" w:sz="4" w:space="0" w:color="auto"/>
              <w:left w:val="single" w:sz="4" w:space="0" w:color="auto"/>
              <w:bottom w:val="single" w:sz="4" w:space="0" w:color="auto"/>
              <w:right w:val="single" w:sz="4" w:space="0" w:color="auto"/>
            </w:tcBorders>
            <w:vAlign w:val="center"/>
          </w:tcPr>
          <w:p w14:paraId="5F99DAD4"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2C6CD5CD"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6652EAB1"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2A9143A"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1602849C" w14:textId="004BAFEF" w:rsidR="00DD4655" w:rsidRPr="00201B35" w:rsidRDefault="00DD4655" w:rsidP="008271F5">
            <w:pPr>
              <w:rPr>
                <w:noProof/>
              </w:rPr>
            </w:pPr>
          </w:p>
        </w:tc>
      </w:tr>
      <w:tr w:rsidR="00201B35" w:rsidRPr="00201B35" w14:paraId="58D0E257"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738A74D7" w14:textId="4DFE0EF8" w:rsidR="00DD4655" w:rsidRPr="00201B35" w:rsidRDefault="00DD4655" w:rsidP="00914E2B">
            <w:pPr>
              <w:autoSpaceDE w:val="0"/>
              <w:autoSpaceDN w:val="0"/>
              <w:adjustRightInd w:val="0"/>
              <w:jc w:val="center"/>
              <w:rPr>
                <w:noProof/>
                <w:lang w:val="sr-Cyrl-RS"/>
              </w:rPr>
            </w:pPr>
            <w:r w:rsidRPr="00201B35">
              <w:rPr>
                <w:noProof/>
              </w:rPr>
              <w:t>71.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1B163A7" w14:textId="77777777" w:rsidR="00DD4655" w:rsidRPr="00201B35" w:rsidRDefault="00DD4655" w:rsidP="00914E2B">
            <w:pPr>
              <w:autoSpaceDE w:val="0"/>
              <w:autoSpaceDN w:val="0"/>
              <w:adjustRightInd w:val="0"/>
            </w:pPr>
            <w:r w:rsidRPr="00201B35">
              <w:t>Дугме УИФР-A500A</w:t>
            </w:r>
          </w:p>
        </w:tc>
        <w:tc>
          <w:tcPr>
            <w:tcW w:w="690" w:type="pct"/>
            <w:tcBorders>
              <w:top w:val="single" w:sz="4" w:space="0" w:color="auto"/>
              <w:left w:val="single" w:sz="4" w:space="0" w:color="auto"/>
              <w:bottom w:val="single" w:sz="4" w:space="0" w:color="auto"/>
              <w:right w:val="single" w:sz="4" w:space="0" w:color="auto"/>
            </w:tcBorders>
            <w:vAlign w:val="center"/>
          </w:tcPr>
          <w:p w14:paraId="2D48C7C6"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5C24C30E"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95BDEE9"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73F6A7C7"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483368F" w14:textId="71E832ED" w:rsidR="00DD4655" w:rsidRPr="00201B35" w:rsidRDefault="00DD4655" w:rsidP="008271F5">
            <w:pPr>
              <w:rPr>
                <w:noProof/>
              </w:rPr>
            </w:pPr>
          </w:p>
        </w:tc>
      </w:tr>
      <w:tr w:rsidR="00201B35" w:rsidRPr="00201B35" w14:paraId="5C2B4A96" w14:textId="77777777" w:rsidTr="00135EF6">
        <w:trPr>
          <w:cantSplit/>
          <w:trHeight w:val="170"/>
        </w:trPr>
        <w:tc>
          <w:tcPr>
            <w:tcW w:w="278" w:type="pct"/>
            <w:gridSpan w:val="2"/>
            <w:tcBorders>
              <w:top w:val="single" w:sz="4" w:space="0" w:color="auto"/>
              <w:left w:val="single" w:sz="4" w:space="0" w:color="auto"/>
              <w:bottom w:val="single" w:sz="4" w:space="0" w:color="auto"/>
              <w:right w:val="single" w:sz="4" w:space="0" w:color="auto"/>
            </w:tcBorders>
            <w:vAlign w:val="center"/>
          </w:tcPr>
          <w:p w14:paraId="60880E01" w14:textId="654E316C" w:rsidR="00DD4655" w:rsidRPr="00201B35" w:rsidRDefault="00DD4655" w:rsidP="00914E2B">
            <w:pPr>
              <w:autoSpaceDE w:val="0"/>
              <w:autoSpaceDN w:val="0"/>
              <w:adjustRightInd w:val="0"/>
              <w:jc w:val="center"/>
              <w:rPr>
                <w:noProof/>
                <w:lang w:val="sr-Cyrl-RS"/>
              </w:rPr>
            </w:pPr>
            <w:r w:rsidRPr="00201B35">
              <w:rPr>
                <w:noProof/>
              </w:rPr>
              <w:t>72.</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E8E1381" w14:textId="77777777" w:rsidR="00DD4655" w:rsidRPr="00201B35" w:rsidRDefault="00DD4655" w:rsidP="00914E2B">
            <w:pPr>
              <w:autoSpaceDE w:val="0"/>
              <w:autoSpaceDN w:val="0"/>
              <w:adjustRightInd w:val="0"/>
            </w:pPr>
            <w:r w:rsidRPr="00201B35">
              <w:t>Линеарна васкуларна сонда</w:t>
            </w:r>
          </w:p>
        </w:tc>
        <w:tc>
          <w:tcPr>
            <w:tcW w:w="690" w:type="pct"/>
            <w:tcBorders>
              <w:top w:val="single" w:sz="4" w:space="0" w:color="auto"/>
              <w:left w:val="single" w:sz="4" w:space="0" w:color="auto"/>
              <w:bottom w:val="single" w:sz="4" w:space="0" w:color="auto"/>
              <w:right w:val="single" w:sz="4" w:space="0" w:color="auto"/>
            </w:tcBorders>
            <w:vAlign w:val="center"/>
          </w:tcPr>
          <w:p w14:paraId="0B8F1F39"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CAD7BA4"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66D0350"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09200792"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4F2511DE" w14:textId="4E9D71B5" w:rsidR="00DD4655" w:rsidRPr="00201B35" w:rsidRDefault="00DD4655" w:rsidP="008271F5">
            <w:pPr>
              <w:rPr>
                <w:noProof/>
              </w:rPr>
            </w:pPr>
          </w:p>
        </w:tc>
      </w:tr>
      <w:tr w:rsidR="00201B35" w:rsidRPr="00201B35" w14:paraId="048CD696" w14:textId="77777777" w:rsidTr="00135EF6">
        <w:trPr>
          <w:cantSplit/>
          <w:trHeight w:val="313"/>
        </w:trPr>
        <w:tc>
          <w:tcPr>
            <w:tcW w:w="278" w:type="pct"/>
            <w:gridSpan w:val="2"/>
            <w:tcBorders>
              <w:top w:val="single" w:sz="4" w:space="0" w:color="auto"/>
              <w:left w:val="single" w:sz="4" w:space="0" w:color="auto"/>
              <w:bottom w:val="single" w:sz="4" w:space="0" w:color="auto"/>
              <w:right w:val="single" w:sz="4" w:space="0" w:color="auto"/>
            </w:tcBorders>
            <w:vAlign w:val="center"/>
          </w:tcPr>
          <w:p w14:paraId="03D94DA3" w14:textId="5B3ACBFA" w:rsidR="001A36F6" w:rsidRPr="00201B35" w:rsidRDefault="00DD4655" w:rsidP="00914E2B">
            <w:pPr>
              <w:autoSpaceDE w:val="0"/>
              <w:autoSpaceDN w:val="0"/>
              <w:adjustRightInd w:val="0"/>
              <w:jc w:val="center"/>
              <w:rPr>
                <w:noProof/>
                <w:lang w:val="sr-Latn-RS"/>
              </w:rPr>
            </w:pPr>
            <w:r w:rsidRPr="00201B35">
              <w:rPr>
                <w:noProof/>
              </w:rPr>
              <w:t>73.</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2842455" w14:textId="79B01700" w:rsidR="00DD4655" w:rsidRPr="00201B35" w:rsidRDefault="001A36F6" w:rsidP="00914E2B">
            <w:pPr>
              <w:autoSpaceDE w:val="0"/>
              <w:autoSpaceDN w:val="0"/>
              <w:adjustRightInd w:val="0"/>
              <w:rPr>
                <w:lang w:val="sr-Cyrl-RS"/>
              </w:rPr>
            </w:pPr>
            <w:r w:rsidRPr="00201B35">
              <w:rPr>
                <w:lang w:val="sr-Cyrl-RS"/>
              </w:rPr>
              <w:t>Линерна сонда</w:t>
            </w:r>
          </w:p>
        </w:tc>
        <w:tc>
          <w:tcPr>
            <w:tcW w:w="690" w:type="pct"/>
            <w:tcBorders>
              <w:top w:val="single" w:sz="4" w:space="0" w:color="auto"/>
              <w:left w:val="single" w:sz="4" w:space="0" w:color="auto"/>
              <w:bottom w:val="single" w:sz="4" w:space="0" w:color="auto"/>
              <w:right w:val="single" w:sz="4" w:space="0" w:color="auto"/>
            </w:tcBorders>
            <w:vAlign w:val="center"/>
          </w:tcPr>
          <w:p w14:paraId="62729A9B" w14:textId="77777777" w:rsidR="00DD4655" w:rsidRPr="00201B35" w:rsidRDefault="00DD4655"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61A22252" w14:textId="77777777" w:rsidR="00DD4655" w:rsidRPr="00201B35" w:rsidRDefault="00DD4655"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240B80DA" w14:textId="77777777" w:rsidR="00DD4655" w:rsidRPr="00201B35" w:rsidRDefault="00DD4655"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6254EF18" w14:textId="77777777" w:rsidR="00DD4655" w:rsidRPr="00201B35" w:rsidRDefault="00DD4655"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685AF599" w14:textId="155B1583" w:rsidR="00DD4655" w:rsidRPr="00201B35" w:rsidRDefault="00DD4655" w:rsidP="008271F5">
            <w:pPr>
              <w:rPr>
                <w:noProof/>
              </w:rPr>
            </w:pPr>
          </w:p>
        </w:tc>
      </w:tr>
      <w:tr w:rsidR="00201B35" w:rsidRPr="00201B35" w14:paraId="46CED9CE" w14:textId="77777777" w:rsidTr="00135EF6">
        <w:trPr>
          <w:cantSplit/>
          <w:trHeight w:val="226"/>
        </w:trPr>
        <w:tc>
          <w:tcPr>
            <w:tcW w:w="278" w:type="pct"/>
            <w:gridSpan w:val="2"/>
            <w:tcBorders>
              <w:top w:val="single" w:sz="4" w:space="0" w:color="auto"/>
              <w:left w:val="single" w:sz="4" w:space="0" w:color="auto"/>
              <w:bottom w:val="single" w:sz="4" w:space="0" w:color="auto"/>
              <w:right w:val="single" w:sz="4" w:space="0" w:color="auto"/>
            </w:tcBorders>
            <w:vAlign w:val="center"/>
          </w:tcPr>
          <w:p w14:paraId="7ECD6B41" w14:textId="736F4B64" w:rsidR="001A36F6" w:rsidRPr="00D74690" w:rsidRDefault="001A36F6" w:rsidP="00914E2B">
            <w:pPr>
              <w:autoSpaceDE w:val="0"/>
              <w:autoSpaceDN w:val="0"/>
              <w:adjustRightInd w:val="0"/>
              <w:jc w:val="center"/>
              <w:rPr>
                <w:noProof/>
                <w:lang w:val="sr-Latn-RS"/>
              </w:rPr>
            </w:pPr>
            <w:r w:rsidRPr="00201B35">
              <w:rPr>
                <w:noProof/>
                <w:lang w:val="sr-Cyrl-RS"/>
              </w:rPr>
              <w:t>74.</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2998A057" w14:textId="0922E0A0" w:rsidR="00D74690" w:rsidRPr="00D74690" w:rsidRDefault="001A36F6" w:rsidP="00914E2B">
            <w:pPr>
              <w:autoSpaceDE w:val="0"/>
              <w:autoSpaceDN w:val="0"/>
              <w:adjustRightInd w:val="0"/>
              <w:rPr>
                <w:lang w:val="sr-Latn-RS"/>
              </w:rPr>
            </w:pPr>
            <w:r w:rsidRPr="00201B35">
              <w:rPr>
                <w:lang w:val="sr-Cyrl-RS"/>
              </w:rPr>
              <w:t>Широкопојсна конвексна сонда</w:t>
            </w:r>
          </w:p>
        </w:tc>
        <w:tc>
          <w:tcPr>
            <w:tcW w:w="690" w:type="pct"/>
            <w:tcBorders>
              <w:top w:val="single" w:sz="4" w:space="0" w:color="auto"/>
              <w:left w:val="single" w:sz="4" w:space="0" w:color="auto"/>
              <w:bottom w:val="single" w:sz="4" w:space="0" w:color="auto"/>
              <w:right w:val="single" w:sz="4" w:space="0" w:color="auto"/>
            </w:tcBorders>
            <w:vAlign w:val="center"/>
          </w:tcPr>
          <w:p w14:paraId="5F4BE985" w14:textId="77777777" w:rsidR="001A36F6" w:rsidRPr="00201B35" w:rsidRDefault="001A36F6" w:rsidP="00914E2B">
            <w:pPr>
              <w:autoSpaceDE w:val="0"/>
              <w:autoSpaceDN w:val="0"/>
              <w:adjustRightInd w:val="0"/>
              <w:jc w:val="center"/>
              <w:rPr>
                <w:noProof/>
                <w:lang w:val="sr-Cyrl-RS"/>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7E4A6AD4" w14:textId="77777777" w:rsidR="001A36F6" w:rsidRPr="00201B35" w:rsidRDefault="001A36F6" w:rsidP="00914E2B">
            <w:pPr>
              <w:autoSpaceDE w:val="0"/>
              <w:autoSpaceDN w:val="0"/>
              <w:adjustRightInd w:val="0"/>
              <w:jc w:val="center"/>
              <w:rPr>
                <w:noProof/>
                <w:lang w:val="en-US"/>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7F14D37" w14:textId="77777777" w:rsidR="001A36F6" w:rsidRPr="00201B35" w:rsidRDefault="001A36F6" w:rsidP="00914E2B">
            <w:pPr>
              <w:autoSpaceDE w:val="0"/>
              <w:autoSpaceDN w:val="0"/>
              <w:adjustRightInd w:val="0"/>
              <w:jc w:val="center"/>
              <w:rPr>
                <w:noProof/>
                <w:lang w:val="en-US"/>
              </w:rPr>
            </w:pPr>
          </w:p>
        </w:tc>
        <w:tc>
          <w:tcPr>
            <w:tcW w:w="653" w:type="pct"/>
            <w:gridSpan w:val="3"/>
            <w:tcBorders>
              <w:top w:val="single" w:sz="4" w:space="0" w:color="auto"/>
              <w:left w:val="single" w:sz="4" w:space="0" w:color="auto"/>
              <w:bottom w:val="single" w:sz="4" w:space="0" w:color="auto"/>
              <w:right w:val="single" w:sz="4" w:space="0" w:color="auto"/>
            </w:tcBorders>
            <w:vAlign w:val="center"/>
          </w:tcPr>
          <w:p w14:paraId="4F2BF6BE" w14:textId="77777777" w:rsidR="001A36F6" w:rsidRPr="00201B35" w:rsidRDefault="001A36F6" w:rsidP="00914E2B">
            <w:pPr>
              <w:autoSpaceDE w:val="0"/>
              <w:autoSpaceDN w:val="0"/>
              <w:adjustRightInd w:val="0"/>
              <w:jc w:val="center"/>
              <w:rPr>
                <w:noProof/>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64A5C6F7" w14:textId="77777777" w:rsidR="001A36F6" w:rsidRPr="00201B35" w:rsidRDefault="001A36F6" w:rsidP="008271F5">
            <w:pPr>
              <w:rPr>
                <w:noProof/>
              </w:rPr>
            </w:pPr>
          </w:p>
        </w:tc>
      </w:tr>
      <w:tr w:rsidR="00D74690" w:rsidRPr="00201B35" w14:paraId="20FA1369" w14:textId="54B32FB5" w:rsidTr="0050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79"/>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hideMark/>
          </w:tcPr>
          <w:p w14:paraId="793A0C24" w14:textId="4D58DA21" w:rsidR="00D74690" w:rsidRPr="00201B35" w:rsidRDefault="0050398F" w:rsidP="0050398F">
            <w:pPr>
              <w:jc w:val="center"/>
              <w:rPr>
                <w:color w:val="000000"/>
              </w:rPr>
            </w:pPr>
            <w:r w:rsidRPr="007059F8">
              <w:rPr>
                <w:color w:val="FF0000"/>
              </w:rPr>
              <w:t>Toshiba ultrazvuk CUS-X200G</w:t>
            </w:r>
          </w:p>
        </w:tc>
      </w:tr>
      <w:tr w:rsidR="00D74690" w:rsidRPr="00201B35" w14:paraId="1B0C4E0B" w14:textId="77777777"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14"/>
        </w:trPr>
        <w:tc>
          <w:tcPr>
            <w:tcW w:w="278" w:type="pct"/>
            <w:gridSpan w:val="2"/>
            <w:tcBorders>
              <w:top w:val="single" w:sz="4" w:space="0" w:color="auto"/>
              <w:left w:val="single" w:sz="4" w:space="0" w:color="auto"/>
              <w:bottom w:val="single" w:sz="4" w:space="0" w:color="auto"/>
              <w:right w:val="single" w:sz="4" w:space="0" w:color="auto"/>
            </w:tcBorders>
            <w:shd w:val="clear" w:color="000000" w:fill="FFFFFF"/>
          </w:tcPr>
          <w:p w14:paraId="5593316F" w14:textId="20D92E17" w:rsidR="00D74690" w:rsidRPr="0050398F" w:rsidRDefault="00D74690" w:rsidP="0050398F">
            <w:pPr>
              <w:rPr>
                <w:color w:val="FF0000"/>
                <w:lang w:val="sr-Latn-RS"/>
              </w:rPr>
            </w:pPr>
          </w:p>
          <w:p w14:paraId="78196DD8" w14:textId="46C9F8C1" w:rsidR="00D74690" w:rsidRDefault="0050398F" w:rsidP="002206E3">
            <w:pPr>
              <w:jc w:val="center"/>
              <w:rPr>
                <w:color w:val="FF0000"/>
                <w:lang w:val="sr-Latn-RS"/>
              </w:rPr>
            </w:pPr>
            <w:r>
              <w:rPr>
                <w:color w:val="FF0000"/>
                <w:lang w:val="sr-Latn-RS"/>
              </w:rPr>
              <w:t>75.</w:t>
            </w:r>
          </w:p>
        </w:tc>
        <w:tc>
          <w:tcPr>
            <w:tcW w:w="1512" w:type="pct"/>
            <w:gridSpan w:val="2"/>
            <w:tcBorders>
              <w:top w:val="single" w:sz="4" w:space="0" w:color="auto"/>
              <w:left w:val="single" w:sz="4" w:space="0" w:color="auto"/>
              <w:bottom w:val="single" w:sz="4" w:space="0" w:color="auto"/>
              <w:right w:val="single" w:sz="4" w:space="0" w:color="auto"/>
            </w:tcBorders>
            <w:shd w:val="clear" w:color="000000" w:fill="FFFFFF"/>
          </w:tcPr>
          <w:p w14:paraId="73341823" w14:textId="77777777" w:rsidR="0050398F" w:rsidRDefault="0050398F" w:rsidP="00AD3678">
            <w:pPr>
              <w:rPr>
                <w:color w:val="FF0000"/>
              </w:rPr>
            </w:pPr>
          </w:p>
          <w:p w14:paraId="0297EBE9" w14:textId="4216D5D8" w:rsidR="00D74690" w:rsidRDefault="00D74690" w:rsidP="00AD3678">
            <w:pPr>
              <w:rPr>
                <w:color w:val="FF0000"/>
              </w:rPr>
            </w:pPr>
            <w:r w:rsidRPr="00201B35">
              <w:rPr>
                <w:color w:val="FF0000"/>
              </w:rPr>
              <w:t>AC-DC sklop</w:t>
            </w:r>
          </w:p>
        </w:tc>
        <w:tc>
          <w:tcPr>
            <w:tcW w:w="690" w:type="pct"/>
            <w:tcBorders>
              <w:top w:val="single" w:sz="4" w:space="0" w:color="auto"/>
              <w:left w:val="nil"/>
              <w:bottom w:val="single" w:sz="4" w:space="0" w:color="auto"/>
              <w:right w:val="single" w:sz="4" w:space="0" w:color="auto"/>
            </w:tcBorders>
            <w:shd w:val="clear" w:color="000000" w:fill="FFFFFF"/>
          </w:tcPr>
          <w:p w14:paraId="308EE28A" w14:textId="77777777" w:rsidR="0050398F" w:rsidRDefault="0050398F" w:rsidP="004B2E1E">
            <w:pPr>
              <w:rPr>
                <w:color w:val="FF0000"/>
              </w:rPr>
            </w:pPr>
          </w:p>
          <w:p w14:paraId="19420777" w14:textId="4B612CFF" w:rsidR="00D74690" w:rsidRDefault="00D74690" w:rsidP="004B2E1E">
            <w:pPr>
              <w:rPr>
                <w:color w:val="FF0000"/>
              </w:rPr>
            </w:pPr>
            <w:r w:rsidRPr="00201B35">
              <w:rPr>
                <w:color w:val="FF0000"/>
              </w:rPr>
              <w:t>BM34-6038 1</w:t>
            </w:r>
          </w:p>
        </w:tc>
        <w:tc>
          <w:tcPr>
            <w:tcW w:w="735" w:type="pct"/>
            <w:gridSpan w:val="2"/>
            <w:tcBorders>
              <w:top w:val="single" w:sz="4" w:space="0" w:color="auto"/>
              <w:left w:val="nil"/>
              <w:bottom w:val="single" w:sz="4" w:space="0" w:color="auto"/>
              <w:right w:val="single" w:sz="4" w:space="0" w:color="auto"/>
            </w:tcBorders>
            <w:shd w:val="clear" w:color="000000" w:fill="FFFFFF"/>
          </w:tcPr>
          <w:p w14:paraId="15250E18" w14:textId="77777777" w:rsidR="00D74690" w:rsidRPr="00201B35" w:rsidRDefault="00D74690" w:rsidP="004B2E1E">
            <w:pPr>
              <w:rPr>
                <w:color w:val="000000"/>
              </w:rPr>
            </w:pPr>
          </w:p>
        </w:tc>
        <w:tc>
          <w:tcPr>
            <w:tcW w:w="687" w:type="pct"/>
            <w:gridSpan w:val="2"/>
            <w:tcBorders>
              <w:top w:val="single" w:sz="4" w:space="0" w:color="auto"/>
              <w:left w:val="nil"/>
              <w:bottom w:val="single" w:sz="4" w:space="0" w:color="auto"/>
              <w:right w:val="single" w:sz="4" w:space="0" w:color="auto"/>
            </w:tcBorders>
            <w:shd w:val="clear" w:color="000000" w:fill="FFFFFF"/>
          </w:tcPr>
          <w:p w14:paraId="499A5921" w14:textId="77777777" w:rsidR="00D74690" w:rsidRPr="00201B35" w:rsidRDefault="00D74690" w:rsidP="004B2E1E">
            <w:pPr>
              <w:rPr>
                <w:color w:val="000000"/>
              </w:rPr>
            </w:pPr>
          </w:p>
        </w:tc>
        <w:tc>
          <w:tcPr>
            <w:tcW w:w="653" w:type="pct"/>
            <w:gridSpan w:val="3"/>
            <w:tcBorders>
              <w:top w:val="single" w:sz="4" w:space="0" w:color="auto"/>
              <w:left w:val="nil"/>
              <w:bottom w:val="single" w:sz="4" w:space="0" w:color="auto"/>
              <w:right w:val="single" w:sz="4" w:space="0" w:color="auto"/>
            </w:tcBorders>
            <w:shd w:val="clear" w:color="000000" w:fill="FFFFFF"/>
          </w:tcPr>
          <w:p w14:paraId="415A197C" w14:textId="77777777" w:rsidR="00D74690" w:rsidRPr="00201B35" w:rsidRDefault="00D74690" w:rsidP="004B2E1E">
            <w:pPr>
              <w:rPr>
                <w:color w:val="000000"/>
              </w:rPr>
            </w:pPr>
          </w:p>
        </w:tc>
        <w:tc>
          <w:tcPr>
            <w:tcW w:w="445" w:type="pct"/>
            <w:tcBorders>
              <w:top w:val="single" w:sz="4" w:space="0" w:color="auto"/>
              <w:left w:val="nil"/>
              <w:bottom w:val="single" w:sz="4" w:space="0" w:color="auto"/>
              <w:right w:val="single" w:sz="4" w:space="0" w:color="auto"/>
            </w:tcBorders>
            <w:shd w:val="clear" w:color="000000" w:fill="FFFFFF"/>
          </w:tcPr>
          <w:p w14:paraId="3890835D" w14:textId="77777777" w:rsidR="00D74690" w:rsidRPr="00201B35" w:rsidRDefault="00D74690" w:rsidP="004B2E1E">
            <w:pPr>
              <w:rPr>
                <w:color w:val="000000"/>
              </w:rPr>
            </w:pPr>
          </w:p>
        </w:tc>
      </w:tr>
      <w:tr w:rsidR="00201B35" w:rsidRPr="00201B35" w14:paraId="6012B3DF" w14:textId="2E43AC5C"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34C75892" w14:textId="22828D59" w:rsidR="002206E3" w:rsidRPr="00201B35" w:rsidRDefault="002206E3" w:rsidP="002206E3">
            <w:pPr>
              <w:jc w:val="center"/>
              <w:rPr>
                <w:color w:val="FF0000"/>
                <w:lang w:val="sr-Cyrl-RS"/>
              </w:rPr>
            </w:pPr>
            <w:r w:rsidRPr="00201B35">
              <w:rPr>
                <w:color w:val="FF0000"/>
                <w:lang w:val="sr-Cyrl-RS"/>
              </w:rPr>
              <w:t>76.</w:t>
            </w:r>
          </w:p>
        </w:tc>
        <w:tc>
          <w:tcPr>
            <w:tcW w:w="1512" w:type="pct"/>
            <w:gridSpan w:val="2"/>
            <w:tcBorders>
              <w:top w:val="nil"/>
              <w:left w:val="single" w:sz="4" w:space="0" w:color="auto"/>
              <w:bottom w:val="single" w:sz="4" w:space="0" w:color="auto"/>
              <w:right w:val="single" w:sz="4" w:space="0" w:color="auto"/>
            </w:tcBorders>
            <w:shd w:val="clear" w:color="000000" w:fill="FFFFFF"/>
          </w:tcPr>
          <w:p w14:paraId="496C9CC6" w14:textId="0054C0B2" w:rsidR="002206E3" w:rsidRPr="00201B35" w:rsidRDefault="002206E3" w:rsidP="00AD3678">
            <w:pPr>
              <w:rPr>
                <w:color w:val="FF0000"/>
              </w:rPr>
            </w:pPr>
            <w:r w:rsidRPr="00201B35">
              <w:rPr>
                <w:color w:val="FF0000"/>
              </w:rPr>
              <w:t>TRANS sklop</w:t>
            </w:r>
          </w:p>
        </w:tc>
        <w:tc>
          <w:tcPr>
            <w:tcW w:w="690" w:type="pct"/>
            <w:tcBorders>
              <w:top w:val="nil"/>
              <w:left w:val="nil"/>
              <w:bottom w:val="single" w:sz="4" w:space="0" w:color="auto"/>
              <w:right w:val="single" w:sz="4" w:space="0" w:color="auto"/>
            </w:tcBorders>
            <w:shd w:val="clear" w:color="000000" w:fill="FFFFFF"/>
          </w:tcPr>
          <w:p w14:paraId="4591A181" w14:textId="1ECD6A1D" w:rsidR="002206E3" w:rsidRPr="00201B35" w:rsidRDefault="002206E3" w:rsidP="004B2E1E">
            <w:pPr>
              <w:rPr>
                <w:color w:val="FF0000"/>
              </w:rPr>
            </w:pPr>
            <w:r w:rsidRPr="00201B35">
              <w:rPr>
                <w:color w:val="FF0000"/>
              </w:rPr>
              <w:t>BM34-6089 1</w:t>
            </w:r>
          </w:p>
        </w:tc>
        <w:tc>
          <w:tcPr>
            <w:tcW w:w="735" w:type="pct"/>
            <w:gridSpan w:val="2"/>
            <w:tcBorders>
              <w:top w:val="nil"/>
              <w:left w:val="nil"/>
              <w:bottom w:val="single" w:sz="4" w:space="0" w:color="auto"/>
              <w:right w:val="single" w:sz="4" w:space="0" w:color="auto"/>
            </w:tcBorders>
            <w:shd w:val="clear" w:color="000000" w:fill="FFFFFF"/>
          </w:tcPr>
          <w:p w14:paraId="2C2CCFDA"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01A004C2"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3F967B60"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538221B" w14:textId="77777777" w:rsidR="002206E3" w:rsidRPr="00201B35" w:rsidRDefault="002206E3" w:rsidP="004B2E1E">
            <w:pPr>
              <w:rPr>
                <w:color w:val="000000"/>
              </w:rPr>
            </w:pPr>
          </w:p>
        </w:tc>
      </w:tr>
      <w:tr w:rsidR="00201B35" w:rsidRPr="00201B35" w14:paraId="36F8B5C6" w14:textId="1AFE087B"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488B49FA" w14:textId="05754C1A" w:rsidR="002206E3" w:rsidRPr="00201B35" w:rsidRDefault="002206E3" w:rsidP="002206E3">
            <w:pPr>
              <w:jc w:val="center"/>
              <w:rPr>
                <w:color w:val="FF0000"/>
                <w:lang w:val="sr-Cyrl-RS"/>
              </w:rPr>
            </w:pPr>
            <w:r w:rsidRPr="00201B35">
              <w:rPr>
                <w:color w:val="FF0000"/>
                <w:lang w:val="sr-Cyrl-RS"/>
              </w:rPr>
              <w:t>77.</w:t>
            </w:r>
          </w:p>
        </w:tc>
        <w:tc>
          <w:tcPr>
            <w:tcW w:w="1512" w:type="pct"/>
            <w:gridSpan w:val="2"/>
            <w:tcBorders>
              <w:top w:val="nil"/>
              <w:left w:val="single" w:sz="4" w:space="0" w:color="auto"/>
              <w:bottom w:val="single" w:sz="4" w:space="0" w:color="auto"/>
              <w:right w:val="single" w:sz="4" w:space="0" w:color="auto"/>
            </w:tcBorders>
            <w:shd w:val="clear" w:color="000000" w:fill="FFFFFF"/>
          </w:tcPr>
          <w:p w14:paraId="613A7934" w14:textId="4CCDFAA1" w:rsidR="002206E3" w:rsidRPr="00201B35" w:rsidRDefault="002206E3" w:rsidP="00AD3678">
            <w:pPr>
              <w:rPr>
                <w:color w:val="FF0000"/>
              </w:rPr>
            </w:pPr>
            <w:r w:rsidRPr="00201B35">
              <w:rPr>
                <w:color w:val="FF0000"/>
              </w:rPr>
              <w:t>ECG sklop</w:t>
            </w:r>
          </w:p>
        </w:tc>
        <w:tc>
          <w:tcPr>
            <w:tcW w:w="690" w:type="pct"/>
            <w:tcBorders>
              <w:top w:val="nil"/>
              <w:left w:val="nil"/>
              <w:bottom w:val="single" w:sz="4" w:space="0" w:color="auto"/>
              <w:right w:val="single" w:sz="4" w:space="0" w:color="auto"/>
            </w:tcBorders>
            <w:shd w:val="clear" w:color="000000" w:fill="FFFFFF"/>
          </w:tcPr>
          <w:p w14:paraId="4A4F8D17" w14:textId="549B3483" w:rsidR="002206E3" w:rsidRPr="00201B35" w:rsidRDefault="002206E3" w:rsidP="004B2E1E">
            <w:pPr>
              <w:rPr>
                <w:color w:val="FF0000"/>
              </w:rPr>
            </w:pPr>
            <w:r w:rsidRPr="00201B35">
              <w:rPr>
                <w:color w:val="FF0000"/>
              </w:rPr>
              <w:t>BM34-6091 1</w:t>
            </w:r>
          </w:p>
        </w:tc>
        <w:tc>
          <w:tcPr>
            <w:tcW w:w="735" w:type="pct"/>
            <w:gridSpan w:val="2"/>
            <w:tcBorders>
              <w:top w:val="nil"/>
              <w:left w:val="nil"/>
              <w:bottom w:val="single" w:sz="4" w:space="0" w:color="auto"/>
              <w:right w:val="single" w:sz="4" w:space="0" w:color="auto"/>
            </w:tcBorders>
            <w:shd w:val="clear" w:color="000000" w:fill="FFFFFF"/>
          </w:tcPr>
          <w:p w14:paraId="56245D48"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C56DAF2"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36E28555"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1E980BA9" w14:textId="77777777" w:rsidR="002206E3" w:rsidRPr="00201B35" w:rsidRDefault="002206E3" w:rsidP="004B2E1E">
            <w:pPr>
              <w:rPr>
                <w:color w:val="000000"/>
              </w:rPr>
            </w:pPr>
          </w:p>
        </w:tc>
      </w:tr>
      <w:tr w:rsidR="00201B35" w:rsidRPr="00201B35" w14:paraId="2834BD2A" w14:textId="506EB317"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7E6231C9" w14:textId="7FF540D5" w:rsidR="002206E3" w:rsidRPr="00201B35" w:rsidRDefault="002206E3" w:rsidP="002206E3">
            <w:pPr>
              <w:jc w:val="center"/>
              <w:rPr>
                <w:color w:val="FF0000"/>
                <w:lang w:val="sr-Cyrl-RS"/>
              </w:rPr>
            </w:pPr>
            <w:r w:rsidRPr="00201B35">
              <w:rPr>
                <w:color w:val="FF0000"/>
                <w:lang w:val="sr-Cyrl-RS"/>
              </w:rPr>
              <w:t>78.</w:t>
            </w:r>
          </w:p>
        </w:tc>
        <w:tc>
          <w:tcPr>
            <w:tcW w:w="1512" w:type="pct"/>
            <w:gridSpan w:val="2"/>
            <w:tcBorders>
              <w:top w:val="nil"/>
              <w:left w:val="single" w:sz="4" w:space="0" w:color="auto"/>
              <w:bottom w:val="single" w:sz="4" w:space="0" w:color="auto"/>
              <w:right w:val="single" w:sz="4" w:space="0" w:color="auto"/>
            </w:tcBorders>
            <w:shd w:val="clear" w:color="000000" w:fill="FFFFFF"/>
          </w:tcPr>
          <w:p w14:paraId="1E797312" w14:textId="1D1A237B" w:rsidR="002206E3" w:rsidRPr="00201B35" w:rsidRDefault="002206E3" w:rsidP="00AD3678">
            <w:pPr>
              <w:rPr>
                <w:color w:val="FF0000"/>
              </w:rPr>
            </w:pPr>
            <w:r w:rsidRPr="00201B35">
              <w:rPr>
                <w:color w:val="FF0000"/>
              </w:rPr>
              <w:t>ECG wirelles</w:t>
            </w:r>
          </w:p>
        </w:tc>
        <w:tc>
          <w:tcPr>
            <w:tcW w:w="690" w:type="pct"/>
            <w:tcBorders>
              <w:top w:val="nil"/>
              <w:left w:val="nil"/>
              <w:bottom w:val="single" w:sz="4" w:space="0" w:color="auto"/>
              <w:right w:val="single" w:sz="4" w:space="0" w:color="auto"/>
            </w:tcBorders>
            <w:shd w:val="clear" w:color="000000" w:fill="FFFFFF"/>
          </w:tcPr>
          <w:p w14:paraId="5D76A4C0" w14:textId="29DD00EE" w:rsidR="002206E3" w:rsidRPr="00201B35" w:rsidRDefault="002206E3" w:rsidP="004B2E1E">
            <w:pPr>
              <w:rPr>
                <w:color w:val="FF0000"/>
              </w:rPr>
            </w:pPr>
            <w:r w:rsidRPr="00201B35">
              <w:rPr>
                <w:color w:val="FF0000"/>
              </w:rPr>
              <w:t>BM34-6208 1</w:t>
            </w:r>
          </w:p>
        </w:tc>
        <w:tc>
          <w:tcPr>
            <w:tcW w:w="735" w:type="pct"/>
            <w:gridSpan w:val="2"/>
            <w:tcBorders>
              <w:top w:val="nil"/>
              <w:left w:val="nil"/>
              <w:bottom w:val="single" w:sz="4" w:space="0" w:color="auto"/>
              <w:right w:val="single" w:sz="4" w:space="0" w:color="auto"/>
            </w:tcBorders>
            <w:shd w:val="clear" w:color="000000" w:fill="FFFFFF"/>
          </w:tcPr>
          <w:p w14:paraId="7364FD66"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6C66FC2"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637EAC5E"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41D95957" w14:textId="77777777" w:rsidR="002206E3" w:rsidRPr="00201B35" w:rsidRDefault="002206E3" w:rsidP="004B2E1E">
            <w:pPr>
              <w:rPr>
                <w:color w:val="000000"/>
              </w:rPr>
            </w:pPr>
          </w:p>
        </w:tc>
      </w:tr>
      <w:tr w:rsidR="00201B35" w:rsidRPr="00201B35" w14:paraId="795CF794" w14:textId="5B64209F"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0A49CCAD" w14:textId="7EC51ED7" w:rsidR="002206E3" w:rsidRPr="00201B35" w:rsidRDefault="002206E3" w:rsidP="002206E3">
            <w:pPr>
              <w:jc w:val="center"/>
              <w:rPr>
                <w:color w:val="FF0000"/>
                <w:lang w:val="sr-Cyrl-RS"/>
              </w:rPr>
            </w:pPr>
            <w:r w:rsidRPr="00201B35">
              <w:rPr>
                <w:color w:val="FF0000"/>
                <w:lang w:val="sr-Cyrl-RS"/>
              </w:rPr>
              <w:t>79.</w:t>
            </w:r>
          </w:p>
        </w:tc>
        <w:tc>
          <w:tcPr>
            <w:tcW w:w="1512" w:type="pct"/>
            <w:gridSpan w:val="2"/>
            <w:tcBorders>
              <w:top w:val="nil"/>
              <w:left w:val="single" w:sz="4" w:space="0" w:color="auto"/>
              <w:bottom w:val="single" w:sz="4" w:space="0" w:color="auto"/>
              <w:right w:val="single" w:sz="4" w:space="0" w:color="auto"/>
            </w:tcBorders>
            <w:shd w:val="clear" w:color="000000" w:fill="FFFFFF"/>
          </w:tcPr>
          <w:p w14:paraId="15A5AE02" w14:textId="02643785" w:rsidR="002206E3" w:rsidRPr="00201B35" w:rsidRDefault="002206E3" w:rsidP="00AD3678">
            <w:pPr>
              <w:rPr>
                <w:color w:val="FF0000"/>
              </w:rPr>
            </w:pPr>
            <w:r w:rsidRPr="00201B35">
              <w:rPr>
                <w:color w:val="FF0000"/>
              </w:rPr>
              <w:t>AC adapter</w:t>
            </w:r>
          </w:p>
        </w:tc>
        <w:tc>
          <w:tcPr>
            <w:tcW w:w="690" w:type="pct"/>
            <w:tcBorders>
              <w:top w:val="nil"/>
              <w:left w:val="nil"/>
              <w:bottom w:val="single" w:sz="4" w:space="0" w:color="auto"/>
              <w:right w:val="single" w:sz="4" w:space="0" w:color="auto"/>
            </w:tcBorders>
            <w:shd w:val="clear" w:color="000000" w:fill="FFFFFF"/>
          </w:tcPr>
          <w:p w14:paraId="4D63F9D4" w14:textId="0C96F0EF" w:rsidR="002206E3" w:rsidRPr="00201B35" w:rsidRDefault="002206E3" w:rsidP="004B2E1E">
            <w:pPr>
              <w:rPr>
                <w:color w:val="FF0000"/>
              </w:rPr>
            </w:pPr>
            <w:r w:rsidRPr="00201B35">
              <w:rPr>
                <w:color w:val="FF0000"/>
              </w:rPr>
              <w:t>BM34-6211 1</w:t>
            </w:r>
          </w:p>
        </w:tc>
        <w:tc>
          <w:tcPr>
            <w:tcW w:w="735" w:type="pct"/>
            <w:gridSpan w:val="2"/>
            <w:tcBorders>
              <w:top w:val="nil"/>
              <w:left w:val="nil"/>
              <w:bottom w:val="single" w:sz="4" w:space="0" w:color="auto"/>
              <w:right w:val="single" w:sz="4" w:space="0" w:color="auto"/>
            </w:tcBorders>
            <w:shd w:val="clear" w:color="000000" w:fill="FFFFFF"/>
          </w:tcPr>
          <w:p w14:paraId="734CE2F5"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065C38B6"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5C1768F0"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2B4454CC" w14:textId="77777777" w:rsidR="002206E3" w:rsidRPr="00201B35" w:rsidRDefault="002206E3" w:rsidP="004B2E1E">
            <w:pPr>
              <w:rPr>
                <w:color w:val="000000"/>
              </w:rPr>
            </w:pPr>
          </w:p>
        </w:tc>
      </w:tr>
      <w:tr w:rsidR="00201B35" w:rsidRPr="00201B35" w14:paraId="257406E0" w14:textId="01E3456F"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7E92D63B" w14:textId="6B3D1ADC" w:rsidR="002206E3" w:rsidRPr="00201B35" w:rsidRDefault="002206E3" w:rsidP="002206E3">
            <w:pPr>
              <w:jc w:val="center"/>
              <w:rPr>
                <w:color w:val="FF0000"/>
                <w:lang w:val="sr-Cyrl-RS"/>
              </w:rPr>
            </w:pPr>
            <w:r w:rsidRPr="00201B35">
              <w:rPr>
                <w:color w:val="FF0000"/>
                <w:lang w:val="sr-Cyrl-RS"/>
              </w:rPr>
              <w:t>80.</w:t>
            </w:r>
          </w:p>
        </w:tc>
        <w:tc>
          <w:tcPr>
            <w:tcW w:w="1512" w:type="pct"/>
            <w:gridSpan w:val="2"/>
            <w:tcBorders>
              <w:top w:val="nil"/>
              <w:left w:val="single" w:sz="4" w:space="0" w:color="auto"/>
              <w:bottom w:val="single" w:sz="4" w:space="0" w:color="auto"/>
              <w:right w:val="single" w:sz="4" w:space="0" w:color="auto"/>
            </w:tcBorders>
            <w:shd w:val="clear" w:color="000000" w:fill="FFFFFF"/>
          </w:tcPr>
          <w:p w14:paraId="16405D2F" w14:textId="401B793D" w:rsidR="002206E3" w:rsidRPr="00201B35" w:rsidRDefault="002206E3" w:rsidP="00AD3678">
            <w:pPr>
              <w:rPr>
                <w:color w:val="FF0000"/>
              </w:rPr>
            </w:pPr>
            <w:r w:rsidRPr="00201B35">
              <w:rPr>
                <w:color w:val="FF0000"/>
              </w:rPr>
              <w:t>DVD drive</w:t>
            </w:r>
          </w:p>
        </w:tc>
        <w:tc>
          <w:tcPr>
            <w:tcW w:w="690" w:type="pct"/>
            <w:tcBorders>
              <w:top w:val="nil"/>
              <w:left w:val="nil"/>
              <w:bottom w:val="single" w:sz="4" w:space="0" w:color="auto"/>
              <w:right w:val="single" w:sz="4" w:space="0" w:color="auto"/>
            </w:tcBorders>
            <w:shd w:val="clear" w:color="000000" w:fill="FFFFFF"/>
          </w:tcPr>
          <w:p w14:paraId="3892A1A0" w14:textId="6FE7449E" w:rsidR="002206E3" w:rsidRPr="00201B35" w:rsidRDefault="002206E3" w:rsidP="004B2E1E">
            <w:pPr>
              <w:rPr>
                <w:color w:val="FF0000"/>
              </w:rPr>
            </w:pPr>
            <w:r w:rsidRPr="00201B35">
              <w:rPr>
                <w:color w:val="FF0000"/>
              </w:rPr>
              <w:t>BSM34-5090*A</w:t>
            </w:r>
          </w:p>
        </w:tc>
        <w:tc>
          <w:tcPr>
            <w:tcW w:w="735" w:type="pct"/>
            <w:gridSpan w:val="2"/>
            <w:tcBorders>
              <w:top w:val="nil"/>
              <w:left w:val="nil"/>
              <w:bottom w:val="single" w:sz="4" w:space="0" w:color="auto"/>
              <w:right w:val="single" w:sz="4" w:space="0" w:color="auto"/>
            </w:tcBorders>
            <w:shd w:val="clear" w:color="000000" w:fill="FFFFFF"/>
          </w:tcPr>
          <w:p w14:paraId="7B391B4B"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4764473"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50A5BB02"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06EB6515" w14:textId="77777777" w:rsidR="002206E3" w:rsidRPr="00201B35" w:rsidRDefault="002206E3" w:rsidP="004B2E1E">
            <w:pPr>
              <w:rPr>
                <w:color w:val="000000"/>
              </w:rPr>
            </w:pPr>
          </w:p>
        </w:tc>
      </w:tr>
      <w:tr w:rsidR="00201B35" w:rsidRPr="00201B35" w14:paraId="151393A3" w14:textId="41D38B56"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6F387F83" w14:textId="223C5466" w:rsidR="002206E3" w:rsidRPr="00201B35" w:rsidRDefault="002206E3" w:rsidP="002206E3">
            <w:pPr>
              <w:jc w:val="center"/>
              <w:rPr>
                <w:color w:val="FF0000"/>
                <w:lang w:val="sr-Cyrl-RS"/>
              </w:rPr>
            </w:pPr>
            <w:r w:rsidRPr="00201B35">
              <w:rPr>
                <w:color w:val="FF0000"/>
                <w:lang w:val="sr-Cyrl-RS"/>
              </w:rPr>
              <w:t>81.</w:t>
            </w:r>
          </w:p>
        </w:tc>
        <w:tc>
          <w:tcPr>
            <w:tcW w:w="1512" w:type="pct"/>
            <w:gridSpan w:val="2"/>
            <w:tcBorders>
              <w:top w:val="nil"/>
              <w:left w:val="single" w:sz="4" w:space="0" w:color="auto"/>
              <w:bottom w:val="single" w:sz="4" w:space="0" w:color="auto"/>
              <w:right w:val="single" w:sz="4" w:space="0" w:color="auto"/>
            </w:tcBorders>
            <w:shd w:val="clear" w:color="000000" w:fill="FFFFFF"/>
          </w:tcPr>
          <w:p w14:paraId="1A4AFDA4" w14:textId="47068127" w:rsidR="002206E3" w:rsidRPr="00201B35" w:rsidRDefault="002206E3" w:rsidP="00AD3678">
            <w:pPr>
              <w:rPr>
                <w:color w:val="FF0000"/>
              </w:rPr>
            </w:pPr>
            <w:r w:rsidRPr="00201B35">
              <w:rPr>
                <w:color w:val="FF0000"/>
              </w:rPr>
              <w:t>Ploča USSP</w:t>
            </w:r>
          </w:p>
        </w:tc>
        <w:tc>
          <w:tcPr>
            <w:tcW w:w="690" w:type="pct"/>
            <w:tcBorders>
              <w:top w:val="nil"/>
              <w:left w:val="nil"/>
              <w:bottom w:val="single" w:sz="4" w:space="0" w:color="auto"/>
              <w:right w:val="single" w:sz="4" w:space="0" w:color="auto"/>
            </w:tcBorders>
            <w:shd w:val="clear" w:color="000000" w:fill="FFFFFF"/>
          </w:tcPr>
          <w:p w14:paraId="71C04A1C" w14:textId="30F74CD3" w:rsidR="002206E3" w:rsidRPr="00201B35" w:rsidRDefault="002206E3" w:rsidP="004B2E1E">
            <w:pPr>
              <w:rPr>
                <w:color w:val="FF0000"/>
              </w:rPr>
            </w:pPr>
            <w:r w:rsidRPr="00201B35">
              <w:rPr>
                <w:color w:val="FF0000"/>
              </w:rPr>
              <w:t>BSM34-5689</w:t>
            </w:r>
          </w:p>
        </w:tc>
        <w:tc>
          <w:tcPr>
            <w:tcW w:w="735" w:type="pct"/>
            <w:gridSpan w:val="2"/>
            <w:tcBorders>
              <w:top w:val="nil"/>
              <w:left w:val="nil"/>
              <w:bottom w:val="single" w:sz="4" w:space="0" w:color="auto"/>
              <w:right w:val="single" w:sz="4" w:space="0" w:color="auto"/>
            </w:tcBorders>
            <w:shd w:val="clear" w:color="000000" w:fill="FFFFFF"/>
          </w:tcPr>
          <w:p w14:paraId="019217FD"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C4E446C"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2F2734DE"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6B95490B" w14:textId="77777777" w:rsidR="002206E3" w:rsidRPr="00201B35" w:rsidRDefault="002206E3" w:rsidP="004B2E1E">
            <w:pPr>
              <w:rPr>
                <w:color w:val="000000"/>
              </w:rPr>
            </w:pPr>
          </w:p>
        </w:tc>
      </w:tr>
      <w:tr w:rsidR="00201B35" w:rsidRPr="00201B35" w14:paraId="01F0DC38" w14:textId="2A518777"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2B139BFF" w14:textId="7F7E84DF" w:rsidR="002206E3" w:rsidRPr="00201B35" w:rsidRDefault="002206E3" w:rsidP="002206E3">
            <w:pPr>
              <w:jc w:val="center"/>
              <w:rPr>
                <w:color w:val="FF0000"/>
                <w:lang w:val="sr-Cyrl-RS"/>
              </w:rPr>
            </w:pPr>
            <w:r w:rsidRPr="00201B35">
              <w:rPr>
                <w:color w:val="FF0000"/>
                <w:lang w:val="sr-Cyrl-RS"/>
              </w:rPr>
              <w:t>82.</w:t>
            </w:r>
          </w:p>
        </w:tc>
        <w:tc>
          <w:tcPr>
            <w:tcW w:w="1512" w:type="pct"/>
            <w:gridSpan w:val="2"/>
            <w:tcBorders>
              <w:top w:val="nil"/>
              <w:left w:val="single" w:sz="4" w:space="0" w:color="auto"/>
              <w:bottom w:val="single" w:sz="4" w:space="0" w:color="auto"/>
              <w:right w:val="single" w:sz="4" w:space="0" w:color="auto"/>
            </w:tcBorders>
            <w:shd w:val="clear" w:color="000000" w:fill="FFFFFF"/>
          </w:tcPr>
          <w:p w14:paraId="30F63E14" w14:textId="46E39A7A" w:rsidR="002206E3" w:rsidRPr="00201B35" w:rsidRDefault="002206E3" w:rsidP="00AD3678">
            <w:pPr>
              <w:rPr>
                <w:color w:val="FF0000"/>
              </w:rPr>
            </w:pPr>
            <w:r w:rsidRPr="00201B35">
              <w:rPr>
                <w:color w:val="FF0000"/>
              </w:rPr>
              <w:t>Ploča Backplane</w:t>
            </w:r>
          </w:p>
        </w:tc>
        <w:tc>
          <w:tcPr>
            <w:tcW w:w="690" w:type="pct"/>
            <w:tcBorders>
              <w:top w:val="nil"/>
              <w:left w:val="nil"/>
              <w:bottom w:val="single" w:sz="4" w:space="0" w:color="auto"/>
              <w:right w:val="single" w:sz="4" w:space="0" w:color="auto"/>
            </w:tcBorders>
            <w:shd w:val="clear" w:color="000000" w:fill="FFFFFF"/>
          </w:tcPr>
          <w:p w14:paraId="0E39EEF9" w14:textId="3170017F" w:rsidR="002206E3" w:rsidRPr="00201B35" w:rsidRDefault="002206E3" w:rsidP="004B2E1E">
            <w:pPr>
              <w:rPr>
                <w:color w:val="FF0000"/>
              </w:rPr>
            </w:pPr>
            <w:r w:rsidRPr="00201B35">
              <w:rPr>
                <w:color w:val="FF0000"/>
              </w:rPr>
              <w:t>BSM34-5690</w:t>
            </w:r>
          </w:p>
        </w:tc>
        <w:tc>
          <w:tcPr>
            <w:tcW w:w="735" w:type="pct"/>
            <w:gridSpan w:val="2"/>
            <w:tcBorders>
              <w:top w:val="nil"/>
              <w:left w:val="nil"/>
              <w:bottom w:val="single" w:sz="4" w:space="0" w:color="auto"/>
              <w:right w:val="single" w:sz="4" w:space="0" w:color="auto"/>
            </w:tcBorders>
            <w:shd w:val="clear" w:color="000000" w:fill="FFFFFF"/>
          </w:tcPr>
          <w:p w14:paraId="102A19CF"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7DEE904"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3BA7374D"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14C6A864" w14:textId="77777777" w:rsidR="002206E3" w:rsidRPr="00201B35" w:rsidRDefault="002206E3" w:rsidP="004B2E1E">
            <w:pPr>
              <w:rPr>
                <w:color w:val="000000"/>
              </w:rPr>
            </w:pPr>
          </w:p>
        </w:tc>
      </w:tr>
      <w:tr w:rsidR="00201B35" w:rsidRPr="00201B35" w14:paraId="65A57A84" w14:textId="55F1C1BF"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103D1103" w14:textId="33BC6B94" w:rsidR="002206E3" w:rsidRPr="00201B35" w:rsidRDefault="002206E3" w:rsidP="002206E3">
            <w:pPr>
              <w:jc w:val="center"/>
              <w:rPr>
                <w:color w:val="FF0000"/>
                <w:lang w:val="sr-Cyrl-RS"/>
              </w:rPr>
            </w:pPr>
            <w:r w:rsidRPr="00201B35">
              <w:rPr>
                <w:color w:val="FF0000"/>
                <w:lang w:val="sr-Cyrl-RS"/>
              </w:rPr>
              <w:t>83.</w:t>
            </w:r>
          </w:p>
        </w:tc>
        <w:tc>
          <w:tcPr>
            <w:tcW w:w="1512" w:type="pct"/>
            <w:gridSpan w:val="2"/>
            <w:tcBorders>
              <w:top w:val="nil"/>
              <w:left w:val="single" w:sz="4" w:space="0" w:color="auto"/>
              <w:bottom w:val="single" w:sz="4" w:space="0" w:color="auto"/>
              <w:right w:val="single" w:sz="4" w:space="0" w:color="auto"/>
            </w:tcBorders>
            <w:shd w:val="clear" w:color="000000" w:fill="FFFFFF"/>
          </w:tcPr>
          <w:p w14:paraId="3E81EE3A" w14:textId="34E896F5" w:rsidR="002206E3" w:rsidRPr="00201B35" w:rsidRDefault="002206E3" w:rsidP="00AD3678">
            <w:pPr>
              <w:rPr>
                <w:color w:val="FF0000"/>
              </w:rPr>
            </w:pPr>
            <w:r w:rsidRPr="00201B35">
              <w:rPr>
                <w:color w:val="FF0000"/>
              </w:rPr>
              <w:t>Ploča AC-IN LED</w:t>
            </w:r>
          </w:p>
        </w:tc>
        <w:tc>
          <w:tcPr>
            <w:tcW w:w="690" w:type="pct"/>
            <w:tcBorders>
              <w:top w:val="nil"/>
              <w:left w:val="nil"/>
              <w:bottom w:val="single" w:sz="4" w:space="0" w:color="auto"/>
              <w:right w:val="single" w:sz="4" w:space="0" w:color="auto"/>
            </w:tcBorders>
            <w:shd w:val="clear" w:color="000000" w:fill="FFFFFF"/>
          </w:tcPr>
          <w:p w14:paraId="3B4B78C2" w14:textId="32C4AF32" w:rsidR="002206E3" w:rsidRPr="00201B35" w:rsidRDefault="002206E3" w:rsidP="004B2E1E">
            <w:pPr>
              <w:rPr>
                <w:color w:val="FF0000"/>
              </w:rPr>
            </w:pPr>
            <w:r w:rsidRPr="00201B35">
              <w:rPr>
                <w:color w:val="FF0000"/>
              </w:rPr>
              <w:t>BSM34-5692</w:t>
            </w:r>
          </w:p>
        </w:tc>
        <w:tc>
          <w:tcPr>
            <w:tcW w:w="735" w:type="pct"/>
            <w:gridSpan w:val="2"/>
            <w:tcBorders>
              <w:top w:val="nil"/>
              <w:left w:val="nil"/>
              <w:bottom w:val="single" w:sz="4" w:space="0" w:color="auto"/>
              <w:right w:val="single" w:sz="4" w:space="0" w:color="auto"/>
            </w:tcBorders>
            <w:shd w:val="clear" w:color="000000" w:fill="FFFFFF"/>
          </w:tcPr>
          <w:p w14:paraId="347E58EB"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0036ACA2"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09D392D3"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36A2AF8D" w14:textId="77777777" w:rsidR="002206E3" w:rsidRPr="00201B35" w:rsidRDefault="002206E3" w:rsidP="004B2E1E">
            <w:pPr>
              <w:rPr>
                <w:color w:val="000000"/>
              </w:rPr>
            </w:pPr>
          </w:p>
        </w:tc>
      </w:tr>
      <w:tr w:rsidR="00201B35" w:rsidRPr="00201B35" w14:paraId="5A34E433" w14:textId="44A3F714"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1859FAB0" w14:textId="5E77DD50" w:rsidR="002206E3" w:rsidRPr="00201B35" w:rsidRDefault="002206E3" w:rsidP="002206E3">
            <w:pPr>
              <w:jc w:val="center"/>
              <w:rPr>
                <w:color w:val="FF0000"/>
                <w:lang w:val="sr-Cyrl-RS"/>
              </w:rPr>
            </w:pPr>
            <w:r w:rsidRPr="00201B35">
              <w:rPr>
                <w:color w:val="FF0000"/>
                <w:lang w:val="sr-Cyrl-RS"/>
              </w:rPr>
              <w:t>84.</w:t>
            </w:r>
          </w:p>
        </w:tc>
        <w:tc>
          <w:tcPr>
            <w:tcW w:w="1512" w:type="pct"/>
            <w:gridSpan w:val="2"/>
            <w:tcBorders>
              <w:top w:val="nil"/>
              <w:left w:val="single" w:sz="4" w:space="0" w:color="auto"/>
              <w:bottom w:val="single" w:sz="4" w:space="0" w:color="auto"/>
              <w:right w:val="single" w:sz="4" w:space="0" w:color="auto"/>
            </w:tcBorders>
            <w:shd w:val="clear" w:color="000000" w:fill="FFFFFF"/>
          </w:tcPr>
          <w:p w14:paraId="27369483" w14:textId="47E5C0AB" w:rsidR="002206E3" w:rsidRPr="00201B35" w:rsidRDefault="002206E3" w:rsidP="00AD3678">
            <w:pPr>
              <w:rPr>
                <w:color w:val="FF0000"/>
              </w:rPr>
            </w:pPr>
            <w:r w:rsidRPr="00201B35">
              <w:rPr>
                <w:color w:val="FF0000"/>
              </w:rPr>
              <w:t>Ploča PS LED</w:t>
            </w:r>
          </w:p>
        </w:tc>
        <w:tc>
          <w:tcPr>
            <w:tcW w:w="690" w:type="pct"/>
            <w:tcBorders>
              <w:top w:val="nil"/>
              <w:left w:val="nil"/>
              <w:bottom w:val="single" w:sz="4" w:space="0" w:color="auto"/>
              <w:right w:val="single" w:sz="4" w:space="0" w:color="auto"/>
            </w:tcBorders>
            <w:shd w:val="clear" w:color="000000" w:fill="FFFFFF"/>
          </w:tcPr>
          <w:p w14:paraId="3F9ABF57" w14:textId="6FCD049B" w:rsidR="002206E3" w:rsidRPr="00201B35" w:rsidRDefault="002206E3" w:rsidP="004B2E1E">
            <w:pPr>
              <w:rPr>
                <w:color w:val="FF0000"/>
              </w:rPr>
            </w:pPr>
            <w:r w:rsidRPr="00201B35">
              <w:rPr>
                <w:color w:val="FF0000"/>
              </w:rPr>
              <w:t>BSM34-5781</w:t>
            </w:r>
          </w:p>
        </w:tc>
        <w:tc>
          <w:tcPr>
            <w:tcW w:w="735" w:type="pct"/>
            <w:gridSpan w:val="2"/>
            <w:tcBorders>
              <w:top w:val="nil"/>
              <w:left w:val="nil"/>
              <w:bottom w:val="single" w:sz="4" w:space="0" w:color="auto"/>
              <w:right w:val="single" w:sz="4" w:space="0" w:color="auto"/>
            </w:tcBorders>
            <w:shd w:val="clear" w:color="000000" w:fill="FFFFFF"/>
          </w:tcPr>
          <w:p w14:paraId="39C242D9"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AF65463"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545681F3"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614A881D" w14:textId="77777777" w:rsidR="002206E3" w:rsidRPr="00201B35" w:rsidRDefault="002206E3" w:rsidP="004B2E1E">
            <w:pPr>
              <w:rPr>
                <w:color w:val="000000"/>
              </w:rPr>
            </w:pPr>
          </w:p>
        </w:tc>
      </w:tr>
      <w:tr w:rsidR="00201B35" w:rsidRPr="00201B35" w14:paraId="3B65C755" w14:textId="7D0D8D44"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3A236938" w14:textId="37722A05" w:rsidR="002206E3" w:rsidRPr="00201B35" w:rsidRDefault="002206E3" w:rsidP="002206E3">
            <w:pPr>
              <w:jc w:val="center"/>
              <w:rPr>
                <w:color w:val="FF0000"/>
                <w:lang w:val="sr-Cyrl-RS"/>
              </w:rPr>
            </w:pPr>
            <w:r w:rsidRPr="00201B35">
              <w:rPr>
                <w:color w:val="FF0000"/>
                <w:lang w:val="sr-Cyrl-RS"/>
              </w:rPr>
              <w:t>85.</w:t>
            </w:r>
          </w:p>
        </w:tc>
        <w:tc>
          <w:tcPr>
            <w:tcW w:w="1512" w:type="pct"/>
            <w:gridSpan w:val="2"/>
            <w:tcBorders>
              <w:top w:val="nil"/>
              <w:left w:val="single" w:sz="4" w:space="0" w:color="auto"/>
              <w:bottom w:val="single" w:sz="4" w:space="0" w:color="auto"/>
              <w:right w:val="single" w:sz="4" w:space="0" w:color="auto"/>
            </w:tcBorders>
            <w:shd w:val="clear" w:color="000000" w:fill="FFFFFF"/>
          </w:tcPr>
          <w:p w14:paraId="6E6CA08E" w14:textId="4E767176" w:rsidR="002206E3" w:rsidRPr="00201B35" w:rsidRDefault="002206E3" w:rsidP="00AD3678">
            <w:pPr>
              <w:rPr>
                <w:color w:val="FF0000"/>
              </w:rPr>
            </w:pPr>
            <w:r w:rsidRPr="00201B35">
              <w:rPr>
                <w:color w:val="FF0000"/>
              </w:rPr>
              <w:t>Sklop AC in</w:t>
            </w:r>
          </w:p>
        </w:tc>
        <w:tc>
          <w:tcPr>
            <w:tcW w:w="690" w:type="pct"/>
            <w:tcBorders>
              <w:top w:val="nil"/>
              <w:left w:val="nil"/>
              <w:bottom w:val="single" w:sz="4" w:space="0" w:color="auto"/>
              <w:right w:val="single" w:sz="4" w:space="0" w:color="auto"/>
            </w:tcBorders>
            <w:shd w:val="clear" w:color="000000" w:fill="FFFFFF"/>
          </w:tcPr>
          <w:p w14:paraId="2B4E93B9" w14:textId="7BD3262E" w:rsidR="002206E3" w:rsidRPr="00201B35" w:rsidRDefault="002206E3" w:rsidP="004B2E1E">
            <w:pPr>
              <w:rPr>
                <w:color w:val="FF0000"/>
              </w:rPr>
            </w:pPr>
            <w:r w:rsidRPr="00201B35">
              <w:rPr>
                <w:color w:val="FF0000"/>
              </w:rPr>
              <w:t>BSM34-6037</w:t>
            </w:r>
          </w:p>
        </w:tc>
        <w:tc>
          <w:tcPr>
            <w:tcW w:w="735" w:type="pct"/>
            <w:gridSpan w:val="2"/>
            <w:tcBorders>
              <w:top w:val="nil"/>
              <w:left w:val="nil"/>
              <w:bottom w:val="single" w:sz="4" w:space="0" w:color="auto"/>
              <w:right w:val="single" w:sz="4" w:space="0" w:color="auto"/>
            </w:tcBorders>
            <w:shd w:val="clear" w:color="000000" w:fill="FFFFFF"/>
          </w:tcPr>
          <w:p w14:paraId="46BC7342"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F691E50"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3AE4C7F5"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0BF1529B" w14:textId="77777777" w:rsidR="002206E3" w:rsidRPr="00201B35" w:rsidRDefault="002206E3" w:rsidP="004B2E1E">
            <w:pPr>
              <w:rPr>
                <w:color w:val="000000"/>
              </w:rPr>
            </w:pPr>
          </w:p>
        </w:tc>
      </w:tr>
      <w:tr w:rsidR="00201B35" w:rsidRPr="00201B35" w14:paraId="3C45F47E" w14:textId="67A65BEA"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4A9CD548" w14:textId="31C2C122" w:rsidR="002206E3" w:rsidRPr="00201B35" w:rsidRDefault="002206E3" w:rsidP="002206E3">
            <w:pPr>
              <w:jc w:val="center"/>
              <w:rPr>
                <w:color w:val="FF0000"/>
                <w:lang w:val="sr-Cyrl-RS"/>
              </w:rPr>
            </w:pPr>
            <w:r w:rsidRPr="00201B35">
              <w:rPr>
                <w:color w:val="FF0000"/>
                <w:lang w:val="sr-Cyrl-RS"/>
              </w:rPr>
              <w:lastRenderedPageBreak/>
              <w:t>86.</w:t>
            </w:r>
          </w:p>
        </w:tc>
        <w:tc>
          <w:tcPr>
            <w:tcW w:w="1512" w:type="pct"/>
            <w:gridSpan w:val="2"/>
            <w:tcBorders>
              <w:top w:val="nil"/>
              <w:left w:val="single" w:sz="4" w:space="0" w:color="auto"/>
              <w:bottom w:val="single" w:sz="4" w:space="0" w:color="auto"/>
              <w:right w:val="single" w:sz="4" w:space="0" w:color="auto"/>
            </w:tcBorders>
            <w:shd w:val="clear" w:color="000000" w:fill="FFFFFF"/>
          </w:tcPr>
          <w:p w14:paraId="6A35821B" w14:textId="565AC86E" w:rsidR="002206E3" w:rsidRPr="00201B35" w:rsidRDefault="002206E3" w:rsidP="00AD3678">
            <w:pPr>
              <w:rPr>
                <w:color w:val="FF0000"/>
              </w:rPr>
            </w:pPr>
            <w:r w:rsidRPr="00201B35">
              <w:rPr>
                <w:color w:val="FF0000"/>
              </w:rPr>
              <w:t>Skolp za punjenje</w:t>
            </w:r>
          </w:p>
        </w:tc>
        <w:tc>
          <w:tcPr>
            <w:tcW w:w="690" w:type="pct"/>
            <w:tcBorders>
              <w:top w:val="nil"/>
              <w:left w:val="nil"/>
              <w:bottom w:val="single" w:sz="4" w:space="0" w:color="auto"/>
              <w:right w:val="single" w:sz="4" w:space="0" w:color="auto"/>
            </w:tcBorders>
            <w:shd w:val="clear" w:color="000000" w:fill="FFFFFF"/>
          </w:tcPr>
          <w:p w14:paraId="5BC56FDD" w14:textId="16AF9D62" w:rsidR="002206E3" w:rsidRPr="00201B35" w:rsidRDefault="002206E3" w:rsidP="004B2E1E">
            <w:pPr>
              <w:rPr>
                <w:color w:val="FF0000"/>
              </w:rPr>
            </w:pPr>
            <w:r w:rsidRPr="00201B35">
              <w:rPr>
                <w:color w:val="FF0000"/>
              </w:rPr>
              <w:t>BSM34-6039</w:t>
            </w:r>
          </w:p>
        </w:tc>
        <w:tc>
          <w:tcPr>
            <w:tcW w:w="735" w:type="pct"/>
            <w:gridSpan w:val="2"/>
            <w:tcBorders>
              <w:top w:val="nil"/>
              <w:left w:val="nil"/>
              <w:bottom w:val="single" w:sz="4" w:space="0" w:color="auto"/>
              <w:right w:val="single" w:sz="4" w:space="0" w:color="auto"/>
            </w:tcBorders>
            <w:shd w:val="clear" w:color="000000" w:fill="FFFFFF"/>
          </w:tcPr>
          <w:p w14:paraId="661CE10A"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50B9094"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70B68830"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421102C" w14:textId="77777777" w:rsidR="002206E3" w:rsidRPr="00201B35" w:rsidRDefault="002206E3" w:rsidP="004B2E1E">
            <w:pPr>
              <w:rPr>
                <w:color w:val="000000"/>
              </w:rPr>
            </w:pPr>
          </w:p>
        </w:tc>
      </w:tr>
      <w:tr w:rsidR="00201B35" w:rsidRPr="00201B35" w14:paraId="456313C5" w14:textId="48E68105" w:rsidTr="00135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000000" w:fill="FFFFFF"/>
            <w:hideMark/>
          </w:tcPr>
          <w:p w14:paraId="62C1629C" w14:textId="1777FB7D" w:rsidR="002206E3" w:rsidRPr="00201B35" w:rsidRDefault="002206E3" w:rsidP="002206E3">
            <w:pPr>
              <w:jc w:val="center"/>
              <w:rPr>
                <w:color w:val="FF0000"/>
                <w:lang w:val="sr-Cyrl-RS"/>
              </w:rPr>
            </w:pPr>
            <w:r w:rsidRPr="00201B35">
              <w:rPr>
                <w:color w:val="FF0000"/>
                <w:lang w:val="sr-Cyrl-RS"/>
              </w:rPr>
              <w:t>87.</w:t>
            </w:r>
          </w:p>
        </w:tc>
        <w:tc>
          <w:tcPr>
            <w:tcW w:w="1512" w:type="pct"/>
            <w:gridSpan w:val="2"/>
            <w:tcBorders>
              <w:top w:val="nil"/>
              <w:left w:val="single" w:sz="4" w:space="0" w:color="auto"/>
              <w:bottom w:val="single" w:sz="4" w:space="0" w:color="auto"/>
              <w:right w:val="single" w:sz="4" w:space="0" w:color="auto"/>
            </w:tcBorders>
            <w:shd w:val="clear" w:color="000000" w:fill="FFFFFF"/>
          </w:tcPr>
          <w:p w14:paraId="676215C0" w14:textId="69EF150A" w:rsidR="002206E3" w:rsidRPr="00201B35" w:rsidRDefault="002206E3" w:rsidP="00AD3678">
            <w:pPr>
              <w:rPr>
                <w:color w:val="FF0000"/>
              </w:rPr>
            </w:pPr>
            <w:r w:rsidRPr="00201B35">
              <w:rPr>
                <w:color w:val="FF0000"/>
              </w:rPr>
              <w:t>Napajanje ATX</w:t>
            </w:r>
          </w:p>
        </w:tc>
        <w:tc>
          <w:tcPr>
            <w:tcW w:w="690" w:type="pct"/>
            <w:tcBorders>
              <w:top w:val="nil"/>
              <w:left w:val="nil"/>
              <w:bottom w:val="single" w:sz="4" w:space="0" w:color="auto"/>
              <w:right w:val="single" w:sz="4" w:space="0" w:color="auto"/>
            </w:tcBorders>
            <w:shd w:val="clear" w:color="000000" w:fill="FFFFFF"/>
          </w:tcPr>
          <w:p w14:paraId="34785063" w14:textId="1F49A595" w:rsidR="002206E3" w:rsidRPr="00201B35" w:rsidRDefault="002206E3" w:rsidP="004B2E1E">
            <w:pPr>
              <w:rPr>
                <w:color w:val="FF0000"/>
              </w:rPr>
            </w:pPr>
            <w:r w:rsidRPr="00201B35">
              <w:rPr>
                <w:color w:val="FF0000"/>
              </w:rPr>
              <w:t>BSM34-6041</w:t>
            </w:r>
          </w:p>
        </w:tc>
        <w:tc>
          <w:tcPr>
            <w:tcW w:w="735" w:type="pct"/>
            <w:gridSpan w:val="2"/>
            <w:tcBorders>
              <w:top w:val="nil"/>
              <w:left w:val="nil"/>
              <w:bottom w:val="single" w:sz="4" w:space="0" w:color="auto"/>
              <w:right w:val="single" w:sz="4" w:space="0" w:color="auto"/>
            </w:tcBorders>
            <w:shd w:val="clear" w:color="000000" w:fill="FFFFFF"/>
          </w:tcPr>
          <w:p w14:paraId="15E18B8D"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3A648144"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6C0CF9C8"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4DF06C77" w14:textId="77777777" w:rsidR="002206E3" w:rsidRPr="00201B35" w:rsidRDefault="002206E3" w:rsidP="004B2E1E">
            <w:pPr>
              <w:rPr>
                <w:color w:val="000000"/>
              </w:rPr>
            </w:pPr>
          </w:p>
        </w:tc>
      </w:tr>
      <w:tr w:rsidR="00201B35" w:rsidRPr="00201B35" w14:paraId="7649399B" w14:textId="73F9A342"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04FA49C8" w14:textId="70F79E7C" w:rsidR="002206E3" w:rsidRPr="00201B35" w:rsidRDefault="002206E3" w:rsidP="002206E3">
            <w:pPr>
              <w:jc w:val="center"/>
              <w:rPr>
                <w:color w:val="FF0000"/>
                <w:lang w:val="sr-Cyrl-RS"/>
              </w:rPr>
            </w:pPr>
            <w:r w:rsidRPr="00201B35">
              <w:rPr>
                <w:color w:val="FF0000"/>
                <w:lang w:val="sr-Cyrl-RS"/>
              </w:rPr>
              <w:t>88.</w:t>
            </w:r>
          </w:p>
        </w:tc>
        <w:tc>
          <w:tcPr>
            <w:tcW w:w="1515" w:type="pct"/>
            <w:gridSpan w:val="3"/>
            <w:tcBorders>
              <w:top w:val="nil"/>
              <w:left w:val="single" w:sz="4" w:space="0" w:color="auto"/>
              <w:bottom w:val="single" w:sz="4" w:space="0" w:color="auto"/>
              <w:right w:val="single" w:sz="4" w:space="0" w:color="auto"/>
            </w:tcBorders>
            <w:shd w:val="clear" w:color="000000" w:fill="FFFFFF"/>
          </w:tcPr>
          <w:p w14:paraId="437C7A2B" w14:textId="385DFA8A" w:rsidR="002206E3" w:rsidRPr="00201B35" w:rsidRDefault="002206E3" w:rsidP="00AD3678">
            <w:pPr>
              <w:rPr>
                <w:color w:val="FF0000"/>
              </w:rPr>
            </w:pPr>
            <w:r w:rsidRPr="00201B35">
              <w:rPr>
                <w:color w:val="FF0000"/>
              </w:rPr>
              <w:t>US napajanje</w:t>
            </w:r>
          </w:p>
        </w:tc>
        <w:tc>
          <w:tcPr>
            <w:tcW w:w="690" w:type="pct"/>
            <w:tcBorders>
              <w:top w:val="nil"/>
              <w:left w:val="nil"/>
              <w:bottom w:val="single" w:sz="4" w:space="0" w:color="auto"/>
              <w:right w:val="single" w:sz="4" w:space="0" w:color="auto"/>
            </w:tcBorders>
            <w:shd w:val="clear" w:color="000000" w:fill="FFFFFF"/>
          </w:tcPr>
          <w:p w14:paraId="45669A0D" w14:textId="7AC3C57E" w:rsidR="002206E3" w:rsidRPr="00201B35" w:rsidRDefault="002206E3" w:rsidP="004B2E1E">
            <w:pPr>
              <w:rPr>
                <w:color w:val="FF0000"/>
              </w:rPr>
            </w:pPr>
            <w:r w:rsidRPr="00201B35">
              <w:rPr>
                <w:color w:val="FF0000"/>
              </w:rPr>
              <w:t>BSM34-6042</w:t>
            </w:r>
          </w:p>
        </w:tc>
        <w:tc>
          <w:tcPr>
            <w:tcW w:w="735" w:type="pct"/>
            <w:gridSpan w:val="2"/>
            <w:tcBorders>
              <w:top w:val="nil"/>
              <w:left w:val="nil"/>
              <w:bottom w:val="single" w:sz="4" w:space="0" w:color="auto"/>
              <w:right w:val="single" w:sz="4" w:space="0" w:color="auto"/>
            </w:tcBorders>
            <w:shd w:val="clear" w:color="000000" w:fill="FFFFFF"/>
          </w:tcPr>
          <w:p w14:paraId="6EC1DA53"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07CC1F2C"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2D6F6B43"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4AF909A5" w14:textId="77777777" w:rsidR="002206E3" w:rsidRPr="00201B35" w:rsidRDefault="002206E3" w:rsidP="004B2E1E">
            <w:pPr>
              <w:rPr>
                <w:color w:val="000000"/>
              </w:rPr>
            </w:pPr>
          </w:p>
        </w:tc>
      </w:tr>
      <w:tr w:rsidR="00201B35" w:rsidRPr="00201B35" w14:paraId="41702606" w14:textId="365E75B9"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7233F4C1" w14:textId="6687DE1A" w:rsidR="002206E3" w:rsidRPr="00201B35" w:rsidRDefault="002206E3" w:rsidP="002206E3">
            <w:pPr>
              <w:jc w:val="center"/>
              <w:rPr>
                <w:color w:val="FF0000"/>
                <w:lang w:val="sr-Cyrl-RS"/>
              </w:rPr>
            </w:pPr>
            <w:r w:rsidRPr="00201B35">
              <w:rPr>
                <w:color w:val="FF0000"/>
                <w:lang w:val="sr-Cyrl-RS"/>
              </w:rPr>
              <w:t>89.</w:t>
            </w:r>
          </w:p>
        </w:tc>
        <w:tc>
          <w:tcPr>
            <w:tcW w:w="1515" w:type="pct"/>
            <w:gridSpan w:val="3"/>
            <w:tcBorders>
              <w:top w:val="nil"/>
              <w:left w:val="single" w:sz="4" w:space="0" w:color="auto"/>
              <w:bottom w:val="single" w:sz="4" w:space="0" w:color="auto"/>
              <w:right w:val="single" w:sz="4" w:space="0" w:color="auto"/>
            </w:tcBorders>
            <w:shd w:val="clear" w:color="000000" w:fill="FFFFFF"/>
          </w:tcPr>
          <w:p w14:paraId="7D5EEE70" w14:textId="76BED048" w:rsidR="002206E3" w:rsidRPr="00201B35" w:rsidRDefault="002206E3" w:rsidP="00AD3678">
            <w:pPr>
              <w:rPr>
                <w:color w:val="FF0000"/>
              </w:rPr>
            </w:pPr>
            <w:r w:rsidRPr="00201B35">
              <w:rPr>
                <w:color w:val="FF0000"/>
              </w:rPr>
              <w:t>CNN sklop</w:t>
            </w:r>
          </w:p>
        </w:tc>
        <w:tc>
          <w:tcPr>
            <w:tcW w:w="690" w:type="pct"/>
            <w:tcBorders>
              <w:top w:val="nil"/>
              <w:left w:val="nil"/>
              <w:bottom w:val="single" w:sz="4" w:space="0" w:color="auto"/>
              <w:right w:val="single" w:sz="4" w:space="0" w:color="auto"/>
            </w:tcBorders>
            <w:shd w:val="clear" w:color="000000" w:fill="FFFFFF"/>
          </w:tcPr>
          <w:p w14:paraId="552CAC4B" w14:textId="672E7C2E" w:rsidR="002206E3" w:rsidRPr="00201B35" w:rsidRDefault="002206E3" w:rsidP="004B2E1E">
            <w:pPr>
              <w:rPr>
                <w:color w:val="FF0000"/>
              </w:rPr>
            </w:pPr>
            <w:r w:rsidRPr="00201B35">
              <w:rPr>
                <w:color w:val="FF0000"/>
              </w:rPr>
              <w:t>BSM34-6090</w:t>
            </w:r>
          </w:p>
        </w:tc>
        <w:tc>
          <w:tcPr>
            <w:tcW w:w="735" w:type="pct"/>
            <w:gridSpan w:val="2"/>
            <w:tcBorders>
              <w:top w:val="nil"/>
              <w:left w:val="nil"/>
              <w:bottom w:val="single" w:sz="4" w:space="0" w:color="auto"/>
              <w:right w:val="single" w:sz="4" w:space="0" w:color="auto"/>
            </w:tcBorders>
            <w:shd w:val="clear" w:color="000000" w:fill="FFFFFF"/>
          </w:tcPr>
          <w:p w14:paraId="06D7A368"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6A457E8"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5176779A"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60D71864" w14:textId="77777777" w:rsidR="002206E3" w:rsidRPr="00201B35" w:rsidRDefault="002206E3" w:rsidP="004B2E1E">
            <w:pPr>
              <w:rPr>
                <w:color w:val="000000"/>
              </w:rPr>
            </w:pPr>
          </w:p>
        </w:tc>
      </w:tr>
      <w:tr w:rsidR="00201B35" w:rsidRPr="00201B35" w14:paraId="1F42584F" w14:textId="0A857CB1"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066F791E" w14:textId="05606A3C" w:rsidR="002206E3" w:rsidRPr="00201B35" w:rsidRDefault="002206E3" w:rsidP="002206E3">
            <w:pPr>
              <w:jc w:val="center"/>
              <w:rPr>
                <w:color w:val="FF0000"/>
                <w:lang w:val="sr-Cyrl-RS"/>
              </w:rPr>
            </w:pPr>
            <w:r w:rsidRPr="00201B35">
              <w:rPr>
                <w:color w:val="FF0000"/>
                <w:lang w:val="sr-Cyrl-RS"/>
              </w:rPr>
              <w:t>90.</w:t>
            </w:r>
          </w:p>
        </w:tc>
        <w:tc>
          <w:tcPr>
            <w:tcW w:w="1515" w:type="pct"/>
            <w:gridSpan w:val="3"/>
            <w:tcBorders>
              <w:top w:val="nil"/>
              <w:left w:val="single" w:sz="4" w:space="0" w:color="auto"/>
              <w:bottom w:val="single" w:sz="4" w:space="0" w:color="auto"/>
              <w:right w:val="single" w:sz="4" w:space="0" w:color="auto"/>
            </w:tcBorders>
            <w:shd w:val="clear" w:color="000000" w:fill="FFFFFF"/>
          </w:tcPr>
          <w:p w14:paraId="463CF59C" w14:textId="4C0A1D97" w:rsidR="002206E3" w:rsidRPr="00201B35" w:rsidRDefault="002206E3" w:rsidP="00AD3678">
            <w:pPr>
              <w:rPr>
                <w:color w:val="FF0000"/>
              </w:rPr>
            </w:pPr>
            <w:r w:rsidRPr="00201B35">
              <w:rPr>
                <w:color w:val="FF0000"/>
              </w:rPr>
              <w:t>LCD mikro prekidač</w:t>
            </w:r>
          </w:p>
        </w:tc>
        <w:tc>
          <w:tcPr>
            <w:tcW w:w="690" w:type="pct"/>
            <w:tcBorders>
              <w:top w:val="nil"/>
              <w:left w:val="nil"/>
              <w:bottom w:val="single" w:sz="4" w:space="0" w:color="auto"/>
              <w:right w:val="single" w:sz="4" w:space="0" w:color="auto"/>
            </w:tcBorders>
            <w:shd w:val="clear" w:color="000000" w:fill="FFFFFF"/>
          </w:tcPr>
          <w:p w14:paraId="4619658E" w14:textId="0213A210" w:rsidR="002206E3" w:rsidRPr="00201B35" w:rsidRDefault="002206E3" w:rsidP="004B2E1E">
            <w:pPr>
              <w:rPr>
                <w:color w:val="FF0000"/>
              </w:rPr>
            </w:pPr>
            <w:r w:rsidRPr="00201B35">
              <w:rPr>
                <w:color w:val="FF0000"/>
              </w:rPr>
              <w:t>BSM34-6098</w:t>
            </w:r>
          </w:p>
        </w:tc>
        <w:tc>
          <w:tcPr>
            <w:tcW w:w="735" w:type="pct"/>
            <w:gridSpan w:val="2"/>
            <w:tcBorders>
              <w:top w:val="nil"/>
              <w:left w:val="nil"/>
              <w:bottom w:val="single" w:sz="4" w:space="0" w:color="auto"/>
              <w:right w:val="single" w:sz="4" w:space="0" w:color="auto"/>
            </w:tcBorders>
            <w:shd w:val="clear" w:color="000000" w:fill="FFFFFF"/>
          </w:tcPr>
          <w:p w14:paraId="71B80461"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638DEC15"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21741234"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3E0D4660" w14:textId="77777777" w:rsidR="002206E3" w:rsidRPr="00201B35" w:rsidRDefault="002206E3" w:rsidP="004B2E1E">
            <w:pPr>
              <w:rPr>
                <w:color w:val="000000"/>
              </w:rPr>
            </w:pPr>
          </w:p>
        </w:tc>
      </w:tr>
      <w:tr w:rsidR="00201B35" w:rsidRPr="00201B35" w14:paraId="23E130BD" w14:textId="4657C97D"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4F428120" w14:textId="5ED82AA8" w:rsidR="002206E3" w:rsidRPr="00201B35" w:rsidRDefault="002206E3" w:rsidP="002206E3">
            <w:pPr>
              <w:jc w:val="center"/>
              <w:rPr>
                <w:color w:val="FF0000"/>
                <w:lang w:val="sr-Cyrl-RS"/>
              </w:rPr>
            </w:pPr>
            <w:r w:rsidRPr="00201B35">
              <w:rPr>
                <w:color w:val="FF0000"/>
                <w:lang w:val="sr-Cyrl-RS"/>
              </w:rPr>
              <w:t>91.</w:t>
            </w:r>
          </w:p>
        </w:tc>
        <w:tc>
          <w:tcPr>
            <w:tcW w:w="1515" w:type="pct"/>
            <w:gridSpan w:val="3"/>
            <w:tcBorders>
              <w:top w:val="nil"/>
              <w:left w:val="single" w:sz="4" w:space="0" w:color="auto"/>
              <w:bottom w:val="single" w:sz="4" w:space="0" w:color="auto"/>
              <w:right w:val="single" w:sz="4" w:space="0" w:color="auto"/>
            </w:tcBorders>
            <w:shd w:val="clear" w:color="000000" w:fill="FFFFFF"/>
          </w:tcPr>
          <w:p w14:paraId="5721AD50" w14:textId="7B3D0CEF" w:rsidR="002206E3" w:rsidRPr="00201B35" w:rsidRDefault="002206E3" w:rsidP="00AD3678">
            <w:pPr>
              <w:rPr>
                <w:color w:val="FF0000"/>
              </w:rPr>
            </w:pPr>
            <w:r w:rsidRPr="00201B35">
              <w:rPr>
                <w:color w:val="FF0000"/>
              </w:rPr>
              <w:t>CASTER POKLOPAC</w:t>
            </w:r>
          </w:p>
        </w:tc>
        <w:tc>
          <w:tcPr>
            <w:tcW w:w="690" w:type="pct"/>
            <w:tcBorders>
              <w:top w:val="nil"/>
              <w:left w:val="nil"/>
              <w:bottom w:val="single" w:sz="4" w:space="0" w:color="auto"/>
              <w:right w:val="single" w:sz="4" w:space="0" w:color="auto"/>
            </w:tcBorders>
            <w:shd w:val="clear" w:color="000000" w:fill="FFFFFF"/>
          </w:tcPr>
          <w:p w14:paraId="63AA0ABE" w14:textId="6B6D31F0" w:rsidR="002206E3" w:rsidRPr="00201B35" w:rsidRDefault="002206E3" w:rsidP="004B2E1E">
            <w:pPr>
              <w:rPr>
                <w:color w:val="FF0000"/>
              </w:rPr>
            </w:pPr>
            <w:r w:rsidRPr="00201B35">
              <w:rPr>
                <w:color w:val="FF0000"/>
              </w:rPr>
              <w:t>BSM34-6101</w:t>
            </w:r>
          </w:p>
        </w:tc>
        <w:tc>
          <w:tcPr>
            <w:tcW w:w="735" w:type="pct"/>
            <w:gridSpan w:val="2"/>
            <w:tcBorders>
              <w:top w:val="nil"/>
              <w:left w:val="nil"/>
              <w:bottom w:val="single" w:sz="4" w:space="0" w:color="auto"/>
              <w:right w:val="single" w:sz="4" w:space="0" w:color="auto"/>
            </w:tcBorders>
            <w:shd w:val="clear" w:color="000000" w:fill="FFFFFF"/>
          </w:tcPr>
          <w:p w14:paraId="695B44C8"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B9956B7"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7D5635FB"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30D989EB" w14:textId="77777777" w:rsidR="002206E3" w:rsidRPr="00201B35" w:rsidRDefault="002206E3" w:rsidP="004B2E1E">
            <w:pPr>
              <w:rPr>
                <w:color w:val="000000"/>
              </w:rPr>
            </w:pPr>
          </w:p>
        </w:tc>
      </w:tr>
      <w:tr w:rsidR="00201B35" w:rsidRPr="00201B35" w14:paraId="0785DBFA" w14:textId="5481C8A6"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11178BA5" w14:textId="25E944FA" w:rsidR="002206E3" w:rsidRPr="00201B35" w:rsidRDefault="002206E3" w:rsidP="002206E3">
            <w:pPr>
              <w:jc w:val="center"/>
              <w:rPr>
                <w:color w:val="FF0000"/>
                <w:lang w:val="sr-Cyrl-RS"/>
              </w:rPr>
            </w:pPr>
            <w:r w:rsidRPr="00201B35">
              <w:rPr>
                <w:color w:val="FF0000"/>
                <w:lang w:val="sr-Cyrl-RS"/>
              </w:rPr>
              <w:t>32.</w:t>
            </w:r>
          </w:p>
        </w:tc>
        <w:tc>
          <w:tcPr>
            <w:tcW w:w="1515" w:type="pct"/>
            <w:gridSpan w:val="3"/>
            <w:tcBorders>
              <w:top w:val="nil"/>
              <w:left w:val="single" w:sz="4" w:space="0" w:color="auto"/>
              <w:bottom w:val="single" w:sz="4" w:space="0" w:color="auto"/>
              <w:right w:val="single" w:sz="4" w:space="0" w:color="auto"/>
            </w:tcBorders>
            <w:shd w:val="clear" w:color="000000" w:fill="FFFFFF"/>
          </w:tcPr>
          <w:p w14:paraId="7EF65FAC" w14:textId="2EBBD088" w:rsidR="002206E3" w:rsidRPr="00201B35" w:rsidRDefault="002206E3" w:rsidP="00AD3678">
            <w:pPr>
              <w:rPr>
                <w:color w:val="FF0000"/>
              </w:rPr>
            </w:pPr>
            <w:r w:rsidRPr="00201B35">
              <w:rPr>
                <w:color w:val="FF0000"/>
              </w:rPr>
              <w:t>ventilator kućišta</w:t>
            </w:r>
          </w:p>
        </w:tc>
        <w:tc>
          <w:tcPr>
            <w:tcW w:w="690" w:type="pct"/>
            <w:tcBorders>
              <w:top w:val="nil"/>
              <w:left w:val="nil"/>
              <w:bottom w:val="single" w:sz="4" w:space="0" w:color="auto"/>
              <w:right w:val="single" w:sz="4" w:space="0" w:color="auto"/>
            </w:tcBorders>
            <w:shd w:val="clear" w:color="000000" w:fill="FFFFFF"/>
          </w:tcPr>
          <w:p w14:paraId="678902B0" w14:textId="27ABA56F" w:rsidR="002206E3" w:rsidRPr="00201B35" w:rsidRDefault="002206E3" w:rsidP="004B2E1E">
            <w:pPr>
              <w:rPr>
                <w:color w:val="FF0000"/>
              </w:rPr>
            </w:pPr>
            <w:r w:rsidRPr="00201B35">
              <w:rPr>
                <w:color w:val="FF0000"/>
              </w:rPr>
              <w:t>BSM34-6102</w:t>
            </w:r>
          </w:p>
        </w:tc>
        <w:tc>
          <w:tcPr>
            <w:tcW w:w="735" w:type="pct"/>
            <w:gridSpan w:val="2"/>
            <w:tcBorders>
              <w:top w:val="nil"/>
              <w:left w:val="nil"/>
              <w:bottom w:val="single" w:sz="4" w:space="0" w:color="auto"/>
              <w:right w:val="single" w:sz="4" w:space="0" w:color="auto"/>
            </w:tcBorders>
            <w:shd w:val="clear" w:color="000000" w:fill="FFFFFF"/>
          </w:tcPr>
          <w:p w14:paraId="35CFB89A"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6F486729"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50441BCB"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11FB76D4" w14:textId="77777777" w:rsidR="002206E3" w:rsidRPr="00201B35" w:rsidRDefault="002206E3" w:rsidP="004B2E1E">
            <w:pPr>
              <w:rPr>
                <w:color w:val="000000"/>
              </w:rPr>
            </w:pPr>
          </w:p>
        </w:tc>
      </w:tr>
      <w:tr w:rsidR="00201B35" w:rsidRPr="00201B35" w14:paraId="4445098E" w14:textId="35D58954"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3554CC7B" w14:textId="0107EB6A" w:rsidR="002206E3" w:rsidRPr="00201B35" w:rsidRDefault="002206E3" w:rsidP="002206E3">
            <w:pPr>
              <w:jc w:val="center"/>
              <w:rPr>
                <w:color w:val="FF0000"/>
                <w:lang w:val="sr-Cyrl-RS"/>
              </w:rPr>
            </w:pPr>
            <w:r w:rsidRPr="00201B35">
              <w:rPr>
                <w:color w:val="FF0000"/>
                <w:lang w:val="sr-Cyrl-RS"/>
              </w:rPr>
              <w:t>93.</w:t>
            </w:r>
          </w:p>
        </w:tc>
        <w:tc>
          <w:tcPr>
            <w:tcW w:w="1515" w:type="pct"/>
            <w:gridSpan w:val="3"/>
            <w:tcBorders>
              <w:top w:val="nil"/>
              <w:left w:val="single" w:sz="4" w:space="0" w:color="auto"/>
              <w:bottom w:val="single" w:sz="4" w:space="0" w:color="auto"/>
              <w:right w:val="single" w:sz="4" w:space="0" w:color="auto"/>
            </w:tcBorders>
            <w:shd w:val="clear" w:color="000000" w:fill="FFFFFF"/>
          </w:tcPr>
          <w:p w14:paraId="6F31743B" w14:textId="0A79A4C8" w:rsidR="002206E3" w:rsidRPr="00201B35" w:rsidRDefault="002206E3" w:rsidP="00AD3678">
            <w:pPr>
              <w:rPr>
                <w:color w:val="FF0000"/>
              </w:rPr>
            </w:pPr>
            <w:r w:rsidRPr="00201B35">
              <w:rPr>
                <w:color w:val="FF0000"/>
              </w:rPr>
              <w:t>IO sklop STD</w:t>
            </w:r>
          </w:p>
        </w:tc>
        <w:tc>
          <w:tcPr>
            <w:tcW w:w="690" w:type="pct"/>
            <w:tcBorders>
              <w:top w:val="nil"/>
              <w:left w:val="nil"/>
              <w:bottom w:val="single" w:sz="4" w:space="0" w:color="auto"/>
              <w:right w:val="single" w:sz="4" w:space="0" w:color="auto"/>
            </w:tcBorders>
            <w:shd w:val="clear" w:color="000000" w:fill="FFFFFF"/>
          </w:tcPr>
          <w:p w14:paraId="0FE92427" w14:textId="3AF1F42F" w:rsidR="002206E3" w:rsidRPr="00201B35" w:rsidRDefault="002206E3" w:rsidP="004B2E1E">
            <w:pPr>
              <w:rPr>
                <w:color w:val="FF0000"/>
              </w:rPr>
            </w:pPr>
            <w:r w:rsidRPr="00201B35">
              <w:rPr>
                <w:color w:val="FF0000"/>
              </w:rPr>
              <w:t>BSM34-6104</w:t>
            </w:r>
          </w:p>
        </w:tc>
        <w:tc>
          <w:tcPr>
            <w:tcW w:w="735" w:type="pct"/>
            <w:gridSpan w:val="2"/>
            <w:tcBorders>
              <w:top w:val="nil"/>
              <w:left w:val="nil"/>
              <w:bottom w:val="single" w:sz="4" w:space="0" w:color="auto"/>
              <w:right w:val="single" w:sz="4" w:space="0" w:color="auto"/>
            </w:tcBorders>
            <w:shd w:val="clear" w:color="000000" w:fill="FFFFFF"/>
          </w:tcPr>
          <w:p w14:paraId="4EA2E637"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7B1A20F4"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7AA0E5E1"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5C0228B1" w14:textId="77777777" w:rsidR="002206E3" w:rsidRPr="00201B35" w:rsidRDefault="002206E3" w:rsidP="004B2E1E">
            <w:pPr>
              <w:rPr>
                <w:color w:val="000000"/>
              </w:rPr>
            </w:pPr>
          </w:p>
        </w:tc>
      </w:tr>
      <w:tr w:rsidR="00201B35" w:rsidRPr="00201B35" w14:paraId="18CA386A" w14:textId="3DF0E302"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278C6DFF" w14:textId="27DEE4A7" w:rsidR="002206E3" w:rsidRPr="00201B35" w:rsidRDefault="002206E3" w:rsidP="002206E3">
            <w:pPr>
              <w:jc w:val="center"/>
              <w:rPr>
                <w:color w:val="FF0000"/>
                <w:lang w:val="sr-Cyrl-RS"/>
              </w:rPr>
            </w:pPr>
            <w:r w:rsidRPr="00201B35">
              <w:rPr>
                <w:color w:val="FF0000"/>
                <w:lang w:val="sr-Cyrl-RS"/>
              </w:rPr>
              <w:t>94.</w:t>
            </w:r>
          </w:p>
        </w:tc>
        <w:tc>
          <w:tcPr>
            <w:tcW w:w="1515" w:type="pct"/>
            <w:gridSpan w:val="3"/>
            <w:tcBorders>
              <w:top w:val="nil"/>
              <w:left w:val="single" w:sz="4" w:space="0" w:color="auto"/>
              <w:bottom w:val="single" w:sz="4" w:space="0" w:color="auto"/>
              <w:right w:val="single" w:sz="4" w:space="0" w:color="auto"/>
            </w:tcBorders>
            <w:shd w:val="clear" w:color="000000" w:fill="FFFFFF"/>
          </w:tcPr>
          <w:p w14:paraId="12E4DE07" w14:textId="6A9A4EAC" w:rsidR="002206E3" w:rsidRPr="00201B35" w:rsidRDefault="002206E3" w:rsidP="00AD3678">
            <w:pPr>
              <w:rPr>
                <w:color w:val="FF0000"/>
              </w:rPr>
            </w:pPr>
            <w:r w:rsidRPr="00201B35">
              <w:rPr>
                <w:color w:val="FF0000"/>
              </w:rPr>
              <w:t>IO sklop</w:t>
            </w:r>
          </w:p>
        </w:tc>
        <w:tc>
          <w:tcPr>
            <w:tcW w:w="690" w:type="pct"/>
            <w:tcBorders>
              <w:top w:val="nil"/>
              <w:left w:val="nil"/>
              <w:bottom w:val="single" w:sz="4" w:space="0" w:color="auto"/>
              <w:right w:val="single" w:sz="4" w:space="0" w:color="auto"/>
            </w:tcBorders>
            <w:shd w:val="clear" w:color="000000" w:fill="FFFFFF"/>
          </w:tcPr>
          <w:p w14:paraId="39D46239" w14:textId="6BCF8316" w:rsidR="002206E3" w:rsidRPr="00201B35" w:rsidRDefault="002206E3" w:rsidP="004B2E1E">
            <w:pPr>
              <w:rPr>
                <w:color w:val="FF0000"/>
              </w:rPr>
            </w:pPr>
            <w:r w:rsidRPr="00201B35">
              <w:rPr>
                <w:color w:val="FF0000"/>
              </w:rPr>
              <w:t>BSM34-6105</w:t>
            </w:r>
          </w:p>
        </w:tc>
        <w:tc>
          <w:tcPr>
            <w:tcW w:w="735" w:type="pct"/>
            <w:gridSpan w:val="2"/>
            <w:tcBorders>
              <w:top w:val="nil"/>
              <w:left w:val="nil"/>
              <w:bottom w:val="single" w:sz="4" w:space="0" w:color="auto"/>
              <w:right w:val="single" w:sz="4" w:space="0" w:color="auto"/>
            </w:tcBorders>
            <w:shd w:val="clear" w:color="000000" w:fill="FFFFFF"/>
          </w:tcPr>
          <w:p w14:paraId="27A71EC0"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5698B2DF"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7003BAB4"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5D419DCA" w14:textId="77777777" w:rsidR="002206E3" w:rsidRPr="00201B35" w:rsidRDefault="002206E3" w:rsidP="004B2E1E">
            <w:pPr>
              <w:rPr>
                <w:color w:val="000000"/>
              </w:rPr>
            </w:pPr>
          </w:p>
        </w:tc>
      </w:tr>
      <w:tr w:rsidR="00201B35" w:rsidRPr="00201B35" w14:paraId="70FD3976" w14:textId="259218F7"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20E30836" w14:textId="2CF6956A" w:rsidR="002206E3" w:rsidRPr="00201B35" w:rsidRDefault="002206E3" w:rsidP="002206E3">
            <w:pPr>
              <w:jc w:val="center"/>
              <w:rPr>
                <w:color w:val="FF0000"/>
                <w:lang w:val="sr-Cyrl-RS"/>
              </w:rPr>
            </w:pPr>
            <w:r w:rsidRPr="00201B35">
              <w:rPr>
                <w:color w:val="FF0000"/>
                <w:lang w:val="sr-Cyrl-RS"/>
              </w:rPr>
              <w:t>95.</w:t>
            </w:r>
          </w:p>
        </w:tc>
        <w:tc>
          <w:tcPr>
            <w:tcW w:w="1515" w:type="pct"/>
            <w:gridSpan w:val="3"/>
            <w:tcBorders>
              <w:top w:val="nil"/>
              <w:left w:val="single" w:sz="4" w:space="0" w:color="auto"/>
              <w:bottom w:val="single" w:sz="4" w:space="0" w:color="auto"/>
              <w:right w:val="single" w:sz="4" w:space="0" w:color="auto"/>
            </w:tcBorders>
            <w:shd w:val="clear" w:color="000000" w:fill="FFFFFF"/>
          </w:tcPr>
          <w:p w14:paraId="7305F2EB" w14:textId="63376C64" w:rsidR="002206E3" w:rsidRPr="00201B35" w:rsidRDefault="002206E3" w:rsidP="00AD3678">
            <w:pPr>
              <w:rPr>
                <w:color w:val="FF0000"/>
              </w:rPr>
            </w:pPr>
            <w:r w:rsidRPr="00201B35">
              <w:rPr>
                <w:color w:val="FF0000"/>
              </w:rPr>
              <w:t>prednji poklopac</w:t>
            </w:r>
          </w:p>
        </w:tc>
        <w:tc>
          <w:tcPr>
            <w:tcW w:w="690" w:type="pct"/>
            <w:tcBorders>
              <w:top w:val="nil"/>
              <w:left w:val="nil"/>
              <w:bottom w:val="single" w:sz="4" w:space="0" w:color="auto"/>
              <w:right w:val="single" w:sz="4" w:space="0" w:color="auto"/>
            </w:tcBorders>
            <w:shd w:val="clear" w:color="000000" w:fill="FFFFFF"/>
          </w:tcPr>
          <w:p w14:paraId="6AFAB174" w14:textId="6F2ED749" w:rsidR="002206E3" w:rsidRPr="00201B35" w:rsidRDefault="002206E3" w:rsidP="004B2E1E">
            <w:pPr>
              <w:rPr>
                <w:color w:val="FF0000"/>
              </w:rPr>
            </w:pPr>
            <w:r w:rsidRPr="00201B35">
              <w:rPr>
                <w:color w:val="FF0000"/>
              </w:rPr>
              <w:t>BSM34-6112</w:t>
            </w:r>
          </w:p>
        </w:tc>
        <w:tc>
          <w:tcPr>
            <w:tcW w:w="735" w:type="pct"/>
            <w:gridSpan w:val="2"/>
            <w:tcBorders>
              <w:top w:val="nil"/>
              <w:left w:val="nil"/>
              <w:bottom w:val="single" w:sz="4" w:space="0" w:color="auto"/>
              <w:right w:val="single" w:sz="4" w:space="0" w:color="auto"/>
            </w:tcBorders>
            <w:shd w:val="clear" w:color="000000" w:fill="FFFFFF"/>
          </w:tcPr>
          <w:p w14:paraId="7B3ECCB7"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87AD1BC"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38D75A51"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0D47BDE" w14:textId="77777777" w:rsidR="002206E3" w:rsidRPr="00201B35" w:rsidRDefault="002206E3" w:rsidP="004B2E1E">
            <w:pPr>
              <w:rPr>
                <w:color w:val="000000"/>
              </w:rPr>
            </w:pPr>
          </w:p>
        </w:tc>
      </w:tr>
      <w:tr w:rsidR="00201B35" w:rsidRPr="00201B35" w14:paraId="2F4ED08F" w14:textId="2D865077"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3D92687E" w14:textId="0ACED213" w:rsidR="002206E3" w:rsidRPr="00201B35" w:rsidRDefault="002206E3" w:rsidP="002206E3">
            <w:pPr>
              <w:jc w:val="center"/>
              <w:rPr>
                <w:color w:val="FF0000"/>
                <w:lang w:val="sr-Cyrl-RS"/>
              </w:rPr>
            </w:pPr>
            <w:r w:rsidRPr="00201B35">
              <w:rPr>
                <w:color w:val="FF0000"/>
                <w:lang w:val="sr-Cyrl-RS"/>
              </w:rPr>
              <w:t>96.</w:t>
            </w:r>
          </w:p>
        </w:tc>
        <w:tc>
          <w:tcPr>
            <w:tcW w:w="1515" w:type="pct"/>
            <w:gridSpan w:val="3"/>
            <w:tcBorders>
              <w:top w:val="nil"/>
              <w:left w:val="single" w:sz="4" w:space="0" w:color="auto"/>
              <w:bottom w:val="single" w:sz="4" w:space="0" w:color="auto"/>
              <w:right w:val="single" w:sz="4" w:space="0" w:color="auto"/>
            </w:tcBorders>
            <w:shd w:val="clear" w:color="000000" w:fill="FFFFFF"/>
          </w:tcPr>
          <w:p w14:paraId="650F857A" w14:textId="23691D09" w:rsidR="002206E3" w:rsidRPr="00201B35" w:rsidRDefault="002206E3" w:rsidP="00AD3678">
            <w:pPr>
              <w:rPr>
                <w:color w:val="FF0000"/>
              </w:rPr>
            </w:pPr>
            <w:r w:rsidRPr="00201B35">
              <w:rPr>
                <w:color w:val="FF0000"/>
              </w:rPr>
              <w:t>zadnji poklopac</w:t>
            </w:r>
          </w:p>
        </w:tc>
        <w:tc>
          <w:tcPr>
            <w:tcW w:w="690" w:type="pct"/>
            <w:tcBorders>
              <w:top w:val="nil"/>
              <w:left w:val="nil"/>
              <w:bottom w:val="single" w:sz="4" w:space="0" w:color="auto"/>
              <w:right w:val="single" w:sz="4" w:space="0" w:color="auto"/>
            </w:tcBorders>
            <w:shd w:val="clear" w:color="000000" w:fill="FFFFFF"/>
          </w:tcPr>
          <w:p w14:paraId="360E9C1C" w14:textId="59993192" w:rsidR="002206E3" w:rsidRPr="00201B35" w:rsidRDefault="002206E3" w:rsidP="004B2E1E">
            <w:pPr>
              <w:rPr>
                <w:color w:val="FF0000"/>
              </w:rPr>
            </w:pPr>
            <w:r w:rsidRPr="00201B35">
              <w:rPr>
                <w:color w:val="FF0000"/>
              </w:rPr>
              <w:t>BSM34-6113</w:t>
            </w:r>
          </w:p>
        </w:tc>
        <w:tc>
          <w:tcPr>
            <w:tcW w:w="735" w:type="pct"/>
            <w:gridSpan w:val="2"/>
            <w:tcBorders>
              <w:top w:val="nil"/>
              <w:left w:val="nil"/>
              <w:bottom w:val="single" w:sz="4" w:space="0" w:color="auto"/>
              <w:right w:val="single" w:sz="4" w:space="0" w:color="auto"/>
            </w:tcBorders>
            <w:shd w:val="clear" w:color="000000" w:fill="FFFFFF"/>
          </w:tcPr>
          <w:p w14:paraId="59CF06BB"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1E759AAF"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62332992"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14C9A5E6" w14:textId="77777777" w:rsidR="002206E3" w:rsidRPr="00201B35" w:rsidRDefault="002206E3" w:rsidP="004B2E1E">
            <w:pPr>
              <w:rPr>
                <w:color w:val="000000"/>
              </w:rPr>
            </w:pPr>
          </w:p>
        </w:tc>
      </w:tr>
      <w:tr w:rsidR="00201B35" w:rsidRPr="00201B35" w14:paraId="252D3D27" w14:textId="2E77401B"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7DA3BBE9" w14:textId="3B5DD478" w:rsidR="002206E3" w:rsidRPr="00201B35" w:rsidRDefault="002206E3" w:rsidP="002206E3">
            <w:pPr>
              <w:jc w:val="center"/>
              <w:rPr>
                <w:color w:val="FF0000"/>
                <w:lang w:val="sr-Cyrl-RS"/>
              </w:rPr>
            </w:pPr>
            <w:r w:rsidRPr="00201B35">
              <w:rPr>
                <w:color w:val="FF0000"/>
                <w:lang w:val="sr-Cyrl-RS"/>
              </w:rPr>
              <w:t>97.</w:t>
            </w:r>
          </w:p>
        </w:tc>
        <w:tc>
          <w:tcPr>
            <w:tcW w:w="1515" w:type="pct"/>
            <w:gridSpan w:val="3"/>
            <w:tcBorders>
              <w:top w:val="nil"/>
              <w:left w:val="single" w:sz="4" w:space="0" w:color="auto"/>
              <w:bottom w:val="single" w:sz="4" w:space="0" w:color="auto"/>
              <w:right w:val="single" w:sz="4" w:space="0" w:color="auto"/>
            </w:tcBorders>
            <w:shd w:val="clear" w:color="000000" w:fill="FFFFFF"/>
          </w:tcPr>
          <w:p w14:paraId="2C2978ED" w14:textId="7AC93497" w:rsidR="002206E3" w:rsidRPr="00201B35" w:rsidRDefault="002206E3" w:rsidP="00AD3678">
            <w:pPr>
              <w:rPr>
                <w:color w:val="FF0000"/>
              </w:rPr>
            </w:pPr>
            <w:r w:rsidRPr="00201B35">
              <w:rPr>
                <w:color w:val="FF0000"/>
              </w:rPr>
              <w:t>gornji poklopac</w:t>
            </w:r>
          </w:p>
        </w:tc>
        <w:tc>
          <w:tcPr>
            <w:tcW w:w="690" w:type="pct"/>
            <w:tcBorders>
              <w:top w:val="nil"/>
              <w:left w:val="nil"/>
              <w:bottom w:val="single" w:sz="4" w:space="0" w:color="auto"/>
              <w:right w:val="single" w:sz="4" w:space="0" w:color="auto"/>
            </w:tcBorders>
            <w:shd w:val="clear" w:color="000000" w:fill="FFFFFF"/>
          </w:tcPr>
          <w:p w14:paraId="28BA98E3" w14:textId="1C52B654" w:rsidR="002206E3" w:rsidRPr="00201B35" w:rsidRDefault="002206E3" w:rsidP="004B2E1E">
            <w:pPr>
              <w:rPr>
                <w:color w:val="FF0000"/>
              </w:rPr>
            </w:pPr>
            <w:r w:rsidRPr="00201B35">
              <w:rPr>
                <w:color w:val="FF0000"/>
              </w:rPr>
              <w:t>BSM34-6114</w:t>
            </w:r>
          </w:p>
        </w:tc>
        <w:tc>
          <w:tcPr>
            <w:tcW w:w="735" w:type="pct"/>
            <w:gridSpan w:val="2"/>
            <w:tcBorders>
              <w:top w:val="nil"/>
              <w:left w:val="nil"/>
              <w:bottom w:val="single" w:sz="4" w:space="0" w:color="auto"/>
              <w:right w:val="single" w:sz="4" w:space="0" w:color="auto"/>
            </w:tcBorders>
            <w:shd w:val="clear" w:color="000000" w:fill="FFFFFF"/>
          </w:tcPr>
          <w:p w14:paraId="7F240CB9"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3FE824E"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7C6BF664"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2FE31D1B" w14:textId="77777777" w:rsidR="002206E3" w:rsidRPr="00201B35" w:rsidRDefault="002206E3" w:rsidP="004B2E1E">
            <w:pPr>
              <w:rPr>
                <w:color w:val="000000"/>
              </w:rPr>
            </w:pPr>
          </w:p>
        </w:tc>
      </w:tr>
      <w:tr w:rsidR="00201B35" w:rsidRPr="00201B35" w14:paraId="4135D9D1" w14:textId="0195EC5B"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538FB71E" w14:textId="19ACCC36" w:rsidR="002206E3" w:rsidRPr="00201B35" w:rsidRDefault="002206E3" w:rsidP="002206E3">
            <w:pPr>
              <w:jc w:val="center"/>
              <w:rPr>
                <w:color w:val="FF0000"/>
                <w:lang w:val="sr-Cyrl-RS"/>
              </w:rPr>
            </w:pPr>
            <w:r w:rsidRPr="00201B35">
              <w:rPr>
                <w:color w:val="FF0000"/>
                <w:lang w:val="sr-Cyrl-RS"/>
              </w:rPr>
              <w:t>98.</w:t>
            </w:r>
          </w:p>
        </w:tc>
        <w:tc>
          <w:tcPr>
            <w:tcW w:w="1515" w:type="pct"/>
            <w:gridSpan w:val="3"/>
            <w:tcBorders>
              <w:top w:val="nil"/>
              <w:left w:val="single" w:sz="4" w:space="0" w:color="auto"/>
              <w:bottom w:val="single" w:sz="4" w:space="0" w:color="auto"/>
              <w:right w:val="single" w:sz="4" w:space="0" w:color="auto"/>
            </w:tcBorders>
            <w:shd w:val="clear" w:color="000000" w:fill="FFFFFF"/>
          </w:tcPr>
          <w:p w14:paraId="33799F68" w14:textId="7FDA1D34" w:rsidR="002206E3" w:rsidRPr="00201B35" w:rsidRDefault="002206E3" w:rsidP="00AD3678">
            <w:pPr>
              <w:rPr>
                <w:color w:val="FF0000"/>
              </w:rPr>
            </w:pPr>
            <w:r w:rsidRPr="00201B35">
              <w:rPr>
                <w:color w:val="FF0000"/>
              </w:rPr>
              <w:t>Donji poklopac</w:t>
            </w:r>
          </w:p>
        </w:tc>
        <w:tc>
          <w:tcPr>
            <w:tcW w:w="690" w:type="pct"/>
            <w:tcBorders>
              <w:top w:val="nil"/>
              <w:left w:val="nil"/>
              <w:bottom w:val="single" w:sz="4" w:space="0" w:color="auto"/>
              <w:right w:val="single" w:sz="4" w:space="0" w:color="auto"/>
            </w:tcBorders>
            <w:shd w:val="clear" w:color="000000" w:fill="FFFFFF"/>
          </w:tcPr>
          <w:p w14:paraId="0E43582D" w14:textId="00896F25" w:rsidR="002206E3" w:rsidRPr="00201B35" w:rsidRDefault="002206E3" w:rsidP="004B2E1E">
            <w:pPr>
              <w:rPr>
                <w:color w:val="FF0000"/>
              </w:rPr>
            </w:pPr>
            <w:r w:rsidRPr="00201B35">
              <w:rPr>
                <w:color w:val="FF0000"/>
              </w:rPr>
              <w:t>BSM34-6116</w:t>
            </w:r>
          </w:p>
        </w:tc>
        <w:tc>
          <w:tcPr>
            <w:tcW w:w="735" w:type="pct"/>
            <w:gridSpan w:val="2"/>
            <w:tcBorders>
              <w:top w:val="nil"/>
              <w:left w:val="nil"/>
              <w:bottom w:val="single" w:sz="4" w:space="0" w:color="auto"/>
              <w:right w:val="single" w:sz="4" w:space="0" w:color="auto"/>
            </w:tcBorders>
            <w:shd w:val="clear" w:color="000000" w:fill="FFFFFF"/>
          </w:tcPr>
          <w:p w14:paraId="3C665E0B"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599A2753"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7B21132E"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6F9903D9" w14:textId="77777777" w:rsidR="002206E3" w:rsidRPr="00201B35" w:rsidRDefault="002206E3" w:rsidP="004B2E1E">
            <w:pPr>
              <w:rPr>
                <w:color w:val="000000"/>
              </w:rPr>
            </w:pPr>
          </w:p>
        </w:tc>
      </w:tr>
      <w:tr w:rsidR="00201B35" w:rsidRPr="00201B35" w14:paraId="4463FDAC" w14:textId="0769BF67"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5" w:type="pct"/>
            <w:tcBorders>
              <w:top w:val="nil"/>
              <w:left w:val="single" w:sz="4" w:space="0" w:color="auto"/>
              <w:bottom w:val="single" w:sz="4" w:space="0" w:color="auto"/>
              <w:right w:val="single" w:sz="4" w:space="0" w:color="auto"/>
            </w:tcBorders>
            <w:shd w:val="clear" w:color="000000" w:fill="FFFFFF"/>
            <w:hideMark/>
          </w:tcPr>
          <w:p w14:paraId="49F20184" w14:textId="1522EFDD" w:rsidR="002206E3" w:rsidRPr="00201B35" w:rsidRDefault="002206E3" w:rsidP="002206E3">
            <w:pPr>
              <w:jc w:val="center"/>
              <w:rPr>
                <w:color w:val="FF0000"/>
                <w:lang w:val="sr-Cyrl-RS"/>
              </w:rPr>
            </w:pPr>
            <w:r w:rsidRPr="00201B35">
              <w:rPr>
                <w:color w:val="FF0000"/>
                <w:lang w:val="sr-Cyrl-RS"/>
              </w:rPr>
              <w:t>99.</w:t>
            </w:r>
          </w:p>
        </w:tc>
        <w:tc>
          <w:tcPr>
            <w:tcW w:w="1515" w:type="pct"/>
            <w:gridSpan w:val="3"/>
            <w:tcBorders>
              <w:top w:val="nil"/>
              <w:left w:val="single" w:sz="4" w:space="0" w:color="auto"/>
              <w:bottom w:val="single" w:sz="4" w:space="0" w:color="auto"/>
              <w:right w:val="single" w:sz="4" w:space="0" w:color="auto"/>
            </w:tcBorders>
            <w:shd w:val="clear" w:color="000000" w:fill="FFFFFF"/>
          </w:tcPr>
          <w:p w14:paraId="5946ADAA" w14:textId="00AD05DD" w:rsidR="002206E3" w:rsidRPr="00201B35" w:rsidRDefault="002206E3" w:rsidP="00AD3678">
            <w:pPr>
              <w:rPr>
                <w:color w:val="FF0000"/>
              </w:rPr>
            </w:pPr>
            <w:r w:rsidRPr="00201B35">
              <w:rPr>
                <w:color w:val="FF0000"/>
              </w:rPr>
              <w:t>Filter vazduha</w:t>
            </w:r>
          </w:p>
        </w:tc>
        <w:tc>
          <w:tcPr>
            <w:tcW w:w="690" w:type="pct"/>
            <w:tcBorders>
              <w:top w:val="nil"/>
              <w:left w:val="nil"/>
              <w:bottom w:val="single" w:sz="4" w:space="0" w:color="auto"/>
              <w:right w:val="single" w:sz="4" w:space="0" w:color="auto"/>
            </w:tcBorders>
            <w:shd w:val="clear" w:color="000000" w:fill="FFFFFF"/>
          </w:tcPr>
          <w:p w14:paraId="1CC5CF8F" w14:textId="44144923" w:rsidR="002206E3" w:rsidRPr="00201B35" w:rsidRDefault="002206E3" w:rsidP="004B2E1E">
            <w:pPr>
              <w:rPr>
                <w:color w:val="FF0000"/>
              </w:rPr>
            </w:pPr>
            <w:r w:rsidRPr="00201B35">
              <w:rPr>
                <w:color w:val="FF0000"/>
              </w:rPr>
              <w:t>BSM34-6120</w:t>
            </w:r>
          </w:p>
        </w:tc>
        <w:tc>
          <w:tcPr>
            <w:tcW w:w="735" w:type="pct"/>
            <w:gridSpan w:val="2"/>
            <w:tcBorders>
              <w:top w:val="nil"/>
              <w:left w:val="nil"/>
              <w:bottom w:val="single" w:sz="4" w:space="0" w:color="auto"/>
              <w:right w:val="single" w:sz="4" w:space="0" w:color="auto"/>
            </w:tcBorders>
            <w:shd w:val="clear" w:color="000000" w:fill="FFFFFF"/>
          </w:tcPr>
          <w:p w14:paraId="613A6D8A"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1C30C5A9"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5EBE526E"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EE0982C" w14:textId="77777777" w:rsidR="002206E3" w:rsidRPr="00201B35" w:rsidRDefault="002206E3" w:rsidP="004B2E1E">
            <w:pPr>
              <w:rPr>
                <w:color w:val="000000"/>
              </w:rPr>
            </w:pPr>
          </w:p>
        </w:tc>
      </w:tr>
      <w:tr w:rsidR="00201B35" w:rsidRPr="00201B35" w14:paraId="282D3786" w14:textId="5DA9DB41"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4B078175" w14:textId="7639558C" w:rsidR="002206E3" w:rsidRPr="00201B35" w:rsidRDefault="002206E3" w:rsidP="00201B35">
            <w:pPr>
              <w:jc w:val="center"/>
              <w:rPr>
                <w:color w:val="FF0000"/>
                <w:lang w:val="sr-Cyrl-RS"/>
              </w:rPr>
            </w:pPr>
            <w:r w:rsidRPr="00201B35">
              <w:rPr>
                <w:color w:val="FF0000"/>
                <w:lang w:val="sr-Cyrl-RS"/>
              </w:rPr>
              <w:t>100.</w:t>
            </w:r>
          </w:p>
        </w:tc>
        <w:tc>
          <w:tcPr>
            <w:tcW w:w="1515" w:type="pct"/>
            <w:gridSpan w:val="3"/>
            <w:tcBorders>
              <w:top w:val="nil"/>
              <w:left w:val="single" w:sz="4" w:space="0" w:color="auto"/>
              <w:bottom w:val="single" w:sz="4" w:space="0" w:color="auto"/>
              <w:right w:val="single" w:sz="4" w:space="0" w:color="auto"/>
            </w:tcBorders>
            <w:shd w:val="clear" w:color="000000" w:fill="FFFFFF"/>
          </w:tcPr>
          <w:p w14:paraId="6938FE38" w14:textId="51861439" w:rsidR="002206E3" w:rsidRPr="00201B35" w:rsidRDefault="002206E3" w:rsidP="00AD3678">
            <w:pPr>
              <w:rPr>
                <w:color w:val="FF0000"/>
              </w:rPr>
            </w:pPr>
            <w:r w:rsidRPr="00201B35">
              <w:rPr>
                <w:color w:val="FF0000"/>
              </w:rPr>
              <w:t>držač sondi</w:t>
            </w:r>
          </w:p>
        </w:tc>
        <w:tc>
          <w:tcPr>
            <w:tcW w:w="690" w:type="pct"/>
            <w:tcBorders>
              <w:top w:val="nil"/>
              <w:left w:val="nil"/>
              <w:bottom w:val="single" w:sz="4" w:space="0" w:color="auto"/>
              <w:right w:val="single" w:sz="4" w:space="0" w:color="auto"/>
            </w:tcBorders>
            <w:shd w:val="clear" w:color="000000" w:fill="FFFFFF"/>
          </w:tcPr>
          <w:p w14:paraId="28CD1DD3" w14:textId="196F9878" w:rsidR="002206E3" w:rsidRPr="00201B35" w:rsidRDefault="002206E3" w:rsidP="004B2E1E">
            <w:pPr>
              <w:rPr>
                <w:color w:val="FF0000"/>
              </w:rPr>
            </w:pPr>
            <w:r w:rsidRPr="00201B35">
              <w:rPr>
                <w:color w:val="FF0000"/>
              </w:rPr>
              <w:t>BSM34-6122-26</w:t>
            </w:r>
          </w:p>
        </w:tc>
        <w:tc>
          <w:tcPr>
            <w:tcW w:w="735" w:type="pct"/>
            <w:gridSpan w:val="2"/>
            <w:tcBorders>
              <w:top w:val="nil"/>
              <w:left w:val="nil"/>
              <w:bottom w:val="single" w:sz="4" w:space="0" w:color="auto"/>
              <w:right w:val="single" w:sz="4" w:space="0" w:color="auto"/>
            </w:tcBorders>
            <w:shd w:val="clear" w:color="000000" w:fill="FFFFFF"/>
          </w:tcPr>
          <w:p w14:paraId="79A53C79"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797029F0"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38019D18"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584D312A" w14:textId="77777777" w:rsidR="002206E3" w:rsidRPr="00201B35" w:rsidRDefault="002206E3" w:rsidP="004B2E1E">
            <w:pPr>
              <w:rPr>
                <w:color w:val="000000"/>
              </w:rPr>
            </w:pPr>
          </w:p>
        </w:tc>
      </w:tr>
      <w:tr w:rsidR="00201B35" w:rsidRPr="00201B35" w14:paraId="13A799AC" w14:textId="4CFD1E04"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69B7DCEE" w14:textId="7BEF1BEC" w:rsidR="002206E3" w:rsidRPr="00201B35" w:rsidRDefault="002206E3" w:rsidP="00201B35">
            <w:pPr>
              <w:jc w:val="center"/>
              <w:rPr>
                <w:color w:val="FF0000"/>
                <w:lang w:val="sr-Cyrl-RS"/>
              </w:rPr>
            </w:pPr>
            <w:r w:rsidRPr="00201B35">
              <w:rPr>
                <w:color w:val="FF0000"/>
                <w:lang w:val="sr-Cyrl-RS"/>
              </w:rPr>
              <w:t>101.</w:t>
            </w:r>
          </w:p>
        </w:tc>
        <w:tc>
          <w:tcPr>
            <w:tcW w:w="1515" w:type="pct"/>
            <w:gridSpan w:val="3"/>
            <w:tcBorders>
              <w:top w:val="nil"/>
              <w:left w:val="single" w:sz="4" w:space="0" w:color="auto"/>
              <w:bottom w:val="single" w:sz="4" w:space="0" w:color="auto"/>
              <w:right w:val="single" w:sz="4" w:space="0" w:color="auto"/>
            </w:tcBorders>
            <w:shd w:val="clear" w:color="000000" w:fill="FFFFFF"/>
          </w:tcPr>
          <w:p w14:paraId="69FA961D" w14:textId="23E723A1" w:rsidR="002206E3" w:rsidRPr="00201B35" w:rsidRDefault="002206E3" w:rsidP="00AD3678">
            <w:pPr>
              <w:rPr>
                <w:color w:val="FF0000"/>
              </w:rPr>
            </w:pPr>
            <w:r w:rsidRPr="00201B35">
              <w:rPr>
                <w:color w:val="FF0000"/>
              </w:rPr>
              <w:t>kabinet za printer</w:t>
            </w:r>
          </w:p>
        </w:tc>
        <w:tc>
          <w:tcPr>
            <w:tcW w:w="690" w:type="pct"/>
            <w:tcBorders>
              <w:top w:val="nil"/>
              <w:left w:val="nil"/>
              <w:bottom w:val="single" w:sz="4" w:space="0" w:color="auto"/>
              <w:right w:val="single" w:sz="4" w:space="0" w:color="auto"/>
            </w:tcBorders>
            <w:shd w:val="clear" w:color="000000" w:fill="FFFFFF"/>
          </w:tcPr>
          <w:p w14:paraId="40C3F0AD" w14:textId="5DADA75D" w:rsidR="002206E3" w:rsidRPr="00201B35" w:rsidRDefault="002206E3" w:rsidP="004B2E1E">
            <w:pPr>
              <w:rPr>
                <w:color w:val="FF0000"/>
              </w:rPr>
            </w:pPr>
            <w:r w:rsidRPr="00201B35">
              <w:rPr>
                <w:color w:val="FF0000"/>
              </w:rPr>
              <w:t>BSM34-6124</w:t>
            </w:r>
          </w:p>
        </w:tc>
        <w:tc>
          <w:tcPr>
            <w:tcW w:w="735" w:type="pct"/>
            <w:gridSpan w:val="2"/>
            <w:tcBorders>
              <w:top w:val="nil"/>
              <w:left w:val="nil"/>
              <w:bottom w:val="single" w:sz="4" w:space="0" w:color="auto"/>
              <w:right w:val="single" w:sz="4" w:space="0" w:color="auto"/>
            </w:tcBorders>
            <w:shd w:val="clear" w:color="000000" w:fill="FFFFFF"/>
          </w:tcPr>
          <w:p w14:paraId="2E118183"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62439690"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1759C7A4"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25755FAA" w14:textId="77777777" w:rsidR="002206E3" w:rsidRPr="00201B35" w:rsidRDefault="002206E3" w:rsidP="004B2E1E">
            <w:pPr>
              <w:rPr>
                <w:color w:val="000000"/>
              </w:rPr>
            </w:pPr>
          </w:p>
        </w:tc>
      </w:tr>
      <w:tr w:rsidR="00201B35" w:rsidRPr="00201B35" w14:paraId="4666E8DA" w14:textId="7E80EA7B"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1FBF1123" w14:textId="1F0F26CB" w:rsidR="002206E3" w:rsidRPr="00201B35" w:rsidRDefault="002206E3" w:rsidP="002206E3">
            <w:pPr>
              <w:jc w:val="center"/>
              <w:rPr>
                <w:color w:val="FF0000"/>
                <w:lang w:val="sr-Cyrl-RS"/>
              </w:rPr>
            </w:pPr>
            <w:r w:rsidRPr="00201B35">
              <w:rPr>
                <w:color w:val="FF0000"/>
                <w:lang w:val="sr-Cyrl-RS"/>
              </w:rPr>
              <w:t>102.</w:t>
            </w:r>
          </w:p>
        </w:tc>
        <w:tc>
          <w:tcPr>
            <w:tcW w:w="1515" w:type="pct"/>
            <w:gridSpan w:val="3"/>
            <w:tcBorders>
              <w:top w:val="nil"/>
              <w:left w:val="single" w:sz="4" w:space="0" w:color="auto"/>
              <w:bottom w:val="single" w:sz="4" w:space="0" w:color="auto"/>
              <w:right w:val="single" w:sz="4" w:space="0" w:color="auto"/>
            </w:tcBorders>
            <w:shd w:val="clear" w:color="000000" w:fill="FFFFFF"/>
          </w:tcPr>
          <w:p w14:paraId="22B96A35" w14:textId="4451667F" w:rsidR="002206E3" w:rsidRPr="00201B35" w:rsidRDefault="002206E3" w:rsidP="00AD3678">
            <w:pPr>
              <w:rPr>
                <w:color w:val="FF0000"/>
              </w:rPr>
            </w:pPr>
            <w:r w:rsidRPr="00201B35">
              <w:rPr>
                <w:color w:val="FF0000"/>
              </w:rPr>
              <w:t>ATX HDMI kabl</w:t>
            </w:r>
          </w:p>
        </w:tc>
        <w:tc>
          <w:tcPr>
            <w:tcW w:w="690" w:type="pct"/>
            <w:tcBorders>
              <w:top w:val="nil"/>
              <w:left w:val="nil"/>
              <w:bottom w:val="single" w:sz="4" w:space="0" w:color="auto"/>
              <w:right w:val="single" w:sz="4" w:space="0" w:color="auto"/>
            </w:tcBorders>
            <w:shd w:val="clear" w:color="000000" w:fill="FFFFFF"/>
          </w:tcPr>
          <w:p w14:paraId="759A0AAA" w14:textId="5A524F4F" w:rsidR="002206E3" w:rsidRPr="00201B35" w:rsidRDefault="002206E3" w:rsidP="004B2E1E">
            <w:pPr>
              <w:rPr>
                <w:color w:val="FF0000"/>
              </w:rPr>
            </w:pPr>
            <w:r w:rsidRPr="00201B35">
              <w:rPr>
                <w:color w:val="FF0000"/>
              </w:rPr>
              <w:t>BSM34-6133</w:t>
            </w:r>
          </w:p>
        </w:tc>
        <w:tc>
          <w:tcPr>
            <w:tcW w:w="735" w:type="pct"/>
            <w:gridSpan w:val="2"/>
            <w:tcBorders>
              <w:top w:val="nil"/>
              <w:left w:val="nil"/>
              <w:bottom w:val="single" w:sz="4" w:space="0" w:color="auto"/>
              <w:right w:val="single" w:sz="4" w:space="0" w:color="auto"/>
            </w:tcBorders>
            <w:shd w:val="clear" w:color="000000" w:fill="FFFFFF"/>
          </w:tcPr>
          <w:p w14:paraId="6DDD16B2"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5B903A5"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26EBCDA9"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32B07DC6" w14:textId="77777777" w:rsidR="002206E3" w:rsidRPr="00201B35" w:rsidRDefault="002206E3" w:rsidP="004B2E1E">
            <w:pPr>
              <w:rPr>
                <w:color w:val="000000"/>
              </w:rPr>
            </w:pPr>
          </w:p>
        </w:tc>
      </w:tr>
      <w:tr w:rsidR="00201B35" w:rsidRPr="00201B35" w14:paraId="6716D32E" w14:textId="663AF66F"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74FFCC49" w14:textId="23500F8B" w:rsidR="002206E3" w:rsidRPr="00201B35" w:rsidRDefault="002206E3" w:rsidP="002206E3">
            <w:pPr>
              <w:jc w:val="center"/>
              <w:rPr>
                <w:color w:val="FF0000"/>
                <w:lang w:val="sr-Cyrl-RS"/>
              </w:rPr>
            </w:pPr>
            <w:r w:rsidRPr="00201B35">
              <w:rPr>
                <w:color w:val="FF0000"/>
                <w:lang w:val="sr-Cyrl-RS"/>
              </w:rPr>
              <w:t>103.</w:t>
            </w:r>
          </w:p>
        </w:tc>
        <w:tc>
          <w:tcPr>
            <w:tcW w:w="1515" w:type="pct"/>
            <w:gridSpan w:val="3"/>
            <w:tcBorders>
              <w:top w:val="nil"/>
              <w:left w:val="single" w:sz="4" w:space="0" w:color="auto"/>
              <w:bottom w:val="single" w:sz="4" w:space="0" w:color="auto"/>
              <w:right w:val="single" w:sz="4" w:space="0" w:color="auto"/>
            </w:tcBorders>
            <w:shd w:val="clear" w:color="000000" w:fill="FFFFFF"/>
          </w:tcPr>
          <w:p w14:paraId="3E511D5C" w14:textId="5AF4F92D" w:rsidR="002206E3" w:rsidRPr="00201B35" w:rsidRDefault="002206E3" w:rsidP="00AD3678">
            <w:pPr>
              <w:rPr>
                <w:color w:val="FF0000"/>
              </w:rPr>
            </w:pPr>
            <w:r w:rsidRPr="00201B35">
              <w:rPr>
                <w:color w:val="FF0000"/>
              </w:rPr>
              <w:t>Baterija CNN</w:t>
            </w:r>
          </w:p>
        </w:tc>
        <w:tc>
          <w:tcPr>
            <w:tcW w:w="690" w:type="pct"/>
            <w:tcBorders>
              <w:top w:val="nil"/>
              <w:left w:val="nil"/>
              <w:bottom w:val="single" w:sz="4" w:space="0" w:color="auto"/>
              <w:right w:val="single" w:sz="4" w:space="0" w:color="auto"/>
            </w:tcBorders>
            <w:shd w:val="clear" w:color="000000" w:fill="FFFFFF"/>
          </w:tcPr>
          <w:p w14:paraId="4C150EE1" w14:textId="61E58CA2" w:rsidR="002206E3" w:rsidRPr="00201B35" w:rsidRDefault="002206E3" w:rsidP="004B2E1E">
            <w:pPr>
              <w:rPr>
                <w:color w:val="FF0000"/>
              </w:rPr>
            </w:pPr>
            <w:r w:rsidRPr="00201B35">
              <w:rPr>
                <w:color w:val="FF0000"/>
              </w:rPr>
              <w:t>BSM34-6136</w:t>
            </w:r>
          </w:p>
        </w:tc>
        <w:tc>
          <w:tcPr>
            <w:tcW w:w="735" w:type="pct"/>
            <w:gridSpan w:val="2"/>
            <w:tcBorders>
              <w:top w:val="nil"/>
              <w:left w:val="nil"/>
              <w:bottom w:val="single" w:sz="4" w:space="0" w:color="auto"/>
              <w:right w:val="single" w:sz="4" w:space="0" w:color="auto"/>
            </w:tcBorders>
            <w:shd w:val="clear" w:color="000000" w:fill="FFFFFF"/>
          </w:tcPr>
          <w:p w14:paraId="1EE48FE0"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71516A58"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001EFCF2"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F0CE759" w14:textId="77777777" w:rsidR="002206E3" w:rsidRPr="00201B35" w:rsidRDefault="002206E3" w:rsidP="004B2E1E">
            <w:pPr>
              <w:rPr>
                <w:color w:val="000000"/>
              </w:rPr>
            </w:pPr>
          </w:p>
        </w:tc>
      </w:tr>
      <w:tr w:rsidR="00201B35" w:rsidRPr="00201B35" w14:paraId="2766B8D1" w14:textId="2552C56C"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71B08864" w14:textId="5170FA26" w:rsidR="002206E3" w:rsidRPr="00201B35" w:rsidRDefault="002206E3" w:rsidP="002206E3">
            <w:pPr>
              <w:jc w:val="center"/>
              <w:rPr>
                <w:color w:val="FF0000"/>
                <w:lang w:val="sr-Cyrl-RS"/>
              </w:rPr>
            </w:pPr>
            <w:r w:rsidRPr="00201B35">
              <w:rPr>
                <w:color w:val="FF0000"/>
                <w:lang w:val="sr-Cyrl-RS"/>
              </w:rPr>
              <w:t>104.</w:t>
            </w:r>
          </w:p>
        </w:tc>
        <w:tc>
          <w:tcPr>
            <w:tcW w:w="1515" w:type="pct"/>
            <w:gridSpan w:val="3"/>
            <w:tcBorders>
              <w:top w:val="nil"/>
              <w:left w:val="single" w:sz="4" w:space="0" w:color="auto"/>
              <w:bottom w:val="single" w:sz="4" w:space="0" w:color="auto"/>
              <w:right w:val="single" w:sz="4" w:space="0" w:color="auto"/>
            </w:tcBorders>
            <w:shd w:val="clear" w:color="000000" w:fill="FFFFFF"/>
          </w:tcPr>
          <w:p w14:paraId="15971125" w14:textId="535B7A72" w:rsidR="002206E3" w:rsidRPr="00201B35" w:rsidRDefault="002206E3" w:rsidP="00AD3678">
            <w:pPr>
              <w:rPr>
                <w:color w:val="FF0000"/>
              </w:rPr>
            </w:pPr>
            <w:r w:rsidRPr="00201B35">
              <w:rPr>
                <w:color w:val="FF0000"/>
              </w:rPr>
              <w:t>IO DVI kabl</w:t>
            </w:r>
          </w:p>
        </w:tc>
        <w:tc>
          <w:tcPr>
            <w:tcW w:w="690" w:type="pct"/>
            <w:tcBorders>
              <w:top w:val="nil"/>
              <w:left w:val="nil"/>
              <w:bottom w:val="single" w:sz="4" w:space="0" w:color="auto"/>
              <w:right w:val="single" w:sz="4" w:space="0" w:color="auto"/>
            </w:tcBorders>
            <w:shd w:val="clear" w:color="000000" w:fill="FFFFFF"/>
          </w:tcPr>
          <w:p w14:paraId="7792F197" w14:textId="01EA53A2" w:rsidR="002206E3" w:rsidRPr="00201B35" w:rsidRDefault="002206E3" w:rsidP="004B2E1E">
            <w:pPr>
              <w:rPr>
                <w:color w:val="FF0000"/>
              </w:rPr>
            </w:pPr>
            <w:r w:rsidRPr="00201B35">
              <w:rPr>
                <w:color w:val="FF0000"/>
              </w:rPr>
              <w:t>BSM34-6162</w:t>
            </w:r>
          </w:p>
        </w:tc>
        <w:tc>
          <w:tcPr>
            <w:tcW w:w="735" w:type="pct"/>
            <w:gridSpan w:val="2"/>
            <w:tcBorders>
              <w:top w:val="nil"/>
              <w:left w:val="nil"/>
              <w:bottom w:val="single" w:sz="4" w:space="0" w:color="auto"/>
              <w:right w:val="single" w:sz="4" w:space="0" w:color="auto"/>
            </w:tcBorders>
            <w:shd w:val="clear" w:color="000000" w:fill="FFFFFF"/>
          </w:tcPr>
          <w:p w14:paraId="1489AFB5"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5CE25B34"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2749C1BB"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36C9187" w14:textId="77777777" w:rsidR="002206E3" w:rsidRPr="00201B35" w:rsidRDefault="002206E3" w:rsidP="004B2E1E">
            <w:pPr>
              <w:rPr>
                <w:color w:val="000000"/>
              </w:rPr>
            </w:pPr>
          </w:p>
        </w:tc>
      </w:tr>
      <w:tr w:rsidR="00201B35" w:rsidRPr="00201B35" w14:paraId="001F5C3E" w14:textId="486CC143"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2ACCED83" w14:textId="1093E295" w:rsidR="002206E3" w:rsidRPr="00201B35" w:rsidRDefault="002206E3" w:rsidP="002206E3">
            <w:pPr>
              <w:jc w:val="center"/>
              <w:rPr>
                <w:color w:val="FF0000"/>
                <w:lang w:val="sr-Cyrl-RS"/>
              </w:rPr>
            </w:pPr>
            <w:r w:rsidRPr="00201B35">
              <w:rPr>
                <w:color w:val="FF0000"/>
                <w:lang w:val="sr-Cyrl-RS"/>
              </w:rPr>
              <w:t>105.</w:t>
            </w:r>
          </w:p>
        </w:tc>
        <w:tc>
          <w:tcPr>
            <w:tcW w:w="1515" w:type="pct"/>
            <w:gridSpan w:val="3"/>
            <w:tcBorders>
              <w:top w:val="nil"/>
              <w:left w:val="single" w:sz="4" w:space="0" w:color="auto"/>
              <w:bottom w:val="single" w:sz="4" w:space="0" w:color="auto"/>
              <w:right w:val="single" w:sz="4" w:space="0" w:color="auto"/>
            </w:tcBorders>
            <w:shd w:val="clear" w:color="000000" w:fill="FFFFFF"/>
          </w:tcPr>
          <w:p w14:paraId="147D96CA" w14:textId="15D5665C" w:rsidR="002206E3" w:rsidRPr="00201B35" w:rsidRDefault="002206E3" w:rsidP="00AD3678">
            <w:pPr>
              <w:rPr>
                <w:color w:val="FF0000"/>
              </w:rPr>
            </w:pPr>
            <w:r w:rsidRPr="00201B35">
              <w:rPr>
                <w:color w:val="FF0000"/>
              </w:rPr>
              <w:t>PWB relej</w:t>
            </w:r>
          </w:p>
        </w:tc>
        <w:tc>
          <w:tcPr>
            <w:tcW w:w="690" w:type="pct"/>
            <w:tcBorders>
              <w:top w:val="nil"/>
              <w:left w:val="nil"/>
              <w:bottom w:val="single" w:sz="4" w:space="0" w:color="auto"/>
              <w:right w:val="single" w:sz="4" w:space="0" w:color="auto"/>
            </w:tcBorders>
            <w:shd w:val="clear" w:color="000000" w:fill="FFFFFF"/>
          </w:tcPr>
          <w:p w14:paraId="7ECD8B82" w14:textId="58AA3344" w:rsidR="002206E3" w:rsidRPr="00201B35" w:rsidRDefault="002206E3" w:rsidP="004B2E1E">
            <w:pPr>
              <w:rPr>
                <w:color w:val="FF0000"/>
              </w:rPr>
            </w:pPr>
            <w:r w:rsidRPr="00201B35">
              <w:rPr>
                <w:color w:val="FF0000"/>
              </w:rPr>
              <w:t>BSM34-6174</w:t>
            </w:r>
          </w:p>
        </w:tc>
        <w:tc>
          <w:tcPr>
            <w:tcW w:w="735" w:type="pct"/>
            <w:gridSpan w:val="2"/>
            <w:tcBorders>
              <w:top w:val="nil"/>
              <w:left w:val="nil"/>
              <w:bottom w:val="single" w:sz="4" w:space="0" w:color="auto"/>
              <w:right w:val="single" w:sz="4" w:space="0" w:color="auto"/>
            </w:tcBorders>
            <w:shd w:val="clear" w:color="000000" w:fill="FFFFFF"/>
          </w:tcPr>
          <w:p w14:paraId="4DC88554"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55D2DCD"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45C3A462"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0F3EF27F" w14:textId="77777777" w:rsidR="002206E3" w:rsidRPr="00201B35" w:rsidRDefault="002206E3" w:rsidP="004B2E1E">
            <w:pPr>
              <w:rPr>
                <w:color w:val="000000"/>
              </w:rPr>
            </w:pPr>
          </w:p>
        </w:tc>
      </w:tr>
      <w:tr w:rsidR="00201B35" w:rsidRPr="00201B35" w14:paraId="6080D0A1" w14:textId="3ACD04D2"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4E226235" w14:textId="1468383C" w:rsidR="002206E3" w:rsidRPr="00201B35" w:rsidRDefault="002206E3" w:rsidP="002206E3">
            <w:pPr>
              <w:jc w:val="center"/>
              <w:rPr>
                <w:color w:val="FF0000"/>
                <w:lang w:val="sr-Cyrl-RS"/>
              </w:rPr>
            </w:pPr>
            <w:r w:rsidRPr="00201B35">
              <w:rPr>
                <w:color w:val="FF0000"/>
                <w:lang w:val="sr-Cyrl-RS"/>
              </w:rPr>
              <w:t>106.</w:t>
            </w:r>
          </w:p>
        </w:tc>
        <w:tc>
          <w:tcPr>
            <w:tcW w:w="1515" w:type="pct"/>
            <w:gridSpan w:val="3"/>
            <w:tcBorders>
              <w:top w:val="nil"/>
              <w:left w:val="single" w:sz="4" w:space="0" w:color="auto"/>
              <w:bottom w:val="single" w:sz="4" w:space="0" w:color="auto"/>
              <w:right w:val="single" w:sz="4" w:space="0" w:color="auto"/>
            </w:tcBorders>
            <w:shd w:val="clear" w:color="000000" w:fill="FFFFFF"/>
          </w:tcPr>
          <w:p w14:paraId="74DD4446" w14:textId="495D77AF" w:rsidR="002206E3" w:rsidRPr="00201B35" w:rsidRDefault="002206E3" w:rsidP="00AD3678">
            <w:pPr>
              <w:rPr>
                <w:color w:val="FF0000"/>
              </w:rPr>
            </w:pPr>
            <w:r w:rsidRPr="00201B35">
              <w:rPr>
                <w:color w:val="FF0000"/>
              </w:rPr>
              <w:t>VP sklop</w:t>
            </w:r>
          </w:p>
        </w:tc>
        <w:tc>
          <w:tcPr>
            <w:tcW w:w="690" w:type="pct"/>
            <w:tcBorders>
              <w:top w:val="nil"/>
              <w:left w:val="nil"/>
              <w:bottom w:val="single" w:sz="4" w:space="0" w:color="auto"/>
              <w:right w:val="single" w:sz="4" w:space="0" w:color="auto"/>
            </w:tcBorders>
            <w:shd w:val="clear" w:color="000000" w:fill="FFFFFF"/>
          </w:tcPr>
          <w:p w14:paraId="21708C11" w14:textId="682BD6D3" w:rsidR="002206E3" w:rsidRPr="00201B35" w:rsidRDefault="002206E3" w:rsidP="004B2E1E">
            <w:pPr>
              <w:rPr>
                <w:color w:val="FF0000"/>
              </w:rPr>
            </w:pPr>
            <w:r w:rsidRPr="00201B35">
              <w:rPr>
                <w:color w:val="FF0000"/>
              </w:rPr>
              <w:t>BSM34-6175</w:t>
            </w:r>
          </w:p>
        </w:tc>
        <w:tc>
          <w:tcPr>
            <w:tcW w:w="735" w:type="pct"/>
            <w:gridSpan w:val="2"/>
            <w:tcBorders>
              <w:top w:val="nil"/>
              <w:left w:val="nil"/>
              <w:bottom w:val="single" w:sz="4" w:space="0" w:color="auto"/>
              <w:right w:val="single" w:sz="4" w:space="0" w:color="auto"/>
            </w:tcBorders>
            <w:shd w:val="clear" w:color="000000" w:fill="FFFFFF"/>
          </w:tcPr>
          <w:p w14:paraId="61A3E6F7"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5E8B366C"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4BB6E2E4"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663EB7AA" w14:textId="77777777" w:rsidR="002206E3" w:rsidRPr="00201B35" w:rsidRDefault="002206E3" w:rsidP="004B2E1E">
            <w:pPr>
              <w:rPr>
                <w:color w:val="000000"/>
              </w:rPr>
            </w:pPr>
          </w:p>
        </w:tc>
      </w:tr>
      <w:tr w:rsidR="00201B35" w:rsidRPr="00201B35" w14:paraId="14C10FAB" w14:textId="154F2C9E"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48D09FAF" w14:textId="7D4221EC" w:rsidR="002206E3" w:rsidRPr="00201B35" w:rsidRDefault="002206E3" w:rsidP="002206E3">
            <w:pPr>
              <w:jc w:val="center"/>
              <w:rPr>
                <w:color w:val="FF0000"/>
                <w:lang w:val="sr-Cyrl-RS"/>
              </w:rPr>
            </w:pPr>
            <w:r w:rsidRPr="00201B35">
              <w:rPr>
                <w:color w:val="FF0000"/>
                <w:lang w:val="sr-Cyrl-RS"/>
              </w:rPr>
              <w:t>107.</w:t>
            </w:r>
          </w:p>
        </w:tc>
        <w:tc>
          <w:tcPr>
            <w:tcW w:w="1515" w:type="pct"/>
            <w:gridSpan w:val="3"/>
            <w:tcBorders>
              <w:top w:val="nil"/>
              <w:left w:val="single" w:sz="4" w:space="0" w:color="auto"/>
              <w:bottom w:val="single" w:sz="4" w:space="0" w:color="auto"/>
              <w:right w:val="single" w:sz="4" w:space="0" w:color="auto"/>
            </w:tcBorders>
            <w:shd w:val="clear" w:color="000000" w:fill="FFFFFF"/>
          </w:tcPr>
          <w:p w14:paraId="61DC180E" w14:textId="67CE2131" w:rsidR="002206E3" w:rsidRPr="00201B35" w:rsidRDefault="002206E3" w:rsidP="00AD3678">
            <w:pPr>
              <w:rPr>
                <w:color w:val="FF0000"/>
              </w:rPr>
            </w:pPr>
            <w:r w:rsidRPr="00201B35">
              <w:rPr>
                <w:color w:val="FF0000"/>
              </w:rPr>
              <w:t>IO USB kabl 1</w:t>
            </w:r>
          </w:p>
        </w:tc>
        <w:tc>
          <w:tcPr>
            <w:tcW w:w="690" w:type="pct"/>
            <w:tcBorders>
              <w:top w:val="nil"/>
              <w:left w:val="nil"/>
              <w:bottom w:val="single" w:sz="4" w:space="0" w:color="auto"/>
              <w:right w:val="single" w:sz="4" w:space="0" w:color="auto"/>
            </w:tcBorders>
            <w:shd w:val="clear" w:color="000000" w:fill="FFFFFF"/>
          </w:tcPr>
          <w:p w14:paraId="5DB14FA6" w14:textId="2061C555" w:rsidR="002206E3" w:rsidRPr="00201B35" w:rsidRDefault="002206E3" w:rsidP="004B2E1E">
            <w:pPr>
              <w:rPr>
                <w:color w:val="FF0000"/>
              </w:rPr>
            </w:pPr>
            <w:r w:rsidRPr="00201B35">
              <w:rPr>
                <w:color w:val="FF0000"/>
              </w:rPr>
              <w:t>BSM34-6197</w:t>
            </w:r>
          </w:p>
        </w:tc>
        <w:tc>
          <w:tcPr>
            <w:tcW w:w="735" w:type="pct"/>
            <w:gridSpan w:val="2"/>
            <w:tcBorders>
              <w:top w:val="nil"/>
              <w:left w:val="nil"/>
              <w:bottom w:val="single" w:sz="4" w:space="0" w:color="auto"/>
              <w:right w:val="single" w:sz="4" w:space="0" w:color="auto"/>
            </w:tcBorders>
            <w:shd w:val="clear" w:color="000000" w:fill="FFFFFF"/>
          </w:tcPr>
          <w:p w14:paraId="7E5271A0"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678B1AB5"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26DF69A7"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196F53A9" w14:textId="77777777" w:rsidR="002206E3" w:rsidRPr="00201B35" w:rsidRDefault="002206E3" w:rsidP="004B2E1E">
            <w:pPr>
              <w:rPr>
                <w:color w:val="000000"/>
              </w:rPr>
            </w:pPr>
          </w:p>
        </w:tc>
      </w:tr>
      <w:tr w:rsidR="00201B35" w:rsidRPr="00201B35" w14:paraId="5EF2311B" w14:textId="68C74AE3"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4D82D907" w14:textId="6D1C498D" w:rsidR="002206E3" w:rsidRPr="00201B35" w:rsidRDefault="002206E3" w:rsidP="002206E3">
            <w:pPr>
              <w:jc w:val="center"/>
              <w:rPr>
                <w:color w:val="FF0000"/>
                <w:lang w:val="sr-Cyrl-RS"/>
              </w:rPr>
            </w:pPr>
            <w:r w:rsidRPr="00201B35">
              <w:rPr>
                <w:color w:val="FF0000"/>
                <w:lang w:val="sr-Cyrl-RS"/>
              </w:rPr>
              <w:t>108.</w:t>
            </w:r>
          </w:p>
        </w:tc>
        <w:tc>
          <w:tcPr>
            <w:tcW w:w="1515" w:type="pct"/>
            <w:gridSpan w:val="3"/>
            <w:tcBorders>
              <w:top w:val="nil"/>
              <w:left w:val="single" w:sz="4" w:space="0" w:color="auto"/>
              <w:bottom w:val="single" w:sz="4" w:space="0" w:color="auto"/>
              <w:right w:val="single" w:sz="4" w:space="0" w:color="auto"/>
            </w:tcBorders>
            <w:shd w:val="clear" w:color="000000" w:fill="FFFFFF"/>
          </w:tcPr>
          <w:p w14:paraId="15F79319" w14:textId="19214463" w:rsidR="002206E3" w:rsidRPr="00201B35" w:rsidRDefault="002206E3" w:rsidP="00AD3678">
            <w:pPr>
              <w:rPr>
                <w:color w:val="FF0000"/>
              </w:rPr>
            </w:pPr>
            <w:r w:rsidRPr="00201B35">
              <w:rPr>
                <w:color w:val="FF0000"/>
              </w:rPr>
              <w:t>IO USB kabl 2</w:t>
            </w:r>
          </w:p>
        </w:tc>
        <w:tc>
          <w:tcPr>
            <w:tcW w:w="690" w:type="pct"/>
            <w:tcBorders>
              <w:top w:val="nil"/>
              <w:left w:val="nil"/>
              <w:bottom w:val="single" w:sz="4" w:space="0" w:color="auto"/>
              <w:right w:val="single" w:sz="4" w:space="0" w:color="auto"/>
            </w:tcBorders>
            <w:shd w:val="clear" w:color="000000" w:fill="FFFFFF"/>
          </w:tcPr>
          <w:p w14:paraId="010B0A2E" w14:textId="5EA90A28" w:rsidR="002206E3" w:rsidRPr="00201B35" w:rsidRDefault="002206E3" w:rsidP="004B2E1E">
            <w:pPr>
              <w:rPr>
                <w:color w:val="FF0000"/>
              </w:rPr>
            </w:pPr>
            <w:r w:rsidRPr="00201B35">
              <w:rPr>
                <w:color w:val="FF0000"/>
              </w:rPr>
              <w:t>BSM34-6198</w:t>
            </w:r>
          </w:p>
        </w:tc>
        <w:tc>
          <w:tcPr>
            <w:tcW w:w="735" w:type="pct"/>
            <w:gridSpan w:val="2"/>
            <w:tcBorders>
              <w:top w:val="nil"/>
              <w:left w:val="nil"/>
              <w:bottom w:val="single" w:sz="4" w:space="0" w:color="auto"/>
              <w:right w:val="single" w:sz="4" w:space="0" w:color="auto"/>
            </w:tcBorders>
            <w:shd w:val="clear" w:color="000000" w:fill="FFFFFF"/>
          </w:tcPr>
          <w:p w14:paraId="5AB3E4A4"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0D6307E"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68A5EA5B"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4090C71F" w14:textId="77777777" w:rsidR="002206E3" w:rsidRPr="00201B35" w:rsidRDefault="002206E3" w:rsidP="004B2E1E">
            <w:pPr>
              <w:rPr>
                <w:color w:val="000000"/>
              </w:rPr>
            </w:pPr>
          </w:p>
        </w:tc>
      </w:tr>
      <w:tr w:rsidR="00201B35" w:rsidRPr="00201B35" w14:paraId="108877A3" w14:textId="2FF50DB4"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0C52B679" w14:textId="713E98EF" w:rsidR="002206E3" w:rsidRPr="00201B35" w:rsidRDefault="002206E3" w:rsidP="002206E3">
            <w:pPr>
              <w:jc w:val="center"/>
              <w:rPr>
                <w:color w:val="FF0000"/>
                <w:lang w:val="sr-Cyrl-RS"/>
              </w:rPr>
            </w:pPr>
            <w:r w:rsidRPr="00201B35">
              <w:rPr>
                <w:color w:val="FF0000"/>
                <w:lang w:val="sr-Cyrl-RS"/>
              </w:rPr>
              <w:t>109.</w:t>
            </w:r>
          </w:p>
        </w:tc>
        <w:tc>
          <w:tcPr>
            <w:tcW w:w="1515" w:type="pct"/>
            <w:gridSpan w:val="3"/>
            <w:tcBorders>
              <w:top w:val="nil"/>
              <w:left w:val="single" w:sz="4" w:space="0" w:color="auto"/>
              <w:bottom w:val="single" w:sz="4" w:space="0" w:color="auto"/>
              <w:right w:val="single" w:sz="4" w:space="0" w:color="auto"/>
            </w:tcBorders>
            <w:shd w:val="clear" w:color="000000" w:fill="FFFFFF"/>
          </w:tcPr>
          <w:p w14:paraId="61E564D4" w14:textId="713625A7" w:rsidR="002206E3" w:rsidRPr="00201B35" w:rsidRDefault="002206E3" w:rsidP="00AD3678">
            <w:pPr>
              <w:rPr>
                <w:color w:val="FF0000"/>
              </w:rPr>
            </w:pPr>
            <w:r w:rsidRPr="00201B35">
              <w:rPr>
                <w:color w:val="FF0000"/>
              </w:rPr>
              <w:t>ECG output kabl</w:t>
            </w:r>
          </w:p>
        </w:tc>
        <w:tc>
          <w:tcPr>
            <w:tcW w:w="690" w:type="pct"/>
            <w:tcBorders>
              <w:top w:val="nil"/>
              <w:left w:val="nil"/>
              <w:bottom w:val="single" w:sz="4" w:space="0" w:color="auto"/>
              <w:right w:val="single" w:sz="4" w:space="0" w:color="auto"/>
            </w:tcBorders>
            <w:shd w:val="clear" w:color="000000" w:fill="FFFFFF"/>
          </w:tcPr>
          <w:p w14:paraId="0EA3E32E" w14:textId="424811F3" w:rsidR="002206E3" w:rsidRPr="00201B35" w:rsidRDefault="002206E3" w:rsidP="004B2E1E">
            <w:pPr>
              <w:rPr>
                <w:color w:val="FF0000"/>
              </w:rPr>
            </w:pPr>
            <w:r w:rsidRPr="00201B35">
              <w:rPr>
                <w:color w:val="FF0000"/>
              </w:rPr>
              <w:t>BSM34-6200</w:t>
            </w:r>
          </w:p>
        </w:tc>
        <w:tc>
          <w:tcPr>
            <w:tcW w:w="735" w:type="pct"/>
            <w:gridSpan w:val="2"/>
            <w:tcBorders>
              <w:top w:val="nil"/>
              <w:left w:val="nil"/>
              <w:bottom w:val="single" w:sz="4" w:space="0" w:color="auto"/>
              <w:right w:val="single" w:sz="4" w:space="0" w:color="auto"/>
            </w:tcBorders>
            <w:shd w:val="clear" w:color="000000" w:fill="FFFFFF"/>
          </w:tcPr>
          <w:p w14:paraId="17C0AC68"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1AE31C3E"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4F1A22E0"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671B7DFE" w14:textId="77777777" w:rsidR="002206E3" w:rsidRPr="00201B35" w:rsidRDefault="002206E3" w:rsidP="004B2E1E">
            <w:pPr>
              <w:rPr>
                <w:color w:val="000000"/>
              </w:rPr>
            </w:pPr>
          </w:p>
        </w:tc>
      </w:tr>
      <w:tr w:rsidR="00201B35" w:rsidRPr="00201B35" w14:paraId="005094EB" w14:textId="1C0C7368"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5E62632F" w14:textId="097E0CA0" w:rsidR="002206E3" w:rsidRPr="00201B35" w:rsidRDefault="002206E3" w:rsidP="002206E3">
            <w:pPr>
              <w:jc w:val="center"/>
              <w:rPr>
                <w:color w:val="FF0000"/>
                <w:lang w:val="sr-Cyrl-RS"/>
              </w:rPr>
            </w:pPr>
            <w:r w:rsidRPr="00201B35">
              <w:rPr>
                <w:color w:val="FF0000"/>
                <w:lang w:val="sr-Cyrl-RS"/>
              </w:rPr>
              <w:t>110.</w:t>
            </w:r>
          </w:p>
        </w:tc>
        <w:tc>
          <w:tcPr>
            <w:tcW w:w="1515" w:type="pct"/>
            <w:gridSpan w:val="3"/>
            <w:tcBorders>
              <w:top w:val="nil"/>
              <w:left w:val="single" w:sz="4" w:space="0" w:color="auto"/>
              <w:bottom w:val="single" w:sz="4" w:space="0" w:color="auto"/>
              <w:right w:val="single" w:sz="4" w:space="0" w:color="auto"/>
            </w:tcBorders>
            <w:shd w:val="clear" w:color="000000" w:fill="FFFFFF"/>
          </w:tcPr>
          <w:p w14:paraId="48B41B3D" w14:textId="69CE16E2" w:rsidR="002206E3" w:rsidRPr="00201B35" w:rsidRDefault="002206E3" w:rsidP="00AD3678">
            <w:pPr>
              <w:rPr>
                <w:color w:val="FF0000"/>
              </w:rPr>
            </w:pPr>
            <w:r w:rsidRPr="00201B35">
              <w:rPr>
                <w:color w:val="FF0000"/>
              </w:rPr>
              <w:t>WL-BASE sklop</w:t>
            </w:r>
          </w:p>
        </w:tc>
        <w:tc>
          <w:tcPr>
            <w:tcW w:w="690" w:type="pct"/>
            <w:tcBorders>
              <w:top w:val="nil"/>
              <w:left w:val="nil"/>
              <w:bottom w:val="single" w:sz="4" w:space="0" w:color="auto"/>
              <w:right w:val="single" w:sz="4" w:space="0" w:color="auto"/>
            </w:tcBorders>
            <w:shd w:val="clear" w:color="000000" w:fill="FFFFFF"/>
          </w:tcPr>
          <w:p w14:paraId="457A92BE" w14:textId="1E193933" w:rsidR="002206E3" w:rsidRPr="00201B35" w:rsidRDefault="002206E3" w:rsidP="004B2E1E">
            <w:pPr>
              <w:rPr>
                <w:color w:val="FF0000"/>
              </w:rPr>
            </w:pPr>
            <w:r w:rsidRPr="00201B35">
              <w:rPr>
                <w:color w:val="FF0000"/>
              </w:rPr>
              <w:t>BSM34-6207</w:t>
            </w:r>
          </w:p>
        </w:tc>
        <w:tc>
          <w:tcPr>
            <w:tcW w:w="735" w:type="pct"/>
            <w:gridSpan w:val="2"/>
            <w:tcBorders>
              <w:top w:val="nil"/>
              <w:left w:val="nil"/>
              <w:bottom w:val="single" w:sz="4" w:space="0" w:color="auto"/>
              <w:right w:val="single" w:sz="4" w:space="0" w:color="auto"/>
            </w:tcBorders>
            <w:shd w:val="clear" w:color="000000" w:fill="FFFFFF"/>
          </w:tcPr>
          <w:p w14:paraId="36CEBFBB"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361FF9A6"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27153AC2"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24B40CAA" w14:textId="77777777" w:rsidR="002206E3" w:rsidRPr="00201B35" w:rsidRDefault="002206E3" w:rsidP="004B2E1E">
            <w:pPr>
              <w:rPr>
                <w:color w:val="000000"/>
              </w:rPr>
            </w:pPr>
          </w:p>
        </w:tc>
      </w:tr>
      <w:tr w:rsidR="00201B35" w:rsidRPr="00201B35" w14:paraId="73476EC9" w14:textId="4FAEEE99"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2E6DA269" w14:textId="43B71D15" w:rsidR="002206E3" w:rsidRPr="00201B35" w:rsidRDefault="002206E3" w:rsidP="002206E3">
            <w:pPr>
              <w:jc w:val="center"/>
              <w:rPr>
                <w:color w:val="FF0000"/>
                <w:lang w:val="sr-Cyrl-RS"/>
              </w:rPr>
            </w:pPr>
            <w:r w:rsidRPr="00201B35">
              <w:rPr>
                <w:color w:val="FF0000"/>
                <w:lang w:val="sr-Cyrl-RS"/>
              </w:rPr>
              <w:t>111.</w:t>
            </w:r>
          </w:p>
        </w:tc>
        <w:tc>
          <w:tcPr>
            <w:tcW w:w="1515" w:type="pct"/>
            <w:gridSpan w:val="3"/>
            <w:tcBorders>
              <w:top w:val="nil"/>
              <w:left w:val="single" w:sz="4" w:space="0" w:color="auto"/>
              <w:bottom w:val="single" w:sz="4" w:space="0" w:color="auto"/>
              <w:right w:val="single" w:sz="4" w:space="0" w:color="auto"/>
            </w:tcBorders>
            <w:shd w:val="clear" w:color="000000" w:fill="FFFFFF"/>
          </w:tcPr>
          <w:p w14:paraId="1E88A26A" w14:textId="6EA44DE4" w:rsidR="002206E3" w:rsidRPr="00201B35" w:rsidRDefault="002206E3" w:rsidP="00AD3678">
            <w:pPr>
              <w:rPr>
                <w:color w:val="FF0000"/>
              </w:rPr>
            </w:pPr>
            <w:r w:rsidRPr="00201B35">
              <w:rPr>
                <w:color w:val="FF0000"/>
              </w:rPr>
              <w:t>UITC-X200G</w:t>
            </w:r>
          </w:p>
        </w:tc>
        <w:tc>
          <w:tcPr>
            <w:tcW w:w="690" w:type="pct"/>
            <w:tcBorders>
              <w:top w:val="nil"/>
              <w:left w:val="nil"/>
              <w:bottom w:val="single" w:sz="4" w:space="0" w:color="auto"/>
              <w:right w:val="single" w:sz="4" w:space="0" w:color="auto"/>
            </w:tcBorders>
            <w:shd w:val="clear" w:color="000000" w:fill="FFFFFF"/>
          </w:tcPr>
          <w:p w14:paraId="23F35FCC" w14:textId="3BAE087E" w:rsidR="002206E3" w:rsidRPr="00201B35" w:rsidRDefault="002206E3" w:rsidP="004B2E1E">
            <w:pPr>
              <w:rPr>
                <w:color w:val="FF0000"/>
              </w:rPr>
            </w:pPr>
            <w:r w:rsidRPr="00201B35">
              <w:rPr>
                <w:color w:val="FF0000"/>
              </w:rPr>
              <w:t>BSM34-6229</w:t>
            </w:r>
          </w:p>
        </w:tc>
        <w:tc>
          <w:tcPr>
            <w:tcW w:w="735" w:type="pct"/>
            <w:gridSpan w:val="2"/>
            <w:tcBorders>
              <w:top w:val="nil"/>
              <w:left w:val="nil"/>
              <w:bottom w:val="single" w:sz="4" w:space="0" w:color="auto"/>
              <w:right w:val="single" w:sz="4" w:space="0" w:color="auto"/>
            </w:tcBorders>
            <w:shd w:val="clear" w:color="000000" w:fill="FFFFFF"/>
          </w:tcPr>
          <w:p w14:paraId="52B41FD6" w14:textId="77777777" w:rsidR="002206E3" w:rsidRPr="00201B35" w:rsidRDefault="002206E3"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4A6D12F8" w14:textId="77777777" w:rsidR="002206E3" w:rsidRPr="00201B35" w:rsidRDefault="002206E3"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7EDAFBD8" w14:textId="77777777" w:rsidR="002206E3" w:rsidRPr="00201B35" w:rsidRDefault="002206E3"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05043748" w14:textId="77777777" w:rsidR="002206E3" w:rsidRPr="00201B35" w:rsidRDefault="002206E3" w:rsidP="004B2E1E">
            <w:pPr>
              <w:rPr>
                <w:color w:val="000000"/>
              </w:rPr>
            </w:pPr>
          </w:p>
        </w:tc>
      </w:tr>
      <w:tr w:rsidR="00201B35" w:rsidRPr="00201B35" w14:paraId="5CB8F45C" w14:textId="1A0AB3AA"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1672135A" w14:textId="62E388FE" w:rsidR="00AD3678" w:rsidRPr="00201B35" w:rsidRDefault="00AD3678" w:rsidP="002206E3">
            <w:pPr>
              <w:jc w:val="center"/>
              <w:rPr>
                <w:color w:val="FF0000"/>
                <w:lang w:val="sr-Cyrl-RS"/>
              </w:rPr>
            </w:pPr>
            <w:r w:rsidRPr="00201B35">
              <w:rPr>
                <w:color w:val="FF0000"/>
                <w:lang w:val="sr-Cyrl-RS"/>
              </w:rPr>
              <w:t>112.</w:t>
            </w:r>
          </w:p>
        </w:tc>
        <w:tc>
          <w:tcPr>
            <w:tcW w:w="1515" w:type="pct"/>
            <w:gridSpan w:val="3"/>
            <w:tcBorders>
              <w:top w:val="nil"/>
              <w:left w:val="single" w:sz="4" w:space="0" w:color="auto"/>
              <w:bottom w:val="single" w:sz="4" w:space="0" w:color="auto"/>
              <w:right w:val="single" w:sz="4" w:space="0" w:color="auto"/>
            </w:tcBorders>
            <w:shd w:val="clear" w:color="000000" w:fill="FFFFFF"/>
          </w:tcPr>
          <w:p w14:paraId="4C6F9A6A" w14:textId="055FEE0B" w:rsidR="00AD3678" w:rsidRPr="00201B35" w:rsidRDefault="00AD3678" w:rsidP="00AD3678">
            <w:pPr>
              <w:rPr>
                <w:color w:val="FF0000"/>
              </w:rPr>
            </w:pPr>
            <w:r w:rsidRPr="00201B35">
              <w:rPr>
                <w:color w:val="FF0000"/>
              </w:rPr>
              <w:t>UZFS-010WL</w:t>
            </w:r>
          </w:p>
        </w:tc>
        <w:tc>
          <w:tcPr>
            <w:tcW w:w="690" w:type="pct"/>
            <w:tcBorders>
              <w:top w:val="nil"/>
              <w:left w:val="nil"/>
              <w:bottom w:val="single" w:sz="4" w:space="0" w:color="auto"/>
              <w:right w:val="single" w:sz="4" w:space="0" w:color="auto"/>
            </w:tcBorders>
            <w:shd w:val="clear" w:color="000000" w:fill="FFFFFF"/>
          </w:tcPr>
          <w:p w14:paraId="0D8BD810" w14:textId="5E7F15AE" w:rsidR="00AD3678" w:rsidRPr="00201B35" w:rsidRDefault="00AD3678" w:rsidP="004B2E1E">
            <w:pPr>
              <w:rPr>
                <w:color w:val="FF0000"/>
              </w:rPr>
            </w:pPr>
            <w:r w:rsidRPr="00201B35">
              <w:rPr>
                <w:color w:val="FF0000"/>
              </w:rPr>
              <w:t>BSM34-6230</w:t>
            </w:r>
          </w:p>
        </w:tc>
        <w:tc>
          <w:tcPr>
            <w:tcW w:w="735" w:type="pct"/>
            <w:gridSpan w:val="2"/>
            <w:tcBorders>
              <w:top w:val="nil"/>
              <w:left w:val="nil"/>
              <w:bottom w:val="single" w:sz="4" w:space="0" w:color="auto"/>
              <w:right w:val="single" w:sz="4" w:space="0" w:color="auto"/>
            </w:tcBorders>
            <w:shd w:val="clear" w:color="000000" w:fill="FFFFFF"/>
          </w:tcPr>
          <w:p w14:paraId="7B707866" w14:textId="77777777" w:rsidR="00AD3678" w:rsidRPr="00201B35" w:rsidRDefault="00AD3678"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2DAEE37B" w14:textId="77777777" w:rsidR="00AD3678" w:rsidRPr="00201B35" w:rsidRDefault="00AD3678"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41FC1358" w14:textId="77777777" w:rsidR="00AD3678" w:rsidRPr="00201B35" w:rsidRDefault="00AD3678"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279B3B21" w14:textId="1113DC6E" w:rsidR="00AD3678" w:rsidRPr="00201B35" w:rsidRDefault="00AD3678" w:rsidP="004B2E1E">
            <w:pPr>
              <w:rPr>
                <w:color w:val="000000"/>
              </w:rPr>
            </w:pPr>
          </w:p>
        </w:tc>
      </w:tr>
      <w:tr w:rsidR="00201B35" w:rsidRPr="00201B35" w14:paraId="4050EE1D" w14:textId="43EF6BF2"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3E8358A5" w14:textId="4E0B545C" w:rsidR="00AD3678" w:rsidRPr="00201B35" w:rsidRDefault="00AD3678" w:rsidP="002206E3">
            <w:pPr>
              <w:jc w:val="center"/>
              <w:rPr>
                <w:color w:val="FF0000"/>
                <w:lang w:val="sr-Cyrl-RS"/>
              </w:rPr>
            </w:pPr>
            <w:r w:rsidRPr="00201B35">
              <w:rPr>
                <w:color w:val="FF0000"/>
                <w:lang w:val="sr-Cyrl-RS"/>
              </w:rPr>
              <w:t>113.</w:t>
            </w:r>
          </w:p>
        </w:tc>
        <w:tc>
          <w:tcPr>
            <w:tcW w:w="1515" w:type="pct"/>
            <w:gridSpan w:val="3"/>
            <w:tcBorders>
              <w:top w:val="nil"/>
              <w:left w:val="single" w:sz="4" w:space="0" w:color="auto"/>
              <w:bottom w:val="single" w:sz="4" w:space="0" w:color="auto"/>
              <w:right w:val="single" w:sz="4" w:space="0" w:color="auto"/>
            </w:tcBorders>
            <w:shd w:val="clear" w:color="000000" w:fill="FFFFFF"/>
          </w:tcPr>
          <w:p w14:paraId="010B4330" w14:textId="021DADE1" w:rsidR="00AD3678" w:rsidRPr="00201B35" w:rsidRDefault="00AD3678" w:rsidP="00AD3678">
            <w:pPr>
              <w:rPr>
                <w:color w:val="FF0000"/>
              </w:rPr>
            </w:pPr>
            <w:r w:rsidRPr="00201B35">
              <w:rPr>
                <w:color w:val="FF0000"/>
              </w:rPr>
              <w:t>UZFA-X200G</w:t>
            </w:r>
          </w:p>
        </w:tc>
        <w:tc>
          <w:tcPr>
            <w:tcW w:w="690" w:type="pct"/>
            <w:tcBorders>
              <w:top w:val="nil"/>
              <w:left w:val="nil"/>
              <w:bottom w:val="single" w:sz="4" w:space="0" w:color="auto"/>
              <w:right w:val="single" w:sz="4" w:space="0" w:color="auto"/>
            </w:tcBorders>
            <w:shd w:val="clear" w:color="000000" w:fill="FFFFFF"/>
          </w:tcPr>
          <w:p w14:paraId="04F3C5BD" w14:textId="62E83377" w:rsidR="00AD3678" w:rsidRPr="00201B35" w:rsidRDefault="00AD3678" w:rsidP="004B2E1E">
            <w:pPr>
              <w:rPr>
                <w:color w:val="FF0000"/>
              </w:rPr>
            </w:pPr>
            <w:r w:rsidRPr="00201B35">
              <w:rPr>
                <w:color w:val="FF0000"/>
              </w:rPr>
              <w:t>BSM34-6256</w:t>
            </w:r>
          </w:p>
        </w:tc>
        <w:tc>
          <w:tcPr>
            <w:tcW w:w="735" w:type="pct"/>
            <w:gridSpan w:val="2"/>
            <w:tcBorders>
              <w:top w:val="nil"/>
              <w:left w:val="nil"/>
              <w:bottom w:val="single" w:sz="4" w:space="0" w:color="auto"/>
              <w:right w:val="single" w:sz="4" w:space="0" w:color="auto"/>
            </w:tcBorders>
            <w:shd w:val="clear" w:color="000000" w:fill="FFFFFF"/>
          </w:tcPr>
          <w:p w14:paraId="32BD22FF" w14:textId="77777777" w:rsidR="00AD3678" w:rsidRPr="00201B35" w:rsidRDefault="00AD3678"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7F6D8A34" w14:textId="77777777" w:rsidR="00AD3678" w:rsidRPr="00201B35" w:rsidRDefault="00AD3678"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0B77F5B5" w14:textId="77777777" w:rsidR="00AD3678" w:rsidRPr="00201B35" w:rsidRDefault="00AD3678"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530CF050" w14:textId="1129CBB1" w:rsidR="00AD3678" w:rsidRPr="00201B35" w:rsidRDefault="00AD3678" w:rsidP="004B2E1E">
            <w:pPr>
              <w:rPr>
                <w:color w:val="000000"/>
              </w:rPr>
            </w:pPr>
          </w:p>
        </w:tc>
      </w:tr>
      <w:tr w:rsidR="00201B35" w:rsidRPr="00201B35" w14:paraId="3470C467" w14:textId="6653BB4E"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7BCBA6F2" w14:textId="23B03054" w:rsidR="00AD3678" w:rsidRPr="00201B35" w:rsidRDefault="00AD3678" w:rsidP="002206E3">
            <w:pPr>
              <w:jc w:val="center"/>
              <w:rPr>
                <w:color w:val="FF0000"/>
                <w:lang w:val="sr-Cyrl-RS"/>
              </w:rPr>
            </w:pPr>
            <w:r w:rsidRPr="00201B35">
              <w:rPr>
                <w:color w:val="FF0000"/>
                <w:lang w:val="sr-Cyrl-RS"/>
              </w:rPr>
              <w:t>114.</w:t>
            </w:r>
          </w:p>
        </w:tc>
        <w:tc>
          <w:tcPr>
            <w:tcW w:w="1515" w:type="pct"/>
            <w:gridSpan w:val="3"/>
            <w:tcBorders>
              <w:top w:val="nil"/>
              <w:left w:val="single" w:sz="4" w:space="0" w:color="auto"/>
              <w:bottom w:val="single" w:sz="4" w:space="0" w:color="auto"/>
              <w:right w:val="single" w:sz="4" w:space="0" w:color="auto"/>
            </w:tcBorders>
            <w:shd w:val="clear" w:color="000000" w:fill="FFFFFF"/>
          </w:tcPr>
          <w:p w14:paraId="14E68EDD" w14:textId="5C3A1848" w:rsidR="00AD3678" w:rsidRPr="00201B35" w:rsidRDefault="00AD3678" w:rsidP="00AD3678">
            <w:pPr>
              <w:rPr>
                <w:color w:val="FF0000"/>
              </w:rPr>
            </w:pPr>
            <w:r w:rsidRPr="00201B35">
              <w:rPr>
                <w:color w:val="FF0000"/>
              </w:rPr>
              <w:t>UZFA-X200G FG</w:t>
            </w:r>
          </w:p>
        </w:tc>
        <w:tc>
          <w:tcPr>
            <w:tcW w:w="690" w:type="pct"/>
            <w:tcBorders>
              <w:top w:val="nil"/>
              <w:left w:val="nil"/>
              <w:bottom w:val="single" w:sz="4" w:space="0" w:color="auto"/>
              <w:right w:val="single" w:sz="4" w:space="0" w:color="auto"/>
            </w:tcBorders>
            <w:shd w:val="clear" w:color="000000" w:fill="FFFFFF"/>
          </w:tcPr>
          <w:p w14:paraId="13F1C736" w14:textId="4AE6D783" w:rsidR="00AD3678" w:rsidRPr="00201B35" w:rsidRDefault="00AD3678" w:rsidP="001A36F6">
            <w:pPr>
              <w:rPr>
                <w:color w:val="FF0000"/>
              </w:rPr>
            </w:pPr>
            <w:r w:rsidRPr="00201B35">
              <w:rPr>
                <w:color w:val="FF0000"/>
              </w:rPr>
              <w:t>BSM34-6256-01</w:t>
            </w:r>
          </w:p>
        </w:tc>
        <w:tc>
          <w:tcPr>
            <w:tcW w:w="735" w:type="pct"/>
            <w:gridSpan w:val="2"/>
            <w:tcBorders>
              <w:top w:val="nil"/>
              <w:left w:val="nil"/>
              <w:bottom w:val="single" w:sz="4" w:space="0" w:color="auto"/>
              <w:right w:val="single" w:sz="4" w:space="0" w:color="auto"/>
            </w:tcBorders>
            <w:shd w:val="clear" w:color="000000" w:fill="FFFFFF"/>
          </w:tcPr>
          <w:p w14:paraId="1DB01A9F" w14:textId="30F72276" w:rsidR="00AD3678" w:rsidRPr="00201B35" w:rsidRDefault="00AD3678"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30D9AE35" w14:textId="77777777" w:rsidR="00AD3678" w:rsidRPr="00201B35" w:rsidRDefault="00AD3678"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61BC3D58" w14:textId="77777777" w:rsidR="00AD3678" w:rsidRPr="00201B35" w:rsidRDefault="00AD3678"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2244ED75" w14:textId="1C00B213" w:rsidR="00AD3678" w:rsidRPr="00201B35" w:rsidRDefault="00AD3678" w:rsidP="004B2E1E">
            <w:pPr>
              <w:rPr>
                <w:color w:val="000000"/>
              </w:rPr>
            </w:pPr>
          </w:p>
        </w:tc>
      </w:tr>
      <w:tr w:rsidR="00201B35" w:rsidRPr="00201B35" w14:paraId="7D82AEDB" w14:textId="620B528A"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652B717E" w14:textId="393AD75D" w:rsidR="00AD3678" w:rsidRPr="00201B35" w:rsidRDefault="00AD3678" w:rsidP="002206E3">
            <w:pPr>
              <w:jc w:val="center"/>
              <w:rPr>
                <w:color w:val="FF0000"/>
                <w:lang w:val="sr-Cyrl-RS"/>
              </w:rPr>
            </w:pPr>
            <w:r w:rsidRPr="00201B35">
              <w:rPr>
                <w:color w:val="FF0000"/>
                <w:lang w:val="sr-Cyrl-RS"/>
              </w:rPr>
              <w:lastRenderedPageBreak/>
              <w:t>115.</w:t>
            </w:r>
          </w:p>
        </w:tc>
        <w:tc>
          <w:tcPr>
            <w:tcW w:w="1515" w:type="pct"/>
            <w:gridSpan w:val="3"/>
            <w:tcBorders>
              <w:top w:val="nil"/>
              <w:left w:val="single" w:sz="4" w:space="0" w:color="auto"/>
              <w:bottom w:val="single" w:sz="4" w:space="0" w:color="auto"/>
              <w:right w:val="single" w:sz="4" w:space="0" w:color="auto"/>
            </w:tcBorders>
            <w:shd w:val="clear" w:color="000000" w:fill="FFFFFF"/>
          </w:tcPr>
          <w:p w14:paraId="4C0F4A55" w14:textId="7960653C" w:rsidR="00AD3678" w:rsidRPr="00201B35" w:rsidRDefault="00AD3678" w:rsidP="00AD3678">
            <w:pPr>
              <w:rPr>
                <w:color w:val="FF0000"/>
              </w:rPr>
            </w:pPr>
            <w:r w:rsidRPr="00201B35">
              <w:rPr>
                <w:color w:val="FF0000"/>
              </w:rPr>
              <w:t>UZFA-X200G TILT</w:t>
            </w:r>
          </w:p>
        </w:tc>
        <w:tc>
          <w:tcPr>
            <w:tcW w:w="690" w:type="pct"/>
            <w:tcBorders>
              <w:top w:val="nil"/>
              <w:left w:val="nil"/>
              <w:bottom w:val="single" w:sz="4" w:space="0" w:color="auto"/>
              <w:right w:val="single" w:sz="4" w:space="0" w:color="auto"/>
            </w:tcBorders>
            <w:shd w:val="clear" w:color="000000" w:fill="FFFFFF"/>
          </w:tcPr>
          <w:p w14:paraId="37EEC33D" w14:textId="6D896C5E" w:rsidR="00AD3678" w:rsidRPr="00201B35" w:rsidRDefault="00AD3678" w:rsidP="001A36F6">
            <w:pPr>
              <w:rPr>
                <w:color w:val="FF0000"/>
              </w:rPr>
            </w:pPr>
            <w:r w:rsidRPr="00201B35">
              <w:rPr>
                <w:color w:val="FF0000"/>
              </w:rPr>
              <w:t>BSM34-6256-02</w:t>
            </w:r>
          </w:p>
        </w:tc>
        <w:tc>
          <w:tcPr>
            <w:tcW w:w="735" w:type="pct"/>
            <w:gridSpan w:val="2"/>
            <w:tcBorders>
              <w:top w:val="nil"/>
              <w:left w:val="nil"/>
              <w:bottom w:val="single" w:sz="4" w:space="0" w:color="auto"/>
              <w:right w:val="single" w:sz="4" w:space="0" w:color="auto"/>
            </w:tcBorders>
            <w:shd w:val="clear" w:color="000000" w:fill="FFFFFF"/>
          </w:tcPr>
          <w:p w14:paraId="764825FC" w14:textId="3833D7E8" w:rsidR="00AD3678" w:rsidRPr="00201B35" w:rsidRDefault="00AD3678"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508B3585" w14:textId="77777777" w:rsidR="00AD3678" w:rsidRPr="00201B35" w:rsidRDefault="00AD3678"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6651F615" w14:textId="77777777" w:rsidR="00AD3678" w:rsidRPr="00201B35" w:rsidRDefault="00AD3678"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491403D9" w14:textId="749DD71A" w:rsidR="00AD3678" w:rsidRPr="00201B35" w:rsidRDefault="00AD3678" w:rsidP="004B2E1E">
            <w:pPr>
              <w:rPr>
                <w:color w:val="000000"/>
              </w:rPr>
            </w:pPr>
          </w:p>
        </w:tc>
      </w:tr>
      <w:tr w:rsidR="00201B35" w:rsidRPr="00201B35" w14:paraId="74C33AAA" w14:textId="7AE4178D"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197B0E0F" w14:textId="2164E440" w:rsidR="00AD3678" w:rsidRPr="00201B35" w:rsidRDefault="00AD3678" w:rsidP="002206E3">
            <w:pPr>
              <w:jc w:val="center"/>
              <w:rPr>
                <w:color w:val="FF0000"/>
                <w:lang w:val="sr-Cyrl-RS"/>
              </w:rPr>
            </w:pPr>
            <w:r w:rsidRPr="00201B35">
              <w:rPr>
                <w:color w:val="FF0000"/>
                <w:lang w:val="sr-Cyrl-RS"/>
              </w:rPr>
              <w:t>116.</w:t>
            </w:r>
          </w:p>
        </w:tc>
        <w:tc>
          <w:tcPr>
            <w:tcW w:w="1515" w:type="pct"/>
            <w:gridSpan w:val="3"/>
            <w:tcBorders>
              <w:top w:val="nil"/>
              <w:left w:val="single" w:sz="4" w:space="0" w:color="auto"/>
              <w:bottom w:val="single" w:sz="4" w:space="0" w:color="auto"/>
              <w:right w:val="single" w:sz="4" w:space="0" w:color="auto"/>
            </w:tcBorders>
            <w:shd w:val="clear" w:color="000000" w:fill="FFFFFF"/>
          </w:tcPr>
          <w:p w14:paraId="2D25218B" w14:textId="6CEADF3C" w:rsidR="00AD3678" w:rsidRPr="00201B35" w:rsidRDefault="00AD3678" w:rsidP="00AD3678">
            <w:pPr>
              <w:rPr>
                <w:color w:val="FF0000"/>
              </w:rPr>
            </w:pPr>
            <w:r w:rsidRPr="00201B35">
              <w:rPr>
                <w:color w:val="FF0000"/>
              </w:rPr>
              <w:t>UZFA-X200G STP</w:t>
            </w:r>
          </w:p>
        </w:tc>
        <w:tc>
          <w:tcPr>
            <w:tcW w:w="690" w:type="pct"/>
            <w:tcBorders>
              <w:top w:val="nil"/>
              <w:left w:val="nil"/>
              <w:bottom w:val="single" w:sz="4" w:space="0" w:color="auto"/>
              <w:right w:val="single" w:sz="4" w:space="0" w:color="auto"/>
            </w:tcBorders>
            <w:shd w:val="clear" w:color="000000" w:fill="FFFFFF"/>
          </w:tcPr>
          <w:p w14:paraId="6198A133" w14:textId="1D50504B" w:rsidR="00AD3678" w:rsidRPr="00201B35" w:rsidRDefault="00AD3678" w:rsidP="001A36F6">
            <w:pPr>
              <w:rPr>
                <w:color w:val="FF0000"/>
              </w:rPr>
            </w:pPr>
            <w:r w:rsidRPr="00201B35">
              <w:rPr>
                <w:color w:val="FF0000"/>
              </w:rPr>
              <w:t>BSM34-6256-03</w:t>
            </w:r>
          </w:p>
        </w:tc>
        <w:tc>
          <w:tcPr>
            <w:tcW w:w="735" w:type="pct"/>
            <w:gridSpan w:val="2"/>
            <w:tcBorders>
              <w:top w:val="nil"/>
              <w:left w:val="nil"/>
              <w:bottom w:val="single" w:sz="4" w:space="0" w:color="auto"/>
              <w:right w:val="single" w:sz="4" w:space="0" w:color="auto"/>
            </w:tcBorders>
            <w:shd w:val="clear" w:color="000000" w:fill="FFFFFF"/>
          </w:tcPr>
          <w:p w14:paraId="75B45171" w14:textId="554F6313" w:rsidR="00AD3678" w:rsidRPr="00201B35" w:rsidRDefault="00AD3678" w:rsidP="004B2E1E">
            <w:pPr>
              <w:rPr>
                <w:color w:val="000000"/>
              </w:rPr>
            </w:pPr>
          </w:p>
        </w:tc>
        <w:tc>
          <w:tcPr>
            <w:tcW w:w="687" w:type="pct"/>
            <w:gridSpan w:val="2"/>
            <w:tcBorders>
              <w:top w:val="nil"/>
              <w:left w:val="nil"/>
              <w:bottom w:val="single" w:sz="4" w:space="0" w:color="auto"/>
              <w:right w:val="single" w:sz="4" w:space="0" w:color="auto"/>
            </w:tcBorders>
            <w:shd w:val="clear" w:color="000000" w:fill="FFFFFF"/>
          </w:tcPr>
          <w:p w14:paraId="0F3CFD13" w14:textId="77777777" w:rsidR="00AD3678" w:rsidRPr="00201B35" w:rsidRDefault="00AD3678" w:rsidP="004B2E1E">
            <w:pPr>
              <w:rPr>
                <w:color w:val="000000"/>
              </w:rPr>
            </w:pPr>
          </w:p>
        </w:tc>
        <w:tc>
          <w:tcPr>
            <w:tcW w:w="653" w:type="pct"/>
            <w:gridSpan w:val="3"/>
            <w:tcBorders>
              <w:top w:val="nil"/>
              <w:left w:val="nil"/>
              <w:bottom w:val="single" w:sz="4" w:space="0" w:color="auto"/>
              <w:right w:val="single" w:sz="4" w:space="0" w:color="auto"/>
            </w:tcBorders>
            <w:shd w:val="clear" w:color="000000" w:fill="FFFFFF"/>
          </w:tcPr>
          <w:p w14:paraId="1E2C22C1" w14:textId="77777777" w:rsidR="00AD3678" w:rsidRPr="00201B35" w:rsidRDefault="00AD3678"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FD86031" w14:textId="06419CE1" w:rsidR="00AD3678" w:rsidRPr="00201B35" w:rsidRDefault="00AD3678" w:rsidP="004B2E1E">
            <w:pPr>
              <w:rPr>
                <w:color w:val="000000"/>
              </w:rPr>
            </w:pPr>
          </w:p>
        </w:tc>
      </w:tr>
      <w:tr w:rsidR="00135EF6" w:rsidRPr="00201B35" w14:paraId="5FB103EA" w14:textId="6B4F2423"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00AE7556" w14:textId="36954072" w:rsidR="00570C27" w:rsidRPr="00201B35" w:rsidRDefault="00570C27" w:rsidP="002206E3">
            <w:pPr>
              <w:jc w:val="center"/>
              <w:rPr>
                <w:color w:val="FF0000"/>
                <w:lang w:val="sr-Cyrl-RS"/>
              </w:rPr>
            </w:pPr>
            <w:r w:rsidRPr="00201B35">
              <w:rPr>
                <w:color w:val="FF0000"/>
                <w:lang w:val="sr-Cyrl-RS"/>
              </w:rPr>
              <w:t>107.</w:t>
            </w:r>
          </w:p>
        </w:tc>
        <w:tc>
          <w:tcPr>
            <w:tcW w:w="1515" w:type="pct"/>
            <w:gridSpan w:val="3"/>
            <w:tcBorders>
              <w:top w:val="nil"/>
              <w:left w:val="single" w:sz="4" w:space="0" w:color="auto"/>
              <w:bottom w:val="single" w:sz="4" w:space="0" w:color="auto"/>
              <w:right w:val="single" w:sz="4" w:space="0" w:color="auto"/>
            </w:tcBorders>
            <w:shd w:val="clear" w:color="000000" w:fill="FFFFFF"/>
          </w:tcPr>
          <w:p w14:paraId="79760176" w14:textId="3F7E95AE" w:rsidR="00570C27" w:rsidRPr="00201B35" w:rsidRDefault="00570C27" w:rsidP="00AD3678">
            <w:pPr>
              <w:rPr>
                <w:color w:val="FF0000"/>
              </w:rPr>
            </w:pPr>
            <w:r w:rsidRPr="00201B35">
              <w:rPr>
                <w:color w:val="FF0000"/>
              </w:rPr>
              <w:t>UZFA-X200G CVR</w:t>
            </w:r>
          </w:p>
        </w:tc>
        <w:tc>
          <w:tcPr>
            <w:tcW w:w="690" w:type="pct"/>
            <w:tcBorders>
              <w:top w:val="nil"/>
              <w:left w:val="nil"/>
              <w:bottom w:val="single" w:sz="4" w:space="0" w:color="auto"/>
              <w:right w:val="single" w:sz="4" w:space="0" w:color="auto"/>
            </w:tcBorders>
            <w:shd w:val="clear" w:color="000000" w:fill="FFFFFF"/>
          </w:tcPr>
          <w:p w14:paraId="061E6A32" w14:textId="6E98DD7D" w:rsidR="00570C27" w:rsidRPr="00201B35" w:rsidRDefault="00570C27" w:rsidP="001A36F6">
            <w:pPr>
              <w:rPr>
                <w:color w:val="FF0000"/>
              </w:rPr>
            </w:pPr>
            <w:r w:rsidRPr="00201B35">
              <w:rPr>
                <w:color w:val="FF0000"/>
              </w:rPr>
              <w:t>BSM34-6256-04</w:t>
            </w:r>
          </w:p>
        </w:tc>
        <w:tc>
          <w:tcPr>
            <w:tcW w:w="735" w:type="pct"/>
            <w:gridSpan w:val="2"/>
            <w:tcBorders>
              <w:top w:val="nil"/>
              <w:left w:val="nil"/>
              <w:bottom w:val="single" w:sz="4" w:space="0" w:color="auto"/>
              <w:right w:val="single" w:sz="4" w:space="0" w:color="auto"/>
            </w:tcBorders>
            <w:shd w:val="clear" w:color="000000" w:fill="FFFFFF"/>
          </w:tcPr>
          <w:p w14:paraId="23584B77" w14:textId="33F2D692" w:rsidR="00570C27" w:rsidRPr="00201B35" w:rsidRDefault="00570C27" w:rsidP="004B2E1E">
            <w:pPr>
              <w:rPr>
                <w:color w:val="000000"/>
              </w:rPr>
            </w:pPr>
          </w:p>
        </w:tc>
        <w:tc>
          <w:tcPr>
            <w:tcW w:w="684" w:type="pct"/>
            <w:tcBorders>
              <w:top w:val="nil"/>
              <w:left w:val="nil"/>
              <w:bottom w:val="single" w:sz="4" w:space="0" w:color="auto"/>
              <w:right w:val="single" w:sz="4" w:space="0" w:color="auto"/>
            </w:tcBorders>
            <w:shd w:val="clear" w:color="000000" w:fill="FFFFFF"/>
          </w:tcPr>
          <w:p w14:paraId="02805770" w14:textId="77777777" w:rsidR="00570C27" w:rsidRPr="00201B35" w:rsidRDefault="00570C27" w:rsidP="004B2E1E">
            <w:pPr>
              <w:rPr>
                <w:color w:val="000000"/>
              </w:rPr>
            </w:pPr>
          </w:p>
        </w:tc>
        <w:tc>
          <w:tcPr>
            <w:tcW w:w="656" w:type="pct"/>
            <w:gridSpan w:val="4"/>
            <w:tcBorders>
              <w:top w:val="nil"/>
              <w:left w:val="nil"/>
              <w:bottom w:val="single" w:sz="4" w:space="0" w:color="auto"/>
              <w:right w:val="single" w:sz="4" w:space="0" w:color="auto"/>
            </w:tcBorders>
            <w:shd w:val="clear" w:color="000000" w:fill="FFFFFF"/>
          </w:tcPr>
          <w:p w14:paraId="3E3A6A12" w14:textId="77777777" w:rsidR="00570C27" w:rsidRPr="00201B35" w:rsidRDefault="00570C27"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5CEA9B9E" w14:textId="6527AD90" w:rsidR="00570C27" w:rsidRPr="00201B35" w:rsidRDefault="00570C27" w:rsidP="004B2E1E">
            <w:pPr>
              <w:rPr>
                <w:color w:val="000000"/>
              </w:rPr>
            </w:pPr>
          </w:p>
        </w:tc>
      </w:tr>
      <w:tr w:rsidR="00135EF6" w:rsidRPr="00201B35" w14:paraId="4B0362A4" w14:textId="5FFF010E"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24EFFF87" w14:textId="16D61D0C" w:rsidR="00570C27" w:rsidRPr="00201B35" w:rsidRDefault="00570C27" w:rsidP="002206E3">
            <w:pPr>
              <w:jc w:val="center"/>
              <w:rPr>
                <w:color w:val="FF0000"/>
                <w:lang w:val="sr-Cyrl-RS"/>
              </w:rPr>
            </w:pPr>
            <w:r w:rsidRPr="00201B35">
              <w:rPr>
                <w:color w:val="FF0000"/>
                <w:lang w:val="sr-Cyrl-RS"/>
              </w:rPr>
              <w:t>108.</w:t>
            </w:r>
          </w:p>
        </w:tc>
        <w:tc>
          <w:tcPr>
            <w:tcW w:w="1515" w:type="pct"/>
            <w:gridSpan w:val="3"/>
            <w:tcBorders>
              <w:top w:val="nil"/>
              <w:left w:val="single" w:sz="4" w:space="0" w:color="auto"/>
              <w:bottom w:val="single" w:sz="4" w:space="0" w:color="auto"/>
              <w:right w:val="single" w:sz="4" w:space="0" w:color="auto"/>
            </w:tcBorders>
            <w:shd w:val="clear" w:color="000000" w:fill="FFFFFF"/>
          </w:tcPr>
          <w:p w14:paraId="42D69127" w14:textId="4A6F59E6" w:rsidR="00570C27" w:rsidRPr="00201B35" w:rsidRDefault="00570C27" w:rsidP="00AD3678">
            <w:pPr>
              <w:rPr>
                <w:color w:val="FF0000"/>
              </w:rPr>
            </w:pPr>
            <w:r w:rsidRPr="00201B35">
              <w:rPr>
                <w:color w:val="FF0000"/>
              </w:rPr>
              <w:t>SYS-DISK kabl</w:t>
            </w:r>
          </w:p>
        </w:tc>
        <w:tc>
          <w:tcPr>
            <w:tcW w:w="690" w:type="pct"/>
            <w:tcBorders>
              <w:top w:val="nil"/>
              <w:left w:val="nil"/>
              <w:bottom w:val="single" w:sz="4" w:space="0" w:color="auto"/>
              <w:right w:val="single" w:sz="4" w:space="0" w:color="auto"/>
            </w:tcBorders>
            <w:shd w:val="clear" w:color="000000" w:fill="FFFFFF"/>
          </w:tcPr>
          <w:p w14:paraId="640587F1" w14:textId="34F8AB76" w:rsidR="00570C27" w:rsidRPr="00201B35" w:rsidRDefault="00570C27" w:rsidP="001A36F6">
            <w:pPr>
              <w:rPr>
                <w:color w:val="FF0000"/>
              </w:rPr>
            </w:pPr>
            <w:r w:rsidRPr="00201B35">
              <w:rPr>
                <w:color w:val="FF0000"/>
              </w:rPr>
              <w:t>BSM34-6344</w:t>
            </w:r>
          </w:p>
        </w:tc>
        <w:tc>
          <w:tcPr>
            <w:tcW w:w="735" w:type="pct"/>
            <w:gridSpan w:val="2"/>
            <w:tcBorders>
              <w:top w:val="nil"/>
              <w:left w:val="nil"/>
              <w:bottom w:val="single" w:sz="4" w:space="0" w:color="auto"/>
              <w:right w:val="single" w:sz="4" w:space="0" w:color="auto"/>
            </w:tcBorders>
            <w:shd w:val="clear" w:color="000000" w:fill="FFFFFF"/>
          </w:tcPr>
          <w:p w14:paraId="4CC13F71" w14:textId="43F9DFA5" w:rsidR="00570C27" w:rsidRPr="00201B35" w:rsidRDefault="00570C27" w:rsidP="004B2E1E">
            <w:pPr>
              <w:rPr>
                <w:color w:val="000000"/>
              </w:rPr>
            </w:pPr>
          </w:p>
        </w:tc>
        <w:tc>
          <w:tcPr>
            <w:tcW w:w="684" w:type="pct"/>
            <w:tcBorders>
              <w:top w:val="nil"/>
              <w:left w:val="nil"/>
              <w:bottom w:val="single" w:sz="4" w:space="0" w:color="auto"/>
              <w:right w:val="single" w:sz="4" w:space="0" w:color="auto"/>
            </w:tcBorders>
            <w:shd w:val="clear" w:color="000000" w:fill="FFFFFF"/>
          </w:tcPr>
          <w:p w14:paraId="6E34392B" w14:textId="77777777" w:rsidR="00570C27" w:rsidRPr="00201B35" w:rsidRDefault="00570C27" w:rsidP="004B2E1E">
            <w:pPr>
              <w:rPr>
                <w:color w:val="000000"/>
              </w:rPr>
            </w:pPr>
          </w:p>
        </w:tc>
        <w:tc>
          <w:tcPr>
            <w:tcW w:w="656" w:type="pct"/>
            <w:gridSpan w:val="4"/>
            <w:tcBorders>
              <w:top w:val="nil"/>
              <w:left w:val="nil"/>
              <w:bottom w:val="single" w:sz="4" w:space="0" w:color="auto"/>
              <w:right w:val="single" w:sz="4" w:space="0" w:color="auto"/>
            </w:tcBorders>
            <w:shd w:val="clear" w:color="000000" w:fill="FFFFFF"/>
          </w:tcPr>
          <w:p w14:paraId="305C7308" w14:textId="77777777" w:rsidR="00570C27" w:rsidRPr="00201B35" w:rsidRDefault="00570C27"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E69168A" w14:textId="53384283" w:rsidR="00570C27" w:rsidRPr="00201B35" w:rsidRDefault="00570C27" w:rsidP="004B2E1E">
            <w:pPr>
              <w:rPr>
                <w:color w:val="000000"/>
              </w:rPr>
            </w:pPr>
          </w:p>
        </w:tc>
      </w:tr>
      <w:tr w:rsidR="00135EF6" w:rsidRPr="00201B35" w14:paraId="6704ECCC" w14:textId="08C81985"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5BEC168D" w14:textId="2F2521B6" w:rsidR="00570C27" w:rsidRPr="00201B35" w:rsidRDefault="00570C27" w:rsidP="002206E3">
            <w:pPr>
              <w:jc w:val="center"/>
              <w:rPr>
                <w:color w:val="FF0000"/>
                <w:lang w:val="sr-Cyrl-RS"/>
              </w:rPr>
            </w:pPr>
            <w:r w:rsidRPr="00201B35">
              <w:rPr>
                <w:color w:val="FF0000"/>
                <w:lang w:val="sr-Cyrl-RS"/>
              </w:rPr>
              <w:t>109.</w:t>
            </w:r>
          </w:p>
        </w:tc>
        <w:tc>
          <w:tcPr>
            <w:tcW w:w="1515" w:type="pct"/>
            <w:gridSpan w:val="3"/>
            <w:tcBorders>
              <w:top w:val="nil"/>
              <w:left w:val="single" w:sz="4" w:space="0" w:color="auto"/>
              <w:bottom w:val="single" w:sz="4" w:space="0" w:color="auto"/>
              <w:right w:val="single" w:sz="4" w:space="0" w:color="auto"/>
            </w:tcBorders>
            <w:shd w:val="clear" w:color="000000" w:fill="FFFFFF"/>
          </w:tcPr>
          <w:p w14:paraId="66F73C39" w14:textId="4753810B" w:rsidR="00570C27" w:rsidRPr="00201B35" w:rsidRDefault="00570C27" w:rsidP="00AD3678">
            <w:pPr>
              <w:rPr>
                <w:color w:val="FF0000"/>
              </w:rPr>
            </w:pPr>
            <w:r w:rsidRPr="00201B35">
              <w:rPr>
                <w:color w:val="FF0000"/>
              </w:rPr>
              <w:t>DATA-DISK kabl</w:t>
            </w:r>
          </w:p>
        </w:tc>
        <w:tc>
          <w:tcPr>
            <w:tcW w:w="690" w:type="pct"/>
            <w:tcBorders>
              <w:top w:val="nil"/>
              <w:left w:val="nil"/>
              <w:bottom w:val="single" w:sz="4" w:space="0" w:color="auto"/>
              <w:right w:val="single" w:sz="4" w:space="0" w:color="auto"/>
            </w:tcBorders>
            <w:shd w:val="clear" w:color="000000" w:fill="FFFFFF"/>
          </w:tcPr>
          <w:p w14:paraId="7EBCA331" w14:textId="649944F4" w:rsidR="00570C27" w:rsidRPr="00201B35" w:rsidRDefault="00570C27" w:rsidP="001A36F6">
            <w:pPr>
              <w:rPr>
                <w:color w:val="FF0000"/>
              </w:rPr>
            </w:pPr>
            <w:r w:rsidRPr="00201B35">
              <w:rPr>
                <w:color w:val="FF0000"/>
              </w:rPr>
              <w:t>BSM34-6345</w:t>
            </w:r>
          </w:p>
        </w:tc>
        <w:tc>
          <w:tcPr>
            <w:tcW w:w="735" w:type="pct"/>
            <w:gridSpan w:val="2"/>
            <w:tcBorders>
              <w:top w:val="nil"/>
              <w:left w:val="nil"/>
              <w:bottom w:val="single" w:sz="4" w:space="0" w:color="auto"/>
              <w:right w:val="single" w:sz="4" w:space="0" w:color="auto"/>
            </w:tcBorders>
            <w:shd w:val="clear" w:color="000000" w:fill="FFFFFF"/>
          </w:tcPr>
          <w:p w14:paraId="652CC1AD" w14:textId="561BACAF" w:rsidR="00570C27" w:rsidRPr="00201B35" w:rsidRDefault="00570C27" w:rsidP="004B2E1E">
            <w:pPr>
              <w:rPr>
                <w:color w:val="000000"/>
              </w:rPr>
            </w:pPr>
          </w:p>
        </w:tc>
        <w:tc>
          <w:tcPr>
            <w:tcW w:w="684" w:type="pct"/>
            <w:tcBorders>
              <w:top w:val="nil"/>
              <w:left w:val="nil"/>
              <w:bottom w:val="single" w:sz="4" w:space="0" w:color="auto"/>
              <w:right w:val="single" w:sz="4" w:space="0" w:color="auto"/>
            </w:tcBorders>
            <w:shd w:val="clear" w:color="000000" w:fill="FFFFFF"/>
          </w:tcPr>
          <w:p w14:paraId="4ADDBAC8" w14:textId="77777777" w:rsidR="00570C27" w:rsidRPr="00201B35" w:rsidRDefault="00570C27" w:rsidP="004B2E1E">
            <w:pPr>
              <w:rPr>
                <w:color w:val="000000"/>
              </w:rPr>
            </w:pPr>
          </w:p>
        </w:tc>
        <w:tc>
          <w:tcPr>
            <w:tcW w:w="656" w:type="pct"/>
            <w:gridSpan w:val="4"/>
            <w:tcBorders>
              <w:top w:val="nil"/>
              <w:left w:val="nil"/>
              <w:bottom w:val="single" w:sz="4" w:space="0" w:color="auto"/>
              <w:right w:val="single" w:sz="4" w:space="0" w:color="auto"/>
            </w:tcBorders>
            <w:shd w:val="clear" w:color="000000" w:fill="FFFFFF"/>
          </w:tcPr>
          <w:p w14:paraId="4BD1DB0B" w14:textId="77777777" w:rsidR="00570C27" w:rsidRPr="00201B35" w:rsidRDefault="00570C27"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76AF2836" w14:textId="3B2D16D6" w:rsidR="00570C27" w:rsidRPr="00201B35" w:rsidRDefault="00570C27" w:rsidP="004B2E1E">
            <w:pPr>
              <w:rPr>
                <w:color w:val="000000"/>
              </w:rPr>
            </w:pPr>
          </w:p>
        </w:tc>
      </w:tr>
      <w:tr w:rsidR="00135EF6" w:rsidRPr="00201B35" w14:paraId="22BC322B" w14:textId="0E9910A5"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42FD41A6" w14:textId="3E8B207A" w:rsidR="00570C27" w:rsidRPr="00201B35" w:rsidRDefault="00570C27" w:rsidP="002206E3">
            <w:pPr>
              <w:jc w:val="center"/>
              <w:rPr>
                <w:color w:val="FF0000"/>
                <w:lang w:val="sr-Cyrl-RS"/>
              </w:rPr>
            </w:pPr>
            <w:r w:rsidRPr="00201B35">
              <w:rPr>
                <w:color w:val="FF0000"/>
                <w:lang w:val="sr-Cyrl-RS"/>
              </w:rPr>
              <w:t>110.</w:t>
            </w:r>
          </w:p>
        </w:tc>
        <w:tc>
          <w:tcPr>
            <w:tcW w:w="1515" w:type="pct"/>
            <w:gridSpan w:val="3"/>
            <w:tcBorders>
              <w:top w:val="nil"/>
              <w:left w:val="single" w:sz="4" w:space="0" w:color="auto"/>
              <w:bottom w:val="single" w:sz="4" w:space="0" w:color="auto"/>
              <w:right w:val="single" w:sz="4" w:space="0" w:color="auto"/>
            </w:tcBorders>
            <w:shd w:val="clear" w:color="000000" w:fill="FFFFFF"/>
          </w:tcPr>
          <w:p w14:paraId="01376B19" w14:textId="136759B0" w:rsidR="00570C27" w:rsidRPr="00201B35" w:rsidRDefault="00570C27" w:rsidP="00AD3678">
            <w:pPr>
              <w:rPr>
                <w:color w:val="FF0000"/>
              </w:rPr>
            </w:pPr>
            <w:r w:rsidRPr="00201B35">
              <w:rPr>
                <w:color w:val="FF0000"/>
              </w:rPr>
              <w:t>IO skolp OPT</w:t>
            </w:r>
          </w:p>
        </w:tc>
        <w:tc>
          <w:tcPr>
            <w:tcW w:w="690" w:type="pct"/>
            <w:tcBorders>
              <w:top w:val="nil"/>
              <w:left w:val="nil"/>
              <w:bottom w:val="single" w:sz="4" w:space="0" w:color="auto"/>
              <w:right w:val="single" w:sz="4" w:space="0" w:color="auto"/>
            </w:tcBorders>
            <w:shd w:val="clear" w:color="000000" w:fill="FFFFFF"/>
          </w:tcPr>
          <w:p w14:paraId="283B5260" w14:textId="5C92A7AC" w:rsidR="00570C27" w:rsidRPr="00201B35" w:rsidRDefault="00570C27" w:rsidP="001A36F6">
            <w:pPr>
              <w:rPr>
                <w:color w:val="FF0000"/>
              </w:rPr>
            </w:pPr>
            <w:r w:rsidRPr="00201B35">
              <w:rPr>
                <w:color w:val="FF0000"/>
              </w:rPr>
              <w:t>BSM34-6346</w:t>
            </w:r>
          </w:p>
        </w:tc>
        <w:tc>
          <w:tcPr>
            <w:tcW w:w="735" w:type="pct"/>
            <w:gridSpan w:val="2"/>
            <w:tcBorders>
              <w:top w:val="nil"/>
              <w:left w:val="nil"/>
              <w:bottom w:val="single" w:sz="4" w:space="0" w:color="auto"/>
              <w:right w:val="single" w:sz="4" w:space="0" w:color="auto"/>
            </w:tcBorders>
            <w:shd w:val="clear" w:color="000000" w:fill="FFFFFF"/>
          </w:tcPr>
          <w:p w14:paraId="24E71315" w14:textId="38BF9170" w:rsidR="00570C27" w:rsidRPr="00201B35" w:rsidRDefault="00570C27" w:rsidP="004B2E1E">
            <w:pPr>
              <w:rPr>
                <w:color w:val="000000"/>
              </w:rPr>
            </w:pPr>
          </w:p>
        </w:tc>
        <w:tc>
          <w:tcPr>
            <w:tcW w:w="684" w:type="pct"/>
            <w:tcBorders>
              <w:top w:val="nil"/>
              <w:left w:val="nil"/>
              <w:bottom w:val="single" w:sz="4" w:space="0" w:color="auto"/>
              <w:right w:val="single" w:sz="4" w:space="0" w:color="auto"/>
            </w:tcBorders>
            <w:shd w:val="clear" w:color="000000" w:fill="FFFFFF"/>
          </w:tcPr>
          <w:p w14:paraId="42A63F7F" w14:textId="77777777" w:rsidR="00570C27" w:rsidRPr="00201B35" w:rsidRDefault="00570C27" w:rsidP="004B2E1E">
            <w:pPr>
              <w:rPr>
                <w:color w:val="000000"/>
              </w:rPr>
            </w:pPr>
          </w:p>
        </w:tc>
        <w:tc>
          <w:tcPr>
            <w:tcW w:w="656" w:type="pct"/>
            <w:gridSpan w:val="4"/>
            <w:tcBorders>
              <w:top w:val="nil"/>
              <w:left w:val="nil"/>
              <w:bottom w:val="single" w:sz="4" w:space="0" w:color="auto"/>
              <w:right w:val="single" w:sz="4" w:space="0" w:color="auto"/>
            </w:tcBorders>
            <w:shd w:val="clear" w:color="000000" w:fill="FFFFFF"/>
          </w:tcPr>
          <w:p w14:paraId="71CB49D4" w14:textId="77777777" w:rsidR="00570C27" w:rsidRPr="00201B35" w:rsidRDefault="00570C27"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672B0B57" w14:textId="7101EC18" w:rsidR="00570C27" w:rsidRPr="00201B35" w:rsidRDefault="00570C27" w:rsidP="004B2E1E">
            <w:pPr>
              <w:rPr>
                <w:color w:val="000000"/>
              </w:rPr>
            </w:pPr>
          </w:p>
        </w:tc>
      </w:tr>
      <w:tr w:rsidR="00135EF6" w:rsidRPr="00201B35" w14:paraId="263E09E1" w14:textId="585DE558"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single" w:sz="4" w:space="0" w:color="auto"/>
              <w:left w:val="single" w:sz="4" w:space="0" w:color="auto"/>
              <w:bottom w:val="single" w:sz="4" w:space="0" w:color="auto"/>
              <w:right w:val="single" w:sz="4" w:space="0" w:color="auto"/>
            </w:tcBorders>
            <w:shd w:val="clear" w:color="000000" w:fill="FFFFFF"/>
            <w:hideMark/>
          </w:tcPr>
          <w:p w14:paraId="28DD50E6" w14:textId="3275EDEB" w:rsidR="00570C27" w:rsidRPr="00201B35" w:rsidRDefault="00570C27" w:rsidP="002206E3">
            <w:pPr>
              <w:jc w:val="center"/>
              <w:rPr>
                <w:color w:val="FF0000"/>
                <w:lang w:val="sr-Cyrl-RS"/>
              </w:rPr>
            </w:pPr>
            <w:r w:rsidRPr="00201B35">
              <w:rPr>
                <w:color w:val="FF0000"/>
                <w:lang w:val="sr-Cyrl-RS"/>
              </w:rPr>
              <w:t>111.</w:t>
            </w:r>
          </w:p>
        </w:tc>
        <w:tc>
          <w:tcPr>
            <w:tcW w:w="1515" w:type="pct"/>
            <w:gridSpan w:val="3"/>
            <w:tcBorders>
              <w:top w:val="single" w:sz="4" w:space="0" w:color="auto"/>
              <w:left w:val="single" w:sz="4" w:space="0" w:color="auto"/>
              <w:bottom w:val="single" w:sz="4" w:space="0" w:color="auto"/>
              <w:right w:val="single" w:sz="4" w:space="0" w:color="auto"/>
            </w:tcBorders>
            <w:shd w:val="clear" w:color="000000" w:fill="FFFFFF"/>
          </w:tcPr>
          <w:p w14:paraId="3082BCB8" w14:textId="57C029B6" w:rsidR="00570C27" w:rsidRPr="00201B35" w:rsidRDefault="00570C27" w:rsidP="00AD3678">
            <w:pPr>
              <w:rPr>
                <w:color w:val="FF0000"/>
              </w:rPr>
            </w:pPr>
            <w:r w:rsidRPr="00201B35">
              <w:rPr>
                <w:color w:val="FF0000"/>
              </w:rPr>
              <w:t>IO sklop TRS</w:t>
            </w:r>
          </w:p>
        </w:tc>
        <w:tc>
          <w:tcPr>
            <w:tcW w:w="690" w:type="pct"/>
            <w:tcBorders>
              <w:top w:val="single" w:sz="4" w:space="0" w:color="auto"/>
              <w:left w:val="nil"/>
              <w:bottom w:val="single" w:sz="4" w:space="0" w:color="auto"/>
              <w:right w:val="single" w:sz="4" w:space="0" w:color="auto"/>
            </w:tcBorders>
            <w:shd w:val="clear" w:color="000000" w:fill="FFFFFF"/>
          </w:tcPr>
          <w:p w14:paraId="7473024C" w14:textId="4419E569" w:rsidR="00570C27" w:rsidRPr="00201B35" w:rsidRDefault="00570C27" w:rsidP="001A36F6">
            <w:pPr>
              <w:rPr>
                <w:color w:val="FF0000"/>
              </w:rPr>
            </w:pPr>
            <w:r w:rsidRPr="00201B35">
              <w:rPr>
                <w:color w:val="FF0000"/>
              </w:rPr>
              <w:t>BSM34-6347</w:t>
            </w:r>
          </w:p>
        </w:tc>
        <w:tc>
          <w:tcPr>
            <w:tcW w:w="735" w:type="pct"/>
            <w:gridSpan w:val="2"/>
            <w:tcBorders>
              <w:top w:val="single" w:sz="4" w:space="0" w:color="auto"/>
              <w:left w:val="nil"/>
              <w:bottom w:val="single" w:sz="4" w:space="0" w:color="auto"/>
              <w:right w:val="single" w:sz="4" w:space="0" w:color="auto"/>
            </w:tcBorders>
            <w:shd w:val="clear" w:color="000000" w:fill="FFFFFF"/>
          </w:tcPr>
          <w:p w14:paraId="0633A0D0" w14:textId="3E9BA76E" w:rsidR="00570C27" w:rsidRPr="00201B35" w:rsidRDefault="00570C27" w:rsidP="004B2E1E">
            <w:pPr>
              <w:rPr>
                <w:color w:val="000000"/>
              </w:rPr>
            </w:pPr>
          </w:p>
        </w:tc>
        <w:tc>
          <w:tcPr>
            <w:tcW w:w="684" w:type="pct"/>
            <w:tcBorders>
              <w:top w:val="single" w:sz="4" w:space="0" w:color="auto"/>
              <w:left w:val="nil"/>
              <w:bottom w:val="single" w:sz="4" w:space="0" w:color="auto"/>
              <w:right w:val="single" w:sz="4" w:space="0" w:color="auto"/>
            </w:tcBorders>
            <w:shd w:val="clear" w:color="000000" w:fill="FFFFFF"/>
          </w:tcPr>
          <w:p w14:paraId="0A920C89" w14:textId="77777777" w:rsidR="00570C27" w:rsidRPr="00201B35" w:rsidRDefault="00570C27" w:rsidP="004B2E1E">
            <w:pPr>
              <w:rPr>
                <w:color w:val="000000"/>
              </w:rPr>
            </w:pPr>
          </w:p>
        </w:tc>
        <w:tc>
          <w:tcPr>
            <w:tcW w:w="656" w:type="pct"/>
            <w:gridSpan w:val="4"/>
            <w:tcBorders>
              <w:top w:val="single" w:sz="4" w:space="0" w:color="auto"/>
              <w:left w:val="nil"/>
              <w:bottom w:val="single" w:sz="4" w:space="0" w:color="auto"/>
              <w:right w:val="single" w:sz="4" w:space="0" w:color="auto"/>
            </w:tcBorders>
            <w:shd w:val="clear" w:color="000000" w:fill="FFFFFF"/>
          </w:tcPr>
          <w:p w14:paraId="5354F694" w14:textId="77777777" w:rsidR="00570C27" w:rsidRPr="00201B35" w:rsidRDefault="00570C27" w:rsidP="004B2E1E">
            <w:pPr>
              <w:rPr>
                <w:color w:val="000000"/>
              </w:rPr>
            </w:pPr>
          </w:p>
        </w:tc>
        <w:tc>
          <w:tcPr>
            <w:tcW w:w="445" w:type="pct"/>
            <w:tcBorders>
              <w:top w:val="single" w:sz="4" w:space="0" w:color="auto"/>
              <w:left w:val="nil"/>
              <w:bottom w:val="single" w:sz="4" w:space="0" w:color="auto"/>
              <w:right w:val="single" w:sz="4" w:space="0" w:color="auto"/>
            </w:tcBorders>
            <w:shd w:val="clear" w:color="000000" w:fill="FFFFFF"/>
          </w:tcPr>
          <w:p w14:paraId="510F79DB" w14:textId="5C2D5CFB" w:rsidR="00570C27" w:rsidRPr="00201B35" w:rsidRDefault="00570C27" w:rsidP="004B2E1E">
            <w:pPr>
              <w:rPr>
                <w:color w:val="000000"/>
              </w:rPr>
            </w:pPr>
          </w:p>
        </w:tc>
      </w:tr>
      <w:tr w:rsidR="00135EF6" w:rsidRPr="00201B35" w14:paraId="1DE8D0E8" w14:textId="5FF9D346"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5" w:type="pct"/>
            <w:tcBorders>
              <w:top w:val="nil"/>
              <w:left w:val="single" w:sz="4" w:space="0" w:color="auto"/>
              <w:bottom w:val="single" w:sz="4" w:space="0" w:color="auto"/>
              <w:right w:val="single" w:sz="4" w:space="0" w:color="auto"/>
            </w:tcBorders>
            <w:shd w:val="clear" w:color="000000" w:fill="FFFFFF"/>
            <w:hideMark/>
          </w:tcPr>
          <w:p w14:paraId="350DD3F5" w14:textId="7135100F" w:rsidR="00570C27" w:rsidRPr="00201B35" w:rsidRDefault="00570C27" w:rsidP="00201B35">
            <w:pPr>
              <w:jc w:val="center"/>
              <w:rPr>
                <w:color w:val="FF0000"/>
                <w:lang w:val="sr-Cyrl-RS"/>
              </w:rPr>
            </w:pPr>
            <w:r w:rsidRPr="00201B35">
              <w:rPr>
                <w:color w:val="FF0000"/>
                <w:lang w:val="sr-Cyrl-RS"/>
              </w:rPr>
              <w:t>112.</w:t>
            </w:r>
          </w:p>
        </w:tc>
        <w:tc>
          <w:tcPr>
            <w:tcW w:w="1515" w:type="pct"/>
            <w:gridSpan w:val="3"/>
            <w:tcBorders>
              <w:top w:val="nil"/>
              <w:left w:val="single" w:sz="4" w:space="0" w:color="auto"/>
              <w:bottom w:val="single" w:sz="4" w:space="0" w:color="auto"/>
              <w:right w:val="single" w:sz="4" w:space="0" w:color="auto"/>
            </w:tcBorders>
            <w:shd w:val="clear" w:color="000000" w:fill="FFFFFF"/>
          </w:tcPr>
          <w:p w14:paraId="272FC0A3" w14:textId="448F9F33" w:rsidR="00570C27" w:rsidRPr="00201B35" w:rsidRDefault="00570C27" w:rsidP="00AD3678">
            <w:pPr>
              <w:rPr>
                <w:color w:val="FF0000"/>
              </w:rPr>
            </w:pPr>
            <w:r w:rsidRPr="00201B35">
              <w:rPr>
                <w:color w:val="FF0000"/>
              </w:rPr>
              <w:t>HDD-DATA</w:t>
            </w:r>
          </w:p>
        </w:tc>
        <w:tc>
          <w:tcPr>
            <w:tcW w:w="690" w:type="pct"/>
            <w:tcBorders>
              <w:top w:val="nil"/>
              <w:left w:val="nil"/>
              <w:bottom w:val="single" w:sz="4" w:space="0" w:color="auto"/>
              <w:right w:val="single" w:sz="4" w:space="0" w:color="auto"/>
            </w:tcBorders>
            <w:shd w:val="clear" w:color="000000" w:fill="FFFFFF"/>
          </w:tcPr>
          <w:p w14:paraId="6320FF8E" w14:textId="2DD6DED8" w:rsidR="00570C27" w:rsidRPr="00201B35" w:rsidRDefault="00570C27" w:rsidP="001A36F6">
            <w:pPr>
              <w:rPr>
                <w:color w:val="FF0000"/>
              </w:rPr>
            </w:pPr>
            <w:r w:rsidRPr="00201B35">
              <w:rPr>
                <w:color w:val="FF0000"/>
              </w:rPr>
              <w:t>PM30-43749 1</w:t>
            </w:r>
          </w:p>
        </w:tc>
        <w:tc>
          <w:tcPr>
            <w:tcW w:w="735" w:type="pct"/>
            <w:gridSpan w:val="2"/>
            <w:tcBorders>
              <w:top w:val="nil"/>
              <w:left w:val="nil"/>
              <w:bottom w:val="single" w:sz="4" w:space="0" w:color="auto"/>
              <w:right w:val="single" w:sz="4" w:space="0" w:color="auto"/>
            </w:tcBorders>
            <w:shd w:val="clear" w:color="000000" w:fill="FFFFFF"/>
          </w:tcPr>
          <w:p w14:paraId="3E8CDA70" w14:textId="4F03E2CF" w:rsidR="00570C27" w:rsidRPr="00201B35" w:rsidRDefault="00570C27" w:rsidP="004B2E1E">
            <w:pPr>
              <w:rPr>
                <w:color w:val="000000"/>
              </w:rPr>
            </w:pPr>
          </w:p>
        </w:tc>
        <w:tc>
          <w:tcPr>
            <w:tcW w:w="684" w:type="pct"/>
            <w:tcBorders>
              <w:top w:val="nil"/>
              <w:left w:val="nil"/>
              <w:bottom w:val="single" w:sz="4" w:space="0" w:color="auto"/>
              <w:right w:val="single" w:sz="4" w:space="0" w:color="auto"/>
            </w:tcBorders>
            <w:shd w:val="clear" w:color="000000" w:fill="FFFFFF"/>
          </w:tcPr>
          <w:p w14:paraId="785550E8" w14:textId="77777777" w:rsidR="00570C27" w:rsidRPr="00201B35" w:rsidRDefault="00570C27" w:rsidP="004B2E1E">
            <w:pPr>
              <w:rPr>
                <w:color w:val="000000"/>
              </w:rPr>
            </w:pPr>
          </w:p>
        </w:tc>
        <w:tc>
          <w:tcPr>
            <w:tcW w:w="656" w:type="pct"/>
            <w:gridSpan w:val="4"/>
            <w:tcBorders>
              <w:top w:val="nil"/>
              <w:left w:val="nil"/>
              <w:bottom w:val="single" w:sz="4" w:space="0" w:color="auto"/>
              <w:right w:val="single" w:sz="4" w:space="0" w:color="auto"/>
            </w:tcBorders>
            <w:shd w:val="clear" w:color="000000" w:fill="FFFFFF"/>
          </w:tcPr>
          <w:p w14:paraId="7DD7FC24" w14:textId="77777777" w:rsidR="00570C27" w:rsidRPr="00201B35" w:rsidRDefault="00570C27" w:rsidP="004B2E1E">
            <w:pPr>
              <w:rPr>
                <w:color w:val="000000"/>
              </w:rPr>
            </w:pPr>
          </w:p>
        </w:tc>
        <w:tc>
          <w:tcPr>
            <w:tcW w:w="445" w:type="pct"/>
            <w:tcBorders>
              <w:top w:val="nil"/>
              <w:left w:val="nil"/>
              <w:bottom w:val="single" w:sz="4" w:space="0" w:color="auto"/>
              <w:right w:val="single" w:sz="4" w:space="0" w:color="auto"/>
            </w:tcBorders>
            <w:shd w:val="clear" w:color="000000" w:fill="FFFFFF"/>
          </w:tcPr>
          <w:p w14:paraId="147F95CD" w14:textId="7E00C023" w:rsidR="00570C27" w:rsidRPr="00201B35" w:rsidRDefault="00570C27" w:rsidP="004B2E1E">
            <w:pPr>
              <w:rPr>
                <w:color w:val="000000"/>
              </w:rPr>
            </w:pPr>
          </w:p>
        </w:tc>
      </w:tr>
      <w:tr w:rsidR="00135EF6" w:rsidRPr="00201B35" w14:paraId="20177B98" w14:textId="11F7192F" w:rsidTr="005A6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7"/>
        </w:trPr>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A17DB" w14:textId="49B22DB1" w:rsidR="00570C27" w:rsidRPr="00D74690" w:rsidRDefault="00570C27" w:rsidP="00201B35">
            <w:pPr>
              <w:jc w:val="center"/>
              <w:rPr>
                <w:color w:val="FF0000"/>
                <w:lang w:val="sr-Latn-RS"/>
              </w:rPr>
            </w:pPr>
            <w:r w:rsidRPr="00201B35">
              <w:rPr>
                <w:color w:val="FF0000"/>
                <w:lang w:val="sr-Cyrl-RS"/>
              </w:rPr>
              <w:t>113.</w:t>
            </w:r>
          </w:p>
        </w:tc>
        <w:tc>
          <w:tcPr>
            <w:tcW w:w="151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32208C" w14:textId="1FCE3788" w:rsidR="00570C27" w:rsidRPr="00647B25" w:rsidRDefault="00647B25" w:rsidP="00DB6EED">
            <w:pPr>
              <w:rPr>
                <w:color w:val="FF0000"/>
                <w:lang w:val="sr-Latn-RS"/>
              </w:rPr>
            </w:pPr>
            <w:r>
              <w:rPr>
                <w:color w:val="FF0000"/>
                <w:lang w:val="sr-Latn-RS"/>
              </w:rPr>
              <w:t>Baterije</w:t>
            </w:r>
          </w:p>
        </w:tc>
        <w:tc>
          <w:tcPr>
            <w:tcW w:w="690" w:type="pct"/>
            <w:tcBorders>
              <w:top w:val="single" w:sz="4" w:space="0" w:color="auto"/>
              <w:left w:val="nil"/>
              <w:bottom w:val="single" w:sz="4" w:space="0" w:color="auto"/>
              <w:right w:val="single" w:sz="4" w:space="0" w:color="auto"/>
            </w:tcBorders>
            <w:shd w:val="clear" w:color="000000" w:fill="FFFFFF"/>
            <w:vAlign w:val="center"/>
          </w:tcPr>
          <w:p w14:paraId="718442D4" w14:textId="0CB29C44" w:rsidR="00570C27" w:rsidRPr="00201B35" w:rsidRDefault="00570C27" w:rsidP="00A26C97">
            <w:pPr>
              <w:rPr>
                <w:color w:val="FF0000"/>
                <w:lang w:val="sr-Cyrl-RS"/>
              </w:rPr>
            </w:pPr>
            <w:r w:rsidRPr="00201B35">
              <w:rPr>
                <w:color w:val="FF0000"/>
              </w:rPr>
              <w:t>PM30-4</w:t>
            </w:r>
            <w:r w:rsidRPr="00201B35">
              <w:rPr>
                <w:color w:val="FF0000"/>
                <w:lang w:val="sr-Cyrl-RS"/>
              </w:rPr>
              <w:t>3860 2</w:t>
            </w:r>
          </w:p>
        </w:tc>
        <w:tc>
          <w:tcPr>
            <w:tcW w:w="735" w:type="pct"/>
            <w:gridSpan w:val="2"/>
            <w:tcBorders>
              <w:top w:val="single" w:sz="4" w:space="0" w:color="auto"/>
              <w:left w:val="nil"/>
              <w:bottom w:val="single" w:sz="4" w:space="0" w:color="auto"/>
              <w:right w:val="single" w:sz="4" w:space="0" w:color="auto"/>
            </w:tcBorders>
            <w:shd w:val="clear" w:color="000000" w:fill="FFFFFF"/>
            <w:vAlign w:val="center"/>
          </w:tcPr>
          <w:p w14:paraId="12C984E8" w14:textId="50CE04BC" w:rsidR="00570C27" w:rsidRPr="00201B35" w:rsidRDefault="00570C27" w:rsidP="004B2E1E">
            <w:pPr>
              <w:jc w:val="center"/>
              <w:rPr>
                <w:color w:val="000000"/>
              </w:rPr>
            </w:pPr>
          </w:p>
        </w:tc>
        <w:tc>
          <w:tcPr>
            <w:tcW w:w="684" w:type="pct"/>
            <w:tcBorders>
              <w:top w:val="single" w:sz="4" w:space="0" w:color="auto"/>
              <w:left w:val="nil"/>
              <w:bottom w:val="single" w:sz="4" w:space="0" w:color="auto"/>
              <w:right w:val="single" w:sz="4" w:space="0" w:color="auto"/>
            </w:tcBorders>
            <w:shd w:val="clear" w:color="000000" w:fill="FFFFFF"/>
            <w:vAlign w:val="center"/>
          </w:tcPr>
          <w:p w14:paraId="789E94E5" w14:textId="77777777" w:rsidR="00570C27" w:rsidRPr="00201B35" w:rsidRDefault="00570C27" w:rsidP="004B2E1E">
            <w:pPr>
              <w:jc w:val="center"/>
              <w:rPr>
                <w:color w:val="000000"/>
              </w:rPr>
            </w:pPr>
          </w:p>
        </w:tc>
        <w:tc>
          <w:tcPr>
            <w:tcW w:w="656" w:type="pct"/>
            <w:gridSpan w:val="4"/>
            <w:tcBorders>
              <w:top w:val="single" w:sz="4" w:space="0" w:color="auto"/>
              <w:left w:val="nil"/>
              <w:bottom w:val="single" w:sz="4" w:space="0" w:color="auto"/>
              <w:right w:val="single" w:sz="4" w:space="0" w:color="auto"/>
            </w:tcBorders>
            <w:shd w:val="clear" w:color="000000" w:fill="FFFFFF"/>
            <w:vAlign w:val="center"/>
          </w:tcPr>
          <w:p w14:paraId="65C1EED9" w14:textId="77777777" w:rsidR="00570C27" w:rsidRPr="00201B35" w:rsidRDefault="00570C27" w:rsidP="004B2E1E">
            <w:pPr>
              <w:jc w:val="center"/>
              <w:rPr>
                <w:color w:val="000000"/>
              </w:rPr>
            </w:pPr>
          </w:p>
        </w:tc>
        <w:tc>
          <w:tcPr>
            <w:tcW w:w="445" w:type="pct"/>
            <w:tcBorders>
              <w:top w:val="single" w:sz="4" w:space="0" w:color="auto"/>
              <w:left w:val="nil"/>
              <w:bottom w:val="single" w:sz="4" w:space="0" w:color="auto"/>
              <w:right w:val="single" w:sz="4" w:space="0" w:color="auto"/>
            </w:tcBorders>
            <w:shd w:val="clear" w:color="000000" w:fill="FFFFFF"/>
            <w:vAlign w:val="center"/>
          </w:tcPr>
          <w:p w14:paraId="4F8DCEC1" w14:textId="77777777" w:rsidR="00570C27" w:rsidRPr="00201B35" w:rsidRDefault="00570C27" w:rsidP="004B2E1E">
            <w:pPr>
              <w:jc w:val="center"/>
              <w:rPr>
                <w:color w:val="000000"/>
              </w:rPr>
            </w:pPr>
          </w:p>
        </w:tc>
      </w:tr>
      <w:tr w:rsidR="00D74690" w:rsidRPr="00201B35" w14:paraId="2596AB96" w14:textId="2849A088" w:rsidTr="0050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2BA03722" w14:textId="7025BF98" w:rsidR="00D74690" w:rsidRPr="00201B35" w:rsidRDefault="0050398F" w:rsidP="0050398F">
            <w:pPr>
              <w:jc w:val="center"/>
              <w:rPr>
                <w:color w:val="000000"/>
              </w:rPr>
            </w:pPr>
            <w:r w:rsidRPr="007059F8">
              <w:rPr>
                <w:color w:val="FF0000"/>
              </w:rPr>
              <w:t>Toshiba ultrazvuk TUS-X200</w:t>
            </w:r>
          </w:p>
        </w:tc>
      </w:tr>
      <w:tr w:rsidR="00D74690" w:rsidRPr="00201B35" w14:paraId="5637FF29" w14:textId="77777777"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3"/>
        </w:trPr>
        <w:tc>
          <w:tcPr>
            <w:tcW w:w="28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7DAB011" w14:textId="374B9223" w:rsidR="00D74690" w:rsidRDefault="00D74690" w:rsidP="00201B35">
            <w:pPr>
              <w:jc w:val="center"/>
              <w:rPr>
                <w:color w:val="FF0000"/>
                <w:lang w:val="sr-Latn-RS"/>
              </w:rPr>
            </w:pPr>
            <w:r w:rsidRPr="00201B35">
              <w:rPr>
                <w:color w:val="FF0000"/>
                <w:lang w:val="sr-Cyrl-RS"/>
              </w:rPr>
              <w:t>114.</w:t>
            </w:r>
          </w:p>
        </w:tc>
        <w:tc>
          <w:tcPr>
            <w:tcW w:w="1507" w:type="pct"/>
            <w:tcBorders>
              <w:top w:val="single" w:sz="4" w:space="0" w:color="auto"/>
              <w:left w:val="single" w:sz="4" w:space="0" w:color="auto"/>
              <w:bottom w:val="single" w:sz="4" w:space="0" w:color="auto"/>
              <w:right w:val="single" w:sz="4" w:space="0" w:color="auto"/>
            </w:tcBorders>
            <w:shd w:val="clear" w:color="000000" w:fill="FFFFFF"/>
            <w:vAlign w:val="center"/>
          </w:tcPr>
          <w:p w14:paraId="2BA15E09" w14:textId="3E6FA408" w:rsidR="00D74690" w:rsidRDefault="00D74690" w:rsidP="00F168E1">
            <w:pPr>
              <w:rPr>
                <w:color w:val="FF0000"/>
              </w:rPr>
            </w:pPr>
            <w:r w:rsidRPr="00201B35">
              <w:rPr>
                <w:color w:val="FF0000"/>
              </w:rPr>
              <w:t>posuda za gel</w:t>
            </w:r>
          </w:p>
        </w:tc>
        <w:tc>
          <w:tcPr>
            <w:tcW w:w="690" w:type="pct"/>
            <w:tcBorders>
              <w:top w:val="single" w:sz="4" w:space="0" w:color="auto"/>
              <w:left w:val="nil"/>
              <w:bottom w:val="single" w:sz="4" w:space="0" w:color="auto"/>
              <w:right w:val="single" w:sz="4" w:space="0" w:color="auto"/>
            </w:tcBorders>
            <w:shd w:val="clear" w:color="000000" w:fill="FFFFFF"/>
            <w:vAlign w:val="center"/>
          </w:tcPr>
          <w:p w14:paraId="68A13B49" w14:textId="435E1B9E" w:rsidR="00D74690" w:rsidRDefault="00D74690" w:rsidP="00570C27">
            <w:pPr>
              <w:rPr>
                <w:color w:val="FF0000"/>
              </w:rPr>
            </w:pPr>
            <w:r w:rsidRPr="00201B35">
              <w:rPr>
                <w:color w:val="FF0000"/>
              </w:rPr>
              <w:t>3M08-32664*B</w:t>
            </w:r>
          </w:p>
        </w:tc>
        <w:tc>
          <w:tcPr>
            <w:tcW w:w="735" w:type="pct"/>
            <w:gridSpan w:val="2"/>
            <w:tcBorders>
              <w:top w:val="single" w:sz="4" w:space="0" w:color="auto"/>
              <w:left w:val="nil"/>
              <w:bottom w:val="single" w:sz="4" w:space="0" w:color="auto"/>
              <w:right w:val="single" w:sz="4" w:space="0" w:color="auto"/>
            </w:tcBorders>
            <w:shd w:val="clear" w:color="000000" w:fill="FFFFFF"/>
            <w:vAlign w:val="center"/>
          </w:tcPr>
          <w:p w14:paraId="0C6C4C52" w14:textId="77777777" w:rsidR="00D74690" w:rsidRPr="00201B35" w:rsidRDefault="00D74690" w:rsidP="00570C27">
            <w:pPr>
              <w:rPr>
                <w:color w:val="FF0000"/>
              </w:rPr>
            </w:pPr>
          </w:p>
        </w:tc>
        <w:tc>
          <w:tcPr>
            <w:tcW w:w="684" w:type="pct"/>
            <w:tcBorders>
              <w:top w:val="single" w:sz="4" w:space="0" w:color="auto"/>
              <w:left w:val="nil"/>
              <w:bottom w:val="single" w:sz="4" w:space="0" w:color="auto"/>
              <w:right w:val="single" w:sz="4" w:space="0" w:color="auto"/>
            </w:tcBorders>
            <w:shd w:val="clear" w:color="000000" w:fill="FFFFFF"/>
            <w:vAlign w:val="center"/>
          </w:tcPr>
          <w:p w14:paraId="31B88F60" w14:textId="77777777" w:rsidR="00D74690" w:rsidRPr="00201B35" w:rsidRDefault="00D74690" w:rsidP="00570C27">
            <w:pPr>
              <w:rPr>
                <w:color w:val="FF0000"/>
              </w:rPr>
            </w:pPr>
          </w:p>
        </w:tc>
        <w:tc>
          <w:tcPr>
            <w:tcW w:w="656" w:type="pct"/>
            <w:gridSpan w:val="4"/>
            <w:tcBorders>
              <w:top w:val="single" w:sz="4" w:space="0" w:color="auto"/>
              <w:left w:val="nil"/>
              <w:bottom w:val="single" w:sz="4" w:space="0" w:color="auto"/>
              <w:right w:val="single" w:sz="4" w:space="0" w:color="auto"/>
            </w:tcBorders>
            <w:shd w:val="clear" w:color="000000" w:fill="FFFFFF"/>
            <w:vAlign w:val="center"/>
          </w:tcPr>
          <w:p w14:paraId="10612873" w14:textId="77777777" w:rsidR="00D74690" w:rsidRPr="00201B35" w:rsidRDefault="00D74690" w:rsidP="00570C27">
            <w:pPr>
              <w:rPr>
                <w:color w:val="FF0000"/>
              </w:rPr>
            </w:pPr>
          </w:p>
        </w:tc>
        <w:tc>
          <w:tcPr>
            <w:tcW w:w="445" w:type="pct"/>
            <w:tcBorders>
              <w:top w:val="single" w:sz="4" w:space="0" w:color="auto"/>
              <w:left w:val="nil"/>
              <w:bottom w:val="single" w:sz="4" w:space="0" w:color="auto"/>
              <w:right w:val="single" w:sz="4" w:space="0" w:color="auto"/>
            </w:tcBorders>
            <w:shd w:val="clear" w:color="000000" w:fill="FFFFFF"/>
            <w:vAlign w:val="center"/>
          </w:tcPr>
          <w:p w14:paraId="7A597DB2" w14:textId="77777777" w:rsidR="00D74690" w:rsidRPr="00201B35" w:rsidRDefault="00D74690" w:rsidP="00570C27">
            <w:pPr>
              <w:rPr>
                <w:color w:val="000000"/>
              </w:rPr>
            </w:pPr>
          </w:p>
        </w:tc>
      </w:tr>
      <w:tr w:rsidR="00135EF6" w:rsidRPr="00201B35" w14:paraId="0CC42DC1" w14:textId="371AB98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3FED3CCD" w14:textId="7200B750" w:rsidR="00570C27" w:rsidRPr="00201B35" w:rsidRDefault="00570C27" w:rsidP="00201B35">
            <w:pPr>
              <w:jc w:val="center"/>
              <w:rPr>
                <w:color w:val="FF0000"/>
                <w:lang w:val="sr-Cyrl-RS"/>
              </w:rPr>
            </w:pPr>
            <w:r w:rsidRPr="00201B35">
              <w:rPr>
                <w:color w:val="FF0000"/>
                <w:lang w:val="sr-Cyrl-RS"/>
              </w:rPr>
              <w:t>115.</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3DD9058A" w14:textId="72B12370" w:rsidR="00570C27" w:rsidRPr="00201B35" w:rsidRDefault="00570C27" w:rsidP="00F168E1">
            <w:pPr>
              <w:rPr>
                <w:color w:val="FF0000"/>
              </w:rPr>
            </w:pPr>
            <w:r w:rsidRPr="00201B35">
              <w:rPr>
                <w:color w:val="FF0000"/>
              </w:rPr>
              <w:t>TRANS sklop</w:t>
            </w:r>
          </w:p>
        </w:tc>
        <w:tc>
          <w:tcPr>
            <w:tcW w:w="690" w:type="pct"/>
            <w:tcBorders>
              <w:top w:val="nil"/>
              <w:left w:val="nil"/>
              <w:bottom w:val="single" w:sz="4" w:space="0" w:color="auto"/>
              <w:right w:val="single" w:sz="4" w:space="0" w:color="auto"/>
            </w:tcBorders>
            <w:shd w:val="clear" w:color="000000" w:fill="FFFFFF"/>
            <w:vAlign w:val="center"/>
          </w:tcPr>
          <w:p w14:paraId="0B02C2F3" w14:textId="1E3E0E8E" w:rsidR="00570C27" w:rsidRPr="00201B35" w:rsidRDefault="00570C27" w:rsidP="00570C27">
            <w:pPr>
              <w:rPr>
                <w:color w:val="FF0000"/>
              </w:rPr>
            </w:pPr>
            <w:r w:rsidRPr="00201B35">
              <w:rPr>
                <w:color w:val="FF0000"/>
              </w:rPr>
              <w:t>BM34-2368*B 1</w:t>
            </w:r>
          </w:p>
        </w:tc>
        <w:tc>
          <w:tcPr>
            <w:tcW w:w="735" w:type="pct"/>
            <w:gridSpan w:val="2"/>
            <w:tcBorders>
              <w:top w:val="nil"/>
              <w:left w:val="nil"/>
              <w:bottom w:val="single" w:sz="4" w:space="0" w:color="auto"/>
              <w:right w:val="single" w:sz="4" w:space="0" w:color="auto"/>
            </w:tcBorders>
            <w:shd w:val="clear" w:color="000000" w:fill="FFFFFF"/>
            <w:vAlign w:val="center"/>
          </w:tcPr>
          <w:p w14:paraId="74E55092"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F39E26A"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20BF36B7"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174B36D3" w14:textId="77777777" w:rsidR="00570C27" w:rsidRPr="00201B35" w:rsidRDefault="00570C27" w:rsidP="00570C27">
            <w:pPr>
              <w:rPr>
                <w:color w:val="000000"/>
              </w:rPr>
            </w:pPr>
          </w:p>
        </w:tc>
      </w:tr>
      <w:tr w:rsidR="00135EF6" w:rsidRPr="00201B35" w14:paraId="5D62EBEF" w14:textId="5C70E5B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5D1BFFC8" w14:textId="20855AF8" w:rsidR="00570C27" w:rsidRPr="00201B35" w:rsidRDefault="00570C27" w:rsidP="00201B35">
            <w:pPr>
              <w:jc w:val="center"/>
              <w:rPr>
                <w:color w:val="FF0000"/>
                <w:lang w:val="sr-Cyrl-RS"/>
              </w:rPr>
            </w:pPr>
            <w:r w:rsidRPr="00201B35">
              <w:rPr>
                <w:color w:val="FF0000"/>
                <w:lang w:val="sr-Cyrl-RS"/>
              </w:rPr>
              <w:t>116.</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4B1DC2F" w14:textId="570EA14B" w:rsidR="00570C27" w:rsidRPr="00201B35" w:rsidRDefault="00570C27" w:rsidP="00F168E1">
            <w:pPr>
              <w:rPr>
                <w:color w:val="FF0000"/>
              </w:rPr>
            </w:pPr>
            <w:r w:rsidRPr="00201B35">
              <w:rPr>
                <w:color w:val="FF0000"/>
              </w:rPr>
              <w:t>ECG sklop</w:t>
            </w:r>
          </w:p>
        </w:tc>
        <w:tc>
          <w:tcPr>
            <w:tcW w:w="690" w:type="pct"/>
            <w:tcBorders>
              <w:top w:val="nil"/>
              <w:left w:val="nil"/>
              <w:bottom w:val="single" w:sz="4" w:space="0" w:color="auto"/>
              <w:right w:val="single" w:sz="4" w:space="0" w:color="auto"/>
            </w:tcBorders>
            <w:shd w:val="clear" w:color="000000" w:fill="FFFFFF"/>
            <w:vAlign w:val="center"/>
          </w:tcPr>
          <w:p w14:paraId="7464757C" w14:textId="177A712E" w:rsidR="00570C27" w:rsidRPr="00201B35" w:rsidRDefault="00570C27" w:rsidP="00570C27">
            <w:pPr>
              <w:rPr>
                <w:color w:val="FF0000"/>
              </w:rPr>
            </w:pPr>
            <w:r w:rsidRPr="00201B35">
              <w:rPr>
                <w:color w:val="FF0000"/>
              </w:rPr>
              <w:t>BM34-2376*A 1</w:t>
            </w:r>
          </w:p>
        </w:tc>
        <w:tc>
          <w:tcPr>
            <w:tcW w:w="735" w:type="pct"/>
            <w:gridSpan w:val="2"/>
            <w:tcBorders>
              <w:top w:val="nil"/>
              <w:left w:val="nil"/>
              <w:bottom w:val="single" w:sz="4" w:space="0" w:color="auto"/>
              <w:right w:val="single" w:sz="4" w:space="0" w:color="auto"/>
            </w:tcBorders>
            <w:shd w:val="clear" w:color="000000" w:fill="FFFFFF"/>
            <w:vAlign w:val="center"/>
          </w:tcPr>
          <w:p w14:paraId="726E7452"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235D591"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0842C85A"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7228684D" w14:textId="77777777" w:rsidR="00570C27" w:rsidRPr="00201B35" w:rsidRDefault="00570C27" w:rsidP="00570C27">
            <w:pPr>
              <w:rPr>
                <w:color w:val="000000"/>
              </w:rPr>
            </w:pPr>
          </w:p>
        </w:tc>
      </w:tr>
      <w:tr w:rsidR="00135EF6" w:rsidRPr="00201B35" w14:paraId="0ECB13D2" w14:textId="0390A388"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37022204" w14:textId="36FFACF1" w:rsidR="00570C27" w:rsidRPr="00201B35" w:rsidRDefault="00570C27" w:rsidP="00201B35">
            <w:pPr>
              <w:jc w:val="center"/>
              <w:rPr>
                <w:color w:val="FF0000"/>
                <w:lang w:val="sr-Cyrl-RS"/>
              </w:rPr>
            </w:pPr>
            <w:r w:rsidRPr="00201B35">
              <w:rPr>
                <w:color w:val="FF0000"/>
                <w:lang w:val="sr-Cyrl-RS"/>
              </w:rPr>
              <w:t>117.</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33100537" w14:textId="35AA9E52" w:rsidR="00570C27" w:rsidRPr="00201B35" w:rsidRDefault="00570C27" w:rsidP="00F168E1">
            <w:pPr>
              <w:rPr>
                <w:color w:val="FF0000"/>
              </w:rPr>
            </w:pPr>
            <w:r w:rsidRPr="00201B35">
              <w:rPr>
                <w:color w:val="FF0000"/>
              </w:rPr>
              <w:t>Panel sklop</w:t>
            </w:r>
          </w:p>
        </w:tc>
        <w:tc>
          <w:tcPr>
            <w:tcW w:w="690" w:type="pct"/>
            <w:tcBorders>
              <w:top w:val="nil"/>
              <w:left w:val="nil"/>
              <w:bottom w:val="single" w:sz="4" w:space="0" w:color="auto"/>
              <w:right w:val="single" w:sz="4" w:space="0" w:color="auto"/>
            </w:tcBorders>
            <w:shd w:val="clear" w:color="000000" w:fill="FFFFFF"/>
            <w:vAlign w:val="center"/>
          </w:tcPr>
          <w:p w14:paraId="5D02E5B2" w14:textId="0E28EAB3" w:rsidR="00570C27" w:rsidRPr="00201B35" w:rsidRDefault="00570C27" w:rsidP="00570C27">
            <w:pPr>
              <w:rPr>
                <w:color w:val="FF0000"/>
              </w:rPr>
            </w:pPr>
            <w:r w:rsidRPr="00201B35">
              <w:rPr>
                <w:color w:val="FF0000"/>
              </w:rPr>
              <w:t>BSM34-1932*C</w:t>
            </w:r>
          </w:p>
        </w:tc>
        <w:tc>
          <w:tcPr>
            <w:tcW w:w="735" w:type="pct"/>
            <w:gridSpan w:val="2"/>
            <w:tcBorders>
              <w:top w:val="nil"/>
              <w:left w:val="nil"/>
              <w:bottom w:val="single" w:sz="4" w:space="0" w:color="auto"/>
              <w:right w:val="single" w:sz="4" w:space="0" w:color="auto"/>
            </w:tcBorders>
            <w:shd w:val="clear" w:color="000000" w:fill="FFFFFF"/>
            <w:vAlign w:val="center"/>
          </w:tcPr>
          <w:p w14:paraId="5C6FCE43"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047F63A7"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1C94DA8A"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5EDE37F3" w14:textId="77777777" w:rsidR="00570C27" w:rsidRPr="00201B35" w:rsidRDefault="00570C27" w:rsidP="00570C27">
            <w:pPr>
              <w:rPr>
                <w:color w:val="000000"/>
              </w:rPr>
            </w:pPr>
          </w:p>
        </w:tc>
      </w:tr>
      <w:tr w:rsidR="00135EF6" w:rsidRPr="00201B35" w14:paraId="6EB6AFFA" w14:textId="2C3CA81F"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1FC40DD2" w14:textId="099A7305" w:rsidR="00570C27" w:rsidRPr="00201B35" w:rsidRDefault="00570C27" w:rsidP="00201B35">
            <w:pPr>
              <w:jc w:val="center"/>
              <w:rPr>
                <w:color w:val="FF0000"/>
                <w:lang w:val="sr-Cyrl-RS"/>
              </w:rPr>
            </w:pPr>
            <w:r w:rsidRPr="00201B35">
              <w:rPr>
                <w:color w:val="FF0000"/>
                <w:lang w:val="sr-Cyrl-RS"/>
              </w:rPr>
              <w:t>118.</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E4DFF21" w14:textId="088752B2" w:rsidR="00570C27" w:rsidRPr="00201B35" w:rsidRDefault="00570C27" w:rsidP="00F168E1">
            <w:pPr>
              <w:rPr>
                <w:color w:val="FF0000"/>
              </w:rPr>
            </w:pPr>
            <w:r w:rsidRPr="00201B35">
              <w:rPr>
                <w:color w:val="FF0000"/>
              </w:rPr>
              <w:t>PALM prekidač</w:t>
            </w:r>
          </w:p>
        </w:tc>
        <w:tc>
          <w:tcPr>
            <w:tcW w:w="690" w:type="pct"/>
            <w:tcBorders>
              <w:top w:val="nil"/>
              <w:left w:val="nil"/>
              <w:bottom w:val="single" w:sz="4" w:space="0" w:color="auto"/>
              <w:right w:val="single" w:sz="4" w:space="0" w:color="auto"/>
            </w:tcBorders>
            <w:shd w:val="clear" w:color="000000" w:fill="FFFFFF"/>
            <w:vAlign w:val="center"/>
          </w:tcPr>
          <w:p w14:paraId="34C66D52" w14:textId="5EF2DF14" w:rsidR="00570C27" w:rsidRPr="00201B35" w:rsidRDefault="00570C27" w:rsidP="00570C27">
            <w:pPr>
              <w:rPr>
                <w:color w:val="FF0000"/>
              </w:rPr>
            </w:pPr>
            <w:r w:rsidRPr="00201B35">
              <w:rPr>
                <w:color w:val="FF0000"/>
              </w:rPr>
              <w:t>BSM34-1932-07</w:t>
            </w:r>
          </w:p>
        </w:tc>
        <w:tc>
          <w:tcPr>
            <w:tcW w:w="735" w:type="pct"/>
            <w:gridSpan w:val="2"/>
            <w:tcBorders>
              <w:top w:val="nil"/>
              <w:left w:val="nil"/>
              <w:bottom w:val="single" w:sz="4" w:space="0" w:color="auto"/>
              <w:right w:val="single" w:sz="4" w:space="0" w:color="auto"/>
            </w:tcBorders>
            <w:shd w:val="clear" w:color="000000" w:fill="FFFFFF"/>
            <w:vAlign w:val="center"/>
          </w:tcPr>
          <w:p w14:paraId="5DB95EA5"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671A2E44"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5CD902A9"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2E0A683B" w14:textId="77777777" w:rsidR="00570C27" w:rsidRPr="00201B35" w:rsidRDefault="00570C27" w:rsidP="00570C27">
            <w:pPr>
              <w:rPr>
                <w:color w:val="000000"/>
              </w:rPr>
            </w:pPr>
          </w:p>
        </w:tc>
      </w:tr>
      <w:tr w:rsidR="00135EF6" w:rsidRPr="00201B35" w14:paraId="1E8404B6" w14:textId="216A72A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718A0C0B" w14:textId="053B35A7" w:rsidR="00570C27" w:rsidRPr="00201B35" w:rsidRDefault="00570C27" w:rsidP="00201B35">
            <w:pPr>
              <w:jc w:val="center"/>
              <w:rPr>
                <w:color w:val="FF0000"/>
                <w:lang w:val="sr-Cyrl-RS"/>
              </w:rPr>
            </w:pPr>
            <w:r w:rsidRPr="00201B35">
              <w:rPr>
                <w:color w:val="FF0000"/>
                <w:lang w:val="sr-Cyrl-RS"/>
              </w:rPr>
              <w:t>119.</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28EDDC0" w14:textId="239B83C4" w:rsidR="00570C27" w:rsidRPr="00201B35" w:rsidRDefault="00570C27" w:rsidP="00F168E1">
            <w:pPr>
              <w:rPr>
                <w:color w:val="FF0000"/>
              </w:rPr>
            </w:pPr>
            <w:r w:rsidRPr="00201B35">
              <w:rPr>
                <w:color w:val="FF0000"/>
              </w:rPr>
              <w:t>OP WHEEL</w:t>
            </w:r>
          </w:p>
        </w:tc>
        <w:tc>
          <w:tcPr>
            <w:tcW w:w="690" w:type="pct"/>
            <w:tcBorders>
              <w:top w:val="nil"/>
              <w:left w:val="nil"/>
              <w:bottom w:val="single" w:sz="4" w:space="0" w:color="auto"/>
              <w:right w:val="single" w:sz="4" w:space="0" w:color="auto"/>
            </w:tcBorders>
            <w:shd w:val="clear" w:color="000000" w:fill="FFFFFF"/>
            <w:vAlign w:val="center"/>
          </w:tcPr>
          <w:p w14:paraId="6E44931D" w14:textId="60D8ED9F" w:rsidR="00570C27" w:rsidRPr="00201B35" w:rsidRDefault="00570C27" w:rsidP="00570C27">
            <w:pPr>
              <w:rPr>
                <w:color w:val="FF0000"/>
              </w:rPr>
            </w:pPr>
            <w:r w:rsidRPr="00201B35">
              <w:rPr>
                <w:color w:val="FF0000"/>
              </w:rPr>
              <w:t>BSM34-1932-20</w:t>
            </w:r>
          </w:p>
        </w:tc>
        <w:tc>
          <w:tcPr>
            <w:tcW w:w="735" w:type="pct"/>
            <w:gridSpan w:val="2"/>
            <w:tcBorders>
              <w:top w:val="nil"/>
              <w:left w:val="nil"/>
              <w:bottom w:val="single" w:sz="4" w:space="0" w:color="auto"/>
              <w:right w:val="single" w:sz="4" w:space="0" w:color="auto"/>
            </w:tcBorders>
            <w:shd w:val="clear" w:color="000000" w:fill="FFFFFF"/>
            <w:vAlign w:val="center"/>
          </w:tcPr>
          <w:p w14:paraId="0D6BC160"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5CFCD232"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74D102AE"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0BBC1A27" w14:textId="77777777" w:rsidR="00570C27" w:rsidRPr="00201B35" w:rsidRDefault="00570C27" w:rsidP="00570C27">
            <w:pPr>
              <w:rPr>
                <w:color w:val="000000"/>
              </w:rPr>
            </w:pPr>
          </w:p>
        </w:tc>
      </w:tr>
      <w:tr w:rsidR="00135EF6" w:rsidRPr="00201B35" w14:paraId="55AD033C" w14:textId="1E13C965"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49B57310" w14:textId="4B85E8F0" w:rsidR="00570C27" w:rsidRPr="00201B35" w:rsidRDefault="00570C27" w:rsidP="00201B35">
            <w:pPr>
              <w:jc w:val="center"/>
              <w:rPr>
                <w:color w:val="FF0000"/>
                <w:lang w:val="sr-Cyrl-RS"/>
              </w:rPr>
            </w:pPr>
            <w:r w:rsidRPr="00201B35">
              <w:rPr>
                <w:color w:val="FF0000"/>
                <w:lang w:val="sr-Cyrl-RS"/>
              </w:rPr>
              <w:t>120.</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4BA7834E" w14:textId="69CFE953" w:rsidR="00570C27" w:rsidRPr="00201B35" w:rsidRDefault="00570C27" w:rsidP="00F168E1">
            <w:pPr>
              <w:rPr>
                <w:color w:val="FF0000"/>
              </w:rPr>
            </w:pPr>
            <w:r w:rsidRPr="00201B35">
              <w:rPr>
                <w:color w:val="FF0000"/>
              </w:rPr>
              <w:t>OP KEYTOP SET</w:t>
            </w:r>
          </w:p>
        </w:tc>
        <w:tc>
          <w:tcPr>
            <w:tcW w:w="690" w:type="pct"/>
            <w:tcBorders>
              <w:top w:val="nil"/>
              <w:left w:val="nil"/>
              <w:bottom w:val="single" w:sz="4" w:space="0" w:color="auto"/>
              <w:right w:val="single" w:sz="4" w:space="0" w:color="auto"/>
            </w:tcBorders>
            <w:shd w:val="clear" w:color="000000" w:fill="FFFFFF"/>
            <w:vAlign w:val="center"/>
          </w:tcPr>
          <w:p w14:paraId="2F24A352" w14:textId="58BFDAB7" w:rsidR="00570C27" w:rsidRPr="00201B35" w:rsidRDefault="00570C27" w:rsidP="00570C27">
            <w:pPr>
              <w:rPr>
                <w:color w:val="FF0000"/>
              </w:rPr>
            </w:pPr>
            <w:r w:rsidRPr="00201B35">
              <w:rPr>
                <w:color w:val="FF0000"/>
              </w:rPr>
              <w:t>BSM34-1932-22</w:t>
            </w:r>
          </w:p>
        </w:tc>
        <w:tc>
          <w:tcPr>
            <w:tcW w:w="735" w:type="pct"/>
            <w:gridSpan w:val="2"/>
            <w:tcBorders>
              <w:top w:val="nil"/>
              <w:left w:val="nil"/>
              <w:bottom w:val="single" w:sz="4" w:space="0" w:color="auto"/>
              <w:right w:val="single" w:sz="4" w:space="0" w:color="auto"/>
            </w:tcBorders>
            <w:shd w:val="clear" w:color="000000" w:fill="FFFFFF"/>
            <w:vAlign w:val="center"/>
          </w:tcPr>
          <w:p w14:paraId="2B108B3C"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17E0CB43"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169C5EA0"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7821FB88" w14:textId="77777777" w:rsidR="00570C27" w:rsidRPr="00201B35" w:rsidRDefault="00570C27" w:rsidP="00570C27">
            <w:pPr>
              <w:rPr>
                <w:color w:val="000000"/>
              </w:rPr>
            </w:pPr>
          </w:p>
        </w:tc>
      </w:tr>
      <w:tr w:rsidR="00135EF6" w:rsidRPr="00201B35" w14:paraId="11471EE6" w14:textId="00725766"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961FE5E" w14:textId="6B460B8A" w:rsidR="00570C27" w:rsidRPr="00201B35" w:rsidRDefault="00570C27" w:rsidP="00201B35">
            <w:pPr>
              <w:jc w:val="center"/>
              <w:rPr>
                <w:color w:val="FF0000"/>
                <w:lang w:val="sr-Cyrl-RS"/>
              </w:rPr>
            </w:pPr>
            <w:r w:rsidRPr="00201B35">
              <w:rPr>
                <w:color w:val="FF0000"/>
                <w:lang w:val="sr-Cyrl-RS"/>
              </w:rPr>
              <w:t>121.</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7A22FC9F" w14:textId="2993F912" w:rsidR="00570C27" w:rsidRPr="00201B35" w:rsidRDefault="00570C27" w:rsidP="00F168E1">
            <w:pPr>
              <w:rPr>
                <w:color w:val="FF0000"/>
              </w:rPr>
            </w:pPr>
            <w:r w:rsidRPr="00201B35">
              <w:rPr>
                <w:color w:val="FF0000"/>
              </w:rPr>
              <w:t>Sklop donjeg panela</w:t>
            </w:r>
          </w:p>
        </w:tc>
        <w:tc>
          <w:tcPr>
            <w:tcW w:w="690" w:type="pct"/>
            <w:tcBorders>
              <w:top w:val="nil"/>
              <w:left w:val="nil"/>
              <w:bottom w:val="single" w:sz="4" w:space="0" w:color="auto"/>
              <w:right w:val="single" w:sz="4" w:space="0" w:color="auto"/>
            </w:tcBorders>
            <w:shd w:val="clear" w:color="000000" w:fill="FFFFFF"/>
            <w:vAlign w:val="center"/>
          </w:tcPr>
          <w:p w14:paraId="4F9B40BC" w14:textId="7C6947D9" w:rsidR="00570C27" w:rsidRPr="00201B35" w:rsidRDefault="00570C27" w:rsidP="00570C27">
            <w:pPr>
              <w:rPr>
                <w:color w:val="FF0000"/>
              </w:rPr>
            </w:pPr>
            <w:r w:rsidRPr="00201B35">
              <w:rPr>
                <w:color w:val="FF0000"/>
              </w:rPr>
              <w:t>BSM34-1932-23</w:t>
            </w:r>
          </w:p>
        </w:tc>
        <w:tc>
          <w:tcPr>
            <w:tcW w:w="735" w:type="pct"/>
            <w:gridSpan w:val="2"/>
            <w:tcBorders>
              <w:top w:val="nil"/>
              <w:left w:val="nil"/>
              <w:bottom w:val="single" w:sz="4" w:space="0" w:color="auto"/>
              <w:right w:val="single" w:sz="4" w:space="0" w:color="auto"/>
            </w:tcBorders>
            <w:shd w:val="clear" w:color="000000" w:fill="FFFFFF"/>
            <w:vAlign w:val="center"/>
          </w:tcPr>
          <w:p w14:paraId="45CBEFE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09DBDA2"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2757470A"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D8FA22C" w14:textId="77777777" w:rsidR="00570C27" w:rsidRPr="00201B35" w:rsidRDefault="00570C27" w:rsidP="00570C27">
            <w:pPr>
              <w:rPr>
                <w:color w:val="000000"/>
              </w:rPr>
            </w:pPr>
          </w:p>
        </w:tc>
      </w:tr>
      <w:tr w:rsidR="00135EF6" w:rsidRPr="00201B35" w14:paraId="4038E227" w14:textId="765829A5"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70790770" w14:textId="79358A7E" w:rsidR="00570C27" w:rsidRPr="00201B35" w:rsidRDefault="00570C27" w:rsidP="00201B35">
            <w:pPr>
              <w:jc w:val="center"/>
              <w:rPr>
                <w:color w:val="FF0000"/>
                <w:lang w:val="sr-Cyrl-RS"/>
              </w:rPr>
            </w:pPr>
            <w:r w:rsidRPr="00201B35">
              <w:rPr>
                <w:color w:val="FF0000"/>
                <w:lang w:val="sr-Cyrl-RS"/>
              </w:rPr>
              <w:t>122.</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1A5E7647" w14:textId="6808E41A" w:rsidR="00570C27" w:rsidRPr="00201B35" w:rsidRDefault="00570C27" w:rsidP="00F168E1">
            <w:pPr>
              <w:rPr>
                <w:color w:val="FF0000"/>
              </w:rPr>
            </w:pPr>
            <w:r w:rsidRPr="00201B35">
              <w:rPr>
                <w:color w:val="FF0000"/>
              </w:rPr>
              <w:t>Sklop donjeg panela</w:t>
            </w:r>
          </w:p>
        </w:tc>
        <w:tc>
          <w:tcPr>
            <w:tcW w:w="690" w:type="pct"/>
            <w:tcBorders>
              <w:top w:val="nil"/>
              <w:left w:val="nil"/>
              <w:bottom w:val="single" w:sz="4" w:space="0" w:color="auto"/>
              <w:right w:val="single" w:sz="4" w:space="0" w:color="auto"/>
            </w:tcBorders>
            <w:shd w:val="clear" w:color="000000" w:fill="FFFFFF"/>
            <w:vAlign w:val="center"/>
          </w:tcPr>
          <w:p w14:paraId="416B63B9" w14:textId="4DB9B755" w:rsidR="00570C27" w:rsidRPr="00201B35" w:rsidRDefault="00570C27" w:rsidP="00570C27">
            <w:pPr>
              <w:rPr>
                <w:color w:val="FF0000"/>
              </w:rPr>
            </w:pPr>
            <w:r w:rsidRPr="00201B35">
              <w:rPr>
                <w:color w:val="FF0000"/>
              </w:rPr>
              <w:t>BSM34-1932-29</w:t>
            </w:r>
          </w:p>
        </w:tc>
        <w:tc>
          <w:tcPr>
            <w:tcW w:w="735" w:type="pct"/>
            <w:gridSpan w:val="2"/>
            <w:tcBorders>
              <w:top w:val="nil"/>
              <w:left w:val="nil"/>
              <w:bottom w:val="single" w:sz="4" w:space="0" w:color="auto"/>
              <w:right w:val="single" w:sz="4" w:space="0" w:color="auto"/>
            </w:tcBorders>
            <w:shd w:val="clear" w:color="000000" w:fill="FFFFFF"/>
            <w:vAlign w:val="center"/>
          </w:tcPr>
          <w:p w14:paraId="5B8BC803"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46FF3F4D"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696035DE"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2F42A1EB" w14:textId="77777777" w:rsidR="00570C27" w:rsidRPr="00201B35" w:rsidRDefault="00570C27" w:rsidP="00570C27">
            <w:pPr>
              <w:rPr>
                <w:color w:val="000000"/>
              </w:rPr>
            </w:pPr>
          </w:p>
        </w:tc>
      </w:tr>
      <w:tr w:rsidR="00135EF6" w:rsidRPr="00201B35" w14:paraId="3C878F47" w14:textId="11D621CD"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148B6E0" w14:textId="160EEA0E" w:rsidR="00570C27" w:rsidRPr="00201B35" w:rsidRDefault="00570C27" w:rsidP="00201B35">
            <w:pPr>
              <w:jc w:val="center"/>
              <w:rPr>
                <w:color w:val="FF0000"/>
                <w:lang w:val="sr-Cyrl-RS"/>
              </w:rPr>
            </w:pPr>
            <w:r w:rsidRPr="00201B35">
              <w:rPr>
                <w:color w:val="FF0000"/>
                <w:lang w:val="sr-Cyrl-RS"/>
              </w:rPr>
              <w:t>123.</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2A5BDB7" w14:textId="021484A7" w:rsidR="00570C27" w:rsidRPr="00201B35" w:rsidRDefault="00570C27" w:rsidP="00F168E1">
            <w:pPr>
              <w:rPr>
                <w:color w:val="FF0000"/>
              </w:rPr>
            </w:pPr>
            <w:r w:rsidRPr="00201B35">
              <w:rPr>
                <w:color w:val="FF0000"/>
              </w:rPr>
              <w:t>LCD MONITOR(19)</w:t>
            </w:r>
          </w:p>
        </w:tc>
        <w:tc>
          <w:tcPr>
            <w:tcW w:w="690" w:type="pct"/>
            <w:tcBorders>
              <w:top w:val="nil"/>
              <w:left w:val="nil"/>
              <w:bottom w:val="single" w:sz="4" w:space="0" w:color="auto"/>
              <w:right w:val="single" w:sz="4" w:space="0" w:color="auto"/>
            </w:tcBorders>
            <w:shd w:val="clear" w:color="000000" w:fill="FFFFFF"/>
            <w:vAlign w:val="center"/>
          </w:tcPr>
          <w:p w14:paraId="4924F37C" w14:textId="740D48F0" w:rsidR="00570C27" w:rsidRPr="00201B35" w:rsidRDefault="00570C27" w:rsidP="00570C27">
            <w:pPr>
              <w:rPr>
                <w:color w:val="FF0000"/>
              </w:rPr>
            </w:pPr>
            <w:r w:rsidRPr="00201B35">
              <w:rPr>
                <w:color w:val="FF0000"/>
              </w:rPr>
              <w:t>BSM34-2011</w:t>
            </w:r>
          </w:p>
        </w:tc>
        <w:tc>
          <w:tcPr>
            <w:tcW w:w="735" w:type="pct"/>
            <w:gridSpan w:val="2"/>
            <w:tcBorders>
              <w:top w:val="nil"/>
              <w:left w:val="nil"/>
              <w:bottom w:val="single" w:sz="4" w:space="0" w:color="auto"/>
              <w:right w:val="single" w:sz="4" w:space="0" w:color="auto"/>
            </w:tcBorders>
            <w:shd w:val="clear" w:color="000000" w:fill="FFFFFF"/>
            <w:vAlign w:val="center"/>
          </w:tcPr>
          <w:p w14:paraId="6F222554"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1FE2A659"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4E186FA1"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5EDB6892" w14:textId="77777777" w:rsidR="00570C27" w:rsidRPr="00201B35" w:rsidRDefault="00570C27" w:rsidP="00570C27">
            <w:pPr>
              <w:rPr>
                <w:color w:val="000000"/>
              </w:rPr>
            </w:pPr>
          </w:p>
        </w:tc>
      </w:tr>
      <w:tr w:rsidR="00135EF6" w:rsidRPr="00201B35" w14:paraId="4E48973D" w14:textId="6DB9436F"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37906E76" w14:textId="5535CC50" w:rsidR="00570C27" w:rsidRPr="00201B35" w:rsidRDefault="00570C27" w:rsidP="00201B35">
            <w:pPr>
              <w:jc w:val="center"/>
              <w:rPr>
                <w:color w:val="FF0000"/>
                <w:lang w:val="sr-Cyrl-RS"/>
              </w:rPr>
            </w:pPr>
            <w:r w:rsidRPr="00201B35">
              <w:rPr>
                <w:color w:val="FF0000"/>
                <w:lang w:val="sr-Cyrl-RS"/>
              </w:rPr>
              <w:t>124.</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3019DAB0" w14:textId="48AEBF07" w:rsidR="00570C27" w:rsidRPr="00201B35" w:rsidRDefault="00570C27" w:rsidP="00F168E1">
            <w:pPr>
              <w:rPr>
                <w:color w:val="FF0000"/>
              </w:rPr>
            </w:pPr>
            <w:r w:rsidRPr="00201B35">
              <w:rPr>
                <w:color w:val="FF0000"/>
              </w:rPr>
              <w:t>LCD ARM SET</w:t>
            </w:r>
          </w:p>
        </w:tc>
        <w:tc>
          <w:tcPr>
            <w:tcW w:w="690" w:type="pct"/>
            <w:tcBorders>
              <w:top w:val="nil"/>
              <w:left w:val="nil"/>
              <w:bottom w:val="single" w:sz="4" w:space="0" w:color="auto"/>
              <w:right w:val="single" w:sz="4" w:space="0" w:color="auto"/>
            </w:tcBorders>
            <w:shd w:val="clear" w:color="000000" w:fill="FFFFFF"/>
            <w:vAlign w:val="center"/>
          </w:tcPr>
          <w:p w14:paraId="0B1B96C6" w14:textId="5988B77D" w:rsidR="00570C27" w:rsidRPr="00201B35" w:rsidRDefault="00570C27" w:rsidP="00570C27">
            <w:pPr>
              <w:rPr>
                <w:color w:val="FF0000"/>
              </w:rPr>
            </w:pPr>
            <w:r w:rsidRPr="00201B35">
              <w:rPr>
                <w:color w:val="FF0000"/>
              </w:rPr>
              <w:t>BSM34-2336</w:t>
            </w:r>
          </w:p>
        </w:tc>
        <w:tc>
          <w:tcPr>
            <w:tcW w:w="735" w:type="pct"/>
            <w:gridSpan w:val="2"/>
            <w:tcBorders>
              <w:top w:val="nil"/>
              <w:left w:val="nil"/>
              <w:bottom w:val="single" w:sz="4" w:space="0" w:color="auto"/>
              <w:right w:val="single" w:sz="4" w:space="0" w:color="auto"/>
            </w:tcBorders>
            <w:shd w:val="clear" w:color="000000" w:fill="FFFFFF"/>
            <w:vAlign w:val="center"/>
          </w:tcPr>
          <w:p w14:paraId="2E4C8931"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4352C939"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00FDE413"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775CF733" w14:textId="77777777" w:rsidR="00570C27" w:rsidRPr="00201B35" w:rsidRDefault="00570C27" w:rsidP="00570C27">
            <w:pPr>
              <w:rPr>
                <w:color w:val="000000"/>
              </w:rPr>
            </w:pPr>
          </w:p>
        </w:tc>
      </w:tr>
      <w:tr w:rsidR="00135EF6" w:rsidRPr="00201B35" w14:paraId="5D519EB1" w14:textId="455A5117"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51DEE8E2" w14:textId="0BEBFFDE" w:rsidR="00570C27" w:rsidRPr="00201B35" w:rsidRDefault="00570C27" w:rsidP="00201B35">
            <w:pPr>
              <w:jc w:val="center"/>
              <w:rPr>
                <w:color w:val="FF0000"/>
                <w:lang w:val="sr-Cyrl-RS"/>
              </w:rPr>
            </w:pPr>
            <w:r w:rsidRPr="00201B35">
              <w:rPr>
                <w:color w:val="FF0000"/>
                <w:lang w:val="sr-Cyrl-RS"/>
              </w:rPr>
              <w:t>125.</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74A876AD" w14:textId="3DE0C4A2" w:rsidR="00570C27" w:rsidRPr="00201B35" w:rsidRDefault="00570C27" w:rsidP="00F168E1">
            <w:pPr>
              <w:rPr>
                <w:color w:val="FF0000"/>
              </w:rPr>
            </w:pPr>
            <w:r w:rsidRPr="00201B35">
              <w:rPr>
                <w:color w:val="FF0000"/>
              </w:rPr>
              <w:t>LCD ARM-2</w:t>
            </w:r>
          </w:p>
        </w:tc>
        <w:tc>
          <w:tcPr>
            <w:tcW w:w="690" w:type="pct"/>
            <w:tcBorders>
              <w:top w:val="nil"/>
              <w:left w:val="nil"/>
              <w:bottom w:val="single" w:sz="4" w:space="0" w:color="auto"/>
              <w:right w:val="single" w:sz="4" w:space="0" w:color="auto"/>
            </w:tcBorders>
            <w:shd w:val="clear" w:color="000000" w:fill="FFFFFF"/>
            <w:vAlign w:val="center"/>
          </w:tcPr>
          <w:p w14:paraId="0EE53961" w14:textId="5BD9D437" w:rsidR="00570C27" w:rsidRPr="00201B35" w:rsidRDefault="00570C27" w:rsidP="00570C27">
            <w:pPr>
              <w:rPr>
                <w:color w:val="FF0000"/>
              </w:rPr>
            </w:pPr>
            <w:r w:rsidRPr="00201B35">
              <w:rPr>
                <w:color w:val="FF0000"/>
              </w:rPr>
              <w:t>BSM34-2336*A</w:t>
            </w:r>
          </w:p>
        </w:tc>
        <w:tc>
          <w:tcPr>
            <w:tcW w:w="735" w:type="pct"/>
            <w:gridSpan w:val="2"/>
            <w:tcBorders>
              <w:top w:val="nil"/>
              <w:left w:val="nil"/>
              <w:bottom w:val="single" w:sz="4" w:space="0" w:color="auto"/>
              <w:right w:val="single" w:sz="4" w:space="0" w:color="auto"/>
            </w:tcBorders>
            <w:shd w:val="clear" w:color="000000" w:fill="FFFFFF"/>
            <w:vAlign w:val="center"/>
          </w:tcPr>
          <w:p w14:paraId="5F59E3F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64607D3"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2FF9AE17"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4E5A903" w14:textId="77777777" w:rsidR="00570C27" w:rsidRPr="00201B35" w:rsidRDefault="00570C27" w:rsidP="00570C27">
            <w:pPr>
              <w:rPr>
                <w:color w:val="000000"/>
              </w:rPr>
            </w:pPr>
          </w:p>
        </w:tc>
      </w:tr>
      <w:tr w:rsidR="00135EF6" w:rsidRPr="00201B35" w14:paraId="30FCAC10" w14:textId="05BCAC82"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1F41E3AA" w14:textId="77C3A337" w:rsidR="00570C27" w:rsidRPr="00201B35" w:rsidRDefault="00570C27" w:rsidP="00201B35">
            <w:pPr>
              <w:jc w:val="center"/>
              <w:rPr>
                <w:color w:val="FF0000"/>
                <w:lang w:val="sr-Cyrl-RS"/>
              </w:rPr>
            </w:pPr>
            <w:r w:rsidRPr="00201B35">
              <w:rPr>
                <w:color w:val="FF0000"/>
                <w:lang w:val="sr-Cyrl-RS"/>
              </w:rPr>
              <w:t>126.</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07B098C5" w14:textId="10613D2C" w:rsidR="00570C27" w:rsidRPr="00201B35" w:rsidRDefault="00570C27" w:rsidP="00F168E1">
            <w:pPr>
              <w:rPr>
                <w:color w:val="FF0000"/>
              </w:rPr>
            </w:pPr>
            <w:r w:rsidRPr="00201B35">
              <w:rPr>
                <w:color w:val="FF0000"/>
              </w:rPr>
              <w:t>Ventilator kućišta</w:t>
            </w:r>
          </w:p>
        </w:tc>
        <w:tc>
          <w:tcPr>
            <w:tcW w:w="690" w:type="pct"/>
            <w:tcBorders>
              <w:top w:val="nil"/>
              <w:left w:val="nil"/>
              <w:bottom w:val="single" w:sz="4" w:space="0" w:color="auto"/>
              <w:right w:val="single" w:sz="4" w:space="0" w:color="auto"/>
            </w:tcBorders>
            <w:shd w:val="clear" w:color="000000" w:fill="FFFFFF"/>
            <w:vAlign w:val="center"/>
          </w:tcPr>
          <w:p w14:paraId="41F9EB5A" w14:textId="170F6E8A" w:rsidR="00570C27" w:rsidRPr="00201B35" w:rsidRDefault="00570C27" w:rsidP="00570C27">
            <w:pPr>
              <w:rPr>
                <w:color w:val="FF0000"/>
              </w:rPr>
            </w:pPr>
            <w:r w:rsidRPr="00201B35">
              <w:rPr>
                <w:color w:val="FF0000"/>
              </w:rPr>
              <w:t>BSM34-2348</w:t>
            </w:r>
          </w:p>
        </w:tc>
        <w:tc>
          <w:tcPr>
            <w:tcW w:w="735" w:type="pct"/>
            <w:gridSpan w:val="2"/>
            <w:tcBorders>
              <w:top w:val="nil"/>
              <w:left w:val="nil"/>
              <w:bottom w:val="single" w:sz="4" w:space="0" w:color="auto"/>
              <w:right w:val="single" w:sz="4" w:space="0" w:color="auto"/>
            </w:tcBorders>
            <w:shd w:val="clear" w:color="000000" w:fill="FFFFFF"/>
            <w:vAlign w:val="center"/>
          </w:tcPr>
          <w:p w14:paraId="2B24794D"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4CE21C0E"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569D7E5D"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2329CC4" w14:textId="77777777" w:rsidR="00570C27" w:rsidRPr="00201B35" w:rsidRDefault="00570C27" w:rsidP="00570C27">
            <w:pPr>
              <w:rPr>
                <w:color w:val="000000"/>
              </w:rPr>
            </w:pPr>
          </w:p>
        </w:tc>
      </w:tr>
      <w:tr w:rsidR="00135EF6" w:rsidRPr="00201B35" w14:paraId="589DCD78" w14:textId="2BAB910D"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861AA31" w14:textId="27595E55" w:rsidR="00570C27" w:rsidRPr="00201B35" w:rsidRDefault="00570C27" w:rsidP="00201B35">
            <w:pPr>
              <w:jc w:val="center"/>
              <w:rPr>
                <w:color w:val="FF0000"/>
                <w:lang w:val="sr-Cyrl-RS"/>
              </w:rPr>
            </w:pPr>
            <w:r w:rsidRPr="00201B35">
              <w:rPr>
                <w:color w:val="FF0000"/>
                <w:lang w:val="sr-Cyrl-RS"/>
              </w:rPr>
              <w:t>127.</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07739FE" w14:textId="54C36FCB" w:rsidR="00570C27" w:rsidRPr="00201B35" w:rsidRDefault="00570C27" w:rsidP="00F168E1">
            <w:pPr>
              <w:rPr>
                <w:color w:val="FF0000"/>
              </w:rPr>
            </w:pPr>
            <w:r w:rsidRPr="00201B35">
              <w:rPr>
                <w:color w:val="FF0000"/>
              </w:rPr>
              <w:t>PIF BOARD</w:t>
            </w:r>
          </w:p>
        </w:tc>
        <w:tc>
          <w:tcPr>
            <w:tcW w:w="690" w:type="pct"/>
            <w:tcBorders>
              <w:top w:val="nil"/>
              <w:left w:val="nil"/>
              <w:bottom w:val="single" w:sz="4" w:space="0" w:color="auto"/>
              <w:right w:val="single" w:sz="4" w:space="0" w:color="auto"/>
            </w:tcBorders>
            <w:shd w:val="clear" w:color="000000" w:fill="FFFFFF"/>
            <w:vAlign w:val="center"/>
          </w:tcPr>
          <w:p w14:paraId="657F0724" w14:textId="6852BEA2" w:rsidR="00570C27" w:rsidRPr="00201B35" w:rsidRDefault="00570C27" w:rsidP="00570C27">
            <w:pPr>
              <w:rPr>
                <w:color w:val="FF0000"/>
              </w:rPr>
            </w:pPr>
            <w:r w:rsidRPr="00201B35">
              <w:rPr>
                <w:color w:val="FF0000"/>
              </w:rPr>
              <w:t>BSM34-2349*C</w:t>
            </w:r>
          </w:p>
        </w:tc>
        <w:tc>
          <w:tcPr>
            <w:tcW w:w="735" w:type="pct"/>
            <w:gridSpan w:val="2"/>
            <w:tcBorders>
              <w:top w:val="nil"/>
              <w:left w:val="nil"/>
              <w:bottom w:val="single" w:sz="4" w:space="0" w:color="auto"/>
              <w:right w:val="single" w:sz="4" w:space="0" w:color="auto"/>
            </w:tcBorders>
            <w:shd w:val="clear" w:color="000000" w:fill="FFFFFF"/>
            <w:vAlign w:val="center"/>
          </w:tcPr>
          <w:p w14:paraId="53F5E81A"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2849398D"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017650DB"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FE85718" w14:textId="77777777" w:rsidR="00570C27" w:rsidRPr="00201B35" w:rsidRDefault="00570C27" w:rsidP="00570C27">
            <w:pPr>
              <w:rPr>
                <w:color w:val="000000"/>
              </w:rPr>
            </w:pPr>
          </w:p>
        </w:tc>
      </w:tr>
      <w:tr w:rsidR="00135EF6" w:rsidRPr="00201B35" w14:paraId="53146D69" w14:textId="48FA065B"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38E05E9E" w14:textId="2A84A531" w:rsidR="00570C27" w:rsidRPr="00201B35" w:rsidRDefault="00570C27" w:rsidP="00201B35">
            <w:pPr>
              <w:jc w:val="center"/>
              <w:rPr>
                <w:color w:val="FF0000"/>
                <w:lang w:val="sr-Cyrl-RS"/>
              </w:rPr>
            </w:pPr>
            <w:r w:rsidRPr="00201B35">
              <w:rPr>
                <w:color w:val="FF0000"/>
                <w:lang w:val="sr-Cyrl-RS"/>
              </w:rPr>
              <w:t>128.</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11D04455" w14:textId="3421CF33" w:rsidR="00570C27" w:rsidRPr="00201B35" w:rsidRDefault="00570C27" w:rsidP="00F168E1">
            <w:pPr>
              <w:rPr>
                <w:color w:val="FF0000"/>
              </w:rPr>
            </w:pPr>
            <w:r w:rsidRPr="00201B35">
              <w:rPr>
                <w:color w:val="FF0000"/>
              </w:rPr>
              <w:t>TX ploča</w:t>
            </w:r>
          </w:p>
        </w:tc>
        <w:tc>
          <w:tcPr>
            <w:tcW w:w="690" w:type="pct"/>
            <w:tcBorders>
              <w:top w:val="nil"/>
              <w:left w:val="nil"/>
              <w:bottom w:val="single" w:sz="4" w:space="0" w:color="auto"/>
              <w:right w:val="single" w:sz="4" w:space="0" w:color="auto"/>
            </w:tcBorders>
            <w:shd w:val="clear" w:color="000000" w:fill="FFFFFF"/>
            <w:vAlign w:val="center"/>
          </w:tcPr>
          <w:p w14:paraId="0CFE0181" w14:textId="03476E69" w:rsidR="00570C27" w:rsidRPr="00201B35" w:rsidRDefault="00570C27" w:rsidP="00570C27">
            <w:pPr>
              <w:rPr>
                <w:color w:val="FF0000"/>
              </w:rPr>
            </w:pPr>
            <w:r w:rsidRPr="00201B35">
              <w:rPr>
                <w:color w:val="FF0000"/>
              </w:rPr>
              <w:t>BSM34-2350</w:t>
            </w:r>
          </w:p>
        </w:tc>
        <w:tc>
          <w:tcPr>
            <w:tcW w:w="735" w:type="pct"/>
            <w:gridSpan w:val="2"/>
            <w:tcBorders>
              <w:top w:val="nil"/>
              <w:left w:val="nil"/>
              <w:bottom w:val="single" w:sz="4" w:space="0" w:color="auto"/>
              <w:right w:val="single" w:sz="4" w:space="0" w:color="auto"/>
            </w:tcBorders>
            <w:shd w:val="clear" w:color="000000" w:fill="FFFFFF"/>
            <w:vAlign w:val="center"/>
          </w:tcPr>
          <w:p w14:paraId="1135D51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06CE971B"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0D21A66A"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AD2A042" w14:textId="77777777" w:rsidR="00570C27" w:rsidRPr="00201B35" w:rsidRDefault="00570C27" w:rsidP="00570C27">
            <w:pPr>
              <w:rPr>
                <w:color w:val="000000"/>
              </w:rPr>
            </w:pPr>
          </w:p>
        </w:tc>
      </w:tr>
      <w:tr w:rsidR="00135EF6" w:rsidRPr="00201B35" w14:paraId="5358898F" w14:textId="6D7FF738"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51B62791" w14:textId="3DC21920" w:rsidR="00570C27" w:rsidRPr="00201B35" w:rsidRDefault="00570C27" w:rsidP="00201B35">
            <w:pPr>
              <w:jc w:val="center"/>
              <w:rPr>
                <w:color w:val="FF0000"/>
                <w:lang w:val="sr-Cyrl-RS"/>
              </w:rPr>
            </w:pPr>
            <w:r w:rsidRPr="00201B35">
              <w:rPr>
                <w:color w:val="FF0000"/>
                <w:lang w:val="sr-Cyrl-RS"/>
              </w:rPr>
              <w:t>129.</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3D732D57" w14:textId="246EC3A4" w:rsidR="00570C27" w:rsidRPr="00201B35" w:rsidRDefault="00570C27" w:rsidP="00F168E1">
            <w:pPr>
              <w:rPr>
                <w:color w:val="FF0000"/>
              </w:rPr>
            </w:pPr>
            <w:r w:rsidRPr="00201B35">
              <w:rPr>
                <w:color w:val="FF0000"/>
              </w:rPr>
              <w:t>RXH ploča</w:t>
            </w:r>
          </w:p>
        </w:tc>
        <w:tc>
          <w:tcPr>
            <w:tcW w:w="690" w:type="pct"/>
            <w:tcBorders>
              <w:top w:val="nil"/>
              <w:left w:val="nil"/>
              <w:bottom w:val="single" w:sz="4" w:space="0" w:color="auto"/>
              <w:right w:val="single" w:sz="4" w:space="0" w:color="auto"/>
            </w:tcBorders>
            <w:shd w:val="clear" w:color="000000" w:fill="FFFFFF"/>
            <w:vAlign w:val="center"/>
          </w:tcPr>
          <w:p w14:paraId="109152D5" w14:textId="2198ACEC" w:rsidR="00570C27" w:rsidRPr="00201B35" w:rsidRDefault="00570C27" w:rsidP="00570C27">
            <w:pPr>
              <w:rPr>
                <w:color w:val="FF0000"/>
              </w:rPr>
            </w:pPr>
            <w:r w:rsidRPr="00201B35">
              <w:rPr>
                <w:color w:val="FF0000"/>
              </w:rPr>
              <w:t>BSM34-2351</w:t>
            </w:r>
          </w:p>
        </w:tc>
        <w:tc>
          <w:tcPr>
            <w:tcW w:w="735" w:type="pct"/>
            <w:gridSpan w:val="2"/>
            <w:tcBorders>
              <w:top w:val="nil"/>
              <w:left w:val="nil"/>
              <w:bottom w:val="single" w:sz="4" w:space="0" w:color="auto"/>
              <w:right w:val="single" w:sz="4" w:space="0" w:color="auto"/>
            </w:tcBorders>
            <w:shd w:val="clear" w:color="000000" w:fill="FFFFFF"/>
            <w:vAlign w:val="center"/>
          </w:tcPr>
          <w:p w14:paraId="06824534"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5E394480"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114F6EFF"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613C02C6" w14:textId="77777777" w:rsidR="00570C27" w:rsidRPr="00201B35" w:rsidRDefault="00570C27" w:rsidP="00570C27">
            <w:pPr>
              <w:rPr>
                <w:color w:val="000000"/>
              </w:rPr>
            </w:pPr>
          </w:p>
        </w:tc>
      </w:tr>
      <w:tr w:rsidR="00135EF6" w:rsidRPr="00201B35" w14:paraId="3942A491" w14:textId="739754C7"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6A20274" w14:textId="5A4AAFAC" w:rsidR="00570C27" w:rsidRPr="00201B35" w:rsidRDefault="00570C27" w:rsidP="00201B35">
            <w:pPr>
              <w:jc w:val="center"/>
              <w:rPr>
                <w:color w:val="FF0000"/>
                <w:lang w:val="sr-Cyrl-RS"/>
              </w:rPr>
            </w:pPr>
            <w:r w:rsidRPr="00201B35">
              <w:rPr>
                <w:color w:val="FF0000"/>
                <w:lang w:val="sr-Cyrl-RS"/>
              </w:rPr>
              <w:t>130.</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8424B90" w14:textId="44F5A71C" w:rsidR="00570C27" w:rsidRPr="00201B35" w:rsidRDefault="00570C27" w:rsidP="00F168E1">
            <w:pPr>
              <w:rPr>
                <w:color w:val="FF0000"/>
              </w:rPr>
            </w:pPr>
            <w:r w:rsidRPr="00201B35">
              <w:rPr>
                <w:color w:val="FF0000"/>
              </w:rPr>
              <w:t>RXH</w:t>
            </w:r>
          </w:p>
        </w:tc>
        <w:tc>
          <w:tcPr>
            <w:tcW w:w="690" w:type="pct"/>
            <w:tcBorders>
              <w:top w:val="nil"/>
              <w:left w:val="nil"/>
              <w:bottom w:val="single" w:sz="4" w:space="0" w:color="auto"/>
              <w:right w:val="single" w:sz="4" w:space="0" w:color="auto"/>
            </w:tcBorders>
            <w:shd w:val="clear" w:color="000000" w:fill="FFFFFF"/>
            <w:vAlign w:val="center"/>
          </w:tcPr>
          <w:p w14:paraId="65F960DF" w14:textId="28D9BFC6" w:rsidR="00570C27" w:rsidRPr="00201B35" w:rsidRDefault="00570C27" w:rsidP="00570C27">
            <w:pPr>
              <w:rPr>
                <w:color w:val="FF0000"/>
              </w:rPr>
            </w:pPr>
            <w:r w:rsidRPr="00201B35">
              <w:rPr>
                <w:color w:val="FF0000"/>
              </w:rPr>
              <w:t>BSM34-2351*B</w:t>
            </w:r>
          </w:p>
        </w:tc>
        <w:tc>
          <w:tcPr>
            <w:tcW w:w="735" w:type="pct"/>
            <w:gridSpan w:val="2"/>
            <w:tcBorders>
              <w:top w:val="nil"/>
              <w:left w:val="nil"/>
              <w:bottom w:val="single" w:sz="4" w:space="0" w:color="auto"/>
              <w:right w:val="single" w:sz="4" w:space="0" w:color="auto"/>
            </w:tcBorders>
            <w:shd w:val="clear" w:color="000000" w:fill="FFFFFF"/>
            <w:vAlign w:val="center"/>
          </w:tcPr>
          <w:p w14:paraId="722190D5"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03CA8950"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309ABE78"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0F9C4E68" w14:textId="77777777" w:rsidR="00570C27" w:rsidRPr="00201B35" w:rsidRDefault="00570C27" w:rsidP="00570C27">
            <w:pPr>
              <w:rPr>
                <w:color w:val="000000"/>
              </w:rPr>
            </w:pPr>
          </w:p>
        </w:tc>
      </w:tr>
      <w:tr w:rsidR="00135EF6" w:rsidRPr="00201B35" w14:paraId="76F212EC" w14:textId="256BF58E"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4CB00F90" w14:textId="7E424B86" w:rsidR="00570C27" w:rsidRPr="00201B35" w:rsidRDefault="00570C27" w:rsidP="00201B35">
            <w:pPr>
              <w:jc w:val="center"/>
              <w:rPr>
                <w:color w:val="FF0000"/>
                <w:lang w:val="sr-Cyrl-RS"/>
              </w:rPr>
            </w:pPr>
            <w:r w:rsidRPr="00201B35">
              <w:rPr>
                <w:color w:val="FF0000"/>
                <w:lang w:val="sr-Cyrl-RS"/>
              </w:rPr>
              <w:t>131.</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0A311C74" w14:textId="116E2774" w:rsidR="00570C27" w:rsidRPr="00201B35" w:rsidRDefault="00570C27" w:rsidP="00F168E1">
            <w:pPr>
              <w:rPr>
                <w:color w:val="FF0000"/>
              </w:rPr>
            </w:pPr>
            <w:r w:rsidRPr="00201B35">
              <w:rPr>
                <w:color w:val="FF0000"/>
              </w:rPr>
              <w:t>RX ploča</w:t>
            </w:r>
          </w:p>
        </w:tc>
        <w:tc>
          <w:tcPr>
            <w:tcW w:w="690" w:type="pct"/>
            <w:tcBorders>
              <w:top w:val="nil"/>
              <w:left w:val="nil"/>
              <w:bottom w:val="single" w:sz="4" w:space="0" w:color="auto"/>
              <w:right w:val="single" w:sz="4" w:space="0" w:color="auto"/>
            </w:tcBorders>
            <w:shd w:val="clear" w:color="000000" w:fill="FFFFFF"/>
            <w:vAlign w:val="center"/>
          </w:tcPr>
          <w:p w14:paraId="6B9D5B53" w14:textId="7D50BD47" w:rsidR="00570C27" w:rsidRPr="00201B35" w:rsidRDefault="00570C27" w:rsidP="00570C27">
            <w:pPr>
              <w:rPr>
                <w:color w:val="FF0000"/>
              </w:rPr>
            </w:pPr>
            <w:r w:rsidRPr="00201B35">
              <w:rPr>
                <w:color w:val="FF0000"/>
              </w:rPr>
              <w:t>BSM34-2351*C</w:t>
            </w:r>
          </w:p>
        </w:tc>
        <w:tc>
          <w:tcPr>
            <w:tcW w:w="735" w:type="pct"/>
            <w:gridSpan w:val="2"/>
            <w:tcBorders>
              <w:top w:val="nil"/>
              <w:left w:val="nil"/>
              <w:bottom w:val="single" w:sz="4" w:space="0" w:color="auto"/>
              <w:right w:val="single" w:sz="4" w:space="0" w:color="auto"/>
            </w:tcBorders>
            <w:shd w:val="clear" w:color="000000" w:fill="FFFFFF"/>
            <w:vAlign w:val="center"/>
          </w:tcPr>
          <w:p w14:paraId="177BAFAD"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67CCBD0"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247C90C3"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39B818FC" w14:textId="77777777" w:rsidR="00570C27" w:rsidRPr="00201B35" w:rsidRDefault="00570C27" w:rsidP="00570C27">
            <w:pPr>
              <w:rPr>
                <w:color w:val="000000"/>
              </w:rPr>
            </w:pPr>
          </w:p>
        </w:tc>
      </w:tr>
      <w:tr w:rsidR="00135EF6" w:rsidRPr="00201B35" w14:paraId="1AE83F3C" w14:textId="76DCF1B3"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3FCCD2A8" w14:textId="50583F0D" w:rsidR="00570C27" w:rsidRPr="00201B35" w:rsidRDefault="00570C27" w:rsidP="00201B35">
            <w:pPr>
              <w:jc w:val="center"/>
              <w:rPr>
                <w:color w:val="FF0000"/>
                <w:lang w:val="sr-Cyrl-RS"/>
              </w:rPr>
            </w:pPr>
            <w:r w:rsidRPr="00201B35">
              <w:rPr>
                <w:color w:val="FF0000"/>
                <w:lang w:val="sr-Cyrl-RS"/>
              </w:rPr>
              <w:t>132.</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15F4EE2" w14:textId="26CFEC82" w:rsidR="00570C27" w:rsidRPr="00201B35" w:rsidRDefault="00570C27" w:rsidP="00F168E1">
            <w:pPr>
              <w:rPr>
                <w:color w:val="FF0000"/>
              </w:rPr>
            </w:pPr>
            <w:r w:rsidRPr="00201B35">
              <w:rPr>
                <w:color w:val="FF0000"/>
              </w:rPr>
              <w:t>PWB.USSP</w:t>
            </w:r>
          </w:p>
        </w:tc>
        <w:tc>
          <w:tcPr>
            <w:tcW w:w="690" w:type="pct"/>
            <w:tcBorders>
              <w:top w:val="nil"/>
              <w:left w:val="nil"/>
              <w:bottom w:val="single" w:sz="4" w:space="0" w:color="auto"/>
              <w:right w:val="single" w:sz="4" w:space="0" w:color="auto"/>
            </w:tcBorders>
            <w:shd w:val="clear" w:color="000000" w:fill="FFFFFF"/>
            <w:vAlign w:val="center"/>
          </w:tcPr>
          <w:p w14:paraId="520C11FE" w14:textId="6251EA1E" w:rsidR="00570C27" w:rsidRPr="00201B35" w:rsidRDefault="00570C27" w:rsidP="00570C27">
            <w:pPr>
              <w:rPr>
                <w:color w:val="FF0000"/>
              </w:rPr>
            </w:pPr>
            <w:r w:rsidRPr="00201B35">
              <w:rPr>
                <w:color w:val="FF0000"/>
              </w:rPr>
              <w:t>BSM34-2352</w:t>
            </w:r>
          </w:p>
        </w:tc>
        <w:tc>
          <w:tcPr>
            <w:tcW w:w="735" w:type="pct"/>
            <w:gridSpan w:val="2"/>
            <w:tcBorders>
              <w:top w:val="nil"/>
              <w:left w:val="nil"/>
              <w:bottom w:val="single" w:sz="4" w:space="0" w:color="auto"/>
              <w:right w:val="single" w:sz="4" w:space="0" w:color="auto"/>
            </w:tcBorders>
            <w:shd w:val="clear" w:color="000000" w:fill="FFFFFF"/>
            <w:vAlign w:val="center"/>
          </w:tcPr>
          <w:p w14:paraId="12DD5D32"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D6DB70D"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29DBDEE5"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1531616E" w14:textId="77777777" w:rsidR="00570C27" w:rsidRPr="00201B35" w:rsidRDefault="00570C27" w:rsidP="00570C27">
            <w:pPr>
              <w:rPr>
                <w:color w:val="000000"/>
              </w:rPr>
            </w:pPr>
          </w:p>
        </w:tc>
      </w:tr>
      <w:tr w:rsidR="00135EF6" w:rsidRPr="00201B35" w14:paraId="32B18C22" w14:textId="2EDC658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5ACEB397" w14:textId="6477BACD" w:rsidR="00570C27" w:rsidRPr="00201B35" w:rsidRDefault="00570C27" w:rsidP="00201B35">
            <w:pPr>
              <w:jc w:val="center"/>
              <w:rPr>
                <w:color w:val="FF0000"/>
                <w:lang w:val="sr-Cyrl-RS"/>
              </w:rPr>
            </w:pPr>
            <w:r w:rsidRPr="00201B35">
              <w:rPr>
                <w:color w:val="FF0000"/>
                <w:lang w:val="sr-Cyrl-RS"/>
              </w:rPr>
              <w:lastRenderedPageBreak/>
              <w:t>133.</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651EA3A" w14:textId="4907CA09" w:rsidR="00570C27" w:rsidRPr="00201B35" w:rsidRDefault="00570C27" w:rsidP="00F168E1">
            <w:pPr>
              <w:rPr>
                <w:color w:val="FF0000"/>
              </w:rPr>
            </w:pPr>
            <w:r w:rsidRPr="00201B35">
              <w:rPr>
                <w:color w:val="FF0000"/>
              </w:rPr>
              <w:t>USSP ploča</w:t>
            </w:r>
          </w:p>
        </w:tc>
        <w:tc>
          <w:tcPr>
            <w:tcW w:w="690" w:type="pct"/>
            <w:tcBorders>
              <w:top w:val="nil"/>
              <w:left w:val="nil"/>
              <w:bottom w:val="single" w:sz="4" w:space="0" w:color="auto"/>
              <w:right w:val="single" w:sz="4" w:space="0" w:color="auto"/>
            </w:tcBorders>
            <w:shd w:val="clear" w:color="000000" w:fill="FFFFFF"/>
            <w:vAlign w:val="center"/>
          </w:tcPr>
          <w:p w14:paraId="004A7A7D" w14:textId="3FE40E66" w:rsidR="00570C27" w:rsidRPr="00201B35" w:rsidRDefault="00570C27" w:rsidP="00570C27">
            <w:pPr>
              <w:rPr>
                <w:color w:val="FF0000"/>
              </w:rPr>
            </w:pPr>
            <w:r w:rsidRPr="00201B35">
              <w:rPr>
                <w:color w:val="FF0000"/>
              </w:rPr>
              <w:t>BSM34-2352*B</w:t>
            </w:r>
          </w:p>
        </w:tc>
        <w:tc>
          <w:tcPr>
            <w:tcW w:w="735" w:type="pct"/>
            <w:gridSpan w:val="2"/>
            <w:tcBorders>
              <w:top w:val="nil"/>
              <w:left w:val="nil"/>
              <w:bottom w:val="single" w:sz="4" w:space="0" w:color="auto"/>
              <w:right w:val="single" w:sz="4" w:space="0" w:color="auto"/>
            </w:tcBorders>
            <w:shd w:val="clear" w:color="000000" w:fill="FFFFFF"/>
            <w:vAlign w:val="center"/>
          </w:tcPr>
          <w:p w14:paraId="7C3ECB5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55D798D1"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57E7F679"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582EA362" w14:textId="77777777" w:rsidR="00570C27" w:rsidRPr="00201B35" w:rsidRDefault="00570C27" w:rsidP="00570C27">
            <w:pPr>
              <w:rPr>
                <w:color w:val="000000"/>
              </w:rPr>
            </w:pPr>
          </w:p>
        </w:tc>
      </w:tr>
      <w:tr w:rsidR="00135EF6" w:rsidRPr="00201B35" w14:paraId="680BE0B3" w14:textId="4BBF8B81"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059C5B9" w14:textId="60462595" w:rsidR="00570C27" w:rsidRPr="00201B35" w:rsidRDefault="00570C27" w:rsidP="00201B35">
            <w:pPr>
              <w:jc w:val="center"/>
              <w:rPr>
                <w:color w:val="FF0000"/>
                <w:lang w:val="sr-Cyrl-RS"/>
              </w:rPr>
            </w:pPr>
            <w:r w:rsidRPr="00201B35">
              <w:rPr>
                <w:color w:val="FF0000"/>
                <w:lang w:val="sr-Cyrl-RS"/>
              </w:rPr>
              <w:t>134.</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71F70D50" w14:textId="37E43E7D" w:rsidR="00570C27" w:rsidRPr="00201B35" w:rsidRDefault="00570C27" w:rsidP="00F168E1">
            <w:pPr>
              <w:rPr>
                <w:color w:val="FF0000"/>
              </w:rPr>
            </w:pPr>
            <w:r w:rsidRPr="00201B35">
              <w:rPr>
                <w:color w:val="FF0000"/>
              </w:rPr>
              <w:t>CB ploča</w:t>
            </w:r>
          </w:p>
        </w:tc>
        <w:tc>
          <w:tcPr>
            <w:tcW w:w="690" w:type="pct"/>
            <w:tcBorders>
              <w:top w:val="nil"/>
              <w:left w:val="nil"/>
              <w:bottom w:val="single" w:sz="4" w:space="0" w:color="auto"/>
              <w:right w:val="single" w:sz="4" w:space="0" w:color="auto"/>
            </w:tcBorders>
            <w:shd w:val="clear" w:color="000000" w:fill="FFFFFF"/>
            <w:vAlign w:val="center"/>
          </w:tcPr>
          <w:p w14:paraId="4D511379" w14:textId="6B48B585" w:rsidR="00570C27" w:rsidRPr="00201B35" w:rsidRDefault="00570C27" w:rsidP="00570C27">
            <w:pPr>
              <w:rPr>
                <w:color w:val="FF0000"/>
              </w:rPr>
            </w:pPr>
            <w:r w:rsidRPr="00201B35">
              <w:rPr>
                <w:color w:val="FF0000"/>
              </w:rPr>
              <w:t>BSM34-2353*A</w:t>
            </w:r>
          </w:p>
        </w:tc>
        <w:tc>
          <w:tcPr>
            <w:tcW w:w="735" w:type="pct"/>
            <w:gridSpan w:val="2"/>
            <w:tcBorders>
              <w:top w:val="nil"/>
              <w:left w:val="nil"/>
              <w:bottom w:val="single" w:sz="4" w:space="0" w:color="auto"/>
              <w:right w:val="single" w:sz="4" w:space="0" w:color="auto"/>
            </w:tcBorders>
            <w:shd w:val="clear" w:color="000000" w:fill="FFFFFF"/>
            <w:vAlign w:val="center"/>
          </w:tcPr>
          <w:p w14:paraId="7E6CE47B"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53086801"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559128BC"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0E57BA98" w14:textId="77777777" w:rsidR="00570C27" w:rsidRPr="00201B35" w:rsidRDefault="00570C27" w:rsidP="00570C27">
            <w:pPr>
              <w:rPr>
                <w:color w:val="000000"/>
              </w:rPr>
            </w:pPr>
          </w:p>
        </w:tc>
      </w:tr>
      <w:tr w:rsidR="00135EF6" w:rsidRPr="00201B35" w14:paraId="25164BF1" w14:textId="7124E8A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2AB823A5" w14:textId="7E1CC088" w:rsidR="00570C27" w:rsidRPr="00201B35" w:rsidRDefault="00570C27" w:rsidP="00201B35">
            <w:pPr>
              <w:jc w:val="center"/>
              <w:rPr>
                <w:color w:val="FF0000"/>
                <w:lang w:val="sr-Cyrl-RS"/>
              </w:rPr>
            </w:pPr>
            <w:r w:rsidRPr="00201B35">
              <w:rPr>
                <w:color w:val="FF0000"/>
                <w:lang w:val="sr-Cyrl-RS"/>
              </w:rPr>
              <w:t>135.</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E2D5DF7" w14:textId="35BF5BED" w:rsidR="00570C27" w:rsidRPr="00201B35" w:rsidRDefault="00570C27" w:rsidP="00F168E1">
            <w:pPr>
              <w:rPr>
                <w:color w:val="FF0000"/>
              </w:rPr>
            </w:pPr>
            <w:r w:rsidRPr="00201B35">
              <w:rPr>
                <w:color w:val="FF0000"/>
              </w:rPr>
              <w:t>MC ploča</w:t>
            </w:r>
          </w:p>
        </w:tc>
        <w:tc>
          <w:tcPr>
            <w:tcW w:w="690" w:type="pct"/>
            <w:tcBorders>
              <w:top w:val="nil"/>
              <w:left w:val="nil"/>
              <w:bottom w:val="single" w:sz="4" w:space="0" w:color="auto"/>
              <w:right w:val="single" w:sz="4" w:space="0" w:color="auto"/>
            </w:tcBorders>
            <w:shd w:val="clear" w:color="000000" w:fill="FFFFFF"/>
            <w:vAlign w:val="center"/>
          </w:tcPr>
          <w:p w14:paraId="10BCAAD4" w14:textId="2C92FC33" w:rsidR="00570C27" w:rsidRPr="00201B35" w:rsidRDefault="00570C27" w:rsidP="00570C27">
            <w:pPr>
              <w:rPr>
                <w:color w:val="FF0000"/>
              </w:rPr>
            </w:pPr>
            <w:r w:rsidRPr="00201B35">
              <w:rPr>
                <w:color w:val="FF0000"/>
              </w:rPr>
              <w:t>BSM34-2354*B</w:t>
            </w:r>
          </w:p>
        </w:tc>
        <w:tc>
          <w:tcPr>
            <w:tcW w:w="735" w:type="pct"/>
            <w:gridSpan w:val="2"/>
            <w:tcBorders>
              <w:top w:val="nil"/>
              <w:left w:val="nil"/>
              <w:bottom w:val="single" w:sz="4" w:space="0" w:color="auto"/>
              <w:right w:val="single" w:sz="4" w:space="0" w:color="auto"/>
            </w:tcBorders>
            <w:shd w:val="clear" w:color="000000" w:fill="FFFFFF"/>
            <w:vAlign w:val="center"/>
          </w:tcPr>
          <w:p w14:paraId="22FF6C10"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2F4D712" w14:textId="77777777" w:rsidR="00570C27" w:rsidRPr="00201B35" w:rsidRDefault="00570C27" w:rsidP="00570C27">
            <w:pPr>
              <w:rPr>
                <w:color w:val="FF0000"/>
              </w:rPr>
            </w:pPr>
          </w:p>
        </w:tc>
        <w:tc>
          <w:tcPr>
            <w:tcW w:w="656" w:type="pct"/>
            <w:gridSpan w:val="4"/>
            <w:tcBorders>
              <w:top w:val="nil"/>
              <w:left w:val="nil"/>
              <w:bottom w:val="single" w:sz="4" w:space="0" w:color="auto"/>
              <w:right w:val="single" w:sz="4" w:space="0" w:color="auto"/>
            </w:tcBorders>
            <w:shd w:val="clear" w:color="000000" w:fill="FFFFFF"/>
            <w:vAlign w:val="center"/>
          </w:tcPr>
          <w:p w14:paraId="31AE93A3" w14:textId="77777777" w:rsidR="00570C27" w:rsidRPr="00201B35" w:rsidRDefault="00570C27" w:rsidP="00570C27">
            <w:pPr>
              <w:rPr>
                <w:color w:val="FF0000"/>
              </w:rPr>
            </w:pPr>
          </w:p>
        </w:tc>
        <w:tc>
          <w:tcPr>
            <w:tcW w:w="445" w:type="pct"/>
            <w:tcBorders>
              <w:top w:val="nil"/>
              <w:left w:val="nil"/>
              <w:bottom w:val="single" w:sz="4" w:space="0" w:color="auto"/>
              <w:right w:val="single" w:sz="4" w:space="0" w:color="auto"/>
            </w:tcBorders>
            <w:shd w:val="clear" w:color="000000" w:fill="FFFFFF"/>
            <w:vAlign w:val="center"/>
          </w:tcPr>
          <w:p w14:paraId="2FFD3943" w14:textId="77777777" w:rsidR="00570C27" w:rsidRPr="00201B35" w:rsidRDefault="00570C27" w:rsidP="00570C27">
            <w:pPr>
              <w:rPr>
                <w:color w:val="000000"/>
              </w:rPr>
            </w:pPr>
          </w:p>
        </w:tc>
      </w:tr>
      <w:tr w:rsidR="00135EF6" w:rsidRPr="00201B35" w14:paraId="17CCC3FB" w14:textId="03716ECE"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36C29A6" w14:textId="301327D4" w:rsidR="00570C27" w:rsidRPr="00201B35" w:rsidRDefault="00570C27" w:rsidP="00201B35">
            <w:pPr>
              <w:jc w:val="center"/>
              <w:rPr>
                <w:color w:val="FF0000"/>
                <w:lang w:val="sr-Cyrl-RS"/>
              </w:rPr>
            </w:pPr>
            <w:r w:rsidRPr="00201B35">
              <w:rPr>
                <w:color w:val="FF0000"/>
                <w:lang w:val="sr-Cyrl-RS"/>
              </w:rPr>
              <w:t>136.</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C72E78E" w14:textId="4BB2A8A8" w:rsidR="00570C27" w:rsidRPr="00201B35" w:rsidRDefault="00570C27" w:rsidP="00F168E1">
            <w:pPr>
              <w:rPr>
                <w:color w:val="FF0000"/>
              </w:rPr>
            </w:pPr>
            <w:r w:rsidRPr="00201B35">
              <w:rPr>
                <w:color w:val="FF0000"/>
              </w:rPr>
              <w:t>BP ploča</w:t>
            </w:r>
          </w:p>
        </w:tc>
        <w:tc>
          <w:tcPr>
            <w:tcW w:w="690" w:type="pct"/>
            <w:tcBorders>
              <w:top w:val="nil"/>
              <w:left w:val="nil"/>
              <w:bottom w:val="single" w:sz="4" w:space="0" w:color="auto"/>
              <w:right w:val="single" w:sz="4" w:space="0" w:color="auto"/>
            </w:tcBorders>
            <w:shd w:val="clear" w:color="000000" w:fill="FFFFFF"/>
            <w:vAlign w:val="center"/>
          </w:tcPr>
          <w:p w14:paraId="2B66AFBE" w14:textId="597CF4C1" w:rsidR="00570C27" w:rsidRPr="00201B35" w:rsidRDefault="00570C27" w:rsidP="00570C27">
            <w:pPr>
              <w:rPr>
                <w:color w:val="FF0000"/>
              </w:rPr>
            </w:pPr>
            <w:r w:rsidRPr="00201B35">
              <w:rPr>
                <w:color w:val="FF0000"/>
              </w:rPr>
              <w:t>BSM34-2355*A</w:t>
            </w:r>
          </w:p>
        </w:tc>
        <w:tc>
          <w:tcPr>
            <w:tcW w:w="735" w:type="pct"/>
            <w:gridSpan w:val="2"/>
            <w:tcBorders>
              <w:top w:val="nil"/>
              <w:left w:val="nil"/>
              <w:bottom w:val="single" w:sz="4" w:space="0" w:color="auto"/>
              <w:right w:val="single" w:sz="4" w:space="0" w:color="auto"/>
            </w:tcBorders>
            <w:shd w:val="clear" w:color="000000" w:fill="FFFFFF"/>
            <w:vAlign w:val="center"/>
          </w:tcPr>
          <w:p w14:paraId="69856B89"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AB818AF"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23D2CCF7"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31B48684" w14:textId="77777777" w:rsidR="00570C27" w:rsidRPr="00201B35" w:rsidRDefault="00570C27" w:rsidP="00570C27">
            <w:pPr>
              <w:rPr>
                <w:color w:val="FF0000"/>
              </w:rPr>
            </w:pPr>
          </w:p>
        </w:tc>
      </w:tr>
      <w:tr w:rsidR="00135EF6" w:rsidRPr="00201B35" w14:paraId="288B517D" w14:textId="10A90B35"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25872916" w14:textId="69EBC49C" w:rsidR="00570C27" w:rsidRPr="00201B35" w:rsidRDefault="00570C27" w:rsidP="00201B35">
            <w:pPr>
              <w:jc w:val="center"/>
              <w:rPr>
                <w:color w:val="FF0000"/>
                <w:lang w:val="sr-Cyrl-RS"/>
              </w:rPr>
            </w:pPr>
            <w:r w:rsidRPr="00201B35">
              <w:rPr>
                <w:color w:val="FF0000"/>
                <w:lang w:val="sr-Cyrl-RS"/>
              </w:rPr>
              <w:t>137.</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4155FF50" w14:textId="2ADBC5F5" w:rsidR="00570C27" w:rsidRPr="00201B35" w:rsidRDefault="00570C27" w:rsidP="00F168E1">
            <w:pPr>
              <w:rPr>
                <w:color w:val="FF0000"/>
              </w:rPr>
            </w:pPr>
            <w:r w:rsidRPr="00201B35">
              <w:rPr>
                <w:color w:val="FF0000"/>
              </w:rPr>
              <w:t>IO UNIT-2</w:t>
            </w:r>
          </w:p>
        </w:tc>
        <w:tc>
          <w:tcPr>
            <w:tcW w:w="690" w:type="pct"/>
            <w:tcBorders>
              <w:top w:val="nil"/>
              <w:left w:val="nil"/>
              <w:bottom w:val="single" w:sz="4" w:space="0" w:color="auto"/>
              <w:right w:val="single" w:sz="4" w:space="0" w:color="auto"/>
            </w:tcBorders>
            <w:shd w:val="clear" w:color="000000" w:fill="FFFFFF"/>
            <w:vAlign w:val="center"/>
          </w:tcPr>
          <w:p w14:paraId="4A1448CC" w14:textId="00197ECE" w:rsidR="00570C27" w:rsidRPr="00201B35" w:rsidRDefault="00570C27" w:rsidP="00570C27">
            <w:pPr>
              <w:rPr>
                <w:color w:val="FF0000"/>
              </w:rPr>
            </w:pPr>
            <w:r w:rsidRPr="00201B35">
              <w:rPr>
                <w:color w:val="FF0000"/>
              </w:rPr>
              <w:t>BSM34-2360*B</w:t>
            </w:r>
          </w:p>
        </w:tc>
        <w:tc>
          <w:tcPr>
            <w:tcW w:w="735" w:type="pct"/>
            <w:gridSpan w:val="2"/>
            <w:tcBorders>
              <w:top w:val="nil"/>
              <w:left w:val="nil"/>
              <w:bottom w:val="single" w:sz="4" w:space="0" w:color="auto"/>
              <w:right w:val="single" w:sz="4" w:space="0" w:color="auto"/>
            </w:tcBorders>
            <w:shd w:val="clear" w:color="000000" w:fill="FFFFFF"/>
            <w:vAlign w:val="center"/>
          </w:tcPr>
          <w:p w14:paraId="7932DA89"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159D50D7"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56598866"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401FA48E" w14:textId="77777777" w:rsidR="00570C27" w:rsidRPr="00201B35" w:rsidRDefault="00570C27" w:rsidP="00570C27">
            <w:pPr>
              <w:rPr>
                <w:color w:val="FF0000"/>
              </w:rPr>
            </w:pPr>
          </w:p>
        </w:tc>
      </w:tr>
      <w:tr w:rsidR="00135EF6" w:rsidRPr="00201B35" w14:paraId="1A10BFB0" w14:textId="5762BD18"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3C1FDC2" w14:textId="14E27149" w:rsidR="00570C27" w:rsidRPr="00201B35" w:rsidRDefault="00570C27" w:rsidP="00201B35">
            <w:pPr>
              <w:jc w:val="center"/>
              <w:rPr>
                <w:color w:val="FF0000"/>
                <w:lang w:val="sr-Cyrl-RS"/>
              </w:rPr>
            </w:pPr>
            <w:r w:rsidRPr="00201B35">
              <w:rPr>
                <w:color w:val="FF0000"/>
                <w:lang w:val="sr-Cyrl-RS"/>
              </w:rPr>
              <w:t>138.</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32D3EFD0" w14:textId="343BB2E2" w:rsidR="00570C27" w:rsidRPr="00201B35" w:rsidRDefault="00570C27" w:rsidP="00F168E1">
            <w:pPr>
              <w:rPr>
                <w:color w:val="FF0000"/>
              </w:rPr>
            </w:pPr>
            <w:r w:rsidRPr="00201B35">
              <w:rPr>
                <w:color w:val="FF0000"/>
              </w:rPr>
              <w:t>IO UNIT-3</w:t>
            </w:r>
          </w:p>
        </w:tc>
        <w:tc>
          <w:tcPr>
            <w:tcW w:w="690" w:type="pct"/>
            <w:tcBorders>
              <w:top w:val="nil"/>
              <w:left w:val="nil"/>
              <w:bottom w:val="single" w:sz="4" w:space="0" w:color="auto"/>
              <w:right w:val="single" w:sz="4" w:space="0" w:color="auto"/>
            </w:tcBorders>
            <w:shd w:val="clear" w:color="000000" w:fill="FFFFFF"/>
            <w:vAlign w:val="center"/>
          </w:tcPr>
          <w:p w14:paraId="0FAB09D7" w14:textId="7878E609" w:rsidR="00570C27" w:rsidRPr="00201B35" w:rsidRDefault="00570C27" w:rsidP="00570C27">
            <w:pPr>
              <w:rPr>
                <w:color w:val="FF0000"/>
              </w:rPr>
            </w:pPr>
            <w:r w:rsidRPr="00201B35">
              <w:rPr>
                <w:color w:val="FF0000"/>
              </w:rPr>
              <w:t>BSM34-2361*B</w:t>
            </w:r>
          </w:p>
        </w:tc>
        <w:tc>
          <w:tcPr>
            <w:tcW w:w="735" w:type="pct"/>
            <w:gridSpan w:val="2"/>
            <w:tcBorders>
              <w:top w:val="nil"/>
              <w:left w:val="nil"/>
              <w:bottom w:val="single" w:sz="4" w:space="0" w:color="auto"/>
              <w:right w:val="single" w:sz="4" w:space="0" w:color="auto"/>
            </w:tcBorders>
            <w:shd w:val="clear" w:color="000000" w:fill="FFFFFF"/>
            <w:vAlign w:val="center"/>
          </w:tcPr>
          <w:p w14:paraId="125ED3AA"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9FA190E"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639F237A"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01FD3736" w14:textId="77777777" w:rsidR="00570C27" w:rsidRPr="00201B35" w:rsidRDefault="00570C27" w:rsidP="00570C27">
            <w:pPr>
              <w:rPr>
                <w:color w:val="FF0000"/>
              </w:rPr>
            </w:pPr>
          </w:p>
        </w:tc>
      </w:tr>
      <w:tr w:rsidR="00135EF6" w:rsidRPr="00201B35" w14:paraId="21275BDF" w14:textId="38F4E94D"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F967AB0" w14:textId="4E20C47A" w:rsidR="00570C27" w:rsidRPr="00201B35" w:rsidRDefault="00570C27" w:rsidP="00201B35">
            <w:pPr>
              <w:jc w:val="center"/>
              <w:rPr>
                <w:color w:val="FF0000"/>
                <w:lang w:val="sr-Cyrl-RS"/>
              </w:rPr>
            </w:pPr>
            <w:r w:rsidRPr="00201B35">
              <w:rPr>
                <w:color w:val="FF0000"/>
                <w:lang w:val="sr-Cyrl-RS"/>
              </w:rPr>
              <w:t>139.</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737F7DC9" w14:textId="70DB8E8A" w:rsidR="00570C27" w:rsidRPr="00201B35" w:rsidRDefault="00570C27" w:rsidP="00F168E1">
            <w:pPr>
              <w:rPr>
                <w:color w:val="FF0000"/>
              </w:rPr>
            </w:pPr>
            <w:r w:rsidRPr="00201B35">
              <w:rPr>
                <w:color w:val="FF0000"/>
              </w:rPr>
              <w:t>filter vazduha</w:t>
            </w:r>
          </w:p>
        </w:tc>
        <w:tc>
          <w:tcPr>
            <w:tcW w:w="690" w:type="pct"/>
            <w:tcBorders>
              <w:top w:val="nil"/>
              <w:left w:val="nil"/>
              <w:bottom w:val="single" w:sz="4" w:space="0" w:color="auto"/>
              <w:right w:val="single" w:sz="4" w:space="0" w:color="auto"/>
            </w:tcBorders>
            <w:shd w:val="clear" w:color="000000" w:fill="FFFFFF"/>
            <w:vAlign w:val="center"/>
          </w:tcPr>
          <w:p w14:paraId="33C06324" w14:textId="47D91609" w:rsidR="00570C27" w:rsidRPr="00201B35" w:rsidRDefault="00570C27" w:rsidP="00570C27">
            <w:pPr>
              <w:rPr>
                <w:color w:val="FF0000"/>
              </w:rPr>
            </w:pPr>
            <w:r w:rsidRPr="00201B35">
              <w:rPr>
                <w:color w:val="FF0000"/>
              </w:rPr>
              <w:t>BSM34-2370</w:t>
            </w:r>
          </w:p>
        </w:tc>
        <w:tc>
          <w:tcPr>
            <w:tcW w:w="735" w:type="pct"/>
            <w:gridSpan w:val="2"/>
            <w:tcBorders>
              <w:top w:val="nil"/>
              <w:left w:val="nil"/>
              <w:bottom w:val="single" w:sz="4" w:space="0" w:color="auto"/>
              <w:right w:val="single" w:sz="4" w:space="0" w:color="auto"/>
            </w:tcBorders>
            <w:shd w:val="clear" w:color="000000" w:fill="FFFFFF"/>
            <w:vAlign w:val="center"/>
          </w:tcPr>
          <w:p w14:paraId="45D0EC44"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A280CE6"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07F811C7"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6A71075" w14:textId="77777777" w:rsidR="00570C27" w:rsidRPr="00201B35" w:rsidRDefault="00570C27" w:rsidP="00570C27">
            <w:pPr>
              <w:rPr>
                <w:color w:val="FF0000"/>
              </w:rPr>
            </w:pPr>
          </w:p>
        </w:tc>
      </w:tr>
      <w:tr w:rsidR="00135EF6" w:rsidRPr="00201B35" w14:paraId="4F6E52CE" w14:textId="64DCEFEA"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7DFC373A" w14:textId="5A1E56AF" w:rsidR="00570C27" w:rsidRPr="00201B35" w:rsidRDefault="00570C27" w:rsidP="00201B35">
            <w:pPr>
              <w:jc w:val="center"/>
              <w:rPr>
                <w:color w:val="FF0000"/>
                <w:lang w:val="sr-Cyrl-RS"/>
              </w:rPr>
            </w:pPr>
            <w:r w:rsidRPr="00201B35">
              <w:rPr>
                <w:color w:val="FF0000"/>
                <w:lang w:val="sr-Cyrl-RS"/>
              </w:rPr>
              <w:t>140.</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0FB00682" w14:textId="7C663606" w:rsidR="00570C27" w:rsidRPr="00201B35" w:rsidRDefault="00570C27" w:rsidP="00F168E1">
            <w:pPr>
              <w:rPr>
                <w:color w:val="FF0000"/>
              </w:rPr>
            </w:pPr>
            <w:r w:rsidRPr="00201B35">
              <w:rPr>
                <w:color w:val="FF0000"/>
              </w:rPr>
              <w:t>DVD DRIVE</w:t>
            </w:r>
          </w:p>
        </w:tc>
        <w:tc>
          <w:tcPr>
            <w:tcW w:w="690" w:type="pct"/>
            <w:tcBorders>
              <w:top w:val="nil"/>
              <w:left w:val="nil"/>
              <w:bottom w:val="single" w:sz="4" w:space="0" w:color="auto"/>
              <w:right w:val="single" w:sz="4" w:space="0" w:color="auto"/>
            </w:tcBorders>
            <w:shd w:val="clear" w:color="000000" w:fill="FFFFFF"/>
            <w:vAlign w:val="center"/>
          </w:tcPr>
          <w:p w14:paraId="778DD879" w14:textId="70CC127A" w:rsidR="00570C27" w:rsidRPr="00201B35" w:rsidRDefault="00570C27" w:rsidP="00570C27">
            <w:pPr>
              <w:rPr>
                <w:color w:val="FF0000"/>
              </w:rPr>
            </w:pPr>
            <w:r w:rsidRPr="00201B35">
              <w:rPr>
                <w:color w:val="FF0000"/>
              </w:rPr>
              <w:t>BSM34-2373</w:t>
            </w:r>
          </w:p>
        </w:tc>
        <w:tc>
          <w:tcPr>
            <w:tcW w:w="735" w:type="pct"/>
            <w:gridSpan w:val="2"/>
            <w:tcBorders>
              <w:top w:val="nil"/>
              <w:left w:val="nil"/>
              <w:bottom w:val="single" w:sz="4" w:space="0" w:color="auto"/>
              <w:right w:val="single" w:sz="4" w:space="0" w:color="auto"/>
            </w:tcBorders>
            <w:shd w:val="clear" w:color="000000" w:fill="FFFFFF"/>
            <w:vAlign w:val="center"/>
          </w:tcPr>
          <w:p w14:paraId="4A1977EA"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5FD9E7F"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7E8355D0"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0AECC485" w14:textId="77777777" w:rsidR="00570C27" w:rsidRPr="00201B35" w:rsidRDefault="00570C27" w:rsidP="00570C27">
            <w:pPr>
              <w:rPr>
                <w:color w:val="FF0000"/>
              </w:rPr>
            </w:pPr>
          </w:p>
        </w:tc>
      </w:tr>
      <w:tr w:rsidR="00135EF6" w:rsidRPr="00201B35" w14:paraId="1D1DD791" w14:textId="23FE5593"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566B8166" w14:textId="58F053A9" w:rsidR="00570C27" w:rsidRPr="00201B35" w:rsidRDefault="00570C27" w:rsidP="00201B35">
            <w:pPr>
              <w:jc w:val="center"/>
              <w:rPr>
                <w:color w:val="FF0000"/>
                <w:lang w:val="sr-Cyrl-RS"/>
              </w:rPr>
            </w:pPr>
            <w:r w:rsidRPr="00201B35">
              <w:rPr>
                <w:color w:val="FF0000"/>
                <w:lang w:val="sr-Cyrl-RS"/>
              </w:rPr>
              <w:t>141.</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32AB6CD" w14:textId="5EC232C7" w:rsidR="00570C27" w:rsidRPr="00201B35" w:rsidRDefault="00570C27" w:rsidP="00F168E1">
            <w:pPr>
              <w:rPr>
                <w:color w:val="FF0000"/>
              </w:rPr>
            </w:pPr>
            <w:r w:rsidRPr="00201B35">
              <w:rPr>
                <w:color w:val="FF0000"/>
              </w:rPr>
              <w:t>ECG CNN sklop</w:t>
            </w:r>
          </w:p>
        </w:tc>
        <w:tc>
          <w:tcPr>
            <w:tcW w:w="690" w:type="pct"/>
            <w:tcBorders>
              <w:top w:val="nil"/>
              <w:left w:val="nil"/>
              <w:bottom w:val="single" w:sz="4" w:space="0" w:color="auto"/>
              <w:right w:val="single" w:sz="4" w:space="0" w:color="auto"/>
            </w:tcBorders>
            <w:shd w:val="clear" w:color="000000" w:fill="FFFFFF"/>
            <w:vAlign w:val="center"/>
          </w:tcPr>
          <w:p w14:paraId="155596C5" w14:textId="79637E0F" w:rsidR="00570C27" w:rsidRPr="00201B35" w:rsidRDefault="00570C27" w:rsidP="00570C27">
            <w:pPr>
              <w:rPr>
                <w:color w:val="FF0000"/>
              </w:rPr>
            </w:pPr>
            <w:r w:rsidRPr="00201B35">
              <w:rPr>
                <w:color w:val="FF0000"/>
              </w:rPr>
              <w:t>BSM34-2375</w:t>
            </w:r>
          </w:p>
        </w:tc>
        <w:tc>
          <w:tcPr>
            <w:tcW w:w="735" w:type="pct"/>
            <w:gridSpan w:val="2"/>
            <w:tcBorders>
              <w:top w:val="nil"/>
              <w:left w:val="nil"/>
              <w:bottom w:val="single" w:sz="4" w:space="0" w:color="auto"/>
              <w:right w:val="single" w:sz="4" w:space="0" w:color="auto"/>
            </w:tcBorders>
            <w:shd w:val="clear" w:color="000000" w:fill="FFFFFF"/>
            <w:vAlign w:val="center"/>
          </w:tcPr>
          <w:p w14:paraId="1DC58ED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D60CEE6"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468FEDD0"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F25B02E" w14:textId="77777777" w:rsidR="00570C27" w:rsidRPr="00201B35" w:rsidRDefault="00570C27" w:rsidP="00570C27">
            <w:pPr>
              <w:rPr>
                <w:color w:val="FF0000"/>
              </w:rPr>
            </w:pPr>
          </w:p>
        </w:tc>
      </w:tr>
      <w:tr w:rsidR="00135EF6" w:rsidRPr="00201B35" w14:paraId="42A689C1" w14:textId="1D21A428"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1CE39D89" w14:textId="16C65D4D" w:rsidR="00570C27" w:rsidRPr="00201B35" w:rsidRDefault="00570C27" w:rsidP="00201B35">
            <w:pPr>
              <w:jc w:val="center"/>
              <w:rPr>
                <w:color w:val="FF0000"/>
                <w:lang w:val="sr-Cyrl-RS"/>
              </w:rPr>
            </w:pPr>
            <w:r w:rsidRPr="00201B35">
              <w:rPr>
                <w:color w:val="FF0000"/>
                <w:lang w:val="sr-Cyrl-RS"/>
              </w:rPr>
              <w:t>142.</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77E61E0C" w14:textId="0A0022B0" w:rsidR="00570C27" w:rsidRPr="00201B35" w:rsidRDefault="00570C27" w:rsidP="00F168E1">
            <w:pPr>
              <w:rPr>
                <w:color w:val="FF0000"/>
              </w:rPr>
            </w:pPr>
            <w:r w:rsidRPr="00201B35">
              <w:rPr>
                <w:color w:val="FF0000"/>
              </w:rPr>
              <w:t>FOOTSW CNN sklop</w:t>
            </w:r>
          </w:p>
        </w:tc>
        <w:tc>
          <w:tcPr>
            <w:tcW w:w="690" w:type="pct"/>
            <w:tcBorders>
              <w:top w:val="nil"/>
              <w:left w:val="nil"/>
              <w:bottom w:val="single" w:sz="4" w:space="0" w:color="auto"/>
              <w:right w:val="single" w:sz="4" w:space="0" w:color="auto"/>
            </w:tcBorders>
            <w:shd w:val="clear" w:color="000000" w:fill="FFFFFF"/>
            <w:vAlign w:val="center"/>
          </w:tcPr>
          <w:p w14:paraId="09DAAD6D" w14:textId="1F1E5CE3" w:rsidR="00570C27" w:rsidRPr="00201B35" w:rsidRDefault="00570C27" w:rsidP="00570C27">
            <w:pPr>
              <w:rPr>
                <w:color w:val="FF0000"/>
              </w:rPr>
            </w:pPr>
            <w:r w:rsidRPr="00201B35">
              <w:rPr>
                <w:color w:val="FF0000"/>
              </w:rPr>
              <w:t>BSM34-2377</w:t>
            </w:r>
          </w:p>
        </w:tc>
        <w:tc>
          <w:tcPr>
            <w:tcW w:w="735" w:type="pct"/>
            <w:gridSpan w:val="2"/>
            <w:tcBorders>
              <w:top w:val="nil"/>
              <w:left w:val="nil"/>
              <w:bottom w:val="single" w:sz="4" w:space="0" w:color="auto"/>
              <w:right w:val="single" w:sz="4" w:space="0" w:color="auto"/>
            </w:tcBorders>
            <w:shd w:val="clear" w:color="000000" w:fill="FFFFFF"/>
            <w:vAlign w:val="center"/>
          </w:tcPr>
          <w:p w14:paraId="36AF6632"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6662CBCA"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33523FD6"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EA35272" w14:textId="77777777" w:rsidR="00570C27" w:rsidRPr="00201B35" w:rsidRDefault="00570C27" w:rsidP="00570C27">
            <w:pPr>
              <w:rPr>
                <w:color w:val="FF0000"/>
              </w:rPr>
            </w:pPr>
          </w:p>
        </w:tc>
      </w:tr>
      <w:tr w:rsidR="00135EF6" w:rsidRPr="00201B35" w14:paraId="40E3A8AA" w14:textId="7B989F52"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9FF9885" w14:textId="52F623D2" w:rsidR="00570C27" w:rsidRPr="00201B35" w:rsidRDefault="00570C27" w:rsidP="00201B35">
            <w:pPr>
              <w:jc w:val="center"/>
              <w:rPr>
                <w:color w:val="FF0000"/>
                <w:lang w:val="sr-Cyrl-RS"/>
              </w:rPr>
            </w:pPr>
            <w:r w:rsidRPr="00201B35">
              <w:rPr>
                <w:color w:val="FF0000"/>
                <w:lang w:val="sr-Cyrl-RS"/>
              </w:rPr>
              <w:t>143.</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4C93E654" w14:textId="2344ED7C" w:rsidR="00570C27" w:rsidRPr="00201B35" w:rsidRDefault="00570C27" w:rsidP="00F168E1">
            <w:pPr>
              <w:rPr>
                <w:color w:val="FF0000"/>
              </w:rPr>
            </w:pPr>
            <w:r w:rsidRPr="00201B35">
              <w:rPr>
                <w:color w:val="FF0000"/>
              </w:rPr>
              <w:t>kabl CA17</w:t>
            </w:r>
          </w:p>
        </w:tc>
        <w:tc>
          <w:tcPr>
            <w:tcW w:w="690" w:type="pct"/>
            <w:tcBorders>
              <w:top w:val="nil"/>
              <w:left w:val="nil"/>
              <w:bottom w:val="single" w:sz="4" w:space="0" w:color="auto"/>
              <w:right w:val="single" w:sz="4" w:space="0" w:color="auto"/>
            </w:tcBorders>
            <w:shd w:val="clear" w:color="000000" w:fill="FFFFFF"/>
            <w:vAlign w:val="center"/>
          </w:tcPr>
          <w:p w14:paraId="4A37C1BF" w14:textId="0990CA53" w:rsidR="00570C27" w:rsidRPr="00201B35" w:rsidRDefault="00570C27" w:rsidP="00570C27">
            <w:pPr>
              <w:rPr>
                <w:color w:val="FF0000"/>
              </w:rPr>
            </w:pPr>
            <w:r w:rsidRPr="00201B35">
              <w:rPr>
                <w:color w:val="FF0000"/>
              </w:rPr>
              <w:t>BSM34-2714</w:t>
            </w:r>
          </w:p>
        </w:tc>
        <w:tc>
          <w:tcPr>
            <w:tcW w:w="735" w:type="pct"/>
            <w:gridSpan w:val="2"/>
            <w:tcBorders>
              <w:top w:val="nil"/>
              <w:left w:val="nil"/>
              <w:bottom w:val="single" w:sz="4" w:space="0" w:color="auto"/>
              <w:right w:val="single" w:sz="4" w:space="0" w:color="auto"/>
            </w:tcBorders>
            <w:shd w:val="clear" w:color="000000" w:fill="FFFFFF"/>
            <w:vAlign w:val="center"/>
          </w:tcPr>
          <w:p w14:paraId="7AE6CCC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FFC57D8"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7C918476"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9251815" w14:textId="77777777" w:rsidR="00570C27" w:rsidRPr="00201B35" w:rsidRDefault="00570C27" w:rsidP="00570C27">
            <w:pPr>
              <w:rPr>
                <w:color w:val="FF0000"/>
              </w:rPr>
            </w:pPr>
          </w:p>
        </w:tc>
      </w:tr>
      <w:tr w:rsidR="00135EF6" w:rsidRPr="00201B35" w14:paraId="5F2016F6" w14:textId="5E9709AC"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78CA4710" w14:textId="47C908C1" w:rsidR="00570C27" w:rsidRPr="00201B35" w:rsidRDefault="00570C27" w:rsidP="00201B35">
            <w:pPr>
              <w:jc w:val="center"/>
              <w:rPr>
                <w:color w:val="FF0000"/>
                <w:lang w:val="sr-Cyrl-RS"/>
              </w:rPr>
            </w:pPr>
            <w:r w:rsidRPr="00201B35">
              <w:rPr>
                <w:color w:val="FF0000"/>
                <w:lang w:val="sr-Cyrl-RS"/>
              </w:rPr>
              <w:t>144.</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BE5BE2C" w14:textId="6F14587F" w:rsidR="00570C27" w:rsidRPr="00201B35" w:rsidRDefault="00570C27" w:rsidP="00F168E1">
            <w:pPr>
              <w:rPr>
                <w:color w:val="FF0000"/>
              </w:rPr>
            </w:pPr>
            <w:r w:rsidRPr="00201B35">
              <w:rPr>
                <w:color w:val="FF0000"/>
              </w:rPr>
              <w:t>kabl CA17</w:t>
            </w:r>
          </w:p>
        </w:tc>
        <w:tc>
          <w:tcPr>
            <w:tcW w:w="690" w:type="pct"/>
            <w:tcBorders>
              <w:top w:val="nil"/>
              <w:left w:val="nil"/>
              <w:bottom w:val="single" w:sz="4" w:space="0" w:color="auto"/>
              <w:right w:val="single" w:sz="4" w:space="0" w:color="auto"/>
            </w:tcBorders>
            <w:shd w:val="clear" w:color="000000" w:fill="FFFFFF"/>
            <w:vAlign w:val="center"/>
          </w:tcPr>
          <w:p w14:paraId="5E941894" w14:textId="36536FF3" w:rsidR="00570C27" w:rsidRPr="00201B35" w:rsidRDefault="00570C27" w:rsidP="00570C27">
            <w:pPr>
              <w:rPr>
                <w:color w:val="FF0000"/>
              </w:rPr>
            </w:pPr>
            <w:r w:rsidRPr="00201B35">
              <w:rPr>
                <w:color w:val="FF0000"/>
              </w:rPr>
              <w:t>BSM34-2714*A</w:t>
            </w:r>
          </w:p>
        </w:tc>
        <w:tc>
          <w:tcPr>
            <w:tcW w:w="735" w:type="pct"/>
            <w:gridSpan w:val="2"/>
            <w:tcBorders>
              <w:top w:val="nil"/>
              <w:left w:val="nil"/>
              <w:bottom w:val="single" w:sz="4" w:space="0" w:color="auto"/>
              <w:right w:val="single" w:sz="4" w:space="0" w:color="auto"/>
            </w:tcBorders>
            <w:shd w:val="clear" w:color="000000" w:fill="FFFFFF"/>
            <w:vAlign w:val="center"/>
          </w:tcPr>
          <w:p w14:paraId="1B43E3FC"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6B42EFB1"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4B5E067C"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35B06D1" w14:textId="77777777" w:rsidR="00570C27" w:rsidRPr="00201B35" w:rsidRDefault="00570C27" w:rsidP="00570C27">
            <w:pPr>
              <w:rPr>
                <w:color w:val="FF0000"/>
              </w:rPr>
            </w:pPr>
          </w:p>
        </w:tc>
      </w:tr>
      <w:tr w:rsidR="00135EF6" w:rsidRPr="00201B35" w14:paraId="6CF3F994" w14:textId="74E40A05"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D1DB608" w14:textId="0661A950" w:rsidR="00570C27" w:rsidRPr="00201B35" w:rsidRDefault="00570C27" w:rsidP="00201B35">
            <w:pPr>
              <w:jc w:val="center"/>
              <w:rPr>
                <w:color w:val="FF0000"/>
                <w:lang w:val="sr-Cyrl-RS"/>
              </w:rPr>
            </w:pPr>
            <w:r w:rsidRPr="00201B35">
              <w:rPr>
                <w:color w:val="FF0000"/>
                <w:lang w:val="sr-Cyrl-RS"/>
              </w:rPr>
              <w:t>145.</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8EB4873" w14:textId="742E6074" w:rsidR="00570C27" w:rsidRPr="00201B35" w:rsidRDefault="00570C27" w:rsidP="00F168E1">
            <w:pPr>
              <w:rPr>
                <w:color w:val="FF0000"/>
              </w:rPr>
            </w:pPr>
            <w:r w:rsidRPr="00201B35">
              <w:rPr>
                <w:color w:val="FF0000"/>
              </w:rPr>
              <w:t>kabl CA02</w:t>
            </w:r>
          </w:p>
        </w:tc>
        <w:tc>
          <w:tcPr>
            <w:tcW w:w="690" w:type="pct"/>
            <w:tcBorders>
              <w:top w:val="nil"/>
              <w:left w:val="nil"/>
              <w:bottom w:val="single" w:sz="4" w:space="0" w:color="auto"/>
              <w:right w:val="single" w:sz="4" w:space="0" w:color="auto"/>
            </w:tcBorders>
            <w:shd w:val="clear" w:color="000000" w:fill="FFFFFF"/>
            <w:vAlign w:val="center"/>
          </w:tcPr>
          <w:p w14:paraId="24DEF917" w14:textId="73B043A1" w:rsidR="00570C27" w:rsidRPr="00201B35" w:rsidRDefault="00570C27" w:rsidP="00570C27">
            <w:pPr>
              <w:rPr>
                <w:color w:val="FF0000"/>
              </w:rPr>
            </w:pPr>
            <w:r w:rsidRPr="00201B35">
              <w:rPr>
                <w:color w:val="FF0000"/>
              </w:rPr>
              <w:t>BSM34-2715</w:t>
            </w:r>
          </w:p>
        </w:tc>
        <w:tc>
          <w:tcPr>
            <w:tcW w:w="735" w:type="pct"/>
            <w:gridSpan w:val="2"/>
            <w:tcBorders>
              <w:top w:val="nil"/>
              <w:left w:val="nil"/>
              <w:bottom w:val="single" w:sz="4" w:space="0" w:color="auto"/>
              <w:right w:val="single" w:sz="4" w:space="0" w:color="auto"/>
            </w:tcBorders>
            <w:shd w:val="clear" w:color="000000" w:fill="FFFFFF"/>
            <w:vAlign w:val="center"/>
          </w:tcPr>
          <w:p w14:paraId="12DC2181"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1427600"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5D8820D1"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B616277" w14:textId="77777777" w:rsidR="00570C27" w:rsidRPr="00201B35" w:rsidRDefault="00570C27" w:rsidP="00570C27">
            <w:pPr>
              <w:rPr>
                <w:color w:val="FF0000"/>
              </w:rPr>
            </w:pPr>
          </w:p>
        </w:tc>
      </w:tr>
      <w:tr w:rsidR="00135EF6" w:rsidRPr="00201B35" w14:paraId="613CC952" w14:textId="6B3818A4"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6BA9C4C" w14:textId="6BA90354" w:rsidR="00570C27" w:rsidRPr="00201B35" w:rsidRDefault="00570C27" w:rsidP="00201B35">
            <w:pPr>
              <w:jc w:val="center"/>
              <w:rPr>
                <w:color w:val="FF0000"/>
                <w:lang w:val="sr-Cyrl-RS"/>
              </w:rPr>
            </w:pPr>
            <w:r w:rsidRPr="00201B35">
              <w:rPr>
                <w:color w:val="FF0000"/>
                <w:lang w:val="sr-Cyrl-RS"/>
              </w:rPr>
              <w:t>146.</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1FF4B836" w14:textId="1485ACD5" w:rsidR="00570C27" w:rsidRPr="00201B35" w:rsidRDefault="00570C27" w:rsidP="00F168E1">
            <w:pPr>
              <w:rPr>
                <w:color w:val="FF0000"/>
              </w:rPr>
            </w:pPr>
            <w:r w:rsidRPr="00201B35">
              <w:rPr>
                <w:color w:val="FF0000"/>
              </w:rPr>
              <w:t>kabl CA17</w:t>
            </w:r>
          </w:p>
        </w:tc>
        <w:tc>
          <w:tcPr>
            <w:tcW w:w="690" w:type="pct"/>
            <w:tcBorders>
              <w:top w:val="nil"/>
              <w:left w:val="nil"/>
              <w:bottom w:val="single" w:sz="4" w:space="0" w:color="auto"/>
              <w:right w:val="single" w:sz="4" w:space="0" w:color="auto"/>
            </w:tcBorders>
            <w:shd w:val="clear" w:color="000000" w:fill="FFFFFF"/>
            <w:vAlign w:val="center"/>
          </w:tcPr>
          <w:p w14:paraId="36ED11E1" w14:textId="19F5576A" w:rsidR="00570C27" w:rsidRPr="00201B35" w:rsidRDefault="00570C27" w:rsidP="00570C27">
            <w:pPr>
              <w:rPr>
                <w:color w:val="FF0000"/>
              </w:rPr>
            </w:pPr>
            <w:r w:rsidRPr="00201B35">
              <w:rPr>
                <w:color w:val="FF0000"/>
              </w:rPr>
              <w:t>BSM34-2716</w:t>
            </w:r>
          </w:p>
        </w:tc>
        <w:tc>
          <w:tcPr>
            <w:tcW w:w="735" w:type="pct"/>
            <w:gridSpan w:val="2"/>
            <w:tcBorders>
              <w:top w:val="nil"/>
              <w:left w:val="nil"/>
              <w:bottom w:val="single" w:sz="4" w:space="0" w:color="auto"/>
              <w:right w:val="single" w:sz="4" w:space="0" w:color="auto"/>
            </w:tcBorders>
            <w:shd w:val="clear" w:color="000000" w:fill="FFFFFF"/>
            <w:vAlign w:val="center"/>
          </w:tcPr>
          <w:p w14:paraId="6E0787DF"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0B643602"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7F186B57"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21645EF" w14:textId="77777777" w:rsidR="00570C27" w:rsidRPr="00201B35" w:rsidRDefault="00570C27" w:rsidP="00570C27">
            <w:pPr>
              <w:rPr>
                <w:color w:val="FF0000"/>
              </w:rPr>
            </w:pPr>
          </w:p>
        </w:tc>
      </w:tr>
      <w:tr w:rsidR="00135EF6" w:rsidRPr="00201B35" w14:paraId="18D5B1EE" w14:textId="7BD6C82F"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74044865" w14:textId="4DF1A03B" w:rsidR="00570C27" w:rsidRPr="00201B35" w:rsidRDefault="00570C27" w:rsidP="00201B35">
            <w:pPr>
              <w:jc w:val="center"/>
              <w:rPr>
                <w:color w:val="FF0000"/>
                <w:lang w:val="sr-Cyrl-RS"/>
              </w:rPr>
            </w:pPr>
            <w:r w:rsidRPr="00201B35">
              <w:rPr>
                <w:color w:val="FF0000"/>
                <w:lang w:val="sr-Cyrl-RS"/>
              </w:rPr>
              <w:t>147.</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0F7216DC" w14:textId="06EC3F79" w:rsidR="00570C27" w:rsidRPr="00201B35" w:rsidRDefault="00570C27" w:rsidP="00F168E1">
            <w:pPr>
              <w:rPr>
                <w:color w:val="FF0000"/>
              </w:rPr>
            </w:pPr>
            <w:r w:rsidRPr="00201B35">
              <w:rPr>
                <w:color w:val="FF0000"/>
              </w:rPr>
              <w:t>kabl CA02</w:t>
            </w:r>
          </w:p>
        </w:tc>
        <w:tc>
          <w:tcPr>
            <w:tcW w:w="690" w:type="pct"/>
            <w:tcBorders>
              <w:top w:val="nil"/>
              <w:left w:val="nil"/>
              <w:bottom w:val="single" w:sz="4" w:space="0" w:color="auto"/>
              <w:right w:val="single" w:sz="4" w:space="0" w:color="auto"/>
            </w:tcBorders>
            <w:shd w:val="clear" w:color="000000" w:fill="FFFFFF"/>
            <w:vAlign w:val="center"/>
          </w:tcPr>
          <w:p w14:paraId="584D8C0E" w14:textId="56E06533" w:rsidR="00570C27" w:rsidRPr="00201B35" w:rsidRDefault="00570C27" w:rsidP="00570C27">
            <w:pPr>
              <w:rPr>
                <w:color w:val="FF0000"/>
              </w:rPr>
            </w:pPr>
            <w:r w:rsidRPr="00201B35">
              <w:rPr>
                <w:color w:val="FF0000"/>
              </w:rPr>
              <w:t>BSM34-2717</w:t>
            </w:r>
          </w:p>
        </w:tc>
        <w:tc>
          <w:tcPr>
            <w:tcW w:w="735" w:type="pct"/>
            <w:gridSpan w:val="2"/>
            <w:tcBorders>
              <w:top w:val="nil"/>
              <w:left w:val="nil"/>
              <w:bottom w:val="single" w:sz="4" w:space="0" w:color="auto"/>
              <w:right w:val="single" w:sz="4" w:space="0" w:color="auto"/>
            </w:tcBorders>
            <w:shd w:val="clear" w:color="000000" w:fill="FFFFFF"/>
            <w:vAlign w:val="center"/>
          </w:tcPr>
          <w:p w14:paraId="648EA5A2"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A8B5BC1"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46109F9D"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9CAA4BD" w14:textId="77777777" w:rsidR="00570C27" w:rsidRPr="00201B35" w:rsidRDefault="00570C27" w:rsidP="00570C27">
            <w:pPr>
              <w:rPr>
                <w:color w:val="FF0000"/>
              </w:rPr>
            </w:pPr>
          </w:p>
        </w:tc>
      </w:tr>
      <w:tr w:rsidR="00135EF6" w:rsidRPr="00201B35" w14:paraId="3AD89E63" w14:textId="75A2EF58"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5917A4B7" w14:textId="499CD4DE" w:rsidR="00570C27" w:rsidRPr="00201B35" w:rsidRDefault="00570C27" w:rsidP="00201B35">
            <w:pPr>
              <w:jc w:val="center"/>
              <w:rPr>
                <w:color w:val="FF0000"/>
                <w:lang w:val="sr-Cyrl-RS"/>
              </w:rPr>
            </w:pPr>
            <w:r w:rsidRPr="00201B35">
              <w:rPr>
                <w:color w:val="FF0000"/>
                <w:lang w:val="sr-Cyrl-RS"/>
              </w:rPr>
              <w:t>148.</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E4C0D9E" w14:textId="46FEC6F6" w:rsidR="00570C27" w:rsidRPr="00201B35" w:rsidRDefault="00570C27" w:rsidP="00F168E1">
            <w:pPr>
              <w:rPr>
                <w:color w:val="FF0000"/>
              </w:rPr>
            </w:pPr>
            <w:r w:rsidRPr="00201B35">
              <w:rPr>
                <w:color w:val="FF0000"/>
              </w:rPr>
              <w:t>VTX sklop za napajanje</w:t>
            </w:r>
          </w:p>
        </w:tc>
        <w:tc>
          <w:tcPr>
            <w:tcW w:w="690" w:type="pct"/>
            <w:tcBorders>
              <w:top w:val="nil"/>
              <w:left w:val="nil"/>
              <w:bottom w:val="single" w:sz="4" w:space="0" w:color="auto"/>
              <w:right w:val="single" w:sz="4" w:space="0" w:color="auto"/>
            </w:tcBorders>
            <w:shd w:val="clear" w:color="000000" w:fill="FFFFFF"/>
            <w:vAlign w:val="center"/>
          </w:tcPr>
          <w:p w14:paraId="3536DEC6" w14:textId="07CA6C95" w:rsidR="00570C27" w:rsidRPr="00201B35" w:rsidRDefault="00570C27" w:rsidP="00570C27">
            <w:pPr>
              <w:rPr>
                <w:color w:val="FF0000"/>
              </w:rPr>
            </w:pPr>
            <w:r w:rsidRPr="00201B35">
              <w:rPr>
                <w:color w:val="FF0000"/>
              </w:rPr>
              <w:t>BSM34-2718</w:t>
            </w:r>
          </w:p>
        </w:tc>
        <w:tc>
          <w:tcPr>
            <w:tcW w:w="735" w:type="pct"/>
            <w:gridSpan w:val="2"/>
            <w:tcBorders>
              <w:top w:val="nil"/>
              <w:left w:val="nil"/>
              <w:bottom w:val="single" w:sz="4" w:space="0" w:color="auto"/>
              <w:right w:val="single" w:sz="4" w:space="0" w:color="auto"/>
            </w:tcBorders>
            <w:shd w:val="clear" w:color="000000" w:fill="FFFFFF"/>
            <w:vAlign w:val="center"/>
          </w:tcPr>
          <w:p w14:paraId="4E7073D0"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5DA12CF5"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31AC3FE7"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06C506B2" w14:textId="77777777" w:rsidR="00570C27" w:rsidRPr="00201B35" w:rsidRDefault="00570C27" w:rsidP="00570C27">
            <w:pPr>
              <w:rPr>
                <w:color w:val="FF0000"/>
              </w:rPr>
            </w:pPr>
          </w:p>
        </w:tc>
      </w:tr>
      <w:tr w:rsidR="00135EF6" w:rsidRPr="00201B35" w14:paraId="5FC5C3F5" w14:textId="6EC27D57"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23411176" w14:textId="209F35E5" w:rsidR="00570C27" w:rsidRPr="00201B35" w:rsidRDefault="00570C27" w:rsidP="00201B35">
            <w:pPr>
              <w:jc w:val="center"/>
              <w:rPr>
                <w:color w:val="FF0000"/>
                <w:lang w:val="sr-Cyrl-RS"/>
              </w:rPr>
            </w:pPr>
            <w:r w:rsidRPr="00201B35">
              <w:rPr>
                <w:color w:val="FF0000"/>
                <w:lang w:val="sr-Cyrl-RS"/>
              </w:rPr>
              <w:t>149.</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49C916C" w14:textId="47F87391" w:rsidR="00570C27" w:rsidRPr="00201B35" w:rsidRDefault="00570C27" w:rsidP="00F168E1">
            <w:pPr>
              <w:rPr>
                <w:color w:val="FF0000"/>
              </w:rPr>
            </w:pPr>
            <w:r w:rsidRPr="00201B35">
              <w:rPr>
                <w:color w:val="FF0000"/>
              </w:rPr>
              <w:t>VTX sklop</w:t>
            </w:r>
          </w:p>
        </w:tc>
        <w:tc>
          <w:tcPr>
            <w:tcW w:w="690" w:type="pct"/>
            <w:tcBorders>
              <w:top w:val="nil"/>
              <w:left w:val="nil"/>
              <w:bottom w:val="single" w:sz="4" w:space="0" w:color="auto"/>
              <w:right w:val="single" w:sz="4" w:space="0" w:color="auto"/>
            </w:tcBorders>
            <w:shd w:val="clear" w:color="000000" w:fill="FFFFFF"/>
            <w:vAlign w:val="center"/>
          </w:tcPr>
          <w:p w14:paraId="2CDADDB1" w14:textId="12561EFB" w:rsidR="00570C27" w:rsidRPr="00201B35" w:rsidRDefault="00570C27" w:rsidP="00570C27">
            <w:pPr>
              <w:rPr>
                <w:color w:val="FF0000"/>
              </w:rPr>
            </w:pPr>
            <w:r w:rsidRPr="00201B35">
              <w:rPr>
                <w:color w:val="FF0000"/>
              </w:rPr>
              <w:t>BSM34-2718*C</w:t>
            </w:r>
          </w:p>
        </w:tc>
        <w:tc>
          <w:tcPr>
            <w:tcW w:w="735" w:type="pct"/>
            <w:gridSpan w:val="2"/>
            <w:tcBorders>
              <w:top w:val="nil"/>
              <w:left w:val="nil"/>
              <w:bottom w:val="single" w:sz="4" w:space="0" w:color="auto"/>
              <w:right w:val="single" w:sz="4" w:space="0" w:color="auto"/>
            </w:tcBorders>
            <w:shd w:val="clear" w:color="000000" w:fill="FFFFFF"/>
            <w:vAlign w:val="center"/>
          </w:tcPr>
          <w:p w14:paraId="26FE7E50"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6DE8E491"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1D832502"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364F5ECE" w14:textId="77777777" w:rsidR="00570C27" w:rsidRPr="00201B35" w:rsidRDefault="00570C27" w:rsidP="00570C27">
            <w:pPr>
              <w:rPr>
                <w:color w:val="FF0000"/>
              </w:rPr>
            </w:pPr>
          </w:p>
        </w:tc>
      </w:tr>
      <w:tr w:rsidR="00135EF6" w:rsidRPr="00201B35" w14:paraId="05794425" w14:textId="12437AA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40FB6CDD" w14:textId="16E36597" w:rsidR="00570C27" w:rsidRPr="00201B35" w:rsidRDefault="00570C27" w:rsidP="00201B35">
            <w:pPr>
              <w:jc w:val="center"/>
              <w:rPr>
                <w:color w:val="FF0000"/>
                <w:lang w:val="sr-Cyrl-RS"/>
              </w:rPr>
            </w:pPr>
            <w:r w:rsidRPr="00201B35">
              <w:rPr>
                <w:color w:val="FF0000"/>
                <w:lang w:val="sr-Cyrl-RS"/>
              </w:rPr>
              <w:t>150.</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79F9F8B" w14:textId="4C4B1D21" w:rsidR="00570C27" w:rsidRPr="00201B35" w:rsidRDefault="00570C27" w:rsidP="00F168E1">
            <w:pPr>
              <w:rPr>
                <w:color w:val="FF0000"/>
              </w:rPr>
            </w:pPr>
            <w:r w:rsidRPr="00201B35">
              <w:rPr>
                <w:color w:val="FF0000"/>
              </w:rPr>
              <w:t>MULTI KEYBOARD</w:t>
            </w:r>
          </w:p>
        </w:tc>
        <w:tc>
          <w:tcPr>
            <w:tcW w:w="690" w:type="pct"/>
            <w:tcBorders>
              <w:top w:val="nil"/>
              <w:left w:val="nil"/>
              <w:bottom w:val="single" w:sz="4" w:space="0" w:color="auto"/>
              <w:right w:val="single" w:sz="4" w:space="0" w:color="auto"/>
            </w:tcBorders>
            <w:shd w:val="clear" w:color="000000" w:fill="FFFFFF"/>
            <w:vAlign w:val="center"/>
          </w:tcPr>
          <w:p w14:paraId="4C2DC649" w14:textId="1477CEA6" w:rsidR="00570C27" w:rsidRPr="00201B35" w:rsidRDefault="00570C27" w:rsidP="00570C27">
            <w:pPr>
              <w:rPr>
                <w:color w:val="FF0000"/>
              </w:rPr>
            </w:pPr>
            <w:r w:rsidRPr="00201B35">
              <w:rPr>
                <w:color w:val="FF0000"/>
              </w:rPr>
              <w:t>BSM34-3044</w:t>
            </w:r>
          </w:p>
        </w:tc>
        <w:tc>
          <w:tcPr>
            <w:tcW w:w="735" w:type="pct"/>
            <w:gridSpan w:val="2"/>
            <w:tcBorders>
              <w:top w:val="nil"/>
              <w:left w:val="nil"/>
              <w:bottom w:val="single" w:sz="4" w:space="0" w:color="auto"/>
              <w:right w:val="single" w:sz="4" w:space="0" w:color="auto"/>
            </w:tcBorders>
            <w:shd w:val="clear" w:color="000000" w:fill="FFFFFF"/>
            <w:vAlign w:val="center"/>
          </w:tcPr>
          <w:p w14:paraId="6843DBED"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637F3A54"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37B5414C"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41C40538" w14:textId="77777777" w:rsidR="00570C27" w:rsidRPr="00201B35" w:rsidRDefault="00570C27" w:rsidP="00570C27">
            <w:pPr>
              <w:rPr>
                <w:color w:val="FF0000"/>
              </w:rPr>
            </w:pPr>
          </w:p>
        </w:tc>
      </w:tr>
      <w:tr w:rsidR="00135EF6" w:rsidRPr="00201B35" w14:paraId="05F13AB5" w14:textId="3A26488F"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18380068" w14:textId="2CBD0BB4" w:rsidR="00570C27" w:rsidRPr="00201B35" w:rsidRDefault="00570C27" w:rsidP="00201B35">
            <w:pPr>
              <w:jc w:val="center"/>
              <w:rPr>
                <w:color w:val="FF0000"/>
                <w:lang w:val="sr-Cyrl-RS"/>
              </w:rPr>
            </w:pPr>
            <w:r w:rsidRPr="00201B35">
              <w:rPr>
                <w:color w:val="FF0000"/>
                <w:lang w:val="sr-Cyrl-RS"/>
              </w:rPr>
              <w:t>151.</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5C56013" w14:textId="40C5DB5D" w:rsidR="00570C27" w:rsidRPr="00201B35" w:rsidRDefault="00570C27" w:rsidP="00F168E1">
            <w:pPr>
              <w:rPr>
                <w:color w:val="FF0000"/>
              </w:rPr>
            </w:pPr>
            <w:r w:rsidRPr="00201B35">
              <w:rPr>
                <w:color w:val="FF0000"/>
              </w:rPr>
              <w:t>držač sonde</w:t>
            </w:r>
          </w:p>
        </w:tc>
        <w:tc>
          <w:tcPr>
            <w:tcW w:w="690" w:type="pct"/>
            <w:tcBorders>
              <w:top w:val="nil"/>
              <w:left w:val="nil"/>
              <w:bottom w:val="single" w:sz="4" w:space="0" w:color="auto"/>
              <w:right w:val="single" w:sz="4" w:space="0" w:color="auto"/>
            </w:tcBorders>
            <w:shd w:val="clear" w:color="000000" w:fill="FFFFFF"/>
            <w:vAlign w:val="center"/>
          </w:tcPr>
          <w:p w14:paraId="029C0162" w14:textId="34E793BA" w:rsidR="00570C27" w:rsidRPr="00201B35" w:rsidRDefault="00570C27" w:rsidP="00570C27">
            <w:pPr>
              <w:rPr>
                <w:color w:val="FF0000"/>
              </w:rPr>
            </w:pPr>
            <w:r w:rsidRPr="00201B35">
              <w:rPr>
                <w:color w:val="FF0000"/>
              </w:rPr>
              <w:t>BSM34-4525-26</w:t>
            </w:r>
          </w:p>
        </w:tc>
        <w:tc>
          <w:tcPr>
            <w:tcW w:w="735" w:type="pct"/>
            <w:gridSpan w:val="2"/>
            <w:tcBorders>
              <w:top w:val="nil"/>
              <w:left w:val="nil"/>
              <w:bottom w:val="single" w:sz="4" w:space="0" w:color="auto"/>
              <w:right w:val="single" w:sz="4" w:space="0" w:color="auto"/>
            </w:tcBorders>
            <w:shd w:val="clear" w:color="000000" w:fill="FFFFFF"/>
            <w:vAlign w:val="center"/>
          </w:tcPr>
          <w:p w14:paraId="59FEE0A5"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CFFB439"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1DF9F9B3"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69BA69DE" w14:textId="77777777" w:rsidR="00570C27" w:rsidRPr="00201B35" w:rsidRDefault="00570C27" w:rsidP="00570C27">
            <w:pPr>
              <w:rPr>
                <w:color w:val="FF0000"/>
              </w:rPr>
            </w:pPr>
          </w:p>
        </w:tc>
      </w:tr>
      <w:tr w:rsidR="00135EF6" w:rsidRPr="00201B35" w14:paraId="0E2D77BA" w14:textId="16CB2568"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1265F6B1" w14:textId="6B76B48E" w:rsidR="00570C27" w:rsidRPr="00201B35" w:rsidRDefault="00570C27" w:rsidP="00201B35">
            <w:pPr>
              <w:jc w:val="center"/>
              <w:rPr>
                <w:color w:val="FF0000"/>
                <w:lang w:val="sr-Cyrl-RS"/>
              </w:rPr>
            </w:pPr>
            <w:r w:rsidRPr="00201B35">
              <w:rPr>
                <w:color w:val="FF0000"/>
                <w:lang w:val="sr-Cyrl-RS"/>
              </w:rPr>
              <w:t>152.</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2E10B0C2" w14:textId="7F716094" w:rsidR="00570C27" w:rsidRPr="00201B35" w:rsidRDefault="00570C27" w:rsidP="00F168E1">
            <w:pPr>
              <w:rPr>
                <w:color w:val="FF0000"/>
              </w:rPr>
            </w:pPr>
            <w:r w:rsidRPr="00201B35">
              <w:rPr>
                <w:color w:val="FF0000"/>
              </w:rPr>
              <w:t>VTX sklop</w:t>
            </w:r>
          </w:p>
        </w:tc>
        <w:tc>
          <w:tcPr>
            <w:tcW w:w="690" w:type="pct"/>
            <w:tcBorders>
              <w:top w:val="nil"/>
              <w:left w:val="nil"/>
              <w:bottom w:val="single" w:sz="4" w:space="0" w:color="auto"/>
              <w:right w:val="single" w:sz="4" w:space="0" w:color="auto"/>
            </w:tcBorders>
            <w:shd w:val="clear" w:color="000000" w:fill="FFFFFF"/>
            <w:vAlign w:val="center"/>
          </w:tcPr>
          <w:p w14:paraId="7C2C88B1" w14:textId="65C12FEF" w:rsidR="00570C27" w:rsidRPr="00201B35" w:rsidRDefault="00570C27" w:rsidP="00570C27">
            <w:pPr>
              <w:rPr>
                <w:color w:val="FF0000"/>
              </w:rPr>
            </w:pPr>
            <w:r w:rsidRPr="00201B35">
              <w:rPr>
                <w:color w:val="FF0000"/>
              </w:rPr>
              <w:t>BSM34-4823</w:t>
            </w:r>
          </w:p>
        </w:tc>
        <w:tc>
          <w:tcPr>
            <w:tcW w:w="735" w:type="pct"/>
            <w:gridSpan w:val="2"/>
            <w:tcBorders>
              <w:top w:val="nil"/>
              <w:left w:val="nil"/>
              <w:bottom w:val="single" w:sz="4" w:space="0" w:color="auto"/>
              <w:right w:val="single" w:sz="4" w:space="0" w:color="auto"/>
            </w:tcBorders>
            <w:shd w:val="clear" w:color="000000" w:fill="FFFFFF"/>
            <w:vAlign w:val="center"/>
          </w:tcPr>
          <w:p w14:paraId="67B2C9FB"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561F7459"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2AF49206"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0A66C6C6" w14:textId="77777777" w:rsidR="00570C27" w:rsidRPr="00201B35" w:rsidRDefault="00570C27" w:rsidP="00570C27">
            <w:pPr>
              <w:rPr>
                <w:color w:val="FF0000"/>
              </w:rPr>
            </w:pPr>
          </w:p>
        </w:tc>
      </w:tr>
      <w:tr w:rsidR="00135EF6" w:rsidRPr="00201B35" w14:paraId="683565D3" w14:textId="04D0817C"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156CD00" w14:textId="43F9A652" w:rsidR="00570C27" w:rsidRPr="00201B35" w:rsidRDefault="00570C27" w:rsidP="00201B35">
            <w:pPr>
              <w:jc w:val="center"/>
              <w:rPr>
                <w:color w:val="FF0000"/>
                <w:lang w:val="sr-Cyrl-RS"/>
              </w:rPr>
            </w:pPr>
            <w:r w:rsidRPr="00201B35">
              <w:rPr>
                <w:color w:val="FF0000"/>
                <w:lang w:val="sr-Cyrl-RS"/>
              </w:rPr>
              <w:t>153.</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098DF249" w14:textId="5134A8FF" w:rsidR="00570C27" w:rsidRPr="00201B35" w:rsidRDefault="00570C27" w:rsidP="00F168E1">
            <w:pPr>
              <w:rPr>
                <w:color w:val="FF0000"/>
              </w:rPr>
            </w:pPr>
            <w:r w:rsidRPr="00201B35">
              <w:rPr>
                <w:color w:val="FF0000"/>
              </w:rPr>
              <w:t>VTX sklop</w:t>
            </w:r>
          </w:p>
        </w:tc>
        <w:tc>
          <w:tcPr>
            <w:tcW w:w="690" w:type="pct"/>
            <w:tcBorders>
              <w:top w:val="nil"/>
              <w:left w:val="nil"/>
              <w:bottom w:val="single" w:sz="4" w:space="0" w:color="auto"/>
              <w:right w:val="single" w:sz="4" w:space="0" w:color="auto"/>
            </w:tcBorders>
            <w:shd w:val="clear" w:color="000000" w:fill="FFFFFF"/>
            <w:vAlign w:val="center"/>
          </w:tcPr>
          <w:p w14:paraId="1A957BB9" w14:textId="28838C0A" w:rsidR="00570C27" w:rsidRPr="00201B35" w:rsidRDefault="00570C27" w:rsidP="00570C27">
            <w:pPr>
              <w:rPr>
                <w:color w:val="FF0000"/>
              </w:rPr>
            </w:pPr>
            <w:r w:rsidRPr="00201B35">
              <w:rPr>
                <w:color w:val="FF0000"/>
              </w:rPr>
              <w:t>BSM34-4823*A</w:t>
            </w:r>
          </w:p>
        </w:tc>
        <w:tc>
          <w:tcPr>
            <w:tcW w:w="735" w:type="pct"/>
            <w:gridSpan w:val="2"/>
            <w:tcBorders>
              <w:top w:val="nil"/>
              <w:left w:val="nil"/>
              <w:bottom w:val="single" w:sz="4" w:space="0" w:color="auto"/>
              <w:right w:val="single" w:sz="4" w:space="0" w:color="auto"/>
            </w:tcBorders>
            <w:shd w:val="clear" w:color="000000" w:fill="FFFFFF"/>
            <w:vAlign w:val="center"/>
          </w:tcPr>
          <w:p w14:paraId="7662D69F"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85C3182"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3D083360"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4E04327C" w14:textId="77777777" w:rsidR="00570C27" w:rsidRPr="00201B35" w:rsidRDefault="00570C27" w:rsidP="00570C27">
            <w:pPr>
              <w:rPr>
                <w:color w:val="FF0000"/>
              </w:rPr>
            </w:pPr>
          </w:p>
        </w:tc>
      </w:tr>
      <w:tr w:rsidR="00135EF6" w:rsidRPr="00201B35" w14:paraId="64AF26B2" w14:textId="16F050E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63904A75" w14:textId="5B6E5F7E" w:rsidR="00570C27" w:rsidRPr="00201B35" w:rsidRDefault="00570C27" w:rsidP="00201B35">
            <w:pPr>
              <w:jc w:val="center"/>
              <w:rPr>
                <w:color w:val="FF0000"/>
                <w:lang w:val="sr-Cyrl-RS"/>
              </w:rPr>
            </w:pPr>
            <w:r w:rsidRPr="00201B35">
              <w:rPr>
                <w:color w:val="FF0000"/>
                <w:lang w:val="sr-Cyrl-RS"/>
              </w:rPr>
              <w:t>154.</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71963B90" w14:textId="33A20DEE" w:rsidR="00570C27" w:rsidRPr="00201B35" w:rsidRDefault="00570C27" w:rsidP="00F168E1">
            <w:pPr>
              <w:rPr>
                <w:color w:val="FF0000"/>
              </w:rPr>
            </w:pPr>
            <w:r w:rsidRPr="00201B35">
              <w:rPr>
                <w:color w:val="FF0000"/>
              </w:rPr>
              <w:t>DVD drive</w:t>
            </w:r>
          </w:p>
        </w:tc>
        <w:tc>
          <w:tcPr>
            <w:tcW w:w="690" w:type="pct"/>
            <w:tcBorders>
              <w:top w:val="nil"/>
              <w:left w:val="nil"/>
              <w:bottom w:val="single" w:sz="4" w:space="0" w:color="auto"/>
              <w:right w:val="single" w:sz="4" w:space="0" w:color="auto"/>
            </w:tcBorders>
            <w:shd w:val="clear" w:color="000000" w:fill="FFFFFF"/>
            <w:vAlign w:val="center"/>
          </w:tcPr>
          <w:p w14:paraId="45A06BC5" w14:textId="5302E77A" w:rsidR="00570C27" w:rsidRPr="00201B35" w:rsidRDefault="00570C27" w:rsidP="00570C27">
            <w:pPr>
              <w:rPr>
                <w:color w:val="FF0000"/>
              </w:rPr>
            </w:pPr>
            <w:r w:rsidRPr="00201B35">
              <w:rPr>
                <w:color w:val="FF0000"/>
              </w:rPr>
              <w:t>BSM34-5090</w:t>
            </w:r>
          </w:p>
        </w:tc>
        <w:tc>
          <w:tcPr>
            <w:tcW w:w="735" w:type="pct"/>
            <w:gridSpan w:val="2"/>
            <w:tcBorders>
              <w:top w:val="nil"/>
              <w:left w:val="nil"/>
              <w:bottom w:val="single" w:sz="4" w:space="0" w:color="auto"/>
              <w:right w:val="single" w:sz="4" w:space="0" w:color="auto"/>
            </w:tcBorders>
            <w:shd w:val="clear" w:color="000000" w:fill="FFFFFF"/>
            <w:vAlign w:val="center"/>
          </w:tcPr>
          <w:p w14:paraId="1A246093"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EE075A0"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2EEB6062"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1C5B6D21" w14:textId="77777777" w:rsidR="00570C27" w:rsidRPr="00201B35" w:rsidRDefault="00570C27" w:rsidP="00570C27">
            <w:pPr>
              <w:rPr>
                <w:color w:val="FF0000"/>
              </w:rPr>
            </w:pPr>
          </w:p>
        </w:tc>
      </w:tr>
      <w:tr w:rsidR="00135EF6" w:rsidRPr="00201B35" w14:paraId="09B1E57E" w14:textId="4618B267"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2E6C5448" w14:textId="34525E75" w:rsidR="00570C27" w:rsidRPr="00201B35" w:rsidRDefault="00570C27" w:rsidP="00201B35">
            <w:pPr>
              <w:jc w:val="center"/>
              <w:rPr>
                <w:color w:val="FF0000"/>
                <w:lang w:val="sr-Cyrl-RS"/>
              </w:rPr>
            </w:pPr>
            <w:r w:rsidRPr="00201B35">
              <w:rPr>
                <w:color w:val="FF0000"/>
                <w:lang w:val="sr-Cyrl-RS"/>
              </w:rPr>
              <w:t>155.</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10331165" w14:textId="304E9DA8" w:rsidR="00570C27" w:rsidRPr="00201B35" w:rsidRDefault="00570C27" w:rsidP="00F168E1">
            <w:pPr>
              <w:rPr>
                <w:color w:val="FF0000"/>
              </w:rPr>
            </w:pPr>
            <w:r w:rsidRPr="00201B35">
              <w:rPr>
                <w:color w:val="FF0000"/>
              </w:rPr>
              <w:t>Kućište printera</w:t>
            </w:r>
          </w:p>
        </w:tc>
        <w:tc>
          <w:tcPr>
            <w:tcW w:w="690" w:type="pct"/>
            <w:tcBorders>
              <w:top w:val="nil"/>
              <w:left w:val="nil"/>
              <w:bottom w:val="single" w:sz="4" w:space="0" w:color="auto"/>
              <w:right w:val="single" w:sz="4" w:space="0" w:color="auto"/>
            </w:tcBorders>
            <w:shd w:val="clear" w:color="000000" w:fill="FFFFFF"/>
            <w:vAlign w:val="center"/>
          </w:tcPr>
          <w:p w14:paraId="09D87ABC" w14:textId="20ACAB72" w:rsidR="00570C27" w:rsidRPr="00201B35" w:rsidRDefault="00570C27" w:rsidP="00570C27">
            <w:pPr>
              <w:rPr>
                <w:color w:val="FF0000"/>
              </w:rPr>
            </w:pPr>
            <w:r w:rsidRPr="00201B35">
              <w:rPr>
                <w:color w:val="FF0000"/>
              </w:rPr>
              <w:t>BSM34-5381</w:t>
            </w:r>
          </w:p>
        </w:tc>
        <w:tc>
          <w:tcPr>
            <w:tcW w:w="735" w:type="pct"/>
            <w:gridSpan w:val="2"/>
            <w:tcBorders>
              <w:top w:val="nil"/>
              <w:left w:val="nil"/>
              <w:bottom w:val="single" w:sz="4" w:space="0" w:color="auto"/>
              <w:right w:val="single" w:sz="4" w:space="0" w:color="auto"/>
            </w:tcBorders>
            <w:shd w:val="clear" w:color="000000" w:fill="FFFFFF"/>
            <w:vAlign w:val="center"/>
          </w:tcPr>
          <w:p w14:paraId="3F79265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A13CBC8"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12643D3E"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3C80F3C8" w14:textId="77777777" w:rsidR="00570C27" w:rsidRPr="00201B35" w:rsidRDefault="00570C27" w:rsidP="00570C27">
            <w:pPr>
              <w:rPr>
                <w:color w:val="FF0000"/>
              </w:rPr>
            </w:pPr>
          </w:p>
        </w:tc>
      </w:tr>
      <w:tr w:rsidR="00135EF6" w:rsidRPr="00201B35" w14:paraId="3D3023B6" w14:textId="27097574"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8BDB984" w14:textId="56FE87BE" w:rsidR="00570C27" w:rsidRPr="00201B35" w:rsidRDefault="00570C27" w:rsidP="00201B35">
            <w:pPr>
              <w:jc w:val="center"/>
              <w:rPr>
                <w:color w:val="FF0000"/>
                <w:lang w:val="sr-Cyrl-RS"/>
              </w:rPr>
            </w:pPr>
            <w:r w:rsidRPr="00201B35">
              <w:rPr>
                <w:color w:val="FF0000"/>
                <w:lang w:val="sr-Cyrl-RS"/>
              </w:rPr>
              <w:t>156.</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9010E33" w14:textId="1B55DEB0" w:rsidR="00570C27" w:rsidRPr="00201B35" w:rsidRDefault="00570C27" w:rsidP="00F168E1">
            <w:pPr>
              <w:rPr>
                <w:color w:val="FF0000"/>
              </w:rPr>
            </w:pPr>
            <w:r w:rsidRPr="00201B35">
              <w:rPr>
                <w:color w:val="FF0000"/>
              </w:rPr>
              <w:t>Baterja</w:t>
            </w:r>
          </w:p>
        </w:tc>
        <w:tc>
          <w:tcPr>
            <w:tcW w:w="690" w:type="pct"/>
            <w:tcBorders>
              <w:top w:val="nil"/>
              <w:left w:val="nil"/>
              <w:bottom w:val="single" w:sz="4" w:space="0" w:color="auto"/>
              <w:right w:val="single" w:sz="4" w:space="0" w:color="auto"/>
            </w:tcBorders>
            <w:shd w:val="clear" w:color="000000" w:fill="FFFFFF"/>
            <w:vAlign w:val="center"/>
          </w:tcPr>
          <w:p w14:paraId="5552AE72" w14:textId="67DAD62C" w:rsidR="00570C27" w:rsidRPr="00201B35" w:rsidRDefault="00570C27" w:rsidP="00570C27">
            <w:pPr>
              <w:rPr>
                <w:color w:val="FF0000"/>
              </w:rPr>
            </w:pPr>
            <w:r w:rsidRPr="00201B35">
              <w:rPr>
                <w:color w:val="FF0000"/>
              </w:rPr>
              <w:t>PM30-36340*B 1</w:t>
            </w:r>
          </w:p>
        </w:tc>
        <w:tc>
          <w:tcPr>
            <w:tcW w:w="735" w:type="pct"/>
            <w:gridSpan w:val="2"/>
            <w:tcBorders>
              <w:top w:val="nil"/>
              <w:left w:val="nil"/>
              <w:bottom w:val="single" w:sz="4" w:space="0" w:color="auto"/>
              <w:right w:val="single" w:sz="4" w:space="0" w:color="auto"/>
            </w:tcBorders>
            <w:shd w:val="clear" w:color="000000" w:fill="FFFFFF"/>
            <w:vAlign w:val="center"/>
          </w:tcPr>
          <w:p w14:paraId="270A2D20"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6407BF39"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140D7ECD"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30EBAAC6" w14:textId="77777777" w:rsidR="00570C27" w:rsidRPr="00201B35" w:rsidRDefault="00570C27" w:rsidP="00570C27">
            <w:pPr>
              <w:rPr>
                <w:color w:val="FF0000"/>
              </w:rPr>
            </w:pPr>
          </w:p>
        </w:tc>
      </w:tr>
      <w:tr w:rsidR="00135EF6" w:rsidRPr="00201B35" w14:paraId="2C817A0D" w14:textId="3AEAD21D"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7AD6D874" w14:textId="7DAA6AAC" w:rsidR="00570C27" w:rsidRPr="00201B35" w:rsidRDefault="00570C27" w:rsidP="00201B35">
            <w:pPr>
              <w:jc w:val="center"/>
              <w:rPr>
                <w:color w:val="FF0000"/>
                <w:lang w:val="sr-Cyrl-RS"/>
              </w:rPr>
            </w:pPr>
            <w:r w:rsidRPr="00201B35">
              <w:rPr>
                <w:color w:val="FF0000"/>
                <w:lang w:val="sr-Cyrl-RS"/>
              </w:rPr>
              <w:t>157.</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C5CA8B1" w14:textId="2B10BDA5" w:rsidR="00570C27" w:rsidRPr="00201B35" w:rsidRDefault="00570C27" w:rsidP="00F168E1">
            <w:pPr>
              <w:rPr>
                <w:color w:val="FF0000"/>
              </w:rPr>
            </w:pPr>
            <w:r w:rsidRPr="00201B35">
              <w:rPr>
                <w:color w:val="FF0000"/>
              </w:rPr>
              <w:t>Baterja</w:t>
            </w:r>
          </w:p>
        </w:tc>
        <w:tc>
          <w:tcPr>
            <w:tcW w:w="690" w:type="pct"/>
            <w:tcBorders>
              <w:top w:val="nil"/>
              <w:left w:val="nil"/>
              <w:bottom w:val="single" w:sz="4" w:space="0" w:color="auto"/>
              <w:right w:val="single" w:sz="4" w:space="0" w:color="auto"/>
            </w:tcBorders>
            <w:shd w:val="clear" w:color="000000" w:fill="FFFFFF"/>
            <w:vAlign w:val="center"/>
          </w:tcPr>
          <w:p w14:paraId="0B29EAAB" w14:textId="687CFD4B" w:rsidR="00570C27" w:rsidRPr="00201B35" w:rsidRDefault="00570C27" w:rsidP="00570C27">
            <w:pPr>
              <w:rPr>
                <w:color w:val="FF0000"/>
              </w:rPr>
            </w:pPr>
            <w:r w:rsidRPr="00201B35">
              <w:rPr>
                <w:color w:val="FF0000"/>
              </w:rPr>
              <w:t>PM30-36340*C 1</w:t>
            </w:r>
          </w:p>
        </w:tc>
        <w:tc>
          <w:tcPr>
            <w:tcW w:w="735" w:type="pct"/>
            <w:gridSpan w:val="2"/>
            <w:tcBorders>
              <w:top w:val="nil"/>
              <w:left w:val="nil"/>
              <w:bottom w:val="single" w:sz="4" w:space="0" w:color="auto"/>
              <w:right w:val="single" w:sz="4" w:space="0" w:color="auto"/>
            </w:tcBorders>
            <w:shd w:val="clear" w:color="000000" w:fill="FFFFFF"/>
            <w:vAlign w:val="center"/>
          </w:tcPr>
          <w:p w14:paraId="47187CE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11302CB0"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103765C6"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5D8B7F85" w14:textId="77777777" w:rsidR="00570C27" w:rsidRPr="00201B35" w:rsidRDefault="00570C27" w:rsidP="00570C27">
            <w:pPr>
              <w:rPr>
                <w:color w:val="FF0000"/>
              </w:rPr>
            </w:pPr>
          </w:p>
        </w:tc>
      </w:tr>
      <w:tr w:rsidR="00135EF6" w:rsidRPr="00201B35" w14:paraId="53A01C06" w14:textId="30DB93F4"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7E341A70" w14:textId="0DCB42D8" w:rsidR="00570C27" w:rsidRPr="00201B35" w:rsidRDefault="00570C27" w:rsidP="00201B35">
            <w:pPr>
              <w:jc w:val="center"/>
              <w:rPr>
                <w:color w:val="FF0000"/>
                <w:lang w:val="sr-Cyrl-RS"/>
              </w:rPr>
            </w:pPr>
            <w:r w:rsidRPr="00201B35">
              <w:rPr>
                <w:color w:val="FF0000"/>
                <w:lang w:val="sr-Cyrl-RS"/>
              </w:rPr>
              <w:t>158.</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88A03A8" w14:textId="55F3BD76" w:rsidR="00570C27" w:rsidRPr="00201B35" w:rsidRDefault="00570C27" w:rsidP="00F168E1">
            <w:pPr>
              <w:rPr>
                <w:color w:val="FF0000"/>
              </w:rPr>
            </w:pPr>
            <w:r w:rsidRPr="00201B35">
              <w:rPr>
                <w:color w:val="FF0000"/>
              </w:rPr>
              <w:t>ATX sklop</w:t>
            </w:r>
          </w:p>
        </w:tc>
        <w:tc>
          <w:tcPr>
            <w:tcW w:w="690" w:type="pct"/>
            <w:tcBorders>
              <w:top w:val="nil"/>
              <w:left w:val="nil"/>
              <w:bottom w:val="single" w:sz="4" w:space="0" w:color="auto"/>
              <w:right w:val="single" w:sz="4" w:space="0" w:color="auto"/>
            </w:tcBorders>
            <w:shd w:val="clear" w:color="000000" w:fill="FFFFFF"/>
            <w:vAlign w:val="center"/>
          </w:tcPr>
          <w:p w14:paraId="2E8CED48" w14:textId="0C07A1B7" w:rsidR="00570C27" w:rsidRPr="00201B35" w:rsidRDefault="00570C27" w:rsidP="00570C27">
            <w:pPr>
              <w:rPr>
                <w:color w:val="FF0000"/>
              </w:rPr>
            </w:pPr>
            <w:r w:rsidRPr="00201B35">
              <w:rPr>
                <w:color w:val="FF0000"/>
              </w:rPr>
              <w:t>PM30-40259*G 1</w:t>
            </w:r>
          </w:p>
        </w:tc>
        <w:tc>
          <w:tcPr>
            <w:tcW w:w="735" w:type="pct"/>
            <w:gridSpan w:val="2"/>
            <w:tcBorders>
              <w:top w:val="nil"/>
              <w:left w:val="nil"/>
              <w:bottom w:val="single" w:sz="4" w:space="0" w:color="auto"/>
              <w:right w:val="single" w:sz="4" w:space="0" w:color="auto"/>
            </w:tcBorders>
            <w:shd w:val="clear" w:color="000000" w:fill="FFFFFF"/>
            <w:vAlign w:val="center"/>
          </w:tcPr>
          <w:p w14:paraId="7325958E"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08F0E515"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0A00399B"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2C7B41B" w14:textId="77777777" w:rsidR="00570C27" w:rsidRPr="00201B35" w:rsidRDefault="00570C27" w:rsidP="00570C27">
            <w:pPr>
              <w:rPr>
                <w:color w:val="FF0000"/>
              </w:rPr>
            </w:pPr>
          </w:p>
        </w:tc>
      </w:tr>
      <w:tr w:rsidR="00135EF6" w:rsidRPr="00201B35" w14:paraId="4541F0AA" w14:textId="0C792E72"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405FF922" w14:textId="49D023C5" w:rsidR="00570C27" w:rsidRPr="00201B35" w:rsidRDefault="00570C27" w:rsidP="00201B35">
            <w:pPr>
              <w:jc w:val="center"/>
              <w:rPr>
                <w:color w:val="FF0000"/>
                <w:lang w:val="sr-Cyrl-RS"/>
              </w:rPr>
            </w:pPr>
            <w:r w:rsidRPr="00201B35">
              <w:rPr>
                <w:color w:val="FF0000"/>
                <w:lang w:val="sr-Cyrl-RS"/>
              </w:rPr>
              <w:t>159.</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43542954" w14:textId="4FE6FA84" w:rsidR="00570C27" w:rsidRPr="00201B35" w:rsidRDefault="00570C27" w:rsidP="00F168E1">
            <w:pPr>
              <w:rPr>
                <w:color w:val="FF0000"/>
              </w:rPr>
            </w:pPr>
            <w:r w:rsidRPr="00201B35">
              <w:rPr>
                <w:color w:val="FF0000"/>
              </w:rPr>
              <w:t>Skolp za napajanje</w:t>
            </w:r>
          </w:p>
        </w:tc>
        <w:tc>
          <w:tcPr>
            <w:tcW w:w="690" w:type="pct"/>
            <w:tcBorders>
              <w:top w:val="nil"/>
              <w:left w:val="nil"/>
              <w:bottom w:val="single" w:sz="4" w:space="0" w:color="auto"/>
              <w:right w:val="single" w:sz="4" w:space="0" w:color="auto"/>
            </w:tcBorders>
            <w:shd w:val="clear" w:color="000000" w:fill="FFFFFF"/>
            <w:vAlign w:val="center"/>
          </w:tcPr>
          <w:p w14:paraId="6EB44959" w14:textId="64F1C3A4" w:rsidR="00570C27" w:rsidRPr="00201B35" w:rsidRDefault="00570C27" w:rsidP="00570C27">
            <w:pPr>
              <w:rPr>
                <w:color w:val="FF0000"/>
              </w:rPr>
            </w:pPr>
            <w:r w:rsidRPr="00201B35">
              <w:rPr>
                <w:color w:val="FF0000"/>
              </w:rPr>
              <w:t>PM30-40260 1</w:t>
            </w:r>
          </w:p>
        </w:tc>
        <w:tc>
          <w:tcPr>
            <w:tcW w:w="735" w:type="pct"/>
            <w:gridSpan w:val="2"/>
            <w:tcBorders>
              <w:top w:val="nil"/>
              <w:left w:val="nil"/>
              <w:bottom w:val="single" w:sz="4" w:space="0" w:color="auto"/>
              <w:right w:val="single" w:sz="4" w:space="0" w:color="auto"/>
            </w:tcBorders>
            <w:shd w:val="clear" w:color="000000" w:fill="FFFFFF"/>
            <w:vAlign w:val="center"/>
          </w:tcPr>
          <w:p w14:paraId="34E16D2B"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2234BC40"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59FAA217"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1FF780EA" w14:textId="77777777" w:rsidR="00570C27" w:rsidRPr="00201B35" w:rsidRDefault="00570C27" w:rsidP="00570C27">
            <w:pPr>
              <w:rPr>
                <w:color w:val="FF0000"/>
              </w:rPr>
            </w:pPr>
          </w:p>
        </w:tc>
      </w:tr>
      <w:tr w:rsidR="00135EF6" w:rsidRPr="00201B35" w14:paraId="15CADE43" w14:textId="7C6CEC8E"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DBA932F" w14:textId="50F92B76" w:rsidR="00570C27" w:rsidRPr="00201B35" w:rsidRDefault="00570C27" w:rsidP="00201B35">
            <w:pPr>
              <w:jc w:val="center"/>
              <w:rPr>
                <w:color w:val="FF0000"/>
                <w:lang w:val="sr-Cyrl-RS"/>
              </w:rPr>
            </w:pPr>
            <w:r w:rsidRPr="00201B35">
              <w:rPr>
                <w:color w:val="FF0000"/>
                <w:lang w:val="sr-Cyrl-RS"/>
              </w:rPr>
              <w:t>160.</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17AD66E" w14:textId="2151E31F" w:rsidR="00570C27" w:rsidRPr="00201B35" w:rsidRDefault="00570C27" w:rsidP="00F168E1">
            <w:pPr>
              <w:rPr>
                <w:color w:val="FF0000"/>
              </w:rPr>
            </w:pPr>
            <w:r w:rsidRPr="00201B35">
              <w:rPr>
                <w:color w:val="FF0000"/>
              </w:rPr>
              <w:t>HDD V2.0SP0001</w:t>
            </w:r>
          </w:p>
        </w:tc>
        <w:tc>
          <w:tcPr>
            <w:tcW w:w="690" w:type="pct"/>
            <w:tcBorders>
              <w:top w:val="nil"/>
              <w:left w:val="nil"/>
              <w:bottom w:val="single" w:sz="4" w:space="0" w:color="auto"/>
              <w:right w:val="single" w:sz="4" w:space="0" w:color="auto"/>
            </w:tcBorders>
            <w:shd w:val="clear" w:color="000000" w:fill="FFFFFF"/>
            <w:vAlign w:val="center"/>
          </w:tcPr>
          <w:p w14:paraId="2E6B855C" w14:textId="1DAEBFCE" w:rsidR="00570C27" w:rsidRPr="00201B35" w:rsidRDefault="00570C27" w:rsidP="00570C27">
            <w:pPr>
              <w:rPr>
                <w:color w:val="FF0000"/>
              </w:rPr>
            </w:pPr>
            <w:r w:rsidRPr="00201B35">
              <w:rPr>
                <w:color w:val="FF0000"/>
              </w:rPr>
              <w:t>PM30-40261 1</w:t>
            </w:r>
          </w:p>
        </w:tc>
        <w:tc>
          <w:tcPr>
            <w:tcW w:w="735" w:type="pct"/>
            <w:gridSpan w:val="2"/>
            <w:tcBorders>
              <w:top w:val="nil"/>
              <w:left w:val="nil"/>
              <w:bottom w:val="single" w:sz="4" w:space="0" w:color="auto"/>
              <w:right w:val="single" w:sz="4" w:space="0" w:color="auto"/>
            </w:tcBorders>
            <w:shd w:val="clear" w:color="000000" w:fill="FFFFFF"/>
            <w:vAlign w:val="center"/>
          </w:tcPr>
          <w:p w14:paraId="11CD385A"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0EE0CDE7"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6D5B4971"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79BBF0AE" w14:textId="77777777" w:rsidR="00570C27" w:rsidRPr="00201B35" w:rsidRDefault="00570C27" w:rsidP="00570C27">
            <w:pPr>
              <w:rPr>
                <w:color w:val="FF0000"/>
              </w:rPr>
            </w:pPr>
          </w:p>
        </w:tc>
      </w:tr>
      <w:tr w:rsidR="00135EF6" w:rsidRPr="00201B35" w14:paraId="29C08231" w14:textId="65EF7A12"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22BD7FC4" w14:textId="0205211E" w:rsidR="00570C27" w:rsidRPr="00201B35" w:rsidRDefault="00570C27" w:rsidP="00201B35">
            <w:pPr>
              <w:jc w:val="center"/>
              <w:rPr>
                <w:color w:val="FF0000"/>
                <w:lang w:val="sr-Cyrl-RS"/>
              </w:rPr>
            </w:pPr>
            <w:r w:rsidRPr="00201B35">
              <w:rPr>
                <w:color w:val="FF0000"/>
                <w:lang w:val="sr-Cyrl-RS"/>
              </w:rPr>
              <w:t>161.</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C2D5E9D" w14:textId="6F75FC6D" w:rsidR="00570C27" w:rsidRPr="00201B35" w:rsidRDefault="00570C27" w:rsidP="00F168E1">
            <w:pPr>
              <w:rPr>
                <w:color w:val="FF0000"/>
              </w:rPr>
            </w:pPr>
            <w:r w:rsidRPr="00201B35">
              <w:rPr>
                <w:color w:val="FF0000"/>
              </w:rPr>
              <w:t>LCD sklop</w:t>
            </w:r>
          </w:p>
        </w:tc>
        <w:tc>
          <w:tcPr>
            <w:tcW w:w="690" w:type="pct"/>
            <w:tcBorders>
              <w:top w:val="nil"/>
              <w:left w:val="nil"/>
              <w:bottom w:val="single" w:sz="4" w:space="0" w:color="auto"/>
              <w:right w:val="single" w:sz="4" w:space="0" w:color="auto"/>
            </w:tcBorders>
            <w:shd w:val="clear" w:color="000000" w:fill="FFFFFF"/>
            <w:vAlign w:val="center"/>
          </w:tcPr>
          <w:p w14:paraId="0607FEAA" w14:textId="6E610A18" w:rsidR="00570C27" w:rsidRPr="00201B35" w:rsidRDefault="00570C27" w:rsidP="00570C27">
            <w:pPr>
              <w:rPr>
                <w:color w:val="FF0000"/>
              </w:rPr>
            </w:pPr>
            <w:r w:rsidRPr="00201B35">
              <w:rPr>
                <w:color w:val="FF0000"/>
              </w:rPr>
              <w:t>PM30-41480*B 1</w:t>
            </w:r>
          </w:p>
        </w:tc>
        <w:tc>
          <w:tcPr>
            <w:tcW w:w="735" w:type="pct"/>
            <w:gridSpan w:val="2"/>
            <w:tcBorders>
              <w:top w:val="nil"/>
              <w:left w:val="nil"/>
              <w:bottom w:val="single" w:sz="4" w:space="0" w:color="auto"/>
              <w:right w:val="single" w:sz="4" w:space="0" w:color="auto"/>
            </w:tcBorders>
            <w:shd w:val="clear" w:color="000000" w:fill="FFFFFF"/>
            <w:vAlign w:val="center"/>
          </w:tcPr>
          <w:p w14:paraId="5682D33D"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65F6F814"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50A6C5D9"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F2AF6F5" w14:textId="77777777" w:rsidR="00570C27" w:rsidRPr="00201B35" w:rsidRDefault="00570C27" w:rsidP="00570C27">
            <w:pPr>
              <w:rPr>
                <w:color w:val="FF0000"/>
              </w:rPr>
            </w:pPr>
          </w:p>
        </w:tc>
      </w:tr>
      <w:tr w:rsidR="00135EF6" w:rsidRPr="00201B35" w14:paraId="020C5599" w14:textId="0D4ECA1F"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594F5250" w14:textId="19D427CF" w:rsidR="00570C27" w:rsidRPr="00201B35" w:rsidRDefault="00570C27" w:rsidP="00201B35">
            <w:pPr>
              <w:jc w:val="center"/>
              <w:rPr>
                <w:color w:val="FF0000"/>
                <w:lang w:val="sr-Cyrl-RS"/>
              </w:rPr>
            </w:pPr>
            <w:r w:rsidRPr="00201B35">
              <w:rPr>
                <w:color w:val="FF0000"/>
                <w:lang w:val="sr-Cyrl-RS"/>
              </w:rPr>
              <w:lastRenderedPageBreak/>
              <w:t>162.</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C2B9C02" w14:textId="688F040E" w:rsidR="00570C27" w:rsidRPr="00201B35" w:rsidRDefault="00570C27" w:rsidP="00F168E1">
            <w:pPr>
              <w:rPr>
                <w:color w:val="FF0000"/>
              </w:rPr>
            </w:pPr>
            <w:r w:rsidRPr="00201B35">
              <w:rPr>
                <w:color w:val="FF0000"/>
              </w:rPr>
              <w:t>ATX sklop</w:t>
            </w:r>
          </w:p>
        </w:tc>
        <w:tc>
          <w:tcPr>
            <w:tcW w:w="690" w:type="pct"/>
            <w:tcBorders>
              <w:top w:val="nil"/>
              <w:left w:val="nil"/>
              <w:bottom w:val="single" w:sz="4" w:space="0" w:color="auto"/>
              <w:right w:val="single" w:sz="4" w:space="0" w:color="auto"/>
            </w:tcBorders>
            <w:shd w:val="clear" w:color="000000" w:fill="FFFFFF"/>
            <w:vAlign w:val="center"/>
          </w:tcPr>
          <w:p w14:paraId="0A53362C" w14:textId="2D9BB7EF" w:rsidR="00570C27" w:rsidRPr="00201B35" w:rsidRDefault="00570C27" w:rsidP="00570C27">
            <w:pPr>
              <w:rPr>
                <w:color w:val="FF0000"/>
              </w:rPr>
            </w:pPr>
            <w:r w:rsidRPr="00201B35">
              <w:rPr>
                <w:color w:val="FF0000"/>
              </w:rPr>
              <w:t>PM30-41944*B 1</w:t>
            </w:r>
          </w:p>
        </w:tc>
        <w:tc>
          <w:tcPr>
            <w:tcW w:w="735" w:type="pct"/>
            <w:gridSpan w:val="2"/>
            <w:tcBorders>
              <w:top w:val="nil"/>
              <w:left w:val="nil"/>
              <w:bottom w:val="single" w:sz="4" w:space="0" w:color="auto"/>
              <w:right w:val="single" w:sz="4" w:space="0" w:color="auto"/>
            </w:tcBorders>
            <w:shd w:val="clear" w:color="000000" w:fill="FFFFFF"/>
            <w:vAlign w:val="center"/>
          </w:tcPr>
          <w:p w14:paraId="319759BD"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290D6115"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1CFC7602"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22ACC262" w14:textId="77777777" w:rsidR="00570C27" w:rsidRPr="00201B35" w:rsidRDefault="00570C27" w:rsidP="00570C27">
            <w:pPr>
              <w:rPr>
                <w:color w:val="FF0000"/>
              </w:rPr>
            </w:pPr>
          </w:p>
        </w:tc>
      </w:tr>
      <w:tr w:rsidR="00135EF6" w:rsidRPr="00201B35" w14:paraId="1562CC76" w14:textId="129C4A70"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2E3C9145" w14:textId="7B07F49C" w:rsidR="00570C27" w:rsidRPr="00201B35" w:rsidRDefault="00570C27" w:rsidP="00201B35">
            <w:pPr>
              <w:jc w:val="center"/>
              <w:rPr>
                <w:color w:val="FF0000"/>
                <w:lang w:val="sr-Cyrl-RS"/>
              </w:rPr>
            </w:pPr>
            <w:r w:rsidRPr="00201B35">
              <w:rPr>
                <w:color w:val="FF0000"/>
                <w:lang w:val="sr-Cyrl-RS"/>
              </w:rPr>
              <w:t>163.</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6FAD6EA7" w14:textId="640539A4" w:rsidR="00570C27" w:rsidRPr="00201B35" w:rsidRDefault="00570C27" w:rsidP="00F168E1">
            <w:pPr>
              <w:rPr>
                <w:color w:val="FF0000"/>
              </w:rPr>
            </w:pPr>
            <w:r w:rsidRPr="00201B35">
              <w:rPr>
                <w:color w:val="FF0000"/>
              </w:rPr>
              <w:t>HDD V5.0SP0005</w:t>
            </w:r>
          </w:p>
        </w:tc>
        <w:tc>
          <w:tcPr>
            <w:tcW w:w="690" w:type="pct"/>
            <w:tcBorders>
              <w:top w:val="nil"/>
              <w:left w:val="nil"/>
              <w:bottom w:val="single" w:sz="4" w:space="0" w:color="auto"/>
              <w:right w:val="single" w:sz="4" w:space="0" w:color="auto"/>
            </w:tcBorders>
            <w:shd w:val="clear" w:color="000000" w:fill="FFFFFF"/>
            <w:vAlign w:val="center"/>
          </w:tcPr>
          <w:p w14:paraId="79DB73EE" w14:textId="69B341E0" w:rsidR="00570C27" w:rsidRPr="00201B35" w:rsidRDefault="00570C27" w:rsidP="00570C27">
            <w:pPr>
              <w:rPr>
                <w:color w:val="FF0000"/>
              </w:rPr>
            </w:pPr>
            <w:r w:rsidRPr="00201B35">
              <w:rPr>
                <w:color w:val="FF0000"/>
              </w:rPr>
              <w:t>PM30-42474 1</w:t>
            </w:r>
          </w:p>
        </w:tc>
        <w:tc>
          <w:tcPr>
            <w:tcW w:w="735" w:type="pct"/>
            <w:gridSpan w:val="2"/>
            <w:tcBorders>
              <w:top w:val="nil"/>
              <w:left w:val="nil"/>
              <w:bottom w:val="single" w:sz="4" w:space="0" w:color="auto"/>
              <w:right w:val="single" w:sz="4" w:space="0" w:color="auto"/>
            </w:tcBorders>
            <w:shd w:val="clear" w:color="000000" w:fill="FFFFFF"/>
            <w:vAlign w:val="center"/>
          </w:tcPr>
          <w:p w14:paraId="28D66AF2"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75D5B007"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012E5DE2"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10E06476" w14:textId="77777777" w:rsidR="00570C27" w:rsidRPr="00201B35" w:rsidRDefault="00570C27" w:rsidP="00570C27">
            <w:pPr>
              <w:rPr>
                <w:color w:val="FF0000"/>
              </w:rPr>
            </w:pPr>
          </w:p>
        </w:tc>
      </w:tr>
      <w:tr w:rsidR="00135EF6" w:rsidRPr="00201B35" w14:paraId="2DB09D26" w14:textId="27C6811B" w:rsidTr="00705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83" w:type="pct"/>
            <w:gridSpan w:val="3"/>
            <w:tcBorders>
              <w:top w:val="nil"/>
              <w:left w:val="single" w:sz="4" w:space="0" w:color="auto"/>
              <w:bottom w:val="single" w:sz="4" w:space="0" w:color="auto"/>
              <w:right w:val="single" w:sz="4" w:space="0" w:color="auto"/>
            </w:tcBorders>
            <w:shd w:val="clear" w:color="000000" w:fill="FFFFFF"/>
            <w:vAlign w:val="center"/>
            <w:hideMark/>
          </w:tcPr>
          <w:p w14:paraId="0A4A8F5B" w14:textId="7B3FEF4B" w:rsidR="00570C27" w:rsidRPr="00201B35" w:rsidRDefault="00570C27" w:rsidP="00201B35">
            <w:pPr>
              <w:jc w:val="center"/>
              <w:rPr>
                <w:color w:val="FF0000"/>
                <w:lang w:val="sr-Cyrl-RS"/>
              </w:rPr>
            </w:pPr>
            <w:r w:rsidRPr="00201B35">
              <w:rPr>
                <w:color w:val="FF0000"/>
                <w:lang w:val="sr-Cyrl-RS"/>
              </w:rPr>
              <w:t>164.</w:t>
            </w:r>
          </w:p>
        </w:tc>
        <w:tc>
          <w:tcPr>
            <w:tcW w:w="1507" w:type="pct"/>
            <w:tcBorders>
              <w:top w:val="nil"/>
              <w:left w:val="single" w:sz="4" w:space="0" w:color="auto"/>
              <w:bottom w:val="single" w:sz="4" w:space="0" w:color="auto"/>
              <w:right w:val="single" w:sz="4" w:space="0" w:color="auto"/>
            </w:tcBorders>
            <w:shd w:val="clear" w:color="000000" w:fill="FFFFFF"/>
            <w:vAlign w:val="center"/>
          </w:tcPr>
          <w:p w14:paraId="5E780A48" w14:textId="378BAE93" w:rsidR="00570C27" w:rsidRPr="00201B35" w:rsidRDefault="00570C27" w:rsidP="00F168E1">
            <w:pPr>
              <w:rPr>
                <w:color w:val="FF0000"/>
              </w:rPr>
            </w:pPr>
            <w:r w:rsidRPr="00201B35">
              <w:rPr>
                <w:color w:val="FF0000"/>
              </w:rPr>
              <w:t>HDD V5.7SP0001</w:t>
            </w:r>
          </w:p>
        </w:tc>
        <w:tc>
          <w:tcPr>
            <w:tcW w:w="690" w:type="pct"/>
            <w:tcBorders>
              <w:top w:val="nil"/>
              <w:left w:val="nil"/>
              <w:bottom w:val="single" w:sz="4" w:space="0" w:color="auto"/>
              <w:right w:val="single" w:sz="4" w:space="0" w:color="auto"/>
            </w:tcBorders>
            <w:shd w:val="clear" w:color="000000" w:fill="FFFFFF"/>
            <w:vAlign w:val="center"/>
          </w:tcPr>
          <w:p w14:paraId="4320469B" w14:textId="3E493384" w:rsidR="00570C27" w:rsidRPr="00201B35" w:rsidRDefault="00570C27" w:rsidP="00570C27">
            <w:pPr>
              <w:rPr>
                <w:color w:val="FF0000"/>
              </w:rPr>
            </w:pPr>
            <w:r w:rsidRPr="00201B35">
              <w:rPr>
                <w:color w:val="FF0000"/>
              </w:rPr>
              <w:t>PM30-42728 1</w:t>
            </w:r>
          </w:p>
        </w:tc>
        <w:tc>
          <w:tcPr>
            <w:tcW w:w="735" w:type="pct"/>
            <w:gridSpan w:val="2"/>
            <w:tcBorders>
              <w:top w:val="nil"/>
              <w:left w:val="nil"/>
              <w:bottom w:val="single" w:sz="4" w:space="0" w:color="auto"/>
              <w:right w:val="single" w:sz="4" w:space="0" w:color="auto"/>
            </w:tcBorders>
            <w:shd w:val="clear" w:color="000000" w:fill="FFFFFF"/>
            <w:vAlign w:val="center"/>
          </w:tcPr>
          <w:p w14:paraId="223905B6" w14:textId="77777777" w:rsidR="00570C27" w:rsidRPr="00201B35" w:rsidRDefault="00570C27" w:rsidP="00570C27">
            <w:pPr>
              <w:rPr>
                <w:color w:val="FF0000"/>
              </w:rPr>
            </w:pPr>
          </w:p>
        </w:tc>
        <w:tc>
          <w:tcPr>
            <w:tcW w:w="684" w:type="pct"/>
            <w:tcBorders>
              <w:top w:val="nil"/>
              <w:left w:val="nil"/>
              <w:bottom w:val="single" w:sz="4" w:space="0" w:color="auto"/>
              <w:right w:val="single" w:sz="4" w:space="0" w:color="auto"/>
            </w:tcBorders>
            <w:shd w:val="clear" w:color="000000" w:fill="FFFFFF"/>
            <w:vAlign w:val="center"/>
          </w:tcPr>
          <w:p w14:paraId="3C990157" w14:textId="77777777" w:rsidR="00570C27" w:rsidRPr="00201B35" w:rsidRDefault="00570C27" w:rsidP="00570C27">
            <w:pPr>
              <w:rPr>
                <w:color w:val="FF0000"/>
              </w:rPr>
            </w:pPr>
          </w:p>
        </w:tc>
        <w:tc>
          <w:tcPr>
            <w:tcW w:w="646" w:type="pct"/>
            <w:gridSpan w:val="3"/>
            <w:tcBorders>
              <w:top w:val="nil"/>
              <w:left w:val="nil"/>
              <w:bottom w:val="single" w:sz="4" w:space="0" w:color="auto"/>
              <w:right w:val="single" w:sz="4" w:space="0" w:color="auto"/>
            </w:tcBorders>
            <w:shd w:val="clear" w:color="000000" w:fill="FFFFFF"/>
            <w:vAlign w:val="center"/>
          </w:tcPr>
          <w:p w14:paraId="5A7FEE09" w14:textId="77777777" w:rsidR="00570C27" w:rsidRPr="00201B35" w:rsidRDefault="00570C27" w:rsidP="00570C27">
            <w:pPr>
              <w:rPr>
                <w:color w:val="FF0000"/>
              </w:rPr>
            </w:pPr>
          </w:p>
        </w:tc>
        <w:tc>
          <w:tcPr>
            <w:tcW w:w="455" w:type="pct"/>
            <w:gridSpan w:val="2"/>
            <w:tcBorders>
              <w:top w:val="nil"/>
              <w:left w:val="nil"/>
              <w:bottom w:val="single" w:sz="4" w:space="0" w:color="auto"/>
              <w:right w:val="single" w:sz="4" w:space="0" w:color="auto"/>
            </w:tcBorders>
            <w:shd w:val="clear" w:color="000000" w:fill="FFFFFF"/>
            <w:vAlign w:val="center"/>
          </w:tcPr>
          <w:p w14:paraId="0553BA69" w14:textId="77777777" w:rsidR="00570C27" w:rsidRPr="00201B35" w:rsidRDefault="00570C27" w:rsidP="00570C27">
            <w:pPr>
              <w:rPr>
                <w:color w:val="FF0000"/>
              </w:rPr>
            </w:pPr>
          </w:p>
        </w:tc>
      </w:tr>
      <w:tr w:rsidR="00B12587" w:rsidRPr="00201B35" w14:paraId="70C64743" w14:textId="77777777" w:rsidTr="00201B35">
        <w:trPr>
          <w:cantSplit/>
          <w:trHeight w:val="327"/>
        </w:trPr>
        <w:tc>
          <w:tcPr>
            <w:tcW w:w="5000" w:type="pct"/>
            <w:gridSpan w:val="13"/>
            <w:shd w:val="clear" w:color="auto" w:fill="C4BC96" w:themeFill="background2" w:themeFillShade="BF"/>
            <w:vAlign w:val="center"/>
          </w:tcPr>
          <w:p w14:paraId="51D19823" w14:textId="1DC69498" w:rsidR="00B12587" w:rsidRPr="00201B35" w:rsidRDefault="00B12587" w:rsidP="00914E2B">
            <w:pPr>
              <w:pStyle w:val="BodyText"/>
              <w:jc w:val="center"/>
              <w:rPr>
                <w:b/>
                <w:noProof/>
                <w:szCs w:val="24"/>
                <w:lang w:val="sr-Cyrl-RS"/>
              </w:rPr>
            </w:pPr>
            <w:r w:rsidRPr="00201B35">
              <w:rPr>
                <w:b/>
                <w:noProof/>
                <w:szCs w:val="24"/>
                <w:lang w:val="sr-Cyrl-RS"/>
              </w:rPr>
              <w:t>ЦЕНОВНИК ОРИГИНАЛНИХ РЕЗЕРВНИХ ДЕЛОВА -</w:t>
            </w:r>
            <w:r w:rsidR="00F02DF3" w:rsidRPr="00201B35">
              <w:rPr>
                <w:b/>
                <w:noProof/>
                <w:szCs w:val="24"/>
                <w:lang w:val="sr-Cyrl-RS"/>
              </w:rPr>
              <w:t xml:space="preserve"> </w:t>
            </w:r>
            <w:r w:rsidRPr="00201B35">
              <w:rPr>
                <w:b/>
                <w:szCs w:val="24"/>
                <w:lang w:val="sr-Latn-RS"/>
              </w:rPr>
              <w:t>„Agfa Healthcare“</w:t>
            </w:r>
          </w:p>
        </w:tc>
      </w:tr>
      <w:tr w:rsidR="00135EF6" w:rsidRPr="00201B35" w14:paraId="79811024" w14:textId="77777777" w:rsidTr="00D74690">
        <w:trPr>
          <w:cantSplit/>
          <w:trHeight w:val="3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01A8B94C" w14:textId="77777777" w:rsidR="00DD4655" w:rsidRPr="00201B35" w:rsidRDefault="00DD4655" w:rsidP="00914E2B">
            <w:pPr>
              <w:autoSpaceDE w:val="0"/>
              <w:autoSpaceDN w:val="0"/>
              <w:adjustRightInd w:val="0"/>
              <w:jc w:val="center"/>
            </w:pPr>
            <w:r w:rsidRPr="00201B35">
              <w:t>РБ</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40D957ED" w14:textId="77777777" w:rsidR="00DD4655" w:rsidRPr="00201B35" w:rsidRDefault="00DD4655" w:rsidP="00914E2B">
            <w:pPr>
              <w:autoSpaceDE w:val="0"/>
              <w:autoSpaceDN w:val="0"/>
              <w:adjustRightInd w:val="0"/>
              <w:jc w:val="center"/>
            </w:pPr>
            <w:r w:rsidRPr="00201B35">
              <w:t>Назив</w:t>
            </w:r>
          </w:p>
        </w:tc>
        <w:tc>
          <w:tcPr>
            <w:tcW w:w="690" w:type="pct"/>
            <w:tcBorders>
              <w:top w:val="single" w:sz="4" w:space="0" w:color="auto"/>
              <w:left w:val="single" w:sz="4" w:space="0" w:color="auto"/>
              <w:bottom w:val="single" w:sz="4" w:space="0" w:color="auto"/>
              <w:right w:val="single" w:sz="4" w:space="0" w:color="auto"/>
            </w:tcBorders>
            <w:vAlign w:val="center"/>
          </w:tcPr>
          <w:p w14:paraId="6D0EE53B" w14:textId="77777777" w:rsidR="00DD4655" w:rsidRPr="00201B35" w:rsidRDefault="00DD4655" w:rsidP="00914E2B">
            <w:pPr>
              <w:autoSpaceDE w:val="0"/>
              <w:autoSpaceDN w:val="0"/>
              <w:adjustRightInd w:val="0"/>
              <w:jc w:val="center"/>
            </w:pPr>
            <w:r w:rsidRPr="00201B35">
              <w:t>Каталошки број</w:t>
            </w:r>
          </w:p>
        </w:tc>
        <w:tc>
          <w:tcPr>
            <w:tcW w:w="732" w:type="pct"/>
            <w:tcBorders>
              <w:top w:val="single" w:sz="4" w:space="0" w:color="auto"/>
              <w:left w:val="single" w:sz="4" w:space="0" w:color="auto"/>
              <w:bottom w:val="single" w:sz="4" w:space="0" w:color="auto"/>
              <w:right w:val="single" w:sz="4" w:space="0" w:color="auto"/>
            </w:tcBorders>
            <w:vAlign w:val="center"/>
          </w:tcPr>
          <w:p w14:paraId="6F7CEE55" w14:textId="68E8BF03" w:rsidR="00DD4655" w:rsidRPr="00201B35" w:rsidRDefault="00045032" w:rsidP="00914E2B">
            <w:pPr>
              <w:autoSpaceDE w:val="0"/>
              <w:autoSpaceDN w:val="0"/>
              <w:adjustRightInd w:val="0"/>
              <w:jc w:val="center"/>
              <w:rPr>
                <w:lang w:val="sr-Cyrl-RS"/>
              </w:rPr>
            </w:pPr>
            <w:r w:rsidRPr="00201B35">
              <w:rPr>
                <w:lang w:val="sr-Cyrl-RS"/>
              </w:rPr>
              <w:t>Гарантни рок произвођача</w:t>
            </w: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26D03448" w14:textId="3BA61A36" w:rsidR="00DD4655" w:rsidRPr="00201B35" w:rsidRDefault="00045032" w:rsidP="00914E2B">
            <w:pPr>
              <w:autoSpaceDE w:val="0"/>
              <w:autoSpaceDN w:val="0"/>
              <w:adjustRightInd w:val="0"/>
              <w:jc w:val="center"/>
            </w:pPr>
            <w:r w:rsidRPr="00201B35">
              <w:t>Јединична цена без ПДВ-а</w:t>
            </w:r>
          </w:p>
        </w:tc>
        <w:tc>
          <w:tcPr>
            <w:tcW w:w="615" w:type="pct"/>
            <w:tcBorders>
              <w:top w:val="single" w:sz="4" w:space="0" w:color="auto"/>
              <w:left w:val="single" w:sz="4" w:space="0" w:color="auto"/>
              <w:bottom w:val="single" w:sz="4" w:space="0" w:color="auto"/>
              <w:right w:val="single" w:sz="4" w:space="0" w:color="auto"/>
            </w:tcBorders>
            <w:vAlign w:val="center"/>
          </w:tcPr>
          <w:p w14:paraId="49CBD15C" w14:textId="54F48962" w:rsidR="00DD4655" w:rsidRPr="00201B35" w:rsidRDefault="00045032" w:rsidP="00914E2B">
            <w:pPr>
              <w:autoSpaceDE w:val="0"/>
              <w:autoSpaceDN w:val="0"/>
              <w:adjustRightInd w:val="0"/>
              <w:jc w:val="center"/>
            </w:pPr>
            <w:r w:rsidRPr="00201B35">
              <w:t>Јединична цена са ПДВ-ом</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C727C4F" w14:textId="623FEF4A" w:rsidR="00DD4655" w:rsidRPr="00201B35" w:rsidRDefault="00DD4655" w:rsidP="00914E2B">
            <w:pPr>
              <w:pStyle w:val="BodyText"/>
              <w:jc w:val="center"/>
              <w:rPr>
                <w:szCs w:val="24"/>
                <w:lang w:val="en-GB"/>
              </w:rPr>
            </w:pPr>
            <w:r w:rsidRPr="00201B35">
              <w:rPr>
                <w:szCs w:val="24"/>
                <w:lang w:val="en-GB"/>
              </w:rPr>
              <w:t>Стопа</w:t>
            </w:r>
          </w:p>
          <w:p w14:paraId="6F17A77B" w14:textId="77777777" w:rsidR="00DD4655" w:rsidRPr="00201B35" w:rsidRDefault="00DD4655" w:rsidP="00914E2B">
            <w:pPr>
              <w:pStyle w:val="BodyText"/>
              <w:jc w:val="center"/>
              <w:rPr>
                <w:szCs w:val="24"/>
                <w:lang w:val="en-GB"/>
              </w:rPr>
            </w:pPr>
            <w:r w:rsidRPr="00201B35">
              <w:rPr>
                <w:szCs w:val="24"/>
                <w:lang w:val="en-GB"/>
              </w:rPr>
              <w:t>ПДВ-а</w:t>
            </w:r>
          </w:p>
        </w:tc>
      </w:tr>
      <w:tr w:rsidR="00135EF6" w:rsidRPr="00201B35" w14:paraId="34DBBBE7" w14:textId="77777777" w:rsidTr="00D74690">
        <w:trPr>
          <w:cantSplit/>
          <w:trHeight w:val="3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1C0B2947" w14:textId="6CC46149" w:rsidR="00DF1591" w:rsidRPr="00201B35" w:rsidRDefault="00DF1591" w:rsidP="00DF1591">
            <w:pPr>
              <w:autoSpaceDE w:val="0"/>
              <w:autoSpaceDN w:val="0"/>
              <w:adjustRightInd w:val="0"/>
              <w:jc w:val="center"/>
              <w:rPr>
                <w:lang w:val="sr-Cyrl-RS"/>
              </w:rPr>
            </w:pPr>
            <w:r w:rsidRPr="00201B35">
              <w:rPr>
                <w:lang w:val="sr-Cyrl-RS"/>
              </w:rPr>
              <w:t>1</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733B506C" w14:textId="44D51B97" w:rsidR="00DF1591" w:rsidRPr="00201B35" w:rsidRDefault="00DF1591" w:rsidP="00DF1591">
            <w:pPr>
              <w:jc w:val="center"/>
              <w:rPr>
                <w:lang w:val="sr-Cyrl-RS"/>
              </w:rPr>
            </w:pPr>
            <w:r w:rsidRPr="00201B35">
              <w:rPr>
                <w:lang w:val="sr-Cyrl-RS"/>
              </w:rPr>
              <w:t>2</w:t>
            </w:r>
          </w:p>
        </w:tc>
        <w:tc>
          <w:tcPr>
            <w:tcW w:w="690" w:type="pct"/>
            <w:tcBorders>
              <w:top w:val="single" w:sz="4" w:space="0" w:color="auto"/>
              <w:left w:val="single" w:sz="4" w:space="0" w:color="auto"/>
              <w:bottom w:val="single" w:sz="4" w:space="0" w:color="auto"/>
              <w:right w:val="single" w:sz="4" w:space="0" w:color="auto"/>
            </w:tcBorders>
            <w:vAlign w:val="center"/>
          </w:tcPr>
          <w:p w14:paraId="458931F3" w14:textId="3E904340" w:rsidR="00DF1591" w:rsidRPr="00201B35" w:rsidRDefault="00DF1591" w:rsidP="00DF1591">
            <w:pPr>
              <w:autoSpaceDE w:val="0"/>
              <w:autoSpaceDN w:val="0"/>
              <w:adjustRightInd w:val="0"/>
              <w:jc w:val="center"/>
              <w:rPr>
                <w:lang w:val="sr-Cyrl-RS"/>
              </w:rPr>
            </w:pPr>
            <w:r w:rsidRPr="00201B35">
              <w:rPr>
                <w:lang w:val="sr-Cyrl-RS"/>
              </w:rPr>
              <w:t>3</w:t>
            </w:r>
          </w:p>
        </w:tc>
        <w:tc>
          <w:tcPr>
            <w:tcW w:w="732" w:type="pct"/>
            <w:tcBorders>
              <w:top w:val="single" w:sz="4" w:space="0" w:color="auto"/>
              <w:left w:val="single" w:sz="4" w:space="0" w:color="auto"/>
              <w:bottom w:val="single" w:sz="4" w:space="0" w:color="auto"/>
              <w:right w:val="single" w:sz="4" w:space="0" w:color="auto"/>
            </w:tcBorders>
            <w:vAlign w:val="center"/>
          </w:tcPr>
          <w:p w14:paraId="3B4E14B7" w14:textId="3F70CE75" w:rsidR="00DF1591" w:rsidRPr="00201B35" w:rsidRDefault="00DF1591" w:rsidP="00DF1591">
            <w:pPr>
              <w:autoSpaceDE w:val="0"/>
              <w:autoSpaceDN w:val="0"/>
              <w:adjustRightInd w:val="0"/>
              <w:jc w:val="center"/>
              <w:rPr>
                <w:lang w:val="sr-Cyrl-RS"/>
              </w:rPr>
            </w:pPr>
            <w:r w:rsidRPr="00201B35">
              <w:rPr>
                <w:lang w:val="sr-Cyrl-RS"/>
              </w:rPr>
              <w:t>4</w:t>
            </w: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3D7D775D" w14:textId="65AD4108" w:rsidR="00DF1591" w:rsidRPr="00201B35" w:rsidRDefault="00DF1591" w:rsidP="00DF1591">
            <w:pPr>
              <w:autoSpaceDE w:val="0"/>
              <w:autoSpaceDN w:val="0"/>
              <w:adjustRightInd w:val="0"/>
              <w:jc w:val="center"/>
              <w:rPr>
                <w:lang w:val="sr-Cyrl-RS"/>
              </w:rPr>
            </w:pPr>
            <w:r w:rsidRPr="00201B35">
              <w:rPr>
                <w:lang w:val="sr-Cyrl-RS"/>
              </w:rPr>
              <w:t>5</w:t>
            </w:r>
          </w:p>
        </w:tc>
        <w:tc>
          <w:tcPr>
            <w:tcW w:w="615" w:type="pct"/>
            <w:tcBorders>
              <w:top w:val="single" w:sz="4" w:space="0" w:color="auto"/>
              <w:left w:val="single" w:sz="4" w:space="0" w:color="auto"/>
              <w:bottom w:val="single" w:sz="4" w:space="0" w:color="auto"/>
              <w:right w:val="single" w:sz="4" w:space="0" w:color="auto"/>
            </w:tcBorders>
            <w:vAlign w:val="center"/>
          </w:tcPr>
          <w:p w14:paraId="1158FE2F" w14:textId="42A4CAA4" w:rsidR="00DF1591" w:rsidRPr="00201B35" w:rsidRDefault="00DF1591" w:rsidP="00DF1591">
            <w:pPr>
              <w:autoSpaceDE w:val="0"/>
              <w:autoSpaceDN w:val="0"/>
              <w:adjustRightInd w:val="0"/>
              <w:jc w:val="center"/>
              <w:rPr>
                <w:lang w:val="sr-Cyrl-RS"/>
              </w:rPr>
            </w:pPr>
            <w:r w:rsidRPr="00201B35">
              <w:rPr>
                <w:lang w:val="sr-Cyrl-RS"/>
              </w:rPr>
              <w:t>6</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E1C0AEC" w14:textId="46FEBD49" w:rsidR="00DF1591" w:rsidRPr="00201B35" w:rsidRDefault="00DF1591" w:rsidP="00DF1591">
            <w:pPr>
              <w:jc w:val="center"/>
              <w:rPr>
                <w:lang w:val="sr-Cyrl-RS"/>
              </w:rPr>
            </w:pPr>
            <w:r w:rsidRPr="00201B35">
              <w:rPr>
                <w:lang w:val="sr-Cyrl-RS"/>
              </w:rPr>
              <w:t>7</w:t>
            </w:r>
          </w:p>
        </w:tc>
      </w:tr>
      <w:tr w:rsidR="00135EF6" w:rsidRPr="00201B35" w14:paraId="1A898D16"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67553C06" w14:textId="1DC018A0" w:rsidR="00DD4655" w:rsidRPr="00201B35" w:rsidRDefault="00DD4655" w:rsidP="00862A8A">
            <w:pPr>
              <w:autoSpaceDE w:val="0"/>
              <w:autoSpaceDN w:val="0"/>
              <w:adjustRightInd w:val="0"/>
              <w:jc w:val="center"/>
              <w:rPr>
                <w:lang w:val="sr-Cyrl-RS"/>
              </w:rPr>
            </w:pPr>
            <w:r w:rsidRPr="00201B35">
              <w:rPr>
                <w:lang w:val="sr-Cyrl-RS"/>
              </w:rPr>
              <w:t>1.</w:t>
            </w:r>
          </w:p>
        </w:tc>
        <w:tc>
          <w:tcPr>
            <w:tcW w:w="1512" w:type="pct"/>
            <w:gridSpan w:val="2"/>
            <w:tcBorders>
              <w:top w:val="single" w:sz="4" w:space="0" w:color="auto"/>
              <w:left w:val="single" w:sz="4" w:space="0" w:color="auto"/>
              <w:bottom w:val="single" w:sz="4" w:space="0" w:color="auto"/>
              <w:right w:val="single" w:sz="4" w:space="0" w:color="auto"/>
            </w:tcBorders>
          </w:tcPr>
          <w:p w14:paraId="4BEC9143" w14:textId="77777777" w:rsidR="00DD4655" w:rsidRPr="00201B35" w:rsidRDefault="00DD4655" w:rsidP="00914E2B">
            <w:r w:rsidRPr="00201B35">
              <w:t>Контролна плоча (Сlasic EOS)</w:t>
            </w:r>
          </w:p>
        </w:tc>
        <w:tc>
          <w:tcPr>
            <w:tcW w:w="690" w:type="pct"/>
            <w:tcBorders>
              <w:top w:val="single" w:sz="4" w:space="0" w:color="auto"/>
              <w:left w:val="single" w:sz="4" w:space="0" w:color="auto"/>
              <w:bottom w:val="single" w:sz="4" w:space="0" w:color="auto"/>
              <w:right w:val="single" w:sz="4" w:space="0" w:color="auto"/>
            </w:tcBorders>
            <w:vAlign w:val="center"/>
          </w:tcPr>
          <w:p w14:paraId="4D8DA46F"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4DEA2225"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2A2CCDE5"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0B9D116D"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3E3859D" w14:textId="4C2D943F" w:rsidR="00DD4655" w:rsidRPr="00201B35" w:rsidRDefault="00DD4655" w:rsidP="008271F5"/>
        </w:tc>
      </w:tr>
      <w:tr w:rsidR="00135EF6" w:rsidRPr="00201B35" w14:paraId="5E0F3B89"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29F64F8C" w14:textId="6D7D7B54" w:rsidR="00DD4655" w:rsidRPr="00201B35" w:rsidRDefault="00DD4655" w:rsidP="00862A8A">
            <w:pPr>
              <w:autoSpaceDE w:val="0"/>
              <w:autoSpaceDN w:val="0"/>
              <w:adjustRightInd w:val="0"/>
              <w:jc w:val="center"/>
              <w:rPr>
                <w:lang w:val="sr-Cyrl-RS"/>
              </w:rPr>
            </w:pPr>
            <w:r w:rsidRPr="00201B35">
              <w:rPr>
                <w:lang w:val="sr-Cyrl-RS"/>
              </w:rPr>
              <w:t>2.</w:t>
            </w:r>
          </w:p>
        </w:tc>
        <w:tc>
          <w:tcPr>
            <w:tcW w:w="1512" w:type="pct"/>
            <w:gridSpan w:val="2"/>
            <w:tcBorders>
              <w:top w:val="single" w:sz="4" w:space="0" w:color="auto"/>
              <w:left w:val="single" w:sz="4" w:space="0" w:color="auto"/>
              <w:bottom w:val="single" w:sz="4" w:space="0" w:color="auto"/>
              <w:right w:val="single" w:sz="4" w:space="0" w:color="auto"/>
            </w:tcBorders>
          </w:tcPr>
          <w:p w14:paraId="69567D6E" w14:textId="77777777" w:rsidR="00DD4655" w:rsidRPr="00201B35" w:rsidRDefault="00DD4655" w:rsidP="00914E2B">
            <w:r w:rsidRPr="00201B35">
              <w:t>Гумени ваљак</w:t>
            </w:r>
          </w:p>
        </w:tc>
        <w:tc>
          <w:tcPr>
            <w:tcW w:w="690" w:type="pct"/>
            <w:tcBorders>
              <w:top w:val="single" w:sz="4" w:space="0" w:color="auto"/>
              <w:left w:val="single" w:sz="4" w:space="0" w:color="auto"/>
              <w:bottom w:val="single" w:sz="4" w:space="0" w:color="auto"/>
              <w:right w:val="single" w:sz="4" w:space="0" w:color="auto"/>
            </w:tcBorders>
            <w:vAlign w:val="center"/>
          </w:tcPr>
          <w:p w14:paraId="3616E16B"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26D29466"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7793CE50"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17AD9DF9"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C5EDB47" w14:textId="5F6097D5" w:rsidR="00DD4655" w:rsidRPr="00201B35" w:rsidRDefault="00DD4655" w:rsidP="008271F5"/>
        </w:tc>
      </w:tr>
      <w:tr w:rsidR="00135EF6" w:rsidRPr="00201B35" w14:paraId="007BCEB7"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096BE3A5" w14:textId="01F1311E" w:rsidR="00DD4655" w:rsidRPr="00201B35" w:rsidRDefault="00DD4655" w:rsidP="00862A8A">
            <w:pPr>
              <w:autoSpaceDE w:val="0"/>
              <w:autoSpaceDN w:val="0"/>
              <w:adjustRightInd w:val="0"/>
              <w:jc w:val="center"/>
              <w:rPr>
                <w:lang w:val="sr-Cyrl-RS"/>
              </w:rPr>
            </w:pPr>
            <w:r w:rsidRPr="00201B35">
              <w:rPr>
                <w:lang w:val="sr-Cyrl-RS"/>
              </w:rPr>
              <w:t>3.</w:t>
            </w:r>
          </w:p>
        </w:tc>
        <w:tc>
          <w:tcPr>
            <w:tcW w:w="1512" w:type="pct"/>
            <w:gridSpan w:val="2"/>
            <w:tcBorders>
              <w:top w:val="single" w:sz="4" w:space="0" w:color="auto"/>
              <w:left w:val="single" w:sz="4" w:space="0" w:color="auto"/>
              <w:bottom w:val="single" w:sz="4" w:space="0" w:color="auto"/>
              <w:right w:val="single" w:sz="4" w:space="0" w:color="auto"/>
            </w:tcBorders>
          </w:tcPr>
          <w:p w14:paraId="0B08E180" w14:textId="3D6E882F" w:rsidR="00DD4655" w:rsidRPr="00201B35" w:rsidRDefault="00DD4655" w:rsidP="00914E2B">
            <w:r w:rsidRPr="00201B35">
              <w:t>ПВЦ ваљак</w:t>
            </w:r>
          </w:p>
        </w:tc>
        <w:tc>
          <w:tcPr>
            <w:tcW w:w="690" w:type="pct"/>
            <w:tcBorders>
              <w:top w:val="single" w:sz="4" w:space="0" w:color="auto"/>
              <w:left w:val="single" w:sz="4" w:space="0" w:color="auto"/>
              <w:bottom w:val="single" w:sz="4" w:space="0" w:color="auto"/>
              <w:right w:val="single" w:sz="4" w:space="0" w:color="auto"/>
            </w:tcBorders>
            <w:vAlign w:val="center"/>
          </w:tcPr>
          <w:p w14:paraId="6EBF9396"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468DC226"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475E11C8"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01EAF95D"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EDD07A9" w14:textId="5B1CFB8B" w:rsidR="00DD4655" w:rsidRPr="00201B35" w:rsidRDefault="00DD4655" w:rsidP="008271F5"/>
        </w:tc>
      </w:tr>
      <w:tr w:rsidR="00135EF6" w:rsidRPr="00201B35" w14:paraId="787B7EA7"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28B600BF" w14:textId="1CF5F915" w:rsidR="00DD4655" w:rsidRPr="00201B35" w:rsidRDefault="00DD4655" w:rsidP="00862A8A">
            <w:pPr>
              <w:autoSpaceDE w:val="0"/>
              <w:autoSpaceDN w:val="0"/>
              <w:adjustRightInd w:val="0"/>
              <w:jc w:val="center"/>
              <w:rPr>
                <w:lang w:val="sr-Cyrl-RS"/>
              </w:rPr>
            </w:pPr>
            <w:r w:rsidRPr="00201B35">
              <w:rPr>
                <w:lang w:val="sr-Cyrl-RS"/>
              </w:rPr>
              <w:t>4.</w:t>
            </w:r>
          </w:p>
        </w:tc>
        <w:tc>
          <w:tcPr>
            <w:tcW w:w="1512" w:type="pct"/>
            <w:gridSpan w:val="2"/>
            <w:tcBorders>
              <w:top w:val="single" w:sz="4" w:space="0" w:color="auto"/>
              <w:left w:val="single" w:sz="4" w:space="0" w:color="auto"/>
              <w:bottom w:val="single" w:sz="4" w:space="0" w:color="auto"/>
              <w:right w:val="single" w:sz="4" w:space="0" w:color="auto"/>
            </w:tcBorders>
          </w:tcPr>
          <w:p w14:paraId="6947770D" w14:textId="77777777" w:rsidR="00DD4655" w:rsidRPr="00201B35" w:rsidRDefault="00DD4655" w:rsidP="00914E2B">
            <w:r w:rsidRPr="00201B35">
              <w:t>Погонски зупчаници</w:t>
            </w:r>
          </w:p>
        </w:tc>
        <w:tc>
          <w:tcPr>
            <w:tcW w:w="690" w:type="pct"/>
            <w:tcBorders>
              <w:top w:val="single" w:sz="4" w:space="0" w:color="auto"/>
              <w:left w:val="single" w:sz="4" w:space="0" w:color="auto"/>
              <w:bottom w:val="single" w:sz="4" w:space="0" w:color="auto"/>
              <w:right w:val="single" w:sz="4" w:space="0" w:color="auto"/>
            </w:tcBorders>
            <w:vAlign w:val="center"/>
          </w:tcPr>
          <w:p w14:paraId="75AF26FE"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5B77CAC5"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DAAC202"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7A1B6DA8"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AE1836B" w14:textId="68A0C110" w:rsidR="00DD4655" w:rsidRPr="00201B35" w:rsidRDefault="00DD4655" w:rsidP="008271F5"/>
        </w:tc>
      </w:tr>
      <w:tr w:rsidR="00135EF6" w:rsidRPr="00201B35" w14:paraId="31AAFF44"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34B6C441" w14:textId="2361626A" w:rsidR="00DD4655" w:rsidRPr="00201B35" w:rsidRDefault="00DD4655" w:rsidP="00862A8A">
            <w:pPr>
              <w:autoSpaceDE w:val="0"/>
              <w:autoSpaceDN w:val="0"/>
              <w:adjustRightInd w:val="0"/>
              <w:jc w:val="center"/>
              <w:rPr>
                <w:lang w:val="sr-Cyrl-RS"/>
              </w:rPr>
            </w:pPr>
            <w:r w:rsidRPr="00201B35">
              <w:rPr>
                <w:lang w:val="sr-Cyrl-RS"/>
              </w:rPr>
              <w:t>5.</w:t>
            </w:r>
          </w:p>
        </w:tc>
        <w:tc>
          <w:tcPr>
            <w:tcW w:w="1512" w:type="pct"/>
            <w:gridSpan w:val="2"/>
            <w:tcBorders>
              <w:top w:val="single" w:sz="4" w:space="0" w:color="auto"/>
              <w:left w:val="single" w:sz="4" w:space="0" w:color="auto"/>
              <w:bottom w:val="single" w:sz="4" w:space="0" w:color="auto"/>
              <w:right w:val="single" w:sz="4" w:space="0" w:color="auto"/>
            </w:tcBorders>
          </w:tcPr>
          <w:p w14:paraId="6293C78E" w14:textId="77777777" w:rsidR="00DD4655" w:rsidRPr="00201B35" w:rsidRDefault="00DD4655" w:rsidP="00914E2B">
            <w:r w:rsidRPr="00201B35">
              <w:t>Преносни зупчаници (у агрегату)</w:t>
            </w:r>
          </w:p>
        </w:tc>
        <w:tc>
          <w:tcPr>
            <w:tcW w:w="690" w:type="pct"/>
            <w:tcBorders>
              <w:top w:val="single" w:sz="4" w:space="0" w:color="auto"/>
              <w:left w:val="single" w:sz="4" w:space="0" w:color="auto"/>
              <w:bottom w:val="single" w:sz="4" w:space="0" w:color="auto"/>
              <w:right w:val="single" w:sz="4" w:space="0" w:color="auto"/>
            </w:tcBorders>
            <w:vAlign w:val="center"/>
          </w:tcPr>
          <w:p w14:paraId="5A5B7989"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02526CA4"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2F1E8A53"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3490FEFC"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1AD5537" w14:textId="17370394" w:rsidR="00DD4655" w:rsidRPr="00201B35" w:rsidRDefault="00DD4655" w:rsidP="008271F5"/>
        </w:tc>
      </w:tr>
      <w:tr w:rsidR="00135EF6" w:rsidRPr="00201B35" w14:paraId="72037C04"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080F96D8" w14:textId="6A09476F" w:rsidR="00DD4655" w:rsidRPr="00201B35" w:rsidRDefault="00DD4655" w:rsidP="00862A8A">
            <w:pPr>
              <w:autoSpaceDE w:val="0"/>
              <w:autoSpaceDN w:val="0"/>
              <w:adjustRightInd w:val="0"/>
              <w:jc w:val="center"/>
              <w:rPr>
                <w:lang w:val="sr-Cyrl-RS"/>
              </w:rPr>
            </w:pPr>
            <w:r w:rsidRPr="00201B35">
              <w:rPr>
                <w:lang w:val="sr-Cyrl-RS"/>
              </w:rPr>
              <w:t>6.</w:t>
            </w:r>
          </w:p>
        </w:tc>
        <w:tc>
          <w:tcPr>
            <w:tcW w:w="1512" w:type="pct"/>
            <w:gridSpan w:val="2"/>
            <w:tcBorders>
              <w:top w:val="single" w:sz="4" w:space="0" w:color="auto"/>
              <w:left w:val="single" w:sz="4" w:space="0" w:color="auto"/>
              <w:bottom w:val="single" w:sz="4" w:space="0" w:color="auto"/>
              <w:right w:val="single" w:sz="4" w:space="0" w:color="auto"/>
            </w:tcBorders>
            <w:vAlign w:val="center"/>
          </w:tcPr>
          <w:p w14:paraId="591A865A" w14:textId="77777777" w:rsidR="00DD4655" w:rsidRPr="00201B35" w:rsidRDefault="00DD4655" w:rsidP="00914E2B">
            <w:r w:rsidRPr="00201B35">
              <w:t>Осовина ваљка</w:t>
            </w:r>
          </w:p>
        </w:tc>
        <w:tc>
          <w:tcPr>
            <w:tcW w:w="690" w:type="pct"/>
            <w:tcBorders>
              <w:top w:val="single" w:sz="4" w:space="0" w:color="auto"/>
              <w:left w:val="single" w:sz="4" w:space="0" w:color="auto"/>
              <w:bottom w:val="single" w:sz="4" w:space="0" w:color="auto"/>
              <w:right w:val="single" w:sz="4" w:space="0" w:color="auto"/>
            </w:tcBorders>
            <w:vAlign w:val="center"/>
          </w:tcPr>
          <w:p w14:paraId="69A11923"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644E49E0"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2A750160"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3D2F3434"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65C28209" w14:textId="69F6D3FB" w:rsidR="00DD4655" w:rsidRPr="00201B35" w:rsidRDefault="00DD4655" w:rsidP="008271F5"/>
        </w:tc>
      </w:tr>
      <w:tr w:rsidR="00135EF6" w:rsidRPr="00201B35" w14:paraId="6E797361"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0AB9A31D" w14:textId="01065FBE" w:rsidR="00DD4655" w:rsidRPr="00201B35" w:rsidRDefault="00DD4655" w:rsidP="00862A8A">
            <w:pPr>
              <w:autoSpaceDE w:val="0"/>
              <w:autoSpaceDN w:val="0"/>
              <w:adjustRightInd w:val="0"/>
              <w:jc w:val="center"/>
              <w:rPr>
                <w:lang w:val="sr-Cyrl-RS"/>
              </w:rPr>
            </w:pPr>
            <w:r w:rsidRPr="00201B35">
              <w:rPr>
                <w:lang w:val="sr-Cyrl-RS"/>
              </w:rPr>
              <w:t>7.</w:t>
            </w:r>
          </w:p>
        </w:tc>
        <w:tc>
          <w:tcPr>
            <w:tcW w:w="1512" w:type="pct"/>
            <w:gridSpan w:val="2"/>
            <w:tcBorders>
              <w:top w:val="single" w:sz="4" w:space="0" w:color="auto"/>
              <w:left w:val="single" w:sz="4" w:space="0" w:color="auto"/>
              <w:bottom w:val="single" w:sz="4" w:space="0" w:color="auto"/>
              <w:right w:val="single" w:sz="4" w:space="0" w:color="auto"/>
            </w:tcBorders>
          </w:tcPr>
          <w:p w14:paraId="0EB3342E" w14:textId="77777777" w:rsidR="00DD4655" w:rsidRPr="00201B35" w:rsidRDefault="00DD4655" w:rsidP="00914E2B">
            <w:r w:rsidRPr="00201B35">
              <w:t>Пумпа за мешање</w:t>
            </w:r>
          </w:p>
        </w:tc>
        <w:tc>
          <w:tcPr>
            <w:tcW w:w="690" w:type="pct"/>
            <w:tcBorders>
              <w:top w:val="single" w:sz="4" w:space="0" w:color="auto"/>
              <w:left w:val="single" w:sz="4" w:space="0" w:color="auto"/>
              <w:bottom w:val="single" w:sz="4" w:space="0" w:color="auto"/>
              <w:right w:val="single" w:sz="4" w:space="0" w:color="auto"/>
            </w:tcBorders>
            <w:vAlign w:val="center"/>
          </w:tcPr>
          <w:p w14:paraId="0BE5755F"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7CD47AE0"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7E7ADA82"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1EEE048E"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A1DA616" w14:textId="405884DE" w:rsidR="00DD4655" w:rsidRPr="00201B35" w:rsidRDefault="00DD4655" w:rsidP="008271F5"/>
        </w:tc>
      </w:tr>
      <w:tr w:rsidR="00135EF6" w:rsidRPr="00201B35" w14:paraId="29C75B6B"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444C44D4" w14:textId="6C93BD82" w:rsidR="00DD4655" w:rsidRPr="00201B35" w:rsidRDefault="00DD4655" w:rsidP="00862A8A">
            <w:pPr>
              <w:autoSpaceDE w:val="0"/>
              <w:autoSpaceDN w:val="0"/>
              <w:adjustRightInd w:val="0"/>
              <w:jc w:val="center"/>
              <w:rPr>
                <w:lang w:val="sr-Cyrl-RS"/>
              </w:rPr>
            </w:pPr>
            <w:r w:rsidRPr="00201B35">
              <w:rPr>
                <w:lang w:val="sr-Cyrl-RS"/>
              </w:rPr>
              <w:t>8.</w:t>
            </w:r>
          </w:p>
        </w:tc>
        <w:tc>
          <w:tcPr>
            <w:tcW w:w="1512" w:type="pct"/>
            <w:gridSpan w:val="2"/>
            <w:tcBorders>
              <w:top w:val="single" w:sz="4" w:space="0" w:color="auto"/>
              <w:left w:val="single" w:sz="4" w:space="0" w:color="auto"/>
              <w:bottom w:val="single" w:sz="4" w:space="0" w:color="auto"/>
              <w:right w:val="single" w:sz="4" w:space="0" w:color="auto"/>
            </w:tcBorders>
          </w:tcPr>
          <w:p w14:paraId="3CF944C5" w14:textId="77777777" w:rsidR="00DD4655" w:rsidRPr="00201B35" w:rsidRDefault="00DD4655" w:rsidP="00914E2B">
            <w:r w:rsidRPr="00201B35">
              <w:t>Пумпа за дозирање</w:t>
            </w:r>
          </w:p>
        </w:tc>
        <w:tc>
          <w:tcPr>
            <w:tcW w:w="690" w:type="pct"/>
            <w:tcBorders>
              <w:top w:val="single" w:sz="4" w:space="0" w:color="auto"/>
              <w:left w:val="single" w:sz="4" w:space="0" w:color="auto"/>
              <w:bottom w:val="single" w:sz="4" w:space="0" w:color="auto"/>
              <w:right w:val="single" w:sz="4" w:space="0" w:color="auto"/>
            </w:tcBorders>
            <w:vAlign w:val="center"/>
          </w:tcPr>
          <w:p w14:paraId="41D0058B"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64718660"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723D0BC1"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69F5C9B9"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AF8E71F" w14:textId="09004222" w:rsidR="00DD4655" w:rsidRPr="00201B35" w:rsidRDefault="00DD4655" w:rsidP="008271F5"/>
        </w:tc>
      </w:tr>
      <w:tr w:rsidR="00135EF6" w:rsidRPr="00201B35" w14:paraId="1009829D"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600AD277" w14:textId="7ADA1AFC" w:rsidR="00DD4655" w:rsidRPr="00201B35" w:rsidRDefault="00DD4655" w:rsidP="00862A8A">
            <w:pPr>
              <w:autoSpaceDE w:val="0"/>
              <w:autoSpaceDN w:val="0"/>
              <w:adjustRightInd w:val="0"/>
              <w:jc w:val="center"/>
              <w:rPr>
                <w:lang w:val="sr-Cyrl-RS"/>
              </w:rPr>
            </w:pPr>
            <w:r w:rsidRPr="00201B35">
              <w:rPr>
                <w:lang w:val="sr-Cyrl-RS"/>
              </w:rPr>
              <w:t>9.</w:t>
            </w:r>
          </w:p>
        </w:tc>
        <w:tc>
          <w:tcPr>
            <w:tcW w:w="1512" w:type="pct"/>
            <w:gridSpan w:val="2"/>
            <w:tcBorders>
              <w:top w:val="single" w:sz="4" w:space="0" w:color="auto"/>
              <w:left w:val="single" w:sz="4" w:space="0" w:color="auto"/>
              <w:bottom w:val="single" w:sz="4" w:space="0" w:color="auto"/>
              <w:right w:val="single" w:sz="4" w:space="0" w:color="auto"/>
            </w:tcBorders>
          </w:tcPr>
          <w:p w14:paraId="1A38FAB8" w14:textId="77777777" w:rsidR="00DD4655" w:rsidRPr="00201B35" w:rsidRDefault="00DD4655" w:rsidP="00914E2B">
            <w:r w:rsidRPr="00201B35">
              <w:t>Сензор нивоа течности</w:t>
            </w:r>
          </w:p>
        </w:tc>
        <w:tc>
          <w:tcPr>
            <w:tcW w:w="690" w:type="pct"/>
            <w:tcBorders>
              <w:top w:val="single" w:sz="4" w:space="0" w:color="auto"/>
              <w:left w:val="single" w:sz="4" w:space="0" w:color="auto"/>
              <w:bottom w:val="single" w:sz="4" w:space="0" w:color="auto"/>
              <w:right w:val="single" w:sz="4" w:space="0" w:color="auto"/>
            </w:tcBorders>
            <w:vAlign w:val="center"/>
          </w:tcPr>
          <w:p w14:paraId="16F7365E"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24ED7F9A"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46450D6A"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6CEAA1FA"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62206682" w14:textId="72096167" w:rsidR="00DD4655" w:rsidRPr="00201B35" w:rsidRDefault="00DD4655" w:rsidP="008271F5"/>
        </w:tc>
      </w:tr>
      <w:tr w:rsidR="00135EF6" w:rsidRPr="00201B35" w14:paraId="45DB3DA1"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57E47E66" w14:textId="1C4A3D65" w:rsidR="00DD4655" w:rsidRPr="00201B35" w:rsidRDefault="00DD4655" w:rsidP="00862A8A">
            <w:pPr>
              <w:autoSpaceDE w:val="0"/>
              <w:autoSpaceDN w:val="0"/>
              <w:adjustRightInd w:val="0"/>
              <w:jc w:val="center"/>
              <w:rPr>
                <w:lang w:val="sr-Cyrl-RS"/>
              </w:rPr>
            </w:pPr>
            <w:r w:rsidRPr="00201B35">
              <w:rPr>
                <w:lang w:val="sr-Cyrl-RS"/>
              </w:rPr>
              <w:t>10.</w:t>
            </w:r>
          </w:p>
        </w:tc>
        <w:tc>
          <w:tcPr>
            <w:tcW w:w="1512" w:type="pct"/>
            <w:gridSpan w:val="2"/>
            <w:tcBorders>
              <w:top w:val="single" w:sz="4" w:space="0" w:color="auto"/>
              <w:left w:val="single" w:sz="4" w:space="0" w:color="auto"/>
              <w:bottom w:val="single" w:sz="4" w:space="0" w:color="auto"/>
              <w:right w:val="single" w:sz="4" w:space="0" w:color="auto"/>
            </w:tcBorders>
          </w:tcPr>
          <w:p w14:paraId="73D20630" w14:textId="77777777" w:rsidR="00DD4655" w:rsidRPr="00201B35" w:rsidRDefault="00DD4655" w:rsidP="00914E2B">
            <w:r w:rsidRPr="00201B35">
              <w:t>Сензор температуре</w:t>
            </w:r>
          </w:p>
        </w:tc>
        <w:tc>
          <w:tcPr>
            <w:tcW w:w="690" w:type="pct"/>
            <w:tcBorders>
              <w:top w:val="single" w:sz="4" w:space="0" w:color="auto"/>
              <w:left w:val="single" w:sz="4" w:space="0" w:color="auto"/>
              <w:bottom w:val="single" w:sz="4" w:space="0" w:color="auto"/>
              <w:right w:val="single" w:sz="4" w:space="0" w:color="auto"/>
            </w:tcBorders>
            <w:vAlign w:val="center"/>
          </w:tcPr>
          <w:p w14:paraId="5B44584C"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67FC34FF"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518A0F39"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1BEE0320"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876EFD3" w14:textId="1FD07A3C" w:rsidR="00DD4655" w:rsidRPr="00201B35" w:rsidRDefault="00DD4655" w:rsidP="008271F5"/>
        </w:tc>
      </w:tr>
      <w:tr w:rsidR="00135EF6" w:rsidRPr="00201B35" w14:paraId="6FE549F7"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06D82A60" w14:textId="67220B4E" w:rsidR="00DD4655" w:rsidRPr="00201B35" w:rsidRDefault="00DD4655" w:rsidP="00862A8A">
            <w:pPr>
              <w:autoSpaceDE w:val="0"/>
              <w:autoSpaceDN w:val="0"/>
              <w:adjustRightInd w:val="0"/>
              <w:jc w:val="center"/>
              <w:rPr>
                <w:lang w:val="sr-Cyrl-RS"/>
              </w:rPr>
            </w:pPr>
            <w:r w:rsidRPr="00201B35">
              <w:rPr>
                <w:lang w:val="sr-Cyrl-RS"/>
              </w:rPr>
              <w:t>11.</w:t>
            </w:r>
          </w:p>
        </w:tc>
        <w:tc>
          <w:tcPr>
            <w:tcW w:w="1512" w:type="pct"/>
            <w:gridSpan w:val="2"/>
            <w:tcBorders>
              <w:top w:val="single" w:sz="4" w:space="0" w:color="auto"/>
              <w:left w:val="single" w:sz="4" w:space="0" w:color="auto"/>
              <w:bottom w:val="single" w:sz="4" w:space="0" w:color="auto"/>
              <w:right w:val="single" w:sz="4" w:space="0" w:color="auto"/>
            </w:tcBorders>
          </w:tcPr>
          <w:p w14:paraId="2DDE5308" w14:textId="77777777" w:rsidR="00DD4655" w:rsidRPr="00201B35" w:rsidRDefault="00DD4655" w:rsidP="00914E2B">
            <w:r w:rsidRPr="00201B35">
              <w:t>Турбина пумпе за мешање</w:t>
            </w:r>
          </w:p>
        </w:tc>
        <w:tc>
          <w:tcPr>
            <w:tcW w:w="690" w:type="pct"/>
            <w:tcBorders>
              <w:top w:val="single" w:sz="4" w:space="0" w:color="auto"/>
              <w:left w:val="single" w:sz="4" w:space="0" w:color="auto"/>
              <w:bottom w:val="single" w:sz="4" w:space="0" w:color="auto"/>
              <w:right w:val="single" w:sz="4" w:space="0" w:color="auto"/>
            </w:tcBorders>
            <w:vAlign w:val="center"/>
          </w:tcPr>
          <w:p w14:paraId="45242F8D"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1840FF4E"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08F06F7"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4DEEB9C6"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5A0AEAF9" w14:textId="71E3DEFE" w:rsidR="00DD4655" w:rsidRPr="00201B35" w:rsidRDefault="00DD4655" w:rsidP="008271F5"/>
        </w:tc>
      </w:tr>
      <w:tr w:rsidR="00135EF6" w:rsidRPr="00201B35" w14:paraId="14B7094B"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4A537E11" w14:textId="20189158" w:rsidR="00DD4655" w:rsidRPr="00201B35" w:rsidRDefault="00DD4655" w:rsidP="00862A8A">
            <w:pPr>
              <w:autoSpaceDE w:val="0"/>
              <w:autoSpaceDN w:val="0"/>
              <w:adjustRightInd w:val="0"/>
              <w:jc w:val="center"/>
              <w:rPr>
                <w:lang w:val="sr-Cyrl-RS"/>
              </w:rPr>
            </w:pPr>
            <w:r w:rsidRPr="00201B35">
              <w:rPr>
                <w:lang w:val="sr-Cyrl-RS"/>
              </w:rPr>
              <w:t>12.</w:t>
            </w:r>
          </w:p>
        </w:tc>
        <w:tc>
          <w:tcPr>
            <w:tcW w:w="1512" w:type="pct"/>
            <w:gridSpan w:val="2"/>
            <w:tcBorders>
              <w:top w:val="single" w:sz="4" w:space="0" w:color="auto"/>
              <w:left w:val="single" w:sz="4" w:space="0" w:color="auto"/>
              <w:bottom w:val="single" w:sz="4" w:space="0" w:color="auto"/>
              <w:right w:val="single" w:sz="4" w:space="0" w:color="auto"/>
            </w:tcBorders>
          </w:tcPr>
          <w:p w14:paraId="00183D41" w14:textId="77777777" w:rsidR="00DD4655" w:rsidRPr="00201B35" w:rsidRDefault="00DD4655" w:rsidP="00914E2B">
            <w:r w:rsidRPr="00201B35">
              <w:t>Биксна пумпе за мешање</w:t>
            </w:r>
          </w:p>
        </w:tc>
        <w:tc>
          <w:tcPr>
            <w:tcW w:w="690" w:type="pct"/>
            <w:tcBorders>
              <w:top w:val="single" w:sz="4" w:space="0" w:color="auto"/>
              <w:left w:val="single" w:sz="4" w:space="0" w:color="auto"/>
              <w:bottom w:val="single" w:sz="4" w:space="0" w:color="auto"/>
              <w:right w:val="single" w:sz="4" w:space="0" w:color="auto"/>
            </w:tcBorders>
            <w:vAlign w:val="center"/>
          </w:tcPr>
          <w:p w14:paraId="3CF28961"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3F8D32DE"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26E553F4"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31BF43F0"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6D2814C" w14:textId="4A7CD334" w:rsidR="00DD4655" w:rsidRPr="00201B35" w:rsidRDefault="00DD4655" w:rsidP="008271F5"/>
        </w:tc>
      </w:tr>
      <w:tr w:rsidR="00135EF6" w:rsidRPr="00201B35" w14:paraId="0D992674"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4CEC3D10" w14:textId="698CA6EC" w:rsidR="00DD4655" w:rsidRPr="00201B35" w:rsidRDefault="00DD4655" w:rsidP="00862A8A">
            <w:pPr>
              <w:autoSpaceDE w:val="0"/>
              <w:autoSpaceDN w:val="0"/>
              <w:adjustRightInd w:val="0"/>
              <w:jc w:val="center"/>
              <w:rPr>
                <w:lang w:val="sr-Cyrl-RS"/>
              </w:rPr>
            </w:pPr>
            <w:r w:rsidRPr="00201B35">
              <w:rPr>
                <w:lang w:val="sr-Cyrl-RS"/>
              </w:rPr>
              <w:t>13.</w:t>
            </w:r>
          </w:p>
        </w:tc>
        <w:tc>
          <w:tcPr>
            <w:tcW w:w="1512" w:type="pct"/>
            <w:gridSpan w:val="2"/>
            <w:tcBorders>
              <w:top w:val="single" w:sz="4" w:space="0" w:color="auto"/>
              <w:left w:val="single" w:sz="4" w:space="0" w:color="auto"/>
              <w:bottom w:val="single" w:sz="4" w:space="0" w:color="auto"/>
              <w:right w:val="single" w:sz="4" w:space="0" w:color="auto"/>
            </w:tcBorders>
          </w:tcPr>
          <w:p w14:paraId="1DEF7F35" w14:textId="77777777" w:rsidR="00DD4655" w:rsidRPr="00201B35" w:rsidRDefault="00DD4655" w:rsidP="00914E2B">
            <w:r w:rsidRPr="00201B35">
              <w:t>Зупчасти каиш</w:t>
            </w:r>
          </w:p>
        </w:tc>
        <w:tc>
          <w:tcPr>
            <w:tcW w:w="690" w:type="pct"/>
            <w:tcBorders>
              <w:top w:val="single" w:sz="4" w:space="0" w:color="auto"/>
              <w:left w:val="single" w:sz="4" w:space="0" w:color="auto"/>
              <w:bottom w:val="single" w:sz="4" w:space="0" w:color="auto"/>
              <w:right w:val="single" w:sz="4" w:space="0" w:color="auto"/>
            </w:tcBorders>
            <w:vAlign w:val="center"/>
          </w:tcPr>
          <w:p w14:paraId="07EFD96B"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17748416"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6BFC0BE4"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50C24D71"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F612A1B" w14:textId="71A136DA" w:rsidR="00DD4655" w:rsidRPr="00201B35" w:rsidRDefault="00DD4655" w:rsidP="008271F5"/>
        </w:tc>
      </w:tr>
      <w:tr w:rsidR="00135EF6" w:rsidRPr="00201B35" w14:paraId="7634518C"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4764DF0C" w14:textId="53EC904A" w:rsidR="00DD4655" w:rsidRPr="00201B35" w:rsidRDefault="00DD4655" w:rsidP="00862A8A">
            <w:pPr>
              <w:autoSpaceDE w:val="0"/>
              <w:autoSpaceDN w:val="0"/>
              <w:adjustRightInd w:val="0"/>
              <w:jc w:val="center"/>
              <w:rPr>
                <w:lang w:val="sr-Cyrl-RS"/>
              </w:rPr>
            </w:pPr>
            <w:r w:rsidRPr="00201B35">
              <w:rPr>
                <w:lang w:val="sr-Cyrl-RS"/>
              </w:rPr>
              <w:t>14.</w:t>
            </w:r>
          </w:p>
        </w:tc>
        <w:tc>
          <w:tcPr>
            <w:tcW w:w="1512" w:type="pct"/>
            <w:gridSpan w:val="2"/>
            <w:tcBorders>
              <w:top w:val="single" w:sz="4" w:space="0" w:color="auto"/>
              <w:left w:val="single" w:sz="4" w:space="0" w:color="auto"/>
              <w:bottom w:val="single" w:sz="4" w:space="0" w:color="auto"/>
              <w:right w:val="single" w:sz="4" w:space="0" w:color="auto"/>
            </w:tcBorders>
          </w:tcPr>
          <w:p w14:paraId="03CD9DF7" w14:textId="77777777" w:rsidR="00DD4655" w:rsidRPr="00201B35" w:rsidRDefault="00DD4655" w:rsidP="00914E2B">
            <w:r w:rsidRPr="00201B35">
              <w:t>Погонски мотор</w:t>
            </w:r>
          </w:p>
        </w:tc>
        <w:tc>
          <w:tcPr>
            <w:tcW w:w="690" w:type="pct"/>
            <w:tcBorders>
              <w:top w:val="single" w:sz="4" w:space="0" w:color="auto"/>
              <w:left w:val="single" w:sz="4" w:space="0" w:color="auto"/>
              <w:bottom w:val="single" w:sz="4" w:space="0" w:color="auto"/>
              <w:right w:val="single" w:sz="4" w:space="0" w:color="auto"/>
            </w:tcBorders>
            <w:vAlign w:val="center"/>
          </w:tcPr>
          <w:p w14:paraId="0231AE9A"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47040151"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7FB3632E"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1333DE75"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FF0DBFE" w14:textId="64A7C4C0" w:rsidR="00DD4655" w:rsidRPr="00201B35" w:rsidRDefault="00DD4655" w:rsidP="008271F5"/>
        </w:tc>
      </w:tr>
      <w:tr w:rsidR="00135EF6" w:rsidRPr="00201B35" w14:paraId="20C96863"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5029637E" w14:textId="35683795" w:rsidR="00DD4655" w:rsidRPr="00201B35" w:rsidRDefault="00DD4655" w:rsidP="00862A8A">
            <w:pPr>
              <w:autoSpaceDE w:val="0"/>
              <w:autoSpaceDN w:val="0"/>
              <w:adjustRightInd w:val="0"/>
              <w:jc w:val="center"/>
              <w:rPr>
                <w:lang w:val="sr-Cyrl-RS"/>
              </w:rPr>
            </w:pPr>
            <w:r w:rsidRPr="00201B35">
              <w:rPr>
                <w:lang w:val="sr-Cyrl-RS"/>
              </w:rPr>
              <w:t>15.</w:t>
            </w:r>
          </w:p>
        </w:tc>
        <w:tc>
          <w:tcPr>
            <w:tcW w:w="1512" w:type="pct"/>
            <w:gridSpan w:val="2"/>
            <w:tcBorders>
              <w:top w:val="single" w:sz="4" w:space="0" w:color="auto"/>
              <w:left w:val="single" w:sz="4" w:space="0" w:color="auto"/>
              <w:bottom w:val="single" w:sz="4" w:space="0" w:color="auto"/>
              <w:right w:val="single" w:sz="4" w:space="0" w:color="auto"/>
            </w:tcBorders>
          </w:tcPr>
          <w:p w14:paraId="5EDAA75F" w14:textId="77777777" w:rsidR="00DD4655" w:rsidRPr="00201B35" w:rsidRDefault="00DD4655" w:rsidP="00914E2B">
            <w:r w:rsidRPr="00201B35">
              <w:t>Вентил ручни</w:t>
            </w:r>
          </w:p>
        </w:tc>
        <w:tc>
          <w:tcPr>
            <w:tcW w:w="690" w:type="pct"/>
            <w:tcBorders>
              <w:top w:val="single" w:sz="4" w:space="0" w:color="auto"/>
              <w:left w:val="single" w:sz="4" w:space="0" w:color="auto"/>
              <w:bottom w:val="single" w:sz="4" w:space="0" w:color="auto"/>
              <w:right w:val="single" w:sz="4" w:space="0" w:color="auto"/>
            </w:tcBorders>
            <w:vAlign w:val="center"/>
          </w:tcPr>
          <w:p w14:paraId="0553D61C"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7C49A78A"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30AD6241"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0E47A248"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069F1A87" w14:textId="5D4A811A" w:rsidR="00DD4655" w:rsidRPr="00201B35" w:rsidRDefault="00DD4655" w:rsidP="008271F5"/>
        </w:tc>
      </w:tr>
      <w:tr w:rsidR="00135EF6" w:rsidRPr="00201B35" w14:paraId="082EF01E"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69B67268" w14:textId="7A291AA7" w:rsidR="00DD4655" w:rsidRPr="00201B35" w:rsidRDefault="00DD4655" w:rsidP="00862A8A">
            <w:pPr>
              <w:autoSpaceDE w:val="0"/>
              <w:autoSpaceDN w:val="0"/>
              <w:adjustRightInd w:val="0"/>
              <w:jc w:val="center"/>
              <w:rPr>
                <w:lang w:val="sr-Cyrl-RS"/>
              </w:rPr>
            </w:pPr>
            <w:r w:rsidRPr="00201B35">
              <w:rPr>
                <w:lang w:val="sr-Cyrl-RS"/>
              </w:rPr>
              <w:t>16.</w:t>
            </w:r>
          </w:p>
        </w:tc>
        <w:tc>
          <w:tcPr>
            <w:tcW w:w="1512" w:type="pct"/>
            <w:gridSpan w:val="2"/>
            <w:tcBorders>
              <w:top w:val="single" w:sz="4" w:space="0" w:color="auto"/>
              <w:left w:val="single" w:sz="4" w:space="0" w:color="auto"/>
              <w:bottom w:val="single" w:sz="4" w:space="0" w:color="auto"/>
              <w:right w:val="single" w:sz="4" w:space="0" w:color="auto"/>
            </w:tcBorders>
          </w:tcPr>
          <w:p w14:paraId="174FF4D2" w14:textId="77777777" w:rsidR="00DD4655" w:rsidRPr="00201B35" w:rsidRDefault="00DD4655" w:rsidP="00914E2B">
            <w:r w:rsidRPr="00201B35">
              <w:t>Грејач течности</w:t>
            </w:r>
          </w:p>
        </w:tc>
        <w:tc>
          <w:tcPr>
            <w:tcW w:w="690" w:type="pct"/>
            <w:tcBorders>
              <w:top w:val="single" w:sz="4" w:space="0" w:color="auto"/>
              <w:left w:val="single" w:sz="4" w:space="0" w:color="auto"/>
              <w:bottom w:val="single" w:sz="4" w:space="0" w:color="auto"/>
              <w:right w:val="single" w:sz="4" w:space="0" w:color="auto"/>
            </w:tcBorders>
            <w:vAlign w:val="center"/>
          </w:tcPr>
          <w:p w14:paraId="716FEB7C"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6DA9F406"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2C036D50"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1781F7F0"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A855588" w14:textId="7D4692FD" w:rsidR="00DD4655" w:rsidRPr="00201B35" w:rsidRDefault="00DD4655" w:rsidP="008271F5"/>
        </w:tc>
      </w:tr>
      <w:tr w:rsidR="00135EF6" w:rsidRPr="00201B35" w14:paraId="12F413DE" w14:textId="77777777" w:rsidTr="00D74690">
        <w:trPr>
          <w:cantSplit/>
          <w:trHeight w:val="227"/>
        </w:trPr>
        <w:tc>
          <w:tcPr>
            <w:tcW w:w="278" w:type="pct"/>
            <w:gridSpan w:val="2"/>
            <w:tcBorders>
              <w:top w:val="single" w:sz="4" w:space="0" w:color="auto"/>
              <w:left w:val="single" w:sz="4" w:space="0" w:color="auto"/>
              <w:bottom w:val="single" w:sz="4" w:space="0" w:color="auto"/>
              <w:right w:val="single" w:sz="4" w:space="0" w:color="auto"/>
            </w:tcBorders>
            <w:vAlign w:val="center"/>
          </w:tcPr>
          <w:p w14:paraId="0BBE5ABC" w14:textId="15F07C78" w:rsidR="00DD4655" w:rsidRPr="00201B35" w:rsidRDefault="00DD4655" w:rsidP="00862A8A">
            <w:pPr>
              <w:autoSpaceDE w:val="0"/>
              <w:autoSpaceDN w:val="0"/>
              <w:adjustRightInd w:val="0"/>
              <w:jc w:val="center"/>
              <w:rPr>
                <w:lang w:val="sr-Cyrl-RS"/>
              </w:rPr>
            </w:pPr>
            <w:r w:rsidRPr="00201B35">
              <w:rPr>
                <w:lang w:val="sr-Cyrl-RS"/>
              </w:rPr>
              <w:t>17.</w:t>
            </w:r>
          </w:p>
        </w:tc>
        <w:tc>
          <w:tcPr>
            <w:tcW w:w="1512" w:type="pct"/>
            <w:gridSpan w:val="2"/>
            <w:tcBorders>
              <w:top w:val="single" w:sz="4" w:space="0" w:color="auto"/>
              <w:left w:val="single" w:sz="4" w:space="0" w:color="auto"/>
              <w:bottom w:val="single" w:sz="4" w:space="0" w:color="auto"/>
              <w:right w:val="single" w:sz="4" w:space="0" w:color="auto"/>
            </w:tcBorders>
          </w:tcPr>
          <w:p w14:paraId="20AB9BBE" w14:textId="77777777" w:rsidR="00DD4655" w:rsidRPr="00201B35" w:rsidRDefault="00DD4655" w:rsidP="00914E2B">
            <w:r w:rsidRPr="00201B35">
              <w:t>IR грејач сушаре</w:t>
            </w:r>
          </w:p>
        </w:tc>
        <w:tc>
          <w:tcPr>
            <w:tcW w:w="690" w:type="pct"/>
            <w:tcBorders>
              <w:top w:val="single" w:sz="4" w:space="0" w:color="auto"/>
              <w:left w:val="single" w:sz="4" w:space="0" w:color="auto"/>
              <w:bottom w:val="single" w:sz="4" w:space="0" w:color="auto"/>
              <w:right w:val="single" w:sz="4" w:space="0" w:color="auto"/>
            </w:tcBorders>
            <w:vAlign w:val="center"/>
          </w:tcPr>
          <w:p w14:paraId="72827966"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127832CC"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28416F70"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020EB6F6"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15CDF6C" w14:textId="45059415" w:rsidR="00DD4655" w:rsidRPr="00201B35" w:rsidRDefault="00DD4655" w:rsidP="008271F5"/>
        </w:tc>
      </w:tr>
      <w:tr w:rsidR="00135EF6" w:rsidRPr="00201B35" w14:paraId="45A2081F" w14:textId="77777777" w:rsidTr="007059F8">
        <w:trPr>
          <w:cantSplit/>
          <w:trHeight w:val="264"/>
        </w:trPr>
        <w:tc>
          <w:tcPr>
            <w:tcW w:w="278" w:type="pct"/>
            <w:gridSpan w:val="2"/>
            <w:tcBorders>
              <w:top w:val="single" w:sz="4" w:space="0" w:color="auto"/>
              <w:left w:val="single" w:sz="4" w:space="0" w:color="auto"/>
              <w:bottom w:val="single" w:sz="4" w:space="0" w:color="auto"/>
              <w:right w:val="single" w:sz="4" w:space="0" w:color="auto"/>
            </w:tcBorders>
            <w:vAlign w:val="center"/>
          </w:tcPr>
          <w:p w14:paraId="38AAF933" w14:textId="3DA3AF80" w:rsidR="007059F8" w:rsidRPr="007059F8" w:rsidRDefault="00DD4655" w:rsidP="00313EF3">
            <w:pPr>
              <w:autoSpaceDE w:val="0"/>
              <w:autoSpaceDN w:val="0"/>
              <w:adjustRightInd w:val="0"/>
              <w:jc w:val="center"/>
              <w:rPr>
                <w:lang w:val="sr-Latn-RS"/>
              </w:rPr>
            </w:pPr>
            <w:r w:rsidRPr="00201B35">
              <w:rPr>
                <w:lang w:val="sr-Cyrl-RS"/>
              </w:rPr>
              <w:t>18.</w:t>
            </w:r>
          </w:p>
        </w:tc>
        <w:tc>
          <w:tcPr>
            <w:tcW w:w="1512" w:type="pct"/>
            <w:gridSpan w:val="2"/>
            <w:tcBorders>
              <w:top w:val="single" w:sz="4" w:space="0" w:color="auto"/>
              <w:left w:val="single" w:sz="4" w:space="0" w:color="auto"/>
              <w:bottom w:val="single" w:sz="4" w:space="0" w:color="auto"/>
              <w:right w:val="single" w:sz="4" w:space="0" w:color="auto"/>
            </w:tcBorders>
          </w:tcPr>
          <w:p w14:paraId="1226F34B" w14:textId="77777777" w:rsidR="00DD4655" w:rsidRPr="00201B35" w:rsidRDefault="00DD4655" w:rsidP="00914E2B">
            <w:r w:rsidRPr="00201B35">
              <w:t>Вентилатор сушаре</w:t>
            </w:r>
          </w:p>
        </w:tc>
        <w:tc>
          <w:tcPr>
            <w:tcW w:w="690" w:type="pct"/>
            <w:tcBorders>
              <w:top w:val="single" w:sz="4" w:space="0" w:color="auto"/>
              <w:left w:val="single" w:sz="4" w:space="0" w:color="auto"/>
              <w:bottom w:val="single" w:sz="4" w:space="0" w:color="auto"/>
              <w:right w:val="single" w:sz="4" w:space="0" w:color="auto"/>
            </w:tcBorders>
            <w:vAlign w:val="center"/>
          </w:tcPr>
          <w:p w14:paraId="7B504EF2" w14:textId="77777777" w:rsidR="00DD4655" w:rsidRPr="00201B35" w:rsidRDefault="00DD4655" w:rsidP="00914E2B">
            <w:pPr>
              <w:autoSpaceDE w:val="0"/>
              <w:autoSpaceDN w:val="0"/>
              <w:adjustRightInd w:val="0"/>
              <w:jc w:val="center"/>
            </w:pPr>
          </w:p>
        </w:tc>
        <w:tc>
          <w:tcPr>
            <w:tcW w:w="732" w:type="pct"/>
            <w:tcBorders>
              <w:top w:val="single" w:sz="4" w:space="0" w:color="auto"/>
              <w:left w:val="single" w:sz="4" w:space="0" w:color="auto"/>
              <w:bottom w:val="single" w:sz="4" w:space="0" w:color="auto"/>
              <w:right w:val="single" w:sz="4" w:space="0" w:color="auto"/>
            </w:tcBorders>
            <w:vAlign w:val="center"/>
          </w:tcPr>
          <w:p w14:paraId="52F19DC9" w14:textId="77777777" w:rsidR="00DD4655" w:rsidRPr="00201B35" w:rsidRDefault="00DD4655" w:rsidP="00914E2B">
            <w:pPr>
              <w:autoSpaceDE w:val="0"/>
              <w:autoSpaceDN w:val="0"/>
              <w:adjustRightInd w:val="0"/>
              <w:jc w:val="cente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1A3F1C3C" w14:textId="77777777" w:rsidR="00DD4655" w:rsidRPr="00201B35" w:rsidRDefault="00DD4655" w:rsidP="00914E2B">
            <w:pPr>
              <w:autoSpaceDE w:val="0"/>
              <w:autoSpaceDN w:val="0"/>
              <w:adjustRightInd w:val="0"/>
              <w:jc w:val="center"/>
            </w:pPr>
          </w:p>
        </w:tc>
        <w:tc>
          <w:tcPr>
            <w:tcW w:w="615" w:type="pct"/>
            <w:tcBorders>
              <w:top w:val="single" w:sz="4" w:space="0" w:color="auto"/>
              <w:left w:val="single" w:sz="4" w:space="0" w:color="auto"/>
              <w:bottom w:val="single" w:sz="4" w:space="0" w:color="auto"/>
              <w:right w:val="single" w:sz="4" w:space="0" w:color="auto"/>
            </w:tcBorders>
            <w:vAlign w:val="center"/>
          </w:tcPr>
          <w:p w14:paraId="72C92690" w14:textId="77777777" w:rsidR="00DD4655" w:rsidRPr="00201B35" w:rsidRDefault="00DD4655" w:rsidP="00914E2B">
            <w:pPr>
              <w:autoSpaceDE w:val="0"/>
              <w:autoSpaceDN w:val="0"/>
              <w:adjustRightInd w:val="0"/>
              <w:jc w:val="cente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022AF913" w14:textId="6615F0F0" w:rsidR="00DD4655" w:rsidRPr="00201B35" w:rsidRDefault="00DD4655" w:rsidP="008271F5"/>
        </w:tc>
      </w:tr>
      <w:tr w:rsidR="007059F8" w:rsidRPr="00201B35" w14:paraId="6B60E089" w14:textId="77777777" w:rsidTr="007059F8">
        <w:trPr>
          <w:cantSplit/>
          <w:trHeight w:val="275"/>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29EA5C6D" w14:textId="77777777" w:rsidR="007059F8" w:rsidRDefault="007059F8" w:rsidP="008271F5"/>
          <w:p w14:paraId="04CDEF45" w14:textId="1EE89CCA" w:rsidR="007059F8" w:rsidRPr="00201B35" w:rsidRDefault="007059F8" w:rsidP="007059F8">
            <w:pPr>
              <w:jc w:val="center"/>
            </w:pPr>
            <w:bookmarkStart w:id="128" w:name="_GoBack"/>
            <w:r w:rsidRPr="00185612">
              <w:rPr>
                <w:color w:val="FF0000"/>
              </w:rPr>
              <w:t>Agfa digitajzer CR-15X</w:t>
            </w:r>
            <w:bookmarkEnd w:id="128"/>
          </w:p>
        </w:tc>
      </w:tr>
      <w:tr w:rsidR="00135EF6" w:rsidRPr="00201B35" w14:paraId="7BC7C654" w14:textId="322A6C65"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8675C" w14:textId="3BEF069E" w:rsidR="004B2E1E" w:rsidRPr="00201B35" w:rsidRDefault="00B53B00">
            <w:pPr>
              <w:jc w:val="center"/>
              <w:rPr>
                <w:color w:val="FF0000"/>
                <w:lang w:val="sr-Cyrl-RS"/>
              </w:rPr>
            </w:pPr>
            <w:r w:rsidRPr="00201B35">
              <w:rPr>
                <w:color w:val="FF0000"/>
                <w:lang w:val="sr-Cyrl-RS"/>
              </w:rPr>
              <w:t>19.</w:t>
            </w:r>
          </w:p>
        </w:tc>
        <w:tc>
          <w:tcPr>
            <w:tcW w:w="1512" w:type="pct"/>
            <w:gridSpan w:val="2"/>
            <w:tcBorders>
              <w:top w:val="single" w:sz="4" w:space="0" w:color="auto"/>
              <w:left w:val="nil"/>
              <w:bottom w:val="single" w:sz="4" w:space="0" w:color="auto"/>
              <w:right w:val="single" w:sz="4" w:space="0" w:color="auto"/>
            </w:tcBorders>
            <w:shd w:val="clear" w:color="auto" w:fill="auto"/>
            <w:vAlign w:val="center"/>
            <w:hideMark/>
          </w:tcPr>
          <w:p w14:paraId="0AF1DD69" w14:textId="77777777" w:rsidR="004B2E1E" w:rsidRPr="00201B35" w:rsidRDefault="004B2E1E">
            <w:pPr>
              <w:rPr>
                <w:color w:val="FF0000"/>
              </w:rPr>
            </w:pPr>
            <w:r w:rsidRPr="00201B35">
              <w:rPr>
                <w:color w:val="FF0000"/>
              </w:rPr>
              <w:t>Gornji poklopac</w:t>
            </w:r>
          </w:p>
        </w:tc>
        <w:tc>
          <w:tcPr>
            <w:tcW w:w="690" w:type="pct"/>
            <w:tcBorders>
              <w:top w:val="single" w:sz="4" w:space="0" w:color="auto"/>
              <w:left w:val="nil"/>
              <w:bottom w:val="single" w:sz="4" w:space="0" w:color="auto"/>
              <w:right w:val="single" w:sz="4" w:space="0" w:color="auto"/>
            </w:tcBorders>
            <w:shd w:val="clear" w:color="auto" w:fill="auto"/>
            <w:vAlign w:val="center"/>
          </w:tcPr>
          <w:p w14:paraId="70A61BAD" w14:textId="7C1002E6" w:rsidR="004B2E1E" w:rsidRPr="00201B35" w:rsidRDefault="007D3173" w:rsidP="004B2E1E">
            <w:pPr>
              <w:rPr>
                <w:color w:val="FF0000"/>
              </w:rPr>
            </w:pPr>
            <w:r w:rsidRPr="00201B35">
              <w:rPr>
                <w:color w:val="FF0000"/>
              </w:rPr>
              <w:t>CM+6040580</w:t>
            </w:r>
          </w:p>
        </w:tc>
        <w:tc>
          <w:tcPr>
            <w:tcW w:w="732" w:type="pct"/>
            <w:tcBorders>
              <w:top w:val="single" w:sz="4" w:space="0" w:color="auto"/>
              <w:left w:val="nil"/>
              <w:bottom w:val="single" w:sz="4" w:space="0" w:color="auto"/>
              <w:right w:val="single" w:sz="4" w:space="0" w:color="auto"/>
            </w:tcBorders>
            <w:shd w:val="clear" w:color="auto" w:fill="auto"/>
            <w:vAlign w:val="center"/>
          </w:tcPr>
          <w:p w14:paraId="376A989F" w14:textId="77777777" w:rsidR="004B2E1E" w:rsidRPr="00201B35" w:rsidRDefault="004B2E1E" w:rsidP="004B2E1E">
            <w:pPr>
              <w:rPr>
                <w:color w:val="000000"/>
              </w:rPr>
            </w:pPr>
          </w:p>
        </w:tc>
        <w:tc>
          <w:tcPr>
            <w:tcW w:w="718" w:type="pct"/>
            <w:gridSpan w:val="4"/>
            <w:tcBorders>
              <w:top w:val="single" w:sz="4" w:space="0" w:color="auto"/>
              <w:left w:val="nil"/>
              <w:bottom w:val="single" w:sz="4" w:space="0" w:color="auto"/>
              <w:right w:val="single" w:sz="4" w:space="0" w:color="auto"/>
            </w:tcBorders>
            <w:shd w:val="clear" w:color="auto" w:fill="auto"/>
            <w:vAlign w:val="center"/>
          </w:tcPr>
          <w:p w14:paraId="62FCB9E3" w14:textId="77777777" w:rsidR="004B2E1E" w:rsidRPr="00201B35" w:rsidRDefault="004B2E1E" w:rsidP="004B2E1E">
            <w:pPr>
              <w:rPr>
                <w:color w:val="000000"/>
              </w:rPr>
            </w:pPr>
          </w:p>
        </w:tc>
        <w:tc>
          <w:tcPr>
            <w:tcW w:w="615" w:type="pct"/>
            <w:tcBorders>
              <w:top w:val="single" w:sz="4" w:space="0" w:color="auto"/>
              <w:left w:val="nil"/>
              <w:bottom w:val="single" w:sz="4" w:space="0" w:color="auto"/>
              <w:right w:val="single" w:sz="4" w:space="0" w:color="auto"/>
            </w:tcBorders>
            <w:shd w:val="clear" w:color="auto" w:fill="auto"/>
            <w:vAlign w:val="center"/>
          </w:tcPr>
          <w:p w14:paraId="165E28E0" w14:textId="77777777" w:rsidR="004B2E1E" w:rsidRPr="00201B35" w:rsidRDefault="004B2E1E" w:rsidP="004B2E1E">
            <w:pPr>
              <w:rPr>
                <w:color w:val="000000"/>
              </w:rPr>
            </w:pP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14:paraId="208D347D" w14:textId="77777777" w:rsidR="004B2E1E" w:rsidRPr="00201B35" w:rsidRDefault="004B2E1E" w:rsidP="004B2E1E">
            <w:pPr>
              <w:rPr>
                <w:color w:val="000000"/>
              </w:rPr>
            </w:pPr>
          </w:p>
        </w:tc>
      </w:tr>
      <w:tr w:rsidR="00135EF6" w:rsidRPr="00201B35" w14:paraId="43ED43AF" w14:textId="647B0DF6"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A1085C5" w14:textId="5BDDB2B0" w:rsidR="004B2E1E" w:rsidRPr="00201B35" w:rsidRDefault="00B53B00" w:rsidP="004824B8">
            <w:pPr>
              <w:jc w:val="center"/>
              <w:rPr>
                <w:color w:val="FF0000"/>
                <w:lang w:val="sr-Cyrl-RS"/>
              </w:rPr>
            </w:pPr>
            <w:r w:rsidRPr="00201B35">
              <w:rPr>
                <w:color w:val="FF0000"/>
                <w:lang w:val="sr-Cyrl-RS"/>
              </w:rPr>
              <w:t>20.</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26E896C8" w14:textId="77777777" w:rsidR="004B2E1E" w:rsidRPr="00201B35" w:rsidRDefault="004B2E1E">
            <w:pPr>
              <w:rPr>
                <w:color w:val="FF0000"/>
              </w:rPr>
            </w:pPr>
            <w:r w:rsidRPr="00201B35">
              <w:rPr>
                <w:color w:val="FF0000"/>
              </w:rPr>
              <w:t>Gornji poklopac čitača</w:t>
            </w:r>
          </w:p>
        </w:tc>
        <w:tc>
          <w:tcPr>
            <w:tcW w:w="690" w:type="pct"/>
            <w:tcBorders>
              <w:top w:val="nil"/>
              <w:left w:val="nil"/>
              <w:bottom w:val="single" w:sz="4" w:space="0" w:color="auto"/>
              <w:right w:val="single" w:sz="4" w:space="0" w:color="auto"/>
            </w:tcBorders>
            <w:shd w:val="clear" w:color="auto" w:fill="auto"/>
            <w:vAlign w:val="center"/>
          </w:tcPr>
          <w:p w14:paraId="7B308DDA" w14:textId="2ACD57AD" w:rsidR="004B2E1E" w:rsidRPr="00201B35" w:rsidRDefault="007D3173" w:rsidP="004B2E1E">
            <w:pPr>
              <w:rPr>
                <w:color w:val="FF0000"/>
              </w:rPr>
            </w:pPr>
            <w:r w:rsidRPr="00201B35">
              <w:rPr>
                <w:color w:val="FF0000"/>
              </w:rPr>
              <w:t>CM+6061240</w:t>
            </w:r>
          </w:p>
        </w:tc>
        <w:tc>
          <w:tcPr>
            <w:tcW w:w="732" w:type="pct"/>
            <w:tcBorders>
              <w:top w:val="nil"/>
              <w:left w:val="nil"/>
              <w:bottom w:val="single" w:sz="4" w:space="0" w:color="auto"/>
              <w:right w:val="single" w:sz="4" w:space="0" w:color="auto"/>
            </w:tcBorders>
            <w:shd w:val="clear" w:color="auto" w:fill="auto"/>
            <w:vAlign w:val="center"/>
          </w:tcPr>
          <w:p w14:paraId="0C26D0C7" w14:textId="77777777" w:rsidR="004B2E1E" w:rsidRPr="00201B35" w:rsidRDefault="004B2E1E"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36C6C90" w14:textId="77777777" w:rsidR="004B2E1E" w:rsidRPr="00201B35" w:rsidRDefault="004B2E1E"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7DDA4942" w14:textId="77777777" w:rsidR="004B2E1E" w:rsidRPr="00201B35" w:rsidRDefault="004B2E1E"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FD3852F" w14:textId="77777777" w:rsidR="004B2E1E" w:rsidRPr="00201B35" w:rsidRDefault="004B2E1E" w:rsidP="004B2E1E">
            <w:pPr>
              <w:rPr>
                <w:color w:val="000000"/>
              </w:rPr>
            </w:pPr>
          </w:p>
        </w:tc>
      </w:tr>
      <w:tr w:rsidR="00135EF6" w:rsidRPr="00201B35" w14:paraId="29667369" w14:textId="5A6BE14B"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04A5FED" w14:textId="69DED27C" w:rsidR="00F25FB7" w:rsidRPr="00201B35" w:rsidRDefault="00B53B00">
            <w:pPr>
              <w:jc w:val="center"/>
              <w:rPr>
                <w:color w:val="FF0000"/>
                <w:lang w:val="sr-Cyrl-RS"/>
              </w:rPr>
            </w:pPr>
            <w:r w:rsidRPr="00201B35">
              <w:rPr>
                <w:color w:val="FF0000"/>
                <w:lang w:val="sr-Cyrl-RS"/>
              </w:rPr>
              <w:t>21.</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404EC849" w14:textId="77777777" w:rsidR="00F25FB7" w:rsidRPr="00201B35" w:rsidRDefault="00F25FB7">
            <w:pPr>
              <w:rPr>
                <w:color w:val="FF0000"/>
              </w:rPr>
            </w:pPr>
            <w:r w:rsidRPr="00201B35">
              <w:rPr>
                <w:color w:val="FF0000"/>
              </w:rPr>
              <w:t>IP GUIDE poklopac</w:t>
            </w:r>
          </w:p>
        </w:tc>
        <w:tc>
          <w:tcPr>
            <w:tcW w:w="690" w:type="pct"/>
            <w:tcBorders>
              <w:top w:val="nil"/>
              <w:left w:val="nil"/>
              <w:bottom w:val="single" w:sz="4" w:space="0" w:color="auto"/>
              <w:right w:val="single" w:sz="4" w:space="0" w:color="auto"/>
            </w:tcBorders>
            <w:shd w:val="clear" w:color="auto" w:fill="auto"/>
            <w:vAlign w:val="center"/>
          </w:tcPr>
          <w:p w14:paraId="3DAF1FB2" w14:textId="5CEA40F1" w:rsidR="00F25FB7" w:rsidRPr="00201B35" w:rsidRDefault="007D3173" w:rsidP="00F25FB7">
            <w:pPr>
              <w:rPr>
                <w:color w:val="FF0000"/>
              </w:rPr>
            </w:pPr>
            <w:r w:rsidRPr="00201B35">
              <w:rPr>
                <w:color w:val="FF0000"/>
              </w:rPr>
              <w:t>CM+6040570</w:t>
            </w:r>
          </w:p>
        </w:tc>
        <w:tc>
          <w:tcPr>
            <w:tcW w:w="732" w:type="pct"/>
            <w:tcBorders>
              <w:top w:val="nil"/>
              <w:left w:val="nil"/>
              <w:bottom w:val="single" w:sz="4" w:space="0" w:color="auto"/>
              <w:right w:val="single" w:sz="4" w:space="0" w:color="auto"/>
            </w:tcBorders>
            <w:shd w:val="clear" w:color="auto" w:fill="auto"/>
            <w:vAlign w:val="center"/>
          </w:tcPr>
          <w:p w14:paraId="2D8001D3" w14:textId="766C8ECC"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3CF0E7B"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2AE1B867"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7AECF10" w14:textId="77777777" w:rsidR="00F25FB7" w:rsidRPr="00201B35" w:rsidRDefault="00F25FB7" w:rsidP="004B2E1E">
            <w:pPr>
              <w:rPr>
                <w:color w:val="000000"/>
              </w:rPr>
            </w:pPr>
          </w:p>
        </w:tc>
      </w:tr>
      <w:tr w:rsidR="00135EF6" w:rsidRPr="00201B35" w14:paraId="2355253F" w14:textId="5B7342D7"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A6651AB" w14:textId="243DC6E6" w:rsidR="00F25FB7" w:rsidRPr="00201B35" w:rsidRDefault="00B53B00">
            <w:pPr>
              <w:jc w:val="center"/>
              <w:rPr>
                <w:color w:val="FF0000"/>
                <w:lang w:val="sr-Cyrl-RS"/>
              </w:rPr>
            </w:pPr>
            <w:r w:rsidRPr="00201B35">
              <w:rPr>
                <w:color w:val="FF0000"/>
                <w:lang w:val="sr-Cyrl-RS"/>
              </w:rPr>
              <w:lastRenderedPageBreak/>
              <w:t>22.</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2257F4C0" w14:textId="77777777" w:rsidR="00F25FB7" w:rsidRPr="00201B35" w:rsidRDefault="00F25FB7">
            <w:pPr>
              <w:rPr>
                <w:color w:val="FF0000"/>
              </w:rPr>
            </w:pPr>
            <w:r w:rsidRPr="00201B35">
              <w:rPr>
                <w:color w:val="FF0000"/>
              </w:rPr>
              <w:t>QUICK FASTENER</w:t>
            </w:r>
          </w:p>
        </w:tc>
        <w:tc>
          <w:tcPr>
            <w:tcW w:w="690" w:type="pct"/>
            <w:tcBorders>
              <w:top w:val="nil"/>
              <w:left w:val="nil"/>
              <w:bottom w:val="single" w:sz="4" w:space="0" w:color="auto"/>
              <w:right w:val="single" w:sz="4" w:space="0" w:color="auto"/>
            </w:tcBorders>
            <w:shd w:val="clear" w:color="auto" w:fill="auto"/>
            <w:vAlign w:val="center"/>
          </w:tcPr>
          <w:p w14:paraId="285DA2BB" w14:textId="17878DAF" w:rsidR="00F25FB7" w:rsidRPr="00201B35" w:rsidRDefault="007D3173" w:rsidP="00F25FB7">
            <w:pPr>
              <w:rPr>
                <w:color w:val="FF0000"/>
              </w:rPr>
            </w:pPr>
            <w:r w:rsidRPr="00201B35">
              <w:rPr>
                <w:color w:val="FF0000"/>
              </w:rPr>
              <w:t>CM+6060730</w:t>
            </w:r>
          </w:p>
        </w:tc>
        <w:tc>
          <w:tcPr>
            <w:tcW w:w="732" w:type="pct"/>
            <w:tcBorders>
              <w:top w:val="nil"/>
              <w:left w:val="nil"/>
              <w:bottom w:val="single" w:sz="4" w:space="0" w:color="auto"/>
              <w:right w:val="single" w:sz="4" w:space="0" w:color="auto"/>
            </w:tcBorders>
            <w:shd w:val="clear" w:color="auto" w:fill="auto"/>
            <w:vAlign w:val="center"/>
          </w:tcPr>
          <w:p w14:paraId="78E21889" w14:textId="4E01711F"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095BE96"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520A4333"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FD82B69" w14:textId="77777777" w:rsidR="00F25FB7" w:rsidRPr="00201B35" w:rsidRDefault="00F25FB7" w:rsidP="004B2E1E">
            <w:pPr>
              <w:rPr>
                <w:color w:val="000000"/>
              </w:rPr>
            </w:pPr>
          </w:p>
        </w:tc>
      </w:tr>
      <w:tr w:rsidR="00135EF6" w:rsidRPr="00201B35" w14:paraId="355FA36E" w14:textId="696680BF"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829DE8" w14:textId="710435F3" w:rsidR="00F25FB7" w:rsidRPr="00201B35" w:rsidRDefault="00B53B00">
            <w:pPr>
              <w:jc w:val="center"/>
              <w:rPr>
                <w:color w:val="FF0000"/>
                <w:lang w:val="sr-Cyrl-RS"/>
              </w:rPr>
            </w:pPr>
            <w:r w:rsidRPr="00201B35">
              <w:rPr>
                <w:color w:val="FF0000"/>
                <w:lang w:val="sr-Cyrl-RS"/>
              </w:rPr>
              <w:t>23.</w:t>
            </w:r>
          </w:p>
        </w:tc>
        <w:tc>
          <w:tcPr>
            <w:tcW w:w="1512" w:type="pct"/>
            <w:gridSpan w:val="2"/>
            <w:tcBorders>
              <w:top w:val="nil"/>
              <w:left w:val="nil"/>
              <w:bottom w:val="single" w:sz="4" w:space="0" w:color="auto"/>
              <w:right w:val="single" w:sz="4" w:space="0" w:color="auto"/>
            </w:tcBorders>
            <w:shd w:val="clear" w:color="auto" w:fill="auto"/>
            <w:vAlign w:val="center"/>
            <w:hideMark/>
          </w:tcPr>
          <w:p w14:paraId="71F093B6" w14:textId="77777777" w:rsidR="00F25FB7" w:rsidRPr="00201B35" w:rsidRDefault="00F25FB7">
            <w:pPr>
              <w:rPr>
                <w:color w:val="FF0000"/>
              </w:rPr>
            </w:pPr>
            <w:r w:rsidRPr="00201B35">
              <w:rPr>
                <w:color w:val="FF0000"/>
              </w:rPr>
              <w:t>Desni poklopac</w:t>
            </w:r>
          </w:p>
        </w:tc>
        <w:tc>
          <w:tcPr>
            <w:tcW w:w="690" w:type="pct"/>
            <w:tcBorders>
              <w:top w:val="nil"/>
              <w:left w:val="nil"/>
              <w:bottom w:val="single" w:sz="4" w:space="0" w:color="auto"/>
              <w:right w:val="single" w:sz="4" w:space="0" w:color="auto"/>
            </w:tcBorders>
            <w:shd w:val="clear" w:color="auto" w:fill="auto"/>
            <w:vAlign w:val="center"/>
          </w:tcPr>
          <w:p w14:paraId="52C7856E" w14:textId="7A0C93C2" w:rsidR="00F25FB7" w:rsidRPr="00201B35" w:rsidRDefault="007D3173" w:rsidP="00F25FB7">
            <w:pPr>
              <w:rPr>
                <w:color w:val="FF0000"/>
              </w:rPr>
            </w:pPr>
            <w:r w:rsidRPr="00201B35">
              <w:rPr>
                <w:color w:val="FF0000"/>
              </w:rPr>
              <w:t>CM+6077150</w:t>
            </w:r>
          </w:p>
        </w:tc>
        <w:tc>
          <w:tcPr>
            <w:tcW w:w="732" w:type="pct"/>
            <w:tcBorders>
              <w:top w:val="nil"/>
              <w:left w:val="nil"/>
              <w:bottom w:val="single" w:sz="4" w:space="0" w:color="auto"/>
              <w:right w:val="single" w:sz="4" w:space="0" w:color="auto"/>
            </w:tcBorders>
            <w:shd w:val="clear" w:color="auto" w:fill="auto"/>
            <w:vAlign w:val="center"/>
          </w:tcPr>
          <w:p w14:paraId="4070C47B" w14:textId="2B28AED2"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B292F37"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38CC2F36"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C6613C1" w14:textId="77777777" w:rsidR="00F25FB7" w:rsidRPr="00201B35" w:rsidRDefault="00F25FB7" w:rsidP="004B2E1E">
            <w:pPr>
              <w:rPr>
                <w:color w:val="000000"/>
              </w:rPr>
            </w:pPr>
          </w:p>
        </w:tc>
      </w:tr>
      <w:tr w:rsidR="00135EF6" w:rsidRPr="00201B35" w14:paraId="0DF6BD55" w14:textId="479ECC94"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10D859C" w14:textId="4996A7A8" w:rsidR="00F25FB7" w:rsidRPr="00201B35" w:rsidRDefault="00B53B00">
            <w:pPr>
              <w:jc w:val="center"/>
              <w:rPr>
                <w:color w:val="FF0000"/>
                <w:lang w:val="sr-Cyrl-RS"/>
              </w:rPr>
            </w:pPr>
            <w:r w:rsidRPr="00201B35">
              <w:rPr>
                <w:color w:val="FF0000"/>
                <w:lang w:val="sr-Cyrl-RS"/>
              </w:rPr>
              <w:t>24.</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6ECB728F" w14:textId="77777777" w:rsidR="00F25FB7" w:rsidRPr="00201B35" w:rsidRDefault="00F25FB7">
            <w:pPr>
              <w:rPr>
                <w:color w:val="FF0000"/>
              </w:rPr>
            </w:pPr>
            <w:r w:rsidRPr="00201B35">
              <w:rPr>
                <w:color w:val="FF0000"/>
              </w:rPr>
              <w:t>Desni poklopac čitača</w:t>
            </w:r>
          </w:p>
        </w:tc>
        <w:tc>
          <w:tcPr>
            <w:tcW w:w="690" w:type="pct"/>
            <w:tcBorders>
              <w:top w:val="nil"/>
              <w:left w:val="nil"/>
              <w:bottom w:val="single" w:sz="4" w:space="0" w:color="auto"/>
              <w:right w:val="single" w:sz="4" w:space="0" w:color="auto"/>
            </w:tcBorders>
            <w:shd w:val="clear" w:color="auto" w:fill="auto"/>
            <w:vAlign w:val="center"/>
          </w:tcPr>
          <w:p w14:paraId="16241DE9" w14:textId="0F6AD435" w:rsidR="00F25FB7" w:rsidRPr="00201B35" w:rsidRDefault="007D3173" w:rsidP="00F25FB7">
            <w:pPr>
              <w:rPr>
                <w:color w:val="FF0000"/>
              </w:rPr>
            </w:pPr>
            <w:r w:rsidRPr="00201B35">
              <w:rPr>
                <w:color w:val="FF0000"/>
              </w:rPr>
              <w:t>CM+6061230</w:t>
            </w:r>
          </w:p>
        </w:tc>
        <w:tc>
          <w:tcPr>
            <w:tcW w:w="732" w:type="pct"/>
            <w:tcBorders>
              <w:top w:val="nil"/>
              <w:left w:val="nil"/>
              <w:bottom w:val="single" w:sz="4" w:space="0" w:color="auto"/>
              <w:right w:val="single" w:sz="4" w:space="0" w:color="auto"/>
            </w:tcBorders>
            <w:shd w:val="clear" w:color="auto" w:fill="auto"/>
            <w:vAlign w:val="center"/>
          </w:tcPr>
          <w:p w14:paraId="18D4970E" w14:textId="4119CEEC"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78C9351"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36F36DBA"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321B3597" w14:textId="77777777" w:rsidR="00F25FB7" w:rsidRPr="00201B35" w:rsidRDefault="00F25FB7" w:rsidP="004B2E1E">
            <w:pPr>
              <w:rPr>
                <w:color w:val="000000"/>
              </w:rPr>
            </w:pPr>
          </w:p>
        </w:tc>
      </w:tr>
      <w:tr w:rsidR="00135EF6" w:rsidRPr="00201B35" w14:paraId="42912DAA" w14:textId="1CDA790D"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DCA1036" w14:textId="33AAC5F4" w:rsidR="00F25FB7" w:rsidRPr="00201B35" w:rsidRDefault="00B53B00">
            <w:pPr>
              <w:jc w:val="center"/>
              <w:rPr>
                <w:color w:val="FF0000"/>
                <w:lang w:val="sr-Cyrl-RS"/>
              </w:rPr>
            </w:pPr>
            <w:r w:rsidRPr="00201B35">
              <w:rPr>
                <w:color w:val="FF0000"/>
                <w:lang w:val="sr-Cyrl-RS"/>
              </w:rPr>
              <w:t>25.</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5BDCD982" w14:textId="77777777" w:rsidR="00F25FB7" w:rsidRPr="00201B35" w:rsidRDefault="00F25FB7">
            <w:pPr>
              <w:rPr>
                <w:color w:val="FF0000"/>
              </w:rPr>
            </w:pPr>
            <w:r w:rsidRPr="00201B35">
              <w:rPr>
                <w:color w:val="FF0000"/>
              </w:rPr>
              <w:t>CASSETTE UNIT - TYPE 5151/100/110/200/211</w:t>
            </w:r>
          </w:p>
        </w:tc>
        <w:tc>
          <w:tcPr>
            <w:tcW w:w="690" w:type="pct"/>
            <w:tcBorders>
              <w:top w:val="nil"/>
              <w:left w:val="nil"/>
              <w:bottom w:val="single" w:sz="4" w:space="0" w:color="auto"/>
              <w:right w:val="single" w:sz="4" w:space="0" w:color="auto"/>
            </w:tcBorders>
            <w:shd w:val="clear" w:color="auto" w:fill="auto"/>
            <w:vAlign w:val="center"/>
          </w:tcPr>
          <w:p w14:paraId="5FDB69B4" w14:textId="7D176B47" w:rsidR="00F25FB7" w:rsidRPr="00201B35" w:rsidRDefault="007D3173">
            <w:pPr>
              <w:rPr>
                <w:color w:val="FF0000"/>
              </w:rPr>
            </w:pPr>
            <w:r w:rsidRPr="00201B35">
              <w:rPr>
                <w:color w:val="FF0000"/>
              </w:rPr>
              <w:t>CM+6040465</w:t>
            </w:r>
          </w:p>
        </w:tc>
        <w:tc>
          <w:tcPr>
            <w:tcW w:w="732" w:type="pct"/>
            <w:tcBorders>
              <w:top w:val="nil"/>
              <w:left w:val="nil"/>
              <w:bottom w:val="single" w:sz="4" w:space="0" w:color="auto"/>
              <w:right w:val="single" w:sz="4" w:space="0" w:color="auto"/>
            </w:tcBorders>
            <w:shd w:val="clear" w:color="auto" w:fill="auto"/>
            <w:vAlign w:val="center"/>
          </w:tcPr>
          <w:p w14:paraId="4C222950" w14:textId="0E25EC00"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F7F914E"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59882DB5"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4629775" w14:textId="77777777" w:rsidR="00F25FB7" w:rsidRPr="00201B35" w:rsidRDefault="00F25FB7" w:rsidP="004B2E1E">
            <w:pPr>
              <w:rPr>
                <w:color w:val="000000"/>
              </w:rPr>
            </w:pPr>
          </w:p>
        </w:tc>
      </w:tr>
      <w:tr w:rsidR="00135EF6" w:rsidRPr="00201B35" w14:paraId="22325FAB" w14:textId="225005E6"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9199A4" w14:textId="3978E706" w:rsidR="00F25FB7" w:rsidRPr="00201B35" w:rsidRDefault="00B53B00">
            <w:pPr>
              <w:jc w:val="center"/>
              <w:rPr>
                <w:color w:val="FF0000"/>
                <w:lang w:val="sr-Cyrl-RS"/>
              </w:rPr>
            </w:pPr>
            <w:r w:rsidRPr="00201B35">
              <w:rPr>
                <w:color w:val="FF0000"/>
                <w:lang w:val="sr-Cyrl-RS"/>
              </w:rPr>
              <w:t>26.</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2ABFFBFA" w14:textId="77777777" w:rsidR="00F25FB7" w:rsidRPr="00201B35" w:rsidRDefault="00F25FB7">
            <w:pPr>
              <w:rPr>
                <w:color w:val="FF0000"/>
              </w:rPr>
            </w:pPr>
            <w:r w:rsidRPr="00201B35">
              <w:rPr>
                <w:color w:val="FF0000"/>
              </w:rPr>
              <w:t>CASSETTE UNIT MULTIFORMAT - TYPE 5151/300/311</w:t>
            </w:r>
          </w:p>
        </w:tc>
        <w:tc>
          <w:tcPr>
            <w:tcW w:w="690" w:type="pct"/>
            <w:tcBorders>
              <w:top w:val="nil"/>
              <w:left w:val="nil"/>
              <w:bottom w:val="single" w:sz="4" w:space="0" w:color="auto"/>
              <w:right w:val="single" w:sz="4" w:space="0" w:color="auto"/>
            </w:tcBorders>
            <w:shd w:val="clear" w:color="auto" w:fill="auto"/>
            <w:vAlign w:val="center"/>
          </w:tcPr>
          <w:p w14:paraId="5E3EA928" w14:textId="3097063D" w:rsidR="00F25FB7" w:rsidRPr="00201B35" w:rsidRDefault="007D3173">
            <w:pPr>
              <w:rPr>
                <w:color w:val="FF0000"/>
              </w:rPr>
            </w:pPr>
            <w:r w:rsidRPr="00201B35">
              <w:rPr>
                <w:color w:val="FF0000"/>
              </w:rPr>
              <w:t>CM+6077162</w:t>
            </w:r>
          </w:p>
        </w:tc>
        <w:tc>
          <w:tcPr>
            <w:tcW w:w="732" w:type="pct"/>
            <w:tcBorders>
              <w:top w:val="nil"/>
              <w:left w:val="nil"/>
              <w:bottom w:val="single" w:sz="4" w:space="0" w:color="auto"/>
              <w:right w:val="single" w:sz="4" w:space="0" w:color="auto"/>
            </w:tcBorders>
            <w:shd w:val="clear" w:color="auto" w:fill="auto"/>
            <w:vAlign w:val="center"/>
          </w:tcPr>
          <w:p w14:paraId="28D6A244" w14:textId="398C8107" w:rsidR="00F25FB7" w:rsidRPr="00201B35" w:rsidRDefault="00F25FB7">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4C70EC1" w14:textId="77777777" w:rsidR="00F25FB7" w:rsidRPr="00201B35" w:rsidRDefault="00F25FB7">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201FE274" w14:textId="77777777" w:rsidR="00F25FB7" w:rsidRPr="00201B35" w:rsidRDefault="00F25FB7">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2FF1880" w14:textId="77777777" w:rsidR="00F25FB7" w:rsidRPr="00201B35" w:rsidRDefault="00F25FB7">
            <w:pPr>
              <w:rPr>
                <w:color w:val="000000"/>
              </w:rPr>
            </w:pPr>
          </w:p>
        </w:tc>
      </w:tr>
      <w:tr w:rsidR="00135EF6" w:rsidRPr="00201B35" w14:paraId="18E6FB53" w14:textId="61BC78DB"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14:paraId="018CDF4B" w14:textId="6E43B2A9" w:rsidR="00F25FB7" w:rsidRPr="00201B35" w:rsidRDefault="00B53B00">
            <w:pPr>
              <w:jc w:val="center"/>
              <w:rPr>
                <w:color w:val="FF0000"/>
                <w:lang w:val="sr-Cyrl-RS"/>
              </w:rPr>
            </w:pPr>
            <w:r w:rsidRPr="00201B35">
              <w:rPr>
                <w:color w:val="FF0000"/>
                <w:lang w:val="sr-Cyrl-RS"/>
              </w:rPr>
              <w:t>27.</w:t>
            </w:r>
          </w:p>
        </w:tc>
        <w:tc>
          <w:tcPr>
            <w:tcW w:w="1512" w:type="pct"/>
            <w:gridSpan w:val="2"/>
            <w:tcBorders>
              <w:top w:val="nil"/>
              <w:left w:val="nil"/>
              <w:bottom w:val="single" w:sz="4" w:space="0" w:color="auto"/>
              <w:right w:val="single" w:sz="4" w:space="0" w:color="auto"/>
            </w:tcBorders>
            <w:shd w:val="clear" w:color="auto" w:fill="auto"/>
            <w:vAlign w:val="center"/>
            <w:hideMark/>
          </w:tcPr>
          <w:p w14:paraId="145EEE41" w14:textId="77777777" w:rsidR="00F25FB7" w:rsidRPr="00201B35" w:rsidRDefault="00F25FB7">
            <w:pPr>
              <w:rPr>
                <w:color w:val="FF0000"/>
              </w:rPr>
            </w:pPr>
            <w:r w:rsidRPr="00201B35">
              <w:rPr>
                <w:color w:val="FF0000"/>
              </w:rPr>
              <w:t>COVER CASSETTE UNIT - TYPE 5151/100/110/200/211</w:t>
            </w:r>
          </w:p>
        </w:tc>
        <w:tc>
          <w:tcPr>
            <w:tcW w:w="690" w:type="pct"/>
            <w:tcBorders>
              <w:top w:val="nil"/>
              <w:left w:val="nil"/>
              <w:bottom w:val="single" w:sz="4" w:space="0" w:color="auto"/>
              <w:right w:val="single" w:sz="4" w:space="0" w:color="auto"/>
            </w:tcBorders>
            <w:shd w:val="clear" w:color="auto" w:fill="auto"/>
            <w:vAlign w:val="center"/>
          </w:tcPr>
          <w:p w14:paraId="323F06C2" w14:textId="21EA9EC2" w:rsidR="00F25FB7" w:rsidRPr="00201B35" w:rsidRDefault="007D3173">
            <w:pPr>
              <w:rPr>
                <w:color w:val="FF0000"/>
              </w:rPr>
            </w:pPr>
            <w:r w:rsidRPr="00201B35">
              <w:rPr>
                <w:color w:val="FF0000"/>
              </w:rPr>
              <w:t>CM+6040611</w:t>
            </w:r>
          </w:p>
        </w:tc>
        <w:tc>
          <w:tcPr>
            <w:tcW w:w="732" w:type="pct"/>
            <w:tcBorders>
              <w:top w:val="nil"/>
              <w:left w:val="nil"/>
              <w:bottom w:val="single" w:sz="4" w:space="0" w:color="auto"/>
              <w:right w:val="single" w:sz="4" w:space="0" w:color="auto"/>
            </w:tcBorders>
            <w:shd w:val="clear" w:color="auto" w:fill="auto"/>
            <w:vAlign w:val="center"/>
          </w:tcPr>
          <w:p w14:paraId="653F2CFA" w14:textId="67BF557A" w:rsidR="00F25FB7" w:rsidRPr="00201B35" w:rsidRDefault="00F25FB7">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B227D88" w14:textId="77777777" w:rsidR="00F25FB7" w:rsidRPr="00201B35" w:rsidRDefault="00F25FB7">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2430771D" w14:textId="77777777" w:rsidR="00F25FB7" w:rsidRPr="00201B35" w:rsidRDefault="00F25FB7">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6755FB9" w14:textId="77777777" w:rsidR="00F25FB7" w:rsidRPr="00201B35" w:rsidRDefault="00F25FB7">
            <w:pPr>
              <w:rPr>
                <w:color w:val="000000"/>
              </w:rPr>
            </w:pPr>
          </w:p>
        </w:tc>
      </w:tr>
      <w:tr w:rsidR="00135EF6" w:rsidRPr="00201B35" w14:paraId="5CE3CBF9" w14:textId="61BD0D11"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44579C" w14:textId="3629E34C" w:rsidR="00F25FB7" w:rsidRPr="00201B35" w:rsidRDefault="00B53B00">
            <w:pPr>
              <w:jc w:val="center"/>
              <w:rPr>
                <w:color w:val="FF0000"/>
                <w:lang w:val="sr-Cyrl-RS"/>
              </w:rPr>
            </w:pPr>
            <w:r w:rsidRPr="00201B35">
              <w:rPr>
                <w:color w:val="FF0000"/>
                <w:lang w:val="sr-Cyrl-RS"/>
              </w:rPr>
              <w:t>28.</w:t>
            </w:r>
          </w:p>
        </w:tc>
        <w:tc>
          <w:tcPr>
            <w:tcW w:w="1512" w:type="pct"/>
            <w:gridSpan w:val="2"/>
            <w:tcBorders>
              <w:top w:val="nil"/>
              <w:left w:val="nil"/>
              <w:bottom w:val="single" w:sz="4" w:space="0" w:color="auto"/>
              <w:right w:val="single" w:sz="4" w:space="0" w:color="auto"/>
            </w:tcBorders>
            <w:shd w:val="clear" w:color="auto" w:fill="auto"/>
            <w:vAlign w:val="center"/>
            <w:hideMark/>
          </w:tcPr>
          <w:p w14:paraId="08E1E390" w14:textId="77777777" w:rsidR="00F25FB7" w:rsidRPr="00201B35" w:rsidRDefault="00F25FB7">
            <w:pPr>
              <w:rPr>
                <w:color w:val="FF0000"/>
              </w:rPr>
            </w:pPr>
            <w:r w:rsidRPr="00201B35">
              <w:rPr>
                <w:color w:val="FF0000"/>
              </w:rPr>
              <w:t>COVER CASSETTE UNIT MULTIFORMAT - TYPE 5151/300/311</w:t>
            </w:r>
          </w:p>
        </w:tc>
        <w:tc>
          <w:tcPr>
            <w:tcW w:w="690" w:type="pct"/>
            <w:tcBorders>
              <w:top w:val="nil"/>
              <w:left w:val="nil"/>
              <w:bottom w:val="single" w:sz="4" w:space="0" w:color="auto"/>
              <w:right w:val="single" w:sz="4" w:space="0" w:color="auto"/>
            </w:tcBorders>
            <w:shd w:val="clear" w:color="auto" w:fill="auto"/>
            <w:vAlign w:val="center"/>
          </w:tcPr>
          <w:p w14:paraId="2ABCAEAA" w14:textId="6B9DC234" w:rsidR="00F25FB7" w:rsidRPr="00201B35" w:rsidRDefault="007D3173">
            <w:pPr>
              <w:rPr>
                <w:color w:val="FF0000"/>
              </w:rPr>
            </w:pPr>
            <w:r w:rsidRPr="00201B35">
              <w:rPr>
                <w:color w:val="FF0000"/>
              </w:rPr>
              <w:t>CM+6077171</w:t>
            </w:r>
          </w:p>
        </w:tc>
        <w:tc>
          <w:tcPr>
            <w:tcW w:w="732" w:type="pct"/>
            <w:tcBorders>
              <w:top w:val="nil"/>
              <w:left w:val="nil"/>
              <w:bottom w:val="single" w:sz="4" w:space="0" w:color="auto"/>
              <w:right w:val="single" w:sz="4" w:space="0" w:color="auto"/>
            </w:tcBorders>
            <w:shd w:val="clear" w:color="auto" w:fill="auto"/>
            <w:vAlign w:val="center"/>
          </w:tcPr>
          <w:p w14:paraId="53A205C0" w14:textId="4A0E8978" w:rsidR="00F25FB7" w:rsidRPr="00201B35" w:rsidRDefault="00F25FB7">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B5FD7C9" w14:textId="77777777" w:rsidR="00F25FB7" w:rsidRPr="00201B35" w:rsidRDefault="00F25FB7">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4457206D" w14:textId="77777777" w:rsidR="00F25FB7" w:rsidRPr="00201B35" w:rsidRDefault="00F25FB7">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CAB3798" w14:textId="77777777" w:rsidR="00F25FB7" w:rsidRPr="00201B35" w:rsidRDefault="00F25FB7">
            <w:pPr>
              <w:rPr>
                <w:color w:val="000000"/>
              </w:rPr>
            </w:pPr>
          </w:p>
        </w:tc>
      </w:tr>
      <w:tr w:rsidR="00135EF6" w:rsidRPr="00201B35" w14:paraId="10A2E93C" w14:textId="3E4C5505"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A15064C" w14:textId="0001B5A7" w:rsidR="00F25FB7" w:rsidRPr="00201B35" w:rsidRDefault="00B53B00">
            <w:pPr>
              <w:jc w:val="center"/>
              <w:rPr>
                <w:color w:val="FF0000"/>
                <w:lang w:val="sr-Cyrl-RS"/>
              </w:rPr>
            </w:pPr>
            <w:r w:rsidRPr="00201B35">
              <w:rPr>
                <w:color w:val="FF0000"/>
                <w:lang w:val="sr-Cyrl-RS"/>
              </w:rPr>
              <w:t>29.</w:t>
            </w:r>
          </w:p>
        </w:tc>
        <w:tc>
          <w:tcPr>
            <w:tcW w:w="1512" w:type="pct"/>
            <w:gridSpan w:val="2"/>
            <w:tcBorders>
              <w:top w:val="nil"/>
              <w:left w:val="nil"/>
              <w:bottom w:val="single" w:sz="4" w:space="0" w:color="auto"/>
              <w:right w:val="single" w:sz="4" w:space="0" w:color="auto"/>
            </w:tcBorders>
            <w:shd w:val="clear" w:color="auto" w:fill="auto"/>
            <w:vAlign w:val="center"/>
            <w:hideMark/>
          </w:tcPr>
          <w:p w14:paraId="039F483C" w14:textId="77777777" w:rsidR="00F25FB7" w:rsidRPr="00201B35" w:rsidRDefault="00F25FB7">
            <w:pPr>
              <w:rPr>
                <w:color w:val="FF0000"/>
              </w:rPr>
            </w:pPr>
            <w:r w:rsidRPr="00201B35">
              <w:rPr>
                <w:color w:val="FF0000"/>
              </w:rPr>
              <w:t>LOCKING LEVER CASSETTE UNIT - TYPE 5151/101</w:t>
            </w:r>
          </w:p>
        </w:tc>
        <w:tc>
          <w:tcPr>
            <w:tcW w:w="690" w:type="pct"/>
            <w:tcBorders>
              <w:top w:val="nil"/>
              <w:left w:val="nil"/>
              <w:bottom w:val="single" w:sz="4" w:space="0" w:color="auto"/>
              <w:right w:val="single" w:sz="4" w:space="0" w:color="auto"/>
            </w:tcBorders>
            <w:shd w:val="clear" w:color="auto" w:fill="auto"/>
            <w:vAlign w:val="center"/>
          </w:tcPr>
          <w:p w14:paraId="1548D6AA" w14:textId="1328EA1E" w:rsidR="00F25FB7" w:rsidRPr="00201B35" w:rsidRDefault="007D3173">
            <w:pPr>
              <w:rPr>
                <w:color w:val="FF0000"/>
              </w:rPr>
            </w:pPr>
            <w:r w:rsidRPr="00201B35">
              <w:rPr>
                <w:color w:val="FF0000"/>
              </w:rPr>
              <w:t>CM+6064280</w:t>
            </w:r>
          </w:p>
        </w:tc>
        <w:tc>
          <w:tcPr>
            <w:tcW w:w="732" w:type="pct"/>
            <w:tcBorders>
              <w:top w:val="nil"/>
              <w:left w:val="nil"/>
              <w:bottom w:val="single" w:sz="4" w:space="0" w:color="auto"/>
              <w:right w:val="single" w:sz="4" w:space="0" w:color="auto"/>
            </w:tcBorders>
            <w:shd w:val="clear" w:color="auto" w:fill="auto"/>
            <w:vAlign w:val="center"/>
          </w:tcPr>
          <w:p w14:paraId="7B754299" w14:textId="71AD0294"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8F74E10"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06E02E60"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166824D" w14:textId="77777777" w:rsidR="00F25FB7" w:rsidRPr="00201B35" w:rsidRDefault="00F25FB7" w:rsidP="004B2E1E">
            <w:pPr>
              <w:rPr>
                <w:color w:val="000000"/>
              </w:rPr>
            </w:pPr>
          </w:p>
        </w:tc>
      </w:tr>
      <w:tr w:rsidR="00135EF6" w:rsidRPr="00201B35" w14:paraId="7E4AE527" w14:textId="1A3D8AFF"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DA688E" w14:textId="5CA26F61" w:rsidR="00F25FB7" w:rsidRPr="00201B35" w:rsidRDefault="00B53B00">
            <w:pPr>
              <w:jc w:val="center"/>
              <w:rPr>
                <w:color w:val="FF0000"/>
                <w:lang w:val="sr-Cyrl-RS"/>
              </w:rPr>
            </w:pPr>
            <w:r w:rsidRPr="00201B35">
              <w:rPr>
                <w:color w:val="FF0000"/>
                <w:lang w:val="sr-Cyrl-RS"/>
              </w:rPr>
              <w:t>30.</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59E9ED8B" w14:textId="77777777" w:rsidR="00F25FB7" w:rsidRPr="00201B35" w:rsidRDefault="00F25FB7">
            <w:pPr>
              <w:rPr>
                <w:color w:val="FF0000"/>
              </w:rPr>
            </w:pPr>
            <w:r w:rsidRPr="00201B35">
              <w:rPr>
                <w:color w:val="FF0000"/>
              </w:rPr>
              <w:t>Levi poklopac</w:t>
            </w:r>
          </w:p>
        </w:tc>
        <w:tc>
          <w:tcPr>
            <w:tcW w:w="690" w:type="pct"/>
            <w:tcBorders>
              <w:top w:val="nil"/>
              <w:left w:val="nil"/>
              <w:bottom w:val="single" w:sz="4" w:space="0" w:color="auto"/>
              <w:right w:val="single" w:sz="4" w:space="0" w:color="auto"/>
            </w:tcBorders>
            <w:shd w:val="clear" w:color="auto" w:fill="auto"/>
            <w:vAlign w:val="center"/>
          </w:tcPr>
          <w:p w14:paraId="1089CBCA" w14:textId="7FF3F039" w:rsidR="00F25FB7" w:rsidRPr="00201B35" w:rsidRDefault="007D3173" w:rsidP="00F25FB7">
            <w:pPr>
              <w:rPr>
                <w:color w:val="FF0000"/>
              </w:rPr>
            </w:pPr>
            <w:r w:rsidRPr="00201B35">
              <w:rPr>
                <w:color w:val="FF0000"/>
              </w:rPr>
              <w:t>CM+6040600</w:t>
            </w:r>
          </w:p>
        </w:tc>
        <w:tc>
          <w:tcPr>
            <w:tcW w:w="732" w:type="pct"/>
            <w:tcBorders>
              <w:top w:val="nil"/>
              <w:left w:val="nil"/>
              <w:bottom w:val="single" w:sz="4" w:space="0" w:color="auto"/>
              <w:right w:val="single" w:sz="4" w:space="0" w:color="auto"/>
            </w:tcBorders>
            <w:shd w:val="clear" w:color="auto" w:fill="auto"/>
            <w:vAlign w:val="center"/>
          </w:tcPr>
          <w:p w14:paraId="2E818678" w14:textId="6A7E7635"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81284B3"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478FBCAD"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60A1268" w14:textId="77777777" w:rsidR="00F25FB7" w:rsidRPr="00201B35" w:rsidRDefault="00F25FB7" w:rsidP="004B2E1E">
            <w:pPr>
              <w:rPr>
                <w:color w:val="000000"/>
              </w:rPr>
            </w:pPr>
          </w:p>
        </w:tc>
      </w:tr>
      <w:tr w:rsidR="00135EF6" w:rsidRPr="00201B35" w14:paraId="2DE500FB" w14:textId="6FD26C11"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14:paraId="1A460C72" w14:textId="5E97C06B" w:rsidR="00F25FB7" w:rsidRPr="00201B35" w:rsidRDefault="00B53B00">
            <w:pPr>
              <w:jc w:val="center"/>
              <w:rPr>
                <w:color w:val="FF0000"/>
                <w:lang w:val="sr-Cyrl-RS"/>
              </w:rPr>
            </w:pPr>
            <w:r w:rsidRPr="00201B35">
              <w:rPr>
                <w:color w:val="FF0000"/>
                <w:lang w:val="sr-Cyrl-RS"/>
              </w:rPr>
              <w:t>31.</w:t>
            </w:r>
          </w:p>
        </w:tc>
        <w:tc>
          <w:tcPr>
            <w:tcW w:w="1512" w:type="pct"/>
            <w:gridSpan w:val="2"/>
            <w:tcBorders>
              <w:top w:val="nil"/>
              <w:left w:val="nil"/>
              <w:bottom w:val="single" w:sz="4" w:space="0" w:color="auto"/>
              <w:right w:val="single" w:sz="4" w:space="0" w:color="auto"/>
            </w:tcBorders>
            <w:shd w:val="clear" w:color="auto" w:fill="auto"/>
            <w:vAlign w:val="center"/>
            <w:hideMark/>
          </w:tcPr>
          <w:p w14:paraId="0C582DE2" w14:textId="77777777" w:rsidR="00F25FB7" w:rsidRPr="00201B35" w:rsidRDefault="00F25FB7">
            <w:pPr>
              <w:rPr>
                <w:color w:val="FF0000"/>
              </w:rPr>
            </w:pPr>
            <w:r w:rsidRPr="00201B35">
              <w:rPr>
                <w:color w:val="FF0000"/>
              </w:rPr>
              <w:t>Kabl PMI to Optics Bard</w:t>
            </w:r>
          </w:p>
        </w:tc>
        <w:tc>
          <w:tcPr>
            <w:tcW w:w="690" w:type="pct"/>
            <w:tcBorders>
              <w:top w:val="nil"/>
              <w:left w:val="nil"/>
              <w:bottom w:val="single" w:sz="4" w:space="0" w:color="auto"/>
              <w:right w:val="single" w:sz="4" w:space="0" w:color="auto"/>
            </w:tcBorders>
            <w:shd w:val="clear" w:color="auto" w:fill="auto"/>
            <w:vAlign w:val="center"/>
          </w:tcPr>
          <w:p w14:paraId="36A7932E" w14:textId="4D1F6E45" w:rsidR="00F25FB7" w:rsidRPr="00201B35" w:rsidRDefault="007D3173" w:rsidP="00F25FB7">
            <w:pPr>
              <w:rPr>
                <w:color w:val="FF0000"/>
              </w:rPr>
            </w:pPr>
            <w:r w:rsidRPr="00201B35">
              <w:rPr>
                <w:color w:val="FF0000"/>
              </w:rPr>
              <w:t>CM+6041160</w:t>
            </w:r>
          </w:p>
        </w:tc>
        <w:tc>
          <w:tcPr>
            <w:tcW w:w="732" w:type="pct"/>
            <w:tcBorders>
              <w:top w:val="nil"/>
              <w:left w:val="nil"/>
              <w:bottom w:val="single" w:sz="4" w:space="0" w:color="auto"/>
              <w:right w:val="single" w:sz="4" w:space="0" w:color="auto"/>
            </w:tcBorders>
            <w:shd w:val="clear" w:color="auto" w:fill="auto"/>
            <w:vAlign w:val="center"/>
          </w:tcPr>
          <w:p w14:paraId="4F61DEDD" w14:textId="3C3E21E8"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2E7F0EC"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420D7C7B"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688B3EB" w14:textId="77777777" w:rsidR="00F25FB7" w:rsidRPr="00201B35" w:rsidRDefault="00F25FB7" w:rsidP="004B2E1E">
            <w:pPr>
              <w:rPr>
                <w:color w:val="000000"/>
              </w:rPr>
            </w:pPr>
          </w:p>
        </w:tc>
      </w:tr>
      <w:tr w:rsidR="00135EF6" w:rsidRPr="00201B35" w14:paraId="35071D1E" w14:textId="1C981371"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9"/>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5637AC5" w14:textId="7EBDAAF3" w:rsidR="00F25FB7" w:rsidRPr="00201B35" w:rsidRDefault="00B53B00">
            <w:pPr>
              <w:jc w:val="center"/>
              <w:rPr>
                <w:color w:val="FF0000"/>
                <w:lang w:val="sr-Cyrl-RS"/>
              </w:rPr>
            </w:pPr>
            <w:r w:rsidRPr="00201B35">
              <w:rPr>
                <w:color w:val="FF0000"/>
                <w:lang w:val="sr-Cyrl-RS"/>
              </w:rPr>
              <w:t>32.</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1469AC63" w14:textId="77777777" w:rsidR="00F25FB7" w:rsidRPr="00201B35" w:rsidRDefault="00F25FB7">
            <w:pPr>
              <w:rPr>
                <w:color w:val="FF0000"/>
              </w:rPr>
            </w:pPr>
            <w:r w:rsidRPr="00201B35">
              <w:rPr>
                <w:color w:val="FF0000"/>
              </w:rPr>
              <w:t>DATA kabl PMI to PMI board</w:t>
            </w:r>
          </w:p>
        </w:tc>
        <w:tc>
          <w:tcPr>
            <w:tcW w:w="690" w:type="pct"/>
            <w:tcBorders>
              <w:top w:val="nil"/>
              <w:left w:val="nil"/>
              <w:bottom w:val="single" w:sz="4" w:space="0" w:color="auto"/>
              <w:right w:val="single" w:sz="4" w:space="0" w:color="auto"/>
            </w:tcBorders>
            <w:shd w:val="clear" w:color="auto" w:fill="auto"/>
            <w:vAlign w:val="center"/>
          </w:tcPr>
          <w:p w14:paraId="04BDCDE8" w14:textId="5BB46DB0" w:rsidR="00F25FB7" w:rsidRPr="00201B35" w:rsidRDefault="007D3173" w:rsidP="00F25FB7">
            <w:pPr>
              <w:rPr>
                <w:color w:val="FF0000"/>
              </w:rPr>
            </w:pPr>
            <w:r w:rsidRPr="00201B35">
              <w:rPr>
                <w:color w:val="FF0000"/>
              </w:rPr>
              <w:t>CM+6041140</w:t>
            </w:r>
          </w:p>
        </w:tc>
        <w:tc>
          <w:tcPr>
            <w:tcW w:w="732" w:type="pct"/>
            <w:tcBorders>
              <w:top w:val="nil"/>
              <w:left w:val="nil"/>
              <w:bottom w:val="single" w:sz="4" w:space="0" w:color="auto"/>
              <w:right w:val="single" w:sz="4" w:space="0" w:color="auto"/>
            </w:tcBorders>
            <w:shd w:val="clear" w:color="auto" w:fill="auto"/>
            <w:vAlign w:val="center"/>
          </w:tcPr>
          <w:p w14:paraId="64B6E5ED" w14:textId="602BA09F"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49FEE45"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7C7FF029"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12EA720" w14:textId="77777777" w:rsidR="00F25FB7" w:rsidRPr="00201B35" w:rsidRDefault="00F25FB7" w:rsidP="004B2E1E">
            <w:pPr>
              <w:rPr>
                <w:color w:val="000000"/>
              </w:rPr>
            </w:pPr>
          </w:p>
        </w:tc>
      </w:tr>
      <w:tr w:rsidR="00135EF6" w:rsidRPr="00201B35" w14:paraId="35E69EF5" w14:textId="68FBA707"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CF4E8DA" w14:textId="4D542390" w:rsidR="00F25FB7" w:rsidRPr="00201B35" w:rsidRDefault="00B53B00">
            <w:pPr>
              <w:jc w:val="center"/>
              <w:rPr>
                <w:color w:val="FF0000"/>
                <w:lang w:val="sr-Cyrl-RS"/>
              </w:rPr>
            </w:pPr>
            <w:r w:rsidRPr="00201B35">
              <w:rPr>
                <w:color w:val="FF0000"/>
                <w:lang w:val="sr-Cyrl-RS"/>
              </w:rPr>
              <w:t>33.</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0A95F50D" w14:textId="77777777" w:rsidR="00F25FB7" w:rsidRPr="00201B35" w:rsidRDefault="00F25FB7">
            <w:pPr>
              <w:rPr>
                <w:color w:val="FF0000"/>
              </w:rPr>
            </w:pPr>
            <w:r w:rsidRPr="00201B35">
              <w:rPr>
                <w:color w:val="FF0000"/>
              </w:rPr>
              <w:t>Kabl PMI to Tube board</w:t>
            </w:r>
          </w:p>
        </w:tc>
        <w:tc>
          <w:tcPr>
            <w:tcW w:w="690" w:type="pct"/>
            <w:tcBorders>
              <w:top w:val="nil"/>
              <w:left w:val="nil"/>
              <w:bottom w:val="single" w:sz="4" w:space="0" w:color="auto"/>
              <w:right w:val="single" w:sz="4" w:space="0" w:color="auto"/>
            </w:tcBorders>
            <w:shd w:val="clear" w:color="auto" w:fill="auto"/>
            <w:vAlign w:val="center"/>
          </w:tcPr>
          <w:p w14:paraId="36D3862D" w14:textId="6ECB13E0" w:rsidR="00F25FB7" w:rsidRPr="00201B35" w:rsidRDefault="007D3173" w:rsidP="00F25FB7">
            <w:pPr>
              <w:rPr>
                <w:color w:val="FF0000"/>
              </w:rPr>
            </w:pPr>
            <w:r w:rsidRPr="00201B35">
              <w:rPr>
                <w:color w:val="FF0000"/>
              </w:rPr>
              <w:t>CM+6041150</w:t>
            </w:r>
          </w:p>
        </w:tc>
        <w:tc>
          <w:tcPr>
            <w:tcW w:w="732" w:type="pct"/>
            <w:tcBorders>
              <w:top w:val="nil"/>
              <w:left w:val="nil"/>
              <w:bottom w:val="single" w:sz="4" w:space="0" w:color="auto"/>
              <w:right w:val="single" w:sz="4" w:space="0" w:color="auto"/>
            </w:tcBorders>
            <w:shd w:val="clear" w:color="auto" w:fill="auto"/>
            <w:vAlign w:val="center"/>
          </w:tcPr>
          <w:p w14:paraId="78F54921" w14:textId="200D3C6B"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FB79A0D"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1B8E1024"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943A371" w14:textId="77777777" w:rsidR="00F25FB7" w:rsidRPr="00201B35" w:rsidRDefault="00F25FB7" w:rsidP="004B2E1E">
            <w:pPr>
              <w:rPr>
                <w:color w:val="000000"/>
              </w:rPr>
            </w:pPr>
          </w:p>
        </w:tc>
      </w:tr>
      <w:tr w:rsidR="00135EF6" w:rsidRPr="00201B35" w14:paraId="5E8CE15E" w14:textId="3A8E812F"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B6CEF6C" w14:textId="2FE52BBF" w:rsidR="00F25FB7" w:rsidRPr="00201B35" w:rsidRDefault="00B53B00">
            <w:pPr>
              <w:jc w:val="center"/>
              <w:rPr>
                <w:color w:val="FF0000"/>
                <w:lang w:val="sr-Cyrl-RS"/>
              </w:rPr>
            </w:pPr>
            <w:r w:rsidRPr="00201B35">
              <w:rPr>
                <w:color w:val="FF0000"/>
                <w:lang w:val="sr-Cyrl-RS"/>
              </w:rPr>
              <w:t>34.</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4D29FAF2"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3626E475" w14:textId="2FCCEC29" w:rsidR="00F25FB7" w:rsidRPr="00201B35" w:rsidRDefault="007D3173" w:rsidP="00F25FB7">
            <w:pPr>
              <w:rPr>
                <w:color w:val="FF0000"/>
              </w:rPr>
            </w:pPr>
            <w:r w:rsidRPr="00201B35">
              <w:rPr>
                <w:color w:val="FF0000"/>
              </w:rPr>
              <w:t>CM+6041170</w:t>
            </w:r>
          </w:p>
        </w:tc>
        <w:tc>
          <w:tcPr>
            <w:tcW w:w="732" w:type="pct"/>
            <w:tcBorders>
              <w:top w:val="nil"/>
              <w:left w:val="nil"/>
              <w:bottom w:val="single" w:sz="4" w:space="0" w:color="auto"/>
              <w:right w:val="single" w:sz="4" w:space="0" w:color="auto"/>
            </w:tcBorders>
            <w:shd w:val="clear" w:color="auto" w:fill="auto"/>
            <w:vAlign w:val="center"/>
          </w:tcPr>
          <w:p w14:paraId="100EF0AB" w14:textId="093AF71E"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0D26DEC"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7F0527E8"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7FEC00B" w14:textId="77777777" w:rsidR="00F25FB7" w:rsidRPr="00201B35" w:rsidRDefault="00F25FB7" w:rsidP="004B2E1E">
            <w:pPr>
              <w:rPr>
                <w:color w:val="000000"/>
              </w:rPr>
            </w:pPr>
          </w:p>
        </w:tc>
      </w:tr>
      <w:tr w:rsidR="00135EF6" w:rsidRPr="00201B35" w14:paraId="79138B6F" w14:textId="7FACC9F9"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DAEA99D" w14:textId="05CC0F77" w:rsidR="00F25FB7" w:rsidRPr="00201B35" w:rsidRDefault="00B53B00">
            <w:pPr>
              <w:jc w:val="center"/>
              <w:rPr>
                <w:color w:val="FF0000"/>
                <w:lang w:val="sr-Cyrl-RS"/>
              </w:rPr>
            </w:pPr>
            <w:r w:rsidRPr="00201B35">
              <w:rPr>
                <w:color w:val="FF0000"/>
                <w:lang w:val="sr-Cyrl-RS"/>
              </w:rPr>
              <w:t>35.</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10ADDD68" w14:textId="77777777" w:rsidR="00F25FB7" w:rsidRPr="00201B35" w:rsidRDefault="00F25FB7">
            <w:pPr>
              <w:rPr>
                <w:color w:val="FF0000"/>
              </w:rPr>
            </w:pPr>
            <w:r w:rsidRPr="00201B35">
              <w:rPr>
                <w:color w:val="FF0000"/>
              </w:rPr>
              <w:t>Svetlosni senzor</w:t>
            </w:r>
          </w:p>
        </w:tc>
        <w:tc>
          <w:tcPr>
            <w:tcW w:w="690" w:type="pct"/>
            <w:tcBorders>
              <w:top w:val="nil"/>
              <w:left w:val="nil"/>
              <w:bottom w:val="single" w:sz="4" w:space="0" w:color="auto"/>
              <w:right w:val="single" w:sz="4" w:space="0" w:color="auto"/>
            </w:tcBorders>
            <w:shd w:val="clear" w:color="auto" w:fill="auto"/>
            <w:vAlign w:val="center"/>
          </w:tcPr>
          <w:p w14:paraId="32B8E43E" w14:textId="1DB925AA" w:rsidR="00F25FB7" w:rsidRPr="00201B35" w:rsidRDefault="007D3173" w:rsidP="00F25FB7">
            <w:pPr>
              <w:rPr>
                <w:color w:val="FF0000"/>
              </w:rPr>
            </w:pPr>
            <w:r w:rsidRPr="00201B35">
              <w:rPr>
                <w:color w:val="FF0000"/>
              </w:rPr>
              <w:t>CM+6040451</w:t>
            </w:r>
          </w:p>
        </w:tc>
        <w:tc>
          <w:tcPr>
            <w:tcW w:w="732" w:type="pct"/>
            <w:tcBorders>
              <w:top w:val="nil"/>
              <w:left w:val="nil"/>
              <w:bottom w:val="single" w:sz="4" w:space="0" w:color="auto"/>
              <w:right w:val="single" w:sz="4" w:space="0" w:color="auto"/>
            </w:tcBorders>
            <w:shd w:val="clear" w:color="auto" w:fill="auto"/>
            <w:vAlign w:val="center"/>
          </w:tcPr>
          <w:p w14:paraId="59A1D901" w14:textId="256F1D04"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6DF8F0F"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46D6BD2F"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2CD543D" w14:textId="77777777" w:rsidR="00F25FB7" w:rsidRPr="00201B35" w:rsidRDefault="00F25FB7" w:rsidP="004B2E1E">
            <w:pPr>
              <w:rPr>
                <w:color w:val="000000"/>
              </w:rPr>
            </w:pPr>
          </w:p>
        </w:tc>
      </w:tr>
      <w:tr w:rsidR="00135EF6" w:rsidRPr="00201B35" w14:paraId="761B0461" w14:textId="22A3673E"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DD92B6A" w14:textId="0079E9E1" w:rsidR="00F25FB7" w:rsidRPr="00201B35" w:rsidRDefault="00B53B00">
            <w:pPr>
              <w:jc w:val="center"/>
              <w:rPr>
                <w:color w:val="FF0000"/>
                <w:lang w:val="sr-Cyrl-RS"/>
              </w:rPr>
            </w:pPr>
            <w:r w:rsidRPr="00201B35">
              <w:rPr>
                <w:color w:val="FF0000"/>
                <w:lang w:val="sr-Cyrl-RS"/>
              </w:rPr>
              <w:t>36.</w:t>
            </w:r>
          </w:p>
        </w:tc>
        <w:tc>
          <w:tcPr>
            <w:tcW w:w="1512" w:type="pct"/>
            <w:gridSpan w:val="2"/>
            <w:tcBorders>
              <w:top w:val="nil"/>
              <w:left w:val="nil"/>
              <w:bottom w:val="single" w:sz="4" w:space="0" w:color="auto"/>
              <w:right w:val="single" w:sz="4" w:space="0" w:color="auto"/>
            </w:tcBorders>
            <w:shd w:val="clear" w:color="auto" w:fill="auto"/>
            <w:vAlign w:val="center"/>
            <w:hideMark/>
          </w:tcPr>
          <w:p w14:paraId="0F6378B9" w14:textId="77777777" w:rsidR="00F25FB7" w:rsidRPr="00201B35" w:rsidRDefault="00F25FB7">
            <w:pPr>
              <w:rPr>
                <w:color w:val="FF0000"/>
              </w:rPr>
            </w:pPr>
            <w:r w:rsidRPr="00201B35">
              <w:rPr>
                <w:color w:val="FF0000"/>
              </w:rPr>
              <w:t>Dupli svetlosni senzor</w:t>
            </w:r>
          </w:p>
        </w:tc>
        <w:tc>
          <w:tcPr>
            <w:tcW w:w="690" w:type="pct"/>
            <w:tcBorders>
              <w:top w:val="nil"/>
              <w:left w:val="nil"/>
              <w:bottom w:val="single" w:sz="4" w:space="0" w:color="auto"/>
              <w:right w:val="single" w:sz="4" w:space="0" w:color="auto"/>
            </w:tcBorders>
            <w:shd w:val="clear" w:color="auto" w:fill="auto"/>
            <w:vAlign w:val="center"/>
          </w:tcPr>
          <w:p w14:paraId="6ED2A9FD" w14:textId="43812203" w:rsidR="00F25FB7" w:rsidRPr="00201B35" w:rsidRDefault="007D3173" w:rsidP="00F25FB7">
            <w:pPr>
              <w:rPr>
                <w:color w:val="FF0000"/>
              </w:rPr>
            </w:pPr>
            <w:r w:rsidRPr="00201B35">
              <w:rPr>
                <w:color w:val="FF0000"/>
              </w:rPr>
              <w:t>CM+6077210</w:t>
            </w:r>
          </w:p>
        </w:tc>
        <w:tc>
          <w:tcPr>
            <w:tcW w:w="732" w:type="pct"/>
            <w:tcBorders>
              <w:top w:val="nil"/>
              <w:left w:val="nil"/>
              <w:bottom w:val="single" w:sz="4" w:space="0" w:color="auto"/>
              <w:right w:val="single" w:sz="4" w:space="0" w:color="auto"/>
            </w:tcBorders>
            <w:shd w:val="clear" w:color="auto" w:fill="auto"/>
            <w:vAlign w:val="center"/>
          </w:tcPr>
          <w:p w14:paraId="22044C05" w14:textId="69A4B578"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0A204E5"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2B3891DE"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1BC72D0" w14:textId="77777777" w:rsidR="00F25FB7" w:rsidRPr="00201B35" w:rsidRDefault="00F25FB7" w:rsidP="004B2E1E">
            <w:pPr>
              <w:rPr>
                <w:color w:val="000000"/>
              </w:rPr>
            </w:pPr>
          </w:p>
        </w:tc>
      </w:tr>
      <w:tr w:rsidR="00135EF6" w:rsidRPr="00201B35" w14:paraId="4368CA35" w14:textId="7385C26A"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83FFC4" w14:textId="600DFF34" w:rsidR="00F25FB7" w:rsidRPr="00201B35" w:rsidRDefault="00B53B00">
            <w:pPr>
              <w:jc w:val="center"/>
              <w:rPr>
                <w:color w:val="FF0000"/>
                <w:lang w:val="sr-Cyrl-RS"/>
              </w:rPr>
            </w:pPr>
            <w:r w:rsidRPr="00201B35">
              <w:rPr>
                <w:color w:val="FF0000"/>
                <w:lang w:val="sr-Cyrl-RS"/>
              </w:rPr>
              <w:t>37.</w:t>
            </w:r>
          </w:p>
        </w:tc>
        <w:tc>
          <w:tcPr>
            <w:tcW w:w="1512" w:type="pct"/>
            <w:gridSpan w:val="2"/>
            <w:tcBorders>
              <w:top w:val="nil"/>
              <w:left w:val="nil"/>
              <w:bottom w:val="single" w:sz="4" w:space="0" w:color="auto"/>
              <w:right w:val="single" w:sz="4" w:space="0" w:color="auto"/>
            </w:tcBorders>
            <w:shd w:val="clear" w:color="auto" w:fill="auto"/>
            <w:vAlign w:val="center"/>
            <w:hideMark/>
          </w:tcPr>
          <w:p w14:paraId="33F7C5B7" w14:textId="77777777" w:rsidR="00F25FB7" w:rsidRPr="00201B35" w:rsidRDefault="00F25FB7">
            <w:pPr>
              <w:rPr>
                <w:color w:val="FF0000"/>
              </w:rPr>
            </w:pPr>
            <w:r w:rsidRPr="00201B35">
              <w:rPr>
                <w:color w:val="FF0000"/>
              </w:rPr>
              <w:t>PMI ploča</w:t>
            </w:r>
          </w:p>
        </w:tc>
        <w:tc>
          <w:tcPr>
            <w:tcW w:w="690" w:type="pct"/>
            <w:tcBorders>
              <w:top w:val="nil"/>
              <w:left w:val="nil"/>
              <w:bottom w:val="single" w:sz="4" w:space="0" w:color="auto"/>
              <w:right w:val="single" w:sz="4" w:space="0" w:color="auto"/>
            </w:tcBorders>
            <w:shd w:val="clear" w:color="auto" w:fill="auto"/>
            <w:vAlign w:val="center"/>
          </w:tcPr>
          <w:p w14:paraId="3711A8C5" w14:textId="07D4DCD3" w:rsidR="00F25FB7" w:rsidRPr="00201B35" w:rsidRDefault="007D3173" w:rsidP="00F25FB7">
            <w:pPr>
              <w:rPr>
                <w:color w:val="FF0000"/>
              </w:rPr>
            </w:pPr>
            <w:r w:rsidRPr="00201B35">
              <w:rPr>
                <w:color w:val="FF0000"/>
              </w:rPr>
              <w:t>CM+6040543</w:t>
            </w:r>
          </w:p>
        </w:tc>
        <w:tc>
          <w:tcPr>
            <w:tcW w:w="732" w:type="pct"/>
            <w:tcBorders>
              <w:top w:val="nil"/>
              <w:left w:val="nil"/>
              <w:bottom w:val="single" w:sz="4" w:space="0" w:color="auto"/>
              <w:right w:val="single" w:sz="4" w:space="0" w:color="auto"/>
            </w:tcBorders>
            <w:shd w:val="clear" w:color="auto" w:fill="auto"/>
            <w:vAlign w:val="center"/>
          </w:tcPr>
          <w:p w14:paraId="77F7E585" w14:textId="5ECB448C"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D8C45C2"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3BAD52EE"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D80410F" w14:textId="77777777" w:rsidR="00F25FB7" w:rsidRPr="00201B35" w:rsidRDefault="00F25FB7" w:rsidP="004B2E1E">
            <w:pPr>
              <w:rPr>
                <w:color w:val="000000"/>
              </w:rPr>
            </w:pPr>
          </w:p>
        </w:tc>
      </w:tr>
      <w:tr w:rsidR="00135EF6" w:rsidRPr="00201B35" w14:paraId="1EDCACB8" w14:textId="5127BB1D"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6222D18" w14:textId="14045D03" w:rsidR="00F25FB7" w:rsidRPr="00201B35" w:rsidRDefault="00B53B00">
            <w:pPr>
              <w:jc w:val="center"/>
              <w:rPr>
                <w:color w:val="FF0000"/>
                <w:lang w:val="sr-Cyrl-RS"/>
              </w:rPr>
            </w:pPr>
            <w:r w:rsidRPr="00201B35">
              <w:rPr>
                <w:color w:val="FF0000"/>
                <w:lang w:val="sr-Cyrl-RS"/>
              </w:rPr>
              <w:t>38.</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0828C365" w14:textId="77777777" w:rsidR="00F25FB7" w:rsidRPr="00201B35" w:rsidRDefault="00F25FB7">
            <w:pPr>
              <w:rPr>
                <w:color w:val="FF0000"/>
              </w:rPr>
            </w:pPr>
            <w:r w:rsidRPr="00201B35">
              <w:rPr>
                <w:color w:val="FF0000"/>
              </w:rPr>
              <w:t>USB flash drive</w:t>
            </w:r>
          </w:p>
        </w:tc>
        <w:tc>
          <w:tcPr>
            <w:tcW w:w="690" w:type="pct"/>
            <w:tcBorders>
              <w:top w:val="nil"/>
              <w:left w:val="nil"/>
              <w:bottom w:val="single" w:sz="4" w:space="0" w:color="auto"/>
              <w:right w:val="single" w:sz="4" w:space="0" w:color="auto"/>
            </w:tcBorders>
            <w:shd w:val="clear" w:color="auto" w:fill="auto"/>
            <w:vAlign w:val="center"/>
          </w:tcPr>
          <w:p w14:paraId="3B4B13D6" w14:textId="7C31EFBB" w:rsidR="00F25FB7" w:rsidRPr="00201B35" w:rsidRDefault="007D3173" w:rsidP="00F25FB7">
            <w:pPr>
              <w:rPr>
                <w:color w:val="FF0000"/>
              </w:rPr>
            </w:pPr>
            <w:r w:rsidRPr="00201B35">
              <w:rPr>
                <w:color w:val="FF0000"/>
              </w:rPr>
              <w:t>CM+6069941</w:t>
            </w:r>
          </w:p>
        </w:tc>
        <w:tc>
          <w:tcPr>
            <w:tcW w:w="732" w:type="pct"/>
            <w:tcBorders>
              <w:top w:val="nil"/>
              <w:left w:val="nil"/>
              <w:bottom w:val="single" w:sz="4" w:space="0" w:color="auto"/>
              <w:right w:val="single" w:sz="4" w:space="0" w:color="auto"/>
            </w:tcBorders>
            <w:shd w:val="clear" w:color="auto" w:fill="auto"/>
            <w:vAlign w:val="center"/>
          </w:tcPr>
          <w:p w14:paraId="6E953D77" w14:textId="209CD2AE"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678033B"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61F0E92B"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C422498" w14:textId="77777777" w:rsidR="00F25FB7" w:rsidRPr="00201B35" w:rsidRDefault="00F25FB7" w:rsidP="004B2E1E">
            <w:pPr>
              <w:rPr>
                <w:color w:val="000000"/>
              </w:rPr>
            </w:pPr>
          </w:p>
        </w:tc>
      </w:tr>
      <w:tr w:rsidR="00135EF6" w:rsidRPr="00201B35" w14:paraId="026D543A" w14:textId="32D0E823"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2DADD12" w14:textId="06710958" w:rsidR="00F25FB7" w:rsidRPr="00201B35" w:rsidRDefault="00B53B00">
            <w:pPr>
              <w:jc w:val="center"/>
              <w:rPr>
                <w:color w:val="FF0000"/>
                <w:lang w:val="sr-Cyrl-RS"/>
              </w:rPr>
            </w:pPr>
            <w:r w:rsidRPr="00201B35">
              <w:rPr>
                <w:color w:val="FF0000"/>
                <w:lang w:val="sr-Cyrl-RS"/>
              </w:rPr>
              <w:t>39.</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715FC74A" w14:textId="77777777" w:rsidR="00F25FB7" w:rsidRPr="00201B35" w:rsidRDefault="00F25FB7">
            <w:pPr>
              <w:rPr>
                <w:color w:val="FF0000"/>
              </w:rPr>
            </w:pPr>
            <w:r w:rsidRPr="00201B35">
              <w:rPr>
                <w:color w:val="FF0000"/>
              </w:rPr>
              <w:t>Napajanje</w:t>
            </w:r>
          </w:p>
        </w:tc>
        <w:tc>
          <w:tcPr>
            <w:tcW w:w="690" w:type="pct"/>
            <w:tcBorders>
              <w:top w:val="nil"/>
              <w:left w:val="nil"/>
              <w:bottom w:val="single" w:sz="4" w:space="0" w:color="auto"/>
              <w:right w:val="single" w:sz="4" w:space="0" w:color="auto"/>
            </w:tcBorders>
            <w:shd w:val="clear" w:color="auto" w:fill="auto"/>
            <w:vAlign w:val="center"/>
          </w:tcPr>
          <w:p w14:paraId="108E2FEC" w14:textId="18980FD5" w:rsidR="00F25FB7" w:rsidRPr="00201B35" w:rsidRDefault="007D3173" w:rsidP="00F25FB7">
            <w:pPr>
              <w:rPr>
                <w:color w:val="FF0000"/>
              </w:rPr>
            </w:pPr>
            <w:r w:rsidRPr="00201B35">
              <w:rPr>
                <w:color w:val="FF0000"/>
              </w:rPr>
              <w:t>CM+6040560</w:t>
            </w:r>
          </w:p>
        </w:tc>
        <w:tc>
          <w:tcPr>
            <w:tcW w:w="732" w:type="pct"/>
            <w:tcBorders>
              <w:top w:val="nil"/>
              <w:left w:val="nil"/>
              <w:bottom w:val="single" w:sz="4" w:space="0" w:color="auto"/>
              <w:right w:val="single" w:sz="4" w:space="0" w:color="auto"/>
            </w:tcBorders>
            <w:shd w:val="clear" w:color="auto" w:fill="auto"/>
            <w:vAlign w:val="center"/>
          </w:tcPr>
          <w:p w14:paraId="2F66F659" w14:textId="4A82A203"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0BDAA8B"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072777C1"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3664881" w14:textId="77777777" w:rsidR="00F25FB7" w:rsidRPr="00201B35" w:rsidRDefault="00F25FB7" w:rsidP="004B2E1E">
            <w:pPr>
              <w:rPr>
                <w:color w:val="000000"/>
              </w:rPr>
            </w:pPr>
          </w:p>
        </w:tc>
      </w:tr>
      <w:tr w:rsidR="00135EF6" w:rsidRPr="00201B35" w14:paraId="54ED7785" w14:textId="6855BB7F"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44EF97" w14:textId="398032DC" w:rsidR="00F25FB7" w:rsidRPr="00201B35" w:rsidRDefault="00B53B00">
            <w:pPr>
              <w:jc w:val="center"/>
              <w:rPr>
                <w:color w:val="FF0000"/>
                <w:lang w:val="sr-Cyrl-RS"/>
              </w:rPr>
            </w:pPr>
            <w:r w:rsidRPr="00201B35">
              <w:rPr>
                <w:color w:val="FF0000"/>
                <w:lang w:val="sr-Cyrl-RS"/>
              </w:rPr>
              <w:t>40.</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6AA84860" w14:textId="77777777" w:rsidR="00F25FB7" w:rsidRPr="00201B35" w:rsidRDefault="00F25FB7">
            <w:pPr>
              <w:rPr>
                <w:color w:val="FF0000"/>
              </w:rPr>
            </w:pPr>
            <w:r w:rsidRPr="00201B35">
              <w:rPr>
                <w:color w:val="FF0000"/>
              </w:rPr>
              <w:t>Ploča napajanja</w:t>
            </w:r>
          </w:p>
        </w:tc>
        <w:tc>
          <w:tcPr>
            <w:tcW w:w="690" w:type="pct"/>
            <w:tcBorders>
              <w:top w:val="nil"/>
              <w:left w:val="nil"/>
              <w:bottom w:val="single" w:sz="4" w:space="0" w:color="auto"/>
              <w:right w:val="single" w:sz="4" w:space="0" w:color="auto"/>
            </w:tcBorders>
            <w:shd w:val="clear" w:color="auto" w:fill="auto"/>
            <w:vAlign w:val="center"/>
          </w:tcPr>
          <w:p w14:paraId="5CB65386" w14:textId="20686C30" w:rsidR="00F25FB7" w:rsidRPr="00201B35" w:rsidRDefault="007D3173" w:rsidP="00F25FB7">
            <w:pPr>
              <w:rPr>
                <w:color w:val="FF0000"/>
              </w:rPr>
            </w:pPr>
            <w:r w:rsidRPr="00201B35">
              <w:rPr>
                <w:color w:val="FF0000"/>
              </w:rPr>
              <w:t>CM+6040531</w:t>
            </w:r>
          </w:p>
        </w:tc>
        <w:tc>
          <w:tcPr>
            <w:tcW w:w="732" w:type="pct"/>
            <w:tcBorders>
              <w:top w:val="nil"/>
              <w:left w:val="nil"/>
              <w:bottom w:val="single" w:sz="4" w:space="0" w:color="auto"/>
              <w:right w:val="single" w:sz="4" w:space="0" w:color="auto"/>
            </w:tcBorders>
            <w:shd w:val="clear" w:color="auto" w:fill="auto"/>
            <w:vAlign w:val="center"/>
          </w:tcPr>
          <w:p w14:paraId="072F8681" w14:textId="6940241D"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AA00537"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27017C52"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3C06E489" w14:textId="77777777" w:rsidR="00F25FB7" w:rsidRPr="00201B35" w:rsidRDefault="00F25FB7" w:rsidP="004B2E1E">
            <w:pPr>
              <w:rPr>
                <w:color w:val="000000"/>
              </w:rPr>
            </w:pPr>
          </w:p>
        </w:tc>
      </w:tr>
      <w:tr w:rsidR="00135EF6" w:rsidRPr="00201B35" w14:paraId="4826CE12" w14:textId="29B85C61"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0F11B1" w14:textId="062BFD1D" w:rsidR="00F25FB7" w:rsidRPr="00201B35" w:rsidRDefault="00B53B00">
            <w:pPr>
              <w:jc w:val="center"/>
              <w:rPr>
                <w:color w:val="FF0000"/>
                <w:lang w:val="sr-Cyrl-RS"/>
              </w:rPr>
            </w:pPr>
            <w:r w:rsidRPr="00201B35">
              <w:rPr>
                <w:color w:val="FF0000"/>
                <w:lang w:val="sr-Cyrl-RS"/>
              </w:rPr>
              <w:t>41.</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1E268E1E" w14:textId="77777777" w:rsidR="00F25FB7" w:rsidRPr="00201B35" w:rsidRDefault="00F25FB7">
            <w:pPr>
              <w:rPr>
                <w:color w:val="FF0000"/>
              </w:rPr>
            </w:pPr>
            <w:r w:rsidRPr="00201B35">
              <w:rPr>
                <w:color w:val="FF0000"/>
              </w:rPr>
              <w:t>Ploča napajanja II</w:t>
            </w:r>
          </w:p>
        </w:tc>
        <w:tc>
          <w:tcPr>
            <w:tcW w:w="690" w:type="pct"/>
            <w:tcBorders>
              <w:top w:val="nil"/>
              <w:left w:val="nil"/>
              <w:bottom w:val="single" w:sz="4" w:space="0" w:color="auto"/>
              <w:right w:val="single" w:sz="4" w:space="0" w:color="auto"/>
            </w:tcBorders>
            <w:shd w:val="clear" w:color="auto" w:fill="auto"/>
            <w:vAlign w:val="center"/>
          </w:tcPr>
          <w:p w14:paraId="679AC42E" w14:textId="56D9D96C" w:rsidR="00F25FB7" w:rsidRPr="00201B35" w:rsidRDefault="007D3173" w:rsidP="00F25FB7">
            <w:pPr>
              <w:rPr>
                <w:color w:val="FF0000"/>
              </w:rPr>
            </w:pPr>
            <w:r w:rsidRPr="00201B35">
              <w:rPr>
                <w:color w:val="FF0000"/>
              </w:rPr>
              <w:t>CM+6061221</w:t>
            </w:r>
          </w:p>
        </w:tc>
        <w:tc>
          <w:tcPr>
            <w:tcW w:w="732" w:type="pct"/>
            <w:tcBorders>
              <w:top w:val="nil"/>
              <w:left w:val="nil"/>
              <w:bottom w:val="single" w:sz="4" w:space="0" w:color="auto"/>
              <w:right w:val="single" w:sz="4" w:space="0" w:color="auto"/>
            </w:tcBorders>
            <w:shd w:val="clear" w:color="auto" w:fill="auto"/>
            <w:vAlign w:val="center"/>
          </w:tcPr>
          <w:p w14:paraId="5002AD7A" w14:textId="6874E5A4"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9CE3B52"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1B04C3B6"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0BCC5DD" w14:textId="77777777" w:rsidR="00F25FB7" w:rsidRPr="00201B35" w:rsidRDefault="00F25FB7" w:rsidP="004B2E1E">
            <w:pPr>
              <w:rPr>
                <w:color w:val="000000"/>
              </w:rPr>
            </w:pPr>
          </w:p>
        </w:tc>
      </w:tr>
      <w:tr w:rsidR="00135EF6" w:rsidRPr="00201B35" w14:paraId="2D41F4E3" w14:textId="5EB03507"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BC52B9" w14:textId="6099F72F" w:rsidR="00F25FB7" w:rsidRPr="00201B35" w:rsidRDefault="00B53B00">
            <w:pPr>
              <w:jc w:val="center"/>
              <w:rPr>
                <w:color w:val="FF0000"/>
                <w:lang w:val="sr-Cyrl-RS"/>
              </w:rPr>
            </w:pPr>
            <w:r w:rsidRPr="00201B35">
              <w:rPr>
                <w:color w:val="FF0000"/>
                <w:lang w:val="sr-Cyrl-RS"/>
              </w:rPr>
              <w:t>42.</w:t>
            </w:r>
          </w:p>
        </w:tc>
        <w:tc>
          <w:tcPr>
            <w:tcW w:w="1512" w:type="pct"/>
            <w:gridSpan w:val="2"/>
            <w:tcBorders>
              <w:top w:val="nil"/>
              <w:left w:val="nil"/>
              <w:bottom w:val="single" w:sz="4" w:space="0" w:color="auto"/>
              <w:right w:val="single" w:sz="4" w:space="0" w:color="auto"/>
            </w:tcBorders>
            <w:shd w:val="clear" w:color="auto" w:fill="auto"/>
            <w:vAlign w:val="center"/>
            <w:hideMark/>
          </w:tcPr>
          <w:p w14:paraId="3ABE2FF1"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4D14BE8B" w14:textId="708D167D" w:rsidR="00F25FB7" w:rsidRPr="00201B35" w:rsidRDefault="007D3173" w:rsidP="00F25FB7">
            <w:pPr>
              <w:rPr>
                <w:color w:val="FF0000"/>
              </w:rPr>
            </w:pPr>
            <w:r w:rsidRPr="00201B35">
              <w:rPr>
                <w:color w:val="FF0000"/>
              </w:rPr>
              <w:t>CM+6041210</w:t>
            </w:r>
          </w:p>
        </w:tc>
        <w:tc>
          <w:tcPr>
            <w:tcW w:w="732" w:type="pct"/>
            <w:tcBorders>
              <w:top w:val="nil"/>
              <w:left w:val="nil"/>
              <w:bottom w:val="single" w:sz="4" w:space="0" w:color="auto"/>
              <w:right w:val="single" w:sz="4" w:space="0" w:color="auto"/>
            </w:tcBorders>
            <w:shd w:val="clear" w:color="auto" w:fill="auto"/>
            <w:vAlign w:val="center"/>
          </w:tcPr>
          <w:p w14:paraId="7E68A55C" w14:textId="34E4EAE9"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3CA345D"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2F8A8E26"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8EF2E47" w14:textId="77777777" w:rsidR="00F25FB7" w:rsidRPr="00201B35" w:rsidRDefault="00F25FB7" w:rsidP="004B2E1E">
            <w:pPr>
              <w:rPr>
                <w:color w:val="000000"/>
              </w:rPr>
            </w:pPr>
          </w:p>
        </w:tc>
      </w:tr>
      <w:tr w:rsidR="00135EF6" w:rsidRPr="00201B35" w14:paraId="5E73A55C" w14:textId="7D54B7E2"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5C751E" w14:textId="0DACA204" w:rsidR="00F25FB7" w:rsidRPr="00201B35" w:rsidRDefault="00B53B00">
            <w:pPr>
              <w:jc w:val="center"/>
              <w:rPr>
                <w:color w:val="FF0000"/>
                <w:lang w:val="sr-Cyrl-RS"/>
              </w:rPr>
            </w:pPr>
            <w:r w:rsidRPr="00201B35">
              <w:rPr>
                <w:color w:val="FF0000"/>
                <w:lang w:val="sr-Cyrl-RS"/>
              </w:rPr>
              <w:t>43.</w:t>
            </w:r>
          </w:p>
        </w:tc>
        <w:tc>
          <w:tcPr>
            <w:tcW w:w="1512" w:type="pct"/>
            <w:gridSpan w:val="2"/>
            <w:tcBorders>
              <w:top w:val="nil"/>
              <w:left w:val="nil"/>
              <w:bottom w:val="single" w:sz="4" w:space="0" w:color="auto"/>
              <w:right w:val="single" w:sz="4" w:space="0" w:color="auto"/>
            </w:tcBorders>
            <w:shd w:val="clear" w:color="auto" w:fill="auto"/>
            <w:vAlign w:val="center"/>
            <w:hideMark/>
          </w:tcPr>
          <w:p w14:paraId="3405D2C5"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5E95D642" w14:textId="5C62D74D" w:rsidR="00F25FB7" w:rsidRPr="00201B35" w:rsidRDefault="007D3173" w:rsidP="00F25FB7">
            <w:pPr>
              <w:rPr>
                <w:color w:val="FF0000"/>
              </w:rPr>
            </w:pPr>
            <w:r w:rsidRPr="00201B35">
              <w:rPr>
                <w:color w:val="FF0000"/>
              </w:rPr>
              <w:t>CM+6041200</w:t>
            </w:r>
          </w:p>
        </w:tc>
        <w:tc>
          <w:tcPr>
            <w:tcW w:w="732" w:type="pct"/>
            <w:tcBorders>
              <w:top w:val="nil"/>
              <w:left w:val="nil"/>
              <w:bottom w:val="single" w:sz="4" w:space="0" w:color="auto"/>
              <w:right w:val="single" w:sz="4" w:space="0" w:color="auto"/>
            </w:tcBorders>
            <w:shd w:val="clear" w:color="auto" w:fill="auto"/>
            <w:vAlign w:val="center"/>
          </w:tcPr>
          <w:p w14:paraId="70739EF0" w14:textId="582D5800"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40611B3"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4079CD45"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361F491F" w14:textId="77777777" w:rsidR="00F25FB7" w:rsidRPr="00201B35" w:rsidRDefault="00F25FB7" w:rsidP="004B2E1E">
            <w:pPr>
              <w:rPr>
                <w:color w:val="000000"/>
              </w:rPr>
            </w:pPr>
          </w:p>
        </w:tc>
      </w:tr>
      <w:tr w:rsidR="00135EF6" w:rsidRPr="00201B35" w14:paraId="5967DFAE" w14:textId="6F534DCA"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59B9371" w14:textId="32D0220F" w:rsidR="00F25FB7" w:rsidRPr="00201B35" w:rsidRDefault="00B53B00">
            <w:pPr>
              <w:jc w:val="center"/>
              <w:rPr>
                <w:color w:val="FF0000"/>
                <w:lang w:val="sr-Cyrl-RS"/>
              </w:rPr>
            </w:pPr>
            <w:r w:rsidRPr="00201B35">
              <w:rPr>
                <w:color w:val="FF0000"/>
                <w:lang w:val="sr-Cyrl-RS"/>
              </w:rPr>
              <w:t>44.</w:t>
            </w:r>
          </w:p>
        </w:tc>
        <w:tc>
          <w:tcPr>
            <w:tcW w:w="1512" w:type="pct"/>
            <w:gridSpan w:val="2"/>
            <w:tcBorders>
              <w:top w:val="nil"/>
              <w:left w:val="nil"/>
              <w:bottom w:val="single" w:sz="4" w:space="0" w:color="auto"/>
              <w:right w:val="single" w:sz="4" w:space="0" w:color="auto"/>
            </w:tcBorders>
            <w:shd w:val="clear" w:color="auto" w:fill="auto"/>
            <w:vAlign w:val="center"/>
            <w:hideMark/>
          </w:tcPr>
          <w:p w14:paraId="0C740170"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596E7F6E" w14:textId="0F1D5232" w:rsidR="00F25FB7" w:rsidRPr="00201B35" w:rsidRDefault="00E97D00" w:rsidP="00F25FB7">
            <w:pPr>
              <w:rPr>
                <w:color w:val="FF0000"/>
              </w:rPr>
            </w:pPr>
            <w:r w:rsidRPr="00201B35">
              <w:rPr>
                <w:color w:val="FF0000"/>
              </w:rPr>
              <w:t>CM+6077220</w:t>
            </w:r>
          </w:p>
        </w:tc>
        <w:tc>
          <w:tcPr>
            <w:tcW w:w="732" w:type="pct"/>
            <w:tcBorders>
              <w:top w:val="nil"/>
              <w:left w:val="nil"/>
              <w:bottom w:val="single" w:sz="4" w:space="0" w:color="auto"/>
              <w:right w:val="single" w:sz="4" w:space="0" w:color="auto"/>
            </w:tcBorders>
            <w:shd w:val="clear" w:color="auto" w:fill="auto"/>
            <w:vAlign w:val="center"/>
          </w:tcPr>
          <w:p w14:paraId="7AA87507" w14:textId="5ADC8887"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D4218DC"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72C7E612"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9DC427B" w14:textId="77777777" w:rsidR="00F25FB7" w:rsidRPr="00201B35" w:rsidRDefault="00F25FB7" w:rsidP="004B2E1E">
            <w:pPr>
              <w:rPr>
                <w:color w:val="000000"/>
              </w:rPr>
            </w:pPr>
          </w:p>
        </w:tc>
      </w:tr>
      <w:tr w:rsidR="00135EF6" w:rsidRPr="00201B35" w14:paraId="4B6A8B10" w14:textId="77927C5F"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0FD06AF" w14:textId="75B77289" w:rsidR="00F25FB7" w:rsidRPr="00201B35" w:rsidRDefault="00B53B00">
            <w:pPr>
              <w:jc w:val="center"/>
              <w:rPr>
                <w:color w:val="FF0000"/>
                <w:lang w:val="sr-Cyrl-RS"/>
              </w:rPr>
            </w:pPr>
            <w:r w:rsidRPr="00201B35">
              <w:rPr>
                <w:color w:val="FF0000"/>
                <w:lang w:val="sr-Cyrl-RS"/>
              </w:rPr>
              <w:t>45.</w:t>
            </w:r>
          </w:p>
        </w:tc>
        <w:tc>
          <w:tcPr>
            <w:tcW w:w="1512" w:type="pct"/>
            <w:gridSpan w:val="2"/>
            <w:tcBorders>
              <w:top w:val="nil"/>
              <w:left w:val="nil"/>
              <w:bottom w:val="single" w:sz="4" w:space="0" w:color="auto"/>
              <w:right w:val="single" w:sz="4" w:space="0" w:color="auto"/>
            </w:tcBorders>
            <w:shd w:val="clear" w:color="auto" w:fill="auto"/>
            <w:vAlign w:val="center"/>
            <w:hideMark/>
          </w:tcPr>
          <w:p w14:paraId="05F60D58"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028CAFC6" w14:textId="6ED72B62" w:rsidR="00F25FB7" w:rsidRPr="00201B35" w:rsidRDefault="00E97D00" w:rsidP="00F25FB7">
            <w:pPr>
              <w:rPr>
                <w:color w:val="FF0000"/>
              </w:rPr>
            </w:pPr>
            <w:r w:rsidRPr="00201B35">
              <w:rPr>
                <w:color w:val="FF0000"/>
              </w:rPr>
              <w:t>CM+6041190</w:t>
            </w:r>
          </w:p>
        </w:tc>
        <w:tc>
          <w:tcPr>
            <w:tcW w:w="732" w:type="pct"/>
            <w:tcBorders>
              <w:top w:val="nil"/>
              <w:left w:val="nil"/>
              <w:bottom w:val="single" w:sz="4" w:space="0" w:color="auto"/>
              <w:right w:val="single" w:sz="4" w:space="0" w:color="auto"/>
            </w:tcBorders>
            <w:shd w:val="clear" w:color="auto" w:fill="auto"/>
            <w:vAlign w:val="center"/>
          </w:tcPr>
          <w:p w14:paraId="019729C4" w14:textId="1BD2D6F2"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3B37E19"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7B3BC8E7"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9BA4FD5" w14:textId="77777777" w:rsidR="00F25FB7" w:rsidRPr="00201B35" w:rsidRDefault="00F25FB7" w:rsidP="004B2E1E">
            <w:pPr>
              <w:rPr>
                <w:color w:val="000000"/>
              </w:rPr>
            </w:pPr>
          </w:p>
        </w:tc>
      </w:tr>
      <w:tr w:rsidR="00135EF6" w:rsidRPr="00201B35" w14:paraId="058298F1" w14:textId="2D8C8A0A"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165BC97" w14:textId="19B1F0DA" w:rsidR="00F25FB7" w:rsidRPr="00201B35" w:rsidRDefault="00B53B00">
            <w:pPr>
              <w:jc w:val="center"/>
              <w:rPr>
                <w:color w:val="FF0000"/>
                <w:lang w:val="sr-Cyrl-RS"/>
              </w:rPr>
            </w:pPr>
            <w:r w:rsidRPr="00201B35">
              <w:rPr>
                <w:color w:val="FF0000"/>
                <w:lang w:val="sr-Cyrl-RS"/>
              </w:rPr>
              <w:t>46.</w:t>
            </w:r>
          </w:p>
        </w:tc>
        <w:tc>
          <w:tcPr>
            <w:tcW w:w="1512" w:type="pct"/>
            <w:gridSpan w:val="2"/>
            <w:tcBorders>
              <w:top w:val="nil"/>
              <w:left w:val="nil"/>
              <w:bottom w:val="single" w:sz="4" w:space="0" w:color="auto"/>
              <w:right w:val="single" w:sz="4" w:space="0" w:color="auto"/>
            </w:tcBorders>
            <w:shd w:val="clear" w:color="auto" w:fill="auto"/>
            <w:vAlign w:val="center"/>
            <w:hideMark/>
          </w:tcPr>
          <w:p w14:paraId="4700D1EF"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1155E1AE" w14:textId="7C1FBF87" w:rsidR="00F25FB7" w:rsidRPr="00201B35" w:rsidRDefault="00E97D00" w:rsidP="00F25FB7">
            <w:pPr>
              <w:rPr>
                <w:color w:val="FF0000"/>
              </w:rPr>
            </w:pPr>
            <w:r w:rsidRPr="00201B35">
              <w:rPr>
                <w:color w:val="FF0000"/>
              </w:rPr>
              <w:t>CM+6077200</w:t>
            </w:r>
          </w:p>
        </w:tc>
        <w:tc>
          <w:tcPr>
            <w:tcW w:w="732" w:type="pct"/>
            <w:tcBorders>
              <w:top w:val="nil"/>
              <w:left w:val="nil"/>
              <w:bottom w:val="single" w:sz="4" w:space="0" w:color="auto"/>
              <w:right w:val="single" w:sz="4" w:space="0" w:color="auto"/>
            </w:tcBorders>
            <w:shd w:val="clear" w:color="auto" w:fill="auto"/>
            <w:vAlign w:val="center"/>
          </w:tcPr>
          <w:p w14:paraId="1CE44AA2" w14:textId="4548B509"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E02D340"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2CEBA36A"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3985CFB" w14:textId="77777777" w:rsidR="00F25FB7" w:rsidRPr="00201B35" w:rsidRDefault="00F25FB7" w:rsidP="004B2E1E">
            <w:pPr>
              <w:rPr>
                <w:color w:val="000000"/>
              </w:rPr>
            </w:pPr>
          </w:p>
        </w:tc>
      </w:tr>
      <w:tr w:rsidR="00135EF6" w:rsidRPr="00201B35" w14:paraId="2966555F" w14:textId="1FAC98CB"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E32043A" w14:textId="5A719111" w:rsidR="00F25FB7" w:rsidRPr="00201B35" w:rsidRDefault="00B53B00">
            <w:pPr>
              <w:jc w:val="center"/>
              <w:rPr>
                <w:color w:val="FF0000"/>
                <w:lang w:val="sr-Cyrl-RS"/>
              </w:rPr>
            </w:pPr>
            <w:r w:rsidRPr="00201B35">
              <w:rPr>
                <w:color w:val="FF0000"/>
                <w:lang w:val="sr-Cyrl-RS"/>
              </w:rPr>
              <w:lastRenderedPageBreak/>
              <w:t>47.</w:t>
            </w:r>
          </w:p>
        </w:tc>
        <w:tc>
          <w:tcPr>
            <w:tcW w:w="1512" w:type="pct"/>
            <w:gridSpan w:val="2"/>
            <w:tcBorders>
              <w:top w:val="nil"/>
              <w:left w:val="nil"/>
              <w:bottom w:val="single" w:sz="4" w:space="0" w:color="auto"/>
              <w:right w:val="single" w:sz="4" w:space="0" w:color="auto"/>
            </w:tcBorders>
            <w:shd w:val="clear" w:color="auto" w:fill="auto"/>
            <w:vAlign w:val="center"/>
            <w:hideMark/>
          </w:tcPr>
          <w:p w14:paraId="5FD92B7D"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1029F8FD" w14:textId="451C0683" w:rsidR="00F25FB7" w:rsidRPr="00201B35" w:rsidRDefault="00E97D00" w:rsidP="00F25FB7">
            <w:pPr>
              <w:rPr>
                <w:color w:val="FF0000"/>
              </w:rPr>
            </w:pPr>
            <w:r w:rsidRPr="00201B35">
              <w:rPr>
                <w:color w:val="FF0000"/>
              </w:rPr>
              <w:t>CM+6041220</w:t>
            </w:r>
          </w:p>
        </w:tc>
        <w:tc>
          <w:tcPr>
            <w:tcW w:w="732" w:type="pct"/>
            <w:tcBorders>
              <w:top w:val="nil"/>
              <w:left w:val="nil"/>
              <w:bottom w:val="single" w:sz="4" w:space="0" w:color="auto"/>
              <w:right w:val="single" w:sz="4" w:space="0" w:color="auto"/>
            </w:tcBorders>
            <w:shd w:val="clear" w:color="auto" w:fill="auto"/>
            <w:vAlign w:val="center"/>
          </w:tcPr>
          <w:p w14:paraId="0E520768" w14:textId="7DF737F0"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063928E8"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4DE8E833"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3B6E6A08" w14:textId="77777777" w:rsidR="00F25FB7" w:rsidRPr="00201B35" w:rsidRDefault="00F25FB7" w:rsidP="004B2E1E">
            <w:pPr>
              <w:rPr>
                <w:color w:val="000000"/>
              </w:rPr>
            </w:pPr>
          </w:p>
        </w:tc>
      </w:tr>
      <w:tr w:rsidR="00135EF6" w:rsidRPr="00201B35" w14:paraId="4080BA79" w14:textId="28922A4B"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5E5D3C2" w14:textId="51D72A04" w:rsidR="00F25FB7" w:rsidRPr="00201B35" w:rsidRDefault="00B53B00">
            <w:pPr>
              <w:jc w:val="center"/>
              <w:rPr>
                <w:color w:val="FF0000"/>
                <w:lang w:val="sr-Cyrl-RS"/>
              </w:rPr>
            </w:pPr>
            <w:r w:rsidRPr="00201B35">
              <w:rPr>
                <w:color w:val="FF0000"/>
                <w:lang w:val="sr-Cyrl-RS"/>
              </w:rPr>
              <w:t>48.</w:t>
            </w:r>
          </w:p>
        </w:tc>
        <w:tc>
          <w:tcPr>
            <w:tcW w:w="1512" w:type="pct"/>
            <w:gridSpan w:val="2"/>
            <w:tcBorders>
              <w:top w:val="nil"/>
              <w:left w:val="nil"/>
              <w:bottom w:val="single" w:sz="4" w:space="0" w:color="auto"/>
              <w:right w:val="single" w:sz="4" w:space="0" w:color="auto"/>
            </w:tcBorders>
            <w:shd w:val="clear" w:color="auto" w:fill="auto"/>
            <w:vAlign w:val="center"/>
            <w:hideMark/>
          </w:tcPr>
          <w:p w14:paraId="6CF9A6CB" w14:textId="77777777" w:rsidR="00F25FB7" w:rsidRPr="00201B35" w:rsidRDefault="00F25FB7">
            <w:pPr>
              <w:rPr>
                <w:color w:val="FF0000"/>
              </w:rPr>
            </w:pPr>
            <w:r w:rsidRPr="00201B35">
              <w:rPr>
                <w:color w:val="FF0000"/>
              </w:rPr>
              <w:t>Kabl</w:t>
            </w:r>
          </w:p>
        </w:tc>
        <w:tc>
          <w:tcPr>
            <w:tcW w:w="690" w:type="pct"/>
            <w:tcBorders>
              <w:top w:val="nil"/>
              <w:left w:val="nil"/>
              <w:bottom w:val="single" w:sz="4" w:space="0" w:color="auto"/>
              <w:right w:val="single" w:sz="4" w:space="0" w:color="auto"/>
            </w:tcBorders>
            <w:shd w:val="clear" w:color="auto" w:fill="auto"/>
            <w:vAlign w:val="center"/>
          </w:tcPr>
          <w:p w14:paraId="0A594483" w14:textId="59D7B2E1" w:rsidR="00F25FB7" w:rsidRPr="00201B35" w:rsidRDefault="00E97D00" w:rsidP="00F25FB7">
            <w:pPr>
              <w:rPr>
                <w:color w:val="FF0000"/>
              </w:rPr>
            </w:pPr>
            <w:r w:rsidRPr="00201B35">
              <w:rPr>
                <w:color w:val="FF0000"/>
              </w:rPr>
              <w:t>CM+6041180</w:t>
            </w:r>
          </w:p>
        </w:tc>
        <w:tc>
          <w:tcPr>
            <w:tcW w:w="732" w:type="pct"/>
            <w:tcBorders>
              <w:top w:val="nil"/>
              <w:left w:val="nil"/>
              <w:bottom w:val="single" w:sz="4" w:space="0" w:color="auto"/>
              <w:right w:val="single" w:sz="4" w:space="0" w:color="auto"/>
            </w:tcBorders>
            <w:shd w:val="clear" w:color="auto" w:fill="auto"/>
            <w:vAlign w:val="center"/>
          </w:tcPr>
          <w:p w14:paraId="7BEB16E9" w14:textId="2FF2A2B8"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8F623C7"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0A5C33F0"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A6D4396" w14:textId="77777777" w:rsidR="00F25FB7" w:rsidRPr="00201B35" w:rsidRDefault="00F25FB7" w:rsidP="004B2E1E">
            <w:pPr>
              <w:rPr>
                <w:color w:val="000000"/>
              </w:rPr>
            </w:pPr>
          </w:p>
        </w:tc>
      </w:tr>
      <w:tr w:rsidR="00135EF6" w:rsidRPr="00201B35" w14:paraId="6855E6C3" w14:textId="4A529439"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57E900C" w14:textId="4673CA6C" w:rsidR="00F25FB7" w:rsidRPr="00201B35" w:rsidRDefault="00B53B00">
            <w:pPr>
              <w:jc w:val="center"/>
              <w:rPr>
                <w:color w:val="FF0000"/>
                <w:lang w:val="sr-Cyrl-RS"/>
              </w:rPr>
            </w:pPr>
            <w:r w:rsidRPr="00201B35">
              <w:rPr>
                <w:color w:val="FF0000"/>
                <w:lang w:val="sr-Cyrl-RS"/>
              </w:rPr>
              <w:t>49.</w:t>
            </w:r>
          </w:p>
        </w:tc>
        <w:tc>
          <w:tcPr>
            <w:tcW w:w="1512" w:type="pct"/>
            <w:gridSpan w:val="2"/>
            <w:tcBorders>
              <w:top w:val="nil"/>
              <w:left w:val="nil"/>
              <w:bottom w:val="single" w:sz="4" w:space="0" w:color="auto"/>
              <w:right w:val="single" w:sz="4" w:space="0" w:color="auto"/>
            </w:tcBorders>
            <w:shd w:val="clear" w:color="auto" w:fill="auto"/>
            <w:vAlign w:val="center"/>
            <w:hideMark/>
          </w:tcPr>
          <w:p w14:paraId="0368D8E8" w14:textId="77777777" w:rsidR="00F25FB7" w:rsidRPr="00201B35" w:rsidRDefault="00F25FB7">
            <w:pPr>
              <w:rPr>
                <w:color w:val="FF0000"/>
              </w:rPr>
            </w:pPr>
            <w:r w:rsidRPr="00201B35">
              <w:rPr>
                <w:color w:val="FF0000"/>
              </w:rPr>
              <w:t>senzor detektor kasete</w:t>
            </w:r>
          </w:p>
        </w:tc>
        <w:tc>
          <w:tcPr>
            <w:tcW w:w="690" w:type="pct"/>
            <w:tcBorders>
              <w:top w:val="nil"/>
              <w:left w:val="nil"/>
              <w:bottom w:val="single" w:sz="4" w:space="0" w:color="auto"/>
              <w:right w:val="single" w:sz="4" w:space="0" w:color="auto"/>
            </w:tcBorders>
            <w:shd w:val="clear" w:color="auto" w:fill="auto"/>
            <w:vAlign w:val="center"/>
          </w:tcPr>
          <w:p w14:paraId="738A5ADA" w14:textId="39E4F0B9" w:rsidR="00F25FB7" w:rsidRPr="00201B35" w:rsidRDefault="00E97D00" w:rsidP="00F25FB7">
            <w:pPr>
              <w:rPr>
                <w:color w:val="FF0000"/>
              </w:rPr>
            </w:pPr>
            <w:r w:rsidRPr="00201B35">
              <w:rPr>
                <w:color w:val="FF0000"/>
              </w:rPr>
              <w:t>CM+6040440</w:t>
            </w:r>
          </w:p>
        </w:tc>
        <w:tc>
          <w:tcPr>
            <w:tcW w:w="732" w:type="pct"/>
            <w:tcBorders>
              <w:top w:val="nil"/>
              <w:left w:val="nil"/>
              <w:bottom w:val="single" w:sz="4" w:space="0" w:color="auto"/>
              <w:right w:val="single" w:sz="4" w:space="0" w:color="auto"/>
            </w:tcBorders>
            <w:shd w:val="clear" w:color="auto" w:fill="auto"/>
            <w:vAlign w:val="center"/>
          </w:tcPr>
          <w:p w14:paraId="489E16BE" w14:textId="484754BB"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0F130FC"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520A82E4"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D0D2F23" w14:textId="77777777" w:rsidR="00F25FB7" w:rsidRPr="00201B35" w:rsidRDefault="00F25FB7" w:rsidP="004B2E1E">
            <w:pPr>
              <w:rPr>
                <w:color w:val="000000"/>
              </w:rPr>
            </w:pPr>
          </w:p>
        </w:tc>
      </w:tr>
      <w:tr w:rsidR="00135EF6" w:rsidRPr="00201B35" w14:paraId="2C4AE20F" w14:textId="2AA059E2"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282C6AB" w14:textId="63296B72" w:rsidR="00F25FB7" w:rsidRPr="00201B35" w:rsidRDefault="00B53B00">
            <w:pPr>
              <w:jc w:val="center"/>
              <w:rPr>
                <w:color w:val="FF0000"/>
                <w:lang w:val="sr-Cyrl-RS"/>
              </w:rPr>
            </w:pPr>
            <w:r w:rsidRPr="00201B35">
              <w:rPr>
                <w:color w:val="FF0000"/>
                <w:lang w:val="sr-Cyrl-RS"/>
              </w:rPr>
              <w:t>50.</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2E0C6351" w14:textId="77777777" w:rsidR="00F25FB7" w:rsidRPr="00201B35" w:rsidRDefault="00F25FB7">
            <w:pPr>
              <w:rPr>
                <w:color w:val="FF0000"/>
              </w:rPr>
            </w:pPr>
            <w:r w:rsidRPr="00201B35">
              <w:rPr>
                <w:color w:val="FF0000"/>
              </w:rPr>
              <w:t>USER INTERFACE BOARD</w:t>
            </w:r>
          </w:p>
        </w:tc>
        <w:tc>
          <w:tcPr>
            <w:tcW w:w="690" w:type="pct"/>
            <w:tcBorders>
              <w:top w:val="nil"/>
              <w:left w:val="nil"/>
              <w:bottom w:val="single" w:sz="4" w:space="0" w:color="auto"/>
              <w:right w:val="single" w:sz="4" w:space="0" w:color="auto"/>
            </w:tcBorders>
            <w:shd w:val="clear" w:color="auto" w:fill="auto"/>
            <w:vAlign w:val="center"/>
          </w:tcPr>
          <w:p w14:paraId="53412B92" w14:textId="4381DF95" w:rsidR="00F25FB7" w:rsidRPr="00201B35" w:rsidRDefault="004824B8" w:rsidP="00F25FB7">
            <w:pPr>
              <w:rPr>
                <w:color w:val="FF0000"/>
              </w:rPr>
            </w:pPr>
            <w:r w:rsidRPr="00201B35">
              <w:rPr>
                <w:color w:val="FF0000"/>
              </w:rPr>
              <w:t>CM+6040550</w:t>
            </w:r>
          </w:p>
        </w:tc>
        <w:tc>
          <w:tcPr>
            <w:tcW w:w="732" w:type="pct"/>
            <w:tcBorders>
              <w:top w:val="nil"/>
              <w:left w:val="nil"/>
              <w:bottom w:val="single" w:sz="4" w:space="0" w:color="auto"/>
              <w:right w:val="single" w:sz="4" w:space="0" w:color="auto"/>
            </w:tcBorders>
            <w:shd w:val="clear" w:color="auto" w:fill="auto"/>
            <w:vAlign w:val="center"/>
          </w:tcPr>
          <w:p w14:paraId="0E98FCB4" w14:textId="6816F1A5"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E3EE14A"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33851897"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4A507A8" w14:textId="77777777" w:rsidR="00F25FB7" w:rsidRPr="00201B35" w:rsidRDefault="00F25FB7" w:rsidP="004B2E1E">
            <w:pPr>
              <w:rPr>
                <w:color w:val="000000"/>
              </w:rPr>
            </w:pPr>
          </w:p>
        </w:tc>
      </w:tr>
      <w:tr w:rsidR="00135EF6" w:rsidRPr="00201B35" w14:paraId="2514FFA8" w14:textId="0DF4A752"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FCF25CD" w14:textId="470BE8ED" w:rsidR="00F25FB7" w:rsidRPr="00201B35" w:rsidRDefault="00B53B00">
            <w:pPr>
              <w:jc w:val="center"/>
              <w:rPr>
                <w:color w:val="FF0000"/>
                <w:lang w:val="sr-Cyrl-RS"/>
              </w:rPr>
            </w:pPr>
            <w:r w:rsidRPr="00201B35">
              <w:rPr>
                <w:color w:val="FF0000"/>
                <w:lang w:val="sr-Cyrl-RS"/>
              </w:rPr>
              <w:t>51.</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58EA06D5" w14:textId="77777777" w:rsidR="00F25FB7" w:rsidRPr="00201B35" w:rsidRDefault="00F25FB7">
            <w:pPr>
              <w:rPr>
                <w:color w:val="FF0000"/>
              </w:rPr>
            </w:pPr>
            <w:r w:rsidRPr="00201B35">
              <w:rPr>
                <w:color w:val="FF0000"/>
              </w:rPr>
              <w:t>PMT WITH LIGHT COLLECTOR</w:t>
            </w:r>
          </w:p>
        </w:tc>
        <w:tc>
          <w:tcPr>
            <w:tcW w:w="690" w:type="pct"/>
            <w:tcBorders>
              <w:top w:val="nil"/>
              <w:left w:val="nil"/>
              <w:bottom w:val="single" w:sz="4" w:space="0" w:color="auto"/>
              <w:right w:val="single" w:sz="4" w:space="0" w:color="auto"/>
            </w:tcBorders>
            <w:shd w:val="clear" w:color="auto" w:fill="auto"/>
            <w:vAlign w:val="center"/>
          </w:tcPr>
          <w:p w14:paraId="5B65D204" w14:textId="50707801" w:rsidR="00F25FB7" w:rsidRPr="00201B35" w:rsidRDefault="004824B8" w:rsidP="00F25FB7">
            <w:pPr>
              <w:rPr>
                <w:color w:val="FF0000"/>
              </w:rPr>
            </w:pPr>
            <w:r w:rsidRPr="00201B35">
              <w:rPr>
                <w:color w:val="FF0000"/>
              </w:rPr>
              <w:t>CM+6040423</w:t>
            </w:r>
          </w:p>
        </w:tc>
        <w:tc>
          <w:tcPr>
            <w:tcW w:w="732" w:type="pct"/>
            <w:tcBorders>
              <w:top w:val="nil"/>
              <w:left w:val="nil"/>
              <w:bottom w:val="single" w:sz="4" w:space="0" w:color="auto"/>
              <w:right w:val="single" w:sz="4" w:space="0" w:color="auto"/>
            </w:tcBorders>
            <w:shd w:val="clear" w:color="auto" w:fill="auto"/>
            <w:vAlign w:val="center"/>
          </w:tcPr>
          <w:p w14:paraId="548ECAD8" w14:textId="0E2FD0B1"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3EAAE4A2"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51D71637"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DC39C93" w14:textId="77777777" w:rsidR="00F25FB7" w:rsidRPr="00201B35" w:rsidRDefault="00F25FB7" w:rsidP="004B2E1E">
            <w:pPr>
              <w:rPr>
                <w:color w:val="000000"/>
              </w:rPr>
            </w:pPr>
          </w:p>
        </w:tc>
      </w:tr>
      <w:tr w:rsidR="00135EF6" w:rsidRPr="00201B35" w14:paraId="283DBD5B" w14:textId="7EF7E68D"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1A0A78C" w14:textId="2EF3B73F" w:rsidR="00F25FB7" w:rsidRPr="00201B35" w:rsidRDefault="00B53B00">
            <w:pPr>
              <w:jc w:val="center"/>
              <w:rPr>
                <w:color w:val="FF0000"/>
                <w:lang w:val="sr-Cyrl-RS"/>
              </w:rPr>
            </w:pPr>
            <w:r w:rsidRPr="00201B35">
              <w:rPr>
                <w:color w:val="FF0000"/>
                <w:lang w:val="sr-Cyrl-RS"/>
              </w:rPr>
              <w:t>52.</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7B4885B0" w14:textId="77777777" w:rsidR="00F25FB7" w:rsidRPr="00201B35" w:rsidRDefault="00F25FB7">
            <w:pPr>
              <w:rPr>
                <w:color w:val="FF0000"/>
              </w:rPr>
            </w:pPr>
            <w:r w:rsidRPr="00201B35">
              <w:rPr>
                <w:color w:val="FF0000"/>
              </w:rPr>
              <w:t>IP GUIDE PLATE</w:t>
            </w:r>
          </w:p>
        </w:tc>
        <w:tc>
          <w:tcPr>
            <w:tcW w:w="690" w:type="pct"/>
            <w:tcBorders>
              <w:top w:val="nil"/>
              <w:left w:val="nil"/>
              <w:bottom w:val="single" w:sz="4" w:space="0" w:color="auto"/>
              <w:right w:val="single" w:sz="4" w:space="0" w:color="auto"/>
            </w:tcBorders>
            <w:shd w:val="clear" w:color="auto" w:fill="auto"/>
            <w:vAlign w:val="center"/>
          </w:tcPr>
          <w:p w14:paraId="1B4F4DE0" w14:textId="6E230495" w:rsidR="00F25FB7" w:rsidRPr="00201B35" w:rsidRDefault="004824B8" w:rsidP="00F25FB7">
            <w:pPr>
              <w:rPr>
                <w:color w:val="FF0000"/>
              </w:rPr>
            </w:pPr>
            <w:r w:rsidRPr="00201B35">
              <w:rPr>
                <w:color w:val="FF0000"/>
              </w:rPr>
              <w:t>CM+6045493</w:t>
            </w:r>
          </w:p>
        </w:tc>
        <w:tc>
          <w:tcPr>
            <w:tcW w:w="732" w:type="pct"/>
            <w:tcBorders>
              <w:top w:val="nil"/>
              <w:left w:val="nil"/>
              <w:bottom w:val="single" w:sz="4" w:space="0" w:color="auto"/>
              <w:right w:val="single" w:sz="4" w:space="0" w:color="auto"/>
            </w:tcBorders>
            <w:shd w:val="clear" w:color="auto" w:fill="auto"/>
            <w:vAlign w:val="center"/>
          </w:tcPr>
          <w:p w14:paraId="0194B459" w14:textId="713F0FD5"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641E2C2"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657C62CC"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7549ECB" w14:textId="77777777" w:rsidR="00F25FB7" w:rsidRPr="00201B35" w:rsidRDefault="00F25FB7" w:rsidP="004B2E1E">
            <w:pPr>
              <w:rPr>
                <w:color w:val="000000"/>
              </w:rPr>
            </w:pPr>
          </w:p>
        </w:tc>
      </w:tr>
      <w:tr w:rsidR="00135EF6" w:rsidRPr="00201B35" w14:paraId="1C08E25B" w14:textId="7EA21AEC"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960EAB" w14:textId="56C9BBFC" w:rsidR="00F25FB7" w:rsidRPr="00201B35" w:rsidRDefault="00B53B00" w:rsidP="004824B8">
            <w:pPr>
              <w:jc w:val="center"/>
              <w:rPr>
                <w:color w:val="FF0000"/>
                <w:lang w:val="sr-Cyrl-RS"/>
              </w:rPr>
            </w:pPr>
            <w:r w:rsidRPr="00201B35">
              <w:rPr>
                <w:color w:val="FF0000"/>
                <w:lang w:val="sr-Cyrl-RS"/>
              </w:rPr>
              <w:t>53.</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0EBDA252" w14:textId="77777777" w:rsidR="00F25FB7" w:rsidRPr="00201B35" w:rsidRDefault="00F25FB7">
            <w:pPr>
              <w:rPr>
                <w:color w:val="FF0000"/>
              </w:rPr>
            </w:pPr>
            <w:r w:rsidRPr="00201B35">
              <w:rPr>
                <w:color w:val="FF0000"/>
              </w:rPr>
              <w:t>IP DRAWER MODULE - TYPE 5151/100/110/200/211</w:t>
            </w:r>
          </w:p>
        </w:tc>
        <w:tc>
          <w:tcPr>
            <w:tcW w:w="690" w:type="pct"/>
            <w:tcBorders>
              <w:top w:val="nil"/>
              <w:left w:val="nil"/>
              <w:bottom w:val="single" w:sz="4" w:space="0" w:color="auto"/>
              <w:right w:val="single" w:sz="4" w:space="0" w:color="auto"/>
            </w:tcBorders>
            <w:shd w:val="clear" w:color="auto" w:fill="auto"/>
            <w:vAlign w:val="center"/>
          </w:tcPr>
          <w:p w14:paraId="7BC1F259" w14:textId="699239F3" w:rsidR="00F25FB7" w:rsidRPr="00201B35" w:rsidRDefault="004824B8" w:rsidP="00F25FB7">
            <w:pPr>
              <w:rPr>
                <w:color w:val="FF0000"/>
              </w:rPr>
            </w:pPr>
            <w:r w:rsidRPr="00201B35">
              <w:rPr>
                <w:color w:val="FF0000"/>
              </w:rPr>
              <w:t>CM+6040473</w:t>
            </w:r>
          </w:p>
        </w:tc>
        <w:tc>
          <w:tcPr>
            <w:tcW w:w="732" w:type="pct"/>
            <w:tcBorders>
              <w:top w:val="nil"/>
              <w:left w:val="nil"/>
              <w:bottom w:val="single" w:sz="4" w:space="0" w:color="auto"/>
              <w:right w:val="single" w:sz="4" w:space="0" w:color="auto"/>
            </w:tcBorders>
            <w:shd w:val="clear" w:color="auto" w:fill="auto"/>
            <w:vAlign w:val="center"/>
          </w:tcPr>
          <w:p w14:paraId="226D4770" w14:textId="7C7DA8CE"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A6029BB"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4037B70B"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BEFC466" w14:textId="77777777" w:rsidR="00F25FB7" w:rsidRPr="00201B35" w:rsidRDefault="00F25FB7" w:rsidP="004B2E1E">
            <w:pPr>
              <w:rPr>
                <w:color w:val="000000"/>
              </w:rPr>
            </w:pPr>
          </w:p>
        </w:tc>
      </w:tr>
      <w:tr w:rsidR="00135EF6" w:rsidRPr="00201B35" w14:paraId="4FB0EDF0" w14:textId="65504DF8"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14:paraId="1BE08A3D" w14:textId="143D930F" w:rsidR="00F25FB7" w:rsidRPr="00201B35" w:rsidRDefault="00B53B00">
            <w:pPr>
              <w:jc w:val="center"/>
              <w:rPr>
                <w:color w:val="FF0000"/>
                <w:lang w:val="sr-Cyrl-RS"/>
              </w:rPr>
            </w:pPr>
            <w:r w:rsidRPr="00201B35">
              <w:rPr>
                <w:color w:val="FF0000"/>
                <w:lang w:val="sr-Cyrl-RS"/>
              </w:rPr>
              <w:t>54.</w:t>
            </w:r>
          </w:p>
        </w:tc>
        <w:tc>
          <w:tcPr>
            <w:tcW w:w="1512" w:type="pct"/>
            <w:gridSpan w:val="2"/>
            <w:tcBorders>
              <w:top w:val="nil"/>
              <w:left w:val="nil"/>
              <w:bottom w:val="single" w:sz="4" w:space="0" w:color="auto"/>
              <w:right w:val="single" w:sz="4" w:space="0" w:color="auto"/>
            </w:tcBorders>
            <w:shd w:val="clear" w:color="auto" w:fill="auto"/>
            <w:vAlign w:val="center"/>
            <w:hideMark/>
          </w:tcPr>
          <w:p w14:paraId="1023FD16" w14:textId="77777777" w:rsidR="00F25FB7" w:rsidRPr="00201B35" w:rsidRDefault="00F25FB7">
            <w:pPr>
              <w:rPr>
                <w:color w:val="FF0000"/>
              </w:rPr>
            </w:pPr>
            <w:r w:rsidRPr="00201B35">
              <w:rPr>
                <w:color w:val="FF0000"/>
              </w:rPr>
              <w:t>IP DRAWER LIGHT SENSOR - TYPE 5151/100/110/200/211</w:t>
            </w:r>
          </w:p>
        </w:tc>
        <w:tc>
          <w:tcPr>
            <w:tcW w:w="690" w:type="pct"/>
            <w:tcBorders>
              <w:top w:val="nil"/>
              <w:left w:val="nil"/>
              <w:bottom w:val="single" w:sz="4" w:space="0" w:color="auto"/>
              <w:right w:val="single" w:sz="4" w:space="0" w:color="auto"/>
            </w:tcBorders>
            <w:shd w:val="clear" w:color="auto" w:fill="auto"/>
            <w:vAlign w:val="center"/>
          </w:tcPr>
          <w:p w14:paraId="6D8AE6E9" w14:textId="02642F11" w:rsidR="00F25FB7" w:rsidRPr="00201B35" w:rsidRDefault="004824B8">
            <w:pPr>
              <w:rPr>
                <w:color w:val="FF0000"/>
              </w:rPr>
            </w:pPr>
            <w:r w:rsidRPr="00201B35">
              <w:rPr>
                <w:color w:val="FF0000"/>
              </w:rPr>
              <w:t>CM+6040480</w:t>
            </w:r>
          </w:p>
        </w:tc>
        <w:tc>
          <w:tcPr>
            <w:tcW w:w="732" w:type="pct"/>
            <w:tcBorders>
              <w:top w:val="nil"/>
              <w:left w:val="nil"/>
              <w:bottom w:val="single" w:sz="4" w:space="0" w:color="auto"/>
              <w:right w:val="single" w:sz="4" w:space="0" w:color="auto"/>
            </w:tcBorders>
            <w:shd w:val="clear" w:color="auto" w:fill="auto"/>
            <w:vAlign w:val="center"/>
          </w:tcPr>
          <w:p w14:paraId="5A1A21E1" w14:textId="1FF3F857" w:rsidR="00F25FB7" w:rsidRPr="00201B35" w:rsidRDefault="00F25FB7">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2268E278" w14:textId="77777777" w:rsidR="00F25FB7" w:rsidRPr="00201B35" w:rsidRDefault="00F25FB7">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34C10435" w14:textId="77777777" w:rsidR="00F25FB7" w:rsidRPr="00201B35" w:rsidRDefault="00F25FB7">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4CC01E1" w14:textId="77777777" w:rsidR="00F25FB7" w:rsidRPr="00201B35" w:rsidRDefault="00F25FB7">
            <w:pPr>
              <w:rPr>
                <w:color w:val="000000"/>
              </w:rPr>
            </w:pPr>
          </w:p>
        </w:tc>
      </w:tr>
      <w:tr w:rsidR="00135EF6" w:rsidRPr="00201B35" w14:paraId="45EA64BF" w14:textId="6FC3E217"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1A4EBD3" w14:textId="2E24ADE0" w:rsidR="00F25FB7" w:rsidRPr="00201B35" w:rsidRDefault="00B53B00">
            <w:pPr>
              <w:jc w:val="center"/>
              <w:rPr>
                <w:color w:val="FF0000"/>
                <w:lang w:val="sr-Cyrl-RS"/>
              </w:rPr>
            </w:pPr>
            <w:r w:rsidRPr="00201B35">
              <w:rPr>
                <w:color w:val="FF0000"/>
                <w:lang w:val="sr-Cyrl-RS"/>
              </w:rPr>
              <w:t>55.</w:t>
            </w:r>
          </w:p>
        </w:tc>
        <w:tc>
          <w:tcPr>
            <w:tcW w:w="1512" w:type="pct"/>
            <w:gridSpan w:val="2"/>
            <w:tcBorders>
              <w:top w:val="nil"/>
              <w:left w:val="nil"/>
              <w:bottom w:val="single" w:sz="4" w:space="0" w:color="auto"/>
              <w:right w:val="single" w:sz="4" w:space="0" w:color="auto"/>
            </w:tcBorders>
            <w:shd w:val="clear" w:color="auto" w:fill="auto"/>
            <w:vAlign w:val="center"/>
            <w:hideMark/>
          </w:tcPr>
          <w:p w14:paraId="3EF7DD1D" w14:textId="77777777" w:rsidR="00F25FB7" w:rsidRPr="00201B35" w:rsidRDefault="00F25FB7">
            <w:pPr>
              <w:rPr>
                <w:color w:val="FF0000"/>
              </w:rPr>
            </w:pPr>
            <w:r w:rsidRPr="00201B35">
              <w:rPr>
                <w:color w:val="FF0000"/>
              </w:rPr>
              <w:t>IP DRAWER LIGHT SENSOR MULTIFORMAT - TYPE 5151/300/311</w:t>
            </w:r>
          </w:p>
        </w:tc>
        <w:tc>
          <w:tcPr>
            <w:tcW w:w="690" w:type="pct"/>
            <w:tcBorders>
              <w:top w:val="nil"/>
              <w:left w:val="nil"/>
              <w:bottom w:val="single" w:sz="4" w:space="0" w:color="auto"/>
              <w:right w:val="single" w:sz="4" w:space="0" w:color="auto"/>
            </w:tcBorders>
            <w:shd w:val="clear" w:color="auto" w:fill="auto"/>
            <w:vAlign w:val="center"/>
          </w:tcPr>
          <w:p w14:paraId="08B68C10" w14:textId="0CA12DCD" w:rsidR="00F25FB7" w:rsidRPr="00201B35" w:rsidRDefault="004824B8">
            <w:pPr>
              <w:rPr>
                <w:color w:val="FF0000"/>
              </w:rPr>
            </w:pPr>
            <w:r w:rsidRPr="00201B35">
              <w:rPr>
                <w:color w:val="FF0000"/>
              </w:rPr>
              <w:t>CM+6077190</w:t>
            </w:r>
          </w:p>
        </w:tc>
        <w:tc>
          <w:tcPr>
            <w:tcW w:w="732" w:type="pct"/>
            <w:tcBorders>
              <w:top w:val="nil"/>
              <w:left w:val="nil"/>
              <w:bottom w:val="single" w:sz="4" w:space="0" w:color="auto"/>
              <w:right w:val="single" w:sz="4" w:space="0" w:color="auto"/>
            </w:tcBorders>
            <w:shd w:val="clear" w:color="auto" w:fill="auto"/>
            <w:vAlign w:val="center"/>
          </w:tcPr>
          <w:p w14:paraId="088B8126" w14:textId="33B6D92E" w:rsidR="00F25FB7" w:rsidRPr="00201B35" w:rsidRDefault="00F25FB7">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6DCB1D3" w14:textId="77777777" w:rsidR="00F25FB7" w:rsidRPr="00201B35" w:rsidRDefault="00F25FB7">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10FB3374" w14:textId="77777777" w:rsidR="00F25FB7" w:rsidRPr="00201B35" w:rsidRDefault="00F25FB7">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48C575C8" w14:textId="77777777" w:rsidR="00F25FB7" w:rsidRPr="00201B35" w:rsidRDefault="00F25FB7">
            <w:pPr>
              <w:rPr>
                <w:color w:val="000000"/>
              </w:rPr>
            </w:pPr>
          </w:p>
        </w:tc>
      </w:tr>
      <w:tr w:rsidR="00135EF6" w:rsidRPr="00201B35" w14:paraId="303E073E" w14:textId="34DB7D34"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C27CA9A" w14:textId="502F3394" w:rsidR="00F25FB7" w:rsidRPr="00201B35" w:rsidRDefault="00B53B00">
            <w:pPr>
              <w:jc w:val="center"/>
              <w:rPr>
                <w:color w:val="FF0000"/>
                <w:lang w:val="sr-Cyrl-RS"/>
              </w:rPr>
            </w:pPr>
            <w:r w:rsidRPr="00201B35">
              <w:rPr>
                <w:color w:val="FF0000"/>
                <w:lang w:val="sr-Cyrl-RS"/>
              </w:rPr>
              <w:t>56.</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2D946045" w14:textId="77777777" w:rsidR="00F25FB7" w:rsidRPr="00201B35" w:rsidRDefault="00F25FB7">
            <w:pPr>
              <w:rPr>
                <w:color w:val="FF0000"/>
              </w:rPr>
            </w:pPr>
            <w:r w:rsidRPr="00201B35">
              <w:rPr>
                <w:color w:val="FF0000"/>
              </w:rPr>
              <w:t>Jedinica za brisanje</w:t>
            </w:r>
          </w:p>
        </w:tc>
        <w:tc>
          <w:tcPr>
            <w:tcW w:w="690" w:type="pct"/>
            <w:tcBorders>
              <w:top w:val="nil"/>
              <w:left w:val="nil"/>
              <w:bottom w:val="single" w:sz="4" w:space="0" w:color="auto"/>
              <w:right w:val="single" w:sz="4" w:space="0" w:color="auto"/>
            </w:tcBorders>
            <w:shd w:val="clear" w:color="auto" w:fill="auto"/>
            <w:vAlign w:val="center"/>
          </w:tcPr>
          <w:p w14:paraId="4DAFF192" w14:textId="3EF770F4" w:rsidR="00F25FB7" w:rsidRPr="00201B35" w:rsidRDefault="004824B8" w:rsidP="00F25FB7">
            <w:pPr>
              <w:rPr>
                <w:color w:val="FF0000"/>
              </w:rPr>
            </w:pPr>
            <w:r w:rsidRPr="00201B35">
              <w:rPr>
                <w:color w:val="FF0000"/>
              </w:rPr>
              <w:t>CM+6061210</w:t>
            </w:r>
          </w:p>
        </w:tc>
        <w:tc>
          <w:tcPr>
            <w:tcW w:w="732" w:type="pct"/>
            <w:tcBorders>
              <w:top w:val="nil"/>
              <w:left w:val="nil"/>
              <w:bottom w:val="single" w:sz="4" w:space="0" w:color="auto"/>
              <w:right w:val="single" w:sz="4" w:space="0" w:color="auto"/>
            </w:tcBorders>
            <w:shd w:val="clear" w:color="auto" w:fill="auto"/>
            <w:vAlign w:val="center"/>
          </w:tcPr>
          <w:p w14:paraId="7FDA5AEE" w14:textId="51A1F7E5"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41497011"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574FD5C9"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35F063C" w14:textId="77777777" w:rsidR="00F25FB7" w:rsidRPr="00201B35" w:rsidRDefault="00F25FB7" w:rsidP="004B2E1E">
            <w:pPr>
              <w:rPr>
                <w:color w:val="000000"/>
              </w:rPr>
            </w:pPr>
          </w:p>
        </w:tc>
      </w:tr>
      <w:tr w:rsidR="00135EF6" w:rsidRPr="00201B35" w14:paraId="6A5C65F9" w14:textId="3298DC7C"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A896A3" w14:textId="3DDAA05D" w:rsidR="00F25FB7" w:rsidRPr="00201B35" w:rsidRDefault="00B53B00">
            <w:pPr>
              <w:jc w:val="center"/>
              <w:rPr>
                <w:color w:val="FF0000"/>
                <w:lang w:val="sr-Cyrl-RS"/>
              </w:rPr>
            </w:pPr>
            <w:r w:rsidRPr="00201B35">
              <w:rPr>
                <w:color w:val="FF0000"/>
                <w:lang w:val="sr-Cyrl-RS"/>
              </w:rPr>
              <w:t>57.</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1CA7BF23" w14:textId="77777777" w:rsidR="00F25FB7" w:rsidRPr="00201B35" w:rsidRDefault="00F25FB7">
            <w:pPr>
              <w:rPr>
                <w:color w:val="FF0000"/>
              </w:rPr>
            </w:pPr>
            <w:r w:rsidRPr="00201B35">
              <w:rPr>
                <w:color w:val="FF0000"/>
              </w:rPr>
              <w:t>spori scan plate</w:t>
            </w:r>
          </w:p>
        </w:tc>
        <w:tc>
          <w:tcPr>
            <w:tcW w:w="690" w:type="pct"/>
            <w:tcBorders>
              <w:top w:val="nil"/>
              <w:left w:val="nil"/>
              <w:bottom w:val="single" w:sz="4" w:space="0" w:color="auto"/>
              <w:right w:val="single" w:sz="4" w:space="0" w:color="auto"/>
            </w:tcBorders>
            <w:shd w:val="clear" w:color="auto" w:fill="auto"/>
            <w:vAlign w:val="center"/>
          </w:tcPr>
          <w:p w14:paraId="1CD6E705" w14:textId="3AC7FA2D" w:rsidR="00F25FB7" w:rsidRPr="00201B35" w:rsidRDefault="004824B8" w:rsidP="00F25FB7">
            <w:pPr>
              <w:rPr>
                <w:color w:val="FF0000"/>
              </w:rPr>
            </w:pPr>
            <w:r w:rsidRPr="00201B35">
              <w:rPr>
                <w:color w:val="FF0000"/>
              </w:rPr>
              <w:t>CM+6040524</w:t>
            </w:r>
          </w:p>
        </w:tc>
        <w:tc>
          <w:tcPr>
            <w:tcW w:w="732" w:type="pct"/>
            <w:tcBorders>
              <w:top w:val="nil"/>
              <w:left w:val="nil"/>
              <w:bottom w:val="single" w:sz="4" w:space="0" w:color="auto"/>
              <w:right w:val="single" w:sz="4" w:space="0" w:color="auto"/>
            </w:tcBorders>
            <w:shd w:val="clear" w:color="auto" w:fill="auto"/>
            <w:vAlign w:val="center"/>
          </w:tcPr>
          <w:p w14:paraId="2981E1DD" w14:textId="535C73E4"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DC297DC"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5DA37E29"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2D4F4010" w14:textId="77777777" w:rsidR="00F25FB7" w:rsidRPr="00201B35" w:rsidRDefault="00F25FB7" w:rsidP="004B2E1E">
            <w:pPr>
              <w:rPr>
                <w:color w:val="000000"/>
              </w:rPr>
            </w:pPr>
          </w:p>
        </w:tc>
      </w:tr>
      <w:tr w:rsidR="00135EF6" w:rsidRPr="00201B35" w14:paraId="72B25B0D" w14:textId="40DA3CA7"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14:paraId="75C0ED80" w14:textId="0746E356" w:rsidR="00F25FB7" w:rsidRPr="00201B35" w:rsidRDefault="00B53B00">
            <w:pPr>
              <w:jc w:val="center"/>
              <w:rPr>
                <w:color w:val="FF0000"/>
                <w:lang w:val="sr-Cyrl-RS"/>
              </w:rPr>
            </w:pPr>
            <w:r w:rsidRPr="00201B35">
              <w:rPr>
                <w:color w:val="FF0000"/>
                <w:lang w:val="sr-Cyrl-RS"/>
              </w:rPr>
              <w:t>58.</w:t>
            </w:r>
          </w:p>
        </w:tc>
        <w:tc>
          <w:tcPr>
            <w:tcW w:w="1512" w:type="pct"/>
            <w:gridSpan w:val="2"/>
            <w:tcBorders>
              <w:top w:val="nil"/>
              <w:left w:val="nil"/>
              <w:bottom w:val="single" w:sz="4" w:space="0" w:color="auto"/>
              <w:right w:val="single" w:sz="4" w:space="0" w:color="auto"/>
            </w:tcBorders>
            <w:shd w:val="clear" w:color="auto" w:fill="auto"/>
            <w:vAlign w:val="center"/>
            <w:hideMark/>
          </w:tcPr>
          <w:p w14:paraId="056444DC" w14:textId="77777777" w:rsidR="00F25FB7" w:rsidRPr="00201B35" w:rsidRDefault="00F25FB7">
            <w:pPr>
              <w:rPr>
                <w:color w:val="FF0000"/>
              </w:rPr>
            </w:pPr>
            <w:r w:rsidRPr="00201B35">
              <w:rPr>
                <w:color w:val="FF0000"/>
              </w:rPr>
              <w:t>spori scan belt</w:t>
            </w:r>
          </w:p>
        </w:tc>
        <w:tc>
          <w:tcPr>
            <w:tcW w:w="690" w:type="pct"/>
            <w:tcBorders>
              <w:top w:val="nil"/>
              <w:left w:val="nil"/>
              <w:bottom w:val="single" w:sz="4" w:space="0" w:color="auto"/>
              <w:right w:val="single" w:sz="4" w:space="0" w:color="auto"/>
            </w:tcBorders>
            <w:shd w:val="clear" w:color="auto" w:fill="auto"/>
            <w:vAlign w:val="center"/>
          </w:tcPr>
          <w:p w14:paraId="12B4D453" w14:textId="3857021A" w:rsidR="00F25FB7" w:rsidRPr="00201B35" w:rsidRDefault="004824B8" w:rsidP="00F25FB7">
            <w:pPr>
              <w:rPr>
                <w:color w:val="FF0000"/>
              </w:rPr>
            </w:pPr>
            <w:r w:rsidRPr="00201B35">
              <w:rPr>
                <w:color w:val="FF0000"/>
              </w:rPr>
              <w:t>CM+6040510</w:t>
            </w:r>
          </w:p>
        </w:tc>
        <w:tc>
          <w:tcPr>
            <w:tcW w:w="732" w:type="pct"/>
            <w:tcBorders>
              <w:top w:val="nil"/>
              <w:left w:val="nil"/>
              <w:bottom w:val="single" w:sz="4" w:space="0" w:color="auto"/>
              <w:right w:val="single" w:sz="4" w:space="0" w:color="auto"/>
            </w:tcBorders>
            <w:shd w:val="clear" w:color="auto" w:fill="auto"/>
            <w:vAlign w:val="center"/>
          </w:tcPr>
          <w:p w14:paraId="5943D869" w14:textId="60CF7B2A"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16B50790"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7DCF2857"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0F55A11F" w14:textId="77777777" w:rsidR="00F25FB7" w:rsidRPr="00201B35" w:rsidRDefault="00F25FB7" w:rsidP="004B2E1E">
            <w:pPr>
              <w:rPr>
                <w:color w:val="000000"/>
              </w:rPr>
            </w:pPr>
          </w:p>
        </w:tc>
      </w:tr>
      <w:tr w:rsidR="00135EF6" w:rsidRPr="00201B35" w14:paraId="17F89CD6" w14:textId="40006794"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F5BE53A" w14:textId="458BFBA9" w:rsidR="00F25FB7" w:rsidRPr="00201B35" w:rsidRDefault="00B53B00" w:rsidP="004824B8">
            <w:pPr>
              <w:jc w:val="center"/>
              <w:rPr>
                <w:color w:val="FF0000"/>
                <w:lang w:val="sr-Cyrl-RS"/>
              </w:rPr>
            </w:pPr>
            <w:r w:rsidRPr="00201B35">
              <w:rPr>
                <w:color w:val="FF0000"/>
                <w:lang w:val="sr-Cyrl-RS"/>
              </w:rPr>
              <w:t>59.</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4375C44D" w14:textId="77777777" w:rsidR="00F25FB7" w:rsidRPr="00201B35" w:rsidRDefault="00F25FB7">
            <w:pPr>
              <w:rPr>
                <w:color w:val="FF0000"/>
              </w:rPr>
            </w:pPr>
            <w:r w:rsidRPr="00201B35">
              <w:rPr>
                <w:color w:val="FF0000"/>
              </w:rPr>
              <w:t>spori scan DRUM</w:t>
            </w:r>
          </w:p>
        </w:tc>
        <w:tc>
          <w:tcPr>
            <w:tcW w:w="690" w:type="pct"/>
            <w:tcBorders>
              <w:top w:val="nil"/>
              <w:left w:val="nil"/>
              <w:bottom w:val="single" w:sz="4" w:space="0" w:color="auto"/>
              <w:right w:val="single" w:sz="4" w:space="0" w:color="auto"/>
            </w:tcBorders>
            <w:shd w:val="clear" w:color="auto" w:fill="auto"/>
            <w:vAlign w:val="center"/>
          </w:tcPr>
          <w:p w14:paraId="7A0B4F26" w14:textId="30047C4F" w:rsidR="00F25FB7" w:rsidRPr="00201B35" w:rsidRDefault="00952A70" w:rsidP="00F25FB7">
            <w:pPr>
              <w:rPr>
                <w:color w:val="FF0000"/>
              </w:rPr>
            </w:pPr>
            <w:r w:rsidRPr="00952A70">
              <w:rPr>
                <w:color w:val="FF0000"/>
              </w:rPr>
              <w:t>CM+6040490</w:t>
            </w:r>
          </w:p>
        </w:tc>
        <w:tc>
          <w:tcPr>
            <w:tcW w:w="732" w:type="pct"/>
            <w:tcBorders>
              <w:top w:val="nil"/>
              <w:left w:val="nil"/>
              <w:bottom w:val="single" w:sz="4" w:space="0" w:color="auto"/>
              <w:right w:val="single" w:sz="4" w:space="0" w:color="auto"/>
            </w:tcBorders>
            <w:shd w:val="clear" w:color="auto" w:fill="auto"/>
            <w:vAlign w:val="center"/>
          </w:tcPr>
          <w:p w14:paraId="513EB0D9" w14:textId="55B774DE"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2140D49E"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1FA7D09E"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6A926976" w14:textId="77777777" w:rsidR="00F25FB7" w:rsidRPr="00201B35" w:rsidRDefault="00F25FB7" w:rsidP="004B2E1E">
            <w:pPr>
              <w:rPr>
                <w:color w:val="000000"/>
              </w:rPr>
            </w:pPr>
          </w:p>
        </w:tc>
      </w:tr>
      <w:tr w:rsidR="00135EF6" w:rsidRPr="00201B35" w14:paraId="420BB040" w14:textId="52B7FFFD"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14:paraId="37A56F92" w14:textId="26425CAF" w:rsidR="00F25FB7" w:rsidRPr="00201B35" w:rsidRDefault="00B53B00">
            <w:pPr>
              <w:jc w:val="center"/>
              <w:rPr>
                <w:color w:val="FF0000"/>
                <w:lang w:val="sr-Cyrl-RS"/>
              </w:rPr>
            </w:pPr>
            <w:r w:rsidRPr="00201B35">
              <w:rPr>
                <w:color w:val="FF0000"/>
                <w:lang w:val="sr-Cyrl-RS"/>
              </w:rPr>
              <w:t>60.</w:t>
            </w:r>
          </w:p>
        </w:tc>
        <w:tc>
          <w:tcPr>
            <w:tcW w:w="1512" w:type="pct"/>
            <w:gridSpan w:val="2"/>
            <w:tcBorders>
              <w:top w:val="nil"/>
              <w:left w:val="nil"/>
              <w:bottom w:val="single" w:sz="4" w:space="0" w:color="auto"/>
              <w:right w:val="single" w:sz="4" w:space="0" w:color="auto"/>
            </w:tcBorders>
            <w:shd w:val="clear" w:color="auto" w:fill="auto"/>
            <w:vAlign w:val="center"/>
            <w:hideMark/>
          </w:tcPr>
          <w:p w14:paraId="60B605DC" w14:textId="77777777" w:rsidR="00F25FB7" w:rsidRPr="00201B35" w:rsidRDefault="00F25FB7">
            <w:pPr>
              <w:rPr>
                <w:color w:val="FF0000"/>
              </w:rPr>
            </w:pPr>
            <w:r w:rsidRPr="00201B35">
              <w:rPr>
                <w:color w:val="FF0000"/>
              </w:rPr>
              <w:t>CR HD5.0S GENERAL DETECTOR 35X43 CM</w:t>
            </w:r>
          </w:p>
        </w:tc>
        <w:tc>
          <w:tcPr>
            <w:tcW w:w="690" w:type="pct"/>
            <w:tcBorders>
              <w:top w:val="nil"/>
              <w:left w:val="nil"/>
              <w:bottom w:val="single" w:sz="4" w:space="0" w:color="auto"/>
              <w:right w:val="single" w:sz="4" w:space="0" w:color="auto"/>
            </w:tcBorders>
            <w:shd w:val="clear" w:color="auto" w:fill="auto"/>
            <w:vAlign w:val="center"/>
          </w:tcPr>
          <w:p w14:paraId="2B36C7ED" w14:textId="060AC3F4" w:rsidR="00F25FB7" w:rsidRPr="00201B35" w:rsidRDefault="004824B8" w:rsidP="00F25FB7">
            <w:pPr>
              <w:rPr>
                <w:color w:val="FF0000"/>
              </w:rPr>
            </w:pPr>
            <w:r w:rsidRPr="00201B35">
              <w:rPr>
                <w:color w:val="FF0000"/>
              </w:rPr>
              <w:t>CM+6117680</w:t>
            </w:r>
          </w:p>
        </w:tc>
        <w:tc>
          <w:tcPr>
            <w:tcW w:w="732" w:type="pct"/>
            <w:tcBorders>
              <w:top w:val="nil"/>
              <w:left w:val="nil"/>
              <w:bottom w:val="single" w:sz="4" w:space="0" w:color="auto"/>
              <w:right w:val="single" w:sz="4" w:space="0" w:color="auto"/>
            </w:tcBorders>
            <w:shd w:val="clear" w:color="auto" w:fill="auto"/>
            <w:vAlign w:val="center"/>
          </w:tcPr>
          <w:p w14:paraId="06F108EC" w14:textId="5B60CA1E"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541D5DBA"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7D419967"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77E47668" w14:textId="77777777" w:rsidR="00F25FB7" w:rsidRPr="00201B35" w:rsidRDefault="00F25FB7" w:rsidP="004B2E1E">
            <w:pPr>
              <w:rPr>
                <w:color w:val="000000"/>
              </w:rPr>
            </w:pPr>
          </w:p>
        </w:tc>
      </w:tr>
      <w:tr w:rsidR="00135EF6" w:rsidRPr="00201B35" w14:paraId="53F125E8" w14:textId="4C8D047A"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5754D3B" w14:textId="5AEA7AB1" w:rsidR="00F25FB7" w:rsidRPr="00201B35" w:rsidRDefault="00B53B00">
            <w:pPr>
              <w:jc w:val="center"/>
              <w:rPr>
                <w:color w:val="FF0000"/>
                <w:lang w:val="sr-Cyrl-RS"/>
              </w:rPr>
            </w:pPr>
            <w:r w:rsidRPr="00201B35">
              <w:rPr>
                <w:color w:val="FF0000"/>
                <w:lang w:val="sr-Cyrl-RS"/>
              </w:rPr>
              <w:t>61.</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1020C34D" w14:textId="77777777" w:rsidR="00F25FB7" w:rsidRPr="00201B35" w:rsidRDefault="00F25FB7">
            <w:pPr>
              <w:rPr>
                <w:color w:val="FF0000"/>
              </w:rPr>
            </w:pPr>
            <w:r w:rsidRPr="00201B35">
              <w:rPr>
                <w:color w:val="FF0000"/>
              </w:rPr>
              <w:t>CR HD5.0S GENERAL DETECTOR 24X30 CM</w:t>
            </w:r>
          </w:p>
        </w:tc>
        <w:tc>
          <w:tcPr>
            <w:tcW w:w="690" w:type="pct"/>
            <w:tcBorders>
              <w:top w:val="nil"/>
              <w:left w:val="nil"/>
              <w:bottom w:val="single" w:sz="4" w:space="0" w:color="auto"/>
              <w:right w:val="single" w:sz="4" w:space="0" w:color="auto"/>
            </w:tcBorders>
            <w:shd w:val="clear" w:color="auto" w:fill="auto"/>
            <w:vAlign w:val="center"/>
          </w:tcPr>
          <w:p w14:paraId="1FB1688E" w14:textId="438C7611" w:rsidR="00F25FB7" w:rsidRPr="00201B35" w:rsidRDefault="004824B8" w:rsidP="00F25FB7">
            <w:pPr>
              <w:rPr>
                <w:color w:val="FF0000"/>
              </w:rPr>
            </w:pPr>
            <w:r w:rsidRPr="00201B35">
              <w:rPr>
                <w:color w:val="FF0000"/>
              </w:rPr>
              <w:t>CM+6117710</w:t>
            </w:r>
          </w:p>
        </w:tc>
        <w:tc>
          <w:tcPr>
            <w:tcW w:w="732" w:type="pct"/>
            <w:tcBorders>
              <w:top w:val="nil"/>
              <w:left w:val="nil"/>
              <w:bottom w:val="single" w:sz="4" w:space="0" w:color="auto"/>
              <w:right w:val="single" w:sz="4" w:space="0" w:color="auto"/>
            </w:tcBorders>
            <w:shd w:val="clear" w:color="auto" w:fill="auto"/>
            <w:vAlign w:val="center"/>
          </w:tcPr>
          <w:p w14:paraId="03C93E3E" w14:textId="2E34190A"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62741233"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361DDD76"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58F1A897" w14:textId="77777777" w:rsidR="00F25FB7" w:rsidRPr="00201B35" w:rsidRDefault="00F25FB7" w:rsidP="004B2E1E">
            <w:pPr>
              <w:rPr>
                <w:color w:val="000000"/>
              </w:rPr>
            </w:pPr>
          </w:p>
        </w:tc>
      </w:tr>
      <w:tr w:rsidR="00135EF6" w:rsidRPr="00201B35" w14:paraId="111A7918" w14:textId="2A6C5FF3" w:rsidTr="00D74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5481350" w14:textId="7071BF53" w:rsidR="00F25FB7" w:rsidRPr="00201B35" w:rsidRDefault="00B53B00">
            <w:pPr>
              <w:jc w:val="center"/>
              <w:rPr>
                <w:color w:val="FF0000"/>
                <w:lang w:val="sr-Cyrl-RS"/>
              </w:rPr>
            </w:pPr>
            <w:r w:rsidRPr="00201B35">
              <w:rPr>
                <w:color w:val="FF0000"/>
                <w:lang w:val="sr-Cyrl-RS"/>
              </w:rPr>
              <w:t>62.</w:t>
            </w:r>
          </w:p>
        </w:tc>
        <w:tc>
          <w:tcPr>
            <w:tcW w:w="1512" w:type="pct"/>
            <w:gridSpan w:val="2"/>
            <w:tcBorders>
              <w:top w:val="nil"/>
              <w:left w:val="nil"/>
              <w:bottom w:val="single" w:sz="4" w:space="0" w:color="auto"/>
              <w:right w:val="single" w:sz="4" w:space="0" w:color="auto"/>
            </w:tcBorders>
            <w:shd w:val="clear" w:color="auto" w:fill="auto"/>
            <w:noWrap/>
            <w:vAlign w:val="center"/>
            <w:hideMark/>
          </w:tcPr>
          <w:p w14:paraId="1919E2B2" w14:textId="77777777" w:rsidR="00F25FB7" w:rsidRPr="00201B35" w:rsidRDefault="00F25FB7">
            <w:pPr>
              <w:rPr>
                <w:color w:val="FF0000"/>
              </w:rPr>
            </w:pPr>
            <w:r w:rsidRPr="00201B35">
              <w:rPr>
                <w:color w:val="FF0000"/>
              </w:rPr>
              <w:t>CR HD5.0S GENERAL DETECTOR 18X24 CM</w:t>
            </w:r>
          </w:p>
        </w:tc>
        <w:tc>
          <w:tcPr>
            <w:tcW w:w="690" w:type="pct"/>
            <w:tcBorders>
              <w:top w:val="nil"/>
              <w:left w:val="nil"/>
              <w:bottom w:val="single" w:sz="4" w:space="0" w:color="auto"/>
              <w:right w:val="single" w:sz="4" w:space="0" w:color="auto"/>
            </w:tcBorders>
            <w:shd w:val="clear" w:color="auto" w:fill="auto"/>
            <w:vAlign w:val="center"/>
          </w:tcPr>
          <w:p w14:paraId="31A53FC0" w14:textId="2951088D" w:rsidR="00F25FB7" w:rsidRPr="00201B35" w:rsidRDefault="004824B8" w:rsidP="00F25FB7">
            <w:pPr>
              <w:rPr>
                <w:color w:val="FF0000"/>
              </w:rPr>
            </w:pPr>
            <w:r w:rsidRPr="00201B35">
              <w:rPr>
                <w:color w:val="FF0000"/>
              </w:rPr>
              <w:t>CM+6117730</w:t>
            </w:r>
          </w:p>
        </w:tc>
        <w:tc>
          <w:tcPr>
            <w:tcW w:w="732" w:type="pct"/>
            <w:tcBorders>
              <w:top w:val="nil"/>
              <w:left w:val="nil"/>
              <w:bottom w:val="single" w:sz="4" w:space="0" w:color="auto"/>
              <w:right w:val="single" w:sz="4" w:space="0" w:color="auto"/>
            </w:tcBorders>
            <w:shd w:val="clear" w:color="auto" w:fill="auto"/>
            <w:vAlign w:val="center"/>
          </w:tcPr>
          <w:p w14:paraId="22982D48" w14:textId="79725148" w:rsidR="00F25FB7" w:rsidRPr="00201B35" w:rsidRDefault="00F25FB7" w:rsidP="004B2E1E">
            <w:pPr>
              <w:rPr>
                <w:color w:val="000000"/>
              </w:rPr>
            </w:pPr>
          </w:p>
        </w:tc>
        <w:tc>
          <w:tcPr>
            <w:tcW w:w="718" w:type="pct"/>
            <w:gridSpan w:val="4"/>
            <w:tcBorders>
              <w:top w:val="nil"/>
              <w:left w:val="nil"/>
              <w:bottom w:val="single" w:sz="4" w:space="0" w:color="auto"/>
              <w:right w:val="single" w:sz="4" w:space="0" w:color="auto"/>
            </w:tcBorders>
            <w:shd w:val="clear" w:color="auto" w:fill="auto"/>
            <w:vAlign w:val="center"/>
          </w:tcPr>
          <w:p w14:paraId="7FF79338" w14:textId="77777777" w:rsidR="00F25FB7" w:rsidRPr="00201B35" w:rsidRDefault="00F25FB7" w:rsidP="004B2E1E">
            <w:pPr>
              <w:rPr>
                <w:color w:val="000000"/>
              </w:rPr>
            </w:pPr>
          </w:p>
        </w:tc>
        <w:tc>
          <w:tcPr>
            <w:tcW w:w="615" w:type="pct"/>
            <w:tcBorders>
              <w:top w:val="nil"/>
              <w:left w:val="nil"/>
              <w:bottom w:val="single" w:sz="4" w:space="0" w:color="auto"/>
              <w:right w:val="single" w:sz="4" w:space="0" w:color="auto"/>
            </w:tcBorders>
            <w:shd w:val="clear" w:color="auto" w:fill="auto"/>
            <w:vAlign w:val="center"/>
          </w:tcPr>
          <w:p w14:paraId="5C38061C" w14:textId="77777777" w:rsidR="00F25FB7" w:rsidRPr="00201B35" w:rsidRDefault="00F25FB7" w:rsidP="004B2E1E">
            <w:pPr>
              <w:rPr>
                <w:color w:val="000000"/>
              </w:rPr>
            </w:pPr>
          </w:p>
        </w:tc>
        <w:tc>
          <w:tcPr>
            <w:tcW w:w="455" w:type="pct"/>
            <w:gridSpan w:val="2"/>
            <w:tcBorders>
              <w:top w:val="nil"/>
              <w:left w:val="nil"/>
              <w:bottom w:val="single" w:sz="4" w:space="0" w:color="auto"/>
              <w:right w:val="single" w:sz="4" w:space="0" w:color="auto"/>
            </w:tcBorders>
            <w:shd w:val="clear" w:color="auto" w:fill="auto"/>
            <w:vAlign w:val="center"/>
          </w:tcPr>
          <w:p w14:paraId="1AA9A840" w14:textId="77777777" w:rsidR="00F25FB7" w:rsidRPr="00201B35" w:rsidRDefault="00F25FB7" w:rsidP="004B2E1E">
            <w:pPr>
              <w:rPr>
                <w:color w:val="000000"/>
              </w:rPr>
            </w:pPr>
          </w:p>
        </w:tc>
      </w:tr>
      <w:tr w:rsidR="00201B35" w:rsidRPr="00201B35" w14:paraId="63E8154F" w14:textId="77777777" w:rsidTr="00D74690">
        <w:trPr>
          <w:cantSplit/>
          <w:trHeight w:val="327"/>
        </w:trPr>
        <w:tc>
          <w:tcPr>
            <w:tcW w:w="3212" w:type="pct"/>
            <w:gridSpan w:val="6"/>
            <w:tcBorders>
              <w:top w:val="single" w:sz="4" w:space="0" w:color="auto"/>
              <w:left w:val="single" w:sz="4" w:space="0" w:color="auto"/>
              <w:bottom w:val="single" w:sz="4" w:space="0" w:color="auto"/>
              <w:right w:val="single" w:sz="4" w:space="0" w:color="auto"/>
            </w:tcBorders>
            <w:vAlign w:val="center"/>
          </w:tcPr>
          <w:p w14:paraId="6ACCE281" w14:textId="77777777" w:rsidR="007548BF" w:rsidRPr="00201B35" w:rsidRDefault="00063A7D" w:rsidP="001F07D5">
            <w:pPr>
              <w:autoSpaceDE w:val="0"/>
              <w:autoSpaceDN w:val="0"/>
              <w:adjustRightInd w:val="0"/>
              <w:rPr>
                <w:b/>
                <w:noProof/>
                <w:lang w:val="en-US"/>
              </w:rPr>
            </w:pPr>
            <w:r w:rsidRPr="00201B35">
              <w:rPr>
                <w:b/>
                <w:noProof/>
                <w:lang w:val="sr-Cyrl-RS"/>
              </w:rPr>
              <w:t>УКУПНА ВРЕДНОСТ ЦЕНОВНИКА</w:t>
            </w:r>
          </w:p>
          <w:p w14:paraId="3055769B" w14:textId="0AFDDBC3" w:rsidR="001F07D5" w:rsidRPr="00201B35" w:rsidRDefault="001F07D5" w:rsidP="001F07D5">
            <w:pPr>
              <w:autoSpaceDE w:val="0"/>
              <w:autoSpaceDN w:val="0"/>
              <w:adjustRightInd w:val="0"/>
              <w:rPr>
                <w:b/>
                <w:noProof/>
                <w:lang w:val="en-US"/>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39DF9A71" w14:textId="77777777" w:rsidR="00063A7D" w:rsidRPr="00201B35" w:rsidRDefault="00063A7D" w:rsidP="00063A7D">
            <w:pPr>
              <w:autoSpaceDE w:val="0"/>
              <w:autoSpaceDN w:val="0"/>
              <w:adjustRightInd w:val="0"/>
              <w:jc w:val="center"/>
              <w:rPr>
                <w:noProof/>
                <w:lang w:val="sr-Cyrl-RS"/>
              </w:rPr>
            </w:pPr>
          </w:p>
        </w:tc>
        <w:tc>
          <w:tcPr>
            <w:tcW w:w="615" w:type="pct"/>
            <w:tcBorders>
              <w:top w:val="single" w:sz="4" w:space="0" w:color="auto"/>
              <w:left w:val="single" w:sz="4" w:space="0" w:color="auto"/>
              <w:bottom w:val="single" w:sz="4" w:space="0" w:color="auto"/>
              <w:right w:val="single" w:sz="4" w:space="0" w:color="auto"/>
            </w:tcBorders>
            <w:vAlign w:val="center"/>
          </w:tcPr>
          <w:p w14:paraId="3529B6AF" w14:textId="03C86537" w:rsidR="00063A7D" w:rsidRPr="00201B35" w:rsidRDefault="00063A7D" w:rsidP="008271F5">
            <w:pPr>
              <w:autoSpaceDE w:val="0"/>
              <w:autoSpaceDN w:val="0"/>
              <w:adjustRightInd w:val="0"/>
              <w:jc w:val="center"/>
              <w:rPr>
                <w:noProof/>
                <w:lang w:val="en-US"/>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59B3DB12" w14:textId="6B624CD0" w:rsidR="00063A7D" w:rsidRPr="00201B35" w:rsidRDefault="00063A7D" w:rsidP="008271F5">
            <w:pPr>
              <w:rPr>
                <w:noProof/>
              </w:rPr>
            </w:pPr>
          </w:p>
        </w:tc>
      </w:tr>
    </w:tbl>
    <w:p w14:paraId="38D32039" w14:textId="77777777" w:rsidR="00FF3144" w:rsidRDefault="00FF3144" w:rsidP="00A9107E">
      <w:pPr>
        <w:pStyle w:val="BodyText"/>
        <w:rPr>
          <w:noProof/>
          <w:szCs w:val="24"/>
          <w:lang w:val="sr-Latn-RS"/>
        </w:rPr>
      </w:pPr>
    </w:p>
    <w:p w14:paraId="16880466" w14:textId="77777777" w:rsidR="00FF3144" w:rsidRPr="00FF3144" w:rsidRDefault="00FF3144" w:rsidP="00A9107E">
      <w:pPr>
        <w:pStyle w:val="BodyText"/>
        <w:rPr>
          <w:noProof/>
          <w:szCs w:val="24"/>
          <w:lang w:val="sr-Latn-RS"/>
        </w:rPr>
      </w:pPr>
    </w:p>
    <w:tbl>
      <w:tblPr>
        <w:tblW w:w="5494"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00"/>
        <w:gridCol w:w="4203"/>
        <w:gridCol w:w="2410"/>
        <w:gridCol w:w="2976"/>
        <w:gridCol w:w="3062"/>
        <w:gridCol w:w="1900"/>
      </w:tblGrid>
      <w:tr w:rsidR="00135EF6" w:rsidRPr="00D3475A" w14:paraId="6A2E2219" w14:textId="77777777" w:rsidTr="00135EF6">
        <w:trPr>
          <w:cantSplit/>
          <w:trHeight w:val="327"/>
        </w:trPr>
        <w:tc>
          <w:tcPr>
            <w:tcW w:w="291"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1360"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780"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963"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991"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615"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135EF6" w:rsidRPr="00C61458" w14:paraId="4386A973" w14:textId="77777777" w:rsidTr="00135EF6">
        <w:trPr>
          <w:cantSplit/>
          <w:trHeight w:val="327"/>
        </w:trPr>
        <w:tc>
          <w:tcPr>
            <w:tcW w:w="291"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360"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780"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963"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991"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61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135EF6" w:rsidRPr="00C61458" w14:paraId="0DE7B54B" w14:textId="77777777" w:rsidTr="00135EF6">
        <w:trPr>
          <w:cantSplit/>
          <w:trHeight w:val="327"/>
        </w:trPr>
        <w:tc>
          <w:tcPr>
            <w:tcW w:w="291"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360"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780"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963"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991"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61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1BFFC2B6" w14:textId="77777777" w:rsidR="00E27C53" w:rsidRDefault="00E27C53" w:rsidP="00E27C53">
      <w:pPr>
        <w:pStyle w:val="BodyText"/>
        <w:ind w:left="6480"/>
        <w:rPr>
          <w:noProof/>
          <w:szCs w:val="24"/>
        </w:rPr>
      </w:pPr>
    </w:p>
    <w:p w14:paraId="74A274A3" w14:textId="77777777" w:rsidR="00E27C53" w:rsidRPr="00AE1407" w:rsidRDefault="00E27C53" w:rsidP="007A5633">
      <w:pPr>
        <w:pStyle w:val="BodyText"/>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6967F18E"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bookmarkStart w:id="129" w:name="_Toc401143642"/>
    </w:p>
    <w:p w14:paraId="08545596" w14:textId="77777777" w:rsidR="00E27C53" w:rsidRPr="00360D95" w:rsidRDefault="00E27C53" w:rsidP="00E27C53">
      <w:pPr>
        <w:jc w:val="center"/>
        <w:rPr>
          <w:b/>
        </w:rPr>
      </w:pPr>
      <w:bookmarkStart w:id="130" w:name="_Toc440629954"/>
      <w:r w:rsidRPr="00360D95">
        <w:rPr>
          <w:b/>
        </w:rPr>
        <w:lastRenderedPageBreak/>
        <w:t>ОПШТИ ПОДАЦИ О ПОНУЂАЧУ ИЗ ГРУПЕ ПОНУЂАЧА</w:t>
      </w:r>
      <w:bookmarkEnd w:id="129"/>
      <w:bookmarkEnd w:id="130"/>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1" w:name="_Toc375826016"/>
      <w:bookmarkStart w:id="132" w:name="_Toc389030823"/>
      <w:bookmarkStart w:id="133" w:name="_Toc401143643"/>
      <w:bookmarkStart w:id="134" w:name="_Toc440629955"/>
      <w:r w:rsidRPr="00360D95">
        <w:rPr>
          <w:b/>
        </w:rPr>
        <w:lastRenderedPageBreak/>
        <w:t>ОПШТИ ПОДАЦИ О ПОДИЗВОЂАЧИМА</w:t>
      </w:r>
      <w:bookmarkEnd w:id="131"/>
      <w:bookmarkEnd w:id="132"/>
      <w:bookmarkEnd w:id="133"/>
      <w:bookmarkEnd w:id="134"/>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8B35C" w15:done="0"/>
  <w15:commentEx w15:paraId="3CA345DF" w15:done="0"/>
  <w15:commentEx w15:paraId="7A1C7F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4DE57" w14:textId="77777777" w:rsidR="0050398F" w:rsidRDefault="0050398F">
      <w:r>
        <w:separator/>
      </w:r>
    </w:p>
  </w:endnote>
  <w:endnote w:type="continuationSeparator" w:id="0">
    <w:p w14:paraId="0D84A2D6" w14:textId="77777777" w:rsidR="0050398F" w:rsidRDefault="0050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50398F" w:rsidRDefault="0050398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0398F" w:rsidRDefault="0050398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50398F" w:rsidRDefault="0050398F">
            <w:pPr>
              <w:pStyle w:val="Footer"/>
              <w:jc w:val="center"/>
            </w:pPr>
            <w:r>
              <w:t xml:space="preserve">Страна </w:t>
            </w:r>
            <w:r>
              <w:rPr>
                <w:b/>
              </w:rPr>
              <w:fldChar w:fldCharType="begin"/>
            </w:r>
            <w:r>
              <w:rPr>
                <w:b/>
              </w:rPr>
              <w:instrText xml:space="preserve"> PAGE </w:instrText>
            </w:r>
            <w:r>
              <w:rPr>
                <w:b/>
              </w:rPr>
              <w:fldChar w:fldCharType="separate"/>
            </w:r>
            <w:r w:rsidR="00185612">
              <w:rPr>
                <w:b/>
                <w:noProof/>
              </w:rPr>
              <w:t>41</w:t>
            </w:r>
            <w:r>
              <w:rPr>
                <w:b/>
              </w:rPr>
              <w:fldChar w:fldCharType="end"/>
            </w:r>
            <w:r>
              <w:t xml:space="preserve"> од </w:t>
            </w:r>
            <w:r>
              <w:rPr>
                <w:b/>
              </w:rPr>
              <w:fldChar w:fldCharType="begin"/>
            </w:r>
            <w:r>
              <w:rPr>
                <w:b/>
              </w:rPr>
              <w:instrText xml:space="preserve"> NUMPAGES  </w:instrText>
            </w:r>
            <w:r>
              <w:rPr>
                <w:b/>
              </w:rPr>
              <w:fldChar w:fldCharType="separate"/>
            </w:r>
            <w:r w:rsidR="00185612">
              <w:rPr>
                <w:b/>
                <w:noProof/>
              </w:rPr>
              <w:t>46</w:t>
            </w:r>
            <w:r>
              <w:rPr>
                <w:b/>
              </w:rPr>
              <w:fldChar w:fldCharType="end"/>
            </w:r>
          </w:p>
        </w:sdtContent>
      </w:sdt>
    </w:sdtContent>
  </w:sdt>
  <w:p w14:paraId="5C17A517" w14:textId="77777777" w:rsidR="0050398F" w:rsidRPr="00CF2211" w:rsidRDefault="0050398F"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50398F" w:rsidRDefault="0050398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0398F" w:rsidRDefault="0050398F"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50398F" w:rsidRPr="00BC2911" w:rsidRDefault="0050398F" w:rsidP="00BC2911">
            <w:pPr>
              <w:pStyle w:val="Footer"/>
              <w:jc w:val="right"/>
            </w:pPr>
            <w:r>
              <w:rPr>
                <w:b/>
                <w:bCs/>
              </w:rPr>
              <w:fldChar w:fldCharType="begin"/>
            </w:r>
            <w:r>
              <w:rPr>
                <w:b/>
                <w:bCs/>
              </w:rPr>
              <w:instrText xml:space="preserve"> PAGE </w:instrText>
            </w:r>
            <w:r>
              <w:rPr>
                <w:b/>
                <w:bCs/>
              </w:rPr>
              <w:fldChar w:fldCharType="separate"/>
            </w:r>
            <w:r w:rsidR="00185612">
              <w:rPr>
                <w:b/>
                <w:bCs/>
                <w:noProof/>
              </w:rPr>
              <w:t>46</w:t>
            </w:r>
            <w:r>
              <w:rPr>
                <w:b/>
                <w:bCs/>
              </w:rPr>
              <w:fldChar w:fldCharType="end"/>
            </w:r>
            <w:r>
              <w:t xml:space="preserve"> / </w:t>
            </w:r>
            <w:r>
              <w:rPr>
                <w:b/>
                <w:bCs/>
              </w:rPr>
              <w:fldChar w:fldCharType="begin"/>
            </w:r>
            <w:r>
              <w:rPr>
                <w:b/>
                <w:bCs/>
              </w:rPr>
              <w:instrText xml:space="preserve"> NUMPAGES  </w:instrText>
            </w:r>
            <w:r>
              <w:rPr>
                <w:b/>
                <w:bCs/>
              </w:rPr>
              <w:fldChar w:fldCharType="separate"/>
            </w:r>
            <w:r w:rsidR="00185612">
              <w:rPr>
                <w:b/>
                <w:bCs/>
                <w:noProof/>
              </w:rPr>
              <w:t>46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50398F" w:rsidRDefault="00503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A869A" w14:textId="77777777" w:rsidR="0050398F" w:rsidRDefault="0050398F">
      <w:r>
        <w:separator/>
      </w:r>
    </w:p>
  </w:footnote>
  <w:footnote w:type="continuationSeparator" w:id="0">
    <w:p w14:paraId="7930313B" w14:textId="77777777" w:rsidR="0050398F" w:rsidRDefault="0050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50398F" w:rsidRDefault="00503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50398F" w:rsidRPr="00884492" w:rsidRDefault="0050398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50398F" w:rsidRDefault="00503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D6A8620C"/>
    <w:lvl w:ilvl="0" w:tplc="FC92355C">
      <w:start w:val="5"/>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63E1C2A"/>
    <w:multiLevelType w:val="hybridMultilevel"/>
    <w:tmpl w:val="3A2C32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FE5299C"/>
    <w:multiLevelType w:val="hybridMultilevel"/>
    <w:tmpl w:val="448C1940"/>
    <w:lvl w:ilvl="0" w:tplc="3788C6DA">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8"/>
  </w:num>
  <w:num w:numId="10">
    <w:abstractNumId w:val="11"/>
  </w:num>
  <w:num w:numId="11">
    <w:abstractNumId w:val="22"/>
  </w:num>
  <w:num w:numId="12">
    <w:abstractNumId w:val="7"/>
  </w:num>
  <w:num w:numId="13">
    <w:abstractNumId w:val="12"/>
  </w:num>
  <w:num w:numId="14">
    <w:abstractNumId w:val="3"/>
  </w:num>
  <w:num w:numId="15">
    <w:abstractNumId w:val="15"/>
  </w:num>
  <w:num w:numId="16">
    <w:abstractNumId w:val="26"/>
  </w:num>
  <w:num w:numId="17">
    <w:abstractNumId w:val="9"/>
  </w:num>
  <w:num w:numId="18">
    <w:abstractNumId w:val="6"/>
  </w:num>
  <w:num w:numId="19">
    <w:abstractNumId w:val="23"/>
  </w:num>
  <w:num w:numId="20">
    <w:abstractNumId w:val="2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7F62"/>
    <w:rsid w:val="000119E9"/>
    <w:rsid w:val="00012633"/>
    <w:rsid w:val="00013588"/>
    <w:rsid w:val="00014202"/>
    <w:rsid w:val="000146CB"/>
    <w:rsid w:val="00016094"/>
    <w:rsid w:val="000164C2"/>
    <w:rsid w:val="000209CB"/>
    <w:rsid w:val="0002102E"/>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032"/>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A7D"/>
    <w:rsid w:val="00063B77"/>
    <w:rsid w:val="00063DA8"/>
    <w:rsid w:val="000650C9"/>
    <w:rsid w:val="000662D4"/>
    <w:rsid w:val="0006690E"/>
    <w:rsid w:val="00066C79"/>
    <w:rsid w:val="00066D23"/>
    <w:rsid w:val="000671B1"/>
    <w:rsid w:val="00067479"/>
    <w:rsid w:val="00067F81"/>
    <w:rsid w:val="000709BA"/>
    <w:rsid w:val="00071A8C"/>
    <w:rsid w:val="00071C15"/>
    <w:rsid w:val="00073ADA"/>
    <w:rsid w:val="00074059"/>
    <w:rsid w:val="00074147"/>
    <w:rsid w:val="000746DE"/>
    <w:rsid w:val="00074CB9"/>
    <w:rsid w:val="00077A45"/>
    <w:rsid w:val="00077CC6"/>
    <w:rsid w:val="000809EA"/>
    <w:rsid w:val="00080DFE"/>
    <w:rsid w:val="00080E4A"/>
    <w:rsid w:val="000811A3"/>
    <w:rsid w:val="0008323C"/>
    <w:rsid w:val="0008348E"/>
    <w:rsid w:val="00083526"/>
    <w:rsid w:val="00084EA9"/>
    <w:rsid w:val="00085126"/>
    <w:rsid w:val="00086647"/>
    <w:rsid w:val="00086E46"/>
    <w:rsid w:val="00086FC5"/>
    <w:rsid w:val="00087D5C"/>
    <w:rsid w:val="00087FBD"/>
    <w:rsid w:val="000901DC"/>
    <w:rsid w:val="00090EC4"/>
    <w:rsid w:val="00092A9E"/>
    <w:rsid w:val="0009333A"/>
    <w:rsid w:val="000937EF"/>
    <w:rsid w:val="00094047"/>
    <w:rsid w:val="0009576F"/>
    <w:rsid w:val="00096101"/>
    <w:rsid w:val="00096E83"/>
    <w:rsid w:val="000A0457"/>
    <w:rsid w:val="000A0C70"/>
    <w:rsid w:val="000A20D4"/>
    <w:rsid w:val="000A27D8"/>
    <w:rsid w:val="000A2835"/>
    <w:rsid w:val="000A5445"/>
    <w:rsid w:val="000A5764"/>
    <w:rsid w:val="000A5B4B"/>
    <w:rsid w:val="000A5FD4"/>
    <w:rsid w:val="000A7DE3"/>
    <w:rsid w:val="000B08A2"/>
    <w:rsid w:val="000B2B16"/>
    <w:rsid w:val="000B2D0E"/>
    <w:rsid w:val="000B3808"/>
    <w:rsid w:val="000B4E1C"/>
    <w:rsid w:val="000B4E79"/>
    <w:rsid w:val="000B4FA1"/>
    <w:rsid w:val="000B6012"/>
    <w:rsid w:val="000B66B9"/>
    <w:rsid w:val="000B6954"/>
    <w:rsid w:val="000B735A"/>
    <w:rsid w:val="000B7E8F"/>
    <w:rsid w:val="000C03AC"/>
    <w:rsid w:val="000C0F46"/>
    <w:rsid w:val="000C2296"/>
    <w:rsid w:val="000C2912"/>
    <w:rsid w:val="000C2AAF"/>
    <w:rsid w:val="000C2EBB"/>
    <w:rsid w:val="000C3B23"/>
    <w:rsid w:val="000C3BB1"/>
    <w:rsid w:val="000C484F"/>
    <w:rsid w:val="000C53A4"/>
    <w:rsid w:val="000C5876"/>
    <w:rsid w:val="000C6CF5"/>
    <w:rsid w:val="000D01B7"/>
    <w:rsid w:val="000D0996"/>
    <w:rsid w:val="000D12A2"/>
    <w:rsid w:val="000D156A"/>
    <w:rsid w:val="000D1E09"/>
    <w:rsid w:val="000D205E"/>
    <w:rsid w:val="000D27A5"/>
    <w:rsid w:val="000D3141"/>
    <w:rsid w:val="000D4A85"/>
    <w:rsid w:val="000D51D2"/>
    <w:rsid w:val="000D534D"/>
    <w:rsid w:val="000D5493"/>
    <w:rsid w:val="000D7910"/>
    <w:rsid w:val="000D7B22"/>
    <w:rsid w:val="000E00C5"/>
    <w:rsid w:val="000E0128"/>
    <w:rsid w:val="000E062C"/>
    <w:rsid w:val="000E0BC4"/>
    <w:rsid w:val="000E0CD9"/>
    <w:rsid w:val="000E11D4"/>
    <w:rsid w:val="000E264B"/>
    <w:rsid w:val="000E3627"/>
    <w:rsid w:val="000E45EB"/>
    <w:rsid w:val="000E4C13"/>
    <w:rsid w:val="000E5367"/>
    <w:rsid w:val="000E7274"/>
    <w:rsid w:val="000E727B"/>
    <w:rsid w:val="000F02BE"/>
    <w:rsid w:val="000F0736"/>
    <w:rsid w:val="000F0E13"/>
    <w:rsid w:val="000F10D6"/>
    <w:rsid w:val="000F1172"/>
    <w:rsid w:val="000F1AA7"/>
    <w:rsid w:val="000F306C"/>
    <w:rsid w:val="000F4A8D"/>
    <w:rsid w:val="000F51C7"/>
    <w:rsid w:val="000F68C7"/>
    <w:rsid w:val="000F6F0C"/>
    <w:rsid w:val="001007FF"/>
    <w:rsid w:val="00102920"/>
    <w:rsid w:val="00103301"/>
    <w:rsid w:val="00103B3A"/>
    <w:rsid w:val="00104EA2"/>
    <w:rsid w:val="0010579D"/>
    <w:rsid w:val="001057D3"/>
    <w:rsid w:val="0010636A"/>
    <w:rsid w:val="00106431"/>
    <w:rsid w:val="00107CDD"/>
    <w:rsid w:val="00110B2E"/>
    <w:rsid w:val="00110CF7"/>
    <w:rsid w:val="001110B0"/>
    <w:rsid w:val="001114FD"/>
    <w:rsid w:val="0011312E"/>
    <w:rsid w:val="001151C7"/>
    <w:rsid w:val="00115B52"/>
    <w:rsid w:val="00117DE3"/>
    <w:rsid w:val="00120CB5"/>
    <w:rsid w:val="00123447"/>
    <w:rsid w:val="0012437A"/>
    <w:rsid w:val="0012476E"/>
    <w:rsid w:val="00126017"/>
    <w:rsid w:val="001260E8"/>
    <w:rsid w:val="00126DDE"/>
    <w:rsid w:val="00127848"/>
    <w:rsid w:val="00127AFC"/>
    <w:rsid w:val="00130BBA"/>
    <w:rsid w:val="00130D9E"/>
    <w:rsid w:val="001317C1"/>
    <w:rsid w:val="00131D2B"/>
    <w:rsid w:val="00134C46"/>
    <w:rsid w:val="00135592"/>
    <w:rsid w:val="00135AFD"/>
    <w:rsid w:val="00135EF6"/>
    <w:rsid w:val="001360C3"/>
    <w:rsid w:val="00136212"/>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3C4A"/>
    <w:rsid w:val="00164FEC"/>
    <w:rsid w:val="00165E78"/>
    <w:rsid w:val="0016776A"/>
    <w:rsid w:val="00167FC3"/>
    <w:rsid w:val="001703F2"/>
    <w:rsid w:val="0017054C"/>
    <w:rsid w:val="00172671"/>
    <w:rsid w:val="00172739"/>
    <w:rsid w:val="0017305B"/>
    <w:rsid w:val="001743B5"/>
    <w:rsid w:val="001749F5"/>
    <w:rsid w:val="001758CB"/>
    <w:rsid w:val="00175945"/>
    <w:rsid w:val="00175C61"/>
    <w:rsid w:val="00175E2B"/>
    <w:rsid w:val="001778A1"/>
    <w:rsid w:val="00180D5E"/>
    <w:rsid w:val="0018170D"/>
    <w:rsid w:val="001818E2"/>
    <w:rsid w:val="00181CF4"/>
    <w:rsid w:val="00182F69"/>
    <w:rsid w:val="0018368C"/>
    <w:rsid w:val="00184B3F"/>
    <w:rsid w:val="00184FE2"/>
    <w:rsid w:val="00185612"/>
    <w:rsid w:val="0018669C"/>
    <w:rsid w:val="00187DFD"/>
    <w:rsid w:val="00190756"/>
    <w:rsid w:val="00190DA3"/>
    <w:rsid w:val="0019170F"/>
    <w:rsid w:val="00191EBE"/>
    <w:rsid w:val="00193003"/>
    <w:rsid w:val="00193C2F"/>
    <w:rsid w:val="00195C6B"/>
    <w:rsid w:val="00197B6D"/>
    <w:rsid w:val="001A165E"/>
    <w:rsid w:val="001A36F6"/>
    <w:rsid w:val="001A4B4C"/>
    <w:rsid w:val="001A553D"/>
    <w:rsid w:val="001A558A"/>
    <w:rsid w:val="001A6417"/>
    <w:rsid w:val="001A70E5"/>
    <w:rsid w:val="001A73E6"/>
    <w:rsid w:val="001B0651"/>
    <w:rsid w:val="001B13EB"/>
    <w:rsid w:val="001B1A6F"/>
    <w:rsid w:val="001B2B46"/>
    <w:rsid w:val="001B2CEB"/>
    <w:rsid w:val="001B4585"/>
    <w:rsid w:val="001B4E69"/>
    <w:rsid w:val="001B6E48"/>
    <w:rsid w:val="001C0DF5"/>
    <w:rsid w:val="001C21D5"/>
    <w:rsid w:val="001C2F3F"/>
    <w:rsid w:val="001C3F08"/>
    <w:rsid w:val="001C4F65"/>
    <w:rsid w:val="001C66D6"/>
    <w:rsid w:val="001D089F"/>
    <w:rsid w:val="001D1A3C"/>
    <w:rsid w:val="001D1B33"/>
    <w:rsid w:val="001D3812"/>
    <w:rsid w:val="001D3DC5"/>
    <w:rsid w:val="001D486F"/>
    <w:rsid w:val="001D56B3"/>
    <w:rsid w:val="001D7836"/>
    <w:rsid w:val="001E0172"/>
    <w:rsid w:val="001E1F79"/>
    <w:rsid w:val="001E1FCE"/>
    <w:rsid w:val="001E2AB3"/>
    <w:rsid w:val="001E3ADE"/>
    <w:rsid w:val="001E49EF"/>
    <w:rsid w:val="001E568B"/>
    <w:rsid w:val="001E5B82"/>
    <w:rsid w:val="001E7DCC"/>
    <w:rsid w:val="001F07D5"/>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B35"/>
    <w:rsid w:val="00201D1B"/>
    <w:rsid w:val="00202B65"/>
    <w:rsid w:val="00202BB7"/>
    <w:rsid w:val="002032A3"/>
    <w:rsid w:val="002032B4"/>
    <w:rsid w:val="00203319"/>
    <w:rsid w:val="00203E02"/>
    <w:rsid w:val="00203F04"/>
    <w:rsid w:val="0020441C"/>
    <w:rsid w:val="002046B9"/>
    <w:rsid w:val="0020537D"/>
    <w:rsid w:val="00205B83"/>
    <w:rsid w:val="00210316"/>
    <w:rsid w:val="002103DD"/>
    <w:rsid w:val="00210EBC"/>
    <w:rsid w:val="002133AC"/>
    <w:rsid w:val="0021409A"/>
    <w:rsid w:val="00214E81"/>
    <w:rsid w:val="00215347"/>
    <w:rsid w:val="00215453"/>
    <w:rsid w:val="002174BB"/>
    <w:rsid w:val="00217D3C"/>
    <w:rsid w:val="002206E3"/>
    <w:rsid w:val="00222CEC"/>
    <w:rsid w:val="00223289"/>
    <w:rsid w:val="00223F59"/>
    <w:rsid w:val="00224F15"/>
    <w:rsid w:val="002259B4"/>
    <w:rsid w:val="00225FB6"/>
    <w:rsid w:val="00226387"/>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21AB"/>
    <w:rsid w:val="002437AA"/>
    <w:rsid w:val="00243B9C"/>
    <w:rsid w:val="002441A7"/>
    <w:rsid w:val="0024459E"/>
    <w:rsid w:val="002461AB"/>
    <w:rsid w:val="0024663D"/>
    <w:rsid w:val="002471AA"/>
    <w:rsid w:val="00250561"/>
    <w:rsid w:val="002505F5"/>
    <w:rsid w:val="00250C7A"/>
    <w:rsid w:val="00251340"/>
    <w:rsid w:val="00251353"/>
    <w:rsid w:val="00251E01"/>
    <w:rsid w:val="0025301F"/>
    <w:rsid w:val="002539D4"/>
    <w:rsid w:val="0025482F"/>
    <w:rsid w:val="002548D3"/>
    <w:rsid w:val="002569C4"/>
    <w:rsid w:val="002576AA"/>
    <w:rsid w:val="00260308"/>
    <w:rsid w:val="00260BEB"/>
    <w:rsid w:val="002615E5"/>
    <w:rsid w:val="00261E2F"/>
    <w:rsid w:val="002634C5"/>
    <w:rsid w:val="00264E77"/>
    <w:rsid w:val="00264FE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0A8E"/>
    <w:rsid w:val="002912F5"/>
    <w:rsid w:val="00292FAC"/>
    <w:rsid w:val="00293ADD"/>
    <w:rsid w:val="00293C60"/>
    <w:rsid w:val="00293D26"/>
    <w:rsid w:val="00293E15"/>
    <w:rsid w:val="00296C22"/>
    <w:rsid w:val="002977FC"/>
    <w:rsid w:val="002A0143"/>
    <w:rsid w:val="002A2DFD"/>
    <w:rsid w:val="002A342B"/>
    <w:rsid w:val="002A3632"/>
    <w:rsid w:val="002A4869"/>
    <w:rsid w:val="002A4DFA"/>
    <w:rsid w:val="002A4E57"/>
    <w:rsid w:val="002A6122"/>
    <w:rsid w:val="002A734D"/>
    <w:rsid w:val="002A7C42"/>
    <w:rsid w:val="002B0872"/>
    <w:rsid w:val="002B0948"/>
    <w:rsid w:val="002B0A8F"/>
    <w:rsid w:val="002B1387"/>
    <w:rsid w:val="002B19E2"/>
    <w:rsid w:val="002B29F5"/>
    <w:rsid w:val="002B3230"/>
    <w:rsid w:val="002B3B21"/>
    <w:rsid w:val="002B3F1C"/>
    <w:rsid w:val="002B57D0"/>
    <w:rsid w:val="002B5E0F"/>
    <w:rsid w:val="002B5EAD"/>
    <w:rsid w:val="002C05F2"/>
    <w:rsid w:val="002C1CB0"/>
    <w:rsid w:val="002C1EAE"/>
    <w:rsid w:val="002C270D"/>
    <w:rsid w:val="002C4E67"/>
    <w:rsid w:val="002C4FD3"/>
    <w:rsid w:val="002C5C05"/>
    <w:rsid w:val="002C61E2"/>
    <w:rsid w:val="002D03D3"/>
    <w:rsid w:val="002D0499"/>
    <w:rsid w:val="002D0B13"/>
    <w:rsid w:val="002D0CA2"/>
    <w:rsid w:val="002D0E62"/>
    <w:rsid w:val="002D10FE"/>
    <w:rsid w:val="002D1160"/>
    <w:rsid w:val="002D186C"/>
    <w:rsid w:val="002D1A2A"/>
    <w:rsid w:val="002D1CB7"/>
    <w:rsid w:val="002D2FF0"/>
    <w:rsid w:val="002D3DD5"/>
    <w:rsid w:val="002D44CE"/>
    <w:rsid w:val="002D455B"/>
    <w:rsid w:val="002D4DE9"/>
    <w:rsid w:val="002D512F"/>
    <w:rsid w:val="002D5B2C"/>
    <w:rsid w:val="002D7D3C"/>
    <w:rsid w:val="002D7E8E"/>
    <w:rsid w:val="002E16BF"/>
    <w:rsid w:val="002E1A62"/>
    <w:rsid w:val="002E1ADE"/>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18A5"/>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3EF3"/>
    <w:rsid w:val="00314626"/>
    <w:rsid w:val="00314BD7"/>
    <w:rsid w:val="00315057"/>
    <w:rsid w:val="0031521C"/>
    <w:rsid w:val="0031706D"/>
    <w:rsid w:val="00317081"/>
    <w:rsid w:val="003206E4"/>
    <w:rsid w:val="00320869"/>
    <w:rsid w:val="00321635"/>
    <w:rsid w:val="003217DD"/>
    <w:rsid w:val="00321999"/>
    <w:rsid w:val="00321B7E"/>
    <w:rsid w:val="00322963"/>
    <w:rsid w:val="00322BD9"/>
    <w:rsid w:val="003232AD"/>
    <w:rsid w:val="00323375"/>
    <w:rsid w:val="003237D3"/>
    <w:rsid w:val="00324B39"/>
    <w:rsid w:val="00324C23"/>
    <w:rsid w:val="00324E34"/>
    <w:rsid w:val="00325936"/>
    <w:rsid w:val="00325999"/>
    <w:rsid w:val="0032705B"/>
    <w:rsid w:val="0032724C"/>
    <w:rsid w:val="0033030D"/>
    <w:rsid w:val="00330362"/>
    <w:rsid w:val="003310EE"/>
    <w:rsid w:val="0033133B"/>
    <w:rsid w:val="00332A93"/>
    <w:rsid w:val="00332D59"/>
    <w:rsid w:val="00333C39"/>
    <w:rsid w:val="00336818"/>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0962"/>
    <w:rsid w:val="00351C46"/>
    <w:rsid w:val="00352BD8"/>
    <w:rsid w:val="003543C7"/>
    <w:rsid w:val="00357734"/>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4DA3"/>
    <w:rsid w:val="00375076"/>
    <w:rsid w:val="00375484"/>
    <w:rsid w:val="00375C8C"/>
    <w:rsid w:val="00377AD4"/>
    <w:rsid w:val="003804E8"/>
    <w:rsid w:val="0038171D"/>
    <w:rsid w:val="00383726"/>
    <w:rsid w:val="00383D2A"/>
    <w:rsid w:val="00384989"/>
    <w:rsid w:val="00385D2E"/>
    <w:rsid w:val="00386981"/>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330A"/>
    <w:rsid w:val="003A43FD"/>
    <w:rsid w:val="003A4D18"/>
    <w:rsid w:val="003A5A82"/>
    <w:rsid w:val="003A70E7"/>
    <w:rsid w:val="003A79FB"/>
    <w:rsid w:val="003A7CE9"/>
    <w:rsid w:val="003B048E"/>
    <w:rsid w:val="003B04D0"/>
    <w:rsid w:val="003B0B69"/>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D7178"/>
    <w:rsid w:val="003D7ACF"/>
    <w:rsid w:val="003E26D1"/>
    <w:rsid w:val="003E2B1D"/>
    <w:rsid w:val="003E2FCD"/>
    <w:rsid w:val="003E32DA"/>
    <w:rsid w:val="003E37C4"/>
    <w:rsid w:val="003E433A"/>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564"/>
    <w:rsid w:val="00400B38"/>
    <w:rsid w:val="00401A5E"/>
    <w:rsid w:val="00401EC6"/>
    <w:rsid w:val="00403E39"/>
    <w:rsid w:val="00404727"/>
    <w:rsid w:val="00404E7D"/>
    <w:rsid w:val="00405755"/>
    <w:rsid w:val="004059B4"/>
    <w:rsid w:val="00405CA5"/>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27DDB"/>
    <w:rsid w:val="004300B6"/>
    <w:rsid w:val="00430A87"/>
    <w:rsid w:val="00430DF2"/>
    <w:rsid w:val="00430EA8"/>
    <w:rsid w:val="00434E1C"/>
    <w:rsid w:val="00434F17"/>
    <w:rsid w:val="004355E0"/>
    <w:rsid w:val="00436BF7"/>
    <w:rsid w:val="0043751D"/>
    <w:rsid w:val="0044054A"/>
    <w:rsid w:val="00440576"/>
    <w:rsid w:val="00440B08"/>
    <w:rsid w:val="00444D7B"/>
    <w:rsid w:val="004458C7"/>
    <w:rsid w:val="00445FF7"/>
    <w:rsid w:val="00446EBD"/>
    <w:rsid w:val="00446F11"/>
    <w:rsid w:val="004473CE"/>
    <w:rsid w:val="00450CB5"/>
    <w:rsid w:val="0045110F"/>
    <w:rsid w:val="004516EB"/>
    <w:rsid w:val="00451E5B"/>
    <w:rsid w:val="00452722"/>
    <w:rsid w:val="00453609"/>
    <w:rsid w:val="00453906"/>
    <w:rsid w:val="00454C6D"/>
    <w:rsid w:val="004557AB"/>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0FC7"/>
    <w:rsid w:val="004824B8"/>
    <w:rsid w:val="004827E5"/>
    <w:rsid w:val="00483032"/>
    <w:rsid w:val="00483907"/>
    <w:rsid w:val="00483971"/>
    <w:rsid w:val="00483C61"/>
    <w:rsid w:val="004850B7"/>
    <w:rsid w:val="00485912"/>
    <w:rsid w:val="00486AB7"/>
    <w:rsid w:val="00486E66"/>
    <w:rsid w:val="00487D93"/>
    <w:rsid w:val="00491631"/>
    <w:rsid w:val="00491AA7"/>
    <w:rsid w:val="00491F92"/>
    <w:rsid w:val="00492099"/>
    <w:rsid w:val="004936F6"/>
    <w:rsid w:val="00493F08"/>
    <w:rsid w:val="0049424B"/>
    <w:rsid w:val="004950CC"/>
    <w:rsid w:val="004956F9"/>
    <w:rsid w:val="00495AE3"/>
    <w:rsid w:val="00496129"/>
    <w:rsid w:val="00497B2B"/>
    <w:rsid w:val="00497D80"/>
    <w:rsid w:val="004A0F83"/>
    <w:rsid w:val="004A296D"/>
    <w:rsid w:val="004A3E03"/>
    <w:rsid w:val="004A3F8B"/>
    <w:rsid w:val="004A489E"/>
    <w:rsid w:val="004B0118"/>
    <w:rsid w:val="004B0F43"/>
    <w:rsid w:val="004B2A2D"/>
    <w:rsid w:val="004B2E1E"/>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403C"/>
    <w:rsid w:val="004D750D"/>
    <w:rsid w:val="004D7E7E"/>
    <w:rsid w:val="004E0630"/>
    <w:rsid w:val="004E2E7B"/>
    <w:rsid w:val="004E4E2F"/>
    <w:rsid w:val="004E52F3"/>
    <w:rsid w:val="004E6C40"/>
    <w:rsid w:val="004E782E"/>
    <w:rsid w:val="004E7A03"/>
    <w:rsid w:val="004F0253"/>
    <w:rsid w:val="004F07EB"/>
    <w:rsid w:val="004F1082"/>
    <w:rsid w:val="004F1942"/>
    <w:rsid w:val="004F2BAB"/>
    <w:rsid w:val="004F4661"/>
    <w:rsid w:val="004F5314"/>
    <w:rsid w:val="004F5744"/>
    <w:rsid w:val="004F7BA3"/>
    <w:rsid w:val="004F7FB4"/>
    <w:rsid w:val="00500EAC"/>
    <w:rsid w:val="00501266"/>
    <w:rsid w:val="00501454"/>
    <w:rsid w:val="00501CED"/>
    <w:rsid w:val="00501E47"/>
    <w:rsid w:val="0050398F"/>
    <w:rsid w:val="005040D9"/>
    <w:rsid w:val="00505127"/>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81B"/>
    <w:rsid w:val="00530B98"/>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2AC0"/>
    <w:rsid w:val="0054387A"/>
    <w:rsid w:val="00543F60"/>
    <w:rsid w:val="00545B4E"/>
    <w:rsid w:val="00547512"/>
    <w:rsid w:val="005478BB"/>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674C2"/>
    <w:rsid w:val="00570968"/>
    <w:rsid w:val="00570C27"/>
    <w:rsid w:val="00570FF9"/>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87E21"/>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871"/>
    <w:rsid w:val="005A6E75"/>
    <w:rsid w:val="005B14F9"/>
    <w:rsid w:val="005B2F84"/>
    <w:rsid w:val="005B3304"/>
    <w:rsid w:val="005B369B"/>
    <w:rsid w:val="005B40B1"/>
    <w:rsid w:val="005B4BDC"/>
    <w:rsid w:val="005B610D"/>
    <w:rsid w:val="005B62D0"/>
    <w:rsid w:val="005B6871"/>
    <w:rsid w:val="005B70E5"/>
    <w:rsid w:val="005B7798"/>
    <w:rsid w:val="005C088E"/>
    <w:rsid w:val="005C2276"/>
    <w:rsid w:val="005C22ED"/>
    <w:rsid w:val="005C2980"/>
    <w:rsid w:val="005C5225"/>
    <w:rsid w:val="005C52C2"/>
    <w:rsid w:val="005C640F"/>
    <w:rsid w:val="005C653F"/>
    <w:rsid w:val="005C6A5E"/>
    <w:rsid w:val="005C7A53"/>
    <w:rsid w:val="005D06B9"/>
    <w:rsid w:val="005D1000"/>
    <w:rsid w:val="005D1190"/>
    <w:rsid w:val="005D1B01"/>
    <w:rsid w:val="005D45DB"/>
    <w:rsid w:val="005D61F4"/>
    <w:rsid w:val="005D64BA"/>
    <w:rsid w:val="005D6AFE"/>
    <w:rsid w:val="005D7291"/>
    <w:rsid w:val="005D7DC1"/>
    <w:rsid w:val="005E0BE7"/>
    <w:rsid w:val="005E24ED"/>
    <w:rsid w:val="005E25FE"/>
    <w:rsid w:val="005E2923"/>
    <w:rsid w:val="005E3474"/>
    <w:rsid w:val="005E5D19"/>
    <w:rsid w:val="005E60D9"/>
    <w:rsid w:val="005E71EF"/>
    <w:rsid w:val="005E7C5E"/>
    <w:rsid w:val="005E7D69"/>
    <w:rsid w:val="005F11D7"/>
    <w:rsid w:val="005F20DD"/>
    <w:rsid w:val="005F2377"/>
    <w:rsid w:val="005F247C"/>
    <w:rsid w:val="005F407C"/>
    <w:rsid w:val="005F40CD"/>
    <w:rsid w:val="005F4239"/>
    <w:rsid w:val="005F4B5A"/>
    <w:rsid w:val="005F53E4"/>
    <w:rsid w:val="005F76D6"/>
    <w:rsid w:val="0060209C"/>
    <w:rsid w:val="00602144"/>
    <w:rsid w:val="00602643"/>
    <w:rsid w:val="0060347B"/>
    <w:rsid w:val="00603815"/>
    <w:rsid w:val="006045B1"/>
    <w:rsid w:val="00605150"/>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0398"/>
    <w:rsid w:val="00631512"/>
    <w:rsid w:val="006318E6"/>
    <w:rsid w:val="00633103"/>
    <w:rsid w:val="00633AAC"/>
    <w:rsid w:val="00635601"/>
    <w:rsid w:val="006368C2"/>
    <w:rsid w:val="00636BFF"/>
    <w:rsid w:val="0063713D"/>
    <w:rsid w:val="0063783E"/>
    <w:rsid w:val="00637F18"/>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47B25"/>
    <w:rsid w:val="00650683"/>
    <w:rsid w:val="00650A31"/>
    <w:rsid w:val="00650EE2"/>
    <w:rsid w:val="00653DF9"/>
    <w:rsid w:val="00654440"/>
    <w:rsid w:val="00654500"/>
    <w:rsid w:val="0065471E"/>
    <w:rsid w:val="006552F8"/>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2222"/>
    <w:rsid w:val="00693E2B"/>
    <w:rsid w:val="00694E7F"/>
    <w:rsid w:val="00695E3A"/>
    <w:rsid w:val="00697793"/>
    <w:rsid w:val="00697A9F"/>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B5A"/>
    <w:rsid w:val="006B5DA9"/>
    <w:rsid w:val="006B5DF2"/>
    <w:rsid w:val="006B6226"/>
    <w:rsid w:val="006B6D2F"/>
    <w:rsid w:val="006C0AF4"/>
    <w:rsid w:val="006C3333"/>
    <w:rsid w:val="006C3381"/>
    <w:rsid w:val="006C351D"/>
    <w:rsid w:val="006C3B9A"/>
    <w:rsid w:val="006C3D4D"/>
    <w:rsid w:val="006C3FC7"/>
    <w:rsid w:val="006C43AA"/>
    <w:rsid w:val="006C496A"/>
    <w:rsid w:val="006C4CA4"/>
    <w:rsid w:val="006C6C87"/>
    <w:rsid w:val="006C7159"/>
    <w:rsid w:val="006C7282"/>
    <w:rsid w:val="006D0924"/>
    <w:rsid w:val="006D0DBA"/>
    <w:rsid w:val="006D118B"/>
    <w:rsid w:val="006D1D2E"/>
    <w:rsid w:val="006D242F"/>
    <w:rsid w:val="006D29F2"/>
    <w:rsid w:val="006D3148"/>
    <w:rsid w:val="006D4D34"/>
    <w:rsid w:val="006D4FF8"/>
    <w:rsid w:val="006D646F"/>
    <w:rsid w:val="006D68E2"/>
    <w:rsid w:val="006D6B38"/>
    <w:rsid w:val="006D7665"/>
    <w:rsid w:val="006D78E3"/>
    <w:rsid w:val="006E29F1"/>
    <w:rsid w:val="006E2CCA"/>
    <w:rsid w:val="006E3764"/>
    <w:rsid w:val="006E469E"/>
    <w:rsid w:val="006E550A"/>
    <w:rsid w:val="006E554D"/>
    <w:rsid w:val="006E621F"/>
    <w:rsid w:val="006E6917"/>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2949"/>
    <w:rsid w:val="007050D6"/>
    <w:rsid w:val="007052E4"/>
    <w:rsid w:val="007059F8"/>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020"/>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0A0"/>
    <w:rsid w:val="00735CAF"/>
    <w:rsid w:val="00736126"/>
    <w:rsid w:val="00736827"/>
    <w:rsid w:val="00736C5A"/>
    <w:rsid w:val="0074027C"/>
    <w:rsid w:val="00742528"/>
    <w:rsid w:val="007425FE"/>
    <w:rsid w:val="00742C22"/>
    <w:rsid w:val="00743279"/>
    <w:rsid w:val="00743554"/>
    <w:rsid w:val="00744253"/>
    <w:rsid w:val="007442CB"/>
    <w:rsid w:val="00744364"/>
    <w:rsid w:val="0074791B"/>
    <w:rsid w:val="007501B1"/>
    <w:rsid w:val="00752577"/>
    <w:rsid w:val="007548BF"/>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2D29"/>
    <w:rsid w:val="0077365A"/>
    <w:rsid w:val="00774993"/>
    <w:rsid w:val="00774C73"/>
    <w:rsid w:val="00774EBA"/>
    <w:rsid w:val="007771EC"/>
    <w:rsid w:val="0077746C"/>
    <w:rsid w:val="00777B8D"/>
    <w:rsid w:val="0078063D"/>
    <w:rsid w:val="00780D54"/>
    <w:rsid w:val="00781967"/>
    <w:rsid w:val="00782470"/>
    <w:rsid w:val="00782568"/>
    <w:rsid w:val="007826EE"/>
    <w:rsid w:val="00782BB9"/>
    <w:rsid w:val="00785468"/>
    <w:rsid w:val="007866BC"/>
    <w:rsid w:val="00786CEA"/>
    <w:rsid w:val="00787D3C"/>
    <w:rsid w:val="00790804"/>
    <w:rsid w:val="007918D5"/>
    <w:rsid w:val="0079204F"/>
    <w:rsid w:val="007923AB"/>
    <w:rsid w:val="00793985"/>
    <w:rsid w:val="00794912"/>
    <w:rsid w:val="007962C5"/>
    <w:rsid w:val="00796F48"/>
    <w:rsid w:val="0079771F"/>
    <w:rsid w:val="00797B88"/>
    <w:rsid w:val="007A029A"/>
    <w:rsid w:val="007A1667"/>
    <w:rsid w:val="007A1970"/>
    <w:rsid w:val="007A39D9"/>
    <w:rsid w:val="007A40AB"/>
    <w:rsid w:val="007A4B1A"/>
    <w:rsid w:val="007A50D5"/>
    <w:rsid w:val="007A5633"/>
    <w:rsid w:val="007A72B5"/>
    <w:rsid w:val="007B0302"/>
    <w:rsid w:val="007B0459"/>
    <w:rsid w:val="007B0529"/>
    <w:rsid w:val="007B247F"/>
    <w:rsid w:val="007B286E"/>
    <w:rsid w:val="007B3015"/>
    <w:rsid w:val="007B37C5"/>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3173"/>
    <w:rsid w:val="007D68F6"/>
    <w:rsid w:val="007D6C16"/>
    <w:rsid w:val="007D6DC8"/>
    <w:rsid w:val="007E15DB"/>
    <w:rsid w:val="007E1CDC"/>
    <w:rsid w:val="007E23B2"/>
    <w:rsid w:val="007E3DA1"/>
    <w:rsid w:val="007E4953"/>
    <w:rsid w:val="007E5CC1"/>
    <w:rsid w:val="007E6888"/>
    <w:rsid w:val="007E6CDD"/>
    <w:rsid w:val="007E73BB"/>
    <w:rsid w:val="007E79FF"/>
    <w:rsid w:val="007E7D0E"/>
    <w:rsid w:val="007F01FF"/>
    <w:rsid w:val="007F0379"/>
    <w:rsid w:val="007F5CFC"/>
    <w:rsid w:val="007F73D6"/>
    <w:rsid w:val="0080058B"/>
    <w:rsid w:val="0080075F"/>
    <w:rsid w:val="008012AB"/>
    <w:rsid w:val="00801C84"/>
    <w:rsid w:val="008023DD"/>
    <w:rsid w:val="00802AF2"/>
    <w:rsid w:val="0080397A"/>
    <w:rsid w:val="00803F70"/>
    <w:rsid w:val="00804F53"/>
    <w:rsid w:val="0080513B"/>
    <w:rsid w:val="00805C19"/>
    <w:rsid w:val="00805F8C"/>
    <w:rsid w:val="0080681F"/>
    <w:rsid w:val="00806C68"/>
    <w:rsid w:val="00806DAF"/>
    <w:rsid w:val="00806EA9"/>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1F5"/>
    <w:rsid w:val="008308B1"/>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B53"/>
    <w:rsid w:val="00852CB7"/>
    <w:rsid w:val="00853139"/>
    <w:rsid w:val="00853A88"/>
    <w:rsid w:val="008553D5"/>
    <w:rsid w:val="00855716"/>
    <w:rsid w:val="00855918"/>
    <w:rsid w:val="00857C5F"/>
    <w:rsid w:val="008600C9"/>
    <w:rsid w:val="00860F3A"/>
    <w:rsid w:val="00861CF0"/>
    <w:rsid w:val="00862360"/>
    <w:rsid w:val="008627DC"/>
    <w:rsid w:val="00862A8A"/>
    <w:rsid w:val="00862AD1"/>
    <w:rsid w:val="00862C2E"/>
    <w:rsid w:val="00863193"/>
    <w:rsid w:val="0086338B"/>
    <w:rsid w:val="00863674"/>
    <w:rsid w:val="00863CE3"/>
    <w:rsid w:val="00864239"/>
    <w:rsid w:val="008642FF"/>
    <w:rsid w:val="008646EA"/>
    <w:rsid w:val="00864B1A"/>
    <w:rsid w:val="00864C0D"/>
    <w:rsid w:val="0087077E"/>
    <w:rsid w:val="008707BC"/>
    <w:rsid w:val="008718B8"/>
    <w:rsid w:val="00871D2B"/>
    <w:rsid w:val="00871D6F"/>
    <w:rsid w:val="00872260"/>
    <w:rsid w:val="00873A47"/>
    <w:rsid w:val="00875756"/>
    <w:rsid w:val="00876E68"/>
    <w:rsid w:val="0087724B"/>
    <w:rsid w:val="00877E37"/>
    <w:rsid w:val="00880BFC"/>
    <w:rsid w:val="00880DD6"/>
    <w:rsid w:val="00881021"/>
    <w:rsid w:val="00881B2F"/>
    <w:rsid w:val="00882F61"/>
    <w:rsid w:val="00883093"/>
    <w:rsid w:val="008836F0"/>
    <w:rsid w:val="00885AB7"/>
    <w:rsid w:val="00887301"/>
    <w:rsid w:val="00890020"/>
    <w:rsid w:val="008912B5"/>
    <w:rsid w:val="00892426"/>
    <w:rsid w:val="00892ACD"/>
    <w:rsid w:val="00892C95"/>
    <w:rsid w:val="00893336"/>
    <w:rsid w:val="00893624"/>
    <w:rsid w:val="00893B3D"/>
    <w:rsid w:val="00894B5E"/>
    <w:rsid w:val="00894B6C"/>
    <w:rsid w:val="00894B79"/>
    <w:rsid w:val="0089596A"/>
    <w:rsid w:val="00896C1C"/>
    <w:rsid w:val="00897104"/>
    <w:rsid w:val="008975EC"/>
    <w:rsid w:val="00897F8A"/>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6D6E"/>
    <w:rsid w:val="008B7475"/>
    <w:rsid w:val="008B7E0F"/>
    <w:rsid w:val="008C0995"/>
    <w:rsid w:val="008C0B49"/>
    <w:rsid w:val="008C146A"/>
    <w:rsid w:val="008C1E9E"/>
    <w:rsid w:val="008C2139"/>
    <w:rsid w:val="008C27F4"/>
    <w:rsid w:val="008C30B3"/>
    <w:rsid w:val="008C3222"/>
    <w:rsid w:val="008C32BF"/>
    <w:rsid w:val="008C35F8"/>
    <w:rsid w:val="008C36D7"/>
    <w:rsid w:val="008C4398"/>
    <w:rsid w:val="008C5B08"/>
    <w:rsid w:val="008C5C5B"/>
    <w:rsid w:val="008C5EDA"/>
    <w:rsid w:val="008C620B"/>
    <w:rsid w:val="008C6BE8"/>
    <w:rsid w:val="008C711B"/>
    <w:rsid w:val="008D007E"/>
    <w:rsid w:val="008D0134"/>
    <w:rsid w:val="008D046C"/>
    <w:rsid w:val="008D05EF"/>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A4"/>
    <w:rsid w:val="008E4BC4"/>
    <w:rsid w:val="008E5B36"/>
    <w:rsid w:val="008E720B"/>
    <w:rsid w:val="008E78D9"/>
    <w:rsid w:val="008F0FF8"/>
    <w:rsid w:val="008F16EA"/>
    <w:rsid w:val="008F1F51"/>
    <w:rsid w:val="008F2384"/>
    <w:rsid w:val="008F246D"/>
    <w:rsid w:val="008F2534"/>
    <w:rsid w:val="008F2C95"/>
    <w:rsid w:val="008F5396"/>
    <w:rsid w:val="008F5D92"/>
    <w:rsid w:val="008F7523"/>
    <w:rsid w:val="009003A8"/>
    <w:rsid w:val="009003B1"/>
    <w:rsid w:val="00901682"/>
    <w:rsid w:val="00901E56"/>
    <w:rsid w:val="009025F7"/>
    <w:rsid w:val="00902BCD"/>
    <w:rsid w:val="00902BFB"/>
    <w:rsid w:val="009041DC"/>
    <w:rsid w:val="00904C9B"/>
    <w:rsid w:val="00904DD1"/>
    <w:rsid w:val="00904E86"/>
    <w:rsid w:val="009062CE"/>
    <w:rsid w:val="00910BE9"/>
    <w:rsid w:val="009114E3"/>
    <w:rsid w:val="00914E2B"/>
    <w:rsid w:val="009150D1"/>
    <w:rsid w:val="009161DE"/>
    <w:rsid w:val="00916691"/>
    <w:rsid w:val="009178F2"/>
    <w:rsid w:val="0092077B"/>
    <w:rsid w:val="00920823"/>
    <w:rsid w:val="00920E0B"/>
    <w:rsid w:val="009224D4"/>
    <w:rsid w:val="00922911"/>
    <w:rsid w:val="00923F12"/>
    <w:rsid w:val="00924D5F"/>
    <w:rsid w:val="00924E6E"/>
    <w:rsid w:val="00925657"/>
    <w:rsid w:val="00925CBB"/>
    <w:rsid w:val="00925E37"/>
    <w:rsid w:val="00926727"/>
    <w:rsid w:val="00927039"/>
    <w:rsid w:val="0092764F"/>
    <w:rsid w:val="0092790F"/>
    <w:rsid w:val="0092795E"/>
    <w:rsid w:val="00931D2B"/>
    <w:rsid w:val="009328DA"/>
    <w:rsid w:val="00932BF8"/>
    <w:rsid w:val="0093329F"/>
    <w:rsid w:val="0093552E"/>
    <w:rsid w:val="009355BF"/>
    <w:rsid w:val="00935703"/>
    <w:rsid w:val="00935BE9"/>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1F"/>
    <w:rsid w:val="00951643"/>
    <w:rsid w:val="00952A70"/>
    <w:rsid w:val="00952B50"/>
    <w:rsid w:val="00953651"/>
    <w:rsid w:val="00953B49"/>
    <w:rsid w:val="009543FD"/>
    <w:rsid w:val="00955E5D"/>
    <w:rsid w:val="00955F85"/>
    <w:rsid w:val="00956079"/>
    <w:rsid w:val="0095766D"/>
    <w:rsid w:val="009577EB"/>
    <w:rsid w:val="009609E3"/>
    <w:rsid w:val="00960E76"/>
    <w:rsid w:val="009610AA"/>
    <w:rsid w:val="009617FB"/>
    <w:rsid w:val="0096195D"/>
    <w:rsid w:val="009623F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77EB3"/>
    <w:rsid w:val="00980588"/>
    <w:rsid w:val="009806A0"/>
    <w:rsid w:val="00980733"/>
    <w:rsid w:val="009815D8"/>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4019"/>
    <w:rsid w:val="009A5352"/>
    <w:rsid w:val="009A5B99"/>
    <w:rsid w:val="009A688E"/>
    <w:rsid w:val="009A7057"/>
    <w:rsid w:val="009B0C6E"/>
    <w:rsid w:val="009B1129"/>
    <w:rsid w:val="009B1663"/>
    <w:rsid w:val="009B1D76"/>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2DDF"/>
    <w:rsid w:val="009C300C"/>
    <w:rsid w:val="009C31A2"/>
    <w:rsid w:val="009C4A45"/>
    <w:rsid w:val="009C505A"/>
    <w:rsid w:val="009C50AE"/>
    <w:rsid w:val="009C568A"/>
    <w:rsid w:val="009C6936"/>
    <w:rsid w:val="009C70E2"/>
    <w:rsid w:val="009C750B"/>
    <w:rsid w:val="009C78D2"/>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8CD"/>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034"/>
    <w:rsid w:val="00A25759"/>
    <w:rsid w:val="00A2667F"/>
    <w:rsid w:val="00A26846"/>
    <w:rsid w:val="00A268A0"/>
    <w:rsid w:val="00A26968"/>
    <w:rsid w:val="00A26C97"/>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1999"/>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2D0"/>
    <w:rsid w:val="00A74612"/>
    <w:rsid w:val="00A74D23"/>
    <w:rsid w:val="00A7594D"/>
    <w:rsid w:val="00A75B5E"/>
    <w:rsid w:val="00A76C12"/>
    <w:rsid w:val="00A76D82"/>
    <w:rsid w:val="00A77C10"/>
    <w:rsid w:val="00A80D66"/>
    <w:rsid w:val="00A81794"/>
    <w:rsid w:val="00A81CA1"/>
    <w:rsid w:val="00A83636"/>
    <w:rsid w:val="00A8388E"/>
    <w:rsid w:val="00A83A67"/>
    <w:rsid w:val="00A83ACC"/>
    <w:rsid w:val="00A83FDE"/>
    <w:rsid w:val="00A84AF9"/>
    <w:rsid w:val="00A85FA9"/>
    <w:rsid w:val="00A878F3"/>
    <w:rsid w:val="00A9107E"/>
    <w:rsid w:val="00A91757"/>
    <w:rsid w:val="00A919F4"/>
    <w:rsid w:val="00A93456"/>
    <w:rsid w:val="00A944B7"/>
    <w:rsid w:val="00A946B0"/>
    <w:rsid w:val="00A9587C"/>
    <w:rsid w:val="00A97095"/>
    <w:rsid w:val="00A9751C"/>
    <w:rsid w:val="00A976FA"/>
    <w:rsid w:val="00A97B5B"/>
    <w:rsid w:val="00A97E6C"/>
    <w:rsid w:val="00AA10E0"/>
    <w:rsid w:val="00AA147A"/>
    <w:rsid w:val="00AA3133"/>
    <w:rsid w:val="00AA3A69"/>
    <w:rsid w:val="00AA3CEB"/>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07C"/>
    <w:rsid w:val="00AC15C4"/>
    <w:rsid w:val="00AC1763"/>
    <w:rsid w:val="00AC183B"/>
    <w:rsid w:val="00AC19D1"/>
    <w:rsid w:val="00AC2216"/>
    <w:rsid w:val="00AC24E6"/>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3678"/>
    <w:rsid w:val="00AD48FD"/>
    <w:rsid w:val="00AD5B38"/>
    <w:rsid w:val="00AD638C"/>
    <w:rsid w:val="00AD6D93"/>
    <w:rsid w:val="00AE021E"/>
    <w:rsid w:val="00AE12A3"/>
    <w:rsid w:val="00AE243B"/>
    <w:rsid w:val="00AE2964"/>
    <w:rsid w:val="00AE373E"/>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5C5"/>
    <w:rsid w:val="00AF7E70"/>
    <w:rsid w:val="00B0138F"/>
    <w:rsid w:val="00B02FC0"/>
    <w:rsid w:val="00B0312E"/>
    <w:rsid w:val="00B03192"/>
    <w:rsid w:val="00B0340E"/>
    <w:rsid w:val="00B036D9"/>
    <w:rsid w:val="00B03CB4"/>
    <w:rsid w:val="00B04E5C"/>
    <w:rsid w:val="00B05693"/>
    <w:rsid w:val="00B05BCD"/>
    <w:rsid w:val="00B061F6"/>
    <w:rsid w:val="00B063E6"/>
    <w:rsid w:val="00B06702"/>
    <w:rsid w:val="00B06746"/>
    <w:rsid w:val="00B06885"/>
    <w:rsid w:val="00B077EB"/>
    <w:rsid w:val="00B07BA7"/>
    <w:rsid w:val="00B117C8"/>
    <w:rsid w:val="00B12521"/>
    <w:rsid w:val="00B12587"/>
    <w:rsid w:val="00B12D19"/>
    <w:rsid w:val="00B132B9"/>
    <w:rsid w:val="00B134A3"/>
    <w:rsid w:val="00B13CFA"/>
    <w:rsid w:val="00B1467A"/>
    <w:rsid w:val="00B14D7D"/>
    <w:rsid w:val="00B151EB"/>
    <w:rsid w:val="00B16B6D"/>
    <w:rsid w:val="00B17510"/>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4F"/>
    <w:rsid w:val="00B45EEE"/>
    <w:rsid w:val="00B46AE7"/>
    <w:rsid w:val="00B46F5B"/>
    <w:rsid w:val="00B477D7"/>
    <w:rsid w:val="00B50AB6"/>
    <w:rsid w:val="00B519CA"/>
    <w:rsid w:val="00B51F4B"/>
    <w:rsid w:val="00B5300C"/>
    <w:rsid w:val="00B53B00"/>
    <w:rsid w:val="00B53BCA"/>
    <w:rsid w:val="00B545C3"/>
    <w:rsid w:val="00B54601"/>
    <w:rsid w:val="00B54FAA"/>
    <w:rsid w:val="00B55383"/>
    <w:rsid w:val="00B557A6"/>
    <w:rsid w:val="00B56791"/>
    <w:rsid w:val="00B56EDC"/>
    <w:rsid w:val="00B5755D"/>
    <w:rsid w:val="00B579EA"/>
    <w:rsid w:val="00B57D85"/>
    <w:rsid w:val="00B60424"/>
    <w:rsid w:val="00B60BCA"/>
    <w:rsid w:val="00B61149"/>
    <w:rsid w:val="00B62605"/>
    <w:rsid w:val="00B62DE0"/>
    <w:rsid w:val="00B64933"/>
    <w:rsid w:val="00B64E8F"/>
    <w:rsid w:val="00B660F5"/>
    <w:rsid w:val="00B662A9"/>
    <w:rsid w:val="00B66ADA"/>
    <w:rsid w:val="00B66C8E"/>
    <w:rsid w:val="00B676E9"/>
    <w:rsid w:val="00B70388"/>
    <w:rsid w:val="00B72FC6"/>
    <w:rsid w:val="00B73DB7"/>
    <w:rsid w:val="00B73F9A"/>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0F99"/>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7EB"/>
    <w:rsid w:val="00BC2911"/>
    <w:rsid w:val="00BC3717"/>
    <w:rsid w:val="00BC4362"/>
    <w:rsid w:val="00BC55F8"/>
    <w:rsid w:val="00BC5F71"/>
    <w:rsid w:val="00BC5FB4"/>
    <w:rsid w:val="00BC6D95"/>
    <w:rsid w:val="00BD0116"/>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17A5"/>
    <w:rsid w:val="00BE2ADA"/>
    <w:rsid w:val="00BE422F"/>
    <w:rsid w:val="00BE49DF"/>
    <w:rsid w:val="00BE4DC6"/>
    <w:rsid w:val="00BE4E2E"/>
    <w:rsid w:val="00BE50C8"/>
    <w:rsid w:val="00BE53B8"/>
    <w:rsid w:val="00BE6363"/>
    <w:rsid w:val="00BE65ED"/>
    <w:rsid w:val="00BE68F0"/>
    <w:rsid w:val="00BE7F7A"/>
    <w:rsid w:val="00BF02A2"/>
    <w:rsid w:val="00BF18E1"/>
    <w:rsid w:val="00BF1E5F"/>
    <w:rsid w:val="00BF224A"/>
    <w:rsid w:val="00BF228A"/>
    <w:rsid w:val="00BF3131"/>
    <w:rsid w:val="00BF38F8"/>
    <w:rsid w:val="00BF433A"/>
    <w:rsid w:val="00BF4AF8"/>
    <w:rsid w:val="00BF5A07"/>
    <w:rsid w:val="00BF6017"/>
    <w:rsid w:val="00BF63CD"/>
    <w:rsid w:val="00BF6476"/>
    <w:rsid w:val="00BF747C"/>
    <w:rsid w:val="00C00717"/>
    <w:rsid w:val="00C012A9"/>
    <w:rsid w:val="00C026E9"/>
    <w:rsid w:val="00C03049"/>
    <w:rsid w:val="00C03FA7"/>
    <w:rsid w:val="00C03FDE"/>
    <w:rsid w:val="00C0481E"/>
    <w:rsid w:val="00C04AD5"/>
    <w:rsid w:val="00C05042"/>
    <w:rsid w:val="00C06FA6"/>
    <w:rsid w:val="00C07505"/>
    <w:rsid w:val="00C10109"/>
    <w:rsid w:val="00C106ED"/>
    <w:rsid w:val="00C10E7C"/>
    <w:rsid w:val="00C11332"/>
    <w:rsid w:val="00C117EE"/>
    <w:rsid w:val="00C11A0D"/>
    <w:rsid w:val="00C11CD0"/>
    <w:rsid w:val="00C1215A"/>
    <w:rsid w:val="00C1280A"/>
    <w:rsid w:val="00C12CAF"/>
    <w:rsid w:val="00C13106"/>
    <w:rsid w:val="00C1633E"/>
    <w:rsid w:val="00C16C50"/>
    <w:rsid w:val="00C17451"/>
    <w:rsid w:val="00C174FA"/>
    <w:rsid w:val="00C17C5C"/>
    <w:rsid w:val="00C17C5F"/>
    <w:rsid w:val="00C17F8A"/>
    <w:rsid w:val="00C20AB0"/>
    <w:rsid w:val="00C213F7"/>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186D"/>
    <w:rsid w:val="00C433C0"/>
    <w:rsid w:val="00C4453B"/>
    <w:rsid w:val="00C45F93"/>
    <w:rsid w:val="00C46B29"/>
    <w:rsid w:val="00C47466"/>
    <w:rsid w:val="00C4793E"/>
    <w:rsid w:val="00C51414"/>
    <w:rsid w:val="00C51B99"/>
    <w:rsid w:val="00C53B24"/>
    <w:rsid w:val="00C551C4"/>
    <w:rsid w:val="00C55405"/>
    <w:rsid w:val="00C56267"/>
    <w:rsid w:val="00C577B2"/>
    <w:rsid w:val="00C57822"/>
    <w:rsid w:val="00C60C9E"/>
    <w:rsid w:val="00C6187B"/>
    <w:rsid w:val="00C61B78"/>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87A93"/>
    <w:rsid w:val="00C9313A"/>
    <w:rsid w:val="00C934EB"/>
    <w:rsid w:val="00C95491"/>
    <w:rsid w:val="00C96438"/>
    <w:rsid w:val="00C971A9"/>
    <w:rsid w:val="00CA0B3D"/>
    <w:rsid w:val="00CA13D4"/>
    <w:rsid w:val="00CA1E39"/>
    <w:rsid w:val="00CA282E"/>
    <w:rsid w:val="00CA2A58"/>
    <w:rsid w:val="00CA2AF2"/>
    <w:rsid w:val="00CA2BEE"/>
    <w:rsid w:val="00CA4621"/>
    <w:rsid w:val="00CA682E"/>
    <w:rsid w:val="00CA7002"/>
    <w:rsid w:val="00CA70F8"/>
    <w:rsid w:val="00CB0A34"/>
    <w:rsid w:val="00CB103B"/>
    <w:rsid w:val="00CB26A0"/>
    <w:rsid w:val="00CB68CB"/>
    <w:rsid w:val="00CB7DC6"/>
    <w:rsid w:val="00CC03C0"/>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5E93"/>
    <w:rsid w:val="00CD6277"/>
    <w:rsid w:val="00CD6461"/>
    <w:rsid w:val="00CE04D2"/>
    <w:rsid w:val="00CE0E6E"/>
    <w:rsid w:val="00CE0F74"/>
    <w:rsid w:val="00CE1E23"/>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0F21"/>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59DD"/>
    <w:rsid w:val="00D27204"/>
    <w:rsid w:val="00D273B0"/>
    <w:rsid w:val="00D27BFE"/>
    <w:rsid w:val="00D27E53"/>
    <w:rsid w:val="00D33B5F"/>
    <w:rsid w:val="00D342D5"/>
    <w:rsid w:val="00D34530"/>
    <w:rsid w:val="00D34EF0"/>
    <w:rsid w:val="00D35180"/>
    <w:rsid w:val="00D35253"/>
    <w:rsid w:val="00D361EF"/>
    <w:rsid w:val="00D36395"/>
    <w:rsid w:val="00D36B55"/>
    <w:rsid w:val="00D37E49"/>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57"/>
    <w:rsid w:val="00D54E90"/>
    <w:rsid w:val="00D5505E"/>
    <w:rsid w:val="00D56555"/>
    <w:rsid w:val="00D57020"/>
    <w:rsid w:val="00D574CB"/>
    <w:rsid w:val="00D577F8"/>
    <w:rsid w:val="00D63BB9"/>
    <w:rsid w:val="00D63D21"/>
    <w:rsid w:val="00D66658"/>
    <w:rsid w:val="00D66E79"/>
    <w:rsid w:val="00D70543"/>
    <w:rsid w:val="00D708C3"/>
    <w:rsid w:val="00D72A07"/>
    <w:rsid w:val="00D74690"/>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5D2E"/>
    <w:rsid w:val="00D970C5"/>
    <w:rsid w:val="00D973DB"/>
    <w:rsid w:val="00D978DC"/>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6E1B"/>
    <w:rsid w:val="00DB6EED"/>
    <w:rsid w:val="00DB78F7"/>
    <w:rsid w:val="00DC08D6"/>
    <w:rsid w:val="00DC1BF1"/>
    <w:rsid w:val="00DC32B0"/>
    <w:rsid w:val="00DC3C88"/>
    <w:rsid w:val="00DC400F"/>
    <w:rsid w:val="00DC4EBA"/>
    <w:rsid w:val="00DC61E2"/>
    <w:rsid w:val="00DC655E"/>
    <w:rsid w:val="00DC67BF"/>
    <w:rsid w:val="00DD009C"/>
    <w:rsid w:val="00DD0999"/>
    <w:rsid w:val="00DD27C4"/>
    <w:rsid w:val="00DD2911"/>
    <w:rsid w:val="00DD3358"/>
    <w:rsid w:val="00DD3983"/>
    <w:rsid w:val="00DD41CC"/>
    <w:rsid w:val="00DD4621"/>
    <w:rsid w:val="00DD4655"/>
    <w:rsid w:val="00DD4D39"/>
    <w:rsid w:val="00DD5598"/>
    <w:rsid w:val="00DD5BCC"/>
    <w:rsid w:val="00DD6173"/>
    <w:rsid w:val="00DE0B95"/>
    <w:rsid w:val="00DE1AA2"/>
    <w:rsid w:val="00DE1AAD"/>
    <w:rsid w:val="00DE256D"/>
    <w:rsid w:val="00DE454F"/>
    <w:rsid w:val="00DE4E38"/>
    <w:rsid w:val="00DE79DD"/>
    <w:rsid w:val="00DE7CD2"/>
    <w:rsid w:val="00DF08C0"/>
    <w:rsid w:val="00DF1591"/>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3F63"/>
    <w:rsid w:val="00E14877"/>
    <w:rsid w:val="00E161CE"/>
    <w:rsid w:val="00E17EDD"/>
    <w:rsid w:val="00E20A76"/>
    <w:rsid w:val="00E20CCB"/>
    <w:rsid w:val="00E22841"/>
    <w:rsid w:val="00E231F1"/>
    <w:rsid w:val="00E23684"/>
    <w:rsid w:val="00E238DD"/>
    <w:rsid w:val="00E23933"/>
    <w:rsid w:val="00E23F9F"/>
    <w:rsid w:val="00E2456D"/>
    <w:rsid w:val="00E258F5"/>
    <w:rsid w:val="00E2620F"/>
    <w:rsid w:val="00E27C53"/>
    <w:rsid w:val="00E27C89"/>
    <w:rsid w:val="00E30B5C"/>
    <w:rsid w:val="00E30F16"/>
    <w:rsid w:val="00E3148E"/>
    <w:rsid w:val="00E31804"/>
    <w:rsid w:val="00E31C1C"/>
    <w:rsid w:val="00E32646"/>
    <w:rsid w:val="00E32A5D"/>
    <w:rsid w:val="00E34AB6"/>
    <w:rsid w:val="00E35BBC"/>
    <w:rsid w:val="00E37217"/>
    <w:rsid w:val="00E408C4"/>
    <w:rsid w:val="00E419A7"/>
    <w:rsid w:val="00E420D0"/>
    <w:rsid w:val="00E42500"/>
    <w:rsid w:val="00E42BAE"/>
    <w:rsid w:val="00E43019"/>
    <w:rsid w:val="00E43EED"/>
    <w:rsid w:val="00E43FAE"/>
    <w:rsid w:val="00E44FC8"/>
    <w:rsid w:val="00E45538"/>
    <w:rsid w:val="00E45640"/>
    <w:rsid w:val="00E45691"/>
    <w:rsid w:val="00E45C17"/>
    <w:rsid w:val="00E461D0"/>
    <w:rsid w:val="00E47631"/>
    <w:rsid w:val="00E50569"/>
    <w:rsid w:val="00E5104B"/>
    <w:rsid w:val="00E51425"/>
    <w:rsid w:val="00E51B03"/>
    <w:rsid w:val="00E52D7A"/>
    <w:rsid w:val="00E52E53"/>
    <w:rsid w:val="00E5390C"/>
    <w:rsid w:val="00E53C22"/>
    <w:rsid w:val="00E545F5"/>
    <w:rsid w:val="00E5579E"/>
    <w:rsid w:val="00E56254"/>
    <w:rsid w:val="00E56A0A"/>
    <w:rsid w:val="00E60009"/>
    <w:rsid w:val="00E60830"/>
    <w:rsid w:val="00E61177"/>
    <w:rsid w:val="00E614DD"/>
    <w:rsid w:val="00E61763"/>
    <w:rsid w:val="00E61D05"/>
    <w:rsid w:val="00E62921"/>
    <w:rsid w:val="00E64BE4"/>
    <w:rsid w:val="00E6522A"/>
    <w:rsid w:val="00E6555A"/>
    <w:rsid w:val="00E660C8"/>
    <w:rsid w:val="00E663E8"/>
    <w:rsid w:val="00E705C0"/>
    <w:rsid w:val="00E70BAE"/>
    <w:rsid w:val="00E71BEB"/>
    <w:rsid w:val="00E72064"/>
    <w:rsid w:val="00E7208D"/>
    <w:rsid w:val="00E729D3"/>
    <w:rsid w:val="00E73648"/>
    <w:rsid w:val="00E73953"/>
    <w:rsid w:val="00E74807"/>
    <w:rsid w:val="00E74B67"/>
    <w:rsid w:val="00E750FE"/>
    <w:rsid w:val="00E75DCB"/>
    <w:rsid w:val="00E77F32"/>
    <w:rsid w:val="00E8020A"/>
    <w:rsid w:val="00E82413"/>
    <w:rsid w:val="00E83F51"/>
    <w:rsid w:val="00E846E5"/>
    <w:rsid w:val="00E864CC"/>
    <w:rsid w:val="00E90232"/>
    <w:rsid w:val="00E902C3"/>
    <w:rsid w:val="00E90706"/>
    <w:rsid w:val="00E91B76"/>
    <w:rsid w:val="00E920B5"/>
    <w:rsid w:val="00E93D64"/>
    <w:rsid w:val="00E94176"/>
    <w:rsid w:val="00E9534E"/>
    <w:rsid w:val="00E9554A"/>
    <w:rsid w:val="00E96402"/>
    <w:rsid w:val="00E96C35"/>
    <w:rsid w:val="00E973A1"/>
    <w:rsid w:val="00E97D00"/>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16A"/>
    <w:rsid w:val="00EB03EC"/>
    <w:rsid w:val="00EB0E69"/>
    <w:rsid w:val="00EB1FD4"/>
    <w:rsid w:val="00EB23DB"/>
    <w:rsid w:val="00EB31B7"/>
    <w:rsid w:val="00EB31F4"/>
    <w:rsid w:val="00EB33A1"/>
    <w:rsid w:val="00EB3B58"/>
    <w:rsid w:val="00EB4906"/>
    <w:rsid w:val="00EB5B72"/>
    <w:rsid w:val="00EB6634"/>
    <w:rsid w:val="00EB69DE"/>
    <w:rsid w:val="00EB6B13"/>
    <w:rsid w:val="00EB728D"/>
    <w:rsid w:val="00EC12C4"/>
    <w:rsid w:val="00EC29EE"/>
    <w:rsid w:val="00EC399F"/>
    <w:rsid w:val="00EC4385"/>
    <w:rsid w:val="00EC451A"/>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94B"/>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2DF3"/>
    <w:rsid w:val="00F04C1F"/>
    <w:rsid w:val="00F055E0"/>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8E1"/>
    <w:rsid w:val="00F16E41"/>
    <w:rsid w:val="00F1710F"/>
    <w:rsid w:val="00F21981"/>
    <w:rsid w:val="00F22E74"/>
    <w:rsid w:val="00F23874"/>
    <w:rsid w:val="00F23DA3"/>
    <w:rsid w:val="00F249CE"/>
    <w:rsid w:val="00F25FB7"/>
    <w:rsid w:val="00F26BCB"/>
    <w:rsid w:val="00F27C3E"/>
    <w:rsid w:val="00F31421"/>
    <w:rsid w:val="00F32A7F"/>
    <w:rsid w:val="00F33B01"/>
    <w:rsid w:val="00F34AB1"/>
    <w:rsid w:val="00F34D93"/>
    <w:rsid w:val="00F36BF0"/>
    <w:rsid w:val="00F370F2"/>
    <w:rsid w:val="00F37E17"/>
    <w:rsid w:val="00F40284"/>
    <w:rsid w:val="00F41267"/>
    <w:rsid w:val="00F436AB"/>
    <w:rsid w:val="00F4446D"/>
    <w:rsid w:val="00F44E2F"/>
    <w:rsid w:val="00F4524E"/>
    <w:rsid w:val="00F45E63"/>
    <w:rsid w:val="00F45F11"/>
    <w:rsid w:val="00F4733C"/>
    <w:rsid w:val="00F478FC"/>
    <w:rsid w:val="00F47C23"/>
    <w:rsid w:val="00F47C7F"/>
    <w:rsid w:val="00F5012A"/>
    <w:rsid w:val="00F50191"/>
    <w:rsid w:val="00F50C9D"/>
    <w:rsid w:val="00F518C5"/>
    <w:rsid w:val="00F52B67"/>
    <w:rsid w:val="00F5361E"/>
    <w:rsid w:val="00F5383A"/>
    <w:rsid w:val="00F53DC9"/>
    <w:rsid w:val="00F5482B"/>
    <w:rsid w:val="00F557B9"/>
    <w:rsid w:val="00F60786"/>
    <w:rsid w:val="00F6082C"/>
    <w:rsid w:val="00F6167C"/>
    <w:rsid w:val="00F619B1"/>
    <w:rsid w:val="00F62382"/>
    <w:rsid w:val="00F627BA"/>
    <w:rsid w:val="00F63ECB"/>
    <w:rsid w:val="00F650D4"/>
    <w:rsid w:val="00F6628B"/>
    <w:rsid w:val="00F67BDA"/>
    <w:rsid w:val="00F70852"/>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1AFD"/>
    <w:rsid w:val="00FA2FC3"/>
    <w:rsid w:val="00FA4F9C"/>
    <w:rsid w:val="00FA5008"/>
    <w:rsid w:val="00FA71C9"/>
    <w:rsid w:val="00FA73DE"/>
    <w:rsid w:val="00FA7700"/>
    <w:rsid w:val="00FA7FC4"/>
    <w:rsid w:val="00FB02D8"/>
    <w:rsid w:val="00FB040D"/>
    <w:rsid w:val="00FB0BC7"/>
    <w:rsid w:val="00FB152A"/>
    <w:rsid w:val="00FB2CDF"/>
    <w:rsid w:val="00FB2DEE"/>
    <w:rsid w:val="00FB33D2"/>
    <w:rsid w:val="00FB362C"/>
    <w:rsid w:val="00FB3B65"/>
    <w:rsid w:val="00FB5BDC"/>
    <w:rsid w:val="00FB71F7"/>
    <w:rsid w:val="00FB72A3"/>
    <w:rsid w:val="00FC0A14"/>
    <w:rsid w:val="00FC15C6"/>
    <w:rsid w:val="00FC29EF"/>
    <w:rsid w:val="00FC2CD8"/>
    <w:rsid w:val="00FC2D37"/>
    <w:rsid w:val="00FC2E94"/>
    <w:rsid w:val="00FC4113"/>
    <w:rsid w:val="00FC4355"/>
    <w:rsid w:val="00FC59C7"/>
    <w:rsid w:val="00FC5D8F"/>
    <w:rsid w:val="00FC761E"/>
    <w:rsid w:val="00FD0DC1"/>
    <w:rsid w:val="00FD2252"/>
    <w:rsid w:val="00FD2EEA"/>
    <w:rsid w:val="00FD33C2"/>
    <w:rsid w:val="00FD33F2"/>
    <w:rsid w:val="00FD3521"/>
    <w:rsid w:val="00FD4408"/>
    <w:rsid w:val="00FD7312"/>
    <w:rsid w:val="00FE0238"/>
    <w:rsid w:val="00FE037C"/>
    <w:rsid w:val="00FE0B83"/>
    <w:rsid w:val="00FE0CEF"/>
    <w:rsid w:val="00FE1A6D"/>
    <w:rsid w:val="00FE3CA0"/>
    <w:rsid w:val="00FE3CF2"/>
    <w:rsid w:val="00FE4DB8"/>
    <w:rsid w:val="00FE4F5B"/>
    <w:rsid w:val="00FE78CF"/>
    <w:rsid w:val="00FE7A27"/>
    <w:rsid w:val="00FF0A5D"/>
    <w:rsid w:val="00FF0F8B"/>
    <w:rsid w:val="00FF27B7"/>
    <w:rsid w:val="00FF3144"/>
    <w:rsid w:val="00FF4929"/>
    <w:rsid w:val="00FF652A"/>
    <w:rsid w:val="00FF6E1B"/>
    <w:rsid w:val="00FF6E34"/>
    <w:rsid w:val="00FF6F6F"/>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2187559">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0679878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4720172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496098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61A9A"/>
    <w:rsid w:val="001F433A"/>
    <w:rsid w:val="00216554"/>
    <w:rsid w:val="002F266B"/>
    <w:rsid w:val="0032724D"/>
    <w:rsid w:val="006176E7"/>
    <w:rsid w:val="006944FA"/>
    <w:rsid w:val="00772B77"/>
    <w:rsid w:val="0087553D"/>
    <w:rsid w:val="009628D2"/>
    <w:rsid w:val="00A614D9"/>
    <w:rsid w:val="00A93DB0"/>
    <w:rsid w:val="00B4117C"/>
    <w:rsid w:val="00BF422D"/>
    <w:rsid w:val="00C51F2E"/>
    <w:rsid w:val="00D65A81"/>
    <w:rsid w:val="00DB530A"/>
    <w:rsid w:val="00ED313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1A4C-8B56-4564-88CB-0C8081EB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46</Pages>
  <Words>10740</Words>
  <Characters>61219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71816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324</cp:revision>
  <cp:lastPrinted>2017-09-26T11:30:00Z</cp:lastPrinted>
  <dcterms:created xsi:type="dcterms:W3CDTF">2018-11-20T11:47:00Z</dcterms:created>
  <dcterms:modified xsi:type="dcterms:W3CDTF">2019-12-11T12:47:00Z</dcterms:modified>
</cp:coreProperties>
</file>