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CB204D"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9989904" r:id="rId9"/>
              </w:object>
            </w:r>
          </w:p>
        </w:tc>
        <w:tc>
          <w:tcPr>
            <w:tcW w:w="8063" w:type="dxa"/>
          </w:tcPr>
          <w:p w:rsidR="00CB204D" w:rsidRPr="002F23C6" w:rsidRDefault="00CB204D" w:rsidP="00CB204D">
            <w:pPr>
              <w:pStyle w:val="Heading1"/>
              <w:jc w:val="center"/>
              <w:rPr>
                <w:sz w:val="28"/>
                <w:szCs w:val="28"/>
              </w:rPr>
            </w:pPr>
            <w:bookmarkStart w:id="0" w:name="_Toc364158540"/>
            <w:bookmarkStart w:id="1" w:name="_Toc477351221"/>
            <w:bookmarkStart w:id="2" w:name="_Toc2843292"/>
            <w:r w:rsidRPr="002F23C6">
              <w:rPr>
                <w:sz w:val="28"/>
                <w:szCs w:val="28"/>
              </w:rPr>
              <w:t>КЛИНИЧКИ ЦЕНТАР ВОЈВОДИНЕ</w:t>
            </w:r>
            <w:bookmarkEnd w:id="0"/>
            <w:bookmarkEnd w:id="1"/>
            <w:bookmarkEnd w:id="2"/>
          </w:p>
          <w:p w:rsidR="00CB204D" w:rsidRPr="002F23C6" w:rsidRDefault="00CB204D" w:rsidP="00CB204D">
            <w:pPr>
              <w:jc w:val="center"/>
            </w:pPr>
            <w:r w:rsidRPr="002F23C6">
              <w:t>Аутономна покрајина Војводина, Република Србија</w:t>
            </w:r>
          </w:p>
          <w:p w:rsidR="00CB204D" w:rsidRPr="002F23C6" w:rsidRDefault="00CB204D" w:rsidP="00CB204D">
            <w:pPr>
              <w:jc w:val="center"/>
            </w:pPr>
            <w:r w:rsidRPr="002F23C6">
              <w:t>Хајдук Вељкова 1, 21000 Нови Сад</w:t>
            </w:r>
          </w:p>
          <w:p w:rsidR="00CB204D" w:rsidRPr="002F23C6" w:rsidRDefault="00CB204D" w:rsidP="00CB204D">
            <w:pPr>
              <w:jc w:val="center"/>
            </w:pPr>
            <w:r w:rsidRPr="002F23C6">
              <w:t xml:space="preserve">т: +381 21/484 3 484 ; е-адреса: </w:t>
            </w:r>
            <w:hyperlink r:id="rId10" w:history="1">
              <w:r w:rsidRPr="002F23C6">
                <w:rPr>
                  <w:rStyle w:val="Hyperlink"/>
                </w:rPr>
                <w:t>uprava@kcv.rs</w:t>
              </w:r>
            </w:hyperlink>
          </w:p>
          <w:p w:rsidR="006740A8" w:rsidRPr="00BA3695" w:rsidRDefault="00F361E6" w:rsidP="00CB204D">
            <w:pPr>
              <w:jc w:val="center"/>
              <w:rPr>
                <w:rFonts w:ascii="Lucida Sans Unicode" w:hAnsi="Lucida Sans Unicode" w:cs="Lucida Sans Unicode"/>
                <w:sz w:val="10"/>
                <w:szCs w:val="20"/>
                <w:lang w:val="sl-SI"/>
              </w:rPr>
            </w:pPr>
            <w:hyperlink r:id="rId11" w:history="1">
              <w:r w:rsidR="00CB204D" w:rsidRPr="002F23C6">
                <w:rPr>
                  <w:rStyle w:val="Hyperlink"/>
                </w:rPr>
                <w:t>www.kcv.rs</w:t>
              </w:r>
            </w:hyperlink>
          </w:p>
        </w:tc>
      </w:tr>
    </w:tbl>
    <w:p w:rsidR="002D5B2C" w:rsidRPr="00A65049" w:rsidRDefault="00D10583" w:rsidP="00A65049">
      <w:pPr>
        <w:pStyle w:val="Footer"/>
        <w:tabs>
          <w:tab w:val="left" w:pos="720"/>
        </w:tabs>
        <w:spacing w:after="4000"/>
        <w:ind w:right="-64"/>
        <w:rPr>
          <w:b/>
          <w:noProof/>
        </w:rPr>
      </w:pPr>
      <w:r>
        <w:rPr>
          <w:b/>
          <w:noProof/>
        </w:rPr>
        <w:t>Број:</w:t>
      </w:r>
      <w:r w:rsidR="000D7BE2">
        <w:rPr>
          <w:b/>
          <w:noProof/>
        </w:rPr>
        <w:t xml:space="preserve"> </w:t>
      </w:r>
      <w:r w:rsidR="00DA7B43">
        <w:rPr>
          <w:b/>
          <w:noProof/>
          <w:lang w:val="sr-Cyrl-RS"/>
        </w:rPr>
        <w:t>3</w:t>
      </w:r>
      <w:r w:rsidR="00F361E6">
        <w:rPr>
          <w:b/>
          <w:noProof/>
          <w:lang w:val="sr-Latn-RS"/>
        </w:rPr>
        <w:t>57</w:t>
      </w:r>
      <w:r w:rsidR="00CB204D">
        <w:rPr>
          <w:b/>
          <w:noProof/>
        </w:rPr>
        <w:t>-19</w:t>
      </w:r>
      <w:r w:rsidR="00A65049">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F361E6" w:rsidRDefault="00F361E6" w:rsidP="00B84C11">
      <w:pPr>
        <w:pStyle w:val="Footer"/>
        <w:jc w:val="center"/>
        <w:rPr>
          <w:b/>
          <w:sz w:val="28"/>
          <w:szCs w:val="28"/>
        </w:rPr>
      </w:pPr>
      <w:r w:rsidRPr="00F361E6">
        <w:rPr>
          <w:b/>
          <w:sz w:val="28"/>
          <w:szCs w:val="28"/>
          <w:lang w:val="sr-Cyrl-CS"/>
        </w:rPr>
        <w:t>Набавка</w:t>
      </w:r>
      <w:r w:rsidRPr="00F361E6">
        <w:rPr>
          <w:b/>
          <w:sz w:val="28"/>
          <w:szCs w:val="28"/>
        </w:rPr>
        <w:t xml:space="preserve"> потрошног материјала за биопсије простате, јетре, бубрега и других локализација и материјала за ангио сале у оквиру</w:t>
      </w:r>
    </w:p>
    <w:p w:rsidR="00DA7B43" w:rsidRPr="00F361E6" w:rsidRDefault="00F361E6" w:rsidP="00B84C11">
      <w:pPr>
        <w:pStyle w:val="Footer"/>
        <w:jc w:val="center"/>
        <w:rPr>
          <w:b/>
          <w:sz w:val="28"/>
          <w:szCs w:val="28"/>
        </w:rPr>
      </w:pPr>
      <w:r w:rsidRPr="00F361E6">
        <w:rPr>
          <w:b/>
          <w:sz w:val="28"/>
          <w:szCs w:val="28"/>
        </w:rPr>
        <w:t xml:space="preserve"> Клиничког центра Војводине</w:t>
      </w:r>
    </w:p>
    <w:p w:rsidR="00F361E6" w:rsidRPr="000C441B" w:rsidRDefault="00F361E6"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DA7B43">
        <w:rPr>
          <w:b/>
          <w:noProof/>
          <w:sz w:val="28"/>
          <w:szCs w:val="28"/>
          <w:lang w:val="sr-Cyrl-RS"/>
        </w:rPr>
        <w:t>3</w:t>
      </w:r>
      <w:r w:rsidR="00F361E6">
        <w:rPr>
          <w:b/>
          <w:noProof/>
          <w:sz w:val="28"/>
          <w:szCs w:val="28"/>
          <w:lang w:val="sr-Latn-RS"/>
        </w:rPr>
        <w:t>57</w:t>
      </w:r>
      <w:r w:rsidR="009F398D">
        <w:rPr>
          <w:b/>
          <w:noProof/>
          <w:sz w:val="28"/>
          <w:szCs w:val="28"/>
        </w:rPr>
        <w:t>-1</w:t>
      </w:r>
      <w:r w:rsidR="00CB204D">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2A3C5D" w:rsidRPr="000C441B" w:rsidRDefault="002D5B2C" w:rsidP="000C441B">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DA7B43">
        <w:rPr>
          <w:b/>
          <w:noProof/>
          <w:lang w:val="sr-Cyrl-RS"/>
        </w:rPr>
        <w:t>децембар</w:t>
      </w:r>
      <w:r w:rsidR="0025301F">
        <w:rPr>
          <w:b/>
          <w:noProof/>
        </w:rPr>
        <w:t xml:space="preserve"> </w:t>
      </w:r>
      <w:r w:rsidR="002174BB">
        <w:rPr>
          <w:b/>
          <w:noProof/>
        </w:rPr>
        <w:t>20</w:t>
      </w:r>
      <w:r w:rsidR="009F398D">
        <w:rPr>
          <w:b/>
          <w:noProof/>
        </w:rPr>
        <w:t>1</w:t>
      </w:r>
      <w:r w:rsidR="00CB204D">
        <w:rPr>
          <w:b/>
          <w:noProof/>
        </w:rPr>
        <w:t>9</w:t>
      </w:r>
      <w:r w:rsidRPr="00734367">
        <w:rPr>
          <w:b/>
          <w:noProof/>
        </w:rPr>
        <w:t>.</w:t>
      </w:r>
      <w:r w:rsidR="008C198A">
        <w:rPr>
          <w:b/>
          <w:noProof/>
        </w:rPr>
        <w:t xml:space="preserve"> године</w:t>
      </w:r>
      <w:bookmarkStart w:id="3" w:name="_Toc354658137"/>
      <w:bookmarkStart w:id="4" w:name="_Toc354658270"/>
      <w:bookmarkStart w:id="5" w:name="_Toc354658304"/>
      <w:bookmarkStart w:id="6"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DA7B43" w:rsidRPr="00DA7B43">
        <w:rPr>
          <w:rFonts w:eastAsia="TimesNewRomanPSMT"/>
        </w:rPr>
        <w:t xml:space="preserve"> </w:t>
      </w:r>
      <w:r w:rsidR="00DA7B43">
        <w:rPr>
          <w:rFonts w:eastAsia="TimesNewRomanPSMT"/>
        </w:rPr>
        <w:t>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A7B43" w:rsidRPr="00DA7B43" w:rsidRDefault="00B84C11" w:rsidP="00DA7B43">
      <w:pPr>
        <w:pStyle w:val="Footer"/>
        <w:jc w:val="center"/>
        <w:rPr>
          <w:b/>
        </w:rPr>
      </w:pPr>
      <w:r w:rsidRPr="00DA7B43">
        <w:rPr>
          <w:b/>
          <w:noProof/>
        </w:rPr>
        <w:t xml:space="preserve">у отвореном поступку јавне набавке добара </w:t>
      </w:r>
      <w:r w:rsidR="00734367" w:rsidRPr="00DA7B43">
        <w:rPr>
          <w:b/>
          <w:noProof/>
        </w:rPr>
        <w:t>бр</w:t>
      </w:r>
      <w:r w:rsidR="00CD6461" w:rsidRPr="00DA7B43">
        <w:rPr>
          <w:b/>
          <w:noProof/>
        </w:rPr>
        <w:t>.</w:t>
      </w:r>
      <w:r w:rsidR="00734367" w:rsidRPr="00DA7B43">
        <w:rPr>
          <w:b/>
          <w:noProof/>
        </w:rPr>
        <w:t xml:space="preserve"> </w:t>
      </w:r>
      <w:r w:rsidR="00F361E6">
        <w:rPr>
          <w:b/>
          <w:noProof/>
          <w:lang w:val="sr-Latn-RS"/>
        </w:rPr>
        <w:t>357</w:t>
      </w:r>
      <w:r w:rsidR="00CB204D" w:rsidRPr="00DA7B43">
        <w:rPr>
          <w:b/>
          <w:noProof/>
        </w:rPr>
        <w:t>-19</w:t>
      </w:r>
      <w:r w:rsidR="004D14C1" w:rsidRPr="00DA7B43">
        <w:rPr>
          <w:b/>
          <w:noProof/>
        </w:rPr>
        <w:t>-O</w:t>
      </w:r>
      <w:r w:rsidR="0023541D" w:rsidRPr="00DA7B43">
        <w:rPr>
          <w:b/>
          <w:noProof/>
        </w:rPr>
        <w:t xml:space="preserve"> </w:t>
      </w:r>
      <w:r w:rsidRPr="00DA7B43">
        <w:rPr>
          <w:b/>
          <w:noProof/>
        </w:rPr>
        <w:t xml:space="preserve">- </w:t>
      </w:r>
      <w:bookmarkEnd w:id="3"/>
      <w:bookmarkEnd w:id="4"/>
      <w:bookmarkEnd w:id="5"/>
      <w:bookmarkEnd w:id="6"/>
      <w:r w:rsidR="00F361E6">
        <w:rPr>
          <w:b/>
          <w:lang w:val="sr-Cyrl-CS"/>
        </w:rPr>
        <w:t>Набавка</w:t>
      </w:r>
      <w:r w:rsidR="00F361E6">
        <w:rPr>
          <w:b/>
        </w:rPr>
        <w:t xml:space="preserve"> </w:t>
      </w:r>
      <w:r w:rsidR="00F361E6"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p>
    <w:p w:rsidR="00F51D2F" w:rsidRPr="00F51D2F" w:rsidRDefault="00F51D2F" w:rsidP="00F51D2F">
      <w:pPr>
        <w:pStyle w:val="Footer"/>
        <w:jc w:val="center"/>
        <w:rPr>
          <w:b/>
        </w:rPr>
      </w:pP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70491" w:rsidRDefault="00147577">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2843292" w:history="1">
            <w:r w:rsidR="00770491" w:rsidRPr="00865AFF">
              <w:rPr>
                <w:rStyle w:val="Hyperlink"/>
              </w:rPr>
              <w:t>КЛИНИЧКИ ЦЕНТАР ВОЈВОДИНЕ</w:t>
            </w:r>
            <w:r w:rsidR="00770491">
              <w:rPr>
                <w:webHidden/>
              </w:rPr>
              <w:tab/>
            </w:r>
            <w:r>
              <w:rPr>
                <w:webHidden/>
              </w:rPr>
              <w:fldChar w:fldCharType="begin"/>
            </w:r>
            <w:r w:rsidR="00770491">
              <w:rPr>
                <w:webHidden/>
              </w:rPr>
              <w:instrText xml:space="preserve"> PAGEREF _Toc2843292 \h </w:instrText>
            </w:r>
            <w:r>
              <w:rPr>
                <w:webHidden/>
              </w:rPr>
            </w:r>
            <w:r>
              <w:rPr>
                <w:webHidden/>
              </w:rPr>
              <w:fldChar w:fldCharType="separate"/>
            </w:r>
            <w:r w:rsidR="00EA2A9E">
              <w:rPr>
                <w:webHidden/>
              </w:rPr>
              <w:t>1</w:t>
            </w:r>
            <w:r>
              <w:rPr>
                <w:webHidden/>
              </w:rPr>
              <w:fldChar w:fldCharType="end"/>
            </w:r>
          </w:hyperlink>
        </w:p>
        <w:p w:rsidR="00770491" w:rsidRDefault="00F361E6" w:rsidP="00184B5E">
          <w:pPr>
            <w:pStyle w:val="TOC2"/>
            <w:numPr>
              <w:ilvl w:val="0"/>
              <w:numId w:val="13"/>
            </w:numPr>
            <w:tabs>
              <w:tab w:val="left" w:pos="660"/>
              <w:tab w:val="right" w:leader="dot" w:pos="9040"/>
            </w:tabs>
            <w:rPr>
              <w:rFonts w:asciiTheme="minorHAnsi" w:eastAsiaTheme="minorEastAsia" w:hAnsiTheme="minorHAnsi" w:cstheme="minorBidi"/>
              <w:noProof/>
              <w:sz w:val="22"/>
              <w:szCs w:val="22"/>
              <w:lang w:val="en-US"/>
            </w:rPr>
          </w:pPr>
          <w:hyperlink w:anchor="_Toc2843293" w:history="1">
            <w:r w:rsidR="00770491" w:rsidRPr="00865AFF">
              <w:rPr>
                <w:rStyle w:val="Hyperlink"/>
                <w:noProof/>
              </w:rPr>
              <w:t>ОПШТИ ПОДАЦИ О НАБАВЦИ</w:t>
            </w:r>
            <w:r w:rsidR="00770491">
              <w:rPr>
                <w:noProof/>
                <w:webHidden/>
              </w:rPr>
              <w:tab/>
            </w:r>
            <w:r w:rsidR="00147577">
              <w:rPr>
                <w:noProof/>
                <w:webHidden/>
              </w:rPr>
              <w:fldChar w:fldCharType="begin"/>
            </w:r>
            <w:r w:rsidR="00770491">
              <w:rPr>
                <w:noProof/>
                <w:webHidden/>
              </w:rPr>
              <w:instrText xml:space="preserve"> PAGEREF _Toc2843293 \h </w:instrText>
            </w:r>
            <w:r w:rsidR="00147577">
              <w:rPr>
                <w:noProof/>
                <w:webHidden/>
              </w:rPr>
            </w:r>
            <w:r w:rsidR="00147577">
              <w:rPr>
                <w:noProof/>
                <w:webHidden/>
              </w:rPr>
              <w:fldChar w:fldCharType="separate"/>
            </w:r>
            <w:r w:rsidR="00EA2A9E">
              <w:rPr>
                <w:noProof/>
                <w:webHidden/>
              </w:rPr>
              <w:t>3</w:t>
            </w:r>
            <w:r w:rsidR="00147577">
              <w:rPr>
                <w:noProof/>
                <w:webHidden/>
              </w:rPr>
              <w:fldChar w:fldCharType="end"/>
            </w:r>
          </w:hyperlink>
        </w:p>
        <w:p w:rsidR="00770491" w:rsidRDefault="00F361E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4" w:history="1">
            <w:r w:rsidR="00770491" w:rsidRPr="00865AFF">
              <w:rPr>
                <w:rStyle w:val="Hyperlink"/>
                <w:noProof/>
                <w:lang w:val="sl-SI"/>
              </w:rPr>
              <w:t>2.</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ПОДАЦИ О ПРЕДМЕТУ ЈАВНЕ НАБАВКЕ</w:t>
            </w:r>
            <w:r w:rsidR="00770491">
              <w:rPr>
                <w:noProof/>
                <w:webHidden/>
              </w:rPr>
              <w:tab/>
            </w:r>
            <w:r w:rsidR="00147577">
              <w:rPr>
                <w:noProof/>
                <w:webHidden/>
              </w:rPr>
              <w:fldChar w:fldCharType="begin"/>
            </w:r>
            <w:r w:rsidR="00770491">
              <w:rPr>
                <w:noProof/>
                <w:webHidden/>
              </w:rPr>
              <w:instrText xml:space="preserve"> PAGEREF _Toc2843294 \h </w:instrText>
            </w:r>
            <w:r w:rsidR="00147577">
              <w:rPr>
                <w:noProof/>
                <w:webHidden/>
              </w:rPr>
            </w:r>
            <w:r w:rsidR="00147577">
              <w:rPr>
                <w:noProof/>
                <w:webHidden/>
              </w:rPr>
              <w:fldChar w:fldCharType="separate"/>
            </w:r>
            <w:r w:rsidR="00EA2A9E">
              <w:rPr>
                <w:noProof/>
                <w:webHidden/>
              </w:rPr>
              <w:t>4</w:t>
            </w:r>
            <w:r w:rsidR="00147577">
              <w:rPr>
                <w:noProof/>
                <w:webHidden/>
              </w:rPr>
              <w:fldChar w:fldCharType="end"/>
            </w:r>
          </w:hyperlink>
        </w:p>
        <w:p w:rsidR="00770491" w:rsidRDefault="00F361E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5" w:history="1">
            <w:r w:rsidR="00770491" w:rsidRPr="00865AFF">
              <w:rPr>
                <w:rStyle w:val="Hyperlink"/>
                <w:noProof/>
              </w:rPr>
              <w:t>3.</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ОПИС ПРЕДМЕТА ЈАВНЕ НАБАВКЕ</w:t>
            </w:r>
            <w:r w:rsidR="00770491">
              <w:rPr>
                <w:noProof/>
                <w:webHidden/>
              </w:rPr>
              <w:tab/>
            </w:r>
            <w:r w:rsidR="00147577">
              <w:rPr>
                <w:noProof/>
                <w:webHidden/>
              </w:rPr>
              <w:fldChar w:fldCharType="begin"/>
            </w:r>
            <w:r w:rsidR="00770491">
              <w:rPr>
                <w:noProof/>
                <w:webHidden/>
              </w:rPr>
              <w:instrText xml:space="preserve"> PAGEREF _Toc2843295 \h </w:instrText>
            </w:r>
            <w:r w:rsidR="00147577">
              <w:rPr>
                <w:noProof/>
                <w:webHidden/>
              </w:rPr>
            </w:r>
            <w:r w:rsidR="00147577">
              <w:rPr>
                <w:noProof/>
                <w:webHidden/>
              </w:rPr>
              <w:fldChar w:fldCharType="separate"/>
            </w:r>
            <w:r w:rsidR="00EA2A9E">
              <w:rPr>
                <w:noProof/>
                <w:webHidden/>
              </w:rPr>
              <w:t>5</w:t>
            </w:r>
            <w:r w:rsidR="00147577">
              <w:rPr>
                <w:noProof/>
                <w:webHidden/>
              </w:rPr>
              <w:fldChar w:fldCharType="end"/>
            </w:r>
          </w:hyperlink>
        </w:p>
        <w:p w:rsidR="00770491" w:rsidRDefault="00F361E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6" w:history="1">
            <w:r w:rsidR="00770491" w:rsidRPr="00865AFF">
              <w:rPr>
                <w:rStyle w:val="Hyperlink"/>
                <w:noProof/>
              </w:rPr>
              <w:t>4.</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УСЛОВИ ЗА УЧЕШЋЕ У ПОСТУПКУ ЈАВНЕ НАБАВКЕ</w:t>
            </w:r>
            <w:r w:rsidR="00770491">
              <w:rPr>
                <w:noProof/>
                <w:webHidden/>
              </w:rPr>
              <w:tab/>
            </w:r>
            <w:r w:rsidR="00147577">
              <w:rPr>
                <w:noProof/>
                <w:webHidden/>
              </w:rPr>
              <w:fldChar w:fldCharType="begin"/>
            </w:r>
            <w:r w:rsidR="00770491">
              <w:rPr>
                <w:noProof/>
                <w:webHidden/>
              </w:rPr>
              <w:instrText xml:space="preserve"> PAGEREF _Toc2843296 \h </w:instrText>
            </w:r>
            <w:r w:rsidR="00147577">
              <w:rPr>
                <w:noProof/>
                <w:webHidden/>
              </w:rPr>
            </w:r>
            <w:r w:rsidR="00147577">
              <w:rPr>
                <w:noProof/>
                <w:webHidden/>
              </w:rPr>
              <w:fldChar w:fldCharType="separate"/>
            </w:r>
            <w:r w:rsidR="00EA2A9E">
              <w:rPr>
                <w:noProof/>
                <w:webHidden/>
              </w:rPr>
              <w:t>6</w:t>
            </w:r>
            <w:r w:rsidR="00147577">
              <w:rPr>
                <w:noProof/>
                <w:webHidden/>
              </w:rPr>
              <w:fldChar w:fldCharType="end"/>
            </w:r>
          </w:hyperlink>
        </w:p>
        <w:p w:rsidR="00770491" w:rsidRDefault="00F361E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7" w:history="1">
            <w:r w:rsidR="00770491" w:rsidRPr="00865AFF">
              <w:rPr>
                <w:rStyle w:val="Hyperlink"/>
                <w:noProof/>
              </w:rPr>
              <w:t>5.</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УПУТСТВО ПОНУЂАЧИМА КАКО ДА САЧИНЕ ПОНУДУ</w:t>
            </w:r>
            <w:r w:rsidR="00770491">
              <w:rPr>
                <w:noProof/>
                <w:webHidden/>
              </w:rPr>
              <w:tab/>
            </w:r>
            <w:r w:rsidR="00147577">
              <w:rPr>
                <w:noProof/>
                <w:webHidden/>
              </w:rPr>
              <w:fldChar w:fldCharType="begin"/>
            </w:r>
            <w:r w:rsidR="00770491">
              <w:rPr>
                <w:noProof/>
                <w:webHidden/>
              </w:rPr>
              <w:instrText xml:space="preserve"> PAGEREF _Toc2843297 \h </w:instrText>
            </w:r>
            <w:r w:rsidR="00147577">
              <w:rPr>
                <w:noProof/>
                <w:webHidden/>
              </w:rPr>
            </w:r>
            <w:r w:rsidR="00147577">
              <w:rPr>
                <w:noProof/>
                <w:webHidden/>
              </w:rPr>
              <w:fldChar w:fldCharType="separate"/>
            </w:r>
            <w:r w:rsidR="00EA2A9E">
              <w:rPr>
                <w:noProof/>
                <w:webHidden/>
              </w:rPr>
              <w:t>10</w:t>
            </w:r>
            <w:r w:rsidR="00147577">
              <w:rPr>
                <w:noProof/>
                <w:webHidden/>
              </w:rPr>
              <w:fldChar w:fldCharType="end"/>
            </w:r>
          </w:hyperlink>
        </w:p>
        <w:p w:rsidR="00770491" w:rsidRDefault="00F361E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8" w:history="1">
            <w:r w:rsidR="00770491" w:rsidRPr="00865AFF">
              <w:rPr>
                <w:rStyle w:val="Hyperlink"/>
                <w:noProof/>
              </w:rPr>
              <w:t>6.</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МОДЕЛ УГОВОРА</w:t>
            </w:r>
            <w:r w:rsidR="00770491">
              <w:rPr>
                <w:noProof/>
                <w:webHidden/>
              </w:rPr>
              <w:tab/>
            </w:r>
            <w:r w:rsidR="00147577">
              <w:rPr>
                <w:noProof/>
                <w:webHidden/>
              </w:rPr>
              <w:fldChar w:fldCharType="begin"/>
            </w:r>
            <w:r w:rsidR="00770491">
              <w:rPr>
                <w:noProof/>
                <w:webHidden/>
              </w:rPr>
              <w:instrText xml:space="preserve"> PAGEREF _Toc2843298 \h </w:instrText>
            </w:r>
            <w:r w:rsidR="00147577">
              <w:rPr>
                <w:noProof/>
                <w:webHidden/>
              </w:rPr>
            </w:r>
            <w:r w:rsidR="00147577">
              <w:rPr>
                <w:noProof/>
                <w:webHidden/>
              </w:rPr>
              <w:fldChar w:fldCharType="separate"/>
            </w:r>
            <w:r w:rsidR="00EA2A9E">
              <w:rPr>
                <w:noProof/>
                <w:webHidden/>
              </w:rPr>
              <w:t>19</w:t>
            </w:r>
            <w:r w:rsidR="00147577">
              <w:rPr>
                <w:noProof/>
                <w:webHidden/>
              </w:rPr>
              <w:fldChar w:fldCharType="end"/>
            </w:r>
          </w:hyperlink>
        </w:p>
        <w:p w:rsidR="00770491" w:rsidRDefault="00F361E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1" w:history="1">
            <w:r w:rsidR="00770491" w:rsidRPr="00865AFF">
              <w:rPr>
                <w:rStyle w:val="Hyperlink"/>
                <w:noProof/>
              </w:rPr>
              <w:t>7.</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ИЗЈАВА О НЕЗАВИСНОЈ ПОНУДИ</w:t>
            </w:r>
            <w:r w:rsidR="00770491">
              <w:rPr>
                <w:noProof/>
                <w:webHidden/>
              </w:rPr>
              <w:tab/>
            </w:r>
            <w:r w:rsidR="00147577">
              <w:rPr>
                <w:noProof/>
                <w:webHidden/>
              </w:rPr>
              <w:fldChar w:fldCharType="begin"/>
            </w:r>
            <w:r w:rsidR="00770491">
              <w:rPr>
                <w:noProof/>
                <w:webHidden/>
              </w:rPr>
              <w:instrText xml:space="preserve"> PAGEREF _Toc2843321 \h </w:instrText>
            </w:r>
            <w:r w:rsidR="00147577">
              <w:rPr>
                <w:noProof/>
                <w:webHidden/>
              </w:rPr>
            </w:r>
            <w:r w:rsidR="00147577">
              <w:rPr>
                <w:noProof/>
                <w:webHidden/>
              </w:rPr>
              <w:fldChar w:fldCharType="separate"/>
            </w:r>
            <w:r w:rsidR="00EA2A9E">
              <w:rPr>
                <w:noProof/>
                <w:webHidden/>
              </w:rPr>
              <w:t>25</w:t>
            </w:r>
            <w:r w:rsidR="00147577">
              <w:rPr>
                <w:noProof/>
                <w:webHidden/>
              </w:rPr>
              <w:fldChar w:fldCharType="end"/>
            </w:r>
          </w:hyperlink>
        </w:p>
        <w:p w:rsidR="00770491" w:rsidRDefault="00F361E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2" w:history="1">
            <w:r w:rsidR="00770491" w:rsidRPr="00865AFF">
              <w:rPr>
                <w:rStyle w:val="Hyperlink"/>
                <w:noProof/>
              </w:rPr>
              <w:t>8.</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ИЗЈАВЕ О ПОШТОВАЊУ ОБАВЕЗА</w:t>
            </w:r>
            <w:r w:rsidR="00770491">
              <w:rPr>
                <w:noProof/>
                <w:webHidden/>
              </w:rPr>
              <w:tab/>
            </w:r>
            <w:r w:rsidR="00147577">
              <w:rPr>
                <w:noProof/>
                <w:webHidden/>
              </w:rPr>
              <w:fldChar w:fldCharType="begin"/>
            </w:r>
            <w:r w:rsidR="00770491">
              <w:rPr>
                <w:noProof/>
                <w:webHidden/>
              </w:rPr>
              <w:instrText xml:space="preserve"> PAGEREF _Toc2843322 \h </w:instrText>
            </w:r>
            <w:r w:rsidR="00147577">
              <w:rPr>
                <w:noProof/>
                <w:webHidden/>
              </w:rPr>
            </w:r>
            <w:r w:rsidR="00147577">
              <w:rPr>
                <w:noProof/>
                <w:webHidden/>
              </w:rPr>
              <w:fldChar w:fldCharType="separate"/>
            </w:r>
            <w:r w:rsidR="00EA2A9E">
              <w:rPr>
                <w:noProof/>
                <w:webHidden/>
              </w:rPr>
              <w:t>26</w:t>
            </w:r>
            <w:r w:rsidR="00147577">
              <w:rPr>
                <w:noProof/>
                <w:webHidden/>
              </w:rPr>
              <w:fldChar w:fldCharType="end"/>
            </w:r>
          </w:hyperlink>
        </w:p>
        <w:p w:rsidR="00770491" w:rsidRDefault="00F361E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3" w:history="1">
            <w:r w:rsidR="00770491" w:rsidRPr="00865AFF">
              <w:rPr>
                <w:rStyle w:val="Hyperlink"/>
                <w:noProof/>
              </w:rPr>
              <w:t>9.</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СТРУКТУРЕ ПОНУЂЕНЕ ЦЕНЕ</w:t>
            </w:r>
            <w:r w:rsidR="00770491">
              <w:rPr>
                <w:noProof/>
                <w:webHidden/>
              </w:rPr>
              <w:tab/>
            </w:r>
            <w:r w:rsidR="00147577">
              <w:rPr>
                <w:noProof/>
                <w:webHidden/>
              </w:rPr>
              <w:fldChar w:fldCharType="begin"/>
            </w:r>
            <w:r w:rsidR="00770491">
              <w:rPr>
                <w:noProof/>
                <w:webHidden/>
              </w:rPr>
              <w:instrText xml:space="preserve"> PAGEREF _Toc2843323 \h </w:instrText>
            </w:r>
            <w:r w:rsidR="00147577">
              <w:rPr>
                <w:noProof/>
                <w:webHidden/>
              </w:rPr>
            </w:r>
            <w:r w:rsidR="00147577">
              <w:rPr>
                <w:noProof/>
                <w:webHidden/>
              </w:rPr>
              <w:fldChar w:fldCharType="separate"/>
            </w:r>
            <w:r w:rsidR="00EA2A9E">
              <w:rPr>
                <w:noProof/>
                <w:webHidden/>
              </w:rPr>
              <w:t>27</w:t>
            </w:r>
            <w:r w:rsidR="00147577">
              <w:rPr>
                <w:noProof/>
                <w:webHidden/>
              </w:rPr>
              <w:fldChar w:fldCharType="end"/>
            </w:r>
          </w:hyperlink>
        </w:p>
        <w:p w:rsidR="00770491" w:rsidRDefault="00F361E6">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4" w:history="1">
            <w:r w:rsidR="00770491" w:rsidRPr="00865AFF">
              <w:rPr>
                <w:rStyle w:val="Hyperlink"/>
                <w:noProof/>
              </w:rPr>
              <w:t>10.</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ТРОШКОВА ПРИПРЕМЕ ПОНУДЕ</w:t>
            </w:r>
            <w:r w:rsidR="00770491">
              <w:rPr>
                <w:noProof/>
                <w:webHidden/>
              </w:rPr>
              <w:tab/>
            </w:r>
            <w:r w:rsidR="00147577">
              <w:rPr>
                <w:noProof/>
                <w:webHidden/>
              </w:rPr>
              <w:fldChar w:fldCharType="begin"/>
            </w:r>
            <w:r w:rsidR="00770491">
              <w:rPr>
                <w:noProof/>
                <w:webHidden/>
              </w:rPr>
              <w:instrText xml:space="preserve"> PAGEREF _Toc2843324 \h </w:instrText>
            </w:r>
            <w:r w:rsidR="00147577">
              <w:rPr>
                <w:noProof/>
                <w:webHidden/>
              </w:rPr>
            </w:r>
            <w:r w:rsidR="00147577">
              <w:rPr>
                <w:noProof/>
                <w:webHidden/>
              </w:rPr>
              <w:fldChar w:fldCharType="separate"/>
            </w:r>
            <w:r w:rsidR="00EA2A9E">
              <w:rPr>
                <w:noProof/>
                <w:webHidden/>
              </w:rPr>
              <w:t>28</w:t>
            </w:r>
            <w:r w:rsidR="00147577">
              <w:rPr>
                <w:noProof/>
                <w:webHidden/>
              </w:rPr>
              <w:fldChar w:fldCharType="end"/>
            </w:r>
          </w:hyperlink>
        </w:p>
        <w:p w:rsidR="00770491" w:rsidRDefault="00F361E6">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5" w:history="1">
            <w:r w:rsidR="00770491" w:rsidRPr="00865AFF">
              <w:rPr>
                <w:rStyle w:val="Hyperlink"/>
                <w:noProof/>
              </w:rPr>
              <w:t>11.</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ПОНУДЕ</w:t>
            </w:r>
            <w:r w:rsidR="00770491">
              <w:rPr>
                <w:noProof/>
                <w:webHidden/>
              </w:rPr>
              <w:tab/>
            </w:r>
            <w:r w:rsidR="00147577">
              <w:rPr>
                <w:noProof/>
                <w:webHidden/>
              </w:rPr>
              <w:fldChar w:fldCharType="begin"/>
            </w:r>
            <w:r w:rsidR="00770491">
              <w:rPr>
                <w:noProof/>
                <w:webHidden/>
              </w:rPr>
              <w:instrText xml:space="preserve"> PAGEREF _Toc2843325 \h </w:instrText>
            </w:r>
            <w:r w:rsidR="00147577">
              <w:rPr>
                <w:noProof/>
                <w:webHidden/>
              </w:rPr>
            </w:r>
            <w:r w:rsidR="00147577">
              <w:rPr>
                <w:noProof/>
                <w:webHidden/>
              </w:rPr>
              <w:fldChar w:fldCharType="separate"/>
            </w:r>
            <w:r w:rsidR="00EA2A9E">
              <w:rPr>
                <w:noProof/>
                <w:webHidden/>
              </w:rPr>
              <w:t>29</w:t>
            </w:r>
            <w:r w:rsidR="00147577">
              <w:rPr>
                <w:noProof/>
                <w:webHidden/>
              </w:rPr>
              <w:fldChar w:fldCharType="end"/>
            </w:r>
          </w:hyperlink>
        </w:p>
        <w:p w:rsidR="00770491" w:rsidRDefault="00F361E6">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6" w:history="1">
            <w:r w:rsidR="00770491" w:rsidRPr="00865AFF">
              <w:rPr>
                <w:rStyle w:val="Hyperlink"/>
                <w:noProof/>
              </w:rPr>
              <w:t>12.</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ПОНУЂАЧУ ИЗ ГРУПЕ ПОНУЂАЧА</w:t>
            </w:r>
            <w:r w:rsidR="00770491">
              <w:rPr>
                <w:noProof/>
                <w:webHidden/>
              </w:rPr>
              <w:tab/>
            </w:r>
            <w:r w:rsidR="00147577">
              <w:rPr>
                <w:noProof/>
                <w:webHidden/>
              </w:rPr>
              <w:fldChar w:fldCharType="begin"/>
            </w:r>
            <w:r w:rsidR="00770491">
              <w:rPr>
                <w:noProof/>
                <w:webHidden/>
              </w:rPr>
              <w:instrText xml:space="preserve"> PAGEREF _Toc2843326 \h </w:instrText>
            </w:r>
            <w:r w:rsidR="00147577">
              <w:rPr>
                <w:noProof/>
                <w:webHidden/>
              </w:rPr>
            </w:r>
            <w:r w:rsidR="00147577">
              <w:rPr>
                <w:noProof/>
                <w:webHidden/>
              </w:rPr>
              <w:fldChar w:fldCharType="separate"/>
            </w:r>
            <w:r w:rsidR="00EA2A9E">
              <w:rPr>
                <w:noProof/>
                <w:webHidden/>
              </w:rPr>
              <w:t>42</w:t>
            </w:r>
            <w:r w:rsidR="00147577">
              <w:rPr>
                <w:noProof/>
                <w:webHidden/>
              </w:rPr>
              <w:fldChar w:fldCharType="end"/>
            </w:r>
          </w:hyperlink>
        </w:p>
        <w:p w:rsidR="00770491" w:rsidRDefault="00F361E6">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7" w:history="1">
            <w:r w:rsidR="00770491" w:rsidRPr="00865AFF">
              <w:rPr>
                <w:rStyle w:val="Hyperlink"/>
                <w:noProof/>
              </w:rPr>
              <w:t>13.</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ПОДИЗВОЂАЧИМА</w:t>
            </w:r>
            <w:r w:rsidR="00770491">
              <w:rPr>
                <w:noProof/>
                <w:webHidden/>
              </w:rPr>
              <w:tab/>
            </w:r>
            <w:r w:rsidR="00147577">
              <w:rPr>
                <w:noProof/>
                <w:webHidden/>
              </w:rPr>
              <w:fldChar w:fldCharType="begin"/>
            </w:r>
            <w:r w:rsidR="00770491">
              <w:rPr>
                <w:noProof/>
                <w:webHidden/>
              </w:rPr>
              <w:instrText xml:space="preserve"> PAGEREF _Toc2843327 \h </w:instrText>
            </w:r>
            <w:r w:rsidR="00147577">
              <w:rPr>
                <w:noProof/>
                <w:webHidden/>
              </w:rPr>
            </w:r>
            <w:r w:rsidR="00147577">
              <w:rPr>
                <w:noProof/>
                <w:webHidden/>
              </w:rPr>
              <w:fldChar w:fldCharType="separate"/>
            </w:r>
            <w:r w:rsidR="00EA2A9E">
              <w:rPr>
                <w:noProof/>
                <w:webHidden/>
              </w:rPr>
              <w:t>43</w:t>
            </w:r>
            <w:r w:rsidR="00147577">
              <w:rPr>
                <w:noProof/>
                <w:webHidden/>
              </w:rPr>
              <w:fldChar w:fldCharType="end"/>
            </w:r>
          </w:hyperlink>
        </w:p>
        <w:p w:rsidR="009B75C5" w:rsidRDefault="00147577">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2843293"/>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622"/>
        <w:gridCol w:w="4468"/>
      </w:tblGrid>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Наручилац</w:t>
            </w:r>
          </w:p>
        </w:tc>
        <w:tc>
          <w:tcPr>
            <w:tcW w:w="4468" w:type="dxa"/>
            <w:vAlign w:val="center"/>
          </w:tcPr>
          <w:p w:rsidR="00564722" w:rsidRPr="002D5B2C" w:rsidRDefault="00564722" w:rsidP="00AB7D25">
            <w:pPr>
              <w:jc w:val="both"/>
              <w:rPr>
                <w:noProof/>
              </w:rPr>
            </w:pPr>
            <w:r>
              <w:rPr>
                <w:noProof/>
              </w:rPr>
              <w:t>КЛИНИЧКИ ЦЕНТАР ВОЈВОДИНЕ,</w:t>
            </w:r>
          </w:p>
          <w:p w:rsidR="00564722" w:rsidRPr="002D5B2C" w:rsidRDefault="00564722" w:rsidP="00AB7D25">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Врста поступка</w:t>
            </w:r>
          </w:p>
        </w:tc>
        <w:tc>
          <w:tcPr>
            <w:tcW w:w="4468" w:type="dxa"/>
            <w:vAlign w:val="center"/>
          </w:tcPr>
          <w:p w:rsidR="00564722" w:rsidRPr="00E42BFF" w:rsidRDefault="00564722" w:rsidP="00AB7D25">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Предмет јавне набавке</w:t>
            </w:r>
          </w:p>
        </w:tc>
        <w:tc>
          <w:tcPr>
            <w:tcW w:w="4468" w:type="dxa"/>
            <w:vAlign w:val="center"/>
          </w:tcPr>
          <w:p w:rsidR="002D1CB7" w:rsidRDefault="00B84C11" w:rsidP="00AB7D2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p>
          <w:p w:rsidR="00564722" w:rsidRPr="00497608" w:rsidRDefault="00F361E6" w:rsidP="00F361E6">
            <w:pPr>
              <w:pStyle w:val="Footer"/>
              <w:jc w:val="both"/>
              <w:rPr>
                <w:b/>
                <w:noProof/>
                <w:sz w:val="28"/>
                <w:szCs w:val="28"/>
                <w:lang w:val="sr-Cyrl-RS"/>
              </w:rPr>
            </w:pPr>
            <w:r>
              <w:rPr>
                <w:b/>
                <w:lang w:val="sr-Latn-RS"/>
              </w:rPr>
              <w:t>357</w:t>
            </w:r>
            <w:r w:rsidR="00CB204D">
              <w:rPr>
                <w:b/>
                <w:lang w:val="sr-Cyrl-CS"/>
              </w:rPr>
              <w:t>-19</w:t>
            </w:r>
            <w:r w:rsidR="004D14C1">
              <w:rPr>
                <w:b/>
                <w:lang w:val="sr-Cyrl-CS"/>
              </w:rPr>
              <w:t>-O</w:t>
            </w:r>
            <w:r w:rsidR="00734367" w:rsidRPr="00734367">
              <w:t xml:space="preserve"> </w:t>
            </w:r>
            <w:r w:rsidR="00B84C11" w:rsidRPr="00734367">
              <w:t xml:space="preserve">је </w:t>
            </w:r>
            <w:r>
              <w:rPr>
                <w:b/>
                <w:lang w:val="sr-Cyrl-RS"/>
              </w:rPr>
              <w:t>н</w:t>
            </w:r>
            <w:r>
              <w:rPr>
                <w:b/>
                <w:lang w:val="sr-Cyrl-CS"/>
              </w:rPr>
              <w:t>абавка</w:t>
            </w:r>
            <w:r>
              <w:rPr>
                <w:b/>
              </w:rPr>
              <w:t xml:space="preserve"> </w:t>
            </w:r>
            <w:r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00497608">
              <w:rPr>
                <w:b/>
                <w:lang w:val="sr-Cyrl-RS"/>
              </w:rPr>
              <w:t>.</w:t>
            </w:r>
          </w:p>
        </w:tc>
      </w:tr>
      <w:tr w:rsidR="00564722" w:rsidRPr="002D5B2C" w:rsidTr="00AB7D25">
        <w:trPr>
          <w:jc w:val="center"/>
        </w:trPr>
        <w:tc>
          <w:tcPr>
            <w:tcW w:w="4622" w:type="dxa"/>
            <w:vAlign w:val="center"/>
          </w:tcPr>
          <w:p w:rsidR="00564722" w:rsidRPr="001366BB" w:rsidRDefault="00564722" w:rsidP="00AB7D25">
            <w:pPr>
              <w:jc w:val="center"/>
              <w:rPr>
                <w:noProof/>
              </w:rPr>
            </w:pPr>
            <w:r w:rsidRPr="001366BB">
              <w:rPr>
                <w:b/>
                <w:bCs/>
                <w:lang w:val="sr-Cyrl-CS"/>
              </w:rPr>
              <w:t>Циљ поступка</w:t>
            </w:r>
          </w:p>
        </w:tc>
        <w:tc>
          <w:tcPr>
            <w:tcW w:w="4468" w:type="dxa"/>
            <w:vAlign w:val="center"/>
          </w:tcPr>
          <w:p w:rsidR="00564722" w:rsidRPr="00A77C51" w:rsidRDefault="00DA7B43" w:rsidP="00F361E6">
            <w:pPr>
              <w:jc w:val="both"/>
              <w:rPr>
                <w:i/>
                <w:iCs/>
              </w:rPr>
            </w:pPr>
            <w:r w:rsidRPr="00F54C6F">
              <w:rPr>
                <w:lang w:val="sr-Cyrl-CS"/>
              </w:rPr>
              <w:t>Поступак јавне набавке се спроводи ради зак</w:t>
            </w:r>
            <w:r>
              <w:rPr>
                <w:lang w:val="sr-Cyrl-CS"/>
              </w:rPr>
              <w:t>ључења уговора о јавној набавци</w:t>
            </w:r>
            <w:r w:rsidRPr="005F37D8">
              <w:rPr>
                <w:noProof/>
              </w:rPr>
              <w:t xml:space="preserve"> </w:t>
            </w:r>
          </w:p>
        </w:tc>
      </w:tr>
      <w:tr w:rsidR="00564722" w:rsidRPr="002D5B2C" w:rsidTr="00AB7D25">
        <w:trPr>
          <w:jc w:val="center"/>
        </w:trPr>
        <w:tc>
          <w:tcPr>
            <w:tcW w:w="4622" w:type="dxa"/>
            <w:vAlign w:val="center"/>
          </w:tcPr>
          <w:p w:rsidR="00564722" w:rsidRPr="00734367" w:rsidRDefault="00564722" w:rsidP="00AB7D25">
            <w:pPr>
              <w:jc w:val="center"/>
              <w:rPr>
                <w:noProof/>
              </w:rPr>
            </w:pPr>
            <w:r w:rsidRPr="002D5B2C">
              <w:rPr>
                <w:b/>
                <w:noProof/>
              </w:rPr>
              <w:t>Напомена</w:t>
            </w:r>
            <w:r w:rsidR="00734367">
              <w:rPr>
                <w:noProof/>
              </w:rPr>
              <w:t>:</w:t>
            </w:r>
          </w:p>
          <w:p w:rsidR="00564722" w:rsidRPr="002D5B2C" w:rsidRDefault="00564722" w:rsidP="00AB7D25">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AB7D25">
            <w:pPr>
              <w:pStyle w:val="ListParagraph"/>
              <w:numPr>
                <w:ilvl w:val="0"/>
                <w:numId w:val="3"/>
              </w:numPr>
              <w:jc w:val="center"/>
              <w:rPr>
                <w:noProof/>
              </w:rPr>
            </w:pPr>
            <w:r w:rsidRPr="002D5B2C">
              <w:rPr>
                <w:noProof/>
              </w:rPr>
              <w:t>Спроводи се електронска лицитација</w:t>
            </w:r>
          </w:p>
        </w:tc>
        <w:tc>
          <w:tcPr>
            <w:tcW w:w="4468" w:type="dxa"/>
            <w:vAlign w:val="center"/>
          </w:tcPr>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Контакт</w:t>
            </w:r>
          </w:p>
        </w:tc>
        <w:tc>
          <w:tcPr>
            <w:tcW w:w="4468" w:type="dxa"/>
            <w:vAlign w:val="center"/>
          </w:tcPr>
          <w:p w:rsidR="00564722" w:rsidRPr="002A6122" w:rsidRDefault="00E16DEB" w:rsidP="00AB7D25">
            <w:pPr>
              <w:jc w:val="both"/>
              <w:rPr>
                <w:noProof/>
              </w:rPr>
            </w:pPr>
            <w:r>
              <w:rPr>
                <w:noProof/>
                <w:lang w:val="sr-Cyrl-RS"/>
              </w:rPr>
              <w:t>Одсек</w:t>
            </w:r>
            <w:r w:rsidR="00564722" w:rsidRPr="002A6122">
              <w:rPr>
                <w:noProof/>
              </w:rPr>
              <w:t xml:space="preserve"> за медицинске јавне набавке</w:t>
            </w:r>
          </w:p>
        </w:tc>
      </w:tr>
      <w:tr w:rsidR="00564722" w:rsidRPr="002D5B2C" w:rsidTr="00AB7D25">
        <w:trPr>
          <w:jc w:val="center"/>
        </w:trPr>
        <w:tc>
          <w:tcPr>
            <w:tcW w:w="4622" w:type="dxa"/>
            <w:vAlign w:val="center"/>
          </w:tcPr>
          <w:p w:rsidR="00564722" w:rsidRPr="00CD4064" w:rsidRDefault="00564722" w:rsidP="00AB7D25">
            <w:pPr>
              <w:jc w:val="cente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AB7D25">
            <w:pPr>
              <w:jc w:val="both"/>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AB7D25">
            <w:pPr>
              <w:jc w:val="both"/>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2843294"/>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D10583" w:rsidRDefault="00B84C11" w:rsidP="00F361E6">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F361E6">
              <w:rPr>
                <w:b/>
                <w:lang w:val="sr-Cyrl-CS"/>
              </w:rPr>
              <w:t>357</w:t>
            </w:r>
            <w:r w:rsidR="00CB204D">
              <w:rPr>
                <w:b/>
                <w:lang w:val="sr-Cyrl-CS"/>
              </w:rPr>
              <w:t>-19</w:t>
            </w:r>
            <w:r w:rsidR="004D14C1">
              <w:rPr>
                <w:b/>
                <w:lang w:val="sr-Cyrl-CS"/>
              </w:rPr>
              <w:t>-O</w:t>
            </w:r>
            <w:r w:rsidR="0023541D">
              <w:t xml:space="preserve"> </w:t>
            </w:r>
            <w:r w:rsidRPr="001B2B46">
              <w:t xml:space="preserve">је </w:t>
            </w:r>
            <w:r w:rsidR="00F361E6">
              <w:rPr>
                <w:b/>
                <w:lang w:val="sr-Cyrl-CS"/>
              </w:rPr>
              <w:t>набавка</w:t>
            </w:r>
            <w:r w:rsidR="00F361E6">
              <w:rPr>
                <w:b/>
              </w:rPr>
              <w:t xml:space="preserve"> </w:t>
            </w:r>
            <w:r w:rsidR="00F361E6"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5D1B01" w:rsidRDefault="005D1B01" w:rsidP="00B84C11">
      <w:pPr>
        <w:rPr>
          <w:b/>
          <w:noProof/>
        </w:rPr>
      </w:pPr>
    </w:p>
    <w:p w:rsidR="00A77C51" w:rsidRPr="00D10583" w:rsidRDefault="00A77C51"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F9120C" w:rsidRDefault="00F9120C" w:rsidP="00F9120C">
      <w:pPr>
        <w:rPr>
          <w:b/>
          <w:noProof/>
        </w:rPr>
      </w:pPr>
    </w:p>
    <w:tbl>
      <w:tblPr>
        <w:tblStyle w:val="TableGrid"/>
        <w:tblW w:w="9090" w:type="dxa"/>
        <w:tblInd w:w="108" w:type="dxa"/>
        <w:tblLook w:val="04A0" w:firstRow="1" w:lastRow="0" w:firstColumn="1" w:lastColumn="0" w:noHBand="0" w:noVBand="1"/>
      </w:tblPr>
      <w:tblGrid>
        <w:gridCol w:w="1170"/>
        <w:gridCol w:w="7920"/>
      </w:tblGrid>
      <w:tr w:rsidR="00F51D2F" w:rsidTr="00F51D2F">
        <w:trPr>
          <w:trHeight w:val="165"/>
        </w:trPr>
        <w:tc>
          <w:tcPr>
            <w:tcW w:w="1170" w:type="dxa"/>
            <w:tcBorders>
              <w:top w:val="single" w:sz="4" w:space="0" w:color="auto"/>
              <w:left w:val="single" w:sz="4" w:space="0" w:color="auto"/>
              <w:bottom w:val="single" w:sz="4" w:space="0" w:color="auto"/>
              <w:right w:val="single" w:sz="4" w:space="0" w:color="auto"/>
            </w:tcBorders>
            <w:vAlign w:val="center"/>
            <w:hideMark/>
          </w:tcPr>
          <w:p w:rsidR="00F51D2F" w:rsidRPr="00EB0B67" w:rsidRDefault="00F51D2F" w:rsidP="00F51D2F">
            <w:pPr>
              <w:jc w:val="center"/>
              <w:rPr>
                <w:b/>
                <w:lang w:val="sr-Cyrl-CS"/>
              </w:rPr>
            </w:pPr>
            <w:r w:rsidRPr="00EB0B67">
              <w:rPr>
                <w:b/>
                <w:lang w:val="sr-Cyrl-CS"/>
              </w:rPr>
              <w:t>Редни број партије</w:t>
            </w:r>
          </w:p>
        </w:tc>
        <w:tc>
          <w:tcPr>
            <w:tcW w:w="7920" w:type="dxa"/>
            <w:tcBorders>
              <w:top w:val="single" w:sz="4" w:space="0" w:color="auto"/>
              <w:left w:val="single" w:sz="4" w:space="0" w:color="auto"/>
              <w:bottom w:val="single" w:sz="4" w:space="0" w:color="auto"/>
              <w:right w:val="single" w:sz="4" w:space="0" w:color="auto"/>
            </w:tcBorders>
            <w:vAlign w:val="center"/>
            <w:hideMark/>
          </w:tcPr>
          <w:p w:rsidR="00F51D2F" w:rsidRPr="00EB0B67" w:rsidRDefault="00F51D2F" w:rsidP="00F51D2F">
            <w:pPr>
              <w:jc w:val="center"/>
              <w:rPr>
                <w:b/>
              </w:rPr>
            </w:pPr>
            <w:r w:rsidRPr="00EB0B67">
              <w:rPr>
                <w:b/>
              </w:rPr>
              <w:t>Назив партије</w:t>
            </w:r>
          </w:p>
        </w:tc>
      </w:tr>
      <w:tr w:rsidR="00F361E6" w:rsidRPr="00D33F1C" w:rsidTr="00F51D2F">
        <w:trPr>
          <w:trHeight w:val="356"/>
        </w:trPr>
        <w:tc>
          <w:tcPr>
            <w:tcW w:w="1170" w:type="dxa"/>
            <w:tcBorders>
              <w:top w:val="single" w:sz="4" w:space="0" w:color="auto"/>
              <w:left w:val="single" w:sz="4" w:space="0" w:color="auto"/>
              <w:bottom w:val="single" w:sz="4" w:space="0" w:color="auto"/>
              <w:right w:val="single" w:sz="4" w:space="0" w:color="auto"/>
            </w:tcBorders>
            <w:vAlign w:val="center"/>
            <w:hideMark/>
          </w:tcPr>
          <w:p w:rsidR="00F361E6" w:rsidRPr="003B5D41" w:rsidRDefault="00F361E6" w:rsidP="00F361E6">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tcPr>
          <w:p w:rsidR="00F361E6" w:rsidRPr="00705ECE" w:rsidRDefault="00F361E6" w:rsidP="00F361E6">
            <w:r w:rsidRPr="007E6A55">
              <w:rPr>
                <w:noProof/>
                <w:lang w:val="sr-Cyrl-CS"/>
              </w:rPr>
              <w:t>Игле за биопсију меких ткива</w:t>
            </w:r>
          </w:p>
        </w:tc>
      </w:tr>
      <w:tr w:rsidR="00F361E6" w:rsidRPr="00D33F1C" w:rsidTr="00F51D2F">
        <w:trPr>
          <w:trHeight w:val="165"/>
        </w:trPr>
        <w:tc>
          <w:tcPr>
            <w:tcW w:w="1170" w:type="dxa"/>
            <w:tcBorders>
              <w:top w:val="single" w:sz="4" w:space="0" w:color="auto"/>
              <w:left w:val="single" w:sz="4" w:space="0" w:color="auto"/>
              <w:bottom w:val="single" w:sz="4" w:space="0" w:color="auto"/>
              <w:right w:val="single" w:sz="4" w:space="0" w:color="auto"/>
            </w:tcBorders>
            <w:vAlign w:val="center"/>
            <w:hideMark/>
          </w:tcPr>
          <w:p w:rsidR="00F361E6" w:rsidRPr="003B5D41" w:rsidRDefault="00F361E6" w:rsidP="00F361E6">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tcPr>
          <w:p w:rsidR="00F361E6" w:rsidRPr="007E6A55" w:rsidRDefault="00F361E6" w:rsidP="00F361E6">
            <w:r w:rsidRPr="007E6A55">
              <w:rPr>
                <w:noProof/>
                <w:lang w:val="sr-Cyrl-CS"/>
              </w:rPr>
              <w:t>Потрошни материјал</w:t>
            </w:r>
            <w:r>
              <w:rPr>
                <w:lang w:val="sr-Cyrl-RS"/>
              </w:rPr>
              <w:t xml:space="preserve"> </w:t>
            </w:r>
            <w:r w:rsidRPr="007E6A55">
              <w:rPr>
                <w:noProof/>
                <w:lang w:val="sr-Cyrl-CS"/>
              </w:rPr>
              <w:t>за медрад пумпу</w:t>
            </w:r>
            <w:r>
              <w:rPr>
                <w:lang w:val="sr-Cyrl-RS"/>
              </w:rPr>
              <w:t xml:space="preserve"> </w:t>
            </w:r>
            <w:r w:rsidRPr="007E6A55">
              <w:rPr>
                <w:noProof/>
                <w:lang w:val="sr-Cyrl-CS"/>
              </w:rPr>
              <w:t>avanta</w:t>
            </w:r>
          </w:p>
        </w:tc>
      </w:tr>
      <w:tr w:rsidR="00F361E6" w:rsidRPr="00D33F1C" w:rsidTr="00F51D2F">
        <w:trPr>
          <w:trHeight w:val="165"/>
        </w:trPr>
        <w:tc>
          <w:tcPr>
            <w:tcW w:w="1170" w:type="dxa"/>
            <w:tcBorders>
              <w:top w:val="single" w:sz="4" w:space="0" w:color="auto"/>
              <w:left w:val="single" w:sz="4" w:space="0" w:color="auto"/>
              <w:bottom w:val="single" w:sz="4" w:space="0" w:color="auto"/>
              <w:right w:val="single" w:sz="4" w:space="0" w:color="auto"/>
            </w:tcBorders>
            <w:vAlign w:val="center"/>
          </w:tcPr>
          <w:p w:rsidR="00F361E6" w:rsidRPr="003B5D41" w:rsidRDefault="00F361E6" w:rsidP="00F361E6">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tcPr>
          <w:p w:rsidR="00F361E6" w:rsidRPr="00705ECE" w:rsidRDefault="00F361E6" w:rsidP="00F361E6">
            <w:r w:rsidRPr="007E6A55">
              <w:rPr>
                <w:noProof/>
                <w:lang w:val="sr-Cyrl-CS"/>
              </w:rPr>
              <w:t>Периферна васкуларна инвазивна дијагностика</w:t>
            </w:r>
          </w:p>
        </w:tc>
      </w:tr>
      <w:tr w:rsidR="00F361E6" w:rsidRPr="00D33F1C" w:rsidTr="00DA7B43">
        <w:trPr>
          <w:trHeight w:val="165"/>
        </w:trPr>
        <w:tc>
          <w:tcPr>
            <w:tcW w:w="1170" w:type="dxa"/>
            <w:tcBorders>
              <w:top w:val="single" w:sz="4" w:space="0" w:color="auto"/>
              <w:left w:val="single" w:sz="4" w:space="0" w:color="auto"/>
              <w:bottom w:val="single" w:sz="4" w:space="0" w:color="auto"/>
              <w:right w:val="single" w:sz="4" w:space="0" w:color="auto"/>
            </w:tcBorders>
            <w:vAlign w:val="center"/>
          </w:tcPr>
          <w:p w:rsidR="00F361E6" w:rsidRPr="003B5D41" w:rsidRDefault="00F361E6" w:rsidP="00F361E6">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vAlign w:val="center"/>
          </w:tcPr>
          <w:p w:rsidR="00F361E6" w:rsidRPr="00705ECE" w:rsidRDefault="00F361E6" w:rsidP="00F361E6">
            <w:r w:rsidRPr="007E6A55">
              <w:rPr>
                <w:noProof/>
                <w:color w:val="000000" w:themeColor="text1"/>
                <w:lang w:val="sr-Cyrl-CS"/>
              </w:rPr>
              <w:t>Микрокатетер за емболизације</w:t>
            </w:r>
          </w:p>
        </w:tc>
      </w:tr>
      <w:tr w:rsidR="00F361E6" w:rsidRPr="00D33F1C" w:rsidTr="00DA7B43">
        <w:trPr>
          <w:trHeight w:val="165"/>
        </w:trPr>
        <w:tc>
          <w:tcPr>
            <w:tcW w:w="1170" w:type="dxa"/>
            <w:tcBorders>
              <w:top w:val="single" w:sz="4" w:space="0" w:color="auto"/>
              <w:left w:val="single" w:sz="4" w:space="0" w:color="auto"/>
              <w:bottom w:val="single" w:sz="4" w:space="0" w:color="auto"/>
              <w:right w:val="single" w:sz="4" w:space="0" w:color="auto"/>
            </w:tcBorders>
            <w:vAlign w:val="center"/>
          </w:tcPr>
          <w:p w:rsidR="00F361E6" w:rsidRPr="003B5D41" w:rsidRDefault="00F361E6" w:rsidP="00F361E6">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vAlign w:val="center"/>
          </w:tcPr>
          <w:p w:rsidR="00F361E6" w:rsidRPr="00705ECE" w:rsidRDefault="00F361E6" w:rsidP="00F361E6">
            <w:r w:rsidRPr="007E6A55">
              <w:rPr>
                <w:noProof/>
                <w:color w:val="000000" w:themeColor="text1"/>
                <w:lang w:val="sr-Cyrl-CS"/>
              </w:rPr>
              <w:t>Акцесор</w:t>
            </w:r>
            <w:r>
              <w:rPr>
                <w:noProof/>
                <w:color w:val="000000" w:themeColor="text1"/>
                <w:lang w:val="sr-Cyrl-CS"/>
              </w:rPr>
              <w:t xml:space="preserve">ије за неваскуларне интервентне </w:t>
            </w:r>
            <w:r w:rsidRPr="007E6A55">
              <w:rPr>
                <w:noProof/>
                <w:color w:val="000000" w:themeColor="text1"/>
                <w:lang w:val="sr-Cyrl-CS"/>
              </w:rPr>
              <w:t>процедуре</w:t>
            </w:r>
          </w:p>
        </w:tc>
      </w:tr>
      <w:tr w:rsidR="00F361E6" w:rsidRPr="00D33F1C" w:rsidTr="00DA7B43">
        <w:trPr>
          <w:trHeight w:val="165"/>
        </w:trPr>
        <w:tc>
          <w:tcPr>
            <w:tcW w:w="1170" w:type="dxa"/>
            <w:tcBorders>
              <w:top w:val="single" w:sz="4" w:space="0" w:color="auto"/>
              <w:left w:val="single" w:sz="4" w:space="0" w:color="auto"/>
              <w:bottom w:val="single" w:sz="4" w:space="0" w:color="auto"/>
              <w:right w:val="single" w:sz="4" w:space="0" w:color="auto"/>
            </w:tcBorders>
            <w:vAlign w:val="center"/>
          </w:tcPr>
          <w:p w:rsidR="00F361E6" w:rsidRPr="003B5D41" w:rsidRDefault="00F361E6" w:rsidP="00F361E6">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vAlign w:val="center"/>
          </w:tcPr>
          <w:p w:rsidR="00F361E6" w:rsidRPr="00705ECE" w:rsidRDefault="00F361E6" w:rsidP="00F361E6">
            <w:r w:rsidRPr="007E6A55">
              <w:rPr>
                <w:noProof/>
                <w:color w:val="000000" w:themeColor="text1"/>
                <w:lang w:val="sr-Cyrl-CS"/>
              </w:rPr>
              <w:t>Bard магнум пиштољ за аутоматску биопсију</w:t>
            </w:r>
          </w:p>
        </w:tc>
      </w:tr>
    </w:tbl>
    <w:p w:rsidR="00F361E6" w:rsidRDefault="00F361E6"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D10583" w:rsidRDefault="00D10583"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D10583" w:rsidRPr="00D10583" w:rsidRDefault="00D10583" w:rsidP="00B84C11">
      <w:pPr>
        <w:rPr>
          <w:b/>
          <w:noProof/>
        </w:rPr>
      </w:pPr>
    </w:p>
    <w:p w:rsidR="00E43FAE" w:rsidRPr="006045B1" w:rsidRDefault="00E43FAE" w:rsidP="00D76B68">
      <w:pPr>
        <w:pStyle w:val="Heading2"/>
        <w:numPr>
          <w:ilvl w:val="0"/>
          <w:numId w:val="5"/>
        </w:numPr>
        <w:rPr>
          <w:noProof/>
        </w:rPr>
      </w:pPr>
      <w:bookmarkStart w:id="16" w:name="_Toc2843295"/>
      <w:r w:rsidRPr="006045B1">
        <w:rPr>
          <w:noProof/>
        </w:rPr>
        <w:t>ОПИС ПРЕДМЕТА ЈАВНЕ НАБАВКЕ</w:t>
      </w:r>
      <w:bookmarkEnd w:id="15"/>
      <w:bookmarkEnd w:id="16"/>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F51D2F" w:rsidRDefault="00F51D2F" w:rsidP="00694A5E">
      <w:pPr>
        <w:jc w:val="both"/>
        <w:rPr>
          <w:b/>
          <w:lang w:val="sr-Cyrl-RS"/>
        </w:rPr>
      </w:pPr>
    </w:p>
    <w:p w:rsidR="00F51D2F" w:rsidRDefault="00F51D2F" w:rsidP="00F51D2F">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F51D2F" w:rsidTr="00F51D2F">
        <w:tc>
          <w:tcPr>
            <w:tcW w:w="9036" w:type="dxa"/>
            <w:shd w:val="clear" w:color="auto" w:fill="auto"/>
          </w:tcPr>
          <w:p w:rsidR="00F51D2F" w:rsidRPr="00F361E6" w:rsidRDefault="00F361E6" w:rsidP="00F51D2F">
            <w:pPr>
              <w:pStyle w:val="Footer"/>
              <w:jc w:val="both"/>
              <w:rPr>
                <w:b/>
                <w:noProof/>
                <w:lang w:val="sr-Cyrl-RS"/>
              </w:rPr>
            </w:pPr>
            <w:r>
              <w:t xml:space="preserve">             </w:t>
            </w:r>
            <w:r w:rsidR="00F51D2F" w:rsidRPr="00540E37">
              <w:t xml:space="preserve">Предмет ове јавне набавке </w:t>
            </w:r>
            <w:r w:rsidR="00F51D2F">
              <w:t>је</w:t>
            </w:r>
            <w:r w:rsidR="00F51D2F">
              <w:rPr>
                <w:b/>
              </w:rPr>
              <w:t xml:space="preserve"> </w:t>
            </w:r>
            <w:r>
              <w:rPr>
                <w:b/>
                <w:lang w:val="sr-Cyrl-CS"/>
              </w:rPr>
              <w:t>набавка</w:t>
            </w:r>
            <w:r>
              <w:rPr>
                <w:b/>
              </w:rPr>
              <w:t xml:space="preserve"> </w:t>
            </w:r>
            <w:r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Pr>
                <w:b/>
                <w:lang w:val="sr-Cyrl-RS"/>
              </w:rPr>
              <w:t>.</w:t>
            </w:r>
          </w:p>
          <w:p w:rsidR="00F51D2F" w:rsidRPr="00373B6B" w:rsidRDefault="00F51D2F" w:rsidP="00F51D2F">
            <w:pPr>
              <w:pStyle w:val="Footer"/>
              <w:tabs>
                <w:tab w:val="clear" w:pos="4320"/>
                <w:tab w:val="clear" w:pos="8640"/>
                <w:tab w:val="left" w:pos="3560"/>
              </w:tabs>
              <w:jc w:val="both"/>
              <w:rPr>
                <w:b/>
                <w:noProof/>
                <w:lang w:val="sr-Cyrl-CS"/>
              </w:rPr>
            </w:pPr>
            <w:r>
              <w:rPr>
                <w:b/>
                <w:noProof/>
                <w:lang w:val="sr-Cyrl-CS"/>
              </w:rPr>
              <w:tab/>
            </w:r>
          </w:p>
          <w:p w:rsidR="00F51D2F" w:rsidRPr="002747D3" w:rsidRDefault="00F51D2F" w:rsidP="00F51D2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Pr="009607B7" w:rsidRDefault="00F51D2F" w:rsidP="00694A5E">
      <w:pPr>
        <w:jc w:val="both"/>
        <w:rPr>
          <w:lang w:val="sr-Cyrl-CS"/>
        </w:rPr>
      </w:pPr>
    </w:p>
    <w:p w:rsidR="002A3C5D" w:rsidRDefault="002A3C5D"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Pr="009607B7" w:rsidRDefault="009607B7" w:rsidP="00E43FAE">
      <w:pPr>
        <w:rPr>
          <w:bCs/>
          <w:iCs/>
          <w:lang w:val="sr-Cyrl-CS"/>
        </w:rPr>
      </w:pPr>
    </w:p>
    <w:p w:rsidR="00127AFC" w:rsidRPr="00AE3D14" w:rsidRDefault="002D5B2C" w:rsidP="00D76B68">
      <w:pPr>
        <w:pStyle w:val="Heading2"/>
        <w:numPr>
          <w:ilvl w:val="0"/>
          <w:numId w:val="5"/>
        </w:numPr>
        <w:rPr>
          <w:noProof/>
        </w:rPr>
      </w:pPr>
      <w:bookmarkStart w:id="17" w:name="_Toc364158545"/>
      <w:bookmarkStart w:id="18" w:name="_Toc2843296"/>
      <w:r w:rsidRPr="00AE3D14">
        <w:rPr>
          <w:noProof/>
        </w:rPr>
        <w:t>УСЛОВИ ЗА УЧЕШЋЕ У ПОСТУПКУ ЈАВНЕ НАБАВКЕ ИЗ ЧЛ. 75. И 76. ЗАКОНА И УПУТСТВО КАКО СЕ ДОКАЗУЈЕ ИСПУЊЕНОСТ ТИХ УСЛОВА</w:t>
      </w:r>
      <w:bookmarkEnd w:id="17"/>
      <w:bookmarkEnd w:id="18"/>
    </w:p>
    <w:p w:rsidR="00F9120C" w:rsidRPr="00AE3D14" w:rsidRDefault="00F9120C" w:rsidP="00F9120C"/>
    <w:p w:rsidR="008477B9" w:rsidRDefault="00BF4AF8" w:rsidP="00EF6816">
      <w:pPr>
        <w:ind w:left="-426"/>
        <w:jc w:val="both"/>
        <w:rPr>
          <w:noProof/>
        </w:rPr>
      </w:pPr>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r w:rsidR="002A3C5D">
        <w:rPr>
          <w:noProof/>
        </w:rPr>
        <w:t>.</w:t>
      </w:r>
    </w:p>
    <w:p w:rsidR="00DA7B43" w:rsidRPr="002A3C5D" w:rsidRDefault="00DA7B43" w:rsidP="00DA7B43">
      <w:pPr>
        <w:ind w:left="-426"/>
        <w:jc w:val="both"/>
      </w:pPr>
      <w:bookmarkStart w:id="19" w:name="_Toc364158546"/>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969"/>
        <w:gridCol w:w="1665"/>
      </w:tblGrid>
      <w:tr w:rsidR="00DA7B43" w:rsidRPr="00AE1407" w:rsidTr="00DA7B43">
        <w:trPr>
          <w:trHeight w:val="972"/>
        </w:trPr>
        <w:tc>
          <w:tcPr>
            <w:tcW w:w="801" w:type="dxa"/>
            <w:vAlign w:val="center"/>
          </w:tcPr>
          <w:p w:rsidR="00DA7B43" w:rsidRPr="00AE1407" w:rsidRDefault="00DA7B43" w:rsidP="00DA7B43">
            <w:pPr>
              <w:jc w:val="center"/>
              <w:rPr>
                <w:noProof/>
              </w:rPr>
            </w:pPr>
            <w:r w:rsidRPr="00AE1407">
              <w:rPr>
                <w:noProof/>
              </w:rPr>
              <w:t>Бр.</w:t>
            </w:r>
          </w:p>
        </w:tc>
        <w:tc>
          <w:tcPr>
            <w:tcW w:w="3183" w:type="dxa"/>
            <w:vAlign w:val="center"/>
          </w:tcPr>
          <w:p w:rsidR="00DA7B43" w:rsidRPr="00AE1407" w:rsidRDefault="00DA7B43" w:rsidP="00DA7B43">
            <w:pPr>
              <w:jc w:val="center"/>
              <w:rPr>
                <w:noProof/>
              </w:rPr>
            </w:pPr>
            <w:r w:rsidRPr="00AE1407">
              <w:rPr>
                <w:noProof/>
              </w:rPr>
              <w:t>УСЛОВИ</w:t>
            </w:r>
          </w:p>
        </w:tc>
        <w:tc>
          <w:tcPr>
            <w:tcW w:w="3969" w:type="dxa"/>
            <w:vAlign w:val="center"/>
          </w:tcPr>
          <w:p w:rsidR="00DA7B43" w:rsidRPr="00AE1407" w:rsidRDefault="00DA7B43" w:rsidP="00DA7B43">
            <w:pPr>
              <w:jc w:val="center"/>
              <w:rPr>
                <w:noProof/>
              </w:rPr>
            </w:pPr>
            <w:r w:rsidRPr="00AE1407">
              <w:rPr>
                <w:noProof/>
              </w:rPr>
              <w:t>ДОКАЗИ</w:t>
            </w:r>
          </w:p>
        </w:tc>
        <w:tc>
          <w:tcPr>
            <w:tcW w:w="1665" w:type="dxa"/>
          </w:tcPr>
          <w:p w:rsidR="00DA7B43" w:rsidRPr="005B07C0" w:rsidRDefault="00DA7B43" w:rsidP="00DA7B43">
            <w:pPr>
              <w:jc w:val="center"/>
              <w:rPr>
                <w:noProof/>
              </w:rPr>
            </w:pPr>
            <w:r w:rsidRPr="00A51993">
              <w:rPr>
                <w:noProof/>
                <w:sz w:val="20"/>
                <w:szCs w:val="20"/>
              </w:rPr>
              <w:t>ИСПУЊЕНОСТ УСЛОВА ПОНУЂАЧ ПОПУЊАВА СА ДА ИЛИ НЕ</w:t>
            </w:r>
          </w:p>
        </w:tc>
      </w:tr>
      <w:tr w:rsidR="00DA7B43" w:rsidRPr="00AE1407" w:rsidTr="00DA7B43">
        <w:trPr>
          <w:trHeight w:val="505"/>
        </w:trPr>
        <w:tc>
          <w:tcPr>
            <w:tcW w:w="9618" w:type="dxa"/>
            <w:gridSpan w:val="4"/>
          </w:tcPr>
          <w:p w:rsidR="00DA7B43" w:rsidRDefault="00DA7B43" w:rsidP="00DA7B43">
            <w:pPr>
              <w:jc w:val="center"/>
              <w:rPr>
                <w:b/>
                <w:noProof/>
              </w:rPr>
            </w:pPr>
            <w:r w:rsidRPr="00AE1407">
              <w:rPr>
                <w:b/>
                <w:noProof/>
              </w:rPr>
              <w:t>ОБАВЕЗНИ УСЛОВИ ЗА УЧЕШЋЕ У ПОСТУПКУ</w:t>
            </w:r>
          </w:p>
          <w:p w:rsidR="00DA7B43" w:rsidRPr="00AE1407" w:rsidRDefault="00DA7B43" w:rsidP="00DA7B43">
            <w:pPr>
              <w:jc w:val="center"/>
              <w:rPr>
                <w:b/>
                <w:noProof/>
              </w:rPr>
            </w:pPr>
            <w:r w:rsidRPr="00AE1407">
              <w:rPr>
                <w:b/>
                <w:noProof/>
              </w:rPr>
              <w:t>ЈАВНЕ НАБАВКЕ ИЗ ЧЛАНА 75. ЗАКОНА</w:t>
            </w:r>
          </w:p>
        </w:tc>
      </w:tr>
      <w:tr w:rsidR="00DA7B43" w:rsidRPr="00AE1407" w:rsidTr="00DA7B43">
        <w:trPr>
          <w:trHeight w:val="505"/>
        </w:trPr>
        <w:tc>
          <w:tcPr>
            <w:tcW w:w="801" w:type="dxa"/>
            <w:vAlign w:val="center"/>
          </w:tcPr>
          <w:p w:rsidR="00DA7B43" w:rsidRPr="00AE1407" w:rsidRDefault="00DA7B43" w:rsidP="00DA7B43">
            <w:pPr>
              <w:rPr>
                <w:noProof/>
              </w:rPr>
            </w:pPr>
            <w:r>
              <w:rPr>
                <w:noProof/>
              </w:rPr>
              <w:t xml:space="preserve">   </w:t>
            </w:r>
            <w:r w:rsidRPr="00AE1407">
              <w:rPr>
                <w:noProof/>
              </w:rPr>
              <w:t>1.</w:t>
            </w:r>
          </w:p>
        </w:tc>
        <w:tc>
          <w:tcPr>
            <w:tcW w:w="3183" w:type="dxa"/>
          </w:tcPr>
          <w:p w:rsidR="00DA7B43" w:rsidRPr="00AE1407" w:rsidRDefault="00DA7B43" w:rsidP="00DA7B4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DA7B43" w:rsidRPr="00AE1407" w:rsidRDefault="00DA7B43" w:rsidP="00DA7B43">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DA7B43" w:rsidRPr="00AE1407" w:rsidRDefault="00DA7B43" w:rsidP="00DA7B43">
            <w:pPr>
              <w:jc w:val="both"/>
              <w:rPr>
                <w:noProof/>
              </w:rPr>
            </w:pPr>
          </w:p>
        </w:tc>
      </w:tr>
      <w:tr w:rsidR="00DA7B43" w:rsidRPr="00AE1407" w:rsidTr="00DA7B43">
        <w:trPr>
          <w:trHeight w:val="458"/>
        </w:trPr>
        <w:tc>
          <w:tcPr>
            <w:tcW w:w="801" w:type="dxa"/>
            <w:vAlign w:val="center"/>
          </w:tcPr>
          <w:p w:rsidR="00DA7B43" w:rsidRPr="00AE1407" w:rsidRDefault="00DA7B43" w:rsidP="00DA7B43">
            <w:pPr>
              <w:rPr>
                <w:noProof/>
              </w:rPr>
            </w:pPr>
            <w:r>
              <w:rPr>
                <w:noProof/>
              </w:rPr>
              <w:t xml:space="preserve">   </w:t>
            </w:r>
            <w:r w:rsidRPr="00AE1407">
              <w:rPr>
                <w:noProof/>
              </w:rPr>
              <w:t>2.</w:t>
            </w:r>
          </w:p>
        </w:tc>
        <w:tc>
          <w:tcPr>
            <w:tcW w:w="3183" w:type="dxa"/>
            <w:vAlign w:val="center"/>
          </w:tcPr>
          <w:p w:rsidR="00DA7B43" w:rsidRPr="00AE1407" w:rsidRDefault="00DA7B43" w:rsidP="00DA7B4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DA7B43" w:rsidRPr="009937B8" w:rsidRDefault="00DA7B43" w:rsidP="00DA7B4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DA7B43" w:rsidRPr="00AE1407" w:rsidRDefault="00DA7B43" w:rsidP="00DA7B43">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DA7B43" w:rsidRPr="00AE1407" w:rsidRDefault="00DA7B43" w:rsidP="00DA7B43">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DA7B43" w:rsidRPr="005B07C0" w:rsidRDefault="00DA7B43" w:rsidP="00DA7B43">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DA7B43" w:rsidRPr="009937B8" w:rsidRDefault="00DA7B43" w:rsidP="00DA7B4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DA7B43" w:rsidRPr="00AE1407" w:rsidRDefault="00DA7B43" w:rsidP="00DA7B4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DA7B43" w:rsidRPr="009937B8" w:rsidRDefault="00DA7B43" w:rsidP="00DA7B4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DA7B43" w:rsidRPr="00AE1407" w:rsidRDefault="00DA7B43" w:rsidP="00DA7B4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DA7B43" w:rsidRPr="00AE1407" w:rsidRDefault="00DA7B43" w:rsidP="00DA7B43">
            <w:pPr>
              <w:pStyle w:val="Default"/>
              <w:jc w:val="both"/>
              <w:rPr>
                <w:rFonts w:ascii="Times New Roman" w:hAnsi="Times New Roman" w:cs="Times New Roman"/>
                <w:iCs/>
                <w:color w:val="auto"/>
              </w:rPr>
            </w:pPr>
          </w:p>
        </w:tc>
      </w:tr>
      <w:tr w:rsidR="00DA7B43" w:rsidRPr="00AE1407" w:rsidTr="00DA7B43">
        <w:trPr>
          <w:trHeight w:val="789"/>
        </w:trPr>
        <w:tc>
          <w:tcPr>
            <w:tcW w:w="801" w:type="dxa"/>
            <w:vAlign w:val="center"/>
          </w:tcPr>
          <w:p w:rsidR="00DA7B43" w:rsidRPr="00AE1407" w:rsidRDefault="00DA7B43" w:rsidP="00DA7B43">
            <w:pPr>
              <w:rPr>
                <w:noProof/>
              </w:rPr>
            </w:pPr>
            <w:r>
              <w:rPr>
                <w:noProof/>
              </w:rPr>
              <w:t xml:space="preserve">   3</w:t>
            </w:r>
            <w:r w:rsidRPr="00AE1407">
              <w:rPr>
                <w:noProof/>
              </w:rPr>
              <w:t>.</w:t>
            </w:r>
          </w:p>
        </w:tc>
        <w:tc>
          <w:tcPr>
            <w:tcW w:w="3183" w:type="dxa"/>
            <w:vAlign w:val="center"/>
          </w:tcPr>
          <w:p w:rsidR="00DA7B43" w:rsidRPr="00AE1407" w:rsidRDefault="00DA7B43" w:rsidP="00DA7B4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DA7B43" w:rsidRDefault="00DA7B43" w:rsidP="00DA7B43">
            <w:pPr>
              <w:pStyle w:val="Default"/>
              <w:jc w:val="both"/>
              <w:rPr>
                <w:rFonts w:ascii="Times New Roman" w:hAnsi="Times New Roman" w:cs="Times New Roman"/>
                <w:iCs/>
                <w:color w:val="auto"/>
              </w:rPr>
            </w:pPr>
          </w:p>
          <w:p w:rsidR="00DA7B43" w:rsidRPr="00AE1407" w:rsidRDefault="00DA7B43" w:rsidP="00DA7B4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DA7B43" w:rsidRDefault="00DA7B43" w:rsidP="00DA7B43">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DA7B43" w:rsidRPr="002B147B" w:rsidRDefault="00DA7B43" w:rsidP="00DA7B43">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DA7B43" w:rsidRDefault="00DA7B43" w:rsidP="00DA7B43">
            <w:pPr>
              <w:pStyle w:val="Default"/>
              <w:rPr>
                <w:rFonts w:ascii="Times New Roman" w:hAnsi="Times New Roman" w:cs="Times New Roman"/>
                <w:iCs/>
                <w:color w:val="auto"/>
              </w:rPr>
            </w:pPr>
          </w:p>
          <w:p w:rsidR="00DA7B43" w:rsidRPr="00865C62" w:rsidRDefault="00DA7B43" w:rsidP="00DA7B43">
            <w:pPr>
              <w:pStyle w:val="Default"/>
              <w:rPr>
                <w:rFonts w:ascii="Times New Roman" w:hAnsi="Times New Roman" w:cs="Times New Roman"/>
                <w:iCs/>
                <w:color w:val="auto"/>
              </w:rPr>
            </w:pPr>
          </w:p>
        </w:tc>
      </w:tr>
      <w:tr w:rsidR="00DA7B43" w:rsidRPr="00AE1407" w:rsidTr="00DA7B43">
        <w:trPr>
          <w:trHeight w:val="789"/>
        </w:trPr>
        <w:tc>
          <w:tcPr>
            <w:tcW w:w="801" w:type="dxa"/>
            <w:vAlign w:val="center"/>
          </w:tcPr>
          <w:p w:rsidR="00DA7B43" w:rsidRPr="00AE1407" w:rsidRDefault="00DA7B43" w:rsidP="00DA7B43">
            <w:pPr>
              <w:rPr>
                <w:noProof/>
              </w:rPr>
            </w:pPr>
            <w:r>
              <w:rPr>
                <w:noProof/>
              </w:rPr>
              <w:t xml:space="preserve">   4</w:t>
            </w:r>
            <w:r w:rsidRPr="00AE1407">
              <w:rPr>
                <w:noProof/>
              </w:rPr>
              <w:t>.</w:t>
            </w:r>
          </w:p>
        </w:tc>
        <w:tc>
          <w:tcPr>
            <w:tcW w:w="3183" w:type="dxa"/>
            <w:vAlign w:val="center"/>
          </w:tcPr>
          <w:p w:rsidR="00DA7B43" w:rsidRPr="00C27DEF" w:rsidRDefault="00DA7B43" w:rsidP="00DA7B43">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DA7B43" w:rsidRDefault="00DA7B43" w:rsidP="00DA7B43">
            <w:pPr>
              <w:jc w:val="both"/>
              <w:rPr>
                <w:iCs/>
              </w:rPr>
            </w:pPr>
          </w:p>
          <w:p w:rsidR="00DA7B43" w:rsidRPr="00AE1407" w:rsidRDefault="00DA7B43" w:rsidP="00DA7B43">
            <w:pPr>
              <w:jc w:val="both"/>
              <w:rPr>
                <w:noProof/>
              </w:rPr>
            </w:pPr>
            <w:r w:rsidRPr="00AE1407">
              <w:rPr>
                <w:iCs/>
              </w:rPr>
              <w:t xml:space="preserve">Доказ за </w:t>
            </w:r>
            <w:r w:rsidRPr="00AE1407">
              <w:rPr>
                <w:b/>
                <w:iCs/>
              </w:rPr>
              <w:t>правно лице / предузетнике / физичка лица:</w:t>
            </w:r>
          </w:p>
          <w:p w:rsidR="00DA7B43" w:rsidRPr="00C27DEF" w:rsidRDefault="00DA7B43" w:rsidP="00DA7B43">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DA7B43" w:rsidRPr="00C27DEF" w:rsidRDefault="00DA7B43" w:rsidP="00DA7B43">
            <w:pPr>
              <w:jc w:val="both"/>
              <w:rPr>
                <w:b/>
                <w:noProof/>
              </w:rPr>
            </w:pPr>
            <w:r w:rsidRPr="00C27DEF">
              <w:rPr>
                <w:b/>
                <w:iCs/>
              </w:rPr>
              <w:t>Дозвола мора бити важећа.</w:t>
            </w:r>
          </w:p>
        </w:tc>
        <w:tc>
          <w:tcPr>
            <w:tcW w:w="1665" w:type="dxa"/>
          </w:tcPr>
          <w:p w:rsidR="00DA7B43" w:rsidRPr="00AE1407" w:rsidRDefault="00DA7B43" w:rsidP="00DA7B43">
            <w:pPr>
              <w:rPr>
                <w:iCs/>
              </w:rPr>
            </w:pPr>
          </w:p>
        </w:tc>
      </w:tr>
    </w:tbl>
    <w:p w:rsidR="00DA7B43" w:rsidRDefault="00DA7B43" w:rsidP="00DA7B43">
      <w:pPr>
        <w:pStyle w:val="ListParagraph"/>
        <w:ind w:left="405"/>
        <w:rPr>
          <w:noProof/>
        </w:rPr>
      </w:pPr>
    </w:p>
    <w:p w:rsidR="00DA7B43" w:rsidRDefault="00DA7B43" w:rsidP="00DA7B43">
      <w:pPr>
        <w:pStyle w:val="ListParagraph"/>
        <w:ind w:left="405"/>
        <w:rPr>
          <w:noProof/>
        </w:rPr>
      </w:pPr>
    </w:p>
    <w:p w:rsidR="00DA7B43" w:rsidRDefault="00DA7B43" w:rsidP="00DA7B43">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DA7B43" w:rsidRPr="006C273B" w:rsidRDefault="00DA7B43" w:rsidP="00DA7B43">
      <w:pPr>
        <w:pStyle w:val="ListParagraph"/>
        <w:ind w:left="405"/>
        <w:jc w:val="both"/>
        <w:rPr>
          <w:noProof/>
        </w:rPr>
      </w:pPr>
    </w:p>
    <w:p w:rsidR="00DA7B43" w:rsidRPr="008F7D81" w:rsidRDefault="00DA7B43" w:rsidP="00DA7B43">
      <w:pPr>
        <w:pStyle w:val="ListParagraph"/>
        <w:numPr>
          <w:ilvl w:val="0"/>
          <w:numId w:val="14"/>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DA7B43" w:rsidRPr="008F7D81" w:rsidRDefault="00DA7B43" w:rsidP="00DA7B43">
      <w:pPr>
        <w:pStyle w:val="ListParagraph"/>
        <w:ind w:left="630"/>
        <w:jc w:val="both"/>
        <w:rPr>
          <w:noProof/>
        </w:rPr>
      </w:pPr>
    </w:p>
    <w:p w:rsidR="00DA7B43" w:rsidRPr="006620A7" w:rsidRDefault="00DA7B43" w:rsidP="00DA7B43">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DA7B43" w:rsidRPr="00130253" w:rsidRDefault="00DA7B43" w:rsidP="00DA7B43">
      <w:pPr>
        <w:jc w:val="both"/>
        <w:rPr>
          <w:noProof/>
        </w:rPr>
      </w:pPr>
    </w:p>
    <w:p w:rsidR="00DA7B43" w:rsidRPr="006620A7" w:rsidRDefault="00DA7B43" w:rsidP="00DA7B43">
      <w:pPr>
        <w:pStyle w:val="ListParagraph"/>
        <w:numPr>
          <w:ilvl w:val="0"/>
          <w:numId w:val="19"/>
        </w:numPr>
        <w:ind w:left="360"/>
        <w:jc w:val="both"/>
        <w:rPr>
          <w:bCs/>
          <w:iCs/>
        </w:rPr>
      </w:pPr>
      <w:r>
        <w:rPr>
          <w:b/>
          <w:bCs/>
          <w:iCs/>
          <w:u w:val="single"/>
          <w:lang w:val="sr-Cyrl-CS"/>
        </w:rPr>
        <w:t>Доказивање испуњености услова за учешће у поступку јавне набавке</w:t>
      </w:r>
    </w:p>
    <w:p w:rsidR="00DA7B43" w:rsidRPr="00C12C58" w:rsidRDefault="00DA7B43" w:rsidP="00DA7B43">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DA7B43" w:rsidRDefault="00DA7B43" w:rsidP="00DA7B43">
      <w:pPr>
        <w:pStyle w:val="ListParagraph"/>
        <w:tabs>
          <w:tab w:val="left" w:pos="680"/>
        </w:tabs>
        <w:ind w:left="360"/>
        <w:jc w:val="both"/>
        <w:rPr>
          <w:bCs/>
          <w:lang w:val="sr-Cyrl-CS"/>
        </w:rPr>
      </w:pPr>
    </w:p>
    <w:p w:rsidR="00DA7B43" w:rsidRPr="00DB5CFE" w:rsidRDefault="00DA7B43" w:rsidP="00DA7B43">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понуђач има важећу дозволу надлежног органа за обављање делатности која је предмет јавне набавке, ако је таква дозвол</w:t>
      </w:r>
      <w:r>
        <w:rPr>
          <w:noProof/>
        </w:rPr>
        <w:t>а предвиђена посебним прописом.</w:t>
      </w:r>
    </w:p>
    <w:p w:rsidR="00DA7B43" w:rsidRPr="006620A7" w:rsidRDefault="00DA7B43" w:rsidP="00DA7B43">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DA7B43" w:rsidRPr="006620A7" w:rsidRDefault="00DA7B43" w:rsidP="00DA7B4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DA7B43" w:rsidRPr="006620A7" w:rsidRDefault="00DA7B43" w:rsidP="00DA7B43">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DA7B43" w:rsidRPr="006620A7" w:rsidRDefault="00DA7B43" w:rsidP="00DA7B43">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A7B43" w:rsidRDefault="00DA7B43" w:rsidP="00DA7B43">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A7B43" w:rsidRDefault="00DA7B43" w:rsidP="00DA7B43">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A7B43" w:rsidRPr="006620A7" w:rsidRDefault="00DA7B43" w:rsidP="00DA7B43">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A7B43" w:rsidRPr="006620A7" w:rsidRDefault="00DA7B43" w:rsidP="00DA7B43">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A7B43" w:rsidRDefault="00DA7B43" w:rsidP="00DA7B43">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A7B43" w:rsidRDefault="00DA7B43" w:rsidP="00DA7B43">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A7B43" w:rsidRDefault="00DA7B43" w:rsidP="00DA7B43">
      <w:pPr>
        <w:tabs>
          <w:tab w:val="left" w:pos="680"/>
        </w:tabs>
        <w:jc w:val="both"/>
        <w:rPr>
          <w:rFonts w:eastAsia="TimesNewRomanPSMT"/>
          <w:bCs/>
        </w:rPr>
      </w:pPr>
    </w:p>
    <w:p w:rsidR="00DA7B43" w:rsidRPr="00C777EA" w:rsidRDefault="00DA7B43" w:rsidP="00DA7B43">
      <w:pPr>
        <w:tabs>
          <w:tab w:val="left" w:pos="680"/>
        </w:tabs>
        <w:jc w:val="both"/>
        <w:rPr>
          <w:rFonts w:eastAsia="TimesNewRomanPSMT"/>
          <w:bCs/>
        </w:rPr>
      </w:pPr>
    </w:p>
    <w:p w:rsidR="00DA7B43" w:rsidRDefault="00DA7B43" w:rsidP="00DA7B43">
      <w:pPr>
        <w:pStyle w:val="ListParagraph"/>
        <w:tabs>
          <w:tab w:val="left" w:pos="680"/>
        </w:tabs>
        <w:ind w:left="0"/>
        <w:jc w:val="both"/>
        <w:rPr>
          <w:rFonts w:eastAsia="TimesNewRomanPSMT"/>
          <w:bCs/>
        </w:rPr>
      </w:pPr>
      <w:r>
        <w:rPr>
          <w:rFonts w:eastAsia="TimesNewRomanPSMT"/>
          <w:bCs/>
        </w:rPr>
        <w:t>Место: ___________________</w:t>
      </w:r>
    </w:p>
    <w:p w:rsidR="00DA7B43" w:rsidRDefault="00DA7B43" w:rsidP="00DA7B43">
      <w:pPr>
        <w:pStyle w:val="ListParagraph"/>
        <w:tabs>
          <w:tab w:val="left" w:pos="680"/>
        </w:tabs>
        <w:ind w:left="0"/>
        <w:jc w:val="both"/>
        <w:rPr>
          <w:rFonts w:eastAsia="TimesNewRomanPSMT"/>
          <w:bCs/>
        </w:rPr>
      </w:pPr>
    </w:p>
    <w:p w:rsidR="00DA7B43" w:rsidRDefault="00DA7B43" w:rsidP="00DA7B43">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DA7B43" w:rsidTr="00DA7B43">
        <w:tc>
          <w:tcPr>
            <w:tcW w:w="3082" w:type="dxa"/>
            <w:tcBorders>
              <w:top w:val="nil"/>
              <w:left w:val="nil"/>
              <w:bottom w:val="single" w:sz="4" w:space="0" w:color="auto"/>
              <w:right w:val="nil"/>
            </w:tcBorders>
          </w:tcPr>
          <w:p w:rsidR="00DA7B43" w:rsidRDefault="00DA7B43" w:rsidP="00DA7B43">
            <w:pPr>
              <w:tabs>
                <w:tab w:val="left" w:pos="680"/>
              </w:tabs>
              <w:jc w:val="both"/>
              <w:rPr>
                <w:rFonts w:eastAsia="TimesNewRomanPSMT"/>
                <w:b/>
                <w:bCs/>
              </w:rPr>
            </w:pPr>
          </w:p>
          <w:p w:rsidR="00DA7B43" w:rsidRDefault="00DA7B43" w:rsidP="00DA7B43">
            <w:pPr>
              <w:tabs>
                <w:tab w:val="left" w:pos="680"/>
              </w:tabs>
              <w:jc w:val="both"/>
              <w:rPr>
                <w:rFonts w:eastAsia="TimesNewRomanPSMT"/>
                <w:b/>
                <w:bCs/>
              </w:rPr>
            </w:pPr>
          </w:p>
          <w:p w:rsidR="00DA7B43" w:rsidRPr="006620A7" w:rsidRDefault="00DA7B43" w:rsidP="00DA7B43">
            <w:pPr>
              <w:tabs>
                <w:tab w:val="left" w:pos="680"/>
              </w:tabs>
              <w:jc w:val="both"/>
              <w:rPr>
                <w:rFonts w:eastAsia="TimesNewRomanPSMT"/>
                <w:b/>
                <w:bCs/>
              </w:rPr>
            </w:pPr>
            <w:r w:rsidRPr="00C12C58">
              <w:rPr>
                <w:rFonts w:eastAsia="TimesNewRomanPSMT"/>
                <w:b/>
                <w:bCs/>
              </w:rPr>
              <w:t xml:space="preserve">Бр. ЈН </w:t>
            </w:r>
            <w:r w:rsidR="00F361E6">
              <w:rPr>
                <w:rFonts w:eastAsia="TimesNewRomanPSMT"/>
                <w:b/>
                <w:bCs/>
                <w:lang w:val="sr-Cyrl-RS"/>
              </w:rPr>
              <w:t>357</w:t>
            </w:r>
            <w:r>
              <w:rPr>
                <w:rFonts w:eastAsia="TimesNewRomanPSMT"/>
                <w:b/>
                <w:bCs/>
              </w:rPr>
              <w:t>-19-О</w:t>
            </w:r>
          </w:p>
          <w:p w:rsidR="00DA7B43" w:rsidRDefault="00DA7B43" w:rsidP="00DA7B43">
            <w:pPr>
              <w:tabs>
                <w:tab w:val="left" w:pos="680"/>
              </w:tabs>
              <w:jc w:val="both"/>
              <w:rPr>
                <w:rFonts w:eastAsia="TimesNewRomanPSMT"/>
                <w:bCs/>
              </w:rPr>
            </w:pPr>
          </w:p>
          <w:p w:rsidR="00DA7B43" w:rsidRDefault="00DA7B43" w:rsidP="00DA7B43">
            <w:pPr>
              <w:tabs>
                <w:tab w:val="left" w:pos="680"/>
              </w:tabs>
              <w:jc w:val="both"/>
              <w:rPr>
                <w:rFonts w:eastAsia="TimesNewRomanPSMT"/>
                <w:bCs/>
              </w:rPr>
            </w:pPr>
          </w:p>
          <w:p w:rsidR="00DA7B43" w:rsidRDefault="00DA7B43" w:rsidP="00DA7B43">
            <w:pPr>
              <w:tabs>
                <w:tab w:val="left" w:pos="680"/>
              </w:tabs>
              <w:jc w:val="both"/>
              <w:rPr>
                <w:rFonts w:eastAsia="TimesNewRomanPSMT"/>
                <w:bCs/>
              </w:rPr>
            </w:pPr>
          </w:p>
        </w:tc>
        <w:tc>
          <w:tcPr>
            <w:tcW w:w="3076" w:type="dxa"/>
          </w:tcPr>
          <w:p w:rsidR="00DA7B43" w:rsidRDefault="00DA7B43" w:rsidP="00DA7B43">
            <w:pPr>
              <w:tabs>
                <w:tab w:val="left" w:pos="680"/>
              </w:tabs>
              <w:jc w:val="both"/>
              <w:rPr>
                <w:rFonts w:eastAsia="TimesNewRomanPSMT"/>
                <w:bCs/>
              </w:rPr>
            </w:pPr>
          </w:p>
        </w:tc>
        <w:tc>
          <w:tcPr>
            <w:tcW w:w="2932" w:type="dxa"/>
            <w:tcBorders>
              <w:top w:val="nil"/>
              <w:left w:val="nil"/>
              <w:bottom w:val="single" w:sz="4" w:space="0" w:color="auto"/>
              <w:right w:val="nil"/>
            </w:tcBorders>
          </w:tcPr>
          <w:p w:rsidR="00DA7B43" w:rsidRDefault="00DA7B43" w:rsidP="00DA7B43">
            <w:pPr>
              <w:tabs>
                <w:tab w:val="left" w:pos="680"/>
              </w:tabs>
              <w:jc w:val="both"/>
              <w:rPr>
                <w:rFonts w:eastAsia="TimesNewRomanPSMT"/>
                <w:bCs/>
              </w:rPr>
            </w:pPr>
          </w:p>
        </w:tc>
      </w:tr>
      <w:tr w:rsidR="00DA7B43" w:rsidTr="00DA7B43">
        <w:tc>
          <w:tcPr>
            <w:tcW w:w="3082" w:type="dxa"/>
            <w:tcBorders>
              <w:top w:val="single" w:sz="4" w:space="0" w:color="auto"/>
              <w:left w:val="nil"/>
              <w:bottom w:val="nil"/>
              <w:right w:val="nil"/>
            </w:tcBorders>
            <w:hideMark/>
          </w:tcPr>
          <w:p w:rsidR="00DA7B43" w:rsidRDefault="00DA7B43" w:rsidP="00DA7B43">
            <w:pPr>
              <w:jc w:val="center"/>
              <w:rPr>
                <w:noProof/>
                <w:highlight w:val="yellow"/>
              </w:rPr>
            </w:pPr>
            <w:r>
              <w:rPr>
                <w:noProof/>
              </w:rPr>
              <w:t>НАЗИВ ПОНУЂАЧА</w:t>
            </w:r>
          </w:p>
        </w:tc>
        <w:tc>
          <w:tcPr>
            <w:tcW w:w="3076" w:type="dxa"/>
            <w:hideMark/>
          </w:tcPr>
          <w:p w:rsidR="00DA7B43" w:rsidRDefault="00DA7B43" w:rsidP="00DA7B43">
            <w:pPr>
              <w:jc w:val="center"/>
              <w:rPr>
                <w:noProof/>
              </w:rPr>
            </w:pPr>
            <w:r>
              <w:rPr>
                <w:noProof/>
              </w:rPr>
              <w:t>М.П.</w:t>
            </w:r>
          </w:p>
        </w:tc>
        <w:tc>
          <w:tcPr>
            <w:tcW w:w="2932" w:type="dxa"/>
            <w:tcBorders>
              <w:top w:val="single" w:sz="4" w:space="0" w:color="auto"/>
              <w:left w:val="nil"/>
              <w:bottom w:val="nil"/>
              <w:right w:val="nil"/>
            </w:tcBorders>
            <w:hideMark/>
          </w:tcPr>
          <w:p w:rsidR="00DA7B43" w:rsidRDefault="00DA7B43" w:rsidP="00DA7B43">
            <w:pPr>
              <w:jc w:val="center"/>
              <w:rPr>
                <w:noProof/>
                <w:highlight w:val="yellow"/>
              </w:rPr>
            </w:pPr>
            <w:r>
              <w:rPr>
                <w:noProof/>
              </w:rPr>
              <w:t>ПОТПИС ПОНУЂАЧА</w:t>
            </w:r>
          </w:p>
        </w:tc>
      </w:tr>
    </w:tbl>
    <w:p w:rsidR="00DA7B43" w:rsidRDefault="00DA7B43" w:rsidP="00DA7B43">
      <w:pPr>
        <w:rPr>
          <w:b/>
          <w:noProof/>
        </w:rPr>
      </w:pPr>
    </w:p>
    <w:p w:rsidR="002727D9" w:rsidRDefault="002727D9"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2727D9" w:rsidRPr="002727D9" w:rsidRDefault="002727D9" w:rsidP="00F9120C">
      <w:pPr>
        <w:rPr>
          <w:lang w:val="sr-Latn-RS"/>
        </w:rPr>
      </w:pPr>
    </w:p>
    <w:p w:rsidR="002A3C5D" w:rsidRDefault="002A3C5D" w:rsidP="00F9120C"/>
    <w:p w:rsidR="00CB204D" w:rsidRPr="00AB7D25" w:rsidRDefault="00CB204D" w:rsidP="00F9120C"/>
    <w:p w:rsidR="002D5B2C" w:rsidRPr="00EF6B5E" w:rsidRDefault="00A161BE" w:rsidP="00D76B68">
      <w:pPr>
        <w:pStyle w:val="Heading2"/>
        <w:numPr>
          <w:ilvl w:val="0"/>
          <w:numId w:val="5"/>
        </w:numPr>
        <w:rPr>
          <w:noProof/>
        </w:rPr>
      </w:pPr>
      <w:bookmarkStart w:id="20" w:name="_Toc2843297"/>
      <w:r>
        <w:rPr>
          <w:noProof/>
        </w:rPr>
        <w:t>У</w:t>
      </w:r>
      <w:r w:rsidR="002D5B2C" w:rsidRPr="00EF6B5E">
        <w:rPr>
          <w:noProof/>
        </w:rPr>
        <w:t>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AE3D14">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B7D25" w:rsidRPr="00F24159" w:rsidRDefault="00AB7D25" w:rsidP="00AB7D25">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AB7D25" w:rsidRDefault="007D6DC8" w:rsidP="003C5272">
      <w:pPr>
        <w:rPr>
          <w:rFonts w:eastAsia="TimesNewRomanPSMT"/>
          <w:bCs/>
          <w:highlight w:val="green"/>
        </w:rPr>
      </w:pPr>
    </w:p>
    <w:p w:rsidR="00AE3D14" w:rsidRPr="00A83FDE" w:rsidRDefault="00A14830" w:rsidP="00AE3D14">
      <w:pPr>
        <w:jc w:val="both"/>
        <w:rPr>
          <w:b/>
          <w:bCs/>
          <w:i/>
          <w:iCs/>
        </w:rPr>
      </w:pPr>
      <w:r w:rsidRPr="00EC12C4">
        <w:rPr>
          <w:b/>
          <w:i/>
          <w:iCs/>
        </w:rPr>
        <w:t>3.</w:t>
      </w:r>
      <w:r w:rsidRPr="00EC12C4">
        <w:rPr>
          <w:b/>
          <w:bCs/>
          <w:i/>
          <w:iCs/>
        </w:rPr>
        <w:t xml:space="preserve"> ПАРТИЈЕ</w:t>
      </w:r>
    </w:p>
    <w:p w:rsidR="00AE3D14" w:rsidRPr="00B65266" w:rsidRDefault="00AE3D14" w:rsidP="00AE3D1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AE3D14" w:rsidRPr="00B65266" w:rsidRDefault="00AE3D14" w:rsidP="00AE3D14">
      <w:pPr>
        <w:jc w:val="both"/>
        <w:rPr>
          <w:noProof/>
          <w:lang w:val="sr-Cyrl-CS"/>
        </w:rPr>
      </w:pP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AE3D14" w:rsidRPr="00BE0E14" w:rsidRDefault="00AE3D14" w:rsidP="00AE3D14">
      <w:pPr>
        <w:tabs>
          <w:tab w:val="left" w:pos="2940"/>
        </w:tabs>
        <w:jc w:val="both"/>
        <w:rPr>
          <w:rFonts w:eastAsia="TimesNewRomanPSMT"/>
          <w:bCs/>
        </w:rPr>
      </w:pPr>
    </w:p>
    <w:p w:rsidR="00AE3D14" w:rsidRPr="00BE0E14" w:rsidRDefault="00AE3D14" w:rsidP="00AE3D14">
      <w:pPr>
        <w:jc w:val="both"/>
        <w:rPr>
          <w:b/>
          <w:u w:val="single"/>
        </w:rPr>
      </w:pPr>
      <w:r w:rsidRPr="00BE0E14">
        <w:rPr>
          <w:b/>
          <w:u w:val="single"/>
          <w:lang w:val="sr-Cyrl-CS"/>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A33BD3" w:rsidRDefault="00A33BD3" w:rsidP="00A14830">
      <w:pPr>
        <w:jc w:val="both"/>
        <w:rPr>
          <w:b/>
          <w:bCs/>
          <w:i/>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33BD3" w:rsidRPr="0044727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A33BD3" w:rsidRPr="00286686" w:rsidRDefault="00A33BD3" w:rsidP="00A14830">
      <w:pPr>
        <w:jc w:val="both"/>
        <w:rPr>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E91BE4" w:rsidRDefault="00E91BE4" w:rsidP="00E91BE4">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447278" w:rsidRPr="004F3EAD" w:rsidRDefault="00447278" w:rsidP="00447278">
      <w:pPr>
        <w:jc w:val="both"/>
        <w:rPr>
          <w:b/>
          <w:u w:val="single"/>
        </w:rPr>
      </w:pPr>
      <w:r w:rsidRPr="00870AFC">
        <w:rPr>
          <w:noProof/>
        </w:rPr>
        <w:t>Наручилац захт</w:t>
      </w:r>
      <w:r>
        <w:rPr>
          <w:noProof/>
        </w:rPr>
        <w:t>ева да понуђач достави:</w:t>
      </w:r>
    </w:p>
    <w:p w:rsidR="00447278" w:rsidRPr="00447278" w:rsidRDefault="00447278" w:rsidP="00184B5E">
      <w:pPr>
        <w:pStyle w:val="ListParagraph"/>
        <w:numPr>
          <w:ilvl w:val="0"/>
          <w:numId w:val="17"/>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447278" w:rsidRDefault="00447278" w:rsidP="00184B5E">
      <w:pPr>
        <w:pStyle w:val="ListParagraph"/>
        <w:numPr>
          <w:ilvl w:val="0"/>
          <w:numId w:val="15"/>
        </w:numPr>
        <w:spacing w:before="60"/>
        <w:ind w:left="426"/>
        <w:jc w:val="both"/>
        <w:rPr>
          <w:noProof/>
        </w:rPr>
      </w:pPr>
      <w:r w:rsidRPr="00DA7B43">
        <w:rPr>
          <w:b/>
          <w:i/>
          <w:noProof/>
        </w:rPr>
        <w:t>Решење АЛИМС-а</w:t>
      </w:r>
      <w:r w:rsidRPr="002B2605">
        <w:rPr>
          <w:noProof/>
        </w:rPr>
        <w:t xml:space="preserve"> или </w:t>
      </w:r>
      <w:r w:rsidRPr="00DA7B43">
        <w:rPr>
          <w:b/>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447278" w:rsidRDefault="00447278" w:rsidP="00184B5E">
      <w:pPr>
        <w:pStyle w:val="ListParagraph"/>
        <w:numPr>
          <w:ilvl w:val="0"/>
          <w:numId w:val="15"/>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447278" w:rsidRDefault="00447278" w:rsidP="00184B5E">
      <w:pPr>
        <w:pStyle w:val="ListParagraph"/>
        <w:numPr>
          <w:ilvl w:val="0"/>
          <w:numId w:val="15"/>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447278" w:rsidRDefault="00447278" w:rsidP="00447278">
      <w:pPr>
        <w:jc w:val="both"/>
        <w:rPr>
          <w:noProof/>
        </w:rPr>
      </w:pPr>
    </w:p>
    <w:p w:rsidR="00447278" w:rsidRPr="00E07E1E" w:rsidRDefault="00447278" w:rsidP="00184B5E">
      <w:pPr>
        <w:pStyle w:val="ListParagraph"/>
        <w:numPr>
          <w:ilvl w:val="0"/>
          <w:numId w:val="16"/>
        </w:numPr>
        <w:ind w:left="426" w:hanging="426"/>
        <w:jc w:val="both"/>
        <w:rPr>
          <w:noProof/>
          <w:lang w:val="en-US"/>
        </w:rPr>
      </w:pPr>
      <w:r w:rsidRPr="00870AFC">
        <w:rPr>
          <w:noProof/>
        </w:rPr>
        <w:t>Наручилац захт</w:t>
      </w:r>
      <w:r>
        <w:rPr>
          <w:noProof/>
        </w:rPr>
        <w:t xml:space="preserve">ева да понуђач достави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sidRPr="00E07E1E">
        <w:rPr>
          <w:noProof/>
          <w:lang w:val="sr-Cyrl-CS"/>
        </w:rPr>
        <w:t xml:space="preserve">Наручилац не захтева да се </w:t>
      </w:r>
      <w:r w:rsidRPr="00E07E1E">
        <w:rPr>
          <w:color w:val="222222"/>
        </w:rPr>
        <w:t>доставе преводи сертификата</w:t>
      </w:r>
      <w:r w:rsidRPr="00E07E1E">
        <w:rPr>
          <w:color w:val="222222"/>
          <w:lang w:val="sr-Cyrl-CS"/>
        </w:rPr>
        <w:t>.</w:t>
      </w:r>
    </w:p>
    <w:p w:rsidR="00F0184C" w:rsidRPr="00D10583"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DA7B43" w:rsidRDefault="00DA7B43" w:rsidP="00AB7D25">
      <w:pPr>
        <w:jc w:val="both"/>
        <w:rPr>
          <w:bdr w:val="single" w:sz="4" w:space="0" w:color="auto"/>
          <w:lang w:val="sr-Cyrl-RS"/>
        </w:rPr>
      </w:pPr>
    </w:p>
    <w:p w:rsidR="00AB7D25" w:rsidRDefault="00AB7D25" w:rsidP="00AB7D2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95C94" w:rsidRPr="00A174A6" w:rsidRDefault="00095C94" w:rsidP="00AB7D25">
      <w:pPr>
        <w:jc w:val="both"/>
        <w:rPr>
          <w:b/>
          <w:lang w:val="sr-Cyrl-CS"/>
        </w:rPr>
      </w:pPr>
    </w:p>
    <w:p w:rsidR="00AB7D25" w:rsidRPr="004D7B89" w:rsidRDefault="00AB7D25" w:rsidP="00AB7D25">
      <w:pPr>
        <w:pStyle w:val="ListParagraph"/>
        <w:numPr>
          <w:ilvl w:val="0"/>
          <w:numId w:val="1"/>
        </w:numPr>
        <w:ind w:left="405"/>
        <w:jc w:val="both"/>
        <w:rPr>
          <w:noProof/>
        </w:rPr>
      </w:pPr>
      <w:proofErr w:type="gramStart"/>
      <w:r w:rsidRPr="006C273B">
        <w:rPr>
          <w:b/>
        </w:rPr>
        <w:t>регистровану</w:t>
      </w:r>
      <w:proofErr w:type="gramEnd"/>
      <w:r w:rsidRPr="006C273B">
        <w:rPr>
          <w:b/>
        </w:rPr>
        <w:t xml:space="preserve"> бланко меницу и менично овлашћење</w:t>
      </w:r>
      <w:r w:rsidRPr="006C273B">
        <w:rPr>
          <w:b/>
          <w:noProof/>
        </w:rPr>
        <w:t xml:space="preserve"> за добро извршење посла</w:t>
      </w:r>
      <w:r w:rsidRPr="004D7B89">
        <w:rPr>
          <w:noProof/>
        </w:rPr>
        <w:t xml:space="preserve"> 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sidR="0020782C">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B7D25" w:rsidRPr="0023454C" w:rsidRDefault="00AB7D25" w:rsidP="00AB7D25">
      <w:pPr>
        <w:jc w:val="both"/>
        <w:rPr>
          <w:noProof/>
        </w:rPr>
      </w:pPr>
    </w:p>
    <w:p w:rsidR="00AB7D25" w:rsidRPr="004D7B89" w:rsidRDefault="00AB7D25" w:rsidP="00AB7D2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AB7D25" w:rsidRPr="004D7B89" w:rsidRDefault="00AB7D25" w:rsidP="00AB7D25">
      <w:pPr>
        <w:pStyle w:val="ListParagraph"/>
        <w:ind w:left="87" w:firstLine="453"/>
        <w:jc w:val="both"/>
        <w:rPr>
          <w:rFonts w:eastAsia="TimesNewRomanPSMT"/>
          <w:bCs/>
          <w:iCs/>
          <w:lang w:val="sr-Cyrl-CS"/>
        </w:rPr>
      </w:pPr>
    </w:p>
    <w:p w:rsidR="00AB7D25" w:rsidRPr="004D7B89" w:rsidRDefault="00AB7D25" w:rsidP="00AB7D2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497608" w:rsidRDefault="00497608" w:rsidP="00FF5AA6">
      <w:pPr>
        <w:jc w:val="both"/>
        <w:rPr>
          <w:b/>
          <w:sz w:val="28"/>
          <w:szCs w:val="28"/>
          <w:u w:val="single"/>
        </w:rPr>
      </w:pPr>
    </w:p>
    <w:p w:rsidR="00FF5AA6" w:rsidRPr="00F361E6" w:rsidRDefault="00FF5AA6" w:rsidP="00FF5AA6">
      <w:pPr>
        <w:jc w:val="both"/>
        <w:rPr>
          <w:b/>
          <w:u w:val="single"/>
        </w:rPr>
      </w:pPr>
      <w:r w:rsidRPr="00497608">
        <w:rPr>
          <w:b/>
          <w:u w:val="single"/>
        </w:rPr>
        <w:t>Напомена:</w:t>
      </w:r>
    </w:p>
    <w:p w:rsidR="00FF5AA6" w:rsidRPr="00D643FE" w:rsidRDefault="00FF5AA6" w:rsidP="00FF5AA6">
      <w:pPr>
        <w:jc w:val="both"/>
        <w:rPr>
          <w:b/>
          <w:u w:val="single"/>
        </w:rPr>
      </w:pPr>
      <w:r w:rsidRPr="00D643FE">
        <w:rPr>
          <w:b/>
          <w:u w:val="single"/>
        </w:rPr>
        <w:t>Моле се понуђачи да користе меничн</w:t>
      </w:r>
      <w:r w:rsidR="00DA7B43">
        <w:rPr>
          <w:b/>
          <w:u w:val="single"/>
          <w:lang w:val="sr-Cyrl-RS"/>
        </w:rPr>
        <w:t>о</w:t>
      </w:r>
      <w:r w:rsidRPr="00D643FE">
        <w:rPr>
          <w:b/>
          <w:u w:val="single"/>
        </w:rPr>
        <w:t xml:space="preserve"> овлашћењ</w:t>
      </w:r>
      <w:r w:rsidR="00DA7B43">
        <w:rPr>
          <w:b/>
          <w:u w:val="single"/>
          <w:lang w:val="sr-Cyrl-RS"/>
        </w:rPr>
        <w:t>е</w:t>
      </w:r>
      <w:r w:rsidRPr="00D643FE">
        <w:rPr>
          <w:b/>
          <w:u w:val="single"/>
        </w:rPr>
        <w:t xml:space="preserve"> </w:t>
      </w:r>
      <w:r w:rsidR="00DA7B43">
        <w:rPr>
          <w:b/>
          <w:u w:val="single"/>
          <w:lang w:val="sr-Cyrl-RS"/>
        </w:rPr>
        <w:t>које је</w:t>
      </w:r>
      <w:r w:rsidRPr="00D643FE">
        <w:rPr>
          <w:b/>
          <w:u w:val="single"/>
        </w:rPr>
        <w:t xml:space="preserve"> саставни део ове конкурсне документације</w:t>
      </w:r>
      <w:r w:rsidR="00F361E6">
        <w:rPr>
          <w:b/>
          <w:u w:val="single"/>
          <w:lang w:val="sr-Cyrl-RS"/>
        </w:rPr>
        <w:t>.</w:t>
      </w:r>
      <w:r w:rsidRPr="00D643FE">
        <w:rPr>
          <w:b/>
          <w:u w:val="single"/>
        </w:rPr>
        <w:t xml:space="preserve"> </w:t>
      </w:r>
    </w:p>
    <w:p w:rsidR="00AB7D25" w:rsidRDefault="00AB7D25" w:rsidP="00AB7D25">
      <w:pPr>
        <w:jc w:val="both"/>
      </w:pPr>
    </w:p>
    <w:p w:rsidR="00AB7D25" w:rsidRPr="004D7B89" w:rsidRDefault="00AB7D25" w:rsidP="00AB7D25">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497608">
        <w:t>ења.</w:t>
      </w:r>
    </w:p>
    <w:p w:rsidR="00AB7D25" w:rsidRDefault="00AB7D25" w:rsidP="00AB7D25">
      <w:pPr>
        <w:jc w:val="both"/>
      </w:pPr>
    </w:p>
    <w:p w:rsidR="00AB7D25" w:rsidRDefault="00AB7D25" w:rsidP="00AB7D25">
      <w:pPr>
        <w:jc w:val="both"/>
      </w:pPr>
      <w:r w:rsidRPr="004D7B89">
        <w:t>Средство обезбеђења не може се вратити понуђачу пре истека рока трајања.</w:t>
      </w:r>
    </w:p>
    <w:p w:rsidR="00F13821" w:rsidRPr="00586A45" w:rsidRDefault="00F13821" w:rsidP="00A14830">
      <w:pPr>
        <w:jc w:val="both"/>
        <w:rPr>
          <w:highlight w:val="green"/>
          <w:lang w:val="sr-Cyrl-CS"/>
        </w:rPr>
      </w:pPr>
    </w:p>
    <w:p w:rsidR="00A14830" w:rsidRPr="00545133" w:rsidRDefault="00A14830" w:rsidP="00A14830">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412D46" w:rsidRDefault="00412D46"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3C04D8" w:rsidRPr="003C04D8"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C04D8" w:rsidRPr="003C04D8" w:rsidRDefault="003C04D8" w:rsidP="00183ED2">
      <w:pPr>
        <w:jc w:val="both"/>
      </w:pP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C04D8" w:rsidRDefault="003C04D8" w:rsidP="00183ED2">
      <w:pPr>
        <w:jc w:val="both"/>
      </w:pPr>
    </w:p>
    <w:p w:rsidR="00183ED2" w:rsidRDefault="00183ED2" w:rsidP="00183ED2">
      <w:pPr>
        <w:jc w:val="both"/>
        <w:rPr>
          <w:bCs/>
        </w:rPr>
      </w:pPr>
      <w:r w:rsidRPr="000746DE">
        <w:t>Тражење додатних информација или појашњења у вези са припремањем п</w:t>
      </w:r>
      <w:r w:rsidR="003C04D8">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Default="004077FD" w:rsidP="00A14830">
      <w:pPr>
        <w:jc w:val="both"/>
        <w:rPr>
          <w:b/>
          <w:bCs/>
        </w:rPr>
      </w:pPr>
    </w:p>
    <w:p w:rsidR="00F361E6" w:rsidRPr="007366F6" w:rsidRDefault="00F361E6"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00632A67">
        <w:rPr>
          <w:b/>
          <w:i/>
          <w:iCs/>
        </w:rPr>
        <w:t>најнижа понуђена цена</w:t>
      </w:r>
      <w:r w:rsidRPr="00407855">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B7D25" w:rsidRDefault="00AB7D25" w:rsidP="00AB7D25">
      <w:pPr>
        <w:jc w:val="both"/>
      </w:pPr>
      <w:r w:rsidRPr="000654BE">
        <w:rPr>
          <w:iCs/>
        </w:rPr>
        <w:t>Уколико две или више понуда имају исту</w:t>
      </w:r>
      <w:r w:rsidR="00A33BD3">
        <w:rPr>
          <w:iCs/>
          <w:lang w:val="sr-Cyrl-R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AB7D25" w:rsidRDefault="00AB7D25" w:rsidP="00AB7D25">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632A67" w:rsidRPr="00286686" w:rsidRDefault="00632A67" w:rsidP="00A14830">
      <w:pPr>
        <w:jc w:val="both"/>
        <w:rPr>
          <w:b/>
          <w:lang w:val="sr-Cyrl-CS"/>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AB7D25" w:rsidRPr="00342397" w:rsidRDefault="00AB7D25" w:rsidP="00AB7D2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AB7D25" w:rsidRPr="00342397" w:rsidRDefault="00AB7D25" w:rsidP="00AB7D25">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AB7D25" w:rsidRPr="00E90954" w:rsidRDefault="00AB7D25" w:rsidP="00AB7D25">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497608">
        <w:rPr>
          <w:b/>
          <w:lang w:val="sr-Cyrl-RS"/>
        </w:rPr>
        <w:t xml:space="preserve">, </w:t>
      </w:r>
      <w:r w:rsidR="00497608">
        <w:rPr>
          <w:rFonts w:eastAsia="TimesNewRomanPS-BoldMT"/>
          <w:b/>
          <w:bCs/>
        </w:rPr>
        <w:t xml:space="preserve">као и 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AB7D25" w:rsidRPr="00342397" w:rsidRDefault="00AB7D25" w:rsidP="00AB7D2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B7D25" w:rsidRPr="00342397" w:rsidRDefault="00AB7D25" w:rsidP="00AB7D25">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AB7D25" w:rsidRPr="00342397" w:rsidRDefault="00AB7D25" w:rsidP="00AB7D25">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AB7D25" w:rsidRPr="00342397" w:rsidRDefault="00AB7D25" w:rsidP="00AB7D2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AB7D25" w:rsidRPr="00342397" w:rsidRDefault="00AB7D25" w:rsidP="00AB7D25">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AB7D25" w:rsidRPr="00342397" w:rsidRDefault="00AB7D25" w:rsidP="00AB7D25">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AB7D25" w:rsidRPr="00342397" w:rsidRDefault="00AB7D25" w:rsidP="00AB7D2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AB7D25" w:rsidRPr="00342397" w:rsidRDefault="00AB7D25" w:rsidP="00AB7D2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7D25" w:rsidRPr="00342397" w:rsidRDefault="00AB7D25" w:rsidP="00AB7D25">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B7D25" w:rsidRPr="0027515B" w:rsidRDefault="00AB7D25" w:rsidP="00AB7D25">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AB7D25" w:rsidRDefault="00AB7D25" w:rsidP="00AB7D25">
      <w:pPr>
        <w:jc w:val="both"/>
      </w:pPr>
    </w:p>
    <w:p w:rsidR="00AB7D25" w:rsidRPr="000019B4" w:rsidRDefault="00AB7D25" w:rsidP="00AB7D25">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3C04D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3C04D8">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22940" w:rsidRDefault="00183ED2" w:rsidP="00822940">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22940" w:rsidRPr="00286686" w:rsidRDefault="00822940" w:rsidP="00822940">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83ED2" w:rsidRPr="00E20B95" w:rsidRDefault="00183ED2" w:rsidP="00183ED2">
      <w:pPr>
        <w:ind w:firstLine="720"/>
        <w:jc w:val="both"/>
      </w:pPr>
    </w:p>
    <w:p w:rsidR="00412D46" w:rsidRDefault="00183ED2" w:rsidP="00286686">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End w:id="21"/>
      <w:bookmarkEnd w:id="22"/>
      <w:bookmarkEnd w:id="23"/>
      <w:bookmarkEnd w:id="24"/>
      <w:bookmarkEnd w:id="25"/>
      <w:bookmarkEnd w:id="26"/>
    </w:p>
    <w:p w:rsidR="00822940" w:rsidRDefault="00822940" w:rsidP="00286686">
      <w:pPr>
        <w:jc w:val="both"/>
      </w:pPr>
    </w:p>
    <w:p w:rsidR="00822940" w:rsidRDefault="00822940" w:rsidP="00286686">
      <w:pPr>
        <w:jc w:val="both"/>
      </w:pPr>
    </w:p>
    <w:p w:rsidR="00822940" w:rsidRDefault="00822940" w:rsidP="00286686">
      <w:pPr>
        <w:jc w:val="both"/>
      </w:pPr>
    </w:p>
    <w:p w:rsidR="00497608" w:rsidRDefault="00497608" w:rsidP="00286686">
      <w:pPr>
        <w:jc w:val="both"/>
        <w:rPr>
          <w:lang w:val="sr-Cyrl-RS"/>
        </w:rPr>
      </w:pPr>
    </w:p>
    <w:p w:rsidR="00497608" w:rsidRPr="00497608" w:rsidRDefault="00497608" w:rsidP="00286686">
      <w:pPr>
        <w:jc w:val="both"/>
        <w:rPr>
          <w:lang w:val="sr-Cyrl-RS"/>
        </w:rPr>
      </w:pPr>
    </w:p>
    <w:p w:rsidR="00822940" w:rsidRDefault="00822940" w:rsidP="00286686">
      <w:pPr>
        <w:jc w:val="both"/>
        <w:rPr>
          <w:lang w:val="sr-Latn-RS"/>
        </w:rPr>
      </w:pPr>
    </w:p>
    <w:p w:rsidR="00F361E6" w:rsidRDefault="00F361E6" w:rsidP="00286686">
      <w:pPr>
        <w:jc w:val="both"/>
        <w:rPr>
          <w:lang w:val="sr-Latn-RS"/>
        </w:rPr>
      </w:pPr>
    </w:p>
    <w:p w:rsidR="00F361E6" w:rsidRDefault="00F361E6" w:rsidP="00286686">
      <w:pPr>
        <w:jc w:val="both"/>
        <w:rPr>
          <w:lang w:val="sr-Latn-RS"/>
        </w:rPr>
      </w:pPr>
    </w:p>
    <w:p w:rsidR="00F361E6" w:rsidRDefault="00F361E6" w:rsidP="00286686">
      <w:pPr>
        <w:jc w:val="both"/>
        <w:rPr>
          <w:lang w:val="sr-Latn-RS"/>
        </w:rPr>
      </w:pPr>
    </w:p>
    <w:p w:rsidR="00F361E6" w:rsidRPr="00686C14" w:rsidRDefault="00F361E6" w:rsidP="00286686">
      <w:pPr>
        <w:jc w:val="both"/>
        <w:rPr>
          <w:lang w:val="sr-Latn-RS"/>
        </w:rPr>
      </w:pPr>
    </w:p>
    <w:p w:rsidR="002A3C5D" w:rsidRPr="00485789" w:rsidRDefault="002A3C5D" w:rsidP="00C00C00">
      <w:pPr>
        <w:pStyle w:val="Heading2"/>
        <w:numPr>
          <w:ilvl w:val="0"/>
          <w:numId w:val="5"/>
        </w:numPr>
        <w:rPr>
          <w:noProof/>
        </w:rPr>
      </w:pPr>
      <w:bookmarkStart w:id="27" w:name="_Toc2843298"/>
      <w:bookmarkStart w:id="28" w:name="_Toc364158548"/>
      <w:r w:rsidRPr="00500A0E">
        <w:rPr>
          <w:noProof/>
        </w:rPr>
        <w:t>МОДЕЛ УГОВОРА</w:t>
      </w:r>
      <w:bookmarkEnd w:id="27"/>
    </w:p>
    <w:bookmarkEnd w:id="28"/>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29" w:name="_Toc502745244"/>
      <w:bookmarkStart w:id="30" w:name="_Toc491089140"/>
      <w:bookmarkStart w:id="31" w:name="_Toc486313204"/>
      <w:bookmarkStart w:id="32" w:name="_Toc476814921"/>
      <w:bookmarkStart w:id="33" w:name="_Toc448141804"/>
      <w:bookmarkStart w:id="34" w:name="_Toc389742038"/>
      <w:bookmarkStart w:id="35" w:name="_Toc380740076"/>
      <w:bookmarkStart w:id="36" w:name="_Toc2843299"/>
      <w:r>
        <w:rPr>
          <w:b/>
          <w:noProof/>
        </w:rPr>
        <w:t>УГОВОР</w:t>
      </w:r>
      <w:bookmarkEnd w:id="29"/>
      <w:bookmarkEnd w:id="30"/>
      <w:bookmarkEnd w:id="31"/>
      <w:bookmarkEnd w:id="32"/>
      <w:bookmarkEnd w:id="33"/>
      <w:bookmarkEnd w:id="34"/>
      <w:bookmarkEnd w:id="35"/>
      <w:bookmarkEnd w:id="36"/>
    </w:p>
    <w:p w:rsidR="00C47165" w:rsidRDefault="00C77A7B" w:rsidP="00C47165">
      <w:pPr>
        <w:jc w:val="center"/>
        <w:outlineLvl w:val="0"/>
        <w:rPr>
          <w:b/>
          <w:noProof/>
        </w:rPr>
      </w:pPr>
      <w:bookmarkStart w:id="37" w:name="_Toc502745245"/>
      <w:bookmarkStart w:id="38" w:name="_Toc491089141"/>
      <w:bookmarkStart w:id="39" w:name="_Toc486313205"/>
      <w:bookmarkStart w:id="40" w:name="_Toc476814922"/>
      <w:bookmarkStart w:id="41" w:name="_Toc448141805"/>
      <w:bookmarkStart w:id="42" w:name="_Toc389742039"/>
      <w:bookmarkStart w:id="43" w:name="_Toc380740077"/>
      <w:bookmarkStart w:id="44" w:name="_Toc2843300"/>
      <w:r>
        <w:rPr>
          <w:b/>
          <w:noProof/>
        </w:rPr>
        <w:t xml:space="preserve">О ЈАВНОЈ НАБАВЦИ БРОЈ </w:t>
      </w:r>
      <w:r w:rsidR="00C00C00">
        <w:rPr>
          <w:b/>
          <w:noProof/>
          <w:lang w:val="sr-Cyrl-RS"/>
        </w:rPr>
        <w:t>3</w:t>
      </w:r>
      <w:r w:rsidR="00F361E6">
        <w:rPr>
          <w:b/>
          <w:noProof/>
          <w:lang w:val="sr-Cyrl-RS"/>
        </w:rPr>
        <w:t>57</w:t>
      </w:r>
      <w:r w:rsidR="00632A67">
        <w:rPr>
          <w:b/>
          <w:noProof/>
        </w:rPr>
        <w:t>-19</w:t>
      </w:r>
      <w:r w:rsidR="00C47165">
        <w:rPr>
          <w:b/>
          <w:noProof/>
        </w:rPr>
        <w:t>-О</w:t>
      </w:r>
      <w:bookmarkEnd w:id="37"/>
      <w:bookmarkEnd w:id="38"/>
      <w:bookmarkEnd w:id="39"/>
      <w:bookmarkEnd w:id="40"/>
      <w:bookmarkEnd w:id="41"/>
      <w:bookmarkEnd w:id="42"/>
      <w:bookmarkEnd w:id="43"/>
      <w:bookmarkEnd w:id="44"/>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C47165" w:rsidRDefault="00C47165" w:rsidP="00C47165">
      <w:pPr>
        <w:ind w:left="720"/>
        <w:jc w:val="both"/>
        <w:rPr>
          <w:noProof/>
        </w:rPr>
      </w:pPr>
      <w:r>
        <w:rPr>
          <w:noProof/>
        </w:rPr>
        <w:t xml:space="preserve">(у даљем тексту: наручилац), кога заступа проф. др </w:t>
      </w:r>
      <w:r w:rsidR="00632A67">
        <w:rPr>
          <w:noProof/>
        </w:rPr>
        <w:t>Едита Стокић</w:t>
      </w:r>
      <w:r>
        <w:rPr>
          <w:noProof/>
        </w:rPr>
        <w:t>.</w:t>
      </w:r>
    </w:p>
    <w:p w:rsidR="00C47165" w:rsidRDefault="00C47165" w:rsidP="00C47165">
      <w:pPr>
        <w:jc w:val="both"/>
        <w:rPr>
          <w:noProof/>
          <w:color w:val="000000" w:themeColor="text1"/>
        </w:rPr>
      </w:pP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C47165" w:rsidRDefault="00C47165" w:rsidP="00C47165">
      <w:pPr>
        <w:jc w:val="both"/>
        <w:rPr>
          <w:b/>
          <w:noProof/>
          <w:color w:val="000000" w:themeColor="text1"/>
        </w:rPr>
      </w:pPr>
    </w:p>
    <w:p w:rsidR="00A33BD3" w:rsidRDefault="00A33BD3" w:rsidP="00C47165">
      <w:pPr>
        <w:jc w:val="both"/>
        <w:rPr>
          <w:b/>
          <w:noProof/>
          <w:color w:val="000000" w:themeColor="text1"/>
        </w:rPr>
      </w:pPr>
    </w:p>
    <w:p w:rsidR="00A33BD3" w:rsidRDefault="00A33BD3"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45" w:name="_Toc502745246"/>
      <w:bookmarkStart w:id="46" w:name="_Toc491089142"/>
      <w:bookmarkStart w:id="47" w:name="_Toc486313206"/>
      <w:bookmarkStart w:id="48" w:name="_Toc476814923"/>
      <w:bookmarkStart w:id="49" w:name="_Toc448141806"/>
      <w:bookmarkStart w:id="50" w:name="_Toc389742040"/>
      <w:bookmarkStart w:id="51" w:name="_Toc380740078"/>
      <w:bookmarkStart w:id="52" w:name="_Toc2843301"/>
      <w:r>
        <w:rPr>
          <w:b/>
          <w:noProof/>
          <w:color w:val="000000" w:themeColor="text1"/>
        </w:rPr>
        <w:t>Члан 1.</w:t>
      </w:r>
      <w:bookmarkEnd w:id="45"/>
      <w:bookmarkEnd w:id="46"/>
      <w:bookmarkEnd w:id="47"/>
      <w:bookmarkEnd w:id="48"/>
      <w:bookmarkEnd w:id="49"/>
      <w:bookmarkEnd w:id="50"/>
      <w:bookmarkEnd w:id="51"/>
      <w:bookmarkEnd w:id="52"/>
    </w:p>
    <w:p w:rsidR="00541811" w:rsidRDefault="00C47165" w:rsidP="00F361E6">
      <w:pPr>
        <w:pStyle w:val="Footer"/>
        <w:ind w:firstLine="720"/>
        <w:jc w:val="both"/>
      </w:pPr>
      <w:r>
        <w:rPr>
          <w:noProof/>
          <w:color w:val="000000" w:themeColor="text1"/>
        </w:rPr>
        <w:tab/>
        <w:t xml:space="preserve">Предмет овог уговора је </w:t>
      </w:r>
      <w:r>
        <w:rPr>
          <w:color w:val="000000" w:themeColor="text1"/>
        </w:rPr>
        <w:t xml:space="preserve">набавка </w:t>
      </w:r>
      <w:r>
        <w:rPr>
          <w:color w:val="000000" w:themeColor="text1"/>
          <w:lang w:val="sr-Cyrl-CS"/>
        </w:rPr>
        <w:t xml:space="preserve">добара - </w:t>
      </w:r>
      <w:r w:rsidR="00F361E6">
        <w:rPr>
          <w:b/>
          <w:lang w:val="sr-Cyrl-CS"/>
        </w:rPr>
        <w:t>набавка</w:t>
      </w:r>
      <w:r w:rsidR="00F361E6">
        <w:rPr>
          <w:b/>
        </w:rPr>
        <w:t xml:space="preserve"> </w:t>
      </w:r>
      <w:r w:rsidR="00F361E6"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Pr>
          <w:i/>
          <w:noProof/>
        </w:rPr>
        <w:t>,</w:t>
      </w:r>
      <w:r w:rsidR="00F361E6">
        <w:rPr>
          <w:i/>
          <w:noProof/>
          <w:lang w:val="sr-Cyrl-RS"/>
        </w:rPr>
        <w:t xml:space="preserve"> </w:t>
      </w:r>
      <w:r w:rsidR="00F361E6" w:rsidRPr="00F361E6">
        <w:rPr>
          <w:b/>
          <w:i/>
          <w:noProof/>
          <w:lang w:val="sr-Cyrl-RS"/>
        </w:rPr>
        <w:t>за партију бр</w:t>
      </w:r>
      <w:r w:rsidR="00F361E6">
        <w:rPr>
          <w:i/>
          <w:noProof/>
          <w:lang w:val="sr-Cyrl-RS"/>
        </w:rPr>
        <w:t>. ___-________________,</w:t>
      </w:r>
      <w:r>
        <w:rPr>
          <w:i/>
          <w:noProof/>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rsidR="00C00C00">
        <w:rPr>
          <w:b/>
          <w:lang w:val="sr-Cyrl-RS"/>
        </w:rPr>
        <w:t>3</w:t>
      </w:r>
      <w:r w:rsidR="00F361E6">
        <w:rPr>
          <w:b/>
          <w:lang w:val="sr-Cyrl-RS"/>
        </w:rPr>
        <w:t>57</w:t>
      </w:r>
      <w:r w:rsidR="00632A67">
        <w:rPr>
          <w:b/>
        </w:rPr>
        <w:t>-19</w:t>
      </w:r>
      <w:r>
        <w:rPr>
          <w:b/>
        </w:rPr>
        <w:t>-О</w:t>
      </w:r>
      <w:r>
        <w:t xml:space="preserve"> од </w:t>
      </w:r>
      <w:r w:rsidR="00541811">
        <w:t>дана ___________ године</w:t>
      </w:r>
      <w:r w:rsidR="00F361E6">
        <w:t>.</w:t>
      </w:r>
    </w:p>
    <w:p w:rsidR="00F361E6" w:rsidRDefault="00F361E6" w:rsidP="00F361E6">
      <w:pPr>
        <w:pStyle w:val="Footer"/>
        <w:ind w:firstLine="720"/>
        <w:jc w:val="both"/>
      </w:pPr>
    </w:p>
    <w:p w:rsidR="00A33BD3" w:rsidRPr="00F361E6" w:rsidRDefault="00C47165" w:rsidP="00F361E6">
      <w:pPr>
        <w:ind w:firstLine="708"/>
        <w:jc w:val="both"/>
        <w:outlineLvl w:val="0"/>
        <w:rPr>
          <w:noProof/>
          <w:color w:val="000000" w:themeColor="text1"/>
        </w:rPr>
      </w:pPr>
      <w:bookmarkStart w:id="53" w:name="_Toc502745247"/>
      <w:bookmarkStart w:id="54" w:name="_Toc491089143"/>
      <w:bookmarkStart w:id="55" w:name="_Toc486313207"/>
      <w:bookmarkStart w:id="56" w:name="_Toc2843302"/>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Start w:id="57" w:name="_Toc502745248"/>
      <w:bookmarkStart w:id="58" w:name="_Toc491089144"/>
      <w:bookmarkStart w:id="59" w:name="_Toc486313208"/>
      <w:bookmarkEnd w:id="53"/>
      <w:bookmarkEnd w:id="54"/>
      <w:bookmarkEnd w:id="55"/>
      <w:bookmarkEnd w:id="56"/>
    </w:p>
    <w:p w:rsidR="00C47165" w:rsidRDefault="00C47165" w:rsidP="00C47165">
      <w:pPr>
        <w:jc w:val="center"/>
        <w:outlineLvl w:val="0"/>
        <w:rPr>
          <w:b/>
          <w:noProof/>
          <w:color w:val="000000" w:themeColor="text1"/>
        </w:rPr>
      </w:pPr>
      <w:bookmarkStart w:id="60" w:name="_Toc2843303"/>
      <w:r>
        <w:rPr>
          <w:b/>
          <w:noProof/>
          <w:color w:val="000000" w:themeColor="text1"/>
        </w:rPr>
        <w:t>ЦЕНА</w:t>
      </w:r>
      <w:bookmarkEnd w:id="57"/>
      <w:bookmarkEnd w:id="58"/>
      <w:bookmarkEnd w:id="59"/>
      <w:bookmarkEnd w:id="60"/>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1" w:name="_Toc502745249"/>
      <w:bookmarkStart w:id="62" w:name="_Toc491089145"/>
      <w:bookmarkStart w:id="63" w:name="_Toc486313209"/>
      <w:bookmarkStart w:id="64" w:name="_Toc2843304"/>
      <w:r>
        <w:rPr>
          <w:b/>
          <w:noProof/>
          <w:color w:val="000000" w:themeColor="text1"/>
        </w:rPr>
        <w:t>Члан 2.</w:t>
      </w:r>
      <w:bookmarkEnd w:id="61"/>
      <w:bookmarkEnd w:id="62"/>
      <w:bookmarkEnd w:id="63"/>
      <w:bookmarkEnd w:id="64"/>
    </w:p>
    <w:p w:rsidR="00C47165" w:rsidRDefault="00C47165" w:rsidP="00C47165">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C47165">
      <w:pPr>
        <w:pStyle w:val="JNclan1"/>
        <w:ind w:firstLine="708"/>
        <w:rPr>
          <w:noProof/>
          <w:lang w:val="sr-Cyrl-CS"/>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C47165" w:rsidRDefault="00C47165" w:rsidP="00C47165">
      <w:pPr>
        <w:rPr>
          <w:lang w:val="sr-Latn-RS" w:eastAsia="ar-SA"/>
        </w:rPr>
      </w:pPr>
    </w:p>
    <w:p w:rsidR="00F361E6" w:rsidRDefault="00F361E6" w:rsidP="00C47165">
      <w:pPr>
        <w:rPr>
          <w:lang w:val="sr-Latn-RS" w:eastAsia="ar-SA"/>
        </w:rPr>
      </w:pPr>
    </w:p>
    <w:p w:rsidR="00F361E6" w:rsidRDefault="00F361E6" w:rsidP="00C47165">
      <w:pPr>
        <w:rPr>
          <w:lang w:val="sr-Latn-RS" w:eastAsia="ar-SA"/>
        </w:rPr>
      </w:pPr>
    </w:p>
    <w:p w:rsidR="00F361E6" w:rsidRPr="00686C14" w:rsidRDefault="00F361E6" w:rsidP="00C47165">
      <w:pPr>
        <w:rPr>
          <w:lang w:val="sr-Latn-RS" w:eastAsia="ar-SA"/>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5" w:name="_Toc502745250"/>
      <w:bookmarkStart w:id="66" w:name="_Toc491089146"/>
      <w:bookmarkStart w:id="67" w:name="_Toc486313210"/>
      <w:bookmarkStart w:id="68" w:name="_Toc476814925"/>
      <w:bookmarkStart w:id="69" w:name="_Toc448141808"/>
      <w:bookmarkStart w:id="70" w:name="_Toc389742042"/>
      <w:bookmarkStart w:id="71" w:name="_Toc380740080"/>
      <w:bookmarkStart w:id="72" w:name="_Toc2843305"/>
      <w:r>
        <w:rPr>
          <w:noProof/>
          <w:color w:val="000000" w:themeColor="text1"/>
        </w:rPr>
        <w:t>Члан 3.</w:t>
      </w:r>
      <w:bookmarkEnd w:id="65"/>
      <w:bookmarkEnd w:id="66"/>
      <w:bookmarkEnd w:id="67"/>
      <w:bookmarkEnd w:id="68"/>
      <w:bookmarkEnd w:id="69"/>
      <w:bookmarkEnd w:id="70"/>
      <w:bookmarkEnd w:id="71"/>
      <w:bookmarkEnd w:id="72"/>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F361E6">
        <w:rPr>
          <w:b/>
          <w:i/>
          <w:lang w:val="sr-Cyrl-RS"/>
        </w:rPr>
        <w:t>_____________________________________</w:t>
      </w:r>
      <w:r w:rsidRPr="008D7AEE">
        <w:rPr>
          <w:b/>
          <w:i/>
          <w:szCs w:val="28"/>
        </w:rPr>
        <w:t xml:space="preserve"> </w:t>
      </w:r>
      <w:r w:rsidRPr="008D7AEE">
        <w:rPr>
          <w:i/>
        </w:rPr>
        <w:t>(</w:t>
      </w:r>
      <w:r>
        <w:t xml:space="preserve">у даљем тексту: добра) </w:t>
      </w:r>
      <w:r w:rsidRPr="009F16EA">
        <w:rPr>
          <w:b/>
          <w:i/>
          <w:noProof/>
        </w:rPr>
        <w:t xml:space="preserve">за потребе </w:t>
      </w:r>
      <w:r w:rsidRPr="009F16EA">
        <w:rPr>
          <w:b/>
          <w:i/>
          <w:szCs w:val="28"/>
          <w:lang w:val="sr-Cyrl-CS"/>
        </w:rPr>
        <w:t>Клиничког центра Војводине</w:t>
      </w:r>
      <w:r>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C47165" w:rsidRDefault="00C47165" w:rsidP="00C47165">
      <w:pPr>
        <w:ind w:firstLine="720"/>
        <w:jc w:val="both"/>
        <w:rPr>
          <w:lang w:val="sr-Latn-CS"/>
        </w:rPr>
      </w:pPr>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ФЦО магацин Центра за медицинско снабдевање - болничка апотека наручиоца</w:t>
      </w:r>
      <w:r w:rsidR="00E91BE4" w:rsidRPr="0058773C">
        <w:rPr>
          <w:noProof/>
        </w:rPr>
        <w:t xml:space="preserve"> </w:t>
      </w:r>
      <w:r w:rsidR="00E91BE4" w:rsidRPr="0058773C">
        <w:t xml:space="preserve">или у одређену клиничку апотеку по налогу уговором овлашћеног лица наручиоца, </w:t>
      </w:r>
      <w:r w:rsidRPr="0058773C">
        <w:rPr>
          <w:lang w:val="sr-Latn-CS"/>
        </w:rPr>
        <w:t>са обавезом истовара добара</w:t>
      </w:r>
      <w:r w:rsidRPr="0058773C">
        <w:t>.</w:t>
      </w:r>
    </w:p>
    <w:p w:rsidR="00C47165" w:rsidRPr="00F01C73" w:rsidRDefault="00C47165" w:rsidP="00C47165">
      <w:pPr>
        <w:ind w:firstLine="720"/>
        <w:jc w:val="both"/>
        <w:rPr>
          <w:noProof/>
          <w:lang w:val="sr-Latn-RS"/>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sidR="00A33BD3">
        <w:rPr>
          <w:noProof/>
          <w:lang w:val="sr-Cyrl-RS"/>
        </w:rPr>
        <w:t>______</w:t>
      </w:r>
      <w:r>
        <w:rPr>
          <w:noProof/>
        </w:rPr>
        <w:t>________.</w:t>
      </w:r>
    </w:p>
    <w:p w:rsidR="00C47165" w:rsidRDefault="00C47165" w:rsidP="00C47165">
      <w:pPr>
        <w:pStyle w:val="NoSpacing"/>
        <w:ind w:firstLine="708"/>
        <w:jc w:val="both"/>
        <w:rPr>
          <w:noProof/>
        </w:rPr>
      </w:pPr>
      <w:bookmarkStart w:id="73" w:name="_Toc389742043"/>
      <w:bookmarkStart w:id="74" w:name="_Toc380740081"/>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C47165">
      <w:pPr>
        <w:pStyle w:val="NoSpacing"/>
        <w:ind w:firstLine="708"/>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C47165" w:rsidRDefault="00C47165" w:rsidP="00C47165">
      <w:pPr>
        <w:pStyle w:val="BodyTextIndent"/>
        <w:ind w:left="0" w:firstLine="0"/>
        <w:jc w:val="center"/>
        <w:outlineLvl w:val="0"/>
        <w:rPr>
          <w:noProof/>
          <w:color w:val="000000" w:themeColor="text1"/>
        </w:rPr>
      </w:pPr>
      <w:bookmarkStart w:id="75" w:name="_Toc502745251"/>
      <w:bookmarkStart w:id="76" w:name="_Toc491089147"/>
      <w:bookmarkStart w:id="77" w:name="_Toc486313211"/>
      <w:bookmarkStart w:id="78" w:name="_Toc476814926"/>
      <w:bookmarkStart w:id="79" w:name="_Toc2843306"/>
      <w:r>
        <w:rPr>
          <w:noProof/>
          <w:color w:val="000000" w:themeColor="text1"/>
        </w:rPr>
        <w:t>Члан 4.</w:t>
      </w:r>
      <w:bookmarkEnd w:id="75"/>
      <w:bookmarkEnd w:id="76"/>
      <w:bookmarkEnd w:id="77"/>
      <w:bookmarkEnd w:id="78"/>
      <w:bookmarkEnd w:id="79"/>
    </w:p>
    <w:p w:rsidR="00C47165" w:rsidRDefault="00C47165" w:rsidP="00C47165">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C47165" w:rsidRDefault="00C47165" w:rsidP="00C47165">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C47165" w:rsidRDefault="00C47165" w:rsidP="00C47165">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47165" w:rsidRDefault="00C47165" w:rsidP="00C47165">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47165" w:rsidRDefault="00C47165" w:rsidP="00C47165">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C47165" w:rsidRDefault="00C47165" w:rsidP="00C47165">
      <w:pPr>
        <w:pStyle w:val="BodyTextIndent"/>
        <w:ind w:left="0" w:firstLine="0"/>
        <w:jc w:val="both"/>
        <w:rPr>
          <w:b w:val="0"/>
          <w:noProof/>
          <w:color w:val="000000" w:themeColor="text1"/>
        </w:rPr>
      </w:pPr>
    </w:p>
    <w:p w:rsidR="00C47165" w:rsidRDefault="00C47165" w:rsidP="00C47165">
      <w:pPr>
        <w:autoSpaceDE w:val="0"/>
        <w:autoSpaceDN w:val="0"/>
        <w:adjustRightInd w:val="0"/>
        <w:jc w:val="center"/>
        <w:rPr>
          <w:b/>
        </w:rPr>
      </w:pPr>
      <w:r>
        <w:rPr>
          <w:b/>
        </w:rPr>
        <w:t>НАЧИН И РОК ПЛАЋАЊА</w:t>
      </w:r>
    </w:p>
    <w:p w:rsidR="00C47165" w:rsidRDefault="00C47165" w:rsidP="00C47165">
      <w:pPr>
        <w:pStyle w:val="BodyTextIndent"/>
        <w:ind w:left="0" w:firstLine="0"/>
        <w:jc w:val="both"/>
        <w:rPr>
          <w:b w:val="0"/>
          <w:noProof/>
          <w:color w:val="000000" w:themeColor="text1"/>
        </w:rPr>
      </w:pPr>
    </w:p>
    <w:p w:rsidR="00C47165" w:rsidRDefault="00C47165" w:rsidP="00C47165">
      <w:pPr>
        <w:jc w:val="center"/>
        <w:outlineLvl w:val="0"/>
        <w:rPr>
          <w:b/>
          <w:noProof/>
          <w:color w:val="000000" w:themeColor="text1"/>
        </w:rPr>
      </w:pPr>
      <w:bookmarkStart w:id="80" w:name="_Toc502745252"/>
      <w:bookmarkStart w:id="81" w:name="_Toc491089148"/>
      <w:bookmarkStart w:id="82" w:name="_Toc486313212"/>
      <w:bookmarkStart w:id="83" w:name="_Toc476814928"/>
      <w:bookmarkStart w:id="84" w:name="_Toc2843307"/>
      <w:r>
        <w:rPr>
          <w:b/>
          <w:noProof/>
          <w:color w:val="000000" w:themeColor="text1"/>
        </w:rPr>
        <w:t>Члан 5.</w:t>
      </w:r>
      <w:bookmarkEnd w:id="80"/>
      <w:bookmarkEnd w:id="81"/>
      <w:bookmarkEnd w:id="82"/>
      <w:bookmarkEnd w:id="83"/>
      <w:bookmarkEnd w:id="84"/>
    </w:p>
    <w:p w:rsidR="00C47165" w:rsidRDefault="00C47165" w:rsidP="00C47165">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C47165" w:rsidRDefault="00C47165" w:rsidP="00C4716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C47165" w:rsidRDefault="00C47165" w:rsidP="00C47165">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C47165" w:rsidRDefault="00C47165" w:rsidP="00C47165">
      <w:pPr>
        <w:ind w:firstLine="720"/>
        <w:jc w:val="both"/>
      </w:pPr>
      <w: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C47165" w:rsidRDefault="00C47165" w:rsidP="00C47165">
      <w:pPr>
        <w:ind w:firstLine="720"/>
        <w:jc w:val="both"/>
      </w:pPr>
      <w:r>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C47165" w:rsidRDefault="00C47165" w:rsidP="00C47165">
      <w:pPr>
        <w:ind w:firstLine="720"/>
        <w:jc w:val="both"/>
      </w:pPr>
      <w:r>
        <w:t>У супротном уговор престаје да важи без накнаде штете због немогућности преузимања обавеза од стране наручиоца.</w:t>
      </w:r>
    </w:p>
    <w:p w:rsidR="00C47165" w:rsidRDefault="00C47165" w:rsidP="00C47165">
      <w:pPr>
        <w:ind w:firstLine="720"/>
        <w:jc w:val="both"/>
      </w:pPr>
    </w:p>
    <w:p w:rsidR="00C47165" w:rsidRDefault="00C47165" w:rsidP="00C47165">
      <w:pPr>
        <w:autoSpaceDE w:val="0"/>
        <w:autoSpaceDN w:val="0"/>
        <w:adjustRightInd w:val="0"/>
        <w:jc w:val="center"/>
        <w:rPr>
          <w:b/>
        </w:rPr>
      </w:pPr>
      <w:r>
        <w:rPr>
          <w:b/>
        </w:rPr>
        <w:t>СРЕДСТВА ОБЕЗБЕЂЕЊА</w:t>
      </w:r>
    </w:p>
    <w:p w:rsidR="00C47165" w:rsidRDefault="00C47165" w:rsidP="00C47165">
      <w:pPr>
        <w:ind w:firstLine="720"/>
        <w:jc w:val="both"/>
      </w:pPr>
    </w:p>
    <w:p w:rsidR="00C47165" w:rsidRDefault="00C47165" w:rsidP="00C47165">
      <w:pPr>
        <w:jc w:val="center"/>
        <w:outlineLvl w:val="0"/>
        <w:rPr>
          <w:b/>
          <w:noProof/>
          <w:color w:val="000000" w:themeColor="text1"/>
        </w:rPr>
      </w:pPr>
      <w:bookmarkStart w:id="85" w:name="_Toc502745253"/>
      <w:bookmarkStart w:id="86" w:name="_Toc491089149"/>
      <w:bookmarkStart w:id="87" w:name="_Toc486313213"/>
      <w:bookmarkStart w:id="88" w:name="_Toc476814929"/>
      <w:bookmarkStart w:id="89" w:name="_Toc2843308"/>
      <w:r>
        <w:rPr>
          <w:b/>
          <w:noProof/>
          <w:color w:val="000000" w:themeColor="text1"/>
        </w:rPr>
        <w:t>Члан 6.</w:t>
      </w:r>
      <w:bookmarkEnd w:id="85"/>
      <w:bookmarkEnd w:id="86"/>
      <w:bookmarkEnd w:id="87"/>
      <w:bookmarkEnd w:id="88"/>
      <w:bookmarkEnd w:id="89"/>
    </w:p>
    <w:p w:rsidR="00C47165" w:rsidRDefault="00C47165" w:rsidP="00C47165">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C47165" w:rsidRDefault="00C47165" w:rsidP="00C47165">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0E37F1" w:rsidRDefault="000E37F1" w:rsidP="000E37F1">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w:t>
      </w:r>
      <w:r>
        <w:rPr>
          <w:noProof/>
          <w:lang w:val="sr-Cyrl-RS"/>
        </w:rPr>
        <w:t>е</w:t>
      </w:r>
      <w:r w:rsidRPr="00F64CA4">
        <w:rPr>
          <w:noProof/>
        </w:rPr>
        <w:t xml:space="preserve">ја 1. овог члана. </w:t>
      </w:r>
    </w:p>
    <w:p w:rsidR="000E37F1" w:rsidRDefault="00C47165" w:rsidP="00C00C00">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C00C00" w:rsidRPr="00C00C00" w:rsidRDefault="00C00C00" w:rsidP="00C00C00">
      <w:pPr>
        <w:ind w:firstLine="708"/>
        <w:jc w:val="both"/>
      </w:pPr>
    </w:p>
    <w:p w:rsidR="00C47165" w:rsidRDefault="00C47165" w:rsidP="00C47165">
      <w:pPr>
        <w:autoSpaceDE w:val="0"/>
        <w:autoSpaceDN w:val="0"/>
        <w:adjustRightInd w:val="0"/>
        <w:jc w:val="center"/>
        <w:rPr>
          <w:b/>
        </w:rPr>
      </w:pPr>
      <w:r>
        <w:rPr>
          <w:b/>
        </w:rPr>
        <w:t>ВИША СИЛА</w:t>
      </w:r>
    </w:p>
    <w:p w:rsidR="00C47165" w:rsidRDefault="00C47165" w:rsidP="00C47165">
      <w:pPr>
        <w:pStyle w:val="BodyTextIndent"/>
        <w:ind w:left="0" w:firstLine="0"/>
        <w:jc w:val="both"/>
        <w:rPr>
          <w:b w:val="0"/>
          <w:noProof/>
          <w:color w:val="000000" w:themeColor="text1"/>
        </w:rPr>
      </w:pPr>
    </w:p>
    <w:p w:rsidR="00C47165" w:rsidRDefault="00C47165" w:rsidP="00C47165">
      <w:pPr>
        <w:pStyle w:val="BodyTextIndent"/>
        <w:ind w:left="0" w:firstLine="0"/>
        <w:jc w:val="center"/>
        <w:outlineLvl w:val="0"/>
        <w:rPr>
          <w:noProof/>
          <w:color w:val="000000" w:themeColor="text1"/>
        </w:rPr>
      </w:pPr>
      <w:bookmarkStart w:id="90" w:name="_Toc502745254"/>
      <w:bookmarkStart w:id="91" w:name="_Toc491089150"/>
      <w:bookmarkStart w:id="92" w:name="_Toc486313214"/>
      <w:bookmarkStart w:id="93" w:name="_Toc476814930"/>
      <w:bookmarkStart w:id="94" w:name="_Toc448141809"/>
      <w:bookmarkStart w:id="95" w:name="_Toc2843309"/>
      <w:r>
        <w:rPr>
          <w:noProof/>
          <w:color w:val="000000" w:themeColor="text1"/>
        </w:rPr>
        <w:t>Члан 7.</w:t>
      </w:r>
      <w:bookmarkEnd w:id="73"/>
      <w:bookmarkEnd w:id="74"/>
      <w:bookmarkEnd w:id="90"/>
      <w:bookmarkEnd w:id="91"/>
      <w:bookmarkEnd w:id="92"/>
      <w:bookmarkEnd w:id="93"/>
      <w:bookmarkEnd w:id="94"/>
      <w:bookmarkEnd w:id="95"/>
    </w:p>
    <w:p w:rsidR="00C47165" w:rsidRDefault="00C47165" w:rsidP="00C4716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C47165" w:rsidRDefault="00C47165" w:rsidP="00C47165">
      <w:pPr>
        <w:ind w:firstLine="720"/>
        <w:jc w:val="both"/>
        <w:rPr>
          <w:noProof/>
        </w:rPr>
      </w:pPr>
      <w:r>
        <w:rPr>
          <w:noProof/>
        </w:rPr>
        <w:t>Сва обавештења која нису дата у писаном облику не производе правно дејство.</w:t>
      </w:r>
    </w:p>
    <w:p w:rsidR="00C47165" w:rsidRPr="00C47165" w:rsidRDefault="00C47165" w:rsidP="00C47165">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C47165" w:rsidRPr="00C47165" w:rsidRDefault="00C47165" w:rsidP="00C47165">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A33BD3" w:rsidRPr="00F01C73" w:rsidRDefault="00C47165" w:rsidP="00F01C73">
      <w:pPr>
        <w:ind w:firstLine="708"/>
        <w:jc w:val="both"/>
      </w:pPr>
      <w:r>
        <w:t xml:space="preserve">У случају наступања чињеница из претходног става наручилац ће измене уговорних обавеза регулисати у складу са чланом 14. </w:t>
      </w:r>
      <w:proofErr w:type="gramStart"/>
      <w:r>
        <w:t>овог</w:t>
      </w:r>
      <w:proofErr w:type="gramEnd"/>
      <w:r>
        <w:t xml:space="preserve"> уговора.</w:t>
      </w:r>
    </w:p>
    <w:p w:rsidR="00C47165" w:rsidRDefault="00C47165" w:rsidP="00C47165">
      <w:pPr>
        <w:jc w:val="center"/>
        <w:rPr>
          <w:b/>
          <w:noProof/>
          <w:color w:val="000000" w:themeColor="text1"/>
        </w:rPr>
      </w:pPr>
      <w:r>
        <w:rPr>
          <w:b/>
          <w:noProof/>
          <w:color w:val="000000" w:themeColor="text1"/>
        </w:rPr>
        <w:t>ИЗМЕНЕ УГОВОРА</w:t>
      </w:r>
    </w:p>
    <w:p w:rsidR="00C47165" w:rsidRDefault="00C47165" w:rsidP="00C47165">
      <w:pPr>
        <w:jc w:val="both"/>
        <w:rPr>
          <w:b/>
          <w:noProof/>
          <w:color w:val="000000" w:themeColor="text1"/>
        </w:rPr>
      </w:pPr>
    </w:p>
    <w:p w:rsidR="00C47165" w:rsidRDefault="00C47165" w:rsidP="00C47165">
      <w:pPr>
        <w:jc w:val="center"/>
        <w:outlineLvl w:val="0"/>
        <w:rPr>
          <w:b/>
          <w:noProof/>
          <w:color w:val="000000" w:themeColor="text1"/>
        </w:rPr>
      </w:pPr>
      <w:bookmarkStart w:id="96" w:name="_Toc502745255"/>
      <w:bookmarkStart w:id="97" w:name="_Toc491089151"/>
      <w:bookmarkStart w:id="98" w:name="_Toc486313215"/>
      <w:bookmarkStart w:id="99" w:name="_Toc476814931"/>
      <w:bookmarkStart w:id="100" w:name="_Toc448141813"/>
      <w:bookmarkStart w:id="101" w:name="_Toc389742047"/>
      <w:bookmarkStart w:id="102" w:name="_Toc380740085"/>
      <w:bookmarkStart w:id="103" w:name="_Toc2843310"/>
      <w:r>
        <w:rPr>
          <w:b/>
          <w:noProof/>
          <w:color w:val="000000" w:themeColor="text1"/>
        </w:rPr>
        <w:t>Члан 8.</w:t>
      </w:r>
      <w:bookmarkEnd w:id="96"/>
      <w:bookmarkEnd w:id="97"/>
      <w:bookmarkEnd w:id="98"/>
      <w:bookmarkEnd w:id="99"/>
      <w:bookmarkEnd w:id="100"/>
      <w:bookmarkEnd w:id="101"/>
      <w:bookmarkEnd w:id="102"/>
      <w:bookmarkEnd w:id="103"/>
    </w:p>
    <w:p w:rsidR="00C47165" w:rsidRDefault="00C47165" w:rsidP="00C4716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C47165" w:rsidRDefault="00C47165" w:rsidP="00475D03">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C47165" w:rsidRDefault="00C47165" w:rsidP="00C47165">
      <w:pPr>
        <w:ind w:firstLine="720"/>
        <w:jc w:val="both"/>
      </w:pPr>
      <w:r>
        <w:t>Наручилац ће дозволити измене уговора у следећим ситуацијама:</w:t>
      </w:r>
    </w:p>
    <w:p w:rsidR="00C47165" w:rsidRDefault="00C47165" w:rsidP="00C47165">
      <w:pPr>
        <w:ind w:firstLine="720"/>
        <w:jc w:val="both"/>
      </w:pPr>
    </w:p>
    <w:p w:rsidR="00C47165" w:rsidRDefault="00C47165" w:rsidP="00184B5E">
      <w:pPr>
        <w:pStyle w:val="ListParagraph"/>
        <w:numPr>
          <w:ilvl w:val="0"/>
          <w:numId w:val="11"/>
        </w:numPr>
        <w:ind w:left="405"/>
        <w:jc w:val="both"/>
      </w:pPr>
      <w:r>
        <w:t>Уколико се повећа обим предмета јавне набавке због непредвиђених околности;</w:t>
      </w:r>
    </w:p>
    <w:p w:rsidR="00C47165" w:rsidRDefault="00C47165" w:rsidP="00184B5E">
      <w:pPr>
        <w:pStyle w:val="ListParagraph"/>
        <w:numPr>
          <w:ilvl w:val="0"/>
          <w:numId w:val="1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C47165" w:rsidRDefault="00C47165" w:rsidP="00184B5E">
      <w:pPr>
        <w:pStyle w:val="ListParagraph"/>
        <w:numPr>
          <w:ilvl w:val="0"/>
          <w:numId w:val="1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0E37F1" w:rsidRPr="00C00C00" w:rsidRDefault="00C47165" w:rsidP="00C00C00">
      <w:pPr>
        <w:pStyle w:val="ListParagraph"/>
        <w:numPr>
          <w:ilvl w:val="0"/>
          <w:numId w:val="1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104" w:name="_Toc502745256"/>
      <w:bookmarkStart w:id="105" w:name="_Toc491089152"/>
      <w:bookmarkStart w:id="106" w:name="_Toc486313216"/>
      <w:bookmarkStart w:id="107" w:name="_Toc2843311"/>
    </w:p>
    <w:p w:rsidR="00C47165" w:rsidRDefault="00C47165" w:rsidP="00C47165">
      <w:pPr>
        <w:jc w:val="center"/>
        <w:outlineLvl w:val="0"/>
        <w:rPr>
          <w:b/>
          <w:noProof/>
          <w:color w:val="000000" w:themeColor="text1"/>
        </w:rPr>
      </w:pPr>
      <w:r>
        <w:rPr>
          <w:b/>
          <w:noProof/>
          <w:color w:val="000000" w:themeColor="text1"/>
        </w:rPr>
        <w:t>РАСКИД УГОВОРА</w:t>
      </w:r>
      <w:bookmarkEnd w:id="104"/>
      <w:bookmarkEnd w:id="105"/>
      <w:bookmarkEnd w:id="106"/>
      <w:bookmarkEnd w:id="107"/>
    </w:p>
    <w:p w:rsidR="00C47165" w:rsidRDefault="00C47165" w:rsidP="00C47165">
      <w:pPr>
        <w:jc w:val="center"/>
        <w:outlineLvl w:val="0"/>
        <w:rPr>
          <w:b/>
          <w:noProof/>
          <w:color w:val="000000" w:themeColor="text1"/>
        </w:rPr>
      </w:pPr>
    </w:p>
    <w:p w:rsidR="00C47165" w:rsidRDefault="00C47165" w:rsidP="00C47165">
      <w:pPr>
        <w:jc w:val="center"/>
        <w:outlineLvl w:val="0"/>
        <w:rPr>
          <w:b/>
          <w:noProof/>
          <w:color w:val="000000" w:themeColor="text1"/>
        </w:rPr>
      </w:pPr>
      <w:bookmarkStart w:id="108" w:name="_Toc502745257"/>
      <w:bookmarkStart w:id="109" w:name="_Toc491089153"/>
      <w:bookmarkStart w:id="110" w:name="_Toc486313217"/>
      <w:bookmarkStart w:id="111" w:name="_Toc476814932"/>
      <w:bookmarkStart w:id="112" w:name="_Toc2843312"/>
      <w:r>
        <w:rPr>
          <w:b/>
          <w:noProof/>
          <w:color w:val="000000" w:themeColor="text1"/>
        </w:rPr>
        <w:t>Члан 9.</w:t>
      </w:r>
      <w:bookmarkEnd w:id="108"/>
      <w:bookmarkEnd w:id="109"/>
      <w:bookmarkEnd w:id="110"/>
      <w:bookmarkEnd w:id="111"/>
      <w:bookmarkEnd w:id="112"/>
    </w:p>
    <w:p w:rsidR="00C47165" w:rsidRPr="00475D03" w:rsidRDefault="00C47165" w:rsidP="00475D0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C47165" w:rsidRDefault="00C47165" w:rsidP="00C47165">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C47165" w:rsidRPr="00475D03" w:rsidRDefault="00C47165" w:rsidP="00475D03">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A33BD3" w:rsidRPr="000E37F1" w:rsidRDefault="00C47165" w:rsidP="000E37F1">
      <w:pPr>
        <w:ind w:firstLine="708"/>
        <w:jc w:val="both"/>
        <w:rPr>
          <w:szCs w:val="22"/>
        </w:rPr>
      </w:pPr>
      <w:r>
        <w:rPr>
          <w:szCs w:val="22"/>
        </w:rPr>
        <w:t>У случaју рaскидa уговорa, примењивaће се одредбе Зaконa о облигaционим односимa.</w:t>
      </w:r>
    </w:p>
    <w:p w:rsidR="00C47165" w:rsidRDefault="00C47165" w:rsidP="00C47165">
      <w:pPr>
        <w:jc w:val="center"/>
        <w:rPr>
          <w:b/>
          <w:szCs w:val="22"/>
        </w:rPr>
      </w:pPr>
      <w:r>
        <w:rPr>
          <w:b/>
          <w:szCs w:val="22"/>
        </w:rPr>
        <w:t>УГОВОРНА КАЗНА</w:t>
      </w:r>
    </w:p>
    <w:p w:rsidR="00C47165" w:rsidRDefault="00C47165" w:rsidP="00C47165">
      <w:pPr>
        <w:ind w:firstLine="708"/>
        <w:jc w:val="both"/>
        <w:rPr>
          <w:szCs w:val="22"/>
        </w:rPr>
      </w:pPr>
    </w:p>
    <w:p w:rsidR="00C47165" w:rsidRDefault="00C47165" w:rsidP="00C47165">
      <w:pPr>
        <w:jc w:val="center"/>
        <w:outlineLvl w:val="0"/>
        <w:rPr>
          <w:b/>
          <w:noProof/>
        </w:rPr>
      </w:pPr>
      <w:bookmarkStart w:id="113" w:name="_Toc502745258"/>
      <w:bookmarkStart w:id="114" w:name="_Toc491089154"/>
      <w:bookmarkStart w:id="115" w:name="_Toc486313218"/>
      <w:bookmarkStart w:id="116" w:name="_Toc476814933"/>
      <w:bookmarkStart w:id="117" w:name="_Toc2843313"/>
      <w:r>
        <w:rPr>
          <w:b/>
          <w:noProof/>
        </w:rPr>
        <w:t>Члан 10.</w:t>
      </w:r>
      <w:bookmarkEnd w:id="113"/>
      <w:bookmarkEnd w:id="114"/>
      <w:bookmarkEnd w:id="115"/>
      <w:bookmarkEnd w:id="116"/>
      <w:bookmarkEnd w:id="117"/>
    </w:p>
    <w:p w:rsidR="00C47165" w:rsidRDefault="00C47165" w:rsidP="00C47165">
      <w:pPr>
        <w:ind w:firstLine="708"/>
        <w:jc w:val="both"/>
      </w:pPr>
      <w:r>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47165" w:rsidRDefault="00C47165" w:rsidP="00184B5E">
      <w:pPr>
        <w:pStyle w:val="NoSpacing"/>
        <w:numPr>
          <w:ilvl w:val="0"/>
          <w:numId w:val="12"/>
        </w:numPr>
        <w:jc w:val="both"/>
        <w:rPr>
          <w:noProof/>
        </w:rPr>
      </w:pPr>
      <w:r>
        <w:rPr>
          <w:noProof/>
        </w:rPr>
        <w:t>наплати уговорну казну у укупном износу од највише до 10% од укупне уговорене вредности</w:t>
      </w:r>
      <w:r w:rsidR="00C00C00">
        <w:rPr>
          <w:noProof/>
          <w:lang w:val="sr-Cyrl-RS"/>
        </w:rPr>
        <w:t xml:space="preserve"> без ПДВ-а</w:t>
      </w:r>
      <w:r>
        <w:rPr>
          <w:noProof/>
        </w:rPr>
        <w:t>, и то тако што ће укупну вредност уговора умањити за одговарајући износ</w:t>
      </w:r>
      <w:r w:rsidR="00475D03">
        <w:rPr>
          <w:noProof/>
        </w:rPr>
        <w:t xml:space="preserve"> </w:t>
      </w:r>
      <w:r w:rsidR="00475D03">
        <w:rPr>
          <w:noProof/>
          <w:lang w:val="sr-Cyrl-RS"/>
        </w:rPr>
        <w:t>неиспоручених добара</w:t>
      </w:r>
      <w:r>
        <w:rPr>
          <w:noProof/>
        </w:rPr>
        <w:t>, захтевати испуњење обавезе и уговор оставити на снази, о чему ће добављача без одлагања обавестити.</w:t>
      </w:r>
    </w:p>
    <w:p w:rsidR="00C47165" w:rsidRDefault="00C47165" w:rsidP="00C47165">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47165" w:rsidRDefault="00C47165" w:rsidP="00184B5E">
      <w:pPr>
        <w:pStyle w:val="NoSpacing"/>
        <w:numPr>
          <w:ilvl w:val="0"/>
          <w:numId w:val="12"/>
        </w:numPr>
        <w:jc w:val="both"/>
        <w:rPr>
          <w:noProof/>
        </w:rPr>
      </w:pPr>
      <w:r>
        <w:rPr>
          <w:noProof/>
        </w:rPr>
        <w:t>да једнострано раскине овај уговор и да наплати средствo обезбеђења из члана 6. овог уговора.</w:t>
      </w:r>
    </w:p>
    <w:p w:rsidR="00C47165" w:rsidRDefault="00C47165" w:rsidP="00475D03">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47165" w:rsidRDefault="00C47165" w:rsidP="00475D03">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C47165" w:rsidRDefault="00C47165" w:rsidP="00C47165">
      <w:pPr>
        <w:ind w:firstLine="708"/>
        <w:jc w:val="both"/>
        <w:rPr>
          <w:b/>
          <w:noProof/>
        </w:rPr>
      </w:pPr>
      <w:r>
        <w:rPr>
          <w:noProof/>
        </w:rPr>
        <w:t xml:space="preserve">Наплатом уговорне казне </w:t>
      </w:r>
      <w:r>
        <w:t xml:space="preserve">и средства обезбеђења из члана 6. </w:t>
      </w:r>
      <w:proofErr w:type="gramStart"/>
      <w:r>
        <w:t>овог</w:t>
      </w:r>
      <w:proofErr w:type="gramEnd"/>
      <w:r>
        <w:t xml:space="preserve"> уговора, </w:t>
      </w:r>
      <w:r>
        <w:rPr>
          <w:noProof/>
        </w:rPr>
        <w:t xml:space="preserve"> не утиче и не умањује право наручиоца на накнаду стварно претрпљене штете</w:t>
      </w:r>
    </w:p>
    <w:p w:rsidR="00C00C00" w:rsidRDefault="00C00C00" w:rsidP="00F01C73">
      <w:pPr>
        <w:pStyle w:val="Normal1"/>
        <w:shd w:val="clear" w:color="auto" w:fill="FFFFFF"/>
        <w:spacing w:before="0" w:beforeAutospacing="0" w:after="0" w:afterAutospacing="0"/>
        <w:rPr>
          <w:b/>
          <w:noProof/>
        </w:rPr>
      </w:pPr>
      <w:bookmarkStart w:id="118" w:name="_Toc448141814"/>
      <w:bookmarkStart w:id="119" w:name="_Toc389742048"/>
      <w:bookmarkStart w:id="120" w:name="_Toc380740086"/>
    </w:p>
    <w:p w:rsidR="00C47165" w:rsidRDefault="00C47165" w:rsidP="00C47165">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rsidR="00C47165" w:rsidRDefault="00C47165" w:rsidP="00C47165">
      <w:pPr>
        <w:pStyle w:val="Normal1"/>
        <w:shd w:val="clear" w:color="auto" w:fill="FFFFFF"/>
        <w:spacing w:before="0" w:beforeAutospacing="0" w:after="0" w:afterAutospacing="0"/>
        <w:jc w:val="both"/>
        <w:rPr>
          <w:noProof/>
        </w:rPr>
      </w:pPr>
    </w:p>
    <w:p w:rsidR="00C47165" w:rsidRDefault="00C47165" w:rsidP="00C47165">
      <w:pPr>
        <w:jc w:val="center"/>
        <w:outlineLvl w:val="0"/>
        <w:rPr>
          <w:b/>
          <w:noProof/>
        </w:rPr>
      </w:pPr>
      <w:bookmarkStart w:id="121" w:name="_Toc502745259"/>
      <w:bookmarkStart w:id="122" w:name="_Toc491089155"/>
      <w:bookmarkStart w:id="123" w:name="_Toc486313219"/>
      <w:bookmarkStart w:id="124" w:name="_Toc476814935"/>
      <w:bookmarkStart w:id="125" w:name="_Toc2843314"/>
      <w:r>
        <w:rPr>
          <w:b/>
          <w:noProof/>
        </w:rPr>
        <w:t>Члан 11.</w:t>
      </w:r>
      <w:bookmarkEnd w:id="118"/>
      <w:bookmarkEnd w:id="119"/>
      <w:bookmarkEnd w:id="120"/>
      <w:bookmarkEnd w:id="121"/>
      <w:bookmarkEnd w:id="122"/>
      <w:bookmarkEnd w:id="123"/>
      <w:bookmarkEnd w:id="124"/>
      <w:bookmarkEnd w:id="125"/>
    </w:p>
    <w:p w:rsidR="00C47165" w:rsidRDefault="00C47165" w:rsidP="00C47165">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C47165" w:rsidRDefault="00C47165" w:rsidP="00475D03">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A33BD3" w:rsidRDefault="00A33BD3" w:rsidP="00C00C00">
      <w:pPr>
        <w:rPr>
          <w:b/>
          <w:noProof/>
        </w:rPr>
      </w:pPr>
    </w:p>
    <w:p w:rsidR="00C47165" w:rsidRDefault="00C47165" w:rsidP="00C47165">
      <w:pPr>
        <w:jc w:val="center"/>
        <w:rPr>
          <w:b/>
          <w:noProof/>
        </w:rPr>
      </w:pPr>
      <w:r>
        <w:rPr>
          <w:b/>
          <w:noProof/>
        </w:rPr>
        <w:t>ТРАЈАЊЕ УГОВОРА</w:t>
      </w:r>
    </w:p>
    <w:p w:rsidR="00C47165" w:rsidRDefault="00C47165" w:rsidP="00C47165">
      <w:pPr>
        <w:ind w:firstLine="720"/>
        <w:jc w:val="both"/>
        <w:rPr>
          <w:noProof/>
        </w:rPr>
      </w:pPr>
    </w:p>
    <w:p w:rsidR="00C47165" w:rsidRDefault="00C47165" w:rsidP="00C47165">
      <w:pPr>
        <w:jc w:val="center"/>
        <w:outlineLvl w:val="0"/>
        <w:rPr>
          <w:b/>
          <w:noProof/>
          <w:color w:val="000000" w:themeColor="text1"/>
        </w:rPr>
      </w:pPr>
      <w:bookmarkStart w:id="126" w:name="_Toc502745260"/>
      <w:bookmarkStart w:id="127" w:name="_Toc491089156"/>
      <w:bookmarkStart w:id="128" w:name="_Toc486313220"/>
      <w:bookmarkStart w:id="129" w:name="_Toc476814937"/>
      <w:bookmarkStart w:id="130" w:name="_Toc448141816"/>
      <w:bookmarkStart w:id="131" w:name="_Toc389742050"/>
      <w:bookmarkStart w:id="132" w:name="_Toc380740088"/>
      <w:bookmarkStart w:id="133" w:name="_Toc2843315"/>
      <w:r>
        <w:rPr>
          <w:b/>
          <w:noProof/>
          <w:color w:val="000000" w:themeColor="text1"/>
        </w:rPr>
        <w:t>Члан 12.</w:t>
      </w:r>
      <w:bookmarkEnd w:id="126"/>
      <w:bookmarkEnd w:id="127"/>
      <w:bookmarkEnd w:id="128"/>
      <w:bookmarkEnd w:id="129"/>
      <w:bookmarkEnd w:id="130"/>
      <w:bookmarkEnd w:id="131"/>
      <w:bookmarkEnd w:id="132"/>
      <w:bookmarkEnd w:id="133"/>
    </w:p>
    <w:p w:rsidR="00C47165" w:rsidRDefault="00C47165" w:rsidP="00C47165">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A33BD3" w:rsidRPr="000E37F1" w:rsidRDefault="00C47165" w:rsidP="000E37F1">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w:t>
      </w:r>
      <w:r w:rsidR="00C00C00">
        <w:rPr>
          <w:noProof/>
          <w:color w:val="000000" w:themeColor="text1"/>
          <w:lang w:val="sr-Cyrl-RS"/>
        </w:rPr>
        <w:t>о</w:t>
      </w:r>
      <w:r>
        <w:rPr>
          <w:noProof/>
          <w:color w:val="000000" w:themeColor="text1"/>
        </w:rPr>
        <w:t xml:space="preserve"> обезбеђења дефинисана у члану 6. овог уговора.</w:t>
      </w:r>
    </w:p>
    <w:p w:rsidR="00C47165" w:rsidRDefault="00C47165" w:rsidP="00C47165">
      <w:pPr>
        <w:autoSpaceDE w:val="0"/>
        <w:autoSpaceDN w:val="0"/>
        <w:adjustRightInd w:val="0"/>
        <w:jc w:val="center"/>
        <w:rPr>
          <w:b/>
        </w:rPr>
      </w:pPr>
      <w:r>
        <w:rPr>
          <w:b/>
        </w:rPr>
        <w:t>ПОСЕБНЕ И ЗАВРШНЕ ОДРЕДБЕ</w:t>
      </w:r>
    </w:p>
    <w:p w:rsidR="00C47165" w:rsidRDefault="00C47165" w:rsidP="00C47165">
      <w:pPr>
        <w:jc w:val="both"/>
        <w:rPr>
          <w:noProof/>
          <w:color w:val="000000" w:themeColor="text1"/>
        </w:rPr>
      </w:pPr>
    </w:p>
    <w:p w:rsidR="00C47165" w:rsidRDefault="00C47165" w:rsidP="00C47165">
      <w:pPr>
        <w:jc w:val="center"/>
        <w:outlineLvl w:val="0"/>
        <w:rPr>
          <w:b/>
          <w:noProof/>
          <w:color w:val="000000" w:themeColor="text1"/>
        </w:rPr>
      </w:pPr>
      <w:bookmarkStart w:id="134" w:name="_Toc502745261"/>
      <w:bookmarkStart w:id="135" w:name="_Toc491089157"/>
      <w:bookmarkStart w:id="136" w:name="_Toc486313221"/>
      <w:bookmarkStart w:id="137" w:name="_Toc2843316"/>
      <w:r>
        <w:rPr>
          <w:b/>
          <w:noProof/>
          <w:color w:val="000000" w:themeColor="text1"/>
        </w:rPr>
        <w:t>Члан 13.</w:t>
      </w:r>
      <w:bookmarkEnd w:id="134"/>
      <w:bookmarkEnd w:id="135"/>
      <w:bookmarkEnd w:id="136"/>
      <w:bookmarkEnd w:id="137"/>
    </w:p>
    <w:p w:rsidR="00C47165" w:rsidRDefault="00C47165" w:rsidP="00475D03">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A33BD3" w:rsidRDefault="00A33BD3" w:rsidP="00C47165">
      <w:pPr>
        <w:jc w:val="center"/>
        <w:outlineLvl w:val="0"/>
        <w:rPr>
          <w:b/>
          <w:noProof/>
          <w:color w:val="000000" w:themeColor="text1"/>
        </w:rPr>
      </w:pPr>
      <w:bookmarkStart w:id="138" w:name="_Toc502745262"/>
      <w:bookmarkStart w:id="139" w:name="_Toc491089158"/>
      <w:bookmarkStart w:id="140" w:name="_Toc486313222"/>
      <w:bookmarkStart w:id="141" w:name="_Toc2843317"/>
    </w:p>
    <w:p w:rsidR="00C47165" w:rsidRDefault="00C47165" w:rsidP="00C47165">
      <w:pPr>
        <w:jc w:val="center"/>
        <w:outlineLvl w:val="0"/>
        <w:rPr>
          <w:b/>
          <w:noProof/>
          <w:color w:val="000000" w:themeColor="text1"/>
        </w:rPr>
      </w:pPr>
      <w:r>
        <w:rPr>
          <w:b/>
          <w:noProof/>
          <w:color w:val="000000" w:themeColor="text1"/>
        </w:rPr>
        <w:t>Члан 14.</w:t>
      </w:r>
      <w:bookmarkEnd w:id="138"/>
      <w:bookmarkEnd w:id="139"/>
      <w:bookmarkEnd w:id="140"/>
      <w:bookmarkEnd w:id="141"/>
    </w:p>
    <w:p w:rsidR="00A33BD3" w:rsidRDefault="00C47165" w:rsidP="000E37F1">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bookmarkStart w:id="142" w:name="_Toc502745263"/>
      <w:bookmarkStart w:id="143" w:name="_Toc491089159"/>
      <w:bookmarkStart w:id="144" w:name="_Toc486313223"/>
      <w:bookmarkStart w:id="145" w:name="_Toc2843318"/>
    </w:p>
    <w:p w:rsidR="00F01C73" w:rsidRDefault="00F01C73" w:rsidP="000E37F1">
      <w:pPr>
        <w:ind w:firstLine="720"/>
        <w:jc w:val="both"/>
        <w:rPr>
          <w:noProof/>
          <w:lang w:val="en-US"/>
        </w:rPr>
      </w:pPr>
    </w:p>
    <w:p w:rsidR="00F01C73" w:rsidRDefault="00F01C73" w:rsidP="00F01C73">
      <w:pPr>
        <w:jc w:val="center"/>
        <w:outlineLvl w:val="0"/>
        <w:rPr>
          <w:b/>
          <w:noProof/>
          <w:color w:val="000000" w:themeColor="text1"/>
        </w:rPr>
      </w:pPr>
      <w:r>
        <w:rPr>
          <w:b/>
          <w:noProof/>
          <w:color w:val="000000" w:themeColor="text1"/>
        </w:rPr>
        <w:t>Члан 15.</w:t>
      </w:r>
    </w:p>
    <w:p w:rsidR="00F01C73" w:rsidRDefault="00F01C73" w:rsidP="00F01C73">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F01C73" w:rsidRDefault="00F01C73" w:rsidP="00F01C73">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0E37F1" w:rsidRPr="000E37F1" w:rsidRDefault="000E37F1" w:rsidP="000E37F1">
      <w:pPr>
        <w:ind w:firstLine="720"/>
        <w:jc w:val="both"/>
        <w:rPr>
          <w:noProof/>
          <w:lang w:val="en-US"/>
        </w:rPr>
      </w:pPr>
    </w:p>
    <w:p w:rsidR="00C47165" w:rsidRDefault="00C47165" w:rsidP="00C47165">
      <w:pPr>
        <w:jc w:val="center"/>
        <w:outlineLvl w:val="0"/>
        <w:rPr>
          <w:b/>
          <w:noProof/>
          <w:color w:val="000000" w:themeColor="text1"/>
        </w:rPr>
      </w:pPr>
      <w:r>
        <w:rPr>
          <w:b/>
          <w:noProof/>
          <w:color w:val="000000" w:themeColor="text1"/>
        </w:rPr>
        <w:t>Члан 1</w:t>
      </w:r>
      <w:r w:rsidR="00F01C73">
        <w:rPr>
          <w:b/>
          <w:noProof/>
          <w:color w:val="000000" w:themeColor="text1"/>
        </w:rPr>
        <w:t>6</w:t>
      </w:r>
      <w:r>
        <w:rPr>
          <w:b/>
          <w:noProof/>
          <w:color w:val="000000" w:themeColor="text1"/>
        </w:rPr>
        <w:t>.</w:t>
      </w:r>
      <w:bookmarkEnd w:id="142"/>
      <w:bookmarkEnd w:id="143"/>
      <w:bookmarkEnd w:id="144"/>
      <w:bookmarkEnd w:id="145"/>
    </w:p>
    <w:p w:rsidR="00C47165" w:rsidRPr="00AB7D25" w:rsidRDefault="00C47165" w:rsidP="00475D03">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A33BD3" w:rsidRDefault="00A33BD3" w:rsidP="00C47165">
      <w:pPr>
        <w:jc w:val="center"/>
        <w:outlineLvl w:val="0"/>
        <w:rPr>
          <w:b/>
          <w:noProof/>
          <w:color w:val="000000" w:themeColor="text1"/>
        </w:rPr>
      </w:pPr>
      <w:bookmarkStart w:id="146" w:name="_Toc502745264"/>
      <w:bookmarkStart w:id="147" w:name="_Toc491089160"/>
      <w:bookmarkStart w:id="148" w:name="_Toc486313224"/>
      <w:bookmarkStart w:id="149" w:name="_Toc476814938"/>
      <w:bookmarkStart w:id="150" w:name="_Toc448141817"/>
      <w:bookmarkStart w:id="151" w:name="_Toc389742051"/>
      <w:bookmarkStart w:id="152" w:name="_Toc380740089"/>
      <w:bookmarkStart w:id="153" w:name="_Toc2843319"/>
    </w:p>
    <w:p w:rsidR="00C47165" w:rsidRDefault="00C47165" w:rsidP="00C47165">
      <w:pPr>
        <w:jc w:val="center"/>
        <w:outlineLvl w:val="0"/>
        <w:rPr>
          <w:b/>
          <w:noProof/>
          <w:color w:val="000000" w:themeColor="text1"/>
        </w:rPr>
      </w:pPr>
      <w:r>
        <w:rPr>
          <w:b/>
          <w:noProof/>
          <w:color w:val="000000" w:themeColor="text1"/>
        </w:rPr>
        <w:t>Члан 1</w:t>
      </w:r>
      <w:r w:rsidR="00F01C73">
        <w:rPr>
          <w:b/>
          <w:noProof/>
          <w:color w:val="000000" w:themeColor="text1"/>
        </w:rPr>
        <w:t>7</w:t>
      </w:r>
      <w:r>
        <w:rPr>
          <w:b/>
          <w:noProof/>
          <w:color w:val="000000" w:themeColor="text1"/>
        </w:rPr>
        <w:t>.</w:t>
      </w:r>
      <w:bookmarkEnd w:id="146"/>
      <w:bookmarkEnd w:id="147"/>
      <w:bookmarkEnd w:id="148"/>
      <w:bookmarkEnd w:id="149"/>
      <w:bookmarkEnd w:id="150"/>
      <w:bookmarkEnd w:id="151"/>
      <w:bookmarkEnd w:id="152"/>
      <w:bookmarkEnd w:id="153"/>
    </w:p>
    <w:p w:rsidR="00475D03" w:rsidRPr="00475D03" w:rsidRDefault="00C47165" w:rsidP="00475D03">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4" w:name="_Toc389742052"/>
      <w:bookmarkStart w:id="155" w:name="_Toc380740090"/>
    </w:p>
    <w:p w:rsidR="00A33BD3" w:rsidRDefault="00A33BD3" w:rsidP="00C47165">
      <w:pPr>
        <w:jc w:val="center"/>
        <w:outlineLvl w:val="0"/>
        <w:rPr>
          <w:b/>
          <w:noProof/>
          <w:color w:val="000000" w:themeColor="text1"/>
        </w:rPr>
      </w:pPr>
      <w:bookmarkStart w:id="156" w:name="_Toc502745265"/>
      <w:bookmarkStart w:id="157" w:name="_Toc491089161"/>
      <w:bookmarkStart w:id="158" w:name="_Toc486313225"/>
      <w:bookmarkStart w:id="159" w:name="_Toc476814939"/>
      <w:bookmarkStart w:id="160" w:name="_Toc448141818"/>
      <w:bookmarkStart w:id="161" w:name="_Toc2843320"/>
    </w:p>
    <w:p w:rsidR="00C47165" w:rsidRDefault="00C47165" w:rsidP="00C47165">
      <w:pPr>
        <w:jc w:val="center"/>
        <w:outlineLvl w:val="0"/>
        <w:rPr>
          <w:b/>
          <w:noProof/>
          <w:color w:val="000000" w:themeColor="text1"/>
        </w:rPr>
      </w:pPr>
      <w:r>
        <w:rPr>
          <w:b/>
          <w:noProof/>
          <w:color w:val="000000" w:themeColor="text1"/>
        </w:rPr>
        <w:t>Члан 1</w:t>
      </w:r>
      <w:r w:rsidR="00F01C73">
        <w:rPr>
          <w:b/>
          <w:noProof/>
          <w:color w:val="000000" w:themeColor="text1"/>
        </w:rPr>
        <w:t>8</w:t>
      </w:r>
      <w:r>
        <w:rPr>
          <w:b/>
          <w:noProof/>
          <w:color w:val="000000" w:themeColor="text1"/>
        </w:rPr>
        <w:t>.</w:t>
      </w:r>
      <w:bookmarkEnd w:id="154"/>
      <w:bookmarkEnd w:id="155"/>
      <w:bookmarkEnd w:id="156"/>
      <w:bookmarkEnd w:id="157"/>
      <w:bookmarkEnd w:id="158"/>
      <w:bookmarkEnd w:id="159"/>
      <w:bookmarkEnd w:id="160"/>
      <w:bookmarkEnd w:id="161"/>
    </w:p>
    <w:p w:rsidR="00C47165" w:rsidRDefault="00632A67" w:rsidP="00475D03">
      <w:pPr>
        <w:ind w:firstLine="741"/>
        <w:jc w:val="both"/>
        <w:rPr>
          <w:noProof/>
          <w:color w:val="000000" w:themeColor="text1"/>
        </w:rPr>
      </w:pPr>
      <w:r>
        <w:rPr>
          <w:noProof/>
          <w:color w:val="000000" w:themeColor="text1"/>
        </w:rPr>
        <w:t>Овај уговор је сачињен у три</w:t>
      </w:r>
      <w:r w:rsidR="00C47165">
        <w:rPr>
          <w:noProof/>
          <w:color w:val="000000" w:themeColor="text1"/>
        </w:rPr>
        <w:t xml:space="preserve"> (</w:t>
      </w:r>
      <w:r>
        <w:rPr>
          <w:noProof/>
          <w:color w:val="000000" w:themeColor="text1"/>
        </w:rPr>
        <w:t>3</w:t>
      </w:r>
      <w:r w:rsidR="00C47165">
        <w:rPr>
          <w:noProof/>
          <w:color w:val="000000" w:themeColor="text1"/>
        </w:rPr>
        <w:t>) истоветн</w:t>
      </w:r>
      <w:r w:rsidR="00475D03">
        <w:rPr>
          <w:noProof/>
          <w:color w:val="000000" w:themeColor="text1"/>
          <w:lang w:val="sr-Cyrl-RS"/>
        </w:rPr>
        <w:t>а</w:t>
      </w:r>
      <w:r w:rsidR="00475D03">
        <w:rPr>
          <w:noProof/>
          <w:color w:val="000000" w:themeColor="text1"/>
        </w:rPr>
        <w:t xml:space="preserve"> пример</w:t>
      </w:r>
      <w:r w:rsidR="00C47165">
        <w:rPr>
          <w:noProof/>
          <w:color w:val="000000" w:themeColor="text1"/>
        </w:rPr>
        <w:t xml:space="preserve">ка од којих наручилац задржава </w:t>
      </w:r>
      <w:r>
        <w:rPr>
          <w:noProof/>
          <w:color w:val="000000" w:themeColor="text1"/>
        </w:rPr>
        <w:t>два (2</w:t>
      </w:r>
      <w:r w:rsidR="00C47165">
        <w:rPr>
          <w:noProof/>
          <w:color w:val="000000" w:themeColor="text1"/>
        </w:rPr>
        <w:t xml:space="preserve">), а добављач </w:t>
      </w:r>
      <w:r>
        <w:rPr>
          <w:noProof/>
          <w:color w:val="000000" w:themeColor="text1"/>
        </w:rPr>
        <w:t>један (1) примерак</w:t>
      </w:r>
    </w:p>
    <w:p w:rsidR="00A33BD3" w:rsidRDefault="00A33BD3" w:rsidP="00475D03">
      <w:pPr>
        <w:ind w:firstLine="741"/>
        <w:jc w:val="both"/>
        <w:rPr>
          <w:noProof/>
          <w:color w:val="000000" w:themeColor="text1"/>
        </w:rPr>
      </w:pPr>
    </w:p>
    <w:p w:rsidR="00A33BD3" w:rsidRDefault="00A33BD3" w:rsidP="00475D03">
      <w:pPr>
        <w:ind w:firstLine="741"/>
        <w:jc w:val="both"/>
        <w:rPr>
          <w:noProof/>
          <w:color w:val="000000" w:themeColor="text1"/>
        </w:rPr>
      </w:pPr>
    </w:p>
    <w:tbl>
      <w:tblPr>
        <w:tblW w:w="0" w:type="auto"/>
        <w:tblLook w:val="04A0" w:firstRow="1" w:lastRow="0" w:firstColumn="1" w:lastColumn="0" w:noHBand="0" w:noVBand="1"/>
      </w:tblPr>
      <w:tblGrid>
        <w:gridCol w:w="3155"/>
        <w:gridCol w:w="3119"/>
        <w:gridCol w:w="3156"/>
      </w:tblGrid>
      <w:tr w:rsidR="00C47165" w:rsidTr="00C47165">
        <w:tc>
          <w:tcPr>
            <w:tcW w:w="3190" w:type="dxa"/>
            <w:vAlign w:val="center"/>
            <w:hideMark/>
          </w:tcPr>
          <w:p w:rsidR="00C47165" w:rsidRDefault="00C47165">
            <w:pPr>
              <w:pStyle w:val="BodyText2"/>
              <w:jc w:val="center"/>
              <w:rPr>
                <w:b w:val="0"/>
              </w:rPr>
            </w:pPr>
            <w:r>
              <w:rPr>
                <w:b w:val="0"/>
              </w:rPr>
              <w:t>ЗА ДОБАВЉАЧА</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ЗА НАРУЧИОЦА</w:t>
            </w:r>
          </w:p>
        </w:tc>
      </w:tr>
      <w:tr w:rsidR="00C47165" w:rsidTr="00C47165">
        <w:tc>
          <w:tcPr>
            <w:tcW w:w="3190" w:type="dxa"/>
            <w:vAlign w:val="center"/>
            <w:hideMark/>
          </w:tcPr>
          <w:p w:rsidR="00C47165" w:rsidRDefault="00C47165">
            <w:pPr>
              <w:pStyle w:val="BodyText2"/>
              <w:jc w:val="center"/>
              <w:rPr>
                <w:b w:val="0"/>
              </w:rPr>
            </w:pPr>
            <w:r>
              <w:rPr>
                <w:b w:val="0"/>
              </w:rPr>
              <w:t>ДИРЕКТОР</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В.Д. ДИРЕКТОР</w:t>
            </w:r>
          </w:p>
        </w:tc>
      </w:tr>
      <w:tr w:rsidR="00C47165" w:rsidTr="00C47165">
        <w:tc>
          <w:tcPr>
            <w:tcW w:w="3190" w:type="dxa"/>
            <w:vAlign w:val="center"/>
          </w:tcPr>
          <w:p w:rsidR="00C47165" w:rsidRDefault="00C47165" w:rsidP="00475D03">
            <w:pPr>
              <w:pStyle w:val="BodyText2"/>
              <w:rPr>
                <w:b w:val="0"/>
              </w:rPr>
            </w:pPr>
          </w:p>
        </w:tc>
        <w:tc>
          <w:tcPr>
            <w:tcW w:w="3190" w:type="dxa"/>
            <w:vAlign w:val="center"/>
          </w:tcPr>
          <w:p w:rsidR="00C47165" w:rsidRDefault="00C47165">
            <w:pPr>
              <w:pStyle w:val="BodyText2"/>
              <w:jc w:val="center"/>
              <w:rPr>
                <w:b w:val="0"/>
              </w:rPr>
            </w:pPr>
          </w:p>
        </w:tc>
        <w:tc>
          <w:tcPr>
            <w:tcW w:w="3191" w:type="dxa"/>
            <w:vAlign w:val="center"/>
          </w:tcPr>
          <w:p w:rsidR="00C47165" w:rsidRDefault="00C47165">
            <w:pPr>
              <w:pStyle w:val="BodyText2"/>
              <w:jc w:val="center"/>
              <w:rPr>
                <w:b w:val="0"/>
              </w:rPr>
            </w:pPr>
          </w:p>
        </w:tc>
      </w:tr>
      <w:tr w:rsidR="00C47165" w:rsidTr="00C47165">
        <w:tc>
          <w:tcPr>
            <w:tcW w:w="3190" w:type="dxa"/>
            <w:tcBorders>
              <w:top w:val="nil"/>
              <w:left w:val="nil"/>
              <w:bottom w:val="single" w:sz="4" w:space="0" w:color="auto"/>
              <w:right w:val="nil"/>
            </w:tcBorders>
          </w:tcPr>
          <w:p w:rsidR="00C47165" w:rsidRDefault="00C47165">
            <w:pPr>
              <w:pStyle w:val="BodyText2"/>
              <w:jc w:val="center"/>
              <w:rPr>
                <w:b w:val="0"/>
              </w:rPr>
            </w:pPr>
          </w:p>
        </w:tc>
        <w:tc>
          <w:tcPr>
            <w:tcW w:w="3190" w:type="dxa"/>
          </w:tcPr>
          <w:p w:rsidR="00C47165" w:rsidRDefault="00C47165">
            <w:pPr>
              <w:pStyle w:val="BodyText2"/>
              <w:rPr>
                <w:b w:val="0"/>
              </w:rPr>
            </w:pPr>
          </w:p>
        </w:tc>
        <w:tc>
          <w:tcPr>
            <w:tcW w:w="3191" w:type="dxa"/>
            <w:tcBorders>
              <w:top w:val="nil"/>
              <w:left w:val="nil"/>
              <w:bottom w:val="single" w:sz="4" w:space="0" w:color="auto"/>
              <w:right w:val="nil"/>
            </w:tcBorders>
          </w:tcPr>
          <w:p w:rsidR="00C47165" w:rsidRDefault="00C47165">
            <w:pPr>
              <w:pStyle w:val="BodyText2"/>
              <w:jc w:val="center"/>
              <w:rPr>
                <w:b w:val="0"/>
              </w:rPr>
            </w:pPr>
          </w:p>
        </w:tc>
      </w:tr>
    </w:tbl>
    <w:p w:rsidR="003C04D8" w:rsidRDefault="003C04D8" w:rsidP="00475D03">
      <w:pPr>
        <w:shd w:val="clear" w:color="auto" w:fill="FFFFFF"/>
        <w:tabs>
          <w:tab w:val="left" w:pos="3832"/>
        </w:tabs>
        <w:suppressAutoHyphens/>
        <w:spacing w:line="100" w:lineRule="atLeast"/>
        <w:jc w:val="both"/>
        <w:rPr>
          <w:rFonts w:eastAsia="Arial Unicode MS"/>
          <w:iCs/>
          <w:noProof/>
          <w:kern w:val="2"/>
          <w:u w:val="single"/>
          <w:lang w:eastAsia="ar-SA"/>
        </w:rPr>
      </w:pPr>
    </w:p>
    <w:p w:rsidR="00C47165" w:rsidRPr="00475D03" w:rsidRDefault="00475D03" w:rsidP="00475D03">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w:t>
      </w:r>
      <w:r w:rsidR="00C00C00">
        <w:rPr>
          <w:rFonts w:eastAsia="Arial Unicode MS"/>
          <w:bCs/>
          <w:iCs/>
          <w:noProof/>
          <w:kern w:val="2"/>
          <w:u w:val="single"/>
          <w:lang w:eastAsia="ar-SA"/>
        </w:rPr>
        <w:t>авити доказ негативне референце</w:t>
      </w:r>
      <w:r w:rsidRPr="006F0891">
        <w:rPr>
          <w:rFonts w:eastAsia="Arial Unicode MS"/>
          <w:bCs/>
          <w:iCs/>
          <w:noProof/>
          <w:kern w:val="2"/>
          <w:u w:val="single"/>
          <w:lang w:eastAsia="ar-SA"/>
        </w:rPr>
        <w:t>.</w:t>
      </w:r>
      <w:bookmarkStart w:id="162" w:name="_Toc364158549"/>
    </w:p>
    <w:p w:rsidR="00A33BD3" w:rsidRDefault="00A33BD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Pr="00C47165" w:rsidRDefault="00F01C73" w:rsidP="00C47165">
      <w:pPr>
        <w:rPr>
          <w:lang w:val="sr-Cyrl-CS"/>
        </w:rPr>
      </w:pPr>
    </w:p>
    <w:p w:rsidR="002D5B2C" w:rsidRPr="00F87167" w:rsidRDefault="002D5B2C" w:rsidP="00C00C00">
      <w:pPr>
        <w:pStyle w:val="Heading2"/>
        <w:numPr>
          <w:ilvl w:val="0"/>
          <w:numId w:val="5"/>
        </w:numPr>
        <w:rPr>
          <w:noProof/>
        </w:rPr>
      </w:pPr>
      <w:bookmarkStart w:id="163" w:name="_Toc2843321"/>
      <w:r w:rsidRPr="00F87167">
        <w:rPr>
          <w:noProof/>
        </w:rPr>
        <w:t>ИЗЈАВА О НЕЗАВИСНОЈ ПОНУДИ</w:t>
      </w:r>
      <w:bookmarkEnd w:id="162"/>
      <w:bookmarkEnd w:id="163"/>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bookmarkStart w:id="164" w:name="_GoBack"/>
      <w:bookmarkEnd w:id="164"/>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DD2D94" w:rsidRPr="00D643FE" w:rsidRDefault="00DD2D94" w:rsidP="00DD2D94">
      <w:pPr>
        <w:tabs>
          <w:tab w:val="left" w:pos="6028"/>
        </w:tabs>
        <w:autoSpaceDE w:val="0"/>
        <w:ind w:left="360"/>
        <w:jc w:val="both"/>
        <w:rPr>
          <w:bCs/>
          <w:iCs/>
        </w:rPr>
      </w:pPr>
      <w:proofErr w:type="gramStart"/>
      <w:r w:rsidRPr="00D643FE">
        <w:rPr>
          <w:noProof/>
        </w:rPr>
        <w:t xml:space="preserve">Понуђач </w:t>
      </w:r>
      <w:r w:rsidRPr="00D643FE">
        <w:t>...............................................................................</w:t>
      </w:r>
      <w:proofErr w:type="gramEnd"/>
      <w:r w:rsidRPr="00D643FE">
        <w:t xml:space="preserve"> </w:t>
      </w:r>
      <w:r w:rsidRPr="00D643FE">
        <w:rPr>
          <w:i/>
          <w:iCs/>
        </w:rPr>
        <w:t>[</w:t>
      </w:r>
      <w:proofErr w:type="gramStart"/>
      <w:r w:rsidRPr="00D643FE">
        <w:rPr>
          <w:i/>
        </w:rPr>
        <w:t>навести</w:t>
      </w:r>
      <w:proofErr w:type="gramEnd"/>
      <w:r w:rsidRPr="00D643FE">
        <w:rPr>
          <w:i/>
        </w:rPr>
        <w:t xml:space="preserve"> назив понуђача</w:t>
      </w:r>
      <w:r w:rsidRPr="00D643FE">
        <w:rPr>
          <w:i/>
          <w:iCs/>
        </w:rPr>
        <w:t>]</w:t>
      </w:r>
      <w:r w:rsidRPr="00D643FE">
        <w:rPr>
          <w:i/>
        </w:rPr>
        <w:t xml:space="preserve"> </w:t>
      </w:r>
      <w:r w:rsidRPr="00D643FE">
        <w:t>у поступку јавне набавке</w:t>
      </w:r>
      <w:r w:rsidR="00C00C00" w:rsidRPr="00C00C00">
        <w:rPr>
          <w:b/>
        </w:rPr>
        <w:t xml:space="preserve"> </w:t>
      </w:r>
      <w:r w:rsidR="00C00C00" w:rsidRPr="00C00C00">
        <w:t>бр.</w:t>
      </w:r>
      <w:r w:rsidR="00C00C00" w:rsidRPr="00C00C00">
        <w:rPr>
          <w:b/>
        </w:rPr>
        <w:t xml:space="preserve"> </w:t>
      </w:r>
      <w:r w:rsidR="00C00C00" w:rsidRPr="00C00C00">
        <w:rPr>
          <w:b/>
          <w:lang w:val="sr-Cyrl-RS"/>
        </w:rPr>
        <w:t>3</w:t>
      </w:r>
      <w:r w:rsidR="00F01C73">
        <w:rPr>
          <w:b/>
          <w:lang w:val="sr-Latn-RS"/>
        </w:rPr>
        <w:t>57</w:t>
      </w:r>
      <w:r w:rsidR="00C00C00" w:rsidRPr="00C00C00">
        <w:rPr>
          <w:b/>
          <w:lang w:val="sr-Cyrl-RS"/>
        </w:rPr>
        <w:t>-19-О</w:t>
      </w:r>
      <w:r w:rsidR="00C00C00">
        <w:rPr>
          <w:b/>
          <w:lang w:val="sr-Cyrl-RS"/>
        </w:rPr>
        <w:t xml:space="preserve"> - </w:t>
      </w:r>
      <w:r w:rsidR="00F01C73">
        <w:rPr>
          <w:b/>
          <w:lang w:val="sr-Cyrl-RS"/>
        </w:rPr>
        <w:t>Н</w:t>
      </w:r>
      <w:r w:rsidR="00F01C73">
        <w:rPr>
          <w:b/>
          <w:lang w:val="sr-Cyrl-CS"/>
        </w:rPr>
        <w:t>абавка</w:t>
      </w:r>
      <w:r w:rsidR="00F01C73">
        <w:rPr>
          <w:b/>
        </w:rPr>
        <w:t xml:space="preserve"> </w:t>
      </w:r>
      <w:r w:rsidR="00F01C73"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Pr="00D643FE">
        <w:t xml:space="preserve">, </w:t>
      </w:r>
      <w:r w:rsidRPr="00C00C00">
        <w:rPr>
          <w:b/>
        </w:rPr>
        <w:t>партија</w:t>
      </w:r>
      <w:r w:rsidRPr="00D643FE">
        <w:t xml:space="preserve">  ........</w:t>
      </w:r>
      <w:r w:rsidRPr="00D643FE">
        <w:rPr>
          <w:i/>
          <w:iCs/>
        </w:rPr>
        <w:t xml:space="preserve"> [</w:t>
      </w:r>
      <w:proofErr w:type="gramStart"/>
      <w:r w:rsidRPr="00D643FE">
        <w:rPr>
          <w:i/>
          <w:iCs/>
        </w:rPr>
        <w:t>навести</w:t>
      </w:r>
      <w:proofErr w:type="gramEnd"/>
      <w:r w:rsidRPr="00D643FE">
        <w:rPr>
          <w:i/>
          <w:iCs/>
        </w:rPr>
        <w:t xml:space="preserve"> р.бр. партије]</w:t>
      </w:r>
      <w:r w:rsidRPr="00D643FE">
        <w:t xml:space="preserve"> </w:t>
      </w:r>
      <w:r w:rsidRPr="00D643FE">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D94" w:rsidRPr="00D643FE" w:rsidRDefault="00DD2D94" w:rsidP="00DD2D94">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361E6"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72089F" w:rsidP="00C00C00">
      <w:pPr>
        <w:pStyle w:val="Heading2"/>
        <w:numPr>
          <w:ilvl w:val="0"/>
          <w:numId w:val="5"/>
        </w:numPr>
        <w:rPr>
          <w:szCs w:val="28"/>
        </w:rPr>
      </w:pPr>
      <w:bookmarkStart w:id="165" w:name="_Toc364158550"/>
      <w:bookmarkStart w:id="166" w:name="_Toc2843322"/>
      <w:r w:rsidRPr="00B76D71">
        <w:rPr>
          <w:szCs w:val="28"/>
        </w:rPr>
        <w:t>ОБРАЗАЦ ИЗЈАВЕ О ПОШТОВАЊУ ОБАВЕЗА</w:t>
      </w:r>
      <w:bookmarkEnd w:id="165"/>
      <w:bookmarkEnd w:id="166"/>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DD2D94" w:rsidRPr="00D643FE" w:rsidRDefault="00DD2D94" w:rsidP="00DD2D94">
      <w:pPr>
        <w:tabs>
          <w:tab w:val="left" w:pos="6028"/>
        </w:tabs>
        <w:autoSpaceDE w:val="0"/>
        <w:ind w:left="360" w:firstLine="491"/>
        <w:jc w:val="both"/>
        <w:rPr>
          <w:bCs/>
          <w:iCs/>
        </w:rPr>
      </w:pPr>
      <w:proofErr w:type="gramStart"/>
      <w:r w:rsidRPr="00D643FE">
        <w:rPr>
          <w:bCs/>
          <w:iCs/>
        </w:rPr>
        <w:t xml:space="preserve">Понуђач </w:t>
      </w:r>
      <w:r w:rsidRPr="00D643FE">
        <w:t>.........................................................................</w:t>
      </w:r>
      <w:proofErr w:type="gramEnd"/>
      <w:r w:rsidRPr="00D643FE">
        <w:t xml:space="preserve"> </w:t>
      </w:r>
      <w:r w:rsidRPr="00D643FE">
        <w:rPr>
          <w:i/>
          <w:iCs/>
        </w:rPr>
        <w:t>[</w:t>
      </w:r>
      <w:proofErr w:type="gramStart"/>
      <w:r w:rsidRPr="00D643FE">
        <w:rPr>
          <w:i/>
        </w:rPr>
        <w:t>навести</w:t>
      </w:r>
      <w:proofErr w:type="gramEnd"/>
      <w:r w:rsidRPr="00D643FE">
        <w:rPr>
          <w:i/>
        </w:rPr>
        <w:t xml:space="preserve"> назив понуђача</w:t>
      </w:r>
      <w:r w:rsidRPr="00D643FE">
        <w:rPr>
          <w:i/>
          <w:iCs/>
        </w:rPr>
        <w:t>]</w:t>
      </w:r>
      <w:r w:rsidRPr="00D643FE">
        <w:rPr>
          <w:i/>
        </w:rPr>
        <w:t xml:space="preserve"> </w:t>
      </w:r>
      <w:r w:rsidRPr="00D643FE">
        <w:t xml:space="preserve">у поступку јавне набавке </w:t>
      </w:r>
      <w:r w:rsidR="00C00C00">
        <w:rPr>
          <w:lang w:val="sr-Cyrl-RS"/>
        </w:rPr>
        <w:t>бр</w:t>
      </w:r>
      <w:r w:rsidR="00C00C00" w:rsidRPr="00C00C00">
        <w:t>.</w:t>
      </w:r>
      <w:r w:rsidR="00C00C00" w:rsidRPr="00C00C00">
        <w:rPr>
          <w:b/>
        </w:rPr>
        <w:t xml:space="preserve"> </w:t>
      </w:r>
      <w:r w:rsidR="00F01C73">
        <w:rPr>
          <w:b/>
          <w:lang w:val="sr-Cyrl-RS"/>
        </w:rPr>
        <w:t>357</w:t>
      </w:r>
      <w:r w:rsidR="00C00C00" w:rsidRPr="00C00C00">
        <w:rPr>
          <w:b/>
          <w:lang w:val="sr-Cyrl-RS"/>
        </w:rPr>
        <w:t>-19-О</w:t>
      </w:r>
      <w:r w:rsidR="00C00C00">
        <w:rPr>
          <w:b/>
          <w:lang w:val="sr-Cyrl-RS"/>
        </w:rPr>
        <w:t xml:space="preserve"> - </w:t>
      </w:r>
      <w:r w:rsidR="00F01C73">
        <w:rPr>
          <w:b/>
          <w:lang w:val="sr-Cyrl-CS"/>
        </w:rPr>
        <w:t>Н</w:t>
      </w:r>
      <w:r w:rsidR="00F01C73">
        <w:rPr>
          <w:b/>
          <w:lang w:val="sr-Cyrl-CS"/>
        </w:rPr>
        <w:t>абавка</w:t>
      </w:r>
      <w:r w:rsidR="00F01C73">
        <w:rPr>
          <w:b/>
        </w:rPr>
        <w:t xml:space="preserve"> </w:t>
      </w:r>
      <w:r w:rsidR="00F01C73"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00C00C00" w:rsidRPr="00D643FE">
        <w:t xml:space="preserve">, </w:t>
      </w:r>
      <w:r w:rsidR="00C00C00" w:rsidRPr="00C00C00">
        <w:rPr>
          <w:b/>
        </w:rPr>
        <w:t>партија</w:t>
      </w:r>
      <w:r w:rsidR="00C00C00" w:rsidRPr="00D643FE">
        <w:t xml:space="preserve">  </w:t>
      </w:r>
      <w:r w:rsidRPr="00D643FE">
        <w:t>........</w:t>
      </w:r>
      <w:r w:rsidRPr="00D643FE">
        <w:rPr>
          <w:i/>
          <w:iCs/>
        </w:rPr>
        <w:t xml:space="preserve"> [</w:t>
      </w:r>
      <w:proofErr w:type="gramStart"/>
      <w:r w:rsidRPr="00D643FE">
        <w:rPr>
          <w:i/>
          <w:iCs/>
        </w:rPr>
        <w:t>навести</w:t>
      </w:r>
      <w:proofErr w:type="gramEnd"/>
      <w:r w:rsidRPr="00D643FE">
        <w:rPr>
          <w:i/>
          <w:iCs/>
        </w:rPr>
        <w:t xml:space="preserve"> р.бр. партије]</w:t>
      </w:r>
      <w:r w:rsidRPr="00D643FE">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361E6"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C00C00">
      <w:pPr>
        <w:pStyle w:val="Heading2"/>
        <w:numPr>
          <w:ilvl w:val="0"/>
          <w:numId w:val="5"/>
        </w:numPr>
        <w:rPr>
          <w:noProof/>
        </w:rPr>
      </w:pPr>
      <w:bookmarkStart w:id="167" w:name="_Toc364158551"/>
      <w:bookmarkStart w:id="168" w:name="_Toc2843323"/>
      <w:r w:rsidRPr="002D5B2C">
        <w:rPr>
          <w:noProof/>
        </w:rPr>
        <w:t>ОБРАЗАЦ СТРУКТУРЕ ПОНУЂЕНЕ ЦЕНЕ</w:t>
      </w:r>
      <w:bookmarkEnd w:id="167"/>
      <w:bookmarkEnd w:id="168"/>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B819C7" w:rsidP="00C00C00">
      <w:pPr>
        <w:pStyle w:val="Heading2"/>
        <w:numPr>
          <w:ilvl w:val="0"/>
          <w:numId w:val="5"/>
        </w:numPr>
        <w:rPr>
          <w:noProof/>
        </w:rPr>
      </w:pPr>
      <w:bookmarkStart w:id="169" w:name="_Toc364158552"/>
      <w:bookmarkStart w:id="170" w:name="_Toc2843324"/>
      <w:r w:rsidRPr="00E31C1C">
        <w:rPr>
          <w:noProof/>
        </w:rPr>
        <w:t>О</w:t>
      </w:r>
      <w:r>
        <w:rPr>
          <w:noProof/>
        </w:rPr>
        <w:t>БРАЗАЦ ТРОШКОВА ПРИПРЕМЕ ПОНУДЕ</w:t>
      </w:r>
      <w:bookmarkEnd w:id="169"/>
      <w:bookmarkEnd w:id="170"/>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810C46">
          <w:footerReference w:type="default" r:id="rId18"/>
          <w:pgSz w:w="11906" w:h="16838" w:code="9"/>
          <w:pgMar w:top="993" w:right="1416" w:bottom="1276" w:left="1276" w:header="709" w:footer="709" w:gutter="0"/>
          <w:cols w:space="708"/>
          <w:docGrid w:linePitch="360"/>
        </w:sectPr>
      </w:pPr>
    </w:p>
    <w:p w:rsidR="00A125AE" w:rsidRDefault="006B2DF3" w:rsidP="00C00C00">
      <w:pPr>
        <w:pStyle w:val="Heading2"/>
        <w:numPr>
          <w:ilvl w:val="0"/>
          <w:numId w:val="5"/>
        </w:numPr>
        <w:rPr>
          <w:noProof/>
        </w:rPr>
      </w:pPr>
      <w:bookmarkStart w:id="171" w:name="_Toc364158553"/>
      <w:bookmarkStart w:id="172" w:name="_Toc395526481"/>
      <w:bookmarkStart w:id="173" w:name="_Toc2843325"/>
      <w:r w:rsidRPr="002D5B2C">
        <w:rPr>
          <w:noProof/>
        </w:rPr>
        <w:t>ОБРАЗАЦ ПОНУДЕ</w:t>
      </w:r>
      <w:bookmarkEnd w:id="171"/>
      <w:bookmarkEnd w:id="172"/>
      <w:bookmarkEnd w:id="173"/>
    </w:p>
    <w:p w:rsidR="00B03CB4" w:rsidRPr="00B03CB4" w:rsidRDefault="00B03CB4" w:rsidP="00B03CB4"/>
    <w:p w:rsidR="006B2DF3" w:rsidRPr="00863DB0" w:rsidRDefault="006B2DF3" w:rsidP="00F01C73">
      <w:pPr>
        <w:pStyle w:val="Footer"/>
        <w:tabs>
          <w:tab w:val="left" w:pos="2410"/>
          <w:tab w:val="left" w:pos="2977"/>
          <w:tab w:val="left" w:pos="13750"/>
        </w:tabs>
        <w:jc w:val="center"/>
        <w:rPr>
          <w:b/>
          <w:lang w:val="sr-Cyrl-RS"/>
        </w:rPr>
      </w:pPr>
      <w:r w:rsidRPr="00863DB0">
        <w:rPr>
          <w:b/>
          <w:noProof/>
        </w:rPr>
        <w:t>Понуда број</w:t>
      </w:r>
      <w:r w:rsidR="006703E4" w:rsidRPr="00863DB0">
        <w:rPr>
          <w:b/>
          <w:noProof/>
        </w:rPr>
        <w:t xml:space="preserve"> </w:t>
      </w:r>
      <w:r w:rsidRPr="00863DB0">
        <w:rPr>
          <w:b/>
          <w:noProof/>
        </w:rPr>
        <w:t>_</w:t>
      </w:r>
      <w:r w:rsidR="006703E4" w:rsidRPr="00863DB0">
        <w:rPr>
          <w:b/>
          <w:noProof/>
        </w:rPr>
        <w:t>__</w:t>
      </w:r>
      <w:r w:rsidR="00ED2B0A" w:rsidRPr="00863DB0">
        <w:rPr>
          <w:b/>
          <w:noProof/>
        </w:rPr>
        <w:t>__</w:t>
      </w:r>
      <w:r w:rsidR="006703E4" w:rsidRPr="00863DB0">
        <w:rPr>
          <w:b/>
          <w:noProof/>
        </w:rPr>
        <w:t>__</w:t>
      </w:r>
      <w:r w:rsidR="00742C22" w:rsidRPr="00863DB0">
        <w:rPr>
          <w:b/>
          <w:noProof/>
        </w:rPr>
        <w:t>___</w:t>
      </w:r>
      <w:r w:rsidR="006703E4" w:rsidRPr="00863DB0">
        <w:rPr>
          <w:b/>
          <w:noProof/>
        </w:rPr>
        <w:t xml:space="preserve"> </w:t>
      </w:r>
      <w:r w:rsidRPr="00863DB0">
        <w:rPr>
          <w:b/>
          <w:noProof/>
        </w:rPr>
        <w:t xml:space="preserve">- </w:t>
      </w:r>
      <w:r w:rsidR="00F01C73">
        <w:rPr>
          <w:b/>
          <w:lang w:val="sr-Cyrl-CS"/>
        </w:rPr>
        <w:t>Н</w:t>
      </w:r>
      <w:r w:rsidR="00F01C73">
        <w:rPr>
          <w:b/>
          <w:lang w:val="sr-Cyrl-CS"/>
        </w:rPr>
        <w:t>абавка</w:t>
      </w:r>
      <w:r w:rsidR="00F01C73">
        <w:rPr>
          <w:b/>
        </w:rPr>
        <w:t xml:space="preserve"> </w:t>
      </w:r>
      <w:r w:rsidR="00F01C73"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00F01C73" w:rsidRPr="00863DB0">
        <w:rPr>
          <w:b/>
          <w:noProof/>
        </w:rPr>
        <w:t xml:space="preserve"> </w:t>
      </w:r>
      <w:r w:rsidR="00742C22" w:rsidRPr="00863DB0">
        <w:rPr>
          <w:b/>
          <w:noProof/>
        </w:rPr>
        <w:t>-</w:t>
      </w:r>
      <w:r w:rsidR="00ED2B0A" w:rsidRPr="00863DB0">
        <w:rPr>
          <w:b/>
          <w:noProof/>
        </w:rPr>
        <w:t xml:space="preserve"> </w:t>
      </w:r>
      <w:r w:rsidR="00742C22" w:rsidRPr="00863DB0">
        <w:rPr>
          <w:b/>
          <w:noProof/>
        </w:rPr>
        <w:t>ЈН</w:t>
      </w:r>
      <w:r w:rsidR="00A74D23" w:rsidRPr="00863DB0">
        <w:rPr>
          <w:b/>
          <w:noProof/>
        </w:rPr>
        <w:t xml:space="preserve"> </w:t>
      </w:r>
      <w:r w:rsidR="00C00C00">
        <w:rPr>
          <w:b/>
          <w:noProof/>
          <w:lang w:val="sr-Cyrl-RS"/>
        </w:rPr>
        <w:t>3</w:t>
      </w:r>
      <w:r w:rsidR="00F01C73">
        <w:rPr>
          <w:b/>
          <w:noProof/>
          <w:lang w:val="sr-Cyrl-RS"/>
        </w:rPr>
        <w:t>57</w:t>
      </w:r>
      <w:r w:rsidR="00742C22" w:rsidRPr="00863DB0">
        <w:rPr>
          <w:b/>
          <w:noProof/>
        </w:rPr>
        <w:t>-1</w:t>
      </w:r>
      <w:r w:rsidR="00632A67" w:rsidRPr="00863DB0">
        <w:rPr>
          <w:b/>
          <w:noProof/>
        </w:rPr>
        <w:t>9</w:t>
      </w:r>
      <w:r w:rsidRPr="00863DB0">
        <w:rPr>
          <w:b/>
          <w:noProof/>
        </w:rPr>
        <w:t>-О</w:t>
      </w:r>
    </w:p>
    <w:p w:rsidR="006B2DF3" w:rsidRDefault="006B2DF3" w:rsidP="008D7AEE">
      <w:pPr>
        <w:pStyle w:val="BodyText"/>
        <w:tabs>
          <w:tab w:val="left" w:pos="13750"/>
        </w:tabs>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Pr="002279C3" w:rsidRDefault="002279C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DD2D94" w:rsidRPr="00DB024A" w:rsidTr="001E0E8D">
        <w:trPr>
          <w:trHeight w:val="315"/>
        </w:trPr>
        <w:tc>
          <w:tcPr>
            <w:tcW w:w="13750" w:type="dxa"/>
            <w:gridSpan w:val="10"/>
            <w:tcBorders>
              <w:bottom w:val="single" w:sz="4" w:space="0" w:color="auto"/>
              <w:right w:val="single" w:sz="4" w:space="0" w:color="auto"/>
            </w:tcBorders>
            <w:vAlign w:val="center"/>
          </w:tcPr>
          <w:p w:rsidR="00DD2D94" w:rsidRPr="00DB024A" w:rsidRDefault="00DD2D94" w:rsidP="001E0E8D">
            <w:pPr>
              <w:jc w:val="center"/>
              <w:rPr>
                <w:b/>
                <w:noProof/>
                <w:sz w:val="22"/>
                <w:szCs w:val="22"/>
              </w:rPr>
            </w:pPr>
            <w:r w:rsidRPr="00DB024A">
              <w:rPr>
                <w:b/>
                <w:noProof/>
                <w:sz w:val="22"/>
                <w:szCs w:val="22"/>
              </w:rPr>
              <w:t>КЛИНИЧКИ ЦЕНТАР ВОЈВОДИНЕ</w:t>
            </w:r>
          </w:p>
        </w:tc>
      </w:tr>
      <w:tr w:rsidR="00DD2D94" w:rsidRPr="00DB024A" w:rsidTr="001E0E8D">
        <w:tc>
          <w:tcPr>
            <w:tcW w:w="13750" w:type="dxa"/>
            <w:gridSpan w:val="10"/>
            <w:tcBorders>
              <w:bottom w:val="single" w:sz="4" w:space="0" w:color="auto"/>
              <w:right w:val="single" w:sz="4" w:space="0" w:color="auto"/>
            </w:tcBorders>
            <w:vAlign w:val="center"/>
          </w:tcPr>
          <w:p w:rsidR="00DD2D94" w:rsidRPr="00DD2D94" w:rsidRDefault="00863DB0" w:rsidP="001E0E8D">
            <w:pPr>
              <w:rPr>
                <w:b/>
                <w:noProof/>
                <w:sz w:val="22"/>
                <w:szCs w:val="22"/>
              </w:rPr>
            </w:pPr>
            <w:r>
              <w:rPr>
                <w:b/>
                <w:bCs/>
                <w:lang w:val="sr-Cyrl-RS"/>
              </w:rPr>
              <w:t xml:space="preserve">Партија бр. 1 - </w:t>
            </w:r>
            <w:r w:rsidR="00F01C73" w:rsidRPr="00F01C73">
              <w:rPr>
                <w:b/>
                <w:noProof/>
                <w:lang w:val="sr-Cyrl-CS"/>
              </w:rPr>
              <w:t>Игле за биопсију меких ткива</w:t>
            </w:r>
          </w:p>
        </w:tc>
      </w:tr>
      <w:tr w:rsidR="00DD2D94" w:rsidRPr="00DB024A" w:rsidTr="001E0E8D">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DD2D94" w:rsidRDefault="00DD2D94" w:rsidP="001E0E8D">
            <w:pPr>
              <w:pStyle w:val="BodyText"/>
              <w:jc w:val="center"/>
              <w:rPr>
                <w:b/>
                <w:noProof/>
                <w:sz w:val="22"/>
                <w:szCs w:val="22"/>
              </w:rPr>
            </w:pPr>
            <w:r>
              <w:rPr>
                <w:b/>
                <w:noProof/>
                <w:sz w:val="22"/>
                <w:szCs w:val="22"/>
              </w:rPr>
              <w:t xml:space="preserve">Вредност </w:t>
            </w:r>
          </w:p>
          <w:p w:rsidR="00DD2D94" w:rsidRPr="00DB024A" w:rsidRDefault="00DD2D94" w:rsidP="001E0E8D">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DD2D94" w:rsidRPr="00DB024A" w:rsidRDefault="00DD2D94" w:rsidP="001E0E8D">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DD2D94" w:rsidRPr="00DB024A" w:rsidRDefault="00DD2D94" w:rsidP="001E0E8D">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DD2D94" w:rsidRPr="00DB024A" w:rsidRDefault="00DD2D94" w:rsidP="001E0E8D">
            <w:pPr>
              <w:pStyle w:val="BodyText"/>
              <w:jc w:val="center"/>
              <w:rPr>
                <w:b/>
                <w:noProof/>
                <w:sz w:val="22"/>
                <w:szCs w:val="22"/>
                <w:lang w:val="sr-Cyrl-CS"/>
              </w:rPr>
            </w:pPr>
            <w:r w:rsidRPr="00DB024A">
              <w:rPr>
                <w:b/>
                <w:sz w:val="22"/>
                <w:szCs w:val="22"/>
                <w:lang w:val="sr-Cyrl-CS"/>
              </w:rPr>
              <w:t>Каталошки број</w:t>
            </w:r>
          </w:p>
        </w:tc>
      </w:tr>
      <w:tr w:rsidR="00DD2D94" w:rsidRPr="00DB024A" w:rsidTr="001E0E8D">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10</w:t>
            </w:r>
          </w:p>
        </w:tc>
      </w:tr>
      <w:tr w:rsidR="00F01C73" w:rsidRPr="00DB024A" w:rsidTr="00BE43EE">
        <w:trPr>
          <w:trHeight w:val="698"/>
        </w:trPr>
        <w:tc>
          <w:tcPr>
            <w:tcW w:w="709" w:type="dxa"/>
            <w:tcBorders>
              <w:bottom w:val="single" w:sz="4" w:space="0" w:color="auto"/>
            </w:tcBorders>
            <w:vAlign w:val="center"/>
          </w:tcPr>
          <w:p w:rsidR="00F01C73" w:rsidRPr="00266144" w:rsidRDefault="00F01C73" w:rsidP="00F01C73">
            <w:pPr>
              <w:jc w:val="center"/>
              <w:rPr>
                <w:color w:val="000000"/>
              </w:rPr>
            </w:pPr>
            <w:r w:rsidRPr="00266144">
              <w:rPr>
                <w:color w:val="000000"/>
              </w:rPr>
              <w:t>1</w:t>
            </w:r>
          </w:p>
        </w:tc>
        <w:tc>
          <w:tcPr>
            <w:tcW w:w="2977" w:type="dxa"/>
            <w:tcBorders>
              <w:top w:val="nil"/>
              <w:left w:val="nil"/>
              <w:bottom w:val="single" w:sz="4" w:space="0" w:color="auto"/>
              <w:right w:val="nil"/>
            </w:tcBorders>
            <w:shd w:val="clear" w:color="auto" w:fill="auto"/>
            <w:vAlign w:val="bottom"/>
          </w:tcPr>
          <w:p w:rsidR="00F01C73" w:rsidRDefault="00F01C73" w:rsidP="00F01C73">
            <w:pPr>
              <w:rPr>
                <w:lang w:val="en-US"/>
              </w:rPr>
            </w:pPr>
            <w:r>
              <w:t>Biopsiona igla kompatibilna za Magnum pištolj (izuzetno oštar troakar i košuljica igle, košuljica igle graduisana, u razmacima od 1 cm, vrh igle sa velikom refleksijom pod UZ, dužine 2 cm, povećan prostor za smještaj uzorka na igli dužine 18 mm, igle za biopsiju u različitim bojama u odnosu na veličinu („G“ –gauge) radi lakše orjentacije, dužine igala od 10-30 cm, 12-20 gauge</w:t>
            </w:r>
          </w:p>
        </w:tc>
        <w:tc>
          <w:tcPr>
            <w:tcW w:w="709" w:type="dxa"/>
            <w:tcBorders>
              <w:bottom w:val="single" w:sz="4" w:space="0" w:color="auto"/>
            </w:tcBorders>
            <w:shd w:val="clear" w:color="auto" w:fill="auto"/>
            <w:vAlign w:val="center"/>
          </w:tcPr>
          <w:p w:rsidR="00F01C73" w:rsidRDefault="00F01C73" w:rsidP="00F01C73">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F01C73" w:rsidRDefault="00F01C73" w:rsidP="00F01C73">
            <w:pPr>
              <w:jc w:val="center"/>
              <w:rPr>
                <w:sz w:val="20"/>
                <w:szCs w:val="20"/>
              </w:rPr>
            </w:pPr>
            <w:r>
              <w:rPr>
                <w:sz w:val="20"/>
                <w:szCs w:val="20"/>
              </w:rPr>
              <w:t>100</w:t>
            </w:r>
          </w:p>
        </w:tc>
        <w:tc>
          <w:tcPr>
            <w:tcW w:w="1559"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843"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276"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417"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F01C73" w:rsidRPr="00DB024A" w:rsidRDefault="00F01C73" w:rsidP="00F01C73">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F01C73" w:rsidRPr="00DB024A" w:rsidRDefault="00F01C73" w:rsidP="00F01C73">
            <w:pPr>
              <w:pStyle w:val="BodyText"/>
              <w:jc w:val="center"/>
              <w:rPr>
                <w:noProof/>
                <w:sz w:val="22"/>
                <w:szCs w:val="22"/>
                <w:lang w:val="sr-Cyrl-CS"/>
              </w:rPr>
            </w:pPr>
          </w:p>
        </w:tc>
      </w:tr>
      <w:tr w:rsidR="00F01C73" w:rsidRPr="00DB024A" w:rsidTr="00BE43EE">
        <w:trPr>
          <w:trHeight w:val="698"/>
        </w:trPr>
        <w:tc>
          <w:tcPr>
            <w:tcW w:w="709" w:type="dxa"/>
            <w:tcBorders>
              <w:bottom w:val="single" w:sz="4" w:space="0" w:color="auto"/>
            </w:tcBorders>
            <w:vAlign w:val="center"/>
          </w:tcPr>
          <w:p w:rsidR="00F01C73" w:rsidRPr="00F01C73" w:rsidRDefault="00F01C73" w:rsidP="00F01C73">
            <w:pPr>
              <w:jc w:val="center"/>
              <w:rPr>
                <w:color w:val="000000"/>
                <w:lang w:val="sr-Cyrl-RS"/>
              </w:rPr>
            </w:pPr>
            <w:r>
              <w:rPr>
                <w:color w:val="000000"/>
                <w:lang w:val="sr-Cyrl-RS"/>
              </w:rPr>
              <w:t>2</w:t>
            </w:r>
          </w:p>
        </w:tc>
        <w:tc>
          <w:tcPr>
            <w:tcW w:w="2977" w:type="dxa"/>
            <w:tcBorders>
              <w:top w:val="nil"/>
              <w:left w:val="nil"/>
              <w:bottom w:val="single" w:sz="4" w:space="0" w:color="auto"/>
              <w:right w:val="nil"/>
            </w:tcBorders>
            <w:shd w:val="clear" w:color="auto" w:fill="auto"/>
            <w:vAlign w:val="bottom"/>
          </w:tcPr>
          <w:p w:rsidR="00F01C73" w:rsidRDefault="00F01C73" w:rsidP="00F01C73">
            <w:r>
              <w:t>Koaksijal kompatibilan sa biopsionom iglom</w:t>
            </w:r>
          </w:p>
        </w:tc>
        <w:tc>
          <w:tcPr>
            <w:tcW w:w="709" w:type="dxa"/>
            <w:tcBorders>
              <w:bottom w:val="single" w:sz="4" w:space="0" w:color="auto"/>
            </w:tcBorders>
            <w:shd w:val="clear" w:color="auto" w:fill="auto"/>
            <w:vAlign w:val="center"/>
          </w:tcPr>
          <w:p w:rsidR="00F01C73" w:rsidRDefault="00F01C73" w:rsidP="00F01C73">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F01C73" w:rsidRDefault="00F01C73" w:rsidP="00F01C73">
            <w:pPr>
              <w:jc w:val="center"/>
              <w:rPr>
                <w:sz w:val="20"/>
                <w:szCs w:val="20"/>
              </w:rPr>
            </w:pPr>
            <w:r>
              <w:rPr>
                <w:sz w:val="20"/>
                <w:szCs w:val="20"/>
              </w:rPr>
              <w:t>100</w:t>
            </w:r>
          </w:p>
        </w:tc>
        <w:tc>
          <w:tcPr>
            <w:tcW w:w="1559"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843"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276"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417"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F01C73" w:rsidRPr="00DB024A" w:rsidRDefault="00F01C73" w:rsidP="00F01C73">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F01C73" w:rsidRPr="00DB024A" w:rsidRDefault="00F01C73" w:rsidP="00F01C73">
            <w:pPr>
              <w:pStyle w:val="BodyText"/>
              <w:jc w:val="center"/>
              <w:rPr>
                <w:noProof/>
                <w:sz w:val="22"/>
                <w:szCs w:val="22"/>
                <w:lang w:val="sr-Cyrl-CS"/>
              </w:rPr>
            </w:pPr>
          </w:p>
        </w:tc>
      </w:tr>
      <w:tr w:rsidR="00F01C73" w:rsidRPr="00DB024A" w:rsidTr="00BE43EE">
        <w:trPr>
          <w:trHeight w:val="698"/>
        </w:trPr>
        <w:tc>
          <w:tcPr>
            <w:tcW w:w="709" w:type="dxa"/>
            <w:tcBorders>
              <w:bottom w:val="single" w:sz="4" w:space="0" w:color="auto"/>
            </w:tcBorders>
            <w:vAlign w:val="center"/>
          </w:tcPr>
          <w:p w:rsidR="00F01C73" w:rsidRPr="00F01C73" w:rsidRDefault="00F01C73" w:rsidP="00F01C73">
            <w:pPr>
              <w:jc w:val="center"/>
              <w:rPr>
                <w:color w:val="000000"/>
                <w:lang w:val="sr-Cyrl-RS"/>
              </w:rPr>
            </w:pPr>
            <w:r>
              <w:rPr>
                <w:color w:val="000000"/>
                <w:lang w:val="sr-Cyrl-RS"/>
              </w:rPr>
              <w:t>3</w:t>
            </w:r>
          </w:p>
        </w:tc>
        <w:tc>
          <w:tcPr>
            <w:tcW w:w="2977" w:type="dxa"/>
            <w:tcBorders>
              <w:top w:val="nil"/>
              <w:left w:val="nil"/>
              <w:bottom w:val="single" w:sz="4" w:space="0" w:color="auto"/>
              <w:right w:val="nil"/>
            </w:tcBorders>
            <w:shd w:val="clear" w:color="auto" w:fill="auto"/>
            <w:vAlign w:val="bottom"/>
          </w:tcPr>
          <w:p w:rsidR="00F01C73" w:rsidRDefault="00F01C73" w:rsidP="00F01C73">
            <w:r>
              <w:t>Poluautomatska-Giljotina igla, „spring loaded“, sa mogućnošću izbora dve različite dubine uzorkovanja, sa internim eho-markerom, centimentarska skala, kliznim stoperom, atraumatskom iglom, za upotrebu jednom rukom. Sa mogučnošću odvajanja mandrena i igle što omogućava veći broj uzoraka, ali sa jednim perkutanim ubodom. Dimenzije: 14G, 16G, 18G, 20G. Dužine: 10, 15, 20, 25 cm</w:t>
            </w:r>
          </w:p>
        </w:tc>
        <w:tc>
          <w:tcPr>
            <w:tcW w:w="709" w:type="dxa"/>
            <w:tcBorders>
              <w:bottom w:val="single" w:sz="4" w:space="0" w:color="auto"/>
            </w:tcBorders>
            <w:shd w:val="clear" w:color="auto" w:fill="auto"/>
            <w:vAlign w:val="center"/>
          </w:tcPr>
          <w:p w:rsidR="00F01C73" w:rsidRDefault="00F01C73" w:rsidP="00F01C73">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F01C73" w:rsidRDefault="00F01C73" w:rsidP="00F01C73">
            <w:pPr>
              <w:jc w:val="center"/>
              <w:rPr>
                <w:sz w:val="20"/>
                <w:szCs w:val="20"/>
              </w:rPr>
            </w:pPr>
            <w:r>
              <w:rPr>
                <w:sz w:val="20"/>
                <w:szCs w:val="20"/>
              </w:rPr>
              <w:t>30</w:t>
            </w:r>
          </w:p>
        </w:tc>
        <w:tc>
          <w:tcPr>
            <w:tcW w:w="1559"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843"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276"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417"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F01C73" w:rsidRPr="00DB024A" w:rsidRDefault="00F01C73" w:rsidP="00F01C73">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F01C73" w:rsidRPr="00DB024A" w:rsidRDefault="00F01C73" w:rsidP="00F01C73">
            <w:pPr>
              <w:pStyle w:val="BodyText"/>
              <w:jc w:val="center"/>
              <w:rPr>
                <w:noProof/>
                <w:sz w:val="22"/>
                <w:szCs w:val="22"/>
                <w:lang w:val="sr-Cyrl-CS"/>
              </w:rPr>
            </w:pPr>
          </w:p>
        </w:tc>
      </w:tr>
      <w:tr w:rsidR="00DD2D94" w:rsidRPr="00DB024A" w:rsidTr="001E0E8D">
        <w:trPr>
          <w:gridAfter w:val="4"/>
          <w:wAfter w:w="5103" w:type="dxa"/>
          <w:trHeight w:val="420"/>
        </w:trPr>
        <w:tc>
          <w:tcPr>
            <w:tcW w:w="709" w:type="dxa"/>
            <w:tcBorders>
              <w:top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1E0E8D">
        <w:trPr>
          <w:gridAfter w:val="4"/>
          <w:wAfter w:w="5103" w:type="dxa"/>
          <w:trHeight w:val="412"/>
        </w:trPr>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1E0E8D">
        <w:trPr>
          <w:gridAfter w:val="4"/>
          <w:wAfter w:w="5103" w:type="dxa"/>
          <w:trHeight w:val="419"/>
        </w:trPr>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bl>
    <w:p w:rsidR="00FE1643" w:rsidRPr="00FE1643" w:rsidRDefault="00FE1643" w:rsidP="002279C3">
      <w:pPr>
        <w:pStyle w:val="BodyText"/>
        <w:rPr>
          <w:b/>
          <w:noProof/>
          <w:szCs w:val="24"/>
        </w:rPr>
      </w:pPr>
    </w:p>
    <w:p w:rsidR="00C00C00" w:rsidRPr="00414961" w:rsidRDefault="002279C3" w:rsidP="00C00C00">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00C00C00" w:rsidRPr="00414961">
        <w:rPr>
          <w:rFonts w:eastAsia="TimesNewRomanPSMT"/>
          <w:szCs w:val="24"/>
        </w:rPr>
        <w:t>(„Сл. гласник РС” бр. 86/2015 и 41/2019</w:t>
      </w:r>
      <w:r w:rsidR="00C00C00" w:rsidRPr="00414961">
        <w:rPr>
          <w:noProof/>
          <w:szCs w:val="24"/>
        </w:rPr>
        <w:t>)</w:t>
      </w:r>
    </w:p>
    <w:p w:rsidR="002279C3" w:rsidRPr="001D780E" w:rsidRDefault="002279C3" w:rsidP="002279C3">
      <w:pPr>
        <w:pStyle w:val="BodyText"/>
        <w:rPr>
          <w:noProof/>
          <w:szCs w:val="24"/>
        </w:rPr>
      </w:pPr>
    </w:p>
    <w:p w:rsidR="002279C3" w:rsidRDefault="002279C3" w:rsidP="002279C3">
      <w:pPr>
        <w:pStyle w:val="BodyText"/>
        <w:rPr>
          <w:noProof/>
          <w:szCs w:val="24"/>
        </w:rPr>
      </w:pPr>
    </w:p>
    <w:p w:rsidR="00F01C73" w:rsidRDefault="00F01C73" w:rsidP="002279C3">
      <w:pPr>
        <w:pStyle w:val="BodyText"/>
        <w:rPr>
          <w:noProof/>
          <w:szCs w:val="24"/>
        </w:rPr>
      </w:pPr>
    </w:p>
    <w:p w:rsidR="00F01C73" w:rsidRDefault="00F01C73" w:rsidP="002279C3">
      <w:pPr>
        <w:pStyle w:val="BodyText"/>
        <w:rPr>
          <w:noProof/>
          <w:szCs w:val="24"/>
        </w:rPr>
      </w:pPr>
    </w:p>
    <w:p w:rsidR="00C00C00" w:rsidRDefault="00C00C00" w:rsidP="002279C3">
      <w:pPr>
        <w:pStyle w:val="BodyText"/>
        <w:rPr>
          <w:noProof/>
          <w:szCs w:val="24"/>
        </w:rPr>
      </w:pPr>
    </w:p>
    <w:p w:rsidR="00C00C00" w:rsidRDefault="00C00C00" w:rsidP="00C00C00">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w:t>
      </w:r>
      <w:r w:rsidR="00F01C73">
        <w:rPr>
          <w:b/>
          <w:noProof/>
          <w:sz w:val="22"/>
          <w:szCs w:val="22"/>
          <w:lang w:val="sr-Cyrl-RS"/>
        </w:rPr>
        <w:t>3</w:t>
      </w:r>
      <w:r>
        <w:rPr>
          <w:b/>
          <w:noProof/>
          <w:sz w:val="22"/>
          <w:szCs w:val="22"/>
        </w:rPr>
        <w:t>.</w:t>
      </w:r>
    </w:p>
    <w:p w:rsidR="00C00C00" w:rsidRPr="00C00C00" w:rsidRDefault="00C00C00" w:rsidP="002279C3">
      <w:pPr>
        <w:pStyle w:val="BodyText"/>
        <w:rPr>
          <w:b/>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184B5E">
      <w:pPr>
        <w:pStyle w:val="BodyText"/>
        <w:numPr>
          <w:ilvl w:val="0"/>
          <w:numId w:val="10"/>
        </w:numPr>
        <w:rPr>
          <w:noProof/>
          <w:szCs w:val="24"/>
        </w:rPr>
      </w:pPr>
      <w:r w:rsidRPr="0079325F">
        <w:rPr>
          <w:noProof/>
          <w:szCs w:val="24"/>
        </w:rPr>
        <w:t>Самостално</w:t>
      </w:r>
      <w:r w:rsidR="00DD2D94">
        <w:rPr>
          <w:noProof/>
          <w:szCs w:val="24"/>
          <w:lang w:val="sr-Cyrl-RS"/>
        </w:rPr>
        <w:t xml:space="preserve">  </w:t>
      </w:r>
    </w:p>
    <w:p w:rsidR="002279C3" w:rsidRPr="0079325F" w:rsidRDefault="002279C3" w:rsidP="00184B5E">
      <w:pPr>
        <w:pStyle w:val="BodyText"/>
        <w:numPr>
          <w:ilvl w:val="0"/>
          <w:numId w:val="10"/>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184B5E">
      <w:pPr>
        <w:pStyle w:val="BodyText"/>
        <w:numPr>
          <w:ilvl w:val="0"/>
          <w:numId w:val="10"/>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Default="002279C3"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E1643">
        <w:rPr>
          <w:noProof/>
          <w:szCs w:val="24"/>
        </w:rPr>
        <w:t xml:space="preserve"> </w:t>
      </w:r>
      <w:r w:rsidR="003C04D8">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lang w:val="sr-Cyrl-RS"/>
        </w:rPr>
      </w:pPr>
    </w:p>
    <w:p w:rsidR="008D7AEE" w:rsidRDefault="008D7AEE" w:rsidP="00063B77">
      <w:pPr>
        <w:pStyle w:val="BodyText"/>
        <w:rPr>
          <w:noProof/>
          <w:sz w:val="22"/>
          <w:szCs w:val="22"/>
          <w:lang w:val="sr-Cyrl-RS"/>
        </w:rPr>
      </w:pPr>
    </w:p>
    <w:p w:rsidR="008D7AEE" w:rsidRPr="008D7AEE" w:rsidRDefault="008D7AEE" w:rsidP="00063B77">
      <w:pPr>
        <w:pStyle w:val="BodyText"/>
        <w:rPr>
          <w:noProof/>
          <w:sz w:val="22"/>
          <w:szCs w:val="22"/>
          <w:lang w:val="sr-Cyrl-RS"/>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B12EF9" w:rsidRPr="00D10583" w:rsidRDefault="00B12EF9" w:rsidP="00354E0B">
      <w:pPr>
        <w:pStyle w:val="BodyText"/>
        <w:rPr>
          <w:noProof/>
          <w:sz w:val="20"/>
        </w:rPr>
      </w:pPr>
    </w:p>
    <w:p w:rsidR="00B12EF9" w:rsidRDefault="00B12EF9" w:rsidP="00354E0B">
      <w:pPr>
        <w:pStyle w:val="BodyText"/>
        <w:rPr>
          <w:noProof/>
          <w:sz w:val="20"/>
        </w:rPr>
      </w:pPr>
    </w:p>
    <w:p w:rsidR="00863DB0" w:rsidRDefault="00863DB0" w:rsidP="00354E0B">
      <w:pPr>
        <w:pStyle w:val="BodyText"/>
        <w:rPr>
          <w:noProof/>
          <w:sz w:val="20"/>
        </w:rPr>
      </w:pPr>
    </w:p>
    <w:p w:rsidR="00FA1BCA" w:rsidRDefault="00FA1BCA" w:rsidP="00354E0B">
      <w:pPr>
        <w:pStyle w:val="BodyText"/>
        <w:rPr>
          <w:noProof/>
          <w:sz w:val="20"/>
        </w:rPr>
      </w:pPr>
    </w:p>
    <w:p w:rsidR="00FA1BCA" w:rsidRDefault="00FA1BCA" w:rsidP="00354E0B">
      <w:pPr>
        <w:pStyle w:val="BodyText"/>
        <w:rPr>
          <w:noProof/>
          <w:sz w:val="20"/>
        </w:rPr>
      </w:pPr>
    </w:p>
    <w:p w:rsidR="00FA1BCA" w:rsidRDefault="00FA1BCA" w:rsidP="00354E0B">
      <w:pPr>
        <w:pStyle w:val="BodyText"/>
        <w:rPr>
          <w:noProof/>
          <w:sz w:val="20"/>
        </w:rPr>
      </w:pPr>
    </w:p>
    <w:p w:rsidR="00FA1BCA" w:rsidRDefault="00FA1BCA" w:rsidP="00354E0B">
      <w:pPr>
        <w:pStyle w:val="BodyText"/>
        <w:rPr>
          <w:noProof/>
          <w:sz w:val="20"/>
        </w:rPr>
      </w:pPr>
    </w:p>
    <w:p w:rsidR="00FA1BCA" w:rsidRDefault="00FA1BCA" w:rsidP="00354E0B">
      <w:pPr>
        <w:pStyle w:val="BodyText"/>
        <w:rPr>
          <w:noProof/>
          <w:sz w:val="20"/>
        </w:rPr>
      </w:pPr>
    </w:p>
    <w:p w:rsidR="001E0E8D" w:rsidRDefault="001E0E8D" w:rsidP="001E0E8D">
      <w:pPr>
        <w:pStyle w:val="BodyText"/>
        <w:rPr>
          <w:noProof/>
          <w:sz w:val="22"/>
          <w:szCs w:val="22"/>
        </w:rPr>
      </w:pPr>
    </w:p>
    <w:p w:rsidR="00FA1BCA" w:rsidRDefault="00FA1BCA" w:rsidP="001E0E8D">
      <w:pPr>
        <w:pStyle w:val="BodyText"/>
        <w:rPr>
          <w:noProof/>
          <w:sz w:val="22"/>
          <w:szCs w:val="22"/>
        </w:rPr>
      </w:pPr>
    </w:p>
    <w:p w:rsidR="00942B3D" w:rsidRDefault="00FA1BCA" w:rsidP="00942B3D">
      <w:pPr>
        <w:pStyle w:val="Footer"/>
        <w:tabs>
          <w:tab w:val="left" w:pos="2410"/>
          <w:tab w:val="left" w:pos="2977"/>
          <w:tab w:val="left" w:pos="13750"/>
        </w:tabs>
        <w:jc w:val="center"/>
        <w:rPr>
          <w:b/>
          <w:noProof/>
        </w:rPr>
      </w:pPr>
      <w:r>
        <w:rPr>
          <w:b/>
          <w:noProof/>
        </w:rPr>
        <w:t xml:space="preserve">          </w:t>
      </w:r>
    </w:p>
    <w:p w:rsidR="00942B3D" w:rsidRPr="00863DB0" w:rsidRDefault="00FA1BCA" w:rsidP="00942B3D">
      <w:pPr>
        <w:pStyle w:val="Footer"/>
        <w:tabs>
          <w:tab w:val="left" w:pos="2410"/>
          <w:tab w:val="left" w:pos="2977"/>
          <w:tab w:val="left" w:pos="13750"/>
        </w:tabs>
        <w:jc w:val="center"/>
        <w:rPr>
          <w:b/>
          <w:lang w:val="sr-Cyrl-RS"/>
        </w:rPr>
      </w:pPr>
      <w:r>
        <w:rPr>
          <w:b/>
          <w:noProof/>
        </w:rPr>
        <w:t xml:space="preserve"> </w:t>
      </w:r>
      <w:r w:rsidRPr="00863DB0">
        <w:rPr>
          <w:b/>
          <w:noProof/>
        </w:rPr>
        <w:t xml:space="preserve"> </w:t>
      </w:r>
      <w:r w:rsidR="00942B3D" w:rsidRPr="00863DB0">
        <w:rPr>
          <w:b/>
          <w:noProof/>
        </w:rPr>
        <w:t xml:space="preserve">Понуда број __________ - </w:t>
      </w:r>
      <w:r w:rsidR="00942B3D">
        <w:rPr>
          <w:b/>
          <w:lang w:val="sr-Cyrl-CS"/>
        </w:rPr>
        <w:t>Набавка</w:t>
      </w:r>
      <w:r w:rsidR="00942B3D">
        <w:rPr>
          <w:b/>
        </w:rPr>
        <w:t xml:space="preserve"> </w:t>
      </w:r>
      <w:r w:rsidR="00942B3D"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00942B3D" w:rsidRPr="00863DB0">
        <w:rPr>
          <w:b/>
          <w:noProof/>
        </w:rPr>
        <w:t xml:space="preserve"> - ЈН </w:t>
      </w:r>
      <w:r w:rsidR="00942B3D">
        <w:rPr>
          <w:b/>
          <w:noProof/>
          <w:lang w:val="sr-Cyrl-RS"/>
        </w:rPr>
        <w:t>357</w:t>
      </w:r>
      <w:r w:rsidR="00942B3D" w:rsidRPr="00863DB0">
        <w:rPr>
          <w:b/>
          <w:noProof/>
        </w:rPr>
        <w:t>-19-О</w:t>
      </w:r>
    </w:p>
    <w:p w:rsidR="00942B3D" w:rsidRDefault="00942B3D" w:rsidP="00942B3D">
      <w:pPr>
        <w:pStyle w:val="BodyText"/>
        <w:tabs>
          <w:tab w:val="left" w:pos="13750"/>
        </w:tabs>
        <w:jc w:val="left"/>
        <w:rPr>
          <w:noProof/>
          <w:sz w:val="22"/>
          <w:szCs w:val="22"/>
        </w:rPr>
      </w:pPr>
    </w:p>
    <w:p w:rsidR="00942B3D" w:rsidRPr="00636A58" w:rsidRDefault="00942B3D" w:rsidP="00942B3D">
      <w:pPr>
        <w:pStyle w:val="BodyText"/>
        <w:jc w:val="left"/>
        <w:rPr>
          <w:noProof/>
          <w:szCs w:val="24"/>
        </w:rPr>
      </w:pPr>
      <w:r w:rsidRPr="00636A58">
        <w:rPr>
          <w:noProof/>
          <w:szCs w:val="24"/>
        </w:rPr>
        <w:t>Понуђач:________________________________________                   Матични број:________________________________</w:t>
      </w:r>
    </w:p>
    <w:p w:rsidR="00942B3D" w:rsidRPr="00636A58" w:rsidRDefault="00942B3D" w:rsidP="00942B3D">
      <w:pPr>
        <w:pStyle w:val="BodyText"/>
        <w:jc w:val="left"/>
        <w:rPr>
          <w:noProof/>
          <w:szCs w:val="24"/>
        </w:rPr>
      </w:pPr>
      <w:r w:rsidRPr="00636A58">
        <w:rPr>
          <w:noProof/>
          <w:szCs w:val="24"/>
        </w:rPr>
        <w:t>Адреса, град, општина:____________________________                   Регистарски број:______________________________</w:t>
      </w:r>
    </w:p>
    <w:p w:rsidR="00942B3D" w:rsidRPr="00636A58" w:rsidRDefault="00942B3D" w:rsidP="00942B3D">
      <w:pPr>
        <w:pStyle w:val="BodyText"/>
        <w:jc w:val="left"/>
        <w:rPr>
          <w:noProof/>
          <w:szCs w:val="24"/>
        </w:rPr>
      </w:pPr>
      <w:r w:rsidRPr="00636A58">
        <w:rPr>
          <w:noProof/>
          <w:szCs w:val="24"/>
        </w:rPr>
        <w:t>Телефон:________________ Фах:____________________                  Шифра делатности:____________________________</w:t>
      </w:r>
    </w:p>
    <w:p w:rsidR="00942B3D" w:rsidRPr="00636A58" w:rsidRDefault="00942B3D" w:rsidP="00942B3D">
      <w:pPr>
        <w:pStyle w:val="BodyText"/>
        <w:jc w:val="left"/>
        <w:rPr>
          <w:noProof/>
          <w:szCs w:val="24"/>
        </w:rPr>
      </w:pPr>
      <w:r w:rsidRPr="00636A58">
        <w:rPr>
          <w:noProof/>
          <w:szCs w:val="24"/>
        </w:rPr>
        <w:t>Е-маил:_________________________________________                    Пиб:_________________________________________</w:t>
      </w:r>
    </w:p>
    <w:p w:rsidR="00942B3D" w:rsidRPr="00636A58" w:rsidRDefault="00942B3D" w:rsidP="00942B3D">
      <w:pPr>
        <w:pStyle w:val="BodyText"/>
        <w:jc w:val="left"/>
        <w:rPr>
          <w:noProof/>
          <w:szCs w:val="24"/>
        </w:rPr>
      </w:pPr>
      <w:r w:rsidRPr="00636A58">
        <w:rPr>
          <w:noProof/>
          <w:szCs w:val="24"/>
        </w:rPr>
        <w:t>Контакт особа:___________________________________                   Жиро-рачун:__________________________________</w:t>
      </w:r>
    </w:p>
    <w:p w:rsidR="00942B3D" w:rsidRDefault="00942B3D" w:rsidP="00942B3D">
      <w:pPr>
        <w:pStyle w:val="BodyText"/>
        <w:jc w:val="left"/>
        <w:rPr>
          <w:noProof/>
          <w:szCs w:val="24"/>
        </w:rPr>
      </w:pPr>
      <w:r w:rsidRPr="00636A58">
        <w:rPr>
          <w:noProof/>
          <w:szCs w:val="24"/>
        </w:rPr>
        <w:t>Овлашћено лице:_________________________________                   код Пословне банке:____________________________</w:t>
      </w:r>
    </w:p>
    <w:p w:rsidR="00942B3D" w:rsidRPr="002279C3" w:rsidRDefault="00942B3D" w:rsidP="00942B3D">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942B3D" w:rsidRPr="00DB024A" w:rsidTr="004E3277">
        <w:trPr>
          <w:trHeight w:val="315"/>
        </w:trPr>
        <w:tc>
          <w:tcPr>
            <w:tcW w:w="13750" w:type="dxa"/>
            <w:gridSpan w:val="10"/>
            <w:tcBorders>
              <w:bottom w:val="single" w:sz="4" w:space="0" w:color="auto"/>
              <w:right w:val="single" w:sz="4" w:space="0" w:color="auto"/>
            </w:tcBorders>
            <w:vAlign w:val="center"/>
          </w:tcPr>
          <w:p w:rsidR="00942B3D" w:rsidRPr="00DB024A" w:rsidRDefault="00942B3D" w:rsidP="004E3277">
            <w:pPr>
              <w:jc w:val="center"/>
              <w:rPr>
                <w:b/>
                <w:noProof/>
                <w:sz w:val="22"/>
                <w:szCs w:val="22"/>
              </w:rPr>
            </w:pPr>
            <w:r w:rsidRPr="00DB024A">
              <w:rPr>
                <w:b/>
                <w:noProof/>
                <w:sz w:val="22"/>
                <w:szCs w:val="22"/>
              </w:rPr>
              <w:t>КЛИНИЧКИ ЦЕНТАР ВОЈВОДИНЕ</w:t>
            </w:r>
          </w:p>
        </w:tc>
      </w:tr>
      <w:tr w:rsidR="00942B3D" w:rsidRPr="00DB024A" w:rsidTr="004E3277">
        <w:tc>
          <w:tcPr>
            <w:tcW w:w="13750" w:type="dxa"/>
            <w:gridSpan w:val="10"/>
            <w:tcBorders>
              <w:bottom w:val="single" w:sz="4" w:space="0" w:color="auto"/>
              <w:right w:val="single" w:sz="4" w:space="0" w:color="auto"/>
            </w:tcBorders>
            <w:vAlign w:val="center"/>
          </w:tcPr>
          <w:p w:rsidR="00942B3D" w:rsidRPr="00DD2D94" w:rsidRDefault="00942B3D" w:rsidP="00942B3D">
            <w:pPr>
              <w:rPr>
                <w:b/>
                <w:noProof/>
                <w:sz w:val="22"/>
                <w:szCs w:val="22"/>
              </w:rPr>
            </w:pPr>
            <w:r>
              <w:rPr>
                <w:b/>
                <w:bCs/>
                <w:lang w:val="sr-Cyrl-RS"/>
              </w:rPr>
              <w:t xml:space="preserve">Партија бр. </w:t>
            </w:r>
            <w:r>
              <w:rPr>
                <w:b/>
                <w:bCs/>
                <w:lang w:val="sr-Cyrl-RS"/>
              </w:rPr>
              <w:t>2</w:t>
            </w:r>
            <w:r>
              <w:rPr>
                <w:b/>
                <w:bCs/>
                <w:lang w:val="sr-Cyrl-RS"/>
              </w:rPr>
              <w:t xml:space="preserve"> - </w:t>
            </w:r>
            <w:r w:rsidRPr="00942B3D">
              <w:rPr>
                <w:b/>
                <w:noProof/>
                <w:lang w:val="sr-Cyrl-CS"/>
              </w:rPr>
              <w:t>Потрошни материјал</w:t>
            </w:r>
            <w:r w:rsidRPr="00942B3D">
              <w:rPr>
                <w:b/>
                <w:lang w:val="sr-Cyrl-RS"/>
              </w:rPr>
              <w:t xml:space="preserve"> </w:t>
            </w:r>
            <w:r w:rsidRPr="00942B3D">
              <w:rPr>
                <w:b/>
                <w:noProof/>
                <w:lang w:val="sr-Cyrl-CS"/>
              </w:rPr>
              <w:t>за медрад пумпу</w:t>
            </w:r>
            <w:r w:rsidRPr="00942B3D">
              <w:rPr>
                <w:b/>
                <w:lang w:val="sr-Cyrl-RS"/>
              </w:rPr>
              <w:t xml:space="preserve"> </w:t>
            </w:r>
            <w:r w:rsidRPr="00942B3D">
              <w:rPr>
                <w:b/>
                <w:noProof/>
                <w:lang w:val="sr-Cyrl-CS"/>
              </w:rPr>
              <w:t>avanta</w:t>
            </w:r>
          </w:p>
        </w:tc>
      </w:tr>
      <w:tr w:rsidR="00942B3D" w:rsidRPr="00DB024A" w:rsidTr="004E3277">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942B3D" w:rsidRDefault="00942B3D" w:rsidP="004E3277">
            <w:pPr>
              <w:pStyle w:val="BodyText"/>
              <w:jc w:val="center"/>
              <w:rPr>
                <w:b/>
                <w:noProof/>
                <w:sz w:val="22"/>
                <w:szCs w:val="22"/>
              </w:rPr>
            </w:pPr>
            <w:r>
              <w:rPr>
                <w:b/>
                <w:noProof/>
                <w:sz w:val="22"/>
                <w:szCs w:val="22"/>
              </w:rPr>
              <w:t xml:space="preserve">Вредност </w:t>
            </w:r>
          </w:p>
          <w:p w:rsidR="00942B3D" w:rsidRPr="00DB024A" w:rsidRDefault="00942B3D" w:rsidP="004E3277">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942B3D" w:rsidRPr="00DB024A" w:rsidRDefault="00942B3D" w:rsidP="004E3277">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942B3D" w:rsidRPr="00DB024A" w:rsidRDefault="00942B3D" w:rsidP="004E3277">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942B3D" w:rsidRPr="00DB024A" w:rsidRDefault="00942B3D" w:rsidP="004E3277">
            <w:pPr>
              <w:pStyle w:val="BodyText"/>
              <w:jc w:val="center"/>
              <w:rPr>
                <w:b/>
                <w:noProof/>
                <w:sz w:val="22"/>
                <w:szCs w:val="22"/>
                <w:lang w:val="sr-Cyrl-CS"/>
              </w:rPr>
            </w:pPr>
            <w:r w:rsidRPr="00DB024A">
              <w:rPr>
                <w:b/>
                <w:sz w:val="22"/>
                <w:szCs w:val="22"/>
                <w:lang w:val="sr-Cyrl-CS"/>
              </w:rPr>
              <w:t>Каталошки број</w:t>
            </w:r>
          </w:p>
        </w:tc>
      </w:tr>
      <w:tr w:rsidR="00942B3D" w:rsidRPr="00DB024A" w:rsidTr="004E3277">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10</w:t>
            </w:r>
          </w:p>
        </w:tc>
      </w:tr>
      <w:tr w:rsidR="00942B3D" w:rsidRPr="00DB024A" w:rsidTr="00942B3D">
        <w:trPr>
          <w:trHeight w:val="401"/>
        </w:trPr>
        <w:tc>
          <w:tcPr>
            <w:tcW w:w="709" w:type="dxa"/>
            <w:tcBorders>
              <w:bottom w:val="single" w:sz="4" w:space="0" w:color="auto"/>
            </w:tcBorders>
            <w:vAlign w:val="center"/>
          </w:tcPr>
          <w:p w:rsidR="00942B3D" w:rsidRPr="00266144" w:rsidRDefault="00942B3D" w:rsidP="00942B3D">
            <w:pPr>
              <w:jc w:val="center"/>
              <w:rPr>
                <w:color w:val="000000"/>
              </w:rPr>
            </w:pPr>
            <w:r w:rsidRPr="00266144">
              <w:rPr>
                <w:color w:val="000000"/>
              </w:rPr>
              <w:t>1</w:t>
            </w:r>
          </w:p>
        </w:tc>
        <w:tc>
          <w:tcPr>
            <w:tcW w:w="2977" w:type="dxa"/>
            <w:tcBorders>
              <w:top w:val="nil"/>
              <w:left w:val="nil"/>
              <w:bottom w:val="single" w:sz="4" w:space="0" w:color="auto"/>
              <w:right w:val="nil"/>
            </w:tcBorders>
            <w:shd w:val="clear" w:color="auto" w:fill="auto"/>
            <w:vAlign w:val="bottom"/>
          </w:tcPr>
          <w:p w:rsidR="00942B3D" w:rsidRDefault="00942B3D" w:rsidP="00942B3D">
            <w:pPr>
              <w:rPr>
                <w:lang w:val="en-US"/>
              </w:rPr>
            </w:pPr>
            <w:r>
              <w:t>Infuzioni set - SPAT L</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ком</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400</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4E3277">
        <w:trPr>
          <w:gridAfter w:val="4"/>
          <w:wAfter w:w="5103" w:type="dxa"/>
          <w:trHeight w:val="420"/>
        </w:trPr>
        <w:tc>
          <w:tcPr>
            <w:tcW w:w="709" w:type="dxa"/>
            <w:tcBorders>
              <w:top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942B3D" w:rsidRPr="00DB024A" w:rsidRDefault="00942B3D" w:rsidP="004E3277">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p>
        </w:tc>
      </w:tr>
      <w:tr w:rsidR="00942B3D" w:rsidRPr="00DB024A" w:rsidTr="004E3277">
        <w:trPr>
          <w:gridAfter w:val="4"/>
          <w:wAfter w:w="5103" w:type="dxa"/>
          <w:trHeight w:val="412"/>
        </w:trPr>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942B3D" w:rsidRPr="00DB024A" w:rsidRDefault="00942B3D" w:rsidP="004E3277">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p>
        </w:tc>
      </w:tr>
      <w:tr w:rsidR="00942B3D" w:rsidRPr="00DB024A" w:rsidTr="004E3277">
        <w:trPr>
          <w:gridAfter w:val="4"/>
          <w:wAfter w:w="5103" w:type="dxa"/>
          <w:trHeight w:val="419"/>
        </w:trPr>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942B3D" w:rsidRPr="00DB024A" w:rsidRDefault="00942B3D" w:rsidP="004E3277">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p>
        </w:tc>
      </w:tr>
    </w:tbl>
    <w:p w:rsidR="00942B3D" w:rsidRDefault="00942B3D" w:rsidP="00942B3D">
      <w:pPr>
        <w:pStyle w:val="BodyText"/>
        <w:rPr>
          <w:b/>
          <w:noProof/>
          <w:szCs w:val="24"/>
        </w:rPr>
      </w:pPr>
    </w:p>
    <w:p w:rsidR="00942B3D" w:rsidRPr="00FE1643" w:rsidRDefault="00942B3D" w:rsidP="00942B3D">
      <w:pPr>
        <w:pStyle w:val="BodyText"/>
        <w:rPr>
          <w:b/>
          <w:noProof/>
          <w:szCs w:val="24"/>
        </w:rPr>
      </w:pPr>
    </w:p>
    <w:p w:rsidR="00942B3D" w:rsidRPr="00414961" w:rsidRDefault="00942B3D" w:rsidP="00942B3D">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Pr="00414961">
        <w:rPr>
          <w:rFonts w:eastAsia="TimesNewRomanPSMT"/>
          <w:szCs w:val="24"/>
        </w:rPr>
        <w:t>(„Сл. гласник РС” бр. 86/2015 и 41/2019</w:t>
      </w:r>
      <w:r w:rsidRPr="00414961">
        <w:rPr>
          <w:noProof/>
          <w:szCs w:val="24"/>
        </w:rPr>
        <w:t>)</w:t>
      </w:r>
    </w:p>
    <w:p w:rsidR="00942B3D" w:rsidRPr="001D780E"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w:t>
      </w:r>
      <w:r>
        <w:rPr>
          <w:b/>
          <w:noProof/>
          <w:sz w:val="22"/>
          <w:szCs w:val="22"/>
          <w:lang w:val="sr-Cyrl-RS"/>
        </w:rPr>
        <w:t>2</w:t>
      </w:r>
      <w:r>
        <w:rPr>
          <w:b/>
          <w:noProof/>
          <w:sz w:val="22"/>
          <w:szCs w:val="22"/>
        </w:rPr>
        <w:t>.</w:t>
      </w:r>
    </w:p>
    <w:p w:rsidR="00942B3D" w:rsidRPr="00C00C00" w:rsidRDefault="00942B3D" w:rsidP="00942B3D">
      <w:pPr>
        <w:pStyle w:val="BodyText"/>
        <w:rPr>
          <w:b/>
          <w:noProof/>
          <w:szCs w:val="24"/>
        </w:rPr>
      </w:pPr>
    </w:p>
    <w:p w:rsidR="00942B3D" w:rsidRPr="0079325F" w:rsidRDefault="00942B3D" w:rsidP="00942B3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942B3D" w:rsidRPr="0079325F" w:rsidRDefault="00942B3D" w:rsidP="00942B3D">
      <w:pPr>
        <w:pStyle w:val="BodyText"/>
        <w:rPr>
          <w:noProof/>
          <w:szCs w:val="24"/>
        </w:rPr>
      </w:pPr>
    </w:p>
    <w:p w:rsidR="00942B3D" w:rsidRPr="0079325F" w:rsidRDefault="00942B3D" w:rsidP="00942B3D">
      <w:pPr>
        <w:pStyle w:val="BodyText"/>
        <w:numPr>
          <w:ilvl w:val="0"/>
          <w:numId w:val="43"/>
        </w:numPr>
        <w:rPr>
          <w:noProof/>
          <w:szCs w:val="24"/>
        </w:rPr>
      </w:pPr>
      <w:r w:rsidRPr="0079325F">
        <w:rPr>
          <w:noProof/>
          <w:szCs w:val="24"/>
        </w:rPr>
        <w:t>Самостално</w:t>
      </w:r>
      <w:r>
        <w:rPr>
          <w:noProof/>
          <w:szCs w:val="24"/>
          <w:lang w:val="sr-Cyrl-RS"/>
        </w:rPr>
        <w:t xml:space="preserve">  </w:t>
      </w:r>
    </w:p>
    <w:p w:rsidR="00942B3D" w:rsidRPr="0079325F" w:rsidRDefault="00942B3D" w:rsidP="00942B3D">
      <w:pPr>
        <w:pStyle w:val="BodyText"/>
        <w:numPr>
          <w:ilvl w:val="0"/>
          <w:numId w:val="43"/>
        </w:numPr>
        <w:rPr>
          <w:noProof/>
          <w:szCs w:val="24"/>
        </w:rPr>
      </w:pPr>
      <w:r w:rsidRPr="0079325F">
        <w:rPr>
          <w:noProof/>
          <w:szCs w:val="24"/>
        </w:rPr>
        <w:t>Заједничка понуда (навести ко су учесници у заједничкој понуди):___________________________________</w:t>
      </w:r>
    </w:p>
    <w:p w:rsidR="00942B3D" w:rsidRPr="000241FA" w:rsidRDefault="00942B3D" w:rsidP="00942B3D">
      <w:pPr>
        <w:pStyle w:val="BodyText"/>
        <w:numPr>
          <w:ilvl w:val="0"/>
          <w:numId w:val="43"/>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942B3D" w:rsidRDefault="00942B3D" w:rsidP="00942B3D">
      <w:pPr>
        <w:pStyle w:val="BodyText"/>
        <w:rPr>
          <w:noProof/>
          <w:szCs w:val="24"/>
          <w:lang w:val="sr-Cyrl-CS"/>
        </w:rPr>
      </w:pPr>
    </w:p>
    <w:p w:rsidR="00942B3D" w:rsidRDefault="00942B3D" w:rsidP="00942B3D">
      <w:pPr>
        <w:pStyle w:val="BodyText"/>
        <w:rPr>
          <w:noProof/>
          <w:szCs w:val="24"/>
          <w:lang w:val="sr-Cyrl-CS"/>
        </w:rPr>
      </w:pPr>
    </w:p>
    <w:p w:rsidR="00942B3D" w:rsidRPr="0079325F" w:rsidRDefault="00942B3D" w:rsidP="00942B3D">
      <w:pPr>
        <w:pStyle w:val="BodyText"/>
        <w:rPr>
          <w:noProof/>
          <w:szCs w:val="24"/>
          <w:lang w:val="sr-Cyrl-CS"/>
        </w:rPr>
      </w:pPr>
    </w:p>
    <w:p w:rsidR="00942B3D" w:rsidRPr="0079325F" w:rsidRDefault="00942B3D" w:rsidP="00942B3D">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Друго: __________________________________</w:t>
      </w:r>
    </w:p>
    <w:p w:rsidR="00942B3D" w:rsidRDefault="00942B3D" w:rsidP="00942B3D">
      <w:pPr>
        <w:pStyle w:val="BodyText"/>
        <w:rPr>
          <w:noProof/>
          <w:sz w:val="22"/>
          <w:szCs w:val="22"/>
        </w:rPr>
      </w:pPr>
    </w:p>
    <w:p w:rsidR="00CA00CD" w:rsidRDefault="00CA00C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Pr="00863DB0" w:rsidRDefault="00942B3D" w:rsidP="00942B3D">
      <w:pPr>
        <w:pStyle w:val="Footer"/>
        <w:tabs>
          <w:tab w:val="left" w:pos="2410"/>
          <w:tab w:val="left" w:pos="2977"/>
          <w:tab w:val="left" w:pos="13750"/>
        </w:tabs>
        <w:jc w:val="center"/>
        <w:rPr>
          <w:b/>
          <w:lang w:val="sr-Cyrl-RS"/>
        </w:rPr>
      </w:pPr>
      <w:r w:rsidRPr="00863DB0">
        <w:rPr>
          <w:b/>
          <w:noProof/>
        </w:rPr>
        <w:t xml:space="preserve">Понуда број __________ - </w:t>
      </w:r>
      <w:r>
        <w:rPr>
          <w:b/>
          <w:lang w:val="sr-Cyrl-CS"/>
        </w:rPr>
        <w:t>Набавка</w:t>
      </w:r>
      <w:r>
        <w:rPr>
          <w:b/>
        </w:rPr>
        <w:t xml:space="preserve"> </w:t>
      </w:r>
      <w:r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Pr="00863DB0">
        <w:rPr>
          <w:b/>
          <w:noProof/>
        </w:rPr>
        <w:t xml:space="preserve"> - ЈН </w:t>
      </w:r>
      <w:r>
        <w:rPr>
          <w:b/>
          <w:noProof/>
          <w:lang w:val="sr-Cyrl-RS"/>
        </w:rPr>
        <w:t>357</w:t>
      </w:r>
      <w:r w:rsidRPr="00863DB0">
        <w:rPr>
          <w:b/>
          <w:noProof/>
        </w:rPr>
        <w:t>-19-О</w:t>
      </w:r>
    </w:p>
    <w:p w:rsidR="00942B3D" w:rsidRDefault="00942B3D" w:rsidP="00942B3D">
      <w:pPr>
        <w:pStyle w:val="BodyText"/>
        <w:tabs>
          <w:tab w:val="left" w:pos="13750"/>
        </w:tabs>
        <w:jc w:val="left"/>
        <w:rPr>
          <w:noProof/>
          <w:sz w:val="22"/>
          <w:szCs w:val="22"/>
        </w:rPr>
      </w:pPr>
    </w:p>
    <w:p w:rsidR="00942B3D" w:rsidRPr="00636A58" w:rsidRDefault="00942B3D" w:rsidP="00942B3D">
      <w:pPr>
        <w:pStyle w:val="BodyText"/>
        <w:jc w:val="left"/>
        <w:rPr>
          <w:noProof/>
          <w:szCs w:val="24"/>
        </w:rPr>
      </w:pPr>
      <w:r w:rsidRPr="00636A58">
        <w:rPr>
          <w:noProof/>
          <w:szCs w:val="24"/>
        </w:rPr>
        <w:t>Понуђач:________________________________________                   Матични број:________________________________</w:t>
      </w:r>
    </w:p>
    <w:p w:rsidR="00942B3D" w:rsidRPr="00636A58" w:rsidRDefault="00942B3D" w:rsidP="00942B3D">
      <w:pPr>
        <w:pStyle w:val="BodyText"/>
        <w:jc w:val="left"/>
        <w:rPr>
          <w:noProof/>
          <w:szCs w:val="24"/>
        </w:rPr>
      </w:pPr>
      <w:r w:rsidRPr="00636A58">
        <w:rPr>
          <w:noProof/>
          <w:szCs w:val="24"/>
        </w:rPr>
        <w:t>Адреса, град, општина:____________________________                   Регистарски број:______________________________</w:t>
      </w:r>
    </w:p>
    <w:p w:rsidR="00942B3D" w:rsidRPr="00636A58" w:rsidRDefault="00942B3D" w:rsidP="00942B3D">
      <w:pPr>
        <w:pStyle w:val="BodyText"/>
        <w:jc w:val="left"/>
        <w:rPr>
          <w:noProof/>
          <w:szCs w:val="24"/>
        </w:rPr>
      </w:pPr>
      <w:r w:rsidRPr="00636A58">
        <w:rPr>
          <w:noProof/>
          <w:szCs w:val="24"/>
        </w:rPr>
        <w:t>Телефон:________________ Фах:____________________                  Шифра делатности:____________________________</w:t>
      </w:r>
    </w:p>
    <w:p w:rsidR="00942B3D" w:rsidRPr="00636A58" w:rsidRDefault="00942B3D" w:rsidP="00942B3D">
      <w:pPr>
        <w:pStyle w:val="BodyText"/>
        <w:jc w:val="left"/>
        <w:rPr>
          <w:noProof/>
          <w:szCs w:val="24"/>
        </w:rPr>
      </w:pPr>
      <w:r w:rsidRPr="00636A58">
        <w:rPr>
          <w:noProof/>
          <w:szCs w:val="24"/>
        </w:rPr>
        <w:t>Е-маил:_________________________________________                    Пиб:_________________________________________</w:t>
      </w:r>
    </w:p>
    <w:p w:rsidR="00942B3D" w:rsidRPr="00636A58" w:rsidRDefault="00942B3D" w:rsidP="00942B3D">
      <w:pPr>
        <w:pStyle w:val="BodyText"/>
        <w:jc w:val="left"/>
        <w:rPr>
          <w:noProof/>
          <w:szCs w:val="24"/>
        </w:rPr>
      </w:pPr>
      <w:r w:rsidRPr="00636A58">
        <w:rPr>
          <w:noProof/>
          <w:szCs w:val="24"/>
        </w:rPr>
        <w:t>Контакт особа:___________________________________                   Жиро-рачун:__________________________________</w:t>
      </w:r>
    </w:p>
    <w:p w:rsidR="00942B3D" w:rsidRDefault="00942B3D" w:rsidP="00942B3D">
      <w:pPr>
        <w:pStyle w:val="BodyText"/>
        <w:jc w:val="left"/>
        <w:rPr>
          <w:noProof/>
          <w:szCs w:val="24"/>
        </w:rPr>
      </w:pPr>
      <w:r w:rsidRPr="00636A58">
        <w:rPr>
          <w:noProof/>
          <w:szCs w:val="24"/>
        </w:rPr>
        <w:t>Овлашћено лице:_________________________________                   код Пословне банке:____________________________</w:t>
      </w:r>
    </w:p>
    <w:p w:rsidR="00942B3D" w:rsidRPr="002279C3" w:rsidRDefault="00942B3D" w:rsidP="00942B3D">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942B3D" w:rsidRPr="00DB024A" w:rsidTr="004E3277">
        <w:trPr>
          <w:trHeight w:val="315"/>
        </w:trPr>
        <w:tc>
          <w:tcPr>
            <w:tcW w:w="13750" w:type="dxa"/>
            <w:gridSpan w:val="10"/>
            <w:tcBorders>
              <w:bottom w:val="single" w:sz="4" w:space="0" w:color="auto"/>
              <w:right w:val="single" w:sz="4" w:space="0" w:color="auto"/>
            </w:tcBorders>
            <w:vAlign w:val="center"/>
          </w:tcPr>
          <w:p w:rsidR="00942B3D" w:rsidRPr="00DB024A" w:rsidRDefault="00942B3D" w:rsidP="004E3277">
            <w:pPr>
              <w:jc w:val="center"/>
              <w:rPr>
                <w:b/>
                <w:noProof/>
                <w:sz w:val="22"/>
                <w:szCs w:val="22"/>
              </w:rPr>
            </w:pPr>
            <w:r w:rsidRPr="00DB024A">
              <w:rPr>
                <w:b/>
                <w:noProof/>
                <w:sz w:val="22"/>
                <w:szCs w:val="22"/>
              </w:rPr>
              <w:t>КЛИНИЧКИ ЦЕНТАР ВОЈВОДИНЕ</w:t>
            </w:r>
          </w:p>
        </w:tc>
      </w:tr>
      <w:tr w:rsidR="00942B3D" w:rsidRPr="00DB024A" w:rsidTr="004E3277">
        <w:tc>
          <w:tcPr>
            <w:tcW w:w="13750" w:type="dxa"/>
            <w:gridSpan w:val="10"/>
            <w:tcBorders>
              <w:bottom w:val="single" w:sz="4" w:space="0" w:color="auto"/>
              <w:right w:val="single" w:sz="4" w:space="0" w:color="auto"/>
            </w:tcBorders>
            <w:vAlign w:val="center"/>
          </w:tcPr>
          <w:p w:rsidR="00942B3D" w:rsidRPr="00DD2D94" w:rsidRDefault="00942B3D" w:rsidP="00942B3D">
            <w:pPr>
              <w:rPr>
                <w:b/>
                <w:noProof/>
                <w:sz w:val="22"/>
                <w:szCs w:val="22"/>
              </w:rPr>
            </w:pPr>
            <w:r>
              <w:rPr>
                <w:b/>
                <w:bCs/>
                <w:lang w:val="sr-Cyrl-RS"/>
              </w:rPr>
              <w:t xml:space="preserve">Партија бр. </w:t>
            </w:r>
            <w:r>
              <w:rPr>
                <w:b/>
                <w:bCs/>
                <w:lang w:val="sr-Cyrl-RS"/>
              </w:rPr>
              <w:t>3</w:t>
            </w:r>
            <w:r>
              <w:rPr>
                <w:b/>
                <w:bCs/>
                <w:lang w:val="sr-Cyrl-RS"/>
              </w:rPr>
              <w:t xml:space="preserve"> - </w:t>
            </w:r>
            <w:r w:rsidRPr="00942B3D">
              <w:rPr>
                <w:b/>
                <w:noProof/>
                <w:lang w:val="sr-Cyrl-CS"/>
              </w:rPr>
              <w:t>Периферна васкуларна инвазивна дијагностика</w:t>
            </w:r>
          </w:p>
        </w:tc>
      </w:tr>
      <w:tr w:rsidR="00942B3D" w:rsidRPr="00DB024A" w:rsidTr="004E3277">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942B3D" w:rsidRDefault="00942B3D" w:rsidP="004E3277">
            <w:pPr>
              <w:pStyle w:val="BodyText"/>
              <w:jc w:val="center"/>
              <w:rPr>
                <w:b/>
                <w:noProof/>
                <w:sz w:val="22"/>
                <w:szCs w:val="22"/>
              </w:rPr>
            </w:pPr>
            <w:r>
              <w:rPr>
                <w:b/>
                <w:noProof/>
                <w:sz w:val="22"/>
                <w:szCs w:val="22"/>
              </w:rPr>
              <w:t xml:space="preserve">Вредност </w:t>
            </w:r>
          </w:p>
          <w:p w:rsidR="00942B3D" w:rsidRPr="00DB024A" w:rsidRDefault="00942B3D" w:rsidP="004E3277">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942B3D" w:rsidRPr="00DB024A" w:rsidRDefault="00942B3D" w:rsidP="004E3277">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942B3D" w:rsidRPr="00DB024A" w:rsidRDefault="00942B3D" w:rsidP="004E3277">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942B3D" w:rsidRPr="00DB024A" w:rsidRDefault="00942B3D" w:rsidP="004E3277">
            <w:pPr>
              <w:pStyle w:val="BodyText"/>
              <w:jc w:val="center"/>
              <w:rPr>
                <w:b/>
                <w:noProof/>
                <w:sz w:val="22"/>
                <w:szCs w:val="22"/>
                <w:lang w:val="sr-Cyrl-CS"/>
              </w:rPr>
            </w:pPr>
            <w:r w:rsidRPr="00DB024A">
              <w:rPr>
                <w:b/>
                <w:sz w:val="22"/>
                <w:szCs w:val="22"/>
                <w:lang w:val="sr-Cyrl-CS"/>
              </w:rPr>
              <w:t>Каталошки број</w:t>
            </w:r>
          </w:p>
        </w:tc>
      </w:tr>
      <w:tr w:rsidR="00942B3D" w:rsidRPr="00DB024A" w:rsidTr="004E3277">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10</w:t>
            </w:r>
          </w:p>
        </w:tc>
      </w:tr>
      <w:tr w:rsidR="00942B3D" w:rsidRPr="00DB024A" w:rsidTr="004E3277">
        <w:trPr>
          <w:trHeight w:val="698"/>
        </w:trPr>
        <w:tc>
          <w:tcPr>
            <w:tcW w:w="709" w:type="dxa"/>
            <w:tcBorders>
              <w:bottom w:val="single" w:sz="4" w:space="0" w:color="auto"/>
            </w:tcBorders>
            <w:vAlign w:val="center"/>
          </w:tcPr>
          <w:p w:rsidR="00942B3D" w:rsidRDefault="00942B3D" w:rsidP="00942B3D">
            <w:pPr>
              <w:jc w:val="center"/>
              <w:rPr>
                <w:sz w:val="20"/>
                <w:szCs w:val="20"/>
                <w:lang w:val="en-US"/>
              </w:rPr>
            </w:pPr>
            <w:r>
              <w:rPr>
                <w:sz w:val="20"/>
                <w:szCs w:val="20"/>
              </w:rPr>
              <w:t>1</w:t>
            </w:r>
          </w:p>
        </w:tc>
        <w:tc>
          <w:tcPr>
            <w:tcW w:w="2977" w:type="dxa"/>
            <w:tcBorders>
              <w:top w:val="nil"/>
              <w:left w:val="nil"/>
              <w:bottom w:val="single" w:sz="4" w:space="0" w:color="auto"/>
              <w:right w:val="nil"/>
            </w:tcBorders>
            <w:shd w:val="clear" w:color="auto" w:fill="auto"/>
            <w:vAlign w:val="bottom"/>
          </w:tcPr>
          <w:p w:rsidR="00942B3D" w:rsidRDefault="00942B3D" w:rsidP="00942B3D">
            <w:r>
              <w:t>Introducer set femoralni, 4F-6F, dužina 10 cm,  mini vodic 45 cm, punkciona igla, plasticna kanila 18Gx64 mm, kompatibilni sa žicom 0,035</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200</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4E3277">
        <w:trPr>
          <w:trHeight w:val="698"/>
        </w:trPr>
        <w:tc>
          <w:tcPr>
            <w:tcW w:w="709" w:type="dxa"/>
            <w:tcBorders>
              <w:bottom w:val="single" w:sz="4" w:space="0" w:color="auto"/>
            </w:tcBorders>
            <w:vAlign w:val="center"/>
          </w:tcPr>
          <w:p w:rsidR="00942B3D" w:rsidRDefault="00942B3D" w:rsidP="00942B3D">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bottom"/>
          </w:tcPr>
          <w:p w:rsidR="00942B3D" w:rsidRDefault="00942B3D" w:rsidP="00942B3D">
            <w:pPr>
              <w:rPr>
                <w:color w:val="000000"/>
                <w:sz w:val="22"/>
                <w:szCs w:val="22"/>
              </w:rPr>
            </w:pPr>
            <w:r>
              <w:rPr>
                <w:color w:val="000000"/>
                <w:sz w:val="22"/>
                <w:szCs w:val="22"/>
              </w:rPr>
              <w:t>Guiding sheath 45 cm dužine,sa cross cut valvulom,distalno 5 cm</w:t>
            </w:r>
            <w:r>
              <w:rPr>
                <w:color w:val="000000"/>
                <w:sz w:val="22"/>
                <w:szCs w:val="22"/>
              </w:rPr>
              <w:br/>
              <w:t>hidrofilni coating, dijametra 6 Fr, zlatni marker na 5mm od vrha,</w:t>
            </w:r>
            <w:r>
              <w:rPr>
                <w:color w:val="000000"/>
                <w:sz w:val="22"/>
                <w:szCs w:val="22"/>
              </w:rPr>
              <w:br/>
              <w:t>konfiguracija vrha MULTIPURPOSE,straight</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5</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4E3277">
        <w:trPr>
          <w:trHeight w:val="698"/>
        </w:trPr>
        <w:tc>
          <w:tcPr>
            <w:tcW w:w="709" w:type="dxa"/>
            <w:tcBorders>
              <w:bottom w:val="single" w:sz="4" w:space="0" w:color="auto"/>
            </w:tcBorders>
            <w:vAlign w:val="center"/>
          </w:tcPr>
          <w:p w:rsidR="00942B3D" w:rsidRDefault="00942B3D" w:rsidP="00942B3D">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bottom"/>
          </w:tcPr>
          <w:p w:rsidR="00942B3D" w:rsidRDefault="00942B3D" w:rsidP="00942B3D">
            <w:pPr>
              <w:rPr>
                <w:color w:val="000000"/>
                <w:sz w:val="22"/>
                <w:szCs w:val="22"/>
              </w:rPr>
            </w:pPr>
            <w:r>
              <w:rPr>
                <w:color w:val="000000"/>
                <w:sz w:val="22"/>
                <w:szCs w:val="22"/>
              </w:rPr>
              <w:t xml:space="preserve">Hidrofilni angiografski vodič, 0.035, dužine od 260cm do 300 cm, 30mm fleksibilnog vrha, angled, J-angled i straight , stiff/half stiff </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50</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4E3277">
        <w:trPr>
          <w:trHeight w:val="698"/>
        </w:trPr>
        <w:tc>
          <w:tcPr>
            <w:tcW w:w="709" w:type="dxa"/>
            <w:tcBorders>
              <w:bottom w:val="single" w:sz="4" w:space="0" w:color="auto"/>
            </w:tcBorders>
            <w:vAlign w:val="center"/>
          </w:tcPr>
          <w:p w:rsidR="00942B3D" w:rsidRDefault="00942B3D" w:rsidP="00942B3D">
            <w:pPr>
              <w:jc w:val="center"/>
              <w:rPr>
                <w:sz w:val="20"/>
                <w:szCs w:val="20"/>
              </w:rPr>
            </w:pPr>
            <w:r>
              <w:rPr>
                <w:sz w:val="20"/>
                <w:szCs w:val="20"/>
              </w:rPr>
              <w:t>4</w:t>
            </w:r>
          </w:p>
        </w:tc>
        <w:tc>
          <w:tcPr>
            <w:tcW w:w="2977" w:type="dxa"/>
            <w:tcBorders>
              <w:top w:val="nil"/>
              <w:left w:val="nil"/>
              <w:bottom w:val="single" w:sz="4" w:space="0" w:color="auto"/>
              <w:right w:val="nil"/>
            </w:tcBorders>
            <w:shd w:val="clear" w:color="auto" w:fill="auto"/>
            <w:vAlign w:val="bottom"/>
          </w:tcPr>
          <w:p w:rsidR="00942B3D" w:rsidRDefault="00942B3D" w:rsidP="00942B3D">
            <w:pPr>
              <w:rPr>
                <w:color w:val="000000"/>
                <w:sz w:val="22"/>
                <w:szCs w:val="22"/>
              </w:rPr>
            </w:pPr>
            <w:r>
              <w:rPr>
                <w:color w:val="000000"/>
                <w:sz w:val="22"/>
                <w:szCs w:val="22"/>
              </w:rPr>
              <w:t xml:space="preserve">Hidrofilni angiografski vodič, 0.035, dužine 150cm I 180 cm, 30mm fleksibilni vrh, angled, J-angled i straight , stiff/half stiff </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200</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4E3277">
        <w:trPr>
          <w:trHeight w:val="698"/>
        </w:trPr>
        <w:tc>
          <w:tcPr>
            <w:tcW w:w="709" w:type="dxa"/>
            <w:tcBorders>
              <w:bottom w:val="single" w:sz="4" w:space="0" w:color="auto"/>
            </w:tcBorders>
            <w:vAlign w:val="center"/>
          </w:tcPr>
          <w:p w:rsidR="00942B3D" w:rsidRDefault="00942B3D" w:rsidP="00942B3D">
            <w:pPr>
              <w:jc w:val="center"/>
              <w:rPr>
                <w:sz w:val="20"/>
                <w:szCs w:val="20"/>
              </w:rPr>
            </w:pPr>
            <w:r>
              <w:rPr>
                <w:sz w:val="20"/>
                <w:szCs w:val="20"/>
              </w:rPr>
              <w:t>5</w:t>
            </w:r>
          </w:p>
        </w:tc>
        <w:tc>
          <w:tcPr>
            <w:tcW w:w="2977" w:type="dxa"/>
            <w:tcBorders>
              <w:top w:val="nil"/>
              <w:left w:val="nil"/>
              <w:bottom w:val="single" w:sz="4" w:space="0" w:color="auto"/>
              <w:right w:val="nil"/>
            </w:tcBorders>
            <w:shd w:val="clear" w:color="auto" w:fill="auto"/>
            <w:vAlign w:val="bottom"/>
          </w:tcPr>
          <w:p w:rsidR="00942B3D" w:rsidRDefault="00942B3D" w:rsidP="00942B3D">
            <w:r>
              <w:t>Hidrofilni vodič nevaskularni 0,035, dužine 150 cm, angled ili straight</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10</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4E3277">
        <w:trPr>
          <w:gridAfter w:val="4"/>
          <w:wAfter w:w="5103" w:type="dxa"/>
          <w:trHeight w:val="420"/>
        </w:trPr>
        <w:tc>
          <w:tcPr>
            <w:tcW w:w="709" w:type="dxa"/>
            <w:tcBorders>
              <w:top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942B3D" w:rsidRPr="00DB024A" w:rsidRDefault="00942B3D" w:rsidP="004E3277">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p>
        </w:tc>
      </w:tr>
      <w:tr w:rsidR="00942B3D" w:rsidRPr="00DB024A" w:rsidTr="004E3277">
        <w:trPr>
          <w:gridAfter w:val="4"/>
          <w:wAfter w:w="5103" w:type="dxa"/>
          <w:trHeight w:val="412"/>
        </w:trPr>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942B3D" w:rsidRPr="00DB024A" w:rsidRDefault="00942B3D" w:rsidP="004E3277">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p>
        </w:tc>
      </w:tr>
      <w:tr w:rsidR="00942B3D" w:rsidRPr="00DB024A" w:rsidTr="004E3277">
        <w:trPr>
          <w:gridAfter w:val="4"/>
          <w:wAfter w:w="5103" w:type="dxa"/>
          <w:trHeight w:val="419"/>
        </w:trPr>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942B3D" w:rsidRPr="00DB024A" w:rsidRDefault="00942B3D" w:rsidP="004E3277">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p>
        </w:tc>
      </w:tr>
    </w:tbl>
    <w:p w:rsidR="00942B3D" w:rsidRPr="00FE1643" w:rsidRDefault="00942B3D" w:rsidP="00942B3D">
      <w:pPr>
        <w:pStyle w:val="BodyText"/>
        <w:rPr>
          <w:b/>
          <w:noProof/>
          <w:szCs w:val="24"/>
        </w:rPr>
      </w:pPr>
    </w:p>
    <w:p w:rsidR="00942B3D" w:rsidRPr="00414961" w:rsidRDefault="00942B3D" w:rsidP="00942B3D">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Pr="00414961">
        <w:rPr>
          <w:rFonts w:eastAsia="TimesNewRomanPSMT"/>
          <w:szCs w:val="24"/>
        </w:rPr>
        <w:t>(„Сл. гласник РС” бр. 86/2015 и 41/2019</w:t>
      </w:r>
      <w:r w:rsidRPr="00414961">
        <w:rPr>
          <w:noProof/>
          <w:szCs w:val="24"/>
        </w:rPr>
        <w:t>)</w:t>
      </w:r>
    </w:p>
    <w:p w:rsidR="00942B3D" w:rsidRPr="00C00C00" w:rsidRDefault="00942B3D" w:rsidP="00942B3D">
      <w:pPr>
        <w:pStyle w:val="BodyText"/>
        <w:rPr>
          <w:b/>
          <w:noProof/>
          <w:szCs w:val="24"/>
        </w:rPr>
      </w:pPr>
    </w:p>
    <w:p w:rsidR="00942B3D" w:rsidRPr="0079325F" w:rsidRDefault="00942B3D" w:rsidP="00942B3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942B3D" w:rsidRPr="0079325F" w:rsidRDefault="00942B3D" w:rsidP="00942B3D">
      <w:pPr>
        <w:pStyle w:val="BodyText"/>
        <w:rPr>
          <w:noProof/>
          <w:szCs w:val="24"/>
        </w:rPr>
      </w:pPr>
    </w:p>
    <w:p w:rsidR="00942B3D" w:rsidRPr="0079325F" w:rsidRDefault="00942B3D" w:rsidP="00942B3D">
      <w:pPr>
        <w:pStyle w:val="BodyText"/>
        <w:numPr>
          <w:ilvl w:val="0"/>
          <w:numId w:val="44"/>
        </w:numPr>
        <w:rPr>
          <w:noProof/>
          <w:szCs w:val="24"/>
        </w:rPr>
      </w:pPr>
      <w:r w:rsidRPr="0079325F">
        <w:rPr>
          <w:noProof/>
          <w:szCs w:val="24"/>
        </w:rPr>
        <w:t>Самостално</w:t>
      </w:r>
      <w:r>
        <w:rPr>
          <w:noProof/>
          <w:szCs w:val="24"/>
          <w:lang w:val="sr-Cyrl-RS"/>
        </w:rPr>
        <w:t xml:space="preserve">  </w:t>
      </w:r>
    </w:p>
    <w:p w:rsidR="00942B3D" w:rsidRPr="0079325F" w:rsidRDefault="00942B3D" w:rsidP="00942B3D">
      <w:pPr>
        <w:pStyle w:val="BodyText"/>
        <w:numPr>
          <w:ilvl w:val="0"/>
          <w:numId w:val="44"/>
        </w:numPr>
        <w:rPr>
          <w:noProof/>
          <w:szCs w:val="24"/>
        </w:rPr>
      </w:pPr>
      <w:r w:rsidRPr="0079325F">
        <w:rPr>
          <w:noProof/>
          <w:szCs w:val="24"/>
        </w:rPr>
        <w:t>Заједничка понуда (навести ко су учесници у заједничкој понуди):___________________________________</w:t>
      </w:r>
    </w:p>
    <w:p w:rsidR="00942B3D" w:rsidRPr="000241FA" w:rsidRDefault="00942B3D" w:rsidP="00942B3D">
      <w:pPr>
        <w:pStyle w:val="BodyText"/>
        <w:numPr>
          <w:ilvl w:val="0"/>
          <w:numId w:val="4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942B3D" w:rsidRDefault="00942B3D" w:rsidP="00942B3D">
      <w:pPr>
        <w:pStyle w:val="BodyText"/>
        <w:rPr>
          <w:noProof/>
          <w:szCs w:val="24"/>
          <w:lang w:val="sr-Cyrl-CS"/>
        </w:rPr>
      </w:pPr>
    </w:p>
    <w:p w:rsidR="00942B3D" w:rsidRDefault="00942B3D" w:rsidP="00942B3D">
      <w:pPr>
        <w:pStyle w:val="BodyText"/>
        <w:rPr>
          <w:noProof/>
          <w:szCs w:val="24"/>
          <w:lang w:val="sr-Cyrl-CS"/>
        </w:rPr>
      </w:pPr>
    </w:p>
    <w:p w:rsidR="00942B3D" w:rsidRPr="0079325F" w:rsidRDefault="00942B3D" w:rsidP="00942B3D">
      <w:pPr>
        <w:pStyle w:val="BodyText"/>
        <w:rPr>
          <w:noProof/>
          <w:szCs w:val="24"/>
          <w:lang w:val="sr-Cyrl-CS"/>
        </w:rPr>
      </w:pPr>
    </w:p>
    <w:p w:rsidR="00942B3D" w:rsidRPr="0079325F" w:rsidRDefault="00942B3D" w:rsidP="00942B3D">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Друго: __________________________________</w:t>
      </w:r>
    </w:p>
    <w:p w:rsidR="00942B3D" w:rsidRDefault="00942B3D" w:rsidP="00942B3D">
      <w:pPr>
        <w:pStyle w:val="BodyText"/>
        <w:rPr>
          <w:noProof/>
          <w:sz w:val="22"/>
          <w:szCs w:val="22"/>
        </w:rPr>
      </w:pPr>
    </w:p>
    <w:p w:rsidR="00942B3D" w:rsidRDefault="00942B3D" w:rsidP="00942B3D">
      <w:pPr>
        <w:pStyle w:val="BodyText"/>
        <w:rPr>
          <w:noProof/>
          <w:sz w:val="22"/>
          <w:szCs w:val="22"/>
        </w:rPr>
      </w:pPr>
    </w:p>
    <w:p w:rsidR="00942B3D" w:rsidRPr="00863DB0" w:rsidRDefault="00942B3D" w:rsidP="00942B3D">
      <w:pPr>
        <w:pStyle w:val="Footer"/>
        <w:tabs>
          <w:tab w:val="left" w:pos="2410"/>
          <w:tab w:val="left" w:pos="2977"/>
          <w:tab w:val="left" w:pos="13750"/>
        </w:tabs>
        <w:jc w:val="center"/>
        <w:rPr>
          <w:b/>
          <w:lang w:val="sr-Cyrl-RS"/>
        </w:rPr>
      </w:pPr>
      <w:r>
        <w:rPr>
          <w:b/>
          <w:noProof/>
        </w:rPr>
        <w:t xml:space="preserve"> </w:t>
      </w:r>
      <w:r w:rsidRPr="00863DB0">
        <w:rPr>
          <w:b/>
          <w:noProof/>
        </w:rPr>
        <w:t xml:space="preserve"> Понуда број __________ - </w:t>
      </w:r>
      <w:r>
        <w:rPr>
          <w:b/>
          <w:lang w:val="sr-Cyrl-CS"/>
        </w:rPr>
        <w:t>Набавка</w:t>
      </w:r>
      <w:r>
        <w:rPr>
          <w:b/>
        </w:rPr>
        <w:t xml:space="preserve"> </w:t>
      </w:r>
      <w:r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Pr="00863DB0">
        <w:rPr>
          <w:b/>
          <w:noProof/>
        </w:rPr>
        <w:t xml:space="preserve"> - ЈН </w:t>
      </w:r>
      <w:r>
        <w:rPr>
          <w:b/>
          <w:noProof/>
          <w:lang w:val="sr-Cyrl-RS"/>
        </w:rPr>
        <w:t>357</w:t>
      </w:r>
      <w:r w:rsidRPr="00863DB0">
        <w:rPr>
          <w:b/>
          <w:noProof/>
        </w:rPr>
        <w:t>-19-О</w:t>
      </w:r>
    </w:p>
    <w:p w:rsidR="00942B3D" w:rsidRDefault="00942B3D" w:rsidP="00942B3D">
      <w:pPr>
        <w:pStyle w:val="BodyText"/>
        <w:tabs>
          <w:tab w:val="left" w:pos="13750"/>
        </w:tabs>
        <w:jc w:val="left"/>
        <w:rPr>
          <w:noProof/>
          <w:sz w:val="22"/>
          <w:szCs w:val="22"/>
        </w:rPr>
      </w:pPr>
    </w:p>
    <w:p w:rsidR="00942B3D" w:rsidRPr="00636A58" w:rsidRDefault="00942B3D" w:rsidP="00942B3D">
      <w:pPr>
        <w:pStyle w:val="BodyText"/>
        <w:jc w:val="left"/>
        <w:rPr>
          <w:noProof/>
          <w:szCs w:val="24"/>
        </w:rPr>
      </w:pPr>
      <w:r w:rsidRPr="00636A58">
        <w:rPr>
          <w:noProof/>
          <w:szCs w:val="24"/>
        </w:rPr>
        <w:t>Понуђач:________________________________________                   Матични број:________________________________</w:t>
      </w:r>
    </w:p>
    <w:p w:rsidR="00942B3D" w:rsidRPr="00636A58" w:rsidRDefault="00942B3D" w:rsidP="00942B3D">
      <w:pPr>
        <w:pStyle w:val="BodyText"/>
        <w:jc w:val="left"/>
        <w:rPr>
          <w:noProof/>
          <w:szCs w:val="24"/>
        </w:rPr>
      </w:pPr>
      <w:r w:rsidRPr="00636A58">
        <w:rPr>
          <w:noProof/>
          <w:szCs w:val="24"/>
        </w:rPr>
        <w:t>Адреса, град, општина:____________________________                   Регистарски број:______________________________</w:t>
      </w:r>
    </w:p>
    <w:p w:rsidR="00942B3D" w:rsidRPr="00636A58" w:rsidRDefault="00942B3D" w:rsidP="00942B3D">
      <w:pPr>
        <w:pStyle w:val="BodyText"/>
        <w:jc w:val="left"/>
        <w:rPr>
          <w:noProof/>
          <w:szCs w:val="24"/>
        </w:rPr>
      </w:pPr>
      <w:r w:rsidRPr="00636A58">
        <w:rPr>
          <w:noProof/>
          <w:szCs w:val="24"/>
        </w:rPr>
        <w:t>Телефон:________________ Фах:____________________                  Шифра делатности:____________________________</w:t>
      </w:r>
    </w:p>
    <w:p w:rsidR="00942B3D" w:rsidRPr="00636A58" w:rsidRDefault="00942B3D" w:rsidP="00942B3D">
      <w:pPr>
        <w:pStyle w:val="BodyText"/>
        <w:jc w:val="left"/>
        <w:rPr>
          <w:noProof/>
          <w:szCs w:val="24"/>
        </w:rPr>
      </w:pPr>
      <w:r w:rsidRPr="00636A58">
        <w:rPr>
          <w:noProof/>
          <w:szCs w:val="24"/>
        </w:rPr>
        <w:t>Е-маил:_________________________________________                    Пиб:_________________________________________</w:t>
      </w:r>
    </w:p>
    <w:p w:rsidR="00942B3D" w:rsidRPr="00636A58" w:rsidRDefault="00942B3D" w:rsidP="00942B3D">
      <w:pPr>
        <w:pStyle w:val="BodyText"/>
        <w:jc w:val="left"/>
        <w:rPr>
          <w:noProof/>
          <w:szCs w:val="24"/>
        </w:rPr>
      </w:pPr>
      <w:r w:rsidRPr="00636A58">
        <w:rPr>
          <w:noProof/>
          <w:szCs w:val="24"/>
        </w:rPr>
        <w:t>Контакт особа:___________________________________                   Жиро-рачун:__________________________________</w:t>
      </w:r>
    </w:p>
    <w:p w:rsidR="00942B3D" w:rsidRDefault="00942B3D" w:rsidP="00942B3D">
      <w:pPr>
        <w:pStyle w:val="BodyText"/>
        <w:jc w:val="left"/>
        <w:rPr>
          <w:noProof/>
          <w:szCs w:val="24"/>
        </w:rPr>
      </w:pPr>
      <w:r w:rsidRPr="00636A58">
        <w:rPr>
          <w:noProof/>
          <w:szCs w:val="24"/>
        </w:rPr>
        <w:t>Овлашћено лице:_________________________________                   код Пословне банке:____________________________</w:t>
      </w:r>
    </w:p>
    <w:p w:rsidR="00942B3D" w:rsidRPr="002279C3" w:rsidRDefault="00942B3D" w:rsidP="00942B3D">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942B3D" w:rsidRPr="00DB024A" w:rsidTr="004E3277">
        <w:trPr>
          <w:trHeight w:val="315"/>
        </w:trPr>
        <w:tc>
          <w:tcPr>
            <w:tcW w:w="13750" w:type="dxa"/>
            <w:gridSpan w:val="10"/>
            <w:tcBorders>
              <w:bottom w:val="single" w:sz="4" w:space="0" w:color="auto"/>
              <w:right w:val="single" w:sz="4" w:space="0" w:color="auto"/>
            </w:tcBorders>
            <w:vAlign w:val="center"/>
          </w:tcPr>
          <w:p w:rsidR="00942B3D" w:rsidRPr="00DB024A" w:rsidRDefault="00942B3D" w:rsidP="004E3277">
            <w:pPr>
              <w:jc w:val="center"/>
              <w:rPr>
                <w:b/>
                <w:noProof/>
                <w:sz w:val="22"/>
                <w:szCs w:val="22"/>
              </w:rPr>
            </w:pPr>
            <w:r w:rsidRPr="00DB024A">
              <w:rPr>
                <w:b/>
                <w:noProof/>
                <w:sz w:val="22"/>
                <w:szCs w:val="22"/>
              </w:rPr>
              <w:t>КЛИНИЧКИ ЦЕНТАР ВОЈВОДИНЕ</w:t>
            </w:r>
          </w:p>
        </w:tc>
      </w:tr>
      <w:tr w:rsidR="00942B3D" w:rsidRPr="00DB024A" w:rsidTr="004E3277">
        <w:tc>
          <w:tcPr>
            <w:tcW w:w="13750" w:type="dxa"/>
            <w:gridSpan w:val="10"/>
            <w:tcBorders>
              <w:bottom w:val="single" w:sz="4" w:space="0" w:color="auto"/>
              <w:right w:val="single" w:sz="4" w:space="0" w:color="auto"/>
            </w:tcBorders>
            <w:vAlign w:val="center"/>
          </w:tcPr>
          <w:p w:rsidR="00942B3D" w:rsidRPr="00DD2D94" w:rsidRDefault="00942B3D" w:rsidP="00942B3D">
            <w:pPr>
              <w:rPr>
                <w:b/>
                <w:noProof/>
                <w:sz w:val="22"/>
                <w:szCs w:val="22"/>
              </w:rPr>
            </w:pPr>
            <w:r>
              <w:rPr>
                <w:b/>
                <w:bCs/>
                <w:lang w:val="sr-Cyrl-RS"/>
              </w:rPr>
              <w:t xml:space="preserve">Партија бр. </w:t>
            </w:r>
            <w:r>
              <w:rPr>
                <w:b/>
                <w:bCs/>
                <w:lang w:val="sr-Cyrl-RS"/>
              </w:rPr>
              <w:t>4</w:t>
            </w:r>
            <w:r>
              <w:rPr>
                <w:b/>
                <w:bCs/>
                <w:lang w:val="sr-Cyrl-RS"/>
              </w:rPr>
              <w:t xml:space="preserve"> - </w:t>
            </w:r>
            <w:r w:rsidRPr="00942B3D">
              <w:rPr>
                <w:b/>
                <w:noProof/>
                <w:color w:val="000000" w:themeColor="text1"/>
                <w:lang w:val="sr-Cyrl-CS"/>
              </w:rPr>
              <w:t>Микрокатетер за емболизације</w:t>
            </w:r>
          </w:p>
        </w:tc>
      </w:tr>
      <w:tr w:rsidR="00942B3D" w:rsidRPr="00DB024A" w:rsidTr="004E3277">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942B3D" w:rsidRDefault="00942B3D" w:rsidP="004E3277">
            <w:pPr>
              <w:pStyle w:val="BodyText"/>
              <w:jc w:val="center"/>
              <w:rPr>
                <w:b/>
                <w:noProof/>
                <w:sz w:val="22"/>
                <w:szCs w:val="22"/>
              </w:rPr>
            </w:pPr>
            <w:r>
              <w:rPr>
                <w:b/>
                <w:noProof/>
                <w:sz w:val="22"/>
                <w:szCs w:val="22"/>
              </w:rPr>
              <w:t xml:space="preserve">Вредност </w:t>
            </w:r>
          </w:p>
          <w:p w:rsidR="00942B3D" w:rsidRPr="00DB024A" w:rsidRDefault="00942B3D" w:rsidP="004E3277">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942B3D" w:rsidRPr="00DB024A" w:rsidRDefault="00942B3D" w:rsidP="004E3277">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942B3D" w:rsidRPr="00DB024A" w:rsidRDefault="00942B3D" w:rsidP="004E3277">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942B3D" w:rsidRPr="00DB024A" w:rsidRDefault="00942B3D" w:rsidP="004E3277">
            <w:pPr>
              <w:pStyle w:val="BodyText"/>
              <w:jc w:val="center"/>
              <w:rPr>
                <w:b/>
                <w:noProof/>
                <w:sz w:val="22"/>
                <w:szCs w:val="22"/>
                <w:lang w:val="sr-Cyrl-CS"/>
              </w:rPr>
            </w:pPr>
            <w:r w:rsidRPr="00DB024A">
              <w:rPr>
                <w:b/>
                <w:sz w:val="22"/>
                <w:szCs w:val="22"/>
                <w:lang w:val="sr-Cyrl-CS"/>
              </w:rPr>
              <w:t>Каталошки број</w:t>
            </w:r>
          </w:p>
        </w:tc>
      </w:tr>
      <w:tr w:rsidR="00942B3D" w:rsidRPr="00DB024A" w:rsidTr="004E3277">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10</w:t>
            </w:r>
          </w:p>
        </w:tc>
      </w:tr>
      <w:tr w:rsidR="00942B3D" w:rsidRPr="00DB024A" w:rsidTr="004E3277">
        <w:trPr>
          <w:trHeight w:val="401"/>
        </w:trPr>
        <w:tc>
          <w:tcPr>
            <w:tcW w:w="709" w:type="dxa"/>
            <w:tcBorders>
              <w:bottom w:val="single" w:sz="4" w:space="0" w:color="auto"/>
            </w:tcBorders>
            <w:vAlign w:val="center"/>
          </w:tcPr>
          <w:p w:rsidR="00942B3D" w:rsidRPr="00266144" w:rsidRDefault="00942B3D" w:rsidP="00942B3D">
            <w:pPr>
              <w:jc w:val="center"/>
              <w:rPr>
                <w:color w:val="000000"/>
              </w:rPr>
            </w:pPr>
            <w:r w:rsidRPr="00266144">
              <w:rPr>
                <w:color w:val="000000"/>
              </w:rPr>
              <w:t>1</w:t>
            </w:r>
          </w:p>
        </w:tc>
        <w:tc>
          <w:tcPr>
            <w:tcW w:w="2977" w:type="dxa"/>
            <w:tcBorders>
              <w:top w:val="nil"/>
              <w:left w:val="nil"/>
              <w:bottom w:val="single" w:sz="4" w:space="0" w:color="auto"/>
              <w:right w:val="nil"/>
            </w:tcBorders>
            <w:shd w:val="clear" w:color="auto" w:fill="auto"/>
            <w:vAlign w:val="bottom"/>
          </w:tcPr>
          <w:p w:rsidR="00942B3D" w:rsidRDefault="00942B3D" w:rsidP="00942B3D">
            <w:pPr>
              <w:rPr>
                <w:lang w:val="en-US"/>
              </w:rPr>
            </w:pPr>
            <w:r>
              <w:t>Mikrokateter za embolizacije, na dužinama od 112 ili 132 cm, proksimalnog promera 2.8F, distalnog promera 2.6F, unutrašnjeg promera 0,027”, u setu sa žicom dužine 140 cm ili 160 cm, promera 0,021”, sa dva tipa vrha: Angled 80 ili Multi Curve</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10</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4E3277">
        <w:trPr>
          <w:gridAfter w:val="4"/>
          <w:wAfter w:w="5103" w:type="dxa"/>
          <w:trHeight w:val="420"/>
        </w:trPr>
        <w:tc>
          <w:tcPr>
            <w:tcW w:w="709" w:type="dxa"/>
            <w:tcBorders>
              <w:top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942B3D" w:rsidRPr="00DB024A" w:rsidRDefault="00942B3D" w:rsidP="004E3277">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p>
        </w:tc>
      </w:tr>
      <w:tr w:rsidR="00942B3D" w:rsidRPr="00DB024A" w:rsidTr="004E3277">
        <w:trPr>
          <w:gridAfter w:val="4"/>
          <w:wAfter w:w="5103" w:type="dxa"/>
          <w:trHeight w:val="412"/>
        </w:trPr>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942B3D" w:rsidRPr="00DB024A" w:rsidRDefault="00942B3D" w:rsidP="004E3277">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p>
        </w:tc>
      </w:tr>
      <w:tr w:rsidR="00942B3D" w:rsidRPr="00DB024A" w:rsidTr="004E3277">
        <w:trPr>
          <w:gridAfter w:val="4"/>
          <w:wAfter w:w="5103" w:type="dxa"/>
          <w:trHeight w:val="419"/>
        </w:trPr>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942B3D" w:rsidRPr="00DB024A" w:rsidRDefault="00942B3D" w:rsidP="004E3277">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p>
        </w:tc>
      </w:tr>
    </w:tbl>
    <w:p w:rsidR="00942B3D" w:rsidRDefault="00942B3D" w:rsidP="00942B3D">
      <w:pPr>
        <w:pStyle w:val="BodyText"/>
        <w:rPr>
          <w:b/>
          <w:noProof/>
          <w:szCs w:val="24"/>
        </w:rPr>
      </w:pPr>
    </w:p>
    <w:p w:rsidR="00942B3D" w:rsidRPr="00FE1643" w:rsidRDefault="00942B3D" w:rsidP="00942B3D">
      <w:pPr>
        <w:pStyle w:val="BodyText"/>
        <w:rPr>
          <w:b/>
          <w:noProof/>
          <w:szCs w:val="24"/>
        </w:rPr>
      </w:pPr>
    </w:p>
    <w:p w:rsidR="00942B3D" w:rsidRPr="00414961" w:rsidRDefault="00942B3D" w:rsidP="00942B3D">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Pr="00414961">
        <w:rPr>
          <w:rFonts w:eastAsia="TimesNewRomanPSMT"/>
          <w:szCs w:val="24"/>
        </w:rPr>
        <w:t>(„Сл. гласник РС” бр. 86/2015 и 41/2019</w:t>
      </w:r>
      <w:r w:rsidRPr="00414961">
        <w:rPr>
          <w:noProof/>
          <w:szCs w:val="24"/>
        </w:rPr>
        <w:t>)</w:t>
      </w:r>
    </w:p>
    <w:p w:rsidR="00942B3D" w:rsidRPr="00C00C00" w:rsidRDefault="00942B3D" w:rsidP="00942B3D">
      <w:pPr>
        <w:pStyle w:val="BodyText"/>
        <w:rPr>
          <w:b/>
          <w:noProof/>
          <w:szCs w:val="24"/>
        </w:rPr>
      </w:pPr>
    </w:p>
    <w:p w:rsidR="00942B3D" w:rsidRPr="0079325F" w:rsidRDefault="00942B3D" w:rsidP="00942B3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942B3D" w:rsidRPr="0079325F" w:rsidRDefault="00942B3D" w:rsidP="00942B3D">
      <w:pPr>
        <w:pStyle w:val="BodyText"/>
        <w:rPr>
          <w:noProof/>
          <w:szCs w:val="24"/>
        </w:rPr>
      </w:pPr>
    </w:p>
    <w:p w:rsidR="00942B3D" w:rsidRPr="0079325F" w:rsidRDefault="00942B3D" w:rsidP="00942B3D">
      <w:pPr>
        <w:pStyle w:val="BodyText"/>
        <w:numPr>
          <w:ilvl w:val="0"/>
          <w:numId w:val="45"/>
        </w:numPr>
        <w:rPr>
          <w:noProof/>
          <w:szCs w:val="24"/>
        </w:rPr>
      </w:pPr>
      <w:r w:rsidRPr="0079325F">
        <w:rPr>
          <w:noProof/>
          <w:szCs w:val="24"/>
        </w:rPr>
        <w:t>Самостално</w:t>
      </w:r>
      <w:r>
        <w:rPr>
          <w:noProof/>
          <w:szCs w:val="24"/>
          <w:lang w:val="sr-Cyrl-RS"/>
        </w:rPr>
        <w:t xml:space="preserve">  </w:t>
      </w:r>
    </w:p>
    <w:p w:rsidR="00942B3D" w:rsidRPr="0079325F" w:rsidRDefault="00942B3D" w:rsidP="00942B3D">
      <w:pPr>
        <w:pStyle w:val="BodyText"/>
        <w:numPr>
          <w:ilvl w:val="0"/>
          <w:numId w:val="45"/>
        </w:numPr>
        <w:rPr>
          <w:noProof/>
          <w:szCs w:val="24"/>
        </w:rPr>
      </w:pPr>
      <w:r w:rsidRPr="0079325F">
        <w:rPr>
          <w:noProof/>
          <w:szCs w:val="24"/>
        </w:rPr>
        <w:t>Заједничка понуда (навести ко су учесници у заједничкој понуди):___________________________________</w:t>
      </w:r>
    </w:p>
    <w:p w:rsidR="00942B3D" w:rsidRPr="000241FA" w:rsidRDefault="00942B3D" w:rsidP="00942B3D">
      <w:pPr>
        <w:pStyle w:val="BodyText"/>
        <w:numPr>
          <w:ilvl w:val="0"/>
          <w:numId w:val="4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942B3D" w:rsidRDefault="00942B3D" w:rsidP="00942B3D">
      <w:pPr>
        <w:pStyle w:val="BodyText"/>
        <w:rPr>
          <w:noProof/>
          <w:szCs w:val="24"/>
          <w:lang w:val="sr-Cyrl-CS"/>
        </w:rPr>
      </w:pPr>
    </w:p>
    <w:p w:rsidR="00942B3D" w:rsidRDefault="00942B3D" w:rsidP="00942B3D">
      <w:pPr>
        <w:pStyle w:val="BodyText"/>
        <w:rPr>
          <w:noProof/>
          <w:szCs w:val="24"/>
          <w:lang w:val="sr-Cyrl-CS"/>
        </w:rPr>
      </w:pPr>
    </w:p>
    <w:p w:rsidR="00942B3D" w:rsidRPr="0079325F" w:rsidRDefault="00942B3D" w:rsidP="00942B3D">
      <w:pPr>
        <w:pStyle w:val="BodyText"/>
        <w:rPr>
          <w:noProof/>
          <w:szCs w:val="24"/>
          <w:lang w:val="sr-Cyrl-CS"/>
        </w:rPr>
      </w:pPr>
    </w:p>
    <w:p w:rsidR="00942B3D" w:rsidRPr="0079325F" w:rsidRDefault="00942B3D" w:rsidP="00942B3D">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Друго: __________________________________</w:t>
      </w:r>
    </w:p>
    <w:p w:rsidR="00942B3D" w:rsidRDefault="00942B3D" w:rsidP="00942B3D">
      <w:pPr>
        <w:pStyle w:val="BodyText"/>
        <w:rPr>
          <w:noProof/>
          <w:sz w:val="22"/>
          <w:szCs w:val="22"/>
        </w:rPr>
      </w:pPr>
    </w:p>
    <w:p w:rsidR="00942B3D" w:rsidRDefault="00942B3D" w:rsidP="00942B3D">
      <w:pPr>
        <w:pStyle w:val="BodyText"/>
        <w:rPr>
          <w:noProof/>
          <w:sz w:val="22"/>
          <w:szCs w:val="22"/>
        </w:rPr>
      </w:pPr>
    </w:p>
    <w:p w:rsidR="00942B3D" w:rsidRDefault="00942B3D" w:rsidP="00942B3D">
      <w:pPr>
        <w:pStyle w:val="BodyText"/>
        <w:rPr>
          <w:noProof/>
          <w:sz w:val="22"/>
          <w:szCs w:val="22"/>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Pr="00863DB0" w:rsidRDefault="00942B3D" w:rsidP="00942B3D">
      <w:pPr>
        <w:pStyle w:val="Footer"/>
        <w:tabs>
          <w:tab w:val="left" w:pos="2410"/>
          <w:tab w:val="left" w:pos="2977"/>
          <w:tab w:val="left" w:pos="13750"/>
        </w:tabs>
        <w:jc w:val="center"/>
        <w:rPr>
          <w:b/>
          <w:lang w:val="sr-Cyrl-RS"/>
        </w:rPr>
      </w:pPr>
      <w:r>
        <w:rPr>
          <w:b/>
          <w:noProof/>
        </w:rPr>
        <w:t xml:space="preserve"> </w:t>
      </w:r>
      <w:r w:rsidRPr="00863DB0">
        <w:rPr>
          <w:b/>
          <w:noProof/>
        </w:rPr>
        <w:t xml:space="preserve"> Понуда број __________ - </w:t>
      </w:r>
      <w:r>
        <w:rPr>
          <w:b/>
          <w:lang w:val="sr-Cyrl-CS"/>
        </w:rPr>
        <w:t>Набавка</w:t>
      </w:r>
      <w:r>
        <w:rPr>
          <w:b/>
        </w:rPr>
        <w:t xml:space="preserve"> </w:t>
      </w:r>
      <w:r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Pr="00863DB0">
        <w:rPr>
          <w:b/>
          <w:noProof/>
        </w:rPr>
        <w:t xml:space="preserve"> - ЈН </w:t>
      </w:r>
      <w:r>
        <w:rPr>
          <w:b/>
          <w:noProof/>
          <w:lang w:val="sr-Cyrl-RS"/>
        </w:rPr>
        <w:t>357</w:t>
      </w:r>
      <w:r w:rsidRPr="00863DB0">
        <w:rPr>
          <w:b/>
          <w:noProof/>
        </w:rPr>
        <w:t>-19-О</w:t>
      </w:r>
    </w:p>
    <w:p w:rsidR="00942B3D" w:rsidRDefault="00942B3D" w:rsidP="00942B3D">
      <w:pPr>
        <w:pStyle w:val="BodyText"/>
        <w:tabs>
          <w:tab w:val="left" w:pos="13750"/>
        </w:tabs>
        <w:jc w:val="left"/>
        <w:rPr>
          <w:noProof/>
          <w:sz w:val="22"/>
          <w:szCs w:val="22"/>
        </w:rPr>
      </w:pPr>
    </w:p>
    <w:p w:rsidR="00942B3D" w:rsidRPr="00636A58" w:rsidRDefault="00942B3D" w:rsidP="00942B3D">
      <w:pPr>
        <w:pStyle w:val="BodyText"/>
        <w:jc w:val="left"/>
        <w:rPr>
          <w:noProof/>
          <w:szCs w:val="24"/>
        </w:rPr>
      </w:pPr>
      <w:r w:rsidRPr="00636A58">
        <w:rPr>
          <w:noProof/>
          <w:szCs w:val="24"/>
        </w:rPr>
        <w:t>Понуђач:________________________________________                   Матични број:________________________________</w:t>
      </w:r>
    </w:p>
    <w:p w:rsidR="00942B3D" w:rsidRPr="00636A58" w:rsidRDefault="00942B3D" w:rsidP="00942B3D">
      <w:pPr>
        <w:pStyle w:val="BodyText"/>
        <w:jc w:val="left"/>
        <w:rPr>
          <w:noProof/>
          <w:szCs w:val="24"/>
        </w:rPr>
      </w:pPr>
      <w:r w:rsidRPr="00636A58">
        <w:rPr>
          <w:noProof/>
          <w:szCs w:val="24"/>
        </w:rPr>
        <w:t>Адреса, град, општина:____________________________                   Регистарски број:______________________________</w:t>
      </w:r>
    </w:p>
    <w:p w:rsidR="00942B3D" w:rsidRPr="00636A58" w:rsidRDefault="00942B3D" w:rsidP="00942B3D">
      <w:pPr>
        <w:pStyle w:val="BodyText"/>
        <w:jc w:val="left"/>
        <w:rPr>
          <w:noProof/>
          <w:szCs w:val="24"/>
        </w:rPr>
      </w:pPr>
      <w:r w:rsidRPr="00636A58">
        <w:rPr>
          <w:noProof/>
          <w:szCs w:val="24"/>
        </w:rPr>
        <w:t>Телефон:________________ Фах:____________________                  Шифра делатности:____________________________</w:t>
      </w:r>
    </w:p>
    <w:p w:rsidR="00942B3D" w:rsidRPr="00636A58" w:rsidRDefault="00942B3D" w:rsidP="00942B3D">
      <w:pPr>
        <w:pStyle w:val="BodyText"/>
        <w:jc w:val="left"/>
        <w:rPr>
          <w:noProof/>
          <w:szCs w:val="24"/>
        </w:rPr>
      </w:pPr>
      <w:r w:rsidRPr="00636A58">
        <w:rPr>
          <w:noProof/>
          <w:szCs w:val="24"/>
        </w:rPr>
        <w:t>Е-маил:_________________________________________                    Пиб:_________________________________________</w:t>
      </w:r>
    </w:p>
    <w:p w:rsidR="00942B3D" w:rsidRPr="00636A58" w:rsidRDefault="00942B3D" w:rsidP="00942B3D">
      <w:pPr>
        <w:pStyle w:val="BodyText"/>
        <w:jc w:val="left"/>
        <w:rPr>
          <w:noProof/>
          <w:szCs w:val="24"/>
        </w:rPr>
      </w:pPr>
      <w:r w:rsidRPr="00636A58">
        <w:rPr>
          <w:noProof/>
          <w:szCs w:val="24"/>
        </w:rPr>
        <w:t>Контакт особа:___________________________________                   Жиро-рачун:__________________________________</w:t>
      </w:r>
    </w:p>
    <w:p w:rsidR="00942B3D" w:rsidRDefault="00942B3D" w:rsidP="00942B3D">
      <w:pPr>
        <w:pStyle w:val="BodyText"/>
        <w:jc w:val="left"/>
        <w:rPr>
          <w:noProof/>
          <w:szCs w:val="24"/>
        </w:rPr>
      </w:pPr>
      <w:r w:rsidRPr="00636A58">
        <w:rPr>
          <w:noProof/>
          <w:szCs w:val="24"/>
        </w:rPr>
        <w:t>Овлашћено лице:_________________________________                   код Пословне банке:____________________________</w:t>
      </w:r>
    </w:p>
    <w:p w:rsidR="00942B3D" w:rsidRPr="002279C3" w:rsidRDefault="00942B3D" w:rsidP="00942B3D">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942B3D" w:rsidRPr="00DB024A" w:rsidTr="004E3277">
        <w:trPr>
          <w:trHeight w:val="315"/>
        </w:trPr>
        <w:tc>
          <w:tcPr>
            <w:tcW w:w="13750" w:type="dxa"/>
            <w:gridSpan w:val="10"/>
            <w:tcBorders>
              <w:bottom w:val="single" w:sz="4" w:space="0" w:color="auto"/>
              <w:right w:val="single" w:sz="4" w:space="0" w:color="auto"/>
            </w:tcBorders>
            <w:vAlign w:val="center"/>
          </w:tcPr>
          <w:p w:rsidR="00942B3D" w:rsidRPr="00DB024A" w:rsidRDefault="00942B3D" w:rsidP="004E3277">
            <w:pPr>
              <w:jc w:val="center"/>
              <w:rPr>
                <w:b/>
                <w:noProof/>
                <w:sz w:val="22"/>
                <w:szCs w:val="22"/>
              </w:rPr>
            </w:pPr>
            <w:r w:rsidRPr="00DB024A">
              <w:rPr>
                <w:b/>
                <w:noProof/>
                <w:sz w:val="22"/>
                <w:szCs w:val="22"/>
              </w:rPr>
              <w:t>КЛИНИЧКИ ЦЕНТАР ВОЈВОДИНЕ</w:t>
            </w:r>
          </w:p>
        </w:tc>
      </w:tr>
      <w:tr w:rsidR="00942B3D" w:rsidRPr="00DB024A" w:rsidTr="004E3277">
        <w:tc>
          <w:tcPr>
            <w:tcW w:w="13750" w:type="dxa"/>
            <w:gridSpan w:val="10"/>
            <w:tcBorders>
              <w:bottom w:val="single" w:sz="4" w:space="0" w:color="auto"/>
              <w:right w:val="single" w:sz="4" w:space="0" w:color="auto"/>
            </w:tcBorders>
            <w:vAlign w:val="center"/>
          </w:tcPr>
          <w:p w:rsidR="00942B3D" w:rsidRPr="00DD2D94" w:rsidRDefault="00942B3D" w:rsidP="00942B3D">
            <w:pPr>
              <w:rPr>
                <w:b/>
                <w:noProof/>
                <w:sz w:val="22"/>
                <w:szCs w:val="22"/>
              </w:rPr>
            </w:pPr>
            <w:r>
              <w:rPr>
                <w:b/>
                <w:bCs/>
                <w:lang w:val="sr-Cyrl-RS"/>
              </w:rPr>
              <w:t xml:space="preserve">Партија бр. </w:t>
            </w:r>
            <w:r>
              <w:rPr>
                <w:b/>
                <w:bCs/>
                <w:lang w:val="sr-Cyrl-RS"/>
              </w:rPr>
              <w:t>5</w:t>
            </w:r>
            <w:r>
              <w:rPr>
                <w:b/>
                <w:bCs/>
                <w:lang w:val="sr-Cyrl-RS"/>
              </w:rPr>
              <w:t xml:space="preserve"> - </w:t>
            </w:r>
            <w:r w:rsidR="00EA2A9E" w:rsidRPr="00EA2A9E">
              <w:rPr>
                <w:b/>
                <w:noProof/>
                <w:color w:val="000000" w:themeColor="text1"/>
                <w:lang w:val="sr-Cyrl-CS"/>
              </w:rPr>
              <w:t>Акцесорије за неваскуларне интервентне процедуре</w:t>
            </w:r>
          </w:p>
        </w:tc>
      </w:tr>
      <w:tr w:rsidR="00942B3D" w:rsidRPr="00DB024A" w:rsidTr="004E3277">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942B3D" w:rsidRPr="00DB024A" w:rsidRDefault="00942B3D" w:rsidP="004E3277">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942B3D" w:rsidRDefault="00942B3D" w:rsidP="004E3277">
            <w:pPr>
              <w:pStyle w:val="BodyText"/>
              <w:jc w:val="center"/>
              <w:rPr>
                <w:b/>
                <w:noProof/>
                <w:sz w:val="22"/>
                <w:szCs w:val="22"/>
              </w:rPr>
            </w:pPr>
            <w:r>
              <w:rPr>
                <w:b/>
                <w:noProof/>
                <w:sz w:val="22"/>
                <w:szCs w:val="22"/>
              </w:rPr>
              <w:t xml:space="preserve">Вредност </w:t>
            </w:r>
          </w:p>
          <w:p w:rsidR="00942B3D" w:rsidRPr="00DB024A" w:rsidRDefault="00942B3D" w:rsidP="004E3277">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942B3D" w:rsidRPr="00DB024A" w:rsidRDefault="00942B3D" w:rsidP="004E3277">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942B3D" w:rsidRPr="00DB024A" w:rsidRDefault="00942B3D" w:rsidP="004E3277">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942B3D" w:rsidRPr="00DB024A" w:rsidRDefault="00942B3D" w:rsidP="004E3277">
            <w:pPr>
              <w:pStyle w:val="BodyText"/>
              <w:jc w:val="center"/>
              <w:rPr>
                <w:b/>
                <w:noProof/>
                <w:sz w:val="22"/>
                <w:szCs w:val="22"/>
                <w:lang w:val="sr-Cyrl-CS"/>
              </w:rPr>
            </w:pPr>
            <w:r w:rsidRPr="00DB024A">
              <w:rPr>
                <w:b/>
                <w:sz w:val="22"/>
                <w:szCs w:val="22"/>
                <w:lang w:val="sr-Cyrl-CS"/>
              </w:rPr>
              <w:t>Каталошки број</w:t>
            </w:r>
          </w:p>
        </w:tc>
      </w:tr>
      <w:tr w:rsidR="00942B3D" w:rsidRPr="00DB024A" w:rsidTr="004E3277">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r w:rsidRPr="00DB024A">
              <w:rPr>
                <w:noProof/>
                <w:sz w:val="22"/>
                <w:szCs w:val="22"/>
              </w:rPr>
              <w:t>10</w:t>
            </w:r>
          </w:p>
        </w:tc>
      </w:tr>
      <w:tr w:rsidR="00EA2A9E" w:rsidRPr="00DB024A" w:rsidTr="004E3277">
        <w:trPr>
          <w:trHeight w:val="401"/>
        </w:trPr>
        <w:tc>
          <w:tcPr>
            <w:tcW w:w="709" w:type="dxa"/>
            <w:tcBorders>
              <w:bottom w:val="single" w:sz="4" w:space="0" w:color="auto"/>
            </w:tcBorders>
            <w:vAlign w:val="center"/>
          </w:tcPr>
          <w:p w:rsidR="00EA2A9E" w:rsidRDefault="00EA2A9E" w:rsidP="00EA2A9E">
            <w:pPr>
              <w:jc w:val="center"/>
              <w:rPr>
                <w:b/>
                <w:bCs/>
                <w:sz w:val="20"/>
                <w:szCs w:val="20"/>
                <w:lang w:val="en-US"/>
              </w:rPr>
            </w:pPr>
            <w:r>
              <w:rPr>
                <w:b/>
                <w:bCs/>
                <w:sz w:val="20"/>
                <w:szCs w:val="20"/>
              </w:rPr>
              <w:t>1</w:t>
            </w:r>
          </w:p>
        </w:tc>
        <w:tc>
          <w:tcPr>
            <w:tcW w:w="2977" w:type="dxa"/>
            <w:tcBorders>
              <w:top w:val="nil"/>
              <w:left w:val="nil"/>
              <w:bottom w:val="single" w:sz="4" w:space="0" w:color="auto"/>
              <w:right w:val="nil"/>
            </w:tcBorders>
            <w:shd w:val="clear" w:color="auto" w:fill="auto"/>
            <w:vAlign w:val="bottom"/>
          </w:tcPr>
          <w:p w:rsidR="00EA2A9E" w:rsidRDefault="00EA2A9E" w:rsidP="00EA2A9E">
            <w:r>
              <w:t>Hidrofilni dilatatori 5 – 16F, dužine 20cm</w:t>
            </w:r>
          </w:p>
        </w:tc>
        <w:tc>
          <w:tcPr>
            <w:tcW w:w="709" w:type="dxa"/>
            <w:tcBorders>
              <w:bottom w:val="single" w:sz="4" w:space="0" w:color="auto"/>
            </w:tcBorders>
            <w:shd w:val="clear" w:color="auto" w:fill="auto"/>
            <w:vAlign w:val="center"/>
          </w:tcPr>
          <w:p w:rsidR="00EA2A9E" w:rsidRDefault="00EA2A9E" w:rsidP="00EA2A9E">
            <w:pPr>
              <w:jc w:val="center"/>
              <w:rPr>
                <w:sz w:val="20"/>
                <w:szCs w:val="20"/>
              </w:rPr>
            </w:pPr>
            <w:r>
              <w:rPr>
                <w:sz w:val="20"/>
                <w:szCs w:val="20"/>
              </w:rPr>
              <w:t>ком</w:t>
            </w:r>
          </w:p>
        </w:tc>
        <w:tc>
          <w:tcPr>
            <w:tcW w:w="850" w:type="dxa"/>
            <w:tcBorders>
              <w:bottom w:val="single" w:sz="4" w:space="0" w:color="auto"/>
            </w:tcBorders>
            <w:shd w:val="clear" w:color="auto" w:fill="auto"/>
            <w:vAlign w:val="center"/>
          </w:tcPr>
          <w:p w:rsidR="00EA2A9E" w:rsidRDefault="00EA2A9E" w:rsidP="00EA2A9E">
            <w:pPr>
              <w:jc w:val="center"/>
              <w:rPr>
                <w:sz w:val="20"/>
                <w:szCs w:val="20"/>
              </w:rPr>
            </w:pPr>
            <w:r>
              <w:rPr>
                <w:sz w:val="20"/>
                <w:szCs w:val="20"/>
              </w:rPr>
              <w:t>40</w:t>
            </w:r>
          </w:p>
        </w:tc>
        <w:tc>
          <w:tcPr>
            <w:tcW w:w="1559"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843"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276"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417"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A2A9E" w:rsidRPr="00DB024A" w:rsidRDefault="00EA2A9E" w:rsidP="00EA2A9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A2A9E" w:rsidRPr="00DB024A" w:rsidRDefault="00EA2A9E" w:rsidP="00EA2A9E">
            <w:pPr>
              <w:pStyle w:val="BodyText"/>
              <w:jc w:val="center"/>
              <w:rPr>
                <w:noProof/>
                <w:sz w:val="22"/>
                <w:szCs w:val="22"/>
                <w:lang w:val="sr-Cyrl-CS"/>
              </w:rPr>
            </w:pPr>
          </w:p>
        </w:tc>
      </w:tr>
      <w:tr w:rsidR="00EA2A9E" w:rsidRPr="00DB024A" w:rsidTr="004E3277">
        <w:trPr>
          <w:trHeight w:val="401"/>
        </w:trPr>
        <w:tc>
          <w:tcPr>
            <w:tcW w:w="709" w:type="dxa"/>
            <w:tcBorders>
              <w:bottom w:val="single" w:sz="4" w:space="0" w:color="auto"/>
            </w:tcBorders>
            <w:vAlign w:val="center"/>
          </w:tcPr>
          <w:p w:rsidR="00EA2A9E" w:rsidRDefault="00EA2A9E" w:rsidP="00EA2A9E">
            <w:pPr>
              <w:jc w:val="center"/>
              <w:rPr>
                <w:b/>
                <w:bCs/>
                <w:sz w:val="20"/>
                <w:szCs w:val="20"/>
              </w:rPr>
            </w:pPr>
            <w:r>
              <w:rPr>
                <w:b/>
                <w:bCs/>
                <w:sz w:val="20"/>
                <w:szCs w:val="20"/>
              </w:rPr>
              <w:t>2.</w:t>
            </w:r>
          </w:p>
        </w:tc>
        <w:tc>
          <w:tcPr>
            <w:tcW w:w="2977" w:type="dxa"/>
            <w:tcBorders>
              <w:top w:val="nil"/>
              <w:left w:val="nil"/>
              <w:bottom w:val="single" w:sz="4" w:space="0" w:color="auto"/>
              <w:right w:val="nil"/>
            </w:tcBorders>
            <w:shd w:val="clear" w:color="auto" w:fill="auto"/>
            <w:vAlign w:val="bottom"/>
          </w:tcPr>
          <w:p w:rsidR="00EA2A9E" w:rsidRDefault="00EA2A9E" w:rsidP="00EA2A9E">
            <w:r>
              <w:t>Amplatz extra-stiff žica, dijametra 0.035inča, dužine 145cm, zakrivljene konfiguracije vrha, sa 3mm radijusom vrha</w:t>
            </w:r>
          </w:p>
        </w:tc>
        <w:tc>
          <w:tcPr>
            <w:tcW w:w="709" w:type="dxa"/>
            <w:tcBorders>
              <w:bottom w:val="single" w:sz="4" w:space="0" w:color="auto"/>
            </w:tcBorders>
            <w:shd w:val="clear" w:color="auto" w:fill="auto"/>
            <w:vAlign w:val="center"/>
          </w:tcPr>
          <w:p w:rsidR="00EA2A9E" w:rsidRDefault="00EA2A9E" w:rsidP="00EA2A9E">
            <w:pPr>
              <w:jc w:val="center"/>
              <w:rPr>
                <w:sz w:val="20"/>
                <w:szCs w:val="20"/>
              </w:rPr>
            </w:pPr>
            <w:r>
              <w:rPr>
                <w:sz w:val="20"/>
                <w:szCs w:val="20"/>
              </w:rPr>
              <w:t>ком</w:t>
            </w:r>
          </w:p>
        </w:tc>
        <w:tc>
          <w:tcPr>
            <w:tcW w:w="850" w:type="dxa"/>
            <w:tcBorders>
              <w:bottom w:val="single" w:sz="4" w:space="0" w:color="auto"/>
            </w:tcBorders>
            <w:shd w:val="clear" w:color="auto" w:fill="auto"/>
            <w:vAlign w:val="center"/>
          </w:tcPr>
          <w:p w:rsidR="00EA2A9E" w:rsidRDefault="00EA2A9E" w:rsidP="00EA2A9E">
            <w:pPr>
              <w:jc w:val="center"/>
              <w:rPr>
                <w:sz w:val="20"/>
                <w:szCs w:val="20"/>
              </w:rPr>
            </w:pPr>
            <w:r>
              <w:rPr>
                <w:sz w:val="20"/>
                <w:szCs w:val="20"/>
              </w:rPr>
              <w:t>15</w:t>
            </w:r>
          </w:p>
        </w:tc>
        <w:tc>
          <w:tcPr>
            <w:tcW w:w="1559"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843"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276"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417"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A2A9E" w:rsidRPr="00DB024A" w:rsidRDefault="00EA2A9E" w:rsidP="00EA2A9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A2A9E" w:rsidRPr="00DB024A" w:rsidRDefault="00EA2A9E" w:rsidP="00EA2A9E">
            <w:pPr>
              <w:pStyle w:val="BodyText"/>
              <w:jc w:val="center"/>
              <w:rPr>
                <w:noProof/>
                <w:sz w:val="22"/>
                <w:szCs w:val="22"/>
                <w:lang w:val="sr-Cyrl-CS"/>
              </w:rPr>
            </w:pPr>
          </w:p>
        </w:tc>
      </w:tr>
      <w:tr w:rsidR="00942B3D" w:rsidRPr="00DB024A" w:rsidTr="004E3277">
        <w:trPr>
          <w:gridAfter w:val="4"/>
          <w:wAfter w:w="5103" w:type="dxa"/>
          <w:trHeight w:val="420"/>
        </w:trPr>
        <w:tc>
          <w:tcPr>
            <w:tcW w:w="709" w:type="dxa"/>
            <w:tcBorders>
              <w:top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942B3D" w:rsidRPr="00DB024A" w:rsidRDefault="00942B3D" w:rsidP="004E3277">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p>
        </w:tc>
      </w:tr>
      <w:tr w:rsidR="00942B3D" w:rsidRPr="00DB024A" w:rsidTr="004E3277">
        <w:trPr>
          <w:gridAfter w:val="4"/>
          <w:wAfter w:w="5103" w:type="dxa"/>
          <w:trHeight w:val="412"/>
        </w:trPr>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942B3D" w:rsidRPr="00DB024A" w:rsidRDefault="00942B3D" w:rsidP="004E3277">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p>
        </w:tc>
      </w:tr>
      <w:tr w:rsidR="00942B3D" w:rsidRPr="00DB024A" w:rsidTr="004E3277">
        <w:trPr>
          <w:gridAfter w:val="4"/>
          <w:wAfter w:w="5103" w:type="dxa"/>
          <w:trHeight w:val="419"/>
        </w:trPr>
        <w:tc>
          <w:tcPr>
            <w:tcW w:w="709" w:type="dxa"/>
            <w:tcBorders>
              <w:bottom w:val="single" w:sz="4" w:space="0" w:color="auto"/>
            </w:tcBorders>
            <w:vAlign w:val="center"/>
          </w:tcPr>
          <w:p w:rsidR="00942B3D" w:rsidRPr="00DB024A" w:rsidRDefault="00942B3D" w:rsidP="004E3277">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942B3D" w:rsidRPr="00DB024A" w:rsidRDefault="00942B3D" w:rsidP="004E3277">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942B3D" w:rsidRPr="00DB024A" w:rsidRDefault="00942B3D" w:rsidP="004E3277">
            <w:pPr>
              <w:pStyle w:val="BodyText"/>
              <w:jc w:val="center"/>
              <w:rPr>
                <w:noProof/>
                <w:sz w:val="22"/>
                <w:szCs w:val="22"/>
              </w:rPr>
            </w:pPr>
          </w:p>
        </w:tc>
      </w:tr>
    </w:tbl>
    <w:p w:rsidR="00942B3D" w:rsidRDefault="00942B3D" w:rsidP="00942B3D">
      <w:pPr>
        <w:pStyle w:val="BodyText"/>
        <w:rPr>
          <w:b/>
          <w:noProof/>
          <w:szCs w:val="24"/>
        </w:rPr>
      </w:pPr>
    </w:p>
    <w:p w:rsidR="00942B3D" w:rsidRPr="00FE1643" w:rsidRDefault="00942B3D" w:rsidP="00942B3D">
      <w:pPr>
        <w:pStyle w:val="BodyText"/>
        <w:rPr>
          <w:b/>
          <w:noProof/>
          <w:szCs w:val="24"/>
        </w:rPr>
      </w:pPr>
    </w:p>
    <w:p w:rsidR="00942B3D" w:rsidRPr="00414961" w:rsidRDefault="00942B3D" w:rsidP="00942B3D">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Pr="00414961">
        <w:rPr>
          <w:rFonts w:eastAsia="TimesNewRomanPSMT"/>
          <w:szCs w:val="24"/>
        </w:rPr>
        <w:t>(„Сл. гласник РС” бр. 86/2015 и 41/2019</w:t>
      </w:r>
      <w:r w:rsidRPr="00414961">
        <w:rPr>
          <w:noProof/>
          <w:szCs w:val="24"/>
        </w:rPr>
        <w:t>)</w:t>
      </w:r>
    </w:p>
    <w:p w:rsidR="00942B3D" w:rsidRPr="001D780E"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w:t>
      </w:r>
      <w:r>
        <w:rPr>
          <w:b/>
          <w:noProof/>
          <w:sz w:val="22"/>
          <w:szCs w:val="22"/>
          <w:lang w:val="sr-Cyrl-RS"/>
        </w:rPr>
        <w:t>2</w:t>
      </w:r>
      <w:r>
        <w:rPr>
          <w:b/>
          <w:noProof/>
          <w:sz w:val="22"/>
          <w:szCs w:val="22"/>
        </w:rPr>
        <w:t>.</w:t>
      </w:r>
    </w:p>
    <w:p w:rsidR="00942B3D" w:rsidRPr="00C00C00" w:rsidRDefault="00942B3D" w:rsidP="00942B3D">
      <w:pPr>
        <w:pStyle w:val="BodyText"/>
        <w:rPr>
          <w:b/>
          <w:noProof/>
          <w:szCs w:val="24"/>
        </w:rPr>
      </w:pPr>
    </w:p>
    <w:p w:rsidR="00942B3D" w:rsidRPr="0079325F" w:rsidRDefault="00942B3D" w:rsidP="00942B3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942B3D" w:rsidRPr="0079325F" w:rsidRDefault="00942B3D" w:rsidP="00942B3D">
      <w:pPr>
        <w:pStyle w:val="BodyText"/>
        <w:rPr>
          <w:noProof/>
          <w:szCs w:val="24"/>
        </w:rPr>
      </w:pPr>
    </w:p>
    <w:p w:rsidR="00942B3D" w:rsidRPr="0079325F" w:rsidRDefault="00942B3D" w:rsidP="00942B3D">
      <w:pPr>
        <w:pStyle w:val="BodyText"/>
        <w:numPr>
          <w:ilvl w:val="0"/>
          <w:numId w:val="46"/>
        </w:numPr>
        <w:rPr>
          <w:noProof/>
          <w:szCs w:val="24"/>
        </w:rPr>
      </w:pPr>
      <w:r w:rsidRPr="0079325F">
        <w:rPr>
          <w:noProof/>
          <w:szCs w:val="24"/>
        </w:rPr>
        <w:t>Самостално</w:t>
      </w:r>
      <w:r>
        <w:rPr>
          <w:noProof/>
          <w:szCs w:val="24"/>
          <w:lang w:val="sr-Cyrl-RS"/>
        </w:rPr>
        <w:t xml:space="preserve">  </w:t>
      </w:r>
    </w:p>
    <w:p w:rsidR="00942B3D" w:rsidRPr="0079325F" w:rsidRDefault="00942B3D" w:rsidP="00942B3D">
      <w:pPr>
        <w:pStyle w:val="BodyText"/>
        <w:numPr>
          <w:ilvl w:val="0"/>
          <w:numId w:val="46"/>
        </w:numPr>
        <w:rPr>
          <w:noProof/>
          <w:szCs w:val="24"/>
        </w:rPr>
      </w:pPr>
      <w:r w:rsidRPr="0079325F">
        <w:rPr>
          <w:noProof/>
          <w:szCs w:val="24"/>
        </w:rPr>
        <w:t>Заједничка понуда (навести ко су учесници у заједничкој понуди):___________________________________</w:t>
      </w:r>
    </w:p>
    <w:p w:rsidR="00942B3D" w:rsidRPr="000241FA" w:rsidRDefault="00942B3D" w:rsidP="00942B3D">
      <w:pPr>
        <w:pStyle w:val="BodyText"/>
        <w:numPr>
          <w:ilvl w:val="0"/>
          <w:numId w:val="46"/>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942B3D" w:rsidRDefault="00942B3D" w:rsidP="00942B3D">
      <w:pPr>
        <w:pStyle w:val="BodyText"/>
        <w:rPr>
          <w:noProof/>
          <w:szCs w:val="24"/>
          <w:lang w:val="sr-Cyrl-CS"/>
        </w:rPr>
      </w:pPr>
    </w:p>
    <w:p w:rsidR="00942B3D" w:rsidRDefault="00942B3D" w:rsidP="00942B3D">
      <w:pPr>
        <w:pStyle w:val="BodyText"/>
        <w:rPr>
          <w:noProof/>
          <w:szCs w:val="24"/>
          <w:lang w:val="sr-Cyrl-CS"/>
        </w:rPr>
      </w:pPr>
    </w:p>
    <w:p w:rsidR="00942B3D" w:rsidRPr="0079325F" w:rsidRDefault="00942B3D" w:rsidP="00942B3D">
      <w:pPr>
        <w:pStyle w:val="BodyText"/>
        <w:rPr>
          <w:noProof/>
          <w:szCs w:val="24"/>
          <w:lang w:val="sr-Cyrl-CS"/>
        </w:rPr>
      </w:pPr>
    </w:p>
    <w:p w:rsidR="00942B3D" w:rsidRPr="0079325F" w:rsidRDefault="00942B3D" w:rsidP="00942B3D">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Друго: __________________________________</w:t>
      </w: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noProof/>
          <w:sz w:val="20"/>
        </w:rPr>
      </w:pPr>
    </w:p>
    <w:p w:rsidR="00CA00CD" w:rsidRDefault="00CA00CD" w:rsidP="00354E0B">
      <w:pPr>
        <w:pStyle w:val="BodyText"/>
        <w:rPr>
          <w:noProof/>
          <w:sz w:val="20"/>
        </w:rPr>
      </w:pPr>
    </w:p>
    <w:p w:rsidR="00CA00CD" w:rsidRDefault="00CA00CD" w:rsidP="00354E0B">
      <w:pPr>
        <w:pStyle w:val="BodyText"/>
        <w:rPr>
          <w:noProof/>
          <w:sz w:val="20"/>
        </w:rPr>
      </w:pPr>
    </w:p>
    <w:p w:rsidR="00CA00CD" w:rsidRDefault="00CA00CD" w:rsidP="00354E0B">
      <w:pPr>
        <w:pStyle w:val="BodyText"/>
        <w:rPr>
          <w:noProof/>
          <w:sz w:val="20"/>
        </w:rPr>
      </w:pPr>
    </w:p>
    <w:p w:rsidR="00CA00CD" w:rsidRDefault="00CA00CD" w:rsidP="00354E0B">
      <w:pPr>
        <w:pStyle w:val="BodyText"/>
        <w:rPr>
          <w:noProof/>
          <w:sz w:val="20"/>
        </w:rPr>
      </w:pPr>
    </w:p>
    <w:p w:rsidR="00CA00CD" w:rsidRDefault="00CA00CD" w:rsidP="00354E0B">
      <w:pPr>
        <w:pStyle w:val="BodyText"/>
        <w:rPr>
          <w:noProof/>
          <w:sz w:val="20"/>
        </w:rPr>
      </w:pPr>
    </w:p>
    <w:p w:rsidR="00CA00CD" w:rsidRDefault="00CA00C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EA2A9E" w:rsidRPr="00863DB0" w:rsidRDefault="00EA2A9E" w:rsidP="00EA2A9E">
      <w:pPr>
        <w:pStyle w:val="Footer"/>
        <w:tabs>
          <w:tab w:val="left" w:pos="2410"/>
          <w:tab w:val="left" w:pos="2977"/>
          <w:tab w:val="left" w:pos="13750"/>
        </w:tabs>
        <w:jc w:val="center"/>
        <w:rPr>
          <w:b/>
          <w:lang w:val="sr-Cyrl-RS"/>
        </w:rPr>
      </w:pPr>
      <w:r w:rsidRPr="00863DB0">
        <w:rPr>
          <w:b/>
          <w:noProof/>
        </w:rPr>
        <w:t xml:space="preserve">Понуда број __________ - </w:t>
      </w:r>
      <w:r>
        <w:rPr>
          <w:b/>
          <w:lang w:val="sr-Cyrl-CS"/>
        </w:rPr>
        <w:t>Набавка</w:t>
      </w:r>
      <w:r>
        <w:rPr>
          <w:b/>
        </w:rPr>
        <w:t xml:space="preserve"> </w:t>
      </w:r>
      <w:r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Pr="00863DB0">
        <w:rPr>
          <w:b/>
          <w:noProof/>
        </w:rPr>
        <w:t xml:space="preserve"> - ЈН </w:t>
      </w:r>
      <w:r>
        <w:rPr>
          <w:b/>
          <w:noProof/>
          <w:lang w:val="sr-Cyrl-RS"/>
        </w:rPr>
        <w:t>357</w:t>
      </w:r>
      <w:r w:rsidRPr="00863DB0">
        <w:rPr>
          <w:b/>
          <w:noProof/>
        </w:rPr>
        <w:t>-19-О</w:t>
      </w:r>
    </w:p>
    <w:p w:rsidR="00EA2A9E" w:rsidRDefault="00EA2A9E" w:rsidP="00EA2A9E">
      <w:pPr>
        <w:pStyle w:val="BodyText"/>
        <w:tabs>
          <w:tab w:val="left" w:pos="13750"/>
        </w:tabs>
        <w:jc w:val="left"/>
        <w:rPr>
          <w:noProof/>
          <w:sz w:val="22"/>
          <w:szCs w:val="22"/>
        </w:rPr>
      </w:pPr>
    </w:p>
    <w:p w:rsidR="00EA2A9E" w:rsidRPr="00636A58" w:rsidRDefault="00EA2A9E" w:rsidP="00EA2A9E">
      <w:pPr>
        <w:pStyle w:val="BodyText"/>
        <w:jc w:val="left"/>
        <w:rPr>
          <w:noProof/>
          <w:szCs w:val="24"/>
        </w:rPr>
      </w:pPr>
      <w:r w:rsidRPr="00636A58">
        <w:rPr>
          <w:noProof/>
          <w:szCs w:val="24"/>
        </w:rPr>
        <w:t>Понуђач:________________________________________                   Матични број:________________________________</w:t>
      </w:r>
    </w:p>
    <w:p w:rsidR="00EA2A9E" w:rsidRPr="00636A58" w:rsidRDefault="00EA2A9E" w:rsidP="00EA2A9E">
      <w:pPr>
        <w:pStyle w:val="BodyText"/>
        <w:jc w:val="left"/>
        <w:rPr>
          <w:noProof/>
          <w:szCs w:val="24"/>
        </w:rPr>
      </w:pPr>
      <w:r w:rsidRPr="00636A58">
        <w:rPr>
          <w:noProof/>
          <w:szCs w:val="24"/>
        </w:rPr>
        <w:t>Адреса, град, општина:____________________________                   Регистарски број:______________________________</w:t>
      </w:r>
    </w:p>
    <w:p w:rsidR="00EA2A9E" w:rsidRPr="00636A58" w:rsidRDefault="00EA2A9E" w:rsidP="00EA2A9E">
      <w:pPr>
        <w:pStyle w:val="BodyText"/>
        <w:jc w:val="left"/>
        <w:rPr>
          <w:noProof/>
          <w:szCs w:val="24"/>
        </w:rPr>
      </w:pPr>
      <w:r w:rsidRPr="00636A58">
        <w:rPr>
          <w:noProof/>
          <w:szCs w:val="24"/>
        </w:rPr>
        <w:t>Телефон:________________ Фах:____________________                  Шифра делатности:____________________________</w:t>
      </w:r>
    </w:p>
    <w:p w:rsidR="00EA2A9E" w:rsidRPr="00636A58" w:rsidRDefault="00EA2A9E" w:rsidP="00EA2A9E">
      <w:pPr>
        <w:pStyle w:val="BodyText"/>
        <w:jc w:val="left"/>
        <w:rPr>
          <w:noProof/>
          <w:szCs w:val="24"/>
        </w:rPr>
      </w:pPr>
      <w:r w:rsidRPr="00636A58">
        <w:rPr>
          <w:noProof/>
          <w:szCs w:val="24"/>
        </w:rPr>
        <w:t>Е-маил:_________________________________________                    Пиб:_________________________________________</w:t>
      </w:r>
    </w:p>
    <w:p w:rsidR="00EA2A9E" w:rsidRPr="00636A58" w:rsidRDefault="00EA2A9E" w:rsidP="00EA2A9E">
      <w:pPr>
        <w:pStyle w:val="BodyText"/>
        <w:jc w:val="left"/>
        <w:rPr>
          <w:noProof/>
          <w:szCs w:val="24"/>
        </w:rPr>
      </w:pPr>
      <w:r w:rsidRPr="00636A58">
        <w:rPr>
          <w:noProof/>
          <w:szCs w:val="24"/>
        </w:rPr>
        <w:t>Контакт особа:___________________________________                   Жиро-рачун:__________________________________</w:t>
      </w:r>
    </w:p>
    <w:p w:rsidR="00EA2A9E" w:rsidRDefault="00EA2A9E" w:rsidP="00EA2A9E">
      <w:pPr>
        <w:pStyle w:val="BodyText"/>
        <w:jc w:val="left"/>
        <w:rPr>
          <w:noProof/>
          <w:szCs w:val="24"/>
        </w:rPr>
      </w:pPr>
      <w:r w:rsidRPr="00636A58">
        <w:rPr>
          <w:noProof/>
          <w:szCs w:val="24"/>
        </w:rPr>
        <w:t>Овлашћено лице:_________________________________                   код Пословне банке:____________________________</w:t>
      </w:r>
    </w:p>
    <w:p w:rsidR="00EA2A9E" w:rsidRPr="002279C3" w:rsidRDefault="00EA2A9E" w:rsidP="00EA2A9E">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EA2A9E" w:rsidRPr="00DB024A" w:rsidTr="004E3277">
        <w:trPr>
          <w:trHeight w:val="315"/>
        </w:trPr>
        <w:tc>
          <w:tcPr>
            <w:tcW w:w="13750" w:type="dxa"/>
            <w:gridSpan w:val="10"/>
            <w:tcBorders>
              <w:bottom w:val="single" w:sz="4" w:space="0" w:color="auto"/>
              <w:right w:val="single" w:sz="4" w:space="0" w:color="auto"/>
            </w:tcBorders>
            <w:vAlign w:val="center"/>
          </w:tcPr>
          <w:p w:rsidR="00EA2A9E" w:rsidRPr="00DB024A" w:rsidRDefault="00EA2A9E" w:rsidP="004E3277">
            <w:pPr>
              <w:jc w:val="center"/>
              <w:rPr>
                <w:b/>
                <w:noProof/>
                <w:sz w:val="22"/>
                <w:szCs w:val="22"/>
              </w:rPr>
            </w:pPr>
            <w:r w:rsidRPr="00DB024A">
              <w:rPr>
                <w:b/>
                <w:noProof/>
                <w:sz w:val="22"/>
                <w:szCs w:val="22"/>
              </w:rPr>
              <w:t>КЛИНИЧКИ ЦЕНТАР ВОЈВОДИНЕ</w:t>
            </w:r>
          </w:p>
        </w:tc>
      </w:tr>
      <w:tr w:rsidR="00EA2A9E" w:rsidRPr="00DB024A" w:rsidTr="004E3277">
        <w:tc>
          <w:tcPr>
            <w:tcW w:w="13750" w:type="dxa"/>
            <w:gridSpan w:val="10"/>
            <w:tcBorders>
              <w:bottom w:val="single" w:sz="4" w:space="0" w:color="auto"/>
              <w:right w:val="single" w:sz="4" w:space="0" w:color="auto"/>
            </w:tcBorders>
            <w:vAlign w:val="center"/>
          </w:tcPr>
          <w:p w:rsidR="00EA2A9E" w:rsidRPr="00DD2D94" w:rsidRDefault="00EA2A9E" w:rsidP="00EA2A9E">
            <w:pPr>
              <w:rPr>
                <w:b/>
                <w:noProof/>
                <w:sz w:val="22"/>
                <w:szCs w:val="22"/>
              </w:rPr>
            </w:pPr>
            <w:r>
              <w:rPr>
                <w:b/>
                <w:bCs/>
                <w:lang w:val="sr-Cyrl-RS"/>
              </w:rPr>
              <w:t xml:space="preserve">Партија бр. </w:t>
            </w:r>
            <w:r>
              <w:rPr>
                <w:b/>
                <w:bCs/>
                <w:lang w:val="sr-Latn-RS"/>
              </w:rPr>
              <w:t>6</w:t>
            </w:r>
            <w:r>
              <w:rPr>
                <w:b/>
                <w:bCs/>
                <w:lang w:val="sr-Cyrl-RS"/>
              </w:rPr>
              <w:t xml:space="preserve"> - </w:t>
            </w:r>
            <w:r w:rsidRPr="00EA2A9E">
              <w:rPr>
                <w:b/>
                <w:noProof/>
                <w:color w:val="000000" w:themeColor="text1"/>
                <w:lang w:val="sr-Cyrl-CS"/>
              </w:rPr>
              <w:t>Bard магнум пиштољ за аутоматску биопсију</w:t>
            </w:r>
          </w:p>
        </w:tc>
      </w:tr>
      <w:tr w:rsidR="00EA2A9E" w:rsidRPr="00DB024A" w:rsidTr="004E3277">
        <w:tc>
          <w:tcPr>
            <w:tcW w:w="709" w:type="dxa"/>
            <w:tcBorders>
              <w:bottom w:val="single" w:sz="4" w:space="0" w:color="auto"/>
            </w:tcBorders>
            <w:vAlign w:val="center"/>
          </w:tcPr>
          <w:p w:rsidR="00EA2A9E" w:rsidRPr="00DB024A" w:rsidRDefault="00EA2A9E" w:rsidP="004E3277">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A2A9E" w:rsidRPr="00DB024A" w:rsidRDefault="00EA2A9E" w:rsidP="004E3277">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A2A9E" w:rsidRPr="00DB024A" w:rsidRDefault="00EA2A9E" w:rsidP="004E3277">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A2A9E" w:rsidRPr="00DB024A" w:rsidRDefault="00EA2A9E" w:rsidP="004E3277">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EA2A9E" w:rsidRPr="00DB024A" w:rsidRDefault="00EA2A9E" w:rsidP="004E3277">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EA2A9E" w:rsidRDefault="00EA2A9E" w:rsidP="004E3277">
            <w:pPr>
              <w:pStyle w:val="BodyText"/>
              <w:jc w:val="center"/>
              <w:rPr>
                <w:b/>
                <w:noProof/>
                <w:sz w:val="22"/>
                <w:szCs w:val="22"/>
              </w:rPr>
            </w:pPr>
            <w:r>
              <w:rPr>
                <w:b/>
                <w:noProof/>
                <w:sz w:val="22"/>
                <w:szCs w:val="22"/>
              </w:rPr>
              <w:t xml:space="preserve">Вредност </w:t>
            </w:r>
          </w:p>
          <w:p w:rsidR="00EA2A9E" w:rsidRPr="00DB024A" w:rsidRDefault="00EA2A9E" w:rsidP="004E3277">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A2A9E" w:rsidRPr="00DB024A" w:rsidRDefault="00EA2A9E" w:rsidP="004E3277">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A2A9E" w:rsidRPr="00DB024A" w:rsidRDefault="00EA2A9E" w:rsidP="004E3277">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A2A9E" w:rsidRPr="00DB024A" w:rsidRDefault="00EA2A9E" w:rsidP="004E3277">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A2A9E" w:rsidRPr="00DB024A" w:rsidRDefault="00EA2A9E" w:rsidP="004E3277">
            <w:pPr>
              <w:pStyle w:val="BodyText"/>
              <w:jc w:val="center"/>
              <w:rPr>
                <w:b/>
                <w:noProof/>
                <w:sz w:val="22"/>
                <w:szCs w:val="22"/>
                <w:lang w:val="sr-Cyrl-CS"/>
              </w:rPr>
            </w:pPr>
            <w:r w:rsidRPr="00DB024A">
              <w:rPr>
                <w:b/>
                <w:sz w:val="22"/>
                <w:szCs w:val="22"/>
                <w:lang w:val="sr-Cyrl-CS"/>
              </w:rPr>
              <w:t>Каталошки број</w:t>
            </w:r>
          </w:p>
        </w:tc>
      </w:tr>
      <w:tr w:rsidR="00EA2A9E" w:rsidRPr="00DB024A" w:rsidTr="004E3277">
        <w:tc>
          <w:tcPr>
            <w:tcW w:w="709" w:type="dxa"/>
            <w:tcBorders>
              <w:bottom w:val="single" w:sz="4" w:space="0" w:color="auto"/>
            </w:tcBorders>
            <w:vAlign w:val="center"/>
          </w:tcPr>
          <w:p w:rsidR="00EA2A9E" w:rsidRPr="00DB024A" w:rsidRDefault="00EA2A9E" w:rsidP="004E3277">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A2A9E" w:rsidRPr="00DB024A" w:rsidRDefault="00EA2A9E" w:rsidP="004E3277">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A2A9E" w:rsidRPr="00DB024A" w:rsidRDefault="00EA2A9E" w:rsidP="004E3277">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A2A9E" w:rsidRPr="00DB024A" w:rsidRDefault="00EA2A9E" w:rsidP="004E3277">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EA2A9E" w:rsidRPr="00DB024A" w:rsidRDefault="00EA2A9E" w:rsidP="004E3277">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EA2A9E" w:rsidRPr="00DB024A" w:rsidRDefault="00EA2A9E" w:rsidP="004E3277">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EA2A9E" w:rsidRPr="00DB024A" w:rsidRDefault="00EA2A9E" w:rsidP="004E3277">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EA2A9E" w:rsidRPr="00DB024A" w:rsidRDefault="00EA2A9E" w:rsidP="004E3277">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EA2A9E" w:rsidRPr="00DB024A" w:rsidRDefault="00EA2A9E" w:rsidP="004E3277">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EA2A9E" w:rsidRPr="00DB024A" w:rsidRDefault="00EA2A9E" w:rsidP="004E3277">
            <w:pPr>
              <w:pStyle w:val="BodyText"/>
              <w:jc w:val="center"/>
              <w:rPr>
                <w:noProof/>
                <w:sz w:val="22"/>
                <w:szCs w:val="22"/>
              </w:rPr>
            </w:pPr>
            <w:r w:rsidRPr="00DB024A">
              <w:rPr>
                <w:noProof/>
                <w:sz w:val="22"/>
                <w:szCs w:val="22"/>
              </w:rPr>
              <w:t>10</w:t>
            </w:r>
          </w:p>
        </w:tc>
      </w:tr>
      <w:tr w:rsidR="00EA2A9E" w:rsidRPr="00DB024A" w:rsidTr="004E3277">
        <w:trPr>
          <w:trHeight w:val="401"/>
        </w:trPr>
        <w:tc>
          <w:tcPr>
            <w:tcW w:w="709" w:type="dxa"/>
            <w:tcBorders>
              <w:bottom w:val="single" w:sz="4" w:space="0" w:color="auto"/>
            </w:tcBorders>
            <w:vAlign w:val="center"/>
          </w:tcPr>
          <w:p w:rsidR="00EA2A9E" w:rsidRDefault="00EA2A9E" w:rsidP="00EA2A9E">
            <w:pPr>
              <w:jc w:val="center"/>
              <w:rPr>
                <w:b/>
                <w:bCs/>
                <w:sz w:val="20"/>
                <w:szCs w:val="20"/>
                <w:lang w:val="en-US"/>
              </w:rPr>
            </w:pPr>
            <w:r>
              <w:rPr>
                <w:b/>
                <w:bCs/>
                <w:sz w:val="20"/>
                <w:szCs w:val="20"/>
              </w:rPr>
              <w:t>1</w:t>
            </w:r>
          </w:p>
        </w:tc>
        <w:tc>
          <w:tcPr>
            <w:tcW w:w="2977" w:type="dxa"/>
            <w:tcBorders>
              <w:top w:val="nil"/>
              <w:left w:val="nil"/>
              <w:bottom w:val="single" w:sz="4" w:space="0" w:color="auto"/>
              <w:right w:val="nil"/>
            </w:tcBorders>
            <w:shd w:val="clear" w:color="auto" w:fill="auto"/>
            <w:vAlign w:val="bottom"/>
          </w:tcPr>
          <w:p w:rsidR="00EA2A9E" w:rsidRDefault="00EA2A9E" w:rsidP="00EA2A9E">
            <w:pPr>
              <w:rPr>
                <w:lang w:val="en-US"/>
              </w:rPr>
            </w:pPr>
            <w:r>
              <w:t>Pištolj za potpunu, automatsku biopsiju mekih tkiva od anodiziranog aluminijuma, izdržljiv za dugotrajne upotrebe tokom pojedinačnih ili višestrukih biopsija, jednoručna upotreba, sigurnosna sklopka koja sprečava neželjeno okidanje, dvostruki sistem okidanja, izbor dubine punkcije u rasponu od 15mm do 22mm, poklopac pištolja sa dvobojnim indikatorom stanja, umetak za precizno pozicioniranje igle - stereotaksa i CT, zaključavanje igle nakon okidanja</w:t>
            </w:r>
          </w:p>
        </w:tc>
        <w:tc>
          <w:tcPr>
            <w:tcW w:w="709" w:type="dxa"/>
            <w:tcBorders>
              <w:bottom w:val="single" w:sz="4" w:space="0" w:color="auto"/>
            </w:tcBorders>
            <w:shd w:val="clear" w:color="auto" w:fill="auto"/>
            <w:vAlign w:val="center"/>
          </w:tcPr>
          <w:p w:rsidR="00EA2A9E" w:rsidRDefault="00EA2A9E" w:rsidP="00EA2A9E">
            <w:pPr>
              <w:jc w:val="center"/>
              <w:rPr>
                <w:sz w:val="20"/>
                <w:szCs w:val="20"/>
              </w:rPr>
            </w:pPr>
            <w:r>
              <w:rPr>
                <w:sz w:val="20"/>
                <w:szCs w:val="20"/>
              </w:rPr>
              <w:t>ком</w:t>
            </w:r>
          </w:p>
        </w:tc>
        <w:tc>
          <w:tcPr>
            <w:tcW w:w="850" w:type="dxa"/>
            <w:tcBorders>
              <w:bottom w:val="single" w:sz="4" w:space="0" w:color="auto"/>
            </w:tcBorders>
            <w:shd w:val="clear" w:color="auto" w:fill="auto"/>
            <w:vAlign w:val="center"/>
          </w:tcPr>
          <w:p w:rsidR="00EA2A9E" w:rsidRDefault="00EA2A9E" w:rsidP="00EA2A9E">
            <w:pPr>
              <w:jc w:val="center"/>
              <w:rPr>
                <w:sz w:val="20"/>
                <w:szCs w:val="20"/>
              </w:rPr>
            </w:pPr>
            <w:r>
              <w:rPr>
                <w:sz w:val="20"/>
                <w:szCs w:val="20"/>
              </w:rPr>
              <w:t>2</w:t>
            </w:r>
          </w:p>
        </w:tc>
        <w:tc>
          <w:tcPr>
            <w:tcW w:w="1559"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843"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276"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417"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A2A9E" w:rsidRPr="00DB024A" w:rsidRDefault="00EA2A9E" w:rsidP="00EA2A9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A2A9E" w:rsidRPr="00DB024A" w:rsidRDefault="00EA2A9E" w:rsidP="00EA2A9E">
            <w:pPr>
              <w:pStyle w:val="BodyText"/>
              <w:jc w:val="center"/>
              <w:rPr>
                <w:noProof/>
                <w:sz w:val="22"/>
                <w:szCs w:val="22"/>
                <w:lang w:val="sr-Cyrl-CS"/>
              </w:rPr>
            </w:pPr>
          </w:p>
        </w:tc>
      </w:tr>
      <w:tr w:rsidR="00EA2A9E" w:rsidRPr="00DB024A" w:rsidTr="004E3277">
        <w:trPr>
          <w:gridAfter w:val="4"/>
          <w:wAfter w:w="5103" w:type="dxa"/>
          <w:trHeight w:val="420"/>
        </w:trPr>
        <w:tc>
          <w:tcPr>
            <w:tcW w:w="709" w:type="dxa"/>
            <w:tcBorders>
              <w:top w:val="single" w:sz="4" w:space="0" w:color="auto"/>
            </w:tcBorders>
            <w:vAlign w:val="center"/>
          </w:tcPr>
          <w:p w:rsidR="00EA2A9E" w:rsidRPr="00DB024A" w:rsidRDefault="00EA2A9E" w:rsidP="004E3277">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EA2A9E" w:rsidRPr="00DB024A" w:rsidRDefault="00EA2A9E" w:rsidP="004E3277">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EA2A9E" w:rsidRPr="00DB024A" w:rsidRDefault="00EA2A9E" w:rsidP="004E3277">
            <w:pPr>
              <w:pStyle w:val="BodyText"/>
              <w:jc w:val="center"/>
              <w:rPr>
                <w:noProof/>
                <w:sz w:val="22"/>
                <w:szCs w:val="22"/>
              </w:rPr>
            </w:pPr>
          </w:p>
        </w:tc>
      </w:tr>
      <w:tr w:rsidR="00EA2A9E" w:rsidRPr="00DB024A" w:rsidTr="004E3277">
        <w:trPr>
          <w:gridAfter w:val="4"/>
          <w:wAfter w:w="5103" w:type="dxa"/>
          <w:trHeight w:val="412"/>
        </w:trPr>
        <w:tc>
          <w:tcPr>
            <w:tcW w:w="709" w:type="dxa"/>
            <w:tcBorders>
              <w:bottom w:val="single" w:sz="4" w:space="0" w:color="auto"/>
            </w:tcBorders>
            <w:vAlign w:val="center"/>
          </w:tcPr>
          <w:p w:rsidR="00EA2A9E" w:rsidRPr="00DB024A" w:rsidRDefault="00EA2A9E" w:rsidP="004E3277">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EA2A9E" w:rsidRPr="00DB024A" w:rsidRDefault="00EA2A9E" w:rsidP="004E3277">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EA2A9E" w:rsidRPr="00DB024A" w:rsidRDefault="00EA2A9E" w:rsidP="004E3277">
            <w:pPr>
              <w:pStyle w:val="BodyText"/>
              <w:jc w:val="center"/>
              <w:rPr>
                <w:noProof/>
                <w:sz w:val="22"/>
                <w:szCs w:val="22"/>
              </w:rPr>
            </w:pPr>
          </w:p>
        </w:tc>
      </w:tr>
      <w:tr w:rsidR="00EA2A9E" w:rsidRPr="00DB024A" w:rsidTr="004E3277">
        <w:trPr>
          <w:gridAfter w:val="4"/>
          <w:wAfter w:w="5103" w:type="dxa"/>
          <w:trHeight w:val="419"/>
        </w:trPr>
        <w:tc>
          <w:tcPr>
            <w:tcW w:w="709" w:type="dxa"/>
            <w:tcBorders>
              <w:bottom w:val="single" w:sz="4" w:space="0" w:color="auto"/>
            </w:tcBorders>
            <w:vAlign w:val="center"/>
          </w:tcPr>
          <w:p w:rsidR="00EA2A9E" w:rsidRPr="00DB024A" w:rsidRDefault="00EA2A9E" w:rsidP="004E3277">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EA2A9E" w:rsidRPr="00DB024A" w:rsidRDefault="00EA2A9E" w:rsidP="004E3277">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EA2A9E" w:rsidRPr="00DB024A" w:rsidRDefault="00EA2A9E" w:rsidP="004E3277">
            <w:pPr>
              <w:pStyle w:val="BodyText"/>
              <w:jc w:val="center"/>
              <w:rPr>
                <w:noProof/>
                <w:sz w:val="22"/>
                <w:szCs w:val="22"/>
              </w:rPr>
            </w:pPr>
          </w:p>
        </w:tc>
      </w:tr>
    </w:tbl>
    <w:p w:rsidR="00EA2A9E" w:rsidRDefault="00EA2A9E" w:rsidP="00EA2A9E">
      <w:pPr>
        <w:pStyle w:val="BodyText"/>
        <w:rPr>
          <w:b/>
          <w:noProof/>
          <w:szCs w:val="24"/>
        </w:rPr>
      </w:pPr>
    </w:p>
    <w:p w:rsidR="00EA2A9E" w:rsidRPr="00FE1643" w:rsidRDefault="00EA2A9E" w:rsidP="00EA2A9E">
      <w:pPr>
        <w:pStyle w:val="BodyText"/>
        <w:rPr>
          <w:b/>
          <w:noProof/>
          <w:szCs w:val="24"/>
        </w:rPr>
      </w:pPr>
    </w:p>
    <w:p w:rsidR="00EA2A9E" w:rsidRPr="00414961" w:rsidRDefault="00EA2A9E" w:rsidP="00EA2A9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Pr="00414961">
        <w:rPr>
          <w:rFonts w:eastAsia="TimesNewRomanPSMT"/>
          <w:szCs w:val="24"/>
        </w:rPr>
        <w:t>(„Сл. гласник РС” бр. 86/2015 и 41/2019</w:t>
      </w:r>
      <w:r w:rsidRPr="00414961">
        <w:rPr>
          <w:noProof/>
          <w:szCs w:val="24"/>
        </w:rPr>
        <w:t>)</w:t>
      </w:r>
    </w:p>
    <w:p w:rsidR="00EA2A9E" w:rsidRPr="00C00C00" w:rsidRDefault="00EA2A9E" w:rsidP="00EA2A9E">
      <w:pPr>
        <w:pStyle w:val="BodyText"/>
        <w:rPr>
          <w:b/>
          <w:noProof/>
          <w:szCs w:val="24"/>
        </w:rPr>
      </w:pPr>
    </w:p>
    <w:p w:rsidR="00EA2A9E" w:rsidRPr="0079325F" w:rsidRDefault="00EA2A9E" w:rsidP="00EA2A9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A2A9E" w:rsidRPr="0079325F" w:rsidRDefault="00EA2A9E" w:rsidP="00EA2A9E">
      <w:pPr>
        <w:pStyle w:val="BodyText"/>
        <w:rPr>
          <w:noProof/>
          <w:szCs w:val="24"/>
        </w:rPr>
      </w:pPr>
    </w:p>
    <w:p w:rsidR="00EA2A9E" w:rsidRPr="0079325F" w:rsidRDefault="00EA2A9E" w:rsidP="00EA2A9E">
      <w:pPr>
        <w:pStyle w:val="BodyText"/>
        <w:numPr>
          <w:ilvl w:val="0"/>
          <w:numId w:val="47"/>
        </w:numPr>
        <w:rPr>
          <w:noProof/>
          <w:szCs w:val="24"/>
        </w:rPr>
      </w:pPr>
      <w:r w:rsidRPr="0079325F">
        <w:rPr>
          <w:noProof/>
          <w:szCs w:val="24"/>
        </w:rPr>
        <w:t>Самостално</w:t>
      </w:r>
      <w:r>
        <w:rPr>
          <w:noProof/>
          <w:szCs w:val="24"/>
          <w:lang w:val="sr-Cyrl-RS"/>
        </w:rPr>
        <w:t xml:space="preserve">  </w:t>
      </w:r>
    </w:p>
    <w:p w:rsidR="00EA2A9E" w:rsidRPr="0079325F" w:rsidRDefault="00EA2A9E" w:rsidP="00EA2A9E">
      <w:pPr>
        <w:pStyle w:val="BodyText"/>
        <w:numPr>
          <w:ilvl w:val="0"/>
          <w:numId w:val="47"/>
        </w:numPr>
        <w:rPr>
          <w:noProof/>
          <w:szCs w:val="24"/>
        </w:rPr>
      </w:pPr>
      <w:r w:rsidRPr="0079325F">
        <w:rPr>
          <w:noProof/>
          <w:szCs w:val="24"/>
        </w:rPr>
        <w:t>Заједничка понуда (навести ко су учесници у заједничкој понуди):___________________________________</w:t>
      </w:r>
    </w:p>
    <w:p w:rsidR="00EA2A9E" w:rsidRPr="000241FA" w:rsidRDefault="00EA2A9E" w:rsidP="00EA2A9E">
      <w:pPr>
        <w:pStyle w:val="BodyText"/>
        <w:numPr>
          <w:ilvl w:val="0"/>
          <w:numId w:val="47"/>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EA2A9E" w:rsidRDefault="00EA2A9E" w:rsidP="00EA2A9E">
      <w:pPr>
        <w:pStyle w:val="BodyText"/>
        <w:rPr>
          <w:noProof/>
          <w:szCs w:val="24"/>
          <w:lang w:val="sr-Cyrl-CS"/>
        </w:rPr>
      </w:pPr>
    </w:p>
    <w:p w:rsidR="00EA2A9E" w:rsidRDefault="00EA2A9E" w:rsidP="00EA2A9E">
      <w:pPr>
        <w:pStyle w:val="BodyText"/>
        <w:rPr>
          <w:noProof/>
          <w:szCs w:val="24"/>
          <w:lang w:val="sr-Cyrl-CS"/>
        </w:rPr>
      </w:pPr>
    </w:p>
    <w:p w:rsidR="00EA2A9E" w:rsidRPr="0079325F" w:rsidRDefault="00EA2A9E" w:rsidP="00EA2A9E">
      <w:pPr>
        <w:pStyle w:val="BodyText"/>
        <w:rPr>
          <w:noProof/>
          <w:szCs w:val="24"/>
          <w:lang w:val="sr-Cyrl-CS"/>
        </w:rPr>
      </w:pPr>
    </w:p>
    <w:p w:rsidR="00EA2A9E" w:rsidRPr="0079325F" w:rsidRDefault="00EA2A9E" w:rsidP="00EA2A9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A2A9E" w:rsidRDefault="00EA2A9E" w:rsidP="00EA2A9E">
      <w:pPr>
        <w:pStyle w:val="BodyText"/>
        <w:rPr>
          <w:noProof/>
          <w:szCs w:val="24"/>
        </w:rPr>
      </w:pPr>
    </w:p>
    <w:p w:rsidR="00EA2A9E" w:rsidRPr="0079325F" w:rsidRDefault="00EA2A9E" w:rsidP="00EA2A9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A2A9E" w:rsidRDefault="00EA2A9E" w:rsidP="00EA2A9E">
      <w:pPr>
        <w:pStyle w:val="BodyText"/>
        <w:rPr>
          <w:noProof/>
          <w:szCs w:val="24"/>
        </w:rPr>
      </w:pPr>
    </w:p>
    <w:p w:rsidR="00EA2A9E" w:rsidRPr="0079325F" w:rsidRDefault="00EA2A9E" w:rsidP="00EA2A9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A2A9E" w:rsidRDefault="00EA2A9E" w:rsidP="00EA2A9E">
      <w:pPr>
        <w:pStyle w:val="BodyText"/>
        <w:rPr>
          <w:noProof/>
          <w:szCs w:val="24"/>
        </w:rPr>
      </w:pPr>
    </w:p>
    <w:p w:rsidR="00EA2A9E" w:rsidRPr="0079325F" w:rsidRDefault="00EA2A9E" w:rsidP="00EA2A9E">
      <w:pPr>
        <w:pStyle w:val="BodyText"/>
        <w:rPr>
          <w:noProof/>
          <w:szCs w:val="24"/>
        </w:rPr>
      </w:pPr>
      <w:r w:rsidRPr="0079325F">
        <w:rPr>
          <w:noProof/>
          <w:szCs w:val="24"/>
        </w:rPr>
        <w:t>Друго: __________________________________</w:t>
      </w: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CA00CD" w:rsidRDefault="00CA00CD" w:rsidP="00354E0B">
      <w:pPr>
        <w:pStyle w:val="BodyText"/>
        <w:rPr>
          <w:noProof/>
          <w:sz w:val="20"/>
        </w:rPr>
      </w:pPr>
    </w:p>
    <w:p w:rsidR="00CA00CD" w:rsidRDefault="00CA00CD" w:rsidP="00354E0B">
      <w:pPr>
        <w:pStyle w:val="BodyText"/>
        <w:rPr>
          <w:noProof/>
          <w:sz w:val="20"/>
        </w:rPr>
      </w:pPr>
    </w:p>
    <w:p w:rsidR="00863DB0" w:rsidRPr="00B12EF9" w:rsidRDefault="00863DB0" w:rsidP="00354E0B">
      <w:pPr>
        <w:pStyle w:val="BodyText"/>
        <w:rPr>
          <w:noProof/>
          <w:sz w:val="20"/>
        </w:rPr>
      </w:pPr>
    </w:p>
    <w:p w:rsidR="00354E0B" w:rsidRPr="00354E0B" w:rsidRDefault="00354E0B"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00C00">
            <w:pPr>
              <w:pStyle w:val="Heading2"/>
              <w:numPr>
                <w:ilvl w:val="0"/>
                <w:numId w:val="5"/>
              </w:numPr>
              <w:rPr>
                <w:noProof/>
              </w:rPr>
            </w:pPr>
            <w:r w:rsidRPr="002D5B2C">
              <w:rPr>
                <w:noProof/>
              </w:rPr>
              <w:br w:type="page"/>
            </w:r>
            <w:bookmarkStart w:id="174" w:name="_Toc364158554"/>
            <w:bookmarkStart w:id="175" w:name="_Toc2843326"/>
            <w:r w:rsidRPr="002D5B2C">
              <w:rPr>
                <w:noProof/>
              </w:rPr>
              <w:t>ОПШТИ ПОДАЦИ О ПОНУЂАЧУ ИЗ ГРУПЕ ПОНУЂАЧА</w:t>
            </w:r>
            <w:bookmarkEnd w:id="174"/>
            <w:bookmarkEnd w:id="175"/>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00C00">
            <w:pPr>
              <w:pStyle w:val="Heading2"/>
              <w:numPr>
                <w:ilvl w:val="0"/>
                <w:numId w:val="5"/>
              </w:numPr>
              <w:rPr>
                <w:noProof/>
              </w:rPr>
            </w:pPr>
            <w:r w:rsidRPr="008B7475">
              <w:rPr>
                <w:noProof/>
              </w:rPr>
              <w:br w:type="page"/>
            </w:r>
            <w:bookmarkStart w:id="176" w:name="_Toc364158555"/>
            <w:bookmarkStart w:id="177" w:name="_Toc284332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6"/>
            <w:bookmarkEnd w:id="177"/>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AB7D25" w:rsidRDefault="00AB7D25" w:rsidP="00AB7D25">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B7D25" w:rsidRPr="00877792" w:rsidRDefault="00AB7D25" w:rsidP="00AB7D25">
      <w:pPr>
        <w:ind w:firstLine="720"/>
        <w:rPr>
          <w:sz w:val="10"/>
          <w:szCs w:val="10"/>
          <w:lang w:val="sr-Cyrl-CS"/>
        </w:rPr>
      </w:pPr>
    </w:p>
    <w:p w:rsidR="00AB7D25" w:rsidRPr="0002002A" w:rsidRDefault="00AB7D25" w:rsidP="00AB7D25">
      <w:pPr>
        <w:ind w:firstLine="720"/>
        <w:rPr>
          <w:sz w:val="16"/>
          <w:szCs w:val="16"/>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ДУЖНИК:</w:t>
            </w:r>
          </w:p>
        </w:tc>
        <w:tc>
          <w:tcPr>
            <w:tcW w:w="8100" w:type="dxa"/>
            <w:shd w:val="clear" w:color="auto" w:fill="auto"/>
          </w:tcPr>
          <w:p w:rsidR="00AB7D25" w:rsidRPr="002D35C8" w:rsidRDefault="00AB7D25" w:rsidP="000C441B">
            <w:pPr>
              <w:rPr>
                <w:b/>
                <w:sz w:val="22"/>
                <w:szCs w:val="22"/>
                <w:lang w:val="sr-Cyrl-CS"/>
              </w:rPr>
            </w:pPr>
            <w:r w:rsidRPr="002D35C8">
              <w:rPr>
                <w:b/>
                <w:sz w:val="22"/>
                <w:szCs w:val="22"/>
                <w:lang w:val="sr-Cyrl-CS"/>
              </w:rPr>
              <w:t>Пун назив и седиште:__________________________________________________</w:t>
            </w:r>
          </w:p>
          <w:p w:rsidR="00AB7D25" w:rsidRPr="002D35C8" w:rsidRDefault="00AB7D25" w:rsidP="000C44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B7D25" w:rsidRPr="002D35C8" w:rsidRDefault="00AB7D25" w:rsidP="000C441B">
            <w:pPr>
              <w:rPr>
                <w:b/>
                <w:sz w:val="22"/>
                <w:szCs w:val="22"/>
                <w:lang w:val="sr-Cyrl-CS"/>
              </w:rPr>
            </w:pPr>
            <w:r w:rsidRPr="002D35C8">
              <w:rPr>
                <w:b/>
                <w:sz w:val="22"/>
                <w:szCs w:val="22"/>
                <w:lang w:val="sr-Cyrl-CS"/>
              </w:rPr>
              <w:t>Текући рачун:____________________код: _____________________(назив банке),</w:t>
            </w:r>
          </w:p>
          <w:p w:rsidR="00AB7D25" w:rsidRPr="002D35C8" w:rsidRDefault="00AB7D25" w:rsidP="000C441B">
            <w:pPr>
              <w:rPr>
                <w:b/>
                <w:sz w:val="10"/>
                <w:szCs w:val="10"/>
                <w:lang w:val="sr-Cyrl-CS"/>
              </w:rPr>
            </w:pPr>
          </w:p>
        </w:tc>
      </w:tr>
      <w:tr w:rsidR="00AB7D25" w:rsidRPr="002D35C8" w:rsidTr="000C441B">
        <w:tc>
          <w:tcPr>
            <w:tcW w:w="9648" w:type="dxa"/>
            <w:gridSpan w:val="2"/>
            <w:shd w:val="clear" w:color="auto" w:fill="auto"/>
          </w:tcPr>
          <w:p w:rsidR="00AB7D25" w:rsidRPr="002D35C8" w:rsidRDefault="00AB7D25" w:rsidP="000C441B">
            <w:pPr>
              <w:jc w:val="center"/>
              <w:rPr>
                <w:b/>
                <w:sz w:val="8"/>
                <w:szCs w:val="8"/>
                <w:lang w:val="sr-Cyrl-CS"/>
              </w:rPr>
            </w:pPr>
          </w:p>
          <w:p w:rsidR="00AB7D25" w:rsidRPr="002D35C8" w:rsidRDefault="00AB7D25" w:rsidP="000C441B">
            <w:pPr>
              <w:jc w:val="center"/>
              <w:rPr>
                <w:b/>
                <w:lang w:val="sr-Cyrl-CS"/>
              </w:rPr>
            </w:pPr>
            <w:r w:rsidRPr="002D35C8">
              <w:rPr>
                <w:b/>
                <w:lang w:val="sr-Cyrl-CS"/>
              </w:rPr>
              <w:t>И з д а ј е</w:t>
            </w:r>
          </w:p>
        </w:tc>
      </w:tr>
    </w:tbl>
    <w:p w:rsidR="00AB7D25" w:rsidRDefault="00AB7D25" w:rsidP="00AB7D25">
      <w:pPr>
        <w:rPr>
          <w:b/>
          <w:sz w:val="16"/>
          <w:szCs w:val="16"/>
          <w:lang w:val="sr-Cyrl-CS"/>
        </w:rPr>
      </w:pPr>
    </w:p>
    <w:p w:rsidR="00AB7D25" w:rsidRPr="00877792" w:rsidRDefault="00AB7D25" w:rsidP="00AB7D25">
      <w:pPr>
        <w:rPr>
          <w:b/>
          <w:sz w:val="10"/>
          <w:szCs w:val="10"/>
          <w:lang w:val="sr-Cyrl-CS"/>
        </w:rPr>
      </w:pPr>
    </w:p>
    <w:p w:rsidR="00AB7D25" w:rsidRPr="008C4A9D" w:rsidRDefault="00AB7D25" w:rsidP="00AB7D25">
      <w:pPr>
        <w:jc w:val="center"/>
        <w:rPr>
          <w:b/>
          <w:sz w:val="28"/>
          <w:szCs w:val="28"/>
          <w:lang w:val="sr-Cyrl-CS"/>
        </w:rPr>
      </w:pPr>
      <w:r w:rsidRPr="008C4A9D">
        <w:rPr>
          <w:b/>
          <w:sz w:val="28"/>
          <w:szCs w:val="28"/>
          <w:lang w:val="sr-Cyrl-CS"/>
        </w:rPr>
        <w:t>МЕНИЧНО ПИСМО – ОВЛАШЋЕЊЕ</w:t>
      </w:r>
    </w:p>
    <w:p w:rsidR="00AB7D25" w:rsidRPr="0070075A" w:rsidRDefault="00AB7D25" w:rsidP="00AB7D25">
      <w:pPr>
        <w:jc w:val="center"/>
        <w:rPr>
          <w:b/>
          <w:sz w:val="20"/>
          <w:szCs w:val="20"/>
          <w:lang w:val="sr-Cyrl-CS"/>
        </w:rPr>
      </w:pPr>
      <w:r w:rsidRPr="0070075A">
        <w:rPr>
          <w:b/>
          <w:sz w:val="20"/>
          <w:szCs w:val="20"/>
          <w:lang w:val="sr-Cyrl-CS"/>
        </w:rPr>
        <w:t>ЗА КОРИСНИКА БЛАНКО СОЛО МЕНИЦЕ</w:t>
      </w:r>
    </w:p>
    <w:p w:rsidR="00AB7D25" w:rsidRPr="000E7C1B" w:rsidRDefault="00AB7D25" w:rsidP="00AB7D25">
      <w:pPr>
        <w:rPr>
          <w:b/>
          <w:sz w:val="22"/>
          <w:szCs w:val="22"/>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КОРИСНИК:</w:t>
            </w:r>
          </w:p>
          <w:p w:rsidR="00AB7D25" w:rsidRPr="002D35C8" w:rsidRDefault="00AB7D25" w:rsidP="000C441B">
            <w:pPr>
              <w:rPr>
                <w:b/>
                <w:sz w:val="20"/>
                <w:szCs w:val="20"/>
                <w:lang w:val="sr-Cyrl-CS"/>
              </w:rPr>
            </w:pPr>
            <w:r w:rsidRPr="002D35C8">
              <w:rPr>
                <w:b/>
                <w:sz w:val="20"/>
                <w:szCs w:val="20"/>
                <w:lang w:val="sr-Cyrl-CS"/>
              </w:rPr>
              <w:t>(поверилац)</w:t>
            </w:r>
          </w:p>
        </w:tc>
        <w:tc>
          <w:tcPr>
            <w:tcW w:w="8100" w:type="dxa"/>
            <w:shd w:val="clear" w:color="auto" w:fill="auto"/>
          </w:tcPr>
          <w:p w:rsidR="00AB7D25" w:rsidRDefault="00AB7D25" w:rsidP="000C441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B7D25" w:rsidRPr="00DE7B37" w:rsidRDefault="00AB7D25" w:rsidP="000C441B">
            <w:pPr>
              <w:jc w:val="both"/>
              <w:rPr>
                <w:sz w:val="22"/>
                <w:szCs w:val="22"/>
                <w:lang w:val="sr-Cyrl-CS"/>
              </w:rPr>
            </w:pPr>
            <w:r w:rsidRPr="00DE7B37">
              <w:rPr>
                <w:sz w:val="22"/>
                <w:szCs w:val="22"/>
                <w:lang w:val="sr-Cyrl-CS"/>
              </w:rPr>
              <w:t>ул. Хајдук Вељкова бр. 1, Нови Сад</w:t>
            </w:r>
          </w:p>
          <w:p w:rsidR="00AB7D25" w:rsidRPr="002D35C8" w:rsidRDefault="00AB7D25" w:rsidP="000C44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AB7D25" w:rsidRPr="00105B45" w:rsidRDefault="00AB7D25" w:rsidP="000C441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rPr>
              <w:t xml:space="preserve"> </w:t>
            </w:r>
            <w:r w:rsidRPr="00DE7B37">
              <w:rPr>
                <w:sz w:val="22"/>
                <w:szCs w:val="22"/>
                <w:lang w:val="sr-Cyrl-CS"/>
              </w:rPr>
              <w:t>Министарство финансија</w:t>
            </w:r>
          </w:p>
        </w:tc>
      </w:tr>
    </w:tbl>
    <w:p w:rsidR="00AB7D25" w:rsidRPr="0002002A" w:rsidRDefault="00AB7D25" w:rsidP="00AB7D25">
      <w:pPr>
        <w:rPr>
          <w:b/>
          <w:sz w:val="10"/>
          <w:szCs w:val="10"/>
          <w:lang w:val="sr-Cyrl-CS"/>
        </w:rPr>
      </w:pPr>
    </w:p>
    <w:p w:rsidR="00AB7D25" w:rsidRDefault="00AB7D25" w:rsidP="00AB7D25">
      <w:pPr>
        <w:jc w:val="both"/>
        <w:rPr>
          <w:sz w:val="22"/>
          <w:szCs w:val="22"/>
          <w:lang w:val="sr-Cyrl-CS"/>
        </w:rPr>
      </w:pPr>
    </w:p>
    <w:p w:rsidR="00AB7D25" w:rsidRPr="007403E1" w:rsidRDefault="00AB7D25" w:rsidP="00AB7D25">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Pr>
          <w:b/>
        </w:rPr>
        <w:t xml:space="preserve">урачунатог </w:t>
      </w:r>
      <w:r w:rsidRPr="007403E1">
        <w:rPr>
          <w:b/>
          <w:lang w:val="sr-Cyrl-CS"/>
        </w:rPr>
        <w:t>ПДВ</w:t>
      </w:r>
      <w:r w:rsidR="0020782C">
        <w:rPr>
          <w:b/>
          <w:lang w:val="sr-Latn-RS"/>
        </w:rPr>
        <w:t>-a</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w:t>
      </w:r>
      <w:r>
        <w:rPr>
          <w:lang w:val="sr-Cyrl-CS"/>
        </w:rPr>
        <w:t>____</w:t>
      </w:r>
      <w:r w:rsidRPr="007403E1">
        <w:rPr>
          <w:lang w:val="sr-Cyrl-CS"/>
        </w:rPr>
        <w:t>_____</w:t>
      </w:r>
      <w:r w:rsidRPr="007403E1">
        <w:t>_____</w:t>
      </w:r>
      <w:r w:rsidRPr="007403E1">
        <w:rPr>
          <w:lang w:val="sr-Cyrl-CS"/>
        </w:rPr>
        <w:t>_______</w:t>
      </w:r>
      <w:r>
        <w:rPr>
          <w:lang w:val="sr-Cyrl-CS"/>
        </w:rPr>
        <w:t>___</w:t>
      </w:r>
      <w:r>
        <w:t xml:space="preserve"> </w:t>
      </w:r>
      <w:r w:rsidRPr="007403E1">
        <w:rPr>
          <w:lang w:val="sr-Cyrl-CS"/>
        </w:rPr>
        <w:t xml:space="preserve">динара), по уговору о јавној набавци број </w:t>
      </w:r>
      <w:r w:rsidR="00A265BB">
        <w:rPr>
          <w:b/>
          <w:lang w:val="sr-Cyrl-RS"/>
        </w:rPr>
        <w:t>3</w:t>
      </w:r>
      <w:r w:rsidR="00EA2A9E">
        <w:rPr>
          <w:b/>
          <w:lang w:val="sr-Latn-RS"/>
        </w:rPr>
        <w:t>57</w:t>
      </w:r>
      <w:r>
        <w:rPr>
          <w:b/>
        </w:rPr>
        <w:t>-19-O</w:t>
      </w:r>
      <w:r>
        <w:rPr>
          <w:lang w:val="sr-Cyrl-CS"/>
        </w:rPr>
        <w:t>,</w:t>
      </w:r>
      <w:r>
        <w:t xml:space="preserve"> </w:t>
      </w:r>
      <w:r w:rsidRPr="007403E1">
        <w:rPr>
          <w:lang w:val="sr-Cyrl-CS"/>
        </w:rPr>
        <w:t xml:space="preserve">назив јавне набавке </w:t>
      </w:r>
      <w:r w:rsidR="00EA2A9E">
        <w:rPr>
          <w:b/>
          <w:lang w:val="sr-Cyrl-CS"/>
        </w:rPr>
        <w:t>Набавка</w:t>
      </w:r>
      <w:r w:rsidR="00EA2A9E">
        <w:rPr>
          <w:b/>
        </w:rPr>
        <w:t xml:space="preserve"> </w:t>
      </w:r>
      <w:r w:rsidR="00EA2A9E"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Pr="007E7607">
        <w:t>,</w:t>
      </w:r>
      <w:r w:rsidR="0032111A">
        <w:rPr>
          <w:lang w:val="sr-Cyrl-RS"/>
        </w:rPr>
        <w:t xml:space="preserve"> за партију број</w:t>
      </w:r>
      <w:r w:rsidR="00EA2A9E">
        <w:rPr>
          <w:lang w:val="sr-Cyrl-RS"/>
        </w:rPr>
        <w:t>______</w:t>
      </w:r>
      <w:r w:rsidR="0032111A" w:rsidRPr="0032111A">
        <w:rPr>
          <w:lang w:val="sr-Cyrl-RS"/>
        </w:rPr>
        <w:t>,</w:t>
      </w:r>
      <w:r w:rsidRPr="007403E1">
        <w:rPr>
          <w:lang w:val="sr-Cyrl-CS"/>
        </w:rPr>
        <w:t xml:space="preserve"> уколико као дужник не изврши уговорене обавезе у предвиђеном року.</w:t>
      </w:r>
    </w:p>
    <w:p w:rsidR="00AB7D25" w:rsidRDefault="00AB7D25" w:rsidP="00AB7D25">
      <w:pPr>
        <w:ind w:firstLine="720"/>
        <w:jc w:val="both"/>
      </w:pPr>
    </w:p>
    <w:p w:rsidR="00AB7D25" w:rsidRDefault="00AB7D25" w:rsidP="00AB7D25">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B7D25" w:rsidRPr="00105B45" w:rsidRDefault="00AB7D25" w:rsidP="00AB7D25">
      <w:pPr>
        <w:ind w:firstLine="720"/>
        <w:jc w:val="both"/>
      </w:pPr>
    </w:p>
    <w:p w:rsidR="00AB7D25" w:rsidRDefault="00AB7D25" w:rsidP="00AB7D25">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B7D25" w:rsidRPr="007403E1" w:rsidRDefault="00AB7D25" w:rsidP="00AB7D2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B7D25" w:rsidRPr="00E052EA" w:rsidRDefault="00AB7D25" w:rsidP="00AB7D25">
      <w:pPr>
        <w:jc w:val="both"/>
        <w:rPr>
          <w:color w:val="FF0000"/>
          <w:sz w:val="16"/>
          <w:szCs w:val="16"/>
          <w:lang w:val="sr-Cyrl-CS"/>
        </w:rPr>
      </w:pPr>
    </w:p>
    <w:p w:rsidR="00AB7D25" w:rsidRPr="007403E1" w:rsidRDefault="00AB7D25" w:rsidP="00AB7D25">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картон депонованих потписа</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AB7D25" w:rsidRPr="007403E1" w:rsidTr="000C441B">
        <w:trPr>
          <w:gridAfter w:val="3"/>
          <w:wAfter w:w="5688" w:type="dxa"/>
        </w:trPr>
        <w:tc>
          <w:tcPr>
            <w:tcW w:w="4140" w:type="dxa"/>
            <w:shd w:val="clear" w:color="auto" w:fill="auto"/>
          </w:tcPr>
          <w:p w:rsidR="00AB7D25" w:rsidRPr="007403E1" w:rsidRDefault="00AB7D25" w:rsidP="000C441B">
            <w:pP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rPr>
          <w:trHeight w:val="212"/>
        </w:trPr>
        <w:tc>
          <w:tcPr>
            <w:tcW w:w="4428" w:type="dxa"/>
            <w:gridSpan w:val="2"/>
            <w:shd w:val="clear" w:color="auto" w:fill="auto"/>
          </w:tcPr>
          <w:p w:rsidR="00AB7D25" w:rsidRPr="007403E1" w:rsidRDefault="00AB7D25" w:rsidP="000C441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tcBorders>
              <w:bottom w:val="single" w:sz="4" w:space="0" w:color="auto"/>
            </w:tcBorders>
            <w:shd w:val="clear" w:color="auto" w:fill="auto"/>
          </w:tcPr>
          <w:p w:rsidR="00AB7D25" w:rsidRPr="007403E1" w:rsidRDefault="00AB7D25" w:rsidP="000C441B">
            <w:pPr>
              <w:rPr>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rPr>
                <w:b/>
                <w:sz w:val="22"/>
                <w:szCs w:val="22"/>
                <w:lang w:val="sr-Cyrl-CS"/>
              </w:rPr>
            </w:pPr>
          </w:p>
          <w:p w:rsidR="00AB7D25" w:rsidRPr="007403E1" w:rsidRDefault="00AB7D25" w:rsidP="000C441B">
            <w:pPr>
              <w:rPr>
                <w:b/>
                <w:sz w:val="22"/>
                <w:szCs w:val="22"/>
                <w:lang w:val="sr-Cyrl-CS"/>
              </w:rPr>
            </w:pPr>
            <w:r w:rsidRPr="007403E1">
              <w:rPr>
                <w:b/>
                <w:sz w:val="22"/>
                <w:szCs w:val="22"/>
                <w:lang w:val="sr-Cyrl-CS"/>
              </w:rPr>
              <w:t>ДУЖНИК – ИЗДАВАЛАЦ МЕНИЦЕ</w:t>
            </w:r>
          </w:p>
        </w:tc>
      </w:tr>
      <w:tr w:rsidR="00AB7D25" w:rsidRPr="007403E1" w:rsidTr="000C441B">
        <w:tc>
          <w:tcPr>
            <w:tcW w:w="4428" w:type="dxa"/>
            <w:gridSpan w:val="2"/>
            <w:tcBorders>
              <w:top w:val="single" w:sz="4" w:space="0" w:color="auto"/>
            </w:tcBorders>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right"/>
              <w:rPr>
                <w:sz w:val="22"/>
                <w:szCs w:val="22"/>
                <w:lang w:val="sr-Cyrl-CS"/>
              </w:rPr>
            </w:pPr>
          </w:p>
          <w:p w:rsidR="00AB7D25" w:rsidRPr="007403E1" w:rsidRDefault="00AB7D25" w:rsidP="000C441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tcBorders>
              <w:top w:val="single" w:sz="4" w:space="0" w:color="auto"/>
            </w:tcBorders>
            <w:shd w:val="clear" w:color="auto" w:fill="auto"/>
          </w:tcPr>
          <w:p w:rsidR="00AB7D25" w:rsidRPr="007403E1" w:rsidRDefault="00AB7D25" w:rsidP="000C441B">
            <w:pPr>
              <w:jc w:val="center"/>
              <w:rPr>
                <w:sz w:val="22"/>
                <w:szCs w:val="22"/>
                <w:lang w:val="sr-Cyrl-CS"/>
              </w:rPr>
            </w:pPr>
            <w:r w:rsidRPr="007403E1">
              <w:rPr>
                <w:sz w:val="22"/>
                <w:szCs w:val="22"/>
                <w:lang w:val="sr-Cyrl-CS"/>
              </w:rPr>
              <w:t>Потпис овлашћеног лица</w:t>
            </w:r>
          </w:p>
        </w:tc>
      </w:tr>
    </w:tbl>
    <w:p w:rsidR="004B4B49" w:rsidRPr="001C26D1" w:rsidRDefault="004B4B49" w:rsidP="004B4B49">
      <w:pPr>
        <w:ind w:right="-427"/>
      </w:pPr>
    </w:p>
    <w:p w:rsidR="00240507" w:rsidRPr="004C212D" w:rsidRDefault="00240507" w:rsidP="004C212D"/>
    <w:sectPr w:rsidR="00240507" w:rsidRPr="004C212D"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1E6" w:rsidRDefault="00F361E6">
      <w:r>
        <w:separator/>
      </w:r>
    </w:p>
  </w:endnote>
  <w:endnote w:type="continuationSeparator" w:id="0">
    <w:p w:rsidR="00F361E6" w:rsidRDefault="00F3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F361E6" w:rsidRPr="00F9120C" w:rsidRDefault="00F361E6" w:rsidP="00F9120C">
            <w:pPr>
              <w:pStyle w:val="Footer"/>
              <w:jc w:val="right"/>
            </w:pPr>
            <w:r>
              <w:rPr>
                <w:b/>
                <w:bCs/>
              </w:rPr>
              <w:fldChar w:fldCharType="begin"/>
            </w:r>
            <w:r>
              <w:rPr>
                <w:b/>
                <w:bCs/>
              </w:rPr>
              <w:instrText xml:space="preserve"> PAGE </w:instrText>
            </w:r>
            <w:r>
              <w:rPr>
                <w:b/>
                <w:bCs/>
              </w:rPr>
              <w:fldChar w:fldCharType="separate"/>
            </w:r>
            <w:r w:rsidR="00CD2CDA">
              <w:rPr>
                <w:b/>
                <w:bCs/>
                <w:noProof/>
              </w:rPr>
              <w:t>21</w:t>
            </w:r>
            <w:r>
              <w:rPr>
                <w:b/>
                <w:bCs/>
              </w:rPr>
              <w:fldChar w:fldCharType="end"/>
            </w:r>
            <w:r>
              <w:t xml:space="preserve"> / </w:t>
            </w:r>
            <w:r>
              <w:rPr>
                <w:b/>
                <w:bCs/>
              </w:rPr>
              <w:fldChar w:fldCharType="begin"/>
            </w:r>
            <w:r>
              <w:rPr>
                <w:b/>
                <w:bCs/>
              </w:rPr>
              <w:instrText xml:space="preserve"> NUMPAGES  </w:instrText>
            </w:r>
            <w:r>
              <w:rPr>
                <w:b/>
                <w:bCs/>
              </w:rPr>
              <w:fldChar w:fldCharType="separate"/>
            </w:r>
            <w:r w:rsidR="00CD2CDA">
              <w:rPr>
                <w:b/>
                <w:bCs/>
                <w:noProof/>
              </w:rPr>
              <w:t>44</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E6" w:rsidRDefault="00F361E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1E6" w:rsidRDefault="00F361E6"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F361E6" w:rsidRDefault="00F361E6">
            <w:pPr>
              <w:pStyle w:val="Footer"/>
              <w:jc w:val="right"/>
            </w:pPr>
            <w:r>
              <w:rPr>
                <w:b/>
                <w:bCs/>
              </w:rPr>
              <w:fldChar w:fldCharType="begin"/>
            </w:r>
            <w:r>
              <w:rPr>
                <w:b/>
                <w:bCs/>
              </w:rPr>
              <w:instrText xml:space="preserve"> PAGE </w:instrText>
            </w:r>
            <w:r>
              <w:rPr>
                <w:b/>
                <w:bCs/>
              </w:rPr>
              <w:fldChar w:fldCharType="separate"/>
            </w:r>
            <w:r w:rsidR="00CD2CDA">
              <w:rPr>
                <w:b/>
                <w:bCs/>
                <w:noProof/>
              </w:rPr>
              <w:t>32</w:t>
            </w:r>
            <w:r>
              <w:rPr>
                <w:b/>
                <w:bCs/>
              </w:rPr>
              <w:fldChar w:fldCharType="end"/>
            </w:r>
            <w:r>
              <w:t xml:space="preserve"> / </w:t>
            </w:r>
            <w:r>
              <w:rPr>
                <w:b/>
                <w:bCs/>
              </w:rPr>
              <w:fldChar w:fldCharType="begin"/>
            </w:r>
            <w:r>
              <w:rPr>
                <w:b/>
                <w:bCs/>
              </w:rPr>
              <w:instrText xml:space="preserve"> NUMPAGES  </w:instrText>
            </w:r>
            <w:r>
              <w:rPr>
                <w:b/>
                <w:bCs/>
              </w:rPr>
              <w:fldChar w:fldCharType="separate"/>
            </w:r>
            <w:r w:rsidR="00CD2CDA">
              <w:rPr>
                <w:b/>
                <w:bCs/>
                <w:noProof/>
              </w:rPr>
              <w:t>44</w:t>
            </w:r>
            <w:r>
              <w:rPr>
                <w:b/>
                <w:bCs/>
              </w:rPr>
              <w:fldChar w:fldCharType="end"/>
            </w:r>
          </w:p>
        </w:sdtContent>
      </w:sdt>
    </w:sdtContent>
  </w:sdt>
  <w:p w:rsidR="00F361E6" w:rsidRPr="00CF2211" w:rsidRDefault="00F361E6"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E6" w:rsidRDefault="00F36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1E6" w:rsidRDefault="00F361E6">
      <w:r>
        <w:separator/>
      </w:r>
    </w:p>
  </w:footnote>
  <w:footnote w:type="continuationSeparator" w:id="0">
    <w:p w:rsidR="00F361E6" w:rsidRDefault="00F36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E6" w:rsidRDefault="00F361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E6" w:rsidRPr="00884492" w:rsidRDefault="00F361E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E6" w:rsidRDefault="00F361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BB02D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B82332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83B3CC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8860E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8E010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A2950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E60D8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BB455F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139204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1BB12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4B665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5D9086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194003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nsid w:val="42EF0B5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39A307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4C04E3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A9048FB"/>
    <w:multiLevelType w:val="hybridMultilevel"/>
    <w:tmpl w:val="DCD8CAFA"/>
    <w:lvl w:ilvl="0" w:tplc="76FAEC2A">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nsid w:val="50CE41A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15569F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A6110B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BEE09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D124F6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DE022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F771AA5"/>
    <w:multiLevelType w:val="hybridMultilevel"/>
    <w:tmpl w:val="622243E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AC0C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6A0671C"/>
    <w:multiLevelType w:val="hybridMultilevel"/>
    <w:tmpl w:val="CF96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FDF04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1C725D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2CB37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5156B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C8003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46"/>
  </w:num>
  <w:num w:numId="3">
    <w:abstractNumId w:val="1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
  </w:num>
  <w:num w:numId="7">
    <w:abstractNumId w:val="16"/>
  </w:num>
  <w:num w:numId="8">
    <w:abstractNumId w:val="42"/>
  </w:num>
  <w:num w:numId="9">
    <w:abstractNumId w:val="9"/>
  </w:num>
  <w:num w:numId="10">
    <w:abstractNumId w:val="5"/>
  </w:num>
  <w:num w:numId="11">
    <w:abstractNumId w:val="6"/>
  </w:num>
  <w:num w:numId="12">
    <w:abstractNumId w:val="10"/>
  </w:num>
  <w:num w:numId="13">
    <w:abstractNumId w:val="32"/>
  </w:num>
  <w:num w:numId="14">
    <w:abstractNumId w:val="28"/>
  </w:num>
  <w:num w:numId="15">
    <w:abstractNumId w:val="8"/>
  </w:num>
  <w:num w:numId="16">
    <w:abstractNumId w:val="24"/>
  </w:num>
  <w:num w:numId="17">
    <w:abstractNumId w:val="25"/>
  </w:num>
  <w:num w:numId="18">
    <w:abstractNumId w:val="41"/>
  </w:num>
  <w:num w:numId="19">
    <w:abstractNumId w:val="15"/>
  </w:num>
  <w:num w:numId="20">
    <w:abstractNumId w:val="33"/>
  </w:num>
  <w:num w:numId="21">
    <w:abstractNumId w:val="29"/>
  </w:num>
  <w:num w:numId="22">
    <w:abstractNumId w:val="14"/>
  </w:num>
  <w:num w:numId="23">
    <w:abstractNumId w:val="43"/>
  </w:num>
  <w:num w:numId="24">
    <w:abstractNumId w:val="23"/>
  </w:num>
  <w:num w:numId="25">
    <w:abstractNumId w:val="13"/>
  </w:num>
  <w:num w:numId="26">
    <w:abstractNumId w:val="22"/>
  </w:num>
  <w:num w:numId="27">
    <w:abstractNumId w:val="7"/>
  </w:num>
  <w:num w:numId="28">
    <w:abstractNumId w:val="45"/>
  </w:num>
  <w:num w:numId="29">
    <w:abstractNumId w:val="19"/>
  </w:num>
  <w:num w:numId="30">
    <w:abstractNumId w:val="30"/>
  </w:num>
  <w:num w:numId="31">
    <w:abstractNumId w:val="37"/>
  </w:num>
  <w:num w:numId="32">
    <w:abstractNumId w:val="12"/>
  </w:num>
  <w:num w:numId="33">
    <w:abstractNumId w:val="31"/>
  </w:num>
  <w:num w:numId="34">
    <w:abstractNumId w:val="38"/>
  </w:num>
  <w:num w:numId="35">
    <w:abstractNumId w:val="35"/>
  </w:num>
  <w:num w:numId="36">
    <w:abstractNumId w:val="48"/>
  </w:num>
  <w:num w:numId="37">
    <w:abstractNumId w:val="34"/>
  </w:num>
  <w:num w:numId="38">
    <w:abstractNumId w:val="17"/>
  </w:num>
  <w:num w:numId="39">
    <w:abstractNumId w:val="11"/>
  </w:num>
  <w:num w:numId="40">
    <w:abstractNumId w:val="20"/>
  </w:num>
  <w:num w:numId="41">
    <w:abstractNumId w:val="4"/>
  </w:num>
  <w:num w:numId="42">
    <w:abstractNumId w:val="47"/>
  </w:num>
  <w:num w:numId="43">
    <w:abstractNumId w:val="40"/>
  </w:num>
  <w:num w:numId="44">
    <w:abstractNumId w:val="21"/>
  </w:num>
  <w:num w:numId="45">
    <w:abstractNumId w:val="27"/>
  </w:num>
  <w:num w:numId="46">
    <w:abstractNumId w:val="36"/>
  </w:num>
  <w:num w:numId="47">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9833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5C94"/>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41B"/>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64B"/>
    <w:rsid w:val="000E3627"/>
    <w:rsid w:val="000E37F1"/>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4D76"/>
    <w:rsid w:val="00126017"/>
    <w:rsid w:val="001260E8"/>
    <w:rsid w:val="00126DDE"/>
    <w:rsid w:val="00127AFC"/>
    <w:rsid w:val="00130BBA"/>
    <w:rsid w:val="00130D9E"/>
    <w:rsid w:val="001317B1"/>
    <w:rsid w:val="001317C1"/>
    <w:rsid w:val="00134C46"/>
    <w:rsid w:val="00135592"/>
    <w:rsid w:val="00135AFD"/>
    <w:rsid w:val="001366BB"/>
    <w:rsid w:val="0014023A"/>
    <w:rsid w:val="001408DB"/>
    <w:rsid w:val="00141C00"/>
    <w:rsid w:val="0014389F"/>
    <w:rsid w:val="001439B7"/>
    <w:rsid w:val="001444EE"/>
    <w:rsid w:val="00145944"/>
    <w:rsid w:val="0014662C"/>
    <w:rsid w:val="0014694F"/>
    <w:rsid w:val="00147577"/>
    <w:rsid w:val="00147B96"/>
    <w:rsid w:val="00150683"/>
    <w:rsid w:val="0015341C"/>
    <w:rsid w:val="00153C79"/>
    <w:rsid w:val="00154736"/>
    <w:rsid w:val="00154CEC"/>
    <w:rsid w:val="00155036"/>
    <w:rsid w:val="0015518B"/>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B5E"/>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D72"/>
    <w:rsid w:val="001C21D5"/>
    <w:rsid w:val="001C3F08"/>
    <w:rsid w:val="001C61D1"/>
    <w:rsid w:val="001C66D6"/>
    <w:rsid w:val="001D0732"/>
    <w:rsid w:val="001D089F"/>
    <w:rsid w:val="001D1B33"/>
    <w:rsid w:val="001D3AEC"/>
    <w:rsid w:val="001D3DC5"/>
    <w:rsid w:val="001D56B3"/>
    <w:rsid w:val="001D7836"/>
    <w:rsid w:val="001E0172"/>
    <w:rsid w:val="001E0E8D"/>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0782C"/>
    <w:rsid w:val="00210316"/>
    <w:rsid w:val="002103DD"/>
    <w:rsid w:val="00210EBC"/>
    <w:rsid w:val="002133AC"/>
    <w:rsid w:val="00213E45"/>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56B1C"/>
    <w:rsid w:val="00260308"/>
    <w:rsid w:val="00260BEB"/>
    <w:rsid w:val="00261E2F"/>
    <w:rsid w:val="002634C5"/>
    <w:rsid w:val="00265535"/>
    <w:rsid w:val="00266B05"/>
    <w:rsid w:val="00267707"/>
    <w:rsid w:val="002710F3"/>
    <w:rsid w:val="00272362"/>
    <w:rsid w:val="002723D2"/>
    <w:rsid w:val="002727D9"/>
    <w:rsid w:val="0027365F"/>
    <w:rsid w:val="00273E9B"/>
    <w:rsid w:val="00277B34"/>
    <w:rsid w:val="00284FE0"/>
    <w:rsid w:val="002856DC"/>
    <w:rsid w:val="00286686"/>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11A"/>
    <w:rsid w:val="00321635"/>
    <w:rsid w:val="003217DD"/>
    <w:rsid w:val="00322963"/>
    <w:rsid w:val="00322BD9"/>
    <w:rsid w:val="003232AD"/>
    <w:rsid w:val="00323375"/>
    <w:rsid w:val="00325936"/>
    <w:rsid w:val="00325999"/>
    <w:rsid w:val="0032705B"/>
    <w:rsid w:val="0032724C"/>
    <w:rsid w:val="003310EE"/>
    <w:rsid w:val="0033133B"/>
    <w:rsid w:val="00331934"/>
    <w:rsid w:val="00332A93"/>
    <w:rsid w:val="00332D59"/>
    <w:rsid w:val="003347C0"/>
    <w:rsid w:val="00336AEA"/>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57782"/>
    <w:rsid w:val="00360C44"/>
    <w:rsid w:val="003619CC"/>
    <w:rsid w:val="00361A55"/>
    <w:rsid w:val="00362650"/>
    <w:rsid w:val="003656E4"/>
    <w:rsid w:val="0036575E"/>
    <w:rsid w:val="0037117C"/>
    <w:rsid w:val="00371C8A"/>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04D8"/>
    <w:rsid w:val="003C15BF"/>
    <w:rsid w:val="003C1C11"/>
    <w:rsid w:val="003C1D0B"/>
    <w:rsid w:val="003C33A3"/>
    <w:rsid w:val="003C46FB"/>
    <w:rsid w:val="003C49DD"/>
    <w:rsid w:val="003C5272"/>
    <w:rsid w:val="003D03BB"/>
    <w:rsid w:val="003D1315"/>
    <w:rsid w:val="003D253A"/>
    <w:rsid w:val="003D2ABF"/>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57F1"/>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278"/>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5D03"/>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608"/>
    <w:rsid w:val="00497B2B"/>
    <w:rsid w:val="00497D80"/>
    <w:rsid w:val="004A296D"/>
    <w:rsid w:val="004A3E03"/>
    <w:rsid w:val="004A3F8B"/>
    <w:rsid w:val="004A421A"/>
    <w:rsid w:val="004B0118"/>
    <w:rsid w:val="004B0F43"/>
    <w:rsid w:val="004B1008"/>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40"/>
    <w:rsid w:val="004E782E"/>
    <w:rsid w:val="004F1942"/>
    <w:rsid w:val="004F2370"/>
    <w:rsid w:val="004F2BAB"/>
    <w:rsid w:val="004F5744"/>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1811"/>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73C"/>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3DEA"/>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94"/>
    <w:rsid w:val="006247F3"/>
    <w:rsid w:val="00626D96"/>
    <w:rsid w:val="00631512"/>
    <w:rsid w:val="00632A67"/>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A8E"/>
    <w:rsid w:val="00662C02"/>
    <w:rsid w:val="006665AC"/>
    <w:rsid w:val="006703E4"/>
    <w:rsid w:val="00671ED8"/>
    <w:rsid w:val="00672DE3"/>
    <w:rsid w:val="006740A8"/>
    <w:rsid w:val="0067470E"/>
    <w:rsid w:val="00675222"/>
    <w:rsid w:val="0067767B"/>
    <w:rsid w:val="0068219F"/>
    <w:rsid w:val="00682A4E"/>
    <w:rsid w:val="00683106"/>
    <w:rsid w:val="00683191"/>
    <w:rsid w:val="00683CA1"/>
    <w:rsid w:val="00683CCE"/>
    <w:rsid w:val="00684294"/>
    <w:rsid w:val="006846DC"/>
    <w:rsid w:val="00684C6E"/>
    <w:rsid w:val="00685FD0"/>
    <w:rsid w:val="00686434"/>
    <w:rsid w:val="00686C14"/>
    <w:rsid w:val="0068724A"/>
    <w:rsid w:val="006872DA"/>
    <w:rsid w:val="00694A5E"/>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508"/>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56B2"/>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1639"/>
    <w:rsid w:val="00742528"/>
    <w:rsid w:val="00742C22"/>
    <w:rsid w:val="00743554"/>
    <w:rsid w:val="00744253"/>
    <w:rsid w:val="007442CB"/>
    <w:rsid w:val="0074791B"/>
    <w:rsid w:val="007501B1"/>
    <w:rsid w:val="00750528"/>
    <w:rsid w:val="00750F5B"/>
    <w:rsid w:val="00752577"/>
    <w:rsid w:val="00755AF5"/>
    <w:rsid w:val="00755FF9"/>
    <w:rsid w:val="007564D0"/>
    <w:rsid w:val="0075669F"/>
    <w:rsid w:val="00757239"/>
    <w:rsid w:val="007603C1"/>
    <w:rsid w:val="007606F1"/>
    <w:rsid w:val="0076121F"/>
    <w:rsid w:val="00761EB2"/>
    <w:rsid w:val="00761F79"/>
    <w:rsid w:val="00762DD5"/>
    <w:rsid w:val="00762EFC"/>
    <w:rsid w:val="0076337F"/>
    <w:rsid w:val="00765E76"/>
    <w:rsid w:val="00766385"/>
    <w:rsid w:val="00767449"/>
    <w:rsid w:val="00767F7F"/>
    <w:rsid w:val="007703A9"/>
    <w:rsid w:val="00770491"/>
    <w:rsid w:val="00771C28"/>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2CD5"/>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7BC"/>
    <w:rsid w:val="007D13A1"/>
    <w:rsid w:val="007D6C16"/>
    <w:rsid w:val="007D6DC8"/>
    <w:rsid w:val="007D70A6"/>
    <w:rsid w:val="007E15DB"/>
    <w:rsid w:val="007E1CDC"/>
    <w:rsid w:val="007E23B2"/>
    <w:rsid w:val="007E3DA1"/>
    <w:rsid w:val="007E4953"/>
    <w:rsid w:val="007E5CC1"/>
    <w:rsid w:val="007E6CDD"/>
    <w:rsid w:val="007E79FF"/>
    <w:rsid w:val="007F01FF"/>
    <w:rsid w:val="007F13BD"/>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C46"/>
    <w:rsid w:val="00810F3C"/>
    <w:rsid w:val="00811464"/>
    <w:rsid w:val="00811B5D"/>
    <w:rsid w:val="008123EC"/>
    <w:rsid w:val="00812915"/>
    <w:rsid w:val="008129FE"/>
    <w:rsid w:val="0081520B"/>
    <w:rsid w:val="0081571D"/>
    <w:rsid w:val="00817C42"/>
    <w:rsid w:val="008211D2"/>
    <w:rsid w:val="00822940"/>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3DB0"/>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08E4"/>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C7C6C"/>
    <w:rsid w:val="008D0134"/>
    <w:rsid w:val="008D2168"/>
    <w:rsid w:val="008D2904"/>
    <w:rsid w:val="008D3493"/>
    <w:rsid w:val="008D3B3A"/>
    <w:rsid w:val="008D4159"/>
    <w:rsid w:val="008D49A9"/>
    <w:rsid w:val="008D5829"/>
    <w:rsid w:val="008D5A7C"/>
    <w:rsid w:val="008D5E4A"/>
    <w:rsid w:val="008D76DC"/>
    <w:rsid w:val="008D78EC"/>
    <w:rsid w:val="008D7AEE"/>
    <w:rsid w:val="008E1151"/>
    <w:rsid w:val="008E2B89"/>
    <w:rsid w:val="008E3F3F"/>
    <w:rsid w:val="008E47BA"/>
    <w:rsid w:val="008E4AB6"/>
    <w:rsid w:val="008E4BC4"/>
    <w:rsid w:val="008E5B36"/>
    <w:rsid w:val="008E720B"/>
    <w:rsid w:val="008F0067"/>
    <w:rsid w:val="008F16EA"/>
    <w:rsid w:val="008F1F51"/>
    <w:rsid w:val="008F246D"/>
    <w:rsid w:val="008F2534"/>
    <w:rsid w:val="008F2C95"/>
    <w:rsid w:val="008F5396"/>
    <w:rsid w:val="008F5D92"/>
    <w:rsid w:val="009003A8"/>
    <w:rsid w:val="009003B1"/>
    <w:rsid w:val="0090137A"/>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A85"/>
    <w:rsid w:val="00923F12"/>
    <w:rsid w:val="00924D5F"/>
    <w:rsid w:val="00925657"/>
    <w:rsid w:val="00925CBB"/>
    <w:rsid w:val="00926727"/>
    <w:rsid w:val="0092764F"/>
    <w:rsid w:val="0092790F"/>
    <w:rsid w:val="0092795E"/>
    <w:rsid w:val="00931EE6"/>
    <w:rsid w:val="009328DA"/>
    <w:rsid w:val="0093552E"/>
    <w:rsid w:val="009355BF"/>
    <w:rsid w:val="00935703"/>
    <w:rsid w:val="0093662C"/>
    <w:rsid w:val="00937994"/>
    <w:rsid w:val="00940D27"/>
    <w:rsid w:val="00940E13"/>
    <w:rsid w:val="00941B65"/>
    <w:rsid w:val="00941D3D"/>
    <w:rsid w:val="00942B3D"/>
    <w:rsid w:val="00942F0E"/>
    <w:rsid w:val="009444EE"/>
    <w:rsid w:val="0094585E"/>
    <w:rsid w:val="00946E78"/>
    <w:rsid w:val="0095040D"/>
    <w:rsid w:val="00951643"/>
    <w:rsid w:val="00952B50"/>
    <w:rsid w:val="00953651"/>
    <w:rsid w:val="00953B49"/>
    <w:rsid w:val="009543FD"/>
    <w:rsid w:val="00956079"/>
    <w:rsid w:val="0095766D"/>
    <w:rsid w:val="009577EB"/>
    <w:rsid w:val="009607B7"/>
    <w:rsid w:val="009609E3"/>
    <w:rsid w:val="00960E76"/>
    <w:rsid w:val="009617FB"/>
    <w:rsid w:val="0096195D"/>
    <w:rsid w:val="00962E58"/>
    <w:rsid w:val="009651F9"/>
    <w:rsid w:val="00965506"/>
    <w:rsid w:val="00966749"/>
    <w:rsid w:val="00966CFC"/>
    <w:rsid w:val="00967D1C"/>
    <w:rsid w:val="00970253"/>
    <w:rsid w:val="00970B45"/>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16EA"/>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235"/>
    <w:rsid w:val="00A14830"/>
    <w:rsid w:val="00A15261"/>
    <w:rsid w:val="00A161BE"/>
    <w:rsid w:val="00A17766"/>
    <w:rsid w:val="00A20671"/>
    <w:rsid w:val="00A227A0"/>
    <w:rsid w:val="00A23D98"/>
    <w:rsid w:val="00A23F31"/>
    <w:rsid w:val="00A242A2"/>
    <w:rsid w:val="00A24FF0"/>
    <w:rsid w:val="00A25759"/>
    <w:rsid w:val="00A265BB"/>
    <w:rsid w:val="00A2667F"/>
    <w:rsid w:val="00A26846"/>
    <w:rsid w:val="00A268A0"/>
    <w:rsid w:val="00A26968"/>
    <w:rsid w:val="00A26D4B"/>
    <w:rsid w:val="00A2735F"/>
    <w:rsid w:val="00A275B6"/>
    <w:rsid w:val="00A27616"/>
    <w:rsid w:val="00A315F1"/>
    <w:rsid w:val="00A324FE"/>
    <w:rsid w:val="00A33BD3"/>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B7D25"/>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3D14"/>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CA5"/>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381"/>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4B1B"/>
    <w:rsid w:val="00BF6017"/>
    <w:rsid w:val="00BF63CD"/>
    <w:rsid w:val="00BF6476"/>
    <w:rsid w:val="00BF747C"/>
    <w:rsid w:val="00C00C00"/>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4DEE"/>
    <w:rsid w:val="00C25410"/>
    <w:rsid w:val="00C2570A"/>
    <w:rsid w:val="00C26818"/>
    <w:rsid w:val="00C26EAC"/>
    <w:rsid w:val="00C32DDF"/>
    <w:rsid w:val="00C33671"/>
    <w:rsid w:val="00C33D40"/>
    <w:rsid w:val="00C33D64"/>
    <w:rsid w:val="00C34E07"/>
    <w:rsid w:val="00C402BD"/>
    <w:rsid w:val="00C4081E"/>
    <w:rsid w:val="00C45F93"/>
    <w:rsid w:val="00C46B29"/>
    <w:rsid w:val="00C47165"/>
    <w:rsid w:val="00C4793E"/>
    <w:rsid w:val="00C51414"/>
    <w:rsid w:val="00C51B99"/>
    <w:rsid w:val="00C53A9E"/>
    <w:rsid w:val="00C53B24"/>
    <w:rsid w:val="00C551C4"/>
    <w:rsid w:val="00C55371"/>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77A7B"/>
    <w:rsid w:val="00C80267"/>
    <w:rsid w:val="00C82A65"/>
    <w:rsid w:val="00C83E7E"/>
    <w:rsid w:val="00C85086"/>
    <w:rsid w:val="00C85CBD"/>
    <w:rsid w:val="00C861A6"/>
    <w:rsid w:val="00C863A4"/>
    <w:rsid w:val="00C8651B"/>
    <w:rsid w:val="00C86D04"/>
    <w:rsid w:val="00C9313A"/>
    <w:rsid w:val="00C934EB"/>
    <w:rsid w:val="00C96438"/>
    <w:rsid w:val="00C971A9"/>
    <w:rsid w:val="00CA00CD"/>
    <w:rsid w:val="00CA0B3D"/>
    <w:rsid w:val="00CA13D4"/>
    <w:rsid w:val="00CA2AF2"/>
    <w:rsid w:val="00CA319E"/>
    <w:rsid w:val="00CA3E87"/>
    <w:rsid w:val="00CA4621"/>
    <w:rsid w:val="00CA682E"/>
    <w:rsid w:val="00CA7002"/>
    <w:rsid w:val="00CA70F8"/>
    <w:rsid w:val="00CB0A34"/>
    <w:rsid w:val="00CB103B"/>
    <w:rsid w:val="00CB204D"/>
    <w:rsid w:val="00CB26A0"/>
    <w:rsid w:val="00CB68CB"/>
    <w:rsid w:val="00CB7DC6"/>
    <w:rsid w:val="00CC055C"/>
    <w:rsid w:val="00CC1EFA"/>
    <w:rsid w:val="00CC259E"/>
    <w:rsid w:val="00CC280E"/>
    <w:rsid w:val="00CC2A0B"/>
    <w:rsid w:val="00CC2DDB"/>
    <w:rsid w:val="00CC5A6E"/>
    <w:rsid w:val="00CC6BAC"/>
    <w:rsid w:val="00CC7FAE"/>
    <w:rsid w:val="00CD0E3F"/>
    <w:rsid w:val="00CD2CDA"/>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3883"/>
    <w:rsid w:val="00D1462D"/>
    <w:rsid w:val="00D151EB"/>
    <w:rsid w:val="00D1637C"/>
    <w:rsid w:val="00D17DA1"/>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6CF"/>
    <w:rsid w:val="00D94B26"/>
    <w:rsid w:val="00D94F2C"/>
    <w:rsid w:val="00D979E7"/>
    <w:rsid w:val="00DA0767"/>
    <w:rsid w:val="00DA1157"/>
    <w:rsid w:val="00DA1B9A"/>
    <w:rsid w:val="00DA3F3C"/>
    <w:rsid w:val="00DA5FE9"/>
    <w:rsid w:val="00DA6D52"/>
    <w:rsid w:val="00DA6DE2"/>
    <w:rsid w:val="00DA7B43"/>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2D94"/>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4EF2"/>
    <w:rsid w:val="00E06584"/>
    <w:rsid w:val="00E06BB2"/>
    <w:rsid w:val="00E10035"/>
    <w:rsid w:val="00E1229F"/>
    <w:rsid w:val="00E127E8"/>
    <w:rsid w:val="00E12D79"/>
    <w:rsid w:val="00E13123"/>
    <w:rsid w:val="00E14877"/>
    <w:rsid w:val="00E161CE"/>
    <w:rsid w:val="00E16DEB"/>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1DFB"/>
    <w:rsid w:val="00E42500"/>
    <w:rsid w:val="00E42BAE"/>
    <w:rsid w:val="00E43019"/>
    <w:rsid w:val="00E43EED"/>
    <w:rsid w:val="00E43FAE"/>
    <w:rsid w:val="00E44FC8"/>
    <w:rsid w:val="00E45538"/>
    <w:rsid w:val="00E45640"/>
    <w:rsid w:val="00E45691"/>
    <w:rsid w:val="00E45C17"/>
    <w:rsid w:val="00E4671C"/>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1BE4"/>
    <w:rsid w:val="00E920B5"/>
    <w:rsid w:val="00E94176"/>
    <w:rsid w:val="00E9534E"/>
    <w:rsid w:val="00E9554A"/>
    <w:rsid w:val="00E96C35"/>
    <w:rsid w:val="00E973A1"/>
    <w:rsid w:val="00EA0DD3"/>
    <w:rsid w:val="00EA0ED1"/>
    <w:rsid w:val="00EA189C"/>
    <w:rsid w:val="00EA1AE8"/>
    <w:rsid w:val="00EA1DE8"/>
    <w:rsid w:val="00EA2A9E"/>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1C73"/>
    <w:rsid w:val="00F0579E"/>
    <w:rsid w:val="00F0595D"/>
    <w:rsid w:val="00F068A2"/>
    <w:rsid w:val="00F1008E"/>
    <w:rsid w:val="00F10EFC"/>
    <w:rsid w:val="00F111F8"/>
    <w:rsid w:val="00F11A20"/>
    <w:rsid w:val="00F12A33"/>
    <w:rsid w:val="00F13821"/>
    <w:rsid w:val="00F13EE5"/>
    <w:rsid w:val="00F140AD"/>
    <w:rsid w:val="00F16349"/>
    <w:rsid w:val="00F16876"/>
    <w:rsid w:val="00F16E41"/>
    <w:rsid w:val="00F21981"/>
    <w:rsid w:val="00F22E74"/>
    <w:rsid w:val="00F23DA3"/>
    <w:rsid w:val="00F249CE"/>
    <w:rsid w:val="00F26BCB"/>
    <w:rsid w:val="00F27C3E"/>
    <w:rsid w:val="00F27C92"/>
    <w:rsid w:val="00F31421"/>
    <w:rsid w:val="00F32A7F"/>
    <w:rsid w:val="00F33B01"/>
    <w:rsid w:val="00F361E6"/>
    <w:rsid w:val="00F36BF0"/>
    <w:rsid w:val="00F37E17"/>
    <w:rsid w:val="00F40284"/>
    <w:rsid w:val="00F409C4"/>
    <w:rsid w:val="00F41267"/>
    <w:rsid w:val="00F436AB"/>
    <w:rsid w:val="00F4446D"/>
    <w:rsid w:val="00F4524E"/>
    <w:rsid w:val="00F45E63"/>
    <w:rsid w:val="00F478FC"/>
    <w:rsid w:val="00F47C23"/>
    <w:rsid w:val="00F47C7F"/>
    <w:rsid w:val="00F51D2F"/>
    <w:rsid w:val="00F5361E"/>
    <w:rsid w:val="00F5383A"/>
    <w:rsid w:val="00F53DC9"/>
    <w:rsid w:val="00F53EB2"/>
    <w:rsid w:val="00F54A71"/>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1BCA"/>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46E"/>
    <w:rsid w:val="00FF0A5D"/>
    <w:rsid w:val="00FF0F8B"/>
    <w:rsid w:val="00FF27B7"/>
    <w:rsid w:val="00FF4929"/>
    <w:rsid w:val="00FF5AA6"/>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8337"/>
    <o:shapelayout v:ext="edit">
      <o:idmap v:ext="edit" data="1"/>
      <o:rules v:ext="edit">
        <o:r id="V:Rule5" type="connector" idref="#_x0000_s1030"/>
        <o:r id="V:Rule6" type="connector" idref="#_x0000_s1029"/>
        <o:r id="V:Rule7" type="connector" idref="#Straight Arrow Connector 3"/>
        <o:r id="V:Rule8" type="connector" idref="#Straight Arrow Connector 2"/>
      </o:rules>
    </o:shapelayout>
  </w:shapeDefaults>
  <w:decimalSymbol w:val="."/>
  <w:listSeparator w:val=","/>
  <w15:docId w15:val="{5987F84F-23EF-4B36-ACB3-B41867C9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0663389">
      <w:bodyDiv w:val="1"/>
      <w:marLeft w:val="0"/>
      <w:marRight w:val="0"/>
      <w:marTop w:val="0"/>
      <w:marBottom w:val="0"/>
      <w:divBdr>
        <w:top w:val="none" w:sz="0" w:space="0" w:color="auto"/>
        <w:left w:val="none" w:sz="0" w:space="0" w:color="auto"/>
        <w:bottom w:val="none" w:sz="0" w:space="0" w:color="auto"/>
        <w:right w:val="none" w:sz="0" w:space="0" w:color="auto"/>
      </w:divBdr>
    </w:div>
    <w:div w:id="97340186">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5297107">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0859993">
      <w:bodyDiv w:val="1"/>
      <w:marLeft w:val="0"/>
      <w:marRight w:val="0"/>
      <w:marTop w:val="0"/>
      <w:marBottom w:val="0"/>
      <w:divBdr>
        <w:top w:val="none" w:sz="0" w:space="0" w:color="auto"/>
        <w:left w:val="none" w:sz="0" w:space="0" w:color="auto"/>
        <w:bottom w:val="none" w:sz="0" w:space="0" w:color="auto"/>
        <w:right w:val="none" w:sz="0" w:space="0" w:color="auto"/>
      </w:divBdr>
    </w:div>
    <w:div w:id="40391359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11278">
      <w:bodyDiv w:val="1"/>
      <w:marLeft w:val="0"/>
      <w:marRight w:val="0"/>
      <w:marTop w:val="0"/>
      <w:marBottom w:val="0"/>
      <w:divBdr>
        <w:top w:val="none" w:sz="0" w:space="0" w:color="auto"/>
        <w:left w:val="none" w:sz="0" w:space="0" w:color="auto"/>
        <w:bottom w:val="none" w:sz="0" w:space="0" w:color="auto"/>
        <w:right w:val="none" w:sz="0" w:space="0" w:color="auto"/>
      </w:divBdr>
    </w:div>
    <w:div w:id="4369532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9253345">
      <w:bodyDiv w:val="1"/>
      <w:marLeft w:val="0"/>
      <w:marRight w:val="0"/>
      <w:marTop w:val="0"/>
      <w:marBottom w:val="0"/>
      <w:divBdr>
        <w:top w:val="none" w:sz="0" w:space="0" w:color="auto"/>
        <w:left w:val="none" w:sz="0" w:space="0" w:color="auto"/>
        <w:bottom w:val="none" w:sz="0" w:space="0" w:color="auto"/>
        <w:right w:val="none" w:sz="0" w:space="0" w:color="auto"/>
      </w:divBdr>
    </w:div>
    <w:div w:id="535971563">
      <w:bodyDiv w:val="1"/>
      <w:marLeft w:val="0"/>
      <w:marRight w:val="0"/>
      <w:marTop w:val="0"/>
      <w:marBottom w:val="0"/>
      <w:divBdr>
        <w:top w:val="none" w:sz="0" w:space="0" w:color="auto"/>
        <w:left w:val="none" w:sz="0" w:space="0" w:color="auto"/>
        <w:bottom w:val="none" w:sz="0" w:space="0" w:color="auto"/>
        <w:right w:val="none" w:sz="0" w:space="0" w:color="auto"/>
      </w:divBdr>
    </w:div>
    <w:div w:id="542131404">
      <w:bodyDiv w:val="1"/>
      <w:marLeft w:val="0"/>
      <w:marRight w:val="0"/>
      <w:marTop w:val="0"/>
      <w:marBottom w:val="0"/>
      <w:divBdr>
        <w:top w:val="none" w:sz="0" w:space="0" w:color="auto"/>
        <w:left w:val="none" w:sz="0" w:space="0" w:color="auto"/>
        <w:bottom w:val="none" w:sz="0" w:space="0" w:color="auto"/>
        <w:right w:val="none" w:sz="0" w:space="0" w:color="auto"/>
      </w:divBdr>
    </w:div>
    <w:div w:id="5467993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613279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55644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398017">
      <w:bodyDiv w:val="1"/>
      <w:marLeft w:val="0"/>
      <w:marRight w:val="0"/>
      <w:marTop w:val="0"/>
      <w:marBottom w:val="0"/>
      <w:divBdr>
        <w:top w:val="none" w:sz="0" w:space="0" w:color="auto"/>
        <w:left w:val="none" w:sz="0" w:space="0" w:color="auto"/>
        <w:bottom w:val="none" w:sz="0" w:space="0" w:color="auto"/>
        <w:right w:val="none" w:sz="0" w:space="0" w:color="auto"/>
      </w:divBdr>
    </w:div>
    <w:div w:id="9007938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7693218">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588525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7435214">
      <w:bodyDiv w:val="1"/>
      <w:marLeft w:val="0"/>
      <w:marRight w:val="0"/>
      <w:marTop w:val="0"/>
      <w:marBottom w:val="0"/>
      <w:divBdr>
        <w:top w:val="none" w:sz="0" w:space="0" w:color="auto"/>
        <w:left w:val="none" w:sz="0" w:space="0" w:color="auto"/>
        <w:bottom w:val="none" w:sz="0" w:space="0" w:color="auto"/>
        <w:right w:val="none" w:sz="0" w:space="0" w:color="auto"/>
      </w:divBdr>
    </w:div>
    <w:div w:id="1085491039">
      <w:bodyDiv w:val="1"/>
      <w:marLeft w:val="0"/>
      <w:marRight w:val="0"/>
      <w:marTop w:val="0"/>
      <w:marBottom w:val="0"/>
      <w:divBdr>
        <w:top w:val="none" w:sz="0" w:space="0" w:color="auto"/>
        <w:left w:val="none" w:sz="0" w:space="0" w:color="auto"/>
        <w:bottom w:val="none" w:sz="0" w:space="0" w:color="auto"/>
        <w:right w:val="none" w:sz="0" w:space="0" w:color="auto"/>
      </w:divBdr>
    </w:div>
    <w:div w:id="110769603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35412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4289479">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296999">
      <w:bodyDiv w:val="1"/>
      <w:marLeft w:val="0"/>
      <w:marRight w:val="0"/>
      <w:marTop w:val="0"/>
      <w:marBottom w:val="0"/>
      <w:divBdr>
        <w:top w:val="none" w:sz="0" w:space="0" w:color="auto"/>
        <w:left w:val="none" w:sz="0" w:space="0" w:color="auto"/>
        <w:bottom w:val="none" w:sz="0" w:space="0" w:color="auto"/>
        <w:right w:val="none" w:sz="0" w:space="0" w:color="auto"/>
      </w:divBdr>
    </w:div>
    <w:div w:id="134351036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2323285">
      <w:bodyDiv w:val="1"/>
      <w:marLeft w:val="0"/>
      <w:marRight w:val="0"/>
      <w:marTop w:val="0"/>
      <w:marBottom w:val="0"/>
      <w:divBdr>
        <w:top w:val="none" w:sz="0" w:space="0" w:color="auto"/>
        <w:left w:val="none" w:sz="0" w:space="0" w:color="auto"/>
        <w:bottom w:val="none" w:sz="0" w:space="0" w:color="auto"/>
        <w:right w:val="none" w:sz="0" w:space="0" w:color="auto"/>
      </w:divBdr>
    </w:div>
    <w:div w:id="13782404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6485471">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8041425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1712286">
      <w:bodyDiv w:val="1"/>
      <w:marLeft w:val="0"/>
      <w:marRight w:val="0"/>
      <w:marTop w:val="0"/>
      <w:marBottom w:val="0"/>
      <w:divBdr>
        <w:top w:val="none" w:sz="0" w:space="0" w:color="auto"/>
        <w:left w:val="none" w:sz="0" w:space="0" w:color="auto"/>
        <w:bottom w:val="none" w:sz="0" w:space="0" w:color="auto"/>
        <w:right w:val="none" w:sz="0" w:space="0" w:color="auto"/>
      </w:divBdr>
    </w:div>
    <w:div w:id="1653755266">
      <w:bodyDiv w:val="1"/>
      <w:marLeft w:val="0"/>
      <w:marRight w:val="0"/>
      <w:marTop w:val="0"/>
      <w:marBottom w:val="0"/>
      <w:divBdr>
        <w:top w:val="none" w:sz="0" w:space="0" w:color="auto"/>
        <w:left w:val="none" w:sz="0" w:space="0" w:color="auto"/>
        <w:bottom w:val="none" w:sz="0" w:space="0" w:color="auto"/>
        <w:right w:val="none" w:sz="0" w:space="0" w:color="auto"/>
      </w:divBdr>
    </w:div>
    <w:div w:id="1655186539">
      <w:bodyDiv w:val="1"/>
      <w:marLeft w:val="0"/>
      <w:marRight w:val="0"/>
      <w:marTop w:val="0"/>
      <w:marBottom w:val="0"/>
      <w:divBdr>
        <w:top w:val="none" w:sz="0" w:space="0" w:color="auto"/>
        <w:left w:val="none" w:sz="0" w:space="0" w:color="auto"/>
        <w:bottom w:val="none" w:sz="0" w:space="0" w:color="auto"/>
        <w:right w:val="none" w:sz="0" w:space="0" w:color="auto"/>
      </w:divBdr>
    </w:div>
    <w:div w:id="167700149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50467958">
      <w:bodyDiv w:val="1"/>
      <w:marLeft w:val="0"/>
      <w:marRight w:val="0"/>
      <w:marTop w:val="0"/>
      <w:marBottom w:val="0"/>
      <w:divBdr>
        <w:top w:val="none" w:sz="0" w:space="0" w:color="auto"/>
        <w:left w:val="none" w:sz="0" w:space="0" w:color="auto"/>
        <w:bottom w:val="none" w:sz="0" w:space="0" w:color="auto"/>
        <w:right w:val="none" w:sz="0" w:space="0" w:color="auto"/>
      </w:divBdr>
    </w:div>
    <w:div w:id="1796674606">
      <w:bodyDiv w:val="1"/>
      <w:marLeft w:val="0"/>
      <w:marRight w:val="0"/>
      <w:marTop w:val="0"/>
      <w:marBottom w:val="0"/>
      <w:divBdr>
        <w:top w:val="none" w:sz="0" w:space="0" w:color="auto"/>
        <w:left w:val="none" w:sz="0" w:space="0" w:color="auto"/>
        <w:bottom w:val="none" w:sz="0" w:space="0" w:color="auto"/>
        <w:right w:val="none" w:sz="0" w:space="0" w:color="auto"/>
      </w:divBdr>
    </w:div>
    <w:div w:id="1799494530">
      <w:bodyDiv w:val="1"/>
      <w:marLeft w:val="0"/>
      <w:marRight w:val="0"/>
      <w:marTop w:val="0"/>
      <w:marBottom w:val="0"/>
      <w:divBdr>
        <w:top w:val="none" w:sz="0" w:space="0" w:color="auto"/>
        <w:left w:val="none" w:sz="0" w:space="0" w:color="auto"/>
        <w:bottom w:val="none" w:sz="0" w:space="0" w:color="auto"/>
        <w:right w:val="none" w:sz="0" w:space="0" w:color="auto"/>
      </w:divBdr>
    </w:div>
    <w:div w:id="180757786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4516628">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519083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39234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D884A-EE8C-4526-9747-A22EE75F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44</Pages>
  <Words>11154</Words>
  <Characters>63582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74587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67</cp:revision>
  <cp:lastPrinted>2018-03-21T08:16:00Z</cp:lastPrinted>
  <dcterms:created xsi:type="dcterms:W3CDTF">2017-06-23T07:48:00Z</dcterms:created>
  <dcterms:modified xsi:type="dcterms:W3CDTF">2020-01-08T10:59:00Z</dcterms:modified>
</cp:coreProperties>
</file>