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F41572" w:rsidTr="00CA6683">
        <w:trPr>
          <w:trHeight w:val="1110"/>
          <w:jc w:val="center"/>
        </w:trPr>
        <w:tc>
          <w:tcPr>
            <w:tcW w:w="1475" w:type="dxa"/>
          </w:tcPr>
          <w:p w:rsidR="00F41572" w:rsidRDefault="00F41572" w:rsidP="00CA6683">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3785652" r:id="rId9"/>
              </w:object>
            </w:r>
          </w:p>
        </w:tc>
        <w:tc>
          <w:tcPr>
            <w:tcW w:w="8063" w:type="dxa"/>
          </w:tcPr>
          <w:p w:rsidR="00F41572" w:rsidRPr="002F23C6" w:rsidRDefault="00F41572" w:rsidP="00CA6683">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F41572" w:rsidRPr="002F23C6" w:rsidRDefault="00F41572" w:rsidP="00CA6683">
            <w:pPr>
              <w:jc w:val="center"/>
            </w:pPr>
            <w:r w:rsidRPr="002F23C6">
              <w:t>Аутономна покрајина Војводина, Република Србија</w:t>
            </w:r>
          </w:p>
          <w:p w:rsidR="00F41572" w:rsidRPr="002F23C6" w:rsidRDefault="00F41572" w:rsidP="00CA6683">
            <w:pPr>
              <w:jc w:val="center"/>
            </w:pPr>
            <w:r w:rsidRPr="002F23C6">
              <w:t>Хајдук Вељкова 1, 21000 Нови Сад</w:t>
            </w:r>
          </w:p>
          <w:p w:rsidR="00F41572" w:rsidRPr="002F23C6" w:rsidRDefault="00F41572" w:rsidP="00CA6683">
            <w:pPr>
              <w:jc w:val="center"/>
            </w:pPr>
            <w:r w:rsidRPr="002F23C6">
              <w:t xml:space="preserve">т: +381 21/484 3 484 ; е-адреса: </w:t>
            </w:r>
            <w:hyperlink r:id="rId10" w:history="1">
              <w:r w:rsidRPr="002F23C6">
                <w:rPr>
                  <w:rStyle w:val="Hyperlink"/>
                </w:rPr>
                <w:t>uprava@kcv.rs</w:t>
              </w:r>
            </w:hyperlink>
          </w:p>
          <w:p w:rsidR="00F41572" w:rsidRPr="00BA3695" w:rsidRDefault="0072400E" w:rsidP="00CA6683">
            <w:pPr>
              <w:jc w:val="center"/>
              <w:rPr>
                <w:rFonts w:ascii="Lucida Sans Unicode" w:hAnsi="Lucida Sans Unicode" w:cs="Lucida Sans Unicode"/>
                <w:sz w:val="10"/>
                <w:szCs w:val="20"/>
                <w:lang w:val="sl-SI"/>
              </w:rPr>
            </w:pPr>
            <w:hyperlink r:id="rId11" w:history="1">
              <w:r w:rsidR="00F41572" w:rsidRPr="002F23C6">
                <w:rPr>
                  <w:rStyle w:val="Hyperlink"/>
                </w:rPr>
                <w:t>www.kcv.rs</w:t>
              </w:r>
            </w:hyperlink>
          </w:p>
        </w:tc>
      </w:tr>
    </w:tbl>
    <w:p w:rsidR="002D5B2C" w:rsidRPr="004C1681" w:rsidRDefault="00CA6683" w:rsidP="004C1681">
      <w:pPr>
        <w:pStyle w:val="Footer"/>
        <w:tabs>
          <w:tab w:val="left" w:pos="720"/>
        </w:tabs>
        <w:spacing w:after="4000"/>
        <w:ind w:right="-64"/>
        <w:rPr>
          <w:b/>
          <w:noProof/>
        </w:rPr>
      </w:pPr>
      <w:bookmarkStart w:id="2" w:name="_GoBack"/>
      <w:bookmarkEnd w:id="2"/>
      <w:r>
        <w:rPr>
          <w:b/>
          <w:noProof/>
        </w:rPr>
        <w:t>Број: 22-20</w:t>
      </w:r>
      <w:r w:rsidR="004C1681" w:rsidRPr="00A80C8C">
        <w:rPr>
          <w:b/>
          <w:noProof/>
        </w:rPr>
        <w:t>-О/1</w:t>
      </w: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Default="00306458" w:rsidP="002D5B2C">
      <w:pPr>
        <w:pStyle w:val="Footer"/>
        <w:jc w:val="center"/>
        <w:rPr>
          <w:b/>
          <w:noProof/>
          <w:sz w:val="36"/>
          <w:szCs w:val="36"/>
        </w:rPr>
      </w:pPr>
    </w:p>
    <w:p w:rsidR="00D87840" w:rsidRDefault="00D87840" w:rsidP="002D5B2C">
      <w:pPr>
        <w:pStyle w:val="Footer"/>
        <w:jc w:val="center"/>
        <w:rPr>
          <w:b/>
          <w:noProof/>
          <w:sz w:val="36"/>
          <w:szCs w:val="36"/>
        </w:rPr>
      </w:pPr>
    </w:p>
    <w:p w:rsidR="00FF5D1C" w:rsidRPr="00CA6683" w:rsidRDefault="00CA6683" w:rsidP="00FF5D1C">
      <w:pPr>
        <w:pStyle w:val="Footer"/>
        <w:jc w:val="center"/>
        <w:rPr>
          <w:b/>
          <w:sz w:val="28"/>
          <w:szCs w:val="28"/>
        </w:rPr>
      </w:pPr>
      <w:r w:rsidRPr="00CA6683">
        <w:rPr>
          <w:b/>
          <w:sz w:val="28"/>
          <w:szCs w:val="28"/>
        </w:rPr>
        <w:t>Набавка Etanola apsolutnog pa 1l, Aethanolum concentratum 95-96vol% фармацеутски, паковања по 1l (паковања у PET амбалажи) и 5l (паковања у PET амбалажи), за спољашњу употребу, за потребе Клиничког центра Војводине</w:t>
      </w:r>
    </w:p>
    <w:p w:rsidR="003248E5" w:rsidRPr="003248E5" w:rsidRDefault="003248E5"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4652FC">
        <w:rPr>
          <w:b/>
          <w:noProof/>
          <w:sz w:val="28"/>
          <w:szCs w:val="28"/>
        </w:rPr>
        <w:t>22-20</w:t>
      </w:r>
      <w:r w:rsidR="001B0FFB">
        <w:rPr>
          <w:b/>
          <w:noProof/>
          <w:sz w:val="28"/>
          <w:szCs w:val="28"/>
        </w:rPr>
        <w:t>-O</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CA6683" w:rsidRDefault="00CA6683" w:rsidP="00E45538">
      <w:pPr>
        <w:pStyle w:val="Footer"/>
        <w:tabs>
          <w:tab w:val="left" w:pos="720"/>
        </w:tabs>
        <w:rPr>
          <w:noProof/>
          <w:lang w:val="sr-Cyrl-CS"/>
        </w:rPr>
      </w:pPr>
    </w:p>
    <w:p w:rsidR="00CA6683" w:rsidRDefault="00CA6683" w:rsidP="00E45538">
      <w:pPr>
        <w:pStyle w:val="Footer"/>
        <w:tabs>
          <w:tab w:val="left" w:pos="720"/>
        </w:tabs>
        <w:rPr>
          <w:noProof/>
          <w:lang w:val="sr-Cyrl-CS"/>
        </w:rPr>
      </w:pPr>
    </w:p>
    <w:p w:rsidR="00CA6683" w:rsidRDefault="00CA6683" w:rsidP="00E45538">
      <w:pPr>
        <w:pStyle w:val="Footer"/>
        <w:tabs>
          <w:tab w:val="left" w:pos="720"/>
        </w:tabs>
        <w:rPr>
          <w:noProof/>
          <w:lang w:val="sr-Cyrl-CS"/>
        </w:rPr>
      </w:pPr>
    </w:p>
    <w:p w:rsidR="0024499C" w:rsidRPr="00CA6683" w:rsidRDefault="002D5B2C" w:rsidP="00CA668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80C8C">
        <w:rPr>
          <w:b/>
          <w:noProof/>
        </w:rPr>
        <w:t>фебруар</w:t>
      </w:r>
      <w:r w:rsidR="00FF5D1C">
        <w:rPr>
          <w:b/>
          <w:noProof/>
        </w:rPr>
        <w:t xml:space="preserve"> </w:t>
      </w:r>
      <w:r w:rsidR="002174BB">
        <w:rPr>
          <w:b/>
          <w:noProof/>
        </w:rPr>
        <w:t>20</w:t>
      </w:r>
      <w:r w:rsidR="00CA6683">
        <w:rPr>
          <w:b/>
          <w:noProof/>
        </w:rPr>
        <w:t>20</w:t>
      </w:r>
      <w:r w:rsidRPr="00734367">
        <w:rPr>
          <w:b/>
          <w:noProof/>
        </w:rPr>
        <w:t>.</w:t>
      </w:r>
      <w:r w:rsidR="00FF5D1C">
        <w:rPr>
          <w:b/>
          <w:noProof/>
        </w:rPr>
        <w:t xml:space="preserve"> године</w:t>
      </w:r>
      <w:bookmarkStart w:id="3" w:name="_Toc354658137"/>
      <w:bookmarkStart w:id="4" w:name="_Toc354658270"/>
      <w:bookmarkStart w:id="5" w:name="_Toc354658304"/>
      <w:bookmarkStart w:id="6" w:name="_Toc354658398"/>
    </w:p>
    <w:p w:rsidR="00CA6683" w:rsidRPr="00AE1407" w:rsidRDefault="00CA6683" w:rsidP="00CA6683">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Pr>
          <w:rFonts w:eastAsia="TimesNewRomanPSMT"/>
        </w:rPr>
        <w:t xml:space="preserve"> бр. 86/2015 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A80C8C" w:rsidRPr="00A80C8C" w:rsidRDefault="00B84C11" w:rsidP="00A80C8C">
      <w:pPr>
        <w:pStyle w:val="Footer"/>
        <w:jc w:val="center"/>
        <w:rPr>
          <w:b/>
          <w:noProof/>
        </w:rPr>
      </w:pPr>
      <w:r w:rsidRPr="00E13123">
        <w:rPr>
          <w:b/>
          <w:noProof/>
        </w:rPr>
        <w:t>у отвореном поступку</w:t>
      </w:r>
      <w:r w:rsidRPr="005307D6">
        <w:rPr>
          <w:b/>
          <w:noProof/>
        </w:rPr>
        <w:t xml:space="preserve"> јавне набавке добара </w:t>
      </w:r>
      <w:r w:rsidR="00734367" w:rsidRPr="005307D6">
        <w:rPr>
          <w:b/>
          <w:noProof/>
        </w:rPr>
        <w:t>бр</w:t>
      </w:r>
      <w:r w:rsidR="00CD6461" w:rsidRPr="005307D6">
        <w:rPr>
          <w:b/>
          <w:noProof/>
        </w:rPr>
        <w:t>.</w:t>
      </w:r>
      <w:r w:rsidR="00734367" w:rsidRPr="005307D6">
        <w:rPr>
          <w:b/>
          <w:noProof/>
        </w:rPr>
        <w:t xml:space="preserve"> </w:t>
      </w:r>
      <w:r w:rsidR="00CA6683">
        <w:rPr>
          <w:b/>
          <w:noProof/>
        </w:rPr>
        <w:t>22</w:t>
      </w:r>
      <w:r w:rsidR="00CA6683">
        <w:rPr>
          <w:b/>
          <w:noProof/>
          <w:lang w:val="sr-Cyrl-CS"/>
        </w:rPr>
        <w:t>-20</w:t>
      </w:r>
      <w:r w:rsidR="0023541D" w:rsidRPr="005307D6">
        <w:rPr>
          <w:b/>
          <w:noProof/>
        </w:rPr>
        <w:t xml:space="preserve">-O </w:t>
      </w:r>
      <w:r w:rsidR="001B0FFB">
        <w:rPr>
          <w:b/>
          <w:noProof/>
        </w:rPr>
        <w:t>–</w:t>
      </w:r>
      <w:r w:rsidRPr="005307D6">
        <w:rPr>
          <w:b/>
          <w:noProof/>
        </w:rPr>
        <w:t xml:space="preserve"> </w:t>
      </w:r>
      <w:bookmarkEnd w:id="3"/>
      <w:bookmarkEnd w:id="4"/>
      <w:bookmarkEnd w:id="5"/>
      <w:bookmarkEnd w:id="6"/>
      <w:r w:rsidR="00CA6683">
        <w:rPr>
          <w:b/>
        </w:rPr>
        <w:t>На</w:t>
      </w:r>
      <w:r w:rsidR="00CA6683" w:rsidRPr="004E6C4F">
        <w:rPr>
          <w:b/>
        </w:rPr>
        <w:t xml:space="preserve">бавка </w:t>
      </w:r>
      <w:r w:rsidR="00CA6683">
        <w:rPr>
          <w:b/>
        </w:rPr>
        <w:t>Etanola apsolutnog pa 1l, Aethanolum concentratum 95-96vol% фармацеутски, паковања по 1l (паковања у PET амбалажи) и 5l (паковања у PET амбалажи), за спољашњу употребу, за потребе Клиничког центра Војводине</w:t>
      </w:r>
    </w:p>
    <w:p w:rsidR="0024499C" w:rsidRDefault="0024499C" w:rsidP="00C52A05">
      <w:pPr>
        <w:pStyle w:val="Footer"/>
        <w:jc w:val="center"/>
        <w:rPr>
          <w:rFonts w:eastAsia="TimesNewRomanPSMT"/>
        </w:rPr>
      </w:pPr>
    </w:p>
    <w:p w:rsidR="0024499C" w:rsidRDefault="0024499C" w:rsidP="00C52A05">
      <w:pPr>
        <w:pStyle w:val="Footer"/>
        <w:jc w:val="center"/>
        <w:rPr>
          <w:rFonts w:eastAsia="TimesNewRomanPSMT"/>
        </w:rPr>
      </w:pPr>
    </w:p>
    <w:p w:rsidR="004C1681" w:rsidRPr="004C1681" w:rsidRDefault="004C1681" w:rsidP="00C52A05">
      <w:pPr>
        <w:pStyle w:val="Footer"/>
        <w:jc w:val="center"/>
        <w:rPr>
          <w:rFonts w:eastAsia="TimesNewRomanPSMT"/>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72400E">
          <w:pPr>
            <w:pStyle w:val="TOC2"/>
            <w:tabs>
              <w:tab w:val="left" w:pos="660"/>
              <w:tab w:val="right" w:leader="dot" w:pos="9040"/>
            </w:tabs>
            <w:rPr>
              <w:rFonts w:asciiTheme="minorHAnsi" w:eastAsiaTheme="minorEastAsia" w:hAnsiTheme="minorHAnsi" w:cstheme="minorBidi"/>
              <w:noProof/>
              <w:sz w:val="22"/>
              <w:szCs w:val="22"/>
              <w:lang w:val="en-US"/>
            </w:rPr>
          </w:pPr>
          <w:r w:rsidRPr="0072400E">
            <w:fldChar w:fldCharType="begin"/>
          </w:r>
          <w:r w:rsidR="009B75C5">
            <w:instrText xml:space="preserve"> TOC \o "1-3" \h \z \u </w:instrText>
          </w:r>
          <w:r w:rsidRPr="0072400E">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B06FD6">
              <w:rPr>
                <w:noProof/>
                <w:webHidden/>
              </w:rPr>
              <w:t>3</w:t>
            </w:r>
            <w:r>
              <w:rPr>
                <w:noProof/>
                <w:webHidden/>
              </w:rPr>
              <w:fldChar w:fldCharType="end"/>
            </w:r>
          </w:hyperlink>
        </w:p>
        <w:p w:rsidR="00D73600" w:rsidRDefault="0072400E">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Pr>
                <w:noProof/>
                <w:webHidden/>
              </w:rPr>
              <w:fldChar w:fldCharType="begin"/>
            </w:r>
            <w:r w:rsidR="00D73600">
              <w:rPr>
                <w:noProof/>
                <w:webHidden/>
              </w:rPr>
              <w:instrText xml:space="preserve"> PAGEREF _Toc443644096 \h </w:instrText>
            </w:r>
            <w:r>
              <w:rPr>
                <w:noProof/>
                <w:webHidden/>
              </w:rPr>
            </w:r>
            <w:r>
              <w:rPr>
                <w:noProof/>
                <w:webHidden/>
              </w:rPr>
              <w:fldChar w:fldCharType="separate"/>
            </w:r>
            <w:r w:rsidR="00B06FD6">
              <w:rPr>
                <w:noProof/>
                <w:webHidden/>
              </w:rPr>
              <w:t>4</w:t>
            </w:r>
            <w:r>
              <w:rPr>
                <w:noProof/>
                <w:webHidden/>
              </w:rPr>
              <w:fldChar w:fldCharType="end"/>
            </w:r>
          </w:hyperlink>
        </w:p>
        <w:p w:rsidR="00D73600" w:rsidRDefault="0072400E">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Pr>
                <w:noProof/>
                <w:webHidden/>
              </w:rPr>
              <w:fldChar w:fldCharType="begin"/>
            </w:r>
            <w:r w:rsidR="00D73600">
              <w:rPr>
                <w:noProof/>
                <w:webHidden/>
              </w:rPr>
              <w:instrText xml:space="preserve"> PAGEREF _Toc443644097 \h </w:instrText>
            </w:r>
            <w:r>
              <w:rPr>
                <w:noProof/>
                <w:webHidden/>
              </w:rPr>
            </w:r>
            <w:r>
              <w:rPr>
                <w:noProof/>
                <w:webHidden/>
              </w:rPr>
              <w:fldChar w:fldCharType="separate"/>
            </w:r>
            <w:r w:rsidR="00B06FD6">
              <w:rPr>
                <w:noProof/>
                <w:webHidden/>
              </w:rPr>
              <w:t>5</w:t>
            </w:r>
            <w:r>
              <w:rPr>
                <w:noProof/>
                <w:webHidden/>
              </w:rPr>
              <w:fldChar w:fldCharType="end"/>
            </w:r>
          </w:hyperlink>
        </w:p>
        <w:p w:rsidR="00D73600" w:rsidRDefault="0072400E">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Pr>
                <w:noProof/>
                <w:webHidden/>
              </w:rPr>
              <w:fldChar w:fldCharType="begin"/>
            </w:r>
            <w:r w:rsidR="00D73600">
              <w:rPr>
                <w:noProof/>
                <w:webHidden/>
              </w:rPr>
              <w:instrText xml:space="preserve"> PAGEREF _Toc443644098 \h </w:instrText>
            </w:r>
            <w:r>
              <w:rPr>
                <w:noProof/>
                <w:webHidden/>
              </w:rPr>
            </w:r>
            <w:r>
              <w:rPr>
                <w:noProof/>
                <w:webHidden/>
              </w:rPr>
              <w:fldChar w:fldCharType="separate"/>
            </w:r>
            <w:r w:rsidR="00B06FD6">
              <w:rPr>
                <w:noProof/>
                <w:webHidden/>
              </w:rPr>
              <w:t>6</w:t>
            </w:r>
            <w:r>
              <w:rPr>
                <w:noProof/>
                <w:webHidden/>
              </w:rPr>
              <w:fldChar w:fldCharType="end"/>
            </w:r>
          </w:hyperlink>
        </w:p>
        <w:p w:rsidR="00D73600" w:rsidRPr="00D73600" w:rsidRDefault="0072400E">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Pr="00D73600">
              <w:rPr>
                <w:noProof/>
                <w:webHidden/>
              </w:rPr>
              <w:fldChar w:fldCharType="begin"/>
            </w:r>
            <w:r w:rsidR="00D73600" w:rsidRPr="00D73600">
              <w:rPr>
                <w:noProof/>
                <w:webHidden/>
              </w:rPr>
              <w:instrText xml:space="preserve"> PAGEREF _Toc443644099 \h </w:instrText>
            </w:r>
            <w:r w:rsidRPr="00D73600">
              <w:rPr>
                <w:noProof/>
                <w:webHidden/>
              </w:rPr>
            </w:r>
            <w:r w:rsidRPr="00D73600">
              <w:rPr>
                <w:noProof/>
                <w:webHidden/>
              </w:rPr>
              <w:fldChar w:fldCharType="separate"/>
            </w:r>
            <w:r w:rsidR="00B06FD6">
              <w:rPr>
                <w:noProof/>
                <w:webHidden/>
              </w:rPr>
              <w:t>7</w:t>
            </w:r>
            <w:r w:rsidRPr="00D73600">
              <w:rPr>
                <w:noProof/>
                <w:webHidden/>
              </w:rPr>
              <w:fldChar w:fldCharType="end"/>
            </w:r>
          </w:hyperlink>
        </w:p>
        <w:p w:rsidR="00D73600" w:rsidRPr="00D73600" w:rsidRDefault="0072400E">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161009">
              <w:rPr>
                <w:rStyle w:val="Hyperlink"/>
                <w:noProof/>
              </w:rPr>
              <w:t xml:space="preserve">   </w:t>
            </w:r>
            <w:r w:rsidR="00D73600" w:rsidRPr="00D73600">
              <w:rPr>
                <w:rStyle w:val="Hyperlink"/>
                <w:noProof/>
              </w:rPr>
              <w:t>МОДЕЛ УГОВОРА</w:t>
            </w:r>
            <w:r w:rsidR="00D73600" w:rsidRPr="00D73600">
              <w:rPr>
                <w:noProof/>
                <w:webHidden/>
              </w:rPr>
              <w:tab/>
            </w:r>
            <w:r w:rsidRPr="00D73600">
              <w:rPr>
                <w:noProof/>
                <w:webHidden/>
              </w:rPr>
              <w:fldChar w:fldCharType="begin"/>
            </w:r>
            <w:r w:rsidR="00D73600" w:rsidRPr="00D73600">
              <w:rPr>
                <w:noProof/>
                <w:webHidden/>
              </w:rPr>
              <w:instrText xml:space="preserve"> PAGEREF _Toc443644100 \h </w:instrText>
            </w:r>
            <w:r w:rsidRPr="00D73600">
              <w:rPr>
                <w:noProof/>
                <w:webHidden/>
              </w:rPr>
            </w:r>
            <w:r w:rsidRPr="00D73600">
              <w:rPr>
                <w:noProof/>
                <w:webHidden/>
              </w:rPr>
              <w:fldChar w:fldCharType="separate"/>
            </w:r>
            <w:r w:rsidR="00B06FD6">
              <w:rPr>
                <w:noProof/>
                <w:webHidden/>
              </w:rPr>
              <w:t>19</w:t>
            </w:r>
            <w:r w:rsidRPr="00D73600">
              <w:rPr>
                <w:noProof/>
                <w:webHidden/>
              </w:rPr>
              <w:fldChar w:fldCharType="end"/>
            </w:r>
          </w:hyperlink>
        </w:p>
        <w:p w:rsidR="00D73600" w:rsidRPr="00D73600" w:rsidRDefault="0072400E">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161009">
              <w:rPr>
                <w:rStyle w:val="Hyperlink"/>
                <w:noProof/>
              </w:rPr>
              <w:t xml:space="preserve">   </w:t>
            </w:r>
            <w:r w:rsidR="00D73600" w:rsidRPr="00D73600">
              <w:rPr>
                <w:rStyle w:val="Hyperlink"/>
                <w:noProof/>
              </w:rPr>
              <w:t>ИЗЈАВА О НЕЗАВИСНОЈ ПОНУДИ</w:t>
            </w:r>
            <w:r w:rsidR="00D73600" w:rsidRPr="00D73600">
              <w:rPr>
                <w:noProof/>
                <w:webHidden/>
              </w:rPr>
              <w:tab/>
            </w:r>
            <w:r w:rsidRPr="00D73600">
              <w:rPr>
                <w:noProof/>
                <w:webHidden/>
              </w:rPr>
              <w:fldChar w:fldCharType="begin"/>
            </w:r>
            <w:r w:rsidR="00D73600" w:rsidRPr="00D73600">
              <w:rPr>
                <w:noProof/>
                <w:webHidden/>
              </w:rPr>
              <w:instrText xml:space="preserve"> PAGEREF _Toc443644116 \h </w:instrText>
            </w:r>
            <w:r w:rsidRPr="00D73600">
              <w:rPr>
                <w:noProof/>
                <w:webHidden/>
              </w:rPr>
            </w:r>
            <w:r w:rsidRPr="00D73600">
              <w:rPr>
                <w:noProof/>
                <w:webHidden/>
              </w:rPr>
              <w:fldChar w:fldCharType="separate"/>
            </w:r>
            <w:r w:rsidR="00B06FD6">
              <w:rPr>
                <w:noProof/>
                <w:webHidden/>
              </w:rPr>
              <w:t>25</w:t>
            </w:r>
            <w:r w:rsidRPr="00D73600">
              <w:rPr>
                <w:noProof/>
                <w:webHidden/>
              </w:rPr>
              <w:fldChar w:fldCharType="end"/>
            </w:r>
          </w:hyperlink>
        </w:p>
        <w:p w:rsidR="00D73600" w:rsidRPr="00D73600" w:rsidRDefault="0072400E">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w:t>
            </w:r>
            <w:r w:rsidR="00161009">
              <w:rPr>
                <w:rStyle w:val="Hyperlink"/>
                <w:noProof/>
              </w:rPr>
              <w:t xml:space="preserve">   </w:t>
            </w:r>
            <w:r w:rsidR="00D73600" w:rsidRPr="00D73600">
              <w:rPr>
                <w:rStyle w:val="Hyperlink"/>
                <w:noProof/>
              </w:rPr>
              <w:t>ОБРАЗАЦ ИЗЈАВЕ О ПОШТОВАЊУ ОБАВЕЗА</w:t>
            </w:r>
            <w:r w:rsidR="00D73600" w:rsidRPr="00D73600">
              <w:rPr>
                <w:noProof/>
                <w:webHidden/>
              </w:rPr>
              <w:tab/>
            </w:r>
            <w:r w:rsidRPr="00D73600">
              <w:rPr>
                <w:noProof/>
                <w:webHidden/>
              </w:rPr>
              <w:fldChar w:fldCharType="begin"/>
            </w:r>
            <w:r w:rsidR="00D73600" w:rsidRPr="00D73600">
              <w:rPr>
                <w:noProof/>
                <w:webHidden/>
              </w:rPr>
              <w:instrText xml:space="preserve"> PAGEREF _Toc443644117 \h </w:instrText>
            </w:r>
            <w:r w:rsidRPr="00D73600">
              <w:rPr>
                <w:noProof/>
                <w:webHidden/>
              </w:rPr>
            </w:r>
            <w:r w:rsidRPr="00D73600">
              <w:rPr>
                <w:noProof/>
                <w:webHidden/>
              </w:rPr>
              <w:fldChar w:fldCharType="separate"/>
            </w:r>
            <w:r w:rsidR="00B06FD6">
              <w:rPr>
                <w:noProof/>
                <w:webHidden/>
              </w:rPr>
              <w:t>26</w:t>
            </w:r>
            <w:r w:rsidRPr="00D73600">
              <w:rPr>
                <w:noProof/>
                <w:webHidden/>
              </w:rPr>
              <w:fldChar w:fldCharType="end"/>
            </w:r>
          </w:hyperlink>
        </w:p>
        <w:p w:rsidR="00D73600" w:rsidRPr="00D73600" w:rsidRDefault="0072400E">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w:t>
            </w:r>
            <w:r w:rsidR="00161009">
              <w:rPr>
                <w:rStyle w:val="Hyperlink"/>
                <w:noProof/>
              </w:rPr>
              <w:t xml:space="preserve">   </w:t>
            </w:r>
            <w:r w:rsidR="00D73600" w:rsidRPr="00D73600">
              <w:rPr>
                <w:rStyle w:val="Hyperlink"/>
                <w:noProof/>
              </w:rPr>
              <w:t>ОБРАЗАЦ СТРУКТУРЕ ПОНУЂЕНЕ ЦЕНЕ</w:t>
            </w:r>
            <w:r w:rsidR="00D73600" w:rsidRPr="00D73600">
              <w:rPr>
                <w:noProof/>
                <w:webHidden/>
              </w:rPr>
              <w:tab/>
            </w:r>
            <w:r w:rsidRPr="00D73600">
              <w:rPr>
                <w:noProof/>
                <w:webHidden/>
              </w:rPr>
              <w:fldChar w:fldCharType="begin"/>
            </w:r>
            <w:r w:rsidR="00D73600" w:rsidRPr="00D73600">
              <w:rPr>
                <w:noProof/>
                <w:webHidden/>
              </w:rPr>
              <w:instrText xml:space="preserve"> PAGEREF _Toc443644118 \h </w:instrText>
            </w:r>
            <w:r w:rsidRPr="00D73600">
              <w:rPr>
                <w:noProof/>
                <w:webHidden/>
              </w:rPr>
            </w:r>
            <w:r w:rsidRPr="00D73600">
              <w:rPr>
                <w:noProof/>
                <w:webHidden/>
              </w:rPr>
              <w:fldChar w:fldCharType="separate"/>
            </w:r>
            <w:r w:rsidR="00B06FD6">
              <w:rPr>
                <w:noProof/>
                <w:webHidden/>
              </w:rPr>
              <w:t>27</w:t>
            </w:r>
            <w:r w:rsidRPr="00D73600">
              <w:rPr>
                <w:noProof/>
                <w:webHidden/>
              </w:rPr>
              <w:fldChar w:fldCharType="end"/>
            </w:r>
          </w:hyperlink>
        </w:p>
        <w:p w:rsidR="00D73600" w:rsidRPr="00D73600" w:rsidRDefault="0072400E">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w:t>
            </w:r>
            <w:r w:rsidR="00161009">
              <w:rPr>
                <w:rStyle w:val="Hyperlink"/>
                <w:noProof/>
              </w:rPr>
              <w:t xml:space="preserve"> </w:t>
            </w:r>
            <w:r w:rsidR="00D73600" w:rsidRPr="00D73600">
              <w:rPr>
                <w:rStyle w:val="Hyperlink"/>
                <w:noProof/>
              </w:rPr>
              <w:t>ОБРАЗАЦ ТРОШКОВА ПРИПРЕМЕ ПОНУДЕ</w:t>
            </w:r>
            <w:r w:rsidR="00D73600" w:rsidRPr="00D73600">
              <w:rPr>
                <w:noProof/>
                <w:webHidden/>
              </w:rPr>
              <w:tab/>
            </w:r>
            <w:r w:rsidRPr="00D73600">
              <w:rPr>
                <w:noProof/>
                <w:webHidden/>
              </w:rPr>
              <w:fldChar w:fldCharType="begin"/>
            </w:r>
            <w:r w:rsidR="00D73600" w:rsidRPr="00D73600">
              <w:rPr>
                <w:noProof/>
                <w:webHidden/>
              </w:rPr>
              <w:instrText xml:space="preserve"> PAGEREF _Toc443644119 \h </w:instrText>
            </w:r>
            <w:r w:rsidRPr="00D73600">
              <w:rPr>
                <w:noProof/>
                <w:webHidden/>
              </w:rPr>
            </w:r>
            <w:r w:rsidRPr="00D73600">
              <w:rPr>
                <w:noProof/>
                <w:webHidden/>
              </w:rPr>
              <w:fldChar w:fldCharType="separate"/>
            </w:r>
            <w:r w:rsidR="00B06FD6">
              <w:rPr>
                <w:noProof/>
                <w:webHidden/>
              </w:rPr>
              <w:t>28</w:t>
            </w:r>
            <w:r w:rsidRPr="00D73600">
              <w:rPr>
                <w:noProof/>
                <w:webHidden/>
              </w:rPr>
              <w:fldChar w:fldCharType="end"/>
            </w:r>
          </w:hyperlink>
        </w:p>
        <w:p w:rsidR="00D73600" w:rsidRDefault="0072400E">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161009">
              <w:rPr>
                <w:rStyle w:val="Hyperlink"/>
                <w:noProof/>
              </w:rPr>
              <w:t xml:space="preserve"> </w:t>
            </w:r>
            <w:r w:rsidR="00D73600" w:rsidRPr="00D73600">
              <w:rPr>
                <w:rStyle w:val="Hyperlink"/>
                <w:noProof/>
              </w:rPr>
              <w:t xml:space="preserve"> ОБРАЗАЦ ПОНУДЕ</w:t>
            </w:r>
            <w:r w:rsidR="00D73600" w:rsidRPr="00D73600">
              <w:rPr>
                <w:noProof/>
                <w:webHidden/>
              </w:rPr>
              <w:tab/>
            </w:r>
            <w:r w:rsidRPr="00D73600">
              <w:rPr>
                <w:noProof/>
                <w:webHidden/>
              </w:rPr>
              <w:fldChar w:fldCharType="begin"/>
            </w:r>
            <w:r w:rsidR="00D73600" w:rsidRPr="00D73600">
              <w:rPr>
                <w:noProof/>
                <w:webHidden/>
              </w:rPr>
              <w:instrText xml:space="preserve"> PAGEREF _Toc443644120 \h </w:instrText>
            </w:r>
            <w:r w:rsidRPr="00D73600">
              <w:rPr>
                <w:noProof/>
                <w:webHidden/>
              </w:rPr>
            </w:r>
            <w:r w:rsidRPr="00D73600">
              <w:rPr>
                <w:noProof/>
                <w:webHidden/>
              </w:rPr>
              <w:fldChar w:fldCharType="separate"/>
            </w:r>
            <w:r w:rsidR="00B06FD6">
              <w:rPr>
                <w:noProof/>
                <w:webHidden/>
              </w:rPr>
              <w:t>29</w:t>
            </w:r>
            <w:r w:rsidRPr="00D73600">
              <w:rPr>
                <w:noProof/>
                <w:webHidden/>
              </w:rPr>
              <w:fldChar w:fldCharType="end"/>
            </w:r>
          </w:hyperlink>
        </w:p>
        <w:p w:rsidR="00D73600" w:rsidRDefault="0072400E">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161009">
              <w:rPr>
                <w:rStyle w:val="Hyperlink"/>
                <w:noProof/>
              </w:rPr>
              <w:t xml:space="preserve"> </w:t>
            </w:r>
            <w:r w:rsidR="00D73600" w:rsidRPr="009E50AA">
              <w:rPr>
                <w:rStyle w:val="Hyperlink"/>
                <w:noProof/>
              </w:rPr>
              <w:t>ОПШТИ ПОДАЦИ О ПОНУЂАЧУ ИЗ ГРУПЕ ПОНУЂАЧА</w:t>
            </w:r>
            <w:r w:rsidR="00D73600">
              <w:rPr>
                <w:noProof/>
                <w:webHidden/>
              </w:rPr>
              <w:tab/>
            </w:r>
            <w:r>
              <w:rPr>
                <w:noProof/>
                <w:webHidden/>
              </w:rPr>
              <w:fldChar w:fldCharType="begin"/>
            </w:r>
            <w:r w:rsidR="00D73600">
              <w:rPr>
                <w:noProof/>
                <w:webHidden/>
              </w:rPr>
              <w:instrText xml:space="preserve"> PAGEREF _Toc443644121 \h </w:instrText>
            </w:r>
            <w:r>
              <w:rPr>
                <w:noProof/>
                <w:webHidden/>
              </w:rPr>
            </w:r>
            <w:r>
              <w:rPr>
                <w:noProof/>
                <w:webHidden/>
              </w:rPr>
              <w:fldChar w:fldCharType="separate"/>
            </w:r>
            <w:r w:rsidR="00B06FD6">
              <w:rPr>
                <w:noProof/>
                <w:webHidden/>
              </w:rPr>
              <w:t>31</w:t>
            </w:r>
            <w:r>
              <w:rPr>
                <w:noProof/>
                <w:webHidden/>
              </w:rPr>
              <w:fldChar w:fldCharType="end"/>
            </w:r>
          </w:hyperlink>
        </w:p>
        <w:p w:rsidR="00D73600" w:rsidRDefault="0072400E">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w:t>
            </w:r>
            <w:r w:rsidR="00161009">
              <w:rPr>
                <w:rStyle w:val="Hyperlink"/>
                <w:noProof/>
              </w:rPr>
              <w:t xml:space="preserve"> </w:t>
            </w:r>
            <w:r w:rsidR="00D73600" w:rsidRPr="009E50AA">
              <w:rPr>
                <w:rStyle w:val="Hyperlink"/>
                <w:noProof/>
              </w:rPr>
              <w:t>ОПШТИ ПОДАЦИ О ПОДИЗВОЂАЧИМА</w:t>
            </w:r>
            <w:r w:rsidR="00D73600">
              <w:rPr>
                <w:noProof/>
                <w:webHidden/>
              </w:rPr>
              <w:tab/>
            </w:r>
            <w:r>
              <w:rPr>
                <w:noProof/>
                <w:webHidden/>
              </w:rPr>
              <w:fldChar w:fldCharType="begin"/>
            </w:r>
            <w:r w:rsidR="00D73600">
              <w:rPr>
                <w:noProof/>
                <w:webHidden/>
              </w:rPr>
              <w:instrText xml:space="preserve"> PAGEREF _Toc443644122 \h </w:instrText>
            </w:r>
            <w:r>
              <w:rPr>
                <w:noProof/>
                <w:webHidden/>
              </w:rPr>
            </w:r>
            <w:r>
              <w:rPr>
                <w:noProof/>
                <w:webHidden/>
              </w:rPr>
              <w:fldChar w:fldCharType="separate"/>
            </w:r>
            <w:r w:rsidR="00B06FD6">
              <w:rPr>
                <w:noProof/>
                <w:webHidden/>
              </w:rPr>
              <w:t>32</w:t>
            </w:r>
            <w:r>
              <w:rPr>
                <w:noProof/>
                <w:webHidden/>
              </w:rPr>
              <w:fldChar w:fldCharType="end"/>
            </w:r>
          </w:hyperlink>
        </w:p>
        <w:p w:rsidR="009B75C5" w:rsidRDefault="0072400E">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443644095"/>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4C168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4C1681"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A80C8C" w:rsidRDefault="00B84C11" w:rsidP="004120C5">
            <w:pPr>
              <w:pStyle w:val="Footer"/>
              <w:jc w:val="both"/>
            </w:pPr>
            <w:r w:rsidRPr="00734367">
              <w:t xml:space="preserve">Предмет јавне набавке </w:t>
            </w:r>
            <w:r w:rsidRPr="00734367">
              <w:rPr>
                <w:b/>
                <w:noProof/>
              </w:rPr>
              <w:t>добара</w:t>
            </w:r>
            <w:r w:rsidRPr="00734367">
              <w:t xml:space="preserve"> бр</w:t>
            </w:r>
            <w:r w:rsidR="004120C5">
              <w:rPr>
                <w:lang w:val="ru-RU"/>
              </w:rPr>
              <w:t xml:space="preserve">oj </w:t>
            </w:r>
            <w:r w:rsidR="00CA6683">
              <w:rPr>
                <w:b/>
              </w:rPr>
              <w:t>22-10</w:t>
            </w:r>
            <w:r w:rsidR="001B0FFB">
              <w:rPr>
                <w:b/>
              </w:rPr>
              <w:t>-O</w:t>
            </w:r>
            <w:r w:rsidR="00734367" w:rsidRPr="00734367">
              <w:t xml:space="preserve"> </w:t>
            </w:r>
            <w:r w:rsidR="00E679A9">
              <w:t>-</w:t>
            </w:r>
            <w:r w:rsidRPr="00734367">
              <w:t xml:space="preserve"> </w:t>
            </w:r>
            <w:r w:rsidR="00CA6683">
              <w:rPr>
                <w:b/>
              </w:rPr>
              <w:t>На</w:t>
            </w:r>
            <w:r w:rsidR="00CA6683" w:rsidRPr="004E6C4F">
              <w:rPr>
                <w:b/>
              </w:rPr>
              <w:t xml:space="preserve">бавка </w:t>
            </w:r>
            <w:r w:rsidR="00CA6683">
              <w:rPr>
                <w:b/>
              </w:rPr>
              <w:t>Etanola apsolutnog pa 1l, Aethanolum concentratum 95-96vol% фармацеутски, паковања по 1l (паковања у PET амбалажи) и 5l (паковања у PET амбалажи), за спољашњу употребу, за потребе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CA6683" w:rsidP="00564722">
            <w:pPr>
              <w:rPr>
                <w:noProof/>
              </w:rPr>
            </w:pPr>
            <w:r>
              <w:rPr>
                <w:noProof/>
              </w:rPr>
              <w:t>Одсек</w:t>
            </w:r>
            <w:r w:rsidRPr="002A6122">
              <w:rPr>
                <w:noProof/>
              </w:rPr>
              <w:t xml:space="preserve">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3" w:name="_Toc364158542"/>
      <w:bookmarkStart w:id="14" w:name="_Toc443644096"/>
      <w:r w:rsidRPr="002D5B2C">
        <w:rPr>
          <w:noProof/>
        </w:rPr>
        <w:lastRenderedPageBreak/>
        <w:t>ПОДАЦИ О ПРЕДМЕТУ ЈАВНЕ НАБАВК</w:t>
      </w:r>
      <w:r w:rsidR="00AD0C56">
        <w:rPr>
          <w:noProof/>
        </w:rPr>
        <w:t>Е</w:t>
      </w:r>
      <w:bookmarkEnd w:id="13"/>
      <w:bookmarkEnd w:id="14"/>
    </w:p>
    <w:p w:rsidR="00B84C11" w:rsidRDefault="00B84C11" w:rsidP="00734367">
      <w:pPr>
        <w:pStyle w:val="BodyText"/>
        <w:tabs>
          <w:tab w:val="left" w:pos="90"/>
        </w:tabs>
        <w:rPr>
          <w:b/>
          <w:noProof/>
          <w:szCs w:val="24"/>
        </w:rPr>
      </w:pPr>
      <w:bookmarkStart w:id="15"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CA6683" w:rsidRDefault="00B84C11" w:rsidP="004120C5">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CA6683">
              <w:rPr>
                <w:b/>
              </w:rPr>
              <w:t>22-20</w:t>
            </w:r>
            <w:r w:rsidR="001B0FFB">
              <w:rPr>
                <w:b/>
              </w:rPr>
              <w:t>-O</w:t>
            </w:r>
            <w:r w:rsidR="0023541D">
              <w:t xml:space="preserve"> </w:t>
            </w:r>
            <w:r w:rsidR="001B0FFB">
              <w:t>је</w:t>
            </w:r>
            <w:r w:rsidR="001B0FFB">
              <w:rPr>
                <w:b/>
                <w:noProof/>
              </w:rPr>
              <w:t xml:space="preserve"> </w:t>
            </w:r>
            <w:r w:rsidR="00CA6683">
              <w:rPr>
                <w:b/>
              </w:rPr>
              <w:t>На</w:t>
            </w:r>
            <w:r w:rsidR="00CA6683" w:rsidRPr="004E6C4F">
              <w:rPr>
                <w:b/>
              </w:rPr>
              <w:t xml:space="preserve">бавка </w:t>
            </w:r>
            <w:r w:rsidR="00CA6683">
              <w:rPr>
                <w:b/>
              </w:rPr>
              <w:t>Etanola apsolutnog pa 1l, Aethanolum concentratum 95-96vol% фармацеутски, паковања по 1l (паковања у PET амбалажи) и 5l (паковања у PET амбалажи), за спољашњу употребу, за потребе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C643E" w:rsidRDefault="00EC643E" w:rsidP="00B84C11">
      <w:pPr>
        <w:rPr>
          <w:b/>
          <w:noProof/>
        </w:rPr>
      </w:pPr>
    </w:p>
    <w:p w:rsidR="00F0535B" w:rsidRPr="007C32C7" w:rsidRDefault="00F0535B" w:rsidP="00B84C11">
      <w:pPr>
        <w:rPr>
          <w:b/>
          <w:noProof/>
        </w:rPr>
      </w:pPr>
    </w:p>
    <w:p w:rsidR="00454033" w:rsidRPr="004C1681" w:rsidRDefault="00EB23DB" w:rsidP="00B912A5">
      <w:pPr>
        <w:rPr>
          <w:b/>
          <w:noProof/>
        </w:rPr>
      </w:pPr>
      <w:r>
        <w:rPr>
          <w:b/>
          <w:noProof/>
        </w:rPr>
        <w:t>Предмет јавне набавке</w:t>
      </w:r>
      <w:r w:rsidR="00AC6190">
        <w:rPr>
          <w:b/>
          <w:noProof/>
        </w:rPr>
        <w:t xml:space="preserve"> </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CA6683">
        <w:rPr>
          <w:b/>
          <w:noProof/>
        </w:rPr>
        <w:t>:</w:t>
      </w:r>
    </w:p>
    <w:p w:rsidR="00EC643E" w:rsidRDefault="00EC643E" w:rsidP="00734367">
      <w:pPr>
        <w:jc w:val="both"/>
        <w:rPr>
          <w:b/>
          <w:iCs/>
        </w:rPr>
      </w:pPr>
    </w:p>
    <w:tbl>
      <w:tblPr>
        <w:tblStyle w:val="TableGrid"/>
        <w:tblW w:w="9090" w:type="dxa"/>
        <w:tblInd w:w="108" w:type="dxa"/>
        <w:tblLook w:val="04A0"/>
      </w:tblPr>
      <w:tblGrid>
        <w:gridCol w:w="1454"/>
        <w:gridCol w:w="7636"/>
      </w:tblGrid>
      <w:tr w:rsidR="00CA6683" w:rsidRPr="00EB0B67" w:rsidTr="00CA6683">
        <w:trPr>
          <w:trHeight w:val="165"/>
        </w:trPr>
        <w:tc>
          <w:tcPr>
            <w:tcW w:w="1454" w:type="dxa"/>
            <w:tcBorders>
              <w:top w:val="single" w:sz="4" w:space="0" w:color="auto"/>
              <w:left w:val="single" w:sz="4" w:space="0" w:color="auto"/>
              <w:bottom w:val="single" w:sz="4" w:space="0" w:color="auto"/>
              <w:right w:val="single" w:sz="4" w:space="0" w:color="auto"/>
            </w:tcBorders>
            <w:vAlign w:val="center"/>
            <w:hideMark/>
          </w:tcPr>
          <w:p w:rsidR="00CA6683" w:rsidRPr="00EB0B67" w:rsidRDefault="00CA6683" w:rsidP="00CA6683">
            <w:pPr>
              <w:jc w:val="center"/>
              <w:rPr>
                <w:b/>
                <w:lang w:val="sr-Cyrl-CS"/>
              </w:rPr>
            </w:pPr>
            <w:r w:rsidRPr="00EB0B67">
              <w:rPr>
                <w:b/>
                <w:lang w:val="sr-Cyrl-CS"/>
              </w:rPr>
              <w:t>Редни број партије</w:t>
            </w:r>
          </w:p>
        </w:tc>
        <w:tc>
          <w:tcPr>
            <w:tcW w:w="7636" w:type="dxa"/>
            <w:tcBorders>
              <w:top w:val="single" w:sz="4" w:space="0" w:color="auto"/>
              <w:left w:val="single" w:sz="4" w:space="0" w:color="auto"/>
              <w:bottom w:val="single" w:sz="4" w:space="0" w:color="auto"/>
              <w:right w:val="single" w:sz="4" w:space="0" w:color="auto"/>
            </w:tcBorders>
            <w:vAlign w:val="center"/>
            <w:hideMark/>
          </w:tcPr>
          <w:p w:rsidR="00CA6683" w:rsidRPr="00EB0B67" w:rsidRDefault="00CA6683" w:rsidP="00CA6683">
            <w:pPr>
              <w:jc w:val="center"/>
              <w:rPr>
                <w:b/>
              </w:rPr>
            </w:pPr>
            <w:r w:rsidRPr="00EB0B67">
              <w:rPr>
                <w:b/>
              </w:rPr>
              <w:t>Назив партије</w:t>
            </w:r>
          </w:p>
        </w:tc>
      </w:tr>
      <w:tr w:rsidR="00CA6683" w:rsidRPr="002327F2" w:rsidTr="00CA6683">
        <w:trPr>
          <w:trHeight w:val="165"/>
        </w:trPr>
        <w:tc>
          <w:tcPr>
            <w:tcW w:w="1454" w:type="dxa"/>
            <w:tcBorders>
              <w:top w:val="single" w:sz="4" w:space="0" w:color="auto"/>
              <w:left w:val="single" w:sz="4" w:space="0" w:color="auto"/>
              <w:bottom w:val="single" w:sz="4" w:space="0" w:color="auto"/>
              <w:right w:val="single" w:sz="4" w:space="0" w:color="auto"/>
            </w:tcBorders>
            <w:vAlign w:val="center"/>
            <w:hideMark/>
          </w:tcPr>
          <w:p w:rsidR="00CA6683" w:rsidRPr="00D33F1C" w:rsidRDefault="00CA6683" w:rsidP="00CA6683">
            <w:pPr>
              <w:jc w:val="center"/>
              <w:rPr>
                <w:noProof/>
                <w:lang w:val="sr-Cyrl-CS"/>
              </w:rPr>
            </w:pPr>
            <w:r w:rsidRPr="00D33F1C">
              <w:rPr>
                <w:noProof/>
                <w:lang w:val="sr-Cyrl-CS"/>
              </w:rPr>
              <w:t>1.</w:t>
            </w:r>
          </w:p>
        </w:tc>
        <w:tc>
          <w:tcPr>
            <w:tcW w:w="7636" w:type="dxa"/>
            <w:tcBorders>
              <w:top w:val="single" w:sz="4" w:space="0" w:color="auto"/>
              <w:left w:val="single" w:sz="4" w:space="0" w:color="auto"/>
              <w:bottom w:val="single" w:sz="4" w:space="0" w:color="auto"/>
              <w:right w:val="single" w:sz="4" w:space="0" w:color="auto"/>
            </w:tcBorders>
            <w:vAlign w:val="center"/>
          </w:tcPr>
          <w:p w:rsidR="00CA6683" w:rsidRPr="00960807" w:rsidRDefault="00CA6683" w:rsidP="00CA6683">
            <w:pPr>
              <w:jc w:val="center"/>
              <w:rPr>
                <w:color w:val="000000"/>
              </w:rPr>
            </w:pPr>
            <w:r w:rsidRPr="00960807">
              <w:rPr>
                <w:color w:val="000000"/>
              </w:rPr>
              <w:t>Etanol apsolutni</w:t>
            </w:r>
          </w:p>
        </w:tc>
      </w:tr>
      <w:tr w:rsidR="00CA6683" w:rsidRPr="002327F2" w:rsidTr="00CA6683">
        <w:trPr>
          <w:trHeight w:val="165"/>
        </w:trPr>
        <w:tc>
          <w:tcPr>
            <w:tcW w:w="1454" w:type="dxa"/>
            <w:tcBorders>
              <w:top w:val="single" w:sz="4" w:space="0" w:color="auto"/>
              <w:left w:val="single" w:sz="4" w:space="0" w:color="auto"/>
              <w:bottom w:val="single" w:sz="4" w:space="0" w:color="auto"/>
              <w:right w:val="single" w:sz="4" w:space="0" w:color="auto"/>
            </w:tcBorders>
            <w:vAlign w:val="center"/>
            <w:hideMark/>
          </w:tcPr>
          <w:p w:rsidR="00CA6683" w:rsidRPr="00D33F1C" w:rsidRDefault="00CA6683" w:rsidP="00CA6683">
            <w:pPr>
              <w:jc w:val="center"/>
              <w:rPr>
                <w:noProof/>
                <w:lang w:val="sr-Cyrl-CS"/>
              </w:rPr>
            </w:pPr>
            <w:r w:rsidRPr="00D33F1C">
              <w:rPr>
                <w:noProof/>
                <w:lang w:val="sr-Cyrl-CS"/>
              </w:rPr>
              <w:t>2.</w:t>
            </w:r>
          </w:p>
        </w:tc>
        <w:tc>
          <w:tcPr>
            <w:tcW w:w="7636" w:type="dxa"/>
            <w:tcBorders>
              <w:top w:val="single" w:sz="4" w:space="0" w:color="auto"/>
              <w:left w:val="single" w:sz="4" w:space="0" w:color="auto"/>
              <w:bottom w:val="single" w:sz="4" w:space="0" w:color="auto"/>
              <w:right w:val="single" w:sz="4" w:space="0" w:color="auto"/>
            </w:tcBorders>
            <w:vAlign w:val="center"/>
          </w:tcPr>
          <w:p w:rsidR="00CA6683" w:rsidRPr="00960807" w:rsidRDefault="00CA6683" w:rsidP="00CA6683">
            <w:pPr>
              <w:jc w:val="center"/>
              <w:rPr>
                <w:color w:val="000000"/>
                <w:lang w:val="en-US"/>
              </w:rPr>
            </w:pPr>
            <w:r w:rsidRPr="00960807">
              <w:rPr>
                <w:color w:val="000000"/>
              </w:rPr>
              <w:t>Aethanolum concentratum –</w:t>
            </w:r>
            <w:r w:rsidRPr="00960807">
              <w:rPr>
                <w:color w:val="000000"/>
                <w:lang w:val="en-US"/>
              </w:rPr>
              <w:t xml:space="preserve"> pakovanje po</w:t>
            </w:r>
            <w:r w:rsidRPr="00960807">
              <w:rPr>
                <w:color w:val="000000"/>
              </w:rPr>
              <w:t xml:space="preserve"> 1</w:t>
            </w:r>
            <w:r w:rsidRPr="00960807">
              <w:rPr>
                <w:color w:val="000000"/>
                <w:lang w:val="en-US"/>
              </w:rPr>
              <w:t>l</w:t>
            </w:r>
          </w:p>
        </w:tc>
      </w:tr>
      <w:tr w:rsidR="00CA6683" w:rsidRPr="002327F2" w:rsidTr="00CA6683">
        <w:trPr>
          <w:trHeight w:val="165"/>
        </w:trPr>
        <w:tc>
          <w:tcPr>
            <w:tcW w:w="1454" w:type="dxa"/>
            <w:tcBorders>
              <w:top w:val="single" w:sz="4" w:space="0" w:color="auto"/>
              <w:left w:val="single" w:sz="4" w:space="0" w:color="auto"/>
              <w:bottom w:val="single" w:sz="4" w:space="0" w:color="auto"/>
              <w:right w:val="single" w:sz="4" w:space="0" w:color="auto"/>
            </w:tcBorders>
            <w:vAlign w:val="center"/>
            <w:hideMark/>
          </w:tcPr>
          <w:p w:rsidR="00CA6683" w:rsidRPr="00D33F1C" w:rsidRDefault="00CA6683" w:rsidP="00CA6683">
            <w:pPr>
              <w:jc w:val="center"/>
              <w:rPr>
                <w:noProof/>
                <w:lang w:val="sr-Cyrl-CS"/>
              </w:rPr>
            </w:pPr>
            <w:r>
              <w:rPr>
                <w:noProof/>
                <w:lang w:val="sr-Cyrl-CS"/>
              </w:rPr>
              <w:t>3.</w:t>
            </w:r>
          </w:p>
        </w:tc>
        <w:tc>
          <w:tcPr>
            <w:tcW w:w="7636" w:type="dxa"/>
            <w:tcBorders>
              <w:top w:val="single" w:sz="4" w:space="0" w:color="auto"/>
              <w:left w:val="single" w:sz="4" w:space="0" w:color="auto"/>
              <w:bottom w:val="single" w:sz="4" w:space="0" w:color="auto"/>
              <w:right w:val="single" w:sz="4" w:space="0" w:color="auto"/>
            </w:tcBorders>
            <w:vAlign w:val="center"/>
          </w:tcPr>
          <w:p w:rsidR="00CA6683" w:rsidRPr="00960807" w:rsidRDefault="00CA6683" w:rsidP="00CA6683">
            <w:pPr>
              <w:jc w:val="center"/>
              <w:rPr>
                <w:color w:val="000000"/>
              </w:rPr>
            </w:pPr>
            <w:r w:rsidRPr="00960807">
              <w:rPr>
                <w:color w:val="000000"/>
              </w:rPr>
              <w:t>Aethanolum concentratum – pakovanje po 5l</w:t>
            </w:r>
          </w:p>
        </w:tc>
      </w:tr>
    </w:tbl>
    <w:p w:rsidR="00CA6683" w:rsidRDefault="00CA6683" w:rsidP="00734367">
      <w:pPr>
        <w:jc w:val="both"/>
        <w:rPr>
          <w:b/>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4C1681" w:rsidRDefault="004C1681" w:rsidP="00B84C11">
      <w:pPr>
        <w:rPr>
          <w:b/>
          <w:noProof/>
        </w:rPr>
      </w:pPr>
    </w:p>
    <w:p w:rsidR="004C1681" w:rsidRDefault="004C1681" w:rsidP="00B84C11">
      <w:pPr>
        <w:rPr>
          <w:b/>
          <w:noProof/>
        </w:rPr>
      </w:pPr>
    </w:p>
    <w:p w:rsidR="004C1681" w:rsidRDefault="004C1681" w:rsidP="00B84C11">
      <w:pPr>
        <w:rPr>
          <w:b/>
          <w:noProof/>
        </w:rPr>
      </w:pPr>
    </w:p>
    <w:p w:rsidR="004C1681" w:rsidRDefault="004C1681" w:rsidP="00B84C11">
      <w:pPr>
        <w:rPr>
          <w:b/>
          <w:noProof/>
        </w:rPr>
      </w:pPr>
    </w:p>
    <w:p w:rsidR="004C1681" w:rsidRDefault="004C1681" w:rsidP="00B84C11">
      <w:pPr>
        <w:rPr>
          <w:b/>
          <w:noProof/>
        </w:rPr>
      </w:pPr>
    </w:p>
    <w:p w:rsidR="004C1681" w:rsidRPr="00CA6683" w:rsidRDefault="004C1681" w:rsidP="00B84C11">
      <w:pPr>
        <w:rPr>
          <w:b/>
          <w:noProof/>
        </w:rPr>
      </w:pPr>
    </w:p>
    <w:p w:rsidR="00E43FAE" w:rsidRDefault="00E43FAE" w:rsidP="00E1400C">
      <w:pPr>
        <w:pStyle w:val="Heading2"/>
        <w:numPr>
          <w:ilvl w:val="0"/>
          <w:numId w:val="4"/>
        </w:numPr>
        <w:rPr>
          <w:noProof/>
        </w:rPr>
      </w:pPr>
      <w:bookmarkStart w:id="16" w:name="_Toc443644097"/>
      <w:r>
        <w:rPr>
          <w:noProof/>
        </w:rPr>
        <w:lastRenderedPageBreak/>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Default="007C32C7">
      <w:pPr>
        <w:rPr>
          <w:b/>
          <w:noProof/>
        </w:rPr>
      </w:pPr>
    </w:p>
    <w:p w:rsidR="004C1681" w:rsidRPr="004C1681" w:rsidRDefault="004C1681">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3C5D4B" w:rsidRDefault="00966CFC" w:rsidP="00EC643E">
            <w:pPr>
              <w:pStyle w:val="Footer"/>
              <w:jc w:val="both"/>
              <w:rPr>
                <w:b/>
                <w:noProof/>
              </w:rPr>
            </w:pPr>
            <w:r w:rsidRPr="00540E37">
              <w:t>Предмет ов</w:t>
            </w:r>
            <w:r w:rsidR="006A5168">
              <w:t xml:space="preserve">ог поступка </w:t>
            </w:r>
            <w:r w:rsidR="00C40E17">
              <w:rPr>
                <w:lang w:val="sr-Cyrl-CS"/>
              </w:rPr>
              <w:t>је</w:t>
            </w:r>
            <w:r w:rsidR="00462B6B">
              <w:rPr>
                <w:b/>
              </w:rPr>
              <w:t xml:space="preserve"> </w:t>
            </w:r>
            <w:r w:rsidR="00CA6683">
              <w:rPr>
                <w:b/>
              </w:rPr>
              <w:t>на</w:t>
            </w:r>
            <w:r w:rsidR="00CA6683" w:rsidRPr="004E6C4F">
              <w:rPr>
                <w:b/>
              </w:rPr>
              <w:t xml:space="preserve">бавка </w:t>
            </w:r>
            <w:r w:rsidR="00CA6683">
              <w:rPr>
                <w:b/>
              </w:rPr>
              <w:t>Etanola apsolutnog pa 1l, Aethanolum concentratum 95-96vol% фармацеутски, паковања по 1l (паковања у PET амбалажи) и 5l (паковања у PET амбалажи), за спољашњу употребу, за потребе Клиничког центра Војводине</w:t>
            </w:r>
            <w:r w:rsidR="003F5141">
              <w:rPr>
                <w:b/>
                <w:noProof/>
              </w:rPr>
              <w:t>.</w:t>
            </w:r>
          </w:p>
          <w:p w:rsidR="003F5141" w:rsidRDefault="003F5141" w:rsidP="00EC643E">
            <w:pPr>
              <w:pStyle w:val="Footer"/>
              <w:jc w:val="both"/>
              <w:rPr>
                <w:b/>
                <w:noProof/>
              </w:rPr>
            </w:pPr>
          </w:p>
          <w:p w:rsidR="00C52A05" w:rsidRDefault="00EC73DB" w:rsidP="00EC643E">
            <w:pPr>
              <w:pStyle w:val="Footer"/>
              <w:jc w:val="both"/>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p w:rsidR="001B0FFB" w:rsidRPr="001B0FFB" w:rsidRDefault="001B0FFB" w:rsidP="00EC643E">
            <w:pPr>
              <w:pStyle w:val="Footer"/>
              <w:jc w:val="both"/>
            </w:pPr>
          </w:p>
          <w:p w:rsidR="00554AF3" w:rsidRPr="002D3ABA" w:rsidRDefault="00554AF3" w:rsidP="003963B3">
            <w:pPr>
              <w:pStyle w:val="Footer"/>
              <w:jc w:val="both"/>
              <w:rPr>
                <w:b/>
                <w:noProof/>
              </w:rPr>
            </w:pPr>
            <w:r w:rsidRPr="00B779D1">
              <w:rPr>
                <w:b/>
              </w:rPr>
              <w:t>НАПОМЕНА</w:t>
            </w:r>
            <w:r w:rsidRPr="00B779D1">
              <w:rPr>
                <w:b/>
                <w:lang w:val="en-US"/>
              </w:rPr>
              <w:t>:</w:t>
            </w:r>
            <w:r>
              <w:rPr>
                <w:b/>
              </w:rPr>
              <w:t xml:space="preserve"> </w:t>
            </w:r>
            <w:r w:rsidRPr="00A80C8C">
              <w:t xml:space="preserve">Обратити </w:t>
            </w:r>
            <w:r w:rsidR="00E679A9" w:rsidRPr="00A80C8C">
              <w:t xml:space="preserve">посебну </w:t>
            </w:r>
            <w:r w:rsidRPr="00A80C8C">
              <w:t xml:space="preserve">пажњу на </w:t>
            </w:r>
            <w:r w:rsidRPr="00A80C8C">
              <w:rPr>
                <w:b/>
              </w:rPr>
              <w:t>поглавље 5.</w:t>
            </w:r>
            <w:r w:rsidRPr="00A80C8C">
              <w:t xml:space="preserve"> </w:t>
            </w:r>
            <w:r w:rsidR="00E679A9" w:rsidRPr="00A80C8C">
              <w:t>'</w:t>
            </w:r>
            <w:r w:rsidRPr="00A80C8C">
              <w:t>Упутство понуђачима како да сачине понуду</w:t>
            </w:r>
            <w:r w:rsidR="00E679A9" w:rsidRPr="00A80C8C">
              <w:t>'</w:t>
            </w:r>
            <w:r w:rsidRPr="00A80C8C">
              <w:t xml:space="preserve"> </w:t>
            </w:r>
            <w:r w:rsidRPr="00A80C8C">
              <w:rPr>
                <w:b/>
              </w:rPr>
              <w:t>тачка 9.5.</w:t>
            </w:r>
            <w:r w:rsidRPr="00A80C8C">
              <w:t xml:space="preserve"> </w:t>
            </w:r>
            <w:r w:rsidR="00E679A9" w:rsidRPr="00A80C8C">
              <w:t>'</w:t>
            </w:r>
            <w:r w:rsidRPr="00A80C8C">
              <w:t>Други захтеви</w:t>
            </w:r>
            <w:r w:rsidR="00E679A9" w:rsidRPr="00A80C8C">
              <w:t>'</w:t>
            </w:r>
            <w:r w:rsidRPr="00A80C8C">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4563BF" w:rsidRDefault="004563BF" w:rsidP="00E43FAE">
      <w:pPr>
        <w:rPr>
          <w:bCs/>
          <w:iCs/>
        </w:rPr>
      </w:pPr>
    </w:p>
    <w:p w:rsidR="006C273B" w:rsidRDefault="006C273B" w:rsidP="00E43FAE">
      <w:pPr>
        <w:rPr>
          <w:bCs/>
          <w:iCs/>
        </w:rPr>
      </w:pPr>
    </w:p>
    <w:p w:rsidR="00CA6683" w:rsidRDefault="00CA6683" w:rsidP="00E43FAE">
      <w:pPr>
        <w:rPr>
          <w:bCs/>
          <w:iCs/>
        </w:rPr>
      </w:pPr>
    </w:p>
    <w:p w:rsidR="00CA6683" w:rsidRPr="006C273B" w:rsidRDefault="00CA6683" w:rsidP="00E43FAE">
      <w:pPr>
        <w:rPr>
          <w:bCs/>
          <w:iCs/>
        </w:rPr>
      </w:pPr>
    </w:p>
    <w:p w:rsidR="00127AFC" w:rsidRDefault="002D5B2C" w:rsidP="00E1400C">
      <w:pPr>
        <w:pStyle w:val="Heading2"/>
        <w:numPr>
          <w:ilvl w:val="0"/>
          <w:numId w:val="4"/>
        </w:numPr>
        <w:rPr>
          <w:noProof/>
        </w:rPr>
      </w:pPr>
      <w:bookmarkStart w:id="17" w:name="_Toc364158545"/>
      <w:bookmarkStart w:id="18" w:name="_Toc395526464"/>
      <w:bookmarkStart w:id="19"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bookmarkEnd w:id="19"/>
    </w:p>
    <w:p w:rsidR="002032E4" w:rsidRDefault="002032E4" w:rsidP="002032E4"/>
    <w:p w:rsidR="00A80C8C" w:rsidRPr="002032E4" w:rsidRDefault="00A80C8C" w:rsidP="002032E4"/>
    <w:p w:rsidR="00A80C8C"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4C1681">
        <w:rPr>
          <w:noProof/>
        </w:rPr>
        <w:t>.</w:t>
      </w:r>
    </w:p>
    <w:p w:rsidR="006C273B" w:rsidRPr="005307D6" w:rsidRDefault="006C273B" w:rsidP="00A22563">
      <w:pPr>
        <w:jc w:val="both"/>
        <w:rPr>
          <w:noProof/>
        </w:rPr>
      </w:pPr>
    </w:p>
    <w:tbl>
      <w:tblPr>
        <w:tblW w:w="9622"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330"/>
        <w:gridCol w:w="3824"/>
        <w:gridCol w:w="1667"/>
      </w:tblGrid>
      <w:tr w:rsidR="00BF4AF8" w:rsidRPr="00AE1407" w:rsidTr="000B3E8A">
        <w:trPr>
          <w:trHeight w:val="972"/>
        </w:trPr>
        <w:tc>
          <w:tcPr>
            <w:tcW w:w="801" w:type="dxa"/>
            <w:shd w:val="clear" w:color="auto" w:fill="D9D9D9" w:themeFill="background1" w:themeFillShade="D9"/>
            <w:vAlign w:val="center"/>
          </w:tcPr>
          <w:p w:rsidR="00BF4AF8" w:rsidRPr="00AE1407" w:rsidRDefault="00BF4AF8" w:rsidP="00BF4AF8">
            <w:pPr>
              <w:jc w:val="center"/>
              <w:rPr>
                <w:noProof/>
              </w:rPr>
            </w:pPr>
            <w:r w:rsidRPr="00AE1407">
              <w:rPr>
                <w:noProof/>
              </w:rPr>
              <w:t>Бр.</w:t>
            </w:r>
          </w:p>
        </w:tc>
        <w:tc>
          <w:tcPr>
            <w:tcW w:w="3330" w:type="dxa"/>
            <w:shd w:val="clear" w:color="auto" w:fill="D9D9D9" w:themeFill="background1" w:themeFillShade="D9"/>
            <w:vAlign w:val="center"/>
          </w:tcPr>
          <w:p w:rsidR="00BF4AF8" w:rsidRPr="00AE1407" w:rsidRDefault="00BF4AF8" w:rsidP="00BF4AF8">
            <w:pPr>
              <w:jc w:val="center"/>
              <w:rPr>
                <w:noProof/>
              </w:rPr>
            </w:pPr>
            <w:r w:rsidRPr="00AE1407">
              <w:rPr>
                <w:noProof/>
              </w:rPr>
              <w:t>УСЛОВИ</w:t>
            </w:r>
          </w:p>
        </w:tc>
        <w:tc>
          <w:tcPr>
            <w:tcW w:w="3824" w:type="dxa"/>
            <w:shd w:val="clear" w:color="auto" w:fill="D9D9D9" w:themeFill="background1" w:themeFillShade="D9"/>
            <w:vAlign w:val="center"/>
          </w:tcPr>
          <w:p w:rsidR="00BF4AF8" w:rsidRPr="00AE1407" w:rsidRDefault="00BF4AF8" w:rsidP="00BF4AF8">
            <w:pPr>
              <w:jc w:val="center"/>
              <w:rPr>
                <w:noProof/>
              </w:rPr>
            </w:pPr>
            <w:r w:rsidRPr="00AE1407">
              <w:rPr>
                <w:noProof/>
              </w:rPr>
              <w:t>ДОКАЗИ</w:t>
            </w:r>
          </w:p>
        </w:tc>
        <w:tc>
          <w:tcPr>
            <w:tcW w:w="1667" w:type="dxa"/>
            <w:shd w:val="clear" w:color="auto" w:fill="D9D9D9" w:themeFill="background1" w:themeFillShade="D9"/>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6E14EF">
        <w:trPr>
          <w:trHeight w:val="505"/>
        </w:trPr>
        <w:tc>
          <w:tcPr>
            <w:tcW w:w="9622" w:type="dxa"/>
            <w:gridSpan w:val="4"/>
          </w:tcPr>
          <w:p w:rsidR="004C1681"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B3E8A">
        <w:trPr>
          <w:trHeight w:val="505"/>
        </w:trPr>
        <w:tc>
          <w:tcPr>
            <w:tcW w:w="801" w:type="dxa"/>
            <w:vAlign w:val="center"/>
          </w:tcPr>
          <w:p w:rsidR="00BF4AF8" w:rsidRPr="00AE1407" w:rsidRDefault="00BF4AF8" w:rsidP="0067772E">
            <w:pPr>
              <w:jc w:val="center"/>
              <w:rPr>
                <w:noProof/>
              </w:rPr>
            </w:pPr>
            <w:r w:rsidRPr="00AE1407">
              <w:rPr>
                <w:noProof/>
              </w:rPr>
              <w:t>1.</w:t>
            </w:r>
          </w:p>
        </w:tc>
        <w:tc>
          <w:tcPr>
            <w:tcW w:w="3330"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4"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7" w:type="dxa"/>
          </w:tcPr>
          <w:p w:rsidR="00BF4AF8" w:rsidRPr="00AE1407" w:rsidRDefault="00BF4AF8" w:rsidP="00BF4AF8">
            <w:pPr>
              <w:jc w:val="both"/>
              <w:rPr>
                <w:noProof/>
              </w:rPr>
            </w:pPr>
          </w:p>
        </w:tc>
      </w:tr>
      <w:tr w:rsidR="00BF4AF8" w:rsidRPr="00AE1407" w:rsidTr="000B3E8A">
        <w:trPr>
          <w:trHeight w:val="458"/>
        </w:trPr>
        <w:tc>
          <w:tcPr>
            <w:tcW w:w="801" w:type="dxa"/>
            <w:vAlign w:val="center"/>
          </w:tcPr>
          <w:p w:rsidR="00BF4AF8" w:rsidRPr="00AE1407" w:rsidRDefault="00BF4AF8" w:rsidP="0067772E">
            <w:pPr>
              <w:jc w:val="center"/>
              <w:rPr>
                <w:noProof/>
              </w:rPr>
            </w:pPr>
            <w:r w:rsidRPr="00AE1407">
              <w:rPr>
                <w:noProof/>
              </w:rPr>
              <w:t>2.</w:t>
            </w:r>
          </w:p>
        </w:tc>
        <w:tc>
          <w:tcPr>
            <w:tcW w:w="333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4" w:type="dxa"/>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5307D6">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5307D6">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5307D6">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w:t>
            </w:r>
            <w:r w:rsidRPr="005B07C0">
              <w:rPr>
                <w:rFonts w:ascii="Times New Roman" w:hAnsi="Times New Roman" w:cs="Times New Roman"/>
                <w:color w:val="auto"/>
              </w:rPr>
              <w:lastRenderedPageBreak/>
              <w:t>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7"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B3E8A">
        <w:trPr>
          <w:trHeight w:val="789"/>
        </w:trPr>
        <w:tc>
          <w:tcPr>
            <w:tcW w:w="801" w:type="dxa"/>
            <w:vAlign w:val="center"/>
          </w:tcPr>
          <w:p w:rsidR="00BF4AF8" w:rsidRPr="00AE1407" w:rsidRDefault="00BF4AF8" w:rsidP="0067772E">
            <w:pPr>
              <w:jc w:val="center"/>
              <w:rPr>
                <w:noProof/>
              </w:rPr>
            </w:pPr>
            <w:r>
              <w:rPr>
                <w:noProof/>
              </w:rPr>
              <w:lastRenderedPageBreak/>
              <w:t>3</w:t>
            </w:r>
            <w:r w:rsidRPr="00AE1407">
              <w:rPr>
                <w:noProof/>
              </w:rPr>
              <w:t>.</w:t>
            </w:r>
          </w:p>
        </w:tc>
        <w:tc>
          <w:tcPr>
            <w:tcW w:w="333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4" w:type="dxa"/>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7" w:type="dxa"/>
          </w:tcPr>
          <w:p w:rsidR="00BF4AF8" w:rsidRPr="00AE1407" w:rsidRDefault="00BF4AF8" w:rsidP="00BF4AF8">
            <w:pPr>
              <w:pStyle w:val="Default"/>
              <w:rPr>
                <w:rFonts w:ascii="Times New Roman" w:hAnsi="Times New Roman" w:cs="Times New Roman"/>
                <w:iCs/>
                <w:color w:val="auto"/>
              </w:rPr>
            </w:pPr>
          </w:p>
        </w:tc>
      </w:tr>
      <w:tr w:rsidR="00BF4AF8" w:rsidRPr="00AE1407" w:rsidTr="000B3E8A">
        <w:trPr>
          <w:trHeight w:val="2625"/>
        </w:trPr>
        <w:tc>
          <w:tcPr>
            <w:tcW w:w="801" w:type="dxa"/>
            <w:vAlign w:val="center"/>
          </w:tcPr>
          <w:p w:rsidR="00BF4AF8" w:rsidRPr="00AE1407" w:rsidRDefault="00BF4AF8" w:rsidP="0067772E">
            <w:pPr>
              <w:jc w:val="center"/>
              <w:rPr>
                <w:noProof/>
              </w:rPr>
            </w:pPr>
            <w:r>
              <w:rPr>
                <w:noProof/>
              </w:rPr>
              <w:t>4</w:t>
            </w:r>
            <w:r w:rsidRPr="00AE1407">
              <w:rPr>
                <w:noProof/>
              </w:rPr>
              <w:t>.</w:t>
            </w:r>
          </w:p>
        </w:tc>
        <w:tc>
          <w:tcPr>
            <w:tcW w:w="3330" w:type="dxa"/>
          </w:tcPr>
          <w:p w:rsidR="00947A86" w:rsidRDefault="00947A86" w:rsidP="007512A3">
            <w:pPr>
              <w:jc w:val="both"/>
              <w:rPr>
                <w:noProof/>
              </w:rPr>
            </w:pPr>
          </w:p>
          <w:p w:rsidR="00947A86" w:rsidRDefault="00947A86" w:rsidP="007512A3">
            <w:pPr>
              <w:jc w:val="both"/>
              <w:rPr>
                <w:noProof/>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3824" w:type="dxa"/>
          </w:tcPr>
          <w:p w:rsidR="000B367E" w:rsidRPr="008D4EBD" w:rsidRDefault="000B367E" w:rsidP="000B367E">
            <w:pPr>
              <w:jc w:val="both"/>
              <w:rPr>
                <w:noProof/>
              </w:rPr>
            </w:pPr>
            <w:r w:rsidRPr="00AE1407">
              <w:rPr>
                <w:iCs/>
              </w:rPr>
              <w:t xml:space="preserve">Доказ за </w:t>
            </w:r>
            <w:r w:rsidRPr="00AE1407">
              <w:rPr>
                <w:b/>
                <w:iCs/>
              </w:rPr>
              <w:t>правно лице / предузетнике / физичка лица:</w:t>
            </w:r>
          </w:p>
          <w:p w:rsidR="005307D6" w:rsidRDefault="005307D6" w:rsidP="000B367E">
            <w:pPr>
              <w:jc w:val="both"/>
              <w:rPr>
                <w:iCs/>
              </w:rPr>
            </w:pPr>
          </w:p>
          <w:p w:rsidR="00947A86" w:rsidRDefault="00631F7D" w:rsidP="008D4EBD">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31F7D" w:rsidRPr="00631F7D" w:rsidRDefault="00631F7D" w:rsidP="008D4EBD">
            <w:pPr>
              <w:jc w:val="both"/>
              <w:rPr>
                <w:iCs/>
              </w:rPr>
            </w:pPr>
          </w:p>
          <w:p w:rsidR="0024499C" w:rsidRPr="0024499C" w:rsidRDefault="008D4EBD" w:rsidP="006E53CB">
            <w:pPr>
              <w:jc w:val="both"/>
              <w:rPr>
                <w:noProof/>
              </w:rPr>
            </w:pPr>
            <w:r w:rsidRPr="008D4EBD">
              <w:rPr>
                <w:b/>
                <w:noProof/>
              </w:rPr>
              <w:t>Дозвола мора бити важећа.</w:t>
            </w:r>
          </w:p>
        </w:tc>
        <w:tc>
          <w:tcPr>
            <w:tcW w:w="1667" w:type="dxa"/>
          </w:tcPr>
          <w:p w:rsidR="00BF4AF8" w:rsidRPr="00AE1407" w:rsidRDefault="00BF4AF8" w:rsidP="00BF4AF8">
            <w:pPr>
              <w:rPr>
                <w:iCs/>
              </w:rPr>
            </w:pPr>
          </w:p>
        </w:tc>
      </w:tr>
    </w:tbl>
    <w:p w:rsidR="00130253" w:rsidRPr="00473E75" w:rsidRDefault="00130253" w:rsidP="00130253">
      <w:pPr>
        <w:jc w:val="both"/>
        <w:rPr>
          <w:noProof/>
        </w:rPr>
      </w:pPr>
      <w:bookmarkStart w:id="20" w:name="_Toc364158546"/>
      <w:bookmarkStart w:id="21" w:name="_Toc443644099"/>
    </w:p>
    <w:p w:rsidR="00CA6683" w:rsidRDefault="00CA6683" w:rsidP="00CA6683">
      <w:pPr>
        <w:pStyle w:val="ListParagraph"/>
        <w:numPr>
          <w:ilvl w:val="0"/>
          <w:numId w:val="11"/>
        </w:numPr>
        <w:jc w:val="both"/>
        <w:rPr>
          <w:noProof/>
        </w:rPr>
      </w:pPr>
      <w:r w:rsidRPr="009719A6">
        <w:rPr>
          <w:noProof/>
        </w:rPr>
        <w:t>Докази из тачака 2. и 3. не могу бити старији од два месеца пре отварања понуда.</w:t>
      </w:r>
    </w:p>
    <w:p w:rsidR="00CA6683" w:rsidRPr="006C273B" w:rsidRDefault="00CA6683" w:rsidP="00CA6683">
      <w:pPr>
        <w:pStyle w:val="ListParagraph"/>
        <w:ind w:left="405"/>
        <w:jc w:val="both"/>
        <w:rPr>
          <w:noProof/>
        </w:rPr>
      </w:pPr>
    </w:p>
    <w:p w:rsidR="00CA6683" w:rsidRPr="008F7D81" w:rsidRDefault="00CA6683" w:rsidP="00CA6683">
      <w:pPr>
        <w:pStyle w:val="ListParagraph"/>
        <w:numPr>
          <w:ilvl w:val="0"/>
          <w:numId w:val="17"/>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CA6683" w:rsidRPr="008F7D81" w:rsidRDefault="00CA6683" w:rsidP="00CA6683">
      <w:pPr>
        <w:pStyle w:val="ListParagraph"/>
        <w:ind w:left="630"/>
        <w:jc w:val="both"/>
        <w:rPr>
          <w:noProof/>
        </w:rPr>
      </w:pPr>
    </w:p>
    <w:p w:rsidR="00CA6683" w:rsidRPr="006620A7" w:rsidRDefault="00CA6683" w:rsidP="00CA6683">
      <w:pPr>
        <w:pStyle w:val="ListParagraph"/>
        <w:numPr>
          <w:ilvl w:val="0"/>
          <w:numId w:val="11"/>
        </w:numPr>
        <w:ind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CA6683" w:rsidRPr="00130253" w:rsidRDefault="00CA6683" w:rsidP="00CA6683">
      <w:pPr>
        <w:jc w:val="both"/>
        <w:rPr>
          <w:noProof/>
        </w:rPr>
      </w:pPr>
    </w:p>
    <w:p w:rsidR="00CA6683" w:rsidRPr="006620A7" w:rsidRDefault="00CA6683" w:rsidP="00CA6683">
      <w:pPr>
        <w:pStyle w:val="ListParagraph"/>
        <w:numPr>
          <w:ilvl w:val="0"/>
          <w:numId w:val="18"/>
        </w:numPr>
        <w:ind w:left="360"/>
        <w:jc w:val="both"/>
        <w:rPr>
          <w:bCs/>
          <w:iCs/>
        </w:rPr>
      </w:pPr>
      <w:r>
        <w:rPr>
          <w:b/>
          <w:bCs/>
          <w:iCs/>
          <w:u w:val="single"/>
          <w:lang w:val="sr-Cyrl-CS"/>
        </w:rPr>
        <w:t>Доказивање испуњености услова за учешће у поступку јавне набавке</w:t>
      </w:r>
    </w:p>
    <w:p w:rsidR="00CA6683" w:rsidRPr="00C12C58" w:rsidRDefault="00CA6683" w:rsidP="00CA6683">
      <w:pPr>
        <w:pStyle w:val="ListParagraph"/>
        <w:numPr>
          <w:ilvl w:val="0"/>
          <w:numId w:val="1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CA6683" w:rsidRDefault="00CA6683" w:rsidP="00CA6683">
      <w:pPr>
        <w:pStyle w:val="ListParagraph"/>
        <w:tabs>
          <w:tab w:val="left" w:pos="680"/>
        </w:tabs>
        <w:ind w:left="360"/>
        <w:jc w:val="both"/>
        <w:rPr>
          <w:bCs/>
          <w:lang w:val="sr-Cyrl-CS"/>
        </w:rPr>
      </w:pPr>
    </w:p>
    <w:p w:rsidR="00CA6683" w:rsidRPr="00DB5CFE" w:rsidRDefault="00CA6683" w:rsidP="00CA6683">
      <w:pPr>
        <w:pStyle w:val="ListParagraph"/>
        <w:numPr>
          <w:ilvl w:val="0"/>
          <w:numId w:val="11"/>
        </w:numPr>
        <w:tabs>
          <w:tab w:val="left" w:pos="680"/>
        </w:tabs>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дозвол</w:t>
      </w:r>
      <w:r>
        <w:rPr>
          <w:noProof/>
        </w:rPr>
        <w:t>а предвиђена посебним прописом.</w:t>
      </w:r>
    </w:p>
    <w:p w:rsidR="00CA6683" w:rsidRPr="006620A7" w:rsidRDefault="00CA6683" w:rsidP="00CA6683">
      <w:pPr>
        <w:pStyle w:val="ListParagraph"/>
        <w:numPr>
          <w:ilvl w:val="0"/>
          <w:numId w:val="1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CA6683" w:rsidRPr="006620A7" w:rsidRDefault="00CA6683" w:rsidP="00CA6683">
      <w:pPr>
        <w:pStyle w:val="ListParagraph"/>
        <w:numPr>
          <w:ilvl w:val="0"/>
          <w:numId w:val="1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CA6683" w:rsidRPr="006620A7" w:rsidRDefault="00CA6683" w:rsidP="00CA6683">
      <w:pPr>
        <w:pStyle w:val="ListParagraph"/>
        <w:numPr>
          <w:ilvl w:val="0"/>
          <w:numId w:val="1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CA6683" w:rsidRPr="006620A7" w:rsidRDefault="00CA6683" w:rsidP="00CA6683">
      <w:pPr>
        <w:pStyle w:val="ListParagraph"/>
        <w:numPr>
          <w:ilvl w:val="0"/>
          <w:numId w:val="1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CA6683" w:rsidRDefault="00CA6683" w:rsidP="00CA6683">
      <w:pPr>
        <w:pStyle w:val="ListParagraph"/>
        <w:numPr>
          <w:ilvl w:val="0"/>
          <w:numId w:val="1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A6683" w:rsidRDefault="00CA6683" w:rsidP="00CA6683">
      <w:pPr>
        <w:pStyle w:val="ListParagraph"/>
        <w:numPr>
          <w:ilvl w:val="0"/>
          <w:numId w:val="1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A6683" w:rsidRPr="006620A7" w:rsidRDefault="00CA6683" w:rsidP="00CA6683">
      <w:pPr>
        <w:pStyle w:val="ListParagraph"/>
        <w:numPr>
          <w:ilvl w:val="0"/>
          <w:numId w:val="1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CA6683" w:rsidRPr="006620A7" w:rsidRDefault="00CA6683" w:rsidP="00CA6683">
      <w:pPr>
        <w:pStyle w:val="ListParagraph"/>
        <w:numPr>
          <w:ilvl w:val="0"/>
          <w:numId w:val="1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A6683" w:rsidRDefault="00CA6683" w:rsidP="00CA6683">
      <w:pPr>
        <w:pStyle w:val="ListParagraph"/>
        <w:numPr>
          <w:ilvl w:val="0"/>
          <w:numId w:val="1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w:t>
      </w:r>
      <w:r>
        <w:rPr>
          <w:bCs/>
          <w:iCs/>
          <w:lang w:val="sr-Cyrl-CS"/>
        </w:rPr>
        <w:lastRenderedPageBreak/>
        <w:t>понуђач из групе понуђача којем је поверено извршење дела набавке за који је неопходна испуњеност тог услова.</w:t>
      </w:r>
    </w:p>
    <w:p w:rsidR="00CA6683" w:rsidRDefault="00CA6683" w:rsidP="00CA6683">
      <w:pPr>
        <w:pStyle w:val="ListParagraph"/>
        <w:numPr>
          <w:ilvl w:val="0"/>
          <w:numId w:val="1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CA6683" w:rsidRDefault="00CA6683" w:rsidP="00CA6683">
      <w:pPr>
        <w:tabs>
          <w:tab w:val="left" w:pos="680"/>
        </w:tabs>
        <w:jc w:val="both"/>
        <w:rPr>
          <w:rFonts w:eastAsia="TimesNewRomanPSMT"/>
          <w:bCs/>
        </w:rPr>
      </w:pPr>
    </w:p>
    <w:p w:rsidR="00CA6683" w:rsidRPr="00C777EA" w:rsidRDefault="00CA6683" w:rsidP="00CA6683">
      <w:pPr>
        <w:tabs>
          <w:tab w:val="left" w:pos="680"/>
        </w:tabs>
        <w:jc w:val="both"/>
        <w:rPr>
          <w:rFonts w:eastAsia="TimesNewRomanPSMT"/>
          <w:bCs/>
        </w:rPr>
      </w:pPr>
    </w:p>
    <w:p w:rsidR="00CA6683" w:rsidRDefault="00CA6683" w:rsidP="00CA6683">
      <w:pPr>
        <w:pStyle w:val="ListParagraph"/>
        <w:tabs>
          <w:tab w:val="left" w:pos="680"/>
        </w:tabs>
        <w:ind w:left="0"/>
        <w:jc w:val="both"/>
        <w:rPr>
          <w:rFonts w:eastAsia="TimesNewRomanPSMT"/>
          <w:bCs/>
        </w:rPr>
      </w:pPr>
      <w:r>
        <w:rPr>
          <w:rFonts w:eastAsia="TimesNewRomanPSMT"/>
          <w:bCs/>
        </w:rPr>
        <w:t>Место: ___________________</w:t>
      </w:r>
    </w:p>
    <w:p w:rsidR="00CA6683" w:rsidRDefault="00CA6683" w:rsidP="00CA6683">
      <w:pPr>
        <w:pStyle w:val="ListParagraph"/>
        <w:tabs>
          <w:tab w:val="left" w:pos="680"/>
        </w:tabs>
        <w:ind w:left="0"/>
        <w:jc w:val="both"/>
        <w:rPr>
          <w:rFonts w:eastAsia="TimesNewRomanPSMT"/>
          <w:bCs/>
        </w:rPr>
      </w:pPr>
    </w:p>
    <w:p w:rsidR="00CA6683" w:rsidRDefault="00CA6683" w:rsidP="00CA6683">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CA6683" w:rsidTr="00CA6683">
        <w:tc>
          <w:tcPr>
            <w:tcW w:w="3082" w:type="dxa"/>
            <w:tcBorders>
              <w:top w:val="nil"/>
              <w:left w:val="nil"/>
              <w:bottom w:val="single" w:sz="4" w:space="0" w:color="auto"/>
              <w:right w:val="nil"/>
            </w:tcBorders>
          </w:tcPr>
          <w:p w:rsidR="00CA6683" w:rsidRDefault="00CA6683" w:rsidP="00CA6683">
            <w:pPr>
              <w:tabs>
                <w:tab w:val="left" w:pos="680"/>
              </w:tabs>
              <w:jc w:val="both"/>
              <w:rPr>
                <w:rFonts w:eastAsia="TimesNewRomanPSMT"/>
                <w:b/>
                <w:bCs/>
              </w:rPr>
            </w:pPr>
          </w:p>
          <w:p w:rsidR="00CA6683" w:rsidRDefault="00CA6683" w:rsidP="00CA6683">
            <w:pPr>
              <w:tabs>
                <w:tab w:val="left" w:pos="680"/>
              </w:tabs>
              <w:jc w:val="both"/>
              <w:rPr>
                <w:rFonts w:eastAsia="TimesNewRomanPSMT"/>
                <w:b/>
                <w:bCs/>
              </w:rPr>
            </w:pPr>
          </w:p>
          <w:p w:rsidR="00CA6683" w:rsidRPr="006620A7" w:rsidRDefault="00CA6683" w:rsidP="00CA6683">
            <w:pPr>
              <w:tabs>
                <w:tab w:val="left" w:pos="680"/>
              </w:tabs>
              <w:jc w:val="both"/>
              <w:rPr>
                <w:rFonts w:eastAsia="TimesNewRomanPSMT"/>
                <w:b/>
                <w:bCs/>
              </w:rPr>
            </w:pPr>
            <w:r w:rsidRPr="00C12C58">
              <w:rPr>
                <w:rFonts w:eastAsia="TimesNewRomanPSMT"/>
                <w:b/>
                <w:bCs/>
              </w:rPr>
              <w:t xml:space="preserve">Бр. ЈН </w:t>
            </w:r>
            <w:r>
              <w:rPr>
                <w:rFonts w:eastAsia="TimesNewRomanPSMT"/>
                <w:b/>
                <w:bCs/>
              </w:rPr>
              <w:t>22-20-О</w:t>
            </w:r>
          </w:p>
          <w:p w:rsidR="00CA6683" w:rsidRDefault="00CA6683" w:rsidP="00CA6683">
            <w:pPr>
              <w:tabs>
                <w:tab w:val="left" w:pos="680"/>
              </w:tabs>
              <w:jc w:val="both"/>
              <w:rPr>
                <w:rFonts w:eastAsia="TimesNewRomanPSMT"/>
                <w:bCs/>
              </w:rPr>
            </w:pPr>
          </w:p>
          <w:p w:rsidR="00CA6683" w:rsidRDefault="00CA6683" w:rsidP="00CA6683">
            <w:pPr>
              <w:tabs>
                <w:tab w:val="left" w:pos="680"/>
              </w:tabs>
              <w:jc w:val="both"/>
              <w:rPr>
                <w:rFonts w:eastAsia="TimesNewRomanPSMT"/>
                <w:bCs/>
              </w:rPr>
            </w:pPr>
          </w:p>
          <w:p w:rsidR="00CA6683" w:rsidRDefault="00CA6683" w:rsidP="00CA6683">
            <w:pPr>
              <w:tabs>
                <w:tab w:val="left" w:pos="680"/>
              </w:tabs>
              <w:jc w:val="both"/>
              <w:rPr>
                <w:rFonts w:eastAsia="TimesNewRomanPSMT"/>
                <w:bCs/>
              </w:rPr>
            </w:pPr>
          </w:p>
        </w:tc>
        <w:tc>
          <w:tcPr>
            <w:tcW w:w="3076" w:type="dxa"/>
          </w:tcPr>
          <w:p w:rsidR="00CA6683" w:rsidRDefault="00CA6683" w:rsidP="00CA6683">
            <w:pPr>
              <w:tabs>
                <w:tab w:val="left" w:pos="680"/>
              </w:tabs>
              <w:jc w:val="both"/>
              <w:rPr>
                <w:rFonts w:eastAsia="TimesNewRomanPSMT"/>
                <w:bCs/>
              </w:rPr>
            </w:pPr>
          </w:p>
        </w:tc>
        <w:tc>
          <w:tcPr>
            <w:tcW w:w="2932" w:type="dxa"/>
            <w:tcBorders>
              <w:top w:val="nil"/>
              <w:left w:val="nil"/>
              <w:bottom w:val="single" w:sz="4" w:space="0" w:color="auto"/>
              <w:right w:val="nil"/>
            </w:tcBorders>
          </w:tcPr>
          <w:p w:rsidR="00CA6683" w:rsidRDefault="00CA6683" w:rsidP="00CA6683">
            <w:pPr>
              <w:tabs>
                <w:tab w:val="left" w:pos="680"/>
              </w:tabs>
              <w:jc w:val="both"/>
              <w:rPr>
                <w:rFonts w:eastAsia="TimesNewRomanPSMT"/>
                <w:bCs/>
              </w:rPr>
            </w:pPr>
          </w:p>
        </w:tc>
      </w:tr>
      <w:tr w:rsidR="00CA6683" w:rsidTr="00CA6683">
        <w:tc>
          <w:tcPr>
            <w:tcW w:w="3082" w:type="dxa"/>
            <w:tcBorders>
              <w:top w:val="single" w:sz="4" w:space="0" w:color="auto"/>
              <w:left w:val="nil"/>
              <w:bottom w:val="nil"/>
              <w:right w:val="nil"/>
            </w:tcBorders>
            <w:hideMark/>
          </w:tcPr>
          <w:p w:rsidR="00CA6683" w:rsidRDefault="00CA6683" w:rsidP="00CA6683">
            <w:pPr>
              <w:jc w:val="center"/>
              <w:rPr>
                <w:noProof/>
                <w:highlight w:val="yellow"/>
              </w:rPr>
            </w:pPr>
            <w:r>
              <w:rPr>
                <w:noProof/>
              </w:rPr>
              <w:t>НАЗИВ ПОНУЂАЧА</w:t>
            </w:r>
          </w:p>
        </w:tc>
        <w:tc>
          <w:tcPr>
            <w:tcW w:w="3076" w:type="dxa"/>
            <w:hideMark/>
          </w:tcPr>
          <w:p w:rsidR="00CA6683" w:rsidRDefault="00CA6683" w:rsidP="00CA6683">
            <w:pPr>
              <w:jc w:val="center"/>
              <w:rPr>
                <w:noProof/>
              </w:rPr>
            </w:pPr>
            <w:r>
              <w:rPr>
                <w:noProof/>
              </w:rPr>
              <w:t>М.П.</w:t>
            </w:r>
          </w:p>
        </w:tc>
        <w:tc>
          <w:tcPr>
            <w:tcW w:w="2932" w:type="dxa"/>
            <w:tcBorders>
              <w:top w:val="single" w:sz="4" w:space="0" w:color="auto"/>
              <w:left w:val="nil"/>
              <w:bottom w:val="nil"/>
              <w:right w:val="nil"/>
            </w:tcBorders>
            <w:hideMark/>
          </w:tcPr>
          <w:p w:rsidR="00CA6683" w:rsidRDefault="00CA6683" w:rsidP="00CA6683">
            <w:pPr>
              <w:jc w:val="center"/>
              <w:rPr>
                <w:noProof/>
                <w:highlight w:val="yellow"/>
              </w:rPr>
            </w:pPr>
            <w:r>
              <w:rPr>
                <w:noProof/>
              </w:rPr>
              <w:t>ПОТПИС ПОНУЂАЧА</w:t>
            </w:r>
          </w:p>
        </w:tc>
      </w:tr>
    </w:tbl>
    <w:p w:rsidR="00B42515" w:rsidRDefault="00B42515" w:rsidP="00947A86"/>
    <w:p w:rsidR="00B42515" w:rsidRDefault="00B42515" w:rsidP="00947A86"/>
    <w:p w:rsidR="000B3E8A" w:rsidRDefault="000B3E8A" w:rsidP="00947A86"/>
    <w:p w:rsidR="000B3E8A" w:rsidRDefault="000B3E8A"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6E14EF" w:rsidRDefault="006E14EF" w:rsidP="00947A86"/>
    <w:p w:rsidR="006A5168" w:rsidRDefault="006A5168" w:rsidP="00947A86"/>
    <w:p w:rsidR="006A5168" w:rsidRDefault="006A5168" w:rsidP="00947A86"/>
    <w:p w:rsidR="00CA6683" w:rsidRDefault="00CA6683" w:rsidP="00947A86"/>
    <w:p w:rsidR="00CA6683" w:rsidRDefault="00CA6683" w:rsidP="00947A86"/>
    <w:p w:rsidR="00CA6683" w:rsidRDefault="00CA6683" w:rsidP="00947A86"/>
    <w:p w:rsidR="00CA6683" w:rsidRDefault="00CA6683" w:rsidP="00947A86"/>
    <w:p w:rsidR="00CA6683" w:rsidRDefault="00CA6683" w:rsidP="00947A86"/>
    <w:p w:rsidR="00CA6683" w:rsidRDefault="00CA6683" w:rsidP="00947A86"/>
    <w:p w:rsidR="00CA6683" w:rsidRDefault="00CA6683" w:rsidP="00947A86"/>
    <w:p w:rsidR="00CA6683" w:rsidRDefault="00CA6683" w:rsidP="00947A86"/>
    <w:p w:rsidR="00CA6683" w:rsidRDefault="00CA6683" w:rsidP="00947A86"/>
    <w:p w:rsidR="00CA6683" w:rsidRDefault="00CA6683" w:rsidP="00947A86"/>
    <w:p w:rsidR="00CA6683" w:rsidRDefault="00CA6683" w:rsidP="00947A86"/>
    <w:p w:rsidR="00CA6683" w:rsidRDefault="00CA6683" w:rsidP="00947A86"/>
    <w:p w:rsidR="00CA6683" w:rsidRDefault="00CA6683" w:rsidP="00947A86"/>
    <w:p w:rsidR="006A5168" w:rsidRDefault="006A5168" w:rsidP="00947A86"/>
    <w:p w:rsidR="002D5B2C" w:rsidRPr="00EF6B5E" w:rsidRDefault="002D5B2C" w:rsidP="00E1400C">
      <w:pPr>
        <w:pStyle w:val="Heading2"/>
        <w:numPr>
          <w:ilvl w:val="0"/>
          <w:numId w:val="4"/>
        </w:numPr>
        <w:jc w:val="left"/>
        <w:rPr>
          <w:noProof/>
        </w:rPr>
      </w:pPr>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A6683" w:rsidRPr="0084500F" w:rsidRDefault="00CA6683" w:rsidP="00CA6683">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A6683" w:rsidRPr="005131AC" w:rsidRDefault="00CA6683" w:rsidP="00CA668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A6683" w:rsidRPr="005131AC" w:rsidRDefault="00CA6683" w:rsidP="00CA668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A6683" w:rsidRPr="00EC12C4" w:rsidRDefault="00CA6683" w:rsidP="00CA668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A6683" w:rsidRDefault="00CA6683" w:rsidP="00CA6683">
      <w:pPr>
        <w:autoSpaceDE w:val="0"/>
        <w:autoSpaceDN w:val="0"/>
        <w:adjustRightInd w:val="0"/>
        <w:jc w:val="both"/>
        <w:rPr>
          <w:rFonts w:eastAsia="TimesNewRomanPSMT"/>
          <w:bCs/>
          <w:highlight w:val="green"/>
        </w:rPr>
      </w:pPr>
    </w:p>
    <w:p w:rsidR="00CA6683" w:rsidRPr="00E71BEB" w:rsidRDefault="00CA6683" w:rsidP="00CA6683">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A6683" w:rsidRPr="005131AC" w:rsidRDefault="00CA6683" w:rsidP="00CA6683">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A6683" w:rsidRPr="005131AC" w:rsidRDefault="00CA6683" w:rsidP="00CA6683">
      <w:pPr>
        <w:autoSpaceDE w:val="0"/>
        <w:autoSpaceDN w:val="0"/>
        <w:adjustRightInd w:val="0"/>
        <w:jc w:val="both"/>
      </w:pPr>
    </w:p>
    <w:p w:rsidR="00CA6683" w:rsidRPr="005131AC" w:rsidRDefault="00CA6683" w:rsidP="00CA6683">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A6683" w:rsidRDefault="00CA6683" w:rsidP="00CA6683">
      <w:pPr>
        <w:autoSpaceDE w:val="0"/>
        <w:autoSpaceDN w:val="0"/>
        <w:adjustRightInd w:val="0"/>
        <w:jc w:val="both"/>
        <w:rPr>
          <w:highlight w:val="green"/>
        </w:rPr>
      </w:pPr>
    </w:p>
    <w:p w:rsidR="00CA6683" w:rsidRPr="00EC12C4" w:rsidRDefault="00CA6683" w:rsidP="00CA668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A6683" w:rsidRPr="00EC12C4" w:rsidRDefault="00CA6683" w:rsidP="00CA668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A6683" w:rsidRDefault="00CA6683" w:rsidP="00CA6683">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A6683" w:rsidRDefault="00CA6683" w:rsidP="00CA6683">
      <w:pPr>
        <w:jc w:val="both"/>
        <w:rPr>
          <w:b/>
          <w:u w:val="single"/>
        </w:rPr>
      </w:pPr>
    </w:p>
    <w:p w:rsidR="00CA6683" w:rsidRPr="00F24159" w:rsidRDefault="00CA6683" w:rsidP="00CA6683">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CA6683" w:rsidRDefault="00CA6683" w:rsidP="00A14830">
      <w:pPr>
        <w:jc w:val="both"/>
        <w:rPr>
          <w:b/>
          <w:i/>
          <w:iCs/>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CA6683" w:rsidRPr="00B65266" w:rsidRDefault="00CA6683" w:rsidP="00CA6683">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CA6683" w:rsidRPr="00B65266" w:rsidRDefault="00CA6683" w:rsidP="00CA6683">
      <w:pPr>
        <w:jc w:val="both"/>
        <w:rPr>
          <w:noProof/>
          <w:lang w:val="sr-Cyrl-CS"/>
        </w:rPr>
      </w:pPr>
    </w:p>
    <w:p w:rsidR="00CA6683" w:rsidRPr="00B65266" w:rsidRDefault="00CA6683" w:rsidP="00CA6683">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CA6683" w:rsidRPr="00B65266" w:rsidRDefault="00CA6683" w:rsidP="00CA6683">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CA6683" w:rsidRPr="00B65266" w:rsidRDefault="00CA6683" w:rsidP="00CA6683">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CA6683" w:rsidRPr="00B65266" w:rsidRDefault="00CA6683" w:rsidP="00CA6683">
      <w:pPr>
        <w:pStyle w:val="ListParagraph"/>
        <w:numPr>
          <w:ilvl w:val="0"/>
          <w:numId w:val="9"/>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CA6683" w:rsidRDefault="00CA6683" w:rsidP="00CA6683">
      <w:pPr>
        <w:jc w:val="both"/>
        <w:rPr>
          <w:b/>
          <w:u w:val="single"/>
        </w:rPr>
      </w:pPr>
    </w:p>
    <w:p w:rsidR="00CA6683" w:rsidRPr="00167B3F" w:rsidRDefault="00CA6683" w:rsidP="00CA6683">
      <w:pPr>
        <w:jc w:val="both"/>
        <w:rPr>
          <w:b/>
          <w:u w:val="single"/>
        </w:rPr>
      </w:pPr>
      <w:r w:rsidRPr="00167B3F">
        <w:rPr>
          <w:b/>
          <w:u w:val="single"/>
        </w:rPr>
        <w:t>Напомена:</w:t>
      </w:r>
    </w:p>
    <w:p w:rsidR="00CA6683" w:rsidRDefault="00CA6683" w:rsidP="00CA6683">
      <w:pPr>
        <w:tabs>
          <w:tab w:val="left" w:pos="2940"/>
        </w:tabs>
        <w:jc w:val="both"/>
      </w:pPr>
      <w:r w:rsidRPr="00167B3F">
        <w:rPr>
          <w:b/>
          <w:noProof/>
        </w:rPr>
        <w:t xml:space="preserve">Са понуђачем који буде </w:t>
      </w:r>
      <w:r w:rsidRPr="00167B3F">
        <w:rPr>
          <w:b/>
        </w:rPr>
        <w:t>изабран као најповољнији за више партија овог поступка</w:t>
      </w:r>
      <w:r w:rsidRPr="00D643FE">
        <w:t xml:space="preserve"> јавне набавке биће закључен један уговор.</w:t>
      </w:r>
    </w:p>
    <w:p w:rsidR="00CA6683" w:rsidRPr="00167B3F" w:rsidRDefault="00CA6683" w:rsidP="00CA6683">
      <w:pPr>
        <w:tabs>
          <w:tab w:val="left" w:pos="2940"/>
        </w:tabs>
        <w:jc w:val="both"/>
        <w:rPr>
          <w:rFonts w:eastAsia="TimesNewRomanPSMT"/>
          <w:bCs/>
        </w:rPr>
      </w:pPr>
    </w:p>
    <w:p w:rsidR="00CA6683" w:rsidRPr="00BE0E14" w:rsidRDefault="00CA6683" w:rsidP="00CA6683">
      <w:pPr>
        <w:jc w:val="both"/>
        <w:rPr>
          <w:b/>
          <w:u w:val="single"/>
        </w:rPr>
      </w:pPr>
      <w:r w:rsidRPr="00BE0E14">
        <w:rPr>
          <w:b/>
          <w:u w:val="single"/>
          <w:lang w:val="sr-Cyrl-CS"/>
        </w:rPr>
        <w:t>Понуђачи који подносе понуд</w:t>
      </w:r>
      <w:r>
        <w:rPr>
          <w:b/>
          <w:u w:val="single"/>
          <w:lang w:val="sr-Cyrl-CS"/>
        </w:rPr>
        <w:t>у</w:t>
      </w:r>
      <w:r w:rsidRPr="00BE0E14">
        <w:rPr>
          <w:b/>
          <w:u w:val="single"/>
          <w:lang w:val="sr-Cyrl-CS"/>
        </w:rPr>
        <w:t xml:space="preserve"> за више партија морају </w:t>
      </w:r>
      <w:r>
        <w:rPr>
          <w:b/>
          <w:u w:val="single"/>
          <w:lang w:val="sr-Cyrl-CS"/>
        </w:rPr>
        <w:t xml:space="preserve">у својој понуди </w:t>
      </w:r>
      <w:r w:rsidRPr="00BE0E14">
        <w:rPr>
          <w:b/>
          <w:u w:val="single"/>
          <w:lang w:val="sr-Cyrl-CS"/>
        </w:rPr>
        <w:t>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24499C" w:rsidRPr="0024499C" w:rsidRDefault="0024499C"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4652FC" w:rsidRPr="00015B57" w:rsidRDefault="004652FC"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w:t>
      </w:r>
      <w:r>
        <w:rPr>
          <w:iCs/>
        </w:rPr>
        <w:lastRenderedPageBreak/>
        <w:t xml:space="preserve">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30253"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7C32C7">
        <w:t>.</w:t>
      </w:r>
    </w:p>
    <w:p w:rsidR="006A5168" w:rsidRPr="00CA6683" w:rsidRDefault="006A5168" w:rsidP="00A14830">
      <w:pPr>
        <w:jc w:val="both"/>
        <w:rPr>
          <w:b/>
          <w:i/>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B44EEE" w:rsidRPr="00642456" w:rsidRDefault="00B44EEE" w:rsidP="00E1400C">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E1400C">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r w:rsidRPr="00B44EEE">
        <w:rPr>
          <w:rFonts w:eastAsia="TimesNewRomanPSMT"/>
          <w:bCs/>
        </w:rPr>
        <w:t>конкурсне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E22D29"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617E65" w:rsidRPr="00130253" w:rsidRDefault="00617E65" w:rsidP="00A14830">
      <w:pPr>
        <w:jc w:val="both"/>
        <w:rPr>
          <w:iCs/>
          <w:highlight w:val="green"/>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3248E5" w:rsidRPr="00130253" w:rsidRDefault="003248E5" w:rsidP="003248E5">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007D595A">
        <w:rPr>
          <w:bCs/>
          <w:lang w:val="sr-Cyrl-CS"/>
        </w:rPr>
        <w:t xml:space="preserve">од тренутка добијања сертификата о квалитету алкохола </w:t>
      </w:r>
      <w:r w:rsidR="00130253">
        <w:rPr>
          <w:bCs/>
          <w:lang w:val="sr-Cyrl-CS"/>
        </w:rPr>
        <w:t xml:space="preserve">и </w:t>
      </w:r>
      <w:r w:rsidRPr="00736C6F">
        <w:rPr>
          <w:bCs/>
        </w:rPr>
        <w:t>подношења</w:t>
      </w:r>
      <w:r w:rsidR="00130253">
        <w:rPr>
          <w:bCs/>
          <w:lang w:val="sr-Latn-CS"/>
        </w:rPr>
        <w:t xml:space="preserve"> захтева Наручиоца</w:t>
      </w:r>
      <w:r w:rsidR="007D595A">
        <w:rPr>
          <w:bCs/>
        </w:rPr>
        <w:t xml:space="preserve">. Испорука мора бити </w:t>
      </w:r>
      <w:r w:rsidR="00130253">
        <w:rPr>
          <w:bCs/>
        </w:rPr>
        <w:t>сваког календарског дана у години, без обзира да ли рок испоруке истиче у радни дан или не.</w:t>
      </w:r>
    </w:p>
    <w:p w:rsidR="003248E5" w:rsidRDefault="003248E5" w:rsidP="003248E5">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587B85" w:rsidRPr="00F60993" w:rsidRDefault="00F60993" w:rsidP="00587B85">
      <w:pPr>
        <w:jc w:val="both"/>
      </w:pPr>
      <w:r w:rsidRPr="008E2B32">
        <w:rPr>
          <w:iCs/>
        </w:rPr>
        <w:t xml:space="preserve">Место испоруке добара која су предмет јавне набавке је </w:t>
      </w:r>
      <w:r w:rsidRPr="008E2B32">
        <w:rPr>
          <w:noProof/>
        </w:rPr>
        <w:t>ФЦО магацин Центра за медицинско снабдевање - болничка апотека наручиоца</w:t>
      </w:r>
      <w:r w:rsidRPr="008E2B32">
        <w:t>, са обавезом истовара добара.</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7B0E45" w:rsidRPr="00CA6683" w:rsidRDefault="007B0E45" w:rsidP="00A14830">
      <w:pPr>
        <w:jc w:val="both"/>
        <w:rPr>
          <w:iCs/>
        </w:rPr>
      </w:pPr>
    </w:p>
    <w:p w:rsidR="00CA6683" w:rsidRPr="00CA6683" w:rsidRDefault="00A14830" w:rsidP="002B6C37">
      <w:pPr>
        <w:jc w:val="both"/>
        <w:rPr>
          <w:b/>
          <w:u w:val="single"/>
        </w:rPr>
      </w:pPr>
      <w:r w:rsidRPr="008840A4">
        <w:rPr>
          <w:b/>
        </w:rPr>
        <w:t xml:space="preserve">9.5. </w:t>
      </w:r>
      <w:r w:rsidRPr="000746DE">
        <w:rPr>
          <w:b/>
          <w:u w:val="single"/>
        </w:rPr>
        <w:t>Други захтеви</w:t>
      </w:r>
    </w:p>
    <w:p w:rsidR="00CA6683" w:rsidRPr="00CA6683" w:rsidRDefault="00CA6683" w:rsidP="00CA6683">
      <w:pPr>
        <w:jc w:val="both"/>
        <w:rPr>
          <w:noProof/>
          <w:lang w:val="en-US"/>
        </w:rPr>
      </w:pPr>
      <w:r w:rsidRPr="00870AFC">
        <w:rPr>
          <w:noProof/>
        </w:rPr>
        <w:t>Наручилац захт</w:t>
      </w:r>
      <w:r>
        <w:rPr>
          <w:noProof/>
        </w:rPr>
        <w:t xml:space="preserve">ева да понуђач достави каталоге понуђених добара </w:t>
      </w:r>
      <w:r w:rsidRPr="00CA6683">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CA6683">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CA6683">
        <w:rPr>
          <w:noProof/>
          <w:lang w:val="sr-Cyrl-CS"/>
        </w:rPr>
        <w:t xml:space="preserve">Наручилац не захтева да се </w:t>
      </w:r>
      <w:r w:rsidRPr="00CA6683">
        <w:rPr>
          <w:color w:val="222222"/>
        </w:rPr>
        <w:t>доставе преводи сертификата</w:t>
      </w:r>
      <w:r w:rsidRPr="00CA6683">
        <w:rPr>
          <w:color w:val="222222"/>
          <w:lang w:val="sr-Cyrl-CS"/>
        </w:rPr>
        <w:t>.</w:t>
      </w:r>
    </w:p>
    <w:p w:rsidR="00CA6683" w:rsidRDefault="00CA6683" w:rsidP="000B3E8A">
      <w:pPr>
        <w:jc w:val="both"/>
      </w:pPr>
    </w:p>
    <w:p w:rsidR="000B3E8A" w:rsidRPr="00F72B51" w:rsidRDefault="000B3E8A" w:rsidP="000B3E8A">
      <w:pPr>
        <w:jc w:val="both"/>
        <w:rPr>
          <w:b/>
        </w:rPr>
      </w:pPr>
      <w:r w:rsidRPr="00F72B51">
        <w:t xml:space="preserve">Документација и понуда понуђача </w:t>
      </w:r>
      <w:r w:rsidRPr="00F72B51">
        <w:rPr>
          <w:b/>
        </w:rPr>
        <w:t>мора испуњавати следеће захтеве:</w:t>
      </w:r>
    </w:p>
    <w:p w:rsidR="000B3E8A" w:rsidRPr="00F72B51" w:rsidRDefault="000B3E8A" w:rsidP="000B3E8A">
      <w:pPr>
        <w:jc w:val="both"/>
        <w:rPr>
          <w:b/>
          <w:bCs/>
          <w:noProof/>
          <w:color w:val="000000"/>
          <w:szCs w:val="17"/>
          <w:u w:val="single"/>
        </w:rPr>
      </w:pPr>
      <w:r w:rsidRPr="00F72B51">
        <w:rPr>
          <w:b/>
          <w:bCs/>
          <w:noProof/>
          <w:color w:val="000000"/>
          <w:szCs w:val="17"/>
          <w:u w:val="single"/>
        </w:rPr>
        <w:t>Услови за 96% 1l и 5l</w:t>
      </w:r>
      <w:r w:rsidR="0010234F">
        <w:rPr>
          <w:b/>
          <w:bCs/>
          <w:noProof/>
          <w:color w:val="000000"/>
          <w:szCs w:val="17"/>
          <w:u w:val="single"/>
        </w:rPr>
        <w:t xml:space="preserve"> Ph. Eur</w:t>
      </w:r>
      <w:r w:rsidRPr="00F72B51">
        <w:rPr>
          <w:b/>
          <w:bCs/>
          <w:noProof/>
          <w:color w:val="000000"/>
          <w:szCs w:val="17"/>
          <w:u w:val="single"/>
        </w:rPr>
        <w:t>:</w:t>
      </w:r>
    </w:p>
    <w:p w:rsidR="000B3E8A" w:rsidRPr="00F72B51" w:rsidRDefault="000B3E8A" w:rsidP="000B3E8A">
      <w:pPr>
        <w:pStyle w:val="ListParagraph"/>
        <w:ind w:left="72"/>
        <w:jc w:val="both"/>
        <w:rPr>
          <w:bCs/>
          <w:noProof/>
          <w:color w:val="000000"/>
          <w:szCs w:val="17"/>
        </w:rPr>
      </w:pPr>
      <w:r w:rsidRPr="00F72B51">
        <w:rPr>
          <w:bCs/>
          <w:noProof/>
          <w:color w:val="000000"/>
          <w:szCs w:val="17"/>
        </w:rPr>
        <w:t>1. П</w:t>
      </w:r>
      <w:r w:rsidRPr="00F72B51">
        <w:rPr>
          <w:iCs/>
        </w:rPr>
        <w:t>отврда Министарства здравља о упису произвођача предметних добара у Регистар произвођача активних супстанци</w:t>
      </w:r>
      <w:r w:rsidRPr="00F72B51">
        <w:rPr>
          <w:bCs/>
          <w:noProof/>
          <w:color w:val="000000"/>
          <w:szCs w:val="17"/>
        </w:rPr>
        <w:t>;</w:t>
      </w:r>
    </w:p>
    <w:p w:rsidR="000B3E8A" w:rsidRPr="00CA6683" w:rsidRDefault="000B3E8A" w:rsidP="00CA6683">
      <w:pPr>
        <w:pStyle w:val="ListParagraph"/>
        <w:ind w:left="72"/>
        <w:jc w:val="both"/>
        <w:rPr>
          <w:lang w:val="sr-Latn-CS"/>
        </w:rPr>
      </w:pPr>
      <w:r w:rsidRPr="00F72B51">
        <w:rPr>
          <w:bCs/>
          <w:noProof/>
          <w:color w:val="000000"/>
          <w:szCs w:val="17"/>
        </w:rPr>
        <w:t>2. Извештај о усклађености са   Смерницама добре произвођачке праксе-део 2;</w:t>
      </w:r>
    </w:p>
    <w:p w:rsidR="002B6C37" w:rsidRDefault="000B3E8A" w:rsidP="002B6C37">
      <w:pPr>
        <w:jc w:val="both"/>
      </w:pPr>
      <w:r w:rsidRPr="00F72B51">
        <w:t xml:space="preserve"> 3. П</w:t>
      </w:r>
      <w:r w:rsidR="007D595A" w:rsidRPr="00F72B51">
        <w:t>роизвођачки сертификат анализе са логом произвођача и именом и презименом особе одговорне за квалитет и пуштање серије у промет (</w:t>
      </w:r>
      <w:r w:rsidR="0010234F">
        <w:rPr>
          <w:lang w:val="en-US"/>
        </w:rPr>
        <w:t>QA/</w:t>
      </w:r>
      <w:r w:rsidR="007D595A" w:rsidRPr="00F72B51">
        <w:rPr>
          <w:lang w:val="en-US"/>
        </w:rPr>
        <w:t>QP</w:t>
      </w:r>
      <w:r w:rsidR="007D595A" w:rsidRPr="00F72B51">
        <w:t>)</w:t>
      </w:r>
      <w:r w:rsidR="007D595A" w:rsidRPr="00F72B51">
        <w:rPr>
          <w:lang w:val="en-US"/>
        </w:rPr>
        <w:t xml:space="preserve"> </w:t>
      </w:r>
      <w:r w:rsidR="007D595A" w:rsidRPr="00F72B51">
        <w:t xml:space="preserve">који одговара монографији фармакопеје </w:t>
      </w:r>
      <w:r w:rsidR="007D595A" w:rsidRPr="00F72B51">
        <w:rPr>
          <w:lang w:val="en-US"/>
        </w:rPr>
        <w:t xml:space="preserve">Ph Eur </w:t>
      </w:r>
      <w:r w:rsidR="007D595A" w:rsidRPr="00F72B51">
        <w:t>(изглед, растворљивост</w:t>
      </w:r>
      <w:r w:rsidR="007D595A">
        <w:t xml:space="preserve">, идентификација, испарљиве нечистоће, апсорбанца...). </w:t>
      </w:r>
    </w:p>
    <w:p w:rsidR="001424B0" w:rsidRPr="001424B0" w:rsidRDefault="001424B0" w:rsidP="002B6C37">
      <w:pPr>
        <w:jc w:val="both"/>
        <w:rPr>
          <w:color w:val="333333"/>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набавке, испорука, и остали повезани трошкови.</w:t>
      </w:r>
    </w:p>
    <w:p w:rsidR="007B0E45" w:rsidRPr="00F72B51" w:rsidRDefault="00161009" w:rsidP="00F3685A">
      <w:pPr>
        <w:jc w:val="both"/>
        <w:rPr>
          <w:b/>
          <w:iCs/>
        </w:rPr>
      </w:pPr>
      <w:r w:rsidRPr="00F60993">
        <w:rPr>
          <w:b/>
          <w:iCs/>
        </w:rPr>
        <w:t>Цен</w:t>
      </w:r>
      <w:r w:rsidR="00F72B51">
        <w:rPr>
          <w:b/>
          <w:iCs/>
        </w:rPr>
        <w:t>а је фиксна и не</w:t>
      </w:r>
      <w:r w:rsidR="003963B3">
        <w:rPr>
          <w:b/>
          <w:iCs/>
        </w:rPr>
        <w:t xml:space="preserve"> може се мењати.</w:t>
      </w: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Default="009328DA" w:rsidP="00A14830">
      <w:pPr>
        <w:jc w:val="both"/>
        <w:rPr>
          <w:b/>
          <w:i/>
          <w:iCs/>
          <w:lang w:val="sr-Cyrl-CS"/>
        </w:rPr>
      </w:pPr>
    </w:p>
    <w:p w:rsidR="004171DD" w:rsidRDefault="004171DD" w:rsidP="00A14830">
      <w:pPr>
        <w:jc w:val="both"/>
        <w:rPr>
          <w:b/>
          <w:i/>
          <w:iCs/>
          <w:lang w:val="sr-Cyrl-CS"/>
        </w:rPr>
      </w:pPr>
    </w:p>
    <w:p w:rsidR="004171DD" w:rsidRPr="00586A45" w:rsidRDefault="004171DD" w:rsidP="00A14830">
      <w:pPr>
        <w:jc w:val="both"/>
        <w:rPr>
          <w:b/>
          <w:i/>
          <w:iCs/>
          <w:lang w:val="sr-Cyrl-CS"/>
        </w:rPr>
      </w:pPr>
    </w:p>
    <w:p w:rsidR="00A14830" w:rsidRPr="000746DE" w:rsidRDefault="00A14830" w:rsidP="00A14830">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Pr="00393FED" w:rsidRDefault="00393FED"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553CAD" w:rsidRDefault="00553CAD" w:rsidP="00A14830">
      <w:pPr>
        <w:jc w:val="both"/>
        <w:rPr>
          <w:b/>
          <w:i/>
          <w:iCs/>
          <w:lang w:val="sr-Cyrl-CS"/>
        </w:rPr>
      </w:pPr>
    </w:p>
    <w:p w:rsidR="004171DD" w:rsidRDefault="004171DD" w:rsidP="004171DD">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4171DD" w:rsidRPr="00A174A6" w:rsidRDefault="004171DD" w:rsidP="004171DD">
      <w:pPr>
        <w:jc w:val="both"/>
        <w:rPr>
          <w:b/>
          <w:lang w:val="sr-Cyrl-CS"/>
        </w:rPr>
      </w:pPr>
    </w:p>
    <w:p w:rsidR="004171DD" w:rsidRPr="004D7B89" w:rsidRDefault="004171DD" w:rsidP="004171DD">
      <w:pPr>
        <w:pStyle w:val="ListParagraph"/>
        <w:numPr>
          <w:ilvl w:val="0"/>
          <w:numId w:val="11"/>
        </w:numPr>
        <w:jc w:val="both"/>
        <w:rPr>
          <w:noProof/>
        </w:rPr>
      </w:pPr>
      <w:r w:rsidRPr="006C273B">
        <w:rPr>
          <w:b/>
        </w:rPr>
        <w:t>регистровану бланко меницу и менично овлашћење</w:t>
      </w:r>
      <w:r w:rsidRPr="006C273B">
        <w:rPr>
          <w:b/>
          <w:noProof/>
        </w:rPr>
        <w:t xml:space="preserve"> за добро извршење посла</w:t>
      </w:r>
      <w:r w:rsidRPr="004D7B89">
        <w:rPr>
          <w:noProof/>
        </w:rPr>
        <w:t xml:space="preserve"> </w:t>
      </w:r>
      <w:r w:rsidRPr="00D643FE">
        <w:rPr>
          <w:b/>
          <w:noProof/>
        </w:rPr>
        <w:t>(</w:t>
      </w:r>
      <w:r w:rsidRPr="00D643FE">
        <w:rPr>
          <w:b/>
          <w:i/>
          <w:noProof/>
        </w:rPr>
        <w:t xml:space="preserve">уколико понуђач у предметном поступку јавне набавке </w:t>
      </w:r>
      <w:r>
        <w:rPr>
          <w:b/>
          <w:i/>
          <w:noProof/>
        </w:rPr>
        <w:t>буде изабран као најповољнији за</w:t>
      </w:r>
      <w:r w:rsidRPr="00D643FE">
        <w:rPr>
          <w:b/>
          <w:i/>
          <w:noProof/>
        </w:rPr>
        <w:t xml:space="preserve"> више партија доставља једно средство обезбеђења за све партије</w:t>
      </w:r>
      <w:r w:rsidRPr="00D643FE">
        <w:rPr>
          <w:b/>
          <w:noProof/>
        </w:rPr>
        <w:t>)</w:t>
      </w:r>
      <w:r>
        <w:rPr>
          <w:b/>
          <w:noProof/>
        </w:rPr>
        <w:t xml:space="preserve"> </w:t>
      </w:r>
      <w:r w:rsidRPr="004D7B89">
        <w:rPr>
          <w:noProof/>
        </w:rPr>
        <w:t>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4171DD" w:rsidRPr="0023454C" w:rsidRDefault="004171DD" w:rsidP="004171DD">
      <w:pPr>
        <w:jc w:val="both"/>
        <w:rPr>
          <w:noProof/>
        </w:rPr>
      </w:pPr>
    </w:p>
    <w:p w:rsidR="004171DD" w:rsidRPr="004D7B89" w:rsidRDefault="004171DD" w:rsidP="004171DD">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4171DD" w:rsidRPr="004D7B89" w:rsidRDefault="004171DD" w:rsidP="004171DD">
      <w:pPr>
        <w:pStyle w:val="ListParagraph"/>
        <w:ind w:left="87" w:firstLine="453"/>
        <w:jc w:val="both"/>
        <w:rPr>
          <w:rFonts w:eastAsia="TimesNewRomanPSMT"/>
          <w:bCs/>
          <w:iCs/>
          <w:lang w:val="sr-Cyrl-CS"/>
        </w:rPr>
      </w:pPr>
    </w:p>
    <w:p w:rsidR="004171DD" w:rsidRPr="004D7B89" w:rsidRDefault="004171DD" w:rsidP="004171DD">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4171DD" w:rsidRDefault="004171DD" w:rsidP="004171DD">
      <w:pPr>
        <w:jc w:val="both"/>
      </w:pPr>
    </w:p>
    <w:p w:rsidR="004171DD" w:rsidRPr="004D7B89" w:rsidRDefault="004171DD" w:rsidP="004171DD">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w:t>
      </w:r>
    </w:p>
    <w:p w:rsidR="004171DD" w:rsidRDefault="004171DD" w:rsidP="004171DD">
      <w:pPr>
        <w:jc w:val="both"/>
      </w:pPr>
    </w:p>
    <w:p w:rsidR="004171DD" w:rsidRDefault="004171DD" w:rsidP="004171DD">
      <w:pPr>
        <w:jc w:val="both"/>
      </w:pPr>
      <w:r w:rsidRPr="004D7B89">
        <w:t>Средство обезбеђења не може се вратити понуђачу пре истека рока трајања.</w:t>
      </w:r>
    </w:p>
    <w:p w:rsidR="004171DD" w:rsidRDefault="004171DD" w:rsidP="004171DD">
      <w:pPr>
        <w:jc w:val="both"/>
        <w:rPr>
          <w:highlight w:val="green"/>
          <w:lang w:val="sr-Cyrl-CS"/>
        </w:rPr>
      </w:pPr>
    </w:p>
    <w:p w:rsidR="004171DD" w:rsidRPr="00497608" w:rsidRDefault="004171DD" w:rsidP="004171DD">
      <w:pPr>
        <w:jc w:val="both"/>
        <w:rPr>
          <w:b/>
          <w:u w:val="single"/>
        </w:rPr>
      </w:pPr>
      <w:r w:rsidRPr="00497608">
        <w:rPr>
          <w:b/>
          <w:u w:val="single"/>
        </w:rPr>
        <w:t>Напомена:</w:t>
      </w:r>
    </w:p>
    <w:p w:rsidR="004171DD" w:rsidRDefault="004171DD" w:rsidP="004171DD">
      <w:pPr>
        <w:jc w:val="both"/>
        <w:rPr>
          <w:u w:val="single"/>
        </w:rPr>
      </w:pPr>
      <w:r w:rsidRPr="00D36688">
        <w:rPr>
          <w:u w:val="single"/>
        </w:rPr>
        <w:t>Мол</w:t>
      </w:r>
      <w:r>
        <w:rPr>
          <w:u w:val="single"/>
        </w:rPr>
        <w:t>е се понуђачи да користе менично овлашћење које је</w:t>
      </w:r>
      <w:r w:rsidRPr="00D36688">
        <w:rPr>
          <w:u w:val="single"/>
        </w:rPr>
        <w:t xml:space="preserve"> саставни део ове конкурсне документације, и да у складу са својом понудом унесу све неопходне податке.</w:t>
      </w:r>
    </w:p>
    <w:p w:rsidR="0068325A" w:rsidRPr="004D7B89" w:rsidRDefault="0068325A" w:rsidP="000019B4">
      <w:pPr>
        <w:jc w:val="both"/>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4499C" w:rsidRPr="000019B4" w:rsidRDefault="00A14830" w:rsidP="00EC73DB">
      <w:pPr>
        <w:spacing w:before="120" w:after="120"/>
        <w:jc w:val="both"/>
      </w:pPr>
      <w:r w:rsidRPr="000746DE">
        <w:lastRenderedPageBreak/>
        <w:t xml:space="preserve">Предметна набавка не садржи поверљиве информације које </w:t>
      </w:r>
      <w:r w:rsidR="00EC73DB">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6E53CB" w:rsidRPr="00EC12C4" w:rsidRDefault="006E53CB" w:rsidP="006E53C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E53CB" w:rsidRPr="00EC12C4" w:rsidRDefault="006E53CB" w:rsidP="00E1400C">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6E53CB" w:rsidRPr="00A542E5" w:rsidRDefault="006E53CB" w:rsidP="00E1400C">
      <w:pPr>
        <w:pStyle w:val="ListParagraph"/>
        <w:numPr>
          <w:ilvl w:val="0"/>
          <w:numId w:val="1"/>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6E53CB" w:rsidRPr="00360A52" w:rsidRDefault="006E53CB" w:rsidP="006E53CB">
      <w:pPr>
        <w:pStyle w:val="ListParagraph"/>
        <w:ind w:left="360"/>
        <w:jc w:val="both"/>
        <w:rPr>
          <w:rFonts w:eastAsia="TimesNewRomanPSMT"/>
          <w:bCs/>
          <w:iCs/>
        </w:rPr>
      </w:pPr>
    </w:p>
    <w:p w:rsidR="006E53CB" w:rsidRPr="003543C7" w:rsidRDefault="006E53CB" w:rsidP="006E53C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E53CB" w:rsidRPr="00495AE3" w:rsidRDefault="006E53CB" w:rsidP="006E53CB">
      <w:pPr>
        <w:jc w:val="both"/>
        <w:rPr>
          <w:rFonts w:eastAsia="TimesNewRomanPSMT"/>
          <w:bCs/>
          <w:iCs/>
        </w:rPr>
      </w:pPr>
    </w:p>
    <w:p w:rsidR="006E53CB" w:rsidRPr="00F0579E" w:rsidRDefault="006E53CB" w:rsidP="006E53C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6E53CB" w:rsidRPr="00F0579E" w:rsidRDefault="006E53CB" w:rsidP="006E53C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6E53CB" w:rsidRPr="00F0579E" w:rsidRDefault="006E53CB" w:rsidP="006E53C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6E53CB" w:rsidRPr="00F0579E" w:rsidRDefault="006E53CB" w:rsidP="006E53CB">
      <w:pPr>
        <w:jc w:val="both"/>
        <w:rPr>
          <w:bCs/>
        </w:rPr>
      </w:pPr>
      <w:r w:rsidRPr="000746DE">
        <w:t>Тражење додатних информација или појашњења у вези са припремањем п</w:t>
      </w:r>
      <w:r>
        <w:t>онуде телефоном није дозвољено.</w:t>
      </w:r>
    </w:p>
    <w:p w:rsidR="006E53CB" w:rsidRDefault="006E53CB" w:rsidP="006E53C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825D21"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10234F" w:rsidRPr="008C49A3" w:rsidRDefault="0010234F" w:rsidP="00A14830">
      <w:pPr>
        <w:jc w:val="both"/>
        <w:rPr>
          <w:b/>
          <w:b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поступао супротно забрани из чл. 23. и 25. </w:t>
      </w:r>
      <w:r>
        <w:t>З</w:t>
      </w:r>
      <w:r w:rsidRPr="00260809">
        <w:t>акона;</w:t>
      </w:r>
    </w:p>
    <w:p w:rsidR="007772D2" w:rsidRPr="00260809" w:rsidRDefault="007772D2" w:rsidP="007772D2">
      <w:pPr>
        <w:autoSpaceDE w:val="0"/>
        <w:autoSpaceDN w:val="0"/>
        <w:adjustRightInd w:val="0"/>
        <w:jc w:val="both"/>
      </w:pPr>
      <w:r w:rsidRPr="00260809">
        <w:t>2) учинио повреду конкуренције;</w:t>
      </w:r>
    </w:p>
    <w:p w:rsidR="007772D2" w:rsidRPr="00260809" w:rsidRDefault="007772D2" w:rsidP="007772D2">
      <w:pPr>
        <w:autoSpaceDE w:val="0"/>
        <w:autoSpaceDN w:val="0"/>
        <w:adjustRightInd w:val="0"/>
        <w:jc w:val="both"/>
      </w:pPr>
      <w:r w:rsidRPr="00260809">
        <w:lastRenderedPageBreak/>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4) одбио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6B5AC2" w:rsidRDefault="00A14830" w:rsidP="006B5AC2">
      <w:pPr>
        <w:jc w:val="both"/>
      </w:pPr>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r w:rsidR="00E34AB6" w:rsidRPr="000654BE">
        <w:rPr>
          <w:noProof/>
        </w:rPr>
        <w:t xml:space="preserve"> </w:t>
      </w:r>
    </w:p>
    <w:p w:rsidR="006B5AC2" w:rsidRDefault="006B5AC2" w:rsidP="006B5AC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6E53CB" w:rsidRPr="00342397" w:rsidRDefault="006E53CB" w:rsidP="006E53C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E53CB" w:rsidRPr="00342397" w:rsidRDefault="006E53CB" w:rsidP="006E53C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6E53CB" w:rsidRPr="00E90954" w:rsidRDefault="006E53CB" w:rsidP="006E53C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 xml:space="preserve">као и редног броја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E53CB" w:rsidRPr="00342397" w:rsidRDefault="006E53CB" w:rsidP="006E53C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6E53CB" w:rsidRPr="00342397" w:rsidRDefault="006E53CB" w:rsidP="006E53CB">
      <w:pPr>
        <w:jc w:val="both"/>
      </w:pPr>
      <w:r w:rsidRPr="00342397">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E53CB" w:rsidRPr="00342397" w:rsidRDefault="006E53CB" w:rsidP="006E53C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E53CB" w:rsidRPr="00342397" w:rsidRDefault="006E53CB" w:rsidP="006E53C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6E53CB" w:rsidRPr="00342397" w:rsidRDefault="006E53CB" w:rsidP="006E53C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6E53CB" w:rsidRPr="00342397" w:rsidRDefault="006E53CB" w:rsidP="006E53C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E53CB" w:rsidRPr="00342397" w:rsidRDefault="006E53CB" w:rsidP="006E53C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6E53CB" w:rsidRPr="00342397" w:rsidRDefault="006E53CB" w:rsidP="006E53C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3CB" w:rsidRPr="00342397" w:rsidRDefault="006E53CB" w:rsidP="006E53CB">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6E53CB" w:rsidRPr="0027515B" w:rsidRDefault="0023454C" w:rsidP="006E53CB">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6E53CB" w:rsidRDefault="006E53CB" w:rsidP="006E53CB">
      <w:pPr>
        <w:jc w:val="both"/>
      </w:pPr>
    </w:p>
    <w:p w:rsidR="006E53CB" w:rsidRPr="000019B4" w:rsidRDefault="006E53CB" w:rsidP="00A14830">
      <w:pPr>
        <w:jc w:val="both"/>
      </w:pPr>
      <w:r w:rsidRPr="0066640F">
        <w:t>Свака странка у поступку сноси трошкове које проузрокује својим радњама.</w:t>
      </w:r>
    </w:p>
    <w:p w:rsidR="006E53CB" w:rsidRPr="00947A86" w:rsidRDefault="006E53CB" w:rsidP="00A14830">
      <w:pPr>
        <w:jc w:val="both"/>
        <w:rPr>
          <w:b/>
        </w:rPr>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B0385E" w:rsidRDefault="00B0385E" w:rsidP="0023454C">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0385E" w:rsidRDefault="00B0385E" w:rsidP="0023454C">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851CC" w:rsidRDefault="006851CC" w:rsidP="00B0385E">
      <w:pPr>
        <w:ind w:firstLine="720"/>
        <w:jc w:val="both"/>
        <w:rPr>
          <w:shd w:val="clear" w:color="auto" w:fill="FFFFFF"/>
        </w:rPr>
      </w:pPr>
    </w:p>
    <w:p w:rsidR="006851CC" w:rsidRDefault="006851CC" w:rsidP="0023454C">
      <w:pPr>
        <w:jc w:val="both"/>
      </w:pPr>
      <w:r>
        <w:t>Наручилац ће дозволити измене уговора у следећим ситуацијама:</w:t>
      </w:r>
    </w:p>
    <w:p w:rsidR="006851CC" w:rsidRDefault="006851CC" w:rsidP="00E1400C">
      <w:pPr>
        <w:pStyle w:val="ListParagraph"/>
        <w:numPr>
          <w:ilvl w:val="0"/>
          <w:numId w:val="11"/>
        </w:numPr>
        <w:jc w:val="both"/>
      </w:pPr>
      <w:r>
        <w:t>Уколико се повећа обим предмета јавне набавке због непредвиђених околности;</w:t>
      </w:r>
    </w:p>
    <w:p w:rsidR="006851CC" w:rsidRDefault="006851CC" w:rsidP="00E1400C">
      <w:pPr>
        <w:pStyle w:val="ListParagraph"/>
        <w:numPr>
          <w:ilvl w:val="0"/>
          <w:numId w:val="1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851CC" w:rsidRDefault="006851CC" w:rsidP="00E1400C">
      <w:pPr>
        <w:pStyle w:val="ListParagraph"/>
        <w:numPr>
          <w:ilvl w:val="0"/>
          <w:numId w:val="1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851CC" w:rsidRDefault="006851CC" w:rsidP="00E1400C">
      <w:pPr>
        <w:pStyle w:val="ListParagraph"/>
        <w:numPr>
          <w:ilvl w:val="0"/>
          <w:numId w:val="1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Default="0024499C" w:rsidP="00AD368D">
      <w:pPr>
        <w:jc w:val="both"/>
        <w:rPr>
          <w:b/>
          <w:noProof/>
        </w:rPr>
      </w:pPr>
    </w:p>
    <w:p w:rsidR="006851CC" w:rsidRDefault="006851CC" w:rsidP="00A14830">
      <w:pPr>
        <w:jc w:val="both"/>
        <w:rPr>
          <w:noProof/>
        </w:rPr>
      </w:pPr>
    </w:p>
    <w:p w:rsidR="006851CC" w:rsidRDefault="006851CC" w:rsidP="00A14830">
      <w:pPr>
        <w:jc w:val="both"/>
        <w:rPr>
          <w:noProof/>
        </w:rPr>
      </w:pPr>
    </w:p>
    <w:p w:rsidR="006C273B" w:rsidRDefault="006C273B"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Default="004171DD" w:rsidP="00A14830">
      <w:pPr>
        <w:jc w:val="both"/>
        <w:rPr>
          <w:noProof/>
        </w:rPr>
      </w:pPr>
    </w:p>
    <w:p w:rsidR="004171DD" w:rsidRPr="006C273B" w:rsidRDefault="004171DD" w:rsidP="00A14830">
      <w:pPr>
        <w:jc w:val="both"/>
        <w:rPr>
          <w:noProof/>
        </w:rPr>
      </w:pPr>
    </w:p>
    <w:p w:rsidR="00B819C7" w:rsidRPr="002D65C8" w:rsidRDefault="002A4E57" w:rsidP="002A4E57">
      <w:pPr>
        <w:pStyle w:val="Heading2"/>
        <w:ind w:left="1920"/>
        <w:jc w:val="left"/>
        <w:rPr>
          <w:noProof/>
        </w:rPr>
      </w:pPr>
      <w:bookmarkStart w:id="29" w:name="_Toc364158548"/>
      <w:bookmarkEnd w:id="22"/>
      <w:bookmarkEnd w:id="23"/>
      <w:bookmarkEnd w:id="24"/>
      <w:bookmarkEnd w:id="25"/>
      <w:bookmarkEnd w:id="26"/>
      <w:bookmarkEnd w:id="27"/>
      <w:bookmarkEnd w:id="28"/>
      <w:r>
        <w:rPr>
          <w:noProof/>
          <w:lang w:val="sr-Cyrl-CS"/>
        </w:rPr>
        <w:lastRenderedPageBreak/>
        <w:t xml:space="preserve">                 </w:t>
      </w:r>
      <w:bookmarkStart w:id="30" w:name="_Toc443644100"/>
      <w:r w:rsidR="00354FEB" w:rsidRPr="005307D6">
        <w:rPr>
          <w:noProof/>
        </w:rPr>
        <w:t>6</w:t>
      </w:r>
      <w:r w:rsidRPr="005307D6">
        <w:rPr>
          <w:noProof/>
          <w:lang w:val="sr-Cyrl-CS"/>
        </w:rPr>
        <w:t xml:space="preserve">. </w:t>
      </w:r>
      <w:r w:rsidR="00B819C7" w:rsidRPr="005307D6">
        <w:rPr>
          <w:noProof/>
        </w:rPr>
        <w:t>МОДЕЛ УГОВОРА</w:t>
      </w:r>
      <w:bookmarkEnd w:id="29"/>
      <w:bookmarkEnd w:id="30"/>
    </w:p>
    <w:p w:rsidR="001B468F" w:rsidRPr="001E5686" w:rsidRDefault="001B468F" w:rsidP="001B468F">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1B468F" w:rsidRPr="00240D48" w:rsidRDefault="001B468F" w:rsidP="001B468F">
      <w:pPr>
        <w:jc w:val="center"/>
        <w:rPr>
          <w:noProof/>
          <w:color w:val="000000" w:themeColor="text1"/>
        </w:rPr>
      </w:pPr>
    </w:p>
    <w:p w:rsidR="001B468F" w:rsidRPr="006F0891" w:rsidRDefault="001B468F" w:rsidP="001B468F">
      <w:pPr>
        <w:jc w:val="center"/>
        <w:outlineLvl w:val="0"/>
        <w:rPr>
          <w:b/>
          <w:noProof/>
        </w:rPr>
      </w:pPr>
      <w:bookmarkStart w:id="31" w:name="_Toc380740076"/>
      <w:bookmarkStart w:id="32" w:name="_Toc389742038"/>
      <w:bookmarkStart w:id="33" w:name="_Toc448141804"/>
      <w:r w:rsidRPr="006F0891">
        <w:rPr>
          <w:b/>
          <w:noProof/>
        </w:rPr>
        <w:t>УГОВОР</w:t>
      </w:r>
      <w:bookmarkEnd w:id="31"/>
      <w:bookmarkEnd w:id="32"/>
      <w:bookmarkEnd w:id="33"/>
    </w:p>
    <w:p w:rsidR="001B468F" w:rsidRPr="006F0891" w:rsidRDefault="001B468F" w:rsidP="001B468F">
      <w:pPr>
        <w:jc w:val="center"/>
        <w:outlineLvl w:val="0"/>
        <w:rPr>
          <w:b/>
          <w:noProof/>
        </w:rPr>
      </w:pPr>
      <w:bookmarkStart w:id="34" w:name="_Toc380740077"/>
      <w:bookmarkStart w:id="35" w:name="_Toc389742039"/>
      <w:bookmarkStart w:id="36" w:name="_Toc448141805"/>
      <w:r w:rsidRPr="006F0891">
        <w:rPr>
          <w:b/>
          <w:noProof/>
        </w:rPr>
        <w:t xml:space="preserve">О ЈАВНОЈ НАБАВЦИ БРОЈ </w:t>
      </w:r>
      <w:r w:rsidR="004171DD">
        <w:rPr>
          <w:b/>
          <w:noProof/>
        </w:rPr>
        <w:t>22-20</w:t>
      </w:r>
      <w:r w:rsidR="001B0FFB">
        <w:rPr>
          <w:b/>
          <w:noProof/>
        </w:rPr>
        <w:t>-O</w:t>
      </w:r>
      <w:bookmarkEnd w:id="34"/>
      <w:bookmarkEnd w:id="35"/>
      <w:bookmarkEnd w:id="36"/>
    </w:p>
    <w:p w:rsidR="001B468F" w:rsidRPr="006F0891" w:rsidRDefault="001B468F" w:rsidP="001B468F">
      <w:pPr>
        <w:rPr>
          <w:noProof/>
          <w:color w:val="000000" w:themeColor="text1"/>
        </w:rPr>
      </w:pPr>
    </w:p>
    <w:p w:rsidR="001B468F" w:rsidRPr="006F0891" w:rsidRDefault="001B468F" w:rsidP="001B468F">
      <w:pPr>
        <w:rPr>
          <w:noProof/>
          <w:color w:val="000000" w:themeColor="text1"/>
        </w:rPr>
      </w:pPr>
      <w:r w:rsidRPr="006F0891">
        <w:rPr>
          <w:noProof/>
          <w:color w:val="000000" w:themeColor="text1"/>
        </w:rPr>
        <w:t>Уговорне стране:</w:t>
      </w:r>
    </w:p>
    <w:p w:rsidR="001B468F" w:rsidRPr="006F0891" w:rsidRDefault="001B468F" w:rsidP="001B468F">
      <w:pPr>
        <w:rPr>
          <w:noProof/>
          <w:color w:val="000000" w:themeColor="text1"/>
        </w:rPr>
      </w:pPr>
    </w:p>
    <w:p w:rsidR="001B468F" w:rsidRPr="006F0891" w:rsidRDefault="001B468F" w:rsidP="00E1400C">
      <w:pPr>
        <w:numPr>
          <w:ilvl w:val="0"/>
          <w:numId w:val="3"/>
        </w:numPr>
        <w:jc w:val="both"/>
        <w:rPr>
          <w:noProof/>
        </w:rPr>
      </w:pPr>
      <w:r w:rsidRPr="006F0891">
        <w:rPr>
          <w:b/>
          <w:noProof/>
        </w:rPr>
        <w:t>КЛИНИЧКИ ЦЕНТАР ВОЈВОДИНЕ</w:t>
      </w:r>
      <w:r w:rsidRPr="006F0891">
        <w:rPr>
          <w:noProof/>
        </w:rPr>
        <w:t>, ул. Хајдук Вељкова бр. 1, Нови Сад,</w:t>
      </w:r>
    </w:p>
    <w:p w:rsidR="001B468F" w:rsidRPr="006F0891" w:rsidRDefault="001B468F" w:rsidP="001B468F">
      <w:pPr>
        <w:ind w:left="720"/>
        <w:jc w:val="both"/>
        <w:rPr>
          <w:noProof/>
        </w:rPr>
      </w:pPr>
      <w:r w:rsidRPr="006F0891">
        <w:rPr>
          <w:noProof/>
        </w:rPr>
        <w:t>ПИБ: 101696893, Матични број: 08664161</w:t>
      </w:r>
    </w:p>
    <w:p w:rsidR="001B468F" w:rsidRPr="006F0891" w:rsidRDefault="001B468F" w:rsidP="001B468F">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1B468F" w:rsidRPr="006F0891" w:rsidRDefault="001B468F" w:rsidP="001B468F">
      <w:pPr>
        <w:ind w:left="720"/>
        <w:jc w:val="both"/>
        <w:rPr>
          <w:noProof/>
        </w:rPr>
      </w:pPr>
      <w:r w:rsidRPr="006F0891">
        <w:rPr>
          <w:noProof/>
        </w:rPr>
        <w:t>Телефон: 021/484-3-484 Телефакс: 021/487-2232</w:t>
      </w:r>
    </w:p>
    <w:p w:rsidR="001B468F" w:rsidRPr="006F0891" w:rsidRDefault="001B468F" w:rsidP="001B468F">
      <w:pPr>
        <w:ind w:left="720"/>
        <w:jc w:val="both"/>
        <w:rPr>
          <w:noProof/>
        </w:rPr>
      </w:pPr>
      <w:r w:rsidRPr="006F0891">
        <w:rPr>
          <w:noProof/>
        </w:rPr>
        <w:t>(у даљем тексту: наручилац), кога заступа проф. др Петар Сланкаменац.</w:t>
      </w:r>
    </w:p>
    <w:p w:rsidR="001B468F" w:rsidRPr="006F0891" w:rsidRDefault="001B468F" w:rsidP="001B468F">
      <w:pPr>
        <w:jc w:val="both"/>
        <w:rPr>
          <w:noProof/>
          <w:color w:val="000000" w:themeColor="text1"/>
        </w:rPr>
      </w:pPr>
    </w:p>
    <w:p w:rsidR="001B468F" w:rsidRPr="006F0891" w:rsidRDefault="001B468F" w:rsidP="00E1400C">
      <w:pPr>
        <w:numPr>
          <w:ilvl w:val="0"/>
          <w:numId w:val="3"/>
        </w:numPr>
        <w:jc w:val="both"/>
        <w:rPr>
          <w:noProof/>
          <w:color w:val="000000" w:themeColor="text1"/>
        </w:rPr>
      </w:pPr>
      <w:r w:rsidRPr="006F0891">
        <w:rPr>
          <w:noProof/>
          <w:color w:val="000000" w:themeColor="text1"/>
        </w:rPr>
        <w:t>____________________________________________________________________,</w:t>
      </w:r>
    </w:p>
    <w:p w:rsidR="001B468F" w:rsidRPr="006F0891" w:rsidRDefault="001B468F" w:rsidP="001B468F">
      <w:pPr>
        <w:jc w:val="center"/>
        <w:rPr>
          <w:color w:val="000000" w:themeColor="text1"/>
        </w:rPr>
      </w:pPr>
      <w:r w:rsidRPr="006F0891">
        <w:rPr>
          <w:noProof/>
          <w:color w:val="000000" w:themeColor="text1"/>
        </w:rPr>
        <w:t>(</w:t>
      </w:r>
      <w:r w:rsidRPr="006F0891">
        <w:rPr>
          <w:i/>
          <w:noProof/>
          <w:color w:val="000000" w:themeColor="text1"/>
        </w:rPr>
        <w:t>назив и адреса)</w:t>
      </w:r>
    </w:p>
    <w:p w:rsidR="001B468F" w:rsidRPr="006F0891" w:rsidRDefault="001B468F" w:rsidP="001B468F">
      <w:pPr>
        <w:ind w:left="720"/>
        <w:jc w:val="both"/>
        <w:rPr>
          <w:noProof/>
          <w:color w:val="000000" w:themeColor="text1"/>
        </w:rPr>
      </w:pPr>
      <w:r w:rsidRPr="006F0891">
        <w:rPr>
          <w:noProof/>
          <w:color w:val="000000" w:themeColor="text1"/>
        </w:rPr>
        <w:t>ПИБ:.......................... Матични број:........................................</w:t>
      </w:r>
    </w:p>
    <w:p w:rsidR="001B468F" w:rsidRPr="006F0891" w:rsidRDefault="001B468F" w:rsidP="001B468F">
      <w:pPr>
        <w:ind w:left="720"/>
        <w:jc w:val="both"/>
        <w:rPr>
          <w:noProof/>
          <w:color w:val="000000" w:themeColor="text1"/>
        </w:rPr>
      </w:pPr>
      <w:r w:rsidRPr="006F0891">
        <w:rPr>
          <w:noProof/>
          <w:color w:val="000000" w:themeColor="text1"/>
        </w:rPr>
        <w:t>Број рачуна:............................................ Назив банке:......................................,</w:t>
      </w:r>
    </w:p>
    <w:p w:rsidR="001B468F" w:rsidRPr="006F0891" w:rsidRDefault="001B468F" w:rsidP="001B468F">
      <w:pPr>
        <w:ind w:left="720"/>
        <w:jc w:val="both"/>
        <w:rPr>
          <w:noProof/>
          <w:color w:val="000000" w:themeColor="text1"/>
        </w:rPr>
      </w:pPr>
      <w:r w:rsidRPr="006F0891">
        <w:rPr>
          <w:noProof/>
          <w:color w:val="000000" w:themeColor="text1"/>
        </w:rPr>
        <w:t>Телефон:............................Телефакс:......................................</w:t>
      </w:r>
    </w:p>
    <w:p w:rsidR="001B468F" w:rsidRPr="006F0891" w:rsidRDefault="001B468F" w:rsidP="001B468F">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1B468F" w:rsidRDefault="001B468F" w:rsidP="001B468F">
      <w:pPr>
        <w:jc w:val="both"/>
        <w:rPr>
          <w:noProof/>
          <w:color w:val="000000" w:themeColor="text1"/>
        </w:rPr>
      </w:pPr>
    </w:p>
    <w:p w:rsidR="00437B22" w:rsidRPr="006F0891" w:rsidRDefault="00437B22" w:rsidP="001B468F">
      <w:pPr>
        <w:jc w:val="both"/>
        <w:rPr>
          <w:noProof/>
          <w:color w:val="000000" w:themeColor="text1"/>
        </w:rPr>
      </w:pPr>
    </w:p>
    <w:p w:rsidR="00437B22" w:rsidRDefault="00437B22" w:rsidP="00437B22">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1B468F" w:rsidRPr="000843FF" w:rsidRDefault="001B468F" w:rsidP="000843FF">
      <w:pPr>
        <w:jc w:val="both"/>
        <w:rPr>
          <w:noProof/>
          <w:color w:val="000000" w:themeColor="text1"/>
        </w:rPr>
      </w:pPr>
    </w:p>
    <w:p w:rsidR="001B468F" w:rsidRPr="006F0891" w:rsidRDefault="001B468F" w:rsidP="001B468F">
      <w:pPr>
        <w:jc w:val="center"/>
        <w:outlineLvl w:val="0"/>
        <w:rPr>
          <w:b/>
          <w:noProof/>
          <w:color w:val="000000" w:themeColor="text1"/>
        </w:rPr>
      </w:pPr>
      <w:bookmarkStart w:id="37" w:name="_Toc380740078"/>
      <w:bookmarkStart w:id="38" w:name="_Toc389742040"/>
      <w:bookmarkStart w:id="39" w:name="_Toc448141806"/>
      <w:r w:rsidRPr="006F0891">
        <w:rPr>
          <w:b/>
          <w:noProof/>
          <w:color w:val="000000" w:themeColor="text1"/>
        </w:rPr>
        <w:t>Члан 1.</w:t>
      </w:r>
      <w:bookmarkEnd w:id="37"/>
      <w:bookmarkEnd w:id="38"/>
      <w:bookmarkEnd w:id="39"/>
    </w:p>
    <w:p w:rsidR="001B468F" w:rsidRDefault="001B468F" w:rsidP="001B468F">
      <w:pPr>
        <w:pStyle w:val="Footer"/>
        <w:jc w:val="both"/>
      </w:pPr>
      <w:bookmarkStart w:id="40" w:name="_Toc380740079"/>
      <w:bookmarkStart w:id="41" w:name="_Toc389742041"/>
      <w:bookmarkStart w:id="42" w:name="_Toc448141807"/>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sidR="000843FF">
        <w:rPr>
          <w:color w:val="000000" w:themeColor="text1"/>
          <w:lang w:val="sr-Cyrl-CS"/>
        </w:rPr>
        <w:t>а</w:t>
      </w:r>
      <w:r w:rsidRPr="00732D31">
        <w:rPr>
          <w:color w:val="000000" w:themeColor="text1"/>
          <w:lang w:val="sr-Cyrl-CS"/>
        </w:rPr>
        <w:t>ра –</w:t>
      </w:r>
      <w:r w:rsidRPr="00547ACC">
        <w:rPr>
          <w:b/>
          <w:lang w:val="sr-Cyrl-CS"/>
        </w:rPr>
        <w:t xml:space="preserve"> </w:t>
      </w:r>
      <w:r w:rsidR="004171DD">
        <w:rPr>
          <w:b/>
        </w:rPr>
        <w:t>На</w:t>
      </w:r>
      <w:r w:rsidR="004171DD" w:rsidRPr="004E6C4F">
        <w:rPr>
          <w:b/>
        </w:rPr>
        <w:t xml:space="preserve">бавка </w:t>
      </w:r>
      <w:r w:rsidR="004171DD">
        <w:rPr>
          <w:b/>
        </w:rPr>
        <w:t>Etanola apsolutnog pa 1l, Aethanolum concentratum 95-96vol% фармацеутски, паковања по 1l (паковања у PET амбалажи) и 5l (паковања у PET амбалажи), за спољашњу употребу, за потребе Клиничког центра Војводине</w:t>
      </w:r>
      <w:r>
        <w:rPr>
          <w:b/>
          <w:noProof/>
        </w:rPr>
        <w:t>,</w:t>
      </w:r>
      <w:r w:rsidRPr="00732D31">
        <w:rPr>
          <w:lang w:val="sr-Latn-CS"/>
        </w:rPr>
        <w:t xml:space="preserve"> кој</w:t>
      </w:r>
      <w:r w:rsidRPr="00732D31">
        <w:t>а</w:t>
      </w:r>
      <w:r w:rsidRPr="00732D31">
        <w:rPr>
          <w:lang w:val="sr-Latn-CS"/>
        </w:rPr>
        <w:t xml:space="preserve"> </w:t>
      </w:r>
      <w:r w:rsidR="000843FF">
        <w:t>су</w:t>
      </w:r>
      <w:r w:rsidR="005307D6">
        <w:t xml:space="preserve"> </w:t>
      </w:r>
      <w:r w:rsidRPr="00732D31">
        <w:rPr>
          <w:lang w:val="sr-Latn-CS"/>
        </w:rPr>
        <w:t>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4171DD">
        <w:rPr>
          <w:b/>
        </w:rPr>
        <w:t>22-20</w:t>
      </w:r>
      <w:r w:rsidR="001B0FFB">
        <w:rPr>
          <w:b/>
        </w:rPr>
        <w:t>-O</w:t>
      </w:r>
      <w:r w:rsidR="004171DD">
        <w:t xml:space="preserve"> од _____________ године, за следеће партије:</w:t>
      </w:r>
    </w:p>
    <w:p w:rsidR="004171DD" w:rsidRPr="004171DD" w:rsidRDefault="004171DD" w:rsidP="001B468F">
      <w:pPr>
        <w:pStyle w:val="Footer"/>
        <w:jc w:val="both"/>
      </w:pPr>
    </w:p>
    <w:tbl>
      <w:tblPr>
        <w:tblStyle w:val="TableGrid"/>
        <w:tblW w:w="9214" w:type="dxa"/>
        <w:tblInd w:w="108" w:type="dxa"/>
        <w:tblLook w:val="04A0"/>
      </w:tblPr>
      <w:tblGrid>
        <w:gridCol w:w="1236"/>
        <w:gridCol w:w="5550"/>
        <w:gridCol w:w="2428"/>
      </w:tblGrid>
      <w:tr w:rsidR="004171DD" w:rsidRPr="00D643FE" w:rsidTr="004652FC">
        <w:trPr>
          <w:trHeight w:val="165"/>
        </w:trPr>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171DD" w:rsidRPr="00D643FE" w:rsidRDefault="004171DD" w:rsidP="004652FC">
            <w:pPr>
              <w:jc w:val="center"/>
              <w:rPr>
                <w:b/>
              </w:rPr>
            </w:pPr>
            <w:r w:rsidRPr="00D643FE">
              <w:rPr>
                <w:b/>
              </w:rPr>
              <w:t>Редни број партије</w:t>
            </w:r>
          </w:p>
        </w:tc>
        <w:tc>
          <w:tcPr>
            <w:tcW w:w="5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171DD" w:rsidRPr="00D643FE" w:rsidRDefault="004171DD" w:rsidP="004652FC">
            <w:pPr>
              <w:jc w:val="center"/>
              <w:rPr>
                <w:b/>
              </w:rPr>
            </w:pPr>
            <w:r w:rsidRPr="00D643FE">
              <w:rPr>
                <w:b/>
              </w:rPr>
              <w:t>Назив партије</w:t>
            </w:r>
          </w:p>
        </w:tc>
        <w:tc>
          <w:tcPr>
            <w:tcW w:w="2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171DD" w:rsidRPr="00D36688" w:rsidRDefault="004171DD" w:rsidP="004652FC">
            <w:pPr>
              <w:jc w:val="center"/>
              <w:rPr>
                <w:b/>
              </w:rPr>
            </w:pPr>
            <w:r w:rsidRPr="00D643FE">
              <w:rPr>
                <w:b/>
              </w:rPr>
              <w:t>Укупна вредност партије без ПДВ</w:t>
            </w:r>
            <w:r>
              <w:rPr>
                <w:b/>
              </w:rPr>
              <w:t>,</w:t>
            </w:r>
          </w:p>
          <w:p w:rsidR="004171DD" w:rsidRPr="00D643FE" w:rsidRDefault="004171DD" w:rsidP="004652FC">
            <w:pPr>
              <w:jc w:val="center"/>
              <w:rPr>
                <w:b/>
              </w:rPr>
            </w:pPr>
            <w:r w:rsidRPr="00D643FE">
              <w:rPr>
                <w:b/>
              </w:rPr>
              <w:t>у динарима</w:t>
            </w:r>
          </w:p>
        </w:tc>
      </w:tr>
      <w:tr w:rsidR="004171DD" w:rsidRPr="00D643FE" w:rsidTr="004652FC">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4171DD" w:rsidRPr="00D33F1C" w:rsidRDefault="004171DD" w:rsidP="004652FC">
            <w:pPr>
              <w:jc w:val="center"/>
              <w:rPr>
                <w:noProof/>
                <w:lang w:val="sr-Cyrl-CS"/>
              </w:rPr>
            </w:pPr>
            <w:r w:rsidRPr="00D33F1C">
              <w:rPr>
                <w:noProof/>
                <w:lang w:val="sr-Cyrl-CS"/>
              </w:rPr>
              <w:t>1.</w:t>
            </w:r>
          </w:p>
        </w:tc>
        <w:tc>
          <w:tcPr>
            <w:tcW w:w="5550" w:type="dxa"/>
            <w:tcBorders>
              <w:top w:val="single" w:sz="4" w:space="0" w:color="auto"/>
              <w:left w:val="single" w:sz="4" w:space="0" w:color="auto"/>
              <w:bottom w:val="single" w:sz="4" w:space="0" w:color="auto"/>
              <w:right w:val="single" w:sz="4" w:space="0" w:color="auto"/>
            </w:tcBorders>
            <w:vAlign w:val="center"/>
          </w:tcPr>
          <w:p w:rsidR="004171DD" w:rsidRPr="00960807" w:rsidRDefault="004171DD" w:rsidP="004652FC">
            <w:pPr>
              <w:jc w:val="center"/>
              <w:rPr>
                <w:color w:val="000000"/>
              </w:rPr>
            </w:pPr>
            <w:r w:rsidRPr="00960807">
              <w:rPr>
                <w:color w:val="000000"/>
              </w:rPr>
              <w:t>Etanol apsolutni</w:t>
            </w:r>
          </w:p>
        </w:tc>
        <w:tc>
          <w:tcPr>
            <w:tcW w:w="2428" w:type="dxa"/>
            <w:tcBorders>
              <w:top w:val="single" w:sz="4" w:space="0" w:color="auto"/>
              <w:left w:val="single" w:sz="4" w:space="0" w:color="auto"/>
              <w:bottom w:val="single" w:sz="4" w:space="0" w:color="auto"/>
              <w:right w:val="single" w:sz="4" w:space="0" w:color="auto"/>
            </w:tcBorders>
            <w:vAlign w:val="center"/>
          </w:tcPr>
          <w:p w:rsidR="004171DD" w:rsidRPr="00D643FE" w:rsidRDefault="004171DD" w:rsidP="004652FC">
            <w:pPr>
              <w:jc w:val="center"/>
              <w:rPr>
                <w:noProof/>
              </w:rPr>
            </w:pPr>
          </w:p>
        </w:tc>
      </w:tr>
      <w:tr w:rsidR="004171DD" w:rsidRPr="00D643FE" w:rsidTr="004652FC">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4171DD" w:rsidRPr="00D33F1C" w:rsidRDefault="004171DD" w:rsidP="004652FC">
            <w:pPr>
              <w:jc w:val="center"/>
              <w:rPr>
                <w:noProof/>
                <w:lang w:val="sr-Cyrl-CS"/>
              </w:rPr>
            </w:pPr>
            <w:r w:rsidRPr="00D33F1C">
              <w:rPr>
                <w:noProof/>
                <w:lang w:val="sr-Cyrl-CS"/>
              </w:rPr>
              <w:t>2.</w:t>
            </w:r>
          </w:p>
        </w:tc>
        <w:tc>
          <w:tcPr>
            <w:tcW w:w="5550" w:type="dxa"/>
            <w:tcBorders>
              <w:top w:val="single" w:sz="4" w:space="0" w:color="auto"/>
              <w:left w:val="single" w:sz="4" w:space="0" w:color="auto"/>
              <w:bottom w:val="single" w:sz="4" w:space="0" w:color="auto"/>
              <w:right w:val="single" w:sz="4" w:space="0" w:color="auto"/>
            </w:tcBorders>
            <w:vAlign w:val="center"/>
          </w:tcPr>
          <w:p w:rsidR="004171DD" w:rsidRPr="00960807" w:rsidRDefault="004171DD" w:rsidP="004652FC">
            <w:pPr>
              <w:jc w:val="center"/>
              <w:rPr>
                <w:color w:val="000000"/>
                <w:lang w:val="en-US"/>
              </w:rPr>
            </w:pPr>
            <w:r w:rsidRPr="00960807">
              <w:rPr>
                <w:color w:val="000000"/>
              </w:rPr>
              <w:t>Aethanolum concentratum –</w:t>
            </w:r>
            <w:r w:rsidRPr="00960807">
              <w:rPr>
                <w:color w:val="000000"/>
                <w:lang w:val="en-US"/>
              </w:rPr>
              <w:t xml:space="preserve"> pakovanje po</w:t>
            </w:r>
            <w:r w:rsidRPr="00960807">
              <w:rPr>
                <w:color w:val="000000"/>
              </w:rPr>
              <w:t xml:space="preserve"> 1</w:t>
            </w:r>
            <w:r w:rsidRPr="00960807">
              <w:rPr>
                <w:color w:val="000000"/>
                <w:lang w:val="en-US"/>
              </w:rPr>
              <w:t>l</w:t>
            </w:r>
          </w:p>
        </w:tc>
        <w:tc>
          <w:tcPr>
            <w:tcW w:w="2428" w:type="dxa"/>
            <w:tcBorders>
              <w:top w:val="single" w:sz="4" w:space="0" w:color="auto"/>
              <w:left w:val="single" w:sz="4" w:space="0" w:color="auto"/>
              <w:bottom w:val="single" w:sz="4" w:space="0" w:color="auto"/>
              <w:right w:val="single" w:sz="4" w:space="0" w:color="auto"/>
            </w:tcBorders>
            <w:vAlign w:val="center"/>
          </w:tcPr>
          <w:p w:rsidR="004171DD" w:rsidRPr="00D643FE" w:rsidRDefault="004171DD" w:rsidP="004652FC">
            <w:pPr>
              <w:jc w:val="center"/>
              <w:rPr>
                <w:noProof/>
              </w:rPr>
            </w:pPr>
          </w:p>
        </w:tc>
      </w:tr>
      <w:tr w:rsidR="004171DD" w:rsidRPr="00D643FE" w:rsidTr="004652FC">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4171DD" w:rsidRPr="00D33F1C" w:rsidRDefault="004171DD" w:rsidP="004652FC">
            <w:pPr>
              <w:jc w:val="center"/>
              <w:rPr>
                <w:noProof/>
                <w:lang w:val="sr-Cyrl-CS"/>
              </w:rPr>
            </w:pPr>
            <w:r>
              <w:rPr>
                <w:noProof/>
                <w:lang w:val="sr-Cyrl-CS"/>
              </w:rPr>
              <w:t>3.</w:t>
            </w:r>
          </w:p>
        </w:tc>
        <w:tc>
          <w:tcPr>
            <w:tcW w:w="5550" w:type="dxa"/>
            <w:tcBorders>
              <w:top w:val="single" w:sz="4" w:space="0" w:color="auto"/>
              <w:left w:val="single" w:sz="4" w:space="0" w:color="auto"/>
              <w:bottom w:val="single" w:sz="4" w:space="0" w:color="auto"/>
              <w:right w:val="single" w:sz="4" w:space="0" w:color="auto"/>
            </w:tcBorders>
            <w:vAlign w:val="center"/>
          </w:tcPr>
          <w:p w:rsidR="004171DD" w:rsidRPr="00960807" w:rsidRDefault="004171DD" w:rsidP="004652FC">
            <w:pPr>
              <w:jc w:val="center"/>
              <w:rPr>
                <w:color w:val="000000"/>
              </w:rPr>
            </w:pPr>
            <w:r w:rsidRPr="00960807">
              <w:rPr>
                <w:color w:val="000000"/>
              </w:rPr>
              <w:t>Aethanolum concentratum – pakovanje po 5l</w:t>
            </w:r>
          </w:p>
        </w:tc>
        <w:tc>
          <w:tcPr>
            <w:tcW w:w="2428" w:type="dxa"/>
            <w:tcBorders>
              <w:top w:val="single" w:sz="4" w:space="0" w:color="auto"/>
              <w:left w:val="single" w:sz="4" w:space="0" w:color="auto"/>
              <w:bottom w:val="single" w:sz="4" w:space="0" w:color="auto"/>
              <w:right w:val="single" w:sz="4" w:space="0" w:color="auto"/>
            </w:tcBorders>
            <w:vAlign w:val="center"/>
          </w:tcPr>
          <w:p w:rsidR="004171DD" w:rsidRPr="00D643FE" w:rsidRDefault="004171DD" w:rsidP="004652FC">
            <w:pPr>
              <w:jc w:val="center"/>
              <w:rPr>
                <w:noProof/>
              </w:rPr>
            </w:pPr>
          </w:p>
        </w:tc>
      </w:tr>
    </w:tbl>
    <w:p w:rsidR="004171DD" w:rsidRPr="004171DD" w:rsidRDefault="004171DD" w:rsidP="001B468F">
      <w:pPr>
        <w:pStyle w:val="Footer"/>
        <w:jc w:val="both"/>
      </w:pPr>
    </w:p>
    <w:p w:rsidR="00F60993" w:rsidRDefault="00437B22" w:rsidP="003963B3">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963B3" w:rsidRPr="00F60993" w:rsidRDefault="003963B3" w:rsidP="003963B3">
      <w:pPr>
        <w:pStyle w:val="BodyTextIndent"/>
        <w:ind w:left="0" w:firstLine="720"/>
        <w:jc w:val="both"/>
        <w:rPr>
          <w:b w:val="0"/>
          <w:noProof/>
          <w:color w:val="000000" w:themeColor="text1"/>
        </w:rPr>
      </w:pPr>
    </w:p>
    <w:p w:rsidR="00437B22" w:rsidRDefault="00437B22" w:rsidP="00437B22">
      <w:pPr>
        <w:ind w:firstLine="708"/>
        <w:jc w:val="both"/>
        <w:outlineLvl w:val="0"/>
        <w:rPr>
          <w:b/>
          <w:noProof/>
          <w:color w:val="000000" w:themeColor="text1"/>
        </w:rPr>
      </w:pPr>
      <w:r>
        <w:rPr>
          <w:b/>
          <w:noProof/>
          <w:color w:val="000000" w:themeColor="text1"/>
        </w:rPr>
        <w:t xml:space="preserve">                                                          </w:t>
      </w:r>
      <w:r w:rsidRPr="00635F5E">
        <w:rPr>
          <w:b/>
          <w:noProof/>
          <w:color w:val="000000" w:themeColor="text1"/>
        </w:rPr>
        <w:t>ЦЕНА</w:t>
      </w:r>
    </w:p>
    <w:p w:rsidR="00437B22" w:rsidRDefault="00437B22" w:rsidP="001B468F">
      <w:pPr>
        <w:pStyle w:val="Footer"/>
        <w:jc w:val="both"/>
        <w:rPr>
          <w:b/>
          <w:noProof/>
          <w:color w:val="000000" w:themeColor="text1"/>
        </w:rPr>
      </w:pPr>
    </w:p>
    <w:p w:rsidR="001B468F" w:rsidRPr="006F0891" w:rsidRDefault="001B468F" w:rsidP="001B468F">
      <w:pPr>
        <w:pStyle w:val="Footer"/>
        <w:jc w:val="both"/>
        <w:rPr>
          <w:b/>
          <w:noProof/>
          <w:color w:val="000000" w:themeColor="text1"/>
        </w:rPr>
      </w:pPr>
      <w:r>
        <w:rPr>
          <w:b/>
          <w:noProof/>
          <w:color w:val="000000" w:themeColor="text1"/>
        </w:rPr>
        <w:t xml:space="preserve">                                                                     </w:t>
      </w:r>
      <w:r w:rsidRPr="006F0891">
        <w:rPr>
          <w:b/>
          <w:noProof/>
          <w:color w:val="000000" w:themeColor="text1"/>
        </w:rPr>
        <w:t>Члан 2.</w:t>
      </w:r>
      <w:bookmarkEnd w:id="40"/>
      <w:bookmarkEnd w:id="41"/>
      <w:bookmarkEnd w:id="42"/>
      <w:r w:rsidRPr="006F0891">
        <w:rPr>
          <w:b/>
          <w:noProof/>
          <w:color w:val="000000" w:themeColor="text1"/>
        </w:rPr>
        <w:t xml:space="preserve"> </w:t>
      </w:r>
    </w:p>
    <w:p w:rsidR="001B468F" w:rsidRPr="006F0891" w:rsidRDefault="001B468F" w:rsidP="001B468F">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lastRenderedPageBreak/>
        <w:t>______________________ динара</w:t>
      </w:r>
      <w:r w:rsidRPr="006F0891">
        <w:rPr>
          <w:b w:val="0"/>
          <w:bCs w:val="0"/>
          <w:color w:val="000000" w:themeColor="text1"/>
        </w:rPr>
        <w:t xml:space="preserve"> (словима: ____________________________________ динара и ___/100).</w:t>
      </w:r>
    </w:p>
    <w:p w:rsidR="00F60993" w:rsidRPr="008E0EC9" w:rsidRDefault="00F60993" w:rsidP="00F60993">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осим у случаjевима из члана </w:t>
      </w:r>
      <w:r w:rsidR="007B0E45">
        <w:rPr>
          <w:color w:val="000000" w:themeColor="text1"/>
        </w:rPr>
        <w:t xml:space="preserve">7 и  </w:t>
      </w:r>
      <w:r>
        <w:rPr>
          <w:color w:val="000000" w:themeColor="text1"/>
        </w:rPr>
        <w:t xml:space="preserve">8. овог уговора. </w:t>
      </w:r>
      <w:r>
        <w:t>У цену</w:t>
      </w:r>
      <w:r w:rsidRPr="00840649">
        <w:t xml:space="preserve">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3963B3" w:rsidRPr="006C273B" w:rsidRDefault="003963B3" w:rsidP="00F60993">
      <w:pPr>
        <w:jc w:val="both"/>
        <w:rPr>
          <w:bCs/>
          <w:color w:val="000000" w:themeColor="text1"/>
        </w:rPr>
      </w:pPr>
    </w:p>
    <w:p w:rsidR="006851CC" w:rsidRDefault="00437B22" w:rsidP="001B468F">
      <w:pPr>
        <w:pStyle w:val="BodyTextIndent"/>
        <w:ind w:left="0" w:firstLine="0"/>
        <w:jc w:val="center"/>
        <w:outlineLvl w:val="0"/>
        <w:rPr>
          <w:lang w:val="ru-RU"/>
        </w:rPr>
      </w:pPr>
      <w:bookmarkStart w:id="43" w:name="_Toc380740080"/>
      <w:bookmarkStart w:id="44" w:name="_Toc389742042"/>
      <w:bookmarkStart w:id="45" w:name="_Toc448141808"/>
      <w:r>
        <w:rPr>
          <w:lang w:val="ru-RU"/>
        </w:rPr>
        <w:t>ПРИЈЕМ, МЕСТО И</w:t>
      </w:r>
      <w:r>
        <w:t xml:space="preserve"> РОК И</w:t>
      </w:r>
      <w:r>
        <w:rPr>
          <w:lang w:val="ru-RU"/>
        </w:rPr>
        <w:t>СПОРУКЕ ДОБАРА</w:t>
      </w:r>
    </w:p>
    <w:p w:rsidR="00437B22" w:rsidRDefault="00437B22" w:rsidP="001B468F">
      <w:pPr>
        <w:pStyle w:val="BodyTextIndent"/>
        <w:ind w:left="0" w:firstLine="0"/>
        <w:jc w:val="center"/>
        <w:outlineLvl w:val="0"/>
        <w:rPr>
          <w:noProof/>
          <w:color w:val="000000" w:themeColor="text1"/>
        </w:rPr>
      </w:pPr>
    </w:p>
    <w:p w:rsidR="001B468F" w:rsidRPr="006F0891" w:rsidRDefault="001B468F" w:rsidP="001B468F">
      <w:pPr>
        <w:pStyle w:val="BodyTextIndent"/>
        <w:ind w:left="0" w:firstLine="0"/>
        <w:jc w:val="center"/>
        <w:outlineLvl w:val="0"/>
        <w:rPr>
          <w:noProof/>
          <w:color w:val="000000" w:themeColor="text1"/>
        </w:rPr>
      </w:pPr>
      <w:r w:rsidRPr="006F0891">
        <w:rPr>
          <w:noProof/>
          <w:color w:val="000000" w:themeColor="text1"/>
        </w:rPr>
        <w:t>Члан 3.</w:t>
      </w:r>
      <w:bookmarkEnd w:id="43"/>
      <w:bookmarkEnd w:id="44"/>
      <w:bookmarkEnd w:id="45"/>
    </w:p>
    <w:p w:rsidR="001B468F" w:rsidRPr="006F0891" w:rsidRDefault="001B468F" w:rsidP="001B468F">
      <w:pPr>
        <w:pStyle w:val="Footer"/>
        <w:jc w:val="both"/>
        <w:rPr>
          <w:i/>
        </w:rPr>
      </w:pPr>
      <w:r w:rsidRPr="006F0891">
        <w:rPr>
          <w:noProof/>
          <w:color w:val="000000" w:themeColor="text1"/>
        </w:rPr>
        <w:tab/>
        <w:t xml:space="preserve">          Добављач се обавезује да н</w:t>
      </w:r>
      <w:r w:rsidRPr="00194CA7">
        <w:rPr>
          <w:noProof/>
          <w:color w:val="000000" w:themeColor="text1"/>
        </w:rPr>
        <w:t>аручиоцу испоручи</w:t>
      </w:r>
      <w:r w:rsidR="000843FF" w:rsidRPr="00194CA7">
        <w:t xml:space="preserve"> </w:t>
      </w:r>
      <w:r w:rsidR="004171DD">
        <w:rPr>
          <w:b/>
          <w:i/>
        </w:rPr>
        <w:t>_________________</w:t>
      </w:r>
      <w:r w:rsidR="00194CA7" w:rsidRPr="00194CA7">
        <w:t xml:space="preserve"> </w:t>
      </w:r>
      <w:r w:rsidRPr="006F0891">
        <w:t>(у даљем тексту: добра)</w:t>
      </w:r>
      <w:r w:rsidR="00527920">
        <w:t>,</w:t>
      </w:r>
      <w:r w:rsidRPr="006F0891">
        <w:t xml:space="preserve"> </w:t>
      </w:r>
      <w:r w:rsidRPr="006F0891">
        <w:rPr>
          <w:noProof/>
        </w:rPr>
        <w:t>за потребе Клиничког центра Војводине, а све у складу са својом понудом и захтевима наручиоца из конкурсне документације.</w:t>
      </w:r>
    </w:p>
    <w:p w:rsidR="00437B22" w:rsidRPr="00840649" w:rsidRDefault="00437B22" w:rsidP="00437B22">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00194CA7">
        <w:rPr>
          <w:color w:val="000000" w:themeColor="text1"/>
        </w:rPr>
        <w:t xml:space="preserve"> и </w:t>
      </w:r>
      <w:r w:rsidR="00194CA7">
        <w:rPr>
          <w:bCs/>
          <w:lang w:val="sr-Cyrl-CS"/>
        </w:rPr>
        <w:t>тренутка добијања сертификата о квалитету алкохола</w:t>
      </w:r>
      <w:r w:rsidRPr="005D38D8">
        <w:rPr>
          <w:noProof/>
          <w:color w:val="000000" w:themeColor="text1"/>
        </w:rPr>
        <w:t xml:space="preserve">, и то </w:t>
      </w:r>
      <w:r w:rsidRPr="00C03FA7">
        <w:rPr>
          <w:noProof/>
        </w:rPr>
        <w:t>ФЦО магацин Центра за медицинско снабдевање - болничка апотека наручиоца</w:t>
      </w:r>
      <w:r w:rsidR="000843FF">
        <w:rPr>
          <w:noProof/>
        </w:rPr>
        <w:t>,</w:t>
      </w:r>
      <w:r>
        <w:t xml:space="preserve"> </w:t>
      </w:r>
      <w:r w:rsidRPr="00407855">
        <w:rPr>
          <w:lang w:val="sr-Latn-CS"/>
        </w:rPr>
        <w:t>са обавезом истовара добара</w:t>
      </w:r>
      <w:r>
        <w:t>.</w:t>
      </w:r>
    </w:p>
    <w:p w:rsidR="001B468F" w:rsidRPr="006F0891" w:rsidRDefault="001B468F" w:rsidP="001B468F">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w:t>
      </w:r>
      <w:r w:rsidR="000843FF">
        <w:rPr>
          <w:rFonts w:ascii="Times New Roman" w:hAnsi="Times New Roman" w:cs="Times New Roman"/>
          <w:noProof/>
          <w:sz w:val="24"/>
          <w:szCs w:val="24"/>
        </w:rPr>
        <w:t>_______</w:t>
      </w:r>
      <w:r w:rsidRPr="006F0891">
        <w:rPr>
          <w:rFonts w:ascii="Times New Roman" w:hAnsi="Times New Roman" w:cs="Times New Roman"/>
          <w:noProof/>
          <w:sz w:val="24"/>
          <w:szCs w:val="24"/>
        </w:rPr>
        <w:t>_.</w:t>
      </w:r>
    </w:p>
    <w:p w:rsidR="00387EF5" w:rsidRPr="00387EF5" w:rsidRDefault="00387EF5" w:rsidP="00387EF5">
      <w:pPr>
        <w:pStyle w:val="NoSpacing"/>
        <w:ind w:firstLine="708"/>
        <w:jc w:val="both"/>
        <w:rPr>
          <w:rFonts w:ascii="Times New Roman" w:hAnsi="Times New Roman" w:cs="Times New Roman"/>
          <w:noProof/>
          <w:sz w:val="24"/>
          <w:szCs w:val="24"/>
        </w:rPr>
      </w:pPr>
      <w:bookmarkStart w:id="46" w:name="_Toc380740081"/>
      <w:bookmarkStart w:id="47" w:name="_Toc389742043"/>
      <w:r w:rsidRPr="00387EF5">
        <w:rPr>
          <w:rFonts w:ascii="Times New Roman" w:hAnsi="Times New Roman" w:cs="Times New Roman"/>
          <w:noProof/>
          <w:sz w:val="24"/>
          <w:szCs w:val="24"/>
          <w:lang w:val="sr-Cyrl-CS"/>
        </w:rPr>
        <w:t xml:space="preserve">Уз сваку испоруку добављач ће доставити отпремницу коју ће </w:t>
      </w:r>
      <w:r w:rsidRPr="00387EF5">
        <w:rPr>
          <w:rFonts w:ascii="Times New Roman" w:hAnsi="Times New Roman" w:cs="Times New Roman"/>
          <w:noProof/>
          <w:sz w:val="24"/>
          <w:szCs w:val="24"/>
        </w:rPr>
        <w:t xml:space="preserve">овлашћено </w:t>
      </w:r>
      <w:r w:rsidRPr="00387EF5">
        <w:rPr>
          <w:rFonts w:ascii="Times New Roman" w:hAnsi="Times New Roman" w:cs="Times New Roman"/>
          <w:noProof/>
          <w:sz w:val="24"/>
          <w:szCs w:val="24"/>
          <w:lang w:val="sr-Cyrl-CS"/>
        </w:rPr>
        <w:t xml:space="preserve">лице за праћење реализације уговорних обавеза из члана </w:t>
      </w:r>
      <w:r w:rsidRPr="00387EF5">
        <w:rPr>
          <w:rFonts w:ascii="Times New Roman" w:hAnsi="Times New Roman" w:cs="Times New Roman"/>
          <w:noProof/>
          <w:sz w:val="24"/>
          <w:szCs w:val="24"/>
        </w:rPr>
        <w:t>11</w:t>
      </w:r>
      <w:r w:rsidRPr="00387EF5">
        <w:rPr>
          <w:rFonts w:ascii="Times New Roman" w:hAnsi="Times New Roman" w:cs="Times New Roman"/>
          <w:noProof/>
          <w:sz w:val="24"/>
          <w:szCs w:val="24"/>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387EF5">
        <w:rPr>
          <w:rFonts w:ascii="Times New Roman" w:hAnsi="Times New Roman" w:cs="Times New Roman"/>
          <w:noProof/>
          <w:sz w:val="24"/>
          <w:szCs w:val="24"/>
        </w:rPr>
        <w:t>.</w:t>
      </w:r>
    </w:p>
    <w:p w:rsidR="00437B22" w:rsidRDefault="00437B22" w:rsidP="00437B22">
      <w:pPr>
        <w:pStyle w:val="NoSpacing"/>
        <w:jc w:val="both"/>
        <w:rPr>
          <w:rFonts w:ascii="Times New Roman" w:hAnsi="Times New Roman" w:cs="Times New Roman"/>
          <w:noProof/>
          <w:sz w:val="24"/>
          <w:szCs w:val="24"/>
        </w:rPr>
      </w:pPr>
    </w:p>
    <w:p w:rsidR="00437B22" w:rsidRPr="00437B22" w:rsidRDefault="00437B22" w:rsidP="001B468F">
      <w:pPr>
        <w:pStyle w:val="NoSpacing"/>
        <w:ind w:firstLine="708"/>
        <w:jc w:val="both"/>
        <w:rPr>
          <w:rFonts w:ascii="Times New Roman" w:hAnsi="Times New Roman" w:cs="Times New Roman"/>
          <w:b/>
          <w:sz w:val="24"/>
          <w:szCs w:val="24"/>
        </w:rPr>
      </w:pPr>
      <w:r w:rsidRPr="00437B22">
        <w:rPr>
          <w:rFonts w:ascii="Times New Roman" w:hAnsi="Times New Roman" w:cs="Times New Roman"/>
          <w:b/>
          <w:sz w:val="24"/>
          <w:szCs w:val="24"/>
        </w:rPr>
        <w:t xml:space="preserve">               КВАЛИТЕТ ДОБАРА И ОТКЛАЊАЊЕ НЕДОСТАТАКА</w:t>
      </w:r>
    </w:p>
    <w:p w:rsidR="00437B22" w:rsidRPr="00437B22" w:rsidRDefault="00437B22" w:rsidP="001B468F">
      <w:pPr>
        <w:pStyle w:val="NoSpacing"/>
        <w:ind w:firstLine="708"/>
        <w:jc w:val="both"/>
        <w:rPr>
          <w:rFonts w:ascii="Times New Roman" w:hAnsi="Times New Roman" w:cs="Times New Roman"/>
          <w:noProof/>
          <w:sz w:val="24"/>
          <w:szCs w:val="24"/>
        </w:rPr>
      </w:pPr>
    </w:p>
    <w:p w:rsidR="001B468F" w:rsidRPr="00437B22" w:rsidRDefault="001B468F" w:rsidP="001B468F">
      <w:pPr>
        <w:pStyle w:val="BodyTextIndent"/>
        <w:ind w:left="0" w:firstLine="0"/>
        <w:jc w:val="center"/>
        <w:outlineLvl w:val="0"/>
        <w:rPr>
          <w:noProof/>
          <w:color w:val="000000" w:themeColor="text1"/>
        </w:rPr>
      </w:pPr>
      <w:r w:rsidRPr="00437B22">
        <w:rPr>
          <w:noProof/>
          <w:color w:val="000000" w:themeColor="text1"/>
        </w:rPr>
        <w:t>Члан 4.</w:t>
      </w:r>
    </w:p>
    <w:bookmarkEnd w:id="46"/>
    <w:bookmarkEnd w:id="47"/>
    <w:p w:rsidR="00437B22" w:rsidRPr="00437B22" w:rsidRDefault="00437B22" w:rsidP="00437B22">
      <w:pPr>
        <w:pStyle w:val="BodyTextIndent"/>
        <w:ind w:left="0" w:firstLine="720"/>
        <w:jc w:val="both"/>
        <w:rPr>
          <w:b w:val="0"/>
          <w:noProof/>
          <w:color w:val="000000" w:themeColor="text1"/>
          <w:lang w:val="en-GB"/>
        </w:rPr>
      </w:pPr>
      <w:r w:rsidRPr="00437B22">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37B22" w:rsidRPr="00437B22" w:rsidRDefault="00437B22" w:rsidP="00437B22">
      <w:pPr>
        <w:pStyle w:val="BodyTextIndent"/>
        <w:ind w:left="0" w:firstLine="720"/>
        <w:jc w:val="both"/>
        <w:rPr>
          <w:b w:val="0"/>
          <w:noProof/>
          <w:color w:val="000000" w:themeColor="text1"/>
        </w:rPr>
      </w:pPr>
      <w:r w:rsidRPr="00437B22">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37B22" w:rsidRPr="00437B22" w:rsidRDefault="00437B22" w:rsidP="00437B22">
      <w:pPr>
        <w:ind w:firstLine="708"/>
        <w:jc w:val="both"/>
        <w:rPr>
          <w:noProof/>
          <w:color w:val="000000" w:themeColor="text1"/>
        </w:rPr>
      </w:pPr>
      <w:r w:rsidRPr="00437B22">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437B22" w:rsidRPr="00437B22" w:rsidRDefault="00437B22" w:rsidP="00437B22">
      <w:pPr>
        <w:pStyle w:val="BodyTextIndent"/>
        <w:ind w:left="0" w:firstLine="720"/>
        <w:jc w:val="both"/>
        <w:rPr>
          <w:b w:val="0"/>
          <w:noProof/>
          <w:color w:val="000000" w:themeColor="text1"/>
        </w:rPr>
      </w:pPr>
      <w:r w:rsidRPr="00437B22">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94CA7" w:rsidRPr="00161009" w:rsidRDefault="00437B22" w:rsidP="00161009">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437B22">
        <w:rPr>
          <w:rFonts w:ascii="Times New Roman" w:hAnsi="Times New Roman" w:cs="Times New Roman"/>
          <w:noProof/>
          <w:sz w:val="24"/>
          <w:szCs w:val="24"/>
        </w:rPr>
        <w:t>наплати средство обезбеђења из члана 6. овог уговора.</w:t>
      </w:r>
    </w:p>
    <w:p w:rsidR="00F72B51" w:rsidRDefault="00F72B51" w:rsidP="003963B3">
      <w:pPr>
        <w:autoSpaceDE w:val="0"/>
        <w:autoSpaceDN w:val="0"/>
        <w:adjustRightInd w:val="0"/>
        <w:rPr>
          <w:b/>
        </w:rPr>
      </w:pPr>
    </w:p>
    <w:p w:rsidR="00437B22" w:rsidRPr="00437B22" w:rsidRDefault="00437B22" w:rsidP="00437B22">
      <w:pPr>
        <w:autoSpaceDE w:val="0"/>
        <w:autoSpaceDN w:val="0"/>
        <w:adjustRightInd w:val="0"/>
        <w:jc w:val="center"/>
        <w:rPr>
          <w:b/>
        </w:rPr>
      </w:pPr>
      <w:r w:rsidRPr="00437B22">
        <w:rPr>
          <w:b/>
        </w:rPr>
        <w:t>НАЧИН И РОК ПЛАЋАЊА</w:t>
      </w:r>
    </w:p>
    <w:p w:rsidR="00437B22" w:rsidRPr="00437B22" w:rsidRDefault="00437B22" w:rsidP="00437B22">
      <w:pPr>
        <w:pStyle w:val="BodyTextIndent"/>
        <w:ind w:left="0" w:firstLine="0"/>
        <w:jc w:val="both"/>
        <w:rPr>
          <w:b w:val="0"/>
          <w:noProof/>
          <w:color w:val="000000" w:themeColor="text1"/>
        </w:rPr>
      </w:pPr>
    </w:p>
    <w:p w:rsidR="00437B22" w:rsidRPr="00437B22" w:rsidRDefault="00437B22" w:rsidP="00437B22">
      <w:pPr>
        <w:jc w:val="center"/>
        <w:outlineLvl w:val="0"/>
        <w:rPr>
          <w:b/>
          <w:noProof/>
          <w:color w:val="000000" w:themeColor="text1"/>
        </w:rPr>
      </w:pPr>
      <w:bookmarkStart w:id="48" w:name="_Toc476814928"/>
      <w:r w:rsidRPr="00437B22">
        <w:rPr>
          <w:b/>
          <w:noProof/>
          <w:color w:val="000000" w:themeColor="text1"/>
        </w:rPr>
        <w:t>Члан 5.</w:t>
      </w:r>
      <w:bookmarkEnd w:id="48"/>
    </w:p>
    <w:p w:rsidR="00387EF5" w:rsidRPr="004E16DF" w:rsidRDefault="00387EF5" w:rsidP="00387EF5">
      <w:pPr>
        <w:pStyle w:val="BodyTextIndent"/>
        <w:ind w:left="0" w:firstLine="720"/>
        <w:jc w:val="both"/>
        <w:rPr>
          <w:b w:val="0"/>
          <w:noProof/>
        </w:rPr>
      </w:pPr>
      <w:r>
        <w:rPr>
          <w:b w:val="0"/>
          <w:noProof/>
        </w:rPr>
        <w:lastRenderedPageBreak/>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437B22" w:rsidRPr="00437B22" w:rsidRDefault="00437B22" w:rsidP="00437B22">
      <w:pPr>
        <w:pStyle w:val="BodyTextIndent"/>
        <w:ind w:left="0" w:firstLine="720"/>
        <w:jc w:val="both"/>
        <w:rPr>
          <w:b w:val="0"/>
          <w:noProof/>
          <w:lang w:val="en-GB"/>
        </w:rPr>
      </w:pPr>
      <w:r w:rsidRPr="00437B22">
        <w:rPr>
          <w:b w:val="0"/>
          <w:noProof/>
        </w:rPr>
        <w:t>Добављач се обавезује да назив добара из рачуна и отпремнице буде идентичан називима из обрасца понуде.</w:t>
      </w:r>
    </w:p>
    <w:p w:rsidR="00437B22" w:rsidRPr="00437B22" w:rsidRDefault="00437B22" w:rsidP="00437B22">
      <w:pPr>
        <w:pStyle w:val="BodyTextIndent"/>
        <w:ind w:left="0" w:firstLine="720"/>
        <w:jc w:val="both"/>
        <w:rPr>
          <w:b w:val="0"/>
          <w:noProof/>
          <w:lang w:val="sr-Cyrl-CS"/>
        </w:rPr>
      </w:pPr>
      <w:r w:rsidRPr="00437B22">
        <w:rPr>
          <w:b w:val="0"/>
          <w:noProof/>
          <w:lang w:val="sr-Cyrl-CS"/>
        </w:rPr>
        <w:t>Добављач се обавезује да рачун достави преко писарнице наручиоца, адресирано на седиште наручиоца,</w:t>
      </w:r>
      <w:r w:rsidRPr="00437B22">
        <w:rPr>
          <w:b w:val="0"/>
          <w:noProof/>
        </w:rPr>
        <w:t xml:space="preserve"> Центар за медицинско снабдевање - болничка апотека.</w:t>
      </w:r>
    </w:p>
    <w:p w:rsidR="00437B22" w:rsidRPr="00437B22" w:rsidRDefault="00437B22" w:rsidP="00437B22">
      <w:pPr>
        <w:ind w:firstLine="720"/>
        <w:jc w:val="both"/>
      </w:pPr>
      <w:r w:rsidRPr="00437B22">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437B22" w:rsidRPr="00437B22" w:rsidRDefault="00437B22" w:rsidP="00437B22">
      <w:pPr>
        <w:ind w:firstLine="720"/>
        <w:jc w:val="both"/>
      </w:pPr>
      <w:r w:rsidRPr="00437B22">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437B22" w:rsidRPr="00437B22" w:rsidRDefault="00437B22" w:rsidP="00437B22">
      <w:pPr>
        <w:ind w:firstLine="720"/>
        <w:jc w:val="both"/>
      </w:pPr>
      <w:r w:rsidRPr="00437B22">
        <w:t>У супротном уговор престаје да важи без накнаде штете због немогућности преузимања обавеза од стране наручиоца.</w:t>
      </w:r>
    </w:p>
    <w:p w:rsidR="00437B22" w:rsidRPr="00437B22" w:rsidRDefault="00437B22" w:rsidP="00437B22">
      <w:pPr>
        <w:ind w:firstLine="720"/>
        <w:jc w:val="both"/>
      </w:pPr>
    </w:p>
    <w:p w:rsidR="00437B22" w:rsidRPr="00437B22" w:rsidRDefault="00437B22" w:rsidP="00437B22">
      <w:pPr>
        <w:autoSpaceDE w:val="0"/>
        <w:autoSpaceDN w:val="0"/>
        <w:adjustRightInd w:val="0"/>
        <w:jc w:val="center"/>
        <w:rPr>
          <w:b/>
        </w:rPr>
      </w:pPr>
      <w:r w:rsidRPr="00437B22">
        <w:rPr>
          <w:b/>
        </w:rPr>
        <w:t>СРЕДСТВА ОБЕЗБЕЂЕЊА</w:t>
      </w:r>
    </w:p>
    <w:p w:rsidR="00437B22" w:rsidRPr="00437B22" w:rsidRDefault="00437B22" w:rsidP="00437B22">
      <w:pPr>
        <w:ind w:firstLine="720"/>
        <w:jc w:val="both"/>
      </w:pPr>
    </w:p>
    <w:p w:rsidR="00437B22" w:rsidRPr="00437B22" w:rsidRDefault="00437B22" w:rsidP="00437B22">
      <w:pPr>
        <w:jc w:val="center"/>
        <w:outlineLvl w:val="0"/>
        <w:rPr>
          <w:b/>
          <w:noProof/>
          <w:color w:val="000000" w:themeColor="text1"/>
        </w:rPr>
      </w:pPr>
      <w:bookmarkStart w:id="49" w:name="_Toc476814929"/>
      <w:r w:rsidRPr="00437B22">
        <w:rPr>
          <w:b/>
          <w:noProof/>
          <w:color w:val="000000" w:themeColor="text1"/>
        </w:rPr>
        <w:t>Члан 6.</w:t>
      </w:r>
      <w:bookmarkEnd w:id="49"/>
    </w:p>
    <w:p w:rsidR="00437B22" w:rsidRPr="00437B22" w:rsidRDefault="00437B22" w:rsidP="00437B22">
      <w:pPr>
        <w:ind w:firstLine="720"/>
        <w:jc w:val="both"/>
        <w:rPr>
          <w:noProof/>
          <w:color w:val="000000" w:themeColor="text1"/>
        </w:rPr>
      </w:pPr>
      <w:r w:rsidRPr="00437B22">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437B22" w:rsidRPr="00437B22" w:rsidRDefault="00437B22" w:rsidP="00437B22">
      <w:pPr>
        <w:ind w:firstLine="708"/>
        <w:jc w:val="both"/>
        <w:rPr>
          <w:noProof/>
        </w:rPr>
      </w:pPr>
      <w:r w:rsidRPr="00437B22">
        <w:rPr>
          <w:b/>
        </w:rPr>
        <w:t>-регистровану бланко меницу и менично овлашћење</w:t>
      </w:r>
      <w:r w:rsidRPr="00437B22">
        <w:rPr>
          <w:b/>
          <w:noProof/>
        </w:rPr>
        <w:t xml:space="preserve"> за </w:t>
      </w:r>
      <w:r w:rsidR="000843FF">
        <w:rPr>
          <w:b/>
          <w:noProof/>
        </w:rPr>
        <w:t xml:space="preserve">добро </w:t>
      </w:r>
      <w:r w:rsidRPr="00437B22">
        <w:rPr>
          <w:b/>
          <w:noProof/>
        </w:rPr>
        <w:t xml:space="preserve">извршење </w:t>
      </w:r>
      <w:r w:rsidR="000843FF">
        <w:rPr>
          <w:b/>
          <w:noProof/>
        </w:rPr>
        <w:t>посла</w:t>
      </w:r>
      <w:r w:rsidRPr="00437B22">
        <w:rPr>
          <w:noProof/>
        </w:rPr>
        <w:t xml:space="preserve"> на износ од 10% укупне вредности уговора без </w:t>
      </w:r>
      <w:r w:rsidR="000843FF">
        <w:rPr>
          <w:noProof/>
        </w:rPr>
        <w:t xml:space="preserve">урачунатог </w:t>
      </w:r>
      <w:r w:rsidRPr="00437B22">
        <w:rPr>
          <w:noProof/>
        </w:rPr>
        <w:t>ПДВ</w:t>
      </w:r>
      <w:r w:rsidR="000843FF">
        <w:rPr>
          <w:noProof/>
        </w:rPr>
        <w:t>,</w:t>
      </w:r>
      <w:r w:rsidRPr="00437B22">
        <w:rPr>
          <w:noProof/>
        </w:rPr>
        <w:t xml:space="preserve"> која је наплатива у случајевима да добављач не испуњава своје обавезе из уговора утврђен</w:t>
      </w:r>
      <w:r w:rsidR="000843FF">
        <w:rPr>
          <w:noProof/>
        </w:rPr>
        <w:t>е</w:t>
      </w:r>
      <w:r w:rsidRPr="00437B22">
        <w:rPr>
          <w:noProof/>
        </w:rPr>
        <w:t xml:space="preserve"> чланом  3. овог уговора.</w:t>
      </w:r>
    </w:p>
    <w:p w:rsidR="00437B22" w:rsidRPr="00437B22" w:rsidRDefault="00437B22" w:rsidP="00437B22">
      <w:pPr>
        <w:ind w:firstLine="708"/>
        <w:jc w:val="both"/>
      </w:pPr>
      <w:r w:rsidRPr="00437B22">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437B22" w:rsidRPr="00437B22" w:rsidRDefault="00437B22" w:rsidP="00437B22">
      <w:pPr>
        <w:autoSpaceDE w:val="0"/>
        <w:autoSpaceDN w:val="0"/>
        <w:adjustRightInd w:val="0"/>
        <w:jc w:val="center"/>
        <w:rPr>
          <w:b/>
        </w:rPr>
      </w:pPr>
    </w:p>
    <w:p w:rsidR="00437B22" w:rsidRPr="00437B22" w:rsidRDefault="00437B22" w:rsidP="00437B22">
      <w:pPr>
        <w:autoSpaceDE w:val="0"/>
        <w:autoSpaceDN w:val="0"/>
        <w:adjustRightInd w:val="0"/>
        <w:jc w:val="center"/>
        <w:rPr>
          <w:b/>
        </w:rPr>
      </w:pPr>
      <w:r w:rsidRPr="00437B22">
        <w:rPr>
          <w:b/>
        </w:rPr>
        <w:t>ВИША СИЛА</w:t>
      </w:r>
    </w:p>
    <w:p w:rsidR="00437B22" w:rsidRPr="00437B22" w:rsidRDefault="00437B22" w:rsidP="00437B22">
      <w:pPr>
        <w:pStyle w:val="BodyTextIndent"/>
        <w:ind w:left="0" w:firstLine="0"/>
        <w:jc w:val="both"/>
        <w:rPr>
          <w:b w:val="0"/>
          <w:noProof/>
          <w:color w:val="000000" w:themeColor="text1"/>
        </w:rPr>
      </w:pPr>
    </w:p>
    <w:p w:rsidR="00437B22" w:rsidRPr="00437B22" w:rsidRDefault="00437B22" w:rsidP="00437B22">
      <w:pPr>
        <w:pStyle w:val="BodyTextIndent"/>
        <w:ind w:left="0" w:firstLine="0"/>
        <w:jc w:val="center"/>
        <w:outlineLvl w:val="0"/>
        <w:rPr>
          <w:noProof/>
          <w:color w:val="000000" w:themeColor="text1"/>
        </w:rPr>
      </w:pPr>
      <w:bookmarkStart w:id="50" w:name="_Toc448141809"/>
      <w:bookmarkStart w:id="51" w:name="_Toc476814930"/>
      <w:r w:rsidRPr="00437B22">
        <w:rPr>
          <w:noProof/>
          <w:color w:val="000000" w:themeColor="text1"/>
        </w:rPr>
        <w:t>Члан 7.</w:t>
      </w:r>
      <w:bookmarkEnd w:id="50"/>
      <w:bookmarkEnd w:id="51"/>
    </w:p>
    <w:p w:rsidR="00437B22" w:rsidRPr="00437B22" w:rsidRDefault="00437B22" w:rsidP="00437B22">
      <w:pPr>
        <w:ind w:firstLine="720"/>
        <w:jc w:val="both"/>
        <w:rPr>
          <w:noProof/>
        </w:rPr>
      </w:pPr>
      <w:r w:rsidRPr="00437B22">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437B22" w:rsidRPr="00437B22" w:rsidRDefault="00437B22" w:rsidP="00437B22">
      <w:pPr>
        <w:ind w:firstLine="720"/>
        <w:jc w:val="both"/>
        <w:rPr>
          <w:noProof/>
        </w:rPr>
      </w:pPr>
      <w:r w:rsidRPr="00437B22">
        <w:rPr>
          <w:noProof/>
        </w:rPr>
        <w:t>Сва обавештења која нису дата у писаном облику неће производити правно дејство.</w:t>
      </w:r>
    </w:p>
    <w:p w:rsidR="00437B22" w:rsidRPr="00437B22" w:rsidRDefault="00437B22" w:rsidP="00437B22">
      <w:pPr>
        <w:ind w:firstLine="708"/>
        <w:jc w:val="both"/>
      </w:pPr>
      <w:r w:rsidRPr="00437B22">
        <w:rPr>
          <w:noProof/>
        </w:rPr>
        <w:t>Рокови предвиђени овим уговором могу бити продужени услед настанка случаја више силе,</w:t>
      </w:r>
      <w:r w:rsidRPr="00437B22">
        <w:rPr>
          <w:shd w:val="clear" w:color="auto" w:fill="FFFFFF"/>
        </w:rPr>
        <w:t xml:space="preserve"> односно наступања свих оних </w:t>
      </w:r>
      <w:r w:rsidRPr="00437B22">
        <w:t>догађаја који се нису могли предвидвети, избећи или отклонити,</w:t>
      </w:r>
      <w:r w:rsidRPr="00437B22">
        <w:rPr>
          <w:shd w:val="clear" w:color="auto" w:fill="FFFFFF"/>
        </w:rPr>
        <w:t xml:space="preserve"> у тренутку закључења</w:t>
      </w:r>
      <w:r w:rsidRPr="00437B22">
        <w:rPr>
          <w:rStyle w:val="apple-converted-space"/>
          <w:shd w:val="clear" w:color="auto" w:fill="FFFFFF"/>
        </w:rPr>
        <w:t xml:space="preserve"> </w:t>
      </w:r>
      <w:hyperlink r:id="rId14" w:tooltip="Ugovor" w:history="1">
        <w:r w:rsidRPr="00437B22">
          <w:rPr>
            <w:rStyle w:val="Hyperlink"/>
            <w:color w:val="auto"/>
            <w:u w:val="none"/>
            <w:shd w:val="clear" w:color="auto" w:fill="FFFFFF"/>
          </w:rPr>
          <w:t>Уговора</w:t>
        </w:r>
      </w:hyperlink>
      <w:r w:rsidRPr="00437B22">
        <w:rPr>
          <w:rStyle w:val="apple-converted-space"/>
          <w:shd w:val="clear" w:color="auto" w:fill="FFFFFF"/>
        </w:rPr>
        <w:t xml:space="preserve">, </w:t>
      </w:r>
      <w:r w:rsidRPr="00437B22">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437B22">
        <w:rPr>
          <w:rStyle w:val="apple-converted-space"/>
          <w:shd w:val="clear" w:color="auto" w:fill="FFFFFF"/>
        </w:rPr>
        <w:t xml:space="preserve"> </w:t>
      </w:r>
      <w:hyperlink r:id="rId15" w:tooltip="Rat" w:history="1">
        <w:r w:rsidRPr="00437B22">
          <w:rPr>
            <w:rStyle w:val="Hyperlink"/>
            <w:color w:val="auto"/>
            <w:u w:val="none"/>
            <w:shd w:val="clear" w:color="auto" w:fill="FFFFFF"/>
          </w:rPr>
          <w:t>ратно</w:t>
        </w:r>
      </w:hyperlink>
      <w:r w:rsidRPr="00437B22">
        <w:rPr>
          <w:rStyle w:val="apple-converted-space"/>
          <w:shd w:val="clear" w:color="auto" w:fill="FFFFFF"/>
        </w:rPr>
        <w:t xml:space="preserve"> </w:t>
      </w:r>
      <w:r w:rsidRPr="00437B22">
        <w:rPr>
          <w:shd w:val="clear" w:color="auto" w:fill="FFFFFF"/>
        </w:rPr>
        <w:t>стање,</w:t>
      </w:r>
      <w:r w:rsidRPr="00437B22">
        <w:rPr>
          <w:rStyle w:val="apple-converted-space"/>
          <w:shd w:val="clear" w:color="auto" w:fill="FFFFFF"/>
        </w:rPr>
        <w:t xml:space="preserve"> </w:t>
      </w:r>
      <w:hyperlink r:id="rId16" w:tooltip="Štrajk" w:history="1">
        <w:r w:rsidRPr="00437B22">
          <w:rPr>
            <w:rStyle w:val="Hyperlink"/>
            <w:color w:val="auto"/>
            <w:u w:val="none"/>
            <w:shd w:val="clear" w:color="auto" w:fill="FFFFFF"/>
          </w:rPr>
          <w:t>штрајк</w:t>
        </w:r>
      </w:hyperlink>
      <w:r w:rsidRPr="00437B22">
        <w:rPr>
          <w:shd w:val="clear" w:color="auto" w:fill="FFFFFF"/>
        </w:rPr>
        <w:t xml:space="preserve">, елементарне непогоде, природне катастрофе, </w:t>
      </w:r>
      <w:r w:rsidRPr="00437B22">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437B22" w:rsidRPr="00437B22" w:rsidRDefault="00437B22" w:rsidP="00437B22">
      <w:pPr>
        <w:ind w:firstLine="708"/>
        <w:jc w:val="both"/>
        <w:rPr>
          <w:rStyle w:val="Hyperlink"/>
          <w:color w:val="auto"/>
          <w:u w:val="none"/>
        </w:rPr>
      </w:pPr>
      <w:r w:rsidRPr="00437B22">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437B22">
        <w:rPr>
          <w:rStyle w:val="apple-converted-space"/>
        </w:rPr>
        <w:t xml:space="preserve"> да приступи </w:t>
      </w:r>
      <w:hyperlink r:id="rId17" w:tooltip="Raskid ugovora (страница не постоји)" w:history="1">
        <w:r w:rsidRPr="00437B22">
          <w:rPr>
            <w:rStyle w:val="Hyperlink"/>
            <w:color w:val="auto"/>
            <w:u w:val="none"/>
          </w:rPr>
          <w:t>раскиду уговора</w:t>
        </w:r>
      </w:hyperlink>
      <w:r w:rsidRPr="00437B22">
        <w:rPr>
          <w:rStyle w:val="Hyperlink"/>
          <w:color w:val="auto"/>
          <w:u w:val="none"/>
        </w:rPr>
        <w:t xml:space="preserve">, </w:t>
      </w:r>
    </w:p>
    <w:p w:rsidR="00437B22" w:rsidRPr="00437B22" w:rsidRDefault="00437B22" w:rsidP="00437B22">
      <w:pPr>
        <w:ind w:firstLine="708"/>
        <w:jc w:val="both"/>
      </w:pPr>
      <w:r w:rsidRPr="00437B22">
        <w:lastRenderedPageBreak/>
        <w:t>У случају наступања чињеница из претходног става наручилац ће измене уговорних обавеза регулисати у складу са чланом 14. овог уговора.</w:t>
      </w:r>
    </w:p>
    <w:p w:rsidR="00527920" w:rsidRDefault="00527920" w:rsidP="004171DD">
      <w:pPr>
        <w:rPr>
          <w:b/>
          <w:noProof/>
          <w:color w:val="000000" w:themeColor="text1"/>
        </w:rPr>
      </w:pPr>
    </w:p>
    <w:p w:rsidR="00437B22" w:rsidRPr="00437B22" w:rsidRDefault="00437B22" w:rsidP="00194CA7">
      <w:pPr>
        <w:jc w:val="center"/>
        <w:rPr>
          <w:b/>
          <w:noProof/>
          <w:color w:val="000000" w:themeColor="text1"/>
        </w:rPr>
      </w:pPr>
      <w:r w:rsidRPr="00437B22">
        <w:rPr>
          <w:b/>
          <w:noProof/>
          <w:color w:val="000000" w:themeColor="text1"/>
        </w:rPr>
        <w:t>ИЗМЕНЕ УГОВОРА</w:t>
      </w:r>
    </w:p>
    <w:p w:rsidR="00437B22" w:rsidRPr="00437B22" w:rsidRDefault="00437B22" w:rsidP="00437B22">
      <w:pPr>
        <w:jc w:val="both"/>
        <w:rPr>
          <w:b/>
          <w:noProof/>
          <w:color w:val="000000" w:themeColor="text1"/>
        </w:rPr>
      </w:pPr>
    </w:p>
    <w:p w:rsidR="00437B22" w:rsidRPr="00437B22" w:rsidRDefault="00437B22" w:rsidP="00437B22">
      <w:pPr>
        <w:jc w:val="center"/>
        <w:outlineLvl w:val="0"/>
        <w:rPr>
          <w:b/>
          <w:noProof/>
          <w:color w:val="000000" w:themeColor="text1"/>
        </w:rPr>
      </w:pPr>
      <w:bookmarkStart w:id="52" w:name="_Toc380740085"/>
      <w:bookmarkStart w:id="53" w:name="_Toc389742047"/>
      <w:bookmarkStart w:id="54" w:name="_Toc448141813"/>
      <w:bookmarkStart w:id="55" w:name="_Toc476814931"/>
      <w:r w:rsidRPr="00437B22">
        <w:rPr>
          <w:b/>
          <w:noProof/>
          <w:color w:val="000000" w:themeColor="text1"/>
        </w:rPr>
        <w:t>Члан 8.</w:t>
      </w:r>
      <w:bookmarkEnd w:id="52"/>
      <w:bookmarkEnd w:id="53"/>
      <w:bookmarkEnd w:id="54"/>
      <w:bookmarkEnd w:id="55"/>
    </w:p>
    <w:p w:rsidR="00437B22" w:rsidRPr="00437B22" w:rsidRDefault="00437B22" w:rsidP="00437B22">
      <w:pPr>
        <w:ind w:firstLine="720"/>
        <w:jc w:val="both"/>
        <w:rPr>
          <w:noProof/>
          <w:color w:val="000000" w:themeColor="text1"/>
        </w:rPr>
      </w:pPr>
      <w:r w:rsidRPr="00437B22">
        <w:t xml:space="preserve">У складу са чланом 115. </w:t>
      </w:r>
      <w:r w:rsidRPr="00437B22">
        <w:rPr>
          <w:noProof/>
          <w:color w:val="000000" w:themeColor="text1"/>
        </w:rPr>
        <w:t>Закона о јавним набавкама</w:t>
      </w:r>
      <w:r w:rsidRPr="00437B22">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437B22">
        <w:rPr>
          <w:lang w:val="en-US"/>
        </w:rPr>
        <w:t xml:space="preserve"> </w:t>
      </w:r>
      <w:r w:rsidRPr="00437B22">
        <w:t xml:space="preserve">првобитно закљученог уговора, при чему укупна вредност повећања уговора не може да буде већа од вредности из члана 39. став 1. </w:t>
      </w:r>
      <w:r w:rsidRPr="00437B22">
        <w:rPr>
          <w:noProof/>
          <w:color w:val="000000" w:themeColor="text1"/>
        </w:rPr>
        <w:t>Закона о јавним набавкама.</w:t>
      </w:r>
    </w:p>
    <w:p w:rsidR="00437B22" w:rsidRPr="00437B22" w:rsidRDefault="00437B22" w:rsidP="00437B22">
      <w:pPr>
        <w:ind w:firstLine="720"/>
        <w:jc w:val="both"/>
      </w:pPr>
      <w:r w:rsidRPr="00437B2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437B22" w:rsidRPr="00437B22" w:rsidRDefault="00437B22" w:rsidP="000843FF">
      <w:pPr>
        <w:jc w:val="both"/>
      </w:pPr>
      <w:r w:rsidRPr="00437B22">
        <w:t>Наручилац ће дозволити измене уговора у следећим ситуацијама:</w:t>
      </w:r>
    </w:p>
    <w:p w:rsidR="00437B22" w:rsidRPr="00437B22" w:rsidRDefault="00437B22" w:rsidP="00437B22">
      <w:pPr>
        <w:pStyle w:val="ListParagraph"/>
        <w:numPr>
          <w:ilvl w:val="0"/>
          <w:numId w:val="11"/>
        </w:numPr>
        <w:jc w:val="both"/>
      </w:pPr>
      <w:r w:rsidRPr="00437B22">
        <w:t>Уколико се повећа обим предмета јавне набавке због непредвиђених околности;</w:t>
      </w:r>
    </w:p>
    <w:p w:rsidR="00437B22" w:rsidRPr="00437B22" w:rsidRDefault="00437B22" w:rsidP="00437B22">
      <w:pPr>
        <w:pStyle w:val="ListParagraph"/>
        <w:numPr>
          <w:ilvl w:val="0"/>
          <w:numId w:val="11"/>
        </w:numPr>
        <w:jc w:val="both"/>
      </w:pPr>
      <w:r w:rsidRPr="00437B22">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437B22" w:rsidRPr="00437B22" w:rsidRDefault="00437B22" w:rsidP="00437B22">
      <w:pPr>
        <w:pStyle w:val="ListParagraph"/>
        <w:numPr>
          <w:ilvl w:val="0"/>
          <w:numId w:val="11"/>
        </w:numPr>
        <w:jc w:val="both"/>
      </w:pPr>
      <w:r w:rsidRPr="00437B22">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437B22" w:rsidRPr="00437B22" w:rsidRDefault="00437B22" w:rsidP="00437B22">
      <w:pPr>
        <w:pStyle w:val="ListParagraph"/>
        <w:numPr>
          <w:ilvl w:val="0"/>
          <w:numId w:val="11"/>
        </w:numPr>
        <w:jc w:val="both"/>
      </w:pPr>
      <w:r w:rsidRPr="00437B22">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437B22" w:rsidRPr="00437B22" w:rsidRDefault="00437B22" w:rsidP="00437B22">
      <w:pPr>
        <w:outlineLvl w:val="0"/>
        <w:rPr>
          <w:b/>
          <w:noProof/>
          <w:color w:val="000000" w:themeColor="text1"/>
        </w:rPr>
      </w:pPr>
    </w:p>
    <w:p w:rsidR="00437B22" w:rsidRPr="00437B22" w:rsidRDefault="00437B22" w:rsidP="00437B22">
      <w:pPr>
        <w:jc w:val="center"/>
        <w:outlineLvl w:val="0"/>
        <w:rPr>
          <w:b/>
          <w:noProof/>
          <w:color w:val="000000" w:themeColor="text1"/>
        </w:rPr>
      </w:pPr>
      <w:r w:rsidRPr="00437B22">
        <w:rPr>
          <w:b/>
          <w:noProof/>
          <w:color w:val="000000" w:themeColor="text1"/>
        </w:rPr>
        <w:t>РАСКИД УГОВОРА</w:t>
      </w:r>
    </w:p>
    <w:p w:rsidR="00437B22" w:rsidRPr="00437B22" w:rsidRDefault="00437B22" w:rsidP="00437B22">
      <w:pPr>
        <w:jc w:val="center"/>
        <w:outlineLvl w:val="0"/>
        <w:rPr>
          <w:b/>
          <w:noProof/>
          <w:color w:val="000000" w:themeColor="text1"/>
        </w:rPr>
      </w:pPr>
    </w:p>
    <w:p w:rsidR="00437B22" w:rsidRPr="00437B22" w:rsidRDefault="00437B22" w:rsidP="00437B22">
      <w:pPr>
        <w:jc w:val="center"/>
        <w:outlineLvl w:val="0"/>
        <w:rPr>
          <w:b/>
          <w:noProof/>
          <w:color w:val="000000" w:themeColor="text1"/>
        </w:rPr>
      </w:pPr>
      <w:bookmarkStart w:id="56" w:name="_Toc476814932"/>
      <w:r w:rsidRPr="00437B22">
        <w:rPr>
          <w:b/>
          <w:noProof/>
          <w:color w:val="000000" w:themeColor="text1"/>
        </w:rPr>
        <w:t>Члан 9.</w:t>
      </w:r>
      <w:bookmarkEnd w:id="56"/>
    </w:p>
    <w:p w:rsidR="00437B22" w:rsidRPr="00437B22" w:rsidRDefault="00437B22" w:rsidP="00437B22">
      <w:pPr>
        <w:shd w:val="clear" w:color="auto" w:fill="FFFFFF"/>
        <w:ind w:firstLine="720"/>
        <w:jc w:val="both"/>
        <w:rPr>
          <w:color w:val="000000"/>
        </w:rPr>
      </w:pPr>
      <w:r w:rsidRPr="00437B22">
        <w:rPr>
          <w:color w:val="000000"/>
        </w:rPr>
        <w:t>Свака уговорна страна незадовољна испуњењем уговорних обавеза друге уговорне стране може захтевати раскид уговора.</w:t>
      </w:r>
    </w:p>
    <w:p w:rsidR="00437B22" w:rsidRPr="00437B22" w:rsidRDefault="00437B22" w:rsidP="00437B22">
      <w:pPr>
        <w:ind w:firstLine="720"/>
        <w:jc w:val="both"/>
        <w:rPr>
          <w:noProof/>
        </w:rPr>
      </w:pPr>
      <w:r w:rsidRPr="00437B22">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437B22">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437B22" w:rsidRPr="00437B22" w:rsidRDefault="00437B22" w:rsidP="00437B22">
      <w:pPr>
        <w:ind w:firstLine="720"/>
        <w:jc w:val="both"/>
        <w:rPr>
          <w:noProof/>
        </w:rPr>
      </w:pPr>
      <w:r w:rsidRPr="00437B22">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F72B51" w:rsidRDefault="00437B22" w:rsidP="003963B3">
      <w:pPr>
        <w:ind w:firstLine="708"/>
        <w:jc w:val="both"/>
        <w:rPr>
          <w:b/>
        </w:rPr>
      </w:pPr>
      <w:r w:rsidRPr="00437B22">
        <w:t>У случaју рaскидa уговорa, примењивaће се одредбе Зaконa о облигaционим односимa.</w:t>
      </w:r>
      <w:r w:rsidRPr="00437B22">
        <w:rPr>
          <w:b/>
        </w:rPr>
        <w:t xml:space="preserve"> </w:t>
      </w:r>
    </w:p>
    <w:p w:rsidR="0010234F" w:rsidRPr="003963B3" w:rsidRDefault="0010234F" w:rsidP="003963B3">
      <w:pPr>
        <w:ind w:firstLine="708"/>
        <w:jc w:val="both"/>
      </w:pPr>
    </w:p>
    <w:p w:rsidR="00437B22" w:rsidRPr="00437B22" w:rsidRDefault="00437B22" w:rsidP="00194CA7">
      <w:pPr>
        <w:jc w:val="center"/>
        <w:rPr>
          <w:b/>
        </w:rPr>
      </w:pPr>
      <w:r w:rsidRPr="00437B22">
        <w:rPr>
          <w:b/>
        </w:rPr>
        <w:t>УГОВОРНА КАЗНА</w:t>
      </w:r>
    </w:p>
    <w:p w:rsidR="00437B22" w:rsidRPr="00437B22" w:rsidRDefault="00437B22" w:rsidP="00437B22">
      <w:pPr>
        <w:ind w:firstLine="708"/>
        <w:jc w:val="both"/>
      </w:pPr>
    </w:p>
    <w:p w:rsidR="00437B22" w:rsidRPr="00437B22" w:rsidRDefault="00437B22" w:rsidP="00437B22">
      <w:pPr>
        <w:jc w:val="center"/>
        <w:outlineLvl w:val="0"/>
        <w:rPr>
          <w:b/>
          <w:noProof/>
        </w:rPr>
      </w:pPr>
      <w:bookmarkStart w:id="57" w:name="_Toc476814933"/>
      <w:r w:rsidRPr="00437B22">
        <w:rPr>
          <w:b/>
          <w:noProof/>
        </w:rPr>
        <w:t>Члан 10.</w:t>
      </w:r>
      <w:bookmarkEnd w:id="57"/>
    </w:p>
    <w:p w:rsidR="00437B22" w:rsidRPr="00437B22" w:rsidRDefault="00437B22" w:rsidP="00437B22">
      <w:pPr>
        <w:ind w:firstLine="708"/>
        <w:jc w:val="both"/>
      </w:pPr>
      <w:r w:rsidRPr="00437B22">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lastRenderedPageBreak/>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437B22" w:rsidRPr="00437B22" w:rsidRDefault="00437B22" w:rsidP="00437B22">
      <w:pPr>
        <w:pStyle w:val="NoSpacing"/>
        <w:numPr>
          <w:ilvl w:val="0"/>
          <w:numId w:val="13"/>
        </w:numPr>
        <w:jc w:val="both"/>
        <w:rPr>
          <w:rFonts w:ascii="Times New Roman" w:hAnsi="Times New Roman" w:cs="Times New Roman"/>
          <w:noProof/>
          <w:sz w:val="24"/>
          <w:szCs w:val="24"/>
        </w:rPr>
      </w:pPr>
      <w:r w:rsidRPr="00437B22">
        <w:rPr>
          <w:rFonts w:ascii="Times New Roman" w:hAnsi="Times New Roman" w:cs="Times New Roman"/>
          <w:noProof/>
          <w:sz w:val="24"/>
          <w:szCs w:val="24"/>
        </w:rPr>
        <w:t xml:space="preserve">наплати уговорну казну </w:t>
      </w:r>
      <w:r w:rsidR="00194CA7">
        <w:rPr>
          <w:rFonts w:ascii="Times New Roman" w:hAnsi="Times New Roman" w:cs="Times New Roman"/>
          <w:noProof/>
          <w:sz w:val="24"/>
          <w:szCs w:val="24"/>
        </w:rPr>
        <w:t>у</w:t>
      </w:r>
      <w:r w:rsidRPr="00437B22">
        <w:rPr>
          <w:rFonts w:ascii="Times New Roman" w:hAnsi="Times New Roman" w:cs="Times New Roman"/>
          <w:noProof/>
          <w:sz w:val="24"/>
          <w:szCs w:val="24"/>
        </w:rPr>
        <w:t xml:space="preserve"> укупном износу од највише </w:t>
      </w:r>
      <w:r w:rsidR="00194CA7">
        <w:rPr>
          <w:rFonts w:ascii="Times New Roman" w:hAnsi="Times New Roman" w:cs="Times New Roman"/>
          <w:noProof/>
          <w:sz w:val="24"/>
          <w:szCs w:val="24"/>
        </w:rPr>
        <w:t>1</w:t>
      </w:r>
      <w:r w:rsidRPr="00437B22">
        <w:rPr>
          <w:rFonts w:ascii="Times New Roman" w:hAnsi="Times New Roman" w:cs="Times New Roman"/>
          <w:noProof/>
          <w:sz w:val="24"/>
          <w:szCs w:val="24"/>
        </w:rPr>
        <w:t>0% укупне уговорене вредности, и то тако што ће укупну вредност уговора умањити за одговарајући износ</w:t>
      </w:r>
      <w:r w:rsidR="00194CA7">
        <w:rPr>
          <w:rFonts w:ascii="Times New Roman" w:hAnsi="Times New Roman" w:cs="Times New Roman"/>
          <w:noProof/>
          <w:sz w:val="24"/>
          <w:szCs w:val="24"/>
        </w:rPr>
        <w:t xml:space="preserve"> неиспоручених добара</w:t>
      </w:r>
      <w:r w:rsidRPr="00437B22">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437B22" w:rsidRPr="00437B22" w:rsidRDefault="00437B22" w:rsidP="00437B22">
      <w:pPr>
        <w:pStyle w:val="Normal1"/>
        <w:shd w:val="clear" w:color="auto" w:fill="FFFFFF"/>
        <w:spacing w:before="0" w:beforeAutospacing="0" w:after="0" w:afterAutospacing="0"/>
        <w:ind w:firstLine="706"/>
        <w:jc w:val="both"/>
        <w:rPr>
          <w:noProof/>
        </w:rPr>
      </w:pPr>
      <w:r w:rsidRPr="00437B22">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437B22" w:rsidRPr="00437B22" w:rsidRDefault="00437B22" w:rsidP="00437B22">
      <w:pPr>
        <w:pStyle w:val="NoSpacing"/>
        <w:numPr>
          <w:ilvl w:val="0"/>
          <w:numId w:val="13"/>
        </w:numPr>
        <w:jc w:val="both"/>
        <w:rPr>
          <w:rFonts w:ascii="Times New Roman" w:hAnsi="Times New Roman" w:cs="Times New Roman"/>
          <w:noProof/>
          <w:sz w:val="24"/>
          <w:szCs w:val="24"/>
        </w:rPr>
      </w:pPr>
      <w:r w:rsidRPr="00437B22">
        <w:rPr>
          <w:rFonts w:ascii="Times New Roman" w:hAnsi="Times New Roman" w:cs="Times New Roman"/>
          <w:noProof/>
          <w:sz w:val="24"/>
          <w:szCs w:val="24"/>
        </w:rPr>
        <w:t>да једнострано раскине овај уговор и да наплати средства обезбеђења из члана 6. овог уговора.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437B22" w:rsidRPr="00437B22" w:rsidRDefault="00437B22" w:rsidP="00437B22">
      <w:pPr>
        <w:ind w:firstLine="708"/>
        <w:jc w:val="both"/>
        <w:rPr>
          <w:b/>
          <w:noProof/>
        </w:rPr>
      </w:pPr>
      <w:r w:rsidRPr="00437B22">
        <w:rPr>
          <w:noProof/>
        </w:rPr>
        <w:t xml:space="preserve">Наплатом уговорне казне </w:t>
      </w:r>
      <w:r w:rsidRPr="00437B22">
        <w:t xml:space="preserve">и средства обезбеђења из члана 6. овог уговора, </w:t>
      </w:r>
      <w:r w:rsidRPr="00437B22">
        <w:rPr>
          <w:noProof/>
        </w:rPr>
        <w:t xml:space="preserve"> не утиче и не умањује право наручиоца на накнаду стварно претрпљене штете</w:t>
      </w:r>
    </w:p>
    <w:p w:rsidR="00437B22" w:rsidRDefault="00437B22" w:rsidP="00437B22">
      <w:pPr>
        <w:pStyle w:val="Normal1"/>
        <w:shd w:val="clear" w:color="auto" w:fill="FFFFFF"/>
        <w:spacing w:before="0" w:beforeAutospacing="0" w:after="0" w:afterAutospacing="0"/>
        <w:jc w:val="both"/>
        <w:rPr>
          <w:b/>
          <w:noProof/>
        </w:rPr>
      </w:pPr>
      <w:bookmarkStart w:id="58" w:name="_Toc380740086"/>
      <w:bookmarkStart w:id="59" w:name="_Toc389742048"/>
      <w:bookmarkStart w:id="60" w:name="_Toc448141814"/>
      <w:r w:rsidRPr="00437B22">
        <w:rPr>
          <w:b/>
          <w:noProof/>
        </w:rPr>
        <w:t xml:space="preserve">                                </w:t>
      </w:r>
    </w:p>
    <w:p w:rsidR="00437B22" w:rsidRPr="00437B22" w:rsidRDefault="00437B22" w:rsidP="00437B22">
      <w:pPr>
        <w:pStyle w:val="Normal1"/>
        <w:shd w:val="clear" w:color="auto" w:fill="FFFFFF"/>
        <w:spacing w:before="0" w:beforeAutospacing="0" w:after="0" w:afterAutospacing="0"/>
        <w:jc w:val="both"/>
        <w:rPr>
          <w:b/>
          <w:noProof/>
        </w:rPr>
      </w:pPr>
      <w:r>
        <w:rPr>
          <w:b/>
          <w:noProof/>
        </w:rPr>
        <w:t xml:space="preserve">                          </w:t>
      </w:r>
      <w:r w:rsidRPr="00437B22">
        <w:rPr>
          <w:b/>
          <w:noProof/>
        </w:rPr>
        <w:t>ПРАЋЕЊЕ РЕАЛИЗАЦИЈЕ УГОВОРНИХ ОБАВЕЗА</w:t>
      </w:r>
    </w:p>
    <w:p w:rsidR="00437B22" w:rsidRPr="00437B22" w:rsidRDefault="00437B22" w:rsidP="00437B22">
      <w:pPr>
        <w:pStyle w:val="Normal1"/>
        <w:shd w:val="clear" w:color="auto" w:fill="FFFFFF"/>
        <w:spacing w:before="0" w:beforeAutospacing="0" w:after="0" w:afterAutospacing="0"/>
        <w:jc w:val="both"/>
        <w:rPr>
          <w:noProof/>
        </w:rPr>
      </w:pPr>
    </w:p>
    <w:p w:rsidR="00437B22" w:rsidRPr="00437B22" w:rsidRDefault="00437B22" w:rsidP="00437B22">
      <w:pPr>
        <w:jc w:val="center"/>
        <w:outlineLvl w:val="0"/>
        <w:rPr>
          <w:b/>
          <w:noProof/>
        </w:rPr>
      </w:pPr>
      <w:bookmarkStart w:id="61" w:name="_Toc476814935"/>
      <w:r w:rsidRPr="00437B22">
        <w:rPr>
          <w:b/>
          <w:noProof/>
        </w:rPr>
        <w:t>Члан 11.</w:t>
      </w:r>
      <w:bookmarkEnd w:id="58"/>
      <w:bookmarkEnd w:id="59"/>
      <w:bookmarkEnd w:id="60"/>
      <w:bookmarkEnd w:id="61"/>
    </w:p>
    <w:p w:rsidR="00437B22" w:rsidRPr="00437B22" w:rsidRDefault="00437B22" w:rsidP="00437B22">
      <w:pPr>
        <w:ind w:firstLine="720"/>
        <w:jc w:val="both"/>
        <w:rPr>
          <w:noProof/>
        </w:rPr>
      </w:pPr>
      <w:r w:rsidRPr="00437B22">
        <w:rPr>
          <w:noProof/>
          <w:lang w:val="en-US"/>
        </w:rPr>
        <w:t xml:space="preserve">За праћење реализације </w:t>
      </w:r>
      <w:r w:rsidRPr="00437B22">
        <w:rPr>
          <w:noProof/>
        </w:rPr>
        <w:t xml:space="preserve">и </w:t>
      </w:r>
      <w:r w:rsidRPr="00437B22">
        <w:rPr>
          <w:noProof/>
          <w:lang w:val="en-US"/>
        </w:rPr>
        <w:t>извршења уговорних обавеза уговорних страна овог уговора</w:t>
      </w:r>
      <w:r w:rsidRPr="00437B22">
        <w:rPr>
          <w:noProof/>
        </w:rPr>
        <w:t>,</w:t>
      </w:r>
      <w:r w:rsidRPr="00437B22">
        <w:rPr>
          <w:noProof/>
          <w:lang w:val="en-US"/>
        </w:rPr>
        <w:t xml:space="preserve"> у име наручиоца овлашћује се </w:t>
      </w:r>
      <w:r w:rsidRPr="00437B22">
        <w:rPr>
          <w:noProof/>
        </w:rPr>
        <w:t>______________________.</w:t>
      </w:r>
    </w:p>
    <w:p w:rsidR="00437B22" w:rsidRPr="00437B22" w:rsidRDefault="00437B22" w:rsidP="00437B22">
      <w:pPr>
        <w:ind w:firstLine="720"/>
        <w:jc w:val="both"/>
        <w:rPr>
          <w:noProof/>
        </w:rPr>
      </w:pPr>
      <w:r w:rsidRPr="00437B22">
        <w:rPr>
          <w:noProof/>
          <w:lang w:val="en-US"/>
        </w:rPr>
        <w:t>За праћењ</w:t>
      </w:r>
      <w:r w:rsidRPr="00437B22">
        <w:rPr>
          <w:noProof/>
        </w:rPr>
        <w:t>е</w:t>
      </w:r>
      <w:r w:rsidRPr="00437B22">
        <w:rPr>
          <w:noProof/>
          <w:lang w:val="en-US"/>
        </w:rPr>
        <w:t xml:space="preserve"> финансијске реализације овог уговора у име наручиоца овлашћује се </w:t>
      </w:r>
      <w:r w:rsidRPr="00437B22">
        <w:rPr>
          <w:noProof/>
        </w:rPr>
        <w:t>___________________________.</w:t>
      </w:r>
    </w:p>
    <w:p w:rsidR="00437B22" w:rsidRPr="00437B22" w:rsidRDefault="00437B22" w:rsidP="00437B22">
      <w:pPr>
        <w:jc w:val="both"/>
        <w:rPr>
          <w:noProof/>
        </w:rPr>
      </w:pPr>
    </w:p>
    <w:p w:rsidR="00437B22" w:rsidRPr="00437B22" w:rsidRDefault="00437B22" w:rsidP="00437B22">
      <w:pPr>
        <w:ind w:firstLine="720"/>
        <w:jc w:val="both"/>
        <w:rPr>
          <w:b/>
          <w:noProof/>
        </w:rPr>
      </w:pPr>
      <w:r w:rsidRPr="00437B22">
        <w:rPr>
          <w:noProof/>
        </w:rPr>
        <w:t xml:space="preserve">                                         </w:t>
      </w:r>
      <w:r w:rsidRPr="00437B22">
        <w:rPr>
          <w:b/>
          <w:noProof/>
        </w:rPr>
        <w:t xml:space="preserve">  ТРАЈАЊЕ УГОВОРА</w:t>
      </w:r>
    </w:p>
    <w:p w:rsidR="00437B22" w:rsidRPr="00437B22" w:rsidRDefault="00437B22" w:rsidP="00437B22">
      <w:pPr>
        <w:ind w:firstLine="720"/>
        <w:jc w:val="both"/>
        <w:rPr>
          <w:noProof/>
        </w:rPr>
      </w:pPr>
    </w:p>
    <w:p w:rsidR="00437B22" w:rsidRPr="00437B22" w:rsidRDefault="00437B22" w:rsidP="00437B22">
      <w:pPr>
        <w:jc w:val="center"/>
        <w:outlineLvl w:val="0"/>
        <w:rPr>
          <w:b/>
          <w:noProof/>
          <w:color w:val="000000" w:themeColor="text1"/>
        </w:rPr>
      </w:pPr>
      <w:bookmarkStart w:id="62" w:name="_Toc380740088"/>
      <w:bookmarkStart w:id="63" w:name="_Toc389742050"/>
      <w:bookmarkStart w:id="64" w:name="_Toc448141816"/>
      <w:bookmarkStart w:id="65" w:name="_Toc476814937"/>
      <w:r w:rsidRPr="00437B22">
        <w:rPr>
          <w:b/>
          <w:noProof/>
          <w:color w:val="000000" w:themeColor="text1"/>
        </w:rPr>
        <w:t>Члан 12.</w:t>
      </w:r>
      <w:bookmarkEnd w:id="62"/>
      <w:bookmarkEnd w:id="63"/>
      <w:bookmarkEnd w:id="64"/>
      <w:bookmarkEnd w:id="65"/>
    </w:p>
    <w:p w:rsidR="00437B22" w:rsidRPr="00437B22" w:rsidRDefault="00437B22" w:rsidP="00437B22">
      <w:pPr>
        <w:ind w:firstLine="720"/>
        <w:jc w:val="both"/>
        <w:rPr>
          <w:noProof/>
          <w:color w:val="000000" w:themeColor="text1"/>
        </w:rPr>
      </w:pPr>
      <w:r w:rsidRPr="00437B22">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437B22" w:rsidRPr="00437B22" w:rsidRDefault="00437B22" w:rsidP="00437B22">
      <w:pPr>
        <w:ind w:firstLine="720"/>
        <w:jc w:val="both"/>
        <w:rPr>
          <w:noProof/>
          <w:color w:val="000000" w:themeColor="text1"/>
        </w:rPr>
      </w:pPr>
      <w:r w:rsidRPr="00437B22">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437B22" w:rsidRPr="00437B22" w:rsidRDefault="00437B22" w:rsidP="00437B22">
      <w:pPr>
        <w:jc w:val="both"/>
        <w:rPr>
          <w:noProof/>
          <w:color w:val="000000" w:themeColor="text1"/>
        </w:rPr>
      </w:pPr>
    </w:p>
    <w:p w:rsidR="004171DD" w:rsidRDefault="004171DD" w:rsidP="004171DD">
      <w:pPr>
        <w:autoSpaceDE w:val="0"/>
        <w:autoSpaceDN w:val="0"/>
        <w:adjustRightInd w:val="0"/>
        <w:jc w:val="center"/>
        <w:rPr>
          <w:b/>
        </w:rPr>
      </w:pPr>
      <w:r>
        <w:rPr>
          <w:b/>
        </w:rPr>
        <w:t>ПОСЕБНЕ И ЗАВРШНЕ ОДРЕДБЕ</w:t>
      </w:r>
    </w:p>
    <w:p w:rsidR="004171DD" w:rsidRDefault="004171DD" w:rsidP="004171DD">
      <w:pPr>
        <w:jc w:val="both"/>
        <w:rPr>
          <w:noProof/>
          <w:color w:val="000000" w:themeColor="text1"/>
        </w:rPr>
      </w:pPr>
    </w:p>
    <w:p w:rsidR="004171DD" w:rsidRDefault="004171DD" w:rsidP="004171DD">
      <w:pPr>
        <w:jc w:val="center"/>
        <w:outlineLvl w:val="0"/>
        <w:rPr>
          <w:b/>
          <w:noProof/>
          <w:color w:val="000000" w:themeColor="text1"/>
        </w:rPr>
      </w:pPr>
      <w:bookmarkStart w:id="66" w:name="_Toc502745261"/>
      <w:bookmarkStart w:id="67" w:name="_Toc491089157"/>
      <w:bookmarkStart w:id="68" w:name="_Toc486313221"/>
      <w:bookmarkStart w:id="69" w:name="_Toc2843316"/>
      <w:r>
        <w:rPr>
          <w:b/>
          <w:noProof/>
          <w:color w:val="000000" w:themeColor="text1"/>
        </w:rPr>
        <w:t>Члан 13.</w:t>
      </w:r>
      <w:bookmarkEnd w:id="66"/>
      <w:bookmarkEnd w:id="67"/>
      <w:bookmarkEnd w:id="68"/>
      <w:bookmarkEnd w:id="69"/>
    </w:p>
    <w:p w:rsidR="004171DD" w:rsidRDefault="004171DD" w:rsidP="004171DD">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4171DD" w:rsidRDefault="004171DD" w:rsidP="004171DD">
      <w:pPr>
        <w:jc w:val="center"/>
        <w:outlineLvl w:val="0"/>
        <w:rPr>
          <w:b/>
          <w:noProof/>
          <w:color w:val="000000" w:themeColor="text1"/>
        </w:rPr>
      </w:pPr>
      <w:bookmarkStart w:id="70" w:name="_Toc502745262"/>
      <w:bookmarkStart w:id="71" w:name="_Toc491089158"/>
      <w:bookmarkStart w:id="72" w:name="_Toc486313222"/>
      <w:bookmarkStart w:id="73" w:name="_Toc2843317"/>
    </w:p>
    <w:p w:rsidR="004171DD" w:rsidRDefault="004171DD" w:rsidP="004171DD">
      <w:pPr>
        <w:jc w:val="center"/>
        <w:outlineLvl w:val="0"/>
        <w:rPr>
          <w:b/>
          <w:noProof/>
          <w:color w:val="000000" w:themeColor="text1"/>
        </w:rPr>
      </w:pPr>
      <w:r>
        <w:rPr>
          <w:b/>
          <w:noProof/>
          <w:color w:val="000000" w:themeColor="text1"/>
        </w:rPr>
        <w:t>Члан 14.</w:t>
      </w:r>
      <w:bookmarkEnd w:id="70"/>
      <w:bookmarkEnd w:id="71"/>
      <w:bookmarkEnd w:id="72"/>
      <w:bookmarkEnd w:id="73"/>
    </w:p>
    <w:p w:rsidR="004171DD" w:rsidRDefault="004171DD" w:rsidP="004171DD">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74" w:name="_Toc502745263"/>
      <w:bookmarkStart w:id="75" w:name="_Toc491089159"/>
      <w:bookmarkStart w:id="76" w:name="_Toc486313223"/>
      <w:bookmarkStart w:id="77" w:name="_Toc2843318"/>
    </w:p>
    <w:p w:rsidR="004171DD" w:rsidRDefault="004171DD" w:rsidP="004171DD">
      <w:pPr>
        <w:jc w:val="center"/>
        <w:outlineLvl w:val="0"/>
        <w:rPr>
          <w:b/>
          <w:noProof/>
          <w:color w:val="000000" w:themeColor="text1"/>
        </w:rPr>
      </w:pPr>
    </w:p>
    <w:p w:rsidR="0010234F" w:rsidRDefault="0010234F" w:rsidP="004171DD">
      <w:pPr>
        <w:jc w:val="center"/>
        <w:outlineLvl w:val="0"/>
        <w:rPr>
          <w:b/>
          <w:noProof/>
          <w:color w:val="000000" w:themeColor="text1"/>
        </w:rPr>
      </w:pPr>
    </w:p>
    <w:p w:rsidR="004171DD" w:rsidRDefault="004171DD" w:rsidP="004171DD">
      <w:pPr>
        <w:jc w:val="center"/>
        <w:outlineLvl w:val="0"/>
        <w:rPr>
          <w:b/>
          <w:noProof/>
          <w:color w:val="000000" w:themeColor="text1"/>
        </w:rPr>
      </w:pPr>
      <w:r>
        <w:rPr>
          <w:b/>
          <w:noProof/>
          <w:color w:val="000000" w:themeColor="text1"/>
        </w:rPr>
        <w:lastRenderedPageBreak/>
        <w:t>Члан 15.</w:t>
      </w:r>
    </w:p>
    <w:p w:rsidR="004171DD" w:rsidRDefault="004171DD" w:rsidP="004171DD">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4171DD" w:rsidRDefault="004171DD" w:rsidP="004171DD">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4171DD" w:rsidRPr="00A062D6" w:rsidRDefault="004171DD" w:rsidP="004171DD">
      <w:pPr>
        <w:ind w:firstLine="720"/>
        <w:jc w:val="both"/>
      </w:pPr>
    </w:p>
    <w:p w:rsidR="004171DD" w:rsidRDefault="004171DD" w:rsidP="004171DD">
      <w:pPr>
        <w:jc w:val="center"/>
        <w:outlineLvl w:val="0"/>
        <w:rPr>
          <w:b/>
          <w:noProof/>
          <w:color w:val="000000" w:themeColor="text1"/>
        </w:rPr>
      </w:pPr>
      <w:r>
        <w:rPr>
          <w:b/>
          <w:noProof/>
          <w:color w:val="000000" w:themeColor="text1"/>
        </w:rPr>
        <w:t>Члан 16.</w:t>
      </w:r>
      <w:bookmarkEnd w:id="74"/>
      <w:bookmarkEnd w:id="75"/>
      <w:bookmarkEnd w:id="76"/>
      <w:bookmarkEnd w:id="77"/>
    </w:p>
    <w:p w:rsidR="004171DD" w:rsidRPr="00AB7D25" w:rsidRDefault="004171DD" w:rsidP="004171DD">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4171DD" w:rsidRPr="00BC5CD8" w:rsidRDefault="004171DD" w:rsidP="004171DD">
      <w:pPr>
        <w:outlineLvl w:val="0"/>
        <w:rPr>
          <w:b/>
          <w:noProof/>
          <w:color w:val="000000" w:themeColor="text1"/>
        </w:rPr>
      </w:pPr>
      <w:bookmarkStart w:id="78" w:name="_Toc502745264"/>
      <w:bookmarkStart w:id="79" w:name="_Toc491089160"/>
      <w:bookmarkStart w:id="80" w:name="_Toc486313224"/>
      <w:bookmarkStart w:id="81" w:name="_Toc476814938"/>
      <w:bookmarkStart w:id="82" w:name="_Toc448141817"/>
      <w:bookmarkStart w:id="83" w:name="_Toc389742051"/>
      <w:bookmarkStart w:id="84" w:name="_Toc380740089"/>
      <w:bookmarkStart w:id="85" w:name="_Toc2843319"/>
    </w:p>
    <w:p w:rsidR="004171DD" w:rsidRDefault="004171DD" w:rsidP="004171DD">
      <w:pPr>
        <w:jc w:val="center"/>
        <w:outlineLvl w:val="0"/>
        <w:rPr>
          <w:b/>
          <w:noProof/>
          <w:color w:val="000000" w:themeColor="text1"/>
        </w:rPr>
      </w:pPr>
      <w:r>
        <w:rPr>
          <w:b/>
          <w:noProof/>
          <w:color w:val="000000" w:themeColor="text1"/>
        </w:rPr>
        <w:t>Члан 17.</w:t>
      </w:r>
      <w:bookmarkEnd w:id="78"/>
      <w:bookmarkEnd w:id="79"/>
      <w:bookmarkEnd w:id="80"/>
      <w:bookmarkEnd w:id="81"/>
      <w:bookmarkEnd w:id="82"/>
      <w:bookmarkEnd w:id="83"/>
      <w:bookmarkEnd w:id="84"/>
      <w:bookmarkEnd w:id="85"/>
    </w:p>
    <w:p w:rsidR="004171DD" w:rsidRPr="00475D03" w:rsidRDefault="004171DD" w:rsidP="004171DD">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86" w:name="_Toc389742052"/>
      <w:bookmarkStart w:id="87" w:name="_Toc380740090"/>
    </w:p>
    <w:p w:rsidR="004171DD" w:rsidRDefault="004171DD" w:rsidP="004171DD">
      <w:pPr>
        <w:jc w:val="center"/>
        <w:outlineLvl w:val="0"/>
        <w:rPr>
          <w:b/>
          <w:noProof/>
          <w:color w:val="000000" w:themeColor="text1"/>
        </w:rPr>
      </w:pPr>
      <w:bookmarkStart w:id="88" w:name="_Toc502745265"/>
      <w:bookmarkStart w:id="89" w:name="_Toc491089161"/>
      <w:bookmarkStart w:id="90" w:name="_Toc486313225"/>
      <w:bookmarkStart w:id="91" w:name="_Toc476814939"/>
      <w:bookmarkStart w:id="92" w:name="_Toc448141818"/>
      <w:bookmarkStart w:id="93" w:name="_Toc2843320"/>
    </w:p>
    <w:p w:rsidR="004171DD" w:rsidRDefault="004171DD" w:rsidP="004171DD">
      <w:pPr>
        <w:jc w:val="center"/>
        <w:outlineLvl w:val="0"/>
        <w:rPr>
          <w:b/>
          <w:noProof/>
          <w:color w:val="000000" w:themeColor="text1"/>
        </w:rPr>
      </w:pPr>
      <w:r>
        <w:rPr>
          <w:b/>
          <w:noProof/>
          <w:color w:val="000000" w:themeColor="text1"/>
        </w:rPr>
        <w:t>Члан 18.</w:t>
      </w:r>
      <w:bookmarkEnd w:id="86"/>
      <w:bookmarkEnd w:id="87"/>
      <w:bookmarkEnd w:id="88"/>
      <w:bookmarkEnd w:id="89"/>
      <w:bookmarkEnd w:id="90"/>
      <w:bookmarkEnd w:id="91"/>
      <w:bookmarkEnd w:id="92"/>
      <w:bookmarkEnd w:id="93"/>
    </w:p>
    <w:p w:rsidR="004171DD" w:rsidRDefault="004171DD" w:rsidP="004171DD">
      <w:pPr>
        <w:ind w:firstLine="741"/>
        <w:jc w:val="both"/>
        <w:rPr>
          <w:noProof/>
          <w:color w:val="000000" w:themeColor="text1"/>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rsidR="000843FF" w:rsidRPr="000843FF" w:rsidRDefault="000843FF" w:rsidP="00437B22">
      <w:pPr>
        <w:rPr>
          <w:noProof/>
          <w:color w:val="000000" w:themeColor="text1"/>
        </w:rPr>
      </w:pPr>
    </w:p>
    <w:p w:rsidR="00437B22" w:rsidRPr="00437B22" w:rsidRDefault="00437B22" w:rsidP="00437B22">
      <w:pPr>
        <w:rPr>
          <w:noProof/>
          <w:color w:val="000000" w:themeColor="text1"/>
        </w:rPr>
      </w:pPr>
    </w:p>
    <w:tbl>
      <w:tblPr>
        <w:tblW w:w="0" w:type="auto"/>
        <w:tblLook w:val="04A0"/>
      </w:tblPr>
      <w:tblGrid>
        <w:gridCol w:w="3115"/>
        <w:gridCol w:w="3036"/>
        <w:gridCol w:w="3115"/>
      </w:tblGrid>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r w:rsidRPr="00437B22">
              <w:rPr>
                <w:b w:val="0"/>
              </w:rPr>
              <w:t>ЗА ДОБАВЉАЧА</w:t>
            </w: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r w:rsidRPr="00437B22">
              <w:rPr>
                <w:b w:val="0"/>
              </w:rPr>
              <w:t>ЗА НАРУЧИОЦА</w:t>
            </w:r>
          </w:p>
        </w:tc>
      </w:tr>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r w:rsidRPr="00437B22">
              <w:rPr>
                <w:b w:val="0"/>
              </w:rPr>
              <w:t>ДИРЕКТОР</w:t>
            </w: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r w:rsidRPr="00437B22">
              <w:rPr>
                <w:b w:val="0"/>
              </w:rPr>
              <w:t>В.Д. ДИРЕКТОР</w:t>
            </w:r>
          </w:p>
        </w:tc>
      </w:tr>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p>
        </w:tc>
      </w:tr>
      <w:tr w:rsidR="00437B22" w:rsidRPr="00437B22" w:rsidTr="00DA0F22">
        <w:tc>
          <w:tcPr>
            <w:tcW w:w="3190" w:type="dxa"/>
            <w:tcBorders>
              <w:bottom w:val="single" w:sz="4" w:space="0" w:color="auto"/>
            </w:tcBorders>
            <w:shd w:val="clear" w:color="auto" w:fill="auto"/>
          </w:tcPr>
          <w:p w:rsidR="00437B22" w:rsidRPr="00437B22" w:rsidRDefault="00437B22" w:rsidP="00DA0F22">
            <w:pPr>
              <w:pStyle w:val="BodyText2"/>
              <w:jc w:val="center"/>
              <w:rPr>
                <w:b w:val="0"/>
              </w:rPr>
            </w:pPr>
          </w:p>
        </w:tc>
        <w:tc>
          <w:tcPr>
            <w:tcW w:w="3190" w:type="dxa"/>
            <w:shd w:val="clear" w:color="auto" w:fill="auto"/>
          </w:tcPr>
          <w:p w:rsidR="00437B22" w:rsidRPr="00437B22" w:rsidRDefault="00437B22" w:rsidP="00DA0F22">
            <w:pPr>
              <w:pStyle w:val="BodyText2"/>
              <w:rPr>
                <w:b w:val="0"/>
              </w:rPr>
            </w:pPr>
          </w:p>
        </w:tc>
        <w:tc>
          <w:tcPr>
            <w:tcW w:w="3191" w:type="dxa"/>
            <w:tcBorders>
              <w:bottom w:val="single" w:sz="4" w:space="0" w:color="auto"/>
            </w:tcBorders>
            <w:shd w:val="clear" w:color="auto" w:fill="auto"/>
          </w:tcPr>
          <w:p w:rsidR="00437B22" w:rsidRPr="00437B22" w:rsidRDefault="00437B22" w:rsidP="00DA0F22">
            <w:pPr>
              <w:pStyle w:val="BodyText2"/>
              <w:jc w:val="center"/>
              <w:rPr>
                <w:b w:val="0"/>
              </w:rPr>
            </w:pPr>
          </w:p>
        </w:tc>
      </w:tr>
    </w:tbl>
    <w:p w:rsidR="00437B22" w:rsidRDefault="00437B22" w:rsidP="00437B22"/>
    <w:p w:rsidR="000843FF" w:rsidRPr="000843FF" w:rsidRDefault="000843FF" w:rsidP="00437B22"/>
    <w:p w:rsidR="00C73B5D" w:rsidRPr="00437B22" w:rsidRDefault="00437B22" w:rsidP="00437B22">
      <w:pPr>
        <w:shd w:val="clear" w:color="auto" w:fill="FFFFFF"/>
        <w:suppressAutoHyphens/>
        <w:spacing w:line="100" w:lineRule="atLeast"/>
        <w:ind w:firstLine="709"/>
        <w:jc w:val="both"/>
        <w:rPr>
          <w:rFonts w:eastAsia="Arial Unicode MS"/>
          <w:noProof/>
          <w:color w:val="000000"/>
          <w:kern w:val="2"/>
          <w:lang w:eastAsia="ar-SA"/>
        </w:rPr>
      </w:pPr>
      <w:r w:rsidRPr="00437B22">
        <w:rPr>
          <w:rFonts w:eastAsia="Arial Unicode MS"/>
          <w:iCs/>
          <w:noProof/>
          <w:kern w:val="2"/>
          <w:u w:val="single"/>
          <w:lang w:eastAsia="ar-SA"/>
        </w:rPr>
        <w:t>О</w:t>
      </w:r>
      <w:r w:rsidRPr="00437B22">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w:t>
      </w:r>
      <w:r w:rsidR="007B0E45">
        <w:rPr>
          <w:rFonts w:eastAsia="Arial Unicode MS"/>
          <w:bCs/>
          <w:iCs/>
          <w:noProof/>
          <w:kern w:val="2"/>
          <w:u w:val="single"/>
          <w:lang w:eastAsia="ar-SA"/>
        </w:rPr>
        <w:t>авити доказ негативне референце.</w:t>
      </w:r>
    </w:p>
    <w:p w:rsidR="00C73B5D" w:rsidRDefault="00C73B5D" w:rsidP="001F36B3"/>
    <w:p w:rsidR="00587B85" w:rsidRDefault="00587B85"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0843FF" w:rsidRDefault="000843FF" w:rsidP="001F36B3"/>
    <w:p w:rsidR="00527920" w:rsidRDefault="00527920" w:rsidP="001F36B3"/>
    <w:p w:rsidR="002D5B2C" w:rsidRPr="00F87167" w:rsidRDefault="00CD5C01" w:rsidP="002A4E57">
      <w:pPr>
        <w:pStyle w:val="Heading2"/>
        <w:ind w:left="1560"/>
        <w:jc w:val="left"/>
        <w:rPr>
          <w:noProof/>
        </w:rPr>
      </w:pPr>
      <w:bookmarkStart w:id="94" w:name="_Toc364158549"/>
      <w:r>
        <w:rPr>
          <w:noProof/>
          <w:lang w:val="sr-Cyrl-CS"/>
        </w:rPr>
        <w:lastRenderedPageBreak/>
        <w:t xml:space="preserve">     </w:t>
      </w:r>
      <w:bookmarkStart w:id="95" w:name="_Toc443644116"/>
      <w:r w:rsidR="00354FEB">
        <w:rPr>
          <w:noProof/>
        </w:rPr>
        <w:t>7</w:t>
      </w:r>
      <w:r w:rsidR="002A4E57">
        <w:rPr>
          <w:noProof/>
          <w:lang w:val="sr-Cyrl-CS"/>
        </w:rPr>
        <w:t xml:space="preserve">. </w:t>
      </w:r>
      <w:r w:rsidR="002D5B2C" w:rsidRPr="00F87167">
        <w:rPr>
          <w:noProof/>
        </w:rPr>
        <w:t>ИЗЈАВА О НЕЗАВИСНОЈ ПОНУДИ</w:t>
      </w:r>
      <w:bookmarkEnd w:id="94"/>
      <w:bookmarkEnd w:id="95"/>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4171DD" w:rsidRPr="00A51563" w:rsidRDefault="004171DD" w:rsidP="004171DD">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22-20</w:t>
      </w:r>
      <w:r w:rsidRPr="00B15CD8">
        <w:rPr>
          <w:b/>
          <w:noProof/>
        </w:rPr>
        <w:t xml:space="preserve">-O - </w:t>
      </w:r>
      <w:r>
        <w:rPr>
          <w:b/>
        </w:rPr>
        <w:t>На</w:t>
      </w:r>
      <w:r w:rsidRPr="004E6C4F">
        <w:rPr>
          <w:b/>
        </w:rPr>
        <w:t xml:space="preserve">бавка </w:t>
      </w:r>
      <w:r>
        <w:rPr>
          <w:b/>
        </w:rPr>
        <w:t>Etanola apsolutnog pa 1l, Aethanolum concentratum 95-96vol% фармацеутски, паковања по 1l (паковања у PET амбалажи) и 5l (паковања у PET амбалажи), за спољашњу употребу, за потребе Клиничког центра Војводине</w:t>
      </w:r>
      <w:r>
        <w:rPr>
          <w:b/>
          <w:noProof/>
        </w:rPr>
        <w:t>,</w:t>
      </w:r>
      <w:r w:rsidRPr="00A51563">
        <w:rPr>
          <w:noProof/>
        </w:rPr>
        <w:t xml:space="preserve"> </w:t>
      </w:r>
      <w:r>
        <w:rPr>
          <w:noProof/>
        </w:rPr>
        <w:t xml:space="preserve">за партију/е </w:t>
      </w:r>
      <w:r w:rsidRPr="00F87167">
        <w:rPr>
          <w:lang w:val="sr-Cyrl-CS"/>
        </w:rPr>
        <w:t>б</w:t>
      </w:r>
      <w:r>
        <w:t xml:space="preserve">р. …............ </w:t>
      </w:r>
      <w:r w:rsidRPr="00F87167">
        <w:rPr>
          <w:i/>
          <w:iCs/>
        </w:rPr>
        <w:t xml:space="preserve">[навести редни број </w:t>
      </w:r>
      <w:r>
        <w:rPr>
          <w:i/>
          <w:iCs/>
        </w:rPr>
        <w:t>партије/а</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6C273B">
      <w:pPr>
        <w:tabs>
          <w:tab w:val="left" w:pos="6028"/>
        </w:tabs>
        <w:autoSpaceDE w:val="0"/>
        <w:spacing w:line="360" w:lineRule="auto"/>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2400E"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0843FF" w:rsidRDefault="000843FF">
      <w:pPr>
        <w:rPr>
          <w:noProof/>
        </w:rPr>
      </w:pPr>
    </w:p>
    <w:p w:rsidR="000843FF" w:rsidRDefault="000843FF">
      <w:pPr>
        <w:rPr>
          <w:noProof/>
        </w:rPr>
      </w:pPr>
    </w:p>
    <w:p w:rsidR="00527920" w:rsidRPr="004171DD" w:rsidRDefault="0072089F" w:rsidP="00527920">
      <w:pPr>
        <w:rPr>
          <w:noProof/>
        </w:rPr>
      </w:pPr>
      <w:r>
        <w:rPr>
          <w:noProof/>
        </w:rPr>
        <w:br w:type="page"/>
      </w:r>
      <w:bookmarkStart w:id="96" w:name="_Toc364158550"/>
      <w:bookmarkStart w:id="97" w:name="_Toc443644117"/>
    </w:p>
    <w:p w:rsidR="0072089F" w:rsidRPr="00F87167" w:rsidRDefault="00354FEB" w:rsidP="003A79FB">
      <w:pPr>
        <w:pStyle w:val="Heading2"/>
      </w:pPr>
      <w:r>
        <w:lastRenderedPageBreak/>
        <w:t>8</w:t>
      </w:r>
      <w:r w:rsidR="002A4E57">
        <w:rPr>
          <w:lang w:val="sr-Cyrl-CS"/>
        </w:rPr>
        <w:t>.</w:t>
      </w:r>
      <w:r w:rsidR="00434F17">
        <w:t xml:space="preserve"> </w:t>
      </w:r>
      <w:r w:rsidR="0072089F" w:rsidRPr="00F87167">
        <w:t>ОБРАЗАЦ ИЗЈАВЕ О ПОШТОВАЊУ ОБАВЕЗА</w:t>
      </w:r>
      <w:bookmarkEnd w:id="96"/>
      <w:bookmarkEnd w:id="97"/>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4171DD" w:rsidRPr="00A51563" w:rsidRDefault="004171DD" w:rsidP="004171DD">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22-20</w:t>
      </w:r>
      <w:r w:rsidRPr="00B15CD8">
        <w:rPr>
          <w:b/>
          <w:noProof/>
        </w:rPr>
        <w:t xml:space="preserve">-O - </w:t>
      </w:r>
      <w:r>
        <w:rPr>
          <w:b/>
        </w:rPr>
        <w:t>На</w:t>
      </w:r>
      <w:r w:rsidRPr="004E6C4F">
        <w:rPr>
          <w:b/>
        </w:rPr>
        <w:t xml:space="preserve">бавка </w:t>
      </w:r>
      <w:r>
        <w:rPr>
          <w:b/>
        </w:rPr>
        <w:t>Etanola apsolutnog pa 1l, Aethanolum concentratum 95-96vol% фармацеутски, паковања по 1l (паковања у PET амбалажи) и 5l (паковања у PET амбалажи), за спољашњу употребу, за потребе Клиничког центра Војводине</w:t>
      </w:r>
      <w:r>
        <w:rPr>
          <w:b/>
          <w:noProof/>
        </w:rPr>
        <w:t>,</w:t>
      </w:r>
      <w:r>
        <w:rPr>
          <w:i/>
          <w:iCs/>
        </w:rPr>
        <w:t xml:space="preserve"> </w:t>
      </w:r>
      <w:r w:rsidRPr="00527C13">
        <w:rPr>
          <w:iCs/>
        </w:rPr>
        <w:t>за</w:t>
      </w:r>
      <w:r>
        <w:rPr>
          <w:i/>
          <w:iCs/>
        </w:rPr>
        <w:t xml:space="preserve"> </w:t>
      </w:r>
      <w:r>
        <w:rPr>
          <w:noProof/>
        </w:rPr>
        <w:t xml:space="preserve">партију/е </w:t>
      </w:r>
      <w:r w:rsidRPr="00F87167">
        <w:rPr>
          <w:lang w:val="sr-Cyrl-CS"/>
        </w:rPr>
        <w:t>б</w:t>
      </w:r>
      <w:r>
        <w:t xml:space="preserve">р. …............. </w:t>
      </w:r>
      <w:r w:rsidRPr="00F87167">
        <w:rPr>
          <w:i/>
          <w:iCs/>
        </w:rPr>
        <w:t xml:space="preserve">[навести редни број </w:t>
      </w:r>
      <w:r>
        <w:rPr>
          <w:i/>
          <w:iCs/>
        </w:rPr>
        <w:t>партије/а</w:t>
      </w:r>
      <w:r w:rsidRPr="00F87167">
        <w:rPr>
          <w:i/>
          <w:iCs/>
        </w:rPr>
        <w:t>]</w:t>
      </w:r>
      <w:r>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2400E"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98" w:name="_Toc364158551"/>
      <w:bookmarkStart w:id="99"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98"/>
      <w:bookmarkEnd w:id="9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1400C">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100" w:name="_Toc364158552"/>
      <w:bookmarkStart w:id="101"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00"/>
      <w:bookmarkEnd w:id="101"/>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8"/>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102" w:name="_Toc364158553"/>
      <w:bookmarkStart w:id="103"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104" w:name="_Toc395526481"/>
      <w:r w:rsidR="006B2DF3" w:rsidRPr="00D73600">
        <w:rPr>
          <w:noProof/>
        </w:rPr>
        <w:t>ОБРАЗАЦ ПОНУДЕ</w:t>
      </w:r>
      <w:bookmarkEnd w:id="102"/>
      <w:bookmarkEnd w:id="103"/>
      <w:bookmarkEnd w:id="104"/>
    </w:p>
    <w:p w:rsidR="006B2DF3" w:rsidRDefault="006B2DF3" w:rsidP="006B2DF3">
      <w:pPr>
        <w:pStyle w:val="BodyText"/>
        <w:rPr>
          <w:noProof/>
          <w:sz w:val="20"/>
        </w:rPr>
      </w:pPr>
    </w:p>
    <w:p w:rsidR="00D87840" w:rsidRPr="00FE09BB" w:rsidRDefault="00D87840" w:rsidP="00D87840">
      <w:pPr>
        <w:pStyle w:val="Footer"/>
        <w:jc w:val="center"/>
        <w:rPr>
          <w:b/>
          <w:noProof/>
        </w:rPr>
      </w:pPr>
      <w:r w:rsidRPr="00527920">
        <w:rPr>
          <w:b/>
          <w:noProof/>
        </w:rPr>
        <w:t xml:space="preserve">Понуда број _________ - </w:t>
      </w:r>
      <w:r w:rsidR="004171DD">
        <w:rPr>
          <w:b/>
        </w:rPr>
        <w:t>На</w:t>
      </w:r>
      <w:r w:rsidR="004171DD" w:rsidRPr="004E6C4F">
        <w:rPr>
          <w:b/>
        </w:rPr>
        <w:t xml:space="preserve">бавка </w:t>
      </w:r>
      <w:r w:rsidR="004171DD">
        <w:rPr>
          <w:b/>
        </w:rPr>
        <w:t>Etanola apsolutnog pa 1l, Aethanolum concentratum 95-96vol% фармацеутски, паковања по 1l (паковања у PET амбалажи) и 5l (паковања у PET амбалажи), за спољашњу употребу, за потребе Клиничког центра Војводине</w:t>
      </w:r>
      <w:r w:rsidR="00FE09BB" w:rsidRPr="00FE09BB">
        <w:rPr>
          <w:b/>
        </w:rPr>
        <w:t>,</w:t>
      </w:r>
      <w:r w:rsidRPr="00FE09BB">
        <w:rPr>
          <w:b/>
          <w:noProof/>
        </w:rPr>
        <w:t xml:space="preserve"> број </w:t>
      </w:r>
      <w:r w:rsidR="004171DD">
        <w:rPr>
          <w:b/>
          <w:noProof/>
        </w:rPr>
        <w:t>22-20</w:t>
      </w:r>
      <w:r w:rsidR="001B0FFB">
        <w:rPr>
          <w:b/>
          <w:noProof/>
        </w:rPr>
        <w:t>-O</w:t>
      </w:r>
    </w:p>
    <w:p w:rsidR="00D87840" w:rsidRDefault="00D87840" w:rsidP="00D87840">
      <w:pPr>
        <w:pStyle w:val="BodyText"/>
        <w:jc w:val="left"/>
        <w:rPr>
          <w:noProof/>
          <w:sz w:val="22"/>
          <w:szCs w:val="22"/>
        </w:rPr>
      </w:pPr>
    </w:p>
    <w:p w:rsidR="00D87840" w:rsidRPr="007D0076" w:rsidRDefault="00D87840" w:rsidP="00D87840">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87840" w:rsidRPr="007D0076" w:rsidRDefault="00D87840" w:rsidP="00D87840">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87840" w:rsidRPr="007D0076" w:rsidRDefault="00D87840" w:rsidP="00D8784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87840" w:rsidRPr="007D0076" w:rsidRDefault="00D87840" w:rsidP="00D87840">
      <w:pPr>
        <w:pStyle w:val="BodyText"/>
        <w:jc w:val="left"/>
        <w:rPr>
          <w:noProof/>
          <w:sz w:val="22"/>
          <w:szCs w:val="22"/>
        </w:rPr>
      </w:pPr>
      <w:r w:rsidRPr="007D0076">
        <w:rPr>
          <w:noProof/>
          <w:sz w:val="22"/>
          <w:szCs w:val="22"/>
        </w:rPr>
        <w:t>Е-маил:_________________________________________                    Пиб:_________________________________________</w:t>
      </w:r>
    </w:p>
    <w:p w:rsidR="00D87840" w:rsidRDefault="00D87840" w:rsidP="00D8784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87840" w:rsidRPr="0010234F" w:rsidRDefault="00D87840" w:rsidP="0010234F">
      <w:pPr>
        <w:pStyle w:val="BodyText"/>
        <w:tabs>
          <w:tab w:val="left" w:pos="6321"/>
        </w:tabs>
        <w:jc w:val="left"/>
        <w:rPr>
          <w:noProof/>
          <w:sz w:val="22"/>
          <w:szCs w:val="22"/>
        </w:rPr>
      </w:pPr>
      <w:r w:rsidRPr="007D0076">
        <w:rPr>
          <w:noProof/>
          <w:sz w:val="22"/>
          <w:szCs w:val="22"/>
        </w:rPr>
        <w:t>Овлашћено лице:_</w:t>
      </w:r>
      <w:r>
        <w:rPr>
          <w:noProof/>
          <w:sz w:val="22"/>
          <w:szCs w:val="22"/>
        </w:rPr>
        <w:t>________________________________</w:t>
      </w:r>
      <w:r>
        <w:rPr>
          <w:noProof/>
          <w:sz w:val="22"/>
          <w:szCs w:val="22"/>
        </w:rPr>
        <w:tab/>
        <w:t>Пословна банка: ______________________________</w:t>
      </w:r>
    </w:p>
    <w:tbl>
      <w:tblPr>
        <w:tblStyle w:val="TableGrid"/>
        <w:tblpPr w:leftFromText="180" w:rightFromText="180" w:vertAnchor="text" w:horzAnchor="margin" w:tblpY="280"/>
        <w:tblW w:w="14508" w:type="dxa"/>
        <w:tblBorders>
          <w:bottom w:val="none" w:sz="0" w:space="0" w:color="auto"/>
          <w:right w:val="none" w:sz="0" w:space="0" w:color="auto"/>
        </w:tblBorders>
        <w:tblLayout w:type="fixed"/>
        <w:tblLook w:val="04A0"/>
      </w:tblPr>
      <w:tblGrid>
        <w:gridCol w:w="534"/>
        <w:gridCol w:w="2126"/>
        <w:gridCol w:w="1276"/>
        <w:gridCol w:w="1134"/>
        <w:gridCol w:w="1134"/>
        <w:gridCol w:w="1014"/>
        <w:gridCol w:w="900"/>
        <w:gridCol w:w="1350"/>
        <w:gridCol w:w="1800"/>
        <w:gridCol w:w="1530"/>
        <w:gridCol w:w="1428"/>
        <w:gridCol w:w="282"/>
      </w:tblGrid>
      <w:tr w:rsidR="00D87840" w:rsidRPr="00CD4D84" w:rsidTr="004C1681">
        <w:trPr>
          <w:trHeight w:val="236"/>
        </w:trPr>
        <w:tc>
          <w:tcPr>
            <w:tcW w:w="14226" w:type="dxa"/>
            <w:gridSpan w:val="11"/>
            <w:tcBorders>
              <w:bottom w:val="single" w:sz="4" w:space="0" w:color="auto"/>
              <w:right w:val="nil"/>
            </w:tcBorders>
          </w:tcPr>
          <w:p w:rsidR="00D87840" w:rsidRPr="0055057A" w:rsidRDefault="00D87840" w:rsidP="004C1681">
            <w:pPr>
              <w:jc w:val="center"/>
              <w:rPr>
                <w:b/>
                <w:noProof/>
                <w:sz w:val="22"/>
                <w:szCs w:val="22"/>
              </w:rPr>
            </w:pPr>
            <w:r w:rsidRPr="0055057A">
              <w:rPr>
                <w:b/>
                <w:noProof/>
                <w:sz w:val="22"/>
                <w:szCs w:val="22"/>
              </w:rPr>
              <w:t>КЛИНИЧКИ ЦЕНТАР ВОЈВОДИНЕ</w:t>
            </w:r>
          </w:p>
        </w:tc>
        <w:tc>
          <w:tcPr>
            <w:tcW w:w="282" w:type="dxa"/>
            <w:tcBorders>
              <w:left w:val="nil"/>
              <w:bottom w:val="single" w:sz="4" w:space="0" w:color="auto"/>
              <w:right w:val="single" w:sz="4" w:space="0" w:color="auto"/>
            </w:tcBorders>
          </w:tcPr>
          <w:p w:rsidR="00D87840" w:rsidRPr="00051281" w:rsidRDefault="00D87840" w:rsidP="004C1681">
            <w:pPr>
              <w:jc w:val="center"/>
              <w:rPr>
                <w:b/>
                <w:noProof/>
                <w:sz w:val="18"/>
                <w:szCs w:val="18"/>
              </w:rPr>
            </w:pPr>
          </w:p>
        </w:tc>
      </w:tr>
      <w:tr w:rsidR="00D87840" w:rsidRPr="00CD4D84" w:rsidTr="004C1681">
        <w:trPr>
          <w:trHeight w:val="236"/>
        </w:trPr>
        <w:tc>
          <w:tcPr>
            <w:tcW w:w="14226" w:type="dxa"/>
            <w:gridSpan w:val="11"/>
            <w:tcBorders>
              <w:bottom w:val="single" w:sz="4" w:space="0" w:color="auto"/>
              <w:right w:val="nil"/>
            </w:tcBorders>
          </w:tcPr>
          <w:p w:rsidR="00D87840" w:rsidRPr="00FE09BB" w:rsidRDefault="0010234F" w:rsidP="00527920">
            <w:pPr>
              <w:rPr>
                <w:b/>
                <w:noProof/>
                <w:sz w:val="18"/>
                <w:szCs w:val="18"/>
              </w:rPr>
            </w:pPr>
            <w:r>
              <w:rPr>
                <w:b/>
              </w:rPr>
              <w:t>На</w:t>
            </w:r>
            <w:r w:rsidRPr="004E6C4F">
              <w:rPr>
                <w:b/>
              </w:rPr>
              <w:t xml:space="preserve">бавка </w:t>
            </w:r>
            <w:r>
              <w:rPr>
                <w:b/>
              </w:rPr>
              <w:t>Etanola apsolutnog pa 1l, Aethanolum concentratum 95-96vol% фармацеутски, паковања по 1l (паковања у PET амбалажи) и 5l (паковања у PET амбалажи), за спољашњу употребу, за потребе Клиничког центра Војводине</w:t>
            </w:r>
          </w:p>
        </w:tc>
        <w:tc>
          <w:tcPr>
            <w:tcW w:w="282" w:type="dxa"/>
            <w:tcBorders>
              <w:left w:val="nil"/>
              <w:bottom w:val="single" w:sz="4" w:space="0" w:color="auto"/>
              <w:right w:val="single" w:sz="4" w:space="0" w:color="auto"/>
            </w:tcBorders>
          </w:tcPr>
          <w:p w:rsidR="00D87840" w:rsidRPr="00FE09BB" w:rsidRDefault="00D87840" w:rsidP="00FE09BB">
            <w:pPr>
              <w:rPr>
                <w:b/>
                <w:noProof/>
                <w:sz w:val="18"/>
                <w:szCs w:val="18"/>
              </w:rPr>
            </w:pPr>
          </w:p>
        </w:tc>
      </w:tr>
      <w:tr w:rsidR="00D87840" w:rsidRPr="00CD4D84" w:rsidTr="00D8709E">
        <w:trPr>
          <w:trHeight w:val="669"/>
        </w:trPr>
        <w:tc>
          <w:tcPr>
            <w:tcW w:w="534" w:type="dxa"/>
            <w:tcBorders>
              <w:bottom w:val="single" w:sz="4" w:space="0" w:color="auto"/>
            </w:tcBorders>
            <w:vAlign w:val="center"/>
          </w:tcPr>
          <w:p w:rsidR="00D87840" w:rsidRPr="00A66DC7" w:rsidRDefault="004171DD" w:rsidP="003B2D69">
            <w:pPr>
              <w:pStyle w:val="BodyText"/>
              <w:jc w:val="center"/>
              <w:rPr>
                <w:b/>
                <w:noProof/>
                <w:sz w:val="18"/>
                <w:szCs w:val="18"/>
              </w:rPr>
            </w:pPr>
            <w:r>
              <w:rPr>
                <w:b/>
                <w:noProof/>
                <w:sz w:val="18"/>
                <w:szCs w:val="18"/>
              </w:rPr>
              <w:t>Партије</w:t>
            </w:r>
          </w:p>
        </w:tc>
        <w:tc>
          <w:tcPr>
            <w:tcW w:w="2126" w:type="dxa"/>
            <w:tcBorders>
              <w:bottom w:val="single" w:sz="4" w:space="0" w:color="auto"/>
            </w:tcBorders>
            <w:vAlign w:val="center"/>
          </w:tcPr>
          <w:p w:rsidR="00D87840" w:rsidRPr="00A66DC7" w:rsidRDefault="00D87840" w:rsidP="004C1681">
            <w:pPr>
              <w:pStyle w:val="BodyText"/>
              <w:ind w:left="34" w:hanging="34"/>
              <w:jc w:val="center"/>
              <w:rPr>
                <w:b/>
                <w:noProof/>
                <w:sz w:val="18"/>
                <w:szCs w:val="18"/>
              </w:rPr>
            </w:pPr>
            <w:r>
              <w:rPr>
                <w:b/>
                <w:noProof/>
                <w:sz w:val="18"/>
                <w:szCs w:val="18"/>
              </w:rPr>
              <w:t>Предмет набавке</w:t>
            </w:r>
          </w:p>
        </w:tc>
        <w:tc>
          <w:tcPr>
            <w:tcW w:w="1276" w:type="dxa"/>
            <w:tcBorders>
              <w:bottom w:val="single" w:sz="4" w:space="0" w:color="auto"/>
            </w:tcBorders>
            <w:vAlign w:val="center"/>
          </w:tcPr>
          <w:p w:rsidR="00D87840" w:rsidRPr="00D8709E" w:rsidRDefault="00D8709E" w:rsidP="000843FF">
            <w:pPr>
              <w:pStyle w:val="BodyText"/>
              <w:ind w:hanging="108"/>
              <w:jc w:val="center"/>
              <w:rPr>
                <w:b/>
                <w:noProof/>
                <w:sz w:val="18"/>
                <w:szCs w:val="18"/>
              </w:rPr>
            </w:pPr>
            <w:r>
              <w:rPr>
                <w:b/>
                <w:noProof/>
                <w:sz w:val="18"/>
                <w:szCs w:val="18"/>
              </w:rPr>
              <w:t>Јачина лека / конц.</w:t>
            </w:r>
          </w:p>
        </w:tc>
        <w:tc>
          <w:tcPr>
            <w:tcW w:w="1134" w:type="dxa"/>
            <w:tcBorders>
              <w:bottom w:val="single" w:sz="4" w:space="0" w:color="auto"/>
            </w:tcBorders>
            <w:vAlign w:val="center"/>
          </w:tcPr>
          <w:p w:rsidR="00D87840" w:rsidRPr="00A66DC7" w:rsidRDefault="00D8709E" w:rsidP="004C1681">
            <w:pPr>
              <w:pStyle w:val="BodyText"/>
              <w:jc w:val="center"/>
              <w:rPr>
                <w:b/>
                <w:noProof/>
                <w:sz w:val="18"/>
                <w:szCs w:val="18"/>
              </w:rPr>
            </w:pPr>
            <w:r>
              <w:rPr>
                <w:b/>
                <w:noProof/>
                <w:sz w:val="18"/>
                <w:szCs w:val="18"/>
              </w:rPr>
              <w:t>Фармац.</w:t>
            </w:r>
            <w:r w:rsidR="00D87840">
              <w:rPr>
                <w:b/>
                <w:noProof/>
                <w:sz w:val="18"/>
                <w:szCs w:val="18"/>
              </w:rPr>
              <w:t xml:space="preserve"> облик</w:t>
            </w:r>
          </w:p>
        </w:tc>
        <w:tc>
          <w:tcPr>
            <w:tcW w:w="1134" w:type="dxa"/>
            <w:tcBorders>
              <w:bottom w:val="single" w:sz="4" w:space="0" w:color="auto"/>
            </w:tcBorders>
            <w:vAlign w:val="center"/>
          </w:tcPr>
          <w:p w:rsidR="000843FF" w:rsidRDefault="00D87840" w:rsidP="004C1681">
            <w:pPr>
              <w:pStyle w:val="BodyText"/>
              <w:jc w:val="center"/>
              <w:rPr>
                <w:b/>
                <w:noProof/>
                <w:sz w:val="18"/>
                <w:szCs w:val="18"/>
              </w:rPr>
            </w:pPr>
            <w:r>
              <w:rPr>
                <w:b/>
                <w:noProof/>
                <w:sz w:val="18"/>
                <w:szCs w:val="18"/>
              </w:rPr>
              <w:t>Пако</w:t>
            </w:r>
          </w:p>
          <w:p w:rsidR="00D87840" w:rsidRPr="00A66DC7" w:rsidRDefault="00D87840" w:rsidP="004C1681">
            <w:pPr>
              <w:pStyle w:val="BodyText"/>
              <w:jc w:val="center"/>
              <w:rPr>
                <w:b/>
                <w:noProof/>
                <w:sz w:val="18"/>
                <w:szCs w:val="18"/>
              </w:rPr>
            </w:pPr>
            <w:r>
              <w:rPr>
                <w:b/>
                <w:noProof/>
                <w:sz w:val="18"/>
                <w:szCs w:val="18"/>
              </w:rPr>
              <w:t>вање</w:t>
            </w:r>
          </w:p>
        </w:tc>
        <w:tc>
          <w:tcPr>
            <w:tcW w:w="1014" w:type="dxa"/>
            <w:tcBorders>
              <w:bottom w:val="single" w:sz="4" w:space="0" w:color="auto"/>
            </w:tcBorders>
            <w:vAlign w:val="center"/>
          </w:tcPr>
          <w:p w:rsidR="00D87840" w:rsidRPr="00051281" w:rsidRDefault="00D87840" w:rsidP="004C1681">
            <w:pPr>
              <w:pStyle w:val="BodyText"/>
              <w:jc w:val="center"/>
              <w:rPr>
                <w:b/>
                <w:noProof/>
                <w:sz w:val="18"/>
                <w:szCs w:val="18"/>
              </w:rPr>
            </w:pPr>
            <w:r w:rsidRPr="00051281">
              <w:rPr>
                <w:b/>
                <w:noProof/>
                <w:sz w:val="18"/>
                <w:szCs w:val="18"/>
              </w:rPr>
              <w:t>Јединица мере</w:t>
            </w:r>
          </w:p>
        </w:tc>
        <w:tc>
          <w:tcPr>
            <w:tcW w:w="900" w:type="dxa"/>
            <w:tcBorders>
              <w:bottom w:val="single" w:sz="4" w:space="0" w:color="auto"/>
            </w:tcBorders>
            <w:vAlign w:val="center"/>
          </w:tcPr>
          <w:p w:rsidR="000843FF" w:rsidRDefault="00D87840" w:rsidP="004C1681">
            <w:pPr>
              <w:pStyle w:val="BodyText"/>
              <w:jc w:val="center"/>
              <w:rPr>
                <w:b/>
                <w:noProof/>
                <w:sz w:val="18"/>
                <w:szCs w:val="18"/>
              </w:rPr>
            </w:pPr>
            <w:r>
              <w:rPr>
                <w:b/>
                <w:noProof/>
                <w:sz w:val="18"/>
                <w:szCs w:val="18"/>
              </w:rPr>
              <w:t>Коли</w:t>
            </w:r>
          </w:p>
          <w:p w:rsidR="00D87840" w:rsidRPr="00A66DC7" w:rsidRDefault="00D87840" w:rsidP="004C1681">
            <w:pPr>
              <w:pStyle w:val="BodyText"/>
              <w:jc w:val="center"/>
              <w:rPr>
                <w:b/>
                <w:noProof/>
                <w:sz w:val="18"/>
                <w:szCs w:val="18"/>
              </w:rPr>
            </w:pPr>
            <w:r>
              <w:rPr>
                <w:b/>
                <w:noProof/>
                <w:sz w:val="18"/>
                <w:szCs w:val="18"/>
              </w:rPr>
              <w:t>чина</w:t>
            </w:r>
          </w:p>
        </w:tc>
        <w:tc>
          <w:tcPr>
            <w:tcW w:w="1350" w:type="dxa"/>
            <w:tcBorders>
              <w:bottom w:val="single" w:sz="4" w:space="0" w:color="auto"/>
            </w:tcBorders>
            <w:vAlign w:val="center"/>
          </w:tcPr>
          <w:p w:rsidR="00D87840" w:rsidRPr="00051281" w:rsidRDefault="00D87840" w:rsidP="004C1681">
            <w:pPr>
              <w:pStyle w:val="BodyText"/>
              <w:jc w:val="center"/>
              <w:rPr>
                <w:b/>
                <w:noProof/>
                <w:sz w:val="18"/>
                <w:szCs w:val="18"/>
              </w:rPr>
            </w:pPr>
            <w:r w:rsidRPr="00051281">
              <w:rPr>
                <w:b/>
                <w:noProof/>
                <w:sz w:val="18"/>
                <w:szCs w:val="18"/>
              </w:rPr>
              <w:t>Јединична цена</w:t>
            </w:r>
          </w:p>
        </w:tc>
        <w:tc>
          <w:tcPr>
            <w:tcW w:w="1800" w:type="dxa"/>
            <w:tcBorders>
              <w:bottom w:val="single" w:sz="4" w:space="0" w:color="auto"/>
            </w:tcBorders>
            <w:vAlign w:val="center"/>
          </w:tcPr>
          <w:p w:rsidR="000843FF" w:rsidRDefault="00D87840" w:rsidP="004C1681">
            <w:pPr>
              <w:pStyle w:val="BodyText"/>
              <w:jc w:val="center"/>
              <w:rPr>
                <w:b/>
                <w:noProof/>
                <w:sz w:val="18"/>
                <w:szCs w:val="18"/>
              </w:rPr>
            </w:pPr>
            <w:r w:rsidRPr="00051281">
              <w:rPr>
                <w:b/>
                <w:noProof/>
                <w:sz w:val="18"/>
                <w:szCs w:val="18"/>
              </w:rPr>
              <w:t xml:space="preserve">Укупна цена </w:t>
            </w:r>
          </w:p>
          <w:p w:rsidR="00D87840" w:rsidRPr="000843FF" w:rsidRDefault="00D87840" w:rsidP="004C1681">
            <w:pPr>
              <w:pStyle w:val="BodyText"/>
              <w:jc w:val="center"/>
              <w:rPr>
                <w:b/>
                <w:noProof/>
                <w:sz w:val="18"/>
                <w:szCs w:val="18"/>
              </w:rPr>
            </w:pPr>
            <w:r w:rsidRPr="00051281">
              <w:rPr>
                <w:b/>
                <w:noProof/>
                <w:sz w:val="18"/>
                <w:szCs w:val="18"/>
              </w:rPr>
              <w:t>без ПДВ</w:t>
            </w:r>
          </w:p>
        </w:tc>
        <w:tc>
          <w:tcPr>
            <w:tcW w:w="1530" w:type="dxa"/>
            <w:tcBorders>
              <w:bottom w:val="single" w:sz="4" w:space="0" w:color="auto"/>
              <w:right w:val="single" w:sz="4" w:space="0" w:color="auto"/>
            </w:tcBorders>
            <w:vAlign w:val="center"/>
          </w:tcPr>
          <w:p w:rsidR="00D87840" w:rsidRPr="000843FF" w:rsidRDefault="00D87840" w:rsidP="00D8709E">
            <w:pPr>
              <w:pStyle w:val="BodyText"/>
              <w:jc w:val="center"/>
              <w:rPr>
                <w:b/>
                <w:noProof/>
                <w:sz w:val="18"/>
                <w:szCs w:val="18"/>
              </w:rPr>
            </w:pPr>
            <w:r w:rsidRPr="00051281">
              <w:rPr>
                <w:b/>
                <w:noProof/>
                <w:sz w:val="18"/>
                <w:szCs w:val="18"/>
              </w:rPr>
              <w:t>Износ ПДВ</w:t>
            </w:r>
          </w:p>
        </w:tc>
        <w:tc>
          <w:tcPr>
            <w:tcW w:w="1710" w:type="dxa"/>
            <w:gridSpan w:val="2"/>
            <w:tcBorders>
              <w:bottom w:val="single" w:sz="4" w:space="0" w:color="auto"/>
              <w:right w:val="single" w:sz="4" w:space="0" w:color="auto"/>
            </w:tcBorders>
            <w:vAlign w:val="center"/>
          </w:tcPr>
          <w:p w:rsidR="000843FF" w:rsidRDefault="00D87840" w:rsidP="004C1681">
            <w:pPr>
              <w:pStyle w:val="BodyText"/>
              <w:jc w:val="center"/>
              <w:rPr>
                <w:b/>
                <w:noProof/>
                <w:sz w:val="18"/>
                <w:szCs w:val="18"/>
              </w:rPr>
            </w:pPr>
            <w:r w:rsidRPr="00051281">
              <w:rPr>
                <w:b/>
                <w:noProof/>
                <w:sz w:val="18"/>
                <w:szCs w:val="18"/>
              </w:rPr>
              <w:t xml:space="preserve">Укупна цена </w:t>
            </w:r>
          </w:p>
          <w:p w:rsidR="00D87840" w:rsidRPr="000843FF" w:rsidRDefault="000843FF" w:rsidP="004C1681">
            <w:pPr>
              <w:pStyle w:val="BodyText"/>
              <w:jc w:val="center"/>
              <w:rPr>
                <w:b/>
                <w:noProof/>
                <w:sz w:val="18"/>
                <w:szCs w:val="18"/>
              </w:rPr>
            </w:pPr>
            <w:r>
              <w:rPr>
                <w:b/>
                <w:noProof/>
                <w:sz w:val="18"/>
                <w:szCs w:val="18"/>
              </w:rPr>
              <w:t>са ПДВ</w:t>
            </w:r>
          </w:p>
        </w:tc>
      </w:tr>
      <w:tr w:rsidR="00D87840" w:rsidRPr="00CD4D84" w:rsidTr="00D8709E">
        <w:trPr>
          <w:trHeight w:val="223"/>
        </w:trPr>
        <w:tc>
          <w:tcPr>
            <w:tcW w:w="534" w:type="dxa"/>
            <w:tcBorders>
              <w:bottom w:val="single" w:sz="4" w:space="0" w:color="auto"/>
            </w:tcBorders>
            <w:vAlign w:val="center"/>
          </w:tcPr>
          <w:p w:rsidR="00D87840" w:rsidRPr="007C28B3" w:rsidRDefault="00D87840" w:rsidP="004C1681">
            <w:pPr>
              <w:pStyle w:val="BodyText"/>
              <w:jc w:val="center"/>
              <w:rPr>
                <w:noProof/>
                <w:sz w:val="18"/>
                <w:szCs w:val="18"/>
              </w:rPr>
            </w:pPr>
            <w:r w:rsidRPr="007C28B3">
              <w:rPr>
                <w:noProof/>
                <w:sz w:val="20"/>
              </w:rPr>
              <w:t>1</w:t>
            </w:r>
          </w:p>
        </w:tc>
        <w:tc>
          <w:tcPr>
            <w:tcW w:w="2126" w:type="dxa"/>
            <w:tcBorders>
              <w:bottom w:val="single" w:sz="4" w:space="0" w:color="auto"/>
            </w:tcBorders>
            <w:vAlign w:val="center"/>
          </w:tcPr>
          <w:p w:rsidR="00D87840" w:rsidRPr="00051281" w:rsidRDefault="00D87840" w:rsidP="004C1681">
            <w:pPr>
              <w:pStyle w:val="BodyText"/>
              <w:jc w:val="center"/>
              <w:rPr>
                <w:noProof/>
                <w:sz w:val="18"/>
                <w:szCs w:val="18"/>
              </w:rPr>
            </w:pPr>
            <w:r w:rsidRPr="00051281">
              <w:rPr>
                <w:noProof/>
                <w:sz w:val="18"/>
                <w:szCs w:val="18"/>
              </w:rPr>
              <w:t>2</w:t>
            </w:r>
          </w:p>
        </w:tc>
        <w:tc>
          <w:tcPr>
            <w:tcW w:w="1276" w:type="dxa"/>
            <w:tcBorders>
              <w:bottom w:val="single" w:sz="4" w:space="0" w:color="auto"/>
            </w:tcBorders>
          </w:tcPr>
          <w:p w:rsidR="00D87840" w:rsidRPr="00051281" w:rsidRDefault="00D87840" w:rsidP="004C1681">
            <w:pPr>
              <w:pStyle w:val="BodyText"/>
              <w:jc w:val="center"/>
              <w:rPr>
                <w:noProof/>
                <w:sz w:val="18"/>
                <w:szCs w:val="18"/>
              </w:rPr>
            </w:pPr>
            <w:r w:rsidRPr="00051281">
              <w:rPr>
                <w:noProof/>
                <w:sz w:val="18"/>
                <w:szCs w:val="18"/>
              </w:rPr>
              <w:t>3</w:t>
            </w:r>
          </w:p>
        </w:tc>
        <w:tc>
          <w:tcPr>
            <w:tcW w:w="1134" w:type="dxa"/>
            <w:tcBorders>
              <w:bottom w:val="single" w:sz="4" w:space="0" w:color="auto"/>
            </w:tcBorders>
          </w:tcPr>
          <w:p w:rsidR="00D87840" w:rsidRPr="00051281" w:rsidRDefault="00D87840" w:rsidP="004C1681">
            <w:pPr>
              <w:pStyle w:val="BodyText"/>
              <w:jc w:val="center"/>
              <w:rPr>
                <w:noProof/>
                <w:sz w:val="18"/>
                <w:szCs w:val="18"/>
              </w:rPr>
            </w:pPr>
            <w:r w:rsidRPr="00051281">
              <w:rPr>
                <w:noProof/>
                <w:sz w:val="18"/>
                <w:szCs w:val="18"/>
              </w:rPr>
              <w:t>4</w:t>
            </w:r>
          </w:p>
        </w:tc>
        <w:tc>
          <w:tcPr>
            <w:tcW w:w="1134" w:type="dxa"/>
            <w:tcBorders>
              <w:bottom w:val="single" w:sz="4" w:space="0" w:color="auto"/>
            </w:tcBorders>
            <w:vAlign w:val="center"/>
          </w:tcPr>
          <w:p w:rsidR="00D87840" w:rsidRPr="00051281" w:rsidRDefault="00D87840" w:rsidP="004C1681">
            <w:pPr>
              <w:pStyle w:val="BodyText"/>
              <w:jc w:val="center"/>
              <w:rPr>
                <w:noProof/>
                <w:sz w:val="18"/>
                <w:szCs w:val="18"/>
              </w:rPr>
            </w:pPr>
            <w:r w:rsidRPr="00051281">
              <w:rPr>
                <w:noProof/>
                <w:sz w:val="18"/>
                <w:szCs w:val="18"/>
              </w:rPr>
              <w:t>5</w:t>
            </w:r>
          </w:p>
        </w:tc>
        <w:tc>
          <w:tcPr>
            <w:tcW w:w="1014" w:type="dxa"/>
            <w:tcBorders>
              <w:bottom w:val="single" w:sz="4" w:space="0" w:color="auto"/>
            </w:tcBorders>
            <w:vAlign w:val="center"/>
          </w:tcPr>
          <w:p w:rsidR="00D87840" w:rsidRPr="00051281" w:rsidRDefault="00D87840" w:rsidP="004C1681">
            <w:pPr>
              <w:pStyle w:val="BodyText"/>
              <w:jc w:val="center"/>
              <w:rPr>
                <w:noProof/>
                <w:sz w:val="18"/>
                <w:szCs w:val="18"/>
              </w:rPr>
            </w:pPr>
            <w:r w:rsidRPr="00051281">
              <w:rPr>
                <w:noProof/>
                <w:sz w:val="18"/>
                <w:szCs w:val="18"/>
              </w:rPr>
              <w:t>6</w:t>
            </w:r>
          </w:p>
        </w:tc>
        <w:tc>
          <w:tcPr>
            <w:tcW w:w="900" w:type="dxa"/>
            <w:tcBorders>
              <w:bottom w:val="single" w:sz="4" w:space="0" w:color="auto"/>
            </w:tcBorders>
          </w:tcPr>
          <w:p w:rsidR="00D87840" w:rsidRPr="00051281" w:rsidRDefault="00D87840" w:rsidP="004C1681">
            <w:pPr>
              <w:pStyle w:val="BodyText"/>
              <w:jc w:val="center"/>
              <w:rPr>
                <w:noProof/>
                <w:sz w:val="18"/>
                <w:szCs w:val="18"/>
              </w:rPr>
            </w:pPr>
            <w:r w:rsidRPr="00051281">
              <w:rPr>
                <w:noProof/>
                <w:sz w:val="18"/>
                <w:szCs w:val="18"/>
              </w:rPr>
              <w:t>7</w:t>
            </w:r>
          </w:p>
        </w:tc>
        <w:tc>
          <w:tcPr>
            <w:tcW w:w="1350" w:type="dxa"/>
            <w:tcBorders>
              <w:bottom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8</w:t>
            </w:r>
          </w:p>
        </w:tc>
        <w:tc>
          <w:tcPr>
            <w:tcW w:w="1800" w:type="dxa"/>
            <w:tcBorders>
              <w:bottom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9 (7*8)</w:t>
            </w:r>
          </w:p>
        </w:tc>
        <w:tc>
          <w:tcPr>
            <w:tcW w:w="1530" w:type="dxa"/>
            <w:tcBorders>
              <w:bottom w:val="single" w:sz="4" w:space="0" w:color="auto"/>
              <w:right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10</w:t>
            </w:r>
          </w:p>
        </w:tc>
        <w:tc>
          <w:tcPr>
            <w:tcW w:w="1710" w:type="dxa"/>
            <w:gridSpan w:val="2"/>
            <w:tcBorders>
              <w:bottom w:val="single" w:sz="4" w:space="0" w:color="auto"/>
              <w:right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11 (9+10)</w:t>
            </w:r>
          </w:p>
        </w:tc>
      </w:tr>
      <w:tr w:rsidR="004171DD" w:rsidRPr="00CD4D84" w:rsidTr="0010234F">
        <w:trPr>
          <w:trHeight w:val="485"/>
        </w:trPr>
        <w:tc>
          <w:tcPr>
            <w:tcW w:w="534" w:type="dxa"/>
            <w:tcBorders>
              <w:bottom w:val="single" w:sz="4" w:space="0" w:color="auto"/>
            </w:tcBorders>
            <w:vAlign w:val="center"/>
          </w:tcPr>
          <w:p w:rsidR="004171DD" w:rsidRPr="000843FF" w:rsidRDefault="004171DD" w:rsidP="003B2D69">
            <w:pPr>
              <w:jc w:val="center"/>
              <w:rPr>
                <w:rFonts w:ascii="Calibri" w:hAnsi="Calibri" w:cs="Calibri"/>
                <w:color w:val="000000"/>
                <w:sz w:val="22"/>
                <w:szCs w:val="22"/>
              </w:rPr>
            </w:pPr>
            <w:r>
              <w:rPr>
                <w:rFonts w:ascii="Calibri" w:hAnsi="Calibri" w:cs="Calibri"/>
                <w:color w:val="000000"/>
                <w:sz w:val="22"/>
                <w:szCs w:val="22"/>
              </w:rPr>
              <w:t>1.</w:t>
            </w:r>
          </w:p>
        </w:tc>
        <w:tc>
          <w:tcPr>
            <w:tcW w:w="2126" w:type="dxa"/>
            <w:tcBorders>
              <w:bottom w:val="single" w:sz="4" w:space="0" w:color="auto"/>
            </w:tcBorders>
            <w:vAlign w:val="center"/>
          </w:tcPr>
          <w:p w:rsidR="004171DD" w:rsidRPr="00960807" w:rsidRDefault="004171DD" w:rsidP="004652FC">
            <w:pPr>
              <w:jc w:val="center"/>
              <w:rPr>
                <w:color w:val="000000"/>
              </w:rPr>
            </w:pPr>
            <w:r w:rsidRPr="00960807">
              <w:rPr>
                <w:color w:val="000000"/>
              </w:rPr>
              <w:t>Etanol apsolutni</w:t>
            </w:r>
          </w:p>
        </w:tc>
        <w:tc>
          <w:tcPr>
            <w:tcW w:w="1276" w:type="dxa"/>
            <w:tcBorders>
              <w:bottom w:val="single" w:sz="4" w:space="0" w:color="auto"/>
            </w:tcBorders>
            <w:vAlign w:val="center"/>
          </w:tcPr>
          <w:p w:rsidR="004171DD" w:rsidRPr="00B22871" w:rsidRDefault="004171DD" w:rsidP="003B2D69">
            <w:pPr>
              <w:jc w:val="center"/>
              <w:rPr>
                <w:color w:val="000000"/>
                <w:sz w:val="22"/>
                <w:szCs w:val="22"/>
              </w:rPr>
            </w:pPr>
            <w:r w:rsidRPr="004171DD">
              <w:rPr>
                <w:color w:val="000000"/>
                <w:sz w:val="22"/>
                <w:szCs w:val="22"/>
              </w:rPr>
              <w:t>pa,M=46,07 g/mol ,pakovanje po 1 L</w:t>
            </w:r>
            <w:r w:rsidR="0010234F">
              <w:rPr>
                <w:color w:val="000000"/>
                <w:sz w:val="22"/>
                <w:szCs w:val="22"/>
              </w:rPr>
              <w:t xml:space="preserve"> </w:t>
            </w:r>
            <w:r w:rsidRPr="004171DD">
              <w:rPr>
                <w:color w:val="000000"/>
                <w:sz w:val="22"/>
                <w:szCs w:val="22"/>
              </w:rPr>
              <w:t>(pakovanje u PET ambalaži)</w:t>
            </w:r>
          </w:p>
        </w:tc>
        <w:tc>
          <w:tcPr>
            <w:tcW w:w="1134" w:type="dxa"/>
            <w:tcBorders>
              <w:bottom w:val="single" w:sz="4" w:space="0" w:color="auto"/>
            </w:tcBorders>
            <w:vAlign w:val="center"/>
          </w:tcPr>
          <w:p w:rsidR="004171DD" w:rsidRPr="00B22871" w:rsidRDefault="004171DD" w:rsidP="003B2D69">
            <w:pPr>
              <w:jc w:val="center"/>
              <w:rPr>
                <w:color w:val="000000"/>
                <w:sz w:val="22"/>
                <w:szCs w:val="22"/>
              </w:rPr>
            </w:pPr>
            <w:r w:rsidRPr="00B22871">
              <w:rPr>
                <w:color w:val="000000"/>
                <w:sz w:val="22"/>
                <w:szCs w:val="22"/>
              </w:rPr>
              <w:t>rastvor</w:t>
            </w:r>
          </w:p>
        </w:tc>
        <w:tc>
          <w:tcPr>
            <w:tcW w:w="1134" w:type="dxa"/>
            <w:tcBorders>
              <w:bottom w:val="single" w:sz="4" w:space="0" w:color="auto"/>
            </w:tcBorders>
            <w:vAlign w:val="center"/>
          </w:tcPr>
          <w:p w:rsidR="004171DD" w:rsidRPr="00B22871" w:rsidRDefault="0010234F" w:rsidP="004171DD">
            <w:pPr>
              <w:jc w:val="center"/>
              <w:rPr>
                <w:color w:val="000000"/>
                <w:sz w:val="22"/>
                <w:szCs w:val="22"/>
              </w:rPr>
            </w:pPr>
            <w:r>
              <w:rPr>
                <w:color w:val="000000"/>
                <w:sz w:val="22"/>
                <w:szCs w:val="22"/>
              </w:rPr>
              <w:t>boca</w:t>
            </w:r>
          </w:p>
        </w:tc>
        <w:tc>
          <w:tcPr>
            <w:tcW w:w="1014" w:type="dxa"/>
            <w:tcBorders>
              <w:bottom w:val="single" w:sz="4" w:space="0" w:color="auto"/>
            </w:tcBorders>
            <w:vAlign w:val="center"/>
          </w:tcPr>
          <w:p w:rsidR="004171DD" w:rsidRPr="00B22871" w:rsidRDefault="004171DD" w:rsidP="006C273B">
            <w:pPr>
              <w:jc w:val="center"/>
              <w:rPr>
                <w:color w:val="000000"/>
                <w:sz w:val="22"/>
                <w:szCs w:val="22"/>
              </w:rPr>
            </w:pPr>
            <w:r w:rsidRPr="00B22871">
              <w:rPr>
                <w:color w:val="000000"/>
                <w:sz w:val="22"/>
                <w:szCs w:val="22"/>
                <w:lang w:val="en-US"/>
              </w:rPr>
              <w:t>k</w:t>
            </w:r>
            <w:r w:rsidRPr="00B22871">
              <w:rPr>
                <w:color w:val="000000"/>
                <w:sz w:val="22"/>
                <w:szCs w:val="22"/>
              </w:rPr>
              <w:t>оm</w:t>
            </w:r>
          </w:p>
        </w:tc>
        <w:tc>
          <w:tcPr>
            <w:tcW w:w="900" w:type="dxa"/>
            <w:tcBorders>
              <w:bottom w:val="single" w:sz="4" w:space="0" w:color="auto"/>
            </w:tcBorders>
            <w:vAlign w:val="center"/>
          </w:tcPr>
          <w:p w:rsidR="004171DD" w:rsidRPr="00B22871" w:rsidRDefault="004171DD" w:rsidP="004171DD">
            <w:pPr>
              <w:jc w:val="center"/>
              <w:rPr>
                <w:color w:val="000000"/>
                <w:sz w:val="22"/>
                <w:szCs w:val="22"/>
              </w:rPr>
            </w:pPr>
            <w:r w:rsidRPr="00B22871">
              <w:rPr>
                <w:color w:val="000000"/>
                <w:sz w:val="22"/>
                <w:szCs w:val="22"/>
              </w:rPr>
              <w:t>2</w:t>
            </w:r>
            <w:r>
              <w:rPr>
                <w:color w:val="000000"/>
                <w:sz w:val="22"/>
                <w:szCs w:val="22"/>
              </w:rPr>
              <w:t>200</w:t>
            </w:r>
          </w:p>
        </w:tc>
        <w:tc>
          <w:tcPr>
            <w:tcW w:w="1350" w:type="dxa"/>
            <w:tcBorders>
              <w:bottom w:val="single" w:sz="4" w:space="0" w:color="auto"/>
            </w:tcBorders>
            <w:vAlign w:val="center"/>
          </w:tcPr>
          <w:p w:rsidR="004171DD" w:rsidRPr="00051281" w:rsidRDefault="004171DD" w:rsidP="004C1681">
            <w:pPr>
              <w:pStyle w:val="BodyText"/>
              <w:jc w:val="center"/>
              <w:rPr>
                <w:noProof/>
                <w:sz w:val="18"/>
                <w:szCs w:val="18"/>
              </w:rPr>
            </w:pPr>
          </w:p>
        </w:tc>
        <w:tc>
          <w:tcPr>
            <w:tcW w:w="1800" w:type="dxa"/>
            <w:tcBorders>
              <w:bottom w:val="single" w:sz="4" w:space="0" w:color="auto"/>
            </w:tcBorders>
            <w:vAlign w:val="center"/>
          </w:tcPr>
          <w:p w:rsidR="004171DD" w:rsidRPr="00051281" w:rsidRDefault="004171DD"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4171DD" w:rsidRPr="00051281" w:rsidRDefault="004171DD"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4171DD" w:rsidRPr="00051281" w:rsidRDefault="004171DD" w:rsidP="004C1681">
            <w:pPr>
              <w:pStyle w:val="BodyText"/>
              <w:jc w:val="center"/>
              <w:rPr>
                <w:noProof/>
                <w:sz w:val="18"/>
                <w:szCs w:val="18"/>
              </w:rPr>
            </w:pPr>
          </w:p>
        </w:tc>
      </w:tr>
      <w:tr w:rsidR="004171DD" w:rsidRPr="00880ABC" w:rsidTr="0010234F">
        <w:trPr>
          <w:trHeight w:val="485"/>
        </w:trPr>
        <w:tc>
          <w:tcPr>
            <w:tcW w:w="534" w:type="dxa"/>
            <w:tcBorders>
              <w:top w:val="single" w:sz="4" w:space="0" w:color="auto"/>
              <w:left w:val="single" w:sz="4" w:space="0" w:color="auto"/>
              <w:bottom w:val="single" w:sz="4" w:space="0" w:color="auto"/>
              <w:right w:val="single" w:sz="4" w:space="0" w:color="auto"/>
            </w:tcBorders>
            <w:vAlign w:val="center"/>
          </w:tcPr>
          <w:p w:rsidR="004171DD" w:rsidRPr="000843FF" w:rsidRDefault="004171DD" w:rsidP="003B2D69">
            <w:pPr>
              <w:jc w:val="center"/>
              <w:rPr>
                <w:rFonts w:ascii="Calibri" w:hAnsi="Calibri" w:cs="Calibri"/>
                <w:color w:val="000000"/>
                <w:sz w:val="22"/>
                <w:szCs w:val="22"/>
              </w:rPr>
            </w:pPr>
            <w:r>
              <w:rPr>
                <w:rFonts w:ascii="Calibri" w:hAnsi="Calibri" w:cs="Calibri"/>
                <w:color w:val="000000"/>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tcPr>
          <w:p w:rsidR="004171DD" w:rsidRPr="00960807" w:rsidRDefault="004171DD" w:rsidP="004652FC">
            <w:pPr>
              <w:jc w:val="center"/>
              <w:rPr>
                <w:color w:val="000000"/>
                <w:lang w:val="en-US"/>
              </w:rPr>
            </w:pPr>
            <w:r w:rsidRPr="00960807">
              <w:rPr>
                <w:color w:val="000000"/>
              </w:rPr>
              <w:t>Aethanolum concentratum –</w:t>
            </w:r>
            <w:r w:rsidRPr="00960807">
              <w:rPr>
                <w:color w:val="000000"/>
                <w:lang w:val="en-US"/>
              </w:rPr>
              <w:t xml:space="preserve"> pakovanje po</w:t>
            </w:r>
            <w:r w:rsidRPr="00960807">
              <w:rPr>
                <w:color w:val="000000"/>
              </w:rPr>
              <w:t xml:space="preserve"> 1</w:t>
            </w:r>
            <w:r w:rsidRPr="00960807">
              <w:rPr>
                <w:color w:val="000000"/>
                <w:lang w:val="en-US"/>
              </w:rPr>
              <w:t>l</w:t>
            </w:r>
          </w:p>
        </w:tc>
        <w:tc>
          <w:tcPr>
            <w:tcW w:w="1276" w:type="dxa"/>
            <w:tcBorders>
              <w:top w:val="single" w:sz="4" w:space="0" w:color="auto"/>
              <w:left w:val="single" w:sz="4" w:space="0" w:color="auto"/>
              <w:bottom w:val="single" w:sz="4" w:space="0" w:color="auto"/>
              <w:right w:val="single" w:sz="4" w:space="0" w:color="auto"/>
            </w:tcBorders>
            <w:vAlign w:val="center"/>
          </w:tcPr>
          <w:p w:rsidR="004171DD" w:rsidRPr="0010234F" w:rsidRDefault="0010234F" w:rsidP="00D8709E">
            <w:pPr>
              <w:jc w:val="center"/>
              <w:rPr>
                <w:color w:val="000000"/>
                <w:sz w:val="20"/>
                <w:szCs w:val="20"/>
              </w:rPr>
            </w:pPr>
            <w:r>
              <w:rPr>
                <w:color w:val="000000"/>
                <w:sz w:val="20"/>
                <w:szCs w:val="20"/>
              </w:rPr>
              <w:t>95-96 vol% farmaceutski</w:t>
            </w:r>
            <w:r w:rsidR="004171DD" w:rsidRPr="0010234F">
              <w:rPr>
                <w:color w:val="000000"/>
                <w:sz w:val="20"/>
                <w:szCs w:val="20"/>
              </w:rPr>
              <w:t>,</w:t>
            </w:r>
            <w:r>
              <w:rPr>
                <w:color w:val="000000"/>
                <w:sz w:val="20"/>
                <w:szCs w:val="20"/>
              </w:rPr>
              <w:t xml:space="preserve"> </w:t>
            </w:r>
            <w:r w:rsidR="004171DD" w:rsidRPr="0010234F">
              <w:rPr>
                <w:color w:val="000000"/>
                <w:sz w:val="20"/>
                <w:szCs w:val="20"/>
              </w:rPr>
              <w:t>pakovanje po 1l,kvalitet odgovara Ph.EUR.V</w:t>
            </w:r>
            <w:r>
              <w:rPr>
                <w:color w:val="000000"/>
                <w:sz w:val="20"/>
                <w:szCs w:val="20"/>
              </w:rPr>
              <w:t xml:space="preserve"> </w:t>
            </w:r>
            <w:r w:rsidR="004171DD" w:rsidRPr="0010234F">
              <w:rPr>
                <w:color w:val="000000"/>
                <w:sz w:val="20"/>
                <w:szCs w:val="20"/>
              </w:rPr>
              <w:t>(pakovanje u PET ambalaži)</w:t>
            </w:r>
          </w:p>
        </w:tc>
        <w:tc>
          <w:tcPr>
            <w:tcW w:w="1134" w:type="dxa"/>
            <w:tcBorders>
              <w:top w:val="single" w:sz="4" w:space="0" w:color="auto"/>
              <w:left w:val="single" w:sz="4" w:space="0" w:color="auto"/>
              <w:bottom w:val="single" w:sz="4" w:space="0" w:color="auto"/>
              <w:right w:val="single" w:sz="4" w:space="0" w:color="auto"/>
            </w:tcBorders>
            <w:vAlign w:val="center"/>
          </w:tcPr>
          <w:p w:rsidR="004171DD" w:rsidRPr="00B22871" w:rsidRDefault="004171DD" w:rsidP="003B2D69">
            <w:pPr>
              <w:jc w:val="center"/>
              <w:rPr>
                <w:color w:val="000000"/>
                <w:sz w:val="22"/>
                <w:szCs w:val="22"/>
              </w:rPr>
            </w:pPr>
            <w:r w:rsidRPr="00B22871">
              <w:rPr>
                <w:color w:val="000000"/>
                <w:sz w:val="22"/>
                <w:szCs w:val="22"/>
              </w:rPr>
              <w:t>rastvor</w:t>
            </w:r>
          </w:p>
        </w:tc>
        <w:tc>
          <w:tcPr>
            <w:tcW w:w="1134" w:type="dxa"/>
            <w:tcBorders>
              <w:top w:val="single" w:sz="4" w:space="0" w:color="auto"/>
              <w:left w:val="single" w:sz="4" w:space="0" w:color="auto"/>
              <w:bottom w:val="single" w:sz="4" w:space="0" w:color="auto"/>
              <w:right w:val="single" w:sz="4" w:space="0" w:color="auto"/>
            </w:tcBorders>
            <w:vAlign w:val="center"/>
          </w:tcPr>
          <w:p w:rsidR="004171DD" w:rsidRPr="00B22871" w:rsidRDefault="004171DD" w:rsidP="004171DD">
            <w:pPr>
              <w:jc w:val="center"/>
              <w:rPr>
                <w:color w:val="000000"/>
                <w:sz w:val="22"/>
                <w:szCs w:val="22"/>
              </w:rPr>
            </w:pPr>
            <w:r w:rsidRPr="00B22871">
              <w:rPr>
                <w:color w:val="000000"/>
                <w:sz w:val="22"/>
                <w:szCs w:val="22"/>
              </w:rPr>
              <w:t xml:space="preserve">boca </w:t>
            </w:r>
          </w:p>
        </w:tc>
        <w:tc>
          <w:tcPr>
            <w:tcW w:w="1014" w:type="dxa"/>
            <w:tcBorders>
              <w:top w:val="single" w:sz="4" w:space="0" w:color="auto"/>
              <w:left w:val="single" w:sz="4" w:space="0" w:color="auto"/>
              <w:bottom w:val="single" w:sz="4" w:space="0" w:color="auto"/>
              <w:right w:val="single" w:sz="4" w:space="0" w:color="auto"/>
            </w:tcBorders>
            <w:vAlign w:val="center"/>
          </w:tcPr>
          <w:p w:rsidR="004171DD" w:rsidRPr="00B22871" w:rsidRDefault="004171DD" w:rsidP="00D8709E">
            <w:pPr>
              <w:jc w:val="center"/>
              <w:rPr>
                <w:color w:val="000000"/>
                <w:sz w:val="22"/>
                <w:szCs w:val="22"/>
              </w:rPr>
            </w:pPr>
            <w:r w:rsidRPr="00B22871">
              <w:rPr>
                <w:color w:val="000000"/>
                <w:sz w:val="22"/>
                <w:szCs w:val="22"/>
                <w:lang w:val="en-US"/>
              </w:rPr>
              <w:t>k</w:t>
            </w:r>
            <w:r w:rsidRPr="00B22871">
              <w:rPr>
                <w:color w:val="000000"/>
                <w:sz w:val="22"/>
                <w:szCs w:val="22"/>
              </w:rPr>
              <w:t>оm</w:t>
            </w:r>
          </w:p>
        </w:tc>
        <w:tc>
          <w:tcPr>
            <w:tcW w:w="900" w:type="dxa"/>
            <w:tcBorders>
              <w:top w:val="single" w:sz="4" w:space="0" w:color="auto"/>
              <w:left w:val="single" w:sz="4" w:space="0" w:color="auto"/>
              <w:bottom w:val="single" w:sz="4" w:space="0" w:color="auto"/>
              <w:right w:val="single" w:sz="4" w:space="0" w:color="auto"/>
            </w:tcBorders>
            <w:vAlign w:val="center"/>
          </w:tcPr>
          <w:p w:rsidR="004171DD" w:rsidRPr="00B22871" w:rsidRDefault="004171DD" w:rsidP="003B2D69">
            <w:pPr>
              <w:jc w:val="center"/>
              <w:rPr>
                <w:color w:val="000000"/>
                <w:sz w:val="22"/>
                <w:szCs w:val="22"/>
              </w:rPr>
            </w:pPr>
            <w:r>
              <w:rPr>
                <w:color w:val="000000"/>
                <w:sz w:val="22"/>
                <w:szCs w:val="22"/>
              </w:rPr>
              <w:t>5</w:t>
            </w:r>
            <w:r w:rsidRPr="00B22871">
              <w:rPr>
                <w:color w:val="000000"/>
                <w:sz w:val="22"/>
                <w:szCs w:val="22"/>
              </w:rPr>
              <w:t>00</w:t>
            </w:r>
          </w:p>
        </w:tc>
        <w:tc>
          <w:tcPr>
            <w:tcW w:w="1350" w:type="dxa"/>
            <w:tcBorders>
              <w:top w:val="single" w:sz="4" w:space="0" w:color="auto"/>
              <w:left w:val="single" w:sz="4" w:space="0" w:color="auto"/>
              <w:bottom w:val="single" w:sz="4" w:space="0" w:color="auto"/>
              <w:right w:val="single" w:sz="4" w:space="0" w:color="auto"/>
            </w:tcBorders>
            <w:vAlign w:val="center"/>
          </w:tcPr>
          <w:p w:rsidR="004171DD" w:rsidRPr="00051281" w:rsidRDefault="004171DD" w:rsidP="004C1681">
            <w:pPr>
              <w:pStyle w:val="BodyText"/>
              <w:jc w:val="center"/>
              <w:rPr>
                <w:noProof/>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4171DD" w:rsidRPr="00051281" w:rsidRDefault="004171DD" w:rsidP="004C1681">
            <w:pPr>
              <w:pStyle w:val="BodyText"/>
              <w:jc w:val="center"/>
              <w:rPr>
                <w:noProof/>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4171DD" w:rsidRPr="00051281" w:rsidRDefault="004171DD" w:rsidP="004C1681">
            <w:pPr>
              <w:pStyle w:val="BodyText"/>
              <w:jc w:val="center"/>
              <w:rPr>
                <w:noProof/>
                <w:sz w:val="18"/>
                <w:szCs w:val="1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171DD" w:rsidRPr="00051281" w:rsidRDefault="004171DD" w:rsidP="004C1681">
            <w:pPr>
              <w:pStyle w:val="BodyText"/>
              <w:jc w:val="center"/>
              <w:rPr>
                <w:noProof/>
                <w:sz w:val="18"/>
                <w:szCs w:val="18"/>
              </w:rPr>
            </w:pPr>
          </w:p>
        </w:tc>
      </w:tr>
      <w:tr w:rsidR="004171DD" w:rsidRPr="00CD4D84" w:rsidTr="0010234F">
        <w:trPr>
          <w:trHeight w:val="485"/>
        </w:trPr>
        <w:tc>
          <w:tcPr>
            <w:tcW w:w="534" w:type="dxa"/>
            <w:tcBorders>
              <w:top w:val="single" w:sz="4" w:space="0" w:color="auto"/>
            </w:tcBorders>
            <w:vAlign w:val="center"/>
          </w:tcPr>
          <w:p w:rsidR="004171DD" w:rsidRPr="000843FF" w:rsidRDefault="004171DD" w:rsidP="003B2D69">
            <w:pPr>
              <w:jc w:val="center"/>
              <w:rPr>
                <w:rFonts w:ascii="Calibri" w:hAnsi="Calibri" w:cs="Calibri"/>
                <w:color w:val="000000"/>
                <w:sz w:val="22"/>
                <w:szCs w:val="22"/>
              </w:rPr>
            </w:pPr>
            <w:r>
              <w:rPr>
                <w:rFonts w:ascii="Calibri" w:hAnsi="Calibri" w:cs="Calibri"/>
                <w:color w:val="000000"/>
                <w:sz w:val="22"/>
                <w:szCs w:val="22"/>
              </w:rPr>
              <w:lastRenderedPageBreak/>
              <w:t>3.</w:t>
            </w:r>
          </w:p>
        </w:tc>
        <w:tc>
          <w:tcPr>
            <w:tcW w:w="2126" w:type="dxa"/>
            <w:tcBorders>
              <w:top w:val="single" w:sz="4" w:space="0" w:color="auto"/>
            </w:tcBorders>
            <w:vAlign w:val="center"/>
          </w:tcPr>
          <w:p w:rsidR="004171DD" w:rsidRPr="00960807" w:rsidRDefault="004171DD" w:rsidP="004652FC">
            <w:pPr>
              <w:jc w:val="center"/>
              <w:rPr>
                <w:color w:val="000000"/>
              </w:rPr>
            </w:pPr>
            <w:r w:rsidRPr="00960807">
              <w:rPr>
                <w:color w:val="000000"/>
              </w:rPr>
              <w:t>Aethanolum concentratum – pakovanje po 5l</w:t>
            </w:r>
          </w:p>
        </w:tc>
        <w:tc>
          <w:tcPr>
            <w:tcW w:w="1276" w:type="dxa"/>
            <w:tcBorders>
              <w:top w:val="single" w:sz="4" w:space="0" w:color="auto"/>
            </w:tcBorders>
            <w:vAlign w:val="center"/>
          </w:tcPr>
          <w:p w:rsidR="004171DD" w:rsidRPr="00B22871" w:rsidRDefault="004171DD" w:rsidP="003B2D69">
            <w:pPr>
              <w:jc w:val="center"/>
              <w:rPr>
                <w:color w:val="000000"/>
                <w:sz w:val="22"/>
                <w:szCs w:val="22"/>
              </w:rPr>
            </w:pPr>
            <w:r w:rsidRPr="004171DD">
              <w:rPr>
                <w:color w:val="000000"/>
                <w:sz w:val="22"/>
                <w:szCs w:val="22"/>
              </w:rPr>
              <w:t>95-96 vol% farmaceutski,pakovanje po 5l,kvalitet odgovara Ph.EUR.V</w:t>
            </w:r>
            <w:r w:rsidR="0010234F">
              <w:rPr>
                <w:color w:val="000000"/>
                <w:sz w:val="22"/>
                <w:szCs w:val="22"/>
              </w:rPr>
              <w:t xml:space="preserve"> </w:t>
            </w:r>
            <w:r w:rsidRPr="004171DD">
              <w:rPr>
                <w:color w:val="000000"/>
                <w:sz w:val="22"/>
                <w:szCs w:val="22"/>
              </w:rPr>
              <w:t>(pakovanje u PET ambalaži)</w:t>
            </w:r>
          </w:p>
        </w:tc>
        <w:tc>
          <w:tcPr>
            <w:tcW w:w="1134" w:type="dxa"/>
            <w:tcBorders>
              <w:top w:val="single" w:sz="4" w:space="0" w:color="auto"/>
            </w:tcBorders>
            <w:vAlign w:val="center"/>
          </w:tcPr>
          <w:p w:rsidR="004171DD" w:rsidRPr="00B22871" w:rsidRDefault="004171DD" w:rsidP="003B2D69">
            <w:pPr>
              <w:jc w:val="center"/>
              <w:rPr>
                <w:color w:val="000000"/>
                <w:sz w:val="22"/>
                <w:szCs w:val="22"/>
              </w:rPr>
            </w:pPr>
            <w:r w:rsidRPr="00B22871">
              <w:rPr>
                <w:color w:val="000000"/>
                <w:sz w:val="22"/>
                <w:szCs w:val="22"/>
              </w:rPr>
              <w:t>rastvor</w:t>
            </w:r>
          </w:p>
        </w:tc>
        <w:tc>
          <w:tcPr>
            <w:tcW w:w="1134" w:type="dxa"/>
            <w:tcBorders>
              <w:top w:val="single" w:sz="4" w:space="0" w:color="auto"/>
            </w:tcBorders>
            <w:vAlign w:val="center"/>
          </w:tcPr>
          <w:p w:rsidR="004171DD" w:rsidRPr="00B22871" w:rsidRDefault="004171DD" w:rsidP="004171DD">
            <w:pPr>
              <w:jc w:val="center"/>
              <w:rPr>
                <w:color w:val="000000"/>
                <w:sz w:val="22"/>
                <w:szCs w:val="22"/>
              </w:rPr>
            </w:pPr>
            <w:r w:rsidRPr="00B22871">
              <w:rPr>
                <w:color w:val="000000"/>
                <w:sz w:val="22"/>
                <w:szCs w:val="22"/>
              </w:rPr>
              <w:t xml:space="preserve"> </w:t>
            </w:r>
            <w:r w:rsidRPr="00B22871">
              <w:rPr>
                <w:color w:val="000000"/>
                <w:sz w:val="22"/>
                <w:szCs w:val="22"/>
                <w:lang w:val="en-US"/>
              </w:rPr>
              <w:t>kanister</w:t>
            </w:r>
            <w:r w:rsidRPr="00B22871">
              <w:rPr>
                <w:color w:val="000000"/>
                <w:sz w:val="22"/>
                <w:szCs w:val="22"/>
              </w:rPr>
              <w:t xml:space="preserve"> </w:t>
            </w:r>
          </w:p>
        </w:tc>
        <w:tc>
          <w:tcPr>
            <w:tcW w:w="1014" w:type="dxa"/>
            <w:tcBorders>
              <w:top w:val="single" w:sz="4" w:space="0" w:color="auto"/>
            </w:tcBorders>
            <w:vAlign w:val="center"/>
          </w:tcPr>
          <w:p w:rsidR="004171DD" w:rsidRPr="00B22871" w:rsidRDefault="004171DD" w:rsidP="006C273B">
            <w:pPr>
              <w:jc w:val="center"/>
              <w:rPr>
                <w:color w:val="000000"/>
                <w:sz w:val="22"/>
                <w:szCs w:val="22"/>
              </w:rPr>
            </w:pPr>
            <w:r w:rsidRPr="00B22871">
              <w:rPr>
                <w:color w:val="000000"/>
                <w:sz w:val="22"/>
                <w:szCs w:val="22"/>
                <w:lang w:val="en-US"/>
              </w:rPr>
              <w:t>k</w:t>
            </w:r>
            <w:r w:rsidRPr="00B22871">
              <w:rPr>
                <w:color w:val="000000"/>
                <w:sz w:val="22"/>
                <w:szCs w:val="22"/>
              </w:rPr>
              <w:t>оm</w:t>
            </w:r>
          </w:p>
        </w:tc>
        <w:tc>
          <w:tcPr>
            <w:tcW w:w="900" w:type="dxa"/>
            <w:tcBorders>
              <w:top w:val="single" w:sz="4" w:space="0" w:color="auto"/>
            </w:tcBorders>
            <w:vAlign w:val="center"/>
          </w:tcPr>
          <w:p w:rsidR="004171DD" w:rsidRPr="00B22871" w:rsidRDefault="004171DD" w:rsidP="003B2D69">
            <w:pPr>
              <w:jc w:val="center"/>
              <w:rPr>
                <w:color w:val="000000"/>
                <w:sz w:val="22"/>
                <w:szCs w:val="22"/>
              </w:rPr>
            </w:pPr>
            <w:r>
              <w:rPr>
                <w:color w:val="000000"/>
                <w:sz w:val="22"/>
                <w:szCs w:val="22"/>
              </w:rPr>
              <w:t>6</w:t>
            </w:r>
            <w:r w:rsidRPr="00B22871">
              <w:rPr>
                <w:color w:val="000000"/>
                <w:sz w:val="22"/>
                <w:szCs w:val="22"/>
              </w:rPr>
              <w:t>00</w:t>
            </w:r>
          </w:p>
        </w:tc>
        <w:tc>
          <w:tcPr>
            <w:tcW w:w="1350" w:type="dxa"/>
            <w:tcBorders>
              <w:top w:val="single" w:sz="4" w:space="0" w:color="auto"/>
            </w:tcBorders>
            <w:vAlign w:val="center"/>
          </w:tcPr>
          <w:p w:rsidR="004171DD" w:rsidRPr="00051281" w:rsidRDefault="004171DD" w:rsidP="004C1681">
            <w:pPr>
              <w:pStyle w:val="BodyText"/>
              <w:jc w:val="center"/>
              <w:rPr>
                <w:noProof/>
                <w:sz w:val="18"/>
                <w:szCs w:val="18"/>
              </w:rPr>
            </w:pPr>
          </w:p>
        </w:tc>
        <w:tc>
          <w:tcPr>
            <w:tcW w:w="1800" w:type="dxa"/>
            <w:tcBorders>
              <w:top w:val="single" w:sz="4" w:space="0" w:color="auto"/>
            </w:tcBorders>
            <w:vAlign w:val="center"/>
          </w:tcPr>
          <w:p w:rsidR="004171DD" w:rsidRPr="00051281" w:rsidRDefault="004171DD" w:rsidP="004C1681">
            <w:pPr>
              <w:pStyle w:val="BodyText"/>
              <w:jc w:val="center"/>
              <w:rPr>
                <w:noProof/>
                <w:sz w:val="18"/>
                <w:szCs w:val="18"/>
              </w:rPr>
            </w:pPr>
          </w:p>
        </w:tc>
        <w:tc>
          <w:tcPr>
            <w:tcW w:w="1530" w:type="dxa"/>
            <w:tcBorders>
              <w:top w:val="single" w:sz="4" w:space="0" w:color="auto"/>
              <w:right w:val="single" w:sz="4" w:space="0" w:color="auto"/>
            </w:tcBorders>
            <w:vAlign w:val="center"/>
          </w:tcPr>
          <w:p w:rsidR="004171DD" w:rsidRPr="00051281" w:rsidRDefault="004171DD" w:rsidP="004C1681">
            <w:pPr>
              <w:pStyle w:val="BodyText"/>
              <w:jc w:val="center"/>
              <w:rPr>
                <w:noProof/>
                <w:sz w:val="18"/>
                <w:szCs w:val="18"/>
              </w:rPr>
            </w:pPr>
          </w:p>
        </w:tc>
        <w:tc>
          <w:tcPr>
            <w:tcW w:w="1710" w:type="dxa"/>
            <w:gridSpan w:val="2"/>
            <w:tcBorders>
              <w:top w:val="single" w:sz="4" w:space="0" w:color="auto"/>
              <w:right w:val="single" w:sz="4" w:space="0" w:color="auto"/>
            </w:tcBorders>
            <w:vAlign w:val="center"/>
          </w:tcPr>
          <w:p w:rsidR="004171DD" w:rsidRPr="00051281" w:rsidRDefault="004171DD" w:rsidP="004C1681">
            <w:pPr>
              <w:pStyle w:val="BodyText"/>
              <w:jc w:val="center"/>
              <w:rPr>
                <w:noProof/>
                <w:sz w:val="18"/>
                <w:szCs w:val="18"/>
              </w:rPr>
            </w:pPr>
          </w:p>
        </w:tc>
      </w:tr>
      <w:tr w:rsidR="00D87840" w:rsidRPr="00CD4D84" w:rsidTr="004C1681">
        <w:trPr>
          <w:trHeight w:val="485"/>
        </w:trPr>
        <w:tc>
          <w:tcPr>
            <w:tcW w:w="9468" w:type="dxa"/>
            <w:gridSpan w:val="8"/>
            <w:tcBorders>
              <w:top w:val="single" w:sz="4" w:space="0" w:color="auto"/>
              <w:bottom w:val="single" w:sz="4" w:space="0" w:color="auto"/>
            </w:tcBorders>
            <w:vAlign w:val="center"/>
          </w:tcPr>
          <w:p w:rsidR="00D87840" w:rsidRPr="007C28B3" w:rsidRDefault="00D87840" w:rsidP="004C1681">
            <w:pPr>
              <w:pStyle w:val="BodyText"/>
              <w:jc w:val="center"/>
              <w:rPr>
                <w:b/>
                <w:noProof/>
                <w:szCs w:val="24"/>
              </w:rPr>
            </w:pPr>
            <w:r>
              <w:rPr>
                <w:b/>
                <w:noProof/>
                <w:szCs w:val="24"/>
              </w:rPr>
              <w:t xml:space="preserve">                                                                                                                                           </w:t>
            </w:r>
            <w:r w:rsidRPr="007C28B3">
              <w:rPr>
                <w:b/>
                <w:noProof/>
                <w:szCs w:val="24"/>
              </w:rPr>
              <w:t>Укупно:</w:t>
            </w:r>
          </w:p>
        </w:tc>
        <w:tc>
          <w:tcPr>
            <w:tcW w:w="1800" w:type="dxa"/>
            <w:tcBorders>
              <w:top w:val="single" w:sz="4" w:space="0" w:color="auto"/>
              <w:bottom w:val="single" w:sz="4" w:space="0" w:color="auto"/>
            </w:tcBorders>
            <w:vAlign w:val="center"/>
          </w:tcPr>
          <w:p w:rsidR="00D87840" w:rsidRPr="00051281" w:rsidRDefault="00D87840" w:rsidP="004C1681">
            <w:pPr>
              <w:pStyle w:val="BodyText"/>
              <w:jc w:val="center"/>
              <w:rPr>
                <w:noProof/>
                <w:sz w:val="18"/>
                <w:szCs w:val="18"/>
              </w:rPr>
            </w:pPr>
          </w:p>
        </w:tc>
        <w:tc>
          <w:tcPr>
            <w:tcW w:w="1530" w:type="dxa"/>
            <w:tcBorders>
              <w:top w:val="single" w:sz="4" w:space="0" w:color="auto"/>
              <w:bottom w:val="single" w:sz="4" w:space="0" w:color="auto"/>
              <w:right w:val="single" w:sz="4" w:space="0" w:color="auto"/>
            </w:tcBorders>
            <w:vAlign w:val="center"/>
          </w:tcPr>
          <w:p w:rsidR="00D87840" w:rsidRPr="00051281" w:rsidRDefault="00D87840" w:rsidP="004C1681">
            <w:pPr>
              <w:pStyle w:val="BodyText"/>
              <w:jc w:val="center"/>
              <w:rPr>
                <w:noProof/>
                <w:sz w:val="18"/>
                <w:szCs w:val="18"/>
              </w:rPr>
            </w:pPr>
          </w:p>
        </w:tc>
        <w:tc>
          <w:tcPr>
            <w:tcW w:w="1710" w:type="dxa"/>
            <w:gridSpan w:val="2"/>
            <w:tcBorders>
              <w:top w:val="single" w:sz="4" w:space="0" w:color="auto"/>
              <w:bottom w:val="single" w:sz="4" w:space="0" w:color="auto"/>
              <w:right w:val="single" w:sz="4" w:space="0" w:color="auto"/>
            </w:tcBorders>
            <w:vAlign w:val="center"/>
          </w:tcPr>
          <w:p w:rsidR="00D87840" w:rsidRPr="00051281" w:rsidRDefault="00D87840" w:rsidP="004C1681">
            <w:pPr>
              <w:pStyle w:val="BodyText"/>
              <w:jc w:val="center"/>
              <w:rPr>
                <w:noProof/>
                <w:sz w:val="18"/>
                <w:szCs w:val="18"/>
              </w:rPr>
            </w:pPr>
          </w:p>
        </w:tc>
      </w:tr>
    </w:tbl>
    <w:p w:rsidR="00527920" w:rsidRPr="00527920" w:rsidRDefault="00527920" w:rsidP="00D87840">
      <w:pPr>
        <w:pStyle w:val="BodyText"/>
        <w:rPr>
          <w:b/>
          <w:noProof/>
          <w:szCs w:val="24"/>
        </w:rPr>
      </w:pPr>
    </w:p>
    <w:p w:rsidR="00D87840" w:rsidRPr="00F73A12" w:rsidRDefault="00D87840" w:rsidP="00D87840">
      <w:pPr>
        <w:pStyle w:val="BodyText"/>
        <w:rPr>
          <w:noProof/>
          <w:szCs w:val="24"/>
        </w:rPr>
      </w:pPr>
      <w:r w:rsidRPr="000742A1">
        <w:rPr>
          <w:b/>
          <w:noProof/>
          <w:szCs w:val="24"/>
        </w:rPr>
        <w:t>Напомена:</w:t>
      </w:r>
      <w:r w:rsidRPr="000742A1">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D87840" w:rsidRDefault="00D87840" w:rsidP="00D87840">
      <w:pPr>
        <w:pStyle w:val="BodyText"/>
        <w:rPr>
          <w:noProof/>
          <w:szCs w:val="24"/>
        </w:rPr>
      </w:pPr>
    </w:p>
    <w:p w:rsidR="00D87840" w:rsidRPr="00676CBA" w:rsidRDefault="00D87840" w:rsidP="00D87840">
      <w:pPr>
        <w:pStyle w:val="BodyText"/>
        <w:rPr>
          <w:noProof/>
          <w:szCs w:val="24"/>
          <w:lang/>
        </w:rPr>
      </w:pPr>
      <w:r w:rsidRPr="000742A1">
        <w:rPr>
          <w:noProof/>
          <w:szCs w:val="24"/>
        </w:rPr>
        <w:t>Обавезе из своје понуде ћу извршити (заокружити начин како ће се обавезе из понуде извршити):</w:t>
      </w:r>
    </w:p>
    <w:p w:rsidR="00D87840" w:rsidRPr="000742A1" w:rsidRDefault="00D87840" w:rsidP="00D87840">
      <w:pPr>
        <w:pStyle w:val="BodyText"/>
        <w:numPr>
          <w:ilvl w:val="0"/>
          <w:numId w:val="14"/>
        </w:numPr>
        <w:rPr>
          <w:noProof/>
          <w:szCs w:val="24"/>
        </w:rPr>
      </w:pPr>
      <w:r w:rsidRPr="000742A1">
        <w:rPr>
          <w:noProof/>
          <w:szCs w:val="24"/>
        </w:rPr>
        <w:t>Самостално</w:t>
      </w:r>
    </w:p>
    <w:p w:rsidR="00D87840" w:rsidRPr="000742A1" w:rsidRDefault="00D87840" w:rsidP="00D87840">
      <w:pPr>
        <w:pStyle w:val="BodyText"/>
        <w:numPr>
          <w:ilvl w:val="0"/>
          <w:numId w:val="14"/>
        </w:numPr>
        <w:rPr>
          <w:noProof/>
          <w:szCs w:val="24"/>
        </w:rPr>
      </w:pPr>
      <w:r w:rsidRPr="000742A1">
        <w:rPr>
          <w:noProof/>
          <w:szCs w:val="24"/>
        </w:rPr>
        <w:t>Заједничка понуда (навести ко су учесници у заједничкој понуди):_______________________________________</w:t>
      </w:r>
    </w:p>
    <w:p w:rsidR="00D87840" w:rsidRPr="00550F4D" w:rsidRDefault="00D87840" w:rsidP="00D87840">
      <w:pPr>
        <w:pStyle w:val="BodyText"/>
        <w:numPr>
          <w:ilvl w:val="0"/>
          <w:numId w:val="14"/>
        </w:numPr>
        <w:rPr>
          <w:noProof/>
          <w:szCs w:val="24"/>
        </w:rPr>
      </w:pPr>
      <w:r w:rsidRPr="000742A1">
        <w:rPr>
          <w:noProof/>
          <w:szCs w:val="24"/>
        </w:rPr>
        <w:t>Понуда са подизвођачима (навести ко су подизвођачи):____________________</w:t>
      </w:r>
      <w:r>
        <w:rPr>
          <w:noProof/>
          <w:szCs w:val="24"/>
        </w:rPr>
        <w:t>______________________________</w:t>
      </w:r>
    </w:p>
    <w:p w:rsidR="00105B45" w:rsidRPr="00676CBA" w:rsidRDefault="00105B45" w:rsidP="00D87840">
      <w:pPr>
        <w:pStyle w:val="BodyText"/>
        <w:rPr>
          <w:noProof/>
          <w:szCs w:val="24"/>
          <w:lang/>
        </w:rPr>
      </w:pPr>
    </w:p>
    <w:p w:rsidR="00D87840" w:rsidRPr="00676CBA" w:rsidRDefault="00D87840" w:rsidP="00D87840">
      <w:pPr>
        <w:pStyle w:val="BodyText"/>
        <w:rPr>
          <w:noProof/>
          <w:szCs w:val="24"/>
          <w:lang/>
        </w:rPr>
      </w:pPr>
      <w:r w:rsidRPr="000742A1">
        <w:rPr>
          <w:noProof/>
          <w:szCs w:val="24"/>
        </w:rPr>
        <w:t xml:space="preserve">Рок испоруке:____________________________        </w:t>
      </w:r>
      <w:r>
        <w:rPr>
          <w:noProof/>
          <w:szCs w:val="24"/>
        </w:rPr>
        <w:t xml:space="preserve">            </w:t>
      </w:r>
      <w:r w:rsidR="00D8709E">
        <w:rPr>
          <w:noProof/>
          <w:szCs w:val="24"/>
        </w:rPr>
        <w:t xml:space="preserve"> </w:t>
      </w:r>
      <w:r>
        <w:rPr>
          <w:noProof/>
          <w:szCs w:val="24"/>
        </w:rPr>
        <w:t xml:space="preserve">                    </w:t>
      </w:r>
      <w:r w:rsidRPr="000742A1">
        <w:rPr>
          <w:noProof/>
          <w:szCs w:val="24"/>
        </w:rPr>
        <w:t xml:space="preserve"> </w:t>
      </w:r>
      <w:r w:rsidR="00676CBA">
        <w:rPr>
          <w:noProof/>
          <w:szCs w:val="24"/>
          <w:lang/>
        </w:rPr>
        <w:t xml:space="preserve">    </w:t>
      </w:r>
      <w:r w:rsidRPr="000742A1">
        <w:rPr>
          <w:noProof/>
          <w:szCs w:val="24"/>
        </w:rPr>
        <w:t>Рок важе</w:t>
      </w:r>
      <w:r w:rsidRPr="000742A1">
        <w:rPr>
          <w:noProof/>
          <w:szCs w:val="24"/>
          <w:lang w:val="sr-Cyrl-CS"/>
        </w:rPr>
        <w:t xml:space="preserve">ња </w:t>
      </w:r>
      <w:r w:rsidRPr="000742A1">
        <w:rPr>
          <w:noProof/>
          <w:szCs w:val="24"/>
        </w:rPr>
        <w:t>понуде:______________________</w:t>
      </w:r>
    </w:p>
    <w:p w:rsidR="00D87840" w:rsidRPr="00676CBA" w:rsidRDefault="00D87840" w:rsidP="00D87840">
      <w:pPr>
        <w:pStyle w:val="BodyText"/>
        <w:rPr>
          <w:noProof/>
          <w:szCs w:val="24"/>
          <w:lang/>
        </w:rPr>
      </w:pPr>
      <w:r w:rsidRPr="000742A1">
        <w:rPr>
          <w:noProof/>
          <w:szCs w:val="24"/>
        </w:rPr>
        <w:t>Начин и услови плаћања:___________________</w:t>
      </w:r>
      <w:r w:rsidRPr="000742A1">
        <w:rPr>
          <w:noProof/>
          <w:szCs w:val="24"/>
        </w:rPr>
        <w:tab/>
        <w:t xml:space="preserve">                      М.П.  </w:t>
      </w:r>
      <w:r w:rsidRPr="000742A1">
        <w:rPr>
          <w:noProof/>
          <w:szCs w:val="24"/>
        </w:rPr>
        <w:tab/>
      </w:r>
      <w:r>
        <w:rPr>
          <w:noProof/>
          <w:szCs w:val="24"/>
        </w:rPr>
        <w:t xml:space="preserve">      </w:t>
      </w:r>
      <w:r w:rsidRPr="000742A1">
        <w:rPr>
          <w:noProof/>
          <w:szCs w:val="24"/>
        </w:rPr>
        <w:t>Датум:_________________________________</w:t>
      </w:r>
    </w:p>
    <w:p w:rsidR="00D87840" w:rsidRPr="00D8709E" w:rsidRDefault="00D87840" w:rsidP="00D87840">
      <w:pPr>
        <w:pStyle w:val="BodyText"/>
        <w:rPr>
          <w:noProof/>
          <w:szCs w:val="24"/>
        </w:rPr>
      </w:pPr>
      <w:r w:rsidRPr="00D8709E">
        <w:rPr>
          <w:noProof/>
          <w:szCs w:val="24"/>
        </w:rPr>
        <w:t>Посебне напомене:________________________</w:t>
      </w:r>
      <w:r w:rsidRPr="00D8709E">
        <w:rPr>
          <w:noProof/>
          <w:szCs w:val="24"/>
        </w:rPr>
        <w:tab/>
      </w:r>
      <w:r w:rsidRPr="00D8709E">
        <w:rPr>
          <w:noProof/>
          <w:szCs w:val="24"/>
        </w:rPr>
        <w:tab/>
        <w:t xml:space="preserve">            </w:t>
      </w:r>
      <w:r w:rsidRPr="00D8709E">
        <w:rPr>
          <w:noProof/>
          <w:szCs w:val="24"/>
        </w:rPr>
        <w:tab/>
        <w:t xml:space="preserve">      Потпис:________________________________</w:t>
      </w:r>
    </w:p>
    <w:p w:rsidR="00D87840" w:rsidRPr="00676CBA" w:rsidRDefault="00D87840" w:rsidP="006B2DF3">
      <w:pPr>
        <w:pStyle w:val="BodyText"/>
        <w:rPr>
          <w:noProof/>
          <w:szCs w:val="24"/>
          <w:lang/>
        </w:rPr>
      </w:pPr>
    </w:p>
    <w:p w:rsidR="00FE09BB" w:rsidRPr="00FE09BB" w:rsidRDefault="00FE09BB" w:rsidP="00063B77">
      <w:pPr>
        <w:pStyle w:val="BodyText"/>
        <w:rPr>
          <w:b/>
          <w:noProof/>
          <w:szCs w:val="24"/>
          <w:u w:val="single"/>
        </w:rPr>
      </w:pPr>
      <w:r w:rsidRPr="00FE09BB">
        <w:rPr>
          <w:b/>
          <w:noProof/>
          <w:szCs w:val="24"/>
          <w:u w:val="single"/>
        </w:rPr>
        <w:t>Додатни подаци:</w:t>
      </w:r>
    </w:p>
    <w:p w:rsidR="00FE09BB" w:rsidRDefault="00FE09BB" w:rsidP="00063B77">
      <w:pPr>
        <w:pStyle w:val="BodyText"/>
        <w:rPr>
          <w:noProof/>
          <w:szCs w:val="24"/>
        </w:rPr>
      </w:pPr>
    </w:p>
    <w:p w:rsidR="00D8709E" w:rsidRPr="00676CBA" w:rsidRDefault="00676CBA" w:rsidP="00063B77">
      <w:pPr>
        <w:pStyle w:val="BodyText"/>
        <w:rPr>
          <w:noProof/>
          <w:szCs w:val="24"/>
          <w:lang/>
        </w:rPr>
      </w:pPr>
      <w:r>
        <w:rPr>
          <w:noProof/>
          <w:szCs w:val="24"/>
          <w:lang/>
        </w:rPr>
        <w:t>Партија бр. 1. -</w:t>
      </w:r>
      <w:r w:rsidR="00FE09BB">
        <w:rPr>
          <w:noProof/>
          <w:szCs w:val="24"/>
        </w:rPr>
        <w:t xml:space="preserve"> </w:t>
      </w:r>
      <w:r w:rsidR="0010234F">
        <w:rPr>
          <w:noProof/>
          <w:szCs w:val="24"/>
          <w:lang/>
        </w:rPr>
        <w:t>уверење о квалитету/атест</w:t>
      </w:r>
      <w:r w:rsidR="00D8709E">
        <w:rPr>
          <w:noProof/>
          <w:szCs w:val="24"/>
        </w:rPr>
        <w:t>:___________________________</w:t>
      </w:r>
      <w:r w:rsidR="00FE09BB">
        <w:rPr>
          <w:noProof/>
          <w:szCs w:val="24"/>
        </w:rPr>
        <w:t xml:space="preserve">, </w:t>
      </w:r>
      <w:r w:rsidR="0010234F">
        <w:rPr>
          <w:noProof/>
          <w:szCs w:val="24"/>
          <w:lang/>
        </w:rPr>
        <w:t xml:space="preserve">одобрење за употребу од надлежне установе: ____________________________ , </w:t>
      </w:r>
      <w:r w:rsidR="00FE09BB">
        <w:rPr>
          <w:noProof/>
          <w:szCs w:val="24"/>
        </w:rPr>
        <w:t>произвођач и земља порекла ____________________</w:t>
      </w:r>
    </w:p>
    <w:p w:rsidR="00D8709E" w:rsidRPr="00676CBA" w:rsidRDefault="00676CBA" w:rsidP="00063B77">
      <w:pPr>
        <w:pStyle w:val="BodyText"/>
        <w:rPr>
          <w:noProof/>
          <w:szCs w:val="24"/>
          <w:lang/>
        </w:rPr>
      </w:pPr>
      <w:r>
        <w:rPr>
          <w:noProof/>
          <w:szCs w:val="24"/>
          <w:lang/>
        </w:rPr>
        <w:t>Партија бр. 2. -</w:t>
      </w:r>
      <w:r>
        <w:rPr>
          <w:noProof/>
          <w:szCs w:val="24"/>
        </w:rPr>
        <w:t xml:space="preserve"> </w:t>
      </w:r>
      <w:r>
        <w:rPr>
          <w:noProof/>
          <w:szCs w:val="24"/>
          <w:lang/>
        </w:rPr>
        <w:t>уверење о квалитету/атест</w:t>
      </w:r>
      <w:r>
        <w:rPr>
          <w:noProof/>
          <w:szCs w:val="24"/>
        </w:rPr>
        <w:t xml:space="preserve">:___________________________, </w:t>
      </w:r>
      <w:r>
        <w:rPr>
          <w:noProof/>
          <w:szCs w:val="24"/>
          <w:lang/>
        </w:rPr>
        <w:t xml:space="preserve">одобрење за употребу од надлежне установе: ____________________________ , </w:t>
      </w:r>
      <w:r>
        <w:rPr>
          <w:noProof/>
          <w:szCs w:val="24"/>
        </w:rPr>
        <w:t>произвођач и земља порекла ____________________</w:t>
      </w:r>
    </w:p>
    <w:p w:rsidR="00676CBA" w:rsidRDefault="00676CBA" w:rsidP="00676CBA">
      <w:pPr>
        <w:pStyle w:val="BodyText"/>
        <w:rPr>
          <w:noProof/>
          <w:szCs w:val="24"/>
        </w:rPr>
      </w:pPr>
      <w:r>
        <w:rPr>
          <w:noProof/>
          <w:szCs w:val="24"/>
          <w:lang/>
        </w:rPr>
        <w:t>Партија бр. 3. -</w:t>
      </w:r>
      <w:r>
        <w:rPr>
          <w:noProof/>
          <w:szCs w:val="24"/>
        </w:rPr>
        <w:t xml:space="preserve"> </w:t>
      </w:r>
      <w:r>
        <w:rPr>
          <w:noProof/>
          <w:szCs w:val="24"/>
          <w:lang/>
        </w:rPr>
        <w:t>уверење о квалитету/атест</w:t>
      </w:r>
      <w:r>
        <w:rPr>
          <w:noProof/>
          <w:szCs w:val="24"/>
        </w:rPr>
        <w:t xml:space="preserve">:___________________________, </w:t>
      </w:r>
      <w:r>
        <w:rPr>
          <w:noProof/>
          <w:szCs w:val="24"/>
          <w:lang/>
        </w:rPr>
        <w:t xml:space="preserve">одобрење за употребу од надлежне установе: ____________________________ , </w:t>
      </w:r>
      <w:r>
        <w:rPr>
          <w:noProof/>
          <w:szCs w:val="24"/>
        </w:rPr>
        <w:t>произвођач и земља порекла ____________________</w:t>
      </w:r>
    </w:p>
    <w:p w:rsidR="004171DD" w:rsidRPr="00676CBA" w:rsidRDefault="004171DD" w:rsidP="00063B77">
      <w:pPr>
        <w:pStyle w:val="BodyText"/>
        <w:rPr>
          <w:noProof/>
          <w:sz w:val="20"/>
          <w:lang/>
        </w:rPr>
      </w:pPr>
    </w:p>
    <w:p w:rsidR="00712D3C" w:rsidRPr="00EC73DB" w:rsidRDefault="00712D3C"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105" w:name="_Toc364158554"/>
            <w:r w:rsidR="002A4E57">
              <w:rPr>
                <w:noProof/>
                <w:lang w:val="sr-Cyrl-CS"/>
              </w:rPr>
              <w:t xml:space="preserve">                  </w:t>
            </w:r>
            <w:bookmarkStart w:id="106"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105"/>
            <w:bookmarkEnd w:id="106"/>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107" w:name="_Toc364158555"/>
            <w:r w:rsidR="002A4E57">
              <w:rPr>
                <w:noProof/>
                <w:lang w:val="sr-Cyrl-CS"/>
              </w:rPr>
              <w:t xml:space="preserve">                                                     </w:t>
            </w:r>
            <w:bookmarkStart w:id="108"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07"/>
            <w:bookmarkEnd w:id="10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2160" w:header="709" w:footer="709" w:gutter="0"/>
          <w:cols w:space="708"/>
          <w:docGrid w:linePitch="360"/>
        </w:sectPr>
      </w:pPr>
    </w:p>
    <w:p w:rsidR="00105B45" w:rsidRDefault="00105B45" w:rsidP="00527920"/>
    <w:p w:rsidR="007E7607" w:rsidRDefault="007E7607" w:rsidP="007E760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806D78">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806D7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806D78">
            <w:pPr>
              <w:rPr>
                <w:b/>
                <w:sz w:val="22"/>
                <w:szCs w:val="22"/>
                <w:lang w:val="sr-Cyrl-CS"/>
              </w:rPr>
            </w:pPr>
            <w:r w:rsidRPr="002D35C8">
              <w:rPr>
                <w:b/>
                <w:sz w:val="22"/>
                <w:szCs w:val="22"/>
                <w:lang w:val="sr-Cyrl-CS"/>
              </w:rPr>
              <w:t>Текући рачун:____________________код: _____________________(назив банке),</w:t>
            </w:r>
          </w:p>
          <w:p w:rsidR="007E7607" w:rsidRPr="002D35C8" w:rsidRDefault="007E7607" w:rsidP="00806D78">
            <w:pPr>
              <w:rPr>
                <w:b/>
                <w:sz w:val="10"/>
                <w:szCs w:val="10"/>
                <w:lang w:val="sr-Cyrl-CS"/>
              </w:rPr>
            </w:pPr>
          </w:p>
        </w:tc>
      </w:tr>
      <w:tr w:rsidR="007E7607" w:rsidRPr="002D35C8" w:rsidTr="00806D78">
        <w:tc>
          <w:tcPr>
            <w:tcW w:w="9648" w:type="dxa"/>
            <w:gridSpan w:val="2"/>
            <w:shd w:val="clear" w:color="auto" w:fill="auto"/>
          </w:tcPr>
          <w:p w:rsidR="007E7607" w:rsidRPr="002D35C8" w:rsidRDefault="007E7607" w:rsidP="00806D78">
            <w:pPr>
              <w:jc w:val="center"/>
              <w:rPr>
                <w:b/>
                <w:sz w:val="8"/>
                <w:szCs w:val="8"/>
                <w:lang w:val="sr-Cyrl-CS"/>
              </w:rPr>
            </w:pPr>
          </w:p>
          <w:p w:rsidR="007E7607" w:rsidRPr="002D35C8" w:rsidRDefault="007E7607" w:rsidP="00806D78">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8C4A9D" w:rsidRDefault="007E7607" w:rsidP="007E7607">
      <w:pPr>
        <w:jc w:val="center"/>
        <w:rPr>
          <w:b/>
          <w:sz w:val="28"/>
          <w:szCs w:val="28"/>
          <w:lang w:val="sr-Cyrl-CS"/>
        </w:rPr>
      </w:pPr>
      <w:r w:rsidRPr="008C4A9D">
        <w:rPr>
          <w:b/>
          <w:sz w:val="28"/>
          <w:szCs w:val="28"/>
          <w:lang w:val="sr-Cyrl-CS"/>
        </w:rPr>
        <w:t>МЕНИЧНО ПИСМО – ОВЛАШЋЕЊЕ</w:t>
      </w:r>
    </w:p>
    <w:p w:rsidR="007E7607" w:rsidRPr="0070075A" w:rsidRDefault="007E7607" w:rsidP="007E7607">
      <w:pPr>
        <w:jc w:val="center"/>
        <w:rPr>
          <w:b/>
          <w:sz w:val="20"/>
          <w:szCs w:val="20"/>
          <w:lang w:val="sr-Cyrl-CS"/>
        </w:rPr>
      </w:pPr>
      <w:r w:rsidRPr="0070075A">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КОРИСНИК:</w:t>
            </w:r>
          </w:p>
          <w:p w:rsidR="007E7607" w:rsidRPr="002D35C8" w:rsidRDefault="007E7607" w:rsidP="00806D78">
            <w:pPr>
              <w:rPr>
                <w:b/>
                <w:sz w:val="20"/>
                <w:szCs w:val="20"/>
                <w:lang w:val="sr-Cyrl-CS"/>
              </w:rPr>
            </w:pPr>
            <w:r w:rsidRPr="002D35C8">
              <w:rPr>
                <w:b/>
                <w:sz w:val="20"/>
                <w:szCs w:val="20"/>
                <w:lang w:val="sr-Cyrl-CS"/>
              </w:rPr>
              <w:t>(поверилац)</w:t>
            </w:r>
          </w:p>
        </w:tc>
        <w:tc>
          <w:tcPr>
            <w:tcW w:w="8100" w:type="dxa"/>
            <w:shd w:val="clear" w:color="auto" w:fill="auto"/>
          </w:tcPr>
          <w:p w:rsidR="00105B45" w:rsidRDefault="007E7607" w:rsidP="00806D78">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7E7607" w:rsidRPr="00DE7B37" w:rsidRDefault="007E7607" w:rsidP="00806D78">
            <w:pPr>
              <w:jc w:val="both"/>
              <w:rPr>
                <w:sz w:val="22"/>
                <w:szCs w:val="22"/>
                <w:lang w:val="sr-Cyrl-CS"/>
              </w:rPr>
            </w:pPr>
            <w:r w:rsidRPr="00DE7B37">
              <w:rPr>
                <w:sz w:val="22"/>
                <w:szCs w:val="22"/>
                <w:lang w:val="sr-Cyrl-CS"/>
              </w:rPr>
              <w:t>ул. Хајдук Вељкова бр. 1, Нови Сад</w:t>
            </w:r>
          </w:p>
          <w:p w:rsidR="007E7607" w:rsidRPr="002D35C8" w:rsidRDefault="007E7607" w:rsidP="00806D7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105B45">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7E7607" w:rsidRPr="00105B45" w:rsidRDefault="007E7607" w:rsidP="00105B45">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sidR="00105B45">
              <w:rPr>
                <w:sz w:val="22"/>
                <w:szCs w:val="22"/>
              </w:rPr>
              <w:t xml:space="preserve"> </w:t>
            </w:r>
            <w:r w:rsidRPr="00DE7B37">
              <w:rPr>
                <w:sz w:val="22"/>
                <w:szCs w:val="22"/>
                <w:lang w:val="sr-Cyrl-CS"/>
              </w:rPr>
              <w:t>Министарство финансија</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7403E1" w:rsidRDefault="007E7607" w:rsidP="007E7607">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sidR="00105B45">
        <w:rPr>
          <w:b/>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105B45">
        <w:t xml:space="preserve"> </w:t>
      </w:r>
      <w:r w:rsidRPr="007403E1">
        <w:rPr>
          <w:lang w:val="sr-Cyrl-CS"/>
        </w:rPr>
        <w:t>_____________</w:t>
      </w:r>
      <w:r>
        <w:rPr>
          <w:lang w:val="sr-Cyrl-CS"/>
        </w:rPr>
        <w:t>_</w:t>
      </w:r>
      <w:r w:rsidR="00105B45">
        <w:t xml:space="preserve"> </w:t>
      </w:r>
      <w:r>
        <w:rPr>
          <w:lang w:val="sr-Cyrl-CS"/>
        </w:rPr>
        <w:t>динара</w:t>
      </w:r>
      <w:r>
        <w:t xml:space="preserve"> </w:t>
      </w:r>
      <w:r w:rsidRPr="007403E1">
        <w:rPr>
          <w:lang w:val="sr-Cyrl-CS"/>
        </w:rPr>
        <w:t>(словима</w:t>
      </w:r>
      <w:r w:rsidR="00105B45">
        <w:t xml:space="preserve"> </w:t>
      </w:r>
      <w:r w:rsidRPr="007403E1">
        <w:rPr>
          <w:lang w:val="sr-Cyrl-CS"/>
        </w:rPr>
        <w:t>____</w:t>
      </w:r>
      <w:r w:rsidR="006C273B">
        <w:rPr>
          <w:lang w:val="sr-Cyrl-CS"/>
        </w:rPr>
        <w:t>____</w:t>
      </w:r>
      <w:r w:rsidRPr="007403E1">
        <w:rPr>
          <w:lang w:val="sr-Cyrl-CS"/>
        </w:rPr>
        <w:t>_____</w:t>
      </w:r>
      <w:r w:rsidRPr="007403E1">
        <w:t>_____</w:t>
      </w:r>
      <w:r w:rsidRPr="007403E1">
        <w:rPr>
          <w:lang w:val="sr-Cyrl-CS"/>
        </w:rPr>
        <w:t>_______</w:t>
      </w:r>
      <w:r>
        <w:rPr>
          <w:lang w:val="sr-Cyrl-CS"/>
        </w:rPr>
        <w:t>___</w:t>
      </w:r>
      <w:r w:rsidR="00105B45">
        <w:t xml:space="preserve"> </w:t>
      </w:r>
      <w:r w:rsidRPr="007403E1">
        <w:rPr>
          <w:lang w:val="sr-Cyrl-CS"/>
        </w:rPr>
        <w:t xml:space="preserve">динара), по уговору о јавној набавци број </w:t>
      </w:r>
      <w:r w:rsidR="004171DD">
        <w:rPr>
          <w:b/>
        </w:rPr>
        <w:t>22-20</w:t>
      </w:r>
      <w:r w:rsidR="001B0FFB">
        <w:rPr>
          <w:b/>
        </w:rPr>
        <w:t>-O</w:t>
      </w:r>
      <w:r>
        <w:rPr>
          <w:lang w:val="sr-Cyrl-CS"/>
        </w:rPr>
        <w:t>,</w:t>
      </w:r>
      <w:r>
        <w:t xml:space="preserve"> </w:t>
      </w:r>
      <w:r w:rsidRPr="007403E1">
        <w:rPr>
          <w:lang w:val="sr-Cyrl-CS"/>
        </w:rPr>
        <w:t xml:space="preserve">назив јавне набавке </w:t>
      </w:r>
      <w:r w:rsidR="004171DD">
        <w:rPr>
          <w:b/>
        </w:rPr>
        <w:t>На</w:t>
      </w:r>
      <w:r w:rsidR="004171DD" w:rsidRPr="004E6C4F">
        <w:rPr>
          <w:b/>
        </w:rPr>
        <w:t xml:space="preserve">бавка </w:t>
      </w:r>
      <w:r w:rsidR="004171DD">
        <w:rPr>
          <w:b/>
        </w:rPr>
        <w:t>Etanola apsolutnog pa 1l, Aethanolum concentratum 95-96vol% фармацеутски, паковања по 1l (паковања у PET амбалажи) и 5l (паковања у PET амбалажи), за спољашњу употребу, за потребе Клиничког центра Војводине</w:t>
      </w:r>
      <w:r w:rsidRPr="007E7607">
        <w:t>,</w:t>
      </w:r>
      <w:r w:rsidRPr="007403E1">
        <w:rPr>
          <w:lang w:val="sr-Cyrl-CS"/>
        </w:rPr>
        <w:t xml:space="preserve"> уколико као дужник не изврши уговорене обавезе у предвиђеном року.</w:t>
      </w:r>
    </w:p>
    <w:p w:rsidR="00105B45" w:rsidRDefault="00105B45" w:rsidP="007E7607">
      <w:pPr>
        <w:ind w:firstLine="720"/>
        <w:jc w:val="both"/>
      </w:pPr>
    </w:p>
    <w:p w:rsidR="007E7607" w:rsidRDefault="007E7607" w:rsidP="007E7607">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105B45" w:rsidRPr="00105B45" w:rsidRDefault="00105B45" w:rsidP="007E7607">
      <w:pPr>
        <w:ind w:firstLine="720"/>
        <w:jc w:val="both"/>
      </w:pPr>
    </w:p>
    <w:p w:rsidR="007E7607" w:rsidRDefault="007E7607" w:rsidP="007E7607">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7403E1" w:rsidRDefault="007E7607" w:rsidP="007E760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7403E1" w:rsidRDefault="007E7607" w:rsidP="007E760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7E7607" w:rsidRPr="007403E1" w:rsidRDefault="007E7607" w:rsidP="007E7607">
      <w:pPr>
        <w:jc w:val="both"/>
        <w:rPr>
          <w:b/>
          <w:sz w:val="22"/>
          <w:szCs w:val="22"/>
          <w:lang w:val="sr-Cyrl-CS"/>
        </w:rPr>
      </w:pPr>
      <w:r w:rsidRPr="007403E1">
        <w:rPr>
          <w:b/>
          <w:sz w:val="22"/>
          <w:szCs w:val="22"/>
          <w:lang w:val="sr-Cyrl-CS"/>
        </w:rPr>
        <w:t xml:space="preserve">             </w:t>
      </w:r>
      <w:r w:rsidR="00B22871">
        <w:rPr>
          <w:b/>
          <w:sz w:val="22"/>
          <w:szCs w:val="22"/>
          <w:lang w:val="sr-Cyrl-CS"/>
        </w:rPr>
        <w:t xml:space="preserve">  </w:t>
      </w:r>
      <w:r w:rsidRPr="007403E1">
        <w:rPr>
          <w:b/>
          <w:sz w:val="22"/>
          <w:szCs w:val="22"/>
          <w:lang w:val="sr-Cyrl-CS"/>
        </w:rPr>
        <w:t xml:space="preserve"> - картон депонованих потписа</w:t>
      </w:r>
    </w:p>
    <w:p w:rsidR="007E7607" w:rsidRPr="007403E1" w:rsidRDefault="007E7607" w:rsidP="007E7607">
      <w:pPr>
        <w:jc w:val="both"/>
        <w:rPr>
          <w:b/>
          <w:sz w:val="22"/>
          <w:szCs w:val="22"/>
          <w:lang w:val="sr-Cyrl-CS"/>
        </w:rPr>
      </w:pPr>
      <w:r w:rsidRPr="007403E1">
        <w:rPr>
          <w:b/>
          <w:sz w:val="22"/>
          <w:szCs w:val="22"/>
          <w:lang w:val="sr-Cyrl-CS"/>
        </w:rPr>
        <w:t xml:space="preserve">             </w:t>
      </w:r>
      <w:r w:rsidR="00B22871">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7E7607" w:rsidRPr="007403E1" w:rsidRDefault="007E7607" w:rsidP="007E7607">
      <w:pPr>
        <w:jc w:val="both"/>
        <w:rPr>
          <w:b/>
          <w:sz w:val="22"/>
          <w:szCs w:val="22"/>
          <w:lang w:val="sr-Cyrl-CS"/>
        </w:rPr>
      </w:pPr>
      <w:r w:rsidRPr="007403E1">
        <w:rPr>
          <w:b/>
          <w:sz w:val="22"/>
          <w:szCs w:val="22"/>
          <w:lang w:val="sr-Cyrl-CS"/>
        </w:rPr>
        <w:t xml:space="preserve">             </w:t>
      </w:r>
      <w:r w:rsidR="00B22871">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7E7607" w:rsidRPr="007403E1" w:rsidTr="00806D78">
        <w:trPr>
          <w:gridAfter w:val="3"/>
          <w:wAfter w:w="5688" w:type="dxa"/>
        </w:trPr>
        <w:tc>
          <w:tcPr>
            <w:tcW w:w="4140" w:type="dxa"/>
            <w:shd w:val="clear" w:color="auto" w:fill="auto"/>
          </w:tcPr>
          <w:p w:rsidR="007E7607" w:rsidRPr="007403E1" w:rsidRDefault="007E7607" w:rsidP="00806D78">
            <w:pP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rPr>
          <w:trHeight w:val="212"/>
        </w:trPr>
        <w:tc>
          <w:tcPr>
            <w:tcW w:w="4428" w:type="dxa"/>
            <w:gridSpan w:val="2"/>
            <w:shd w:val="clear" w:color="auto" w:fill="auto"/>
          </w:tcPr>
          <w:p w:rsidR="007E7607" w:rsidRPr="007403E1" w:rsidRDefault="007E7607" w:rsidP="00806D78">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tcBorders>
              <w:bottom w:val="single" w:sz="4" w:space="0" w:color="auto"/>
            </w:tcBorders>
            <w:shd w:val="clear" w:color="auto" w:fill="auto"/>
          </w:tcPr>
          <w:p w:rsidR="007E7607" w:rsidRPr="007403E1" w:rsidRDefault="007E7607" w:rsidP="00806D78">
            <w:pPr>
              <w:rPr>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rPr>
                <w:b/>
                <w:sz w:val="22"/>
                <w:szCs w:val="22"/>
                <w:lang w:val="sr-Cyrl-CS"/>
              </w:rPr>
            </w:pPr>
          </w:p>
          <w:p w:rsidR="007E7607" w:rsidRPr="007403E1" w:rsidRDefault="007E7607" w:rsidP="00806D78">
            <w:pPr>
              <w:rPr>
                <w:b/>
                <w:sz w:val="22"/>
                <w:szCs w:val="22"/>
                <w:lang w:val="sr-Cyrl-CS"/>
              </w:rPr>
            </w:pPr>
            <w:r w:rsidRPr="007403E1">
              <w:rPr>
                <w:b/>
                <w:sz w:val="22"/>
                <w:szCs w:val="22"/>
                <w:lang w:val="sr-Cyrl-CS"/>
              </w:rPr>
              <w:t>ДУЖНИК – ИЗДАВАЛАЦ МЕНИЦЕ</w:t>
            </w:r>
          </w:p>
        </w:tc>
      </w:tr>
      <w:tr w:rsidR="007E7607" w:rsidRPr="007403E1" w:rsidTr="00806D78">
        <w:tc>
          <w:tcPr>
            <w:tcW w:w="4428" w:type="dxa"/>
            <w:gridSpan w:val="2"/>
            <w:tcBorders>
              <w:top w:val="single" w:sz="4" w:space="0" w:color="auto"/>
            </w:tcBorders>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right"/>
              <w:rPr>
                <w:sz w:val="22"/>
                <w:szCs w:val="22"/>
                <w:lang w:val="sr-Cyrl-CS"/>
              </w:rPr>
            </w:pPr>
          </w:p>
          <w:p w:rsidR="007E7607" w:rsidRPr="007403E1" w:rsidRDefault="007E7607" w:rsidP="00806D78">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tcBorders>
              <w:top w:val="single" w:sz="4" w:space="0" w:color="auto"/>
            </w:tcBorders>
            <w:shd w:val="clear" w:color="auto" w:fill="auto"/>
          </w:tcPr>
          <w:p w:rsidR="007E7607" w:rsidRPr="007403E1" w:rsidRDefault="007E7607" w:rsidP="00806D78">
            <w:pPr>
              <w:jc w:val="center"/>
              <w:rPr>
                <w:sz w:val="22"/>
                <w:szCs w:val="22"/>
                <w:lang w:val="sr-Cyrl-CS"/>
              </w:rPr>
            </w:pPr>
            <w:r w:rsidRPr="007403E1">
              <w:rPr>
                <w:sz w:val="22"/>
                <w:szCs w:val="22"/>
                <w:lang w:val="sr-Cyrl-CS"/>
              </w:rPr>
              <w:t>Потпис овлашћеног лица</w:t>
            </w:r>
          </w:p>
        </w:tc>
      </w:tr>
    </w:tbl>
    <w:p w:rsidR="00A37662" w:rsidRPr="00A37662" w:rsidRDefault="00A37662" w:rsidP="00105B45">
      <w:pPr>
        <w:ind w:right="-285"/>
      </w:pPr>
    </w:p>
    <w:sectPr w:rsidR="00A37662" w:rsidRPr="00A37662" w:rsidSect="00105B45">
      <w:pgSz w:w="11906" w:h="16838" w:code="9"/>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34F" w:rsidRDefault="0010234F">
      <w:r>
        <w:separator/>
      </w:r>
    </w:p>
  </w:endnote>
  <w:endnote w:type="continuationSeparator" w:id="0">
    <w:p w:rsidR="0010234F" w:rsidRDefault="00102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10234F" w:rsidRPr="00FE09BB" w:rsidRDefault="0010234F" w:rsidP="00105B45">
        <w:pPr>
          <w:pStyle w:val="Footer"/>
          <w:jc w:val="right"/>
        </w:pPr>
        <w:r>
          <w:rPr>
            <w:lang w:val="sr-Cyrl-CS"/>
          </w:rPr>
          <w:t xml:space="preserve">Страна </w:t>
        </w:r>
        <w:fldSimple w:instr=" PAGE   \* MERGEFORMAT ">
          <w:r w:rsidR="00B06FD6">
            <w:rPr>
              <w:noProof/>
            </w:rPr>
            <w:t>5</w:t>
          </w:r>
        </w:fldSimple>
        <w:r>
          <w:rPr>
            <w:noProof/>
            <w:lang w:val="sr-Cyrl-CS"/>
          </w:rPr>
          <w:t>/</w:t>
        </w:r>
        <w:r>
          <w:rPr>
            <w:noProof/>
          </w:rPr>
          <w:t>3</w:t>
        </w:r>
        <w:r w:rsidR="00676CBA">
          <w:rPr>
            <w:noProof/>
            <w:lang/>
          </w:rPr>
          <w:t>3</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4F" w:rsidRDefault="0010234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234F" w:rsidRDefault="0010234F"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4F" w:rsidRPr="00676CBA" w:rsidRDefault="0010234F" w:rsidP="00CD5C01">
    <w:pPr>
      <w:pStyle w:val="Footer"/>
      <w:jc w:val="right"/>
      <w:rPr>
        <w:noProof/>
        <w:lang/>
      </w:rPr>
    </w:pPr>
    <w:r>
      <w:rPr>
        <w:lang w:val="sr-Cyrl-CS"/>
      </w:rPr>
      <w:t xml:space="preserve">Страна </w:t>
    </w:r>
    <w:fldSimple w:instr=" PAGE   \* MERGEFORMAT ">
      <w:r w:rsidR="004E4247">
        <w:rPr>
          <w:noProof/>
        </w:rPr>
        <w:t>33</w:t>
      </w:r>
    </w:fldSimple>
    <w:r>
      <w:rPr>
        <w:noProof/>
        <w:lang w:val="sr-Cyrl-CS"/>
      </w:rPr>
      <w:t>/</w:t>
    </w:r>
    <w:r>
      <w:rPr>
        <w:noProof/>
      </w:rPr>
      <w:t>3</w:t>
    </w:r>
    <w:r w:rsidR="00676CBA">
      <w:rPr>
        <w:noProof/>
        <w:lang/>
      </w:rPr>
      <w:t>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4F" w:rsidRDefault="00102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34F" w:rsidRDefault="0010234F">
      <w:r>
        <w:separator/>
      </w:r>
    </w:p>
  </w:footnote>
  <w:footnote w:type="continuationSeparator" w:id="0">
    <w:p w:rsidR="0010234F" w:rsidRDefault="00102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4F" w:rsidRDefault="001023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4F" w:rsidRPr="00884492" w:rsidRDefault="0010234F"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4F" w:rsidRDefault="001023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26CD8"/>
    <w:multiLevelType w:val="hybridMultilevel"/>
    <w:tmpl w:val="E7F43A9C"/>
    <w:lvl w:ilvl="0" w:tplc="5A7CD18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E2824"/>
    <w:multiLevelType w:val="hybridMultilevel"/>
    <w:tmpl w:val="F2A8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65A5EDD"/>
    <w:multiLevelType w:val="hybridMultilevel"/>
    <w:tmpl w:val="18C45778"/>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9EB0FF1"/>
    <w:multiLevelType w:val="hybridMultilevel"/>
    <w:tmpl w:val="B672A956"/>
    <w:lvl w:ilvl="0" w:tplc="20FA9E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9"/>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
  </w:num>
  <w:num w:numId="6">
    <w:abstractNumId w:val="11"/>
  </w:num>
  <w:num w:numId="7">
    <w:abstractNumId w:val="18"/>
  </w:num>
  <w:num w:numId="8">
    <w:abstractNumId w:val="21"/>
  </w:num>
  <w:num w:numId="9">
    <w:abstractNumId w:val="7"/>
  </w:num>
  <w:num w:numId="10">
    <w:abstractNumId w:val="16"/>
  </w:num>
  <w:num w:numId="11">
    <w:abstractNumId w:val="4"/>
  </w:num>
  <w:num w:numId="12">
    <w:abstractNumId w:val="4"/>
  </w:num>
  <w:num w:numId="13">
    <w:abstractNumId w:val="8"/>
  </w:num>
  <w:num w:numId="14">
    <w:abstractNumId w:val="9"/>
  </w:num>
  <w:num w:numId="15">
    <w:abstractNumId w:val="20"/>
  </w:num>
  <w:num w:numId="16">
    <w:abstractNumId w:val="6"/>
  </w:num>
  <w:num w:numId="17">
    <w:abstractNumId w:val="15"/>
  </w:num>
  <w:num w:numId="18">
    <w:abstractNumId w:val="10"/>
  </w:num>
  <w:num w:numId="19">
    <w:abstractNumId w:val="5"/>
  </w:num>
  <w:num w:numId="20">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418817"/>
  </w:hdrShapeDefaults>
  <w:footnotePr>
    <w:footnote w:id="-1"/>
    <w:footnote w:id="0"/>
  </w:footnotePr>
  <w:endnotePr>
    <w:endnote w:id="-1"/>
    <w:endnote w:id="0"/>
  </w:endnotePr>
  <w:compat/>
  <w:rsids>
    <w:rsidRoot w:val="005A62B5"/>
    <w:rsid w:val="000019B4"/>
    <w:rsid w:val="0000208D"/>
    <w:rsid w:val="00002674"/>
    <w:rsid w:val="0000324E"/>
    <w:rsid w:val="000041FE"/>
    <w:rsid w:val="000051F9"/>
    <w:rsid w:val="0000565D"/>
    <w:rsid w:val="000119E9"/>
    <w:rsid w:val="00012633"/>
    <w:rsid w:val="00013588"/>
    <w:rsid w:val="000138C5"/>
    <w:rsid w:val="00014202"/>
    <w:rsid w:val="000146CB"/>
    <w:rsid w:val="00015B57"/>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B77"/>
    <w:rsid w:val="00063DA8"/>
    <w:rsid w:val="0006421B"/>
    <w:rsid w:val="000650C9"/>
    <w:rsid w:val="000654BE"/>
    <w:rsid w:val="00066C79"/>
    <w:rsid w:val="000671B1"/>
    <w:rsid w:val="00067479"/>
    <w:rsid w:val="0007042A"/>
    <w:rsid w:val="000709BA"/>
    <w:rsid w:val="000720CA"/>
    <w:rsid w:val="000726D7"/>
    <w:rsid w:val="00073ADA"/>
    <w:rsid w:val="00073AFD"/>
    <w:rsid w:val="00073EFB"/>
    <w:rsid w:val="00074147"/>
    <w:rsid w:val="000746DE"/>
    <w:rsid w:val="00074CB9"/>
    <w:rsid w:val="00075B75"/>
    <w:rsid w:val="00080E4A"/>
    <w:rsid w:val="000811A3"/>
    <w:rsid w:val="00083526"/>
    <w:rsid w:val="000843FF"/>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764"/>
    <w:rsid w:val="000A5B4B"/>
    <w:rsid w:val="000A7DE3"/>
    <w:rsid w:val="000B2B16"/>
    <w:rsid w:val="000B2D0E"/>
    <w:rsid w:val="000B367E"/>
    <w:rsid w:val="000B3808"/>
    <w:rsid w:val="000B3E8A"/>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1007FF"/>
    <w:rsid w:val="0010234F"/>
    <w:rsid w:val="00102920"/>
    <w:rsid w:val="00103B3A"/>
    <w:rsid w:val="00105B45"/>
    <w:rsid w:val="0010636A"/>
    <w:rsid w:val="00110B2E"/>
    <w:rsid w:val="001110B0"/>
    <w:rsid w:val="001114FD"/>
    <w:rsid w:val="00112541"/>
    <w:rsid w:val="0011312E"/>
    <w:rsid w:val="00120CB5"/>
    <w:rsid w:val="00123447"/>
    <w:rsid w:val="001256D8"/>
    <w:rsid w:val="00126017"/>
    <w:rsid w:val="001260E8"/>
    <w:rsid w:val="00126DDE"/>
    <w:rsid w:val="00127AFC"/>
    <w:rsid w:val="00130253"/>
    <w:rsid w:val="00130BBA"/>
    <w:rsid w:val="00130D9E"/>
    <w:rsid w:val="0013136F"/>
    <w:rsid w:val="001317C1"/>
    <w:rsid w:val="00134C46"/>
    <w:rsid w:val="00135592"/>
    <w:rsid w:val="00135AFD"/>
    <w:rsid w:val="001366BB"/>
    <w:rsid w:val="001368A6"/>
    <w:rsid w:val="001408DB"/>
    <w:rsid w:val="00141C00"/>
    <w:rsid w:val="001423DB"/>
    <w:rsid w:val="001424B0"/>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009"/>
    <w:rsid w:val="00161469"/>
    <w:rsid w:val="00161D95"/>
    <w:rsid w:val="00163A12"/>
    <w:rsid w:val="00164FEC"/>
    <w:rsid w:val="0016776A"/>
    <w:rsid w:val="001703F2"/>
    <w:rsid w:val="0017054C"/>
    <w:rsid w:val="00172671"/>
    <w:rsid w:val="00172739"/>
    <w:rsid w:val="0017305B"/>
    <w:rsid w:val="00173667"/>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4CA7"/>
    <w:rsid w:val="00195C6B"/>
    <w:rsid w:val="00197B6D"/>
    <w:rsid w:val="001A3EDC"/>
    <w:rsid w:val="001A45B5"/>
    <w:rsid w:val="001A553D"/>
    <w:rsid w:val="001A558A"/>
    <w:rsid w:val="001A61A4"/>
    <w:rsid w:val="001A6417"/>
    <w:rsid w:val="001A70E5"/>
    <w:rsid w:val="001A73E6"/>
    <w:rsid w:val="001B0651"/>
    <w:rsid w:val="001B0FFB"/>
    <w:rsid w:val="001B1A6F"/>
    <w:rsid w:val="001B2B46"/>
    <w:rsid w:val="001B2C74"/>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17E28"/>
    <w:rsid w:val="00222CEC"/>
    <w:rsid w:val="002259B4"/>
    <w:rsid w:val="0022677D"/>
    <w:rsid w:val="0022681C"/>
    <w:rsid w:val="002273B7"/>
    <w:rsid w:val="00227C49"/>
    <w:rsid w:val="00230207"/>
    <w:rsid w:val="00233D1A"/>
    <w:rsid w:val="0023454C"/>
    <w:rsid w:val="00234690"/>
    <w:rsid w:val="002347E6"/>
    <w:rsid w:val="0023541D"/>
    <w:rsid w:val="00235B03"/>
    <w:rsid w:val="002363AB"/>
    <w:rsid w:val="002368A0"/>
    <w:rsid w:val="00236A45"/>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C37"/>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05A"/>
    <w:rsid w:val="003044EF"/>
    <w:rsid w:val="00304737"/>
    <w:rsid w:val="00304A28"/>
    <w:rsid w:val="00305496"/>
    <w:rsid w:val="003059DF"/>
    <w:rsid w:val="00305C24"/>
    <w:rsid w:val="00306025"/>
    <w:rsid w:val="00306458"/>
    <w:rsid w:val="00306B0E"/>
    <w:rsid w:val="00306F8F"/>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48E5"/>
    <w:rsid w:val="00325936"/>
    <w:rsid w:val="00325999"/>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87EF5"/>
    <w:rsid w:val="00390F8C"/>
    <w:rsid w:val="0039144E"/>
    <w:rsid w:val="00391C43"/>
    <w:rsid w:val="00393983"/>
    <w:rsid w:val="00393FED"/>
    <w:rsid w:val="00395D57"/>
    <w:rsid w:val="003963B3"/>
    <w:rsid w:val="00396DEA"/>
    <w:rsid w:val="0039710D"/>
    <w:rsid w:val="003A2832"/>
    <w:rsid w:val="003A3A72"/>
    <w:rsid w:val="003A4D18"/>
    <w:rsid w:val="003A5A82"/>
    <w:rsid w:val="003A79FB"/>
    <w:rsid w:val="003A7CE9"/>
    <w:rsid w:val="003B04D0"/>
    <w:rsid w:val="003B1BE6"/>
    <w:rsid w:val="003B2201"/>
    <w:rsid w:val="003B2D69"/>
    <w:rsid w:val="003B3390"/>
    <w:rsid w:val="003B5315"/>
    <w:rsid w:val="003B5E0B"/>
    <w:rsid w:val="003B753F"/>
    <w:rsid w:val="003C1C11"/>
    <w:rsid w:val="003C33A3"/>
    <w:rsid w:val="003C46FB"/>
    <w:rsid w:val="003C483E"/>
    <w:rsid w:val="003C49DD"/>
    <w:rsid w:val="003C5D4B"/>
    <w:rsid w:val="003D03BB"/>
    <w:rsid w:val="003D253A"/>
    <w:rsid w:val="003D2B27"/>
    <w:rsid w:val="003D2F86"/>
    <w:rsid w:val="003D3244"/>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C5"/>
    <w:rsid w:val="004120EF"/>
    <w:rsid w:val="00412E09"/>
    <w:rsid w:val="004171DD"/>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37B22"/>
    <w:rsid w:val="00440B08"/>
    <w:rsid w:val="00441F53"/>
    <w:rsid w:val="00444D7B"/>
    <w:rsid w:val="00445FF7"/>
    <w:rsid w:val="00450CB5"/>
    <w:rsid w:val="0045110F"/>
    <w:rsid w:val="00454033"/>
    <w:rsid w:val="00454C6D"/>
    <w:rsid w:val="004563BF"/>
    <w:rsid w:val="00457FF5"/>
    <w:rsid w:val="004605A5"/>
    <w:rsid w:val="00461559"/>
    <w:rsid w:val="00461EFE"/>
    <w:rsid w:val="00462B6B"/>
    <w:rsid w:val="004635BA"/>
    <w:rsid w:val="00464EB7"/>
    <w:rsid w:val="004652FC"/>
    <w:rsid w:val="00466D2B"/>
    <w:rsid w:val="00466DD6"/>
    <w:rsid w:val="00466DF7"/>
    <w:rsid w:val="0046703F"/>
    <w:rsid w:val="004672A7"/>
    <w:rsid w:val="00467AB2"/>
    <w:rsid w:val="004701C5"/>
    <w:rsid w:val="004717C0"/>
    <w:rsid w:val="00472399"/>
    <w:rsid w:val="00473E75"/>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A44"/>
    <w:rsid w:val="004A3E03"/>
    <w:rsid w:val="004A3F8B"/>
    <w:rsid w:val="004A6F5B"/>
    <w:rsid w:val="004B0118"/>
    <w:rsid w:val="004B0F43"/>
    <w:rsid w:val="004B3376"/>
    <w:rsid w:val="004B3D92"/>
    <w:rsid w:val="004B4CC7"/>
    <w:rsid w:val="004B5745"/>
    <w:rsid w:val="004B5F4E"/>
    <w:rsid w:val="004B75D4"/>
    <w:rsid w:val="004B7849"/>
    <w:rsid w:val="004B7E01"/>
    <w:rsid w:val="004C1681"/>
    <w:rsid w:val="004C1CBB"/>
    <w:rsid w:val="004C1DE3"/>
    <w:rsid w:val="004C2913"/>
    <w:rsid w:val="004C2CAE"/>
    <w:rsid w:val="004C2EFF"/>
    <w:rsid w:val="004C36D3"/>
    <w:rsid w:val="004D134C"/>
    <w:rsid w:val="004D15BB"/>
    <w:rsid w:val="004D2400"/>
    <w:rsid w:val="004D2E66"/>
    <w:rsid w:val="004D750D"/>
    <w:rsid w:val="004E3B53"/>
    <w:rsid w:val="004E4247"/>
    <w:rsid w:val="004E6C40"/>
    <w:rsid w:val="004E782E"/>
    <w:rsid w:val="004F1942"/>
    <w:rsid w:val="004F2BAB"/>
    <w:rsid w:val="004F4221"/>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17382"/>
    <w:rsid w:val="00517E6A"/>
    <w:rsid w:val="00521274"/>
    <w:rsid w:val="00522A68"/>
    <w:rsid w:val="00527920"/>
    <w:rsid w:val="005307D6"/>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3CAD"/>
    <w:rsid w:val="0055462C"/>
    <w:rsid w:val="00554AF3"/>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5EAF"/>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881"/>
    <w:rsid w:val="005F4B5A"/>
    <w:rsid w:val="005F53E4"/>
    <w:rsid w:val="005F76D6"/>
    <w:rsid w:val="00601045"/>
    <w:rsid w:val="0060164F"/>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0CE2"/>
    <w:rsid w:val="00631512"/>
    <w:rsid w:val="00631F7D"/>
    <w:rsid w:val="00633103"/>
    <w:rsid w:val="00635601"/>
    <w:rsid w:val="00636646"/>
    <w:rsid w:val="006368C2"/>
    <w:rsid w:val="00636BFF"/>
    <w:rsid w:val="0063713D"/>
    <w:rsid w:val="0063783E"/>
    <w:rsid w:val="00637907"/>
    <w:rsid w:val="00640B0B"/>
    <w:rsid w:val="00641993"/>
    <w:rsid w:val="00643747"/>
    <w:rsid w:val="00643869"/>
    <w:rsid w:val="00646779"/>
    <w:rsid w:val="00647639"/>
    <w:rsid w:val="00650A31"/>
    <w:rsid w:val="006518F9"/>
    <w:rsid w:val="006533FD"/>
    <w:rsid w:val="00653C62"/>
    <w:rsid w:val="00654440"/>
    <w:rsid w:val="00654500"/>
    <w:rsid w:val="0065471E"/>
    <w:rsid w:val="006559D3"/>
    <w:rsid w:val="0065758C"/>
    <w:rsid w:val="006577E8"/>
    <w:rsid w:val="00657D54"/>
    <w:rsid w:val="00657DBB"/>
    <w:rsid w:val="0066183C"/>
    <w:rsid w:val="00662891"/>
    <w:rsid w:val="00662999"/>
    <w:rsid w:val="00662C02"/>
    <w:rsid w:val="00664C24"/>
    <w:rsid w:val="00665413"/>
    <w:rsid w:val="006665AC"/>
    <w:rsid w:val="00671ED8"/>
    <w:rsid w:val="00672DE3"/>
    <w:rsid w:val="0067470E"/>
    <w:rsid w:val="00675222"/>
    <w:rsid w:val="00676CBA"/>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B5D"/>
    <w:rsid w:val="00694E7F"/>
    <w:rsid w:val="00697793"/>
    <w:rsid w:val="006A0DC2"/>
    <w:rsid w:val="006A2D1A"/>
    <w:rsid w:val="006A3A6A"/>
    <w:rsid w:val="006A3E2A"/>
    <w:rsid w:val="006A44D0"/>
    <w:rsid w:val="006A5168"/>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0FE7"/>
    <w:rsid w:val="006C173C"/>
    <w:rsid w:val="006C273B"/>
    <w:rsid w:val="006C3333"/>
    <w:rsid w:val="006C43AA"/>
    <w:rsid w:val="006C4CA4"/>
    <w:rsid w:val="006C6C87"/>
    <w:rsid w:val="006C7159"/>
    <w:rsid w:val="006C7282"/>
    <w:rsid w:val="006D0924"/>
    <w:rsid w:val="006D242F"/>
    <w:rsid w:val="006D29F2"/>
    <w:rsid w:val="006D3148"/>
    <w:rsid w:val="006D4083"/>
    <w:rsid w:val="006D43EB"/>
    <w:rsid w:val="006D4D34"/>
    <w:rsid w:val="006D4FF8"/>
    <w:rsid w:val="006D51B0"/>
    <w:rsid w:val="006D646F"/>
    <w:rsid w:val="006D68E2"/>
    <w:rsid w:val="006D7665"/>
    <w:rsid w:val="006E14EF"/>
    <w:rsid w:val="006E2CCA"/>
    <w:rsid w:val="006E469E"/>
    <w:rsid w:val="006E53CB"/>
    <w:rsid w:val="006E550A"/>
    <w:rsid w:val="006E621F"/>
    <w:rsid w:val="006F0C38"/>
    <w:rsid w:val="006F2440"/>
    <w:rsid w:val="006F5E85"/>
    <w:rsid w:val="006F6C33"/>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00E"/>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361B"/>
    <w:rsid w:val="00744253"/>
    <w:rsid w:val="007442CB"/>
    <w:rsid w:val="007446E8"/>
    <w:rsid w:val="0074791B"/>
    <w:rsid w:val="007512A3"/>
    <w:rsid w:val="00752577"/>
    <w:rsid w:val="00753BB0"/>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657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4879"/>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0E45"/>
    <w:rsid w:val="007B247F"/>
    <w:rsid w:val="007B286E"/>
    <w:rsid w:val="007B3C20"/>
    <w:rsid w:val="007B3DBD"/>
    <w:rsid w:val="007B40BF"/>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595A"/>
    <w:rsid w:val="007D6C16"/>
    <w:rsid w:val="007E024C"/>
    <w:rsid w:val="007E0DCF"/>
    <w:rsid w:val="007E11BA"/>
    <w:rsid w:val="007E15DB"/>
    <w:rsid w:val="007E1CDC"/>
    <w:rsid w:val="007E23B2"/>
    <w:rsid w:val="007E2B82"/>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C52"/>
    <w:rsid w:val="00862360"/>
    <w:rsid w:val="00862AD1"/>
    <w:rsid w:val="00862C2E"/>
    <w:rsid w:val="00863193"/>
    <w:rsid w:val="00863674"/>
    <w:rsid w:val="00863CE3"/>
    <w:rsid w:val="00864239"/>
    <w:rsid w:val="008646EA"/>
    <w:rsid w:val="00864768"/>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4030"/>
    <w:rsid w:val="00887301"/>
    <w:rsid w:val="00892C95"/>
    <w:rsid w:val="00893336"/>
    <w:rsid w:val="008934BB"/>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2DA"/>
    <w:rsid w:val="0092764F"/>
    <w:rsid w:val="0092795E"/>
    <w:rsid w:val="009328DA"/>
    <w:rsid w:val="00933628"/>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0D94"/>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0779"/>
    <w:rsid w:val="00971C8E"/>
    <w:rsid w:val="009731E9"/>
    <w:rsid w:val="00973634"/>
    <w:rsid w:val="00973789"/>
    <w:rsid w:val="00974494"/>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48B0"/>
    <w:rsid w:val="00A05BCE"/>
    <w:rsid w:val="00A0769E"/>
    <w:rsid w:val="00A07ED2"/>
    <w:rsid w:val="00A1427B"/>
    <w:rsid w:val="00A14830"/>
    <w:rsid w:val="00A15261"/>
    <w:rsid w:val="00A20671"/>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466E"/>
    <w:rsid w:val="00A359A8"/>
    <w:rsid w:val="00A36312"/>
    <w:rsid w:val="00A3643D"/>
    <w:rsid w:val="00A37566"/>
    <w:rsid w:val="00A37662"/>
    <w:rsid w:val="00A4062A"/>
    <w:rsid w:val="00A41827"/>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930"/>
    <w:rsid w:val="00A628F0"/>
    <w:rsid w:val="00A62AED"/>
    <w:rsid w:val="00A64FE4"/>
    <w:rsid w:val="00A66DC7"/>
    <w:rsid w:val="00A674BF"/>
    <w:rsid w:val="00A67E0C"/>
    <w:rsid w:val="00A70BFA"/>
    <w:rsid w:val="00A71AAE"/>
    <w:rsid w:val="00A72E63"/>
    <w:rsid w:val="00A736AD"/>
    <w:rsid w:val="00A74612"/>
    <w:rsid w:val="00A74720"/>
    <w:rsid w:val="00A7594D"/>
    <w:rsid w:val="00A75B5E"/>
    <w:rsid w:val="00A76ACD"/>
    <w:rsid w:val="00A76C12"/>
    <w:rsid w:val="00A76D82"/>
    <w:rsid w:val="00A80C8C"/>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6FD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2871"/>
    <w:rsid w:val="00B239A2"/>
    <w:rsid w:val="00B25B57"/>
    <w:rsid w:val="00B27444"/>
    <w:rsid w:val="00B300F4"/>
    <w:rsid w:val="00B3273F"/>
    <w:rsid w:val="00B35A30"/>
    <w:rsid w:val="00B35B51"/>
    <w:rsid w:val="00B36ABA"/>
    <w:rsid w:val="00B408F8"/>
    <w:rsid w:val="00B4168E"/>
    <w:rsid w:val="00B42515"/>
    <w:rsid w:val="00B4252C"/>
    <w:rsid w:val="00B438CF"/>
    <w:rsid w:val="00B44EEE"/>
    <w:rsid w:val="00B46AE7"/>
    <w:rsid w:val="00B46F5B"/>
    <w:rsid w:val="00B477D7"/>
    <w:rsid w:val="00B47E63"/>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5CD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58"/>
    <w:rsid w:val="00C12CAF"/>
    <w:rsid w:val="00C1633E"/>
    <w:rsid w:val="00C1673A"/>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44E"/>
    <w:rsid w:val="00C66B8A"/>
    <w:rsid w:val="00C71082"/>
    <w:rsid w:val="00C73B5D"/>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683"/>
    <w:rsid w:val="00CA682E"/>
    <w:rsid w:val="00CA7002"/>
    <w:rsid w:val="00CA70F8"/>
    <w:rsid w:val="00CB0A34"/>
    <w:rsid w:val="00CB103B"/>
    <w:rsid w:val="00CB26A0"/>
    <w:rsid w:val="00CB4805"/>
    <w:rsid w:val="00CB68CB"/>
    <w:rsid w:val="00CB7DC6"/>
    <w:rsid w:val="00CC055C"/>
    <w:rsid w:val="00CC0A49"/>
    <w:rsid w:val="00CC1EFA"/>
    <w:rsid w:val="00CC259E"/>
    <w:rsid w:val="00CC2A0B"/>
    <w:rsid w:val="00CC2DDB"/>
    <w:rsid w:val="00CC6BAC"/>
    <w:rsid w:val="00CD0E3F"/>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3883"/>
    <w:rsid w:val="00D13A0B"/>
    <w:rsid w:val="00D1462D"/>
    <w:rsid w:val="00D1637C"/>
    <w:rsid w:val="00D16A0C"/>
    <w:rsid w:val="00D178DE"/>
    <w:rsid w:val="00D20342"/>
    <w:rsid w:val="00D2186E"/>
    <w:rsid w:val="00D227E7"/>
    <w:rsid w:val="00D2336B"/>
    <w:rsid w:val="00D2510E"/>
    <w:rsid w:val="00D2531A"/>
    <w:rsid w:val="00D26C88"/>
    <w:rsid w:val="00D27204"/>
    <w:rsid w:val="00D273B0"/>
    <w:rsid w:val="00D27B27"/>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8709E"/>
    <w:rsid w:val="00D87840"/>
    <w:rsid w:val="00D90339"/>
    <w:rsid w:val="00D921DB"/>
    <w:rsid w:val="00D92A82"/>
    <w:rsid w:val="00D92EBF"/>
    <w:rsid w:val="00D94B26"/>
    <w:rsid w:val="00D94F2C"/>
    <w:rsid w:val="00D979E7"/>
    <w:rsid w:val="00DA0767"/>
    <w:rsid w:val="00DA0F22"/>
    <w:rsid w:val="00DA1157"/>
    <w:rsid w:val="00DA1B9A"/>
    <w:rsid w:val="00DA3F3C"/>
    <w:rsid w:val="00DA5FE9"/>
    <w:rsid w:val="00DA61DE"/>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2D29"/>
    <w:rsid w:val="00E23933"/>
    <w:rsid w:val="00E24B3F"/>
    <w:rsid w:val="00E2620F"/>
    <w:rsid w:val="00E27B97"/>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9A9"/>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07E5"/>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7E0"/>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7E17"/>
    <w:rsid w:val="00F40284"/>
    <w:rsid w:val="00F41267"/>
    <w:rsid w:val="00F41572"/>
    <w:rsid w:val="00F4348E"/>
    <w:rsid w:val="00F436AB"/>
    <w:rsid w:val="00F4446D"/>
    <w:rsid w:val="00F4524E"/>
    <w:rsid w:val="00F45E63"/>
    <w:rsid w:val="00F46FCB"/>
    <w:rsid w:val="00F478FC"/>
    <w:rsid w:val="00F47C23"/>
    <w:rsid w:val="00F47C7F"/>
    <w:rsid w:val="00F47F0D"/>
    <w:rsid w:val="00F5361E"/>
    <w:rsid w:val="00F5383A"/>
    <w:rsid w:val="00F53AC9"/>
    <w:rsid w:val="00F53DC9"/>
    <w:rsid w:val="00F557B9"/>
    <w:rsid w:val="00F60786"/>
    <w:rsid w:val="00F6082C"/>
    <w:rsid w:val="00F60993"/>
    <w:rsid w:val="00F6167C"/>
    <w:rsid w:val="00F619B1"/>
    <w:rsid w:val="00F63CFB"/>
    <w:rsid w:val="00F63ECB"/>
    <w:rsid w:val="00F650D4"/>
    <w:rsid w:val="00F6628B"/>
    <w:rsid w:val="00F67BDA"/>
    <w:rsid w:val="00F72B51"/>
    <w:rsid w:val="00F733FB"/>
    <w:rsid w:val="00F7791E"/>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762F"/>
    <w:rsid w:val="00FE0238"/>
    <w:rsid w:val="00FE037C"/>
    <w:rsid w:val="00FE09BB"/>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8817"/>
    <o:shapelayout v:ext="edit">
      <o:idmap v:ext="edit" data="1"/>
      <o:rules v:ext="edit">
        <o:r id="V:Rule5" type="connector" idref="#Straight Arrow Connector 2"/>
        <o:r id="V:Rule6" type="connector" idref="#_x0000_s1029"/>
        <o:r id="V:Rule7" type="connector" idref="#Straight Arrow Connector 3"/>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paragraph" w:customStyle="1" w:styleId="JNclan1">
    <w:name w:val="JNclan1"/>
    <w:basedOn w:val="Normal"/>
    <w:next w:val="Normal"/>
    <w:autoRedefine/>
    <w:rsid w:val="00161009"/>
    <w:pPr>
      <w:ind w:right="23"/>
      <w:jc w:val="both"/>
    </w:pPr>
    <w:rPr>
      <w:rFonts w:eastAsiaTheme="majorEastAsia"/>
      <w:iCs/>
      <w:lang w:val="en-US" w:eastAsia="ar-SA"/>
    </w:rPr>
  </w:style>
  <w:style w:type="character" w:customStyle="1" w:styleId="HeaderChar">
    <w:name w:val="Header Char"/>
    <w:basedOn w:val="DefaultParagraphFont"/>
    <w:link w:val="Header"/>
    <w:rsid w:val="004120C5"/>
    <w:rPr>
      <w:sz w:val="24"/>
      <w:szCs w:val="24"/>
      <w:lang w:val="en-GB"/>
    </w:rPr>
  </w:style>
</w:styles>
</file>

<file path=word/webSettings.xml><?xml version="1.0" encoding="utf-8"?>
<w:webSettings xmlns:r="http://schemas.openxmlformats.org/officeDocument/2006/relationships" xmlns:w="http://schemas.openxmlformats.org/wordprocessingml/2006/main">
  <w:divs>
    <w:div w:id="7752743">
      <w:bodyDiv w:val="1"/>
      <w:marLeft w:val="0"/>
      <w:marRight w:val="0"/>
      <w:marTop w:val="0"/>
      <w:marBottom w:val="0"/>
      <w:divBdr>
        <w:top w:val="none" w:sz="0" w:space="0" w:color="auto"/>
        <w:left w:val="none" w:sz="0" w:space="0" w:color="auto"/>
        <w:bottom w:val="none" w:sz="0" w:space="0" w:color="auto"/>
        <w:right w:val="none" w:sz="0" w:space="0" w:color="auto"/>
      </w:divBdr>
    </w:div>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478398">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8534826">
      <w:bodyDiv w:val="1"/>
      <w:marLeft w:val="0"/>
      <w:marRight w:val="0"/>
      <w:marTop w:val="0"/>
      <w:marBottom w:val="0"/>
      <w:divBdr>
        <w:top w:val="none" w:sz="0" w:space="0" w:color="auto"/>
        <w:left w:val="none" w:sz="0" w:space="0" w:color="auto"/>
        <w:bottom w:val="none" w:sz="0" w:space="0" w:color="auto"/>
        <w:right w:val="none" w:sz="0" w:space="0" w:color="auto"/>
      </w:divBdr>
    </w:div>
    <w:div w:id="28686073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7697967">
      <w:bodyDiv w:val="1"/>
      <w:marLeft w:val="0"/>
      <w:marRight w:val="0"/>
      <w:marTop w:val="0"/>
      <w:marBottom w:val="0"/>
      <w:divBdr>
        <w:top w:val="none" w:sz="0" w:space="0" w:color="auto"/>
        <w:left w:val="none" w:sz="0" w:space="0" w:color="auto"/>
        <w:bottom w:val="none" w:sz="0" w:space="0" w:color="auto"/>
        <w:right w:val="none" w:sz="0" w:space="0" w:color="auto"/>
      </w:divBdr>
    </w:div>
    <w:div w:id="4378685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9978888">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3033956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0046347">
      <w:bodyDiv w:val="1"/>
      <w:marLeft w:val="0"/>
      <w:marRight w:val="0"/>
      <w:marTop w:val="0"/>
      <w:marBottom w:val="0"/>
      <w:divBdr>
        <w:top w:val="none" w:sz="0" w:space="0" w:color="auto"/>
        <w:left w:val="none" w:sz="0" w:space="0" w:color="auto"/>
        <w:bottom w:val="none" w:sz="0" w:space="0" w:color="auto"/>
        <w:right w:val="none" w:sz="0" w:space="0" w:color="auto"/>
      </w:divBdr>
    </w:div>
    <w:div w:id="588930593">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7638586">
      <w:bodyDiv w:val="1"/>
      <w:marLeft w:val="0"/>
      <w:marRight w:val="0"/>
      <w:marTop w:val="0"/>
      <w:marBottom w:val="0"/>
      <w:divBdr>
        <w:top w:val="none" w:sz="0" w:space="0" w:color="auto"/>
        <w:left w:val="none" w:sz="0" w:space="0" w:color="auto"/>
        <w:bottom w:val="none" w:sz="0" w:space="0" w:color="auto"/>
        <w:right w:val="none" w:sz="0" w:space="0" w:color="auto"/>
      </w:divBdr>
    </w:div>
    <w:div w:id="698815941">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576615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3436445">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67508683">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7411001">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6564840">
      <w:bodyDiv w:val="1"/>
      <w:marLeft w:val="0"/>
      <w:marRight w:val="0"/>
      <w:marTop w:val="0"/>
      <w:marBottom w:val="0"/>
      <w:divBdr>
        <w:top w:val="none" w:sz="0" w:space="0" w:color="auto"/>
        <w:left w:val="none" w:sz="0" w:space="0" w:color="auto"/>
        <w:bottom w:val="none" w:sz="0" w:space="0" w:color="auto"/>
        <w:right w:val="none" w:sz="0" w:space="0" w:color="auto"/>
      </w:divBdr>
    </w:div>
    <w:div w:id="179223684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3328505">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0065940">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1620040">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95205072">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8878-17F3-4B0E-82FA-5CBAE22E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33</Pages>
  <Words>8680</Words>
  <Characters>53031</Characters>
  <Application>Microsoft Office Word</Application>
  <DocSecurity>0</DocSecurity>
  <Lines>441</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61588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86</cp:revision>
  <cp:lastPrinted>2016-10-27T06:56:00Z</cp:lastPrinted>
  <dcterms:created xsi:type="dcterms:W3CDTF">2016-11-23T06:22:00Z</dcterms:created>
  <dcterms:modified xsi:type="dcterms:W3CDTF">2020-02-21T09:21:00Z</dcterms:modified>
</cp:coreProperties>
</file>