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005581"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D75A9C"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49325E8C" w:rsidR="00E27C53" w:rsidRPr="005A2A7D" w:rsidRDefault="00E27C53" w:rsidP="00E27C53">
      <w:pPr>
        <w:pStyle w:val="Footer"/>
        <w:tabs>
          <w:tab w:val="left" w:pos="720"/>
        </w:tabs>
        <w:rPr>
          <w:b/>
          <w:noProof/>
          <w:lang w:val="sr-Cyrl-RS"/>
        </w:rPr>
      </w:pPr>
      <w:r>
        <w:rPr>
          <w:b/>
          <w:noProof/>
          <w:lang w:val="sr-Cyrl-RS"/>
        </w:rPr>
        <w:t>Број</w:t>
      </w:r>
      <w:r w:rsidRPr="001004F7">
        <w:rPr>
          <w:b/>
          <w:noProof/>
          <w:lang w:val="sr-Cyrl-RS"/>
        </w:rPr>
        <w:t xml:space="preserve">: </w:t>
      </w:r>
      <w:r w:rsidR="00446576" w:rsidRPr="001004F7">
        <w:rPr>
          <w:b/>
          <w:noProof/>
          <w:lang w:val="sr-Cyrl-RS"/>
        </w:rPr>
        <w:t>47</w:t>
      </w:r>
      <w:r w:rsidR="00594225" w:rsidRPr="001004F7">
        <w:rPr>
          <w:b/>
          <w:noProof/>
          <w:lang w:val="sr-Cyrl-RS"/>
        </w:rPr>
        <w:t>-20</w:t>
      </w:r>
      <w:r w:rsidRPr="001004F7">
        <w:rPr>
          <w:b/>
          <w:noProof/>
          <w:lang w:val="sr-Cyrl-RS"/>
        </w:rPr>
        <w:t>-О/1</w:t>
      </w:r>
    </w:p>
    <w:p w14:paraId="2B96A50E" w14:textId="3E80AF8F" w:rsidR="00E27C53" w:rsidRPr="00974287" w:rsidRDefault="00E27C53" w:rsidP="00E27C53">
      <w:pPr>
        <w:pStyle w:val="Footer"/>
        <w:tabs>
          <w:tab w:val="left" w:pos="720"/>
        </w:tabs>
        <w:rPr>
          <w:b/>
          <w:noProof/>
          <w:lang w:val="sr-Latn-RS"/>
        </w:rPr>
      </w:pPr>
      <w:bookmarkStart w:id="4" w:name="_GoBack"/>
      <w:bookmarkEnd w:id="4"/>
      <w:r w:rsidRPr="00D75A9C">
        <w:rPr>
          <w:b/>
          <w:noProof/>
          <w:highlight w:val="yellow"/>
          <w:lang w:val="sr-Cyrl-RS"/>
        </w:rPr>
        <w:t>Дана:</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762717A1" w14:textId="57162E86" w:rsidR="00E27C53" w:rsidRPr="0070005C" w:rsidRDefault="00446576" w:rsidP="00E27C53">
      <w:pPr>
        <w:pStyle w:val="Footer"/>
        <w:jc w:val="center"/>
        <w:rPr>
          <w:b/>
          <w:sz w:val="28"/>
          <w:szCs w:val="28"/>
          <w:lang w:val="sr-Cyrl-RS"/>
        </w:rPr>
      </w:pPr>
      <w:r w:rsidRPr="0070005C">
        <w:rPr>
          <w:b/>
          <w:sz w:val="28"/>
          <w:szCs w:val="28"/>
        </w:rPr>
        <w:t xml:space="preserve">Сервис и одржавање плазма стерилизатора </w:t>
      </w:r>
      <w:r w:rsidR="00137F47" w:rsidRPr="0070005C">
        <w:rPr>
          <w:b/>
          <w:sz w:val="28"/>
          <w:szCs w:val="28"/>
        </w:rPr>
        <w:t>“</w:t>
      </w:r>
      <w:r w:rsidRPr="0070005C">
        <w:rPr>
          <w:b/>
          <w:sz w:val="28"/>
          <w:szCs w:val="28"/>
        </w:rPr>
        <w:t>Johnson&amp;Johnson</w:t>
      </w:r>
      <w:r w:rsidR="00137F47" w:rsidRPr="0070005C">
        <w:rPr>
          <w:b/>
          <w:sz w:val="28"/>
          <w:szCs w:val="28"/>
        </w:rPr>
        <w:t>”</w:t>
      </w:r>
      <w:r w:rsidRPr="0070005C">
        <w:rPr>
          <w:b/>
          <w:sz w:val="28"/>
          <w:szCs w:val="28"/>
        </w:rPr>
        <w:t xml:space="preserve">, лепилица </w:t>
      </w:r>
      <w:r w:rsidR="00137F47" w:rsidRPr="0070005C">
        <w:rPr>
          <w:b/>
          <w:sz w:val="28"/>
          <w:szCs w:val="28"/>
        </w:rPr>
        <w:t>“</w:t>
      </w:r>
      <w:r w:rsidRPr="0070005C">
        <w:rPr>
          <w:b/>
          <w:sz w:val="28"/>
          <w:szCs w:val="28"/>
        </w:rPr>
        <w:t>Hawo</w:t>
      </w:r>
      <w:r w:rsidR="00137F47" w:rsidRPr="0070005C">
        <w:rPr>
          <w:b/>
          <w:sz w:val="28"/>
          <w:szCs w:val="28"/>
        </w:rPr>
        <w:t>”</w:t>
      </w:r>
      <w:r w:rsidRPr="0070005C">
        <w:rPr>
          <w:b/>
          <w:sz w:val="28"/>
          <w:szCs w:val="28"/>
        </w:rPr>
        <w:t xml:space="preserve"> и </w:t>
      </w:r>
      <w:r w:rsidR="00137F47" w:rsidRPr="0070005C">
        <w:rPr>
          <w:b/>
          <w:sz w:val="28"/>
          <w:szCs w:val="28"/>
        </w:rPr>
        <w:t>“</w:t>
      </w:r>
      <w:r w:rsidR="00942CC6">
        <w:rPr>
          <w:b/>
          <w:sz w:val="28"/>
          <w:szCs w:val="28"/>
        </w:rPr>
        <w:t>Gloss</w:t>
      </w:r>
      <w:r w:rsidR="00EC5A01">
        <w:rPr>
          <w:b/>
          <w:sz w:val="28"/>
          <w:szCs w:val="28"/>
        </w:rPr>
        <w:t xml:space="preserve"> </w:t>
      </w:r>
      <w:r w:rsidRPr="0070005C">
        <w:rPr>
          <w:b/>
          <w:sz w:val="28"/>
          <w:szCs w:val="28"/>
        </w:rPr>
        <w:t>Air</w:t>
      </w:r>
      <w:r w:rsidR="00137F47" w:rsidRPr="0070005C">
        <w:rPr>
          <w:b/>
          <w:sz w:val="28"/>
          <w:szCs w:val="28"/>
        </w:rPr>
        <w:t>”</w:t>
      </w:r>
      <w:r w:rsidRPr="0070005C">
        <w:rPr>
          <w:b/>
          <w:sz w:val="28"/>
          <w:szCs w:val="28"/>
        </w:rPr>
        <w:t xml:space="preserve"> апарата за деконтаминацију ваздуха</w:t>
      </w:r>
    </w:p>
    <w:p w14:paraId="0644C490" w14:textId="77777777" w:rsidR="00446576" w:rsidRPr="0070005C" w:rsidRDefault="00446576" w:rsidP="00E27C53">
      <w:pPr>
        <w:pStyle w:val="Footer"/>
        <w:jc w:val="center"/>
        <w:rPr>
          <w:b/>
          <w:noProof/>
          <w:sz w:val="28"/>
          <w:szCs w:val="28"/>
          <w:lang w:val="sr-Cyrl-RS"/>
        </w:rPr>
      </w:pPr>
    </w:p>
    <w:p w14:paraId="54C26822" w14:textId="77777777" w:rsidR="00E27C53" w:rsidRPr="0070005C" w:rsidRDefault="00D75A9C"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0005C">
            <w:rPr>
              <w:b/>
              <w:sz w:val="28"/>
              <w:szCs w:val="28"/>
            </w:rPr>
            <w:t>Отворени поступак</w:t>
          </w:r>
        </w:sdtContent>
      </w:sdt>
      <w:r w:rsidR="00E27C53" w:rsidRPr="0070005C">
        <w:rPr>
          <w:b/>
          <w:noProof/>
          <w:sz w:val="28"/>
          <w:szCs w:val="28"/>
        </w:rPr>
        <w:t xml:space="preserve"> </w:t>
      </w:r>
    </w:p>
    <w:p w14:paraId="4121C8E0" w14:textId="77777777" w:rsidR="00E27C53" w:rsidRPr="00446576" w:rsidRDefault="00E27C53" w:rsidP="00E27C53">
      <w:pPr>
        <w:pStyle w:val="Footer"/>
        <w:tabs>
          <w:tab w:val="left" w:pos="720"/>
        </w:tabs>
        <w:jc w:val="center"/>
        <w:rPr>
          <w:b/>
          <w:noProof/>
        </w:rPr>
      </w:pPr>
    </w:p>
    <w:p w14:paraId="48242220" w14:textId="7418F083" w:rsidR="00E27C53" w:rsidRPr="0070005C" w:rsidRDefault="00446576" w:rsidP="00E27C53">
      <w:pPr>
        <w:pStyle w:val="Footer"/>
        <w:tabs>
          <w:tab w:val="left" w:pos="720"/>
        </w:tabs>
        <w:jc w:val="center"/>
        <w:rPr>
          <w:b/>
          <w:noProof/>
          <w:sz w:val="28"/>
          <w:szCs w:val="28"/>
          <w:lang w:val="sr-Cyrl-RS"/>
        </w:rPr>
      </w:pPr>
      <w:r w:rsidRPr="0070005C">
        <w:rPr>
          <w:b/>
          <w:noProof/>
          <w:sz w:val="28"/>
          <w:szCs w:val="28"/>
          <w:lang w:val="sr-Cyrl-RS"/>
        </w:rPr>
        <w:t>47-20-О</w:t>
      </w:r>
    </w:p>
    <w:p w14:paraId="2D3DFCEB" w14:textId="77777777" w:rsidR="00E27C53" w:rsidRPr="0070005C" w:rsidRDefault="00E27C53" w:rsidP="00E27C53">
      <w:pPr>
        <w:pStyle w:val="Footer"/>
        <w:tabs>
          <w:tab w:val="left" w:pos="720"/>
        </w:tabs>
        <w:rPr>
          <w:b/>
          <w:noProof/>
          <w:sz w:val="28"/>
          <w:szCs w:val="28"/>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46BEAF75" w:rsidR="00E27C53" w:rsidRPr="00AE1407" w:rsidRDefault="00E27C53" w:rsidP="00E27C53">
      <w:pPr>
        <w:pStyle w:val="Footer"/>
        <w:tabs>
          <w:tab w:val="left" w:pos="720"/>
        </w:tabs>
        <w:jc w:val="center"/>
        <w:rPr>
          <w:b/>
          <w:noProof/>
          <w:lang w:val="sr-Cyrl-CS"/>
        </w:rPr>
      </w:pPr>
      <w:r w:rsidRPr="00594225">
        <w:rPr>
          <w:b/>
          <w:noProof/>
          <w:lang w:val="sr-Cyrl-CS"/>
        </w:rPr>
        <w:t>Нови Сад,</w:t>
      </w:r>
      <w:r w:rsidR="005D5D5F">
        <w:rPr>
          <w:b/>
          <w:noProof/>
          <w:lang w:val="sr-Cyrl-CS"/>
        </w:rPr>
        <w:t xml:space="preserve"> март</w:t>
      </w:r>
      <w:r w:rsidRPr="00594225">
        <w:rPr>
          <w:b/>
          <w:noProof/>
          <w:lang w:val="sr-Cyrl-CS"/>
        </w:rPr>
        <w:t xml:space="preserve">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5D5D5F" w:rsidRDefault="00E27C53" w:rsidP="00E27C53">
      <w:pPr>
        <w:jc w:val="center"/>
        <w:rPr>
          <w:b/>
          <w:noProof/>
        </w:rPr>
      </w:pPr>
      <w:r w:rsidRPr="005D5D5F">
        <w:rPr>
          <w:b/>
          <w:noProof/>
        </w:rPr>
        <w:t>КОНКУРСНА ДОКУМЕНТАЦИЈА</w:t>
      </w:r>
    </w:p>
    <w:p w14:paraId="0DB6F01C" w14:textId="77777777" w:rsidR="00E27C53" w:rsidRPr="005D5D5F" w:rsidRDefault="00E27C53" w:rsidP="00E27C53">
      <w:pPr>
        <w:jc w:val="center"/>
        <w:rPr>
          <w:b/>
          <w:noProof/>
        </w:rPr>
      </w:pPr>
    </w:p>
    <w:p w14:paraId="3E261905" w14:textId="0903BD8C" w:rsidR="00E27C53" w:rsidRPr="005D5D5F" w:rsidRDefault="00D75A9C"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5D5D5F">
            <w:rPr>
              <w:b/>
              <w:noProof/>
            </w:rPr>
            <w:t>у отвореном поступку јавне набавке</w:t>
          </w:r>
        </w:sdtContent>
      </w:sdt>
      <w:r w:rsidR="00E27C53" w:rsidRPr="005D5D5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5D5D5F" w:rsidRPr="005D5D5F">
            <w:rPr>
              <w:b/>
              <w:noProof/>
            </w:rPr>
            <w:t>услуга</w:t>
          </w:r>
        </w:sdtContent>
      </w:sdt>
      <w:r w:rsidR="00E27C53" w:rsidRPr="005D5D5F">
        <w:rPr>
          <w:b/>
          <w:noProof/>
        </w:rPr>
        <w:t xml:space="preserve"> </w:t>
      </w:r>
      <w:r w:rsidR="005D5D5F" w:rsidRPr="005D5D5F">
        <w:rPr>
          <w:b/>
          <w:noProof/>
        </w:rPr>
        <w:t xml:space="preserve">бр. </w:t>
      </w:r>
      <w:r w:rsidR="005D5D5F" w:rsidRPr="005D5D5F">
        <w:rPr>
          <w:b/>
          <w:noProof/>
          <w:lang w:val="sr-Cyrl-RS"/>
        </w:rPr>
        <w:t>47-20-О</w:t>
      </w:r>
      <w:r w:rsidR="00E27C53" w:rsidRPr="005D5D5F">
        <w:rPr>
          <w:b/>
          <w:noProof/>
        </w:rPr>
        <w:t xml:space="preserve"> -</w:t>
      </w:r>
      <w:r w:rsidR="005D5D5F" w:rsidRPr="005D5D5F">
        <w:t xml:space="preserve"> </w:t>
      </w:r>
      <w:r w:rsidR="005D5D5F" w:rsidRPr="005D5D5F">
        <w:rPr>
          <w:b/>
          <w:noProof/>
        </w:rPr>
        <w:t xml:space="preserve">Сервис и одржавање плазма стерилизатора </w:t>
      </w:r>
      <w:r w:rsidR="00FD58EC">
        <w:rPr>
          <w:b/>
          <w:noProof/>
        </w:rPr>
        <w:t>“</w:t>
      </w:r>
      <w:r w:rsidR="005D5D5F" w:rsidRPr="005D5D5F">
        <w:rPr>
          <w:b/>
          <w:noProof/>
        </w:rPr>
        <w:t>Johnson&amp;Johnson</w:t>
      </w:r>
      <w:r w:rsidR="00FD58EC">
        <w:rPr>
          <w:b/>
          <w:noProof/>
        </w:rPr>
        <w:t>”</w:t>
      </w:r>
      <w:r w:rsidR="005D5D5F" w:rsidRPr="005D5D5F">
        <w:rPr>
          <w:b/>
          <w:noProof/>
        </w:rPr>
        <w:t xml:space="preserve">, лепилица </w:t>
      </w:r>
      <w:r w:rsidR="00FD58EC">
        <w:rPr>
          <w:b/>
          <w:noProof/>
        </w:rPr>
        <w:t>“</w:t>
      </w:r>
      <w:r w:rsidR="005D5D5F" w:rsidRPr="005D5D5F">
        <w:rPr>
          <w:b/>
          <w:noProof/>
        </w:rPr>
        <w:t>Hawo</w:t>
      </w:r>
      <w:r w:rsidR="00FD58EC">
        <w:rPr>
          <w:b/>
          <w:noProof/>
        </w:rPr>
        <w:t>”</w:t>
      </w:r>
      <w:r w:rsidR="005D5D5F" w:rsidRPr="005D5D5F">
        <w:rPr>
          <w:b/>
          <w:noProof/>
        </w:rPr>
        <w:t xml:space="preserve"> и </w:t>
      </w:r>
      <w:r w:rsidR="00FD58EC">
        <w:rPr>
          <w:b/>
          <w:noProof/>
        </w:rPr>
        <w:t>“</w:t>
      </w:r>
      <w:r w:rsidR="00942CC6">
        <w:rPr>
          <w:b/>
          <w:noProof/>
        </w:rPr>
        <w:t>Gloss</w:t>
      </w:r>
      <w:r w:rsidR="00EC5A01">
        <w:rPr>
          <w:b/>
          <w:noProof/>
        </w:rPr>
        <w:t xml:space="preserve"> </w:t>
      </w:r>
      <w:r w:rsidR="005D5D5F" w:rsidRPr="005D5D5F">
        <w:rPr>
          <w:b/>
          <w:noProof/>
        </w:rPr>
        <w:t>Air</w:t>
      </w:r>
      <w:r w:rsidR="00FD58EC">
        <w:rPr>
          <w:b/>
          <w:noProof/>
        </w:rPr>
        <w:t>”</w:t>
      </w:r>
      <w:r w:rsidR="005D5D5F" w:rsidRPr="005D5D5F">
        <w:rPr>
          <w:b/>
          <w:noProof/>
        </w:rPr>
        <w:t xml:space="preserve"> апарата за деконтаминацију ваздуха</w:t>
      </w:r>
    </w:p>
    <w:p w14:paraId="569AAD28" w14:textId="77777777" w:rsidR="00E27C53" w:rsidRDefault="00E27C53" w:rsidP="00E27C53">
      <w:pPr>
        <w:jc w:val="center"/>
      </w:pPr>
    </w:p>
    <w:p w14:paraId="10B4C9C7" w14:textId="77777777" w:rsidR="00911EBB" w:rsidRPr="00AE1407" w:rsidRDefault="00911EBB" w:rsidP="00E27C53">
      <w:pPr>
        <w:jc w:val="center"/>
      </w:pPr>
    </w:p>
    <w:bookmarkEnd w:id="5"/>
    <w:bookmarkEnd w:id="6"/>
    <w:bookmarkEnd w:id="7"/>
    <w:bookmarkEnd w:id="8"/>
    <w:p w14:paraId="06F1B74B" w14:textId="77777777" w:rsidR="00E27C53" w:rsidRDefault="00E27C53" w:rsidP="00E27C53">
      <w:pPr>
        <w:jc w:val="both"/>
      </w:pPr>
      <w:r w:rsidRPr="00AE1407">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353996FC" w14:textId="77777777" w:rsidR="00C6770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C67705">
        <w:t>1.</w:t>
      </w:r>
      <w:r w:rsidR="00C67705">
        <w:rPr>
          <w:rFonts w:asciiTheme="minorHAnsi" w:eastAsiaTheme="minorEastAsia" w:hAnsiTheme="minorHAnsi" w:cstheme="minorBidi"/>
          <w:sz w:val="22"/>
          <w:szCs w:val="22"/>
          <w:lang w:val="sr-Latn-RS" w:eastAsia="sr-Latn-RS"/>
        </w:rPr>
        <w:tab/>
      </w:r>
      <w:r w:rsidR="00C67705">
        <w:t>ОПШТИ ПОДАЦИ О НАБАВЦИ</w:t>
      </w:r>
      <w:r w:rsidR="00C67705">
        <w:tab/>
      </w:r>
      <w:r w:rsidR="00C67705">
        <w:fldChar w:fldCharType="begin"/>
      </w:r>
      <w:r w:rsidR="00C67705">
        <w:instrText xml:space="preserve"> PAGEREF _Toc34390952 \h </w:instrText>
      </w:r>
      <w:r w:rsidR="00C67705">
        <w:fldChar w:fldCharType="separate"/>
      </w:r>
      <w:r w:rsidR="00C67705">
        <w:t>3</w:t>
      </w:r>
      <w:r w:rsidR="00C67705">
        <w:fldChar w:fldCharType="end"/>
      </w:r>
    </w:p>
    <w:p w14:paraId="7D620A60"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_Toc34390953 \h </w:instrText>
      </w:r>
      <w:r>
        <w:fldChar w:fldCharType="separate"/>
      </w:r>
      <w:r>
        <w:t>4</w:t>
      </w:r>
      <w:r>
        <w:fldChar w:fldCharType="end"/>
      </w:r>
    </w:p>
    <w:p w14:paraId="3534F3FF"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_Toc34390954 \h </w:instrText>
      </w:r>
      <w:r>
        <w:fldChar w:fldCharType="separate"/>
      </w:r>
      <w:r>
        <w:t>7</w:t>
      </w:r>
      <w:r>
        <w:fldChar w:fldCharType="end"/>
      </w:r>
    </w:p>
    <w:p w14:paraId="4B813F80"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_Toc34390955 \h </w:instrText>
      </w:r>
      <w:r>
        <w:fldChar w:fldCharType="separate"/>
      </w:r>
      <w:r>
        <w:t>11</w:t>
      </w:r>
      <w:r>
        <w:fldChar w:fldCharType="end"/>
      </w:r>
    </w:p>
    <w:p w14:paraId="386DDE61"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_Toc34390956 \h </w:instrText>
      </w:r>
      <w:r>
        <w:fldChar w:fldCharType="separate"/>
      </w:r>
      <w:r>
        <w:t>23</w:t>
      </w:r>
      <w:r>
        <w:fldChar w:fldCharType="end"/>
      </w:r>
    </w:p>
    <w:p w14:paraId="69F8F0A6"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_Toc34390957 \h </w:instrText>
      </w:r>
      <w:r>
        <w:fldChar w:fldCharType="separate"/>
      </w:r>
      <w:r>
        <w:t>24</w:t>
      </w:r>
      <w:r>
        <w:fldChar w:fldCharType="end"/>
      </w:r>
    </w:p>
    <w:p w14:paraId="24CD9E05"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_Toc34390978 \h </w:instrText>
      </w:r>
      <w:r>
        <w:fldChar w:fldCharType="separate"/>
      </w:r>
      <w:r>
        <w:t>30</w:t>
      </w:r>
      <w:r>
        <w:fldChar w:fldCharType="end"/>
      </w:r>
    </w:p>
    <w:p w14:paraId="7F33E221"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_Toc34390979 \h </w:instrText>
      </w:r>
      <w:r>
        <w:fldChar w:fldCharType="separate"/>
      </w:r>
      <w:r>
        <w:t>31</w:t>
      </w:r>
      <w:r>
        <w:fldChar w:fldCharType="end"/>
      </w:r>
    </w:p>
    <w:p w14:paraId="047714A9" w14:textId="77777777" w:rsidR="00C67705" w:rsidRDefault="00C6770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_Toc34390980 \h </w:instrText>
      </w:r>
      <w:r>
        <w:fldChar w:fldCharType="separate"/>
      </w:r>
      <w:r>
        <w:t>32</w:t>
      </w:r>
      <w:r>
        <w:fldChar w:fldCharType="end"/>
      </w:r>
    </w:p>
    <w:p w14:paraId="676056DB" w14:textId="3EE0D7C8" w:rsidR="00C67705" w:rsidRDefault="00C67705">
      <w:pPr>
        <w:pStyle w:val="TOC1"/>
        <w:tabs>
          <w:tab w:val="left" w:pos="720"/>
        </w:tabs>
        <w:rPr>
          <w:rFonts w:asciiTheme="minorHAnsi" w:eastAsiaTheme="minorEastAsia" w:hAnsiTheme="minorHAnsi" w:cstheme="minorBidi"/>
          <w:sz w:val="22"/>
          <w:szCs w:val="22"/>
          <w:lang w:val="sr-Latn-RS" w:eastAsia="sr-Latn-RS"/>
        </w:rPr>
      </w:pPr>
      <w:r>
        <w:t>10.</w:t>
      </w:r>
      <w:r w:rsidR="002E22DD">
        <w:rPr>
          <w:rFonts w:asciiTheme="minorHAnsi" w:eastAsiaTheme="minorEastAsia" w:hAnsiTheme="minorHAnsi" w:cstheme="minorBidi"/>
          <w:sz w:val="22"/>
          <w:szCs w:val="22"/>
          <w:lang w:val="sr-Cyrl-RS" w:eastAsia="sr-Latn-RS"/>
        </w:rPr>
        <w:t xml:space="preserve">   </w:t>
      </w:r>
      <w:r>
        <w:t>ОБРАЗАЦ ТРОШКОВА ПРИПРЕМЕ ПОНУДЕ</w:t>
      </w:r>
      <w:r>
        <w:tab/>
      </w:r>
      <w:r>
        <w:fldChar w:fldCharType="begin"/>
      </w:r>
      <w:r>
        <w:instrText xml:space="preserve"> PAGEREF _Toc34390981 \h </w:instrText>
      </w:r>
      <w:r>
        <w:fldChar w:fldCharType="separate"/>
      </w:r>
      <w:r>
        <w:t>33</w:t>
      </w:r>
      <w:r>
        <w:fldChar w:fldCharType="end"/>
      </w:r>
    </w:p>
    <w:p w14:paraId="75F109FD" w14:textId="1D2BFB25" w:rsidR="00C67705" w:rsidRDefault="00C67705">
      <w:pPr>
        <w:pStyle w:val="TOC1"/>
        <w:tabs>
          <w:tab w:val="left" w:pos="720"/>
        </w:tabs>
        <w:rPr>
          <w:rFonts w:asciiTheme="minorHAnsi" w:eastAsiaTheme="minorEastAsia" w:hAnsiTheme="minorHAnsi" w:cstheme="minorBidi"/>
          <w:sz w:val="22"/>
          <w:szCs w:val="22"/>
          <w:lang w:val="sr-Latn-RS" w:eastAsia="sr-Latn-RS"/>
        </w:rPr>
      </w:pPr>
      <w:r>
        <w:t>11.</w:t>
      </w:r>
      <w:r w:rsidR="002E22DD">
        <w:rPr>
          <w:rFonts w:asciiTheme="minorHAnsi" w:eastAsiaTheme="minorEastAsia" w:hAnsiTheme="minorHAnsi" w:cstheme="minorBidi"/>
          <w:sz w:val="22"/>
          <w:szCs w:val="22"/>
          <w:lang w:val="sr-Cyrl-RS" w:eastAsia="sr-Latn-RS"/>
        </w:rPr>
        <w:t xml:space="preserve">   </w:t>
      </w:r>
      <w:r>
        <w:t>ОБРАЗАЦ ПОНУДЕ</w:t>
      </w:r>
      <w:r>
        <w:tab/>
      </w:r>
      <w:r>
        <w:fldChar w:fldCharType="begin"/>
      </w:r>
      <w:r>
        <w:instrText xml:space="preserve"> PAGEREF _Toc34390982 \h </w:instrText>
      </w:r>
      <w:r>
        <w:fldChar w:fldCharType="separate"/>
      </w:r>
      <w:r>
        <w:t>34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4390952"/>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1575C8" w:rsidRDefault="00E27C53" w:rsidP="005B3304">
            <w:pPr>
              <w:rPr>
                <w:b/>
                <w:noProof/>
              </w:rPr>
            </w:pPr>
            <w:r w:rsidRPr="001575C8">
              <w:rPr>
                <w:b/>
                <w:noProof/>
              </w:rPr>
              <w:t>Наручилац</w:t>
            </w:r>
          </w:p>
        </w:tc>
        <w:tc>
          <w:tcPr>
            <w:tcW w:w="4643" w:type="dxa"/>
          </w:tcPr>
          <w:p w14:paraId="17FDCAD4" w14:textId="77777777" w:rsidR="00E27C53" w:rsidRPr="001575C8" w:rsidRDefault="00E27C53" w:rsidP="005B3304">
            <w:pPr>
              <w:rPr>
                <w:noProof/>
              </w:rPr>
            </w:pPr>
            <w:r w:rsidRPr="001575C8">
              <w:rPr>
                <w:noProof/>
              </w:rPr>
              <w:t xml:space="preserve">КЛИНИЧКИ ЦЕНТАР ВОЈВОДИНЕ, </w:t>
            </w:r>
          </w:p>
          <w:p w14:paraId="7E5AF7B6" w14:textId="77777777" w:rsidR="00E27C53" w:rsidRPr="001575C8" w:rsidRDefault="00E27C53" w:rsidP="005B3304">
            <w:pPr>
              <w:rPr>
                <w:noProof/>
              </w:rPr>
            </w:pPr>
            <w:r w:rsidRPr="001575C8">
              <w:rPr>
                <w:noProof/>
              </w:rPr>
              <w:t>ул. Хајдук Вељкова бр.1, Нови Сад, (www.kcv.rs)</w:t>
            </w:r>
          </w:p>
        </w:tc>
      </w:tr>
      <w:tr w:rsidR="00E27C53" w:rsidRPr="001575C8" w14:paraId="4E31927A" w14:textId="77777777" w:rsidTr="005B3304">
        <w:tc>
          <w:tcPr>
            <w:tcW w:w="4643" w:type="dxa"/>
          </w:tcPr>
          <w:p w14:paraId="17C0712A" w14:textId="77777777" w:rsidR="00E27C53" w:rsidRPr="001575C8" w:rsidRDefault="00E27C53" w:rsidP="005B3304">
            <w:pPr>
              <w:rPr>
                <w:b/>
                <w:noProof/>
              </w:rPr>
            </w:pPr>
            <w:r w:rsidRPr="001575C8">
              <w:rPr>
                <w:b/>
                <w:noProof/>
              </w:rPr>
              <w:t>Предмет јавне набавке</w:t>
            </w:r>
          </w:p>
        </w:tc>
        <w:tc>
          <w:tcPr>
            <w:tcW w:w="4643" w:type="dxa"/>
          </w:tcPr>
          <w:p w14:paraId="4CC21F24" w14:textId="6F8B68CA" w:rsidR="00E27C53" w:rsidRPr="001575C8" w:rsidRDefault="00D75A9C"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1575C8" w:rsidRPr="001575C8">
                  <w:rPr>
                    <w:noProof/>
                  </w:rPr>
                  <w:t>Услуге</w:t>
                </w:r>
              </w:sdtContent>
            </w:sdt>
            <w:r w:rsidR="00E27C53" w:rsidRPr="001575C8">
              <w:t xml:space="preserve"> бр</w:t>
            </w:r>
            <w:r w:rsidR="00E27C53" w:rsidRPr="001575C8">
              <w:rPr>
                <w:lang w:val="ru-RU"/>
              </w:rPr>
              <w:t>.</w:t>
            </w:r>
            <w:r w:rsidR="001575C8" w:rsidRPr="001575C8">
              <w:t xml:space="preserve"> </w:t>
            </w:r>
            <w:r w:rsidR="001575C8" w:rsidRPr="001575C8">
              <w:rPr>
                <w:lang w:val="sr-Cyrl-RS"/>
              </w:rPr>
              <w:t>47-20</w:t>
            </w:r>
            <w:r w:rsidR="00E27C53" w:rsidRPr="001575C8">
              <w:t>-O</w:t>
            </w:r>
            <w:r w:rsidR="00E27C53" w:rsidRPr="001575C8">
              <w:rPr>
                <w:i/>
                <w:iCs/>
              </w:rPr>
              <w:t xml:space="preserve"> </w:t>
            </w:r>
            <w:r w:rsidR="00E27C53" w:rsidRPr="001575C8">
              <w:t xml:space="preserve">- </w:t>
            </w:r>
            <w:r w:rsidR="001575C8" w:rsidRPr="001575C8">
              <w:t xml:space="preserve">Сервис и одржавање плазма стерилизатора </w:t>
            </w:r>
            <w:r w:rsidR="003D721C">
              <w:t>“</w:t>
            </w:r>
            <w:r w:rsidR="001575C8" w:rsidRPr="001575C8">
              <w:t>Johnson&amp;Johnson</w:t>
            </w:r>
            <w:r w:rsidR="003D721C">
              <w:t>”</w:t>
            </w:r>
            <w:r w:rsidR="001575C8" w:rsidRPr="001575C8">
              <w:t xml:space="preserve">, лепилица </w:t>
            </w:r>
            <w:r w:rsidR="003D721C">
              <w:t>“</w:t>
            </w:r>
            <w:r w:rsidR="001575C8" w:rsidRPr="001575C8">
              <w:t>Hawo</w:t>
            </w:r>
            <w:r w:rsidR="003D721C">
              <w:t>”</w:t>
            </w:r>
            <w:r w:rsidR="001575C8" w:rsidRPr="001575C8">
              <w:t xml:space="preserve"> и </w:t>
            </w:r>
            <w:r w:rsidR="003D721C">
              <w:t>“</w:t>
            </w:r>
            <w:r w:rsidR="00586920">
              <w:t>Gloss</w:t>
            </w:r>
            <w:r w:rsidR="00EC5A01">
              <w:t xml:space="preserve"> </w:t>
            </w:r>
            <w:r w:rsidR="001575C8" w:rsidRPr="001575C8">
              <w:t>Air</w:t>
            </w:r>
            <w:r w:rsidR="003D721C">
              <w:t>”</w:t>
            </w:r>
            <w:r w:rsidR="001575C8" w:rsidRPr="001575C8">
              <w:t xml:space="preserve"> апарата за деконтаминацију ваздуха</w:t>
            </w:r>
          </w:p>
        </w:tc>
      </w:tr>
      <w:tr w:rsidR="00E27C53" w:rsidRPr="001575C8" w14:paraId="7C3699FF" w14:textId="77777777" w:rsidTr="005B3304">
        <w:tc>
          <w:tcPr>
            <w:tcW w:w="4643" w:type="dxa"/>
          </w:tcPr>
          <w:p w14:paraId="5ECD2976" w14:textId="77777777" w:rsidR="00E27C53" w:rsidRPr="001575C8" w:rsidRDefault="00E27C53" w:rsidP="005B3304">
            <w:pPr>
              <w:rPr>
                <w:b/>
                <w:noProof/>
              </w:rPr>
            </w:pPr>
            <w:r w:rsidRPr="001575C8">
              <w:rPr>
                <w:b/>
                <w:noProof/>
              </w:rPr>
              <w:t>Врста поступка</w:t>
            </w:r>
          </w:p>
        </w:tc>
        <w:tc>
          <w:tcPr>
            <w:tcW w:w="4643" w:type="dxa"/>
          </w:tcPr>
          <w:p w14:paraId="7FBC7738" w14:textId="77777777" w:rsidR="00E27C53" w:rsidRPr="001575C8" w:rsidRDefault="00D75A9C"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1575C8">
                  <w:t>Отворени поступак</w:t>
                </w:r>
              </w:sdtContent>
            </w:sdt>
            <w:r w:rsidR="00E27C53" w:rsidRPr="001575C8">
              <w:rPr>
                <w:noProof/>
              </w:rPr>
              <w:t xml:space="preserve"> </w:t>
            </w:r>
          </w:p>
        </w:tc>
      </w:tr>
      <w:tr w:rsidR="00E27C53" w:rsidRPr="001575C8" w14:paraId="7A81D416" w14:textId="77777777" w:rsidTr="005B3304">
        <w:tc>
          <w:tcPr>
            <w:tcW w:w="4643" w:type="dxa"/>
          </w:tcPr>
          <w:p w14:paraId="55BED92D" w14:textId="77777777" w:rsidR="00E27C53" w:rsidRPr="001575C8" w:rsidRDefault="00E27C53" w:rsidP="005B3304">
            <w:pPr>
              <w:rPr>
                <w:noProof/>
              </w:rPr>
            </w:pPr>
            <w:r w:rsidRPr="001575C8">
              <w:rPr>
                <w:b/>
                <w:bCs/>
                <w:lang w:val="sr-Cyrl-CS"/>
              </w:rPr>
              <w:t>Циљ поступка</w:t>
            </w:r>
          </w:p>
        </w:tc>
        <w:tc>
          <w:tcPr>
            <w:tcW w:w="4643" w:type="dxa"/>
          </w:tcPr>
          <w:p w14:paraId="159E71D6" w14:textId="77777777" w:rsidR="00E27C53" w:rsidRPr="001575C8" w:rsidRDefault="00E27C53" w:rsidP="005B3304">
            <w:pPr>
              <w:jc w:val="both"/>
              <w:rPr>
                <w:i/>
                <w:iCs/>
              </w:rPr>
            </w:pPr>
            <w:r w:rsidRPr="001575C8">
              <w:rPr>
                <w:lang w:val="sr-Cyrl-CS"/>
              </w:rPr>
              <w:t>Поступак јавне набавке се спроводи ради закључења</w:t>
            </w:r>
            <w:r w:rsidRPr="001575C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575C8">
                  <w:t>уговора о јавној набавци</w:t>
                </w:r>
              </w:sdtContent>
            </w:sdt>
          </w:p>
        </w:tc>
      </w:tr>
      <w:tr w:rsidR="00E27C53" w:rsidRPr="001575C8" w14:paraId="5D90CBA2" w14:textId="77777777" w:rsidTr="005B3304">
        <w:tc>
          <w:tcPr>
            <w:tcW w:w="4643" w:type="dxa"/>
          </w:tcPr>
          <w:p w14:paraId="61B25CC8" w14:textId="77777777" w:rsidR="00E27C53" w:rsidRPr="001575C8" w:rsidRDefault="00E27C53" w:rsidP="005B3304">
            <w:pPr>
              <w:rPr>
                <w:b/>
                <w:noProof/>
              </w:rPr>
            </w:pPr>
            <w:r w:rsidRPr="001575C8">
              <w:rPr>
                <w:b/>
                <w:lang w:val="hr-HR"/>
              </w:rPr>
              <w:t xml:space="preserve">Процењена вредност </w:t>
            </w:r>
            <w:r w:rsidRPr="001575C8">
              <w:rPr>
                <w:b/>
                <w:lang w:val="sr-Cyrl-RS"/>
              </w:rPr>
              <w:t>јавне</w:t>
            </w:r>
            <w:r w:rsidRPr="001575C8">
              <w:rPr>
                <w:b/>
                <w:lang w:val="hr-HR"/>
              </w:rPr>
              <w:t xml:space="preserve"> набавке</w:t>
            </w:r>
          </w:p>
        </w:tc>
        <w:tc>
          <w:tcPr>
            <w:tcW w:w="4643" w:type="dxa"/>
          </w:tcPr>
          <w:p w14:paraId="129E4A30" w14:textId="51FDB317" w:rsidR="00E27C53" w:rsidRPr="001575C8" w:rsidRDefault="001575C8" w:rsidP="005B3304">
            <w:pPr>
              <w:pStyle w:val="Footer"/>
              <w:tabs>
                <w:tab w:val="left" w:pos="720"/>
              </w:tabs>
            </w:pPr>
            <w:r w:rsidRPr="001575C8">
              <w:rPr>
                <w:lang w:val="sr-Cyrl-RS"/>
              </w:rPr>
              <w:t>4</w:t>
            </w:r>
            <w:r w:rsidR="00E27C53" w:rsidRPr="001575C8">
              <w:rPr>
                <w:lang w:val="hr-HR"/>
              </w:rPr>
              <w:t>.000.000,00</w:t>
            </w:r>
            <w:r w:rsidR="00E27C53" w:rsidRPr="001575C8">
              <w:rPr>
                <w:lang w:val="sr-Cyrl-CS"/>
              </w:rPr>
              <w:t xml:space="preserve"> динара без ПДВ-а</w:t>
            </w:r>
          </w:p>
        </w:tc>
      </w:tr>
      <w:tr w:rsidR="00E27C53" w:rsidRPr="001575C8" w14:paraId="7DA7A595" w14:textId="77777777" w:rsidTr="005B3304">
        <w:tc>
          <w:tcPr>
            <w:tcW w:w="4643" w:type="dxa"/>
          </w:tcPr>
          <w:p w14:paraId="665A1657" w14:textId="77777777" w:rsidR="00E27C53" w:rsidRPr="001575C8" w:rsidRDefault="00E27C53" w:rsidP="005B3304">
            <w:pPr>
              <w:rPr>
                <w:b/>
                <w:noProof/>
              </w:rPr>
            </w:pPr>
            <w:r w:rsidRPr="001575C8">
              <w:rPr>
                <w:b/>
                <w:noProof/>
              </w:rPr>
              <w:t>Контакт</w:t>
            </w:r>
          </w:p>
        </w:tc>
        <w:tc>
          <w:tcPr>
            <w:tcW w:w="4643" w:type="dxa"/>
          </w:tcPr>
          <w:p w14:paraId="2917E56B" w14:textId="5B533E44" w:rsidR="00E27C53" w:rsidRPr="001575C8" w:rsidRDefault="00B662A9" w:rsidP="005B3304">
            <w:pPr>
              <w:rPr>
                <w:noProof/>
              </w:rPr>
            </w:pPr>
            <w:r w:rsidRPr="001575C8">
              <w:rPr>
                <w:noProof/>
                <w:lang w:val="sr-Cyrl-RS"/>
              </w:rPr>
              <w:t>Одсек</w:t>
            </w:r>
            <w:r w:rsidR="00E27C53" w:rsidRPr="001575C8">
              <w:rPr>
                <w:noProof/>
              </w:rPr>
              <w:t xml:space="preserve"> за немедицинске јавне набавке, </w:t>
            </w:r>
          </w:p>
          <w:p w14:paraId="14C8FD3C" w14:textId="77777777" w:rsidR="00E27C53" w:rsidRPr="001575C8" w:rsidRDefault="00E27C53" w:rsidP="005B3304">
            <w:pPr>
              <w:rPr>
                <w:noProof/>
              </w:rPr>
            </w:pPr>
            <w:r w:rsidRPr="001575C8">
              <w:rPr>
                <w:noProof/>
              </w:rPr>
              <w:t>e-mail: nabavke@kcv.rs</w:t>
            </w:r>
          </w:p>
        </w:tc>
      </w:tr>
      <w:tr w:rsidR="00E27C53" w:rsidRPr="001575C8" w14:paraId="1CB21D75" w14:textId="77777777" w:rsidTr="005B3304">
        <w:tc>
          <w:tcPr>
            <w:tcW w:w="4643" w:type="dxa"/>
          </w:tcPr>
          <w:p w14:paraId="23884D93" w14:textId="77777777" w:rsidR="00E27C53" w:rsidRPr="001575C8" w:rsidRDefault="00E27C53" w:rsidP="005B3304">
            <w:pPr>
              <w:rPr>
                <w:b/>
                <w:noProof/>
              </w:rPr>
            </w:pPr>
            <w:r w:rsidRPr="001575C8">
              <w:rPr>
                <w:b/>
                <w:noProof/>
              </w:rPr>
              <w:t>Радно време наручиоца</w:t>
            </w:r>
          </w:p>
        </w:tc>
        <w:tc>
          <w:tcPr>
            <w:tcW w:w="4643" w:type="dxa"/>
          </w:tcPr>
          <w:p w14:paraId="3F14D166" w14:textId="77777777" w:rsidR="00E27C53" w:rsidRPr="001575C8" w:rsidRDefault="00E27C53" w:rsidP="005B3304">
            <w:pPr>
              <w:rPr>
                <w:noProof/>
              </w:rPr>
            </w:pPr>
            <w:r w:rsidRPr="001575C8">
              <w:rPr>
                <w:noProof/>
              </w:rPr>
              <w:t>понедељак-петак, 07–15 часова</w:t>
            </w:r>
          </w:p>
        </w:tc>
      </w:tr>
    </w:tbl>
    <w:p w14:paraId="7820DE74" w14:textId="77777777" w:rsidR="00E27C53" w:rsidRPr="001575C8" w:rsidRDefault="00E27C53" w:rsidP="00E27C53">
      <w:pPr>
        <w:rPr>
          <w:noProof/>
        </w:rPr>
      </w:pPr>
    </w:p>
    <w:p w14:paraId="2002F6E3" w14:textId="1BEC8344" w:rsidR="00E27C53" w:rsidRDefault="00E27C53" w:rsidP="00E27C53">
      <w:pPr>
        <w:rPr>
          <w:b/>
          <w:noProof/>
        </w:rPr>
      </w:pPr>
      <w:r w:rsidRPr="001575C8">
        <w:rPr>
          <w:b/>
          <w:noProof/>
        </w:rPr>
        <w:t xml:space="preserve">Предмет јавне набавке </w:t>
      </w:r>
      <w:r w:rsidR="00E075A8" w:rsidRPr="001575C8">
        <w:rPr>
          <w:b/>
          <w:noProof/>
          <w:lang w:val="sr-Cyrl-RS"/>
        </w:rPr>
        <w:t>ни</w:t>
      </w:r>
      <w:r w:rsidRPr="001575C8">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34390953"/>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967C112" w14:textId="14E52890" w:rsidR="00E27C53" w:rsidRPr="00F21B75" w:rsidRDefault="00E27C53" w:rsidP="00E27C53">
      <w:pPr>
        <w:jc w:val="both"/>
        <w:rPr>
          <w:bCs/>
          <w:iCs/>
          <w:lang w:val="sr-Cyrl-RS"/>
        </w:rPr>
      </w:pPr>
      <w:r w:rsidRPr="00F21B75">
        <w:rPr>
          <w:noProof/>
          <w:lang w:val="sr-Cyrl-CS"/>
        </w:rPr>
        <w:t xml:space="preserve">Услуга подразумева </w:t>
      </w:r>
      <w:r w:rsidR="00DC06CD" w:rsidRPr="00F21B75">
        <w:rPr>
          <w:noProof/>
          <w:lang w:val="sr-Cyrl-CS"/>
        </w:rPr>
        <w:t xml:space="preserve">сервис и одржавање плазма стелиризатора </w:t>
      </w:r>
      <w:r w:rsidR="003D721C">
        <w:rPr>
          <w:noProof/>
          <w:lang w:val="sr-Latn-RS"/>
        </w:rPr>
        <w:t>„</w:t>
      </w:r>
      <w:r w:rsidR="00DC06CD" w:rsidRPr="00F21B75">
        <w:rPr>
          <w:noProof/>
          <w:lang w:val="sr-Cyrl-CS"/>
        </w:rPr>
        <w:t>Johnson&amp;Johnson</w:t>
      </w:r>
      <w:r w:rsidR="003D721C">
        <w:rPr>
          <w:noProof/>
          <w:lang w:val="sr-Latn-RS"/>
        </w:rPr>
        <w:t>“</w:t>
      </w:r>
      <w:r w:rsidR="00DC06CD" w:rsidRPr="00F21B75">
        <w:rPr>
          <w:noProof/>
          <w:lang w:val="sr-Cyrl-CS"/>
        </w:rPr>
        <w:t xml:space="preserve">, лепилица </w:t>
      </w:r>
      <w:r w:rsidR="003D721C">
        <w:rPr>
          <w:noProof/>
          <w:lang w:val="sr-Latn-RS"/>
        </w:rPr>
        <w:t>„</w:t>
      </w:r>
      <w:r w:rsidR="00DC06CD" w:rsidRPr="00F21B75">
        <w:rPr>
          <w:noProof/>
          <w:lang w:val="sr-Cyrl-CS"/>
        </w:rPr>
        <w:t>Hawo</w:t>
      </w:r>
      <w:r w:rsidR="003D721C">
        <w:rPr>
          <w:noProof/>
          <w:lang w:val="sr-Latn-RS"/>
        </w:rPr>
        <w:t>“</w:t>
      </w:r>
      <w:r w:rsidR="00DC06CD" w:rsidRPr="00F21B75">
        <w:rPr>
          <w:noProof/>
          <w:lang w:val="sr-Cyrl-CS"/>
        </w:rPr>
        <w:t xml:space="preserve"> и апарата за деконтаминацију ваздуха „</w:t>
      </w:r>
      <w:r w:rsidR="00DC06CD" w:rsidRPr="00F21B75">
        <w:rPr>
          <w:noProof/>
          <w:lang w:val="sr-Latn-RS"/>
        </w:rPr>
        <w:t>Glos</w:t>
      </w:r>
      <w:r w:rsidR="00EC5A01">
        <w:rPr>
          <w:noProof/>
          <w:lang w:val="sr-Latn-RS"/>
        </w:rPr>
        <w:t xml:space="preserve"> A</w:t>
      </w:r>
      <w:r w:rsidR="00DC06CD" w:rsidRPr="00F21B75">
        <w:rPr>
          <w:noProof/>
          <w:lang w:val="sr-Latn-RS"/>
        </w:rPr>
        <w:t>ir</w:t>
      </w:r>
      <w:r w:rsidR="00DC06CD" w:rsidRPr="00F21B75">
        <w:rPr>
          <w:noProof/>
          <w:lang w:val="sr-Cyrl-CS"/>
        </w:rPr>
        <w:t>“</w:t>
      </w:r>
      <w:r w:rsidR="00DC06CD" w:rsidRPr="00F21B75">
        <w:rPr>
          <w:noProof/>
          <w:lang w:val="sr-Latn-RS"/>
        </w:rPr>
        <w:t xml:space="preserve"> </w:t>
      </w:r>
      <w:r w:rsidR="00DC06CD" w:rsidRPr="00F21B75">
        <w:rPr>
          <w:noProof/>
          <w:lang w:val="sr-Cyrl-RS"/>
        </w:rPr>
        <w:t>за потребе Клиничког центра Војводине.</w:t>
      </w:r>
    </w:p>
    <w:p w14:paraId="4C66CD45" w14:textId="77777777" w:rsidR="00E27C53" w:rsidRPr="00CF357A" w:rsidRDefault="00E27C53" w:rsidP="00E27C53">
      <w:pPr>
        <w:rPr>
          <w:bCs/>
          <w:iCs/>
          <w:highlight w:val="yellow"/>
          <w:u w:val="single"/>
          <w:lang w:val="sr-Cyrl-RS"/>
        </w:rPr>
      </w:pPr>
    </w:p>
    <w:p w14:paraId="1EDDA1F7" w14:textId="77777777" w:rsidR="00E27C53" w:rsidRPr="00DC06CD" w:rsidRDefault="00E27C53" w:rsidP="00E27C53">
      <w:pPr>
        <w:rPr>
          <w:bCs/>
          <w:iCs/>
          <w:u w:val="single"/>
          <w:lang w:val="sr-Cyrl-RS"/>
        </w:rPr>
      </w:pPr>
      <w:r w:rsidRPr="00DC06CD">
        <w:rPr>
          <w:bCs/>
          <w:iCs/>
          <w:u w:val="single"/>
          <w:lang w:val="sr-Cyrl-RS"/>
        </w:rPr>
        <w:t>Списак апарата</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84"/>
        <w:gridCol w:w="1702"/>
        <w:gridCol w:w="1417"/>
        <w:gridCol w:w="2744"/>
      </w:tblGrid>
      <w:tr w:rsidR="00F80B9C" w:rsidRPr="00DC06CD" w14:paraId="22B0ECB5" w14:textId="77777777" w:rsidTr="00F80B9C">
        <w:trPr>
          <w:trHeight w:val="288"/>
          <w:jc w:val="center"/>
        </w:trPr>
        <w:tc>
          <w:tcPr>
            <w:tcW w:w="289" w:type="pct"/>
            <w:shd w:val="clear" w:color="000000" w:fill="DA9694"/>
            <w:noWrap/>
            <w:vAlign w:val="bottom"/>
            <w:hideMark/>
          </w:tcPr>
          <w:p w14:paraId="379B48AA" w14:textId="77777777" w:rsidR="00DC06CD" w:rsidRPr="00DC06CD" w:rsidRDefault="00DC06CD" w:rsidP="00DC06CD">
            <w:pPr>
              <w:jc w:val="center"/>
              <w:rPr>
                <w:b/>
                <w:bCs/>
                <w:color w:val="000000"/>
                <w:lang w:val="sr-Cyrl-RS"/>
              </w:rPr>
            </w:pPr>
            <w:r w:rsidRPr="00DC06CD">
              <w:rPr>
                <w:b/>
                <w:bCs/>
                <w:color w:val="000000"/>
                <w:lang w:val="sr-Cyrl-RS"/>
              </w:rPr>
              <w:t>РБ</w:t>
            </w:r>
          </w:p>
        </w:tc>
        <w:tc>
          <w:tcPr>
            <w:tcW w:w="1516" w:type="pct"/>
            <w:shd w:val="clear" w:color="000000" w:fill="DA9694"/>
            <w:noWrap/>
            <w:vAlign w:val="bottom"/>
            <w:hideMark/>
          </w:tcPr>
          <w:p w14:paraId="5B3F639E" w14:textId="77777777" w:rsidR="00DC06CD" w:rsidRPr="00DC06CD" w:rsidRDefault="00DC06CD" w:rsidP="00DC06CD">
            <w:pPr>
              <w:jc w:val="center"/>
              <w:rPr>
                <w:b/>
                <w:bCs/>
                <w:color w:val="000000"/>
                <w:lang w:val="sr-Cyrl-RS"/>
              </w:rPr>
            </w:pPr>
            <w:r w:rsidRPr="00DC06CD">
              <w:rPr>
                <w:b/>
                <w:bCs/>
                <w:color w:val="000000"/>
                <w:lang w:val="sr-Cyrl-RS"/>
              </w:rPr>
              <w:t>Назив апарата</w:t>
            </w:r>
          </w:p>
        </w:tc>
        <w:tc>
          <w:tcPr>
            <w:tcW w:w="927" w:type="pct"/>
            <w:shd w:val="clear" w:color="000000" w:fill="DA9694"/>
            <w:noWrap/>
            <w:vAlign w:val="bottom"/>
            <w:hideMark/>
          </w:tcPr>
          <w:p w14:paraId="29DD97A4" w14:textId="77777777" w:rsidR="00DC06CD" w:rsidRPr="00DC06CD" w:rsidRDefault="00DC06CD" w:rsidP="00DC06CD">
            <w:pPr>
              <w:jc w:val="center"/>
              <w:rPr>
                <w:b/>
                <w:bCs/>
                <w:color w:val="000000"/>
                <w:lang w:val="sr-Cyrl-RS"/>
              </w:rPr>
            </w:pPr>
            <w:r w:rsidRPr="00DC06CD">
              <w:rPr>
                <w:b/>
                <w:bCs/>
                <w:color w:val="000000"/>
                <w:lang w:val="sr-Cyrl-RS"/>
              </w:rPr>
              <w:t>Модел</w:t>
            </w:r>
          </w:p>
        </w:tc>
        <w:tc>
          <w:tcPr>
            <w:tcW w:w="772" w:type="pct"/>
            <w:shd w:val="clear" w:color="000000" w:fill="DA9694"/>
            <w:vAlign w:val="bottom"/>
          </w:tcPr>
          <w:p w14:paraId="5D6B0387" w14:textId="1B36FB72" w:rsidR="00DC06CD" w:rsidRPr="00DC06CD" w:rsidRDefault="003E5D46" w:rsidP="00DC06CD">
            <w:pPr>
              <w:jc w:val="center"/>
              <w:rPr>
                <w:b/>
                <w:bCs/>
                <w:color w:val="000000"/>
                <w:lang w:val="sr-Cyrl-RS"/>
              </w:rPr>
            </w:pPr>
            <w:r w:rsidRPr="003E5D46">
              <w:rPr>
                <w:b/>
                <w:bCs/>
                <w:color w:val="000000"/>
                <w:lang w:val="sr-Cyrl-RS"/>
              </w:rPr>
              <w:t>Количина</w:t>
            </w:r>
          </w:p>
        </w:tc>
        <w:tc>
          <w:tcPr>
            <w:tcW w:w="1495" w:type="pct"/>
            <w:shd w:val="clear" w:color="000000" w:fill="DA9694"/>
            <w:noWrap/>
            <w:vAlign w:val="bottom"/>
            <w:hideMark/>
          </w:tcPr>
          <w:p w14:paraId="350F2FFE" w14:textId="5E7C16A8" w:rsidR="00DC06CD" w:rsidRPr="00DC06CD" w:rsidRDefault="003E5D46" w:rsidP="00DC06CD">
            <w:pPr>
              <w:jc w:val="center"/>
              <w:rPr>
                <w:b/>
                <w:bCs/>
                <w:color w:val="000000"/>
                <w:lang w:val="sr-Cyrl-RS"/>
              </w:rPr>
            </w:pPr>
            <w:r>
              <w:rPr>
                <w:b/>
                <w:bCs/>
                <w:color w:val="000000"/>
                <w:lang w:val="sr-Cyrl-RS"/>
              </w:rPr>
              <w:t>Клиника</w:t>
            </w:r>
          </w:p>
        </w:tc>
      </w:tr>
      <w:tr w:rsidR="00F80B9C" w:rsidRPr="00DC06CD" w14:paraId="16B5EA5C" w14:textId="319FA2DA" w:rsidTr="00F80B9C">
        <w:tblPrEx>
          <w:tblLook w:val="0000" w:firstRow="0" w:lastRow="0" w:firstColumn="0" w:lastColumn="0" w:noHBand="0" w:noVBand="0"/>
        </w:tblPrEx>
        <w:trPr>
          <w:trHeight w:val="599"/>
          <w:jc w:val="center"/>
        </w:trPr>
        <w:tc>
          <w:tcPr>
            <w:tcW w:w="289" w:type="pct"/>
          </w:tcPr>
          <w:p w14:paraId="1CD837B1" w14:textId="77777777" w:rsidR="00DC06CD" w:rsidRPr="00DC06CD" w:rsidRDefault="00DC06CD" w:rsidP="00DC06CD">
            <w:pPr>
              <w:jc w:val="both"/>
              <w:rPr>
                <w:noProof/>
                <w:lang w:val="sr-Cyrl-RS"/>
              </w:rPr>
            </w:pPr>
          </w:p>
          <w:p w14:paraId="14BFA1FC" w14:textId="1B955665" w:rsidR="00DC06CD" w:rsidRPr="00DC06CD" w:rsidRDefault="00DC06CD" w:rsidP="00DC06CD">
            <w:pPr>
              <w:jc w:val="both"/>
              <w:rPr>
                <w:noProof/>
                <w:lang w:val="sr-Cyrl-RS"/>
              </w:rPr>
            </w:pPr>
            <w:r w:rsidRPr="00DC06CD">
              <w:rPr>
                <w:noProof/>
                <w:lang w:val="sr-Cyrl-RS"/>
              </w:rPr>
              <w:t>1.</w:t>
            </w:r>
          </w:p>
        </w:tc>
        <w:tc>
          <w:tcPr>
            <w:tcW w:w="1516" w:type="pct"/>
          </w:tcPr>
          <w:p w14:paraId="367E65FE" w14:textId="77777777" w:rsidR="003E5D46" w:rsidRDefault="003E5D46" w:rsidP="00DC06CD">
            <w:pPr>
              <w:jc w:val="both"/>
              <w:rPr>
                <w:noProof/>
                <w:lang w:val="sr-Cyrl-RS"/>
              </w:rPr>
            </w:pPr>
          </w:p>
          <w:p w14:paraId="2A1BA11C" w14:textId="77777777" w:rsidR="003E5D46" w:rsidRDefault="003E5D46" w:rsidP="00DC06CD">
            <w:pPr>
              <w:jc w:val="both"/>
              <w:rPr>
                <w:noProof/>
                <w:lang w:val="sr-Cyrl-RS"/>
              </w:rPr>
            </w:pPr>
          </w:p>
          <w:p w14:paraId="4F899E16" w14:textId="229B9261" w:rsidR="00DC06CD" w:rsidRPr="003E5D46" w:rsidRDefault="00DC06CD" w:rsidP="00DC06CD">
            <w:pPr>
              <w:jc w:val="both"/>
              <w:rPr>
                <w:noProof/>
                <w:lang w:val="sr-Latn-RS"/>
              </w:rPr>
            </w:pPr>
            <w:r>
              <w:rPr>
                <w:noProof/>
                <w:lang w:val="sr-Cyrl-RS"/>
              </w:rPr>
              <w:t>Плазма стерилизатор</w:t>
            </w:r>
          </w:p>
        </w:tc>
        <w:tc>
          <w:tcPr>
            <w:tcW w:w="927" w:type="pct"/>
          </w:tcPr>
          <w:p w14:paraId="6E7A9540" w14:textId="77777777" w:rsidR="003E5D46" w:rsidRDefault="003E5D46" w:rsidP="00DC06CD">
            <w:pPr>
              <w:jc w:val="both"/>
              <w:rPr>
                <w:noProof/>
                <w:lang w:val="sr-Cyrl-RS"/>
              </w:rPr>
            </w:pPr>
          </w:p>
          <w:p w14:paraId="6FBCBBD2" w14:textId="77777777" w:rsidR="003E5D46" w:rsidRDefault="003E5D46" w:rsidP="00DC06CD">
            <w:pPr>
              <w:jc w:val="both"/>
              <w:rPr>
                <w:noProof/>
                <w:lang w:val="sr-Cyrl-RS"/>
              </w:rPr>
            </w:pPr>
          </w:p>
          <w:p w14:paraId="3EE8F263" w14:textId="54035FDF" w:rsidR="00DC06CD" w:rsidRPr="003E5D46" w:rsidRDefault="003E5D46" w:rsidP="00DC06CD">
            <w:pPr>
              <w:jc w:val="both"/>
              <w:rPr>
                <w:noProof/>
                <w:lang w:val="sr-Latn-RS"/>
              </w:rPr>
            </w:pPr>
            <w:r>
              <w:rPr>
                <w:noProof/>
                <w:lang w:val="sr-Latn-RS"/>
              </w:rPr>
              <w:t>Sterrad 100NX</w:t>
            </w:r>
          </w:p>
        </w:tc>
        <w:tc>
          <w:tcPr>
            <w:tcW w:w="772" w:type="pct"/>
          </w:tcPr>
          <w:p w14:paraId="04D3E639" w14:textId="77777777" w:rsidR="003E5D46" w:rsidRDefault="003E5D46">
            <w:pPr>
              <w:rPr>
                <w:noProof/>
                <w:lang w:val="sr-Cyrl-RS"/>
              </w:rPr>
            </w:pPr>
          </w:p>
          <w:p w14:paraId="5033CE35" w14:textId="77777777" w:rsidR="003E5D46" w:rsidRDefault="003E5D46">
            <w:pPr>
              <w:rPr>
                <w:noProof/>
                <w:lang w:val="sr-Cyrl-RS"/>
              </w:rPr>
            </w:pPr>
          </w:p>
          <w:p w14:paraId="50B50D8F" w14:textId="35395FBA" w:rsidR="00DC06CD" w:rsidRPr="003E5D46" w:rsidRDefault="003E5D46" w:rsidP="003E5D46">
            <w:pPr>
              <w:jc w:val="center"/>
              <w:rPr>
                <w:noProof/>
                <w:lang w:val="sr-Latn-RS"/>
              </w:rPr>
            </w:pPr>
            <w:r>
              <w:rPr>
                <w:noProof/>
                <w:lang w:val="sr-Latn-RS"/>
              </w:rPr>
              <w:t>2</w:t>
            </w:r>
          </w:p>
          <w:p w14:paraId="5C9B666B" w14:textId="77777777" w:rsidR="00DC06CD" w:rsidRPr="00DC06CD" w:rsidRDefault="00DC06CD" w:rsidP="00DC06CD">
            <w:pPr>
              <w:jc w:val="both"/>
              <w:rPr>
                <w:noProof/>
                <w:lang w:val="sr-Cyrl-RS"/>
              </w:rPr>
            </w:pPr>
          </w:p>
        </w:tc>
        <w:tc>
          <w:tcPr>
            <w:tcW w:w="1495" w:type="pct"/>
          </w:tcPr>
          <w:p w14:paraId="683D90DB" w14:textId="77777777" w:rsidR="00DC06CD" w:rsidRPr="00DC06CD" w:rsidRDefault="00DC06CD" w:rsidP="003E5D46">
            <w:pPr>
              <w:jc w:val="center"/>
              <w:rPr>
                <w:noProof/>
                <w:lang w:val="sr-Cyrl-RS"/>
              </w:rPr>
            </w:pPr>
          </w:p>
          <w:p w14:paraId="54374ACE" w14:textId="13B794CB" w:rsidR="00DC06CD" w:rsidRPr="00DC06CD" w:rsidRDefault="003E5D46" w:rsidP="003E5D46">
            <w:pPr>
              <w:jc w:val="center"/>
              <w:rPr>
                <w:noProof/>
                <w:lang w:val="sr-Cyrl-RS"/>
              </w:rPr>
            </w:pPr>
            <w:r>
              <w:rPr>
                <w:noProof/>
                <w:lang w:val="sr-Cyrl-RS"/>
              </w:rPr>
              <w:t>Ургентни центар, Клиника за гинеколегију  и акушерство</w:t>
            </w:r>
          </w:p>
        </w:tc>
      </w:tr>
      <w:tr w:rsidR="00F80B9C" w:rsidRPr="00DC06CD" w14:paraId="77303D51" w14:textId="77777777" w:rsidTr="00F80B9C">
        <w:tblPrEx>
          <w:tblLook w:val="0000" w:firstRow="0" w:lastRow="0" w:firstColumn="0" w:lastColumn="0" w:noHBand="0" w:noVBand="0"/>
        </w:tblPrEx>
        <w:trPr>
          <w:trHeight w:val="297"/>
          <w:jc w:val="center"/>
        </w:trPr>
        <w:tc>
          <w:tcPr>
            <w:tcW w:w="289" w:type="pct"/>
          </w:tcPr>
          <w:p w14:paraId="7B973DFB" w14:textId="74ADE319" w:rsidR="00DC06CD" w:rsidRPr="00DC06CD" w:rsidRDefault="00DC06CD" w:rsidP="00DC06CD">
            <w:pPr>
              <w:jc w:val="both"/>
              <w:rPr>
                <w:noProof/>
                <w:lang w:val="sr-Cyrl-RS"/>
              </w:rPr>
            </w:pPr>
            <w:r>
              <w:rPr>
                <w:noProof/>
                <w:lang w:val="sr-Cyrl-RS"/>
              </w:rPr>
              <w:t>2.</w:t>
            </w:r>
          </w:p>
        </w:tc>
        <w:tc>
          <w:tcPr>
            <w:tcW w:w="1516" w:type="pct"/>
          </w:tcPr>
          <w:p w14:paraId="075C15C9" w14:textId="77777777" w:rsidR="003E5D46" w:rsidRDefault="003E5D46" w:rsidP="003E5D46">
            <w:pPr>
              <w:jc w:val="center"/>
              <w:rPr>
                <w:noProof/>
                <w:lang w:val="sr-Cyrl-RS"/>
              </w:rPr>
            </w:pPr>
          </w:p>
          <w:p w14:paraId="7431B440" w14:textId="7A67CCD3" w:rsidR="00DC06CD" w:rsidRPr="00DC06CD" w:rsidRDefault="00DC06CD" w:rsidP="003E5D46">
            <w:pPr>
              <w:jc w:val="center"/>
              <w:rPr>
                <w:noProof/>
                <w:lang w:val="sr-Cyrl-RS"/>
              </w:rPr>
            </w:pPr>
            <w:r>
              <w:rPr>
                <w:noProof/>
                <w:lang w:val="sr-Cyrl-RS"/>
              </w:rPr>
              <w:t>Лепилица</w:t>
            </w:r>
          </w:p>
        </w:tc>
        <w:tc>
          <w:tcPr>
            <w:tcW w:w="927" w:type="pct"/>
          </w:tcPr>
          <w:p w14:paraId="69502BC0" w14:textId="77777777" w:rsidR="00DC06CD" w:rsidRPr="00DC06CD" w:rsidRDefault="00DC06CD">
            <w:pPr>
              <w:rPr>
                <w:noProof/>
                <w:lang w:val="sr-Cyrl-RS"/>
              </w:rPr>
            </w:pPr>
          </w:p>
          <w:p w14:paraId="31DCF502" w14:textId="2081C8C1" w:rsidR="00DC06CD" w:rsidRPr="003E5D46" w:rsidRDefault="003E5D46" w:rsidP="003E5D46">
            <w:pPr>
              <w:jc w:val="center"/>
              <w:rPr>
                <w:noProof/>
                <w:lang w:val="sr-Latn-RS"/>
              </w:rPr>
            </w:pPr>
            <w:r>
              <w:rPr>
                <w:noProof/>
                <w:lang w:val="sr-Latn-RS"/>
              </w:rPr>
              <w:t>Rotary Band Sealer HS 800</w:t>
            </w:r>
          </w:p>
        </w:tc>
        <w:tc>
          <w:tcPr>
            <w:tcW w:w="772" w:type="pct"/>
          </w:tcPr>
          <w:p w14:paraId="52861784" w14:textId="77777777" w:rsidR="00DC06CD" w:rsidRPr="00DC06CD" w:rsidRDefault="00DC06CD" w:rsidP="003E5D46">
            <w:pPr>
              <w:jc w:val="center"/>
              <w:rPr>
                <w:noProof/>
                <w:lang w:val="sr-Cyrl-RS"/>
              </w:rPr>
            </w:pPr>
          </w:p>
          <w:p w14:paraId="04B02E03" w14:textId="751A354A" w:rsidR="00DC06CD" w:rsidRPr="003E5D46" w:rsidRDefault="003E5D46" w:rsidP="003E5D46">
            <w:pPr>
              <w:jc w:val="center"/>
              <w:rPr>
                <w:noProof/>
                <w:lang w:val="sr-Latn-RS"/>
              </w:rPr>
            </w:pPr>
            <w:r>
              <w:rPr>
                <w:noProof/>
                <w:lang w:val="sr-Latn-RS"/>
              </w:rPr>
              <w:t>3</w:t>
            </w:r>
          </w:p>
        </w:tc>
        <w:tc>
          <w:tcPr>
            <w:tcW w:w="1495" w:type="pct"/>
          </w:tcPr>
          <w:p w14:paraId="38F49F70" w14:textId="77777777" w:rsidR="00DC06CD" w:rsidRPr="00DC06CD" w:rsidRDefault="00DC06CD">
            <w:pPr>
              <w:rPr>
                <w:noProof/>
                <w:lang w:val="sr-Cyrl-RS"/>
              </w:rPr>
            </w:pPr>
          </w:p>
          <w:p w14:paraId="75E1EC39" w14:textId="08A9D6E6" w:rsidR="00DC06CD" w:rsidRPr="00DC06CD" w:rsidRDefault="003E5D46" w:rsidP="003E5D46">
            <w:pPr>
              <w:jc w:val="center"/>
              <w:rPr>
                <w:noProof/>
                <w:lang w:val="sr-Cyrl-RS"/>
              </w:rPr>
            </w:pPr>
            <w:r>
              <w:rPr>
                <w:noProof/>
                <w:lang w:val="sr-Cyrl-RS"/>
              </w:rPr>
              <w:t>Ургентни центар, Центар за радиологију</w:t>
            </w:r>
          </w:p>
        </w:tc>
      </w:tr>
      <w:tr w:rsidR="00F80B9C" w:rsidRPr="00DC06CD" w14:paraId="5C000A70" w14:textId="77777777" w:rsidTr="00F80B9C">
        <w:tblPrEx>
          <w:tblLook w:val="0000" w:firstRow="0" w:lastRow="0" w:firstColumn="0" w:lastColumn="0" w:noHBand="0" w:noVBand="0"/>
        </w:tblPrEx>
        <w:trPr>
          <w:trHeight w:val="561"/>
          <w:jc w:val="center"/>
        </w:trPr>
        <w:tc>
          <w:tcPr>
            <w:tcW w:w="289" w:type="pct"/>
            <w:tcBorders>
              <w:top w:val="single" w:sz="4" w:space="0" w:color="auto"/>
              <w:left w:val="single" w:sz="4" w:space="0" w:color="auto"/>
              <w:bottom w:val="single" w:sz="4" w:space="0" w:color="auto"/>
              <w:right w:val="single" w:sz="4" w:space="0" w:color="auto"/>
            </w:tcBorders>
          </w:tcPr>
          <w:p w14:paraId="3B24400E" w14:textId="157D13A8" w:rsidR="00DC06CD" w:rsidRPr="00DC06CD" w:rsidRDefault="00DC06CD" w:rsidP="00DC06CD">
            <w:pPr>
              <w:jc w:val="both"/>
              <w:rPr>
                <w:noProof/>
                <w:lang w:val="sr-Cyrl-RS"/>
              </w:rPr>
            </w:pPr>
            <w:r>
              <w:rPr>
                <w:noProof/>
                <w:lang w:val="sr-Cyrl-RS"/>
              </w:rPr>
              <w:t>3.</w:t>
            </w:r>
          </w:p>
        </w:tc>
        <w:tc>
          <w:tcPr>
            <w:tcW w:w="1516" w:type="pct"/>
            <w:tcBorders>
              <w:top w:val="single" w:sz="4" w:space="0" w:color="auto"/>
              <w:left w:val="single" w:sz="4" w:space="0" w:color="auto"/>
              <w:bottom w:val="single" w:sz="4" w:space="0" w:color="auto"/>
              <w:right w:val="single" w:sz="4" w:space="0" w:color="auto"/>
            </w:tcBorders>
          </w:tcPr>
          <w:p w14:paraId="7E96C5CF" w14:textId="77777777" w:rsidR="003E5D46" w:rsidRDefault="003E5D46" w:rsidP="003E5D46">
            <w:pPr>
              <w:jc w:val="center"/>
              <w:rPr>
                <w:noProof/>
                <w:lang w:val="sr-Cyrl-RS"/>
              </w:rPr>
            </w:pPr>
          </w:p>
          <w:p w14:paraId="1B31F4E9" w14:textId="09208A43" w:rsidR="00DC06CD" w:rsidRPr="00DC06CD" w:rsidRDefault="00DC06CD" w:rsidP="003E5D46">
            <w:pPr>
              <w:jc w:val="center"/>
              <w:rPr>
                <w:noProof/>
                <w:lang w:val="sr-Cyrl-RS"/>
              </w:rPr>
            </w:pPr>
            <w:r>
              <w:rPr>
                <w:noProof/>
                <w:lang w:val="sr-Cyrl-RS"/>
              </w:rPr>
              <w:t>Апарат за дезинфекцију и деконтаминацију</w:t>
            </w:r>
          </w:p>
        </w:tc>
        <w:tc>
          <w:tcPr>
            <w:tcW w:w="927" w:type="pct"/>
            <w:tcBorders>
              <w:top w:val="single" w:sz="4" w:space="0" w:color="auto"/>
              <w:left w:val="single" w:sz="4" w:space="0" w:color="auto"/>
              <w:bottom w:val="single" w:sz="4" w:space="0" w:color="auto"/>
              <w:right w:val="single" w:sz="4" w:space="0" w:color="auto"/>
            </w:tcBorders>
          </w:tcPr>
          <w:p w14:paraId="01006EDD" w14:textId="77777777" w:rsidR="003E5D46" w:rsidRDefault="003E5D46" w:rsidP="003E5D46">
            <w:pPr>
              <w:jc w:val="center"/>
              <w:rPr>
                <w:noProof/>
                <w:lang w:val="sr-Cyrl-RS"/>
              </w:rPr>
            </w:pPr>
          </w:p>
          <w:p w14:paraId="668D40C5" w14:textId="2DFF4651" w:rsidR="00DC06CD" w:rsidRPr="003E5D46" w:rsidRDefault="003E5D46" w:rsidP="003E5D46">
            <w:pPr>
              <w:jc w:val="center"/>
              <w:rPr>
                <w:noProof/>
                <w:lang w:val="sr-Latn-RS"/>
              </w:rPr>
            </w:pPr>
            <w:r>
              <w:rPr>
                <w:noProof/>
                <w:lang w:val="sr-Latn-RS"/>
              </w:rPr>
              <w:t>Glosair 400</w:t>
            </w:r>
          </w:p>
          <w:p w14:paraId="53FAB343" w14:textId="77777777" w:rsidR="00DC06CD" w:rsidRPr="00DC06CD" w:rsidRDefault="00DC06CD" w:rsidP="00DC06CD">
            <w:pPr>
              <w:rPr>
                <w:noProof/>
                <w:lang w:val="sr-Cyrl-RS"/>
              </w:rPr>
            </w:pPr>
          </w:p>
        </w:tc>
        <w:tc>
          <w:tcPr>
            <w:tcW w:w="772" w:type="pct"/>
            <w:tcBorders>
              <w:top w:val="single" w:sz="4" w:space="0" w:color="auto"/>
              <w:left w:val="single" w:sz="4" w:space="0" w:color="auto"/>
              <w:bottom w:val="single" w:sz="4" w:space="0" w:color="auto"/>
              <w:right w:val="single" w:sz="4" w:space="0" w:color="auto"/>
            </w:tcBorders>
          </w:tcPr>
          <w:p w14:paraId="76A5FB63" w14:textId="77777777" w:rsidR="003E5D46" w:rsidRDefault="003E5D46" w:rsidP="003E5D46">
            <w:pPr>
              <w:jc w:val="center"/>
              <w:rPr>
                <w:noProof/>
                <w:lang w:val="sr-Cyrl-RS"/>
              </w:rPr>
            </w:pPr>
          </w:p>
          <w:p w14:paraId="53BBE82E" w14:textId="097B461B" w:rsidR="00DC06CD" w:rsidRPr="003E5D46" w:rsidRDefault="003E5D46" w:rsidP="003E5D46">
            <w:pPr>
              <w:jc w:val="center"/>
              <w:rPr>
                <w:noProof/>
                <w:lang w:val="sr-Latn-RS"/>
              </w:rPr>
            </w:pPr>
            <w:r>
              <w:rPr>
                <w:noProof/>
                <w:lang w:val="sr-Latn-RS"/>
              </w:rPr>
              <w:t>1</w:t>
            </w:r>
          </w:p>
          <w:p w14:paraId="6AC71A8E" w14:textId="77777777" w:rsidR="00DC06CD" w:rsidRPr="00DC06CD" w:rsidRDefault="00DC06CD" w:rsidP="003E5D46">
            <w:pPr>
              <w:jc w:val="center"/>
              <w:rPr>
                <w:noProof/>
                <w:lang w:val="sr-Cyrl-RS"/>
              </w:rPr>
            </w:pPr>
          </w:p>
        </w:tc>
        <w:tc>
          <w:tcPr>
            <w:tcW w:w="1495" w:type="pct"/>
            <w:tcBorders>
              <w:top w:val="single" w:sz="4" w:space="0" w:color="auto"/>
              <w:left w:val="single" w:sz="4" w:space="0" w:color="auto"/>
              <w:bottom w:val="single" w:sz="4" w:space="0" w:color="auto"/>
              <w:right w:val="single" w:sz="4" w:space="0" w:color="auto"/>
            </w:tcBorders>
          </w:tcPr>
          <w:p w14:paraId="73529E5D" w14:textId="7E50D8B6" w:rsidR="00DC06CD" w:rsidRPr="00DC06CD" w:rsidRDefault="003E5D46" w:rsidP="003E5D46">
            <w:pPr>
              <w:jc w:val="center"/>
              <w:rPr>
                <w:noProof/>
                <w:lang w:val="sr-Cyrl-RS"/>
              </w:rPr>
            </w:pPr>
            <w:r>
              <w:rPr>
                <w:noProof/>
                <w:lang w:val="sr-Cyrl-RS"/>
              </w:rPr>
              <w:t>Клиника за ортопедску хирургију и трауматологију</w:t>
            </w:r>
          </w:p>
          <w:p w14:paraId="43923B77" w14:textId="77777777" w:rsidR="00DC06CD" w:rsidRPr="00DC06CD" w:rsidRDefault="00DC06CD" w:rsidP="00DC06CD">
            <w:pPr>
              <w:rPr>
                <w:noProof/>
                <w:lang w:val="sr-Cyrl-RS"/>
              </w:rPr>
            </w:pPr>
          </w:p>
        </w:tc>
      </w:tr>
    </w:tbl>
    <w:p w14:paraId="4BC39BBA" w14:textId="77777777" w:rsidR="00DC06CD" w:rsidRDefault="00DC06CD" w:rsidP="00E27C53">
      <w:pPr>
        <w:jc w:val="both"/>
        <w:rPr>
          <w:noProof/>
          <w:highlight w:val="yellow"/>
          <w:lang w:val="sr-Cyrl-RS"/>
        </w:rPr>
      </w:pPr>
    </w:p>
    <w:p w14:paraId="78758F87" w14:textId="21544E8C" w:rsidR="00E27C53" w:rsidRPr="003E5D46" w:rsidRDefault="00E27C53" w:rsidP="003E5D46">
      <w:pPr>
        <w:rPr>
          <w:noProof/>
          <w:lang w:val="sr-Cyrl-RS"/>
        </w:rPr>
      </w:pPr>
      <w:r w:rsidRPr="003E5D46">
        <w:rPr>
          <w:noProof/>
        </w:rPr>
        <w:t>Место извршења је</w:t>
      </w:r>
      <w:r w:rsidR="003E5D46" w:rsidRPr="003E5D46">
        <w:t xml:space="preserve"> </w:t>
      </w:r>
      <w:r w:rsidR="003E5D46" w:rsidRPr="003E5D46">
        <w:rPr>
          <w:noProof/>
        </w:rPr>
        <w:t xml:space="preserve"> Клиника за гинеколегију  и акушерство</w:t>
      </w:r>
      <w:r w:rsidR="00BF2B77">
        <w:rPr>
          <w:noProof/>
        </w:rPr>
        <w:t xml:space="preserve"> – </w:t>
      </w:r>
      <w:r w:rsidR="00BF2B77">
        <w:rPr>
          <w:noProof/>
          <w:lang w:val="sr-Cyrl-RS"/>
        </w:rPr>
        <w:t>Ургентни центар</w:t>
      </w:r>
      <w:r w:rsidR="003E5D46">
        <w:rPr>
          <w:noProof/>
          <w:lang w:val="sr-Cyrl-RS"/>
        </w:rPr>
        <w:t>,</w:t>
      </w:r>
      <w:r w:rsidR="003E5D46" w:rsidRPr="003E5D46">
        <w:rPr>
          <w:noProof/>
          <w:lang w:val="sr-Cyrl-RS"/>
        </w:rPr>
        <w:t xml:space="preserve"> Центар за радиологију</w:t>
      </w:r>
      <w:r w:rsidR="003E5D46">
        <w:rPr>
          <w:noProof/>
          <w:lang w:val="sr-Cyrl-RS"/>
        </w:rPr>
        <w:t xml:space="preserve"> – Ургентни центар и </w:t>
      </w:r>
      <w:r w:rsidR="003E5D46" w:rsidRPr="003E5D46">
        <w:rPr>
          <w:noProof/>
          <w:lang w:val="sr-Cyrl-RS"/>
        </w:rPr>
        <w:t>Клиника за ортопедску хирургију и трауматологију</w:t>
      </w:r>
      <w:r w:rsidRPr="003E5D46">
        <w:rPr>
          <w:noProof/>
        </w:rPr>
        <w:t>, Хајдук Вељкова 1</w:t>
      </w:r>
      <w:r w:rsidRPr="003E5D46">
        <w:rPr>
          <w:noProof/>
          <w:lang w:val="sr-Cyrl-RS"/>
        </w:rPr>
        <w:t>-9</w:t>
      </w:r>
      <w:r w:rsidRPr="003E5D46">
        <w:rPr>
          <w:noProof/>
        </w:rPr>
        <w:t>, Нови Сад.</w:t>
      </w:r>
    </w:p>
    <w:p w14:paraId="51101B96" w14:textId="77777777" w:rsidR="00E27C53" w:rsidRPr="003E5D46" w:rsidRDefault="00E27C53" w:rsidP="00E27C53">
      <w:pPr>
        <w:jc w:val="both"/>
        <w:rPr>
          <w:noProof/>
        </w:rPr>
      </w:pPr>
    </w:p>
    <w:p w14:paraId="2D37D1C6" w14:textId="536CBE3B" w:rsidR="00F80B9C" w:rsidRPr="00F80B9C" w:rsidRDefault="00923F89" w:rsidP="00F80B9C">
      <w:pPr>
        <w:jc w:val="both"/>
        <w:rPr>
          <w:u w:val="single"/>
        </w:rPr>
      </w:pPr>
      <w:r w:rsidRPr="00843878">
        <w:t>1.</w:t>
      </w:r>
      <w:r>
        <w:rPr>
          <w:u w:val="single"/>
        </w:rPr>
        <w:t xml:space="preserve"> </w:t>
      </w:r>
      <w:r w:rsidR="00F80B9C" w:rsidRPr="00271111">
        <w:rPr>
          <w:b/>
          <w:u w:val="single"/>
        </w:rPr>
        <w:t>Редован сервис плазма стерилизатора – STERRAD</w:t>
      </w:r>
      <w:r w:rsidR="00F80B9C" w:rsidRPr="00271111">
        <w:rPr>
          <w:b/>
          <w:u w:val="single"/>
          <w:lang w:val="sr-Cyrl-RS"/>
        </w:rPr>
        <w:t xml:space="preserve"> 100</w:t>
      </w:r>
      <w:r w:rsidR="00F80B9C" w:rsidRPr="00271111">
        <w:rPr>
          <w:b/>
          <w:u w:val="single"/>
        </w:rPr>
        <w:t>NX</w:t>
      </w:r>
      <w:r w:rsidR="00F80B9C" w:rsidRPr="00F80B9C">
        <w:rPr>
          <w:u w:val="single"/>
        </w:rPr>
        <w:t xml:space="preserve"> :</w:t>
      </w:r>
    </w:p>
    <w:p w14:paraId="6C89779C" w14:textId="1091F22C" w:rsidR="00F80B9C" w:rsidRDefault="00F80B9C" w:rsidP="00F80B9C">
      <w:pPr>
        <w:spacing w:before="240"/>
        <w:jc w:val="both"/>
      </w:pPr>
      <w:r w:rsidRPr="00F80B9C">
        <w:rPr>
          <w:b/>
        </w:rPr>
        <w:t>Редовни полугодишњи сервис (</w:t>
      </w:r>
      <w:r w:rsidRPr="00F80B9C">
        <w:rPr>
          <w:b/>
          <w:lang w:val="sr-Cyrl-RS"/>
        </w:rPr>
        <w:t>ПМ1</w:t>
      </w:r>
      <w:r w:rsidRPr="00F80B9C">
        <w:rPr>
          <w:b/>
        </w:rPr>
        <w:t>)обухвата</w:t>
      </w:r>
      <w:r>
        <w:t>: Замену уља у вакумској пумпи и филтера за уље, ваздушног филтера, пластичних делова у комори и вентила за трансфер и проток H2O2. Чишћење коморе, и повратног уљног вентила. Провера и штеловање сензора за висок и низак притисак. Провера свих радних напона. Тест дихтовања коморе и цурења у систему.</w:t>
      </w:r>
    </w:p>
    <w:p w14:paraId="70BE8B76" w14:textId="79FA5ACD" w:rsidR="00F80B9C" w:rsidRPr="0027102B" w:rsidRDefault="00F80B9C" w:rsidP="00F80B9C">
      <w:pPr>
        <w:jc w:val="both"/>
        <w:rPr>
          <w:lang w:val="sr-Latn-RS"/>
        </w:rPr>
      </w:pPr>
      <w:r>
        <w:t xml:space="preserve">Делови за полугодишњи сервис: </w:t>
      </w:r>
      <w:r w:rsidR="00D85AA2">
        <w:rPr>
          <w:lang w:val="sr-Cyrl-RS"/>
        </w:rPr>
        <w:t>Сервисни сет за полугодишње одржавање</w:t>
      </w:r>
      <w:r w:rsidR="000837EC">
        <w:t xml:space="preserve"> 05-53441-4</w:t>
      </w:r>
      <w:r>
        <w:t>-001</w:t>
      </w:r>
      <w:r w:rsidR="00DE7723">
        <w:rPr>
          <w:lang w:val="sr-Cyrl-RS"/>
        </w:rPr>
        <w:t>.</w:t>
      </w:r>
      <w:r w:rsidR="0027102B">
        <w:rPr>
          <w:lang w:val="sr-Latn-RS"/>
        </w:rPr>
        <w:t xml:space="preserve"> </w:t>
      </w:r>
    </w:p>
    <w:p w14:paraId="58F92E5E" w14:textId="77777777" w:rsidR="00F80B9C" w:rsidRDefault="00F80B9C" w:rsidP="00F80B9C">
      <w:pPr>
        <w:ind w:left="420"/>
        <w:jc w:val="both"/>
        <w:rPr>
          <w:noProof/>
          <w:lang w:val="sr-Cyrl-RS"/>
        </w:rPr>
      </w:pPr>
    </w:p>
    <w:p w14:paraId="6A74B9C4" w14:textId="6CF79C61" w:rsidR="00F80B9C" w:rsidRDefault="00F80B9C" w:rsidP="00F80B9C">
      <w:pPr>
        <w:jc w:val="both"/>
      </w:pPr>
      <w:r w:rsidRPr="00F80B9C">
        <w:rPr>
          <w:b/>
        </w:rPr>
        <w:t>Редован годишњи сервис</w:t>
      </w:r>
      <w:r>
        <w:rPr>
          <w:b/>
          <w:lang w:val="en-US"/>
        </w:rPr>
        <w:t>(</w:t>
      </w:r>
      <w:r>
        <w:rPr>
          <w:b/>
          <w:lang w:val="sr-Cyrl-RS"/>
        </w:rPr>
        <w:t>ПМ2</w:t>
      </w:r>
      <w:r>
        <w:rPr>
          <w:b/>
          <w:lang w:val="en-US"/>
        </w:rPr>
        <w:t>)</w:t>
      </w:r>
      <w:r w:rsidRPr="00F80B9C">
        <w:rPr>
          <w:b/>
        </w:rPr>
        <w:t xml:space="preserve"> обухвата:</w:t>
      </w:r>
      <w:r>
        <w:t xml:space="preserve"> Замену уља у вакумској пумпи и филтера за уље, ваздушног филтера, пластичних делова у комори и вентила за тренсфер и проток H2O2. Чишћење коморе и повратног уљног вентила. Провера и</w:t>
      </w:r>
      <w:r>
        <w:rPr>
          <w:lang w:val="sr-Cyrl-RS"/>
        </w:rPr>
        <w:t xml:space="preserve"> </w:t>
      </w:r>
      <w:r>
        <w:t>штеловање сензора за висок и низак притисак. Провера свих радних напона.</w:t>
      </w:r>
      <w:r>
        <w:rPr>
          <w:lang w:val="sr-Cyrl-RS"/>
        </w:rPr>
        <w:t xml:space="preserve"> </w:t>
      </w:r>
      <w:r>
        <w:t xml:space="preserve">Тест дихтовања коморе и цурења у систему. Замена о-ринг гуме на комори, каталитичког филтера, хепа филтера, убризгног вентила за H2O2, црева за испоруку H2O2, термоелемената, сочива на сензору за детекцију H2O2, УВ лампе. Калибрација термистора, калибрација оптике за детекцију H2O2, провера температуре мерењем у предњем и задњем делу коморе, вратима, кондензеру за H2O2. Провера снаге ЛФПС генератора за плазму. Провера и штеловање </w:t>
      </w:r>
      <w:r>
        <w:tab/>
        <w:t>каишева за отварање и затварање врата.</w:t>
      </w:r>
    </w:p>
    <w:p w14:paraId="6D7C85EB" w14:textId="25BA0E70" w:rsidR="009811E7" w:rsidRPr="00723917" w:rsidRDefault="00C10603" w:rsidP="00F80B9C">
      <w:pPr>
        <w:jc w:val="both"/>
        <w:rPr>
          <w:lang w:val="sr-Cyrl-RS"/>
        </w:rPr>
      </w:pPr>
      <w:r>
        <w:t xml:space="preserve">Делови за годишњи сервис: </w:t>
      </w:r>
      <w:r w:rsidR="00DE7723" w:rsidRPr="00DE7723">
        <w:t>Сервисни с</w:t>
      </w:r>
      <w:r w:rsidR="00DE7723">
        <w:t xml:space="preserve">ет за </w:t>
      </w:r>
      <w:r w:rsidR="00DE7723" w:rsidRPr="00DE7723">
        <w:t xml:space="preserve">годишње одржавање </w:t>
      </w:r>
      <w:r w:rsidR="000837EC">
        <w:t>05-53441-5</w:t>
      </w:r>
      <w:r w:rsidR="00F80B9C">
        <w:t>-002</w:t>
      </w:r>
      <w:r w:rsidR="00723917">
        <w:rPr>
          <w:lang w:val="sr-Cyrl-RS"/>
        </w:rPr>
        <w:t>.</w:t>
      </w:r>
    </w:p>
    <w:p w14:paraId="49C009B4" w14:textId="77777777" w:rsidR="00F26EE5" w:rsidRPr="00F26EE5" w:rsidRDefault="00F26EE5" w:rsidP="00F80B9C">
      <w:pPr>
        <w:jc w:val="both"/>
        <w:rPr>
          <w:lang w:val="sr-Cyrl-RS"/>
        </w:rPr>
      </w:pPr>
    </w:p>
    <w:p w14:paraId="4456B6AA" w14:textId="68382313" w:rsidR="00F80B9C" w:rsidRDefault="00271111" w:rsidP="00F80B9C">
      <w:pPr>
        <w:jc w:val="both"/>
        <w:rPr>
          <w:noProof/>
          <w:lang w:val="sr-Latn-RS"/>
        </w:rPr>
      </w:pPr>
      <w:r w:rsidRPr="00271111">
        <w:rPr>
          <w:noProof/>
          <w:lang w:val="en-US"/>
        </w:rPr>
        <w:lastRenderedPageBreak/>
        <w:t xml:space="preserve">2. </w:t>
      </w:r>
      <w:r w:rsidR="00F80B9C" w:rsidRPr="00271111">
        <w:rPr>
          <w:b/>
          <w:noProof/>
          <w:u w:val="single"/>
          <w:lang w:val="sr-Cyrl-RS"/>
        </w:rPr>
        <w:t>Редован сервис лепилица</w:t>
      </w:r>
      <w:r w:rsidR="00F80B9C" w:rsidRPr="00271111">
        <w:rPr>
          <w:b/>
          <w:noProof/>
          <w:u w:val="single"/>
        </w:rPr>
        <w:t xml:space="preserve"> – </w:t>
      </w:r>
      <w:r w:rsidR="009811E7" w:rsidRPr="00271111">
        <w:rPr>
          <w:b/>
          <w:noProof/>
          <w:u w:val="single"/>
          <w:lang w:val="sr-Cyrl-RS"/>
        </w:rPr>
        <w:t>Rotary Band Sealer HS 800</w:t>
      </w:r>
      <w:r w:rsidR="009811E7">
        <w:rPr>
          <w:noProof/>
          <w:u w:val="single"/>
          <w:lang w:val="sr-Latn-RS"/>
        </w:rPr>
        <w:t xml:space="preserve"> </w:t>
      </w:r>
      <w:r w:rsidR="00F80B9C">
        <w:rPr>
          <w:noProof/>
          <w:u w:val="single"/>
          <w:lang w:val="sr-Cyrl-RS"/>
        </w:rPr>
        <w:t>обухвата</w:t>
      </w:r>
      <w:r w:rsidR="00F80B9C">
        <w:rPr>
          <w:noProof/>
          <w:u w:val="single"/>
        </w:rPr>
        <w:t>:</w:t>
      </w:r>
    </w:p>
    <w:p w14:paraId="757DD50A" w14:textId="77777777" w:rsidR="00F21B75" w:rsidRDefault="00F21B75" w:rsidP="00F80B9C">
      <w:pPr>
        <w:jc w:val="both"/>
        <w:rPr>
          <w:noProof/>
          <w:lang w:val="sr-Latn-RS"/>
        </w:rPr>
      </w:pPr>
    </w:p>
    <w:p w14:paraId="7762CED9" w14:textId="5EB949E7" w:rsidR="00F21B75" w:rsidRDefault="00F21B75" w:rsidP="00F80B9C">
      <w:pPr>
        <w:jc w:val="both"/>
        <w:rPr>
          <w:noProof/>
          <w:lang w:val="sr-Cyrl-RS"/>
        </w:rPr>
      </w:pPr>
      <w:r>
        <w:rPr>
          <w:noProof/>
          <w:lang w:val="sr-Cyrl-RS"/>
        </w:rPr>
        <w:t>Превентивни</w:t>
      </w:r>
      <w:r w:rsidR="00271111">
        <w:rPr>
          <w:noProof/>
          <w:lang w:val="sr-Cyrl-RS"/>
        </w:rPr>
        <w:t xml:space="preserve"> годишњи сервис обухвата: Замен</w:t>
      </w:r>
      <w:r>
        <w:rPr>
          <w:noProof/>
          <w:lang w:val="sr-Cyrl-RS"/>
        </w:rPr>
        <w:t xml:space="preserve">у </w:t>
      </w:r>
      <w:r w:rsidR="0094397E">
        <w:rPr>
          <w:noProof/>
          <w:lang w:val="sr-Cyrl-RS"/>
        </w:rPr>
        <w:t xml:space="preserve">делова </w:t>
      </w:r>
      <w:r>
        <w:rPr>
          <w:noProof/>
          <w:lang w:val="sr-Cyrl-RS"/>
        </w:rPr>
        <w:t>и калибрацију притиска и температуре.</w:t>
      </w:r>
    </w:p>
    <w:p w14:paraId="6A390B6D" w14:textId="77777777" w:rsidR="006A236E" w:rsidRDefault="006A236E" w:rsidP="00F80B9C">
      <w:pPr>
        <w:jc w:val="both"/>
        <w:rPr>
          <w:noProof/>
          <w:lang w:val="sr-Cyrl-RS"/>
        </w:rPr>
      </w:pPr>
    </w:p>
    <w:p w14:paraId="24A66287" w14:textId="310CC8F2" w:rsidR="00F21B75" w:rsidRDefault="00F21B75" w:rsidP="00F80B9C">
      <w:pPr>
        <w:jc w:val="both"/>
        <w:rPr>
          <w:noProof/>
          <w:lang w:val="sr-Latn-RS"/>
        </w:rPr>
      </w:pPr>
      <w:r>
        <w:rPr>
          <w:noProof/>
          <w:lang w:val="sr-Cyrl-RS"/>
        </w:rPr>
        <w:t>Делови који се мењају:</w:t>
      </w:r>
    </w:p>
    <w:p w14:paraId="37BEBC09" w14:textId="7BABD5F8" w:rsidR="00C0179F" w:rsidRDefault="00DE4E70" w:rsidP="00F80B9C">
      <w:pPr>
        <w:jc w:val="both"/>
        <w:rPr>
          <w:noProof/>
          <w:lang w:val="sr-Latn-RS"/>
        </w:rPr>
      </w:pPr>
      <w:r>
        <w:rPr>
          <w:noProof/>
          <w:lang w:val="sr-Cyrl-RS"/>
        </w:rPr>
        <w:t>Потисни ролер</w:t>
      </w:r>
      <w:r w:rsidR="00451A1F">
        <w:rPr>
          <w:noProof/>
          <w:lang w:val="sr-Cyrl-RS"/>
        </w:rPr>
        <w:t>,</w:t>
      </w:r>
      <w:r w:rsidR="00C0179F">
        <w:rPr>
          <w:noProof/>
          <w:lang w:val="sr-Latn-RS"/>
        </w:rPr>
        <w:t xml:space="preserve"> 2.230.026</w:t>
      </w:r>
    </w:p>
    <w:p w14:paraId="60A1B1A6" w14:textId="1208C76B" w:rsidR="00C0179F" w:rsidRPr="003F0BEF" w:rsidRDefault="00DE4E70" w:rsidP="00F80B9C">
      <w:pPr>
        <w:jc w:val="both"/>
        <w:rPr>
          <w:noProof/>
          <w:lang w:val="en-US"/>
        </w:rPr>
      </w:pPr>
      <w:r>
        <w:rPr>
          <w:noProof/>
          <w:lang w:val="sr-Cyrl-RS"/>
        </w:rPr>
        <w:t>Телефонска трака за водилицу</w:t>
      </w:r>
      <w:r w:rsidR="00451A1F">
        <w:rPr>
          <w:noProof/>
          <w:lang w:val="sr-Latn-RS"/>
        </w:rPr>
        <w:t xml:space="preserve">, </w:t>
      </w:r>
      <w:r w:rsidR="00C714A4" w:rsidRPr="003F0BEF">
        <w:rPr>
          <w:noProof/>
          <w:lang w:val="sr-Latn-RS"/>
        </w:rPr>
        <w:t>6.105.1</w:t>
      </w:r>
      <w:r w:rsidR="00C714A4" w:rsidRPr="003F0BEF">
        <w:rPr>
          <w:noProof/>
          <w:lang w:val="sr-Cyrl-RS"/>
        </w:rPr>
        <w:t>38</w:t>
      </w:r>
      <w:r w:rsidR="00C0179F" w:rsidRPr="003F0BEF">
        <w:rPr>
          <w:noProof/>
          <w:lang w:val="sr-Latn-RS"/>
        </w:rPr>
        <w:t xml:space="preserve"> (2 </w:t>
      </w:r>
      <w:r w:rsidR="00C0179F" w:rsidRPr="003F0BEF">
        <w:rPr>
          <w:noProof/>
          <w:lang w:val="sr-Cyrl-RS"/>
        </w:rPr>
        <w:t>ком</w:t>
      </w:r>
      <w:r w:rsidR="00C0179F" w:rsidRPr="003F0BEF">
        <w:rPr>
          <w:noProof/>
          <w:lang w:val="en-US"/>
        </w:rPr>
        <w:t>)</w:t>
      </w:r>
    </w:p>
    <w:p w14:paraId="6225E408" w14:textId="2FD35FC5" w:rsidR="00C0179F" w:rsidRPr="003F0BEF" w:rsidRDefault="00DE4E70" w:rsidP="00F80B9C">
      <w:pPr>
        <w:jc w:val="both"/>
        <w:rPr>
          <w:noProof/>
          <w:lang w:val="sr-Latn-RS"/>
        </w:rPr>
      </w:pPr>
      <w:r w:rsidRPr="00DE4E70">
        <w:rPr>
          <w:noProof/>
          <w:lang w:val="sr-Latn-RS"/>
        </w:rPr>
        <w:t>Телефонска трака за</w:t>
      </w:r>
      <w:r>
        <w:rPr>
          <w:noProof/>
          <w:lang w:val="sr-Cyrl-RS"/>
        </w:rPr>
        <w:t xml:space="preserve"> заваривач</w:t>
      </w:r>
      <w:r w:rsidR="00451A1F">
        <w:rPr>
          <w:noProof/>
          <w:lang w:val="sr-Latn-RS"/>
        </w:rPr>
        <w:t xml:space="preserve">, </w:t>
      </w:r>
      <w:r w:rsidR="00C714A4" w:rsidRPr="003F0BEF">
        <w:rPr>
          <w:noProof/>
          <w:lang w:val="sr-Latn-RS"/>
        </w:rPr>
        <w:t>6.105.1</w:t>
      </w:r>
      <w:r w:rsidR="00C714A4" w:rsidRPr="003F0BEF">
        <w:rPr>
          <w:noProof/>
          <w:lang w:val="sr-Cyrl-RS"/>
        </w:rPr>
        <w:t>25</w:t>
      </w:r>
      <w:r w:rsidR="00C0179F" w:rsidRPr="003F0BEF">
        <w:rPr>
          <w:noProof/>
          <w:lang w:val="sr-Latn-RS"/>
        </w:rPr>
        <w:t xml:space="preserve"> (2 ком)</w:t>
      </w:r>
    </w:p>
    <w:p w14:paraId="2D7E3502" w14:textId="7DE7E6ED" w:rsidR="00C0179F" w:rsidRPr="003F0BEF" w:rsidRDefault="00DE4E70" w:rsidP="00F80B9C">
      <w:pPr>
        <w:jc w:val="both"/>
        <w:rPr>
          <w:noProof/>
          <w:lang w:val="en-US"/>
        </w:rPr>
      </w:pPr>
      <w:r>
        <w:rPr>
          <w:noProof/>
          <w:lang w:val="sr-Cyrl-RS"/>
        </w:rPr>
        <w:t>Зупчасти транспортни каиш</w:t>
      </w:r>
      <w:r w:rsidR="00451A1F">
        <w:rPr>
          <w:noProof/>
          <w:lang w:val="sr-Latn-RS"/>
        </w:rPr>
        <w:t xml:space="preserve">, </w:t>
      </w:r>
      <w:r w:rsidR="00C0179F" w:rsidRPr="003F0BEF">
        <w:rPr>
          <w:noProof/>
          <w:lang w:val="sr-Latn-RS"/>
        </w:rPr>
        <w:t xml:space="preserve">6.271.001 (2 </w:t>
      </w:r>
      <w:r w:rsidR="00C0179F" w:rsidRPr="003F0BEF">
        <w:rPr>
          <w:noProof/>
          <w:lang w:val="sr-Cyrl-RS"/>
        </w:rPr>
        <w:t>ком</w:t>
      </w:r>
      <w:r w:rsidR="00C0179F" w:rsidRPr="003F0BEF">
        <w:rPr>
          <w:noProof/>
          <w:lang w:val="en-US"/>
        </w:rPr>
        <w:t>)</w:t>
      </w:r>
    </w:p>
    <w:p w14:paraId="1732F7EC" w14:textId="77777777" w:rsidR="00F80B9C" w:rsidRPr="003F0BEF" w:rsidRDefault="00F80B9C" w:rsidP="00E27C53">
      <w:pPr>
        <w:jc w:val="both"/>
        <w:rPr>
          <w:bCs/>
          <w:iCs/>
          <w:lang w:val="sr-Latn-RS"/>
        </w:rPr>
      </w:pPr>
    </w:p>
    <w:p w14:paraId="195DE95C" w14:textId="6371F445" w:rsidR="00F80B9C" w:rsidRPr="009F4A98" w:rsidRDefault="00271111" w:rsidP="00E27C53">
      <w:pPr>
        <w:jc w:val="both"/>
        <w:rPr>
          <w:bCs/>
          <w:iCs/>
          <w:lang w:val="sr-Cyrl-RS"/>
        </w:rPr>
      </w:pPr>
      <w:r w:rsidRPr="00F75105">
        <w:rPr>
          <w:b/>
          <w:bCs/>
          <w:iCs/>
          <w:lang w:val="en-US"/>
        </w:rPr>
        <w:t xml:space="preserve">3. </w:t>
      </w:r>
      <w:r w:rsidRPr="00F75105">
        <w:rPr>
          <w:b/>
          <w:bCs/>
          <w:iCs/>
          <w:u w:val="single"/>
          <w:lang w:val="sr-Cyrl-RS"/>
        </w:rPr>
        <w:t xml:space="preserve">Редован сервис апарата за дезинфекцију и деконтаминацију – </w:t>
      </w:r>
      <w:r w:rsidR="005C1A28">
        <w:rPr>
          <w:b/>
          <w:bCs/>
          <w:iCs/>
          <w:u w:val="single"/>
          <w:lang w:val="sr-Latn-RS"/>
        </w:rPr>
        <w:t>Glos</w:t>
      </w:r>
      <w:r w:rsidR="005C1A28">
        <w:rPr>
          <w:b/>
          <w:bCs/>
          <w:iCs/>
          <w:u w:val="single"/>
          <w:lang w:val="sr-Cyrl-RS"/>
        </w:rPr>
        <w:t>А</w:t>
      </w:r>
      <w:r w:rsidRPr="00F75105">
        <w:rPr>
          <w:b/>
          <w:bCs/>
          <w:iCs/>
          <w:u w:val="single"/>
          <w:lang w:val="sr-Latn-RS"/>
        </w:rPr>
        <w:t>ir 400</w:t>
      </w:r>
      <w:r w:rsidRPr="00F0531C">
        <w:rPr>
          <w:b/>
          <w:bCs/>
          <w:iCs/>
          <w:u w:val="single"/>
          <w:lang w:val="sr-Latn-RS"/>
        </w:rPr>
        <w:t xml:space="preserve"> </w:t>
      </w:r>
      <w:r w:rsidRPr="00F0531C">
        <w:rPr>
          <w:b/>
          <w:bCs/>
          <w:iCs/>
          <w:u w:val="single"/>
          <w:lang w:val="sr-Cyrl-RS"/>
        </w:rPr>
        <w:t>обухвата</w:t>
      </w:r>
      <w:r w:rsidRPr="009F4A98">
        <w:rPr>
          <w:bCs/>
          <w:iCs/>
          <w:lang w:val="sr-Cyrl-RS"/>
        </w:rPr>
        <w:t>:</w:t>
      </w:r>
    </w:p>
    <w:p w14:paraId="6DDEBADF" w14:textId="77777777" w:rsidR="00271111" w:rsidRPr="009F4A98" w:rsidRDefault="00271111" w:rsidP="00E27C53">
      <w:pPr>
        <w:jc w:val="both"/>
        <w:rPr>
          <w:bCs/>
          <w:iCs/>
          <w:lang w:val="sr-Cyrl-RS"/>
        </w:rPr>
      </w:pPr>
    </w:p>
    <w:p w14:paraId="53C57F6A" w14:textId="29DE7FBA" w:rsidR="00271111" w:rsidRPr="009F4A98" w:rsidRDefault="00271111" w:rsidP="00E27C53">
      <w:pPr>
        <w:jc w:val="both"/>
        <w:rPr>
          <w:bCs/>
          <w:iCs/>
          <w:lang w:val="sr-Cyrl-RS"/>
        </w:rPr>
      </w:pPr>
      <w:r w:rsidRPr="009F4A98">
        <w:rPr>
          <w:bCs/>
          <w:iCs/>
          <w:lang w:val="sr-Cyrl-RS"/>
        </w:rPr>
        <w:t>Превентивни годишњи сервис обухвата: Анализу података о грешкама и циклусима. Провера општег стања апарата, екрана са тастатуром и кућишта. Провера и штеловање протока прскалице и перистатичке пумпе. Провера притиска компримованог ваздуха, дихтунг гумица и сигурносног вентила. Провера филтера за компримовани ваздух. Замена уља у компресору, чишћење противповратног вентила, чишћење улазног ваздушног филтера , замена флексибилних црева, замена црева за перистатичку пумпу, замена филт</w:t>
      </w:r>
      <w:r w:rsidR="0094397E">
        <w:rPr>
          <w:bCs/>
          <w:iCs/>
          <w:lang w:val="sr-Cyrl-RS"/>
        </w:rPr>
        <w:t>ера за усисавање течности, пров</w:t>
      </w:r>
      <w:r w:rsidRPr="009F4A98">
        <w:rPr>
          <w:bCs/>
          <w:iCs/>
          <w:lang w:val="sr-Cyrl-RS"/>
        </w:rPr>
        <w:t>ера танка за течност, замена дихтунга на прскалици, чишћење елетромагнетних вентила. Тестирање електричних компоненти,</w:t>
      </w:r>
      <w:r w:rsidR="0065309A">
        <w:rPr>
          <w:bCs/>
          <w:iCs/>
          <w:lang w:val="sr-Cyrl-RS"/>
        </w:rPr>
        <w:t xml:space="preserve"> тестирање очитавање патрона, т</w:t>
      </w:r>
      <w:r w:rsidRPr="009F4A98">
        <w:rPr>
          <w:bCs/>
          <w:iCs/>
          <w:lang w:val="sr-Cyrl-RS"/>
        </w:rPr>
        <w:t>е</w:t>
      </w:r>
      <w:r w:rsidR="0065309A">
        <w:rPr>
          <w:bCs/>
          <w:iCs/>
          <w:lang w:val="sr-Cyrl-RS"/>
        </w:rPr>
        <w:t>с</w:t>
      </w:r>
      <w:r w:rsidRPr="009F4A98">
        <w:rPr>
          <w:bCs/>
          <w:iCs/>
          <w:lang w:val="sr-Cyrl-RS"/>
        </w:rPr>
        <w:t>т вентилатора. Техничка валидација.</w:t>
      </w:r>
    </w:p>
    <w:p w14:paraId="14C38DC4" w14:textId="30EF69DE" w:rsidR="00271111" w:rsidRPr="00451A1F" w:rsidRDefault="00C10603" w:rsidP="00E27C53">
      <w:pPr>
        <w:jc w:val="both"/>
        <w:rPr>
          <w:bCs/>
          <w:iCs/>
          <w:lang w:val="sr-Cyrl-RS"/>
        </w:rPr>
      </w:pPr>
      <w:r w:rsidRPr="00003A84">
        <w:rPr>
          <w:bCs/>
          <w:iCs/>
          <w:lang w:val="sr-Cyrl-RS"/>
        </w:rPr>
        <w:t>Превентивни сет:</w:t>
      </w:r>
      <w:r w:rsidR="00451A1F">
        <w:rPr>
          <w:bCs/>
          <w:iCs/>
          <w:lang w:val="sr-Cyrl-RS"/>
        </w:rPr>
        <w:t xml:space="preserve"> Сервисни сет за годишње одржавање </w:t>
      </w:r>
      <w:r w:rsidR="00451A1F" w:rsidRPr="00451A1F">
        <w:rPr>
          <w:bCs/>
          <w:iCs/>
          <w:lang w:val="sr-Cyrl-RS"/>
        </w:rPr>
        <w:t>GLO9UPMKIT</w:t>
      </w:r>
      <w:r w:rsidR="00451A1F">
        <w:rPr>
          <w:bCs/>
          <w:iCs/>
          <w:lang w:val="sr-Cyrl-RS"/>
        </w:rPr>
        <w:t>.</w:t>
      </w:r>
    </w:p>
    <w:p w14:paraId="42CE32FB" w14:textId="77777777" w:rsidR="00F80B9C" w:rsidRDefault="00F80B9C" w:rsidP="00E27C53">
      <w:pPr>
        <w:jc w:val="both"/>
        <w:rPr>
          <w:bCs/>
          <w:iCs/>
          <w:lang w:val="sr-Cyrl-RS"/>
        </w:rPr>
      </w:pPr>
    </w:p>
    <w:p w14:paraId="0DACE95C" w14:textId="1DDEA7A7" w:rsidR="00FD34F8" w:rsidRDefault="00FD34F8" w:rsidP="00E27C53">
      <w:pPr>
        <w:jc w:val="both"/>
        <w:rPr>
          <w:bCs/>
          <w:iCs/>
          <w:lang w:val="sr-Cyrl-RS"/>
        </w:rPr>
      </w:pPr>
      <w:r>
        <w:rPr>
          <w:bCs/>
          <w:iCs/>
          <w:lang w:val="sr-Cyrl-RS"/>
        </w:rPr>
        <w:t>Наручилац је списак резервних делова превео на српски језик.</w:t>
      </w:r>
    </w:p>
    <w:p w14:paraId="3D812113" w14:textId="77777777" w:rsidR="00FD34F8" w:rsidRPr="009F4A98" w:rsidRDefault="00FD34F8" w:rsidP="00E27C53">
      <w:pPr>
        <w:jc w:val="both"/>
        <w:rPr>
          <w:bCs/>
          <w:iCs/>
          <w:lang w:val="sr-Cyrl-RS"/>
        </w:rPr>
      </w:pPr>
    </w:p>
    <w:p w14:paraId="37767825" w14:textId="6BCE346B" w:rsidR="00E27C53" w:rsidRPr="00EC19FD" w:rsidRDefault="00E27C53" w:rsidP="00E27C53">
      <w:pPr>
        <w:jc w:val="both"/>
        <w:rPr>
          <w:bCs/>
          <w:iCs/>
        </w:rPr>
      </w:pPr>
      <w:r w:rsidRPr="00EC19FD">
        <w:rPr>
          <w:bCs/>
          <w:iCs/>
          <w:u w:val="single"/>
          <w:lang w:val="sr-Cyrl-RS"/>
        </w:rPr>
        <w:t>Ванредни сервис</w:t>
      </w:r>
      <w:r w:rsidRPr="00EC19FD">
        <w:rPr>
          <w:bCs/>
          <w:iCs/>
          <w:lang w:val="sr-Cyrl-RS"/>
        </w:rPr>
        <w:t xml:space="preserve"> подразумева сервис по указаној п</w:t>
      </w:r>
      <w:r w:rsidR="0065309A">
        <w:rPr>
          <w:bCs/>
          <w:iCs/>
          <w:lang w:val="sr-Cyrl-RS"/>
        </w:rPr>
        <w:t>отреби наручиоца</w:t>
      </w:r>
      <w:r w:rsidRPr="00EC19FD">
        <w:rPr>
          <w:bCs/>
          <w:iCs/>
          <w:lang w:val="sr-Cyrl-RS"/>
        </w:rPr>
        <w:t>, који обухвата</w:t>
      </w:r>
      <w:r w:rsidRPr="00EC19FD">
        <w:rPr>
          <w:bCs/>
          <w:iCs/>
        </w:rPr>
        <w:t xml:space="preserve"> дијагнозу квара</w:t>
      </w:r>
      <w:r w:rsidRPr="00EC19FD">
        <w:rPr>
          <w:bCs/>
          <w:iCs/>
          <w:lang w:val="sr-Cyrl-RS"/>
        </w:rPr>
        <w:t>, отклањање квара, замену резервних делова по потреби</w:t>
      </w:r>
      <w:r w:rsidRPr="00EC19FD">
        <w:rPr>
          <w:bCs/>
          <w:iCs/>
        </w:rPr>
        <w:t xml:space="preserve"> и контр</w:t>
      </w:r>
      <w:r w:rsidRPr="00EC19FD">
        <w:rPr>
          <w:bCs/>
          <w:iCs/>
          <w:lang w:val="sr-Cyrl-RS"/>
        </w:rPr>
        <w:t>о</w:t>
      </w:r>
      <w:r w:rsidRPr="00EC19FD">
        <w:rPr>
          <w:bCs/>
          <w:iCs/>
        </w:rPr>
        <w:t xml:space="preserve">лу функције целоукупне опреме </w:t>
      </w:r>
      <w:r w:rsidRPr="00EC19FD">
        <w:rPr>
          <w:lang w:val="sr-Cyrl-RS"/>
        </w:rPr>
        <w:t>и подешавање према фабричким прописима и спецификацијама,</w:t>
      </w:r>
      <w:r w:rsidRPr="00EC19FD">
        <w:rPr>
          <w:bCs/>
          <w:iCs/>
          <w:lang w:val="sr-Cyrl-RS"/>
        </w:rPr>
        <w:t xml:space="preserve"> по ценама оригиналних резервних делова и радног сата код </w:t>
      </w:r>
      <w:r w:rsidRPr="00EC19FD">
        <w:rPr>
          <w:bCs/>
          <w:iCs/>
        </w:rPr>
        <w:t>ванредног сервисирања</w:t>
      </w:r>
      <w:r w:rsidRPr="00EC19FD">
        <w:rPr>
          <w:bCs/>
          <w:iCs/>
          <w:lang w:val="sr-Cyrl-RS"/>
        </w:rPr>
        <w:t xml:space="preserve"> из Обрасца понуде</w:t>
      </w:r>
    </w:p>
    <w:p w14:paraId="56EBFC28" w14:textId="77777777" w:rsidR="00E27C53" w:rsidRPr="00EC19FD" w:rsidRDefault="00E27C53" w:rsidP="00E27C53">
      <w:pPr>
        <w:jc w:val="both"/>
        <w:rPr>
          <w:bCs/>
          <w:iCs/>
        </w:rPr>
      </w:pPr>
    </w:p>
    <w:p w14:paraId="363566C5" w14:textId="77777777" w:rsidR="00E27C53" w:rsidRDefault="00E27C53" w:rsidP="00E27C53">
      <w:pPr>
        <w:jc w:val="both"/>
        <w:rPr>
          <w:bCs/>
          <w:iCs/>
        </w:rPr>
      </w:pPr>
      <w:r w:rsidRPr="00EC19FD">
        <w:rPr>
          <w:bCs/>
          <w:iCs/>
        </w:rPr>
        <w:t>Понуђач се обавезује да након сваке појединачно извршене услуге  попуни “СЕРВИСНУ КЊИЖИЦУ“ апарата.</w:t>
      </w:r>
      <w:bookmarkStart w:id="29" w:name="_Toc389030812"/>
      <w:bookmarkStart w:id="30" w:name="_Toc375826005"/>
      <w:bookmarkStart w:id="31" w:name="_Toc448222236"/>
    </w:p>
    <w:p w14:paraId="39B45E0C" w14:textId="77777777" w:rsidR="00E27C53" w:rsidRDefault="00E27C53" w:rsidP="00E27C53">
      <w:pPr>
        <w:jc w:val="both"/>
        <w:rPr>
          <w:bCs/>
          <w:iCs/>
        </w:rPr>
      </w:pPr>
    </w:p>
    <w:p w14:paraId="5788BAF7" w14:textId="77777777" w:rsidR="00E27C53" w:rsidRPr="00DA37BE" w:rsidRDefault="00E27C53" w:rsidP="00E27C53">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25B5FD6E" w14:textId="77777777" w:rsidR="009100DF" w:rsidRDefault="009100DF" w:rsidP="00E27C53">
      <w:pPr>
        <w:jc w:val="both"/>
        <w:rPr>
          <w:noProof/>
          <w:lang w:val="en-US"/>
        </w:rPr>
      </w:pPr>
    </w:p>
    <w:p w14:paraId="33796FF2" w14:textId="7C8BCA85"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w:t>
      </w:r>
      <w:r w:rsidR="003E5D46">
        <w:rPr>
          <w:bCs/>
          <w:noProof/>
          <w:lang w:val="sr-Cyrl-RS"/>
        </w:rPr>
        <w:t>у</w:t>
      </w:r>
      <w:r w:rsidRPr="00DA37BE">
        <w:rPr>
          <w:bCs/>
          <w:noProof/>
          <w:lang w:val="sr-Cyrl-RS"/>
        </w:rPr>
        <w:t>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148A0A78" w14:textId="474DE02C" w:rsidR="00E27C53" w:rsidRDefault="00E27C53" w:rsidP="00DE20D2">
      <w:pPr>
        <w:jc w:val="both"/>
        <w:rPr>
          <w:bCs/>
          <w:noProof/>
        </w:rPr>
      </w:pPr>
      <w:r>
        <w:rPr>
          <w:noProof/>
          <w:lang w:val="sr-Cyrl-RS"/>
        </w:rPr>
        <w:lastRenderedPageBreak/>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14:paraId="11280DCD" w14:textId="77777777" w:rsidR="0072447D" w:rsidRPr="00DE20D2" w:rsidRDefault="0072447D" w:rsidP="00DE20D2">
      <w:pPr>
        <w:jc w:val="both"/>
        <w:rPr>
          <w:bCs/>
          <w:noProof/>
          <w:lang w:val="sr-Latn-RS"/>
        </w:rPr>
      </w:pPr>
    </w:p>
    <w:p w14:paraId="0EC057BE" w14:textId="77777777" w:rsidR="00E27C53" w:rsidRDefault="00E27C53" w:rsidP="00E27C53">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bookmarkEnd w:id="29"/>
    <w:bookmarkEnd w:id="30"/>
    <w:bookmarkEnd w:id="31"/>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09B8AC7F" w14:textId="77777777" w:rsidR="00E27C53" w:rsidRDefault="00E27C53" w:rsidP="00E27C53">
      <w:pPr>
        <w:ind w:firstLine="360"/>
        <w:rPr>
          <w:noProof/>
          <w:color w:val="FF0000"/>
        </w:rPr>
      </w:pP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4390954"/>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62443483" w:rsidR="00E27C53" w:rsidRPr="006D5806" w:rsidRDefault="00E27C53" w:rsidP="006D5806">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78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804"/>
      </w:tblGrid>
      <w:tr w:rsidR="006D5806" w:rsidRPr="00AE1407" w14:paraId="13EA95B3" w14:textId="77777777" w:rsidTr="001F11F7">
        <w:trPr>
          <w:trHeight w:val="972"/>
        </w:trPr>
        <w:tc>
          <w:tcPr>
            <w:tcW w:w="801" w:type="dxa"/>
            <w:vAlign w:val="center"/>
          </w:tcPr>
          <w:p w14:paraId="185CE42A" w14:textId="77777777" w:rsidR="006D5806" w:rsidRPr="00AE1407" w:rsidRDefault="006D5806" w:rsidP="005B3304">
            <w:pPr>
              <w:jc w:val="center"/>
              <w:rPr>
                <w:noProof/>
              </w:rPr>
            </w:pPr>
            <w:r w:rsidRPr="00AE1407">
              <w:rPr>
                <w:noProof/>
              </w:rPr>
              <w:t>Бр.</w:t>
            </w:r>
          </w:p>
        </w:tc>
        <w:tc>
          <w:tcPr>
            <w:tcW w:w="3183" w:type="dxa"/>
            <w:gridSpan w:val="2"/>
            <w:vAlign w:val="center"/>
          </w:tcPr>
          <w:p w14:paraId="3EA9E910" w14:textId="77777777" w:rsidR="006D5806" w:rsidRPr="00AE1407" w:rsidRDefault="006D5806" w:rsidP="005B3304">
            <w:pPr>
              <w:jc w:val="center"/>
              <w:rPr>
                <w:noProof/>
              </w:rPr>
            </w:pPr>
            <w:r w:rsidRPr="00AE1407">
              <w:rPr>
                <w:noProof/>
              </w:rPr>
              <w:t>УСЛОВИ</w:t>
            </w:r>
          </w:p>
        </w:tc>
        <w:tc>
          <w:tcPr>
            <w:tcW w:w="6804" w:type="dxa"/>
            <w:vAlign w:val="center"/>
          </w:tcPr>
          <w:p w14:paraId="175EE16F" w14:textId="77777777" w:rsidR="006D5806" w:rsidRPr="00AE1407" w:rsidRDefault="006D5806" w:rsidP="005B3304">
            <w:pPr>
              <w:jc w:val="center"/>
              <w:rPr>
                <w:noProof/>
              </w:rPr>
            </w:pPr>
            <w:r w:rsidRPr="00AE1407">
              <w:rPr>
                <w:noProof/>
              </w:rPr>
              <w:t>ДОКАЗИ</w:t>
            </w:r>
          </w:p>
        </w:tc>
      </w:tr>
      <w:tr w:rsidR="006D5806" w:rsidRPr="00AE1407" w14:paraId="57750AA2" w14:textId="77777777" w:rsidTr="001F11F7">
        <w:trPr>
          <w:trHeight w:val="505"/>
        </w:trPr>
        <w:tc>
          <w:tcPr>
            <w:tcW w:w="10788" w:type="dxa"/>
            <w:gridSpan w:val="4"/>
          </w:tcPr>
          <w:p w14:paraId="297DB225" w14:textId="77777777" w:rsidR="006D5806" w:rsidRPr="00AE1407" w:rsidRDefault="006D5806" w:rsidP="005B3304">
            <w:pPr>
              <w:jc w:val="center"/>
              <w:rPr>
                <w:b/>
                <w:noProof/>
              </w:rPr>
            </w:pPr>
            <w:r w:rsidRPr="00AE1407">
              <w:rPr>
                <w:b/>
                <w:noProof/>
              </w:rPr>
              <w:t>ОБАВЕЗНИ УСЛОВИ ЗА УЧЕШЋЕ У ПОСТУПКУ ЈАВНЕ НАБАВКЕ ИЗ ЧЛАНА 75. ЗАКОНА</w:t>
            </w:r>
          </w:p>
        </w:tc>
      </w:tr>
      <w:tr w:rsidR="006D5806" w:rsidRPr="00AE1407" w14:paraId="113FD09F" w14:textId="77777777" w:rsidTr="001F11F7">
        <w:trPr>
          <w:trHeight w:val="505"/>
        </w:trPr>
        <w:tc>
          <w:tcPr>
            <w:tcW w:w="801" w:type="dxa"/>
            <w:vAlign w:val="center"/>
          </w:tcPr>
          <w:p w14:paraId="4025C5EA" w14:textId="77777777" w:rsidR="006D5806" w:rsidRPr="00AE1407" w:rsidRDefault="006D5806" w:rsidP="002576AA">
            <w:pPr>
              <w:pStyle w:val="ListParagraph"/>
              <w:numPr>
                <w:ilvl w:val="0"/>
                <w:numId w:val="11"/>
              </w:numPr>
              <w:rPr>
                <w:noProof/>
              </w:rPr>
            </w:pPr>
          </w:p>
        </w:tc>
        <w:tc>
          <w:tcPr>
            <w:tcW w:w="3183" w:type="dxa"/>
            <w:gridSpan w:val="2"/>
          </w:tcPr>
          <w:p w14:paraId="04266C6A" w14:textId="77777777" w:rsidR="006D5806" w:rsidRPr="00AE1407" w:rsidRDefault="006D5806"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804" w:type="dxa"/>
          </w:tcPr>
          <w:p w14:paraId="5119E025" w14:textId="77777777" w:rsidR="006D5806" w:rsidRDefault="006D5806"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6D5806" w:rsidRPr="00B741B2" w:rsidRDefault="006D5806"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6D5806" w:rsidRPr="009937B8" w:rsidRDefault="006D580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6D5806" w:rsidRPr="00B741B2" w:rsidRDefault="006D5806"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D5806" w:rsidRPr="00AE1407" w14:paraId="4FD9DAA7" w14:textId="77777777" w:rsidTr="001F11F7">
        <w:trPr>
          <w:trHeight w:val="458"/>
        </w:trPr>
        <w:tc>
          <w:tcPr>
            <w:tcW w:w="801" w:type="dxa"/>
            <w:vAlign w:val="center"/>
          </w:tcPr>
          <w:p w14:paraId="5833271F" w14:textId="77777777" w:rsidR="006D5806" w:rsidRPr="00AE1407" w:rsidRDefault="006D5806" w:rsidP="002576AA">
            <w:pPr>
              <w:pStyle w:val="ListParagraph"/>
              <w:numPr>
                <w:ilvl w:val="0"/>
                <w:numId w:val="11"/>
              </w:numPr>
              <w:rPr>
                <w:noProof/>
              </w:rPr>
            </w:pPr>
          </w:p>
        </w:tc>
        <w:tc>
          <w:tcPr>
            <w:tcW w:w="3183" w:type="dxa"/>
            <w:gridSpan w:val="2"/>
          </w:tcPr>
          <w:p w14:paraId="3D70B56A" w14:textId="77777777" w:rsidR="006D5806" w:rsidRPr="00AE1407" w:rsidRDefault="006D5806"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804" w:type="dxa"/>
          </w:tcPr>
          <w:p w14:paraId="27EC8597" w14:textId="77777777" w:rsidR="006D5806" w:rsidRPr="009937B8" w:rsidRDefault="006D5806"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6D5806" w:rsidRPr="000738FF" w:rsidRDefault="006D5806"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6D5806" w:rsidRPr="00AE1407" w:rsidRDefault="006D5806"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6D5806" w:rsidRPr="005B07C0" w:rsidRDefault="006D5806"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6D5806" w:rsidRPr="009937B8" w:rsidRDefault="006D5806"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6D5806" w:rsidRPr="0028014B" w:rsidRDefault="006D5806"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 xml:space="preserve">надлежне </w:t>
            </w:r>
            <w:r w:rsidRPr="000738FF">
              <w:rPr>
                <w:rFonts w:ascii="Times New Roman" w:hAnsi="Times New Roman" w:cs="Times New Roman"/>
                <w:b/>
                <w:iCs/>
                <w:color w:val="auto"/>
              </w:rPr>
              <w:lastRenderedPageBreak/>
              <w:t>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D5806" w:rsidRPr="00AE1407" w14:paraId="6CF4DF9E" w14:textId="77777777" w:rsidTr="001F11F7">
        <w:trPr>
          <w:trHeight w:val="789"/>
        </w:trPr>
        <w:tc>
          <w:tcPr>
            <w:tcW w:w="801" w:type="dxa"/>
            <w:vAlign w:val="center"/>
          </w:tcPr>
          <w:p w14:paraId="73A61DE5" w14:textId="77777777" w:rsidR="006D5806" w:rsidRPr="00AE1407" w:rsidRDefault="006D5806" w:rsidP="002576AA">
            <w:pPr>
              <w:pStyle w:val="ListParagraph"/>
              <w:numPr>
                <w:ilvl w:val="0"/>
                <w:numId w:val="11"/>
              </w:numPr>
              <w:rPr>
                <w:noProof/>
              </w:rPr>
            </w:pPr>
          </w:p>
        </w:tc>
        <w:tc>
          <w:tcPr>
            <w:tcW w:w="3183" w:type="dxa"/>
            <w:gridSpan w:val="2"/>
          </w:tcPr>
          <w:p w14:paraId="46D5DA3E" w14:textId="77777777" w:rsidR="006D5806" w:rsidRPr="00AE1407" w:rsidRDefault="006D5806"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804" w:type="dxa"/>
          </w:tcPr>
          <w:p w14:paraId="152266B3" w14:textId="77777777" w:rsidR="006D5806" w:rsidRPr="00AE1407" w:rsidRDefault="006D5806"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6D5806" w:rsidRPr="00753D5C" w:rsidRDefault="006D5806"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D5806" w:rsidRPr="00AE1407" w14:paraId="239070FE" w14:textId="77777777" w:rsidTr="001F11F7">
        <w:trPr>
          <w:trHeight w:val="848"/>
        </w:trPr>
        <w:tc>
          <w:tcPr>
            <w:tcW w:w="10788" w:type="dxa"/>
            <w:gridSpan w:val="4"/>
            <w:vAlign w:val="center"/>
          </w:tcPr>
          <w:p w14:paraId="65B46B97" w14:textId="77777777" w:rsidR="006D5806" w:rsidRPr="001E45F1" w:rsidRDefault="006D5806" w:rsidP="005B3304">
            <w:pPr>
              <w:jc w:val="center"/>
              <w:rPr>
                <w:b/>
                <w:noProof/>
              </w:rPr>
            </w:pPr>
            <w:r w:rsidRPr="001004F7">
              <w:rPr>
                <w:b/>
                <w:noProof/>
              </w:rPr>
              <w:t>ДОДАТНИ УСЛОВИ ЗА УЧЕШЋЕ У ПОСТУПКУ ЈАВНЕ НАБАВКЕ ИЗ ЧЛАНА 76. ЗАКОНА</w:t>
            </w:r>
          </w:p>
        </w:tc>
      </w:tr>
      <w:tr w:rsidR="006D5806" w:rsidRPr="00AE1407" w14:paraId="53A9787E" w14:textId="77777777" w:rsidTr="001F11F7">
        <w:trPr>
          <w:trHeight w:val="132"/>
        </w:trPr>
        <w:tc>
          <w:tcPr>
            <w:tcW w:w="801" w:type="dxa"/>
            <w:shd w:val="clear" w:color="auto" w:fill="auto"/>
            <w:vAlign w:val="center"/>
          </w:tcPr>
          <w:p w14:paraId="1F2CB307" w14:textId="77777777" w:rsidR="006D5806" w:rsidRPr="00186BD6" w:rsidRDefault="006D5806" w:rsidP="002576AA">
            <w:pPr>
              <w:pStyle w:val="ListParagraph"/>
              <w:numPr>
                <w:ilvl w:val="0"/>
                <w:numId w:val="13"/>
              </w:numPr>
              <w:rPr>
                <w:noProof/>
              </w:rPr>
            </w:pPr>
          </w:p>
        </w:tc>
        <w:tc>
          <w:tcPr>
            <w:tcW w:w="3041" w:type="dxa"/>
            <w:shd w:val="clear" w:color="auto" w:fill="auto"/>
          </w:tcPr>
          <w:p w14:paraId="10DCD363" w14:textId="77EE59B2" w:rsidR="006D5806" w:rsidRPr="00186BD6" w:rsidRDefault="006D5806" w:rsidP="005B3304">
            <w:pPr>
              <w:jc w:val="both"/>
              <w:rPr>
                <w:noProof/>
              </w:rPr>
            </w:pPr>
            <w:r w:rsidRPr="00186BD6">
              <w:rPr>
                <w:noProof/>
                <w:lang w:val="sr-Cyrl-RS"/>
              </w:rPr>
              <w:t>П</w:t>
            </w:r>
            <w:r w:rsidRPr="00186BD6">
              <w:rPr>
                <w:noProof/>
              </w:rPr>
              <w:t xml:space="preserve">онуђач </w:t>
            </w:r>
            <w:r w:rsidRPr="00186BD6">
              <w:rPr>
                <w:noProof/>
                <w:lang w:val="sr-Cyrl-RS"/>
              </w:rPr>
              <w:t xml:space="preserve">је </w:t>
            </w:r>
            <w:r w:rsidRPr="00186BD6">
              <w:rPr>
                <w:noProof/>
              </w:rPr>
              <w:t>остварио</w:t>
            </w:r>
            <w:r w:rsidRPr="00186BD6">
              <w:rPr>
                <w:noProof/>
                <w:lang w:val="sr-Cyrl-RS"/>
              </w:rPr>
              <w:t xml:space="preserve"> </w:t>
            </w:r>
            <w:r w:rsidR="00186BD6" w:rsidRPr="00186BD6">
              <w:rPr>
                <w:noProof/>
              </w:rPr>
              <w:t xml:space="preserve">најмање </w:t>
            </w:r>
            <w:r w:rsidR="00186BD6" w:rsidRPr="00186BD6">
              <w:rPr>
                <w:noProof/>
                <w:lang w:val="sr-Cyrl-RS"/>
              </w:rPr>
              <w:t>5</w:t>
            </w:r>
            <w:r w:rsidRPr="00186BD6">
              <w:rPr>
                <w:noProof/>
              </w:rPr>
              <w:t xml:space="preserve">.000.000,00 дин. прихода у последње </w:t>
            </w:r>
            <w:r w:rsidR="00186BD6" w:rsidRPr="00186BD6">
              <w:rPr>
                <w:noProof/>
                <w:lang w:val="sr-Cyrl-RS"/>
              </w:rPr>
              <w:t>две</w:t>
            </w:r>
            <w:r w:rsidRPr="00186BD6">
              <w:rPr>
                <w:noProof/>
              </w:rPr>
              <w:t xml:space="preserve"> године.</w:t>
            </w:r>
          </w:p>
          <w:p w14:paraId="02A62727" w14:textId="77777777" w:rsidR="006D5806" w:rsidRPr="00186BD6" w:rsidRDefault="006D5806" w:rsidP="005B3304">
            <w:pPr>
              <w:jc w:val="both"/>
              <w:rPr>
                <w:lang w:val="sr-Latn-CS"/>
              </w:rPr>
            </w:pPr>
          </w:p>
        </w:tc>
        <w:tc>
          <w:tcPr>
            <w:tcW w:w="6946" w:type="dxa"/>
            <w:gridSpan w:val="2"/>
            <w:shd w:val="clear" w:color="auto" w:fill="auto"/>
            <w:vAlign w:val="center"/>
          </w:tcPr>
          <w:p w14:paraId="3B38C0C2" w14:textId="77777777" w:rsidR="006D5806" w:rsidRPr="00186BD6" w:rsidRDefault="006D5806" w:rsidP="005B3304">
            <w:pPr>
              <w:pStyle w:val="Default"/>
              <w:jc w:val="both"/>
              <w:rPr>
                <w:rFonts w:ascii="Times New Roman" w:hAnsi="Times New Roman" w:cs="Times New Roman"/>
                <w:b/>
                <w:iCs/>
                <w:color w:val="auto"/>
              </w:rPr>
            </w:pPr>
            <w:r w:rsidRPr="00186BD6">
              <w:rPr>
                <w:rFonts w:ascii="Times New Roman" w:hAnsi="Times New Roman" w:cs="Times New Roman"/>
                <w:iCs/>
                <w:color w:val="auto"/>
              </w:rPr>
              <w:t xml:space="preserve">Доказ за </w:t>
            </w:r>
            <w:r w:rsidRPr="00186BD6">
              <w:rPr>
                <w:rFonts w:ascii="Times New Roman" w:hAnsi="Times New Roman" w:cs="Times New Roman"/>
                <w:b/>
                <w:iCs/>
                <w:color w:val="auto"/>
              </w:rPr>
              <w:t>правна лица / предузетнике / физичка лица:</w:t>
            </w:r>
          </w:p>
          <w:p w14:paraId="0B47B829" w14:textId="102A0AC2" w:rsidR="006D5806" w:rsidRPr="00186BD6" w:rsidRDefault="006D5806" w:rsidP="00EE2196">
            <w:pPr>
              <w:pStyle w:val="Default"/>
              <w:jc w:val="both"/>
              <w:rPr>
                <w:rFonts w:ascii="Times New Roman" w:hAnsi="Times New Roman" w:cs="Times New Roman"/>
                <w:iCs/>
                <w:color w:val="auto"/>
              </w:rPr>
            </w:pPr>
            <w:r w:rsidRPr="00186BD6">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004F4C64">
              <w:rPr>
                <w:rFonts w:ascii="Times New Roman" w:hAnsi="Times New Roman" w:cs="Times New Roman"/>
                <w:noProof/>
                <w:lang w:val="sr-Cyrl-RS"/>
              </w:rPr>
              <w:t>две</w:t>
            </w:r>
            <w:r w:rsidRPr="00186BD6">
              <w:rPr>
                <w:rFonts w:ascii="Times New Roman" w:hAnsi="Times New Roman" w:cs="Times New Roman"/>
                <w:noProof/>
              </w:rPr>
              <w:t xml:space="preserve"> обрачунске </w:t>
            </w:r>
            <w:r w:rsidRPr="00FC03BB">
              <w:rPr>
                <w:rFonts w:ascii="Times New Roman" w:hAnsi="Times New Roman" w:cs="Times New Roman"/>
                <w:noProof/>
              </w:rPr>
              <w:t>године (</w:t>
            </w:r>
            <w:r w:rsidR="00186BD6" w:rsidRPr="00FC03BB">
              <w:rPr>
                <w:rFonts w:ascii="Times New Roman" w:hAnsi="Times New Roman" w:cs="Times New Roman"/>
                <w:noProof/>
              </w:rPr>
              <w:t>201</w:t>
            </w:r>
            <w:r w:rsidR="00BF08CF" w:rsidRPr="00FC03BB">
              <w:rPr>
                <w:rFonts w:ascii="Times New Roman" w:hAnsi="Times New Roman" w:cs="Times New Roman"/>
                <w:noProof/>
                <w:lang w:val="sr-Cyrl-RS"/>
              </w:rPr>
              <w:t>7</w:t>
            </w:r>
            <w:r w:rsidR="00186BD6" w:rsidRPr="00FC03BB">
              <w:rPr>
                <w:rFonts w:ascii="Times New Roman" w:hAnsi="Times New Roman" w:cs="Times New Roman"/>
                <w:noProof/>
              </w:rPr>
              <w:t>. и 201</w:t>
            </w:r>
            <w:r w:rsidR="00BF08CF" w:rsidRPr="00FC03BB">
              <w:rPr>
                <w:rFonts w:ascii="Times New Roman" w:hAnsi="Times New Roman" w:cs="Times New Roman"/>
                <w:noProof/>
                <w:lang w:val="sr-Cyrl-RS"/>
              </w:rPr>
              <w:t>8</w:t>
            </w:r>
            <w:r w:rsidRPr="00FC03BB">
              <w:rPr>
                <w:rFonts w:ascii="Times New Roman" w:hAnsi="Times New Roman" w:cs="Times New Roman"/>
                <w:noProof/>
              </w:rPr>
              <w:t>.</w:t>
            </w:r>
            <w:r w:rsidRPr="00FC03BB">
              <w:rPr>
                <w:rFonts w:ascii="Times New Roman" w:hAnsi="Times New Roman" w:cs="Times New Roman"/>
                <w:noProof/>
                <w:lang w:val="sr-Cyrl-RS"/>
              </w:rPr>
              <w:t xml:space="preserve"> </w:t>
            </w:r>
            <w:r w:rsidRPr="00FC03BB">
              <w:rPr>
                <w:rFonts w:ascii="Times New Roman" w:hAnsi="Times New Roman" w:cs="Times New Roman"/>
                <w:noProof/>
              </w:rPr>
              <w:t>год.).</w:t>
            </w:r>
            <w:r w:rsidRPr="00186BD6">
              <w:rPr>
                <w:rFonts w:ascii="Times New Roman" w:hAnsi="Times New Roman" w:cs="Times New Roman"/>
                <w:noProof/>
              </w:rPr>
              <w:t xml:space="preserve"> </w:t>
            </w:r>
          </w:p>
        </w:tc>
      </w:tr>
      <w:tr w:rsidR="006D5806" w:rsidRPr="00AE1407" w14:paraId="5FDE1F1D" w14:textId="77777777" w:rsidTr="001F11F7">
        <w:trPr>
          <w:trHeight w:val="132"/>
        </w:trPr>
        <w:tc>
          <w:tcPr>
            <w:tcW w:w="801" w:type="dxa"/>
            <w:shd w:val="clear" w:color="auto" w:fill="auto"/>
            <w:vAlign w:val="center"/>
          </w:tcPr>
          <w:p w14:paraId="27805DA8" w14:textId="77777777" w:rsidR="006D5806" w:rsidRPr="00CD23B1" w:rsidRDefault="006D5806" w:rsidP="002576AA">
            <w:pPr>
              <w:pStyle w:val="ListParagraph"/>
              <w:numPr>
                <w:ilvl w:val="0"/>
                <w:numId w:val="13"/>
              </w:numPr>
              <w:rPr>
                <w:noProof/>
              </w:rPr>
            </w:pPr>
          </w:p>
        </w:tc>
        <w:tc>
          <w:tcPr>
            <w:tcW w:w="3041" w:type="dxa"/>
            <w:shd w:val="clear" w:color="auto" w:fill="auto"/>
          </w:tcPr>
          <w:p w14:paraId="0295AE62" w14:textId="21816BCA" w:rsidR="006D5806" w:rsidRPr="00CD23B1" w:rsidRDefault="006D5806" w:rsidP="005B3304">
            <w:pPr>
              <w:jc w:val="both"/>
            </w:pPr>
            <w:r w:rsidRPr="00CD23B1">
              <w:rPr>
                <w:lang w:val="sr-Latn-CS"/>
              </w:rPr>
              <w:t xml:space="preserve">Понуђач има минимум </w:t>
            </w:r>
            <w:r w:rsidR="00186BD6" w:rsidRPr="00CD23B1">
              <w:rPr>
                <w:lang w:val="sr-Cyrl-RS"/>
              </w:rPr>
              <w:t>једног</w:t>
            </w:r>
            <w:r w:rsidRPr="00CD23B1">
              <w:t xml:space="preserve"> радно ангажована сервисера са важећим сертификатима произвођача </w:t>
            </w:r>
            <w:r w:rsidRPr="00CD23B1">
              <w:rPr>
                <w:lang w:val="sr-Cyrl-RS"/>
              </w:rPr>
              <w:t>опреме</w:t>
            </w:r>
            <w:r w:rsidRPr="00CD23B1">
              <w:t>.</w:t>
            </w:r>
          </w:p>
        </w:tc>
        <w:tc>
          <w:tcPr>
            <w:tcW w:w="6946" w:type="dxa"/>
            <w:gridSpan w:val="2"/>
            <w:shd w:val="clear" w:color="auto" w:fill="auto"/>
            <w:vAlign w:val="center"/>
          </w:tcPr>
          <w:p w14:paraId="65A1F8E0"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 xml:space="preserve">Доказ </w:t>
            </w:r>
            <w:r w:rsidRPr="00813482">
              <w:rPr>
                <w:rFonts w:ascii="Times New Roman" w:hAnsi="Times New Roman" w:cs="Times New Roman"/>
                <w:b/>
                <w:iCs/>
                <w:color w:val="auto"/>
                <w:lang w:val="sr-Cyrl-RS"/>
              </w:rPr>
              <w:t>за правна лица / предузетнике / физичка лица</w:t>
            </w:r>
            <w:r w:rsidRPr="00813482">
              <w:rPr>
                <w:rFonts w:ascii="Times New Roman" w:hAnsi="Times New Roman" w:cs="Times New Roman"/>
                <w:iCs/>
                <w:color w:val="auto"/>
                <w:lang w:val="sr-Cyrl-RS"/>
              </w:rPr>
              <w:t>:</w:t>
            </w:r>
          </w:p>
          <w:p w14:paraId="11D59CFE"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Доказ за стално запослене</w:t>
            </w:r>
            <w:r w:rsidRPr="00813482">
              <w:rPr>
                <w:rFonts w:ascii="Times New Roman" w:hAnsi="Times New Roman" w:cs="Times New Roman"/>
                <w:iCs/>
                <w:color w:val="auto"/>
                <w:lang w:val="sr-Cyrl-RS"/>
              </w:rPr>
              <w:t>:</w:t>
            </w:r>
          </w:p>
          <w:p w14:paraId="4AF47A2A"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М-А (стари М2) образац за запослене или уговор о раду из којих се може утврдити да лице обавља послове који су предмет јавне набавке.</w:t>
            </w:r>
          </w:p>
          <w:p w14:paraId="1FFF7873" w14:textId="77777777" w:rsidR="00813482" w:rsidRPr="00813482" w:rsidRDefault="00813482" w:rsidP="00813482">
            <w:pPr>
              <w:pStyle w:val="Default"/>
              <w:jc w:val="both"/>
              <w:rPr>
                <w:rFonts w:ascii="Times New Roman" w:hAnsi="Times New Roman" w:cs="Times New Roman"/>
                <w:iCs/>
                <w:color w:val="auto"/>
                <w:lang w:val="sr-Cyrl-RS"/>
              </w:rPr>
            </w:pPr>
          </w:p>
          <w:p w14:paraId="26BC896E"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За радно ангажоване</w:t>
            </w:r>
            <w:r w:rsidRPr="00813482">
              <w:rPr>
                <w:rFonts w:ascii="Times New Roman" w:hAnsi="Times New Roman" w:cs="Times New Roman"/>
                <w:iCs/>
                <w:color w:val="auto"/>
                <w:lang w:val="sr-Cyrl-RS"/>
              </w:rPr>
              <w:t>:</w:t>
            </w:r>
          </w:p>
          <w:p w14:paraId="29F0F689"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iCs/>
                <w:color w:val="auto"/>
                <w:lang w:val="sr-Cyrl-R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1C2EBABE" w14:textId="77777777" w:rsidR="00813482" w:rsidRPr="00813482" w:rsidRDefault="00813482" w:rsidP="00813482">
            <w:pPr>
              <w:pStyle w:val="Default"/>
              <w:jc w:val="both"/>
              <w:rPr>
                <w:rFonts w:ascii="Times New Roman" w:hAnsi="Times New Roman" w:cs="Times New Roman"/>
                <w:iCs/>
                <w:color w:val="auto"/>
                <w:lang w:val="sr-Cyrl-RS"/>
              </w:rPr>
            </w:pPr>
          </w:p>
          <w:p w14:paraId="47BEBDC0" w14:textId="77777777" w:rsidR="00813482" w:rsidRPr="00813482" w:rsidRDefault="00813482" w:rsidP="00813482">
            <w:pPr>
              <w:pStyle w:val="Default"/>
              <w:jc w:val="both"/>
              <w:rPr>
                <w:rFonts w:ascii="Times New Roman" w:hAnsi="Times New Roman" w:cs="Times New Roman"/>
                <w:iCs/>
                <w:color w:val="auto"/>
                <w:lang w:val="sr-Cyrl-RS"/>
              </w:rPr>
            </w:pPr>
            <w:r w:rsidRPr="00813482">
              <w:rPr>
                <w:rFonts w:ascii="Times New Roman" w:hAnsi="Times New Roman" w:cs="Times New Roman"/>
                <w:b/>
                <w:iCs/>
                <w:color w:val="auto"/>
                <w:lang w:val="sr-Cyrl-RS"/>
              </w:rPr>
              <w:t>За стално запослене или ангажована лица</w:t>
            </w:r>
            <w:r w:rsidRPr="00813482">
              <w:rPr>
                <w:rFonts w:ascii="Times New Roman" w:hAnsi="Times New Roman" w:cs="Times New Roman"/>
                <w:iCs/>
                <w:color w:val="auto"/>
                <w:lang w:val="sr-Cyrl-RS"/>
              </w:rPr>
              <w:t>:</w:t>
            </w:r>
          </w:p>
          <w:p w14:paraId="5B314667" w14:textId="7B824776" w:rsidR="006D5806" w:rsidRPr="00813482" w:rsidRDefault="00813482" w:rsidP="00813482">
            <w:pPr>
              <w:jc w:val="both"/>
              <w:rPr>
                <w:highlight w:val="yellow"/>
                <w:lang w:val="sr-Latn-CS"/>
              </w:rPr>
            </w:pPr>
            <w:r w:rsidRPr="00813482">
              <w:rPr>
                <w:iCs/>
                <w:lang w:val="sr-Cyrl-RS"/>
              </w:rPr>
              <w:t>Сертификат произвођача опреме за радно ангажована лица.</w:t>
            </w:r>
          </w:p>
        </w:tc>
      </w:tr>
      <w:tr w:rsidR="006D5806" w:rsidRPr="00AE1407" w14:paraId="25D97E68" w14:textId="77777777" w:rsidTr="001F11F7">
        <w:trPr>
          <w:trHeight w:val="132"/>
        </w:trPr>
        <w:tc>
          <w:tcPr>
            <w:tcW w:w="801" w:type="dxa"/>
            <w:shd w:val="clear" w:color="auto" w:fill="auto"/>
            <w:vAlign w:val="center"/>
          </w:tcPr>
          <w:p w14:paraId="675C95D1" w14:textId="77777777" w:rsidR="006D5806" w:rsidRPr="00A32D6B" w:rsidRDefault="006D5806" w:rsidP="002576AA">
            <w:pPr>
              <w:pStyle w:val="ListParagraph"/>
              <w:numPr>
                <w:ilvl w:val="0"/>
                <w:numId w:val="13"/>
              </w:numPr>
              <w:rPr>
                <w:noProof/>
              </w:rPr>
            </w:pPr>
          </w:p>
        </w:tc>
        <w:tc>
          <w:tcPr>
            <w:tcW w:w="3041" w:type="dxa"/>
            <w:shd w:val="clear" w:color="auto" w:fill="auto"/>
          </w:tcPr>
          <w:p w14:paraId="65EC5D8C" w14:textId="77777777" w:rsidR="006D5806" w:rsidRPr="00843878" w:rsidRDefault="006D5806" w:rsidP="005B3304">
            <w:pPr>
              <w:jc w:val="both"/>
              <w:rPr>
                <w:lang w:val="sr-Cyrl-RS"/>
              </w:rPr>
            </w:pPr>
            <w:r w:rsidRPr="00843878">
              <w:rPr>
                <w:lang w:val="sr-Latn-CS"/>
              </w:rPr>
              <w:t>Понуђач има</w:t>
            </w:r>
            <w:r w:rsidRPr="00843878">
              <w:rPr>
                <w:lang w:val="sr-Cyrl-RS"/>
              </w:rPr>
              <w:t>:</w:t>
            </w:r>
          </w:p>
          <w:p w14:paraId="37CDAFE8" w14:textId="77777777" w:rsidR="006D5806" w:rsidRPr="00843878" w:rsidRDefault="006D5806" w:rsidP="002576AA">
            <w:pPr>
              <w:pStyle w:val="ListParagraph"/>
              <w:numPr>
                <w:ilvl w:val="0"/>
                <w:numId w:val="19"/>
              </w:numPr>
              <w:jc w:val="both"/>
              <w:rPr>
                <w:lang w:val="sr-Cyrl-RS"/>
              </w:rPr>
            </w:pPr>
            <w:r w:rsidRPr="00843878">
              <w:rPr>
                <w:lang w:val="sr-Cyrl-RS"/>
              </w:rPr>
              <w:t>Тестер ел. безбедности</w:t>
            </w:r>
          </w:p>
          <w:p w14:paraId="68E22E45" w14:textId="7D10E591" w:rsidR="006D5806" w:rsidRPr="00843878" w:rsidRDefault="006D5806" w:rsidP="00186BD6">
            <w:pPr>
              <w:pStyle w:val="ListParagraph"/>
              <w:ind w:left="360"/>
              <w:jc w:val="both"/>
              <w:rPr>
                <w:lang w:val="sr-Cyrl-RS"/>
              </w:rPr>
            </w:pPr>
          </w:p>
        </w:tc>
        <w:tc>
          <w:tcPr>
            <w:tcW w:w="6946" w:type="dxa"/>
            <w:gridSpan w:val="2"/>
            <w:shd w:val="clear" w:color="auto" w:fill="auto"/>
            <w:vAlign w:val="center"/>
          </w:tcPr>
          <w:p w14:paraId="481608D9" w14:textId="77777777" w:rsidR="006D5806" w:rsidRPr="00843878" w:rsidRDefault="006D5806" w:rsidP="005B3304">
            <w:pPr>
              <w:pStyle w:val="Default"/>
              <w:jc w:val="both"/>
              <w:rPr>
                <w:rFonts w:ascii="Times New Roman" w:hAnsi="Times New Roman" w:cs="Times New Roman"/>
                <w:b/>
                <w:iCs/>
                <w:color w:val="auto"/>
              </w:rPr>
            </w:pPr>
            <w:r w:rsidRPr="00843878">
              <w:rPr>
                <w:rFonts w:ascii="Times New Roman" w:hAnsi="Times New Roman" w:cs="Times New Roman"/>
                <w:iCs/>
                <w:color w:val="auto"/>
              </w:rPr>
              <w:t xml:space="preserve">Доказ за </w:t>
            </w:r>
            <w:r w:rsidRPr="00843878">
              <w:rPr>
                <w:rFonts w:ascii="Times New Roman" w:hAnsi="Times New Roman" w:cs="Times New Roman"/>
                <w:b/>
                <w:iCs/>
                <w:color w:val="auto"/>
              </w:rPr>
              <w:t>правна лица / предузетнике / физичка лица:</w:t>
            </w:r>
          </w:p>
          <w:p w14:paraId="105E495F" w14:textId="77777777" w:rsidR="006D5806" w:rsidRPr="00843878" w:rsidRDefault="006D5806" w:rsidP="002576AA">
            <w:pPr>
              <w:pStyle w:val="Default"/>
              <w:numPr>
                <w:ilvl w:val="0"/>
                <w:numId w:val="17"/>
              </w:numPr>
              <w:jc w:val="both"/>
              <w:rPr>
                <w:rFonts w:ascii="Times New Roman" w:hAnsi="Times New Roman" w:cs="Times New Roman"/>
                <w:iCs/>
                <w:color w:val="auto"/>
                <w:lang w:val="sr-Cyrl-RS"/>
              </w:rPr>
            </w:pPr>
            <w:r w:rsidRPr="00843878">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6D5806" w:rsidRPr="00843878" w:rsidRDefault="006D5806" w:rsidP="005B3304">
            <w:pPr>
              <w:pStyle w:val="Default"/>
              <w:ind w:left="360"/>
              <w:jc w:val="both"/>
              <w:rPr>
                <w:rFonts w:ascii="Times New Roman" w:hAnsi="Times New Roman" w:cs="Times New Roman"/>
                <w:iCs/>
                <w:color w:val="auto"/>
                <w:lang w:val="sr-Cyrl-RS"/>
              </w:rPr>
            </w:pPr>
            <w:r w:rsidRPr="00843878">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6D5806" w:rsidRPr="00843878" w:rsidRDefault="006D5806" w:rsidP="002576AA">
            <w:pPr>
              <w:pStyle w:val="Default"/>
              <w:numPr>
                <w:ilvl w:val="0"/>
                <w:numId w:val="17"/>
              </w:numPr>
              <w:jc w:val="both"/>
              <w:rPr>
                <w:rFonts w:ascii="Times New Roman" w:hAnsi="Times New Roman" w:cs="Times New Roman"/>
                <w:iCs/>
                <w:color w:val="auto"/>
                <w:lang w:val="sr-Cyrl-RS"/>
              </w:rPr>
            </w:pPr>
            <w:r w:rsidRPr="00843878">
              <w:rPr>
                <w:rFonts w:ascii="Times New Roman" w:hAnsi="Times New Roman" w:cs="Times New Roman"/>
                <w:color w:val="auto"/>
                <w:lang w:val="sr-Cyrl-RS"/>
              </w:rPr>
              <w:t>Важеће уверење о еталонирању издато од сертификоване лабораторије</w:t>
            </w:r>
            <w:r w:rsidRPr="00843878">
              <w:rPr>
                <w:rFonts w:ascii="Times New Roman" w:hAnsi="Times New Roman" w:cs="Times New Roman"/>
                <w:color w:val="auto"/>
                <w:lang w:val="en-GB"/>
              </w:rPr>
              <w:t xml:space="preserve"> или</w:t>
            </w:r>
            <w:r w:rsidRPr="00843878">
              <w:rPr>
                <w:rFonts w:ascii="Times New Roman" w:hAnsi="Times New Roman" w:cs="Times New Roman"/>
                <w:color w:val="auto"/>
                <w:lang w:val="sr-Cyrl-RS"/>
              </w:rPr>
              <w:t xml:space="preserve"> </w:t>
            </w:r>
            <w:r w:rsidRPr="00843878">
              <w:rPr>
                <w:rFonts w:ascii="Times New Roman" w:hAnsi="Times New Roman" w:cs="Times New Roman"/>
                <w:color w:val="auto"/>
              </w:rPr>
              <w:t>важећа потврда или сертификат о калибрацији коју је издао произвођач</w:t>
            </w:r>
            <w:r w:rsidRPr="00843878">
              <w:rPr>
                <w:rFonts w:ascii="Times New Roman" w:hAnsi="Times New Roman" w:cs="Times New Roman"/>
                <w:lang w:val="en-GB"/>
              </w:rPr>
              <w:t>.</w:t>
            </w:r>
          </w:p>
        </w:tc>
      </w:tr>
      <w:tr w:rsidR="006D5806" w:rsidRPr="00AE1407" w14:paraId="4834CA11" w14:textId="77777777" w:rsidTr="001F11F7">
        <w:trPr>
          <w:trHeight w:val="979"/>
        </w:trPr>
        <w:tc>
          <w:tcPr>
            <w:tcW w:w="801" w:type="dxa"/>
            <w:shd w:val="clear" w:color="auto" w:fill="auto"/>
            <w:vAlign w:val="center"/>
          </w:tcPr>
          <w:p w14:paraId="23D31ADF" w14:textId="77777777" w:rsidR="006D5806" w:rsidRPr="00FD3606" w:rsidRDefault="006D5806" w:rsidP="002576AA">
            <w:pPr>
              <w:pStyle w:val="ListParagraph"/>
              <w:numPr>
                <w:ilvl w:val="0"/>
                <w:numId w:val="13"/>
              </w:numPr>
              <w:rPr>
                <w:noProof/>
              </w:rPr>
            </w:pPr>
          </w:p>
        </w:tc>
        <w:tc>
          <w:tcPr>
            <w:tcW w:w="3041" w:type="dxa"/>
            <w:shd w:val="clear" w:color="auto" w:fill="auto"/>
          </w:tcPr>
          <w:p w14:paraId="74BAB49A" w14:textId="77777777" w:rsidR="006D5806" w:rsidRPr="00FD3606" w:rsidRDefault="006D5806" w:rsidP="005B3304">
            <w:pPr>
              <w:jc w:val="both"/>
              <w:rPr>
                <w:lang w:val="sr-Latn-CS"/>
              </w:rPr>
            </w:pPr>
            <w:r w:rsidRPr="00FD3606">
              <w:rPr>
                <w:lang w:val="sr-Latn-CS"/>
              </w:rPr>
              <w:t>Понуђач има минимум</w:t>
            </w:r>
            <w:r w:rsidRPr="00FD3606">
              <w:rPr>
                <w:lang w:val="sr-Cyrl-RS"/>
              </w:rPr>
              <w:t xml:space="preserve"> једно</w:t>
            </w:r>
            <w:r w:rsidRPr="00FD3606">
              <w:rPr>
                <w:lang w:val="sr-Latn-CS"/>
              </w:rPr>
              <w:t xml:space="preserve"> </w:t>
            </w:r>
            <w:r w:rsidRPr="00FD3606">
              <w:rPr>
                <w:lang w:val="sr-Cyrl-RS"/>
              </w:rPr>
              <w:t>возило</w:t>
            </w:r>
            <w:r w:rsidRPr="00FD3606">
              <w:rPr>
                <w:lang w:val="sr-Latn-CS"/>
              </w:rPr>
              <w:t>.</w:t>
            </w:r>
          </w:p>
        </w:tc>
        <w:tc>
          <w:tcPr>
            <w:tcW w:w="6946" w:type="dxa"/>
            <w:gridSpan w:val="2"/>
            <w:shd w:val="clear" w:color="auto" w:fill="auto"/>
          </w:tcPr>
          <w:p w14:paraId="39AF5EBF" w14:textId="77777777" w:rsidR="006D5806" w:rsidRPr="00FD3606" w:rsidRDefault="006D5806" w:rsidP="005B3304">
            <w:pPr>
              <w:pStyle w:val="Default"/>
              <w:jc w:val="both"/>
              <w:rPr>
                <w:rFonts w:ascii="Times New Roman" w:hAnsi="Times New Roman" w:cs="Times New Roman"/>
                <w:b/>
                <w:iCs/>
                <w:color w:val="auto"/>
              </w:rPr>
            </w:pPr>
            <w:r w:rsidRPr="00FD3606">
              <w:rPr>
                <w:rFonts w:ascii="Times New Roman" w:hAnsi="Times New Roman" w:cs="Times New Roman"/>
                <w:iCs/>
                <w:color w:val="auto"/>
              </w:rPr>
              <w:t xml:space="preserve">Доказ за </w:t>
            </w:r>
            <w:r w:rsidRPr="00FD3606">
              <w:rPr>
                <w:rFonts w:ascii="Times New Roman" w:hAnsi="Times New Roman" w:cs="Times New Roman"/>
                <w:b/>
                <w:iCs/>
                <w:color w:val="auto"/>
              </w:rPr>
              <w:t>правна лица / предузетнике / физичка лица:</w:t>
            </w:r>
          </w:p>
          <w:p w14:paraId="17D2A752" w14:textId="77777777" w:rsidR="006D5806" w:rsidRPr="00FD3606" w:rsidRDefault="006D5806" w:rsidP="005B3304">
            <w:pPr>
              <w:pStyle w:val="Default"/>
              <w:jc w:val="both"/>
              <w:rPr>
                <w:rFonts w:ascii="Times New Roman" w:hAnsi="Times New Roman" w:cs="Times New Roman"/>
                <w:b/>
                <w:iCs/>
                <w:color w:val="auto"/>
              </w:rPr>
            </w:pPr>
          </w:p>
          <w:p w14:paraId="0769B7C7" w14:textId="77777777" w:rsidR="006D5806" w:rsidRPr="00FD3606" w:rsidRDefault="006D5806" w:rsidP="005B3304">
            <w:pPr>
              <w:pStyle w:val="Default"/>
              <w:jc w:val="both"/>
              <w:rPr>
                <w:rFonts w:ascii="Times New Roman" w:hAnsi="Times New Roman" w:cs="Times New Roman"/>
                <w:b/>
                <w:iCs/>
                <w:color w:val="auto"/>
                <w:lang w:val="sr-Cyrl-RS"/>
              </w:rPr>
            </w:pPr>
            <w:r w:rsidRPr="00FD3606">
              <w:rPr>
                <w:rFonts w:ascii="Times New Roman" w:hAnsi="Times New Roman" w:cs="Times New Roman"/>
                <w:b/>
                <w:iCs/>
                <w:color w:val="auto"/>
                <w:lang w:val="sr-Cyrl-RS"/>
              </w:rPr>
              <w:t>ЗА ВОЗИЛА КОЈА СУ У ВЛАСНИШТВУ ПОНУЂАЧА</w:t>
            </w:r>
          </w:p>
          <w:p w14:paraId="7DBC0F9A" w14:textId="77777777" w:rsidR="006D5806" w:rsidRPr="00FD3606" w:rsidRDefault="006D5806" w:rsidP="005B3304">
            <w:pPr>
              <w:pStyle w:val="Default"/>
              <w:jc w:val="both"/>
              <w:rPr>
                <w:rFonts w:ascii="Times New Roman" w:hAnsi="Times New Roman" w:cs="Times New Roman"/>
                <w:iCs/>
                <w:color w:val="auto"/>
                <w:lang w:val="sr-Cyrl-RS"/>
              </w:rPr>
            </w:pPr>
            <w:r w:rsidRPr="00FD3606">
              <w:rPr>
                <w:rFonts w:ascii="Times New Roman" w:hAnsi="Times New Roman" w:cs="Times New Roman"/>
                <w:iCs/>
                <w:color w:val="auto"/>
                <w:lang w:val="sr-Cyrl-RS"/>
              </w:rPr>
              <w:t>Очитана саобраћајна дозвола.</w:t>
            </w:r>
          </w:p>
          <w:p w14:paraId="32AF7DA2" w14:textId="77777777" w:rsidR="006D5806" w:rsidRDefault="006D5806" w:rsidP="005B3304">
            <w:pPr>
              <w:pStyle w:val="Default"/>
              <w:jc w:val="both"/>
              <w:rPr>
                <w:rFonts w:ascii="Times New Roman" w:hAnsi="Times New Roman" w:cs="Times New Roman"/>
                <w:iCs/>
                <w:color w:val="auto"/>
                <w:lang w:val="sr-Cyrl-RS"/>
              </w:rPr>
            </w:pPr>
          </w:p>
          <w:p w14:paraId="600C350E" w14:textId="77777777" w:rsidR="001F11F7" w:rsidRPr="00FD3606" w:rsidRDefault="001F11F7" w:rsidP="005B3304">
            <w:pPr>
              <w:pStyle w:val="Default"/>
              <w:jc w:val="both"/>
              <w:rPr>
                <w:rFonts w:ascii="Times New Roman" w:hAnsi="Times New Roman" w:cs="Times New Roman"/>
                <w:iCs/>
                <w:color w:val="auto"/>
                <w:lang w:val="sr-Cyrl-RS"/>
              </w:rPr>
            </w:pPr>
          </w:p>
          <w:p w14:paraId="11737EE7" w14:textId="77777777" w:rsidR="006D5806" w:rsidRPr="00FD3606" w:rsidRDefault="006D5806" w:rsidP="005B3304">
            <w:pPr>
              <w:pStyle w:val="Default"/>
              <w:jc w:val="both"/>
              <w:rPr>
                <w:rFonts w:ascii="Times New Roman" w:hAnsi="Times New Roman" w:cs="Times New Roman"/>
                <w:b/>
                <w:iCs/>
                <w:color w:val="auto"/>
                <w:lang w:val="sr-Cyrl-RS"/>
              </w:rPr>
            </w:pPr>
            <w:r w:rsidRPr="00FD3606">
              <w:rPr>
                <w:rFonts w:ascii="Times New Roman" w:hAnsi="Times New Roman" w:cs="Times New Roman"/>
                <w:b/>
                <w:iCs/>
                <w:color w:val="auto"/>
                <w:lang w:val="sr-Cyrl-RS"/>
              </w:rPr>
              <w:lastRenderedPageBreak/>
              <w:t>ЗА ВОЗИЛА КОЈА НИСУ У ВЛАСНИШТВУ ПОНУЂАЧА</w:t>
            </w:r>
          </w:p>
          <w:p w14:paraId="16D82F99" w14:textId="77777777" w:rsidR="006D5806" w:rsidRPr="00FD3606" w:rsidRDefault="006D5806" w:rsidP="002576AA">
            <w:pPr>
              <w:pStyle w:val="Default"/>
              <w:numPr>
                <w:ilvl w:val="0"/>
                <w:numId w:val="18"/>
              </w:numPr>
              <w:jc w:val="both"/>
              <w:rPr>
                <w:rFonts w:ascii="Times New Roman" w:hAnsi="Times New Roman" w:cs="Times New Roman"/>
                <w:iCs/>
                <w:color w:val="auto"/>
                <w:lang w:val="sr-Cyrl-RS"/>
              </w:rPr>
            </w:pPr>
            <w:r w:rsidRPr="00FD3606">
              <w:rPr>
                <w:rFonts w:ascii="Times New Roman" w:hAnsi="Times New Roman" w:cs="Times New Roman"/>
                <w:iCs/>
                <w:color w:val="auto"/>
                <w:lang w:val="sr-Cyrl-RS"/>
              </w:rPr>
              <w:t>Очитана саобраћајна дозвола.</w:t>
            </w:r>
          </w:p>
          <w:p w14:paraId="7EA6C596" w14:textId="77777777" w:rsidR="006D5806" w:rsidRPr="00FD3606" w:rsidRDefault="006D5806" w:rsidP="002576AA">
            <w:pPr>
              <w:pStyle w:val="Default"/>
              <w:numPr>
                <w:ilvl w:val="0"/>
                <w:numId w:val="18"/>
              </w:numPr>
              <w:jc w:val="both"/>
              <w:rPr>
                <w:rFonts w:ascii="Times New Roman" w:hAnsi="Times New Roman" w:cs="Times New Roman"/>
                <w:b/>
                <w:iCs/>
                <w:color w:val="auto"/>
              </w:rPr>
            </w:pPr>
            <w:r w:rsidRPr="00FD3606">
              <w:rPr>
                <w:rFonts w:ascii="Times New Roman" w:hAnsi="Times New Roman" w:cs="Times New Roman"/>
                <w:lang w:val="sr-Latn-CS"/>
              </w:rPr>
              <w:t>Уговор о закупу или лизингу или други основ којим се доказује поседовање возила</w:t>
            </w:r>
            <w:r w:rsidRPr="00FD3606">
              <w:rPr>
                <w:rFonts w:ascii="Times New Roman" w:hAnsi="Times New Roman" w:cs="Times New Roman"/>
                <w:lang w:val="sr-Cyrl-RS"/>
              </w:rPr>
              <w:t>.</w:t>
            </w:r>
          </w:p>
        </w:tc>
      </w:tr>
      <w:tr w:rsidR="006D5806" w:rsidRPr="00AE1407" w14:paraId="6BEFB6B3" w14:textId="77777777" w:rsidTr="001F11F7">
        <w:trPr>
          <w:trHeight w:val="965"/>
        </w:trPr>
        <w:tc>
          <w:tcPr>
            <w:tcW w:w="801" w:type="dxa"/>
            <w:shd w:val="clear" w:color="auto" w:fill="auto"/>
            <w:vAlign w:val="center"/>
          </w:tcPr>
          <w:p w14:paraId="2C38C758" w14:textId="77777777" w:rsidR="006D5806" w:rsidRPr="00843878" w:rsidRDefault="006D5806" w:rsidP="002576AA">
            <w:pPr>
              <w:pStyle w:val="ListParagraph"/>
              <w:numPr>
                <w:ilvl w:val="0"/>
                <w:numId w:val="13"/>
              </w:numPr>
              <w:rPr>
                <w:noProof/>
              </w:rPr>
            </w:pPr>
          </w:p>
        </w:tc>
        <w:tc>
          <w:tcPr>
            <w:tcW w:w="3041" w:type="dxa"/>
            <w:shd w:val="clear" w:color="auto" w:fill="auto"/>
          </w:tcPr>
          <w:p w14:paraId="1944344B" w14:textId="77777777" w:rsidR="006D5806" w:rsidRPr="00843878" w:rsidRDefault="006D5806" w:rsidP="005B3304">
            <w:pPr>
              <w:jc w:val="both"/>
              <w:rPr>
                <w:lang w:val="sr-Latn-CS"/>
              </w:rPr>
            </w:pPr>
            <w:r w:rsidRPr="00843878">
              <w:t xml:space="preserve">Понуђач </w:t>
            </w:r>
            <w:r w:rsidRPr="00843878">
              <w:rPr>
                <w:lang w:val="sr-Cyrl-RS"/>
              </w:rPr>
              <w:t>је</w:t>
            </w:r>
            <w:r w:rsidRPr="00843878">
              <w:t xml:space="preserve"> овлашћен за сервис и поправку предметних апарата.</w:t>
            </w:r>
          </w:p>
        </w:tc>
        <w:tc>
          <w:tcPr>
            <w:tcW w:w="6946" w:type="dxa"/>
            <w:gridSpan w:val="2"/>
            <w:shd w:val="clear" w:color="auto" w:fill="auto"/>
          </w:tcPr>
          <w:p w14:paraId="6896D2FF" w14:textId="77777777" w:rsidR="006D5806" w:rsidRPr="00843878" w:rsidRDefault="006D5806" w:rsidP="005B3304">
            <w:pPr>
              <w:pStyle w:val="Default"/>
              <w:jc w:val="both"/>
              <w:rPr>
                <w:rFonts w:ascii="Times New Roman" w:hAnsi="Times New Roman" w:cs="Times New Roman"/>
                <w:b/>
                <w:iCs/>
                <w:color w:val="auto"/>
              </w:rPr>
            </w:pPr>
            <w:r w:rsidRPr="00843878">
              <w:rPr>
                <w:rFonts w:ascii="Times New Roman" w:hAnsi="Times New Roman" w:cs="Times New Roman"/>
                <w:iCs/>
                <w:color w:val="auto"/>
              </w:rPr>
              <w:t xml:space="preserve">Доказ за </w:t>
            </w:r>
            <w:r w:rsidRPr="00843878">
              <w:rPr>
                <w:rFonts w:ascii="Times New Roman" w:hAnsi="Times New Roman" w:cs="Times New Roman"/>
                <w:b/>
                <w:iCs/>
                <w:color w:val="auto"/>
              </w:rPr>
              <w:t>правна лица / предузетнике / физичка лица:</w:t>
            </w:r>
          </w:p>
          <w:p w14:paraId="7D2971DA" w14:textId="77777777" w:rsidR="006D5806" w:rsidRPr="00843878" w:rsidRDefault="006D5806" w:rsidP="005B3304">
            <w:pPr>
              <w:pStyle w:val="Default"/>
              <w:jc w:val="both"/>
              <w:rPr>
                <w:rFonts w:ascii="Times New Roman" w:hAnsi="Times New Roman" w:cs="Times New Roman"/>
                <w:iCs/>
                <w:color w:val="auto"/>
              </w:rPr>
            </w:pPr>
            <w:r w:rsidRPr="00843878">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B97C2CA" w:rsidR="00E27C53" w:rsidRPr="00843878"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843878">
        <w:rPr>
          <w:noProof/>
        </w:rPr>
        <w:t xml:space="preserve">ЗАКОНА о ЈН: </w:t>
      </w:r>
      <w:r w:rsidRPr="00843878">
        <w:rPr>
          <w:noProof/>
          <w:lang w:val="sr-Cyrl-CS"/>
        </w:rPr>
        <w:t>И</w:t>
      </w:r>
      <w:r w:rsidRPr="00843878">
        <w:rPr>
          <w:noProof/>
        </w:rPr>
        <w:t xml:space="preserve">спуњеност услова из тачке </w:t>
      </w:r>
      <w:r w:rsidR="00843878" w:rsidRPr="00843878">
        <w:rPr>
          <w:noProof/>
          <w:lang w:val="sr-Cyrl-CS"/>
        </w:rPr>
        <w:t>1, 2 и</w:t>
      </w:r>
      <w:r w:rsidRPr="00843878">
        <w:rPr>
          <w:noProof/>
          <w:lang w:val="sr-Cyrl-CS"/>
        </w:rPr>
        <w:t xml:space="preserve"> 3</w:t>
      </w:r>
      <w:r w:rsidRPr="00843878">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1C93063C" w14:textId="77777777" w:rsidR="00E27C53" w:rsidRPr="00186BD6" w:rsidRDefault="00E27C53" w:rsidP="00186BD6">
      <w:pPr>
        <w:jc w:val="both"/>
        <w:rPr>
          <w:noProof/>
          <w:color w:val="FF0000"/>
          <w:lang w:val="sr-Cyrl-CS"/>
        </w:rPr>
      </w:pPr>
    </w:p>
    <w:p w14:paraId="21BEC09A" w14:textId="20D49238" w:rsidR="00E27C53" w:rsidRPr="00843878" w:rsidRDefault="00E27C53" w:rsidP="00E27C53">
      <w:pPr>
        <w:pStyle w:val="ListParagraph"/>
        <w:numPr>
          <w:ilvl w:val="0"/>
          <w:numId w:val="1"/>
        </w:numPr>
        <w:ind w:left="405"/>
        <w:jc w:val="both"/>
        <w:rPr>
          <w:noProof/>
        </w:rPr>
      </w:pPr>
      <w:r w:rsidRPr="007678BD">
        <w:rPr>
          <w:noProof/>
        </w:rPr>
        <w:t xml:space="preserve">ДОДАТНИ УСЛОВИ ЗА УЧЕШЋЕ У </w:t>
      </w:r>
      <w:r w:rsidRPr="00843878">
        <w:rPr>
          <w:noProof/>
        </w:rPr>
        <w:t xml:space="preserve">ПОСТУПКУ ЈАВНЕ НАБАВКЕ ИЗ ЧЛАНА 76. ЗАКОНА о ЈН: </w:t>
      </w:r>
      <w:r w:rsidRPr="00843878">
        <w:rPr>
          <w:noProof/>
          <w:lang w:val="sr-Cyrl-CS"/>
        </w:rPr>
        <w:t>И</w:t>
      </w:r>
      <w:r w:rsidRPr="00843878">
        <w:rPr>
          <w:noProof/>
        </w:rPr>
        <w:t>спуњеност услова из тачке 1, 2, 3</w:t>
      </w:r>
      <w:r w:rsidR="00843878" w:rsidRPr="00843878">
        <w:rPr>
          <w:noProof/>
        </w:rPr>
        <w:t>, 4</w:t>
      </w:r>
      <w:r w:rsidR="00843878" w:rsidRPr="00843878">
        <w:rPr>
          <w:noProof/>
          <w:lang w:val="sr-Cyrl-RS"/>
        </w:rPr>
        <w:t xml:space="preserve"> и 5 </w:t>
      </w:r>
      <w:r w:rsidRPr="00843878">
        <w:rPr>
          <w:noProof/>
        </w:rPr>
        <w:t>понуђач доказује достављањем доказа наведених у табели.</w:t>
      </w:r>
    </w:p>
    <w:p w14:paraId="1F7BABDA" w14:textId="77777777" w:rsidR="00E27C53" w:rsidRPr="00843878" w:rsidRDefault="00E27C53" w:rsidP="00843878">
      <w:pPr>
        <w:jc w:val="both"/>
        <w:rPr>
          <w:noProof/>
          <w:lang w:val="sr-Cyrl-RS"/>
        </w:rPr>
      </w:pPr>
    </w:p>
    <w:p w14:paraId="667C950C" w14:textId="0F58D03F" w:rsidR="00E27C53" w:rsidRDefault="00E27C53" w:rsidP="00E27C53">
      <w:pPr>
        <w:pStyle w:val="ListParagraph"/>
        <w:numPr>
          <w:ilvl w:val="0"/>
          <w:numId w:val="1"/>
        </w:numPr>
        <w:tabs>
          <w:tab w:val="left" w:pos="680"/>
        </w:tabs>
        <w:ind w:left="405"/>
        <w:jc w:val="both"/>
        <w:rPr>
          <w:rFonts w:eastAsia="TimesNewRomanPSMT"/>
          <w:bCs/>
        </w:rPr>
      </w:pPr>
      <w:r w:rsidRPr="00843878">
        <w:rPr>
          <w:rFonts w:eastAsia="TimesNewRomanPSMT"/>
          <w:bCs/>
        </w:rPr>
        <w:t>Понуђач, односно добављач је дужан да</w:t>
      </w:r>
      <w:r w:rsidRPr="003D19C1">
        <w:rPr>
          <w:rFonts w:eastAsia="TimesNewRomanPSMT"/>
          <w:bCs/>
        </w:rPr>
        <w:t xml:space="preserve">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177E444"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55F9105B"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w:t>
      </w:r>
      <w:r w:rsidR="00186BD6">
        <w:rPr>
          <w:bCs/>
          <w:iCs/>
          <w:lang w:val="sr-Cyrl-CS"/>
        </w:rPr>
        <w:t>лана 75. став 1. тач. 1) до 3).</w:t>
      </w:r>
    </w:p>
    <w:p w14:paraId="481AED0F" w14:textId="366844A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86BD6"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61867F08" w:rsidR="00186BD6" w:rsidRDefault="00E27C53" w:rsidP="00186BD6">
      <w:pPr>
        <w:pStyle w:val="ListParagraph"/>
        <w:numPr>
          <w:ilvl w:val="0"/>
          <w:numId w:val="1"/>
        </w:numPr>
        <w:ind w:left="405"/>
        <w:jc w:val="both"/>
        <w:rPr>
          <w:sz w:val="28"/>
          <w:szCs w:val="28"/>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40" w:name="_Toc375826007"/>
      <w:bookmarkStart w:id="41" w:name="_Toc389030814"/>
      <w:bookmarkStart w:id="42" w:name="_Toc448222238"/>
      <w:r w:rsidR="00186BD6">
        <w:rPr>
          <w:bCs/>
          <w:iCs/>
          <w:lang w:val="sr-Cyrl-CS"/>
        </w:rPr>
        <w:t>.</w:t>
      </w:r>
    </w:p>
    <w:p w14:paraId="17BB6388" w14:textId="6DBC5F30" w:rsidR="00E27C53" w:rsidRDefault="00E27C53" w:rsidP="00186BD6">
      <w:pPr>
        <w:pStyle w:val="ListParagraph"/>
        <w:ind w:left="405"/>
        <w:jc w:val="both"/>
        <w:rPr>
          <w:b/>
          <w:bCs/>
          <w:sz w:val="28"/>
          <w:szCs w:val="28"/>
          <w:lang w:val="hr-HR"/>
        </w:rPr>
      </w:pPr>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34390955"/>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92853C2" w:rsidR="00E27C53" w:rsidRPr="007F6F85" w:rsidRDefault="00E27C53" w:rsidP="003B268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DFE26B9" w:rsidR="00E27C53" w:rsidRPr="00AE1407" w:rsidRDefault="00E27C53" w:rsidP="00E27C53">
      <w:pPr>
        <w:rPr>
          <w:noProof/>
        </w:rPr>
      </w:pPr>
      <w:r w:rsidRPr="00AE1407">
        <w:rPr>
          <w:noProof/>
        </w:rPr>
        <w:t xml:space="preserve">Предмет јавне </w:t>
      </w:r>
      <w:r w:rsidRPr="003B2684">
        <w:rPr>
          <w:noProof/>
        </w:rPr>
        <w:t xml:space="preserve">набавке није обликован </w:t>
      </w:r>
      <w:r w:rsidRPr="00AE1407">
        <w:rPr>
          <w:noProof/>
        </w:rPr>
        <w:t>по партијама.</w:t>
      </w:r>
    </w:p>
    <w:p w14:paraId="7BE9BE8B" w14:textId="77777777" w:rsidR="00E27C53" w:rsidRPr="003B2684" w:rsidRDefault="00E27C53" w:rsidP="00E27C53">
      <w:pPr>
        <w:jc w:val="both"/>
        <w:rPr>
          <w:highlight w:val="green"/>
          <w:lang w:val="sr-Latn-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3B2684" w:rsidRDefault="00E27C53" w:rsidP="00E27C53">
      <w:pPr>
        <w:jc w:val="both"/>
        <w:rPr>
          <w:b/>
          <w:bCs/>
          <w:i/>
          <w:iCs/>
        </w:rPr>
      </w:pPr>
      <w:r w:rsidRPr="003B2684">
        <w:rPr>
          <w:bCs/>
          <w:iCs/>
        </w:rPr>
        <w:t xml:space="preserve">Подношење понуде са варијантама </w:t>
      </w:r>
      <w:r w:rsidRPr="003B2684">
        <w:rPr>
          <w:bCs/>
          <w:iCs/>
          <w:lang w:val="sr-Cyrl-RS"/>
        </w:rPr>
        <w:t>ни</w:t>
      </w:r>
      <w:r w:rsidRPr="003B2684">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7664CD76"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5798C1AE" w:rsidR="00E27C53" w:rsidRPr="006302E5" w:rsidRDefault="00E27C53" w:rsidP="00E27C53">
      <w:pPr>
        <w:jc w:val="both"/>
        <w:rPr>
          <w:iCs/>
        </w:rPr>
      </w:pPr>
      <w:r w:rsidRPr="006302E5">
        <w:rPr>
          <w:bCs/>
          <w:iCs/>
        </w:rPr>
        <w:t xml:space="preserve">Понуђач је дужан да за подизвођаче достави доказе о испуњености услова који су наведени у </w:t>
      </w:r>
      <w:r w:rsidRPr="006302E5">
        <w:rPr>
          <w:bCs/>
          <w:iCs/>
          <w:lang w:val="sr-Cyrl-CS"/>
        </w:rPr>
        <w:t>поглављу</w:t>
      </w:r>
      <w:r w:rsidRPr="006302E5">
        <w:rPr>
          <w:bCs/>
          <w:iCs/>
        </w:rPr>
        <w:t xml:space="preserve"> </w:t>
      </w:r>
      <w:r w:rsidR="006302E5" w:rsidRPr="006302E5">
        <w:rPr>
          <w:bCs/>
          <w:iCs/>
        </w:rPr>
        <w:t>3</w:t>
      </w:r>
      <w:r w:rsidRPr="006302E5">
        <w:rPr>
          <w:bCs/>
          <w:iCs/>
        </w:rPr>
        <w:t>. конкурсне документације, у складу са упутством како се доказује испуњеност услова.</w:t>
      </w:r>
    </w:p>
    <w:p w14:paraId="4AF5918A" w14:textId="77777777" w:rsidR="00E27C53" w:rsidRPr="006302E5" w:rsidRDefault="00E27C53" w:rsidP="00E27C53">
      <w:pPr>
        <w:jc w:val="both"/>
        <w:rPr>
          <w:iCs/>
        </w:rPr>
      </w:pPr>
      <w:r w:rsidRPr="006302E5">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6302E5" w:rsidRDefault="00E27C53" w:rsidP="00E27C53">
      <w:pPr>
        <w:jc w:val="both"/>
        <w:rPr>
          <w:iCs/>
        </w:rPr>
      </w:pPr>
      <w:r w:rsidRPr="006302E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6302E5">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FE43F1" w:rsidRDefault="00E27C53" w:rsidP="002576AA">
      <w:pPr>
        <w:pStyle w:val="ListParagraph"/>
        <w:numPr>
          <w:ilvl w:val="0"/>
          <w:numId w:val="3"/>
        </w:numPr>
        <w:suppressAutoHyphens/>
        <w:spacing w:line="100" w:lineRule="atLeast"/>
        <w:contextualSpacing w:val="0"/>
        <w:jc w:val="both"/>
        <w:rPr>
          <w:rFonts w:eastAsia="TimesNewRomanPSMT"/>
          <w:bCs/>
        </w:rPr>
      </w:pPr>
      <w:r w:rsidRPr="00FE43F1">
        <w:t>Опис послова сваког понуђача из групе понуђача у извршење уговора.</w:t>
      </w:r>
    </w:p>
    <w:p w14:paraId="2B3E9434" w14:textId="77777777" w:rsidR="00E27C53" w:rsidRPr="00FE43F1" w:rsidRDefault="00E27C53" w:rsidP="00E27C53">
      <w:pPr>
        <w:pStyle w:val="ListParagraph"/>
        <w:jc w:val="both"/>
        <w:rPr>
          <w:rFonts w:eastAsia="TimesNewRomanPSMT"/>
          <w:bCs/>
        </w:rPr>
      </w:pPr>
    </w:p>
    <w:p w14:paraId="1AC85F24" w14:textId="0405FA40" w:rsidR="00E27C53" w:rsidRPr="00FE43F1" w:rsidRDefault="00E27C53" w:rsidP="00E27C53">
      <w:pPr>
        <w:jc w:val="both"/>
      </w:pPr>
      <w:r w:rsidRPr="00FE43F1">
        <w:rPr>
          <w:rFonts w:eastAsia="TimesNewRomanPSMT"/>
          <w:bCs/>
        </w:rPr>
        <w:t xml:space="preserve">Група понуђача је дужна да достави све доказе о испуњености услова који су наведени у </w:t>
      </w:r>
      <w:r w:rsidRPr="00FE43F1">
        <w:rPr>
          <w:rFonts w:eastAsia="TimesNewRomanPSMT"/>
          <w:bCs/>
          <w:lang w:val="sr-Cyrl-CS"/>
        </w:rPr>
        <w:t>поглављу</w:t>
      </w:r>
      <w:r w:rsidRPr="00FE43F1">
        <w:rPr>
          <w:rFonts w:eastAsia="TimesNewRomanPSMT"/>
          <w:bCs/>
        </w:rPr>
        <w:t xml:space="preserve"> </w:t>
      </w:r>
      <w:r w:rsidR="00FE43F1" w:rsidRPr="00FE43F1">
        <w:rPr>
          <w:rFonts w:eastAsia="TimesNewRomanPSMT"/>
          <w:bCs/>
        </w:rPr>
        <w:t>3</w:t>
      </w:r>
      <w:r w:rsidRPr="00FE43F1">
        <w:rPr>
          <w:rFonts w:eastAsia="TimesNewRomanPSMT"/>
          <w:bCs/>
        </w:rPr>
        <w:t>.</w:t>
      </w:r>
      <w:r w:rsidRPr="00FE43F1">
        <w:rPr>
          <w:rFonts w:eastAsia="TimesNewRomanPSMT"/>
          <w:bCs/>
          <w:lang w:val="ru-RU"/>
        </w:rPr>
        <w:t xml:space="preserve"> </w:t>
      </w:r>
      <w:r w:rsidRPr="00FE43F1">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FE43F1">
        <w:t>Понуђачи</w:t>
      </w:r>
      <w:r w:rsidRPr="00642456">
        <w:t xml:space="preserve">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1DE7EE6E" w:rsidR="00E27C53" w:rsidRPr="00FE43F1" w:rsidRDefault="00E27C53" w:rsidP="00E27C53">
      <w:pPr>
        <w:jc w:val="both"/>
        <w:rPr>
          <w:noProof/>
          <w:lang w:val="sr-Cyrl-CS"/>
        </w:rPr>
      </w:pPr>
      <w:r w:rsidRPr="00FE43F1">
        <w:rPr>
          <w:noProof/>
          <w:lang w:val="sr-Cyrl-CS"/>
        </w:rPr>
        <w:t>Наручилац</w:t>
      </w:r>
      <w:r w:rsidR="00FE43F1" w:rsidRPr="00FE43F1">
        <w:rPr>
          <w:noProof/>
          <w:lang w:val="sr-Cyrl-CS"/>
        </w:rPr>
        <w:t xml:space="preserve"> захтева да рок плаћања буде</w:t>
      </w:r>
      <w:r w:rsidR="00FE43F1" w:rsidRPr="00FE43F1">
        <w:rPr>
          <w:noProof/>
          <w:lang w:val="sr-Latn-RS"/>
        </w:rPr>
        <w:t xml:space="preserve"> 90</w:t>
      </w:r>
      <w:r w:rsidRPr="00FE43F1">
        <w:rPr>
          <w:noProof/>
          <w:lang w:val="sr-Cyrl-CS"/>
        </w:rPr>
        <w:t xml:space="preserve"> дана, од дана доставе  </w:t>
      </w:r>
      <w:r w:rsidR="00FE43F1" w:rsidRPr="00FE43F1">
        <w:rPr>
          <w:noProof/>
          <w:lang w:val="sr-Cyrl-CS"/>
        </w:rPr>
        <w:t>исправног</w:t>
      </w:r>
      <w:r w:rsidRPr="00FE43F1">
        <w:rPr>
          <w:noProof/>
          <w:lang w:val="sr-Cyrl-CS"/>
        </w:rPr>
        <w:t xml:space="preserve"> рачуна.</w:t>
      </w:r>
    </w:p>
    <w:p w14:paraId="3C208D0D" w14:textId="77777777" w:rsidR="00E27C53" w:rsidRPr="00FE43F1" w:rsidRDefault="00E27C53" w:rsidP="00E27C53">
      <w:pPr>
        <w:jc w:val="both"/>
        <w:rPr>
          <w:iCs/>
        </w:rPr>
      </w:pPr>
      <w:r w:rsidRPr="00FE43F1">
        <w:rPr>
          <w:iCs/>
        </w:rPr>
        <w:t>Плаћање се врши уплатом на рачун понуђача.</w:t>
      </w:r>
    </w:p>
    <w:p w14:paraId="47D000C4" w14:textId="77777777" w:rsidR="00E27C53" w:rsidRPr="00FE43F1" w:rsidRDefault="00E27C53" w:rsidP="00E27C53">
      <w:pPr>
        <w:jc w:val="both"/>
        <w:rPr>
          <w:iCs/>
        </w:rPr>
      </w:pPr>
      <w:r w:rsidRPr="00FE43F1">
        <w:rPr>
          <w:iCs/>
        </w:rPr>
        <w:t>Понуђачу није дозвољено да захтева аванс.</w:t>
      </w:r>
    </w:p>
    <w:p w14:paraId="11BA3F44" w14:textId="77777777" w:rsidR="00E27C53" w:rsidRPr="00FE43F1" w:rsidRDefault="00E27C53" w:rsidP="00E27C53">
      <w:pPr>
        <w:jc w:val="both"/>
        <w:rPr>
          <w:iCs/>
        </w:rPr>
      </w:pPr>
    </w:p>
    <w:p w14:paraId="452FF1A5" w14:textId="38179066" w:rsidR="00E27C53" w:rsidRPr="00FE43F1" w:rsidRDefault="00E27C53" w:rsidP="00E27C53">
      <w:pPr>
        <w:jc w:val="both"/>
        <w:rPr>
          <w:lang w:val="sr-Cyrl-RS"/>
        </w:rPr>
      </w:pPr>
      <w:r w:rsidRPr="00FE43F1">
        <w:t xml:space="preserve">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w:t>
      </w:r>
      <w:r w:rsidRPr="00FE43F1">
        <w:rPr>
          <w:lang w:val="sr-Cyrl-RS"/>
        </w:rPr>
        <w:t>испорука/</w:t>
      </w:r>
      <w:r w:rsidRPr="00FE43F1">
        <w:t>уградња резервног дела</w:t>
      </w:r>
      <w:r w:rsidRPr="00FE43F1">
        <w:rPr>
          <w:lang w:val="sr-Cyrl-RS"/>
        </w:rPr>
        <w:t>.</w:t>
      </w:r>
    </w:p>
    <w:p w14:paraId="65B2AB47" w14:textId="77777777" w:rsidR="00FE43F1" w:rsidRPr="00FD6520" w:rsidRDefault="00FE43F1" w:rsidP="00E27C53">
      <w:pPr>
        <w:jc w:val="both"/>
        <w:rPr>
          <w:iCs/>
          <w:highlight w:val="green"/>
        </w:rPr>
      </w:pPr>
    </w:p>
    <w:p w14:paraId="03CCD725" w14:textId="14947498" w:rsidR="00E27C53" w:rsidRPr="0068551F" w:rsidRDefault="00E27C53" w:rsidP="002576AA">
      <w:pPr>
        <w:pStyle w:val="ListParagraph"/>
        <w:numPr>
          <w:ilvl w:val="1"/>
          <w:numId w:val="9"/>
        </w:numPr>
        <w:rPr>
          <w:b/>
          <w:u w:val="single"/>
        </w:rPr>
      </w:pPr>
      <w:r w:rsidRPr="0068551F">
        <w:rPr>
          <w:b/>
          <w:u w:val="single"/>
        </w:rPr>
        <w:t>Захтеви у погледу</w:t>
      </w:r>
      <w:r w:rsidR="000F4FD6">
        <w:rPr>
          <w:b/>
          <w:u w:val="single"/>
        </w:rPr>
        <w:t xml:space="preserve"> </w:t>
      </w:r>
      <w:r w:rsidRPr="0068551F">
        <w:rPr>
          <w:b/>
          <w:u w:val="single"/>
        </w:rPr>
        <w:t xml:space="preserve"> гарантног рока</w:t>
      </w:r>
    </w:p>
    <w:p w14:paraId="646650ED" w14:textId="77777777" w:rsidR="00E27C53" w:rsidRDefault="00E27C53" w:rsidP="00E27C53">
      <w:pPr>
        <w:jc w:val="both"/>
        <w:rPr>
          <w:iCs/>
          <w:lang w:val="sr-Cyrl-RS"/>
        </w:rPr>
      </w:pPr>
      <w:r w:rsidRPr="001B44B6">
        <w:rPr>
          <w:iCs/>
        </w:rPr>
        <w:t xml:space="preserve">Наручилац захтева да гарантни рок на </w:t>
      </w:r>
      <w:r w:rsidRPr="001B44B6">
        <w:rPr>
          <w:iCs/>
          <w:lang w:val="sr-Cyrl-RS"/>
        </w:rPr>
        <w:t>услугу буде годину дана, а на резервне делове по препоруци произвођача, од дана извршења, односно уградње</w:t>
      </w:r>
      <w:r w:rsidRPr="001B44B6">
        <w:rPr>
          <w:iCs/>
        </w:rPr>
        <w:t>.</w:t>
      </w:r>
    </w:p>
    <w:p w14:paraId="74B93368" w14:textId="77777777" w:rsidR="001B44B6" w:rsidRPr="001B44B6" w:rsidRDefault="001B44B6" w:rsidP="00E27C53">
      <w:pPr>
        <w:jc w:val="both"/>
        <w:rPr>
          <w:iCs/>
          <w:lang w:val="sr-Cyrl-RS"/>
        </w:rPr>
      </w:pPr>
    </w:p>
    <w:p w14:paraId="5757FCDB" w14:textId="6B94A2FA" w:rsidR="00E27C53" w:rsidRPr="007C6680" w:rsidRDefault="00E27C53" w:rsidP="002576AA">
      <w:pPr>
        <w:pStyle w:val="ListParagraph"/>
        <w:numPr>
          <w:ilvl w:val="1"/>
          <w:numId w:val="9"/>
        </w:numPr>
        <w:rPr>
          <w:b/>
          <w:u w:val="single"/>
        </w:rPr>
      </w:pPr>
      <w:r w:rsidRPr="007C6680">
        <w:rPr>
          <w:b/>
          <w:u w:val="single"/>
        </w:rPr>
        <w:t>Захтев у</w:t>
      </w:r>
      <w:r w:rsidR="007C6680" w:rsidRPr="007C6680">
        <w:rPr>
          <w:b/>
          <w:u w:val="single"/>
        </w:rPr>
        <w:t xml:space="preserve"> погледу рока </w:t>
      </w:r>
      <w:r w:rsidRPr="007C6680">
        <w:rPr>
          <w:b/>
          <w:u w:val="single"/>
        </w:rPr>
        <w:t>и</w:t>
      </w:r>
      <w:r w:rsidR="007C6680" w:rsidRPr="007C6680">
        <w:rPr>
          <w:b/>
          <w:u w:val="single"/>
        </w:rPr>
        <w:t>звршења услуге</w:t>
      </w:r>
    </w:p>
    <w:p w14:paraId="4CC85D22" w14:textId="6B6C6332" w:rsidR="007C6680" w:rsidRPr="00B4391A" w:rsidRDefault="007C6680" w:rsidP="007C6680">
      <w:pPr>
        <w:jc w:val="both"/>
        <w:rPr>
          <w:bCs/>
          <w:lang w:val="sr-Latn-RS"/>
        </w:rPr>
      </w:pPr>
      <w:r w:rsidRPr="007C6680">
        <w:rPr>
          <w:bCs/>
          <w:lang w:val="sr-Cyrl-RS"/>
        </w:rPr>
        <w:t xml:space="preserve">Наручилац захтева да рок одзива ради извршења предметне услуге не буде дужи од </w:t>
      </w:r>
      <w:r w:rsidR="004E7B2A">
        <w:rPr>
          <w:bCs/>
          <w:lang w:val="sr-Cyrl-RS"/>
        </w:rPr>
        <w:t>3 радна</w:t>
      </w:r>
      <w:r w:rsidRPr="007C6680">
        <w:rPr>
          <w:bCs/>
          <w:lang w:val="sr-Cyrl-RS"/>
        </w:rPr>
        <w:t xml:space="preserve"> дана, од дана пријема позива наручиоца, а рок изврше</w:t>
      </w:r>
      <w:r w:rsidR="004E7B2A">
        <w:rPr>
          <w:bCs/>
          <w:lang w:val="sr-Cyrl-RS"/>
        </w:rPr>
        <w:t>ња услуге да не буде дужи од 8 радни</w:t>
      </w:r>
      <w:r w:rsidR="00B4391A">
        <w:rPr>
          <w:bCs/>
          <w:lang w:val="sr-Cyrl-RS"/>
        </w:rPr>
        <w:t>х дана од тренутка одзива</w:t>
      </w:r>
      <w:r w:rsidR="00B4391A">
        <w:rPr>
          <w:bCs/>
          <w:lang w:val="sr-Latn-RS"/>
        </w:rPr>
        <w:t>.</w:t>
      </w:r>
    </w:p>
    <w:p w14:paraId="3DA9AE14" w14:textId="77777777" w:rsidR="007C6680" w:rsidRPr="007C6680" w:rsidRDefault="007C6680" w:rsidP="007C6680">
      <w:pPr>
        <w:jc w:val="both"/>
        <w:rPr>
          <w:bCs/>
          <w:lang w:val="sr-Cyrl-RS"/>
        </w:rPr>
      </w:pPr>
    </w:p>
    <w:p w14:paraId="31880F1B" w14:textId="77777777" w:rsidR="007C6680" w:rsidRPr="007C6680" w:rsidRDefault="007C6680" w:rsidP="007C6680">
      <w:pPr>
        <w:jc w:val="both"/>
        <w:rPr>
          <w:bCs/>
          <w:lang w:val="sr-Cyrl-RS"/>
        </w:rPr>
      </w:pPr>
      <w:r w:rsidRPr="007C6680">
        <w:rPr>
          <w:bCs/>
          <w:lang w:val="sr-Cyrl-RS"/>
        </w:rPr>
        <w:t>Наручилац захтева да рок извршења са заменом оригиналног резервног дела којег понуђач нема на лагеру буде максимално 30 календарских дана од дана упућивања позива.</w:t>
      </w:r>
    </w:p>
    <w:p w14:paraId="4BB8507B" w14:textId="77777777" w:rsidR="007C6680" w:rsidRPr="007C6680" w:rsidRDefault="007C6680" w:rsidP="007C6680">
      <w:pPr>
        <w:jc w:val="both"/>
        <w:rPr>
          <w:bCs/>
          <w:lang w:val="sr-Cyrl-RS"/>
        </w:rPr>
      </w:pPr>
      <w:r w:rsidRPr="007C6680">
        <w:rPr>
          <w:bCs/>
          <w:lang w:val="sr-Cyrl-RS"/>
        </w:rPr>
        <w:t>Рок мора бити изражен у данима као целом броју, и не може се изражавати у децималама или другим јединицама за мерење времена.</w:t>
      </w:r>
    </w:p>
    <w:p w14:paraId="78F45812" w14:textId="77777777" w:rsidR="007C6680" w:rsidRPr="007C6680" w:rsidRDefault="007C6680" w:rsidP="007C6680">
      <w:pPr>
        <w:jc w:val="both"/>
        <w:rPr>
          <w:bCs/>
          <w:lang w:val="sr-Cyrl-RS"/>
        </w:rPr>
      </w:pPr>
    </w:p>
    <w:p w14:paraId="50E39F20" w14:textId="77777777" w:rsidR="007C6680" w:rsidRPr="007C6680" w:rsidRDefault="007C6680" w:rsidP="007C6680">
      <w:pPr>
        <w:jc w:val="both"/>
        <w:rPr>
          <w:bCs/>
          <w:lang w:val="sr-Cyrl-RS"/>
        </w:rPr>
      </w:pPr>
      <w:r w:rsidRPr="007C6680">
        <w:rPr>
          <w:bCs/>
          <w:lang w:val="sr-Cyrl-RS"/>
        </w:rPr>
        <w:t>НАПОМЕНА: Запослени у Клиничком центру Војводине као и овлашћени сервисер са којим Клинички центар Војводине има закључен уговор, пријаву квара и све неопходне информације за квар медицинских апарата може добити на телефон: 066/822-3013.</w:t>
      </w:r>
    </w:p>
    <w:p w14:paraId="475C80BE" w14:textId="77777777" w:rsidR="007C6680" w:rsidRPr="007C6680" w:rsidRDefault="007C6680" w:rsidP="007C6680">
      <w:pPr>
        <w:jc w:val="both"/>
        <w:rPr>
          <w:bCs/>
          <w:lang w:val="sr-Cyrl-RS"/>
        </w:rPr>
      </w:pPr>
    </w:p>
    <w:p w14:paraId="64950641" w14:textId="42C3C500" w:rsidR="00E27C53" w:rsidRDefault="007C6680" w:rsidP="007C6680">
      <w:pPr>
        <w:jc w:val="both"/>
        <w:rPr>
          <w:bCs/>
          <w:lang w:val="sr-Cyrl-RS"/>
        </w:rPr>
      </w:pPr>
      <w:r w:rsidRPr="007C6680">
        <w:rPr>
          <w:bCs/>
          <w:lang w:val="sr-Cyrl-RS"/>
        </w:rPr>
        <w:t>Наручилац упућује позив на контакте које понуђач достави у својој понуди.</w:t>
      </w:r>
    </w:p>
    <w:p w14:paraId="6B6971E1" w14:textId="77777777" w:rsidR="007C6680" w:rsidRPr="00C35CDB" w:rsidRDefault="007C6680" w:rsidP="007C6680">
      <w:pPr>
        <w:jc w:val="both"/>
        <w:rPr>
          <w:iCs/>
          <w:highlight w:val="yellow"/>
        </w:rPr>
      </w:pPr>
    </w:p>
    <w:p w14:paraId="441DD530" w14:textId="77777777" w:rsidR="00E27C53" w:rsidRPr="00BD638A" w:rsidRDefault="00E27C53" w:rsidP="002576AA">
      <w:pPr>
        <w:pStyle w:val="ListParagraph"/>
        <w:numPr>
          <w:ilvl w:val="1"/>
          <w:numId w:val="9"/>
        </w:numPr>
        <w:rPr>
          <w:b/>
          <w:u w:val="single"/>
        </w:rPr>
      </w:pPr>
      <w:r w:rsidRPr="00BD638A">
        <w:rPr>
          <w:b/>
          <w:u w:val="single"/>
        </w:rPr>
        <w:lastRenderedPageBreak/>
        <w:t>Захтев у погледу рока важења понуде</w:t>
      </w:r>
    </w:p>
    <w:p w14:paraId="478869A7" w14:textId="77777777" w:rsidR="00E27C53" w:rsidRPr="00BD638A" w:rsidRDefault="00E27C53" w:rsidP="00E27C53">
      <w:pPr>
        <w:jc w:val="both"/>
        <w:rPr>
          <w:iCs/>
        </w:rPr>
      </w:pPr>
      <w:r w:rsidRPr="00BD638A">
        <w:rPr>
          <w:iCs/>
        </w:rPr>
        <w:t xml:space="preserve">Наручилац захтева </w:t>
      </w:r>
      <w:r w:rsidRPr="00BD638A">
        <w:rPr>
          <w:iCs/>
          <w:lang w:val="sr-Cyrl-RS"/>
        </w:rPr>
        <w:t>да р</w:t>
      </w:r>
      <w:r w:rsidRPr="00BD638A">
        <w:rPr>
          <w:iCs/>
        </w:rPr>
        <w:t xml:space="preserve">ок важења понуде </w:t>
      </w:r>
      <w:r w:rsidRPr="00BD638A">
        <w:rPr>
          <w:iCs/>
          <w:lang w:val="sr-Cyrl-RS"/>
        </w:rPr>
        <w:t>буде најмање</w:t>
      </w:r>
      <w:r w:rsidRPr="00BD638A">
        <w:rPr>
          <w:iCs/>
        </w:rPr>
        <w:t xml:space="preserve"> 60 дана од дана отварања понуда.</w:t>
      </w:r>
    </w:p>
    <w:p w14:paraId="574A15FD" w14:textId="77777777" w:rsidR="00E27C53" w:rsidRPr="00BD638A" w:rsidRDefault="00E27C53" w:rsidP="00E27C53">
      <w:pPr>
        <w:jc w:val="both"/>
        <w:rPr>
          <w:iCs/>
        </w:rPr>
      </w:pPr>
      <w:r w:rsidRPr="00BD638A">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BD638A">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56A7D3BF" w14:textId="77777777" w:rsidR="00E27C53" w:rsidRPr="00BD638A" w:rsidRDefault="00E27C53" w:rsidP="002576AA">
      <w:pPr>
        <w:pStyle w:val="ListParagraph"/>
        <w:numPr>
          <w:ilvl w:val="1"/>
          <w:numId w:val="9"/>
        </w:numPr>
        <w:jc w:val="both"/>
        <w:rPr>
          <w:b/>
          <w:u w:val="single"/>
        </w:rPr>
      </w:pPr>
      <w:r w:rsidRPr="00BD638A">
        <w:rPr>
          <w:b/>
          <w:u w:val="single"/>
        </w:rPr>
        <w:t>Други захтеви</w:t>
      </w:r>
    </w:p>
    <w:p w14:paraId="012C05C7" w14:textId="268919BB" w:rsidR="00E27C53" w:rsidRPr="00BD638A" w:rsidRDefault="00BD638A" w:rsidP="00E27C53">
      <w:pPr>
        <w:jc w:val="both"/>
        <w:rPr>
          <w:bCs/>
          <w:iCs/>
          <w:lang w:val="sr-Cyrl-RS"/>
        </w:rPr>
      </w:pPr>
      <w:r w:rsidRPr="00BD638A">
        <w:rPr>
          <w:bCs/>
          <w:iCs/>
          <w:lang w:val="sr-Cyrl-RS"/>
        </w:rPr>
        <w:t>Нема.</w:t>
      </w:r>
    </w:p>
    <w:p w14:paraId="7EF20A7B" w14:textId="77777777" w:rsidR="00BD638A" w:rsidRPr="00BD638A" w:rsidRDefault="00BD638A"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D31C76" w:rsidRDefault="00E27C53" w:rsidP="00E27C53">
      <w:pPr>
        <w:rPr>
          <w:iCs/>
          <w:noProof/>
          <w:lang w:val="sr-Cyrl-RS"/>
        </w:rPr>
      </w:pPr>
      <w:r w:rsidRPr="00B47AD2">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0CCCCEAB" w14:textId="77777777" w:rsidR="00B47AD2" w:rsidRPr="00DA6FC1" w:rsidRDefault="00B47AD2" w:rsidP="00E27C53">
      <w:pPr>
        <w:jc w:val="both"/>
        <w:rPr>
          <w:iCs/>
          <w:lang w:val="en-U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33E26">
      <w:pPr>
        <w:jc w:val="both"/>
        <w:rPr>
          <w:noProof/>
          <w:highlight w:val="yellow"/>
        </w:rPr>
      </w:pPr>
    </w:p>
    <w:p w14:paraId="7678E006" w14:textId="288A31F2" w:rsidR="00E27C53" w:rsidRPr="00B47AD2" w:rsidRDefault="00E27C53" w:rsidP="00E27C53">
      <w:pPr>
        <w:jc w:val="both"/>
        <w:rPr>
          <w:noProof/>
        </w:rPr>
      </w:pPr>
      <w:r w:rsidRPr="00B47AD2">
        <w:rPr>
          <w:noProof/>
        </w:rPr>
        <w:t>Понуђач који је изабран као најповољнији је дужан да, приликом потписивања уговора, достави:</w:t>
      </w:r>
    </w:p>
    <w:p w14:paraId="5F8BA6D4" w14:textId="77777777" w:rsidR="00E27C53" w:rsidRPr="00B47AD2" w:rsidRDefault="00E27C53" w:rsidP="002576AA">
      <w:pPr>
        <w:pStyle w:val="ListParagraph"/>
        <w:numPr>
          <w:ilvl w:val="0"/>
          <w:numId w:val="5"/>
        </w:numPr>
        <w:jc w:val="both"/>
        <w:rPr>
          <w:noProof/>
        </w:rPr>
      </w:pPr>
      <w:r w:rsidRPr="00B47AD2">
        <w:rPr>
          <w:b/>
        </w:rPr>
        <w:t>регистровану бланко меницу и менично овлашћење</w:t>
      </w:r>
      <w:r w:rsidRPr="00B47AD2">
        <w:rPr>
          <w:b/>
          <w:noProof/>
        </w:rPr>
        <w:t xml:space="preserve"> за извршење уговорне обавезе</w:t>
      </w:r>
      <w:r w:rsidRPr="00B47AD2">
        <w:rPr>
          <w:noProof/>
        </w:rPr>
        <w:t>, попуњено на износ од 10% од укупне вредности уговора</w:t>
      </w:r>
      <w:r w:rsidRPr="00B47AD2">
        <w:rPr>
          <w:noProof/>
          <w:lang w:val="sr-Cyrl-RS"/>
        </w:rPr>
        <w:t xml:space="preserve"> без ПДВ-а</w:t>
      </w:r>
      <w:r w:rsidRPr="00B47AD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B47AD2" w:rsidRDefault="00E27C53" w:rsidP="002576AA">
      <w:pPr>
        <w:pStyle w:val="ListParagraph"/>
        <w:numPr>
          <w:ilvl w:val="0"/>
          <w:numId w:val="5"/>
        </w:numPr>
        <w:jc w:val="both"/>
        <w:rPr>
          <w:noProof/>
        </w:rPr>
      </w:pPr>
      <w:r w:rsidRPr="00B47AD2">
        <w:rPr>
          <w:b/>
        </w:rPr>
        <w:t>регистровану бланко меницу и менично овлашћење</w:t>
      </w:r>
      <w:r w:rsidRPr="00B47AD2">
        <w:rPr>
          <w:b/>
          <w:noProof/>
        </w:rPr>
        <w:t xml:space="preserve"> за отклањање недостатака у гарантном року</w:t>
      </w:r>
      <w:r w:rsidRPr="00B47AD2">
        <w:rPr>
          <w:noProof/>
        </w:rPr>
        <w:t>,</w:t>
      </w:r>
      <w:r w:rsidRPr="00B47AD2">
        <w:rPr>
          <w:noProof/>
          <w:lang w:val="sr-Cyrl-RS"/>
        </w:rPr>
        <w:t xml:space="preserve"> </w:t>
      </w:r>
      <w:r w:rsidRPr="00B47AD2">
        <w:rPr>
          <w:noProof/>
        </w:rPr>
        <w:t>попуњено на износ од 10% од укупне вредности уговора</w:t>
      </w:r>
      <w:r w:rsidRPr="00B47AD2">
        <w:rPr>
          <w:noProof/>
          <w:lang w:val="sr-Cyrl-RS"/>
        </w:rPr>
        <w:t xml:space="preserve"> без ПДВ-а,</w:t>
      </w:r>
      <w:r w:rsidRPr="00B47AD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B47AD2" w:rsidRDefault="00E27C53" w:rsidP="00E27C53">
      <w:pPr>
        <w:jc w:val="both"/>
        <w:rPr>
          <w:noProof/>
        </w:rPr>
      </w:pPr>
    </w:p>
    <w:p w14:paraId="04E68D54" w14:textId="77777777" w:rsidR="00E27C53" w:rsidRPr="00B47AD2" w:rsidRDefault="00E27C53" w:rsidP="00E27C53">
      <w:pPr>
        <w:jc w:val="both"/>
        <w:rPr>
          <w:rFonts w:eastAsia="TimesNewRomanPSMT"/>
          <w:bCs/>
          <w:iCs/>
          <w:lang w:val="sr-Cyrl-CS"/>
        </w:rPr>
      </w:pPr>
      <w:r w:rsidRPr="00B47AD2">
        <w:rPr>
          <w:rFonts w:eastAsia="TimesNewRomanPSMT"/>
          <w:bCs/>
          <w:iCs/>
          <w:lang w:val="sr-Cyrl-CS"/>
        </w:rPr>
        <w:t xml:space="preserve">Меница мора бити </w:t>
      </w:r>
      <w:r w:rsidRPr="00B47AD2">
        <w:rPr>
          <w:rFonts w:eastAsia="TimesNewRomanPSMT"/>
          <w:b/>
          <w:bCs/>
          <w:iCs/>
          <w:lang w:val="sr-Cyrl-CS"/>
        </w:rPr>
        <w:t>оверена печатом и потписана</w:t>
      </w:r>
      <w:r w:rsidRPr="00B47AD2">
        <w:rPr>
          <w:rFonts w:eastAsia="TimesNewRomanPSMT"/>
          <w:bCs/>
          <w:iCs/>
          <w:lang w:val="sr-Cyrl-CS"/>
        </w:rPr>
        <w:t xml:space="preserve"> од стране лица овлашћеног за заступање, а уз исту мора бити достављено попуњено и оверено </w:t>
      </w:r>
      <w:r w:rsidRPr="00B47AD2">
        <w:rPr>
          <w:rFonts w:eastAsia="TimesNewRomanPSMT"/>
          <w:b/>
          <w:bCs/>
          <w:iCs/>
          <w:lang w:val="sr-Cyrl-CS"/>
        </w:rPr>
        <w:t>менично овлашћење – писмо</w:t>
      </w:r>
      <w:r w:rsidRPr="00B47AD2">
        <w:rPr>
          <w:rFonts w:eastAsia="TimesNewRomanPSMT"/>
          <w:bCs/>
          <w:iCs/>
          <w:lang w:val="sr-Cyrl-CS"/>
        </w:rPr>
        <w:t xml:space="preserve">, са назначеним износом, </w:t>
      </w:r>
      <w:r w:rsidRPr="00B47AD2">
        <w:rPr>
          <w:rFonts w:eastAsia="TimesNewRomanPSMT"/>
          <w:b/>
          <w:bCs/>
          <w:iCs/>
          <w:lang w:val="sr-Cyrl-CS"/>
        </w:rPr>
        <w:t>копија картона депонованих потписа</w:t>
      </w:r>
      <w:r w:rsidRPr="00B47AD2">
        <w:rPr>
          <w:rFonts w:eastAsia="TimesNewRomanPSMT"/>
          <w:bCs/>
          <w:iCs/>
          <w:lang w:val="sr-Cyrl-CS"/>
        </w:rPr>
        <w:t xml:space="preserve"> који је издат од стране пословне банке коју понуђач наводи у меничном овлашћењу – писму и </w:t>
      </w:r>
      <w:r w:rsidRPr="00B47AD2">
        <w:rPr>
          <w:rFonts w:eastAsia="TimesNewRomanPSMT"/>
          <w:b/>
          <w:bCs/>
          <w:iCs/>
          <w:lang w:val="sr-Cyrl-CS"/>
        </w:rPr>
        <w:t>образац овере потписа лица овлашћених за заступање  - ОП образац</w:t>
      </w:r>
      <w:r w:rsidRPr="00B47AD2">
        <w:rPr>
          <w:rFonts w:eastAsia="TimesNewRomanPSMT"/>
          <w:bCs/>
          <w:iCs/>
          <w:lang w:val="sr-Cyrl-CS"/>
        </w:rPr>
        <w:t>.</w:t>
      </w:r>
    </w:p>
    <w:p w14:paraId="1BC87668" w14:textId="6AFE6905" w:rsidR="00E27C53" w:rsidRDefault="00E27C53" w:rsidP="00E27C53">
      <w:pPr>
        <w:jc w:val="both"/>
        <w:rPr>
          <w:noProof/>
        </w:rPr>
      </w:pPr>
      <w:r w:rsidRPr="00B47AD2">
        <w:rPr>
          <w:noProof/>
        </w:rPr>
        <w:t xml:space="preserve">Понуђач је дужан да достави и </w:t>
      </w:r>
      <w:r w:rsidRPr="00B47AD2">
        <w:rPr>
          <w:b/>
          <w:noProof/>
        </w:rPr>
        <w:t xml:space="preserve">копију извода из Регистра </w:t>
      </w:r>
      <w:r w:rsidRPr="00B47AD2">
        <w:rPr>
          <w:noProof/>
        </w:rPr>
        <w:t xml:space="preserve"> </w:t>
      </w:r>
      <w:r w:rsidRPr="00B47AD2">
        <w:rPr>
          <w:b/>
          <w:noProof/>
        </w:rPr>
        <w:t>меница и овлашћења</w:t>
      </w:r>
      <w:r w:rsidRPr="00B47AD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B47AD2">
        <w:rPr>
          <w:noProof/>
          <w:lang w:val="sr-Cyrl-RS"/>
        </w:rPr>
        <w:t>-др. закон,</w:t>
      </w:r>
      <w:r w:rsidRPr="00B47AD2">
        <w:rPr>
          <w:noProof/>
        </w:rPr>
        <w:t xml:space="preserve"> и 31/2011</w:t>
      </w:r>
      <w:r w:rsidR="00304350" w:rsidRPr="00B47AD2">
        <w:rPr>
          <w:noProof/>
          <w:lang w:val="sr-Cyrl-RS"/>
        </w:rPr>
        <w:t xml:space="preserve"> и 139/2014-др. закон</w:t>
      </w:r>
      <w:r w:rsidRPr="00B47AD2">
        <w:rPr>
          <w:noProof/>
        </w:rPr>
        <w:t>) и Одлуком о ближим условима, садржини и начину вођења регистра меница и овлашћења ( „Сл. гласник Републике Србије“, број 56/2011</w:t>
      </w:r>
      <w:r w:rsidR="00304350" w:rsidRPr="00B47AD2">
        <w:rPr>
          <w:noProof/>
          <w:lang w:val="sr-Cyrl-RS"/>
        </w:rPr>
        <w:t>, 80/2015, 76/2016 и 82/2017</w:t>
      </w:r>
      <w:r w:rsidRPr="00B47AD2">
        <w:rPr>
          <w:noProof/>
        </w:rPr>
        <w:t>).</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1176780D" w14:textId="33E4A64B" w:rsidR="006D04C9" w:rsidRPr="006D04C9" w:rsidRDefault="00B47AD2" w:rsidP="00B47AD2">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B47AD2" w:rsidRDefault="006D04C9" w:rsidP="006D04C9">
      <w:pPr>
        <w:ind w:firstLine="720"/>
        <w:jc w:val="both"/>
        <w:rPr>
          <w:sz w:val="22"/>
          <w:szCs w:val="22"/>
          <w:lang w:val="sr-Cyrl-CS"/>
        </w:rPr>
      </w:pPr>
      <w:r w:rsidRPr="00B47AD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B47AD2"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B47AD2" w14:paraId="26F8033C" w14:textId="77777777" w:rsidTr="00DC06CD">
        <w:tc>
          <w:tcPr>
            <w:tcW w:w="1548" w:type="dxa"/>
            <w:shd w:val="clear" w:color="auto" w:fill="auto"/>
          </w:tcPr>
          <w:p w14:paraId="5D2255FD" w14:textId="77777777" w:rsidR="006D04C9" w:rsidRPr="00B47AD2" w:rsidRDefault="006D04C9" w:rsidP="00DC06CD">
            <w:pPr>
              <w:rPr>
                <w:b/>
                <w:sz w:val="22"/>
                <w:szCs w:val="22"/>
                <w:lang w:val="sr-Cyrl-CS"/>
              </w:rPr>
            </w:pPr>
            <w:r w:rsidRPr="00B47AD2">
              <w:rPr>
                <w:b/>
                <w:sz w:val="22"/>
                <w:szCs w:val="22"/>
                <w:lang w:val="sr-Cyrl-CS"/>
              </w:rPr>
              <w:t>ДУЖНИК:</w:t>
            </w:r>
          </w:p>
        </w:tc>
        <w:tc>
          <w:tcPr>
            <w:tcW w:w="8100" w:type="dxa"/>
            <w:shd w:val="clear" w:color="auto" w:fill="auto"/>
          </w:tcPr>
          <w:p w14:paraId="0949A44E" w14:textId="77777777" w:rsidR="006D04C9" w:rsidRPr="00B47AD2" w:rsidRDefault="006D04C9" w:rsidP="00DC06CD">
            <w:pPr>
              <w:rPr>
                <w:b/>
                <w:sz w:val="22"/>
                <w:szCs w:val="22"/>
                <w:lang w:val="sr-Cyrl-CS"/>
              </w:rPr>
            </w:pPr>
            <w:r w:rsidRPr="00B47AD2">
              <w:rPr>
                <w:b/>
                <w:sz w:val="22"/>
                <w:szCs w:val="22"/>
                <w:lang w:val="sr-Cyrl-CS"/>
              </w:rPr>
              <w:t>Пун назив и седиште:______________________________________________</w:t>
            </w:r>
          </w:p>
          <w:p w14:paraId="6930EC32" w14:textId="77777777" w:rsidR="006D04C9" w:rsidRPr="00B47AD2" w:rsidRDefault="006D04C9" w:rsidP="00DC06CD">
            <w:pPr>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b/>
                <w:sz w:val="22"/>
                <w:szCs w:val="22"/>
                <w:lang w:val="sr-Latn-CS"/>
              </w:rPr>
              <w:t>________________</w:t>
            </w:r>
            <w:r w:rsidRPr="00B47AD2">
              <w:rPr>
                <w:b/>
                <w:sz w:val="22"/>
                <w:szCs w:val="22"/>
                <w:lang w:val="sr-Cyrl-CS"/>
              </w:rPr>
              <w:t>_____  Матични број:_________________________</w:t>
            </w:r>
          </w:p>
          <w:p w14:paraId="14E22C48" w14:textId="77777777" w:rsidR="006D04C9" w:rsidRPr="00B47AD2" w:rsidRDefault="006D04C9" w:rsidP="00DC06CD">
            <w:pPr>
              <w:rPr>
                <w:b/>
                <w:sz w:val="22"/>
                <w:szCs w:val="22"/>
                <w:lang w:val="sr-Cyrl-CS"/>
              </w:rPr>
            </w:pPr>
            <w:r w:rsidRPr="00B47AD2">
              <w:rPr>
                <w:b/>
                <w:sz w:val="22"/>
                <w:szCs w:val="22"/>
                <w:lang w:val="sr-Cyrl-CS"/>
              </w:rPr>
              <w:t>Текући рачун:___________________код: __________________(назив банке),</w:t>
            </w:r>
          </w:p>
          <w:p w14:paraId="43C99222" w14:textId="77777777" w:rsidR="006D04C9" w:rsidRPr="00B47AD2" w:rsidRDefault="006D04C9" w:rsidP="00DC06CD">
            <w:pPr>
              <w:rPr>
                <w:b/>
                <w:sz w:val="22"/>
                <w:szCs w:val="22"/>
                <w:lang w:val="sr-Cyrl-CS"/>
              </w:rPr>
            </w:pPr>
          </w:p>
        </w:tc>
      </w:tr>
      <w:tr w:rsidR="006D04C9" w:rsidRPr="00B47AD2" w14:paraId="1F239E12" w14:textId="77777777" w:rsidTr="00DC06CD">
        <w:tc>
          <w:tcPr>
            <w:tcW w:w="9648" w:type="dxa"/>
            <w:gridSpan w:val="2"/>
            <w:shd w:val="clear" w:color="auto" w:fill="auto"/>
          </w:tcPr>
          <w:p w14:paraId="13A0E952" w14:textId="77777777" w:rsidR="006D04C9" w:rsidRPr="00B47AD2" w:rsidRDefault="006D04C9" w:rsidP="00DC06CD">
            <w:pPr>
              <w:jc w:val="center"/>
              <w:rPr>
                <w:b/>
                <w:sz w:val="22"/>
                <w:szCs w:val="22"/>
                <w:lang w:val="sr-Cyrl-CS"/>
              </w:rPr>
            </w:pPr>
            <w:r w:rsidRPr="00B47AD2">
              <w:rPr>
                <w:b/>
                <w:sz w:val="22"/>
                <w:szCs w:val="22"/>
                <w:lang w:val="sr-Cyrl-CS"/>
              </w:rPr>
              <w:t>И з д а ј е</w:t>
            </w:r>
          </w:p>
        </w:tc>
      </w:tr>
    </w:tbl>
    <w:p w14:paraId="3473E39E" w14:textId="77777777" w:rsidR="006D04C9" w:rsidRPr="00B47AD2" w:rsidRDefault="006D04C9" w:rsidP="006D04C9">
      <w:pPr>
        <w:rPr>
          <w:b/>
          <w:sz w:val="22"/>
          <w:szCs w:val="22"/>
          <w:lang w:val="sr-Cyrl-CS"/>
        </w:rPr>
      </w:pPr>
    </w:p>
    <w:p w14:paraId="5CEFFE63" w14:textId="77777777" w:rsidR="006D04C9" w:rsidRPr="00B47AD2" w:rsidRDefault="006D04C9" w:rsidP="006D04C9">
      <w:pPr>
        <w:jc w:val="center"/>
        <w:rPr>
          <w:b/>
          <w:sz w:val="28"/>
          <w:szCs w:val="28"/>
          <w:lang w:val="sr-Cyrl-CS"/>
        </w:rPr>
      </w:pPr>
      <w:r w:rsidRPr="00B47AD2">
        <w:rPr>
          <w:b/>
          <w:sz w:val="28"/>
          <w:szCs w:val="28"/>
          <w:lang w:val="sr-Cyrl-CS"/>
        </w:rPr>
        <w:t>МЕНИЧНО ПИСМО – ОВЛАШЋЕЊЕ</w:t>
      </w:r>
    </w:p>
    <w:p w14:paraId="7DFEFB92" w14:textId="77777777" w:rsidR="006D04C9" w:rsidRPr="00B47AD2" w:rsidRDefault="006D04C9" w:rsidP="006D04C9">
      <w:pPr>
        <w:jc w:val="center"/>
        <w:rPr>
          <w:b/>
          <w:sz w:val="22"/>
          <w:szCs w:val="22"/>
          <w:lang w:val="sr-Cyrl-CS"/>
        </w:rPr>
      </w:pPr>
      <w:r w:rsidRPr="00B47AD2">
        <w:rPr>
          <w:b/>
          <w:sz w:val="22"/>
          <w:szCs w:val="22"/>
          <w:lang w:val="sr-Cyrl-CS"/>
        </w:rPr>
        <w:t>ЗА КОРИСНИКА БЛАНКО СОЛО МЕНИЦЕ</w:t>
      </w:r>
    </w:p>
    <w:p w14:paraId="3A06078D" w14:textId="77777777" w:rsidR="006D04C9" w:rsidRPr="00B47AD2"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B47AD2" w14:paraId="7214D7CA" w14:textId="77777777" w:rsidTr="00DC06CD">
        <w:tc>
          <w:tcPr>
            <w:tcW w:w="1587" w:type="dxa"/>
            <w:shd w:val="clear" w:color="auto" w:fill="auto"/>
          </w:tcPr>
          <w:p w14:paraId="145C7B46" w14:textId="77777777" w:rsidR="006D04C9" w:rsidRPr="00B47AD2" w:rsidRDefault="006D04C9" w:rsidP="00DC06CD">
            <w:pPr>
              <w:rPr>
                <w:b/>
                <w:sz w:val="22"/>
                <w:szCs w:val="22"/>
                <w:lang w:val="sr-Cyrl-CS"/>
              </w:rPr>
            </w:pPr>
            <w:r w:rsidRPr="00B47AD2">
              <w:rPr>
                <w:b/>
                <w:sz w:val="22"/>
                <w:szCs w:val="22"/>
                <w:lang w:val="sr-Cyrl-CS"/>
              </w:rPr>
              <w:t>КОРИСНИК:</w:t>
            </w:r>
          </w:p>
          <w:p w14:paraId="3AF1F81C" w14:textId="77777777" w:rsidR="006D04C9" w:rsidRPr="00B47AD2" w:rsidRDefault="006D04C9" w:rsidP="00DC06CD">
            <w:pPr>
              <w:rPr>
                <w:b/>
                <w:sz w:val="22"/>
                <w:szCs w:val="22"/>
                <w:lang w:val="sr-Cyrl-CS"/>
              </w:rPr>
            </w:pPr>
            <w:r w:rsidRPr="00B47AD2">
              <w:rPr>
                <w:b/>
                <w:sz w:val="22"/>
                <w:szCs w:val="22"/>
                <w:lang w:val="sr-Cyrl-CS"/>
              </w:rPr>
              <w:t>(поверилац)</w:t>
            </w:r>
          </w:p>
        </w:tc>
        <w:tc>
          <w:tcPr>
            <w:tcW w:w="7699" w:type="dxa"/>
            <w:shd w:val="clear" w:color="auto" w:fill="auto"/>
          </w:tcPr>
          <w:p w14:paraId="6FC80F2E" w14:textId="77777777" w:rsidR="006D04C9" w:rsidRPr="00B47AD2" w:rsidRDefault="006D04C9" w:rsidP="00DC06CD">
            <w:pPr>
              <w:jc w:val="both"/>
              <w:rPr>
                <w:sz w:val="22"/>
                <w:szCs w:val="22"/>
                <w:lang w:val="sr-Cyrl-CS"/>
              </w:rPr>
            </w:pPr>
            <w:r w:rsidRPr="00B47AD2">
              <w:rPr>
                <w:b/>
                <w:sz w:val="22"/>
                <w:szCs w:val="22"/>
                <w:lang w:val="sr-Cyrl-CS"/>
              </w:rPr>
              <w:t>Пун назив и седиште:</w:t>
            </w:r>
            <w:r w:rsidRPr="00B47AD2">
              <w:rPr>
                <w:sz w:val="22"/>
                <w:szCs w:val="22"/>
              </w:rPr>
              <w:t xml:space="preserve"> </w:t>
            </w:r>
            <w:r w:rsidRPr="00B47AD2">
              <w:rPr>
                <w:sz w:val="22"/>
                <w:szCs w:val="22"/>
                <w:lang w:val="sr-Cyrl-CS"/>
              </w:rPr>
              <w:t xml:space="preserve">КЛИНИЧКИ ЦЕНТАР ВОЈВОДИНЕ, </w:t>
            </w:r>
          </w:p>
          <w:p w14:paraId="68FB3CB6" w14:textId="77777777" w:rsidR="006D04C9" w:rsidRPr="00B47AD2" w:rsidRDefault="006D04C9" w:rsidP="00DC06CD">
            <w:pPr>
              <w:jc w:val="both"/>
              <w:rPr>
                <w:sz w:val="22"/>
                <w:szCs w:val="22"/>
                <w:lang w:val="sr-Cyrl-CS"/>
              </w:rPr>
            </w:pPr>
            <w:r w:rsidRPr="00B47AD2">
              <w:rPr>
                <w:sz w:val="22"/>
                <w:szCs w:val="22"/>
                <w:lang w:val="sr-Cyrl-CS"/>
              </w:rPr>
              <w:t>ул. Хајдук Вељкова бр. 1, Нови Сад</w:t>
            </w:r>
          </w:p>
          <w:p w14:paraId="09550CA1" w14:textId="77777777" w:rsidR="006D04C9" w:rsidRPr="00B47AD2" w:rsidRDefault="006D04C9" w:rsidP="00DC06CD">
            <w:pPr>
              <w:jc w:val="both"/>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sz w:val="22"/>
                <w:szCs w:val="22"/>
                <w:lang w:val="sr-Latn-CS"/>
              </w:rPr>
              <w:t>101696893</w:t>
            </w:r>
            <w:r w:rsidRPr="00B47AD2">
              <w:rPr>
                <w:b/>
                <w:sz w:val="22"/>
                <w:szCs w:val="22"/>
                <w:lang w:val="sr-Cyrl-CS"/>
              </w:rPr>
              <w:t xml:space="preserve">  Матични број:</w:t>
            </w:r>
            <w:r w:rsidRPr="00B47AD2">
              <w:rPr>
                <w:sz w:val="22"/>
                <w:szCs w:val="22"/>
              </w:rPr>
              <w:t xml:space="preserve"> </w:t>
            </w:r>
            <w:r w:rsidRPr="00B47AD2">
              <w:rPr>
                <w:sz w:val="22"/>
                <w:szCs w:val="22"/>
                <w:lang w:val="sr-Cyrl-CS"/>
              </w:rPr>
              <w:t>08664161</w:t>
            </w:r>
          </w:p>
          <w:p w14:paraId="1ED22F4B" w14:textId="77777777" w:rsidR="006D04C9" w:rsidRPr="00B47AD2" w:rsidRDefault="006D04C9" w:rsidP="00DC06CD">
            <w:pPr>
              <w:jc w:val="both"/>
              <w:rPr>
                <w:sz w:val="22"/>
                <w:szCs w:val="22"/>
                <w:lang w:val="sr-Cyrl-CS"/>
              </w:rPr>
            </w:pPr>
            <w:r w:rsidRPr="00B47AD2">
              <w:rPr>
                <w:b/>
                <w:sz w:val="22"/>
                <w:szCs w:val="22"/>
                <w:lang w:val="sr-Cyrl-CS"/>
              </w:rPr>
              <w:t xml:space="preserve">Текући рачун: </w:t>
            </w:r>
            <w:r w:rsidRPr="00B47AD2">
              <w:rPr>
                <w:sz w:val="22"/>
                <w:szCs w:val="22"/>
                <w:lang w:val="sr-Cyrl-CS"/>
              </w:rPr>
              <w:t>840-577661-50,</w:t>
            </w:r>
            <w:r w:rsidRPr="00B47AD2">
              <w:rPr>
                <w:b/>
                <w:sz w:val="22"/>
                <w:szCs w:val="22"/>
                <w:lang w:val="sr-Cyrl-CS"/>
              </w:rPr>
              <w:t xml:space="preserve"> код: </w:t>
            </w:r>
            <w:r w:rsidRPr="00B47AD2">
              <w:rPr>
                <w:sz w:val="22"/>
                <w:szCs w:val="22"/>
                <w:lang w:val="sr-Cyrl-CS"/>
              </w:rPr>
              <w:t>Управа за трезор РС, Мин. финансија.</w:t>
            </w:r>
          </w:p>
          <w:p w14:paraId="006D0992" w14:textId="77777777" w:rsidR="006D04C9" w:rsidRPr="00B47AD2" w:rsidRDefault="006D04C9" w:rsidP="00DC06CD">
            <w:pPr>
              <w:jc w:val="both"/>
              <w:rPr>
                <w:b/>
                <w:sz w:val="22"/>
                <w:szCs w:val="22"/>
                <w:lang w:val="sr-Cyrl-CS"/>
              </w:rPr>
            </w:pPr>
          </w:p>
        </w:tc>
      </w:tr>
    </w:tbl>
    <w:p w14:paraId="24A7519A" w14:textId="77777777" w:rsidR="006D04C9" w:rsidRPr="00B47AD2" w:rsidRDefault="006D04C9" w:rsidP="006D04C9">
      <w:pPr>
        <w:ind w:firstLine="720"/>
        <w:jc w:val="both"/>
        <w:rPr>
          <w:sz w:val="22"/>
          <w:szCs w:val="22"/>
          <w:lang w:val="sr-Cyrl-CS"/>
        </w:rPr>
      </w:pPr>
      <w:r w:rsidRPr="00B47AD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47AD2">
        <w:rPr>
          <w:b/>
          <w:noProof/>
          <w:sz w:val="22"/>
          <w:szCs w:val="22"/>
        </w:rPr>
        <w:t>за извршење уговорне обавезе</w:t>
      </w:r>
      <w:r w:rsidRPr="00B47AD2">
        <w:rPr>
          <w:b/>
          <w:noProof/>
          <w:sz w:val="22"/>
          <w:szCs w:val="22"/>
          <w:lang w:val="sr-Cyrl-RS"/>
        </w:rPr>
        <w:t>,</w:t>
      </w:r>
      <w:r w:rsidRPr="00B47AD2">
        <w:rPr>
          <w:sz w:val="22"/>
          <w:szCs w:val="22"/>
          <w:lang w:val="sr-Cyrl-CS"/>
        </w:rPr>
        <w:t xml:space="preserve"> и овлашћује меничног повериоца да предату меницу може попунити </w:t>
      </w:r>
      <w:r w:rsidRPr="00B47AD2">
        <w:rPr>
          <w:b/>
          <w:sz w:val="22"/>
          <w:szCs w:val="22"/>
          <w:lang w:val="sr-Cyrl-CS"/>
        </w:rPr>
        <w:t xml:space="preserve">на износ од 10% од уговорене вредности без ПДВ-а </w:t>
      </w:r>
      <w:r w:rsidRPr="00B47AD2">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B47AD2">
        <w:rPr>
          <w:sz w:val="22"/>
          <w:szCs w:val="22"/>
          <w:lang w:val="sr-Latn-RS"/>
        </w:rPr>
        <w:t xml:space="preserve">, </w:t>
      </w:r>
      <w:r w:rsidRPr="00B47AD2">
        <w:rPr>
          <w:sz w:val="22"/>
          <w:szCs w:val="22"/>
          <w:lang w:val="sr-Cyrl-CS"/>
        </w:rPr>
        <w:t>назив јавне набавке _____________________</w:t>
      </w:r>
      <w:r w:rsidRPr="00B47AD2">
        <w:rPr>
          <w:sz w:val="22"/>
          <w:szCs w:val="22"/>
          <w:lang w:val="sr-Cyrl-RS"/>
        </w:rPr>
        <w:t xml:space="preserve"> </w:t>
      </w:r>
      <w:r w:rsidRPr="00B47AD2">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B47AD2" w:rsidRDefault="006D04C9" w:rsidP="006D04C9">
      <w:pPr>
        <w:ind w:firstLine="720"/>
        <w:jc w:val="both"/>
        <w:rPr>
          <w:sz w:val="22"/>
          <w:szCs w:val="22"/>
          <w:lang w:val="sr-Cyrl-CS"/>
        </w:rPr>
      </w:pPr>
    </w:p>
    <w:p w14:paraId="082D32BB" w14:textId="77777777" w:rsidR="006D04C9" w:rsidRPr="00B47AD2" w:rsidRDefault="006D04C9" w:rsidP="006D04C9">
      <w:pPr>
        <w:ind w:firstLine="720"/>
        <w:jc w:val="both"/>
        <w:rPr>
          <w:sz w:val="22"/>
          <w:szCs w:val="22"/>
          <w:lang w:val="sr-Cyrl-CS"/>
        </w:rPr>
      </w:pPr>
      <w:r w:rsidRPr="00B47AD2">
        <w:rPr>
          <w:sz w:val="22"/>
          <w:szCs w:val="22"/>
          <w:lang w:val="sr-Cyrl-CS"/>
        </w:rPr>
        <w:t xml:space="preserve">Рок важности менице и меничног овлашћења ______________ (најмање </w:t>
      </w:r>
      <w:r w:rsidRPr="00B47AD2">
        <w:rPr>
          <w:sz w:val="22"/>
          <w:szCs w:val="22"/>
        </w:rPr>
        <w:t>3</w:t>
      </w:r>
      <w:r w:rsidRPr="00B47AD2">
        <w:rPr>
          <w:sz w:val="22"/>
          <w:szCs w:val="22"/>
          <w:lang w:val="sr-Latn-RS"/>
        </w:rPr>
        <w:t>0</w:t>
      </w:r>
      <w:r w:rsidRPr="00B47AD2">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B47AD2" w:rsidRDefault="006D04C9" w:rsidP="006D04C9">
      <w:pPr>
        <w:ind w:firstLine="720"/>
        <w:jc w:val="both"/>
        <w:rPr>
          <w:sz w:val="22"/>
          <w:szCs w:val="22"/>
          <w:lang w:val="sr-Cyrl-CS"/>
        </w:rPr>
      </w:pPr>
    </w:p>
    <w:p w14:paraId="1D8A3063" w14:textId="77777777" w:rsidR="006D04C9" w:rsidRPr="00B47AD2" w:rsidRDefault="006D04C9" w:rsidP="006D04C9">
      <w:pPr>
        <w:ind w:firstLine="720"/>
        <w:jc w:val="both"/>
        <w:rPr>
          <w:sz w:val="22"/>
          <w:szCs w:val="22"/>
          <w:lang w:val="sr-Cyrl-CS"/>
        </w:rPr>
      </w:pPr>
      <w:r w:rsidRPr="00B47AD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B47AD2" w:rsidRDefault="006D04C9" w:rsidP="006D04C9">
      <w:pPr>
        <w:ind w:firstLine="720"/>
        <w:jc w:val="both"/>
        <w:rPr>
          <w:sz w:val="22"/>
          <w:szCs w:val="22"/>
          <w:lang w:val="ru-RU"/>
        </w:rPr>
      </w:pPr>
      <w:r w:rsidRPr="00B47AD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B47AD2" w:rsidRDefault="006D04C9" w:rsidP="006D04C9">
      <w:pPr>
        <w:ind w:firstLine="720"/>
        <w:jc w:val="both"/>
        <w:rPr>
          <w:sz w:val="22"/>
          <w:szCs w:val="22"/>
          <w:lang w:val="ru-RU"/>
        </w:rPr>
      </w:pPr>
      <w:r w:rsidRPr="00B47AD2">
        <w:rPr>
          <w:sz w:val="22"/>
          <w:szCs w:val="22"/>
          <w:lang w:val="ru-RU"/>
        </w:rPr>
        <w:t>Ово менично писмо – овлашћење сачињено је у 2 (два) истоветна</w:t>
      </w:r>
      <w:r w:rsidRPr="00B47AD2">
        <w:rPr>
          <w:b/>
          <w:sz w:val="22"/>
          <w:szCs w:val="22"/>
          <w:lang w:val="ru-RU"/>
        </w:rPr>
        <w:t xml:space="preserve"> </w:t>
      </w:r>
      <w:r w:rsidRPr="00B47AD2">
        <w:rPr>
          <w:sz w:val="22"/>
          <w:szCs w:val="22"/>
          <w:lang w:val="ru-RU"/>
        </w:rPr>
        <w:t>примерка, од којих је 1 (један) примерак за Повериоца, а 1 (један) задржава Дужник.</w:t>
      </w:r>
    </w:p>
    <w:p w14:paraId="3EA122B9" w14:textId="77777777" w:rsidR="006D04C9" w:rsidRPr="00B47AD2" w:rsidRDefault="006D04C9" w:rsidP="006D04C9">
      <w:pPr>
        <w:jc w:val="both"/>
        <w:rPr>
          <w:sz w:val="22"/>
          <w:szCs w:val="22"/>
          <w:lang w:val="sr-Cyrl-CS"/>
        </w:rPr>
      </w:pPr>
    </w:p>
    <w:p w14:paraId="46BDE46E" w14:textId="77777777" w:rsidR="006D04C9" w:rsidRPr="00B47AD2" w:rsidRDefault="006D04C9" w:rsidP="006D04C9">
      <w:pPr>
        <w:jc w:val="both"/>
        <w:rPr>
          <w:sz w:val="22"/>
          <w:szCs w:val="22"/>
          <w:lang w:val="sr-Cyrl-CS"/>
        </w:rPr>
      </w:pPr>
      <w:r w:rsidRPr="00B47AD2">
        <w:rPr>
          <w:sz w:val="22"/>
          <w:szCs w:val="22"/>
          <w:lang w:val="ru-RU"/>
        </w:rPr>
        <w:t xml:space="preserve">Прилог: - Меница серијски број </w:t>
      </w:r>
      <w:r w:rsidRPr="00B47AD2">
        <w:rPr>
          <w:sz w:val="22"/>
          <w:szCs w:val="22"/>
          <w:lang w:val="sr-Cyrl-CS"/>
        </w:rPr>
        <w:t xml:space="preserve">_____________________  </w:t>
      </w:r>
    </w:p>
    <w:p w14:paraId="7DF125E6" w14:textId="77777777" w:rsidR="006D04C9" w:rsidRPr="00B47AD2" w:rsidRDefault="006D04C9" w:rsidP="006D04C9">
      <w:pPr>
        <w:jc w:val="both"/>
        <w:rPr>
          <w:sz w:val="22"/>
          <w:szCs w:val="22"/>
          <w:lang w:val="sr-Cyrl-CS"/>
        </w:rPr>
      </w:pPr>
      <w:r w:rsidRPr="00B47AD2">
        <w:rPr>
          <w:sz w:val="22"/>
          <w:szCs w:val="22"/>
          <w:lang w:val="sr-Cyrl-CS"/>
        </w:rPr>
        <w:t xml:space="preserve">               - Копија картона депонованих потписа</w:t>
      </w:r>
    </w:p>
    <w:p w14:paraId="2747F5DF"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rFonts w:eastAsia="TimesNewRomanPSMT"/>
          <w:bCs/>
          <w:iCs/>
          <w:sz w:val="22"/>
          <w:szCs w:val="22"/>
          <w:lang w:val="sr-Cyrl-CS"/>
        </w:rPr>
        <w:t>ОП образац</w:t>
      </w:r>
    </w:p>
    <w:p w14:paraId="0EB03585"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noProof/>
          <w:sz w:val="22"/>
          <w:szCs w:val="22"/>
        </w:rPr>
        <w:t>Копија извода из Регистра  меница и овлашћења</w:t>
      </w:r>
    </w:p>
    <w:p w14:paraId="1901EA10" w14:textId="77777777" w:rsidR="006D04C9" w:rsidRPr="00B47AD2" w:rsidRDefault="006D04C9" w:rsidP="006D04C9">
      <w:pPr>
        <w:ind w:firstLine="720"/>
        <w:jc w:val="both"/>
        <w:rPr>
          <w:sz w:val="22"/>
          <w:szCs w:val="22"/>
          <w:lang w:val="sr-Cyrl-CS"/>
        </w:rPr>
      </w:pPr>
      <w:r w:rsidRPr="00B47AD2">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B47AD2" w14:paraId="16EFBE39" w14:textId="77777777" w:rsidTr="00DC06CD">
        <w:tc>
          <w:tcPr>
            <w:tcW w:w="4428" w:type="dxa"/>
            <w:shd w:val="clear" w:color="auto" w:fill="auto"/>
          </w:tcPr>
          <w:p w14:paraId="797D2ADF" w14:textId="77777777" w:rsidR="006D04C9" w:rsidRPr="00B47AD2" w:rsidRDefault="006D04C9" w:rsidP="00DC06CD">
            <w:pPr>
              <w:jc w:val="both"/>
              <w:rPr>
                <w:b/>
                <w:sz w:val="22"/>
                <w:szCs w:val="22"/>
                <w:lang w:val="sr-Cyrl-CS"/>
              </w:rPr>
            </w:pPr>
          </w:p>
        </w:tc>
        <w:tc>
          <w:tcPr>
            <w:tcW w:w="1260" w:type="dxa"/>
            <w:shd w:val="clear" w:color="auto" w:fill="auto"/>
          </w:tcPr>
          <w:p w14:paraId="51E29CA7" w14:textId="77777777" w:rsidR="006D04C9" w:rsidRPr="00B47AD2" w:rsidRDefault="006D04C9" w:rsidP="00DC06CD">
            <w:pPr>
              <w:jc w:val="both"/>
              <w:rPr>
                <w:b/>
                <w:sz w:val="22"/>
                <w:szCs w:val="22"/>
                <w:lang w:val="sr-Cyrl-CS"/>
              </w:rPr>
            </w:pPr>
          </w:p>
        </w:tc>
        <w:tc>
          <w:tcPr>
            <w:tcW w:w="4140" w:type="dxa"/>
            <w:shd w:val="clear" w:color="auto" w:fill="auto"/>
          </w:tcPr>
          <w:p w14:paraId="7DA0A53B" w14:textId="77777777" w:rsidR="006D04C9" w:rsidRPr="00B47AD2" w:rsidRDefault="006D04C9" w:rsidP="00DC06CD">
            <w:pPr>
              <w:jc w:val="center"/>
              <w:rPr>
                <w:b/>
                <w:sz w:val="22"/>
                <w:szCs w:val="22"/>
                <w:lang w:val="sr-Cyrl-CS"/>
              </w:rPr>
            </w:pPr>
          </w:p>
        </w:tc>
      </w:tr>
      <w:tr w:rsidR="006D04C9" w:rsidRPr="00B47AD2" w14:paraId="22F413EA" w14:textId="77777777" w:rsidTr="00DC06CD">
        <w:trPr>
          <w:trHeight w:val="212"/>
        </w:trPr>
        <w:tc>
          <w:tcPr>
            <w:tcW w:w="4428" w:type="dxa"/>
            <w:shd w:val="clear" w:color="auto" w:fill="auto"/>
          </w:tcPr>
          <w:p w14:paraId="066158DE" w14:textId="77777777" w:rsidR="006D04C9" w:rsidRPr="00B47AD2" w:rsidRDefault="006D04C9" w:rsidP="00DC06CD">
            <w:pPr>
              <w:jc w:val="center"/>
              <w:rPr>
                <w:b/>
                <w:sz w:val="22"/>
                <w:szCs w:val="22"/>
                <w:lang w:val="sr-Cyrl-CS"/>
              </w:rPr>
            </w:pPr>
            <w:r w:rsidRPr="00B47AD2">
              <w:rPr>
                <w:b/>
                <w:sz w:val="22"/>
                <w:szCs w:val="22"/>
                <w:lang w:val="sr-Cyrl-CS"/>
              </w:rPr>
              <w:t>Место и датум издавања Овлашћења:</w:t>
            </w:r>
          </w:p>
        </w:tc>
        <w:tc>
          <w:tcPr>
            <w:tcW w:w="1260" w:type="dxa"/>
            <w:shd w:val="clear" w:color="auto" w:fill="auto"/>
          </w:tcPr>
          <w:p w14:paraId="5F9AED0D" w14:textId="77777777" w:rsidR="006D04C9" w:rsidRPr="00B47AD2" w:rsidRDefault="006D04C9" w:rsidP="00DC06CD">
            <w:pPr>
              <w:jc w:val="both"/>
              <w:rPr>
                <w:b/>
                <w:sz w:val="22"/>
                <w:szCs w:val="22"/>
                <w:lang w:val="sr-Cyrl-CS"/>
              </w:rPr>
            </w:pPr>
          </w:p>
        </w:tc>
        <w:tc>
          <w:tcPr>
            <w:tcW w:w="4140" w:type="dxa"/>
            <w:shd w:val="clear" w:color="auto" w:fill="auto"/>
          </w:tcPr>
          <w:p w14:paraId="5584F299" w14:textId="77777777" w:rsidR="006D04C9" w:rsidRPr="00B47AD2" w:rsidRDefault="006D04C9" w:rsidP="00DC06CD">
            <w:pPr>
              <w:rPr>
                <w:b/>
                <w:sz w:val="22"/>
                <w:szCs w:val="22"/>
                <w:lang w:val="sr-Cyrl-CS"/>
              </w:rPr>
            </w:pPr>
            <w:r w:rsidRPr="00B47AD2">
              <w:rPr>
                <w:b/>
                <w:sz w:val="22"/>
                <w:szCs w:val="22"/>
                <w:lang w:val="sr-Cyrl-CS"/>
              </w:rPr>
              <w:t>ДУЖНИК – ИЗДАВАЛАЦ МЕНИЦЕ</w:t>
            </w:r>
          </w:p>
          <w:p w14:paraId="685BC07B" w14:textId="77777777" w:rsidR="006D04C9" w:rsidRPr="00B47AD2" w:rsidRDefault="006D04C9" w:rsidP="00DC06CD">
            <w:pPr>
              <w:jc w:val="center"/>
              <w:rPr>
                <w:b/>
                <w:sz w:val="22"/>
                <w:szCs w:val="22"/>
                <w:lang w:val="sr-Cyrl-CS"/>
              </w:rPr>
            </w:pPr>
          </w:p>
        </w:tc>
      </w:tr>
      <w:tr w:rsidR="006D04C9" w:rsidRPr="00B47AD2" w14:paraId="2C3D0E2F" w14:textId="77777777" w:rsidTr="00DC06CD">
        <w:tc>
          <w:tcPr>
            <w:tcW w:w="4428" w:type="dxa"/>
            <w:tcBorders>
              <w:bottom w:val="single" w:sz="4" w:space="0" w:color="auto"/>
            </w:tcBorders>
            <w:shd w:val="clear" w:color="auto" w:fill="auto"/>
          </w:tcPr>
          <w:p w14:paraId="08ACBAB3" w14:textId="77777777" w:rsidR="006D04C9" w:rsidRPr="00B47AD2" w:rsidRDefault="006D04C9" w:rsidP="00DC06CD">
            <w:pPr>
              <w:rPr>
                <w:sz w:val="22"/>
                <w:szCs w:val="22"/>
                <w:lang w:val="sr-Cyrl-CS"/>
              </w:rPr>
            </w:pPr>
          </w:p>
        </w:tc>
        <w:tc>
          <w:tcPr>
            <w:tcW w:w="1260" w:type="dxa"/>
            <w:shd w:val="clear" w:color="auto" w:fill="auto"/>
          </w:tcPr>
          <w:p w14:paraId="65830B77" w14:textId="77777777" w:rsidR="006D04C9" w:rsidRPr="00B47AD2" w:rsidRDefault="006D04C9" w:rsidP="00DC06CD">
            <w:pPr>
              <w:jc w:val="center"/>
              <w:rPr>
                <w:b/>
                <w:sz w:val="22"/>
                <w:szCs w:val="22"/>
                <w:lang w:val="sr-Cyrl-CS"/>
              </w:rPr>
            </w:pPr>
            <w:r w:rsidRPr="00B47AD2">
              <w:rPr>
                <w:sz w:val="22"/>
                <w:szCs w:val="22"/>
                <w:lang w:val="sr-Cyrl-CS"/>
              </w:rPr>
              <w:t>МП</w:t>
            </w:r>
          </w:p>
        </w:tc>
        <w:tc>
          <w:tcPr>
            <w:tcW w:w="4140" w:type="dxa"/>
            <w:tcBorders>
              <w:bottom w:val="single" w:sz="4" w:space="0" w:color="auto"/>
            </w:tcBorders>
            <w:shd w:val="clear" w:color="auto" w:fill="auto"/>
          </w:tcPr>
          <w:p w14:paraId="6F5BB509" w14:textId="77777777" w:rsidR="006D04C9" w:rsidRPr="00B47AD2" w:rsidRDefault="006D04C9" w:rsidP="00DC06CD">
            <w:pPr>
              <w:rPr>
                <w:b/>
                <w:sz w:val="22"/>
                <w:szCs w:val="22"/>
                <w:lang w:val="sr-Cyrl-CS"/>
              </w:rPr>
            </w:pPr>
          </w:p>
        </w:tc>
      </w:tr>
      <w:tr w:rsidR="006D04C9" w:rsidRPr="00B47AD2" w14:paraId="0DBA4DBE" w14:textId="77777777" w:rsidTr="00DC06CD">
        <w:tc>
          <w:tcPr>
            <w:tcW w:w="4428" w:type="dxa"/>
            <w:tcBorders>
              <w:top w:val="single" w:sz="4" w:space="0" w:color="auto"/>
            </w:tcBorders>
            <w:shd w:val="clear" w:color="auto" w:fill="auto"/>
          </w:tcPr>
          <w:p w14:paraId="3D55FAEA" w14:textId="77777777" w:rsidR="006D04C9" w:rsidRPr="00B47AD2" w:rsidRDefault="006D04C9" w:rsidP="00DC06CD">
            <w:pPr>
              <w:jc w:val="both"/>
              <w:rPr>
                <w:b/>
                <w:sz w:val="22"/>
                <w:szCs w:val="22"/>
                <w:lang w:val="sr-Cyrl-CS"/>
              </w:rPr>
            </w:pPr>
          </w:p>
        </w:tc>
        <w:tc>
          <w:tcPr>
            <w:tcW w:w="1260" w:type="dxa"/>
            <w:shd w:val="clear" w:color="auto" w:fill="auto"/>
          </w:tcPr>
          <w:p w14:paraId="2687B4AE" w14:textId="77777777" w:rsidR="006D04C9" w:rsidRPr="00B47AD2" w:rsidRDefault="006D04C9" w:rsidP="00DC06CD">
            <w:pPr>
              <w:jc w:val="right"/>
              <w:rPr>
                <w:sz w:val="22"/>
                <w:szCs w:val="22"/>
                <w:lang w:val="sr-Cyrl-CS"/>
              </w:rPr>
            </w:pPr>
          </w:p>
          <w:p w14:paraId="3F2B509A" w14:textId="77777777" w:rsidR="006D04C9" w:rsidRPr="00B47AD2" w:rsidRDefault="006D04C9" w:rsidP="00DC06CD">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B47AD2" w:rsidRDefault="006D04C9" w:rsidP="00DC06CD">
            <w:pPr>
              <w:jc w:val="center"/>
              <w:rPr>
                <w:b/>
                <w:sz w:val="22"/>
                <w:szCs w:val="22"/>
                <w:lang w:val="sr-Cyrl-CS"/>
              </w:rPr>
            </w:pPr>
            <w:r w:rsidRPr="00B47AD2">
              <w:rPr>
                <w:sz w:val="22"/>
                <w:szCs w:val="22"/>
                <w:lang w:val="sr-Cyrl-CS"/>
              </w:rPr>
              <w:t>Потпис овлашћеног лица</w:t>
            </w:r>
          </w:p>
        </w:tc>
      </w:tr>
    </w:tbl>
    <w:p w14:paraId="3F4517B6" w14:textId="77777777" w:rsidR="006D04C9" w:rsidRPr="00B47AD2" w:rsidRDefault="006D04C9" w:rsidP="006D04C9"/>
    <w:p w14:paraId="58AB88F7" w14:textId="77777777" w:rsidR="006D04C9" w:rsidRPr="00B47AD2" w:rsidRDefault="006D04C9" w:rsidP="006D04C9"/>
    <w:p w14:paraId="47B2627E" w14:textId="77777777" w:rsidR="006D04C9" w:rsidRPr="00B47AD2" w:rsidRDefault="006D04C9" w:rsidP="006D04C9"/>
    <w:p w14:paraId="217951CB" w14:textId="77777777" w:rsidR="006D04C9" w:rsidRPr="00B47AD2" w:rsidRDefault="006D04C9" w:rsidP="006D04C9"/>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B47AD2" w14:paraId="5F78E39E" w14:textId="77777777" w:rsidTr="00DC06CD">
        <w:tc>
          <w:tcPr>
            <w:tcW w:w="9286" w:type="dxa"/>
            <w:shd w:val="clear" w:color="auto" w:fill="auto"/>
          </w:tcPr>
          <w:p w14:paraId="0CA19554" w14:textId="77777777" w:rsidR="006D04C9" w:rsidRPr="00B47AD2" w:rsidRDefault="006D04C9" w:rsidP="00DC06CD">
            <w:pPr>
              <w:ind w:firstLine="720"/>
              <w:jc w:val="both"/>
              <w:rPr>
                <w:sz w:val="22"/>
                <w:szCs w:val="22"/>
                <w:lang w:val="sr-Cyrl-CS"/>
              </w:rPr>
            </w:pPr>
            <w:r w:rsidRPr="00B47AD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B47AD2" w:rsidRDefault="006D04C9" w:rsidP="00DC06CD">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B47AD2" w14:paraId="04A8B3EC" w14:textId="77777777" w:rsidTr="00DC06CD">
              <w:tc>
                <w:tcPr>
                  <w:tcW w:w="1548" w:type="dxa"/>
                  <w:shd w:val="clear" w:color="auto" w:fill="auto"/>
                </w:tcPr>
                <w:p w14:paraId="16E62F20" w14:textId="77777777" w:rsidR="006D04C9" w:rsidRPr="00B47AD2" w:rsidRDefault="006D04C9" w:rsidP="00DC06CD">
                  <w:pPr>
                    <w:rPr>
                      <w:b/>
                      <w:sz w:val="22"/>
                      <w:szCs w:val="22"/>
                      <w:lang w:val="sr-Cyrl-CS"/>
                    </w:rPr>
                  </w:pPr>
                  <w:r w:rsidRPr="00B47AD2">
                    <w:rPr>
                      <w:b/>
                      <w:sz w:val="22"/>
                      <w:szCs w:val="22"/>
                      <w:lang w:val="sr-Cyrl-CS"/>
                    </w:rPr>
                    <w:t>ДУЖНИК:</w:t>
                  </w:r>
                </w:p>
              </w:tc>
              <w:tc>
                <w:tcPr>
                  <w:tcW w:w="8100" w:type="dxa"/>
                  <w:shd w:val="clear" w:color="auto" w:fill="auto"/>
                </w:tcPr>
                <w:p w14:paraId="17AAACB4" w14:textId="77777777" w:rsidR="006D04C9" w:rsidRPr="00B47AD2" w:rsidRDefault="006D04C9" w:rsidP="00DC06CD">
                  <w:pPr>
                    <w:rPr>
                      <w:b/>
                      <w:sz w:val="22"/>
                      <w:szCs w:val="22"/>
                      <w:lang w:val="sr-Cyrl-CS"/>
                    </w:rPr>
                  </w:pPr>
                  <w:r w:rsidRPr="00B47AD2">
                    <w:rPr>
                      <w:b/>
                      <w:sz w:val="22"/>
                      <w:szCs w:val="22"/>
                      <w:lang w:val="sr-Cyrl-CS"/>
                    </w:rPr>
                    <w:t>Пун назив и седиште:_____________________________________________</w:t>
                  </w:r>
                </w:p>
                <w:p w14:paraId="09B03336" w14:textId="77777777" w:rsidR="006D04C9" w:rsidRPr="00B47AD2" w:rsidRDefault="006D04C9" w:rsidP="00DC06CD">
                  <w:pPr>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b/>
                      <w:sz w:val="22"/>
                      <w:szCs w:val="22"/>
                      <w:lang w:val="sr-Latn-CS"/>
                    </w:rPr>
                    <w:t>_______________</w:t>
                  </w:r>
                  <w:r w:rsidRPr="00B47AD2">
                    <w:rPr>
                      <w:b/>
                      <w:sz w:val="22"/>
                      <w:szCs w:val="22"/>
                      <w:lang w:val="sr-Cyrl-CS"/>
                    </w:rPr>
                    <w:t>______  Матични број:________________________</w:t>
                  </w:r>
                </w:p>
                <w:p w14:paraId="47A94C79" w14:textId="77777777" w:rsidR="006D04C9" w:rsidRPr="00B47AD2" w:rsidRDefault="006D04C9" w:rsidP="00DC06CD">
                  <w:pPr>
                    <w:rPr>
                      <w:b/>
                      <w:sz w:val="22"/>
                      <w:szCs w:val="22"/>
                      <w:lang w:val="sr-Cyrl-CS"/>
                    </w:rPr>
                  </w:pPr>
                  <w:r w:rsidRPr="00B47AD2">
                    <w:rPr>
                      <w:b/>
                      <w:sz w:val="22"/>
                      <w:szCs w:val="22"/>
                      <w:lang w:val="sr-Cyrl-CS"/>
                    </w:rPr>
                    <w:t>Текући рачун:__________________код: _________________(назив банке),</w:t>
                  </w:r>
                </w:p>
                <w:p w14:paraId="44E79E17" w14:textId="77777777" w:rsidR="006D04C9" w:rsidRPr="00B47AD2" w:rsidRDefault="006D04C9" w:rsidP="00DC06CD">
                  <w:pPr>
                    <w:rPr>
                      <w:b/>
                      <w:sz w:val="22"/>
                      <w:szCs w:val="22"/>
                      <w:lang w:val="sr-Cyrl-CS"/>
                    </w:rPr>
                  </w:pPr>
                </w:p>
              </w:tc>
            </w:tr>
          </w:tbl>
          <w:p w14:paraId="570B16DC" w14:textId="77777777" w:rsidR="006D04C9" w:rsidRPr="00B47AD2" w:rsidRDefault="006D04C9" w:rsidP="00DC06CD">
            <w:pPr>
              <w:jc w:val="center"/>
              <w:rPr>
                <w:b/>
                <w:sz w:val="22"/>
                <w:szCs w:val="22"/>
                <w:lang w:val="sr-Cyrl-CS"/>
              </w:rPr>
            </w:pPr>
            <w:r w:rsidRPr="00B47AD2">
              <w:rPr>
                <w:b/>
                <w:sz w:val="22"/>
                <w:szCs w:val="22"/>
                <w:lang w:val="sr-Cyrl-CS"/>
              </w:rPr>
              <w:t>И з д а ј е</w:t>
            </w:r>
          </w:p>
        </w:tc>
      </w:tr>
    </w:tbl>
    <w:p w14:paraId="3BC0FB3E" w14:textId="77777777" w:rsidR="006D04C9" w:rsidRPr="00B47AD2" w:rsidRDefault="006D04C9" w:rsidP="006D04C9">
      <w:pPr>
        <w:rPr>
          <w:b/>
          <w:sz w:val="22"/>
          <w:szCs w:val="22"/>
          <w:lang w:val="sr-Cyrl-CS"/>
        </w:rPr>
      </w:pPr>
    </w:p>
    <w:p w14:paraId="75734101" w14:textId="77777777" w:rsidR="006D04C9" w:rsidRPr="00B47AD2" w:rsidRDefault="006D04C9" w:rsidP="006D04C9">
      <w:pPr>
        <w:jc w:val="center"/>
        <w:rPr>
          <w:b/>
          <w:sz w:val="28"/>
          <w:szCs w:val="28"/>
          <w:lang w:val="sr-Cyrl-CS"/>
        </w:rPr>
      </w:pPr>
      <w:r w:rsidRPr="00B47AD2">
        <w:rPr>
          <w:b/>
          <w:sz w:val="28"/>
          <w:szCs w:val="28"/>
          <w:lang w:val="sr-Cyrl-CS"/>
        </w:rPr>
        <w:t>МЕНИЧНО ПИСМО – ОВЛАШЋЕЊЕ</w:t>
      </w:r>
    </w:p>
    <w:p w14:paraId="6191A824" w14:textId="77777777" w:rsidR="006D04C9" w:rsidRPr="00B47AD2" w:rsidRDefault="006D04C9" w:rsidP="006D04C9">
      <w:pPr>
        <w:jc w:val="center"/>
        <w:rPr>
          <w:b/>
          <w:sz w:val="22"/>
          <w:szCs w:val="22"/>
          <w:lang w:val="sr-Cyrl-CS"/>
        </w:rPr>
      </w:pPr>
      <w:r w:rsidRPr="00B47AD2">
        <w:rPr>
          <w:b/>
          <w:sz w:val="22"/>
          <w:szCs w:val="22"/>
          <w:lang w:val="sr-Cyrl-CS"/>
        </w:rPr>
        <w:t>ЗА КОРИСНИКА БЛАНКО СОЛО МЕНИЦЕ</w:t>
      </w:r>
    </w:p>
    <w:p w14:paraId="2BEC52C2" w14:textId="77777777" w:rsidR="006D04C9" w:rsidRPr="00B47AD2"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B47AD2" w14:paraId="4A613D88" w14:textId="77777777" w:rsidTr="00DC06CD">
        <w:tc>
          <w:tcPr>
            <w:tcW w:w="1548" w:type="dxa"/>
            <w:shd w:val="clear" w:color="auto" w:fill="auto"/>
          </w:tcPr>
          <w:p w14:paraId="242FA29D" w14:textId="77777777" w:rsidR="006D04C9" w:rsidRPr="00B47AD2" w:rsidRDefault="006D04C9" w:rsidP="00DC06CD">
            <w:pPr>
              <w:rPr>
                <w:b/>
                <w:sz w:val="22"/>
                <w:szCs w:val="22"/>
                <w:lang w:val="sr-Cyrl-CS"/>
              </w:rPr>
            </w:pPr>
            <w:r w:rsidRPr="00B47AD2">
              <w:rPr>
                <w:b/>
                <w:sz w:val="22"/>
                <w:szCs w:val="22"/>
                <w:lang w:val="sr-Cyrl-CS"/>
              </w:rPr>
              <w:t>КОРИСНИК:</w:t>
            </w:r>
          </w:p>
          <w:p w14:paraId="527E151C" w14:textId="77777777" w:rsidR="006D04C9" w:rsidRPr="00B47AD2" w:rsidRDefault="006D04C9" w:rsidP="00DC06CD">
            <w:pPr>
              <w:rPr>
                <w:b/>
                <w:sz w:val="22"/>
                <w:szCs w:val="22"/>
                <w:lang w:val="sr-Cyrl-CS"/>
              </w:rPr>
            </w:pPr>
            <w:r w:rsidRPr="00B47AD2">
              <w:rPr>
                <w:b/>
                <w:sz w:val="22"/>
                <w:szCs w:val="22"/>
                <w:lang w:val="sr-Cyrl-CS"/>
              </w:rPr>
              <w:t>(поверилац)</w:t>
            </w:r>
          </w:p>
        </w:tc>
        <w:tc>
          <w:tcPr>
            <w:tcW w:w="8100" w:type="dxa"/>
            <w:shd w:val="clear" w:color="auto" w:fill="auto"/>
          </w:tcPr>
          <w:p w14:paraId="49FCB63A" w14:textId="77777777" w:rsidR="006D04C9" w:rsidRPr="00B47AD2" w:rsidRDefault="006D04C9" w:rsidP="00DC06CD">
            <w:pPr>
              <w:jc w:val="both"/>
              <w:rPr>
                <w:sz w:val="22"/>
                <w:szCs w:val="22"/>
                <w:lang w:val="sr-Cyrl-CS"/>
              </w:rPr>
            </w:pPr>
            <w:r w:rsidRPr="00B47AD2">
              <w:rPr>
                <w:b/>
                <w:sz w:val="22"/>
                <w:szCs w:val="22"/>
                <w:lang w:val="sr-Cyrl-CS"/>
              </w:rPr>
              <w:t>Пун назив и седиште:</w:t>
            </w:r>
            <w:r w:rsidRPr="00B47AD2">
              <w:rPr>
                <w:sz w:val="22"/>
                <w:szCs w:val="22"/>
              </w:rPr>
              <w:t xml:space="preserve"> </w:t>
            </w:r>
            <w:r w:rsidRPr="00B47AD2">
              <w:rPr>
                <w:sz w:val="22"/>
                <w:szCs w:val="22"/>
                <w:lang w:val="sr-Cyrl-CS"/>
              </w:rPr>
              <w:t xml:space="preserve">КЛИНИЧКИ ЦЕНТАР ВОЈВОДИНЕ, </w:t>
            </w:r>
          </w:p>
          <w:p w14:paraId="7EE7ADDA" w14:textId="77777777" w:rsidR="006D04C9" w:rsidRPr="00B47AD2" w:rsidRDefault="006D04C9" w:rsidP="00DC06CD">
            <w:pPr>
              <w:jc w:val="both"/>
              <w:rPr>
                <w:sz w:val="22"/>
                <w:szCs w:val="22"/>
                <w:lang w:val="sr-Cyrl-CS"/>
              </w:rPr>
            </w:pPr>
            <w:r w:rsidRPr="00B47AD2">
              <w:rPr>
                <w:sz w:val="22"/>
                <w:szCs w:val="22"/>
                <w:lang w:val="sr-Cyrl-CS"/>
              </w:rPr>
              <w:t>ул. Хајдук Вељкова бр. 1, Нови Сад</w:t>
            </w:r>
          </w:p>
          <w:p w14:paraId="19057BC9" w14:textId="77777777" w:rsidR="006D04C9" w:rsidRPr="00B47AD2" w:rsidRDefault="006D04C9" w:rsidP="00DC06CD">
            <w:pPr>
              <w:jc w:val="both"/>
              <w:rPr>
                <w:b/>
                <w:sz w:val="22"/>
                <w:szCs w:val="22"/>
                <w:lang w:val="sr-Cyrl-CS"/>
              </w:rPr>
            </w:pPr>
            <w:r w:rsidRPr="00B47AD2">
              <w:rPr>
                <w:b/>
                <w:sz w:val="22"/>
                <w:szCs w:val="22"/>
                <w:lang w:val="sr-Cyrl-CS"/>
              </w:rPr>
              <w:t>ПИБ</w:t>
            </w:r>
            <w:r w:rsidRPr="00B47AD2">
              <w:rPr>
                <w:b/>
                <w:sz w:val="22"/>
                <w:szCs w:val="22"/>
                <w:lang w:val="sr-Latn-CS"/>
              </w:rPr>
              <w:t>:</w:t>
            </w:r>
            <w:r w:rsidRPr="00B47AD2">
              <w:rPr>
                <w:b/>
                <w:sz w:val="22"/>
                <w:szCs w:val="22"/>
                <w:lang w:val="sr-Cyrl-CS"/>
              </w:rPr>
              <w:t xml:space="preserve"> </w:t>
            </w:r>
            <w:r w:rsidRPr="00B47AD2">
              <w:rPr>
                <w:sz w:val="22"/>
                <w:szCs w:val="22"/>
                <w:lang w:val="sr-Latn-CS"/>
              </w:rPr>
              <w:t>101696893</w:t>
            </w:r>
            <w:r w:rsidRPr="00B47AD2">
              <w:rPr>
                <w:b/>
                <w:sz w:val="22"/>
                <w:szCs w:val="22"/>
                <w:lang w:val="sr-Cyrl-CS"/>
              </w:rPr>
              <w:t xml:space="preserve">  Матични број:</w:t>
            </w:r>
            <w:r w:rsidRPr="00B47AD2">
              <w:rPr>
                <w:sz w:val="22"/>
                <w:szCs w:val="22"/>
              </w:rPr>
              <w:t xml:space="preserve"> </w:t>
            </w:r>
            <w:r w:rsidRPr="00B47AD2">
              <w:rPr>
                <w:sz w:val="22"/>
                <w:szCs w:val="22"/>
                <w:lang w:val="sr-Cyrl-CS"/>
              </w:rPr>
              <w:t>08664161</w:t>
            </w:r>
          </w:p>
          <w:p w14:paraId="026A7D9A" w14:textId="77777777" w:rsidR="006D04C9" w:rsidRPr="00B47AD2" w:rsidRDefault="006D04C9" w:rsidP="00DC06CD">
            <w:pPr>
              <w:jc w:val="both"/>
              <w:rPr>
                <w:b/>
                <w:sz w:val="22"/>
                <w:szCs w:val="22"/>
                <w:lang w:val="sr-Cyrl-CS"/>
              </w:rPr>
            </w:pPr>
            <w:r w:rsidRPr="00B47AD2">
              <w:rPr>
                <w:b/>
                <w:sz w:val="22"/>
                <w:szCs w:val="22"/>
                <w:lang w:val="sr-Cyrl-CS"/>
              </w:rPr>
              <w:t xml:space="preserve">Текући рачун: </w:t>
            </w:r>
            <w:r w:rsidRPr="00B47AD2">
              <w:rPr>
                <w:sz w:val="22"/>
                <w:szCs w:val="22"/>
                <w:lang w:val="sr-Cyrl-CS"/>
              </w:rPr>
              <w:t>840-577661-50,</w:t>
            </w:r>
            <w:r w:rsidRPr="00B47AD2">
              <w:rPr>
                <w:b/>
                <w:sz w:val="22"/>
                <w:szCs w:val="22"/>
                <w:lang w:val="sr-Cyrl-CS"/>
              </w:rPr>
              <w:t xml:space="preserve"> код: </w:t>
            </w:r>
            <w:r w:rsidRPr="00B47AD2">
              <w:rPr>
                <w:sz w:val="22"/>
                <w:szCs w:val="22"/>
                <w:lang w:val="sr-Cyrl-CS"/>
              </w:rPr>
              <w:t>Управа за трезор РС, Мин. Финансија.</w:t>
            </w:r>
          </w:p>
        </w:tc>
      </w:tr>
    </w:tbl>
    <w:p w14:paraId="0F827A48" w14:textId="77777777" w:rsidR="006D04C9" w:rsidRPr="00B47AD2" w:rsidRDefault="006D04C9" w:rsidP="006D04C9">
      <w:pPr>
        <w:jc w:val="both"/>
        <w:rPr>
          <w:sz w:val="22"/>
          <w:szCs w:val="22"/>
          <w:lang w:val="sr-Cyrl-CS"/>
        </w:rPr>
      </w:pPr>
    </w:p>
    <w:p w14:paraId="1B99C78B" w14:textId="77777777" w:rsidR="006D04C9" w:rsidRPr="00B47AD2" w:rsidRDefault="006D04C9" w:rsidP="006D04C9">
      <w:pPr>
        <w:ind w:firstLine="720"/>
        <w:jc w:val="both"/>
        <w:rPr>
          <w:sz w:val="22"/>
          <w:szCs w:val="22"/>
          <w:lang w:val="sr-Cyrl-CS"/>
        </w:rPr>
      </w:pPr>
      <w:r w:rsidRPr="00B47AD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47AD2">
        <w:rPr>
          <w:b/>
          <w:noProof/>
          <w:sz w:val="22"/>
          <w:szCs w:val="22"/>
        </w:rPr>
        <w:t>за отклањање недостатака у гарантном року</w:t>
      </w:r>
      <w:r w:rsidRPr="00B47AD2">
        <w:rPr>
          <w:b/>
          <w:noProof/>
          <w:sz w:val="22"/>
          <w:szCs w:val="22"/>
          <w:lang w:val="sr-Cyrl-RS"/>
        </w:rPr>
        <w:t>,</w:t>
      </w:r>
      <w:r w:rsidRPr="00B47AD2">
        <w:rPr>
          <w:sz w:val="22"/>
          <w:szCs w:val="22"/>
          <w:lang w:val="sr-Cyrl-CS"/>
        </w:rPr>
        <w:t xml:space="preserve"> и овлашћује меничног повериоца да предату меницу може попунити </w:t>
      </w:r>
      <w:r w:rsidRPr="00B47AD2">
        <w:rPr>
          <w:b/>
          <w:sz w:val="22"/>
          <w:szCs w:val="22"/>
          <w:lang w:val="sr-Cyrl-CS"/>
        </w:rPr>
        <w:t xml:space="preserve">на износ од 10% од уговорене вредности без ПДВ-а </w:t>
      </w:r>
      <w:r w:rsidRPr="00B47AD2">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B47AD2">
        <w:rPr>
          <w:sz w:val="22"/>
          <w:szCs w:val="22"/>
          <w:lang w:val="sr-Cyrl-RS"/>
        </w:rPr>
        <w:t xml:space="preserve"> </w:t>
      </w:r>
      <w:r w:rsidRPr="00B47AD2">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B47AD2" w:rsidRDefault="006D04C9" w:rsidP="006D04C9">
      <w:pPr>
        <w:ind w:firstLine="720"/>
        <w:jc w:val="both"/>
        <w:rPr>
          <w:sz w:val="22"/>
          <w:szCs w:val="22"/>
          <w:lang w:val="sr-Cyrl-CS"/>
        </w:rPr>
      </w:pPr>
      <w:r w:rsidRPr="00B47AD2">
        <w:rPr>
          <w:sz w:val="22"/>
          <w:szCs w:val="22"/>
          <w:lang w:val="sr-Cyrl-CS"/>
        </w:rPr>
        <w:t xml:space="preserve">Рок важности менице и меничног овлашћења _________________ (најмање </w:t>
      </w:r>
      <w:r w:rsidRPr="00B47AD2">
        <w:rPr>
          <w:sz w:val="22"/>
          <w:szCs w:val="22"/>
          <w:lang w:val="sr-Latn-RS"/>
        </w:rPr>
        <w:t>30</w:t>
      </w:r>
      <w:r w:rsidRPr="00B47AD2">
        <w:rPr>
          <w:sz w:val="22"/>
          <w:szCs w:val="22"/>
          <w:lang w:val="sr-Cyrl-CS"/>
        </w:rPr>
        <w:t xml:space="preserve"> дана дужи од дана истека</w:t>
      </w:r>
      <w:r w:rsidRPr="00B47AD2">
        <w:rPr>
          <w:sz w:val="22"/>
          <w:szCs w:val="22"/>
          <w:lang w:val="sr-Latn-RS"/>
        </w:rPr>
        <w:t xml:space="preserve"> </w:t>
      </w:r>
      <w:r w:rsidRPr="00B47AD2">
        <w:rPr>
          <w:sz w:val="22"/>
          <w:szCs w:val="22"/>
          <w:lang w:val="sr-Cyrl-CS"/>
        </w:rPr>
        <w:t>датог гарантног рока за које се меница и менично овлашћење  издаје).</w:t>
      </w:r>
    </w:p>
    <w:p w14:paraId="1E0C80E1" w14:textId="77777777" w:rsidR="006D04C9" w:rsidRPr="00B47AD2" w:rsidRDefault="006D04C9" w:rsidP="006D04C9">
      <w:pPr>
        <w:ind w:firstLine="720"/>
        <w:jc w:val="both"/>
        <w:rPr>
          <w:sz w:val="22"/>
          <w:szCs w:val="22"/>
          <w:lang w:val="sr-Cyrl-CS"/>
        </w:rPr>
      </w:pPr>
      <w:r w:rsidRPr="00B47AD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B47AD2" w:rsidRDefault="006D04C9" w:rsidP="006D04C9">
      <w:pPr>
        <w:ind w:firstLine="720"/>
        <w:jc w:val="both"/>
        <w:rPr>
          <w:sz w:val="22"/>
          <w:szCs w:val="22"/>
          <w:lang w:val="ru-RU"/>
        </w:rPr>
      </w:pPr>
      <w:r w:rsidRPr="00B47AD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B47AD2" w:rsidRDefault="006D04C9" w:rsidP="006D04C9">
      <w:pPr>
        <w:ind w:firstLine="720"/>
        <w:jc w:val="both"/>
        <w:rPr>
          <w:sz w:val="22"/>
          <w:szCs w:val="22"/>
          <w:lang w:val="ru-RU"/>
        </w:rPr>
      </w:pPr>
      <w:r w:rsidRPr="00B47AD2">
        <w:rPr>
          <w:sz w:val="22"/>
          <w:szCs w:val="22"/>
          <w:lang w:val="ru-RU"/>
        </w:rPr>
        <w:t>Ово менично писмо – овлашћење сачињено је у 2 (два) истоветна</w:t>
      </w:r>
      <w:r w:rsidRPr="00B47AD2">
        <w:rPr>
          <w:b/>
          <w:sz w:val="22"/>
          <w:szCs w:val="22"/>
          <w:lang w:val="ru-RU"/>
        </w:rPr>
        <w:t xml:space="preserve"> </w:t>
      </w:r>
      <w:r w:rsidRPr="00B47AD2">
        <w:rPr>
          <w:sz w:val="22"/>
          <w:szCs w:val="22"/>
          <w:lang w:val="ru-RU"/>
        </w:rPr>
        <w:t>примерка, од којих је 1 (један) примерак за Повериоца, а 1 (један) задржава Дужник.</w:t>
      </w:r>
    </w:p>
    <w:p w14:paraId="047A55FB" w14:textId="77777777" w:rsidR="006D04C9" w:rsidRPr="00B47AD2" w:rsidRDefault="006D04C9" w:rsidP="006D04C9">
      <w:pPr>
        <w:jc w:val="both"/>
        <w:rPr>
          <w:color w:val="FF0000"/>
          <w:sz w:val="22"/>
          <w:szCs w:val="22"/>
          <w:lang w:val="sr-Cyrl-CS"/>
        </w:rPr>
      </w:pPr>
    </w:p>
    <w:p w14:paraId="64412E96" w14:textId="77777777" w:rsidR="006D04C9" w:rsidRPr="00B47AD2" w:rsidRDefault="006D04C9" w:rsidP="006D04C9">
      <w:pPr>
        <w:jc w:val="both"/>
        <w:rPr>
          <w:sz w:val="22"/>
          <w:szCs w:val="22"/>
          <w:lang w:val="sr-Cyrl-CS"/>
        </w:rPr>
      </w:pPr>
      <w:r w:rsidRPr="00B47AD2">
        <w:rPr>
          <w:sz w:val="22"/>
          <w:szCs w:val="22"/>
          <w:lang w:val="ru-RU"/>
        </w:rPr>
        <w:t xml:space="preserve">Прилог: - Меница серијски број </w:t>
      </w:r>
      <w:r w:rsidRPr="00B47AD2">
        <w:rPr>
          <w:sz w:val="22"/>
          <w:szCs w:val="22"/>
          <w:lang w:val="sr-Cyrl-CS"/>
        </w:rPr>
        <w:t xml:space="preserve">_____________________  </w:t>
      </w:r>
    </w:p>
    <w:p w14:paraId="33A5175F" w14:textId="77777777" w:rsidR="006D04C9" w:rsidRPr="00B47AD2" w:rsidRDefault="006D04C9" w:rsidP="006D04C9">
      <w:pPr>
        <w:jc w:val="both"/>
        <w:rPr>
          <w:sz w:val="22"/>
          <w:szCs w:val="22"/>
          <w:lang w:val="sr-Cyrl-CS"/>
        </w:rPr>
      </w:pPr>
      <w:r w:rsidRPr="00B47AD2">
        <w:rPr>
          <w:sz w:val="22"/>
          <w:szCs w:val="22"/>
          <w:lang w:val="sr-Cyrl-CS"/>
        </w:rPr>
        <w:t xml:space="preserve">               - Копија картона депонованих потписа</w:t>
      </w:r>
    </w:p>
    <w:p w14:paraId="5F7E5A0C"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rFonts w:eastAsia="TimesNewRomanPSMT"/>
          <w:bCs/>
          <w:iCs/>
          <w:sz w:val="22"/>
          <w:szCs w:val="22"/>
          <w:lang w:val="sr-Cyrl-CS"/>
        </w:rPr>
        <w:t>ОП образац</w:t>
      </w:r>
    </w:p>
    <w:p w14:paraId="0D516397" w14:textId="77777777" w:rsidR="006D04C9" w:rsidRPr="00B47AD2" w:rsidRDefault="006D04C9" w:rsidP="006D04C9">
      <w:pPr>
        <w:jc w:val="both"/>
        <w:rPr>
          <w:sz w:val="22"/>
          <w:szCs w:val="22"/>
          <w:lang w:val="sr-Cyrl-CS"/>
        </w:rPr>
      </w:pPr>
      <w:r w:rsidRPr="00B47AD2">
        <w:rPr>
          <w:sz w:val="22"/>
          <w:szCs w:val="22"/>
          <w:lang w:val="sr-Cyrl-CS"/>
        </w:rPr>
        <w:t xml:space="preserve">               - </w:t>
      </w:r>
      <w:r w:rsidRPr="00B47AD2">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B47AD2" w14:paraId="1199B56D" w14:textId="77777777" w:rsidTr="00DC06CD">
        <w:tc>
          <w:tcPr>
            <w:tcW w:w="4428" w:type="dxa"/>
            <w:shd w:val="clear" w:color="auto" w:fill="auto"/>
          </w:tcPr>
          <w:p w14:paraId="06665A8C" w14:textId="77777777" w:rsidR="006D04C9" w:rsidRPr="00B47AD2" w:rsidRDefault="006D04C9" w:rsidP="00DC06CD">
            <w:pPr>
              <w:jc w:val="both"/>
              <w:rPr>
                <w:b/>
                <w:sz w:val="22"/>
                <w:szCs w:val="22"/>
                <w:lang w:val="sr-Cyrl-CS"/>
              </w:rPr>
            </w:pPr>
          </w:p>
        </w:tc>
        <w:tc>
          <w:tcPr>
            <w:tcW w:w="1260" w:type="dxa"/>
            <w:shd w:val="clear" w:color="auto" w:fill="auto"/>
          </w:tcPr>
          <w:p w14:paraId="1FAC534D" w14:textId="77777777" w:rsidR="006D04C9" w:rsidRPr="00B47AD2" w:rsidRDefault="006D04C9" w:rsidP="00DC06CD">
            <w:pPr>
              <w:jc w:val="both"/>
              <w:rPr>
                <w:b/>
                <w:sz w:val="22"/>
                <w:szCs w:val="22"/>
                <w:lang w:val="sr-Cyrl-CS"/>
              </w:rPr>
            </w:pPr>
          </w:p>
        </w:tc>
        <w:tc>
          <w:tcPr>
            <w:tcW w:w="4140" w:type="dxa"/>
            <w:shd w:val="clear" w:color="auto" w:fill="auto"/>
          </w:tcPr>
          <w:p w14:paraId="31046B6B" w14:textId="77777777" w:rsidR="006D04C9" w:rsidRPr="00B47AD2" w:rsidRDefault="006D04C9" w:rsidP="00DC06CD">
            <w:pPr>
              <w:jc w:val="center"/>
              <w:rPr>
                <w:b/>
                <w:sz w:val="22"/>
                <w:szCs w:val="22"/>
                <w:lang w:val="sr-Cyrl-CS"/>
              </w:rPr>
            </w:pPr>
          </w:p>
        </w:tc>
      </w:tr>
      <w:tr w:rsidR="006D04C9" w:rsidRPr="00B47AD2" w14:paraId="112715D8" w14:textId="77777777" w:rsidTr="00DC06CD">
        <w:trPr>
          <w:trHeight w:val="212"/>
        </w:trPr>
        <w:tc>
          <w:tcPr>
            <w:tcW w:w="4428" w:type="dxa"/>
            <w:shd w:val="clear" w:color="auto" w:fill="auto"/>
          </w:tcPr>
          <w:p w14:paraId="50D1C9FF" w14:textId="77777777" w:rsidR="006D04C9" w:rsidRPr="00B47AD2" w:rsidRDefault="006D04C9" w:rsidP="00DC06CD">
            <w:pPr>
              <w:jc w:val="center"/>
              <w:rPr>
                <w:b/>
                <w:sz w:val="22"/>
                <w:szCs w:val="22"/>
                <w:lang w:val="sr-Cyrl-CS"/>
              </w:rPr>
            </w:pPr>
            <w:r w:rsidRPr="00B47AD2">
              <w:rPr>
                <w:b/>
                <w:sz w:val="22"/>
                <w:szCs w:val="22"/>
                <w:lang w:val="sr-Cyrl-CS"/>
              </w:rPr>
              <w:t>Место и датум издавања Овлашћења:</w:t>
            </w:r>
          </w:p>
        </w:tc>
        <w:tc>
          <w:tcPr>
            <w:tcW w:w="1260" w:type="dxa"/>
            <w:shd w:val="clear" w:color="auto" w:fill="auto"/>
          </w:tcPr>
          <w:p w14:paraId="1B3F2CB5" w14:textId="77777777" w:rsidR="006D04C9" w:rsidRPr="00B47AD2" w:rsidRDefault="006D04C9" w:rsidP="00DC06CD">
            <w:pPr>
              <w:jc w:val="both"/>
              <w:rPr>
                <w:b/>
                <w:sz w:val="22"/>
                <w:szCs w:val="22"/>
                <w:lang w:val="sr-Cyrl-CS"/>
              </w:rPr>
            </w:pPr>
          </w:p>
        </w:tc>
        <w:tc>
          <w:tcPr>
            <w:tcW w:w="4140" w:type="dxa"/>
            <w:shd w:val="clear" w:color="auto" w:fill="auto"/>
          </w:tcPr>
          <w:p w14:paraId="61A2D2E6" w14:textId="77777777" w:rsidR="006D04C9" w:rsidRPr="00B47AD2" w:rsidRDefault="006D04C9" w:rsidP="00DC06CD">
            <w:pPr>
              <w:rPr>
                <w:b/>
                <w:sz w:val="22"/>
                <w:szCs w:val="22"/>
                <w:lang w:val="sr-Cyrl-CS"/>
              </w:rPr>
            </w:pPr>
            <w:r w:rsidRPr="00B47AD2">
              <w:rPr>
                <w:b/>
                <w:sz w:val="22"/>
                <w:szCs w:val="22"/>
                <w:lang w:val="sr-Cyrl-CS"/>
              </w:rPr>
              <w:t>ДУЖНИК – ИЗДАВАЛАЦ МЕНИЦЕ</w:t>
            </w:r>
          </w:p>
          <w:p w14:paraId="3E81B5C5" w14:textId="77777777" w:rsidR="006D04C9" w:rsidRPr="00B47AD2" w:rsidRDefault="006D04C9" w:rsidP="00DC06CD">
            <w:pPr>
              <w:jc w:val="center"/>
              <w:rPr>
                <w:b/>
                <w:sz w:val="22"/>
                <w:szCs w:val="22"/>
                <w:lang w:val="sr-Cyrl-CS"/>
              </w:rPr>
            </w:pPr>
          </w:p>
        </w:tc>
      </w:tr>
      <w:tr w:rsidR="006D04C9" w:rsidRPr="00B47AD2" w14:paraId="39B8FC94" w14:textId="77777777" w:rsidTr="00DC06CD">
        <w:tc>
          <w:tcPr>
            <w:tcW w:w="4428" w:type="dxa"/>
            <w:tcBorders>
              <w:bottom w:val="single" w:sz="4" w:space="0" w:color="auto"/>
            </w:tcBorders>
            <w:shd w:val="clear" w:color="auto" w:fill="auto"/>
          </w:tcPr>
          <w:p w14:paraId="237DB9B1" w14:textId="77777777" w:rsidR="006D04C9" w:rsidRPr="00B47AD2" w:rsidRDefault="006D04C9" w:rsidP="00DC06CD">
            <w:pPr>
              <w:rPr>
                <w:sz w:val="22"/>
                <w:szCs w:val="22"/>
                <w:lang w:val="sr-Cyrl-CS"/>
              </w:rPr>
            </w:pPr>
          </w:p>
        </w:tc>
        <w:tc>
          <w:tcPr>
            <w:tcW w:w="1260" w:type="dxa"/>
            <w:shd w:val="clear" w:color="auto" w:fill="auto"/>
          </w:tcPr>
          <w:p w14:paraId="294973F3" w14:textId="77777777" w:rsidR="006D04C9" w:rsidRPr="00B47AD2" w:rsidRDefault="006D04C9" w:rsidP="00DC06CD">
            <w:pPr>
              <w:jc w:val="center"/>
              <w:rPr>
                <w:b/>
                <w:sz w:val="22"/>
                <w:szCs w:val="22"/>
                <w:lang w:val="sr-Cyrl-CS"/>
              </w:rPr>
            </w:pPr>
            <w:r w:rsidRPr="00B47AD2">
              <w:rPr>
                <w:sz w:val="22"/>
                <w:szCs w:val="22"/>
                <w:lang w:val="sr-Cyrl-CS"/>
              </w:rPr>
              <w:t>МП</w:t>
            </w:r>
          </w:p>
        </w:tc>
        <w:tc>
          <w:tcPr>
            <w:tcW w:w="4140" w:type="dxa"/>
            <w:tcBorders>
              <w:bottom w:val="single" w:sz="4" w:space="0" w:color="auto"/>
            </w:tcBorders>
            <w:shd w:val="clear" w:color="auto" w:fill="auto"/>
          </w:tcPr>
          <w:p w14:paraId="01F1F10C" w14:textId="77777777" w:rsidR="006D04C9" w:rsidRPr="00B47AD2" w:rsidRDefault="006D04C9" w:rsidP="00DC06CD">
            <w:pPr>
              <w:rPr>
                <w:b/>
                <w:sz w:val="22"/>
                <w:szCs w:val="22"/>
                <w:lang w:val="sr-Cyrl-CS"/>
              </w:rPr>
            </w:pPr>
          </w:p>
        </w:tc>
      </w:tr>
      <w:tr w:rsidR="006D04C9" w:rsidRPr="00B47AD2" w14:paraId="586376AC" w14:textId="77777777" w:rsidTr="00DC06CD">
        <w:tc>
          <w:tcPr>
            <w:tcW w:w="4428" w:type="dxa"/>
            <w:tcBorders>
              <w:top w:val="single" w:sz="4" w:space="0" w:color="auto"/>
            </w:tcBorders>
            <w:shd w:val="clear" w:color="auto" w:fill="auto"/>
          </w:tcPr>
          <w:p w14:paraId="08BE7B7C" w14:textId="77777777" w:rsidR="006D04C9" w:rsidRPr="00B47AD2" w:rsidRDefault="006D04C9" w:rsidP="00DC06CD">
            <w:pPr>
              <w:jc w:val="both"/>
              <w:rPr>
                <w:b/>
                <w:sz w:val="22"/>
                <w:szCs w:val="22"/>
                <w:lang w:val="sr-Cyrl-CS"/>
              </w:rPr>
            </w:pPr>
          </w:p>
        </w:tc>
        <w:tc>
          <w:tcPr>
            <w:tcW w:w="1260" w:type="dxa"/>
            <w:shd w:val="clear" w:color="auto" w:fill="auto"/>
          </w:tcPr>
          <w:p w14:paraId="0E93F3A1" w14:textId="77777777" w:rsidR="006D04C9" w:rsidRPr="00B47AD2" w:rsidRDefault="006D04C9" w:rsidP="00DC06CD">
            <w:pPr>
              <w:jc w:val="right"/>
              <w:rPr>
                <w:sz w:val="22"/>
                <w:szCs w:val="22"/>
                <w:lang w:val="sr-Cyrl-CS"/>
              </w:rPr>
            </w:pPr>
          </w:p>
          <w:p w14:paraId="5CF62813" w14:textId="77777777" w:rsidR="006D04C9" w:rsidRPr="00B47AD2" w:rsidRDefault="006D04C9" w:rsidP="00DC06CD">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B47AD2" w:rsidRDefault="006D04C9" w:rsidP="00DC06CD">
            <w:pPr>
              <w:jc w:val="center"/>
              <w:rPr>
                <w:b/>
                <w:sz w:val="22"/>
                <w:szCs w:val="22"/>
                <w:lang w:val="sr-Cyrl-CS"/>
              </w:rPr>
            </w:pPr>
            <w:r w:rsidRPr="00B47AD2">
              <w:rPr>
                <w:sz w:val="22"/>
                <w:szCs w:val="22"/>
                <w:lang w:val="sr-Cyrl-CS"/>
              </w:rPr>
              <w:t>Потпис овлашћеног лица</w:t>
            </w:r>
          </w:p>
        </w:tc>
      </w:tr>
    </w:tbl>
    <w:p w14:paraId="259C7208" w14:textId="04D7BD49" w:rsidR="00E27C53" w:rsidRPr="00B47AD2" w:rsidRDefault="00E27C53" w:rsidP="006D04C9">
      <w:pPr>
        <w:ind w:firstLine="720"/>
        <w:rPr>
          <w:sz w:val="22"/>
          <w:szCs w:val="22"/>
          <w:lang w:val="sr-Cyrl-CS"/>
        </w:rPr>
      </w:pPr>
      <w:r w:rsidRPr="00B47AD2">
        <w:rPr>
          <w:sz w:val="22"/>
          <w:szCs w:val="22"/>
          <w:lang w:val="sr-Cyrl-CS"/>
        </w:rPr>
        <w:br w:type="page"/>
      </w:r>
    </w:p>
    <w:p w14:paraId="7DCF71CC" w14:textId="77777777" w:rsidR="00E27C53" w:rsidRPr="00B47AD2" w:rsidRDefault="00E27C53" w:rsidP="00E27C53">
      <w:pPr>
        <w:jc w:val="both"/>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04739C">
        <w:t>набавка не садржи поверљиве информације које наручилац ставља на располагање.</w:t>
      </w:r>
    </w:p>
    <w:p w14:paraId="2F7246B4" w14:textId="77777777" w:rsidR="00E27C53" w:rsidRPr="0004739C" w:rsidRDefault="00E27C53" w:rsidP="0004739C">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E679E86"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04739C" w:rsidRDefault="00E27C53" w:rsidP="00E27C53">
      <w:pPr>
        <w:jc w:val="both"/>
      </w:pPr>
    </w:p>
    <w:p w14:paraId="49D35394" w14:textId="40916AAF" w:rsidR="00E27C53" w:rsidRPr="0004739C" w:rsidRDefault="00E27C53" w:rsidP="00E27C53">
      <w:pPr>
        <w:jc w:val="both"/>
        <w:rPr>
          <w:b/>
          <w:bCs/>
          <w:i/>
          <w:iCs/>
        </w:rPr>
      </w:pPr>
      <w:r w:rsidRPr="0004739C">
        <w:t>Избор најповољније понуде ће се извршити применом критеријума</w:t>
      </w:r>
      <w:r w:rsidRPr="0004739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7C2FB7">
            <w:rPr>
              <w:b/>
            </w:rPr>
            <w:t xml:space="preserve">„економски најповољнија понуда“. </w:t>
          </w:r>
        </w:sdtContent>
      </w:sdt>
      <w:r w:rsidRPr="0004739C">
        <w:rPr>
          <w:b/>
          <w:bCs/>
        </w:rPr>
        <w:t xml:space="preserve"> </w:t>
      </w:r>
    </w:p>
    <w:p w14:paraId="4B3A21A4" w14:textId="04E15CB6" w:rsidR="00E27C53" w:rsidRPr="0004739C" w:rsidRDefault="00E27C53" w:rsidP="00E27C53">
      <w:pPr>
        <w:jc w:val="both"/>
        <w:rPr>
          <w:rFonts w:eastAsia="TimesNewRomanPSMT"/>
          <w:bCs/>
        </w:rPr>
      </w:pPr>
      <w:r w:rsidRPr="0004739C">
        <w:rPr>
          <w:bCs/>
          <w:iCs/>
        </w:rPr>
        <w:t xml:space="preserve">Разрада критеријума је </w:t>
      </w:r>
      <w:r w:rsidRPr="0004739C">
        <w:rPr>
          <w:rFonts w:eastAsia="TimesNewRomanPSMT"/>
          <w:bCs/>
        </w:rPr>
        <w:t xml:space="preserve">у </w:t>
      </w:r>
      <w:r w:rsidRPr="0004739C">
        <w:rPr>
          <w:rFonts w:eastAsia="TimesNewRomanPSMT"/>
          <w:bCs/>
          <w:lang w:val="sr-Cyrl-CS"/>
        </w:rPr>
        <w:t>поглављу</w:t>
      </w:r>
      <w:r w:rsidR="0004739C" w:rsidRPr="0004739C">
        <w:rPr>
          <w:rFonts w:eastAsia="TimesNewRomanPSMT"/>
          <w:bCs/>
        </w:rPr>
        <w:t xml:space="preserve"> </w:t>
      </w:r>
      <w:r w:rsidR="0004739C" w:rsidRPr="0004739C">
        <w:rPr>
          <w:rFonts w:eastAsia="TimesNewRomanPSMT"/>
          <w:bCs/>
          <w:lang w:val="sr-Cyrl-RS"/>
        </w:rPr>
        <w:t>5</w:t>
      </w:r>
      <w:r w:rsidRPr="0004739C">
        <w:rPr>
          <w:rFonts w:eastAsia="TimesNewRomanPSMT"/>
          <w:bCs/>
        </w:rPr>
        <w:t>.</w:t>
      </w:r>
      <w:r w:rsidRPr="0004739C">
        <w:rPr>
          <w:rFonts w:eastAsia="TimesNewRomanPSMT"/>
          <w:bCs/>
          <w:lang w:val="ru-RU"/>
        </w:rPr>
        <w:t xml:space="preserve"> </w:t>
      </w:r>
      <w:r w:rsidRPr="0004739C">
        <w:rPr>
          <w:rFonts w:eastAsia="TimesNewRomanPSMT"/>
          <w:bCs/>
        </w:rPr>
        <w:t>конкурсне документације.</w:t>
      </w:r>
    </w:p>
    <w:p w14:paraId="1029785B" w14:textId="77777777" w:rsidR="00E27C53" w:rsidRPr="0004739C" w:rsidRDefault="00E27C53" w:rsidP="00E27C53">
      <w:pPr>
        <w:jc w:val="both"/>
        <w:rPr>
          <w:rFonts w:ascii="Arial" w:hAnsi="Arial" w:cs="Arial"/>
          <w:b/>
          <w:bCs/>
          <w:i/>
          <w:iCs/>
        </w:rPr>
      </w:pPr>
    </w:p>
    <w:p w14:paraId="21C32D68" w14:textId="77777777" w:rsidR="00E27C53" w:rsidRPr="0004739C"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04739C" w:rsidRDefault="00E27C53" w:rsidP="00E27C53">
      <w:pPr>
        <w:jc w:val="both"/>
        <w:rPr>
          <w:b/>
          <w:bCs/>
        </w:rPr>
      </w:pPr>
    </w:p>
    <w:p w14:paraId="60FFF96C" w14:textId="0E5A36D7" w:rsidR="00E27C53" w:rsidRPr="0004739C" w:rsidRDefault="00E27C53" w:rsidP="00E27C53">
      <w:pPr>
        <w:jc w:val="both"/>
        <w:rPr>
          <w:noProof/>
          <w:lang w:val="sr-Cyrl-RS"/>
        </w:rPr>
      </w:pPr>
      <w:r w:rsidRPr="0004739C">
        <w:rPr>
          <w:iCs/>
        </w:rPr>
        <w:t xml:space="preserve">Уколико две или више понуда имају </w:t>
      </w:r>
      <w:r w:rsidR="0004739C" w:rsidRPr="0004739C">
        <w:rPr>
          <w:iCs/>
        </w:rPr>
        <w:t>и</w:t>
      </w:r>
      <w:r w:rsidRPr="0004739C">
        <w:rPr>
          <w:iCs/>
        </w:rPr>
        <w:t>сти број пондера,</w:t>
      </w:r>
      <w:r w:rsidRPr="0004739C">
        <w:rPr>
          <w:noProof/>
        </w:rPr>
        <w:t xml:space="preserve"> </w:t>
      </w:r>
      <w:r w:rsidRPr="0004739C">
        <w:rPr>
          <w:iCs/>
        </w:rPr>
        <w:t xml:space="preserve">као најповољнија биће изабрана понуда оног понуђача </w:t>
      </w:r>
      <w:r w:rsidRPr="0004739C">
        <w:rPr>
          <w:iCs/>
          <w:lang w:val="sr-Cyrl-RS"/>
        </w:rPr>
        <w:t xml:space="preserve">који </w:t>
      </w:r>
      <w:r w:rsidRPr="0004739C">
        <w:rPr>
          <w:noProof/>
        </w:rPr>
        <w:t>понуди дужи гарантни рок</w:t>
      </w:r>
      <w:r w:rsidRPr="0004739C">
        <w:rPr>
          <w:noProof/>
          <w:lang w:val="sr-Cyrl-RS"/>
        </w:rPr>
        <w:t xml:space="preserve"> на услугу; </w:t>
      </w:r>
      <w:r w:rsidRPr="0004739C">
        <w:rPr>
          <w:noProof/>
        </w:rPr>
        <w:t xml:space="preserve">уколико је и то </w:t>
      </w:r>
      <w:r w:rsidRPr="0004739C">
        <w:rPr>
          <w:noProof/>
          <w:lang w:val="sr-Cyrl-RS"/>
        </w:rPr>
        <w:t xml:space="preserve">исто </w:t>
      </w:r>
      <w:r w:rsidRPr="0004739C">
        <w:rPr>
          <w:iCs/>
        </w:rPr>
        <w:t xml:space="preserve">најповољнија понуда биће изабрана </w:t>
      </w:r>
      <w:r w:rsidRPr="0004739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04739C" w:rsidRDefault="00E27C53" w:rsidP="00E27C53">
      <w:pPr>
        <w:jc w:val="both"/>
        <w:rPr>
          <w:b/>
          <w:bCs/>
          <w:lang w:val="sr-Cyrl-CS"/>
        </w:rPr>
      </w:pPr>
    </w:p>
    <w:p w14:paraId="6D126359" w14:textId="77777777" w:rsidR="00E27C53" w:rsidRPr="0004739C" w:rsidRDefault="00E27C53" w:rsidP="002576AA">
      <w:pPr>
        <w:pStyle w:val="ListParagraph"/>
        <w:numPr>
          <w:ilvl w:val="0"/>
          <w:numId w:val="10"/>
        </w:numPr>
        <w:jc w:val="both"/>
        <w:rPr>
          <w:b/>
        </w:rPr>
      </w:pPr>
      <w:r w:rsidRPr="0004739C">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1D0A43" w:rsidRDefault="00B97B8F" w:rsidP="001D0A43">
      <w:pPr>
        <w:jc w:val="both"/>
        <w:rPr>
          <w:lang w:val="sr-Cyrl-RS"/>
        </w:rPr>
      </w:pPr>
    </w:p>
    <w:p w14:paraId="38D5F3B3" w14:textId="77777777" w:rsidR="00B97B8F" w:rsidRPr="001D0A43" w:rsidRDefault="00B97B8F" w:rsidP="00B97B8F">
      <w:pPr>
        <w:pStyle w:val="ListParagraph"/>
        <w:numPr>
          <w:ilvl w:val="0"/>
          <w:numId w:val="10"/>
        </w:numPr>
        <w:jc w:val="both"/>
        <w:rPr>
          <w:b/>
          <w:lang w:val="sr-Cyrl-RS"/>
        </w:rPr>
      </w:pPr>
      <w:r w:rsidRPr="001D0A43">
        <w:rPr>
          <w:b/>
        </w:rPr>
        <w:t>КОРИШЋЕЊЕ ПЕЧАТА</w:t>
      </w:r>
    </w:p>
    <w:p w14:paraId="399A0A54" w14:textId="77777777" w:rsidR="00B97B8F" w:rsidRPr="001D0A43" w:rsidRDefault="00B97B8F" w:rsidP="00B97B8F">
      <w:pPr>
        <w:pStyle w:val="ListParagraph"/>
        <w:ind w:left="360"/>
        <w:jc w:val="both"/>
        <w:rPr>
          <w:b/>
          <w:lang w:val="sr-Cyrl-RS"/>
        </w:rPr>
      </w:pPr>
    </w:p>
    <w:p w14:paraId="2F66D3BA" w14:textId="02F2D9CC" w:rsidR="00B97B8F" w:rsidRPr="001D0A43" w:rsidRDefault="00B97B8F" w:rsidP="00B97B8F">
      <w:pPr>
        <w:pStyle w:val="ListParagraph"/>
        <w:ind w:left="360"/>
        <w:jc w:val="both"/>
      </w:pPr>
      <w:r w:rsidRPr="001D0A43">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5013F4F3" w14:textId="77777777" w:rsidR="001D0A43" w:rsidRPr="001D0A43" w:rsidRDefault="001D0A43" w:rsidP="00B97B8F">
      <w:pPr>
        <w:pStyle w:val="ListParagraph"/>
        <w:ind w:left="360"/>
        <w:jc w:val="both"/>
        <w:rPr>
          <w:lang w:val="sr-Cyrl-RS"/>
        </w:rPr>
      </w:pPr>
    </w:p>
    <w:p w14:paraId="4A8AF793" w14:textId="77777777" w:rsidR="00E27C53" w:rsidRPr="00066B40" w:rsidRDefault="00E27C53" w:rsidP="00E27C53">
      <w:r w:rsidRPr="001D0A43">
        <w:rPr>
          <w:b/>
        </w:rPr>
        <w:lastRenderedPageBreak/>
        <w:t>НАПОМЕНА:</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1D0A43" w:rsidRDefault="00E27C53" w:rsidP="002576AA">
      <w:pPr>
        <w:pStyle w:val="Heading1"/>
        <w:numPr>
          <w:ilvl w:val="0"/>
          <w:numId w:val="15"/>
        </w:numPr>
        <w:jc w:val="center"/>
      </w:pPr>
      <w:bookmarkStart w:id="48" w:name="_Toc311016791"/>
      <w:bookmarkStart w:id="49" w:name="_Toc311017143"/>
      <w:bookmarkStart w:id="50" w:name="_Toc311017332"/>
      <w:bookmarkStart w:id="51" w:name="_Toc312747151"/>
      <w:bookmarkStart w:id="52" w:name="_Toc312747210"/>
      <w:bookmarkStart w:id="53" w:name="_Toc375826008"/>
      <w:bookmarkStart w:id="54" w:name="_Toc389030815"/>
      <w:bookmarkStart w:id="55" w:name="_Toc448222239"/>
      <w:bookmarkStart w:id="56" w:name="_Toc477327711"/>
      <w:bookmarkStart w:id="57" w:name="_Toc477327994"/>
      <w:bookmarkStart w:id="58" w:name="_Toc477328723"/>
      <w:bookmarkStart w:id="59" w:name="_Toc477329194"/>
      <w:bookmarkStart w:id="60" w:name="_Toc34390956"/>
      <w:r w:rsidRPr="001D0A43">
        <w:lastRenderedPageBreak/>
        <w:t>РАЗРАДА КРИТЕРИЈУМА</w:t>
      </w:r>
      <w:bookmarkEnd w:id="48"/>
      <w:bookmarkEnd w:id="49"/>
      <w:bookmarkEnd w:id="50"/>
      <w:bookmarkEnd w:id="51"/>
      <w:bookmarkEnd w:id="52"/>
      <w:bookmarkEnd w:id="53"/>
      <w:bookmarkEnd w:id="54"/>
      <w:bookmarkEnd w:id="55"/>
      <w:bookmarkEnd w:id="56"/>
      <w:bookmarkEnd w:id="57"/>
      <w:bookmarkEnd w:id="58"/>
      <w:bookmarkEnd w:id="59"/>
      <w:bookmarkEnd w:id="60"/>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EF1E8A" w14:paraId="5E78D8AC" w14:textId="77777777" w:rsidTr="005B3304">
        <w:trPr>
          <w:trHeight w:val="1076"/>
          <w:jc w:val="center"/>
        </w:trPr>
        <w:tc>
          <w:tcPr>
            <w:tcW w:w="549" w:type="dxa"/>
            <w:vAlign w:val="center"/>
          </w:tcPr>
          <w:p w14:paraId="36EFFBFB" w14:textId="77777777" w:rsidR="00E27C53" w:rsidRPr="00EF1E8A" w:rsidRDefault="00E27C53" w:rsidP="005B3304">
            <w:pPr>
              <w:rPr>
                <w:b/>
                <w:sz w:val="22"/>
                <w:szCs w:val="22"/>
                <w:lang w:val="sr-Cyrl-RS"/>
              </w:rPr>
            </w:pPr>
            <w:r w:rsidRPr="00EF1E8A">
              <w:rPr>
                <w:b/>
                <w:sz w:val="22"/>
                <w:szCs w:val="22"/>
                <w:lang w:val="sr-Cyrl-RS"/>
              </w:rPr>
              <w:t>РБ</w:t>
            </w:r>
          </w:p>
        </w:tc>
        <w:tc>
          <w:tcPr>
            <w:tcW w:w="3403" w:type="dxa"/>
            <w:vAlign w:val="center"/>
          </w:tcPr>
          <w:p w14:paraId="2FA28DAC" w14:textId="77777777" w:rsidR="00E27C53" w:rsidRPr="00EF1E8A" w:rsidRDefault="00E27C53" w:rsidP="005B3304">
            <w:pPr>
              <w:jc w:val="center"/>
              <w:rPr>
                <w:b/>
                <w:sz w:val="22"/>
                <w:szCs w:val="22"/>
              </w:rPr>
            </w:pPr>
            <w:r w:rsidRPr="00EF1E8A">
              <w:rPr>
                <w:b/>
                <w:sz w:val="22"/>
                <w:szCs w:val="22"/>
              </w:rPr>
              <w:t>КРИТЕРИЈУМ</w:t>
            </w:r>
          </w:p>
        </w:tc>
        <w:tc>
          <w:tcPr>
            <w:tcW w:w="1276" w:type="dxa"/>
            <w:shd w:val="clear" w:color="auto" w:fill="auto"/>
            <w:vAlign w:val="center"/>
          </w:tcPr>
          <w:p w14:paraId="0A21CFE3" w14:textId="77777777" w:rsidR="00E27C53" w:rsidRPr="00EF1E8A" w:rsidRDefault="00E27C53" w:rsidP="005B3304">
            <w:pPr>
              <w:jc w:val="center"/>
              <w:rPr>
                <w:b/>
                <w:sz w:val="22"/>
                <w:szCs w:val="22"/>
              </w:rPr>
            </w:pPr>
            <w:r w:rsidRPr="00EF1E8A">
              <w:rPr>
                <w:b/>
                <w:sz w:val="22"/>
                <w:szCs w:val="22"/>
              </w:rPr>
              <w:t>ОЗНАКА</w:t>
            </w:r>
          </w:p>
        </w:tc>
        <w:tc>
          <w:tcPr>
            <w:tcW w:w="1417" w:type="dxa"/>
            <w:shd w:val="clear" w:color="auto" w:fill="auto"/>
            <w:vAlign w:val="center"/>
          </w:tcPr>
          <w:p w14:paraId="4E30E71E" w14:textId="77777777" w:rsidR="00E27C53" w:rsidRPr="00EF1E8A" w:rsidRDefault="00E27C53" w:rsidP="005B3304">
            <w:pPr>
              <w:jc w:val="center"/>
              <w:rPr>
                <w:b/>
                <w:sz w:val="22"/>
                <w:szCs w:val="22"/>
              </w:rPr>
            </w:pPr>
            <w:r w:rsidRPr="00EF1E8A">
              <w:rPr>
                <w:b/>
                <w:sz w:val="22"/>
                <w:szCs w:val="22"/>
              </w:rPr>
              <w:t>МАКС. БР. ПОНДЕРА</w:t>
            </w:r>
          </w:p>
        </w:tc>
        <w:tc>
          <w:tcPr>
            <w:tcW w:w="4091" w:type="dxa"/>
            <w:shd w:val="clear" w:color="auto" w:fill="auto"/>
            <w:vAlign w:val="center"/>
          </w:tcPr>
          <w:p w14:paraId="451F57D1" w14:textId="77777777" w:rsidR="00E27C53" w:rsidRPr="00EF1E8A" w:rsidRDefault="00E27C53" w:rsidP="005B3304">
            <w:pPr>
              <w:jc w:val="center"/>
              <w:rPr>
                <w:b/>
                <w:sz w:val="22"/>
                <w:szCs w:val="22"/>
              </w:rPr>
            </w:pPr>
            <w:r w:rsidRPr="00EF1E8A">
              <w:rPr>
                <w:b/>
                <w:sz w:val="22"/>
                <w:szCs w:val="22"/>
              </w:rPr>
              <w:t>ФОРМУЛА</w:t>
            </w:r>
          </w:p>
        </w:tc>
      </w:tr>
      <w:tr w:rsidR="00E27C53" w:rsidRPr="00EF1E8A" w14:paraId="6351164D" w14:textId="77777777" w:rsidTr="005B3304">
        <w:trPr>
          <w:trHeight w:val="731"/>
          <w:jc w:val="center"/>
        </w:trPr>
        <w:tc>
          <w:tcPr>
            <w:tcW w:w="549" w:type="dxa"/>
            <w:vAlign w:val="center"/>
          </w:tcPr>
          <w:p w14:paraId="5D1D1FF7"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41602CA2" w14:textId="77777777" w:rsidR="00E27C53" w:rsidRPr="00EF1E8A" w:rsidRDefault="00E27C53" w:rsidP="00324150">
            <w:pPr>
              <w:pStyle w:val="ListParagraph"/>
              <w:ind w:left="0"/>
              <w:rPr>
                <w:b/>
                <w:noProof/>
                <w:sz w:val="22"/>
                <w:szCs w:val="22"/>
                <w:lang w:val="sr-Cyrl-RS"/>
              </w:rPr>
            </w:pPr>
            <w:r w:rsidRPr="00EF1E8A">
              <w:rPr>
                <w:b/>
                <w:noProof/>
                <w:lang w:val="sr-Cyrl-RS"/>
              </w:rPr>
              <w:t>Укупна цена редовног сервиса</w:t>
            </w:r>
          </w:p>
        </w:tc>
        <w:tc>
          <w:tcPr>
            <w:tcW w:w="1276" w:type="dxa"/>
            <w:shd w:val="clear" w:color="auto" w:fill="auto"/>
            <w:vAlign w:val="center"/>
          </w:tcPr>
          <w:p w14:paraId="219D1DE4" w14:textId="77777777" w:rsidR="00E27C53" w:rsidRPr="00EF1E8A" w:rsidRDefault="00E27C53" w:rsidP="005B3304">
            <w:pPr>
              <w:jc w:val="center"/>
              <w:rPr>
                <w:sz w:val="22"/>
                <w:szCs w:val="22"/>
                <w:lang w:val="sr-Cyrl-RS"/>
              </w:rPr>
            </w:pPr>
            <w:r w:rsidRPr="00EF1E8A">
              <w:rPr>
                <w:sz w:val="22"/>
                <w:szCs w:val="22"/>
                <w:lang w:val="sr-Cyrl-RS"/>
              </w:rPr>
              <w:t>РС</w:t>
            </w:r>
          </w:p>
        </w:tc>
        <w:tc>
          <w:tcPr>
            <w:tcW w:w="1417" w:type="dxa"/>
            <w:shd w:val="clear" w:color="auto" w:fill="auto"/>
            <w:vAlign w:val="center"/>
          </w:tcPr>
          <w:p w14:paraId="239081E8" w14:textId="428901CB" w:rsidR="00E27C53" w:rsidRPr="00EF1E8A" w:rsidRDefault="00020173" w:rsidP="005B3304">
            <w:pPr>
              <w:jc w:val="center"/>
              <w:rPr>
                <w:sz w:val="22"/>
                <w:szCs w:val="22"/>
                <w:lang w:val="sr-Cyrl-RS"/>
              </w:rPr>
            </w:pPr>
            <w:r w:rsidRPr="00EF1E8A">
              <w:rPr>
                <w:sz w:val="22"/>
                <w:szCs w:val="22"/>
                <w:lang w:val="sr-Cyrl-RS"/>
              </w:rPr>
              <w:t>30</w:t>
            </w:r>
          </w:p>
        </w:tc>
        <w:tc>
          <w:tcPr>
            <w:tcW w:w="4091" w:type="dxa"/>
            <w:shd w:val="clear" w:color="auto" w:fill="auto"/>
            <w:vAlign w:val="center"/>
          </w:tcPr>
          <w:p w14:paraId="79D45F18" w14:textId="7F8D841A" w:rsidR="00E27C53" w:rsidRPr="00EF1E8A" w:rsidRDefault="00D75A9C"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E27C53" w:rsidRPr="00EF1E8A" w14:paraId="47F636C8" w14:textId="77777777" w:rsidTr="005B3304">
        <w:trPr>
          <w:trHeight w:val="731"/>
          <w:jc w:val="center"/>
        </w:trPr>
        <w:tc>
          <w:tcPr>
            <w:tcW w:w="549" w:type="dxa"/>
            <w:vAlign w:val="center"/>
          </w:tcPr>
          <w:p w14:paraId="38D1681B"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5493AF5F" w14:textId="41CE82AF" w:rsidR="00E27C53" w:rsidRPr="00EF1E8A" w:rsidRDefault="001D0A43" w:rsidP="00324150">
            <w:pPr>
              <w:rPr>
                <w:sz w:val="22"/>
                <w:szCs w:val="22"/>
              </w:rPr>
            </w:pPr>
            <w:r w:rsidRPr="00EF1E8A">
              <w:rPr>
                <w:b/>
                <w:noProof/>
                <w:lang w:val="sr-Cyrl-RS"/>
              </w:rPr>
              <w:t>Цена радног сата код ванредног сервиса</w:t>
            </w:r>
          </w:p>
        </w:tc>
        <w:tc>
          <w:tcPr>
            <w:tcW w:w="1276" w:type="dxa"/>
            <w:shd w:val="clear" w:color="auto" w:fill="auto"/>
            <w:vAlign w:val="center"/>
          </w:tcPr>
          <w:p w14:paraId="40BBA801" w14:textId="7544A4C4" w:rsidR="00E27C53" w:rsidRPr="00EF1E8A" w:rsidRDefault="0093392D" w:rsidP="005B3304">
            <w:pPr>
              <w:jc w:val="center"/>
              <w:rPr>
                <w:sz w:val="22"/>
                <w:szCs w:val="22"/>
                <w:lang w:val="sr-Cyrl-RS"/>
              </w:rPr>
            </w:pPr>
            <w:r w:rsidRPr="00EF1E8A">
              <w:rPr>
                <w:sz w:val="22"/>
                <w:szCs w:val="22"/>
                <w:lang w:val="sr-Cyrl-RS"/>
              </w:rPr>
              <w:t>ВС</w:t>
            </w:r>
          </w:p>
        </w:tc>
        <w:tc>
          <w:tcPr>
            <w:tcW w:w="1417" w:type="dxa"/>
            <w:shd w:val="clear" w:color="auto" w:fill="auto"/>
            <w:vAlign w:val="center"/>
          </w:tcPr>
          <w:p w14:paraId="7A28F5B1" w14:textId="080F0A2D" w:rsidR="00E27C53" w:rsidRPr="00EF1E8A" w:rsidRDefault="00020173" w:rsidP="005B3304">
            <w:pPr>
              <w:jc w:val="center"/>
              <w:rPr>
                <w:sz w:val="22"/>
                <w:szCs w:val="22"/>
                <w:lang w:val="sr-Cyrl-RS"/>
              </w:rPr>
            </w:pPr>
            <w:r w:rsidRPr="00EF1E8A">
              <w:rPr>
                <w:sz w:val="22"/>
                <w:szCs w:val="22"/>
                <w:lang w:val="sr-Cyrl-RS"/>
              </w:rPr>
              <w:t>30</w:t>
            </w:r>
          </w:p>
        </w:tc>
        <w:tc>
          <w:tcPr>
            <w:tcW w:w="4091" w:type="dxa"/>
            <w:shd w:val="clear" w:color="auto" w:fill="auto"/>
            <w:vAlign w:val="center"/>
          </w:tcPr>
          <w:p w14:paraId="10668482" w14:textId="4E0BE520" w:rsidR="00E27C53" w:rsidRPr="00EF1E8A" w:rsidRDefault="00D75A9C"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E27C53" w:rsidRPr="00EF1E8A" w14:paraId="004BD539" w14:textId="77777777" w:rsidTr="005B3304">
        <w:trPr>
          <w:trHeight w:val="731"/>
          <w:jc w:val="center"/>
        </w:trPr>
        <w:tc>
          <w:tcPr>
            <w:tcW w:w="549" w:type="dxa"/>
            <w:vAlign w:val="center"/>
          </w:tcPr>
          <w:p w14:paraId="4BA08267" w14:textId="77777777" w:rsidR="00E27C53" w:rsidRPr="00EF1E8A" w:rsidRDefault="00E27C53" w:rsidP="002576AA">
            <w:pPr>
              <w:pStyle w:val="ListParagraph"/>
              <w:numPr>
                <w:ilvl w:val="0"/>
                <w:numId w:val="12"/>
              </w:numPr>
              <w:jc w:val="center"/>
              <w:rPr>
                <w:b/>
                <w:noProof/>
                <w:sz w:val="22"/>
                <w:szCs w:val="22"/>
              </w:rPr>
            </w:pPr>
          </w:p>
        </w:tc>
        <w:tc>
          <w:tcPr>
            <w:tcW w:w="3403" w:type="dxa"/>
            <w:vAlign w:val="center"/>
          </w:tcPr>
          <w:p w14:paraId="67B78AE6" w14:textId="77777777" w:rsidR="00E27C53" w:rsidRPr="00EF1E8A" w:rsidRDefault="00E27C53" w:rsidP="00324150">
            <w:pPr>
              <w:rPr>
                <w:b/>
                <w:noProof/>
                <w:lang w:val="sr-Cyrl-RS"/>
              </w:rPr>
            </w:pPr>
            <w:r w:rsidRPr="00EF1E8A">
              <w:rPr>
                <w:b/>
                <w:noProof/>
                <w:lang w:val="sr-Cyrl-RS"/>
              </w:rPr>
              <w:t>Укупна вредност ценовника оригиналних резервних делова</w:t>
            </w:r>
          </w:p>
        </w:tc>
        <w:tc>
          <w:tcPr>
            <w:tcW w:w="1276" w:type="dxa"/>
            <w:shd w:val="clear" w:color="auto" w:fill="auto"/>
            <w:vAlign w:val="center"/>
          </w:tcPr>
          <w:p w14:paraId="07587F76" w14:textId="77777777" w:rsidR="00E27C53" w:rsidRPr="00EF1E8A" w:rsidRDefault="00E27C53" w:rsidP="005B3304">
            <w:pPr>
              <w:jc w:val="center"/>
              <w:rPr>
                <w:sz w:val="22"/>
                <w:szCs w:val="22"/>
                <w:lang w:val="sr-Cyrl-RS"/>
              </w:rPr>
            </w:pPr>
            <w:r w:rsidRPr="00EF1E8A">
              <w:rPr>
                <w:sz w:val="22"/>
                <w:szCs w:val="22"/>
                <w:lang w:val="sr-Cyrl-RS"/>
              </w:rPr>
              <w:t>РД</w:t>
            </w:r>
          </w:p>
        </w:tc>
        <w:tc>
          <w:tcPr>
            <w:tcW w:w="1417" w:type="dxa"/>
            <w:shd w:val="clear" w:color="auto" w:fill="auto"/>
            <w:vAlign w:val="center"/>
          </w:tcPr>
          <w:p w14:paraId="691E868A" w14:textId="3A07E23F" w:rsidR="00E27C53" w:rsidRPr="00EF1E8A" w:rsidRDefault="00020173" w:rsidP="00020173">
            <w:pPr>
              <w:jc w:val="center"/>
              <w:rPr>
                <w:sz w:val="22"/>
                <w:szCs w:val="22"/>
                <w:lang w:val="sr-Cyrl-RS"/>
              </w:rPr>
            </w:pPr>
            <w:r w:rsidRPr="00EF1E8A">
              <w:rPr>
                <w:sz w:val="22"/>
                <w:szCs w:val="22"/>
                <w:lang w:val="sr-Cyrl-RS"/>
              </w:rPr>
              <w:t>40</w:t>
            </w:r>
          </w:p>
        </w:tc>
        <w:tc>
          <w:tcPr>
            <w:tcW w:w="4091" w:type="dxa"/>
            <w:shd w:val="clear" w:color="auto" w:fill="auto"/>
            <w:vAlign w:val="center"/>
          </w:tcPr>
          <w:p w14:paraId="531C5092" w14:textId="21D988F4" w:rsidR="00E27C53" w:rsidRPr="00EF1E8A" w:rsidRDefault="00D75A9C" w:rsidP="0002017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E27C53" w:rsidRPr="00EF1E8A" w14:paraId="11BB5DA3" w14:textId="77777777" w:rsidTr="005B3304">
        <w:trPr>
          <w:trHeight w:val="332"/>
          <w:jc w:val="center"/>
        </w:trPr>
        <w:tc>
          <w:tcPr>
            <w:tcW w:w="3952" w:type="dxa"/>
            <w:gridSpan w:val="2"/>
            <w:vAlign w:val="center"/>
          </w:tcPr>
          <w:p w14:paraId="32F8D678" w14:textId="77777777" w:rsidR="00E27C53" w:rsidRPr="00EF1E8A" w:rsidRDefault="00E27C53" w:rsidP="005B3304">
            <w:pPr>
              <w:pStyle w:val="ListParagraph"/>
              <w:ind w:left="0"/>
              <w:jc w:val="center"/>
              <w:rPr>
                <w:b/>
                <w:noProof/>
                <w:sz w:val="22"/>
                <w:szCs w:val="22"/>
              </w:rPr>
            </w:pPr>
            <w:r w:rsidRPr="00EF1E8A">
              <w:rPr>
                <w:b/>
                <w:noProof/>
                <w:sz w:val="22"/>
                <w:szCs w:val="22"/>
              </w:rPr>
              <w:t>УКУПНО</w:t>
            </w:r>
          </w:p>
        </w:tc>
        <w:tc>
          <w:tcPr>
            <w:tcW w:w="1276" w:type="dxa"/>
            <w:shd w:val="clear" w:color="auto" w:fill="auto"/>
            <w:vAlign w:val="center"/>
          </w:tcPr>
          <w:p w14:paraId="0F4884FA" w14:textId="77777777" w:rsidR="00E27C53" w:rsidRPr="00EF1E8A" w:rsidRDefault="00E27C53" w:rsidP="005B3304">
            <w:pPr>
              <w:jc w:val="center"/>
              <w:rPr>
                <w:b/>
                <w:sz w:val="22"/>
                <w:szCs w:val="22"/>
              </w:rPr>
            </w:pPr>
            <w:r w:rsidRPr="00EF1E8A">
              <w:rPr>
                <w:b/>
                <w:sz w:val="22"/>
                <w:szCs w:val="22"/>
              </w:rPr>
              <w:t>УК</w:t>
            </w:r>
          </w:p>
        </w:tc>
        <w:tc>
          <w:tcPr>
            <w:tcW w:w="1417" w:type="dxa"/>
            <w:shd w:val="clear" w:color="auto" w:fill="auto"/>
            <w:vAlign w:val="center"/>
          </w:tcPr>
          <w:p w14:paraId="6C2213F4" w14:textId="77777777" w:rsidR="00E27C53" w:rsidRPr="00EF1E8A" w:rsidRDefault="00E27C53" w:rsidP="005B3304">
            <w:pPr>
              <w:jc w:val="center"/>
              <w:rPr>
                <w:b/>
                <w:sz w:val="22"/>
                <w:szCs w:val="22"/>
              </w:rPr>
            </w:pPr>
            <w:r w:rsidRPr="00EF1E8A">
              <w:rPr>
                <w:b/>
                <w:sz w:val="22"/>
                <w:szCs w:val="22"/>
              </w:rPr>
              <w:t>100</w:t>
            </w:r>
          </w:p>
        </w:tc>
        <w:tc>
          <w:tcPr>
            <w:tcW w:w="4091" w:type="dxa"/>
            <w:shd w:val="clear" w:color="auto" w:fill="auto"/>
            <w:vAlign w:val="center"/>
          </w:tcPr>
          <w:p w14:paraId="72646D20" w14:textId="148C94EE" w:rsidR="00E27C53" w:rsidRPr="00EF1E8A" w:rsidRDefault="00020173" w:rsidP="0093392D">
            <w:pPr>
              <w:jc w:val="center"/>
              <w:rPr>
                <w:b/>
                <w:sz w:val="22"/>
                <w:szCs w:val="22"/>
              </w:rPr>
            </w:pPr>
            <w:r w:rsidRPr="00EF1E8A">
              <w:rPr>
                <w:b/>
                <w:sz w:val="22"/>
                <w:szCs w:val="22"/>
                <w:lang w:val="sr-Cyrl-RS"/>
              </w:rPr>
              <w:t xml:space="preserve">РС + </w:t>
            </w:r>
            <w:r w:rsidR="0093392D" w:rsidRPr="00EF1E8A">
              <w:rPr>
                <w:b/>
                <w:sz w:val="22"/>
                <w:szCs w:val="22"/>
                <w:lang w:val="sr-Cyrl-RS"/>
              </w:rPr>
              <w:t>ВС</w:t>
            </w:r>
            <w:r w:rsidRPr="00EF1E8A">
              <w:rPr>
                <w:b/>
                <w:sz w:val="22"/>
                <w:szCs w:val="22"/>
                <w:lang w:val="sr-Cyrl-RS"/>
              </w:rPr>
              <w:t xml:space="preserve"> + РД</w:t>
            </w:r>
          </w:p>
        </w:tc>
      </w:tr>
    </w:tbl>
    <w:p w14:paraId="5C03F72D" w14:textId="77777777" w:rsidR="00E27C53" w:rsidRPr="00241B13" w:rsidRDefault="00E27C53" w:rsidP="00E27C53">
      <w:pPr>
        <w:rPr>
          <w:highlight w:val="yellow"/>
          <w:lang w:val="hr-HR"/>
        </w:rPr>
      </w:pPr>
    </w:p>
    <w:p w14:paraId="1F2E65B2" w14:textId="77777777" w:rsidR="00E27C53" w:rsidRDefault="00E27C53" w:rsidP="00E27C53">
      <w:pPr>
        <w:pStyle w:val="ListParagraph"/>
        <w:ind w:left="0"/>
        <w:jc w:val="center"/>
        <w:rPr>
          <w:sz w:val="28"/>
          <w:szCs w:val="28"/>
          <w:highlight w:val="yellow"/>
          <w:lang w:val="sr-Cyrl-RS"/>
        </w:rPr>
      </w:pPr>
    </w:p>
    <w:p w14:paraId="2A785176" w14:textId="77777777" w:rsidR="001D0A43" w:rsidRDefault="001D0A43" w:rsidP="00E27C53">
      <w:pPr>
        <w:pStyle w:val="ListParagraph"/>
        <w:ind w:left="0"/>
        <w:jc w:val="center"/>
        <w:rPr>
          <w:sz w:val="28"/>
          <w:szCs w:val="28"/>
          <w:highlight w:val="yellow"/>
          <w:lang w:val="sr-Cyrl-RS"/>
        </w:rPr>
      </w:pPr>
    </w:p>
    <w:p w14:paraId="64D9E632" w14:textId="77777777" w:rsidR="001D0A43" w:rsidRDefault="001D0A43" w:rsidP="00E27C53">
      <w:pPr>
        <w:pStyle w:val="ListParagraph"/>
        <w:ind w:left="0"/>
        <w:jc w:val="center"/>
        <w:rPr>
          <w:sz w:val="28"/>
          <w:szCs w:val="28"/>
          <w:highlight w:val="yellow"/>
          <w:lang w:val="sr-Cyrl-RS"/>
        </w:rPr>
      </w:pPr>
    </w:p>
    <w:p w14:paraId="1660ED33" w14:textId="77777777" w:rsidR="001D0A43" w:rsidRDefault="001D0A43" w:rsidP="00E27C53">
      <w:pPr>
        <w:pStyle w:val="ListParagraph"/>
        <w:ind w:left="0"/>
        <w:jc w:val="center"/>
        <w:rPr>
          <w:sz w:val="28"/>
          <w:szCs w:val="28"/>
          <w:highlight w:val="yellow"/>
          <w:lang w:val="sr-Cyrl-RS"/>
        </w:rPr>
      </w:pPr>
    </w:p>
    <w:p w14:paraId="1F78799F" w14:textId="77777777" w:rsidR="001D0A43" w:rsidRDefault="001D0A43" w:rsidP="00E27C53">
      <w:pPr>
        <w:pStyle w:val="ListParagraph"/>
        <w:ind w:left="0"/>
        <w:jc w:val="center"/>
        <w:rPr>
          <w:sz w:val="28"/>
          <w:szCs w:val="28"/>
          <w:highlight w:val="yellow"/>
          <w:lang w:val="sr-Cyrl-RS"/>
        </w:rPr>
      </w:pPr>
    </w:p>
    <w:p w14:paraId="6BDE9629" w14:textId="77777777" w:rsidR="001D0A43" w:rsidRDefault="001D0A43" w:rsidP="00E27C53">
      <w:pPr>
        <w:pStyle w:val="ListParagraph"/>
        <w:ind w:left="0"/>
        <w:jc w:val="center"/>
        <w:rPr>
          <w:sz w:val="28"/>
          <w:szCs w:val="28"/>
          <w:highlight w:val="yellow"/>
          <w:lang w:val="sr-Cyrl-RS"/>
        </w:rPr>
      </w:pPr>
    </w:p>
    <w:p w14:paraId="55339516" w14:textId="77777777" w:rsidR="001D0A43" w:rsidRDefault="001D0A43" w:rsidP="00E27C53">
      <w:pPr>
        <w:pStyle w:val="ListParagraph"/>
        <w:ind w:left="0"/>
        <w:jc w:val="center"/>
        <w:rPr>
          <w:sz w:val="28"/>
          <w:szCs w:val="28"/>
          <w:highlight w:val="yellow"/>
          <w:lang w:val="sr-Cyrl-RS"/>
        </w:rPr>
      </w:pPr>
    </w:p>
    <w:p w14:paraId="36EB3FF0" w14:textId="77777777" w:rsidR="001D0A43" w:rsidRDefault="001D0A43" w:rsidP="00E27C53">
      <w:pPr>
        <w:pStyle w:val="ListParagraph"/>
        <w:ind w:left="0"/>
        <w:jc w:val="center"/>
        <w:rPr>
          <w:sz w:val="28"/>
          <w:szCs w:val="28"/>
          <w:highlight w:val="yellow"/>
          <w:lang w:val="sr-Cyrl-RS"/>
        </w:rPr>
      </w:pPr>
    </w:p>
    <w:p w14:paraId="7A00B6F2" w14:textId="77777777" w:rsidR="001D0A43" w:rsidRDefault="001D0A43" w:rsidP="00E27C53">
      <w:pPr>
        <w:pStyle w:val="ListParagraph"/>
        <w:ind w:left="0"/>
        <w:jc w:val="center"/>
        <w:rPr>
          <w:sz w:val="28"/>
          <w:szCs w:val="28"/>
          <w:highlight w:val="yellow"/>
          <w:lang w:val="sr-Cyrl-RS"/>
        </w:rPr>
      </w:pPr>
    </w:p>
    <w:p w14:paraId="08775D2D" w14:textId="77777777" w:rsidR="001D0A43" w:rsidRDefault="001D0A43" w:rsidP="00E27C53">
      <w:pPr>
        <w:pStyle w:val="ListParagraph"/>
        <w:ind w:left="0"/>
        <w:jc w:val="center"/>
        <w:rPr>
          <w:sz w:val="28"/>
          <w:szCs w:val="28"/>
          <w:highlight w:val="yellow"/>
          <w:lang w:val="sr-Cyrl-RS"/>
        </w:rPr>
      </w:pPr>
    </w:p>
    <w:p w14:paraId="663E332E" w14:textId="77777777" w:rsidR="001D0A43" w:rsidRDefault="001D0A43" w:rsidP="00E27C53">
      <w:pPr>
        <w:pStyle w:val="ListParagraph"/>
        <w:ind w:left="0"/>
        <w:jc w:val="center"/>
        <w:rPr>
          <w:sz w:val="28"/>
          <w:szCs w:val="28"/>
          <w:highlight w:val="yellow"/>
          <w:lang w:val="sr-Cyrl-RS"/>
        </w:rPr>
      </w:pPr>
    </w:p>
    <w:p w14:paraId="7B3E4F83" w14:textId="77777777" w:rsidR="001D0A43" w:rsidRDefault="001D0A43" w:rsidP="00E27C53">
      <w:pPr>
        <w:pStyle w:val="ListParagraph"/>
        <w:ind w:left="0"/>
        <w:jc w:val="center"/>
        <w:rPr>
          <w:sz w:val="28"/>
          <w:szCs w:val="28"/>
          <w:highlight w:val="yellow"/>
          <w:lang w:val="sr-Cyrl-RS"/>
        </w:rPr>
      </w:pPr>
    </w:p>
    <w:p w14:paraId="207D52B2" w14:textId="77777777" w:rsidR="001D0A43" w:rsidRDefault="001D0A43" w:rsidP="00E27C53">
      <w:pPr>
        <w:pStyle w:val="ListParagraph"/>
        <w:ind w:left="0"/>
        <w:jc w:val="center"/>
        <w:rPr>
          <w:sz w:val="28"/>
          <w:szCs w:val="28"/>
          <w:highlight w:val="yellow"/>
          <w:lang w:val="sr-Cyrl-RS"/>
        </w:rPr>
      </w:pPr>
    </w:p>
    <w:p w14:paraId="02DA451E" w14:textId="77777777" w:rsidR="001D0A43" w:rsidRDefault="001D0A43" w:rsidP="00E27C53">
      <w:pPr>
        <w:pStyle w:val="ListParagraph"/>
        <w:ind w:left="0"/>
        <w:jc w:val="center"/>
        <w:rPr>
          <w:sz w:val="28"/>
          <w:szCs w:val="28"/>
          <w:highlight w:val="yellow"/>
          <w:lang w:val="sr-Cyrl-RS"/>
        </w:rPr>
      </w:pPr>
    </w:p>
    <w:p w14:paraId="0A9A4A32" w14:textId="77777777" w:rsidR="001D0A43" w:rsidRDefault="001D0A43" w:rsidP="00E27C53">
      <w:pPr>
        <w:pStyle w:val="ListParagraph"/>
        <w:ind w:left="0"/>
        <w:jc w:val="center"/>
        <w:rPr>
          <w:sz w:val="28"/>
          <w:szCs w:val="28"/>
          <w:highlight w:val="yellow"/>
          <w:lang w:val="sr-Cyrl-RS"/>
        </w:rPr>
      </w:pPr>
    </w:p>
    <w:p w14:paraId="5C1D1FC7" w14:textId="77777777" w:rsidR="001D0A43" w:rsidRDefault="001D0A43" w:rsidP="00E27C53">
      <w:pPr>
        <w:pStyle w:val="ListParagraph"/>
        <w:ind w:left="0"/>
        <w:jc w:val="center"/>
        <w:rPr>
          <w:sz w:val="28"/>
          <w:szCs w:val="28"/>
          <w:highlight w:val="yellow"/>
          <w:lang w:val="sr-Cyrl-RS"/>
        </w:rPr>
      </w:pPr>
    </w:p>
    <w:p w14:paraId="64590E4A" w14:textId="77777777" w:rsidR="001D0A43" w:rsidRDefault="001D0A43" w:rsidP="00E27C53">
      <w:pPr>
        <w:pStyle w:val="ListParagraph"/>
        <w:ind w:left="0"/>
        <w:jc w:val="center"/>
        <w:rPr>
          <w:sz w:val="28"/>
          <w:szCs w:val="28"/>
          <w:highlight w:val="yellow"/>
          <w:lang w:val="sr-Cyrl-RS"/>
        </w:rPr>
      </w:pPr>
    </w:p>
    <w:p w14:paraId="47862B36" w14:textId="77777777" w:rsidR="001D0A43" w:rsidRDefault="001D0A43" w:rsidP="00E27C53">
      <w:pPr>
        <w:pStyle w:val="ListParagraph"/>
        <w:ind w:left="0"/>
        <w:jc w:val="center"/>
        <w:rPr>
          <w:sz w:val="28"/>
          <w:szCs w:val="28"/>
          <w:highlight w:val="yellow"/>
          <w:lang w:val="sr-Cyrl-RS"/>
        </w:rPr>
      </w:pPr>
    </w:p>
    <w:p w14:paraId="013499E7" w14:textId="77777777" w:rsidR="001D0A43" w:rsidRDefault="001D0A43" w:rsidP="00E27C53">
      <w:pPr>
        <w:pStyle w:val="ListParagraph"/>
        <w:ind w:left="0"/>
        <w:jc w:val="center"/>
        <w:rPr>
          <w:sz w:val="28"/>
          <w:szCs w:val="28"/>
          <w:highlight w:val="yellow"/>
          <w:lang w:val="sr-Cyrl-RS"/>
        </w:rPr>
      </w:pPr>
    </w:p>
    <w:p w14:paraId="5A00D9E1" w14:textId="77777777" w:rsidR="001D0A43" w:rsidRDefault="001D0A43" w:rsidP="00E27C53">
      <w:pPr>
        <w:pStyle w:val="ListParagraph"/>
        <w:ind w:left="0"/>
        <w:jc w:val="center"/>
        <w:rPr>
          <w:sz w:val="28"/>
          <w:szCs w:val="28"/>
          <w:highlight w:val="yellow"/>
          <w:lang w:val="sr-Cyrl-RS"/>
        </w:rPr>
      </w:pPr>
    </w:p>
    <w:p w14:paraId="6DB377F6" w14:textId="77777777" w:rsidR="001D0A43" w:rsidRDefault="001D0A43" w:rsidP="00E27C53">
      <w:pPr>
        <w:pStyle w:val="ListParagraph"/>
        <w:ind w:left="0"/>
        <w:jc w:val="center"/>
        <w:rPr>
          <w:sz w:val="28"/>
          <w:szCs w:val="28"/>
          <w:highlight w:val="yellow"/>
          <w:lang w:val="sr-Cyrl-RS"/>
        </w:rPr>
      </w:pPr>
    </w:p>
    <w:p w14:paraId="190DFAE7" w14:textId="77777777" w:rsidR="001D0A43" w:rsidRDefault="001D0A43" w:rsidP="00E27C53">
      <w:pPr>
        <w:pStyle w:val="ListParagraph"/>
        <w:ind w:left="0"/>
        <w:jc w:val="center"/>
        <w:rPr>
          <w:sz w:val="28"/>
          <w:szCs w:val="28"/>
          <w:highlight w:val="yellow"/>
          <w:lang w:val="sr-Cyrl-RS"/>
        </w:rPr>
      </w:pPr>
    </w:p>
    <w:p w14:paraId="040EB4AE" w14:textId="77777777" w:rsidR="001D0A43" w:rsidRPr="001D0A43" w:rsidRDefault="001D0A43" w:rsidP="00E27C53">
      <w:pPr>
        <w:pStyle w:val="ListParagraph"/>
        <w:ind w:left="0"/>
        <w:jc w:val="center"/>
        <w:rPr>
          <w:sz w:val="28"/>
          <w:szCs w:val="28"/>
          <w:highlight w:val="yellow"/>
          <w:lang w:val="sr-Cyrl-RS"/>
        </w:rPr>
      </w:pPr>
    </w:p>
    <w:p w14:paraId="52002A2A" w14:textId="77777777" w:rsidR="00E27C53" w:rsidRDefault="00E27C53" w:rsidP="00E27C53">
      <w:pPr>
        <w:rPr>
          <w:highlight w:val="yellow"/>
          <w:lang w:val="sr-Latn-CS"/>
        </w:rPr>
      </w:pPr>
    </w:p>
    <w:p w14:paraId="1618FC16" w14:textId="77777777" w:rsidR="00307148" w:rsidRDefault="00307148" w:rsidP="00E27C53">
      <w:pPr>
        <w:rPr>
          <w:highlight w:val="yellow"/>
          <w:lang w:val="sr-Latn-CS"/>
        </w:rPr>
      </w:pPr>
    </w:p>
    <w:p w14:paraId="578B91C3" w14:textId="77777777" w:rsidR="00307148" w:rsidRDefault="00307148" w:rsidP="00E27C53">
      <w:pPr>
        <w:rPr>
          <w:highlight w:val="yellow"/>
          <w:lang w:val="sr-Cyrl-RS"/>
        </w:rPr>
      </w:pPr>
    </w:p>
    <w:p w14:paraId="7DA270AE" w14:textId="77777777" w:rsidR="00C96236" w:rsidRDefault="00C96236" w:rsidP="00E27C53">
      <w:pPr>
        <w:rPr>
          <w:highlight w:val="yellow"/>
          <w:lang w:val="sr-Cyrl-RS"/>
        </w:rPr>
      </w:pPr>
    </w:p>
    <w:p w14:paraId="5BC9B088" w14:textId="77777777" w:rsidR="00C96236" w:rsidRPr="00C96236" w:rsidRDefault="00C96236" w:rsidP="00E27C53">
      <w:pPr>
        <w:rPr>
          <w:highlight w:val="yellow"/>
          <w:lang w:val="sr-Cyrl-RS"/>
        </w:rPr>
      </w:pPr>
    </w:p>
    <w:p w14:paraId="2063C168" w14:textId="77777777" w:rsidR="00307148" w:rsidRPr="00AE1407" w:rsidRDefault="00307148" w:rsidP="00E27C53">
      <w:pPr>
        <w:rPr>
          <w:highlight w:val="yellow"/>
          <w:lang w:val="sr-Latn-CS"/>
        </w:rPr>
      </w:pPr>
    </w:p>
    <w:p w14:paraId="5E3A42CC" w14:textId="77777777" w:rsidR="00E27C53" w:rsidRPr="00CC366C" w:rsidRDefault="00E27C53" w:rsidP="002576AA">
      <w:pPr>
        <w:pStyle w:val="Heading1"/>
        <w:numPr>
          <w:ilvl w:val="0"/>
          <w:numId w:val="15"/>
        </w:numPr>
        <w:jc w:val="cente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34390957"/>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7C97F42F" w14:textId="77777777" w:rsidR="00E27C53" w:rsidRDefault="00E27C53" w:rsidP="00E27C53">
      <w:pPr>
        <w:rPr>
          <w:noProof/>
        </w:rPr>
      </w:pPr>
      <w:bookmarkStart w:id="69" w:name="_Toc375826010"/>
      <w:bookmarkStart w:id="70" w:name="_Toc389030817"/>
    </w:p>
    <w:p w14:paraId="6C7FB844" w14:textId="77777777" w:rsidR="00E27C53" w:rsidRDefault="00E27C53" w:rsidP="00E27C53">
      <w:pPr>
        <w:rPr>
          <w:noProof/>
        </w:rPr>
      </w:pPr>
    </w:p>
    <w:p w14:paraId="1822C04C" w14:textId="77777777" w:rsidR="0014210F" w:rsidRPr="0014210F" w:rsidRDefault="0014210F" w:rsidP="0014210F">
      <w:pPr>
        <w:spacing w:before="100" w:beforeAutospacing="1" w:line="210" w:lineRule="atLeast"/>
        <w:ind w:firstLine="720"/>
        <w:contextualSpacing/>
        <w:jc w:val="both"/>
        <w:rPr>
          <w:b/>
          <w:noProof/>
          <w:lang w:val="sr-Cyrl-RS"/>
        </w:rPr>
      </w:pPr>
      <w:r w:rsidRPr="0014210F">
        <w:rPr>
          <w:noProof/>
        </w:rPr>
        <w:t>На основу члана 112. Закона о јавним набавкама („Службени гласник Републике Србије” бр. 124/12</w:t>
      </w:r>
      <w:r w:rsidRPr="0014210F">
        <w:rPr>
          <w:noProof/>
          <w:lang w:val="sr-Cyrl-RS"/>
        </w:rPr>
        <w:t>, 14/15 и 68/15</w:t>
      </w:r>
      <w:r w:rsidRPr="0014210F">
        <w:rPr>
          <w:noProof/>
        </w:rPr>
        <w:t>), а у складу са извештајем Комисије за јавну набавку и Одлуком о додели уговора, дана _______ године закључује се следећи</w:t>
      </w:r>
      <w:r w:rsidRPr="0014210F">
        <w:rPr>
          <w:noProof/>
          <w:lang w:val="sr-Cyrl-RS"/>
        </w:rPr>
        <w:t>:</w:t>
      </w:r>
    </w:p>
    <w:p w14:paraId="0837D584" w14:textId="77777777" w:rsidR="0014210F" w:rsidRPr="0014210F" w:rsidRDefault="0014210F" w:rsidP="0014210F">
      <w:pPr>
        <w:jc w:val="center"/>
        <w:rPr>
          <w:noProof/>
        </w:rPr>
      </w:pPr>
    </w:p>
    <w:p w14:paraId="6106DB61" w14:textId="77777777" w:rsidR="0014210F" w:rsidRPr="0014210F" w:rsidRDefault="0014210F" w:rsidP="0014210F">
      <w:pPr>
        <w:jc w:val="center"/>
        <w:rPr>
          <w:noProof/>
        </w:rPr>
      </w:pPr>
    </w:p>
    <w:p w14:paraId="5F1AFB71" w14:textId="77777777" w:rsidR="0014210F" w:rsidRPr="0014210F" w:rsidRDefault="0014210F" w:rsidP="0014210F">
      <w:pPr>
        <w:jc w:val="center"/>
        <w:rPr>
          <w:b/>
          <w:noProof/>
        </w:rPr>
      </w:pPr>
      <w:r w:rsidRPr="0014210F">
        <w:rPr>
          <w:b/>
          <w:noProof/>
        </w:rPr>
        <w:t>УГОВОР</w:t>
      </w:r>
    </w:p>
    <w:p w14:paraId="292D0AC6" w14:textId="77777777" w:rsidR="0014210F" w:rsidRPr="0014210F" w:rsidRDefault="0014210F" w:rsidP="0014210F">
      <w:pPr>
        <w:tabs>
          <w:tab w:val="left" w:pos="720"/>
          <w:tab w:val="center" w:pos="4320"/>
          <w:tab w:val="right" w:pos="8640"/>
        </w:tabs>
        <w:jc w:val="center"/>
        <w:rPr>
          <w:b/>
          <w:noProof/>
          <w:lang w:val="sr-Latn-RS"/>
        </w:rPr>
      </w:pPr>
      <w:r w:rsidRPr="0014210F">
        <w:rPr>
          <w:b/>
          <w:noProof/>
        </w:rPr>
        <w:t xml:space="preserve"> О ЈАВНОЈ НАБАВЦИ БРОЈ </w:t>
      </w:r>
      <w:r w:rsidRPr="0014210F">
        <w:rPr>
          <w:b/>
          <w:noProof/>
          <w:lang w:val="sr-Latn-RS"/>
        </w:rPr>
        <w:t>47</w:t>
      </w:r>
      <w:r w:rsidRPr="0014210F">
        <w:rPr>
          <w:b/>
          <w:noProof/>
          <w:lang w:val="sr-Cyrl-RS"/>
        </w:rPr>
        <w:t>-20</w:t>
      </w:r>
      <w:r w:rsidRPr="0014210F">
        <w:rPr>
          <w:b/>
          <w:noProof/>
          <w:lang w:val="sr-Latn-RS"/>
        </w:rPr>
        <w:t>-O</w:t>
      </w:r>
    </w:p>
    <w:p w14:paraId="400316E9" w14:textId="77777777" w:rsidR="0014210F" w:rsidRPr="0014210F" w:rsidRDefault="0014210F" w:rsidP="0014210F">
      <w:pPr>
        <w:rPr>
          <w:noProof/>
        </w:rPr>
      </w:pPr>
    </w:p>
    <w:p w14:paraId="5192BF56" w14:textId="77777777" w:rsidR="0014210F" w:rsidRPr="0014210F" w:rsidRDefault="0014210F" w:rsidP="0014210F">
      <w:pPr>
        <w:rPr>
          <w:noProof/>
        </w:rPr>
      </w:pPr>
      <w:r w:rsidRPr="0014210F">
        <w:rPr>
          <w:noProof/>
        </w:rPr>
        <w:t xml:space="preserve">Уговорне стране: </w:t>
      </w:r>
    </w:p>
    <w:p w14:paraId="05C32627" w14:textId="77777777" w:rsidR="0014210F" w:rsidRPr="0014210F" w:rsidRDefault="0014210F" w:rsidP="0014210F">
      <w:pPr>
        <w:rPr>
          <w:noProof/>
        </w:rPr>
      </w:pPr>
    </w:p>
    <w:p w14:paraId="2A9B6CD4" w14:textId="77777777" w:rsidR="0014210F" w:rsidRPr="0014210F" w:rsidRDefault="0014210F" w:rsidP="0014210F">
      <w:pPr>
        <w:numPr>
          <w:ilvl w:val="0"/>
          <w:numId w:val="6"/>
        </w:numPr>
        <w:jc w:val="both"/>
        <w:rPr>
          <w:noProof/>
        </w:rPr>
      </w:pPr>
      <w:r w:rsidRPr="0014210F">
        <w:rPr>
          <w:b/>
          <w:noProof/>
        </w:rPr>
        <w:t>КЛИНИЧКИ ЦЕНТАР ВОЈВОДИНЕ</w:t>
      </w:r>
      <w:r w:rsidRPr="0014210F">
        <w:rPr>
          <w:noProof/>
        </w:rPr>
        <w:t xml:space="preserve">,  ул. Хајдук Вељкова бр. 1, Нови Сад, </w:t>
      </w:r>
    </w:p>
    <w:p w14:paraId="27AABF82" w14:textId="77777777" w:rsidR="0014210F" w:rsidRPr="0014210F" w:rsidRDefault="0014210F" w:rsidP="0014210F">
      <w:pPr>
        <w:ind w:left="720"/>
        <w:jc w:val="both"/>
        <w:rPr>
          <w:noProof/>
        </w:rPr>
      </w:pPr>
      <w:r w:rsidRPr="0014210F">
        <w:rPr>
          <w:noProof/>
        </w:rPr>
        <w:t>ПИБ: 101696893 Матични број: 08664161,</w:t>
      </w:r>
    </w:p>
    <w:p w14:paraId="5C81A46F" w14:textId="77777777" w:rsidR="0014210F" w:rsidRPr="0014210F" w:rsidRDefault="0014210F" w:rsidP="0014210F">
      <w:pPr>
        <w:ind w:left="720"/>
        <w:jc w:val="both"/>
        <w:rPr>
          <w:noProof/>
        </w:rPr>
      </w:pPr>
      <w:r w:rsidRPr="0014210F">
        <w:rPr>
          <w:noProof/>
        </w:rPr>
        <w:t xml:space="preserve">Број рачуна: 840-577661-50, </w:t>
      </w:r>
      <w:r w:rsidRPr="0014210F">
        <w:rPr>
          <w:noProof/>
          <w:lang w:val="sr-Cyrl-CS"/>
        </w:rPr>
        <w:t>Управа за трезор - Република Србија Министарство финансија</w:t>
      </w:r>
      <w:r w:rsidRPr="0014210F">
        <w:rPr>
          <w:noProof/>
        </w:rPr>
        <w:t>,</w:t>
      </w:r>
      <w:r w:rsidRPr="0014210F">
        <w:rPr>
          <w:noProof/>
          <w:lang w:val="sr-Cyrl-CS"/>
        </w:rPr>
        <w:t xml:space="preserve"> </w:t>
      </w:r>
      <w:r w:rsidRPr="0014210F">
        <w:rPr>
          <w:noProof/>
        </w:rPr>
        <w:t>Телефон: 021/484-3-484,</w:t>
      </w:r>
    </w:p>
    <w:p w14:paraId="748E17BA" w14:textId="77777777" w:rsidR="0014210F" w:rsidRPr="0014210F" w:rsidRDefault="0014210F" w:rsidP="0014210F">
      <w:pPr>
        <w:ind w:left="720"/>
        <w:jc w:val="both"/>
        <w:rPr>
          <w:noProof/>
        </w:rPr>
      </w:pPr>
      <w:r w:rsidRPr="0014210F">
        <w:rPr>
          <w:noProof/>
        </w:rPr>
        <w:t>(у даљем тексту: наручилац), кога заступа</w:t>
      </w:r>
      <w:r w:rsidRPr="0014210F">
        <w:rPr>
          <w:noProof/>
          <w:lang w:val="sr-Cyrl-RS"/>
        </w:rPr>
        <w:t xml:space="preserve"> в.д.директор</w:t>
      </w:r>
      <w:r w:rsidRPr="0014210F">
        <w:rPr>
          <w:noProof/>
        </w:rPr>
        <w:t xml:space="preserve"> </w:t>
      </w:r>
      <w:r w:rsidRPr="0014210F">
        <w:rPr>
          <w:noProof/>
          <w:lang w:val="sr-Cyrl-RS"/>
        </w:rPr>
        <w:t>проф. др Едита Стокић</w:t>
      </w:r>
      <w:r w:rsidRPr="0014210F">
        <w:rPr>
          <w:noProof/>
        </w:rPr>
        <w:t>.</w:t>
      </w:r>
    </w:p>
    <w:p w14:paraId="0A313FDF" w14:textId="77777777" w:rsidR="0014210F" w:rsidRPr="0014210F" w:rsidRDefault="0014210F" w:rsidP="0014210F">
      <w:pPr>
        <w:jc w:val="both"/>
        <w:rPr>
          <w:noProof/>
        </w:rPr>
      </w:pPr>
    </w:p>
    <w:p w14:paraId="1E6C06E2" w14:textId="77777777" w:rsidR="0014210F" w:rsidRPr="0014210F" w:rsidRDefault="0014210F" w:rsidP="0014210F">
      <w:pPr>
        <w:numPr>
          <w:ilvl w:val="0"/>
          <w:numId w:val="6"/>
        </w:numPr>
        <w:jc w:val="both"/>
        <w:rPr>
          <w:noProof/>
        </w:rPr>
      </w:pPr>
      <w:r w:rsidRPr="0014210F">
        <w:rPr>
          <w:noProof/>
        </w:rPr>
        <w:t>____________________________________________________________________,</w:t>
      </w:r>
    </w:p>
    <w:p w14:paraId="3150E0C6" w14:textId="77777777" w:rsidR="0014210F" w:rsidRPr="0014210F" w:rsidRDefault="0014210F" w:rsidP="0014210F">
      <w:pPr>
        <w:jc w:val="center"/>
      </w:pPr>
      <w:r w:rsidRPr="0014210F">
        <w:rPr>
          <w:noProof/>
        </w:rPr>
        <w:t>(</w:t>
      </w:r>
      <w:r w:rsidRPr="0014210F">
        <w:rPr>
          <w:i/>
          <w:noProof/>
        </w:rPr>
        <w:t>назив и адреса)</w:t>
      </w:r>
    </w:p>
    <w:p w14:paraId="06CBC926" w14:textId="77777777" w:rsidR="0014210F" w:rsidRPr="0014210F" w:rsidRDefault="0014210F" w:rsidP="0014210F">
      <w:pPr>
        <w:ind w:left="720"/>
        <w:jc w:val="both"/>
        <w:rPr>
          <w:noProof/>
        </w:rPr>
      </w:pPr>
      <w:r w:rsidRPr="0014210F">
        <w:rPr>
          <w:noProof/>
        </w:rPr>
        <w:t>ПИБ:.......................... Матични број: ........................................,</w:t>
      </w:r>
    </w:p>
    <w:p w14:paraId="52F079A4" w14:textId="77777777" w:rsidR="0014210F" w:rsidRPr="0014210F" w:rsidRDefault="0014210F" w:rsidP="0014210F">
      <w:pPr>
        <w:ind w:left="720"/>
        <w:jc w:val="both"/>
        <w:rPr>
          <w:noProof/>
        </w:rPr>
      </w:pPr>
      <w:r w:rsidRPr="0014210F">
        <w:rPr>
          <w:noProof/>
        </w:rPr>
        <w:t>Број рачуна: ............................................ Назив банке:......................................,</w:t>
      </w:r>
    </w:p>
    <w:p w14:paraId="6E776350" w14:textId="77777777" w:rsidR="0014210F" w:rsidRPr="0014210F" w:rsidRDefault="0014210F" w:rsidP="0014210F">
      <w:pPr>
        <w:ind w:left="720"/>
        <w:jc w:val="both"/>
        <w:rPr>
          <w:noProof/>
        </w:rPr>
      </w:pPr>
      <w:r w:rsidRPr="0014210F">
        <w:rPr>
          <w:noProof/>
        </w:rPr>
        <w:t>Телефон:............................Телефакс:......................................</w:t>
      </w:r>
    </w:p>
    <w:p w14:paraId="7529F2FD" w14:textId="77777777" w:rsidR="0014210F" w:rsidRPr="0014210F" w:rsidRDefault="0014210F" w:rsidP="0014210F">
      <w:pPr>
        <w:ind w:left="720"/>
        <w:jc w:val="both"/>
        <w:rPr>
          <w:noProof/>
        </w:rPr>
      </w:pPr>
      <w:r w:rsidRPr="0014210F">
        <w:rPr>
          <w:noProof/>
        </w:rPr>
        <w:t>(у даљем тексту: добављач), кога заступа ________________________________ .</w:t>
      </w:r>
    </w:p>
    <w:p w14:paraId="655BC892" w14:textId="77777777" w:rsidR="0014210F" w:rsidRPr="0014210F" w:rsidRDefault="0014210F" w:rsidP="0014210F">
      <w:pPr>
        <w:jc w:val="both"/>
        <w:rPr>
          <w:noProof/>
          <w:lang w:val="sr-Cyrl-RS"/>
        </w:rPr>
      </w:pPr>
    </w:p>
    <w:p w14:paraId="0D2A8234" w14:textId="77777777" w:rsidR="0014210F" w:rsidRPr="0014210F" w:rsidRDefault="0014210F" w:rsidP="0014210F">
      <w:pPr>
        <w:ind w:left="1440" w:firstLine="720"/>
        <w:jc w:val="both"/>
        <w:rPr>
          <w:b/>
          <w:noProof/>
          <w:color w:val="000000"/>
        </w:rPr>
      </w:pPr>
      <w:r w:rsidRPr="0014210F">
        <w:rPr>
          <w:noProof/>
          <w:color w:val="000000"/>
        </w:rPr>
        <w:t xml:space="preserve">                    </w:t>
      </w:r>
      <w:r w:rsidRPr="0014210F">
        <w:rPr>
          <w:b/>
          <w:noProof/>
          <w:color w:val="000000"/>
        </w:rPr>
        <w:t>ПРЕДМЕТ УГОВОРА</w:t>
      </w:r>
    </w:p>
    <w:p w14:paraId="32D1AD5A" w14:textId="77777777" w:rsidR="0014210F" w:rsidRPr="0014210F" w:rsidRDefault="0014210F" w:rsidP="0014210F">
      <w:pPr>
        <w:jc w:val="both"/>
        <w:rPr>
          <w:noProof/>
          <w:lang w:val="sr-Latn-RS"/>
        </w:rPr>
      </w:pPr>
    </w:p>
    <w:p w14:paraId="30F432D5" w14:textId="77777777" w:rsidR="0014210F" w:rsidRPr="0014210F" w:rsidRDefault="0014210F" w:rsidP="0014210F">
      <w:pPr>
        <w:jc w:val="center"/>
        <w:outlineLvl w:val="0"/>
        <w:rPr>
          <w:noProof/>
        </w:rPr>
      </w:pPr>
      <w:bookmarkStart w:id="71" w:name="_Toc34390958"/>
      <w:r w:rsidRPr="0014210F">
        <w:rPr>
          <w:b/>
          <w:noProof/>
        </w:rPr>
        <w:t>Члан 1.</w:t>
      </w:r>
      <w:bookmarkEnd w:id="71"/>
    </w:p>
    <w:p w14:paraId="234EE6C1" w14:textId="77777777" w:rsidR="0014210F" w:rsidRPr="0014210F" w:rsidRDefault="0014210F" w:rsidP="0014210F">
      <w:pPr>
        <w:jc w:val="both"/>
        <w:rPr>
          <w:b/>
          <w:noProof/>
          <w:lang w:val="sr-Cyrl-RS"/>
        </w:rPr>
      </w:pPr>
      <w:r w:rsidRPr="0014210F">
        <w:rPr>
          <w:noProof/>
          <w:lang w:val="sr-Latn-CS"/>
        </w:rPr>
        <w:tab/>
        <w:t xml:space="preserve">  Предмет овог уговора је</w:t>
      </w:r>
      <w:r w:rsidRPr="0014210F">
        <w:rPr>
          <w:noProof/>
          <w:lang w:val="sr-Cyrl-CS"/>
        </w:rPr>
        <w:t xml:space="preserve"> </w:t>
      </w:r>
      <w:r w:rsidRPr="0014210F">
        <w:rPr>
          <w:noProof/>
        </w:rPr>
        <w:t xml:space="preserve">набавка </w:t>
      </w:r>
      <w:r w:rsidRPr="0014210F">
        <w:rPr>
          <w:noProof/>
          <w:lang w:val="sr-Cyrl-RS"/>
        </w:rPr>
        <w:t>услуга</w:t>
      </w:r>
      <w:r w:rsidRPr="0014210F">
        <w:rPr>
          <w:b/>
          <w:noProof/>
        </w:rPr>
        <w:t xml:space="preserve"> -</w:t>
      </w:r>
      <w:r w:rsidRPr="0014210F">
        <w:t xml:space="preserve"> </w:t>
      </w:r>
      <w:r w:rsidRPr="0014210F">
        <w:rPr>
          <w:b/>
          <w:noProof/>
          <w:lang w:val="sr-Cyrl-RS"/>
        </w:rPr>
        <w:t>Сервис и одржавање плазма стерилизатора “Johnson&amp;Johnson”, лепилица “Hawo” и “Gloss Air” апарата за деконтаминацију ваздуха</w:t>
      </w:r>
      <w:r w:rsidRPr="0014210F">
        <w:rPr>
          <w:b/>
          <w:noProof/>
        </w:rPr>
        <w:t xml:space="preserve"> </w:t>
      </w:r>
      <w:r w:rsidRPr="0014210F">
        <w:rPr>
          <w:noProof/>
        </w:rPr>
        <w:t>–</w:t>
      </w:r>
      <w:r w:rsidRPr="0014210F">
        <w:rPr>
          <w:noProof/>
          <w:lang w:val="sr-Cyrl-CS"/>
        </w:rPr>
        <w:t xml:space="preserve"> </w:t>
      </w:r>
      <w:r w:rsidRPr="0014210F">
        <w:rPr>
          <w:lang w:val="sr-Latn-CS"/>
        </w:rPr>
        <w:t>кој</w:t>
      </w:r>
      <w:r w:rsidRPr="0014210F">
        <w:t>а</w:t>
      </w:r>
      <w:r w:rsidRPr="0014210F">
        <w:rPr>
          <w:lang w:val="sr-Latn-CS"/>
        </w:rPr>
        <w:t xml:space="preserve"> је тражен</w:t>
      </w:r>
      <w:r w:rsidRPr="0014210F">
        <w:t>а</w:t>
      </w:r>
      <w:r w:rsidRPr="0014210F">
        <w:rPr>
          <w:lang w:val="sr-Latn-CS"/>
        </w:rPr>
        <w:t xml:space="preserve"> у позиву за</w:t>
      </w:r>
      <w:r w:rsidRPr="0014210F">
        <w:t xml:space="preserve"> подношење понуда у </w:t>
      </w:r>
      <w:r w:rsidRPr="0014210F">
        <w:rPr>
          <w:lang w:val="sr-Cyrl-RS"/>
        </w:rPr>
        <w:t xml:space="preserve">отвореном </w:t>
      </w:r>
      <w:r w:rsidRPr="0014210F">
        <w:rPr>
          <w:lang w:val="sr-Latn-CS"/>
        </w:rPr>
        <w:t>поступ</w:t>
      </w:r>
      <w:r w:rsidRPr="0014210F">
        <w:t>ку</w:t>
      </w:r>
      <w:r w:rsidRPr="0014210F">
        <w:rPr>
          <w:lang w:val="sr-Latn-CS"/>
        </w:rPr>
        <w:t xml:space="preserve"> јавне набавке</w:t>
      </w:r>
      <w:r w:rsidRPr="0014210F">
        <w:rPr>
          <w:lang w:val="sr-Cyrl-RS"/>
        </w:rPr>
        <w:t xml:space="preserve"> </w:t>
      </w:r>
      <w:r w:rsidRPr="0014210F">
        <w:rPr>
          <w:lang w:val="sr-Latn-CS"/>
        </w:rPr>
        <w:t xml:space="preserve">број </w:t>
      </w:r>
      <w:r w:rsidRPr="0014210F">
        <w:rPr>
          <w:b/>
          <w:noProof/>
          <w:lang w:val="sr-Latn-RS"/>
        </w:rPr>
        <w:t>47</w:t>
      </w:r>
      <w:r w:rsidRPr="0014210F">
        <w:rPr>
          <w:b/>
          <w:noProof/>
          <w:lang w:val="sr-Cyrl-RS"/>
        </w:rPr>
        <w:t>-20-О</w:t>
      </w:r>
      <w:r w:rsidRPr="0014210F">
        <w:t xml:space="preserve">, </w:t>
      </w:r>
      <w:r w:rsidRPr="0014210F">
        <w:rPr>
          <w:lang w:val="sr-Cyrl-RS"/>
        </w:rPr>
        <w:t>од дана ___________ године.</w:t>
      </w:r>
    </w:p>
    <w:p w14:paraId="24F737A2" w14:textId="77777777" w:rsidR="0014210F" w:rsidRPr="0014210F" w:rsidRDefault="0014210F" w:rsidP="0014210F">
      <w:pPr>
        <w:jc w:val="both"/>
        <w:rPr>
          <w:bCs/>
          <w:noProof/>
          <w:lang w:val="sr-Latn-CS"/>
        </w:rPr>
      </w:pPr>
    </w:p>
    <w:p w14:paraId="3B1DFA33" w14:textId="77777777" w:rsidR="0014210F" w:rsidRPr="0014210F" w:rsidRDefault="0014210F" w:rsidP="0014210F">
      <w:pPr>
        <w:jc w:val="center"/>
        <w:outlineLvl w:val="0"/>
        <w:rPr>
          <w:b/>
          <w:noProof/>
          <w:color w:val="000000"/>
        </w:rPr>
      </w:pPr>
      <w:bookmarkStart w:id="72" w:name="_Toc34390959"/>
      <w:r w:rsidRPr="0014210F">
        <w:rPr>
          <w:b/>
          <w:noProof/>
          <w:color w:val="000000"/>
        </w:rPr>
        <w:t>ЦЕНА</w:t>
      </w:r>
      <w:bookmarkEnd w:id="72"/>
    </w:p>
    <w:p w14:paraId="081440C9" w14:textId="77777777" w:rsidR="0014210F" w:rsidRPr="0014210F" w:rsidRDefault="0014210F" w:rsidP="0014210F">
      <w:pPr>
        <w:jc w:val="center"/>
        <w:outlineLvl w:val="0"/>
        <w:rPr>
          <w:b/>
          <w:noProof/>
          <w:color w:val="000000"/>
        </w:rPr>
      </w:pPr>
    </w:p>
    <w:p w14:paraId="0C0612B9" w14:textId="77777777" w:rsidR="0014210F" w:rsidRPr="0014210F" w:rsidRDefault="0014210F" w:rsidP="0014210F">
      <w:pPr>
        <w:jc w:val="center"/>
        <w:outlineLvl w:val="0"/>
        <w:rPr>
          <w:b/>
          <w:noProof/>
          <w:color w:val="000000"/>
        </w:rPr>
      </w:pPr>
      <w:bookmarkStart w:id="73" w:name="_Toc34390960"/>
      <w:r w:rsidRPr="0014210F">
        <w:rPr>
          <w:b/>
          <w:noProof/>
          <w:color w:val="000000"/>
        </w:rPr>
        <w:t>Члан 2.</w:t>
      </w:r>
      <w:bookmarkEnd w:id="73"/>
    </w:p>
    <w:p w14:paraId="6009036B" w14:textId="77777777" w:rsidR="0014210F" w:rsidRPr="0014210F" w:rsidRDefault="0014210F" w:rsidP="0014210F">
      <w:pPr>
        <w:ind w:firstLine="708"/>
        <w:jc w:val="both"/>
        <w:rPr>
          <w:b/>
          <w:lang w:val="sr-Latn-RS"/>
        </w:rPr>
      </w:pPr>
      <w:r w:rsidRPr="0014210F">
        <w:rPr>
          <w:lang w:val="sr-Latn-CS"/>
        </w:rPr>
        <w:t xml:space="preserve">Цена </w:t>
      </w:r>
      <w:r w:rsidRPr="0014210F">
        <w:rPr>
          <w:lang w:val="sr-Cyrl-RS"/>
        </w:rPr>
        <w:t xml:space="preserve">услуге </w:t>
      </w:r>
      <w:r w:rsidRPr="0014210F">
        <w:rPr>
          <w:lang w:val="sr-Latn-CS"/>
        </w:rPr>
        <w:t xml:space="preserve">из члана 1. овог уговора без пореза на додату вредност износи </w:t>
      </w:r>
      <w:r w:rsidRPr="0014210F">
        <w:rPr>
          <w:bCs/>
          <w:lang w:val="sr-Latn-CS"/>
        </w:rPr>
        <w:t>___________</w:t>
      </w:r>
      <w:r w:rsidRPr="0014210F">
        <w:rPr>
          <w:lang w:val="sr-Latn-CS"/>
        </w:rPr>
        <w:t xml:space="preserve"> (словима: ___________________) </w:t>
      </w:r>
      <w:r w:rsidRPr="0014210F">
        <w:rPr>
          <w:b/>
          <w:lang w:val="sr-Cyrl-RS"/>
        </w:rPr>
        <w:t>(попуњава наручилац)</w:t>
      </w:r>
      <w:r w:rsidRPr="0014210F">
        <w:rPr>
          <w:lang w:val="sr-Latn-CS"/>
        </w:rPr>
        <w:t xml:space="preserve">, односно са порезом на додату вредност износи </w:t>
      </w:r>
      <w:r w:rsidRPr="0014210F">
        <w:rPr>
          <w:bCs/>
          <w:lang w:val="sr-Latn-CS"/>
        </w:rPr>
        <w:t>______________________</w:t>
      </w:r>
      <w:r w:rsidRPr="0014210F">
        <w:rPr>
          <w:lang w:val="sr-Latn-CS"/>
        </w:rPr>
        <w:t xml:space="preserve"> (словима: __________________________)</w:t>
      </w:r>
      <w:r w:rsidRPr="0014210F">
        <w:rPr>
          <w:lang w:val="sr-Cyrl-RS"/>
        </w:rPr>
        <w:t xml:space="preserve"> </w:t>
      </w:r>
      <w:r w:rsidRPr="0014210F">
        <w:rPr>
          <w:b/>
          <w:lang w:val="sr-Cyrl-RS"/>
        </w:rPr>
        <w:t>(попуњава наручилац ).</w:t>
      </w:r>
    </w:p>
    <w:p w14:paraId="54D51342" w14:textId="77777777" w:rsidR="0014210F" w:rsidRPr="0014210F" w:rsidRDefault="0014210F" w:rsidP="0014210F">
      <w:pPr>
        <w:jc w:val="both"/>
        <w:rPr>
          <w:bCs/>
          <w:noProof/>
          <w:lang w:val="sr-Latn-CS"/>
        </w:rPr>
      </w:pPr>
      <w:r w:rsidRPr="0014210F">
        <w:rPr>
          <w:noProof/>
          <w:lang w:val="sr-Latn-RS"/>
        </w:rPr>
        <w:t xml:space="preserve">              </w:t>
      </w:r>
      <w:r w:rsidRPr="0014210F">
        <w:rPr>
          <w:bCs/>
          <w:lang w:val="sr-Latn-CS"/>
        </w:rPr>
        <w:t>Добављач се обавезује да услугу која је предмет овог уговора изврши у свему према својој понуди број</w:t>
      </w:r>
      <w:r w:rsidRPr="0014210F">
        <w:rPr>
          <w:b/>
          <w:bCs/>
          <w:lang w:val="sr-Latn-CS"/>
        </w:rPr>
        <w:t xml:space="preserve"> </w:t>
      </w:r>
      <w:r w:rsidRPr="0014210F">
        <w:rPr>
          <w:bCs/>
          <w:noProof/>
          <w:lang w:val="sr-Latn-CS"/>
        </w:rPr>
        <w:t>__________ од ___________ године која је саставни део овог уговора.</w:t>
      </w:r>
    </w:p>
    <w:p w14:paraId="0D50C0B1" w14:textId="77777777" w:rsidR="0014210F" w:rsidRDefault="0014210F" w:rsidP="0014210F">
      <w:pPr>
        <w:ind w:firstLine="720"/>
        <w:jc w:val="both"/>
        <w:rPr>
          <w:lang w:val="sr-Cyrl-RS"/>
        </w:rPr>
      </w:pPr>
      <w:r w:rsidRPr="0014210F">
        <w:t xml:space="preserve">Цена из претходног става се сматра фиксном и неће се мењати за време трајања овог уговора. </w:t>
      </w:r>
    </w:p>
    <w:p w14:paraId="1F3167A9" w14:textId="77777777" w:rsidR="00E13508" w:rsidRPr="0014210F" w:rsidRDefault="00E13508" w:rsidP="0014210F">
      <w:pPr>
        <w:ind w:firstLine="720"/>
        <w:jc w:val="both"/>
        <w:rPr>
          <w:bCs/>
          <w:noProof/>
          <w:lang w:val="sr-Cyrl-RS"/>
        </w:rPr>
      </w:pPr>
    </w:p>
    <w:p w14:paraId="6DFD077C" w14:textId="77777777" w:rsidR="0014210F" w:rsidRPr="0014210F" w:rsidRDefault="0014210F" w:rsidP="0014210F">
      <w:pPr>
        <w:tabs>
          <w:tab w:val="left" w:pos="720"/>
          <w:tab w:val="left" w:pos="1080"/>
          <w:tab w:val="left" w:pos="1567"/>
          <w:tab w:val="center" w:pos="4536"/>
        </w:tabs>
        <w:rPr>
          <w:b/>
          <w:lang w:val="sr-Cyrl-RS"/>
        </w:rPr>
      </w:pPr>
      <w:r w:rsidRPr="0014210F">
        <w:rPr>
          <w:b/>
          <w:lang w:val="ru-RU"/>
        </w:rPr>
        <w:tab/>
      </w:r>
      <w:r w:rsidRPr="0014210F">
        <w:rPr>
          <w:b/>
          <w:lang w:val="ru-RU"/>
        </w:rPr>
        <w:tab/>
      </w:r>
      <w:r w:rsidRPr="0014210F">
        <w:rPr>
          <w:b/>
          <w:lang w:val="ru-RU"/>
        </w:rPr>
        <w:tab/>
      </w:r>
      <w:r w:rsidRPr="0014210F">
        <w:rPr>
          <w:b/>
          <w:lang w:val="ru-RU"/>
        </w:rPr>
        <w:tab/>
        <w:t>МЕСТО И</w:t>
      </w:r>
      <w:r w:rsidRPr="0014210F">
        <w:rPr>
          <w:b/>
        </w:rPr>
        <w:t xml:space="preserve"> РОК </w:t>
      </w:r>
      <w:r w:rsidRPr="0014210F">
        <w:rPr>
          <w:b/>
          <w:lang w:val="sr-Cyrl-RS"/>
        </w:rPr>
        <w:t>ИЗВРШЕЊА УСЛУГЕ</w:t>
      </w:r>
    </w:p>
    <w:p w14:paraId="1F15214D" w14:textId="77777777" w:rsidR="0014210F" w:rsidRPr="0014210F" w:rsidRDefault="0014210F" w:rsidP="0014210F">
      <w:pPr>
        <w:rPr>
          <w:noProof/>
          <w:lang w:val="sr-Cyrl-RS"/>
        </w:rPr>
      </w:pPr>
    </w:p>
    <w:p w14:paraId="08AB4731" w14:textId="77777777" w:rsidR="0014210F" w:rsidRPr="0014210F" w:rsidRDefault="0014210F" w:rsidP="0014210F">
      <w:pPr>
        <w:jc w:val="center"/>
        <w:outlineLvl w:val="0"/>
        <w:rPr>
          <w:b/>
          <w:noProof/>
          <w:lang w:val="sr-Cyrl-RS"/>
        </w:rPr>
      </w:pPr>
      <w:bookmarkStart w:id="74" w:name="_Toc34390961"/>
      <w:r w:rsidRPr="0014210F">
        <w:rPr>
          <w:b/>
          <w:noProof/>
        </w:rPr>
        <w:t>Члан 3.</w:t>
      </w:r>
      <w:bookmarkEnd w:id="74"/>
    </w:p>
    <w:p w14:paraId="2DD6C977" w14:textId="77777777" w:rsidR="0014210F" w:rsidRPr="0014210F" w:rsidRDefault="0014210F" w:rsidP="0014210F">
      <w:pPr>
        <w:jc w:val="both"/>
        <w:rPr>
          <w:bCs/>
          <w:iCs/>
          <w:lang w:val="sr-Latn-RS"/>
        </w:rPr>
      </w:pPr>
      <w:r w:rsidRPr="0014210F">
        <w:rPr>
          <w:noProof/>
          <w:lang w:val="sr-Cyrl-RS"/>
        </w:rPr>
        <w:lastRenderedPageBreak/>
        <w:t xml:space="preserve">          Услуга подразумева сервис и одржавање плазма стелиризатора „Johnson&amp;Johnson“, лепилица „Hawo“ и апарата за деконтаминацију ваздуха „Glosair“ за потребе Клиничког центра Војводине</w:t>
      </w:r>
      <w:r w:rsidRPr="0014210F">
        <w:rPr>
          <w:noProof/>
          <w:lang w:val="sr-Latn-RS"/>
        </w:rPr>
        <w:t xml:space="preserve"> </w:t>
      </w:r>
      <w:r w:rsidRPr="0014210F">
        <w:rPr>
          <w:noProof/>
          <w:lang w:val="sr-Cyrl-RS"/>
        </w:rPr>
        <w:t xml:space="preserve">(у даљем тексту: услуга), која обухвата </w:t>
      </w:r>
      <w:r w:rsidRPr="0014210F">
        <w:rPr>
          <w:noProof/>
          <w:lang w:val="sr-Cyrl-CS"/>
        </w:rPr>
        <w:t>редован</w:t>
      </w:r>
      <w:r w:rsidRPr="0014210F">
        <w:rPr>
          <w:noProof/>
          <w:lang w:val="sr-Latn-RS"/>
        </w:rPr>
        <w:t xml:space="preserve"> </w:t>
      </w:r>
      <w:r w:rsidRPr="0014210F">
        <w:rPr>
          <w:noProof/>
          <w:lang w:val="sr-Cyrl-RS"/>
        </w:rPr>
        <w:t>годишњи и полугодишњи сервис</w:t>
      </w:r>
      <w:r w:rsidRPr="0014210F">
        <w:rPr>
          <w:noProof/>
          <w:lang w:val="sr-Cyrl-CS"/>
        </w:rPr>
        <w:t xml:space="preserve">, као и ванредни сервис </w:t>
      </w:r>
      <w:r w:rsidRPr="0014210F">
        <w:rPr>
          <w:bCs/>
          <w:iCs/>
          <w:lang w:val="sr-Cyrl-RS"/>
        </w:rPr>
        <w:t xml:space="preserve">по потреби наручиоца, </w:t>
      </w:r>
      <w:r w:rsidRPr="0014210F">
        <w:rPr>
          <w:noProof/>
          <w:lang w:val="sr-Cyrl-RS"/>
        </w:rPr>
        <w:t xml:space="preserve">а </w:t>
      </w:r>
      <w:r w:rsidRPr="0014210F">
        <w:rPr>
          <w:bCs/>
          <w:iCs/>
        </w:rPr>
        <w:t xml:space="preserve">који </w:t>
      </w:r>
      <w:r w:rsidRPr="0014210F">
        <w:rPr>
          <w:bCs/>
          <w:iCs/>
          <w:lang w:val="sr-Cyrl-RS"/>
        </w:rPr>
        <w:t>подразумев</w:t>
      </w:r>
      <w:r w:rsidRPr="0014210F">
        <w:rPr>
          <w:bCs/>
          <w:iCs/>
        </w:rPr>
        <w:t>а дијагнозу квара, отклањање квара, замену резервних делова по потреби и контролу функције целоукупне опреме и подешавање према фабричким прописима и спецификацијама, по ценама оригиналних резервних делова и радног сата код ванредног сервисирања из Обрасца понуде</w:t>
      </w:r>
      <w:r w:rsidRPr="0014210F">
        <w:rPr>
          <w:bCs/>
          <w:iCs/>
          <w:lang w:val="sr-Cyrl-RS"/>
        </w:rPr>
        <w:t>,</w:t>
      </w:r>
      <w:r w:rsidRPr="0014210F">
        <w:rPr>
          <w:noProof/>
          <w:lang w:val="sr-Cyrl-RS"/>
        </w:rPr>
        <w:t xml:space="preserve"> </w:t>
      </w:r>
      <w:r w:rsidRPr="0014210F">
        <w:rPr>
          <w:noProof/>
        </w:rPr>
        <w:t>у свему према захтевима наручиоца из конкурсне документације</w:t>
      </w:r>
      <w:r w:rsidRPr="0014210F">
        <w:rPr>
          <w:noProof/>
          <w:lang w:val="en-US"/>
        </w:rPr>
        <w:t>.</w:t>
      </w:r>
    </w:p>
    <w:p w14:paraId="23FBA995" w14:textId="77777777" w:rsidR="0014210F" w:rsidRPr="0014210F" w:rsidRDefault="0014210F" w:rsidP="0014210F">
      <w:pPr>
        <w:ind w:firstLine="600"/>
        <w:jc w:val="both"/>
        <w:rPr>
          <w:bCs/>
          <w:noProof/>
        </w:rPr>
      </w:pPr>
      <w:r w:rsidRPr="0014210F">
        <w:rPr>
          <w:noProof/>
        </w:rPr>
        <w:t xml:space="preserve">Уколико за време трајања овог уговора </w:t>
      </w:r>
      <w:r w:rsidRPr="0014210F">
        <w:rPr>
          <w:bCs/>
          <w:noProof/>
        </w:rPr>
        <w:t>настане потреба за заменом резервног дела кој</w:t>
      </w:r>
      <w:r w:rsidRPr="0014210F">
        <w:rPr>
          <w:bCs/>
          <w:noProof/>
          <w:lang w:val="sr-Cyrl-RS"/>
        </w:rPr>
        <w:t>и</w:t>
      </w:r>
      <w:r w:rsidRPr="0014210F">
        <w:rPr>
          <w:bCs/>
          <w:noProof/>
        </w:rPr>
        <w:t xml:space="preserve"> се не налази у</w:t>
      </w:r>
      <w:r w:rsidRPr="0014210F">
        <w:rPr>
          <w:bCs/>
          <w:noProof/>
          <w:lang w:val="sr-Cyrl-RS"/>
        </w:rPr>
        <w:t xml:space="preserve"> </w:t>
      </w:r>
      <w:r w:rsidRPr="0014210F">
        <w:rPr>
          <w:noProof/>
          <w:lang w:val="sr-Cyrl-RS"/>
        </w:rPr>
        <w:t>Обрасцу понуде</w:t>
      </w:r>
      <w:r w:rsidRPr="0014210F">
        <w:rPr>
          <w:bCs/>
          <w:noProof/>
        </w:rPr>
        <w:t>, добављач се обавезује да у писаном извештају образложи неопходност замене баш тог дела у односу на оне делове кој</w:t>
      </w:r>
      <w:r w:rsidRPr="0014210F">
        <w:rPr>
          <w:bCs/>
          <w:noProof/>
          <w:lang w:val="sr-Cyrl-RS"/>
        </w:rPr>
        <w:t>и</w:t>
      </w:r>
      <w:r w:rsidRPr="0014210F">
        <w:rPr>
          <w:bCs/>
          <w:noProof/>
        </w:rPr>
        <w:t xml:space="preserve"> се налазе у </w:t>
      </w:r>
      <w:r w:rsidRPr="0014210F">
        <w:rPr>
          <w:noProof/>
          <w:lang w:val="sr-Cyrl-RS"/>
        </w:rPr>
        <w:t>Обрасцу понуде</w:t>
      </w:r>
      <w:r w:rsidRPr="0014210F">
        <w:rPr>
          <w:bCs/>
          <w:noProof/>
        </w:rPr>
        <w:t xml:space="preserve">, те да тај извештај достави </w:t>
      </w:r>
      <w:r w:rsidRPr="0014210F">
        <w:rPr>
          <w:bCs/>
          <w:noProof/>
          <w:lang w:val="sr-Cyrl-RS"/>
        </w:rPr>
        <w:t xml:space="preserve">овлашћеном </w:t>
      </w:r>
      <w:r w:rsidRPr="0014210F">
        <w:rPr>
          <w:bCs/>
          <w:noProof/>
        </w:rPr>
        <w:t xml:space="preserve">лицу за </w:t>
      </w:r>
      <w:r w:rsidRPr="0014210F">
        <w:rPr>
          <w:bCs/>
          <w:noProof/>
          <w:lang w:val="sr-Cyrl-RS"/>
        </w:rPr>
        <w:t xml:space="preserve">техничку </w:t>
      </w:r>
      <w:r w:rsidRPr="0014210F">
        <w:rPr>
          <w:bCs/>
          <w:noProof/>
        </w:rPr>
        <w:t>реализациј</w:t>
      </w:r>
      <w:r w:rsidRPr="0014210F">
        <w:rPr>
          <w:bCs/>
          <w:noProof/>
          <w:lang w:val="sr-Cyrl-RS"/>
        </w:rPr>
        <w:t>у</w:t>
      </w:r>
      <w:r w:rsidRPr="0014210F">
        <w:rPr>
          <w:bCs/>
          <w:noProof/>
        </w:rPr>
        <w:t xml:space="preserve"> </w:t>
      </w:r>
      <w:r w:rsidRPr="0014210F">
        <w:rPr>
          <w:bCs/>
          <w:noProof/>
          <w:lang w:val="sr-Cyrl-CS"/>
        </w:rPr>
        <w:t xml:space="preserve">из члана 11. овог уговора, и то </w:t>
      </w:r>
      <w:r w:rsidRPr="0014210F">
        <w:rPr>
          <w:lang w:val="sr-Cyrl-RS"/>
        </w:rPr>
        <w:t>лично или путем електронске поште.</w:t>
      </w:r>
    </w:p>
    <w:p w14:paraId="08A57A52" w14:textId="77777777" w:rsidR="0014210F" w:rsidRPr="0014210F" w:rsidRDefault="0014210F" w:rsidP="0014210F">
      <w:pPr>
        <w:ind w:firstLine="708"/>
        <w:jc w:val="both"/>
        <w:rPr>
          <w:bCs/>
          <w:noProof/>
          <w:lang w:val="sr-Cyrl-RS"/>
        </w:rPr>
      </w:pPr>
      <w:r w:rsidRPr="0014210F">
        <w:rPr>
          <w:noProof/>
        </w:rPr>
        <w:t xml:space="preserve">Добављач се обавезује да </w:t>
      </w:r>
      <w:r w:rsidRPr="0014210F">
        <w:rPr>
          <w:bCs/>
          <w:noProof/>
          <w:lang w:val="sr-Cyrl-RS"/>
        </w:rPr>
        <w:t xml:space="preserve">пре </w:t>
      </w:r>
      <w:r w:rsidRPr="0014210F">
        <w:rPr>
          <w:noProof/>
        </w:rPr>
        <w:t>замен</w:t>
      </w:r>
      <w:r w:rsidRPr="0014210F">
        <w:rPr>
          <w:noProof/>
          <w:lang w:val="sr-Cyrl-RS"/>
        </w:rPr>
        <w:t xml:space="preserve">е </w:t>
      </w:r>
      <w:r w:rsidRPr="0014210F">
        <w:rPr>
          <w:bCs/>
          <w:noProof/>
        </w:rPr>
        <w:t>резервног дела кој</w:t>
      </w:r>
      <w:r w:rsidRPr="0014210F">
        <w:rPr>
          <w:bCs/>
          <w:noProof/>
          <w:lang w:val="sr-Cyrl-RS"/>
        </w:rPr>
        <w:t>и</w:t>
      </w:r>
      <w:r w:rsidRPr="0014210F">
        <w:rPr>
          <w:bCs/>
          <w:noProof/>
        </w:rPr>
        <w:t xml:space="preserve"> се не налази у </w:t>
      </w:r>
      <w:r w:rsidRPr="0014210F">
        <w:rPr>
          <w:noProof/>
          <w:lang w:val="sr-Cyrl-RS"/>
        </w:rPr>
        <w:t>Обрасцу понуде</w:t>
      </w:r>
      <w:r w:rsidRPr="0014210F">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14210F">
        <w:rPr>
          <w:bCs/>
          <w:noProof/>
          <w:lang w:val="sr-Latn-RS"/>
        </w:rPr>
        <w:t xml:space="preserve"> </w:t>
      </w:r>
      <w:r w:rsidRPr="0014210F">
        <w:rPr>
          <w:bCs/>
          <w:noProof/>
          <w:lang w:val="sr-Cyrl-RS"/>
        </w:rPr>
        <w:t>у Обрасцу понуде“.</w:t>
      </w:r>
    </w:p>
    <w:p w14:paraId="4F525050" w14:textId="77777777" w:rsidR="0014210F" w:rsidRPr="0014210F" w:rsidRDefault="0014210F" w:rsidP="0014210F">
      <w:pPr>
        <w:ind w:firstLine="708"/>
        <w:jc w:val="both"/>
        <w:rPr>
          <w:bCs/>
          <w:noProof/>
          <w:lang w:val="sr-Cyrl-RS"/>
        </w:rPr>
      </w:pPr>
      <w:r w:rsidRPr="0014210F">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23DFF391" w14:textId="77777777" w:rsidR="0014210F" w:rsidRPr="0014210F" w:rsidRDefault="0014210F" w:rsidP="0014210F">
      <w:pPr>
        <w:ind w:firstLine="708"/>
        <w:jc w:val="both"/>
        <w:rPr>
          <w:bCs/>
          <w:lang w:val="sr-Latn-RS"/>
        </w:rPr>
      </w:pPr>
      <w:r w:rsidRPr="0014210F">
        <w:rPr>
          <w:noProof/>
        </w:rPr>
        <w:t>Добављач се обавезује да</w:t>
      </w:r>
      <w:r w:rsidRPr="0014210F">
        <w:rPr>
          <w:noProof/>
          <w:lang w:val="sr-Cyrl-RS"/>
        </w:rPr>
        <w:t xml:space="preserve"> се ради извршења предметне услуге одазове у року од______(</w:t>
      </w:r>
      <w:r w:rsidRPr="0014210F">
        <w:rPr>
          <w:i/>
          <w:noProof/>
          <w:lang w:val="sr-Cyrl-RS"/>
        </w:rPr>
        <w:t xml:space="preserve">највише </w:t>
      </w:r>
      <w:r w:rsidRPr="0014210F">
        <w:rPr>
          <w:bCs/>
          <w:i/>
          <w:lang w:val="sr-Latn-RS"/>
        </w:rPr>
        <w:t xml:space="preserve">3 </w:t>
      </w:r>
      <w:r w:rsidRPr="0014210F">
        <w:rPr>
          <w:bCs/>
          <w:i/>
          <w:lang w:val="sr-Cyrl-RS"/>
        </w:rPr>
        <w:t>радна дана</w:t>
      </w:r>
      <w:r w:rsidRPr="0014210F">
        <w:rPr>
          <w:i/>
          <w:noProof/>
          <w:lang w:val="sr-Cyrl-RS"/>
        </w:rPr>
        <w:t>)</w:t>
      </w:r>
      <w:r w:rsidRPr="0014210F">
        <w:rPr>
          <w:noProof/>
          <w:lang w:val="sr-Cyrl-RS"/>
        </w:rPr>
        <w:t xml:space="preserve"> </w:t>
      </w:r>
      <w:r w:rsidRPr="0014210F">
        <w:rPr>
          <w:noProof/>
        </w:rPr>
        <w:t xml:space="preserve">од </w:t>
      </w:r>
      <w:r w:rsidRPr="0014210F">
        <w:rPr>
          <w:noProof/>
          <w:lang w:val="sr-Cyrl-RS"/>
        </w:rPr>
        <w:t xml:space="preserve">момента </w:t>
      </w:r>
      <w:r w:rsidRPr="0014210F">
        <w:rPr>
          <w:noProof/>
        </w:rPr>
        <w:t xml:space="preserve">пријема </w:t>
      </w:r>
      <w:r w:rsidRPr="0014210F">
        <w:rPr>
          <w:noProof/>
          <w:lang w:val="sr-Cyrl-RS"/>
        </w:rPr>
        <w:t xml:space="preserve">писаног захтева </w:t>
      </w:r>
      <w:r w:rsidRPr="0014210F">
        <w:rPr>
          <w:noProof/>
        </w:rPr>
        <w:t>наручиоц</w:t>
      </w:r>
      <w:r w:rsidRPr="0014210F">
        <w:rPr>
          <w:noProof/>
          <w:lang w:val="sr-Cyrl-RS"/>
        </w:rPr>
        <w:t>а и исту изврши у року од______(</w:t>
      </w:r>
      <w:r w:rsidRPr="0014210F">
        <w:rPr>
          <w:i/>
          <w:noProof/>
          <w:lang w:val="sr-Cyrl-RS"/>
        </w:rPr>
        <w:t xml:space="preserve">највише </w:t>
      </w:r>
      <w:r w:rsidRPr="0014210F">
        <w:rPr>
          <w:bCs/>
          <w:i/>
          <w:lang w:val="sr-Cyrl-RS"/>
        </w:rPr>
        <w:t>8 радних дана</w:t>
      </w:r>
      <w:r w:rsidRPr="0014210F">
        <w:rPr>
          <w:i/>
          <w:noProof/>
          <w:lang w:val="sr-Cyrl-RS"/>
        </w:rPr>
        <w:t xml:space="preserve">) </w:t>
      </w:r>
      <w:r w:rsidRPr="0014210F">
        <w:rPr>
          <w:noProof/>
          <w:lang w:val="sr-Cyrl-RS"/>
        </w:rPr>
        <w:t>од дана одзива</w:t>
      </w:r>
      <w:r w:rsidRPr="0014210F">
        <w:rPr>
          <w:bCs/>
          <w:lang w:val="sr-Cyrl-RS"/>
        </w:rPr>
        <w:t>.</w:t>
      </w:r>
    </w:p>
    <w:p w14:paraId="618FC7BB" w14:textId="77777777" w:rsidR="0014210F" w:rsidRPr="0014210F" w:rsidRDefault="0014210F" w:rsidP="0014210F">
      <w:pPr>
        <w:ind w:firstLine="708"/>
        <w:jc w:val="both"/>
        <w:rPr>
          <w:iCs/>
          <w:lang w:val="sr-Cyrl-RS"/>
        </w:rPr>
      </w:pPr>
      <w:r w:rsidRPr="0014210F">
        <w:rPr>
          <w:noProof/>
        </w:rPr>
        <w:t xml:space="preserve">Добављач </w:t>
      </w:r>
      <w:r w:rsidRPr="0014210F">
        <w:rPr>
          <w:noProof/>
          <w:lang w:val="sr-Cyrl-RS"/>
        </w:rPr>
        <w:t>даје</w:t>
      </w:r>
      <w:r w:rsidRPr="0014210F">
        <w:rPr>
          <w:noProof/>
        </w:rPr>
        <w:t xml:space="preserve"> гарантни рок на </w:t>
      </w:r>
      <w:r w:rsidRPr="0014210F">
        <w:rPr>
          <w:iCs/>
          <w:lang w:val="sr-Cyrl-RS"/>
        </w:rPr>
        <w:t xml:space="preserve">извршену услугу </w:t>
      </w:r>
      <w:r w:rsidRPr="0014210F">
        <w:rPr>
          <w:i/>
          <w:iCs/>
          <w:lang w:val="sr-Cyrl-RS"/>
        </w:rPr>
        <w:t>_____(најкраће</w:t>
      </w:r>
      <w:r w:rsidRPr="0014210F">
        <w:rPr>
          <w:i/>
          <w:iCs/>
          <w:lang w:val="sr-Latn-RS"/>
        </w:rPr>
        <w:t xml:space="preserve"> </w:t>
      </w:r>
      <w:r w:rsidRPr="0014210F">
        <w:rPr>
          <w:i/>
          <w:iCs/>
          <w:lang w:val="sr-Cyrl-RS"/>
        </w:rPr>
        <w:t>12 месеци),</w:t>
      </w:r>
      <w:r w:rsidRPr="0014210F">
        <w:rPr>
          <w:iCs/>
          <w:lang w:val="sr-Cyrl-RS"/>
        </w:rPr>
        <w:t xml:space="preserve"> а на резервне делове по препоруци произвођача,</w:t>
      </w:r>
      <w:r w:rsidRPr="0014210F">
        <w:rPr>
          <w:iCs/>
          <w:lang w:val="sr-Latn-RS"/>
        </w:rPr>
        <w:t xml:space="preserve"> ______ </w:t>
      </w:r>
      <w:r w:rsidRPr="0014210F">
        <w:rPr>
          <w:i/>
          <w:iCs/>
          <w:lang w:val="sr-Latn-RS"/>
        </w:rPr>
        <w:t>(</w:t>
      </w:r>
      <w:r w:rsidRPr="0014210F">
        <w:rPr>
          <w:i/>
          <w:iCs/>
          <w:lang w:val="sr-Cyrl-RS"/>
        </w:rPr>
        <w:t>уписати рок</w:t>
      </w:r>
      <w:r w:rsidRPr="0014210F">
        <w:rPr>
          <w:i/>
          <w:iCs/>
          <w:lang w:val="sr-Latn-RS"/>
        </w:rPr>
        <w:t>)</w:t>
      </w:r>
      <w:r w:rsidRPr="0014210F">
        <w:rPr>
          <w:i/>
          <w:iCs/>
          <w:lang w:val="sr-Cyrl-RS"/>
        </w:rPr>
        <w:t>,</w:t>
      </w:r>
      <w:r w:rsidRPr="0014210F">
        <w:rPr>
          <w:iCs/>
          <w:lang w:val="sr-Cyrl-RS"/>
        </w:rPr>
        <w:t xml:space="preserve"> од дана извршења услуге, односно дана уградње резервног дела.</w:t>
      </w:r>
    </w:p>
    <w:p w14:paraId="63EE4AC4" w14:textId="77777777" w:rsidR="0014210F" w:rsidRPr="0014210F" w:rsidRDefault="0014210F" w:rsidP="0014210F">
      <w:pPr>
        <w:ind w:firstLine="708"/>
        <w:jc w:val="both"/>
        <w:rPr>
          <w:noProof/>
          <w:lang w:val="sr-Cyrl-RS"/>
        </w:rPr>
      </w:pPr>
      <w:r w:rsidRPr="0014210F">
        <w:rPr>
          <w:noProof/>
        </w:rPr>
        <w:t xml:space="preserve">Добављач се обавезује да </w:t>
      </w:r>
      <w:r w:rsidRPr="0014210F">
        <w:rPr>
          <w:noProof/>
          <w:lang w:val="sr-Cyrl-RS"/>
        </w:rPr>
        <w:t xml:space="preserve">услугу која подразумева замену </w:t>
      </w:r>
      <w:r w:rsidRPr="0014210F">
        <w:rPr>
          <w:bCs/>
          <w:lang w:val="sr-Latn-CS"/>
        </w:rPr>
        <w:t>оригиналног резервног дела којег нема на лагеру</w:t>
      </w:r>
      <w:r w:rsidRPr="0014210F">
        <w:rPr>
          <w:bCs/>
          <w:lang w:val="sr-Cyrl-RS"/>
        </w:rPr>
        <w:t>,</w:t>
      </w:r>
      <w:r w:rsidRPr="0014210F">
        <w:rPr>
          <w:bCs/>
          <w:lang w:val="sr-Latn-CS"/>
        </w:rPr>
        <w:t xml:space="preserve"> </w:t>
      </w:r>
      <w:r w:rsidRPr="0014210F">
        <w:rPr>
          <w:noProof/>
          <w:lang w:val="sr-Cyrl-RS"/>
        </w:rPr>
        <w:t>изврши у року од</w:t>
      </w:r>
      <w:r w:rsidRPr="0014210F">
        <w:rPr>
          <w:i/>
          <w:noProof/>
          <w:lang w:val="sr-Cyrl-RS"/>
        </w:rPr>
        <w:t xml:space="preserve"> _____(највише 30 календарских дана),</w:t>
      </w:r>
      <w:r w:rsidRPr="0014210F">
        <w:rPr>
          <w:noProof/>
        </w:rPr>
        <w:t xml:space="preserve"> од </w:t>
      </w:r>
      <w:r w:rsidRPr="0014210F">
        <w:rPr>
          <w:noProof/>
          <w:lang w:val="sr-Cyrl-RS"/>
        </w:rPr>
        <w:t>момента</w:t>
      </w:r>
      <w:r w:rsidRPr="0014210F">
        <w:rPr>
          <w:noProof/>
        </w:rPr>
        <w:t xml:space="preserve"> пријема </w:t>
      </w:r>
      <w:r w:rsidRPr="0014210F">
        <w:rPr>
          <w:noProof/>
          <w:lang w:val="sr-Cyrl-RS"/>
        </w:rPr>
        <w:t xml:space="preserve">писаног захтева </w:t>
      </w:r>
      <w:r w:rsidRPr="0014210F">
        <w:rPr>
          <w:noProof/>
        </w:rPr>
        <w:t>наручиоц</w:t>
      </w:r>
      <w:r w:rsidRPr="0014210F">
        <w:rPr>
          <w:noProof/>
          <w:lang w:val="sr-Cyrl-RS"/>
        </w:rPr>
        <w:t>а.</w:t>
      </w:r>
    </w:p>
    <w:p w14:paraId="47B72861" w14:textId="77777777" w:rsidR="0014210F" w:rsidRPr="0014210F" w:rsidRDefault="0014210F" w:rsidP="0014210F">
      <w:pPr>
        <w:ind w:firstLine="708"/>
        <w:jc w:val="both"/>
        <w:rPr>
          <w:iCs/>
          <w:lang w:val="sr-Cyrl-RS"/>
        </w:rPr>
      </w:pPr>
      <w:r w:rsidRPr="0014210F">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5894EFA6" w14:textId="77777777" w:rsidR="0014210F" w:rsidRPr="0014210F" w:rsidRDefault="0014210F" w:rsidP="0014210F">
      <w:pPr>
        <w:ind w:firstLine="720"/>
        <w:jc w:val="both"/>
        <w:rPr>
          <w:bCs/>
          <w:noProof/>
          <w:lang w:val="sr-Latn-RS"/>
        </w:rPr>
      </w:pPr>
      <w:r w:rsidRPr="0014210F">
        <w:rPr>
          <w:bCs/>
          <w:noProof/>
        </w:rPr>
        <w:t>Добављач се обавезује да после сваког сервиса</w:t>
      </w:r>
      <w:r w:rsidRPr="0014210F">
        <w:rPr>
          <w:bCs/>
          <w:noProof/>
          <w:lang w:val="sr-Cyrl-RS"/>
        </w:rPr>
        <w:t>,</w:t>
      </w:r>
      <w:r w:rsidRPr="0014210F">
        <w:rPr>
          <w:bCs/>
          <w:noProof/>
        </w:rPr>
        <w:t xml:space="preserve"> евиден</w:t>
      </w:r>
      <w:r w:rsidRPr="0014210F">
        <w:rPr>
          <w:bCs/>
          <w:noProof/>
          <w:lang w:val="sr-Cyrl-RS"/>
        </w:rPr>
        <w:t>тира</w:t>
      </w:r>
      <w:r w:rsidRPr="0014210F">
        <w:rPr>
          <w:bCs/>
          <w:noProof/>
        </w:rPr>
        <w:t xml:space="preserve"> извршене услуге у сервисну књижицу </w:t>
      </w:r>
      <w:r w:rsidRPr="0014210F">
        <w:rPr>
          <w:bCs/>
          <w:noProof/>
          <w:lang w:val="sr-Cyrl-RS"/>
        </w:rPr>
        <w:t>апарата</w:t>
      </w:r>
      <w:r w:rsidRPr="0014210F">
        <w:rPr>
          <w:bCs/>
          <w:noProof/>
        </w:rPr>
        <w:t>,</w:t>
      </w:r>
      <w:r w:rsidRPr="0014210F">
        <w:rPr>
          <w:bCs/>
          <w:noProof/>
          <w:lang w:val="sr-Cyrl-RS"/>
        </w:rPr>
        <w:t xml:space="preserve"> и да уредно попуни и потпише</w:t>
      </w:r>
      <w:r w:rsidRPr="0014210F">
        <w:rPr>
          <w:bCs/>
          <w:noProof/>
        </w:rPr>
        <w:t xml:space="preserve"> </w:t>
      </w:r>
      <w:r w:rsidRPr="0014210F">
        <w:rPr>
          <w:bCs/>
          <w:noProof/>
          <w:lang w:val="sr-Cyrl-CS"/>
        </w:rPr>
        <w:t>радни налог</w:t>
      </w:r>
      <w:r w:rsidRPr="0014210F">
        <w:rPr>
          <w:bCs/>
          <w:noProof/>
        </w:rPr>
        <w:t xml:space="preserve"> </w:t>
      </w:r>
      <w:r w:rsidRPr="0014210F">
        <w:rPr>
          <w:bCs/>
          <w:noProof/>
          <w:lang w:val="sr-Cyrl-RS"/>
        </w:rPr>
        <w:t>и преда исти</w:t>
      </w:r>
      <w:r w:rsidRPr="0014210F">
        <w:rPr>
          <w:bCs/>
          <w:noProof/>
        </w:rPr>
        <w:t xml:space="preserve"> </w:t>
      </w:r>
      <w:r w:rsidRPr="0014210F">
        <w:rPr>
          <w:bCs/>
          <w:noProof/>
          <w:lang w:val="sr-Cyrl-RS"/>
        </w:rPr>
        <w:t xml:space="preserve">овлашћеном лицу </w:t>
      </w:r>
      <w:r w:rsidRPr="0014210F">
        <w:rPr>
          <w:bCs/>
          <w:noProof/>
        </w:rPr>
        <w:t>за техничк</w:t>
      </w:r>
      <w:r w:rsidRPr="0014210F">
        <w:rPr>
          <w:bCs/>
          <w:noProof/>
          <w:lang w:val="sr-Cyrl-RS"/>
        </w:rPr>
        <w:t xml:space="preserve">у </w:t>
      </w:r>
      <w:r w:rsidRPr="0014210F">
        <w:rPr>
          <w:bCs/>
          <w:noProof/>
        </w:rPr>
        <w:t>реализациј</w:t>
      </w:r>
      <w:r w:rsidRPr="0014210F">
        <w:rPr>
          <w:bCs/>
          <w:noProof/>
          <w:lang w:val="sr-Cyrl-RS"/>
        </w:rPr>
        <w:t>у из члана 11. овог уговора.</w:t>
      </w:r>
    </w:p>
    <w:p w14:paraId="64BA880C" w14:textId="77777777" w:rsidR="0014210F" w:rsidRPr="0014210F" w:rsidRDefault="0014210F" w:rsidP="0014210F">
      <w:pPr>
        <w:ind w:firstLine="720"/>
        <w:jc w:val="both"/>
        <w:rPr>
          <w:bCs/>
          <w:noProof/>
          <w:lang w:val="sr-Cyrl-RS"/>
        </w:rPr>
      </w:pPr>
    </w:p>
    <w:p w14:paraId="63021EE8" w14:textId="77777777" w:rsidR="0014210F" w:rsidRPr="0014210F" w:rsidRDefault="0014210F" w:rsidP="0014210F">
      <w:pPr>
        <w:jc w:val="center"/>
        <w:rPr>
          <w:b/>
          <w:noProof/>
          <w:lang w:val="sr-Latn-RS"/>
        </w:rPr>
      </w:pPr>
      <w:r w:rsidRPr="0014210F">
        <w:rPr>
          <w:b/>
          <w:noProof/>
          <w:lang w:val="sr-Cyrl-RS"/>
        </w:rPr>
        <w:t>КВАЛИТЕТ ИЗВРШЕЊА УСЛУГА И ОТКЛАЊАЊЕ НЕДОСТАТАКА</w:t>
      </w:r>
    </w:p>
    <w:p w14:paraId="63688F5C" w14:textId="77777777" w:rsidR="0014210F" w:rsidRPr="0014210F" w:rsidRDefault="0014210F" w:rsidP="0014210F">
      <w:pPr>
        <w:jc w:val="center"/>
        <w:rPr>
          <w:b/>
          <w:noProof/>
          <w:lang w:val="sr-Latn-RS"/>
        </w:rPr>
      </w:pPr>
    </w:p>
    <w:p w14:paraId="3D509789" w14:textId="77777777" w:rsidR="0014210F" w:rsidRPr="0014210F" w:rsidRDefault="0014210F" w:rsidP="0014210F">
      <w:pPr>
        <w:tabs>
          <w:tab w:val="center" w:pos="4536"/>
          <w:tab w:val="left" w:pos="5644"/>
        </w:tabs>
        <w:outlineLvl w:val="0"/>
        <w:rPr>
          <w:b/>
          <w:noProof/>
        </w:rPr>
      </w:pPr>
      <w:r w:rsidRPr="0014210F">
        <w:rPr>
          <w:b/>
          <w:noProof/>
        </w:rPr>
        <w:tab/>
      </w:r>
      <w:bookmarkStart w:id="75" w:name="_Toc34390962"/>
      <w:r w:rsidRPr="0014210F">
        <w:rPr>
          <w:b/>
          <w:noProof/>
        </w:rPr>
        <w:t>Члан 4.</w:t>
      </w:r>
      <w:bookmarkEnd w:id="75"/>
      <w:r w:rsidRPr="0014210F">
        <w:rPr>
          <w:b/>
          <w:noProof/>
        </w:rPr>
        <w:tab/>
      </w:r>
    </w:p>
    <w:p w14:paraId="57D237D0" w14:textId="77777777" w:rsidR="0014210F" w:rsidRPr="0014210F" w:rsidRDefault="0014210F" w:rsidP="0014210F">
      <w:pPr>
        <w:ind w:firstLine="708"/>
        <w:jc w:val="both"/>
        <w:rPr>
          <w:bCs/>
          <w:noProof/>
          <w:lang w:val="sr-Cyrl-RS"/>
        </w:rPr>
      </w:pPr>
      <w:r w:rsidRPr="0014210F">
        <w:rPr>
          <w:noProof/>
        </w:rPr>
        <w:t xml:space="preserve">Добављач се обавезује да квалитет </w:t>
      </w:r>
      <w:r w:rsidRPr="0014210F">
        <w:rPr>
          <w:noProof/>
          <w:lang w:val="sr-Cyrl-RS"/>
        </w:rPr>
        <w:t>услуга</w:t>
      </w:r>
      <w:r w:rsidRPr="0014210F">
        <w:rPr>
          <w:noProof/>
        </w:rPr>
        <w:t xml:space="preserve"> кој</w:t>
      </w:r>
      <w:r w:rsidRPr="0014210F">
        <w:rPr>
          <w:noProof/>
          <w:lang w:val="sr-Cyrl-RS"/>
        </w:rPr>
        <w:t>е</w:t>
      </w:r>
      <w:r w:rsidRPr="0014210F">
        <w:rPr>
          <w:noProof/>
        </w:rPr>
        <w:t xml:space="preserve"> су предмет овог уговора одговара стандардима и прописима </w:t>
      </w:r>
      <w:r w:rsidRPr="0014210F">
        <w:rPr>
          <w:noProof/>
          <w:lang w:val="sr-Cyrl-RS"/>
        </w:rPr>
        <w:t>Р</w:t>
      </w:r>
      <w:r w:rsidRPr="0014210F">
        <w:rPr>
          <w:noProof/>
        </w:rPr>
        <w:t xml:space="preserve">епублике Србије и Европске </w:t>
      </w:r>
      <w:r w:rsidRPr="0014210F">
        <w:rPr>
          <w:noProof/>
          <w:lang w:val="sr-Cyrl-RS"/>
        </w:rPr>
        <w:t>у</w:t>
      </w:r>
      <w:r w:rsidRPr="0014210F">
        <w:rPr>
          <w:noProof/>
        </w:rPr>
        <w:t>није</w:t>
      </w:r>
      <w:r w:rsidRPr="0014210F">
        <w:rPr>
          <w:noProof/>
          <w:lang w:val="sr-Cyrl-RS"/>
        </w:rPr>
        <w:t xml:space="preserve"> </w:t>
      </w:r>
      <w:r w:rsidRPr="0014210F">
        <w:rPr>
          <w:noProof/>
        </w:rPr>
        <w:t xml:space="preserve">и захтевима из конкурсне документације, те да ће </w:t>
      </w:r>
      <w:r w:rsidRPr="0014210F">
        <w:rPr>
          <w:noProof/>
          <w:lang w:val="sr-Cyrl-RS"/>
        </w:rPr>
        <w:t>услугу</w:t>
      </w:r>
      <w:r w:rsidRPr="0014210F">
        <w:rPr>
          <w:noProof/>
        </w:rPr>
        <w:t xml:space="preserve"> вршити </w:t>
      </w:r>
      <w:r w:rsidRPr="0014210F">
        <w:rPr>
          <w:noProof/>
          <w:lang w:val="sr-Cyrl-RS"/>
        </w:rPr>
        <w:t>стручни кадар</w:t>
      </w:r>
      <w:r w:rsidRPr="0014210F">
        <w:rPr>
          <w:noProof/>
        </w:rPr>
        <w:t xml:space="preserve"> код добављача</w:t>
      </w:r>
      <w:r w:rsidRPr="0014210F">
        <w:rPr>
          <w:noProof/>
          <w:lang w:val="sr-Cyrl-RS"/>
        </w:rPr>
        <w:t>.</w:t>
      </w:r>
    </w:p>
    <w:p w14:paraId="333F51C9" w14:textId="26656D6D" w:rsidR="00E13508" w:rsidRPr="0014210F" w:rsidRDefault="0014210F" w:rsidP="00E31107">
      <w:pPr>
        <w:ind w:firstLine="720"/>
        <w:jc w:val="both"/>
        <w:rPr>
          <w:bCs/>
          <w:noProof/>
          <w:lang w:val="sr-Cyrl-RS"/>
        </w:rPr>
      </w:pPr>
      <w:r w:rsidRPr="0014210F">
        <w:rPr>
          <w:bCs/>
          <w:noProof/>
          <w:lang w:val="sr-Latn-CS"/>
        </w:rPr>
        <w:t>У случају да се установи да услуга која је предмет овог уговора</w:t>
      </w:r>
      <w:r w:rsidRPr="0014210F">
        <w:rPr>
          <w:b/>
          <w:bCs/>
          <w:noProof/>
          <w:lang w:val="sr-Latn-CS"/>
        </w:rPr>
        <w:t xml:space="preserve"> </w:t>
      </w:r>
      <w:r w:rsidRPr="0014210F">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14210F">
        <w:rPr>
          <w:bCs/>
          <w:noProof/>
          <w:lang w:val="sr-Cyrl-RS"/>
        </w:rPr>
        <w:t>24 часа</w:t>
      </w:r>
      <w:r w:rsidRPr="0014210F">
        <w:rPr>
          <w:bCs/>
          <w:noProof/>
          <w:lang w:val="sr-Latn-CS"/>
        </w:rPr>
        <w:t xml:space="preserve"> од дана пријема писане рекламације наручиоца.</w:t>
      </w:r>
    </w:p>
    <w:p w14:paraId="3E223DAC" w14:textId="77777777" w:rsidR="0014210F" w:rsidRPr="0014210F" w:rsidRDefault="0014210F" w:rsidP="0014210F">
      <w:pPr>
        <w:autoSpaceDE w:val="0"/>
        <w:autoSpaceDN w:val="0"/>
        <w:adjustRightInd w:val="0"/>
        <w:jc w:val="center"/>
        <w:rPr>
          <w:b/>
        </w:rPr>
      </w:pPr>
      <w:r w:rsidRPr="0014210F">
        <w:rPr>
          <w:b/>
        </w:rPr>
        <w:lastRenderedPageBreak/>
        <w:t>НАЧИН И РОК ПЛАЋАЊА</w:t>
      </w:r>
    </w:p>
    <w:p w14:paraId="42A4B671" w14:textId="77777777" w:rsidR="0014210F" w:rsidRPr="0014210F" w:rsidRDefault="0014210F" w:rsidP="0014210F">
      <w:pPr>
        <w:jc w:val="both"/>
        <w:rPr>
          <w:bCs/>
          <w:noProof/>
          <w:lang w:val="sr-Cyrl-RS"/>
        </w:rPr>
      </w:pPr>
    </w:p>
    <w:p w14:paraId="43F7E76A" w14:textId="77777777" w:rsidR="0014210F" w:rsidRPr="0014210F" w:rsidRDefault="0014210F" w:rsidP="0014210F">
      <w:pPr>
        <w:ind w:firstLine="708"/>
        <w:rPr>
          <w:b/>
          <w:noProof/>
          <w:lang w:val="sr-Cyrl-RS"/>
        </w:rPr>
      </w:pPr>
      <w:r w:rsidRPr="0014210F">
        <w:rPr>
          <w:b/>
          <w:noProof/>
          <w:lang w:val="sr-Cyrl-RS"/>
        </w:rPr>
        <w:t xml:space="preserve">                                                       </w:t>
      </w:r>
      <w:r w:rsidRPr="0014210F">
        <w:rPr>
          <w:b/>
          <w:noProof/>
        </w:rPr>
        <w:t>Члан 5.</w:t>
      </w:r>
    </w:p>
    <w:p w14:paraId="1875A999" w14:textId="77777777" w:rsidR="0014210F" w:rsidRPr="0014210F" w:rsidRDefault="0014210F" w:rsidP="0014210F">
      <w:pPr>
        <w:ind w:firstLine="708"/>
        <w:jc w:val="both"/>
        <w:rPr>
          <w:iCs/>
        </w:rPr>
      </w:pPr>
      <w:r w:rsidRPr="0014210F">
        <w:rPr>
          <w:iCs/>
        </w:rPr>
        <w:t>Рачун за извршене услуге и испоручене</w:t>
      </w:r>
      <w:r w:rsidRPr="0014210F">
        <w:rPr>
          <w:iCs/>
          <w:lang w:val="sr-Cyrl-RS"/>
        </w:rPr>
        <w:t>/уграђене</w:t>
      </w:r>
      <w:r w:rsidRPr="0014210F">
        <w:rPr>
          <w:iCs/>
        </w:rPr>
        <w:t xml:space="preserve"> резервне делове испоставља се на основу потписаног документа-радног налога</w:t>
      </w:r>
      <w:r w:rsidRPr="0014210F">
        <w:rPr>
          <w:iCs/>
          <w:lang w:val="sr-Cyrl-RS"/>
        </w:rPr>
        <w:t>,</w:t>
      </w:r>
      <w:r w:rsidRPr="0014210F">
        <w:rPr>
          <w:iCs/>
        </w:rPr>
        <w:t xml:space="preserve"> од стране овлашћеног лица </w:t>
      </w:r>
      <w:r w:rsidRPr="0014210F">
        <w:rPr>
          <w:bCs/>
          <w:noProof/>
        </w:rPr>
        <w:t>за техничк</w:t>
      </w:r>
      <w:r w:rsidRPr="0014210F">
        <w:rPr>
          <w:bCs/>
          <w:noProof/>
          <w:lang w:val="sr-Cyrl-RS"/>
        </w:rPr>
        <w:t xml:space="preserve">у </w:t>
      </w:r>
      <w:r w:rsidRPr="0014210F">
        <w:rPr>
          <w:bCs/>
          <w:noProof/>
        </w:rPr>
        <w:t>реализациј</w:t>
      </w:r>
      <w:r w:rsidRPr="0014210F">
        <w:rPr>
          <w:bCs/>
          <w:noProof/>
          <w:lang w:val="sr-Cyrl-RS"/>
        </w:rPr>
        <w:t xml:space="preserve">у </w:t>
      </w:r>
      <w:r w:rsidRPr="0014210F">
        <w:rPr>
          <w:iCs/>
          <w:lang w:val="sr-Cyrl-RS"/>
        </w:rPr>
        <w:t>из члана 11. овог уговора</w:t>
      </w:r>
      <w:r w:rsidRPr="0014210F">
        <w:rPr>
          <w:iCs/>
        </w:rPr>
        <w:t xml:space="preserve"> којим се верификује квалитет извршених услуга односно испорука резервног дела. </w:t>
      </w:r>
    </w:p>
    <w:p w14:paraId="74F80F1F" w14:textId="77777777" w:rsidR="0014210F" w:rsidRPr="0014210F" w:rsidRDefault="0014210F" w:rsidP="0014210F">
      <w:pPr>
        <w:ind w:firstLine="708"/>
        <w:jc w:val="both"/>
        <w:rPr>
          <w:bCs/>
          <w:noProof/>
          <w:lang w:val="sr-Cyrl-RS"/>
        </w:rPr>
      </w:pPr>
      <w:r w:rsidRPr="0014210F">
        <w:rPr>
          <w:noProof/>
          <w:lang w:val="sr-Cyrl-CS"/>
        </w:rPr>
        <w:t xml:space="preserve">Наручилац се обавезује да ће уговорену цену </w:t>
      </w:r>
      <w:r w:rsidRPr="0014210F">
        <w:rPr>
          <w:noProof/>
        </w:rPr>
        <w:t>добављачу испла</w:t>
      </w:r>
      <w:r w:rsidRPr="0014210F">
        <w:rPr>
          <w:noProof/>
          <w:lang w:val="sr-Cyrl-RS"/>
        </w:rPr>
        <w:t>тити у року од 90 дана</w:t>
      </w:r>
      <w:r w:rsidRPr="0014210F">
        <w:rPr>
          <w:noProof/>
          <w:lang w:val="sr-Cyrl-CS"/>
        </w:rPr>
        <w:t xml:space="preserve"> </w:t>
      </w:r>
      <w:r w:rsidRPr="0014210F">
        <w:rPr>
          <w:bCs/>
          <w:noProof/>
        </w:rPr>
        <w:t xml:space="preserve">од дана када му добављач достави </w:t>
      </w:r>
      <w:r w:rsidRPr="0014210F">
        <w:rPr>
          <w:noProof/>
          <w:lang w:val="sr-Cyrl-CS"/>
        </w:rPr>
        <w:t>исправан рачун, испостављен уз документ–радни налог</w:t>
      </w:r>
      <w:r w:rsidRPr="0014210F">
        <w:rPr>
          <w:iCs/>
          <w:lang w:val="sr-Cyrl-RS"/>
        </w:rPr>
        <w:t>,</w:t>
      </w:r>
      <w:r w:rsidRPr="0014210F">
        <w:rPr>
          <w:bCs/>
          <w:noProof/>
        </w:rPr>
        <w:t xml:space="preserve"> за услугe којe је извршио</w:t>
      </w:r>
      <w:r w:rsidRPr="0014210F">
        <w:rPr>
          <w:bCs/>
          <w:noProof/>
          <w:lang w:val="sr-Cyrl-RS"/>
        </w:rPr>
        <w:t xml:space="preserve"> и за </w:t>
      </w:r>
      <w:r w:rsidRPr="0014210F">
        <w:rPr>
          <w:iCs/>
        </w:rPr>
        <w:t>испоручене</w:t>
      </w:r>
      <w:r w:rsidRPr="0014210F">
        <w:rPr>
          <w:iCs/>
          <w:lang w:val="sr-Cyrl-RS"/>
        </w:rPr>
        <w:t>/уграђене резервне делове</w:t>
      </w:r>
      <w:r w:rsidRPr="0014210F">
        <w:rPr>
          <w:noProof/>
          <w:lang w:val="sr-Cyrl-CS"/>
        </w:rPr>
        <w:t>,</w:t>
      </w:r>
      <w:r w:rsidRPr="0014210F">
        <w:rPr>
          <w:bCs/>
          <w:noProof/>
          <w:lang w:val="sr-Latn-CS"/>
        </w:rPr>
        <w:t xml:space="preserve"> о чему потврду даје овлашћено лице</w:t>
      </w:r>
      <w:r w:rsidRPr="0014210F">
        <w:rPr>
          <w:bCs/>
          <w:noProof/>
        </w:rPr>
        <w:t xml:space="preserve"> за техничк</w:t>
      </w:r>
      <w:r w:rsidRPr="0014210F">
        <w:rPr>
          <w:bCs/>
          <w:noProof/>
          <w:lang w:val="sr-Cyrl-RS"/>
        </w:rPr>
        <w:t xml:space="preserve">у </w:t>
      </w:r>
      <w:r w:rsidRPr="0014210F">
        <w:rPr>
          <w:bCs/>
          <w:noProof/>
        </w:rPr>
        <w:t>реализациј</w:t>
      </w:r>
      <w:r w:rsidRPr="0014210F">
        <w:rPr>
          <w:bCs/>
          <w:noProof/>
          <w:lang w:val="sr-Cyrl-RS"/>
        </w:rPr>
        <w:t>у</w:t>
      </w:r>
      <w:r w:rsidRPr="0014210F">
        <w:rPr>
          <w:bCs/>
          <w:noProof/>
          <w:lang w:val="sr-Latn-CS"/>
        </w:rPr>
        <w:t xml:space="preserve"> из члана </w:t>
      </w:r>
      <w:r w:rsidRPr="0014210F">
        <w:rPr>
          <w:bCs/>
          <w:noProof/>
          <w:lang w:val="sr-Cyrl-RS"/>
        </w:rPr>
        <w:t>11</w:t>
      </w:r>
      <w:r w:rsidRPr="0014210F">
        <w:rPr>
          <w:bCs/>
          <w:noProof/>
          <w:lang w:val="sr-Latn-CS"/>
        </w:rPr>
        <w:t>. овог уговора.</w:t>
      </w:r>
    </w:p>
    <w:p w14:paraId="6B690F78" w14:textId="77777777" w:rsidR="0014210F" w:rsidRPr="0014210F" w:rsidRDefault="0014210F" w:rsidP="0014210F">
      <w:pPr>
        <w:ind w:firstLine="708"/>
        <w:jc w:val="both"/>
        <w:outlineLvl w:val="0"/>
        <w:rPr>
          <w:noProof/>
          <w:lang w:val="sr-Cyrl-RS"/>
        </w:rPr>
      </w:pPr>
      <w:bookmarkStart w:id="76" w:name="_Toc34390963"/>
      <w:r w:rsidRPr="0014210F">
        <w:rPr>
          <w:noProof/>
          <w:lang w:val="sr-Cyrl-CS"/>
        </w:rPr>
        <w:t>Добављач се обавезује да рачун достави преко писарнице наручиоца, адресирано на седиште наручиоца.</w:t>
      </w:r>
      <w:bookmarkEnd w:id="76"/>
    </w:p>
    <w:p w14:paraId="38836E7F" w14:textId="77777777" w:rsidR="0014210F" w:rsidRPr="0014210F" w:rsidRDefault="0014210F" w:rsidP="0014210F">
      <w:pPr>
        <w:framePr w:hSpace="180" w:wrap="around" w:vAnchor="text" w:hAnchor="margin" w:y="1"/>
        <w:ind w:firstLine="720"/>
        <w:jc w:val="both"/>
        <w:rPr>
          <w:lang w:val="sr-Cyrl-RS"/>
        </w:rPr>
      </w:pPr>
      <w:r w:rsidRPr="0014210F">
        <w:t>Плаћање по овом уговору вршиће се до нивоа средстава обезбеђених Финансијским планом за ове намене</w:t>
      </w:r>
      <w:r w:rsidRPr="0014210F">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2532DA60" w14:textId="77777777" w:rsidR="0014210F" w:rsidRPr="0014210F" w:rsidRDefault="0014210F" w:rsidP="0014210F">
      <w:pPr>
        <w:framePr w:hSpace="180" w:wrap="around" w:vAnchor="text" w:hAnchor="margin" w:y="1"/>
        <w:ind w:firstLine="720"/>
        <w:jc w:val="both"/>
        <w:rPr>
          <w:lang w:val="sr-Cyrl-RS"/>
        </w:rPr>
      </w:pPr>
      <w:r w:rsidRPr="0014210F">
        <w:t>У супротном уговор престаје да важи без накнаде штете због немогућности преузимања обавеза од стране наручиоца.</w:t>
      </w:r>
    </w:p>
    <w:p w14:paraId="2AF05F5B" w14:textId="77777777" w:rsidR="0014210F" w:rsidRPr="0014210F" w:rsidRDefault="0014210F" w:rsidP="0014210F">
      <w:pPr>
        <w:framePr w:hSpace="180" w:wrap="around" w:vAnchor="text" w:hAnchor="margin" w:y="1"/>
        <w:ind w:firstLine="720"/>
        <w:jc w:val="both"/>
        <w:rPr>
          <w:lang w:val="sr-Cyrl-RS"/>
        </w:rPr>
      </w:pPr>
    </w:p>
    <w:p w14:paraId="6286EEAA" w14:textId="77777777" w:rsidR="0014210F" w:rsidRPr="0014210F" w:rsidRDefault="0014210F" w:rsidP="0014210F">
      <w:pPr>
        <w:jc w:val="center"/>
        <w:outlineLvl w:val="0"/>
        <w:rPr>
          <w:b/>
          <w:lang w:val="sr-Cyrl-RS"/>
        </w:rPr>
      </w:pPr>
      <w:bookmarkStart w:id="77" w:name="_Toc34390964"/>
      <w:r w:rsidRPr="0014210F">
        <w:rPr>
          <w:b/>
        </w:rPr>
        <w:t>СРЕДСТВА ОБЕЗБЕЂЕЊА</w:t>
      </w:r>
      <w:bookmarkEnd w:id="77"/>
    </w:p>
    <w:p w14:paraId="6D7EC9F8" w14:textId="77777777" w:rsidR="0014210F" w:rsidRPr="0014210F" w:rsidRDefault="0014210F" w:rsidP="0014210F">
      <w:pPr>
        <w:jc w:val="center"/>
        <w:outlineLvl w:val="0"/>
        <w:rPr>
          <w:b/>
          <w:noProof/>
          <w:lang w:val="sr-Cyrl-RS"/>
        </w:rPr>
      </w:pPr>
    </w:p>
    <w:p w14:paraId="3417239C" w14:textId="77777777" w:rsidR="0014210F" w:rsidRPr="0014210F" w:rsidRDefault="0014210F" w:rsidP="0014210F">
      <w:pPr>
        <w:jc w:val="center"/>
        <w:outlineLvl w:val="0"/>
        <w:rPr>
          <w:noProof/>
          <w:lang w:val="sr-Cyrl-CS"/>
        </w:rPr>
      </w:pPr>
      <w:bookmarkStart w:id="78" w:name="_Toc34390965"/>
      <w:r w:rsidRPr="0014210F">
        <w:rPr>
          <w:b/>
          <w:noProof/>
          <w:lang w:val="en-US"/>
        </w:rPr>
        <w:t>Члан 6.</w:t>
      </w:r>
      <w:bookmarkEnd w:id="78"/>
    </w:p>
    <w:p w14:paraId="76BDDC87" w14:textId="77777777" w:rsidR="0014210F" w:rsidRPr="0014210F" w:rsidRDefault="0014210F" w:rsidP="0014210F">
      <w:pPr>
        <w:ind w:firstLine="720"/>
        <w:jc w:val="both"/>
        <w:rPr>
          <w:noProof/>
        </w:rPr>
      </w:pPr>
      <w:r w:rsidRPr="0014210F">
        <w:rPr>
          <w:noProof/>
        </w:rPr>
        <w:t>Уговорне стране констатују да је добављач доставио наручиоцу следећа средства обезбеђења са овлашћењима за наплату:</w:t>
      </w:r>
    </w:p>
    <w:p w14:paraId="6CC22478" w14:textId="77777777" w:rsidR="0014210F" w:rsidRPr="0014210F" w:rsidRDefault="0014210F" w:rsidP="0014210F">
      <w:pPr>
        <w:numPr>
          <w:ilvl w:val="0"/>
          <w:numId w:val="24"/>
        </w:numPr>
        <w:contextualSpacing/>
        <w:jc w:val="both"/>
        <w:rPr>
          <w:noProof/>
        </w:rPr>
      </w:pPr>
      <w:r w:rsidRPr="0014210F">
        <w:rPr>
          <w:b/>
        </w:rPr>
        <w:t>регистровану бланко меницу и менично овлашћење</w:t>
      </w:r>
      <w:r w:rsidRPr="0014210F">
        <w:rPr>
          <w:b/>
          <w:noProof/>
        </w:rPr>
        <w:t xml:space="preserve"> за извршење уговорне обавезе</w:t>
      </w:r>
      <w:r w:rsidRPr="0014210F">
        <w:rPr>
          <w:noProof/>
        </w:rPr>
        <w:t>, попуњену на износ од 10% од укупне вредности уговора</w:t>
      </w:r>
      <w:r w:rsidRPr="0014210F">
        <w:rPr>
          <w:noProof/>
          <w:lang w:val="sr-Cyrl-RS"/>
        </w:rPr>
        <w:t xml:space="preserve"> без ПДВ-а</w:t>
      </w:r>
      <w:r w:rsidRPr="0014210F">
        <w:rPr>
          <w:noProof/>
        </w:rPr>
        <w:t xml:space="preserve">, која је наплатива у случајевима предвиђеним конкурсном документацијом, тј. у случају да </w:t>
      </w:r>
      <w:r w:rsidRPr="0014210F">
        <w:rPr>
          <w:noProof/>
          <w:lang w:val="sr-Cyrl-RS"/>
        </w:rPr>
        <w:t>добављач</w:t>
      </w:r>
      <w:r w:rsidRPr="0014210F">
        <w:rPr>
          <w:noProof/>
        </w:rPr>
        <w:t xml:space="preserve"> не испуњава своје обавезе из уговора. </w:t>
      </w:r>
    </w:p>
    <w:p w14:paraId="6EFE1257" w14:textId="77777777" w:rsidR="0014210F" w:rsidRPr="0014210F" w:rsidRDefault="0014210F" w:rsidP="0014210F">
      <w:pPr>
        <w:numPr>
          <w:ilvl w:val="0"/>
          <w:numId w:val="24"/>
        </w:numPr>
        <w:contextualSpacing/>
        <w:jc w:val="both"/>
        <w:rPr>
          <w:noProof/>
        </w:rPr>
      </w:pPr>
      <w:r w:rsidRPr="0014210F">
        <w:rPr>
          <w:b/>
        </w:rPr>
        <w:t>регистровану бланко меницу и менично овлашћење</w:t>
      </w:r>
      <w:r w:rsidRPr="0014210F">
        <w:rPr>
          <w:b/>
          <w:noProof/>
        </w:rPr>
        <w:t xml:space="preserve"> за отклањање недостатака у гарантном року</w:t>
      </w:r>
      <w:r w:rsidRPr="0014210F">
        <w:rPr>
          <w:noProof/>
        </w:rPr>
        <w:t>, попуњену на износ од 10% од укупне вредности Уговора</w:t>
      </w:r>
      <w:r w:rsidRPr="0014210F">
        <w:rPr>
          <w:noProof/>
          <w:lang w:val="sr-Cyrl-RS"/>
        </w:rPr>
        <w:t>, без ПДВ-а,</w:t>
      </w:r>
      <w:r w:rsidRPr="0014210F">
        <w:rPr>
          <w:noProof/>
        </w:rPr>
        <w:t xml:space="preserve"> која је наплатива у случајевима предвиђеним конкурсном документацијом, тј. у случају да </w:t>
      </w:r>
      <w:r w:rsidRPr="0014210F">
        <w:rPr>
          <w:noProof/>
          <w:lang w:val="sr-Cyrl-RS"/>
        </w:rPr>
        <w:t>добављач</w:t>
      </w:r>
      <w:r w:rsidRPr="0014210F">
        <w:rPr>
          <w:noProof/>
        </w:rPr>
        <w:t xml:space="preserve"> не испуњава своје обавезе из уговора.</w:t>
      </w:r>
    </w:p>
    <w:p w14:paraId="24129276" w14:textId="77777777" w:rsidR="0014210F" w:rsidRPr="0014210F" w:rsidRDefault="0014210F" w:rsidP="0014210F">
      <w:pPr>
        <w:jc w:val="both"/>
        <w:rPr>
          <w:noProof/>
          <w:lang w:val="sr-Latn-RS"/>
        </w:rPr>
      </w:pPr>
      <w:r w:rsidRPr="0014210F">
        <w:rPr>
          <w:noProof/>
          <w:lang w:val="sr-Cyrl-RS"/>
        </w:rPr>
        <w:t xml:space="preserve">      </w:t>
      </w:r>
    </w:p>
    <w:p w14:paraId="77898045" w14:textId="77777777" w:rsidR="0014210F" w:rsidRPr="0014210F" w:rsidRDefault="0014210F" w:rsidP="0014210F">
      <w:pPr>
        <w:autoSpaceDE w:val="0"/>
        <w:autoSpaceDN w:val="0"/>
        <w:adjustRightInd w:val="0"/>
        <w:jc w:val="center"/>
        <w:rPr>
          <w:b/>
        </w:rPr>
      </w:pPr>
      <w:r w:rsidRPr="0014210F">
        <w:rPr>
          <w:b/>
        </w:rPr>
        <w:t>ВИША СИЛА</w:t>
      </w:r>
    </w:p>
    <w:p w14:paraId="710ADB3D" w14:textId="77777777" w:rsidR="0014210F" w:rsidRPr="0014210F" w:rsidRDefault="0014210F" w:rsidP="0014210F">
      <w:pPr>
        <w:jc w:val="both"/>
        <w:rPr>
          <w:b/>
          <w:noProof/>
          <w:lang w:val="sr-Cyrl-RS"/>
        </w:rPr>
      </w:pPr>
    </w:p>
    <w:p w14:paraId="48899CE2" w14:textId="77777777" w:rsidR="0014210F" w:rsidRPr="0014210F" w:rsidRDefault="0014210F" w:rsidP="0014210F">
      <w:pPr>
        <w:jc w:val="center"/>
        <w:outlineLvl w:val="0"/>
        <w:rPr>
          <w:b/>
          <w:bCs/>
          <w:noProof/>
          <w:color w:val="000000"/>
          <w:lang w:val="sr-Latn-CS"/>
        </w:rPr>
      </w:pPr>
      <w:bookmarkStart w:id="79" w:name="_Toc448141809"/>
      <w:bookmarkStart w:id="80" w:name="_Toc34390966"/>
      <w:r w:rsidRPr="0014210F">
        <w:rPr>
          <w:b/>
          <w:bCs/>
          <w:noProof/>
          <w:color w:val="000000"/>
          <w:lang w:val="sr-Latn-CS"/>
        </w:rPr>
        <w:t xml:space="preserve">Члан </w:t>
      </w:r>
      <w:r w:rsidRPr="0014210F">
        <w:rPr>
          <w:b/>
          <w:bCs/>
          <w:noProof/>
          <w:color w:val="000000"/>
          <w:lang w:val="sr-Cyrl-RS"/>
        </w:rPr>
        <w:t>7</w:t>
      </w:r>
      <w:r w:rsidRPr="0014210F">
        <w:rPr>
          <w:b/>
          <w:bCs/>
          <w:noProof/>
          <w:color w:val="000000"/>
          <w:lang w:val="sr-Latn-CS"/>
        </w:rPr>
        <w:t>.</w:t>
      </w:r>
      <w:bookmarkEnd w:id="79"/>
      <w:bookmarkEnd w:id="80"/>
    </w:p>
    <w:p w14:paraId="62546F54" w14:textId="77777777" w:rsidR="0014210F" w:rsidRPr="0014210F" w:rsidRDefault="0014210F" w:rsidP="0014210F">
      <w:pPr>
        <w:ind w:firstLine="720"/>
        <w:jc w:val="both"/>
        <w:rPr>
          <w:noProof/>
        </w:rPr>
      </w:pPr>
      <w:r w:rsidRPr="0014210F">
        <w:rPr>
          <w:noProof/>
        </w:rPr>
        <w:t xml:space="preserve">У случају наступања чињеница које могу утицати да </w:t>
      </w:r>
      <w:r w:rsidRPr="0014210F">
        <w:rPr>
          <w:noProof/>
          <w:lang w:val="sr-Cyrl-RS"/>
        </w:rPr>
        <w:t>предмет овог уговора</w:t>
      </w:r>
      <w:r w:rsidRPr="0014210F">
        <w:rPr>
          <w:noProof/>
        </w:rPr>
        <w:t xml:space="preserve"> не бу</w:t>
      </w:r>
      <w:r w:rsidRPr="0014210F">
        <w:rPr>
          <w:noProof/>
          <w:lang w:val="sr-Cyrl-RS"/>
        </w:rPr>
        <w:t>де</w:t>
      </w:r>
      <w:r w:rsidRPr="0014210F">
        <w:rPr>
          <w:noProof/>
        </w:rPr>
        <w:t xml:space="preserve"> извршен</w:t>
      </w:r>
      <w:r w:rsidRPr="0014210F">
        <w:rPr>
          <w:noProof/>
          <w:lang w:val="sr-Cyrl-RS"/>
        </w:rPr>
        <w:t xml:space="preserve"> у роковима предвиђеним овим уговором</w:t>
      </w:r>
      <w:r w:rsidRPr="0014210F">
        <w:rPr>
          <w:noProof/>
        </w:rPr>
        <w:t xml:space="preserve">, </w:t>
      </w:r>
      <w:r w:rsidRPr="0014210F">
        <w:rPr>
          <w:noProof/>
          <w:lang w:val="sr-Cyrl-RS"/>
        </w:rPr>
        <w:t xml:space="preserve">једна уговорна страна </w:t>
      </w:r>
      <w:r w:rsidRPr="0014210F">
        <w:rPr>
          <w:noProof/>
        </w:rPr>
        <w:t>је дужн</w:t>
      </w:r>
      <w:r w:rsidRPr="0014210F">
        <w:rPr>
          <w:noProof/>
          <w:lang w:val="sr-Cyrl-RS"/>
        </w:rPr>
        <w:t>а</w:t>
      </w:r>
      <w:r w:rsidRPr="0014210F">
        <w:rPr>
          <w:noProof/>
        </w:rPr>
        <w:t xml:space="preserve"> да одмах по њиховом сазнању о истим писмено обавести </w:t>
      </w:r>
      <w:r w:rsidRPr="0014210F">
        <w:rPr>
          <w:noProof/>
          <w:lang w:val="sr-Cyrl-RS"/>
        </w:rPr>
        <w:t>другу уговорну страну</w:t>
      </w:r>
      <w:r w:rsidRPr="0014210F">
        <w:rPr>
          <w:noProof/>
        </w:rPr>
        <w:t>.</w:t>
      </w:r>
    </w:p>
    <w:p w14:paraId="5C3FD290" w14:textId="77777777" w:rsidR="0014210F" w:rsidRPr="0014210F" w:rsidRDefault="0014210F" w:rsidP="0014210F">
      <w:pPr>
        <w:ind w:firstLine="720"/>
        <w:jc w:val="both"/>
        <w:rPr>
          <w:noProof/>
        </w:rPr>
      </w:pPr>
      <w:r w:rsidRPr="0014210F">
        <w:rPr>
          <w:noProof/>
        </w:rPr>
        <w:t>Сва обавештења која нису дата у писаном облику неће производити правно дејство.</w:t>
      </w:r>
    </w:p>
    <w:p w14:paraId="177DD17B" w14:textId="77777777" w:rsidR="0014210F" w:rsidRPr="0014210F" w:rsidRDefault="0014210F" w:rsidP="0014210F">
      <w:pPr>
        <w:ind w:firstLine="708"/>
        <w:jc w:val="both"/>
        <w:rPr>
          <w:lang w:val="sr-Cyrl-RS"/>
        </w:rPr>
      </w:pPr>
      <w:r w:rsidRPr="0014210F">
        <w:rPr>
          <w:noProof/>
          <w:lang w:val="sr-Cyrl-RS"/>
        </w:rPr>
        <w:t>Рокови  предвиђени овим уговором</w:t>
      </w:r>
      <w:r w:rsidRPr="0014210F">
        <w:rPr>
          <w:noProof/>
        </w:rPr>
        <w:t xml:space="preserve"> могу бити продужени услед настанка случаја више силе,</w:t>
      </w:r>
      <w:r w:rsidRPr="0014210F">
        <w:rPr>
          <w:shd w:val="clear" w:color="auto" w:fill="FFFFFF"/>
        </w:rPr>
        <w:t xml:space="preserve"> </w:t>
      </w:r>
      <w:r w:rsidRPr="0014210F">
        <w:rPr>
          <w:shd w:val="clear" w:color="auto" w:fill="FFFFFF"/>
          <w:lang w:val="sr-Cyrl-RS"/>
        </w:rPr>
        <w:t xml:space="preserve">односно наступања свих оних </w:t>
      </w:r>
      <w:r w:rsidRPr="0014210F">
        <w:rPr>
          <w:lang w:val="sr-Cyrl-RS"/>
        </w:rPr>
        <w:t xml:space="preserve"> догађаја који се нису могли предвидвети, </w:t>
      </w:r>
      <w:r w:rsidRPr="0014210F">
        <w:t>избећи или отклонити</w:t>
      </w:r>
      <w:r w:rsidRPr="0014210F">
        <w:rPr>
          <w:lang w:val="sr-Cyrl-RS"/>
        </w:rPr>
        <w:t>,</w:t>
      </w:r>
      <w:r w:rsidRPr="0014210F">
        <w:rPr>
          <w:shd w:val="clear" w:color="auto" w:fill="FFFFFF"/>
          <w:lang w:val="sr-Cyrl-RS"/>
        </w:rPr>
        <w:t xml:space="preserve"> </w:t>
      </w:r>
      <w:r w:rsidRPr="0014210F">
        <w:rPr>
          <w:shd w:val="clear" w:color="auto" w:fill="FFFFFF"/>
        </w:rPr>
        <w:t xml:space="preserve">у тренутку </w:t>
      </w:r>
      <w:r w:rsidRPr="0014210F">
        <w:rPr>
          <w:shd w:val="clear" w:color="auto" w:fill="FFFFFF"/>
          <w:lang w:val="sr-Cyrl-RS"/>
        </w:rPr>
        <w:t>закључења</w:t>
      </w:r>
      <w:r w:rsidRPr="0014210F">
        <w:rPr>
          <w:shd w:val="clear" w:color="auto" w:fill="FFFFFF"/>
        </w:rPr>
        <w:t> </w:t>
      </w:r>
      <w:r w:rsidRPr="0014210F">
        <w:rPr>
          <w:shd w:val="clear" w:color="auto" w:fill="FFFFFF"/>
          <w:lang w:val="sr-Cyrl-RS"/>
        </w:rPr>
        <w:t>У</w:t>
      </w:r>
      <w:r w:rsidRPr="0014210F">
        <w:rPr>
          <w:shd w:val="clear" w:color="auto" w:fill="FFFFFF"/>
        </w:rPr>
        <w:t>говора</w:t>
      </w:r>
      <w:r w:rsidRPr="0014210F">
        <w:rPr>
          <w:shd w:val="clear" w:color="auto" w:fill="FFFFFF"/>
          <w:lang w:val="sr-Cyrl-RS"/>
        </w:rPr>
        <w:t xml:space="preserve">, </w:t>
      </w:r>
      <w:r w:rsidRPr="0014210F">
        <w:rPr>
          <w:shd w:val="clear" w:color="auto" w:fill="FFFFFF"/>
        </w:rPr>
        <w:t xml:space="preserve">и на који уговорне стране објективно не могу и нису могле </w:t>
      </w:r>
      <w:r w:rsidRPr="0014210F">
        <w:rPr>
          <w:shd w:val="clear" w:color="auto" w:fill="FFFFFF"/>
          <w:lang w:val="sr-Cyrl-RS"/>
        </w:rPr>
        <w:t xml:space="preserve">да утичу </w:t>
      </w:r>
      <w:r w:rsidRPr="0014210F">
        <w:rPr>
          <w:shd w:val="clear" w:color="auto" w:fill="FFFFFF"/>
        </w:rPr>
        <w:t xml:space="preserve">(догађај мора бити за </w:t>
      </w:r>
      <w:r w:rsidRPr="0014210F">
        <w:rPr>
          <w:shd w:val="clear" w:color="auto" w:fill="FFFFFF"/>
          <w:lang w:val="sr-Cyrl-RS"/>
        </w:rPr>
        <w:t>уговорне стране</w:t>
      </w:r>
      <w:r w:rsidRPr="0014210F">
        <w:rPr>
          <w:shd w:val="clear" w:color="auto" w:fill="FFFFFF"/>
        </w:rPr>
        <w:t xml:space="preserve"> неочекиван, изванредан, непредвидив), нпр. ратно стање, штрајк,</w:t>
      </w:r>
      <w:r w:rsidRPr="0014210F">
        <w:rPr>
          <w:shd w:val="clear" w:color="auto" w:fill="FFFFFF"/>
          <w:lang w:val="sr-Cyrl-RS"/>
        </w:rPr>
        <w:t xml:space="preserve"> </w:t>
      </w:r>
      <w:r w:rsidRPr="0014210F">
        <w:rPr>
          <w:shd w:val="clear" w:color="auto" w:fill="FFFFFF"/>
        </w:rPr>
        <w:t>елементарне непогоде</w:t>
      </w:r>
      <w:r w:rsidRPr="0014210F">
        <w:rPr>
          <w:shd w:val="clear" w:color="auto" w:fill="FFFFFF"/>
          <w:lang w:val="sr-Cyrl-RS"/>
        </w:rPr>
        <w:t xml:space="preserve">, природне катастрофе, </w:t>
      </w:r>
      <w:r w:rsidRPr="0014210F">
        <w:t>пожар, поплава, експлозија, транспортне несреће</w:t>
      </w:r>
      <w:r w:rsidRPr="0014210F">
        <w:rPr>
          <w:lang w:val="sr-Cyrl-RS"/>
        </w:rPr>
        <w:t xml:space="preserve"> изазване природним катастрофама</w:t>
      </w:r>
      <w:r w:rsidRPr="0014210F">
        <w:t>, одлуке органа власти</w:t>
      </w:r>
      <w:r w:rsidRPr="0014210F">
        <w:rPr>
          <w:lang w:val="sr-Cyrl-RS"/>
        </w:rPr>
        <w:t xml:space="preserve">, </w:t>
      </w:r>
      <w:r w:rsidRPr="0014210F">
        <w:t xml:space="preserve">забране увоза, извоза и други </w:t>
      </w:r>
      <w:r w:rsidRPr="0014210F">
        <w:lastRenderedPageBreak/>
        <w:t>случајеви, који су законом утврђени као виша сила</w:t>
      </w:r>
      <w:r w:rsidRPr="0014210F">
        <w:rPr>
          <w:lang w:val="sr-Cyrl-RS"/>
        </w:rPr>
        <w:t xml:space="preserve">, те се у предвиђеним случајевима </w:t>
      </w:r>
      <w:r w:rsidRPr="0014210F">
        <w:rPr>
          <w:lang w:val="sr-Latn-RS"/>
        </w:rPr>
        <w:t xml:space="preserve"> </w:t>
      </w:r>
      <w:r w:rsidRPr="0014210F">
        <w:rPr>
          <w:lang w:val="sr-Cyrl-RS"/>
        </w:rPr>
        <w:t xml:space="preserve">уговорне стране </w:t>
      </w:r>
      <w:r w:rsidRPr="0014210F">
        <w:t>ослобођ</w:t>
      </w:r>
      <w:r w:rsidRPr="0014210F">
        <w:rPr>
          <w:lang w:val="sr-Cyrl-RS"/>
        </w:rPr>
        <w:t>ају су</w:t>
      </w:r>
      <w:r w:rsidRPr="0014210F">
        <w:t xml:space="preserve"> одговорности за штету</w:t>
      </w:r>
      <w:r w:rsidRPr="0014210F">
        <w:rPr>
          <w:lang w:val="sr-Cyrl-RS"/>
        </w:rPr>
        <w:t>.</w:t>
      </w:r>
    </w:p>
    <w:p w14:paraId="50DA1621" w14:textId="77777777" w:rsidR="0014210F" w:rsidRPr="0014210F" w:rsidRDefault="0014210F" w:rsidP="0014210F">
      <w:pPr>
        <w:ind w:firstLine="708"/>
        <w:jc w:val="both"/>
        <w:rPr>
          <w:color w:val="0000FF"/>
          <w:u w:val="single"/>
          <w:lang w:val="sr-Cyrl-RS"/>
        </w:rPr>
      </w:pPr>
      <w:r w:rsidRPr="0014210F">
        <w:rPr>
          <w:lang w:val="sr-Cyrl-RS"/>
        </w:rPr>
        <w:t xml:space="preserve">Уколико наступе случајеви одређени као виша сила, односно оних случајева </w:t>
      </w:r>
      <w:r w:rsidRPr="0014210F">
        <w:t>на које уговорне стране не могу утицати, а које чине испуњење уговора трајно или привремено немогућим</w:t>
      </w:r>
      <w:r w:rsidRPr="0014210F">
        <w:rPr>
          <w:lang w:val="sr-Cyrl-RS"/>
        </w:rPr>
        <w:t>, наручилац може да обустави испуњење уговорних обавеза до момента отклањања догађаја који је наступио</w:t>
      </w:r>
      <w:r w:rsidRPr="0014210F">
        <w:t xml:space="preserve"> или </w:t>
      </w:r>
      <w:r w:rsidRPr="0014210F">
        <w:rPr>
          <w:lang w:val="sr-Cyrl-RS"/>
        </w:rPr>
        <w:t xml:space="preserve">да приступи </w:t>
      </w:r>
      <w:r w:rsidRPr="0014210F">
        <w:t>раскид</w:t>
      </w:r>
      <w:r w:rsidRPr="0014210F">
        <w:rPr>
          <w:lang w:val="sr-Cyrl-RS"/>
        </w:rPr>
        <w:t>у у</w:t>
      </w:r>
      <w:r w:rsidRPr="0014210F">
        <w:t>говора</w:t>
      </w:r>
      <w:r w:rsidRPr="0014210F">
        <w:rPr>
          <w:color w:val="0000FF"/>
          <w:u w:val="single"/>
          <w:lang w:val="sr-Cyrl-RS"/>
        </w:rPr>
        <w:t xml:space="preserve">, </w:t>
      </w:r>
    </w:p>
    <w:p w14:paraId="598FBD8A" w14:textId="77777777" w:rsidR="0014210F" w:rsidRPr="0014210F" w:rsidRDefault="0014210F" w:rsidP="0014210F">
      <w:pPr>
        <w:ind w:firstLine="708"/>
        <w:jc w:val="both"/>
        <w:rPr>
          <w:lang w:val="sr-Cyrl-RS"/>
        </w:rPr>
      </w:pPr>
      <w:r w:rsidRPr="0014210F">
        <w:rPr>
          <w:lang w:val="sr-Cyrl-RS"/>
        </w:rPr>
        <w:t>У случају наступања чињеница из претходног става наручилац ће измене уговорних обавеза  регулисати  у складу са чланом 1</w:t>
      </w:r>
      <w:r w:rsidRPr="0014210F">
        <w:rPr>
          <w:lang w:val="sr-Latn-RS"/>
        </w:rPr>
        <w:t>4</w:t>
      </w:r>
      <w:r w:rsidRPr="0014210F">
        <w:rPr>
          <w:lang w:val="sr-Cyrl-RS"/>
        </w:rPr>
        <w:t>. овог уговора.</w:t>
      </w:r>
    </w:p>
    <w:p w14:paraId="7A6730E5" w14:textId="77777777" w:rsidR="0014210F" w:rsidRPr="0014210F" w:rsidRDefault="0014210F" w:rsidP="0014210F">
      <w:pPr>
        <w:jc w:val="both"/>
        <w:rPr>
          <w:lang w:val="sr-Cyrl-RS"/>
        </w:rPr>
      </w:pPr>
    </w:p>
    <w:p w14:paraId="63CBB242" w14:textId="77777777" w:rsidR="0014210F" w:rsidRPr="0014210F" w:rsidRDefault="0014210F" w:rsidP="0014210F">
      <w:pPr>
        <w:jc w:val="center"/>
        <w:rPr>
          <w:b/>
          <w:noProof/>
          <w:color w:val="000000"/>
          <w:lang w:val="sr-Cyrl-RS"/>
        </w:rPr>
      </w:pPr>
      <w:r w:rsidRPr="0014210F">
        <w:rPr>
          <w:b/>
          <w:noProof/>
          <w:color w:val="000000"/>
        </w:rPr>
        <w:t>ИЗМЕНЕ УГОВОРА</w:t>
      </w:r>
    </w:p>
    <w:p w14:paraId="18826B91" w14:textId="77777777" w:rsidR="0014210F" w:rsidRPr="0014210F" w:rsidRDefault="0014210F" w:rsidP="0014210F">
      <w:pPr>
        <w:jc w:val="both"/>
        <w:rPr>
          <w:b/>
          <w:noProof/>
          <w:color w:val="000000"/>
          <w:lang w:val="sr-Cyrl-RS"/>
        </w:rPr>
      </w:pPr>
    </w:p>
    <w:p w14:paraId="5E654821" w14:textId="77777777" w:rsidR="0014210F" w:rsidRPr="0014210F" w:rsidRDefault="0014210F" w:rsidP="0014210F">
      <w:pPr>
        <w:jc w:val="center"/>
        <w:outlineLvl w:val="0"/>
        <w:rPr>
          <w:b/>
          <w:noProof/>
          <w:color w:val="000000"/>
          <w:lang w:val="sr-Cyrl-RS"/>
        </w:rPr>
      </w:pPr>
      <w:bookmarkStart w:id="81" w:name="_Toc380740085"/>
      <w:bookmarkStart w:id="82" w:name="_Toc389742047"/>
      <w:bookmarkStart w:id="83" w:name="_Toc448141813"/>
      <w:bookmarkStart w:id="84" w:name="_Toc34390967"/>
      <w:r w:rsidRPr="0014210F">
        <w:rPr>
          <w:b/>
          <w:noProof/>
          <w:color w:val="000000"/>
        </w:rPr>
        <w:t xml:space="preserve">Члан </w:t>
      </w:r>
      <w:r w:rsidRPr="0014210F">
        <w:rPr>
          <w:b/>
          <w:noProof/>
          <w:color w:val="000000"/>
          <w:lang w:val="sr-Cyrl-RS"/>
        </w:rPr>
        <w:t>8</w:t>
      </w:r>
      <w:r w:rsidRPr="0014210F">
        <w:rPr>
          <w:b/>
          <w:noProof/>
          <w:color w:val="000000"/>
        </w:rPr>
        <w:t>.</w:t>
      </w:r>
      <w:bookmarkEnd w:id="81"/>
      <w:bookmarkEnd w:id="82"/>
      <w:bookmarkEnd w:id="83"/>
      <w:bookmarkEnd w:id="84"/>
    </w:p>
    <w:p w14:paraId="6E8D0B81" w14:textId="77777777" w:rsidR="0014210F" w:rsidRPr="0014210F" w:rsidRDefault="0014210F" w:rsidP="0014210F">
      <w:pPr>
        <w:ind w:firstLine="720"/>
        <w:jc w:val="both"/>
        <w:rPr>
          <w:noProof/>
          <w:color w:val="000000"/>
        </w:rPr>
      </w:pPr>
      <w:r w:rsidRPr="0014210F">
        <w:t xml:space="preserve">У складу са чланом 115. </w:t>
      </w:r>
      <w:r w:rsidRPr="0014210F">
        <w:rPr>
          <w:noProof/>
          <w:color w:val="000000"/>
        </w:rPr>
        <w:t>Закона о јавним набавкама</w:t>
      </w:r>
      <w:r w:rsidRPr="0014210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4210F">
        <w:rPr>
          <w:lang w:val="en-US"/>
        </w:rPr>
        <w:t xml:space="preserve"> </w:t>
      </w:r>
      <w:r w:rsidRPr="0014210F">
        <w:t xml:space="preserve">првобитно закљученог уговора, при чему укупна вредност повећања уговора не може да буде већа од вредности из члана 39. став 1. </w:t>
      </w:r>
      <w:r w:rsidRPr="0014210F">
        <w:rPr>
          <w:noProof/>
          <w:color w:val="000000"/>
        </w:rPr>
        <w:t>Закона о јавним набавкама.</w:t>
      </w:r>
    </w:p>
    <w:p w14:paraId="33FF34D2" w14:textId="77777777" w:rsidR="0014210F" w:rsidRPr="0014210F" w:rsidRDefault="0014210F" w:rsidP="0014210F">
      <w:pPr>
        <w:ind w:firstLine="720"/>
        <w:jc w:val="both"/>
      </w:pPr>
      <w:r w:rsidRPr="0014210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609A37C6" w14:textId="77777777" w:rsidR="0014210F" w:rsidRPr="0014210F" w:rsidRDefault="0014210F" w:rsidP="0014210F">
      <w:pPr>
        <w:ind w:firstLine="720"/>
        <w:jc w:val="both"/>
      </w:pPr>
    </w:p>
    <w:p w14:paraId="175A9ED1" w14:textId="77777777" w:rsidR="0014210F" w:rsidRPr="0014210F" w:rsidRDefault="0014210F" w:rsidP="0014210F">
      <w:pPr>
        <w:ind w:firstLine="720"/>
        <w:jc w:val="both"/>
      </w:pPr>
      <w:r w:rsidRPr="0014210F">
        <w:t>Наручилац ће дозволити измене уговора у следећим ситуацијама:</w:t>
      </w:r>
    </w:p>
    <w:p w14:paraId="0A8B8362" w14:textId="77777777" w:rsidR="0014210F" w:rsidRPr="0014210F" w:rsidRDefault="0014210F" w:rsidP="0014210F">
      <w:pPr>
        <w:ind w:firstLine="720"/>
        <w:jc w:val="both"/>
      </w:pPr>
    </w:p>
    <w:p w14:paraId="253BF6B5" w14:textId="77777777" w:rsidR="0014210F" w:rsidRPr="0014210F" w:rsidRDefault="0014210F" w:rsidP="0014210F">
      <w:pPr>
        <w:numPr>
          <w:ilvl w:val="0"/>
          <w:numId w:val="1"/>
        </w:numPr>
        <w:ind w:left="405"/>
        <w:contextualSpacing/>
        <w:jc w:val="both"/>
      </w:pPr>
      <w:r w:rsidRPr="0014210F">
        <w:t>Уколико се повећа обим предмета јавне набавке због непредвиђених околности;</w:t>
      </w:r>
    </w:p>
    <w:p w14:paraId="087448C3" w14:textId="77777777" w:rsidR="0014210F" w:rsidRPr="0014210F" w:rsidRDefault="0014210F" w:rsidP="0014210F">
      <w:pPr>
        <w:numPr>
          <w:ilvl w:val="0"/>
          <w:numId w:val="1"/>
        </w:numPr>
        <w:ind w:left="405"/>
        <w:contextualSpacing/>
        <w:jc w:val="both"/>
      </w:pPr>
      <w:r w:rsidRPr="0014210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0180D7F" w14:textId="77777777" w:rsidR="0014210F" w:rsidRPr="0014210F" w:rsidRDefault="0014210F" w:rsidP="0014210F">
      <w:pPr>
        <w:numPr>
          <w:ilvl w:val="0"/>
          <w:numId w:val="1"/>
        </w:numPr>
        <w:ind w:left="405"/>
        <w:contextualSpacing/>
        <w:jc w:val="both"/>
      </w:pPr>
      <w:r w:rsidRPr="0014210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5CAA4DD" w14:textId="77777777" w:rsidR="0014210F" w:rsidRPr="0014210F" w:rsidRDefault="0014210F" w:rsidP="0014210F">
      <w:pPr>
        <w:numPr>
          <w:ilvl w:val="0"/>
          <w:numId w:val="1"/>
        </w:numPr>
        <w:ind w:left="405"/>
        <w:contextualSpacing/>
        <w:jc w:val="both"/>
      </w:pPr>
      <w:r w:rsidRPr="0014210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2A23A97F" w14:textId="77777777" w:rsidR="0014210F" w:rsidRPr="0014210F" w:rsidRDefault="0014210F" w:rsidP="0014210F">
      <w:pPr>
        <w:outlineLvl w:val="0"/>
        <w:rPr>
          <w:b/>
          <w:noProof/>
          <w:color w:val="000000"/>
          <w:lang w:val="sr-Cyrl-RS"/>
        </w:rPr>
      </w:pPr>
    </w:p>
    <w:p w14:paraId="352A469A" w14:textId="77777777" w:rsidR="0014210F" w:rsidRPr="0014210F" w:rsidRDefault="0014210F" w:rsidP="0014210F">
      <w:pPr>
        <w:jc w:val="center"/>
        <w:outlineLvl w:val="0"/>
        <w:rPr>
          <w:b/>
          <w:noProof/>
          <w:color w:val="000000"/>
          <w:lang w:val="sr-Cyrl-RS"/>
        </w:rPr>
      </w:pPr>
      <w:bookmarkStart w:id="85" w:name="_Toc34390968"/>
      <w:r w:rsidRPr="0014210F">
        <w:rPr>
          <w:b/>
          <w:noProof/>
          <w:color w:val="000000"/>
        </w:rPr>
        <w:t>РАСКИД УГОВОРА</w:t>
      </w:r>
      <w:bookmarkEnd w:id="85"/>
    </w:p>
    <w:p w14:paraId="31E35724" w14:textId="77777777" w:rsidR="0014210F" w:rsidRPr="0014210F" w:rsidRDefault="0014210F" w:rsidP="0014210F">
      <w:pPr>
        <w:jc w:val="center"/>
        <w:outlineLvl w:val="0"/>
        <w:rPr>
          <w:b/>
          <w:noProof/>
          <w:color w:val="000000"/>
          <w:lang w:val="sr-Cyrl-RS"/>
        </w:rPr>
      </w:pPr>
    </w:p>
    <w:p w14:paraId="7992C7B5" w14:textId="77777777" w:rsidR="0014210F" w:rsidRPr="0014210F" w:rsidRDefault="0014210F" w:rsidP="0014210F">
      <w:pPr>
        <w:jc w:val="center"/>
        <w:outlineLvl w:val="0"/>
        <w:rPr>
          <w:b/>
          <w:noProof/>
          <w:color w:val="000000"/>
          <w:lang w:val="sr-Cyrl-RS"/>
        </w:rPr>
      </w:pPr>
      <w:bookmarkStart w:id="86" w:name="_Toc34390969"/>
      <w:r w:rsidRPr="0014210F">
        <w:rPr>
          <w:b/>
          <w:noProof/>
          <w:color w:val="000000"/>
        </w:rPr>
        <w:t xml:space="preserve">Члан </w:t>
      </w:r>
      <w:r w:rsidRPr="0014210F">
        <w:rPr>
          <w:b/>
          <w:noProof/>
          <w:color w:val="000000"/>
          <w:lang w:val="sr-Cyrl-RS"/>
        </w:rPr>
        <w:t>9</w:t>
      </w:r>
      <w:r w:rsidRPr="0014210F">
        <w:rPr>
          <w:b/>
          <w:noProof/>
          <w:color w:val="000000"/>
        </w:rPr>
        <w:t>.</w:t>
      </w:r>
      <w:bookmarkEnd w:id="86"/>
    </w:p>
    <w:p w14:paraId="0F045D79" w14:textId="77777777" w:rsidR="0014210F" w:rsidRPr="0014210F" w:rsidRDefault="0014210F" w:rsidP="0014210F">
      <w:pPr>
        <w:shd w:val="clear" w:color="auto" w:fill="FFFFFF"/>
        <w:ind w:firstLine="720"/>
        <w:jc w:val="both"/>
        <w:rPr>
          <w:color w:val="000000"/>
          <w:lang w:val="sr-Cyrl-RS"/>
        </w:rPr>
      </w:pPr>
      <w:r w:rsidRPr="0014210F">
        <w:rPr>
          <w:color w:val="000000"/>
          <w:lang w:val="sr-Cyrl-RS"/>
        </w:rPr>
        <w:t xml:space="preserve">Свака </w:t>
      </w:r>
      <w:r w:rsidRPr="0014210F">
        <w:rPr>
          <w:color w:val="000000"/>
        </w:rPr>
        <w:t>уговорна страна незадовољна испуњењем уговорних обавеза друге уговорне стране може захтевати раскид уговора</w:t>
      </w:r>
      <w:r w:rsidRPr="0014210F">
        <w:rPr>
          <w:color w:val="000000"/>
          <w:lang w:val="sr-Cyrl-RS"/>
        </w:rPr>
        <w:t>.</w:t>
      </w:r>
    </w:p>
    <w:p w14:paraId="3582A208" w14:textId="77777777" w:rsidR="0014210F" w:rsidRPr="0014210F" w:rsidRDefault="0014210F" w:rsidP="0014210F">
      <w:pPr>
        <w:ind w:firstLine="720"/>
        <w:jc w:val="both"/>
        <w:rPr>
          <w:noProof/>
          <w:color w:val="000000"/>
          <w:lang w:val="sr-Cyrl-RS"/>
        </w:rPr>
      </w:pPr>
      <w:r w:rsidRPr="0014210F">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4210F">
        <w:rPr>
          <w:noProof/>
          <w:color w:val="000000"/>
          <w:lang w:val="sr-Cyrl-RS"/>
        </w:rPr>
        <w:t>, осим у случају неиспуњења незнатног дела обавезе.</w:t>
      </w:r>
    </w:p>
    <w:p w14:paraId="6F8ED3C9" w14:textId="77777777" w:rsidR="0014210F" w:rsidRPr="0014210F" w:rsidRDefault="0014210F" w:rsidP="0014210F">
      <w:pPr>
        <w:ind w:firstLine="720"/>
        <w:jc w:val="both"/>
        <w:rPr>
          <w:noProof/>
          <w:color w:val="000000"/>
          <w:lang w:val="sr-Cyrl-RS"/>
        </w:rPr>
      </w:pPr>
      <w:r w:rsidRPr="0014210F">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14210F">
        <w:rPr>
          <w:noProof/>
          <w:color w:val="000000"/>
          <w:lang w:val="sr-Cyrl-RS"/>
        </w:rPr>
        <w:t xml:space="preserve">ће поступити у складу са чланом 10. овог уговора. </w:t>
      </w:r>
    </w:p>
    <w:p w14:paraId="555FBFC7" w14:textId="77777777" w:rsidR="0014210F" w:rsidRPr="0014210F" w:rsidRDefault="0014210F" w:rsidP="0014210F">
      <w:pPr>
        <w:ind w:firstLine="708"/>
        <w:jc w:val="both"/>
        <w:rPr>
          <w:szCs w:val="22"/>
          <w:lang w:val="sr-Cyrl-RS"/>
        </w:rPr>
      </w:pPr>
      <w:r w:rsidRPr="0014210F">
        <w:rPr>
          <w:szCs w:val="22"/>
        </w:rPr>
        <w:lastRenderedPageBreak/>
        <w:t>У случaју рaскидa уговорa, примењивaће се одредбе Зaконa о облигaционим односимa.</w:t>
      </w:r>
    </w:p>
    <w:p w14:paraId="554D1593" w14:textId="77777777" w:rsidR="0014210F" w:rsidRPr="0014210F" w:rsidRDefault="0014210F" w:rsidP="0014210F">
      <w:pPr>
        <w:ind w:firstLine="708"/>
        <w:jc w:val="both"/>
        <w:rPr>
          <w:szCs w:val="22"/>
          <w:lang w:val="sr-Cyrl-RS"/>
        </w:rPr>
      </w:pPr>
    </w:p>
    <w:p w14:paraId="094191E8" w14:textId="77777777" w:rsidR="0014210F" w:rsidRPr="0014210F" w:rsidRDefault="0014210F" w:rsidP="0014210F">
      <w:pPr>
        <w:jc w:val="center"/>
        <w:outlineLvl w:val="0"/>
        <w:rPr>
          <w:b/>
          <w:noProof/>
          <w:color w:val="000000"/>
          <w:lang w:val="sr-Cyrl-RS"/>
        </w:rPr>
      </w:pPr>
      <w:bookmarkStart w:id="87" w:name="_Toc34390970"/>
      <w:r w:rsidRPr="0014210F">
        <w:rPr>
          <w:b/>
          <w:noProof/>
          <w:color w:val="000000"/>
        </w:rPr>
        <w:t>УГОВОРНА КАЗНА</w:t>
      </w:r>
      <w:bookmarkEnd w:id="87"/>
    </w:p>
    <w:p w14:paraId="33871B2B" w14:textId="77777777" w:rsidR="0014210F" w:rsidRPr="0014210F" w:rsidRDefault="0014210F" w:rsidP="0014210F">
      <w:pPr>
        <w:jc w:val="center"/>
        <w:outlineLvl w:val="0"/>
        <w:rPr>
          <w:b/>
          <w:noProof/>
          <w:color w:val="000000"/>
          <w:lang w:val="sr-Cyrl-RS"/>
        </w:rPr>
      </w:pPr>
    </w:p>
    <w:p w14:paraId="612A08B3" w14:textId="77777777" w:rsidR="0014210F" w:rsidRPr="0014210F" w:rsidRDefault="0014210F" w:rsidP="0014210F">
      <w:pPr>
        <w:jc w:val="center"/>
        <w:outlineLvl w:val="0"/>
        <w:rPr>
          <w:b/>
          <w:noProof/>
          <w:color w:val="000000"/>
          <w:lang w:val="sr-Cyrl-RS"/>
        </w:rPr>
      </w:pPr>
      <w:bookmarkStart w:id="88" w:name="_Toc34390971"/>
      <w:r w:rsidRPr="0014210F">
        <w:rPr>
          <w:b/>
          <w:noProof/>
          <w:color w:val="000000"/>
          <w:lang w:val="sr-Cyrl-RS"/>
        </w:rPr>
        <w:t>Члан 10.</w:t>
      </w:r>
      <w:bookmarkEnd w:id="88"/>
    </w:p>
    <w:p w14:paraId="249CB131" w14:textId="77777777" w:rsidR="0014210F" w:rsidRPr="0014210F" w:rsidRDefault="0014210F" w:rsidP="0014210F">
      <w:pPr>
        <w:ind w:firstLine="708"/>
        <w:jc w:val="both"/>
      </w:pPr>
      <w:r w:rsidRPr="0014210F">
        <w:t>Наручилац ће добављачу наплатити уговорну казну или средство обезбеђења из члана 6.</w:t>
      </w:r>
      <w:r w:rsidRPr="0014210F">
        <w:rPr>
          <w:lang w:val="sr-Cyrl-RS"/>
        </w:rPr>
        <w:t xml:space="preserve"> став 1. алинеја 1.</w:t>
      </w:r>
      <w:r w:rsidRPr="0014210F">
        <w:t xml:space="preserve"> овог уговора, уколико добављач задоцни или неиспуњава своје oбавезе из уговора.</w:t>
      </w:r>
    </w:p>
    <w:p w14:paraId="2A466970"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Уколико добављач не </w:t>
      </w:r>
      <w:r w:rsidRPr="0014210F">
        <w:rPr>
          <w:rFonts w:eastAsia="Calibri"/>
          <w:noProof/>
          <w:lang w:val="sr-Cyrl-RS"/>
        </w:rPr>
        <w:t>изврши предметну услугу</w:t>
      </w:r>
      <w:r w:rsidRPr="0014210F">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6A47AFD9" w14:textId="77777777" w:rsidR="0014210F" w:rsidRPr="0014210F" w:rsidRDefault="0014210F" w:rsidP="0014210F">
      <w:pPr>
        <w:numPr>
          <w:ilvl w:val="0"/>
          <w:numId w:val="25"/>
        </w:numPr>
        <w:jc w:val="both"/>
        <w:rPr>
          <w:rFonts w:eastAsia="Calibri"/>
          <w:noProof/>
          <w:lang w:val="en-US"/>
        </w:rPr>
      </w:pPr>
      <w:r w:rsidRPr="0014210F">
        <w:rPr>
          <w:rFonts w:eastAsia="Calibri"/>
          <w:noProof/>
          <w:lang w:val="en-US"/>
        </w:rPr>
        <w:t xml:space="preserve">наплати уговорну казну </w:t>
      </w:r>
      <w:r w:rsidRPr="0014210F">
        <w:rPr>
          <w:rFonts w:eastAsia="Calibri"/>
          <w:noProof/>
          <w:lang w:val="sr-Cyrl-RS"/>
        </w:rPr>
        <w:t>у</w:t>
      </w:r>
      <w:r w:rsidRPr="0014210F">
        <w:rPr>
          <w:rFonts w:eastAsia="Calibri"/>
          <w:noProof/>
          <w:lang w:val="en-US"/>
        </w:rPr>
        <w:t xml:space="preserve"> укупном износу од највише до 10% од укупне уговорене вредности </w:t>
      </w:r>
      <w:r w:rsidRPr="0014210F">
        <w:rPr>
          <w:rFonts w:eastAsia="Calibri"/>
          <w:noProof/>
          <w:lang w:val="sr-Cyrl-RS"/>
        </w:rPr>
        <w:t>без ПДВ-а</w:t>
      </w:r>
      <w:r w:rsidRPr="0014210F">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B320095" w14:textId="77777777" w:rsidR="0014210F" w:rsidRPr="0014210F" w:rsidRDefault="0014210F" w:rsidP="0014210F">
      <w:pPr>
        <w:shd w:val="clear" w:color="auto" w:fill="FFFFFF"/>
        <w:ind w:firstLine="706"/>
        <w:jc w:val="both"/>
        <w:rPr>
          <w:noProof/>
          <w:lang w:val="sr-Cyrl-RS"/>
        </w:rPr>
      </w:pPr>
      <w:r w:rsidRPr="0014210F">
        <w:rPr>
          <w:noProof/>
        </w:rPr>
        <w:t>Уколико наступи случај из става</w:t>
      </w:r>
      <w:r w:rsidRPr="0014210F">
        <w:rPr>
          <w:noProof/>
          <w:lang w:val="sr-Cyrl-RS"/>
        </w:rPr>
        <w:t xml:space="preserve"> 2 овог члана а добављач изврши услугу</w:t>
      </w:r>
      <w:r w:rsidRPr="0014210F">
        <w:rPr>
          <w:noProof/>
        </w:rPr>
        <w:t xml:space="preserve"> </w:t>
      </w:r>
      <w:r w:rsidRPr="0014210F">
        <w:rPr>
          <w:noProof/>
          <w:lang w:val="sr-Cyrl-RS"/>
        </w:rPr>
        <w:t>и</w:t>
      </w:r>
      <w:r w:rsidRPr="0014210F">
        <w:rPr>
          <w:noProof/>
        </w:rPr>
        <w:t xml:space="preserve"> наручилац</w:t>
      </w:r>
      <w:r w:rsidRPr="0014210F">
        <w:rPr>
          <w:noProof/>
          <w:lang w:val="sr-Cyrl-RS"/>
        </w:rPr>
        <w:t xml:space="preserve"> прими испуњење уговорне обавезе он</w:t>
      </w:r>
      <w:r w:rsidRPr="0014210F">
        <w:rPr>
          <w:noProof/>
        </w:rPr>
        <w:t xml:space="preserve"> ће без одлагања обавестити </w:t>
      </w:r>
      <w:r w:rsidRPr="0014210F">
        <w:rPr>
          <w:noProof/>
          <w:lang w:val="sr-Cyrl-RS"/>
        </w:rPr>
        <w:t>добављача</w:t>
      </w:r>
      <w:r w:rsidRPr="0014210F">
        <w:rPr>
          <w:noProof/>
        </w:rPr>
        <w:t xml:space="preserve"> да задржава своје право на уговорну казну из став</w:t>
      </w:r>
      <w:r w:rsidRPr="0014210F">
        <w:rPr>
          <w:noProof/>
          <w:lang w:val="sr-Cyrl-RS"/>
        </w:rPr>
        <w:t>а</w:t>
      </w:r>
      <w:r w:rsidRPr="0014210F">
        <w:rPr>
          <w:noProof/>
        </w:rPr>
        <w:t xml:space="preserve"> 2. алинeја 1. овог </w:t>
      </w:r>
      <w:r w:rsidRPr="0014210F">
        <w:rPr>
          <w:noProof/>
          <w:lang w:val="sr-Cyrl-RS"/>
        </w:rPr>
        <w:t>члана.</w:t>
      </w:r>
    </w:p>
    <w:p w14:paraId="284D2B6C"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Уколико добављач не </w:t>
      </w:r>
      <w:r w:rsidRPr="0014210F">
        <w:rPr>
          <w:rFonts w:eastAsia="Calibri"/>
          <w:noProof/>
          <w:lang w:val="sr-Cyrl-RS"/>
        </w:rPr>
        <w:t>изврши предметну услугу</w:t>
      </w:r>
      <w:r w:rsidRPr="0014210F">
        <w:rPr>
          <w:rFonts w:eastAsia="Calibri"/>
          <w:noProof/>
          <w:lang w:val="en-US"/>
        </w:rPr>
        <w:t xml:space="preserve"> у роковима предвиђеним овим уговором,односно неиспуњава уговорне обавезе, наручилац има право да:</w:t>
      </w:r>
    </w:p>
    <w:p w14:paraId="3387992A" w14:textId="77777777" w:rsidR="0014210F" w:rsidRPr="0014210F" w:rsidRDefault="0014210F" w:rsidP="0014210F">
      <w:pPr>
        <w:numPr>
          <w:ilvl w:val="0"/>
          <w:numId w:val="25"/>
        </w:numPr>
        <w:jc w:val="both"/>
        <w:rPr>
          <w:rFonts w:eastAsia="Calibri"/>
          <w:noProof/>
          <w:lang w:val="en-US"/>
        </w:rPr>
      </w:pPr>
      <w:r w:rsidRPr="0014210F">
        <w:rPr>
          <w:rFonts w:eastAsia="Calibri"/>
          <w:noProof/>
          <w:lang w:val="en-US"/>
        </w:rPr>
        <w:t xml:space="preserve">да једнострано раскине овај уговор и да наплати средства обезбеђења из члана </w:t>
      </w:r>
      <w:r w:rsidRPr="0014210F">
        <w:rPr>
          <w:rFonts w:eastAsia="Calibri"/>
          <w:noProof/>
          <w:lang w:val="sr-Cyrl-RS"/>
        </w:rPr>
        <w:t>6</w:t>
      </w:r>
      <w:r w:rsidRPr="0014210F">
        <w:rPr>
          <w:rFonts w:eastAsia="Calibri"/>
          <w:noProof/>
          <w:lang w:val="en-US"/>
        </w:rPr>
        <w:t xml:space="preserve">. </w:t>
      </w:r>
      <w:r w:rsidRPr="0014210F">
        <w:rPr>
          <w:rFonts w:eastAsia="Calibri"/>
          <w:noProof/>
          <w:lang w:val="sr-Cyrl-RS"/>
        </w:rPr>
        <w:t>став 1. алинеја 1.</w:t>
      </w:r>
      <w:r w:rsidRPr="0014210F">
        <w:rPr>
          <w:rFonts w:eastAsia="Calibri"/>
          <w:noProof/>
          <w:lang w:val="en-US"/>
        </w:rPr>
        <w:t>овог уговора.</w:t>
      </w:r>
    </w:p>
    <w:p w14:paraId="740BAC4F" w14:textId="77777777" w:rsidR="0014210F" w:rsidRPr="0014210F" w:rsidRDefault="0014210F" w:rsidP="0014210F">
      <w:pPr>
        <w:ind w:firstLine="708"/>
        <w:jc w:val="both"/>
        <w:rPr>
          <w:rFonts w:eastAsia="Calibri"/>
          <w:noProof/>
          <w:lang w:val="en-US"/>
        </w:rPr>
      </w:pPr>
      <w:r w:rsidRPr="0014210F">
        <w:rPr>
          <w:rFonts w:eastAsia="Calibri"/>
          <w:noProof/>
          <w:lang w:val="en-US"/>
        </w:rPr>
        <w:t xml:space="preserve">У случају наступања чињеница које могу утицати да предметна </w:t>
      </w:r>
      <w:r w:rsidRPr="0014210F">
        <w:rPr>
          <w:rFonts w:eastAsia="Calibri"/>
          <w:noProof/>
          <w:lang w:val="sr-Cyrl-RS"/>
        </w:rPr>
        <w:t>услуга не буде</w:t>
      </w:r>
      <w:r w:rsidRPr="0014210F">
        <w:rPr>
          <w:rFonts w:eastAsia="Calibri"/>
          <w:noProof/>
          <w:lang w:val="en-US"/>
        </w:rPr>
        <w:t xml:space="preserve"> </w:t>
      </w:r>
      <w:r w:rsidRPr="0014210F">
        <w:rPr>
          <w:rFonts w:eastAsia="Calibri"/>
          <w:noProof/>
          <w:lang w:val="sr-Cyrl-RS"/>
        </w:rPr>
        <w:t>извршена</w:t>
      </w:r>
      <w:r w:rsidRPr="0014210F">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7EDE3A8C" w14:textId="77777777" w:rsidR="0014210F" w:rsidRPr="0014210F" w:rsidRDefault="0014210F" w:rsidP="0014210F">
      <w:pPr>
        <w:ind w:firstLine="708"/>
        <w:jc w:val="both"/>
        <w:rPr>
          <w:rFonts w:eastAsia="Calibri"/>
          <w:noProof/>
          <w:lang w:val="en-US"/>
        </w:rPr>
      </w:pPr>
      <w:r w:rsidRPr="0014210F">
        <w:rPr>
          <w:rFonts w:eastAsia="Calibri"/>
          <w:noProof/>
          <w:lang w:val="en-US"/>
        </w:rPr>
        <w:t>Сва обавештења која нису дата у писаном облику сходно претходном ставу неће производити правно дејство.</w:t>
      </w:r>
    </w:p>
    <w:p w14:paraId="2E79039F" w14:textId="77777777" w:rsidR="0014210F" w:rsidRPr="0014210F" w:rsidRDefault="0014210F" w:rsidP="0014210F">
      <w:pPr>
        <w:ind w:firstLine="708"/>
        <w:jc w:val="both"/>
        <w:rPr>
          <w:rFonts w:eastAsia="Calibri"/>
          <w:noProof/>
          <w:lang w:val="sr-Cyrl-RS"/>
        </w:rPr>
      </w:pPr>
      <w:r w:rsidRPr="0014210F">
        <w:rPr>
          <w:rFonts w:eastAsia="Calibri"/>
          <w:noProof/>
          <w:lang w:val="en-US"/>
        </w:rPr>
        <w:t xml:space="preserve">Наплатом уговорне казне </w:t>
      </w:r>
      <w:r w:rsidRPr="0014210F">
        <w:rPr>
          <w:rFonts w:eastAsia="Calibri"/>
          <w:lang w:val="en-US"/>
        </w:rPr>
        <w:t xml:space="preserve">и средства обезбеђења из </w:t>
      </w:r>
      <w:r w:rsidRPr="0014210F">
        <w:rPr>
          <w:rFonts w:eastAsia="Calibri"/>
          <w:noProof/>
          <w:lang w:val="en-US"/>
        </w:rPr>
        <w:t xml:space="preserve">члана </w:t>
      </w:r>
      <w:r w:rsidRPr="0014210F">
        <w:rPr>
          <w:rFonts w:eastAsia="Calibri"/>
          <w:noProof/>
          <w:lang w:val="sr-Cyrl-RS"/>
        </w:rPr>
        <w:t>6</w:t>
      </w:r>
      <w:r w:rsidRPr="0014210F">
        <w:rPr>
          <w:rFonts w:eastAsia="Calibri"/>
          <w:noProof/>
          <w:lang w:val="en-US"/>
        </w:rPr>
        <w:t xml:space="preserve">. </w:t>
      </w:r>
      <w:r w:rsidRPr="0014210F">
        <w:rPr>
          <w:rFonts w:eastAsia="Calibri"/>
          <w:noProof/>
          <w:lang w:val="sr-Cyrl-RS"/>
        </w:rPr>
        <w:t>став 1. алинеја 1.</w:t>
      </w:r>
      <w:r w:rsidRPr="0014210F">
        <w:rPr>
          <w:rFonts w:eastAsia="Calibri"/>
          <w:noProof/>
          <w:lang w:val="en-US"/>
        </w:rPr>
        <w:t>овог уговора</w:t>
      </w:r>
      <w:r w:rsidRPr="0014210F">
        <w:rPr>
          <w:rFonts w:eastAsia="Calibri"/>
          <w:lang w:val="en-US"/>
        </w:rPr>
        <w:t xml:space="preserve">, </w:t>
      </w:r>
      <w:r w:rsidRPr="0014210F">
        <w:rPr>
          <w:rFonts w:eastAsia="Calibri"/>
          <w:noProof/>
          <w:lang w:val="en-US"/>
        </w:rPr>
        <w:t xml:space="preserve"> не утиче и не умањује право наручиоца на накнаду стварно претрпљене штете</w:t>
      </w:r>
      <w:r w:rsidRPr="0014210F">
        <w:rPr>
          <w:rFonts w:eastAsia="Calibri"/>
          <w:noProof/>
          <w:lang w:val="sr-Cyrl-RS"/>
        </w:rPr>
        <w:t>.</w:t>
      </w:r>
    </w:p>
    <w:p w14:paraId="738CC0DA" w14:textId="77777777" w:rsidR="0014210F" w:rsidRPr="0014210F" w:rsidRDefault="0014210F" w:rsidP="0014210F">
      <w:pPr>
        <w:ind w:firstLine="708"/>
        <w:jc w:val="both"/>
        <w:rPr>
          <w:rFonts w:eastAsia="Calibri"/>
          <w:noProof/>
          <w:lang w:val="sr-Cyrl-RS"/>
        </w:rPr>
      </w:pPr>
    </w:p>
    <w:p w14:paraId="79CF6015" w14:textId="77777777" w:rsidR="0014210F" w:rsidRPr="0014210F" w:rsidRDefault="0014210F" w:rsidP="0014210F">
      <w:pPr>
        <w:shd w:val="clear" w:color="auto" w:fill="FFFFFF"/>
        <w:jc w:val="center"/>
        <w:rPr>
          <w:b/>
          <w:noProof/>
        </w:rPr>
      </w:pPr>
      <w:r w:rsidRPr="0014210F">
        <w:rPr>
          <w:b/>
          <w:noProof/>
        </w:rPr>
        <w:t>ПРАЋЕЊЕ РЕАЛИЗАЦИЈЕ УГОВОРНИХ ОБАВЕЗА</w:t>
      </w:r>
    </w:p>
    <w:p w14:paraId="23A5ED42" w14:textId="77777777" w:rsidR="0014210F" w:rsidRPr="0014210F" w:rsidRDefault="0014210F" w:rsidP="0014210F">
      <w:pPr>
        <w:jc w:val="both"/>
        <w:rPr>
          <w:noProof/>
          <w:lang w:val="sr-Cyrl-RS"/>
        </w:rPr>
      </w:pPr>
    </w:p>
    <w:p w14:paraId="2F8BB88C" w14:textId="77777777" w:rsidR="0014210F" w:rsidRPr="0014210F" w:rsidRDefault="0014210F" w:rsidP="0014210F">
      <w:pPr>
        <w:jc w:val="center"/>
        <w:outlineLvl w:val="0"/>
        <w:rPr>
          <w:noProof/>
        </w:rPr>
      </w:pPr>
      <w:bookmarkStart w:id="89" w:name="_Toc34390972"/>
      <w:r w:rsidRPr="0014210F">
        <w:rPr>
          <w:b/>
          <w:noProof/>
        </w:rPr>
        <w:t xml:space="preserve">Члан </w:t>
      </w:r>
      <w:r w:rsidRPr="0014210F">
        <w:rPr>
          <w:b/>
          <w:noProof/>
          <w:lang w:val="sr-Cyrl-RS"/>
        </w:rPr>
        <w:t>11</w:t>
      </w:r>
      <w:r w:rsidRPr="0014210F">
        <w:rPr>
          <w:b/>
          <w:noProof/>
        </w:rPr>
        <w:t>.</w:t>
      </w:r>
      <w:bookmarkEnd w:id="89"/>
    </w:p>
    <w:p w14:paraId="1E3395D9" w14:textId="77777777" w:rsidR="0014210F" w:rsidRPr="0014210F" w:rsidRDefault="0014210F" w:rsidP="0014210F">
      <w:pPr>
        <w:ind w:firstLine="720"/>
        <w:jc w:val="both"/>
        <w:rPr>
          <w:noProof/>
          <w:lang w:val="sr-Latn-RS"/>
        </w:rPr>
      </w:pPr>
      <w:r w:rsidRPr="0014210F">
        <w:rPr>
          <w:noProof/>
          <w:lang w:val="en-US"/>
        </w:rPr>
        <w:t xml:space="preserve">За праћење техничке реализације </w:t>
      </w:r>
      <w:r w:rsidRPr="0014210F">
        <w:rPr>
          <w:noProof/>
          <w:lang w:val="sr-Cyrl-RS"/>
        </w:rPr>
        <w:t xml:space="preserve">и </w:t>
      </w:r>
      <w:r w:rsidRPr="0014210F">
        <w:rPr>
          <w:noProof/>
          <w:lang w:val="en-US"/>
        </w:rPr>
        <w:t>извршења уговорних обавеза уговорних страна</w:t>
      </w:r>
      <w:r w:rsidRPr="0014210F">
        <w:rPr>
          <w:noProof/>
          <w:lang w:val="sr-Cyrl-RS"/>
        </w:rPr>
        <w:t xml:space="preserve"> </w:t>
      </w:r>
      <w:r w:rsidRPr="0014210F">
        <w:rPr>
          <w:noProof/>
          <w:lang w:val="en-US"/>
        </w:rPr>
        <w:t xml:space="preserve">у име наручиоца </w:t>
      </w:r>
      <w:r w:rsidRPr="0014210F">
        <w:rPr>
          <w:noProof/>
          <w:lang w:val="sr-Cyrl-RS"/>
        </w:rPr>
        <w:t>задужује</w:t>
      </w:r>
      <w:r w:rsidRPr="0014210F">
        <w:rPr>
          <w:noProof/>
          <w:lang w:val="en-US"/>
        </w:rPr>
        <w:t xml:space="preserve"> се </w:t>
      </w:r>
      <w:r w:rsidRPr="0014210F">
        <w:rPr>
          <w:noProof/>
          <w:lang w:val="sr-Latn-RS"/>
        </w:rPr>
        <w:t>______________________.</w:t>
      </w:r>
    </w:p>
    <w:p w14:paraId="3C086825" w14:textId="77777777" w:rsidR="0014210F" w:rsidRPr="0014210F" w:rsidRDefault="0014210F" w:rsidP="0014210F">
      <w:pPr>
        <w:ind w:firstLine="720"/>
        <w:jc w:val="both"/>
        <w:rPr>
          <w:noProof/>
          <w:lang w:val="sr-Cyrl-RS"/>
        </w:rPr>
      </w:pPr>
      <w:r w:rsidRPr="0014210F">
        <w:rPr>
          <w:noProof/>
          <w:lang w:val="en-US"/>
        </w:rPr>
        <w:t>За праћењ</w:t>
      </w:r>
      <w:r w:rsidRPr="0014210F">
        <w:rPr>
          <w:noProof/>
          <w:lang w:val="sr-Cyrl-RS"/>
        </w:rPr>
        <w:t>е</w:t>
      </w:r>
      <w:r w:rsidRPr="0014210F">
        <w:rPr>
          <w:noProof/>
          <w:lang w:val="en-US"/>
        </w:rPr>
        <w:t xml:space="preserve"> финансијске реализације овог уговора у име наручиоца </w:t>
      </w:r>
      <w:r w:rsidRPr="0014210F">
        <w:rPr>
          <w:noProof/>
          <w:lang w:val="sr-Cyrl-RS"/>
        </w:rPr>
        <w:t>задужује</w:t>
      </w:r>
      <w:r w:rsidRPr="0014210F">
        <w:rPr>
          <w:noProof/>
          <w:lang w:val="en-US"/>
        </w:rPr>
        <w:t xml:space="preserve"> се </w:t>
      </w:r>
      <w:r w:rsidRPr="0014210F">
        <w:rPr>
          <w:noProof/>
          <w:lang w:val="sr-Latn-RS"/>
        </w:rPr>
        <w:t>___________________________.</w:t>
      </w:r>
    </w:p>
    <w:p w14:paraId="299023C4" w14:textId="77777777" w:rsidR="0014210F" w:rsidRPr="0014210F" w:rsidRDefault="0014210F" w:rsidP="0014210F">
      <w:pPr>
        <w:ind w:firstLine="720"/>
        <w:jc w:val="both"/>
        <w:rPr>
          <w:noProof/>
          <w:lang w:val="sr-Cyrl-RS"/>
        </w:rPr>
      </w:pPr>
    </w:p>
    <w:p w14:paraId="19B8E541" w14:textId="77777777" w:rsidR="0014210F" w:rsidRPr="0014210F" w:rsidRDefault="0014210F" w:rsidP="0014210F">
      <w:pPr>
        <w:jc w:val="center"/>
        <w:rPr>
          <w:b/>
          <w:noProof/>
          <w:lang w:val="sr-Cyrl-RS"/>
        </w:rPr>
      </w:pPr>
      <w:r w:rsidRPr="0014210F">
        <w:rPr>
          <w:b/>
          <w:noProof/>
        </w:rPr>
        <w:t>ТРАЈАЊЕ УГОВОРА</w:t>
      </w:r>
    </w:p>
    <w:p w14:paraId="653FBA4A" w14:textId="77777777" w:rsidR="0014210F" w:rsidRPr="0014210F" w:rsidRDefault="0014210F" w:rsidP="0014210F">
      <w:pPr>
        <w:ind w:firstLine="720"/>
        <w:jc w:val="both"/>
        <w:rPr>
          <w:lang w:val="sr-Cyrl-RS"/>
        </w:rPr>
      </w:pPr>
    </w:p>
    <w:p w14:paraId="58DA9441" w14:textId="77777777" w:rsidR="0014210F" w:rsidRPr="0014210F" w:rsidRDefault="0014210F" w:rsidP="0014210F">
      <w:pPr>
        <w:tabs>
          <w:tab w:val="center" w:pos="4536"/>
          <w:tab w:val="left" w:pos="5550"/>
        </w:tabs>
        <w:outlineLvl w:val="0"/>
        <w:rPr>
          <w:b/>
          <w:noProof/>
          <w:lang w:val="sr-Cyrl-RS"/>
        </w:rPr>
      </w:pPr>
      <w:r w:rsidRPr="0014210F">
        <w:rPr>
          <w:b/>
          <w:noProof/>
        </w:rPr>
        <w:tab/>
      </w:r>
      <w:bookmarkStart w:id="90" w:name="_Toc34390973"/>
      <w:r w:rsidRPr="0014210F">
        <w:rPr>
          <w:b/>
          <w:noProof/>
        </w:rPr>
        <w:t xml:space="preserve">Члан </w:t>
      </w:r>
      <w:r w:rsidRPr="0014210F">
        <w:rPr>
          <w:b/>
          <w:noProof/>
          <w:lang w:val="sr-Cyrl-RS"/>
        </w:rPr>
        <w:t>1</w:t>
      </w:r>
      <w:r w:rsidRPr="0014210F">
        <w:rPr>
          <w:b/>
          <w:noProof/>
          <w:lang w:val="en-US"/>
        </w:rPr>
        <w:t>2</w:t>
      </w:r>
      <w:r w:rsidRPr="0014210F">
        <w:rPr>
          <w:b/>
          <w:noProof/>
        </w:rPr>
        <w:t>.</w:t>
      </w:r>
      <w:bookmarkEnd w:id="90"/>
      <w:r w:rsidRPr="0014210F">
        <w:rPr>
          <w:b/>
          <w:noProof/>
        </w:rPr>
        <w:tab/>
      </w:r>
    </w:p>
    <w:p w14:paraId="5476669E" w14:textId="77777777" w:rsidR="0014210F" w:rsidRPr="0014210F" w:rsidRDefault="0014210F" w:rsidP="0014210F">
      <w:pPr>
        <w:ind w:firstLine="720"/>
        <w:jc w:val="both"/>
        <w:rPr>
          <w:noProof/>
        </w:rPr>
      </w:pPr>
      <w:r w:rsidRPr="0014210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D4B8F8B" w14:textId="77777777" w:rsidR="0014210F" w:rsidRPr="0014210F" w:rsidRDefault="0014210F" w:rsidP="0014210F">
      <w:pPr>
        <w:tabs>
          <w:tab w:val="center" w:pos="4536"/>
          <w:tab w:val="left" w:pos="5550"/>
        </w:tabs>
        <w:outlineLvl w:val="0"/>
        <w:rPr>
          <w:b/>
          <w:noProof/>
          <w:lang w:val="sr-Cyrl-RS"/>
        </w:rPr>
      </w:pPr>
    </w:p>
    <w:p w14:paraId="36CEA0A9" w14:textId="77777777" w:rsidR="0014210F" w:rsidRPr="0014210F" w:rsidRDefault="0014210F" w:rsidP="0014210F">
      <w:pPr>
        <w:autoSpaceDE w:val="0"/>
        <w:autoSpaceDN w:val="0"/>
        <w:adjustRightInd w:val="0"/>
        <w:jc w:val="center"/>
        <w:rPr>
          <w:b/>
          <w:lang w:val="sr-Cyrl-RS"/>
        </w:rPr>
      </w:pPr>
      <w:r w:rsidRPr="0014210F">
        <w:rPr>
          <w:b/>
        </w:rPr>
        <w:t>ПОСЕБНЕ И ЗАВРШНЕ ОДРЕДБЕ</w:t>
      </w:r>
    </w:p>
    <w:p w14:paraId="2FF65314" w14:textId="77777777" w:rsidR="0014210F" w:rsidRPr="0014210F" w:rsidRDefault="0014210F" w:rsidP="0014210F">
      <w:pPr>
        <w:tabs>
          <w:tab w:val="center" w:pos="4536"/>
          <w:tab w:val="left" w:pos="5550"/>
        </w:tabs>
        <w:outlineLvl w:val="0"/>
        <w:rPr>
          <w:b/>
          <w:noProof/>
          <w:lang w:val="sr-Cyrl-RS"/>
        </w:rPr>
      </w:pPr>
    </w:p>
    <w:p w14:paraId="17DDFE62" w14:textId="77777777" w:rsidR="0014210F" w:rsidRPr="0014210F" w:rsidRDefault="0014210F" w:rsidP="0014210F">
      <w:pPr>
        <w:jc w:val="center"/>
        <w:outlineLvl w:val="0"/>
        <w:rPr>
          <w:noProof/>
          <w:lang w:val="sr-Cyrl-CS"/>
        </w:rPr>
      </w:pPr>
      <w:bookmarkStart w:id="91" w:name="_Toc34390974"/>
      <w:r w:rsidRPr="0014210F">
        <w:rPr>
          <w:b/>
          <w:noProof/>
        </w:rPr>
        <w:t xml:space="preserve">Члан </w:t>
      </w:r>
      <w:r w:rsidRPr="0014210F">
        <w:rPr>
          <w:b/>
          <w:noProof/>
          <w:lang w:val="sr-Cyrl-RS"/>
        </w:rPr>
        <w:t>1</w:t>
      </w:r>
      <w:r w:rsidRPr="0014210F">
        <w:rPr>
          <w:b/>
          <w:noProof/>
          <w:lang w:val="en-US"/>
        </w:rPr>
        <w:t>3</w:t>
      </w:r>
      <w:r w:rsidRPr="0014210F">
        <w:rPr>
          <w:b/>
          <w:noProof/>
        </w:rPr>
        <w:t>.</w:t>
      </w:r>
      <w:bookmarkEnd w:id="91"/>
    </w:p>
    <w:p w14:paraId="3A74C075" w14:textId="77777777" w:rsidR="0014210F" w:rsidRPr="0014210F" w:rsidRDefault="0014210F" w:rsidP="0014210F">
      <w:pPr>
        <w:ind w:firstLine="720"/>
        <w:jc w:val="both"/>
        <w:rPr>
          <w:lang w:val="en-US"/>
        </w:rPr>
      </w:pPr>
      <w:r w:rsidRPr="0014210F">
        <w:t xml:space="preserve">Добављач не може </w:t>
      </w:r>
      <w:r w:rsidRPr="0014210F">
        <w:rPr>
          <w:lang w:val="sr-Cyrl-RS"/>
        </w:rPr>
        <w:t xml:space="preserve">пренети </w:t>
      </w:r>
      <w:r w:rsidRPr="0014210F">
        <w:t xml:space="preserve">своје потраживање које има по овом уговору на </w:t>
      </w:r>
      <w:r w:rsidRPr="0014210F">
        <w:rPr>
          <w:lang w:val="sr-Cyrl-RS"/>
        </w:rPr>
        <w:t>другога</w:t>
      </w:r>
      <w:r w:rsidRPr="0014210F">
        <w:t xml:space="preserve">, </w:t>
      </w:r>
      <w:r w:rsidRPr="0014210F">
        <w:rPr>
          <w:lang w:val="sr-Cyrl-RS"/>
        </w:rPr>
        <w:t>те такав уговор о уступању неће имати правно дејство према наручиоцу.</w:t>
      </w:r>
    </w:p>
    <w:p w14:paraId="2C080D97" w14:textId="77777777" w:rsidR="0014210F" w:rsidRPr="0014210F" w:rsidRDefault="0014210F" w:rsidP="0014210F">
      <w:pPr>
        <w:ind w:firstLine="720"/>
        <w:jc w:val="both"/>
        <w:rPr>
          <w:lang w:val="sr-Cyrl-RS"/>
        </w:rPr>
      </w:pPr>
      <w:r w:rsidRPr="0014210F">
        <w:rPr>
          <w:lang w:val="sr-Cyrl-RS"/>
        </w:rPr>
        <w:lastRenderedPageBreak/>
        <w:t>Предмет залоге не може бити право потраживања које добављач има према наручиоцу, односно д</w:t>
      </w:r>
      <w:r w:rsidRPr="0014210F">
        <w:t>обављач</w:t>
      </w:r>
      <w:r w:rsidRPr="0014210F">
        <w:rPr>
          <w:lang w:val="sr-Cyrl-RS"/>
        </w:rPr>
        <w:t xml:space="preserve"> </w:t>
      </w:r>
      <w:r w:rsidRPr="0014210F">
        <w:t>не може</w:t>
      </w:r>
      <w:r w:rsidRPr="0014210F">
        <w:rPr>
          <w:lang w:val="sr-Cyrl-RS"/>
        </w:rPr>
        <w:t xml:space="preserve"> залагати своје право потраживања </w:t>
      </w:r>
      <w:r w:rsidRPr="0014210F">
        <w:t>које има по овом уговору</w:t>
      </w:r>
      <w:r w:rsidRPr="0014210F">
        <w:rPr>
          <w:lang w:val="sr-Cyrl-RS"/>
        </w:rPr>
        <w:t>.</w:t>
      </w:r>
    </w:p>
    <w:p w14:paraId="4BFE1F77" w14:textId="77777777" w:rsidR="0014210F" w:rsidRPr="0014210F" w:rsidRDefault="0014210F" w:rsidP="0014210F">
      <w:pPr>
        <w:jc w:val="both"/>
        <w:rPr>
          <w:lang w:val="sr-Latn-RS"/>
        </w:rPr>
      </w:pPr>
    </w:p>
    <w:p w14:paraId="6F09E840" w14:textId="77777777" w:rsidR="0014210F" w:rsidRPr="0014210F" w:rsidRDefault="0014210F" w:rsidP="0014210F">
      <w:pPr>
        <w:jc w:val="center"/>
        <w:outlineLvl w:val="0"/>
        <w:rPr>
          <w:noProof/>
          <w:lang w:val="sr-Cyrl-CS"/>
        </w:rPr>
      </w:pPr>
      <w:bookmarkStart w:id="92" w:name="_Toc34390975"/>
      <w:r w:rsidRPr="0014210F">
        <w:rPr>
          <w:b/>
          <w:noProof/>
        </w:rPr>
        <w:t xml:space="preserve">Члан </w:t>
      </w:r>
      <w:r w:rsidRPr="0014210F">
        <w:rPr>
          <w:b/>
          <w:noProof/>
          <w:lang w:val="sr-Cyrl-RS"/>
        </w:rPr>
        <w:t>14</w:t>
      </w:r>
      <w:r w:rsidRPr="0014210F">
        <w:rPr>
          <w:b/>
          <w:noProof/>
        </w:rPr>
        <w:t>.</w:t>
      </w:r>
      <w:bookmarkEnd w:id="92"/>
    </w:p>
    <w:p w14:paraId="6A1FDF26" w14:textId="77777777" w:rsidR="0014210F" w:rsidRPr="0014210F" w:rsidRDefault="0014210F" w:rsidP="0014210F">
      <w:pPr>
        <w:ind w:firstLine="720"/>
        <w:jc w:val="both"/>
        <w:rPr>
          <w:noProof/>
        </w:rPr>
      </w:pPr>
      <w:r w:rsidRPr="0014210F">
        <w:rPr>
          <w:noProof/>
          <w:lang w:val="en-US"/>
        </w:rPr>
        <w:t>Уговорне стране су сагласне да се ближе одређење начина реализације овог уговора врш</w:t>
      </w:r>
      <w:r w:rsidRPr="0014210F">
        <w:rPr>
          <w:noProof/>
        </w:rPr>
        <w:t>и</w:t>
      </w:r>
      <w:r w:rsidRPr="0014210F">
        <w:rPr>
          <w:noProof/>
          <w:lang w:val="en-US"/>
        </w:rPr>
        <w:t xml:space="preserve"> путем протокола о спровођењу овог уговора закљученим између уговорних страна.</w:t>
      </w:r>
    </w:p>
    <w:p w14:paraId="63C0B767" w14:textId="77777777" w:rsidR="0014210F" w:rsidRPr="0014210F" w:rsidRDefault="0014210F" w:rsidP="0014210F">
      <w:pPr>
        <w:outlineLvl w:val="0"/>
        <w:rPr>
          <w:noProof/>
          <w:lang w:val="sr-Cyrl-RS"/>
        </w:rPr>
      </w:pPr>
    </w:p>
    <w:p w14:paraId="7348DB42" w14:textId="77777777" w:rsidR="0014210F" w:rsidRPr="0014210F" w:rsidRDefault="0014210F" w:rsidP="0014210F">
      <w:pPr>
        <w:jc w:val="center"/>
        <w:outlineLvl w:val="0"/>
        <w:rPr>
          <w:noProof/>
        </w:rPr>
      </w:pPr>
      <w:bookmarkStart w:id="93" w:name="_Toc34390976"/>
      <w:r w:rsidRPr="0014210F">
        <w:rPr>
          <w:b/>
          <w:noProof/>
        </w:rPr>
        <w:t>Члан 1</w:t>
      </w:r>
      <w:r w:rsidRPr="0014210F">
        <w:rPr>
          <w:b/>
          <w:noProof/>
          <w:lang w:val="en-US"/>
        </w:rPr>
        <w:t>5</w:t>
      </w:r>
      <w:r w:rsidRPr="0014210F">
        <w:rPr>
          <w:b/>
          <w:noProof/>
        </w:rPr>
        <w:t>.</w:t>
      </w:r>
      <w:bookmarkEnd w:id="93"/>
    </w:p>
    <w:p w14:paraId="4D1061F2" w14:textId="77777777" w:rsidR="0014210F" w:rsidRPr="0014210F" w:rsidRDefault="0014210F" w:rsidP="0014210F">
      <w:pPr>
        <w:ind w:firstLine="741"/>
        <w:jc w:val="both"/>
        <w:rPr>
          <w:noProof/>
        </w:rPr>
      </w:pPr>
      <w:r w:rsidRPr="0014210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88A5B35" w14:textId="77777777" w:rsidR="0014210F" w:rsidRPr="0014210F" w:rsidRDefault="0014210F" w:rsidP="0014210F">
      <w:pPr>
        <w:jc w:val="both"/>
        <w:rPr>
          <w:noProof/>
          <w:lang w:val="en-US"/>
        </w:rPr>
      </w:pPr>
    </w:p>
    <w:p w14:paraId="3ED9AF02" w14:textId="77777777" w:rsidR="0014210F" w:rsidRPr="0014210F" w:rsidRDefault="0014210F" w:rsidP="0014210F">
      <w:pPr>
        <w:jc w:val="center"/>
        <w:outlineLvl w:val="0"/>
        <w:rPr>
          <w:noProof/>
        </w:rPr>
      </w:pPr>
      <w:bookmarkStart w:id="94" w:name="_Toc34390977"/>
      <w:r w:rsidRPr="0014210F">
        <w:rPr>
          <w:b/>
          <w:noProof/>
        </w:rPr>
        <w:t>Члан 1</w:t>
      </w:r>
      <w:r w:rsidRPr="0014210F">
        <w:rPr>
          <w:b/>
          <w:noProof/>
          <w:lang w:val="en-US"/>
        </w:rPr>
        <w:t>6</w:t>
      </w:r>
      <w:r w:rsidRPr="0014210F">
        <w:rPr>
          <w:b/>
          <w:noProof/>
        </w:rPr>
        <w:t>.</w:t>
      </w:r>
      <w:bookmarkEnd w:id="94"/>
    </w:p>
    <w:p w14:paraId="401BC6C1" w14:textId="77777777" w:rsidR="0014210F" w:rsidRPr="0014210F" w:rsidRDefault="0014210F" w:rsidP="0014210F">
      <w:pPr>
        <w:ind w:firstLine="741"/>
        <w:jc w:val="both"/>
        <w:rPr>
          <w:noProof/>
        </w:rPr>
      </w:pPr>
      <w:r w:rsidRPr="0014210F">
        <w:rPr>
          <w:noProof/>
        </w:rPr>
        <w:t xml:space="preserve">Овај уговор је сачињен у </w:t>
      </w:r>
      <w:r w:rsidRPr="0014210F">
        <w:rPr>
          <w:noProof/>
          <w:lang w:val="sr-Cyrl-RS"/>
        </w:rPr>
        <w:t xml:space="preserve">три </w:t>
      </w:r>
      <w:r w:rsidRPr="0014210F">
        <w:rPr>
          <w:noProof/>
        </w:rPr>
        <w:t>истоветн</w:t>
      </w:r>
      <w:r w:rsidRPr="0014210F">
        <w:rPr>
          <w:noProof/>
          <w:lang w:val="sr-Cyrl-RS"/>
        </w:rPr>
        <w:t>а</w:t>
      </w:r>
      <w:r w:rsidRPr="0014210F">
        <w:rPr>
          <w:noProof/>
        </w:rPr>
        <w:t xml:space="preserve"> примерка од којих наручилац задржава </w:t>
      </w:r>
      <w:r w:rsidRPr="0014210F">
        <w:rPr>
          <w:noProof/>
          <w:lang w:val="sr-Cyrl-RS"/>
        </w:rPr>
        <w:t>два</w:t>
      </w:r>
      <w:r w:rsidRPr="0014210F">
        <w:rPr>
          <w:noProof/>
        </w:rPr>
        <w:t xml:space="preserve">, а добављач </w:t>
      </w:r>
      <w:r w:rsidRPr="0014210F">
        <w:rPr>
          <w:noProof/>
          <w:lang w:val="sr-Cyrl-RS"/>
        </w:rPr>
        <w:t>један</w:t>
      </w:r>
      <w:r w:rsidRPr="0014210F">
        <w:rPr>
          <w:noProof/>
        </w:rPr>
        <w:t xml:space="preserve"> пример</w:t>
      </w:r>
      <w:r w:rsidRPr="0014210F">
        <w:rPr>
          <w:noProof/>
          <w:lang w:val="sr-Cyrl-RS"/>
        </w:rPr>
        <w:t>ак</w:t>
      </w:r>
      <w:r w:rsidRPr="0014210F">
        <w:rPr>
          <w:noProof/>
        </w:rPr>
        <w:t>.</w:t>
      </w:r>
    </w:p>
    <w:p w14:paraId="04A4AA97" w14:textId="77777777" w:rsidR="0014210F" w:rsidRPr="0014210F" w:rsidRDefault="0014210F" w:rsidP="0014210F">
      <w:pPr>
        <w:ind w:firstLine="741"/>
        <w:jc w:val="both"/>
        <w:rPr>
          <w:noProof/>
          <w:lang w:val="sr-Cyrl-RS"/>
        </w:rPr>
      </w:pPr>
    </w:p>
    <w:p w14:paraId="3C31197B" w14:textId="77777777" w:rsidR="0014210F" w:rsidRPr="0014210F" w:rsidRDefault="0014210F" w:rsidP="0014210F">
      <w:pPr>
        <w:ind w:firstLine="741"/>
        <w:jc w:val="both"/>
        <w:rPr>
          <w:noProof/>
          <w:lang w:val="sr-Cyrl-RS"/>
        </w:rPr>
      </w:pPr>
    </w:p>
    <w:p w14:paraId="42AB471F" w14:textId="77777777" w:rsidR="0014210F" w:rsidRPr="0014210F" w:rsidRDefault="0014210F" w:rsidP="0014210F">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4210F" w:rsidRPr="0014210F" w14:paraId="46C107C4" w14:textId="77777777" w:rsidTr="006825FC">
        <w:trPr>
          <w:trHeight w:val="347"/>
        </w:trPr>
        <w:tc>
          <w:tcPr>
            <w:tcW w:w="3216" w:type="dxa"/>
            <w:vAlign w:val="center"/>
          </w:tcPr>
          <w:p w14:paraId="3FD43605" w14:textId="77777777" w:rsidR="0014210F" w:rsidRPr="0014210F" w:rsidRDefault="0014210F" w:rsidP="0014210F">
            <w:pPr>
              <w:jc w:val="center"/>
              <w:rPr>
                <w:noProof/>
              </w:rPr>
            </w:pPr>
            <w:r w:rsidRPr="0014210F">
              <w:rPr>
                <w:noProof/>
              </w:rPr>
              <w:t>ЗА ДОБАВЉАЧА:</w:t>
            </w:r>
          </w:p>
        </w:tc>
        <w:tc>
          <w:tcPr>
            <w:tcW w:w="2279" w:type="dxa"/>
          </w:tcPr>
          <w:p w14:paraId="4B293BC7" w14:textId="77777777" w:rsidR="0014210F" w:rsidRPr="0014210F" w:rsidRDefault="0014210F" w:rsidP="0014210F">
            <w:pPr>
              <w:jc w:val="center"/>
              <w:rPr>
                <w:noProof/>
              </w:rPr>
            </w:pPr>
          </w:p>
        </w:tc>
        <w:tc>
          <w:tcPr>
            <w:tcW w:w="3827" w:type="dxa"/>
            <w:vAlign w:val="center"/>
          </w:tcPr>
          <w:p w14:paraId="07E71298" w14:textId="77777777" w:rsidR="0014210F" w:rsidRPr="0014210F" w:rsidRDefault="0014210F" w:rsidP="0014210F">
            <w:pPr>
              <w:jc w:val="center"/>
              <w:rPr>
                <w:noProof/>
              </w:rPr>
            </w:pPr>
            <w:r w:rsidRPr="0014210F">
              <w:rPr>
                <w:noProof/>
              </w:rPr>
              <w:t>ЗА НАРУЧИОЦА:</w:t>
            </w:r>
          </w:p>
        </w:tc>
      </w:tr>
      <w:tr w:rsidR="0014210F" w:rsidRPr="0014210F" w14:paraId="3BCF4026" w14:textId="77777777" w:rsidTr="006825FC">
        <w:trPr>
          <w:trHeight w:val="359"/>
        </w:trPr>
        <w:tc>
          <w:tcPr>
            <w:tcW w:w="3216" w:type="dxa"/>
            <w:vAlign w:val="center"/>
          </w:tcPr>
          <w:p w14:paraId="7653CD08" w14:textId="77777777" w:rsidR="0014210F" w:rsidRPr="0014210F" w:rsidRDefault="0014210F" w:rsidP="0014210F">
            <w:pPr>
              <w:jc w:val="center"/>
              <w:rPr>
                <w:noProof/>
              </w:rPr>
            </w:pPr>
            <w:r w:rsidRPr="0014210F">
              <w:rPr>
                <w:noProof/>
              </w:rPr>
              <w:t>ДИРЕКТОР</w:t>
            </w:r>
          </w:p>
        </w:tc>
        <w:tc>
          <w:tcPr>
            <w:tcW w:w="2279" w:type="dxa"/>
          </w:tcPr>
          <w:p w14:paraId="07ED9C27" w14:textId="77777777" w:rsidR="0014210F" w:rsidRPr="0014210F" w:rsidRDefault="0014210F" w:rsidP="0014210F">
            <w:pPr>
              <w:jc w:val="center"/>
              <w:rPr>
                <w:noProof/>
              </w:rPr>
            </w:pPr>
          </w:p>
        </w:tc>
        <w:tc>
          <w:tcPr>
            <w:tcW w:w="3827" w:type="dxa"/>
            <w:vAlign w:val="center"/>
          </w:tcPr>
          <w:p w14:paraId="418C3B64" w14:textId="77777777" w:rsidR="0014210F" w:rsidRPr="0014210F" w:rsidRDefault="0014210F" w:rsidP="0014210F">
            <w:pPr>
              <w:jc w:val="center"/>
              <w:rPr>
                <w:noProof/>
              </w:rPr>
            </w:pPr>
            <w:r w:rsidRPr="0014210F">
              <w:rPr>
                <w:noProof/>
                <w:lang w:val="sr-Cyrl-RS"/>
              </w:rPr>
              <w:t xml:space="preserve">В. Д. </w:t>
            </w:r>
            <w:r w:rsidRPr="0014210F">
              <w:rPr>
                <w:noProof/>
              </w:rPr>
              <w:t>ДИРЕКТОР</w:t>
            </w:r>
          </w:p>
        </w:tc>
      </w:tr>
      <w:tr w:rsidR="0014210F" w:rsidRPr="0014210F" w14:paraId="6E810F14" w14:textId="77777777" w:rsidTr="006825FC">
        <w:trPr>
          <w:trHeight w:val="347"/>
        </w:trPr>
        <w:tc>
          <w:tcPr>
            <w:tcW w:w="3216" w:type="dxa"/>
            <w:vAlign w:val="bottom"/>
          </w:tcPr>
          <w:p w14:paraId="18DCBCF6" w14:textId="77777777" w:rsidR="0014210F" w:rsidRPr="0014210F" w:rsidRDefault="0014210F" w:rsidP="0014210F">
            <w:pPr>
              <w:jc w:val="center"/>
              <w:rPr>
                <w:noProof/>
              </w:rPr>
            </w:pPr>
          </w:p>
          <w:p w14:paraId="6749E3F6" w14:textId="77777777" w:rsidR="0014210F" w:rsidRPr="0014210F" w:rsidRDefault="0014210F" w:rsidP="0014210F">
            <w:pPr>
              <w:jc w:val="center"/>
              <w:rPr>
                <w:noProof/>
              </w:rPr>
            </w:pPr>
            <w:r w:rsidRPr="0014210F">
              <w:rPr>
                <w:noProof/>
              </w:rPr>
              <w:t>_________________________</w:t>
            </w:r>
          </w:p>
        </w:tc>
        <w:tc>
          <w:tcPr>
            <w:tcW w:w="2279" w:type="dxa"/>
            <w:vAlign w:val="bottom"/>
          </w:tcPr>
          <w:p w14:paraId="18BB2FDB" w14:textId="77777777" w:rsidR="0014210F" w:rsidRPr="0014210F" w:rsidRDefault="0014210F" w:rsidP="0014210F">
            <w:pPr>
              <w:jc w:val="both"/>
              <w:rPr>
                <w:noProof/>
              </w:rPr>
            </w:pPr>
          </w:p>
        </w:tc>
        <w:tc>
          <w:tcPr>
            <w:tcW w:w="3827" w:type="dxa"/>
            <w:vAlign w:val="bottom"/>
          </w:tcPr>
          <w:p w14:paraId="6027B614" w14:textId="77777777" w:rsidR="0014210F" w:rsidRPr="0014210F" w:rsidRDefault="0014210F" w:rsidP="0014210F">
            <w:pPr>
              <w:jc w:val="center"/>
              <w:rPr>
                <w:noProof/>
              </w:rPr>
            </w:pPr>
            <w:r w:rsidRPr="0014210F">
              <w:rPr>
                <w:noProof/>
              </w:rPr>
              <w:t>___________________________</w:t>
            </w:r>
          </w:p>
        </w:tc>
      </w:tr>
      <w:tr w:rsidR="0014210F" w:rsidRPr="0014210F" w14:paraId="7CF71ED1" w14:textId="77777777" w:rsidTr="006825FC">
        <w:trPr>
          <w:trHeight w:val="359"/>
        </w:trPr>
        <w:tc>
          <w:tcPr>
            <w:tcW w:w="3216" w:type="dxa"/>
            <w:vAlign w:val="center"/>
          </w:tcPr>
          <w:p w14:paraId="682C6F18" w14:textId="77777777" w:rsidR="0014210F" w:rsidRPr="0014210F" w:rsidRDefault="0014210F" w:rsidP="0014210F">
            <w:pPr>
              <w:jc w:val="center"/>
              <w:rPr>
                <w:i/>
                <w:noProof/>
              </w:rPr>
            </w:pPr>
          </w:p>
        </w:tc>
        <w:tc>
          <w:tcPr>
            <w:tcW w:w="2279" w:type="dxa"/>
          </w:tcPr>
          <w:p w14:paraId="0BAEDD17" w14:textId="77777777" w:rsidR="0014210F" w:rsidRPr="0014210F" w:rsidRDefault="0014210F" w:rsidP="0014210F">
            <w:pPr>
              <w:jc w:val="both"/>
              <w:rPr>
                <w:i/>
                <w:noProof/>
              </w:rPr>
            </w:pPr>
          </w:p>
        </w:tc>
        <w:tc>
          <w:tcPr>
            <w:tcW w:w="3827" w:type="dxa"/>
            <w:vAlign w:val="center"/>
          </w:tcPr>
          <w:p w14:paraId="4E646803" w14:textId="77777777" w:rsidR="0014210F" w:rsidRPr="0014210F" w:rsidRDefault="0014210F" w:rsidP="0014210F">
            <w:pPr>
              <w:jc w:val="center"/>
              <w:rPr>
                <w:i/>
                <w:noProof/>
              </w:rPr>
            </w:pPr>
            <w:r w:rsidRPr="0014210F">
              <w:rPr>
                <w:i/>
                <w:noProof/>
                <w:lang w:val="sr-Cyrl-RS"/>
              </w:rPr>
              <w:t>Проф. др Едита Стокић</w:t>
            </w:r>
          </w:p>
        </w:tc>
      </w:tr>
    </w:tbl>
    <w:p w14:paraId="2F662F10" w14:textId="77777777" w:rsidR="0014210F" w:rsidRPr="0014210F" w:rsidRDefault="0014210F" w:rsidP="0014210F">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7E284B4E" w14:textId="77777777" w:rsidR="0014210F" w:rsidRPr="00E31107" w:rsidRDefault="0014210F"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5" w:name="_Toc448222241"/>
      <w:bookmarkStart w:id="96" w:name="_Toc477327713"/>
      <w:bookmarkStart w:id="97" w:name="_Toc477327996"/>
      <w:bookmarkStart w:id="98" w:name="_Toc477328725"/>
      <w:bookmarkStart w:id="99" w:name="_Toc477329196"/>
      <w:bookmarkStart w:id="100" w:name="_Toc34390978"/>
      <w:r w:rsidRPr="00CC366C">
        <w:lastRenderedPageBreak/>
        <w:t>ИЗЈАВА О НЕЗАВИСНОЈ ПОНУДИ</w:t>
      </w:r>
      <w:bookmarkEnd w:id="69"/>
      <w:bookmarkEnd w:id="70"/>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4" w:name="_Toc477327714"/>
      <w:bookmarkStart w:id="105" w:name="_Toc477327997"/>
      <w:bookmarkStart w:id="106" w:name="_Toc477328726"/>
      <w:bookmarkStart w:id="107" w:name="_Toc477329197"/>
      <w:bookmarkStart w:id="108" w:name="_Toc34390979"/>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77777777" w:rsidR="00E27C53" w:rsidRPr="00EC2D91" w:rsidRDefault="00E27C53" w:rsidP="002576AA">
      <w:pPr>
        <w:pStyle w:val="Heading1"/>
        <w:numPr>
          <w:ilvl w:val="0"/>
          <w:numId w:val="15"/>
        </w:numPr>
        <w:jc w:val="center"/>
      </w:pPr>
      <w:bookmarkStart w:id="112" w:name="_Toc477327715"/>
      <w:bookmarkStart w:id="113" w:name="_Toc477327998"/>
      <w:bookmarkStart w:id="114" w:name="_Toc477328727"/>
      <w:bookmarkStart w:id="115" w:name="_Toc477329198"/>
      <w:bookmarkStart w:id="116" w:name="_Toc34390980"/>
      <w:r w:rsidRPr="00EC2D91">
        <w:lastRenderedPageBreak/>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EC2D91">
        <w:rPr>
          <w:b/>
          <w:noProof/>
        </w:rPr>
        <w:t xml:space="preserve">(са упутством </w:t>
      </w:r>
      <w:r w:rsidRPr="00EC2D91">
        <w:rPr>
          <w:b/>
          <w:noProof/>
          <w:lang w:val="sr-Cyrl-CS"/>
        </w:rPr>
        <w:t>како да се понуди</w:t>
      </w:r>
      <w:r w:rsidRPr="00EC2D91">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03B84A1" w14:textId="77777777" w:rsidR="00E27C53" w:rsidRDefault="00E27C53" w:rsidP="005B3304">
            <w:pPr>
              <w:rPr>
                <w:bCs/>
                <w:iCs/>
                <w:noProof/>
                <w:lang w:val="hr-HR"/>
              </w:rPr>
            </w:pPr>
          </w:p>
          <w:p w14:paraId="665BF6DE" w14:textId="77777777" w:rsidR="00EC2D91" w:rsidRDefault="00EC2D91" w:rsidP="005B3304">
            <w:pPr>
              <w:rPr>
                <w:bCs/>
                <w:iCs/>
                <w:noProof/>
                <w:lang w:val="hr-HR"/>
              </w:rPr>
            </w:pPr>
          </w:p>
          <w:p w14:paraId="711A8F71" w14:textId="77777777" w:rsidR="00EC2D91" w:rsidRDefault="00EC2D91" w:rsidP="005B3304">
            <w:pPr>
              <w:rPr>
                <w:bCs/>
                <w:iCs/>
                <w:noProof/>
                <w:lang w:val="hr-HR"/>
              </w:rPr>
            </w:pPr>
          </w:p>
          <w:p w14:paraId="22FDD85D" w14:textId="77777777" w:rsidR="00EC2D91" w:rsidRDefault="00EC2D91" w:rsidP="005B3304">
            <w:pPr>
              <w:rPr>
                <w:bCs/>
                <w:iCs/>
                <w:noProof/>
                <w:lang w:val="hr-HR"/>
              </w:rPr>
            </w:pPr>
          </w:p>
          <w:p w14:paraId="7F623A6D" w14:textId="77777777" w:rsidR="00EC2D91" w:rsidRDefault="00EC2D91" w:rsidP="005B3304">
            <w:pPr>
              <w:rPr>
                <w:bCs/>
                <w:iCs/>
                <w:noProof/>
                <w:lang w:val="hr-HR"/>
              </w:rPr>
            </w:pPr>
          </w:p>
          <w:p w14:paraId="76687536" w14:textId="77777777" w:rsidR="00EC2D91" w:rsidRDefault="00EC2D91" w:rsidP="005B3304">
            <w:pPr>
              <w:rPr>
                <w:bCs/>
                <w:iCs/>
                <w:noProof/>
                <w:lang w:val="hr-HR"/>
              </w:rPr>
            </w:pPr>
          </w:p>
          <w:p w14:paraId="20657DFF" w14:textId="77777777" w:rsidR="00EC2D91" w:rsidRDefault="00EC2D91" w:rsidP="005B3304">
            <w:pPr>
              <w:rPr>
                <w:bCs/>
                <w:iCs/>
                <w:noProof/>
                <w:lang w:val="hr-HR"/>
              </w:rPr>
            </w:pPr>
          </w:p>
          <w:p w14:paraId="6A42C0F3" w14:textId="77777777" w:rsidR="00EC2D91" w:rsidRPr="00CF619E" w:rsidRDefault="00EC2D91"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34390981"/>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headerReference w:type="even" r:id="rId13"/>
          <w:headerReference w:type="default" r:id="rId14"/>
          <w:footerReference w:type="even" r:id="rId15"/>
          <w:footerReference w:type="default" r:id="rId16"/>
          <w:headerReference w:type="first" r:id="rId17"/>
          <w:footerReference w:type="first" r:id="rId18"/>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34390982"/>
      <w:r w:rsidRPr="00BD205C">
        <w:lastRenderedPageBreak/>
        <w:t>ОБРАЗАЦ ПОНУДЕ</w:t>
      </w:r>
      <w:bookmarkEnd w:id="125"/>
      <w:bookmarkEnd w:id="126"/>
      <w:bookmarkEnd w:id="127"/>
      <w:bookmarkEnd w:id="128"/>
      <w:bookmarkEnd w:id="129"/>
      <w:bookmarkEnd w:id="130"/>
      <w:bookmarkEnd w:id="131"/>
      <w:bookmarkEnd w:id="13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74A3636" w:rsidR="00E27C53" w:rsidRPr="00646A96" w:rsidRDefault="00646A96" w:rsidP="005B3304">
            <w:pPr>
              <w:rPr>
                <w:noProof/>
                <w:lang w:val="en-US"/>
              </w:rPr>
            </w:pPr>
            <w:r>
              <w:rPr>
                <w:noProof/>
                <w:lang w:val="en-US"/>
              </w:rPr>
              <w:t xml:space="preserve">47-20-O - </w:t>
            </w:r>
            <w:r w:rsidRPr="00646A96">
              <w:rPr>
                <w:noProof/>
                <w:lang w:val="en-US"/>
              </w:rPr>
              <w:t xml:space="preserve">Сервис и одржавање плазма стерилизатора </w:t>
            </w:r>
            <w:r w:rsidR="0004417E">
              <w:rPr>
                <w:noProof/>
                <w:lang w:val="en-US"/>
              </w:rPr>
              <w:t>“</w:t>
            </w:r>
            <w:r w:rsidRPr="00646A96">
              <w:rPr>
                <w:noProof/>
                <w:lang w:val="en-US"/>
              </w:rPr>
              <w:t>Johnson&amp;Johnson</w:t>
            </w:r>
            <w:r w:rsidR="0004417E">
              <w:rPr>
                <w:noProof/>
                <w:lang w:val="en-US"/>
              </w:rPr>
              <w:t>”</w:t>
            </w:r>
            <w:r w:rsidRPr="00646A96">
              <w:rPr>
                <w:noProof/>
                <w:lang w:val="en-US"/>
              </w:rPr>
              <w:t xml:space="preserve">, лепилица </w:t>
            </w:r>
            <w:r w:rsidR="0004417E">
              <w:rPr>
                <w:noProof/>
                <w:lang w:val="en-US"/>
              </w:rPr>
              <w:t>“</w:t>
            </w:r>
            <w:r w:rsidRPr="00646A96">
              <w:rPr>
                <w:noProof/>
                <w:lang w:val="en-US"/>
              </w:rPr>
              <w:t>Hawo</w:t>
            </w:r>
            <w:r w:rsidR="0004417E">
              <w:rPr>
                <w:noProof/>
                <w:lang w:val="en-US"/>
              </w:rPr>
              <w:t>”</w:t>
            </w:r>
            <w:r w:rsidRPr="00646A96">
              <w:rPr>
                <w:noProof/>
                <w:lang w:val="en-US"/>
              </w:rPr>
              <w:t xml:space="preserve"> и </w:t>
            </w:r>
            <w:r w:rsidR="0004417E">
              <w:rPr>
                <w:noProof/>
                <w:lang w:val="en-US"/>
              </w:rPr>
              <w:t>“</w:t>
            </w:r>
            <w:r w:rsidR="00943350">
              <w:rPr>
                <w:noProof/>
                <w:lang w:val="en-US"/>
              </w:rPr>
              <w:t>Gloss</w:t>
            </w:r>
            <w:r w:rsidR="002A3160">
              <w:rPr>
                <w:noProof/>
                <w:lang w:val="en-US"/>
              </w:rPr>
              <w:t xml:space="preserve"> </w:t>
            </w:r>
            <w:r w:rsidRPr="00646A96">
              <w:rPr>
                <w:noProof/>
                <w:lang w:val="en-US"/>
              </w:rPr>
              <w:t>Air</w:t>
            </w:r>
            <w:r w:rsidR="0004417E">
              <w:rPr>
                <w:noProof/>
                <w:lang w:val="en-US"/>
              </w:rPr>
              <w:t>”</w:t>
            </w:r>
            <w:r w:rsidRPr="00646A96">
              <w:rPr>
                <w:noProof/>
                <w:lang w:val="en-US"/>
              </w:rPr>
              <w:t xml:space="preserve"> апарата за деконтаминацију ваздуха</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4F24851B" w:rsidR="00E27C53" w:rsidRPr="00AE1407" w:rsidRDefault="00E27C53" w:rsidP="005B3304">
            <w:pPr>
              <w:rPr>
                <w:noProof/>
              </w:rPr>
            </w:pPr>
            <w:r w:rsidRPr="00380975">
              <w:rPr>
                <w:noProof/>
              </w:rPr>
              <w:t>Ов</w:t>
            </w:r>
            <w:r w:rsidR="00646A96">
              <w:rPr>
                <w:noProof/>
              </w:rPr>
              <w:t xml:space="preserve">лашћено лице, које ће потписати </w:t>
            </w:r>
            <w:r w:rsidRPr="00380975">
              <w:rPr>
                <w:noProof/>
              </w:rPr>
              <w:t>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646A96" w:rsidRDefault="00E27C53" w:rsidP="005B3304">
            <w:pPr>
              <w:rPr>
                <w:b/>
                <w:noProof/>
              </w:rPr>
            </w:pPr>
            <w:r w:rsidRPr="00AE1407">
              <w:rPr>
                <w:b/>
                <w:noProof/>
              </w:rPr>
              <w:br w:type="page"/>
            </w:r>
            <w:r w:rsidRPr="00646A9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646A96"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646A96">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70D85657" w:rsidR="00E27C53" w:rsidRPr="00AE1407" w:rsidRDefault="00E27C53" w:rsidP="005B3304">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E27C53" w:rsidRPr="00646A96" w14:paraId="35CB18D3" w14:textId="77777777" w:rsidTr="005B3304">
        <w:trPr>
          <w:trHeight w:val="293"/>
        </w:trPr>
        <w:tc>
          <w:tcPr>
            <w:tcW w:w="5245" w:type="dxa"/>
          </w:tcPr>
          <w:p w14:paraId="3C0092DB" w14:textId="77777777" w:rsidR="00E27C53" w:rsidRPr="00646A96" w:rsidRDefault="00E27C53" w:rsidP="005B3304">
            <w:pPr>
              <w:rPr>
                <w:noProof/>
              </w:rPr>
            </w:pPr>
            <w:r w:rsidRPr="00646A96">
              <w:t>Начин, рок и услови плаћања</w:t>
            </w:r>
          </w:p>
        </w:tc>
        <w:tc>
          <w:tcPr>
            <w:tcW w:w="10065" w:type="dxa"/>
            <w:gridSpan w:val="5"/>
          </w:tcPr>
          <w:p w14:paraId="7D0EA489" w14:textId="77777777" w:rsidR="00E27C53" w:rsidRPr="00646A96" w:rsidRDefault="00E27C53" w:rsidP="005B3304">
            <w:pPr>
              <w:rPr>
                <w:b/>
                <w:noProof/>
              </w:rPr>
            </w:pPr>
          </w:p>
        </w:tc>
      </w:tr>
      <w:tr w:rsidR="00E27C53" w:rsidRPr="00646A96" w14:paraId="2EFB90D7" w14:textId="77777777" w:rsidTr="005B3304">
        <w:trPr>
          <w:trHeight w:val="283"/>
        </w:trPr>
        <w:tc>
          <w:tcPr>
            <w:tcW w:w="5245" w:type="dxa"/>
          </w:tcPr>
          <w:p w14:paraId="4B8436A3" w14:textId="77777777" w:rsidR="00E27C53" w:rsidRPr="00646A96" w:rsidRDefault="00E27C53" w:rsidP="005B3304">
            <w:pPr>
              <w:rPr>
                <w:noProof/>
              </w:rPr>
            </w:pPr>
            <w:r w:rsidRPr="00646A96">
              <w:t>Гарантни рок  на услугу</w:t>
            </w:r>
          </w:p>
        </w:tc>
        <w:tc>
          <w:tcPr>
            <w:tcW w:w="10065" w:type="dxa"/>
            <w:gridSpan w:val="5"/>
          </w:tcPr>
          <w:p w14:paraId="2A30D8D8" w14:textId="77777777" w:rsidR="00E27C53" w:rsidRPr="00646A96" w:rsidRDefault="00E27C53" w:rsidP="005B3304">
            <w:pPr>
              <w:rPr>
                <w:b/>
                <w:noProof/>
              </w:rPr>
            </w:pPr>
          </w:p>
        </w:tc>
      </w:tr>
      <w:tr w:rsidR="00E27C53" w:rsidRPr="00646A96" w14:paraId="7EBECFFA" w14:textId="77777777" w:rsidTr="005B3304">
        <w:trPr>
          <w:trHeight w:val="283"/>
        </w:trPr>
        <w:tc>
          <w:tcPr>
            <w:tcW w:w="5245" w:type="dxa"/>
          </w:tcPr>
          <w:p w14:paraId="03F04EB1" w14:textId="77777777" w:rsidR="00E27C53" w:rsidRPr="00646A96" w:rsidRDefault="00E27C53" w:rsidP="005B3304">
            <w:r w:rsidRPr="00646A96">
              <w:t>Гарантни рок  на оригиналне резервне делове</w:t>
            </w:r>
          </w:p>
        </w:tc>
        <w:tc>
          <w:tcPr>
            <w:tcW w:w="10065" w:type="dxa"/>
            <w:gridSpan w:val="5"/>
          </w:tcPr>
          <w:p w14:paraId="350793D3" w14:textId="77777777" w:rsidR="00E27C53" w:rsidRPr="00646A96" w:rsidRDefault="00E27C53" w:rsidP="005B3304">
            <w:pPr>
              <w:rPr>
                <w:b/>
                <w:noProof/>
              </w:rPr>
            </w:pPr>
          </w:p>
        </w:tc>
      </w:tr>
      <w:tr w:rsidR="00E27C53" w:rsidRPr="00646A96" w14:paraId="60AA0F08" w14:textId="77777777" w:rsidTr="005B3304">
        <w:trPr>
          <w:trHeight w:val="283"/>
        </w:trPr>
        <w:tc>
          <w:tcPr>
            <w:tcW w:w="5245" w:type="dxa"/>
          </w:tcPr>
          <w:p w14:paraId="793DB136" w14:textId="6189D9D9" w:rsidR="00E27C53" w:rsidRPr="00646A96" w:rsidRDefault="00E27C53" w:rsidP="00646A96">
            <w:pPr>
              <w:rPr>
                <w:noProof/>
                <w:lang w:val="sr-Cyrl-RS"/>
              </w:rPr>
            </w:pPr>
            <w:r w:rsidRPr="00646A96">
              <w:t xml:space="preserve">Рок извршења </w:t>
            </w:r>
            <w:r w:rsidR="00646A96" w:rsidRPr="00646A96">
              <w:rPr>
                <w:lang w:val="sr-Cyrl-RS"/>
              </w:rPr>
              <w:t>услуге</w:t>
            </w:r>
          </w:p>
        </w:tc>
        <w:tc>
          <w:tcPr>
            <w:tcW w:w="10065" w:type="dxa"/>
            <w:gridSpan w:val="5"/>
          </w:tcPr>
          <w:p w14:paraId="4EC46D83" w14:textId="77777777" w:rsidR="00E27C53" w:rsidRPr="00646A96" w:rsidRDefault="00E27C53" w:rsidP="005B3304">
            <w:pPr>
              <w:rPr>
                <w:b/>
                <w:noProof/>
              </w:rPr>
            </w:pPr>
          </w:p>
        </w:tc>
      </w:tr>
      <w:tr w:rsidR="00E27C53" w:rsidRPr="00646A96" w14:paraId="2AA9033A" w14:textId="77777777" w:rsidTr="005B3304">
        <w:trPr>
          <w:trHeight w:val="283"/>
        </w:trPr>
        <w:tc>
          <w:tcPr>
            <w:tcW w:w="5245" w:type="dxa"/>
          </w:tcPr>
          <w:p w14:paraId="770F9AF1" w14:textId="193E870C" w:rsidR="00E27C53" w:rsidRPr="00646A96" w:rsidRDefault="00E27C53" w:rsidP="00646A96">
            <w:pPr>
              <w:rPr>
                <w:lang w:val="sr-Cyrl-RS"/>
              </w:rPr>
            </w:pPr>
            <w:r w:rsidRPr="00646A96">
              <w:t xml:space="preserve">Рок </w:t>
            </w:r>
            <w:r w:rsidR="00646A96" w:rsidRPr="00646A96">
              <w:rPr>
                <w:lang w:val="sr-Cyrl-RS"/>
              </w:rPr>
              <w:t>одзива ради извршења</w:t>
            </w:r>
          </w:p>
        </w:tc>
        <w:tc>
          <w:tcPr>
            <w:tcW w:w="10065" w:type="dxa"/>
            <w:gridSpan w:val="5"/>
          </w:tcPr>
          <w:p w14:paraId="2CB8051D" w14:textId="77777777" w:rsidR="00E27C53" w:rsidRPr="00646A96" w:rsidRDefault="00E27C53" w:rsidP="005B3304">
            <w:pPr>
              <w:rPr>
                <w:b/>
                <w:noProof/>
              </w:rPr>
            </w:pPr>
          </w:p>
        </w:tc>
      </w:tr>
      <w:tr w:rsidR="00E27C53" w:rsidRPr="00646A96" w14:paraId="77A4AC11" w14:textId="77777777" w:rsidTr="005B3304">
        <w:trPr>
          <w:trHeight w:val="283"/>
        </w:trPr>
        <w:tc>
          <w:tcPr>
            <w:tcW w:w="5245" w:type="dxa"/>
          </w:tcPr>
          <w:p w14:paraId="30ED8BCF" w14:textId="77777777" w:rsidR="00E27C53" w:rsidRPr="00646A96" w:rsidRDefault="00E27C53" w:rsidP="005B3304">
            <w:r w:rsidRPr="00646A96">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E27C53" w:rsidRPr="00646A96" w:rsidRDefault="00E27C53" w:rsidP="005B3304">
            <w:pPr>
              <w:rPr>
                <w:b/>
                <w:noProof/>
              </w:rPr>
            </w:pPr>
          </w:p>
        </w:tc>
      </w:tr>
      <w:tr w:rsidR="00E27C53" w:rsidRPr="00AE1407" w14:paraId="28B218D7" w14:textId="77777777" w:rsidTr="005B3304">
        <w:trPr>
          <w:trHeight w:val="283"/>
        </w:trPr>
        <w:tc>
          <w:tcPr>
            <w:tcW w:w="5245" w:type="dxa"/>
          </w:tcPr>
          <w:p w14:paraId="69FF2453" w14:textId="77777777" w:rsidR="00E27C53" w:rsidRPr="00DA76D5" w:rsidRDefault="00E27C53" w:rsidP="005B3304">
            <w:pPr>
              <w:jc w:val="both"/>
              <w:rPr>
                <w:bCs/>
                <w:noProof/>
                <w:lang w:val="sr-Cyrl-RS"/>
              </w:rPr>
            </w:pPr>
            <w:r w:rsidRPr="00646A96">
              <w:rPr>
                <w:bCs/>
                <w:noProof/>
                <w:lang w:val="sr-Cyrl-RS"/>
              </w:rPr>
              <w:t xml:space="preserve">Маржа на резервне делове који нису у </w:t>
            </w:r>
            <w:r w:rsidRPr="00646A96">
              <w:rPr>
                <w:noProof/>
                <w:lang w:val="sr-Cyrl-RS"/>
              </w:rPr>
              <w:t>Обрасцу понуде (%)</w:t>
            </w:r>
          </w:p>
        </w:tc>
        <w:tc>
          <w:tcPr>
            <w:tcW w:w="10065" w:type="dxa"/>
            <w:gridSpan w:val="5"/>
          </w:tcPr>
          <w:p w14:paraId="7C21687A" w14:textId="77777777" w:rsidR="00E27C53" w:rsidRPr="00AE1407" w:rsidRDefault="00E27C53" w:rsidP="005B3304">
            <w:pPr>
              <w:rPr>
                <w:b/>
                <w:noProof/>
              </w:rPr>
            </w:pPr>
          </w:p>
        </w:tc>
      </w:tr>
    </w:tbl>
    <w:p w14:paraId="536FC825" w14:textId="77777777" w:rsidR="00E27C53" w:rsidRDefault="00E27C53" w:rsidP="00E27C53">
      <w:pPr>
        <w:rPr>
          <w:noProof/>
          <w:lang w:val="sr-Cyrl-RS"/>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95"/>
        <w:gridCol w:w="2655"/>
        <w:gridCol w:w="1558"/>
        <w:gridCol w:w="1260"/>
        <w:gridCol w:w="1856"/>
        <w:gridCol w:w="1817"/>
        <w:gridCol w:w="1870"/>
        <w:gridCol w:w="1558"/>
        <w:gridCol w:w="993"/>
      </w:tblGrid>
      <w:tr w:rsidR="006A236E" w:rsidRPr="00BF0DBE" w14:paraId="1DB00B97" w14:textId="77777777" w:rsidTr="00911EBB">
        <w:trPr>
          <w:trHeight w:val="262"/>
        </w:trPr>
        <w:tc>
          <w:tcPr>
            <w:tcW w:w="5000" w:type="pct"/>
            <w:gridSpan w:val="9"/>
            <w:shd w:val="clear" w:color="auto" w:fill="C4BC96" w:themeFill="background2" w:themeFillShade="BF"/>
            <w:vAlign w:val="center"/>
          </w:tcPr>
          <w:p w14:paraId="36956E2A" w14:textId="77777777" w:rsidR="006A236E" w:rsidRPr="00BF0DBE" w:rsidRDefault="006A236E" w:rsidP="00911EBB">
            <w:pPr>
              <w:pStyle w:val="BodyText"/>
              <w:jc w:val="center"/>
              <w:rPr>
                <w:b/>
                <w:noProof/>
                <w:szCs w:val="24"/>
                <w:lang w:val="sr-Cyrl-RS"/>
              </w:rPr>
            </w:pPr>
            <w:r w:rsidRPr="00BF0DBE">
              <w:rPr>
                <w:b/>
                <w:noProof/>
                <w:szCs w:val="24"/>
                <w:lang w:val="sr-Cyrl-RS"/>
              </w:rPr>
              <w:lastRenderedPageBreak/>
              <w:t>РЕДОВАН СЕРВИС</w:t>
            </w:r>
          </w:p>
        </w:tc>
      </w:tr>
      <w:tr w:rsidR="006A236E" w:rsidRPr="00C61458" w14:paraId="107C682A" w14:textId="77777777" w:rsidTr="006A236E">
        <w:trPr>
          <w:trHeight w:val="262"/>
        </w:trPr>
        <w:tc>
          <w:tcPr>
            <w:tcW w:w="176" w:type="pct"/>
            <w:vAlign w:val="center"/>
          </w:tcPr>
          <w:p w14:paraId="05B95A87" w14:textId="77777777" w:rsidR="006A236E" w:rsidRPr="00C61458" w:rsidRDefault="006A236E" w:rsidP="00911EBB">
            <w:pPr>
              <w:autoSpaceDE w:val="0"/>
              <w:autoSpaceDN w:val="0"/>
              <w:adjustRightInd w:val="0"/>
              <w:jc w:val="center"/>
              <w:rPr>
                <w:noProof/>
                <w:lang w:val="en-US"/>
              </w:rPr>
            </w:pPr>
            <w:r>
              <w:rPr>
                <w:noProof/>
              </w:rPr>
              <w:t>РБ</w:t>
            </w:r>
          </w:p>
        </w:tc>
        <w:tc>
          <w:tcPr>
            <w:tcW w:w="944" w:type="pct"/>
            <w:vAlign w:val="center"/>
          </w:tcPr>
          <w:p w14:paraId="32D2A923" w14:textId="77777777" w:rsidR="006A236E" w:rsidRPr="00C61458" w:rsidRDefault="006A236E" w:rsidP="00911EBB">
            <w:pPr>
              <w:autoSpaceDE w:val="0"/>
              <w:autoSpaceDN w:val="0"/>
              <w:adjustRightInd w:val="0"/>
              <w:jc w:val="center"/>
              <w:rPr>
                <w:noProof/>
                <w:lang w:val="en-US"/>
              </w:rPr>
            </w:pPr>
            <w:r w:rsidRPr="00C61458">
              <w:rPr>
                <w:noProof/>
                <w:lang w:val="en-US"/>
              </w:rPr>
              <w:t>Назив</w:t>
            </w:r>
          </w:p>
        </w:tc>
        <w:tc>
          <w:tcPr>
            <w:tcW w:w="554" w:type="pct"/>
            <w:vAlign w:val="center"/>
          </w:tcPr>
          <w:p w14:paraId="56AF711D" w14:textId="77777777" w:rsidR="006A236E" w:rsidRPr="00C61458" w:rsidRDefault="006A236E" w:rsidP="00911EBB">
            <w:pPr>
              <w:autoSpaceDE w:val="0"/>
              <w:autoSpaceDN w:val="0"/>
              <w:adjustRightInd w:val="0"/>
              <w:jc w:val="center"/>
              <w:rPr>
                <w:noProof/>
                <w:lang w:val="en-US"/>
              </w:rPr>
            </w:pPr>
            <w:r w:rsidRPr="00C61458">
              <w:rPr>
                <w:noProof/>
                <w:lang w:val="en-US"/>
              </w:rPr>
              <w:t>Јединица мере</w:t>
            </w:r>
          </w:p>
        </w:tc>
        <w:tc>
          <w:tcPr>
            <w:tcW w:w="448" w:type="pct"/>
            <w:vAlign w:val="center"/>
          </w:tcPr>
          <w:p w14:paraId="239357BA" w14:textId="77777777" w:rsidR="006A236E" w:rsidRPr="00C61458" w:rsidRDefault="006A236E" w:rsidP="00911EBB">
            <w:pPr>
              <w:autoSpaceDE w:val="0"/>
              <w:autoSpaceDN w:val="0"/>
              <w:adjustRightInd w:val="0"/>
              <w:jc w:val="center"/>
              <w:rPr>
                <w:noProof/>
                <w:lang w:val="en-US"/>
              </w:rPr>
            </w:pPr>
            <w:r w:rsidRPr="00C61458">
              <w:rPr>
                <w:noProof/>
                <w:lang w:val="en-US"/>
              </w:rPr>
              <w:t>Количина</w:t>
            </w:r>
          </w:p>
        </w:tc>
        <w:tc>
          <w:tcPr>
            <w:tcW w:w="660" w:type="pct"/>
            <w:vAlign w:val="center"/>
          </w:tcPr>
          <w:p w14:paraId="66994D84" w14:textId="77777777" w:rsidR="006A236E" w:rsidRPr="00C61458" w:rsidRDefault="006A236E" w:rsidP="00911EBB">
            <w:pPr>
              <w:autoSpaceDE w:val="0"/>
              <w:autoSpaceDN w:val="0"/>
              <w:adjustRightInd w:val="0"/>
              <w:jc w:val="center"/>
              <w:rPr>
                <w:noProof/>
                <w:lang w:val="en-US"/>
              </w:rPr>
            </w:pPr>
            <w:r w:rsidRPr="00C61458">
              <w:rPr>
                <w:noProof/>
                <w:lang w:val="en-US"/>
              </w:rPr>
              <w:t>Јединична цена без ПДВ-а</w:t>
            </w:r>
          </w:p>
        </w:tc>
        <w:tc>
          <w:tcPr>
            <w:tcW w:w="646" w:type="pct"/>
            <w:vAlign w:val="center"/>
          </w:tcPr>
          <w:p w14:paraId="223F9DB7" w14:textId="77777777" w:rsidR="006A236E" w:rsidRPr="00C61458" w:rsidRDefault="006A236E" w:rsidP="00911EB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65" w:type="pct"/>
            <w:vAlign w:val="center"/>
          </w:tcPr>
          <w:p w14:paraId="7D924A5F" w14:textId="77777777" w:rsidR="006A236E" w:rsidRPr="00C61458" w:rsidRDefault="006A236E" w:rsidP="00911EBB">
            <w:pPr>
              <w:autoSpaceDE w:val="0"/>
              <w:autoSpaceDN w:val="0"/>
              <w:adjustRightInd w:val="0"/>
              <w:jc w:val="center"/>
              <w:rPr>
                <w:noProof/>
                <w:lang w:val="en-US"/>
              </w:rPr>
            </w:pPr>
            <w:r w:rsidRPr="00C61458">
              <w:rPr>
                <w:noProof/>
                <w:lang w:val="en-US"/>
              </w:rPr>
              <w:t>Укупна цена без ПДВ-а</w:t>
            </w:r>
          </w:p>
        </w:tc>
        <w:tc>
          <w:tcPr>
            <w:tcW w:w="554" w:type="pct"/>
            <w:vAlign w:val="center"/>
          </w:tcPr>
          <w:p w14:paraId="703C16FE" w14:textId="77777777" w:rsidR="006A236E" w:rsidRPr="00C61458" w:rsidRDefault="006A236E" w:rsidP="00911EB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353" w:type="pct"/>
            <w:vAlign w:val="center"/>
          </w:tcPr>
          <w:p w14:paraId="4C4B1179" w14:textId="77777777" w:rsidR="006A236E" w:rsidRPr="00C61458" w:rsidRDefault="006A236E" w:rsidP="00911EBB">
            <w:pPr>
              <w:pStyle w:val="BodyText"/>
              <w:jc w:val="center"/>
              <w:rPr>
                <w:noProof/>
                <w:szCs w:val="24"/>
              </w:rPr>
            </w:pPr>
            <w:r w:rsidRPr="00C61458">
              <w:rPr>
                <w:noProof/>
                <w:szCs w:val="24"/>
              </w:rPr>
              <w:t>Стопа</w:t>
            </w:r>
          </w:p>
          <w:p w14:paraId="76EA2AE4" w14:textId="77777777" w:rsidR="006A236E" w:rsidRPr="00C61458" w:rsidRDefault="006A236E" w:rsidP="00911EBB">
            <w:pPr>
              <w:autoSpaceDE w:val="0"/>
              <w:autoSpaceDN w:val="0"/>
              <w:adjustRightInd w:val="0"/>
              <w:jc w:val="center"/>
              <w:rPr>
                <w:noProof/>
                <w:highlight w:val="green"/>
                <w:lang w:val="sr-Cyrl-RS"/>
              </w:rPr>
            </w:pPr>
            <w:r w:rsidRPr="00C61458">
              <w:rPr>
                <w:noProof/>
              </w:rPr>
              <w:t>ПДВ-а</w:t>
            </w:r>
          </w:p>
        </w:tc>
      </w:tr>
      <w:tr w:rsidR="006A236E" w:rsidRPr="00C61458" w14:paraId="3BE101CB" w14:textId="77777777" w:rsidTr="006A236E">
        <w:trPr>
          <w:trHeight w:val="288"/>
        </w:trPr>
        <w:tc>
          <w:tcPr>
            <w:tcW w:w="176" w:type="pct"/>
          </w:tcPr>
          <w:p w14:paraId="0FB4C5FD" w14:textId="77777777" w:rsidR="006A236E" w:rsidRPr="00C61458" w:rsidRDefault="006A236E" w:rsidP="00911EBB">
            <w:pPr>
              <w:autoSpaceDE w:val="0"/>
              <w:autoSpaceDN w:val="0"/>
              <w:adjustRightInd w:val="0"/>
              <w:jc w:val="center"/>
              <w:rPr>
                <w:noProof/>
              </w:rPr>
            </w:pPr>
            <w:r w:rsidRPr="00C61458">
              <w:rPr>
                <w:noProof/>
              </w:rPr>
              <w:t>1</w:t>
            </w:r>
          </w:p>
        </w:tc>
        <w:tc>
          <w:tcPr>
            <w:tcW w:w="944" w:type="pct"/>
          </w:tcPr>
          <w:p w14:paraId="251C2D44" w14:textId="77777777" w:rsidR="006A236E" w:rsidRPr="00C61458" w:rsidRDefault="006A236E" w:rsidP="00911EBB">
            <w:pPr>
              <w:autoSpaceDE w:val="0"/>
              <w:autoSpaceDN w:val="0"/>
              <w:adjustRightInd w:val="0"/>
              <w:jc w:val="center"/>
              <w:rPr>
                <w:noProof/>
                <w:lang w:val="en-US"/>
              </w:rPr>
            </w:pPr>
            <w:r w:rsidRPr="00C61458">
              <w:rPr>
                <w:noProof/>
                <w:lang w:val="en-US"/>
              </w:rPr>
              <w:t>2</w:t>
            </w:r>
          </w:p>
        </w:tc>
        <w:tc>
          <w:tcPr>
            <w:tcW w:w="554" w:type="pct"/>
          </w:tcPr>
          <w:p w14:paraId="45013F94" w14:textId="77777777" w:rsidR="006A236E" w:rsidRPr="00C61458" w:rsidRDefault="006A236E" w:rsidP="00911EBB">
            <w:pPr>
              <w:autoSpaceDE w:val="0"/>
              <w:autoSpaceDN w:val="0"/>
              <w:adjustRightInd w:val="0"/>
              <w:jc w:val="center"/>
              <w:rPr>
                <w:noProof/>
                <w:lang w:val="en-US"/>
              </w:rPr>
            </w:pPr>
            <w:r w:rsidRPr="00C61458">
              <w:rPr>
                <w:noProof/>
                <w:lang w:val="en-US"/>
              </w:rPr>
              <w:t>3</w:t>
            </w:r>
          </w:p>
        </w:tc>
        <w:tc>
          <w:tcPr>
            <w:tcW w:w="448" w:type="pct"/>
          </w:tcPr>
          <w:p w14:paraId="5BF0DB3E" w14:textId="77777777" w:rsidR="006A236E" w:rsidRPr="00C61458" w:rsidRDefault="006A236E" w:rsidP="00911EBB">
            <w:pPr>
              <w:autoSpaceDE w:val="0"/>
              <w:autoSpaceDN w:val="0"/>
              <w:adjustRightInd w:val="0"/>
              <w:jc w:val="center"/>
              <w:rPr>
                <w:noProof/>
                <w:lang w:val="en-US"/>
              </w:rPr>
            </w:pPr>
            <w:r w:rsidRPr="00C61458">
              <w:rPr>
                <w:noProof/>
                <w:lang w:val="en-US"/>
              </w:rPr>
              <w:t>4</w:t>
            </w:r>
          </w:p>
        </w:tc>
        <w:tc>
          <w:tcPr>
            <w:tcW w:w="660" w:type="pct"/>
          </w:tcPr>
          <w:p w14:paraId="4217C87E" w14:textId="77777777" w:rsidR="006A236E" w:rsidRPr="00C61458" w:rsidRDefault="006A236E" w:rsidP="00911EBB">
            <w:pPr>
              <w:autoSpaceDE w:val="0"/>
              <w:autoSpaceDN w:val="0"/>
              <w:adjustRightInd w:val="0"/>
              <w:jc w:val="center"/>
              <w:rPr>
                <w:noProof/>
                <w:lang w:val="en-US"/>
              </w:rPr>
            </w:pPr>
            <w:r w:rsidRPr="00C61458">
              <w:rPr>
                <w:noProof/>
                <w:lang w:val="en-US"/>
              </w:rPr>
              <w:t>5</w:t>
            </w:r>
          </w:p>
        </w:tc>
        <w:tc>
          <w:tcPr>
            <w:tcW w:w="646" w:type="pct"/>
          </w:tcPr>
          <w:p w14:paraId="257363FD" w14:textId="77777777" w:rsidR="006A236E" w:rsidRPr="00C61458" w:rsidRDefault="006A236E" w:rsidP="00911EBB">
            <w:pPr>
              <w:autoSpaceDE w:val="0"/>
              <w:autoSpaceDN w:val="0"/>
              <w:adjustRightInd w:val="0"/>
              <w:jc w:val="center"/>
              <w:rPr>
                <w:noProof/>
                <w:lang w:val="en-US"/>
              </w:rPr>
            </w:pPr>
            <w:r w:rsidRPr="00C61458">
              <w:rPr>
                <w:noProof/>
                <w:lang w:val="en-US"/>
              </w:rPr>
              <w:t>6</w:t>
            </w:r>
          </w:p>
        </w:tc>
        <w:tc>
          <w:tcPr>
            <w:tcW w:w="665" w:type="pct"/>
          </w:tcPr>
          <w:p w14:paraId="56CFAF0F" w14:textId="77777777" w:rsidR="006A236E" w:rsidRPr="00C61458" w:rsidRDefault="006A236E" w:rsidP="00911EBB">
            <w:pPr>
              <w:autoSpaceDE w:val="0"/>
              <w:autoSpaceDN w:val="0"/>
              <w:adjustRightInd w:val="0"/>
              <w:jc w:val="center"/>
              <w:rPr>
                <w:noProof/>
                <w:lang w:val="en-US"/>
              </w:rPr>
            </w:pPr>
            <w:r w:rsidRPr="00C61458">
              <w:rPr>
                <w:noProof/>
                <w:lang w:val="en-US"/>
              </w:rPr>
              <w:t>7</w:t>
            </w:r>
          </w:p>
        </w:tc>
        <w:tc>
          <w:tcPr>
            <w:tcW w:w="554" w:type="pct"/>
          </w:tcPr>
          <w:p w14:paraId="787BBD98" w14:textId="77777777" w:rsidR="006A236E" w:rsidRPr="00C61458" w:rsidRDefault="006A236E" w:rsidP="00911EBB">
            <w:pPr>
              <w:autoSpaceDE w:val="0"/>
              <w:autoSpaceDN w:val="0"/>
              <w:adjustRightInd w:val="0"/>
              <w:jc w:val="center"/>
              <w:rPr>
                <w:noProof/>
              </w:rPr>
            </w:pPr>
            <w:r w:rsidRPr="00C61458">
              <w:rPr>
                <w:noProof/>
              </w:rPr>
              <w:t>8</w:t>
            </w:r>
          </w:p>
        </w:tc>
        <w:tc>
          <w:tcPr>
            <w:tcW w:w="353" w:type="pct"/>
          </w:tcPr>
          <w:p w14:paraId="3E2566AE" w14:textId="77777777" w:rsidR="006A236E" w:rsidRPr="00C61458" w:rsidRDefault="006A236E" w:rsidP="00911EBB">
            <w:pPr>
              <w:autoSpaceDE w:val="0"/>
              <w:autoSpaceDN w:val="0"/>
              <w:adjustRightInd w:val="0"/>
              <w:jc w:val="center"/>
              <w:rPr>
                <w:noProof/>
              </w:rPr>
            </w:pPr>
            <w:r w:rsidRPr="00C61458">
              <w:rPr>
                <w:noProof/>
              </w:rPr>
              <w:t>9</w:t>
            </w:r>
          </w:p>
        </w:tc>
      </w:tr>
      <w:tr w:rsidR="006A236E" w:rsidRPr="00C61458" w14:paraId="6C03FEFF" w14:textId="77777777" w:rsidTr="006A236E">
        <w:trPr>
          <w:trHeight w:val="288"/>
        </w:trPr>
        <w:tc>
          <w:tcPr>
            <w:tcW w:w="176" w:type="pct"/>
            <w:vMerge w:val="restart"/>
            <w:tcBorders>
              <w:top w:val="single" w:sz="8" w:space="0" w:color="auto"/>
              <w:left w:val="single" w:sz="8" w:space="0" w:color="auto"/>
              <w:right w:val="single" w:sz="8" w:space="0" w:color="auto"/>
            </w:tcBorders>
            <w:vAlign w:val="center"/>
          </w:tcPr>
          <w:p w14:paraId="420EA7C1" w14:textId="77777777" w:rsidR="006A236E" w:rsidRPr="00F27418" w:rsidRDefault="006A236E" w:rsidP="00911EBB">
            <w:r w:rsidRPr="00F27418">
              <w:t>1.</w:t>
            </w:r>
          </w:p>
        </w:tc>
        <w:tc>
          <w:tcPr>
            <w:tcW w:w="944" w:type="pct"/>
            <w:vMerge w:val="restart"/>
            <w:tcBorders>
              <w:top w:val="single" w:sz="8" w:space="0" w:color="auto"/>
              <w:left w:val="single" w:sz="8" w:space="0" w:color="auto"/>
              <w:right w:val="single" w:sz="8" w:space="0" w:color="auto"/>
            </w:tcBorders>
            <w:vAlign w:val="center"/>
          </w:tcPr>
          <w:p w14:paraId="47467D3E" w14:textId="77777777" w:rsidR="006A236E" w:rsidRPr="00F27418" w:rsidRDefault="006A236E" w:rsidP="00911EBB">
            <w:pPr>
              <w:autoSpaceDE w:val="0"/>
              <w:autoSpaceDN w:val="0"/>
              <w:adjustRightInd w:val="0"/>
              <w:rPr>
                <w:noProof/>
                <w:lang w:val="en-US"/>
              </w:rPr>
            </w:pPr>
            <w:r w:rsidRPr="00F27418">
              <w:rPr>
                <w:noProof/>
                <w:lang w:val="en-US"/>
              </w:rPr>
              <w:t>Плазма стерилизатор Sterrad NX</w:t>
            </w:r>
          </w:p>
        </w:tc>
        <w:tc>
          <w:tcPr>
            <w:tcW w:w="554" w:type="pct"/>
            <w:tcBorders>
              <w:top w:val="single" w:sz="8" w:space="0" w:color="auto"/>
              <w:left w:val="single" w:sz="8" w:space="0" w:color="auto"/>
              <w:bottom w:val="single" w:sz="8" w:space="0" w:color="auto"/>
              <w:right w:val="single" w:sz="8" w:space="0" w:color="auto"/>
            </w:tcBorders>
          </w:tcPr>
          <w:p w14:paraId="763F7D1A" w14:textId="77777777" w:rsidR="006A236E" w:rsidRPr="00F27418" w:rsidRDefault="006A236E" w:rsidP="00911EBB">
            <w:pPr>
              <w:autoSpaceDE w:val="0"/>
              <w:autoSpaceDN w:val="0"/>
              <w:adjustRightInd w:val="0"/>
              <w:jc w:val="center"/>
              <w:rPr>
                <w:noProof/>
                <w:lang w:val="en-US"/>
              </w:rPr>
            </w:pPr>
            <w:r w:rsidRPr="00F27418">
              <w:rPr>
                <w:noProof/>
                <w:lang w:val="en-US"/>
              </w:rPr>
              <w:t>полугодишњи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7CAF3684" w14:textId="77777777" w:rsidR="006A236E" w:rsidRPr="00F27418" w:rsidRDefault="006A236E" w:rsidP="00911EBB">
            <w:pPr>
              <w:autoSpaceDE w:val="0"/>
              <w:autoSpaceDN w:val="0"/>
              <w:adjustRightInd w:val="0"/>
              <w:jc w:val="center"/>
              <w:rPr>
                <w:noProof/>
                <w:lang w:val="en-US"/>
              </w:rPr>
            </w:pPr>
            <w:r w:rsidRPr="00F27418">
              <w:rPr>
                <w:noProof/>
                <w:lang w:val="en-US"/>
              </w:rPr>
              <w:t>2</w:t>
            </w:r>
          </w:p>
        </w:tc>
        <w:tc>
          <w:tcPr>
            <w:tcW w:w="660" w:type="pct"/>
            <w:tcBorders>
              <w:top w:val="single" w:sz="8" w:space="0" w:color="auto"/>
              <w:left w:val="single" w:sz="8" w:space="0" w:color="auto"/>
              <w:bottom w:val="single" w:sz="8" w:space="0" w:color="auto"/>
              <w:right w:val="single" w:sz="8" w:space="0" w:color="auto"/>
            </w:tcBorders>
          </w:tcPr>
          <w:p w14:paraId="68CB71B1"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5FD58A5C"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1E29DD51"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471C237F"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1D8AAC62" w14:textId="77777777" w:rsidR="006A236E" w:rsidRPr="00C61458" w:rsidRDefault="006A236E" w:rsidP="00911EBB">
            <w:pPr>
              <w:autoSpaceDE w:val="0"/>
              <w:autoSpaceDN w:val="0"/>
              <w:adjustRightInd w:val="0"/>
              <w:jc w:val="center"/>
              <w:rPr>
                <w:noProof/>
              </w:rPr>
            </w:pPr>
          </w:p>
        </w:tc>
      </w:tr>
      <w:tr w:rsidR="006A236E" w:rsidRPr="00C61458" w14:paraId="1D5B8FA8" w14:textId="77777777" w:rsidTr="006A236E">
        <w:trPr>
          <w:trHeight w:val="288"/>
        </w:trPr>
        <w:tc>
          <w:tcPr>
            <w:tcW w:w="176" w:type="pct"/>
            <w:vMerge/>
            <w:tcBorders>
              <w:left w:val="single" w:sz="8" w:space="0" w:color="auto"/>
              <w:bottom w:val="single" w:sz="8" w:space="0" w:color="auto"/>
              <w:right w:val="single" w:sz="8" w:space="0" w:color="auto"/>
            </w:tcBorders>
            <w:vAlign w:val="center"/>
          </w:tcPr>
          <w:p w14:paraId="705A5CD8" w14:textId="77777777" w:rsidR="006A236E" w:rsidRPr="00F27418" w:rsidRDefault="006A236E" w:rsidP="00911EBB"/>
        </w:tc>
        <w:tc>
          <w:tcPr>
            <w:tcW w:w="944" w:type="pct"/>
            <w:vMerge/>
            <w:tcBorders>
              <w:left w:val="single" w:sz="8" w:space="0" w:color="auto"/>
              <w:bottom w:val="single" w:sz="8" w:space="0" w:color="auto"/>
              <w:right w:val="single" w:sz="8" w:space="0" w:color="auto"/>
            </w:tcBorders>
            <w:vAlign w:val="center"/>
          </w:tcPr>
          <w:p w14:paraId="55A8AD00" w14:textId="77777777" w:rsidR="006A236E" w:rsidRPr="00F27418" w:rsidRDefault="006A236E" w:rsidP="00911EBB">
            <w:pPr>
              <w:autoSpaceDE w:val="0"/>
              <w:autoSpaceDN w:val="0"/>
              <w:adjustRightInd w:val="0"/>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4301AD72"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3267BD17" w14:textId="77777777" w:rsidR="006A236E" w:rsidRPr="00F27418" w:rsidRDefault="006A236E" w:rsidP="00911EBB">
            <w:pPr>
              <w:autoSpaceDE w:val="0"/>
              <w:autoSpaceDN w:val="0"/>
              <w:adjustRightInd w:val="0"/>
              <w:jc w:val="center"/>
              <w:rPr>
                <w:noProof/>
                <w:lang w:val="en-US"/>
              </w:rPr>
            </w:pPr>
            <w:r w:rsidRPr="00F27418">
              <w:rPr>
                <w:noProof/>
                <w:lang w:val="en-US"/>
              </w:rPr>
              <w:t>2</w:t>
            </w:r>
          </w:p>
        </w:tc>
        <w:tc>
          <w:tcPr>
            <w:tcW w:w="660" w:type="pct"/>
            <w:tcBorders>
              <w:top w:val="single" w:sz="8" w:space="0" w:color="auto"/>
              <w:left w:val="single" w:sz="8" w:space="0" w:color="auto"/>
              <w:bottom w:val="single" w:sz="8" w:space="0" w:color="auto"/>
              <w:right w:val="single" w:sz="8" w:space="0" w:color="auto"/>
            </w:tcBorders>
          </w:tcPr>
          <w:p w14:paraId="50CDEA8E"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06AC2334"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14CF3EA9"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DA398C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3829241F" w14:textId="77777777" w:rsidR="006A236E" w:rsidRPr="00C61458" w:rsidRDefault="006A236E" w:rsidP="00911EBB">
            <w:pPr>
              <w:autoSpaceDE w:val="0"/>
              <w:autoSpaceDN w:val="0"/>
              <w:adjustRightInd w:val="0"/>
              <w:jc w:val="center"/>
              <w:rPr>
                <w:noProof/>
              </w:rPr>
            </w:pPr>
          </w:p>
        </w:tc>
      </w:tr>
      <w:tr w:rsidR="006A236E" w:rsidRPr="00C61458" w14:paraId="7427F4D0" w14:textId="77777777" w:rsidTr="006A236E">
        <w:trPr>
          <w:trHeight w:val="288"/>
        </w:trPr>
        <w:tc>
          <w:tcPr>
            <w:tcW w:w="176" w:type="pct"/>
            <w:tcBorders>
              <w:top w:val="single" w:sz="8" w:space="0" w:color="auto"/>
              <w:left w:val="single" w:sz="8" w:space="0" w:color="auto"/>
              <w:bottom w:val="single" w:sz="8" w:space="0" w:color="auto"/>
              <w:right w:val="single" w:sz="8" w:space="0" w:color="auto"/>
            </w:tcBorders>
            <w:vAlign w:val="center"/>
          </w:tcPr>
          <w:p w14:paraId="4E2EF744" w14:textId="77777777" w:rsidR="006A236E" w:rsidRPr="00F27418" w:rsidRDefault="006A236E" w:rsidP="00911EBB">
            <w:r w:rsidRPr="00F27418">
              <w:t>4.</w:t>
            </w:r>
          </w:p>
        </w:tc>
        <w:tc>
          <w:tcPr>
            <w:tcW w:w="944" w:type="pct"/>
            <w:tcBorders>
              <w:top w:val="single" w:sz="8" w:space="0" w:color="auto"/>
              <w:left w:val="single" w:sz="8" w:space="0" w:color="auto"/>
              <w:bottom w:val="single" w:sz="8" w:space="0" w:color="auto"/>
              <w:right w:val="single" w:sz="8" w:space="0" w:color="auto"/>
            </w:tcBorders>
            <w:vAlign w:val="center"/>
          </w:tcPr>
          <w:p w14:paraId="7AD0C4DD" w14:textId="41151FA9" w:rsidR="006A236E" w:rsidRPr="006A236E" w:rsidRDefault="006A236E" w:rsidP="00911EBB">
            <w:pPr>
              <w:autoSpaceDE w:val="0"/>
              <w:autoSpaceDN w:val="0"/>
              <w:adjustRightInd w:val="0"/>
              <w:rPr>
                <w:noProof/>
                <w:lang w:val="sr-Latn-RS"/>
              </w:rPr>
            </w:pPr>
            <w:r w:rsidRPr="00F27418">
              <w:rPr>
                <w:noProof/>
                <w:lang w:val="en-US"/>
              </w:rPr>
              <w:t>Лепилица</w:t>
            </w:r>
            <w:r>
              <w:rPr>
                <w:noProof/>
                <w:lang w:val="en-US"/>
              </w:rPr>
              <w:t xml:space="preserve"> Rotary Band Sealer HS 800</w:t>
            </w:r>
          </w:p>
        </w:tc>
        <w:tc>
          <w:tcPr>
            <w:tcW w:w="554" w:type="pct"/>
            <w:tcBorders>
              <w:top w:val="single" w:sz="8" w:space="0" w:color="auto"/>
              <w:left w:val="single" w:sz="8" w:space="0" w:color="auto"/>
              <w:bottom w:val="single" w:sz="8" w:space="0" w:color="auto"/>
              <w:right w:val="single" w:sz="8" w:space="0" w:color="auto"/>
            </w:tcBorders>
          </w:tcPr>
          <w:p w14:paraId="361D5855"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1ED28D12" w14:textId="598AB450" w:rsidR="006A236E" w:rsidRPr="006A236E" w:rsidRDefault="006A236E" w:rsidP="00911EBB">
            <w:pPr>
              <w:autoSpaceDE w:val="0"/>
              <w:autoSpaceDN w:val="0"/>
              <w:adjustRightInd w:val="0"/>
              <w:jc w:val="center"/>
              <w:rPr>
                <w:noProof/>
                <w:lang w:val="sr-Cyrl-RS"/>
              </w:rPr>
            </w:pPr>
            <w:r>
              <w:rPr>
                <w:noProof/>
                <w:lang w:val="sr-Cyrl-RS"/>
              </w:rPr>
              <w:t>3</w:t>
            </w:r>
          </w:p>
        </w:tc>
        <w:tc>
          <w:tcPr>
            <w:tcW w:w="660" w:type="pct"/>
            <w:tcBorders>
              <w:top w:val="single" w:sz="8" w:space="0" w:color="auto"/>
              <w:left w:val="single" w:sz="8" w:space="0" w:color="auto"/>
              <w:bottom w:val="single" w:sz="8" w:space="0" w:color="auto"/>
              <w:right w:val="single" w:sz="8" w:space="0" w:color="auto"/>
            </w:tcBorders>
          </w:tcPr>
          <w:p w14:paraId="0E7ABD5D"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15BF59C0"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68E2E0BB"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2D458CC"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075F7569" w14:textId="77777777" w:rsidR="006A236E" w:rsidRPr="00C61458" w:rsidRDefault="006A236E" w:rsidP="00911EBB">
            <w:pPr>
              <w:autoSpaceDE w:val="0"/>
              <w:autoSpaceDN w:val="0"/>
              <w:adjustRightInd w:val="0"/>
              <w:jc w:val="center"/>
              <w:rPr>
                <w:noProof/>
              </w:rPr>
            </w:pPr>
          </w:p>
        </w:tc>
      </w:tr>
      <w:tr w:rsidR="006A236E" w:rsidRPr="00C61458" w14:paraId="085BB1AD" w14:textId="77777777" w:rsidTr="006A236E">
        <w:trPr>
          <w:trHeight w:val="288"/>
        </w:trPr>
        <w:tc>
          <w:tcPr>
            <w:tcW w:w="176" w:type="pct"/>
            <w:tcBorders>
              <w:top w:val="single" w:sz="8" w:space="0" w:color="auto"/>
              <w:left w:val="single" w:sz="8" w:space="0" w:color="auto"/>
              <w:bottom w:val="single" w:sz="8" w:space="0" w:color="auto"/>
              <w:right w:val="single" w:sz="8" w:space="0" w:color="auto"/>
            </w:tcBorders>
            <w:vAlign w:val="center"/>
          </w:tcPr>
          <w:p w14:paraId="3BE7CE31" w14:textId="77777777" w:rsidR="006A236E" w:rsidRPr="00F27418" w:rsidRDefault="006A236E" w:rsidP="00911EBB">
            <w:r w:rsidRPr="00F27418">
              <w:t>5.</w:t>
            </w:r>
          </w:p>
        </w:tc>
        <w:tc>
          <w:tcPr>
            <w:tcW w:w="944" w:type="pct"/>
            <w:tcBorders>
              <w:top w:val="single" w:sz="8" w:space="0" w:color="auto"/>
              <w:left w:val="single" w:sz="8" w:space="0" w:color="auto"/>
              <w:bottom w:val="single" w:sz="8" w:space="0" w:color="auto"/>
              <w:right w:val="single" w:sz="8" w:space="0" w:color="auto"/>
            </w:tcBorders>
            <w:vAlign w:val="center"/>
          </w:tcPr>
          <w:p w14:paraId="46DE0697" w14:textId="7A5C15A2" w:rsidR="006A236E" w:rsidRPr="00F27418" w:rsidRDefault="006A236E" w:rsidP="00911EBB">
            <w:pPr>
              <w:autoSpaceDE w:val="0"/>
              <w:autoSpaceDN w:val="0"/>
              <w:adjustRightInd w:val="0"/>
              <w:rPr>
                <w:noProof/>
                <w:lang w:val="en-US"/>
              </w:rPr>
            </w:pPr>
            <w:r>
              <w:rPr>
                <w:noProof/>
                <w:lang w:val="sr-Cyrl-RS"/>
              </w:rPr>
              <w:t xml:space="preserve">Апарат за дезинфекцију и деконтаминацију </w:t>
            </w:r>
            <w:r w:rsidR="00943350">
              <w:rPr>
                <w:noProof/>
                <w:lang w:val="en-US"/>
              </w:rPr>
              <w:t>Glos</w:t>
            </w:r>
            <w:r w:rsidR="00F037B3">
              <w:rPr>
                <w:noProof/>
                <w:lang w:val="en-US"/>
              </w:rPr>
              <w:t xml:space="preserve"> </w:t>
            </w:r>
            <w:r w:rsidR="00943350">
              <w:rPr>
                <w:noProof/>
                <w:lang w:val="sr-Cyrl-RS"/>
              </w:rPr>
              <w:t>А</w:t>
            </w:r>
            <w:r>
              <w:rPr>
                <w:noProof/>
                <w:lang w:val="en-US"/>
              </w:rPr>
              <w:t>ir 400</w:t>
            </w:r>
          </w:p>
        </w:tc>
        <w:tc>
          <w:tcPr>
            <w:tcW w:w="554" w:type="pct"/>
            <w:tcBorders>
              <w:top w:val="single" w:sz="8" w:space="0" w:color="auto"/>
              <w:left w:val="single" w:sz="8" w:space="0" w:color="auto"/>
              <w:bottom w:val="single" w:sz="8" w:space="0" w:color="auto"/>
              <w:right w:val="single" w:sz="8" w:space="0" w:color="auto"/>
            </w:tcBorders>
          </w:tcPr>
          <w:p w14:paraId="4EAFB20F" w14:textId="77777777" w:rsidR="006A236E" w:rsidRPr="00F27418" w:rsidRDefault="006A236E" w:rsidP="00911EBB">
            <w:pPr>
              <w:autoSpaceDE w:val="0"/>
              <w:autoSpaceDN w:val="0"/>
              <w:adjustRightInd w:val="0"/>
              <w:jc w:val="center"/>
              <w:rPr>
                <w:noProof/>
                <w:lang w:val="en-US"/>
              </w:rPr>
            </w:pPr>
            <w:r w:rsidRPr="00F27418">
              <w:rPr>
                <w:noProof/>
                <w:lang w:val="en-US"/>
              </w:rPr>
              <w:t>годишњи сервис</w:t>
            </w:r>
          </w:p>
        </w:tc>
        <w:tc>
          <w:tcPr>
            <w:tcW w:w="448" w:type="pct"/>
            <w:tcBorders>
              <w:top w:val="single" w:sz="8" w:space="0" w:color="auto"/>
              <w:left w:val="single" w:sz="8" w:space="0" w:color="auto"/>
              <w:bottom w:val="single" w:sz="8" w:space="0" w:color="auto"/>
              <w:right w:val="single" w:sz="8" w:space="0" w:color="auto"/>
            </w:tcBorders>
            <w:vAlign w:val="center"/>
          </w:tcPr>
          <w:p w14:paraId="454ED62C" w14:textId="77777777" w:rsidR="006A236E" w:rsidRPr="00F27418" w:rsidRDefault="006A236E" w:rsidP="00911EBB">
            <w:pPr>
              <w:autoSpaceDE w:val="0"/>
              <w:autoSpaceDN w:val="0"/>
              <w:adjustRightInd w:val="0"/>
              <w:jc w:val="center"/>
              <w:rPr>
                <w:noProof/>
                <w:lang w:val="en-US"/>
              </w:rPr>
            </w:pPr>
            <w:r w:rsidRPr="00F27418">
              <w:rPr>
                <w:noProof/>
                <w:lang w:val="en-US"/>
              </w:rPr>
              <w:t>1</w:t>
            </w:r>
          </w:p>
        </w:tc>
        <w:tc>
          <w:tcPr>
            <w:tcW w:w="660" w:type="pct"/>
            <w:tcBorders>
              <w:top w:val="single" w:sz="8" w:space="0" w:color="auto"/>
              <w:left w:val="single" w:sz="8" w:space="0" w:color="auto"/>
              <w:bottom w:val="single" w:sz="8" w:space="0" w:color="auto"/>
              <w:right w:val="single" w:sz="8" w:space="0" w:color="auto"/>
            </w:tcBorders>
          </w:tcPr>
          <w:p w14:paraId="7C7B1EF6" w14:textId="77777777" w:rsidR="006A236E" w:rsidRPr="00F27418" w:rsidRDefault="006A236E" w:rsidP="00911EBB">
            <w:pPr>
              <w:autoSpaceDE w:val="0"/>
              <w:autoSpaceDN w:val="0"/>
              <w:adjustRightInd w:val="0"/>
              <w:jc w:val="center"/>
              <w:rPr>
                <w:noProof/>
                <w:lang w:val="en-US"/>
              </w:rPr>
            </w:pPr>
          </w:p>
        </w:tc>
        <w:tc>
          <w:tcPr>
            <w:tcW w:w="646" w:type="pct"/>
            <w:tcBorders>
              <w:top w:val="single" w:sz="8" w:space="0" w:color="auto"/>
              <w:left w:val="single" w:sz="8" w:space="0" w:color="auto"/>
              <w:bottom w:val="single" w:sz="8" w:space="0" w:color="auto"/>
              <w:right w:val="single" w:sz="8" w:space="0" w:color="auto"/>
            </w:tcBorders>
          </w:tcPr>
          <w:p w14:paraId="1A5FC06D" w14:textId="77777777" w:rsidR="006A236E" w:rsidRPr="00F27418" w:rsidRDefault="006A236E" w:rsidP="00911EBB">
            <w:pPr>
              <w:autoSpaceDE w:val="0"/>
              <w:autoSpaceDN w:val="0"/>
              <w:adjustRightInd w:val="0"/>
              <w:jc w:val="center"/>
              <w:rPr>
                <w:noProof/>
                <w:lang w:val="en-US"/>
              </w:rPr>
            </w:pPr>
          </w:p>
        </w:tc>
        <w:tc>
          <w:tcPr>
            <w:tcW w:w="665" w:type="pct"/>
            <w:tcBorders>
              <w:top w:val="single" w:sz="8" w:space="0" w:color="auto"/>
              <w:left w:val="single" w:sz="8" w:space="0" w:color="auto"/>
              <w:bottom w:val="single" w:sz="8" w:space="0" w:color="auto"/>
              <w:right w:val="single" w:sz="8" w:space="0" w:color="auto"/>
            </w:tcBorders>
          </w:tcPr>
          <w:p w14:paraId="6665CF37" w14:textId="77777777" w:rsidR="006A236E" w:rsidRPr="00F2741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ACB64F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17ED5ED4" w14:textId="77777777" w:rsidR="006A236E" w:rsidRPr="00C61458" w:rsidRDefault="006A236E" w:rsidP="00911EBB">
            <w:pPr>
              <w:autoSpaceDE w:val="0"/>
              <w:autoSpaceDN w:val="0"/>
              <w:adjustRightInd w:val="0"/>
              <w:jc w:val="center"/>
              <w:rPr>
                <w:noProof/>
              </w:rPr>
            </w:pPr>
          </w:p>
        </w:tc>
      </w:tr>
      <w:tr w:rsidR="006A236E" w:rsidRPr="00C61458" w14:paraId="00791FB5" w14:textId="77777777" w:rsidTr="006A236E">
        <w:trPr>
          <w:trHeight w:val="44"/>
        </w:trPr>
        <w:tc>
          <w:tcPr>
            <w:tcW w:w="3428" w:type="pct"/>
            <w:gridSpan w:val="6"/>
            <w:tcBorders>
              <w:top w:val="single" w:sz="8" w:space="0" w:color="auto"/>
              <w:left w:val="single" w:sz="8" w:space="0" w:color="auto"/>
              <w:bottom w:val="single" w:sz="8" w:space="0" w:color="auto"/>
              <w:right w:val="single" w:sz="8" w:space="0" w:color="auto"/>
            </w:tcBorders>
          </w:tcPr>
          <w:p w14:paraId="40BBF857" w14:textId="77777777" w:rsidR="006A236E" w:rsidRPr="00C61458" w:rsidRDefault="006A236E" w:rsidP="00911EBB">
            <w:pPr>
              <w:autoSpaceDE w:val="0"/>
              <w:autoSpaceDN w:val="0"/>
              <w:adjustRightInd w:val="0"/>
              <w:rPr>
                <w:noProof/>
                <w:lang w:val="en-US"/>
              </w:rPr>
            </w:pPr>
            <w:r w:rsidRPr="009127AD">
              <w:rPr>
                <w:b/>
                <w:noProof/>
                <w:lang w:val="sr-Cyrl-RS"/>
              </w:rPr>
              <w:t>УКУПНА ЦЕНА РЕДОВНОГ СЕРВИСА</w:t>
            </w:r>
          </w:p>
        </w:tc>
        <w:tc>
          <w:tcPr>
            <w:tcW w:w="665" w:type="pct"/>
            <w:tcBorders>
              <w:top w:val="single" w:sz="8" w:space="0" w:color="auto"/>
              <w:left w:val="single" w:sz="8" w:space="0" w:color="auto"/>
              <w:bottom w:val="single" w:sz="8" w:space="0" w:color="auto"/>
              <w:right w:val="single" w:sz="8" w:space="0" w:color="auto"/>
            </w:tcBorders>
          </w:tcPr>
          <w:p w14:paraId="0632E7D1" w14:textId="77777777" w:rsidR="006A236E" w:rsidRPr="00C61458" w:rsidRDefault="006A236E" w:rsidP="00911EBB">
            <w:pPr>
              <w:autoSpaceDE w:val="0"/>
              <w:autoSpaceDN w:val="0"/>
              <w:adjustRightInd w:val="0"/>
              <w:jc w:val="center"/>
              <w:rPr>
                <w:noProof/>
                <w:lang w:val="en-US"/>
              </w:rPr>
            </w:pPr>
          </w:p>
        </w:tc>
        <w:tc>
          <w:tcPr>
            <w:tcW w:w="554" w:type="pct"/>
            <w:tcBorders>
              <w:top w:val="single" w:sz="8" w:space="0" w:color="auto"/>
              <w:left w:val="single" w:sz="8" w:space="0" w:color="auto"/>
              <w:bottom w:val="single" w:sz="8" w:space="0" w:color="auto"/>
              <w:right w:val="single" w:sz="8" w:space="0" w:color="auto"/>
            </w:tcBorders>
          </w:tcPr>
          <w:p w14:paraId="69F3F7F8" w14:textId="77777777" w:rsidR="006A236E" w:rsidRPr="00C61458" w:rsidRDefault="006A236E" w:rsidP="00911EBB">
            <w:pPr>
              <w:autoSpaceDE w:val="0"/>
              <w:autoSpaceDN w:val="0"/>
              <w:adjustRightInd w:val="0"/>
              <w:jc w:val="center"/>
              <w:rPr>
                <w:noProof/>
              </w:rPr>
            </w:pPr>
          </w:p>
        </w:tc>
        <w:tc>
          <w:tcPr>
            <w:tcW w:w="353" w:type="pct"/>
            <w:tcBorders>
              <w:top w:val="single" w:sz="8" w:space="0" w:color="auto"/>
              <w:left w:val="single" w:sz="8" w:space="0" w:color="auto"/>
              <w:bottom w:val="single" w:sz="8" w:space="0" w:color="auto"/>
              <w:right w:val="single" w:sz="8" w:space="0" w:color="auto"/>
            </w:tcBorders>
          </w:tcPr>
          <w:p w14:paraId="4F7CC407" w14:textId="77777777" w:rsidR="006A236E" w:rsidRPr="00C61458" w:rsidRDefault="006A236E" w:rsidP="00911EBB">
            <w:pPr>
              <w:autoSpaceDE w:val="0"/>
              <w:autoSpaceDN w:val="0"/>
              <w:adjustRightInd w:val="0"/>
              <w:jc w:val="center"/>
              <w:rPr>
                <w:noProof/>
              </w:rPr>
            </w:pPr>
          </w:p>
        </w:tc>
      </w:tr>
    </w:tbl>
    <w:p w14:paraId="649268A6" w14:textId="77777777" w:rsidR="006A236E" w:rsidRDefault="006A236E" w:rsidP="00E27C53">
      <w:pPr>
        <w:rPr>
          <w:noProof/>
          <w:lang w:val="sr-Cyrl-RS"/>
        </w:rPr>
      </w:pPr>
    </w:p>
    <w:p w14:paraId="5FC58849" w14:textId="77777777" w:rsidR="006A236E" w:rsidRDefault="006A236E" w:rsidP="00E27C53">
      <w:pPr>
        <w:rPr>
          <w:noProof/>
          <w:lang w:val="sr-Cyrl-RS"/>
        </w:rPr>
      </w:pPr>
    </w:p>
    <w:p w14:paraId="76290BA5" w14:textId="77777777" w:rsidR="006A236E" w:rsidRPr="006A236E" w:rsidRDefault="006A236E" w:rsidP="00D72D2D">
      <w:pPr>
        <w:pStyle w:val="BodyText"/>
        <w:rPr>
          <w:noProof/>
          <w:szCs w:val="24"/>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04"/>
        <w:gridCol w:w="1117"/>
        <w:gridCol w:w="1716"/>
        <w:gridCol w:w="562"/>
        <w:gridCol w:w="2070"/>
        <w:gridCol w:w="1898"/>
        <w:gridCol w:w="2270"/>
        <w:gridCol w:w="2157"/>
        <w:gridCol w:w="1668"/>
      </w:tblGrid>
      <w:tr w:rsidR="00773D20" w14:paraId="41F2740A"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434B7C75" w14:textId="77777777" w:rsidR="00773D20" w:rsidRDefault="00773D20">
            <w:pPr>
              <w:pStyle w:val="BodyText"/>
              <w:jc w:val="center"/>
              <w:rPr>
                <w:b/>
                <w:noProof/>
                <w:szCs w:val="24"/>
              </w:rPr>
            </w:pPr>
            <w:r>
              <w:rPr>
                <w:b/>
                <w:noProof/>
                <w:szCs w:val="24"/>
                <w:lang w:val="sr-Cyrl-RS"/>
              </w:rPr>
              <w:t>ЦЕНОВНИК ОРИГИНАЛНИХ РЕЗЕРВНИХ ДЕЛОВА</w:t>
            </w:r>
          </w:p>
        </w:tc>
      </w:tr>
      <w:tr w:rsidR="00D72D2D" w14:paraId="724FB957"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hideMark/>
          </w:tcPr>
          <w:p w14:paraId="0D5A6DD1" w14:textId="77777777" w:rsidR="00D72D2D" w:rsidRDefault="00D72D2D">
            <w:pPr>
              <w:autoSpaceDE w:val="0"/>
              <w:autoSpaceDN w:val="0"/>
              <w:adjustRightInd w:val="0"/>
              <w:jc w:val="center"/>
              <w:rPr>
                <w:noProof/>
                <w:lang w:val="sr-Cyrl-RS"/>
              </w:rPr>
            </w:pPr>
            <w:r>
              <w:rPr>
                <w:noProof/>
                <w:lang w:val="sr-Cyrl-RS"/>
              </w:rPr>
              <w:t>РБ</w:t>
            </w:r>
          </w:p>
        </w:tc>
        <w:tc>
          <w:tcPr>
            <w:tcW w:w="1207" w:type="pct"/>
            <w:gridSpan w:val="3"/>
            <w:tcBorders>
              <w:top w:val="single" w:sz="4" w:space="0" w:color="auto"/>
              <w:left w:val="single" w:sz="4" w:space="0" w:color="auto"/>
              <w:bottom w:val="single" w:sz="4" w:space="0" w:color="auto"/>
              <w:right w:val="single" w:sz="4" w:space="0" w:color="auto"/>
            </w:tcBorders>
            <w:vAlign w:val="center"/>
            <w:hideMark/>
          </w:tcPr>
          <w:p w14:paraId="613397A8" w14:textId="77777777" w:rsidR="00D72D2D" w:rsidRDefault="00D72D2D">
            <w:pPr>
              <w:autoSpaceDE w:val="0"/>
              <w:autoSpaceDN w:val="0"/>
              <w:adjustRightInd w:val="0"/>
              <w:jc w:val="center"/>
              <w:rPr>
                <w:noProof/>
                <w:lang w:val="sr-Cyrl-RS"/>
              </w:rPr>
            </w:pPr>
            <w:r>
              <w:rPr>
                <w:lang w:val="sr-Cyrl-RS"/>
              </w:rPr>
              <w:t>Назив</w:t>
            </w:r>
          </w:p>
        </w:tc>
        <w:tc>
          <w:tcPr>
            <w:tcW w:w="736" w:type="pct"/>
            <w:tcBorders>
              <w:top w:val="single" w:sz="4" w:space="0" w:color="auto"/>
              <w:left w:val="single" w:sz="4" w:space="0" w:color="auto"/>
              <w:bottom w:val="single" w:sz="4" w:space="0" w:color="auto"/>
              <w:right w:val="single" w:sz="4" w:space="0" w:color="auto"/>
            </w:tcBorders>
            <w:vAlign w:val="center"/>
            <w:hideMark/>
          </w:tcPr>
          <w:p w14:paraId="134DF2BB" w14:textId="77777777" w:rsidR="00D72D2D" w:rsidRDefault="00D72D2D">
            <w:pPr>
              <w:autoSpaceDE w:val="0"/>
              <w:autoSpaceDN w:val="0"/>
              <w:adjustRightInd w:val="0"/>
              <w:jc w:val="center"/>
              <w:rPr>
                <w:noProof/>
                <w:lang w:val="sr-Cyrl-RS"/>
              </w:rPr>
            </w:pPr>
            <w:r>
              <w:rPr>
                <w:lang w:val="sr-Cyrl-RS"/>
              </w:rPr>
              <w:t>Каталошки број</w:t>
            </w:r>
          </w:p>
        </w:tc>
        <w:tc>
          <w:tcPr>
            <w:tcW w:w="675" w:type="pct"/>
            <w:tcBorders>
              <w:top w:val="single" w:sz="4" w:space="0" w:color="auto"/>
              <w:left w:val="single" w:sz="4" w:space="0" w:color="auto"/>
              <w:bottom w:val="single" w:sz="4" w:space="0" w:color="auto"/>
              <w:right w:val="single" w:sz="4" w:space="0" w:color="auto"/>
            </w:tcBorders>
            <w:vAlign w:val="center"/>
            <w:hideMark/>
          </w:tcPr>
          <w:p w14:paraId="4A00995D" w14:textId="6FB8A3A7" w:rsidR="00D72D2D" w:rsidRPr="005C353E" w:rsidRDefault="005C353E" w:rsidP="005C353E">
            <w:pPr>
              <w:autoSpaceDE w:val="0"/>
              <w:autoSpaceDN w:val="0"/>
              <w:adjustRightInd w:val="0"/>
              <w:jc w:val="center"/>
              <w:rPr>
                <w:noProof/>
                <w:lang w:val="sr-Cyrl-RS"/>
              </w:rPr>
            </w:pPr>
            <w:r>
              <w:rPr>
                <w:noProof/>
                <w:lang w:val="sr-Cyrl-RS"/>
              </w:rPr>
              <w:t>Гарантни рок произвођача</w:t>
            </w:r>
          </w:p>
        </w:tc>
        <w:tc>
          <w:tcPr>
            <w:tcW w:w="807" w:type="pct"/>
            <w:tcBorders>
              <w:top w:val="single" w:sz="4" w:space="0" w:color="auto"/>
              <w:left w:val="single" w:sz="4" w:space="0" w:color="auto"/>
              <w:bottom w:val="single" w:sz="4" w:space="0" w:color="auto"/>
              <w:right w:val="single" w:sz="4" w:space="0" w:color="auto"/>
            </w:tcBorders>
            <w:vAlign w:val="center"/>
            <w:hideMark/>
          </w:tcPr>
          <w:p w14:paraId="34C8A267" w14:textId="43D92AA5" w:rsidR="00D72D2D" w:rsidRDefault="005C353E" w:rsidP="005C353E">
            <w:pPr>
              <w:autoSpaceDE w:val="0"/>
              <w:autoSpaceDN w:val="0"/>
              <w:adjustRightInd w:val="0"/>
              <w:jc w:val="center"/>
              <w:rPr>
                <w:noProof/>
              </w:rPr>
            </w:pPr>
            <w:r w:rsidRPr="005C353E">
              <w:rPr>
                <w:noProof/>
              </w:rPr>
              <w:t>Јединична цена без ПДВ-а</w:t>
            </w:r>
          </w:p>
        </w:tc>
        <w:tc>
          <w:tcPr>
            <w:tcW w:w="767" w:type="pct"/>
            <w:tcBorders>
              <w:top w:val="single" w:sz="4" w:space="0" w:color="auto"/>
              <w:left w:val="single" w:sz="4" w:space="0" w:color="auto"/>
              <w:bottom w:val="single" w:sz="4" w:space="0" w:color="auto"/>
              <w:right w:val="single" w:sz="4" w:space="0" w:color="auto"/>
            </w:tcBorders>
            <w:hideMark/>
          </w:tcPr>
          <w:p w14:paraId="7AE75B7D" w14:textId="28A43508" w:rsidR="00D72D2D" w:rsidRPr="005C353E" w:rsidRDefault="005C353E" w:rsidP="00E91829">
            <w:pPr>
              <w:jc w:val="center"/>
              <w:rPr>
                <w:lang w:val="sl-SI"/>
              </w:rPr>
            </w:pPr>
            <w:r w:rsidRPr="005C353E">
              <w:rPr>
                <w:lang w:val="sl-SI"/>
              </w:rPr>
              <w:t>Јединична цена са ПДВ-ом</w:t>
            </w:r>
          </w:p>
        </w:tc>
        <w:tc>
          <w:tcPr>
            <w:tcW w:w="593" w:type="pct"/>
            <w:tcBorders>
              <w:top w:val="single" w:sz="4" w:space="0" w:color="auto"/>
              <w:left w:val="single" w:sz="4" w:space="0" w:color="auto"/>
              <w:bottom w:val="single" w:sz="4" w:space="0" w:color="auto"/>
              <w:right w:val="single" w:sz="4" w:space="0" w:color="auto"/>
            </w:tcBorders>
            <w:vAlign w:val="center"/>
            <w:hideMark/>
          </w:tcPr>
          <w:p w14:paraId="06E66722" w14:textId="77777777" w:rsidR="00D72D2D" w:rsidRDefault="00D72D2D">
            <w:pPr>
              <w:pStyle w:val="BodyText"/>
              <w:jc w:val="center"/>
              <w:rPr>
                <w:noProof/>
                <w:szCs w:val="24"/>
              </w:rPr>
            </w:pPr>
            <w:r>
              <w:rPr>
                <w:noProof/>
                <w:szCs w:val="24"/>
              </w:rPr>
              <w:t>Стопа</w:t>
            </w:r>
          </w:p>
          <w:p w14:paraId="500F3421" w14:textId="77777777" w:rsidR="00D72D2D" w:rsidRDefault="00D72D2D">
            <w:pPr>
              <w:autoSpaceDE w:val="0"/>
              <w:autoSpaceDN w:val="0"/>
              <w:adjustRightInd w:val="0"/>
              <w:jc w:val="center"/>
              <w:rPr>
                <w:noProof/>
                <w:lang w:val="sr-Cyrl-RS"/>
              </w:rPr>
            </w:pPr>
            <w:r>
              <w:rPr>
                <w:noProof/>
              </w:rPr>
              <w:t>ПДВ-а</w:t>
            </w:r>
          </w:p>
        </w:tc>
      </w:tr>
      <w:tr w:rsidR="00D72D2D" w14:paraId="491E2F8D"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hideMark/>
          </w:tcPr>
          <w:p w14:paraId="77863943" w14:textId="77777777" w:rsidR="00D72D2D" w:rsidRDefault="00D72D2D">
            <w:pPr>
              <w:autoSpaceDE w:val="0"/>
              <w:autoSpaceDN w:val="0"/>
              <w:adjustRightInd w:val="0"/>
              <w:jc w:val="center"/>
              <w:rPr>
                <w:noProof/>
                <w:lang w:val="sr-Cyrl-RS"/>
              </w:rPr>
            </w:pPr>
            <w:r>
              <w:rPr>
                <w:noProof/>
                <w:lang w:val="sr-Cyrl-RS"/>
              </w:rPr>
              <w:t>1</w:t>
            </w:r>
          </w:p>
        </w:tc>
        <w:tc>
          <w:tcPr>
            <w:tcW w:w="1207" w:type="pct"/>
            <w:gridSpan w:val="3"/>
            <w:tcBorders>
              <w:top w:val="single" w:sz="4" w:space="0" w:color="auto"/>
              <w:left w:val="single" w:sz="4" w:space="0" w:color="auto"/>
              <w:bottom w:val="single" w:sz="4" w:space="0" w:color="auto"/>
              <w:right w:val="single" w:sz="4" w:space="0" w:color="auto"/>
            </w:tcBorders>
            <w:vAlign w:val="center"/>
            <w:hideMark/>
          </w:tcPr>
          <w:p w14:paraId="734FA683" w14:textId="77777777" w:rsidR="00D72D2D" w:rsidRDefault="00D72D2D">
            <w:pPr>
              <w:autoSpaceDE w:val="0"/>
              <w:autoSpaceDN w:val="0"/>
              <w:adjustRightInd w:val="0"/>
              <w:jc w:val="center"/>
              <w:rPr>
                <w:noProof/>
                <w:lang w:val="sr-Cyrl-RS"/>
              </w:rPr>
            </w:pPr>
            <w:r>
              <w:rPr>
                <w:noProof/>
                <w:lang w:val="sr-Cyrl-RS"/>
              </w:rPr>
              <w:t>2</w:t>
            </w:r>
          </w:p>
        </w:tc>
        <w:tc>
          <w:tcPr>
            <w:tcW w:w="736" w:type="pct"/>
            <w:tcBorders>
              <w:top w:val="single" w:sz="4" w:space="0" w:color="auto"/>
              <w:left w:val="single" w:sz="4" w:space="0" w:color="auto"/>
              <w:bottom w:val="single" w:sz="4" w:space="0" w:color="auto"/>
              <w:right w:val="single" w:sz="4" w:space="0" w:color="auto"/>
            </w:tcBorders>
            <w:vAlign w:val="center"/>
            <w:hideMark/>
          </w:tcPr>
          <w:p w14:paraId="51B3F470" w14:textId="77777777" w:rsidR="00D72D2D" w:rsidRDefault="00D72D2D">
            <w:pPr>
              <w:autoSpaceDE w:val="0"/>
              <w:autoSpaceDN w:val="0"/>
              <w:adjustRightInd w:val="0"/>
              <w:jc w:val="center"/>
              <w:rPr>
                <w:noProof/>
                <w:lang w:val="sr-Cyrl-RS"/>
              </w:rPr>
            </w:pPr>
            <w:r>
              <w:rPr>
                <w:noProof/>
                <w:lang w:val="sr-Cyrl-RS"/>
              </w:rPr>
              <w:t>3</w:t>
            </w:r>
          </w:p>
        </w:tc>
        <w:tc>
          <w:tcPr>
            <w:tcW w:w="675" w:type="pct"/>
            <w:tcBorders>
              <w:top w:val="single" w:sz="4" w:space="0" w:color="auto"/>
              <w:left w:val="single" w:sz="4" w:space="0" w:color="auto"/>
              <w:bottom w:val="single" w:sz="4" w:space="0" w:color="auto"/>
              <w:right w:val="single" w:sz="4" w:space="0" w:color="auto"/>
            </w:tcBorders>
            <w:vAlign w:val="center"/>
            <w:hideMark/>
          </w:tcPr>
          <w:p w14:paraId="7FB54879" w14:textId="77777777" w:rsidR="00D72D2D" w:rsidRDefault="00D72D2D">
            <w:pPr>
              <w:autoSpaceDE w:val="0"/>
              <w:autoSpaceDN w:val="0"/>
              <w:adjustRightInd w:val="0"/>
              <w:jc w:val="center"/>
              <w:rPr>
                <w:noProof/>
              </w:rPr>
            </w:pPr>
            <w:r>
              <w:rPr>
                <w:noProof/>
              </w:rPr>
              <w:t>4</w:t>
            </w:r>
          </w:p>
        </w:tc>
        <w:tc>
          <w:tcPr>
            <w:tcW w:w="807" w:type="pct"/>
            <w:tcBorders>
              <w:top w:val="single" w:sz="4" w:space="0" w:color="auto"/>
              <w:left w:val="single" w:sz="4" w:space="0" w:color="auto"/>
              <w:bottom w:val="single" w:sz="4" w:space="0" w:color="auto"/>
              <w:right w:val="single" w:sz="4" w:space="0" w:color="auto"/>
            </w:tcBorders>
            <w:vAlign w:val="center"/>
            <w:hideMark/>
          </w:tcPr>
          <w:p w14:paraId="68AA375A" w14:textId="77777777" w:rsidR="00D72D2D" w:rsidRDefault="00D72D2D">
            <w:pPr>
              <w:autoSpaceDE w:val="0"/>
              <w:autoSpaceDN w:val="0"/>
              <w:adjustRightInd w:val="0"/>
              <w:jc w:val="center"/>
              <w:rPr>
                <w:noProof/>
              </w:rPr>
            </w:pPr>
            <w:r>
              <w:rPr>
                <w:noProof/>
              </w:rPr>
              <w:t>5</w:t>
            </w:r>
          </w:p>
        </w:tc>
        <w:tc>
          <w:tcPr>
            <w:tcW w:w="767" w:type="pct"/>
            <w:tcBorders>
              <w:top w:val="single" w:sz="4" w:space="0" w:color="auto"/>
              <w:left w:val="single" w:sz="4" w:space="0" w:color="auto"/>
              <w:bottom w:val="single" w:sz="4" w:space="0" w:color="auto"/>
              <w:right w:val="single" w:sz="4" w:space="0" w:color="auto"/>
            </w:tcBorders>
            <w:hideMark/>
          </w:tcPr>
          <w:p w14:paraId="651A5906" w14:textId="77777777" w:rsidR="00D72D2D" w:rsidRDefault="00D72D2D">
            <w:pPr>
              <w:pStyle w:val="BodyText"/>
              <w:jc w:val="center"/>
              <w:rPr>
                <w:noProof/>
                <w:szCs w:val="24"/>
              </w:rPr>
            </w:pPr>
            <w:r>
              <w:rPr>
                <w:noProof/>
                <w:szCs w:val="24"/>
              </w:rPr>
              <w:t>6</w:t>
            </w:r>
          </w:p>
        </w:tc>
        <w:tc>
          <w:tcPr>
            <w:tcW w:w="593" w:type="pct"/>
            <w:tcBorders>
              <w:top w:val="single" w:sz="4" w:space="0" w:color="auto"/>
              <w:left w:val="single" w:sz="4" w:space="0" w:color="auto"/>
              <w:bottom w:val="single" w:sz="4" w:space="0" w:color="auto"/>
              <w:right w:val="single" w:sz="4" w:space="0" w:color="auto"/>
            </w:tcBorders>
            <w:vAlign w:val="center"/>
            <w:hideMark/>
          </w:tcPr>
          <w:p w14:paraId="3B691382" w14:textId="37D35CE2" w:rsidR="00D72D2D" w:rsidRDefault="00F47FF3">
            <w:pPr>
              <w:pStyle w:val="BodyText"/>
              <w:jc w:val="center"/>
              <w:rPr>
                <w:noProof/>
                <w:szCs w:val="24"/>
              </w:rPr>
            </w:pPr>
            <w:r>
              <w:rPr>
                <w:noProof/>
                <w:szCs w:val="24"/>
              </w:rPr>
              <w:t>7</w:t>
            </w:r>
          </w:p>
        </w:tc>
      </w:tr>
      <w:tr w:rsidR="00773D20" w14:paraId="4BE1B0F4" w14:textId="77777777" w:rsidTr="00773D20">
        <w:trPr>
          <w:cantSplit/>
          <w:trHeight w:val="327"/>
          <w:jc w:val="center"/>
        </w:trPr>
        <w:tc>
          <w:tcPr>
            <w:tcW w:w="612" w:type="pct"/>
            <w:gridSpan w:val="2"/>
            <w:tcBorders>
              <w:top w:val="single" w:sz="4" w:space="0" w:color="auto"/>
              <w:left w:val="single" w:sz="4" w:space="0" w:color="auto"/>
              <w:bottom w:val="single" w:sz="4" w:space="0" w:color="auto"/>
              <w:right w:val="nil"/>
            </w:tcBorders>
          </w:tcPr>
          <w:p w14:paraId="26131F72" w14:textId="77777777" w:rsidR="00773D20" w:rsidRDefault="00773D20">
            <w:pPr>
              <w:pStyle w:val="BodyText"/>
              <w:jc w:val="center"/>
              <w:rPr>
                <w:b/>
                <w:bCs/>
                <w:color w:val="000000"/>
              </w:rPr>
            </w:pPr>
          </w:p>
        </w:tc>
        <w:tc>
          <w:tcPr>
            <w:tcW w:w="610" w:type="pct"/>
            <w:tcBorders>
              <w:top w:val="single" w:sz="4" w:space="0" w:color="auto"/>
              <w:left w:val="nil"/>
              <w:bottom w:val="single" w:sz="4" w:space="0" w:color="auto"/>
              <w:right w:val="nil"/>
            </w:tcBorders>
          </w:tcPr>
          <w:p w14:paraId="46AA2F7B" w14:textId="517A36B2" w:rsidR="00773D20" w:rsidRDefault="00510403">
            <w:pPr>
              <w:pStyle w:val="BodyText"/>
              <w:jc w:val="center"/>
              <w:rPr>
                <w:b/>
                <w:bCs/>
                <w:color w:val="000000"/>
              </w:rPr>
            </w:pPr>
            <w:r>
              <w:rPr>
                <w:b/>
                <w:bCs/>
                <w:color w:val="000000"/>
              </w:rPr>
              <w:t xml:space="preserve">    </w:t>
            </w:r>
          </w:p>
        </w:tc>
        <w:tc>
          <w:tcPr>
            <w:tcW w:w="3778" w:type="pct"/>
            <w:gridSpan w:val="6"/>
            <w:tcBorders>
              <w:top w:val="single" w:sz="4" w:space="0" w:color="auto"/>
              <w:left w:val="nil"/>
              <w:bottom w:val="single" w:sz="4" w:space="0" w:color="auto"/>
              <w:right w:val="single" w:sz="4" w:space="0" w:color="auto"/>
            </w:tcBorders>
            <w:vAlign w:val="center"/>
            <w:hideMark/>
          </w:tcPr>
          <w:p w14:paraId="09EC5E13" w14:textId="58912626" w:rsidR="00773D20" w:rsidRDefault="00510403" w:rsidP="00E91829">
            <w:pPr>
              <w:pStyle w:val="BodyText"/>
              <w:rPr>
                <w:noProof/>
                <w:szCs w:val="24"/>
              </w:rPr>
            </w:pPr>
            <w:r>
              <w:rPr>
                <w:b/>
                <w:bCs/>
                <w:color w:val="000000"/>
                <w:lang w:val="sr-Latn-RS"/>
              </w:rPr>
              <w:t xml:space="preserve">                    </w:t>
            </w:r>
            <w:r w:rsidR="00E91829">
              <w:rPr>
                <w:b/>
                <w:bCs/>
                <w:color w:val="000000"/>
                <w:lang w:val="sr-Cyrl-RS"/>
              </w:rPr>
              <w:t xml:space="preserve">Плазма стерилизатор </w:t>
            </w:r>
            <w:r w:rsidR="00773D20">
              <w:rPr>
                <w:b/>
                <w:bCs/>
                <w:color w:val="000000"/>
              </w:rPr>
              <w:t xml:space="preserve">STERRAD </w:t>
            </w:r>
            <w:r w:rsidR="00E91829">
              <w:rPr>
                <w:b/>
                <w:bCs/>
                <w:color w:val="000000"/>
                <w:lang w:val="sr-Cyrl-RS"/>
              </w:rPr>
              <w:t xml:space="preserve">100 </w:t>
            </w:r>
            <w:r w:rsidR="00773D20">
              <w:rPr>
                <w:b/>
                <w:bCs/>
                <w:color w:val="000000"/>
              </w:rPr>
              <w:t>NX</w:t>
            </w:r>
          </w:p>
        </w:tc>
      </w:tr>
      <w:tr w:rsidR="00E91829" w:rsidRPr="00425659" w14:paraId="23232936"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C4E675E"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6E05C1C" w14:textId="64FAE6F7" w:rsidR="005C353E" w:rsidRPr="00324730" w:rsidRDefault="00324730" w:rsidP="00324730">
            <w:pPr>
              <w:autoSpaceDE w:val="0"/>
              <w:autoSpaceDN w:val="0"/>
              <w:adjustRightInd w:val="0"/>
              <w:rPr>
                <w:noProof/>
                <w:lang w:val="sr-Cyrl-RS"/>
              </w:rPr>
            </w:pPr>
            <w:r>
              <w:rPr>
                <w:lang w:val="sr-Cyrl-RS"/>
              </w:rPr>
              <w:t>Сервисни сет за полугодишње одржавање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783A8BA4" w14:textId="0C5CFE87" w:rsidR="005C353E" w:rsidRPr="006F7082" w:rsidRDefault="00645F43">
            <w:pPr>
              <w:jc w:val="center"/>
              <w:rPr>
                <w:lang w:val="sr-Cyrl-RS"/>
              </w:rPr>
            </w:pPr>
            <w:r w:rsidRPr="00645F43">
              <w:rPr>
                <w:lang w:val="sr-Cyrl-RS"/>
              </w:rPr>
              <w:t>05-53441-4-001</w:t>
            </w:r>
          </w:p>
        </w:tc>
        <w:tc>
          <w:tcPr>
            <w:tcW w:w="675" w:type="pct"/>
            <w:tcBorders>
              <w:top w:val="single" w:sz="4" w:space="0" w:color="auto"/>
              <w:left w:val="single" w:sz="4" w:space="0" w:color="auto"/>
              <w:bottom w:val="single" w:sz="4" w:space="0" w:color="auto"/>
              <w:right w:val="single" w:sz="4" w:space="0" w:color="auto"/>
            </w:tcBorders>
            <w:vAlign w:val="center"/>
          </w:tcPr>
          <w:p w14:paraId="790BFAE0"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8A36F87"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0D8C8B1" w14:textId="655A6A0D"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7982728" w14:textId="77777777" w:rsidR="005C353E" w:rsidRPr="00425659" w:rsidRDefault="005C353E">
            <w:pPr>
              <w:pStyle w:val="BodyText"/>
              <w:jc w:val="center"/>
              <w:rPr>
                <w:noProof/>
                <w:szCs w:val="24"/>
              </w:rPr>
            </w:pPr>
          </w:p>
        </w:tc>
      </w:tr>
      <w:tr w:rsidR="00E91829" w:rsidRPr="00425659" w14:paraId="336F0E5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6F0C3E0"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D973840" w14:textId="41977E81" w:rsidR="005C353E" w:rsidRPr="00425659" w:rsidRDefault="00324730">
            <w:pPr>
              <w:autoSpaceDE w:val="0"/>
              <w:autoSpaceDN w:val="0"/>
              <w:adjustRightInd w:val="0"/>
              <w:rPr>
                <w:noProof/>
                <w:lang w:val="sr-Cyrl-RS"/>
              </w:rPr>
            </w:pPr>
            <w:r>
              <w:t xml:space="preserve">Сервисни сет за </w:t>
            </w:r>
            <w:r w:rsidRPr="00324730">
              <w:t>годишње одржавање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1D55BADB" w14:textId="7601320D" w:rsidR="005C353E" w:rsidRPr="00425659" w:rsidRDefault="006F7082">
            <w:pPr>
              <w:autoSpaceDE w:val="0"/>
              <w:autoSpaceDN w:val="0"/>
              <w:adjustRightInd w:val="0"/>
              <w:jc w:val="center"/>
              <w:rPr>
                <w:noProof/>
                <w:lang w:val="sr-Cyrl-RS"/>
              </w:rPr>
            </w:pPr>
            <w:r>
              <w:rPr>
                <w:noProof/>
                <w:lang w:val="sr-Cyrl-RS"/>
              </w:rPr>
              <w:t>05-53441-5-002</w:t>
            </w:r>
          </w:p>
        </w:tc>
        <w:tc>
          <w:tcPr>
            <w:tcW w:w="675" w:type="pct"/>
            <w:tcBorders>
              <w:top w:val="single" w:sz="4" w:space="0" w:color="auto"/>
              <w:left w:val="single" w:sz="4" w:space="0" w:color="auto"/>
              <w:bottom w:val="single" w:sz="4" w:space="0" w:color="auto"/>
              <w:right w:val="single" w:sz="4" w:space="0" w:color="auto"/>
            </w:tcBorders>
            <w:vAlign w:val="center"/>
          </w:tcPr>
          <w:p w14:paraId="7CEE2199"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014F845"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248C33E" w14:textId="3FE06F27"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3C76C4F7" w14:textId="77777777" w:rsidR="005C353E" w:rsidRPr="00425659" w:rsidRDefault="005C353E">
            <w:pPr>
              <w:pStyle w:val="BodyText"/>
              <w:jc w:val="center"/>
              <w:rPr>
                <w:noProof/>
                <w:szCs w:val="24"/>
              </w:rPr>
            </w:pPr>
          </w:p>
        </w:tc>
      </w:tr>
      <w:tr w:rsidR="006A7CEC" w:rsidRPr="00425659" w14:paraId="0F11DA73" w14:textId="77777777" w:rsidTr="006A7CEC">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91ED019" w14:textId="77777777" w:rsidR="006A7CEC" w:rsidRPr="00425659" w:rsidRDefault="006A7CEC" w:rsidP="006A7CEC">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E223236" w14:textId="48ED24CC" w:rsidR="006A7CEC" w:rsidRPr="00324730" w:rsidRDefault="00324730" w:rsidP="006A7CEC">
            <w:pPr>
              <w:autoSpaceDE w:val="0"/>
              <w:autoSpaceDN w:val="0"/>
              <w:adjustRightInd w:val="0"/>
              <w:rPr>
                <w:lang w:val="sr-Cyrl-RS"/>
              </w:rPr>
            </w:pPr>
            <w:r>
              <w:rPr>
                <w:lang w:val="sr-Cyrl-RS"/>
              </w:rPr>
              <w:t>УВ лампа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60ED275E" w14:textId="77777777" w:rsidR="006A7CEC" w:rsidRPr="00425659" w:rsidRDefault="006A7CEC" w:rsidP="006A7CEC">
            <w:pPr>
              <w:autoSpaceDE w:val="0"/>
              <w:autoSpaceDN w:val="0"/>
              <w:adjustRightInd w:val="0"/>
              <w:jc w:val="center"/>
              <w:rPr>
                <w:noProof/>
                <w:lang w:val="sr-Cyrl-RS"/>
              </w:rPr>
            </w:pPr>
            <w:r w:rsidRPr="00425659">
              <w:rPr>
                <w:noProof/>
                <w:lang w:val="sr-Cyrl-RS"/>
              </w:rPr>
              <w:t>40-52125-001</w:t>
            </w:r>
          </w:p>
        </w:tc>
        <w:tc>
          <w:tcPr>
            <w:tcW w:w="675" w:type="pct"/>
            <w:tcBorders>
              <w:top w:val="single" w:sz="4" w:space="0" w:color="auto"/>
              <w:left w:val="single" w:sz="4" w:space="0" w:color="auto"/>
              <w:bottom w:val="single" w:sz="4" w:space="0" w:color="auto"/>
              <w:right w:val="single" w:sz="4" w:space="0" w:color="auto"/>
            </w:tcBorders>
            <w:vAlign w:val="center"/>
          </w:tcPr>
          <w:p w14:paraId="050C349E" w14:textId="77777777" w:rsidR="006A7CEC" w:rsidRPr="00425659" w:rsidRDefault="006A7CEC" w:rsidP="006A7CEC">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04B415A" w14:textId="77777777" w:rsidR="006A7CEC" w:rsidRPr="00425659" w:rsidRDefault="006A7CEC" w:rsidP="006A7CEC">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216FD21" w14:textId="77777777" w:rsidR="006A7CEC" w:rsidRPr="00425659" w:rsidRDefault="006A7CEC" w:rsidP="006A7CEC">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6F98FE3" w14:textId="77777777" w:rsidR="006A7CEC" w:rsidRPr="00425659" w:rsidRDefault="006A7CEC" w:rsidP="006A7CEC">
            <w:pPr>
              <w:pStyle w:val="BodyText"/>
              <w:jc w:val="center"/>
              <w:rPr>
                <w:noProof/>
                <w:szCs w:val="24"/>
              </w:rPr>
            </w:pPr>
          </w:p>
        </w:tc>
      </w:tr>
      <w:tr w:rsidR="00E91829" w:rsidRPr="00425659" w14:paraId="26B7F2B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48343BC" w14:textId="77777777" w:rsidR="00E91829" w:rsidRPr="00425659" w:rsidRDefault="00E91829" w:rsidP="00E91829">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ACA4E9A" w14:textId="55512999" w:rsidR="00E91829" w:rsidRPr="00324730" w:rsidRDefault="00324730" w:rsidP="00E91829">
            <w:pPr>
              <w:autoSpaceDE w:val="0"/>
              <w:autoSpaceDN w:val="0"/>
              <w:adjustRightInd w:val="0"/>
              <w:rPr>
                <w:lang w:val="sr-Cyrl-RS"/>
              </w:rPr>
            </w:pPr>
            <w:r>
              <w:rPr>
                <w:lang w:val="sr-Cyrl-RS"/>
              </w:rPr>
              <w:t>Детектор УВ лампе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0E36327B" w14:textId="77777777" w:rsidR="00E91829" w:rsidRPr="00425659" w:rsidRDefault="00E91829" w:rsidP="00E91829">
            <w:pPr>
              <w:autoSpaceDE w:val="0"/>
              <w:autoSpaceDN w:val="0"/>
              <w:adjustRightInd w:val="0"/>
              <w:jc w:val="center"/>
              <w:rPr>
                <w:noProof/>
                <w:lang w:val="sr-Cyrl-RS"/>
              </w:rPr>
            </w:pPr>
            <w:r w:rsidRPr="00425659">
              <w:rPr>
                <w:noProof/>
                <w:lang w:val="sr-Cyrl-RS"/>
              </w:rPr>
              <w:t>04-52108-0-001</w:t>
            </w:r>
          </w:p>
        </w:tc>
        <w:tc>
          <w:tcPr>
            <w:tcW w:w="675" w:type="pct"/>
            <w:tcBorders>
              <w:top w:val="single" w:sz="4" w:space="0" w:color="auto"/>
              <w:left w:val="single" w:sz="4" w:space="0" w:color="auto"/>
              <w:bottom w:val="single" w:sz="4" w:space="0" w:color="auto"/>
              <w:right w:val="single" w:sz="4" w:space="0" w:color="auto"/>
            </w:tcBorders>
            <w:vAlign w:val="center"/>
          </w:tcPr>
          <w:p w14:paraId="503B4591" w14:textId="77777777" w:rsidR="00E91829" w:rsidRPr="00425659" w:rsidRDefault="00E91829" w:rsidP="00E91829">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CE89DF3" w14:textId="77777777" w:rsidR="00E91829" w:rsidRPr="00425659" w:rsidRDefault="00E91829" w:rsidP="00E91829">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30037B0" w14:textId="77777777" w:rsidR="00E91829" w:rsidRPr="00425659" w:rsidRDefault="00E91829" w:rsidP="00E91829">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A652E8F" w14:textId="77777777" w:rsidR="00E91829" w:rsidRPr="00425659" w:rsidRDefault="00E91829" w:rsidP="00E91829">
            <w:pPr>
              <w:pStyle w:val="BodyText"/>
              <w:jc w:val="center"/>
              <w:rPr>
                <w:noProof/>
                <w:szCs w:val="24"/>
              </w:rPr>
            </w:pPr>
          </w:p>
        </w:tc>
      </w:tr>
      <w:tr w:rsidR="005C353E" w:rsidRPr="00425659" w14:paraId="0C45BE3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C23AB8B" w14:textId="77777777" w:rsidR="005C353E" w:rsidRPr="00425659"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F78BB0D" w14:textId="4041BC3E" w:rsidR="005C353E" w:rsidRPr="00324730" w:rsidRDefault="00324730">
            <w:pPr>
              <w:autoSpaceDE w:val="0"/>
              <w:autoSpaceDN w:val="0"/>
              <w:adjustRightInd w:val="0"/>
              <w:rPr>
                <w:noProof/>
                <w:lang w:val="sr-Cyrl-RS"/>
              </w:rPr>
            </w:pPr>
            <w:r>
              <w:rPr>
                <w:lang w:val="sr-Cyrl-RS"/>
              </w:rPr>
              <w:t>Напајање за УВ лапму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65ACCD78" w14:textId="751B96B7" w:rsidR="005C353E" w:rsidRPr="00425659" w:rsidRDefault="006A7CEC">
            <w:pPr>
              <w:autoSpaceDE w:val="0"/>
              <w:autoSpaceDN w:val="0"/>
              <w:adjustRightInd w:val="0"/>
              <w:jc w:val="center"/>
              <w:rPr>
                <w:noProof/>
                <w:lang w:val="sr-Cyrl-RS"/>
              </w:rPr>
            </w:pPr>
            <w:r w:rsidRPr="00425659">
              <w:rPr>
                <w:noProof/>
                <w:lang w:val="sr-Cyrl-RS"/>
              </w:rPr>
              <w:t>101325-02</w:t>
            </w:r>
          </w:p>
        </w:tc>
        <w:tc>
          <w:tcPr>
            <w:tcW w:w="675" w:type="pct"/>
            <w:tcBorders>
              <w:top w:val="single" w:sz="4" w:space="0" w:color="auto"/>
              <w:left w:val="single" w:sz="4" w:space="0" w:color="auto"/>
              <w:bottom w:val="single" w:sz="4" w:space="0" w:color="auto"/>
              <w:right w:val="single" w:sz="4" w:space="0" w:color="auto"/>
            </w:tcBorders>
            <w:vAlign w:val="center"/>
          </w:tcPr>
          <w:p w14:paraId="31535614" w14:textId="77777777" w:rsidR="005C353E" w:rsidRPr="00425659"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1589B23" w14:textId="77777777" w:rsidR="005C353E" w:rsidRPr="00425659"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BF97074" w14:textId="5DC0325A" w:rsidR="005C353E" w:rsidRPr="00425659"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B5BCFF4" w14:textId="77777777" w:rsidR="005C353E" w:rsidRPr="00425659" w:rsidRDefault="005C353E">
            <w:pPr>
              <w:pStyle w:val="BodyText"/>
              <w:jc w:val="center"/>
              <w:rPr>
                <w:noProof/>
                <w:szCs w:val="24"/>
              </w:rPr>
            </w:pPr>
          </w:p>
        </w:tc>
      </w:tr>
      <w:tr w:rsidR="005C353E" w14:paraId="6915E4F8"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4FDCF4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8048645" w14:textId="49DE9785" w:rsidR="005C353E" w:rsidRPr="00324730" w:rsidRDefault="00324730">
            <w:pPr>
              <w:autoSpaceDE w:val="0"/>
              <w:autoSpaceDN w:val="0"/>
              <w:adjustRightInd w:val="0"/>
              <w:rPr>
                <w:noProof/>
                <w:lang w:val="sr-Cyrl-RS"/>
              </w:rPr>
            </w:pPr>
            <w:r>
              <w:rPr>
                <w:lang w:val="sr-Cyrl-RS"/>
              </w:rPr>
              <w:t>Барат</w:t>
            </w:r>
            <w:r w:rsidR="00953158">
              <w:rPr>
                <w:lang w:val="sr-Cyrl-RS"/>
              </w:rPr>
              <w:t>р</w:t>
            </w:r>
            <w:r>
              <w:rPr>
                <w:lang w:val="sr-Cyrl-RS"/>
              </w:rPr>
              <w:t>он</w:t>
            </w:r>
            <w:r w:rsidR="006A7CEC" w:rsidRPr="006A7CEC">
              <w:t xml:space="preserve"> - 0-30</w:t>
            </w:r>
            <w:r>
              <w:rPr>
                <w:lang w:val="sr-Cyrl-RS"/>
              </w:rPr>
              <w:t xml:space="preserve"> </w:t>
            </w:r>
            <w:r w:rsidR="006A7CEC" w:rsidRPr="006A7CEC">
              <w:t>T</w:t>
            </w:r>
            <w:r>
              <w:rPr>
                <w:lang w:val="sr-Cyrl-RS"/>
              </w:rPr>
              <w:t>орр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209FCB80" w14:textId="7E65A062" w:rsidR="005C353E" w:rsidRDefault="006A7CEC">
            <w:pPr>
              <w:autoSpaceDE w:val="0"/>
              <w:autoSpaceDN w:val="0"/>
              <w:adjustRightInd w:val="0"/>
              <w:jc w:val="center"/>
              <w:rPr>
                <w:noProof/>
                <w:lang w:val="sr-Cyrl-RS"/>
              </w:rPr>
            </w:pPr>
            <w:r w:rsidRPr="006A7CEC">
              <w:rPr>
                <w:noProof/>
                <w:lang w:val="sr-Cyrl-RS"/>
              </w:rPr>
              <w:t>86-52584-002</w:t>
            </w:r>
          </w:p>
        </w:tc>
        <w:tc>
          <w:tcPr>
            <w:tcW w:w="675" w:type="pct"/>
            <w:tcBorders>
              <w:top w:val="single" w:sz="4" w:space="0" w:color="auto"/>
              <w:left w:val="single" w:sz="4" w:space="0" w:color="auto"/>
              <w:bottom w:val="single" w:sz="4" w:space="0" w:color="auto"/>
              <w:right w:val="single" w:sz="4" w:space="0" w:color="auto"/>
            </w:tcBorders>
            <w:vAlign w:val="center"/>
          </w:tcPr>
          <w:p w14:paraId="2D4EBD73"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274B19E"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71CEBD88"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34A0105" w14:textId="77777777" w:rsidR="005C353E" w:rsidRDefault="005C353E">
            <w:pPr>
              <w:pStyle w:val="BodyText"/>
              <w:jc w:val="center"/>
              <w:rPr>
                <w:noProof/>
                <w:szCs w:val="24"/>
              </w:rPr>
            </w:pPr>
          </w:p>
        </w:tc>
      </w:tr>
      <w:tr w:rsidR="005C353E" w14:paraId="78E3048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7FDFB3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59BA096" w14:textId="7B67B6EF" w:rsidR="005C353E" w:rsidRPr="00324730" w:rsidRDefault="00324730">
            <w:pPr>
              <w:autoSpaceDE w:val="0"/>
              <w:autoSpaceDN w:val="0"/>
              <w:adjustRightInd w:val="0"/>
              <w:rPr>
                <w:noProof/>
                <w:lang w:val="sr-Cyrl-RS"/>
              </w:rPr>
            </w:pPr>
            <w:r>
              <w:rPr>
                <w:lang w:val="sr-Cyrl-RS"/>
              </w:rPr>
              <w:t>Барат</w:t>
            </w:r>
            <w:r w:rsidR="00953158">
              <w:rPr>
                <w:lang w:val="sr-Cyrl-RS"/>
              </w:rPr>
              <w:t>р</w:t>
            </w:r>
            <w:r>
              <w:rPr>
                <w:lang w:val="sr-Cyrl-RS"/>
              </w:rPr>
              <w:t>он</w:t>
            </w:r>
            <w:r w:rsidR="006A7CEC" w:rsidRPr="006A7CEC">
              <w:t xml:space="preserve"> - 0-200</w:t>
            </w:r>
            <w:r>
              <w:rPr>
                <w:lang w:val="sr-Cyrl-RS"/>
              </w:rPr>
              <w:t xml:space="preserve"> </w:t>
            </w:r>
            <w:r w:rsidR="006A7CEC" w:rsidRPr="006A7CEC">
              <w:t>T</w:t>
            </w:r>
            <w:r>
              <w:rPr>
                <w:lang w:val="sr-Cyrl-RS"/>
              </w:rPr>
              <w:t>орр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2E6C5D08" w14:textId="073166A4" w:rsidR="005C353E" w:rsidRDefault="006A7CEC">
            <w:pPr>
              <w:autoSpaceDE w:val="0"/>
              <w:autoSpaceDN w:val="0"/>
              <w:adjustRightInd w:val="0"/>
              <w:jc w:val="center"/>
              <w:rPr>
                <w:noProof/>
                <w:lang w:val="sr-Cyrl-RS"/>
              </w:rPr>
            </w:pPr>
            <w:r w:rsidRPr="006A7CEC">
              <w:rPr>
                <w:noProof/>
                <w:lang w:val="sr-Cyrl-RS"/>
              </w:rPr>
              <w:t>86-52584-001</w:t>
            </w:r>
          </w:p>
        </w:tc>
        <w:tc>
          <w:tcPr>
            <w:tcW w:w="675" w:type="pct"/>
            <w:tcBorders>
              <w:top w:val="single" w:sz="4" w:space="0" w:color="auto"/>
              <w:left w:val="single" w:sz="4" w:space="0" w:color="auto"/>
              <w:bottom w:val="single" w:sz="4" w:space="0" w:color="auto"/>
              <w:right w:val="single" w:sz="4" w:space="0" w:color="auto"/>
            </w:tcBorders>
            <w:vAlign w:val="center"/>
          </w:tcPr>
          <w:p w14:paraId="0E39BAC6"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5877A33"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967D756"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FBCCBCB" w14:textId="77777777" w:rsidR="005C353E" w:rsidRDefault="005C353E">
            <w:pPr>
              <w:pStyle w:val="BodyText"/>
              <w:jc w:val="center"/>
              <w:rPr>
                <w:noProof/>
                <w:szCs w:val="24"/>
              </w:rPr>
            </w:pPr>
          </w:p>
        </w:tc>
      </w:tr>
      <w:tr w:rsidR="005C353E" w14:paraId="1E1CEC4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3830E04B" w14:textId="77777777" w:rsidR="005C353E" w:rsidRDefault="005C353E" w:rsidP="00953158">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6197AD5" w14:textId="7E5E3977" w:rsidR="005C353E" w:rsidRPr="00324730" w:rsidRDefault="00324730">
            <w:pPr>
              <w:autoSpaceDE w:val="0"/>
              <w:autoSpaceDN w:val="0"/>
              <w:adjustRightInd w:val="0"/>
              <w:rPr>
                <w:noProof/>
                <w:lang w:val="sr-Cyrl-RS"/>
              </w:rPr>
            </w:pPr>
            <w:r>
              <w:rPr>
                <w:lang w:val="sr-Cyrl-RS"/>
              </w:rPr>
              <w:t>Сензор притиска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5A8A1232" w14:textId="125312C0" w:rsidR="005C353E" w:rsidRDefault="006A7CEC">
            <w:pPr>
              <w:autoSpaceDE w:val="0"/>
              <w:autoSpaceDN w:val="0"/>
              <w:adjustRightInd w:val="0"/>
              <w:jc w:val="center"/>
              <w:rPr>
                <w:noProof/>
                <w:lang w:val="sr-Cyrl-RS"/>
              </w:rPr>
            </w:pPr>
            <w:r w:rsidRPr="006A7CEC">
              <w:rPr>
                <w:noProof/>
                <w:lang w:val="sr-Cyrl-RS"/>
              </w:rPr>
              <w:t>86-50542-001</w:t>
            </w:r>
          </w:p>
        </w:tc>
        <w:tc>
          <w:tcPr>
            <w:tcW w:w="675" w:type="pct"/>
            <w:tcBorders>
              <w:top w:val="single" w:sz="4" w:space="0" w:color="auto"/>
              <w:left w:val="single" w:sz="4" w:space="0" w:color="auto"/>
              <w:bottom w:val="single" w:sz="4" w:space="0" w:color="auto"/>
              <w:right w:val="single" w:sz="4" w:space="0" w:color="auto"/>
            </w:tcBorders>
            <w:vAlign w:val="center"/>
          </w:tcPr>
          <w:p w14:paraId="7DE8F9AD"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332721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1506DC5"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58FF0FD" w14:textId="77777777" w:rsidR="005C353E" w:rsidRDefault="005C353E">
            <w:pPr>
              <w:pStyle w:val="BodyText"/>
              <w:jc w:val="center"/>
              <w:rPr>
                <w:noProof/>
                <w:szCs w:val="24"/>
              </w:rPr>
            </w:pPr>
          </w:p>
        </w:tc>
      </w:tr>
      <w:tr w:rsidR="005C353E" w14:paraId="1A5F79E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6A06B5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6343518E" w14:textId="147F48E7" w:rsidR="005C353E" w:rsidRPr="00324730" w:rsidRDefault="00324730">
            <w:pPr>
              <w:autoSpaceDE w:val="0"/>
              <w:autoSpaceDN w:val="0"/>
              <w:adjustRightInd w:val="0"/>
              <w:rPr>
                <w:noProof/>
                <w:lang w:val="sr-Cyrl-RS"/>
              </w:rPr>
            </w:pPr>
            <w:r>
              <w:rPr>
                <w:lang w:val="sr-Cyrl-RS"/>
              </w:rPr>
              <w:t>Сочиво за УВ лампу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289CAA13" w14:textId="7E8E5A98" w:rsidR="005C353E" w:rsidRDefault="006A7CEC">
            <w:pPr>
              <w:autoSpaceDE w:val="0"/>
              <w:autoSpaceDN w:val="0"/>
              <w:adjustRightInd w:val="0"/>
              <w:jc w:val="center"/>
              <w:rPr>
                <w:noProof/>
                <w:lang w:val="sr-Cyrl-RS"/>
              </w:rPr>
            </w:pPr>
            <w:r w:rsidRPr="006A7CEC">
              <w:rPr>
                <w:noProof/>
                <w:lang w:val="sr-Cyrl-RS"/>
              </w:rPr>
              <w:t>32-51413-0-001</w:t>
            </w:r>
          </w:p>
        </w:tc>
        <w:tc>
          <w:tcPr>
            <w:tcW w:w="675" w:type="pct"/>
            <w:tcBorders>
              <w:top w:val="single" w:sz="4" w:space="0" w:color="auto"/>
              <w:left w:val="single" w:sz="4" w:space="0" w:color="auto"/>
              <w:bottom w:val="single" w:sz="4" w:space="0" w:color="auto"/>
              <w:right w:val="single" w:sz="4" w:space="0" w:color="auto"/>
            </w:tcBorders>
            <w:vAlign w:val="center"/>
          </w:tcPr>
          <w:p w14:paraId="1D356D8D"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157C68D"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F68DFD9"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5604C64" w14:textId="77777777" w:rsidR="005C353E" w:rsidRDefault="005C353E">
            <w:pPr>
              <w:pStyle w:val="BodyText"/>
              <w:jc w:val="center"/>
              <w:rPr>
                <w:noProof/>
                <w:szCs w:val="24"/>
              </w:rPr>
            </w:pPr>
          </w:p>
        </w:tc>
      </w:tr>
      <w:tr w:rsidR="005C353E" w14:paraId="430AE0A4"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BD3BFF9"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65788A5F" w14:textId="775560E9" w:rsidR="005C353E" w:rsidRPr="00324730" w:rsidRDefault="00953158">
            <w:pPr>
              <w:autoSpaceDE w:val="0"/>
              <w:autoSpaceDN w:val="0"/>
              <w:adjustRightInd w:val="0"/>
              <w:rPr>
                <w:noProof/>
                <w:lang w:val="en-US"/>
              </w:rPr>
            </w:pPr>
            <w:r>
              <w:rPr>
                <w:noProof/>
                <w:lang w:val="sr-Cyrl-RS"/>
              </w:rPr>
              <w:t>Вентил з</w:t>
            </w:r>
            <w:r w:rsidR="00324730">
              <w:rPr>
                <w:noProof/>
                <w:lang w:val="sr-Cyrl-RS"/>
              </w:rPr>
              <w:t xml:space="preserve">а испоруку </w:t>
            </w:r>
            <w:r w:rsidR="00324730">
              <w:rPr>
                <w:noProof/>
                <w:lang w:val="en-US"/>
              </w:rPr>
              <w:t>H2O2</w:t>
            </w:r>
          </w:p>
        </w:tc>
        <w:tc>
          <w:tcPr>
            <w:tcW w:w="736" w:type="pct"/>
            <w:tcBorders>
              <w:top w:val="single" w:sz="4" w:space="0" w:color="auto"/>
              <w:left w:val="single" w:sz="4" w:space="0" w:color="auto"/>
              <w:bottom w:val="single" w:sz="4" w:space="0" w:color="auto"/>
              <w:right w:val="single" w:sz="4" w:space="0" w:color="auto"/>
            </w:tcBorders>
            <w:vAlign w:val="center"/>
            <w:hideMark/>
          </w:tcPr>
          <w:p w14:paraId="5C615353" w14:textId="22853932" w:rsidR="005C353E" w:rsidRDefault="006A7CEC">
            <w:pPr>
              <w:autoSpaceDE w:val="0"/>
              <w:autoSpaceDN w:val="0"/>
              <w:adjustRightInd w:val="0"/>
              <w:jc w:val="center"/>
              <w:rPr>
                <w:noProof/>
                <w:lang w:val="sr-Cyrl-RS"/>
              </w:rPr>
            </w:pPr>
            <w:r w:rsidRPr="006A7CEC">
              <w:rPr>
                <w:noProof/>
                <w:lang w:val="sr-Cyrl-RS"/>
              </w:rPr>
              <w:t>28-53786-001</w:t>
            </w:r>
          </w:p>
        </w:tc>
        <w:tc>
          <w:tcPr>
            <w:tcW w:w="675" w:type="pct"/>
            <w:tcBorders>
              <w:top w:val="single" w:sz="4" w:space="0" w:color="auto"/>
              <w:left w:val="single" w:sz="4" w:space="0" w:color="auto"/>
              <w:bottom w:val="single" w:sz="4" w:space="0" w:color="auto"/>
              <w:right w:val="single" w:sz="4" w:space="0" w:color="auto"/>
            </w:tcBorders>
            <w:vAlign w:val="center"/>
          </w:tcPr>
          <w:p w14:paraId="1CC677D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5986E5A"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3CE6304"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3FB94EA5" w14:textId="77777777" w:rsidR="005C353E" w:rsidRDefault="005C353E">
            <w:pPr>
              <w:pStyle w:val="BodyText"/>
              <w:jc w:val="center"/>
              <w:rPr>
                <w:noProof/>
                <w:szCs w:val="24"/>
              </w:rPr>
            </w:pPr>
          </w:p>
        </w:tc>
      </w:tr>
      <w:tr w:rsidR="005C353E" w14:paraId="3819C955"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1358BF1C"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EA84C3E" w14:textId="73F20C74" w:rsidR="005C353E" w:rsidRDefault="00324730" w:rsidP="00324730">
            <w:pPr>
              <w:autoSpaceDE w:val="0"/>
              <w:autoSpaceDN w:val="0"/>
              <w:adjustRightInd w:val="0"/>
              <w:rPr>
                <w:noProof/>
                <w:lang w:val="sr-Cyrl-RS"/>
              </w:rPr>
            </w:pPr>
            <w:r>
              <w:rPr>
                <w:lang w:val="sr-Cyrl-RS"/>
              </w:rPr>
              <w:t xml:space="preserve">Напајање </w:t>
            </w:r>
            <w:r w:rsidR="006A7CEC" w:rsidRPr="006A7CEC">
              <w:t xml:space="preserve">24V DC </w:t>
            </w:r>
          </w:p>
        </w:tc>
        <w:tc>
          <w:tcPr>
            <w:tcW w:w="736" w:type="pct"/>
            <w:tcBorders>
              <w:top w:val="single" w:sz="4" w:space="0" w:color="auto"/>
              <w:left w:val="single" w:sz="4" w:space="0" w:color="auto"/>
              <w:bottom w:val="single" w:sz="4" w:space="0" w:color="auto"/>
              <w:right w:val="single" w:sz="4" w:space="0" w:color="auto"/>
            </w:tcBorders>
            <w:vAlign w:val="center"/>
            <w:hideMark/>
          </w:tcPr>
          <w:p w14:paraId="2981D3C5" w14:textId="3570A24F" w:rsidR="005C353E" w:rsidRDefault="006A7CEC">
            <w:pPr>
              <w:autoSpaceDE w:val="0"/>
              <w:autoSpaceDN w:val="0"/>
              <w:adjustRightInd w:val="0"/>
              <w:jc w:val="center"/>
              <w:rPr>
                <w:noProof/>
                <w:lang w:val="sr-Cyrl-RS"/>
              </w:rPr>
            </w:pPr>
            <w:r w:rsidRPr="006A7CEC">
              <w:rPr>
                <w:noProof/>
                <w:lang w:val="sr-Cyrl-RS"/>
              </w:rPr>
              <w:t>40-53112-001</w:t>
            </w:r>
          </w:p>
        </w:tc>
        <w:tc>
          <w:tcPr>
            <w:tcW w:w="675" w:type="pct"/>
            <w:tcBorders>
              <w:top w:val="single" w:sz="4" w:space="0" w:color="auto"/>
              <w:left w:val="single" w:sz="4" w:space="0" w:color="auto"/>
              <w:bottom w:val="single" w:sz="4" w:space="0" w:color="auto"/>
              <w:right w:val="single" w:sz="4" w:space="0" w:color="auto"/>
            </w:tcBorders>
            <w:vAlign w:val="center"/>
          </w:tcPr>
          <w:p w14:paraId="74A5FFF5"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2DAC9EF"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E81AA31"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F6B07DF" w14:textId="77777777" w:rsidR="005C353E" w:rsidRDefault="005C353E">
            <w:pPr>
              <w:pStyle w:val="BodyText"/>
              <w:jc w:val="center"/>
              <w:rPr>
                <w:noProof/>
                <w:szCs w:val="24"/>
              </w:rPr>
            </w:pPr>
          </w:p>
        </w:tc>
      </w:tr>
      <w:tr w:rsidR="005C353E" w14:paraId="06D1F303"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04D9B1E"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C44B48D" w14:textId="5EE7DAF8" w:rsidR="005C353E" w:rsidRPr="00324730" w:rsidRDefault="00324730">
            <w:pPr>
              <w:autoSpaceDE w:val="0"/>
              <w:autoSpaceDN w:val="0"/>
              <w:adjustRightInd w:val="0"/>
              <w:rPr>
                <w:noProof/>
                <w:lang w:val="sr-Cyrl-RS"/>
              </w:rPr>
            </w:pPr>
            <w:r>
              <w:rPr>
                <w:lang w:val="sr-Cyrl-RS"/>
              </w:rPr>
              <w:t>Транспортни каиш</w:t>
            </w:r>
          </w:p>
        </w:tc>
        <w:tc>
          <w:tcPr>
            <w:tcW w:w="736" w:type="pct"/>
            <w:tcBorders>
              <w:top w:val="single" w:sz="4" w:space="0" w:color="auto"/>
              <w:left w:val="single" w:sz="4" w:space="0" w:color="auto"/>
              <w:bottom w:val="single" w:sz="4" w:space="0" w:color="auto"/>
              <w:right w:val="single" w:sz="4" w:space="0" w:color="auto"/>
            </w:tcBorders>
            <w:vAlign w:val="center"/>
            <w:hideMark/>
          </w:tcPr>
          <w:p w14:paraId="02CF5939" w14:textId="77E717EE" w:rsidR="005C353E" w:rsidRDefault="006A7CEC">
            <w:pPr>
              <w:autoSpaceDE w:val="0"/>
              <w:autoSpaceDN w:val="0"/>
              <w:adjustRightInd w:val="0"/>
              <w:jc w:val="center"/>
              <w:rPr>
                <w:noProof/>
                <w:lang w:val="sr-Cyrl-RS"/>
              </w:rPr>
            </w:pPr>
            <w:r w:rsidRPr="006A7CEC">
              <w:rPr>
                <w:noProof/>
                <w:lang w:val="sr-Cyrl-RS"/>
              </w:rPr>
              <w:t>66-52797-001</w:t>
            </w:r>
          </w:p>
        </w:tc>
        <w:tc>
          <w:tcPr>
            <w:tcW w:w="675" w:type="pct"/>
            <w:tcBorders>
              <w:top w:val="single" w:sz="4" w:space="0" w:color="auto"/>
              <w:left w:val="single" w:sz="4" w:space="0" w:color="auto"/>
              <w:bottom w:val="single" w:sz="4" w:space="0" w:color="auto"/>
              <w:right w:val="single" w:sz="4" w:space="0" w:color="auto"/>
            </w:tcBorders>
            <w:vAlign w:val="center"/>
          </w:tcPr>
          <w:p w14:paraId="679E8492"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F6E3E1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3513447"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D4F508D" w14:textId="77777777" w:rsidR="005C353E" w:rsidRDefault="005C353E">
            <w:pPr>
              <w:pStyle w:val="BodyText"/>
              <w:jc w:val="center"/>
              <w:rPr>
                <w:noProof/>
                <w:szCs w:val="24"/>
              </w:rPr>
            </w:pPr>
          </w:p>
        </w:tc>
      </w:tr>
      <w:tr w:rsidR="005C353E" w14:paraId="1853D6E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3F64800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D8F4589" w14:textId="6BFEAF06" w:rsidR="005C353E" w:rsidRPr="00324730" w:rsidRDefault="00324730">
            <w:pPr>
              <w:autoSpaceDE w:val="0"/>
              <w:autoSpaceDN w:val="0"/>
              <w:adjustRightInd w:val="0"/>
              <w:rPr>
                <w:noProof/>
                <w:lang w:val="sr-Cyrl-RS"/>
              </w:rPr>
            </w:pPr>
            <w:r>
              <w:rPr>
                <w:lang w:val="sr-Cyrl-RS"/>
              </w:rPr>
              <w:t xml:space="preserve">Испаривач </w:t>
            </w:r>
            <w:r w:rsidRPr="00324730">
              <w:rPr>
                <w:lang w:val="sr-Cyrl-RS"/>
              </w:rPr>
              <w:t>H2O2</w:t>
            </w:r>
          </w:p>
        </w:tc>
        <w:tc>
          <w:tcPr>
            <w:tcW w:w="736" w:type="pct"/>
            <w:tcBorders>
              <w:top w:val="single" w:sz="4" w:space="0" w:color="auto"/>
              <w:left w:val="single" w:sz="4" w:space="0" w:color="auto"/>
              <w:bottom w:val="single" w:sz="4" w:space="0" w:color="auto"/>
              <w:right w:val="single" w:sz="4" w:space="0" w:color="auto"/>
            </w:tcBorders>
            <w:vAlign w:val="center"/>
            <w:hideMark/>
          </w:tcPr>
          <w:p w14:paraId="4C6B61D3" w14:textId="4DDFD2C3" w:rsidR="005C353E" w:rsidRDefault="006A7CEC">
            <w:pPr>
              <w:autoSpaceDE w:val="0"/>
              <w:autoSpaceDN w:val="0"/>
              <w:adjustRightInd w:val="0"/>
              <w:jc w:val="center"/>
              <w:rPr>
                <w:noProof/>
                <w:lang w:val="sr-Cyrl-RS"/>
              </w:rPr>
            </w:pPr>
            <w:r w:rsidRPr="006A7CEC">
              <w:rPr>
                <w:noProof/>
                <w:lang w:val="sr-Cyrl-RS"/>
              </w:rPr>
              <w:t>02-52303-1-001</w:t>
            </w:r>
          </w:p>
        </w:tc>
        <w:tc>
          <w:tcPr>
            <w:tcW w:w="675" w:type="pct"/>
            <w:tcBorders>
              <w:top w:val="single" w:sz="4" w:space="0" w:color="auto"/>
              <w:left w:val="single" w:sz="4" w:space="0" w:color="auto"/>
              <w:bottom w:val="single" w:sz="4" w:space="0" w:color="auto"/>
              <w:right w:val="single" w:sz="4" w:space="0" w:color="auto"/>
            </w:tcBorders>
            <w:vAlign w:val="center"/>
          </w:tcPr>
          <w:p w14:paraId="4E94B95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99E2B3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33ED3167"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D8D1463" w14:textId="77777777" w:rsidR="005C353E" w:rsidRDefault="005C353E">
            <w:pPr>
              <w:pStyle w:val="BodyText"/>
              <w:jc w:val="center"/>
              <w:rPr>
                <w:noProof/>
                <w:szCs w:val="24"/>
              </w:rPr>
            </w:pPr>
          </w:p>
        </w:tc>
      </w:tr>
      <w:tr w:rsidR="005C353E" w14:paraId="08CE60D5"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367696D"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114465D3" w14:textId="254B2114" w:rsidR="005C353E" w:rsidRPr="00324730" w:rsidRDefault="00324730">
            <w:pPr>
              <w:autoSpaceDE w:val="0"/>
              <w:autoSpaceDN w:val="0"/>
              <w:adjustRightInd w:val="0"/>
              <w:rPr>
                <w:noProof/>
                <w:lang w:val="sr-Cyrl-RS"/>
              </w:rPr>
            </w:pPr>
            <w:r>
              <w:rPr>
                <w:lang w:val="sr-Cyrl-RS"/>
              </w:rPr>
              <w:t>Контролна јединица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0803005C" w14:textId="55C4C52B" w:rsidR="005C353E" w:rsidRDefault="003F5E16">
            <w:pPr>
              <w:autoSpaceDE w:val="0"/>
              <w:autoSpaceDN w:val="0"/>
              <w:adjustRightInd w:val="0"/>
              <w:jc w:val="center"/>
              <w:rPr>
                <w:noProof/>
                <w:lang w:val="sr-Cyrl-RS"/>
              </w:rPr>
            </w:pPr>
            <w:r w:rsidRPr="003F5E16">
              <w:rPr>
                <w:noProof/>
                <w:lang w:val="sr-Cyrl-RS"/>
              </w:rPr>
              <w:t>02-53248-5-001</w:t>
            </w:r>
          </w:p>
        </w:tc>
        <w:tc>
          <w:tcPr>
            <w:tcW w:w="675" w:type="pct"/>
            <w:tcBorders>
              <w:top w:val="single" w:sz="4" w:space="0" w:color="auto"/>
              <w:left w:val="single" w:sz="4" w:space="0" w:color="auto"/>
              <w:bottom w:val="single" w:sz="4" w:space="0" w:color="auto"/>
              <w:right w:val="single" w:sz="4" w:space="0" w:color="auto"/>
            </w:tcBorders>
            <w:vAlign w:val="center"/>
          </w:tcPr>
          <w:p w14:paraId="76317F71"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ED97BBD"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786D02FC"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9186B05" w14:textId="77777777" w:rsidR="005C353E" w:rsidRDefault="005C353E">
            <w:pPr>
              <w:pStyle w:val="BodyText"/>
              <w:jc w:val="center"/>
              <w:rPr>
                <w:noProof/>
                <w:szCs w:val="24"/>
              </w:rPr>
            </w:pPr>
          </w:p>
        </w:tc>
      </w:tr>
      <w:tr w:rsidR="005C353E" w14:paraId="52F1EADE"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0657FD3"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0E5C78E" w14:textId="25773D1B" w:rsidR="005C353E" w:rsidRPr="00324730" w:rsidRDefault="00324730">
            <w:pPr>
              <w:autoSpaceDE w:val="0"/>
              <w:autoSpaceDN w:val="0"/>
              <w:adjustRightInd w:val="0"/>
              <w:rPr>
                <w:noProof/>
                <w:lang w:val="sr-Cyrl-RS"/>
              </w:rPr>
            </w:pPr>
            <w:r>
              <w:rPr>
                <w:lang w:val="sr-Cyrl-RS"/>
              </w:rPr>
              <w:t>Генератор плазме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0A25367B" w14:textId="2821F6BC" w:rsidR="005C353E" w:rsidRDefault="003F5E16">
            <w:pPr>
              <w:autoSpaceDE w:val="0"/>
              <w:autoSpaceDN w:val="0"/>
              <w:adjustRightInd w:val="0"/>
              <w:jc w:val="center"/>
              <w:rPr>
                <w:noProof/>
                <w:lang w:val="sr-Cyrl-RS"/>
              </w:rPr>
            </w:pPr>
            <w:r w:rsidRPr="003F5E16">
              <w:rPr>
                <w:noProof/>
                <w:lang w:val="sr-Cyrl-RS"/>
              </w:rPr>
              <w:t>40-52321-001</w:t>
            </w:r>
          </w:p>
        </w:tc>
        <w:tc>
          <w:tcPr>
            <w:tcW w:w="675" w:type="pct"/>
            <w:tcBorders>
              <w:top w:val="single" w:sz="4" w:space="0" w:color="auto"/>
              <w:left w:val="single" w:sz="4" w:space="0" w:color="auto"/>
              <w:bottom w:val="single" w:sz="4" w:space="0" w:color="auto"/>
              <w:right w:val="single" w:sz="4" w:space="0" w:color="auto"/>
            </w:tcBorders>
            <w:vAlign w:val="center"/>
          </w:tcPr>
          <w:p w14:paraId="50A7C062"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A8C2BE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E7DE329"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E80816B" w14:textId="77777777" w:rsidR="005C353E" w:rsidRDefault="005C353E">
            <w:pPr>
              <w:pStyle w:val="BodyText"/>
              <w:jc w:val="center"/>
              <w:rPr>
                <w:noProof/>
                <w:szCs w:val="24"/>
              </w:rPr>
            </w:pPr>
          </w:p>
        </w:tc>
      </w:tr>
      <w:tr w:rsidR="005C353E" w14:paraId="0D844862"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5CC3060"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56891AB" w14:textId="36ED3BCE" w:rsidR="005C353E" w:rsidRPr="00324730" w:rsidRDefault="00324730">
            <w:pPr>
              <w:autoSpaceDE w:val="0"/>
              <w:autoSpaceDN w:val="0"/>
              <w:adjustRightInd w:val="0"/>
              <w:rPr>
                <w:noProof/>
                <w:lang w:val="sr-Cyrl-RS"/>
              </w:rPr>
            </w:pPr>
            <w:r>
              <w:rPr>
                <w:lang w:val="sr-Cyrl-RS"/>
              </w:rPr>
              <w:t>Вакумска пумпа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37A908D7" w14:textId="25110C3C" w:rsidR="005C353E" w:rsidRDefault="003F5E16">
            <w:pPr>
              <w:autoSpaceDE w:val="0"/>
              <w:autoSpaceDN w:val="0"/>
              <w:adjustRightInd w:val="0"/>
              <w:jc w:val="center"/>
              <w:rPr>
                <w:noProof/>
                <w:lang w:val="sr-Cyrl-RS"/>
              </w:rPr>
            </w:pPr>
            <w:r w:rsidRPr="003F5E16">
              <w:rPr>
                <w:noProof/>
                <w:lang w:val="sr-Cyrl-RS"/>
              </w:rPr>
              <w:t>03-53799-0-801</w:t>
            </w:r>
          </w:p>
        </w:tc>
        <w:tc>
          <w:tcPr>
            <w:tcW w:w="675" w:type="pct"/>
            <w:tcBorders>
              <w:top w:val="single" w:sz="4" w:space="0" w:color="auto"/>
              <w:left w:val="single" w:sz="4" w:space="0" w:color="auto"/>
              <w:bottom w:val="single" w:sz="4" w:space="0" w:color="auto"/>
              <w:right w:val="single" w:sz="4" w:space="0" w:color="auto"/>
            </w:tcBorders>
            <w:vAlign w:val="center"/>
          </w:tcPr>
          <w:p w14:paraId="6AC4F107"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9D73CF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14AC512"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C77083F" w14:textId="77777777" w:rsidR="005C353E" w:rsidRDefault="005C353E">
            <w:pPr>
              <w:pStyle w:val="BodyText"/>
              <w:jc w:val="center"/>
              <w:rPr>
                <w:noProof/>
                <w:szCs w:val="24"/>
              </w:rPr>
            </w:pPr>
          </w:p>
        </w:tc>
      </w:tr>
      <w:tr w:rsidR="005C353E" w14:paraId="67B5AF17"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6D995DE"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4573D52" w14:textId="6BE8729D" w:rsidR="005C353E" w:rsidRPr="00324730" w:rsidRDefault="00324730">
            <w:pPr>
              <w:autoSpaceDE w:val="0"/>
              <w:autoSpaceDN w:val="0"/>
              <w:adjustRightInd w:val="0"/>
              <w:rPr>
                <w:noProof/>
                <w:lang w:val="sr-Cyrl-RS"/>
              </w:rPr>
            </w:pPr>
            <w:r>
              <w:rPr>
                <w:lang w:val="sr-Cyrl-RS"/>
              </w:rPr>
              <w:t>Екран</w:t>
            </w:r>
          </w:p>
        </w:tc>
        <w:tc>
          <w:tcPr>
            <w:tcW w:w="736" w:type="pct"/>
            <w:tcBorders>
              <w:top w:val="single" w:sz="4" w:space="0" w:color="auto"/>
              <w:left w:val="single" w:sz="4" w:space="0" w:color="auto"/>
              <w:bottom w:val="single" w:sz="4" w:space="0" w:color="auto"/>
              <w:right w:val="single" w:sz="4" w:space="0" w:color="auto"/>
            </w:tcBorders>
            <w:vAlign w:val="center"/>
            <w:hideMark/>
          </w:tcPr>
          <w:p w14:paraId="21D813D6" w14:textId="748EC222" w:rsidR="005C353E" w:rsidRDefault="003F5E16">
            <w:pPr>
              <w:jc w:val="center"/>
              <w:rPr>
                <w:color w:val="000000"/>
              </w:rPr>
            </w:pPr>
            <w:r w:rsidRPr="003F5E16">
              <w:rPr>
                <w:color w:val="000000"/>
              </w:rPr>
              <w:t>40-52308-0-001</w:t>
            </w:r>
          </w:p>
        </w:tc>
        <w:tc>
          <w:tcPr>
            <w:tcW w:w="675" w:type="pct"/>
            <w:tcBorders>
              <w:top w:val="single" w:sz="4" w:space="0" w:color="auto"/>
              <w:left w:val="single" w:sz="4" w:space="0" w:color="auto"/>
              <w:bottom w:val="single" w:sz="4" w:space="0" w:color="auto"/>
              <w:right w:val="single" w:sz="4" w:space="0" w:color="auto"/>
            </w:tcBorders>
            <w:vAlign w:val="center"/>
          </w:tcPr>
          <w:p w14:paraId="797DB03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C02091F"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524D350"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0CB70DE" w14:textId="77777777" w:rsidR="005C353E" w:rsidRDefault="005C353E">
            <w:pPr>
              <w:pStyle w:val="BodyText"/>
              <w:jc w:val="center"/>
              <w:rPr>
                <w:noProof/>
                <w:szCs w:val="24"/>
              </w:rPr>
            </w:pPr>
          </w:p>
        </w:tc>
      </w:tr>
      <w:tr w:rsidR="005C353E" w14:paraId="6B553D39"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00AF945"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009A5D6" w14:textId="10916BF3" w:rsidR="005C353E" w:rsidRDefault="00324730" w:rsidP="00324730">
            <w:pPr>
              <w:autoSpaceDE w:val="0"/>
              <w:autoSpaceDN w:val="0"/>
              <w:adjustRightInd w:val="0"/>
              <w:rPr>
                <w:noProof/>
                <w:lang w:val="sr-Cyrl-RS"/>
              </w:rPr>
            </w:pPr>
            <w:r>
              <w:rPr>
                <w:lang w:val="sr-Cyrl-RS"/>
              </w:rPr>
              <w:t>Напајање</w:t>
            </w:r>
            <w:r w:rsidR="009E286F">
              <w:rPr>
                <w:lang w:val="sr-Cyrl-RS"/>
              </w:rPr>
              <w:t xml:space="preserve"> </w:t>
            </w:r>
            <w:r w:rsidR="003F5E16" w:rsidRPr="003F5E16">
              <w:t xml:space="preserve">ATX DC </w:t>
            </w:r>
          </w:p>
        </w:tc>
        <w:tc>
          <w:tcPr>
            <w:tcW w:w="736" w:type="pct"/>
            <w:tcBorders>
              <w:top w:val="single" w:sz="4" w:space="0" w:color="auto"/>
              <w:left w:val="single" w:sz="4" w:space="0" w:color="auto"/>
              <w:bottom w:val="single" w:sz="4" w:space="0" w:color="auto"/>
              <w:right w:val="single" w:sz="4" w:space="0" w:color="auto"/>
            </w:tcBorders>
            <w:vAlign w:val="center"/>
            <w:hideMark/>
          </w:tcPr>
          <w:p w14:paraId="0D2BA716" w14:textId="26FAA85D" w:rsidR="005C353E" w:rsidRDefault="003F5E16">
            <w:pPr>
              <w:jc w:val="center"/>
              <w:rPr>
                <w:color w:val="000000"/>
              </w:rPr>
            </w:pPr>
            <w:r w:rsidRPr="003F5E16">
              <w:rPr>
                <w:color w:val="000000"/>
              </w:rPr>
              <w:t>102591-01</w:t>
            </w:r>
          </w:p>
        </w:tc>
        <w:tc>
          <w:tcPr>
            <w:tcW w:w="675" w:type="pct"/>
            <w:tcBorders>
              <w:top w:val="single" w:sz="4" w:space="0" w:color="auto"/>
              <w:left w:val="single" w:sz="4" w:space="0" w:color="auto"/>
              <w:bottom w:val="single" w:sz="4" w:space="0" w:color="auto"/>
              <w:right w:val="single" w:sz="4" w:space="0" w:color="auto"/>
            </w:tcBorders>
            <w:vAlign w:val="center"/>
          </w:tcPr>
          <w:p w14:paraId="5EB5AE2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660222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10AD48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7895A2C" w14:textId="77777777" w:rsidR="005C353E" w:rsidRDefault="005C353E">
            <w:pPr>
              <w:pStyle w:val="BodyText"/>
              <w:jc w:val="center"/>
              <w:rPr>
                <w:noProof/>
                <w:szCs w:val="24"/>
              </w:rPr>
            </w:pPr>
          </w:p>
        </w:tc>
      </w:tr>
      <w:tr w:rsidR="005C353E" w14:paraId="4E668CCA"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01A9B7C"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7CBAD8D" w14:textId="45E21E44" w:rsidR="005C353E" w:rsidRPr="009E286F" w:rsidRDefault="009E286F">
            <w:pPr>
              <w:autoSpaceDE w:val="0"/>
              <w:autoSpaceDN w:val="0"/>
              <w:adjustRightInd w:val="0"/>
              <w:rPr>
                <w:noProof/>
                <w:lang w:val="sr-Cyrl-RS"/>
              </w:rPr>
            </w:pPr>
            <w:r>
              <w:rPr>
                <w:lang w:val="sr-Cyrl-RS"/>
              </w:rPr>
              <w:t>Вакумски вентил</w:t>
            </w:r>
          </w:p>
        </w:tc>
        <w:tc>
          <w:tcPr>
            <w:tcW w:w="736" w:type="pct"/>
            <w:tcBorders>
              <w:top w:val="single" w:sz="4" w:space="0" w:color="auto"/>
              <w:left w:val="single" w:sz="4" w:space="0" w:color="auto"/>
              <w:bottom w:val="single" w:sz="4" w:space="0" w:color="auto"/>
              <w:right w:val="single" w:sz="4" w:space="0" w:color="auto"/>
            </w:tcBorders>
            <w:vAlign w:val="center"/>
            <w:hideMark/>
          </w:tcPr>
          <w:p w14:paraId="3BCDDB55" w14:textId="5AE8EC9D" w:rsidR="005C353E" w:rsidRDefault="003F5E16">
            <w:pPr>
              <w:jc w:val="center"/>
              <w:rPr>
                <w:color w:val="000000"/>
              </w:rPr>
            </w:pPr>
            <w:r w:rsidRPr="003F5E16">
              <w:rPr>
                <w:color w:val="000000"/>
              </w:rPr>
              <w:t>D-100090</w:t>
            </w:r>
          </w:p>
        </w:tc>
        <w:tc>
          <w:tcPr>
            <w:tcW w:w="675" w:type="pct"/>
            <w:tcBorders>
              <w:top w:val="single" w:sz="4" w:space="0" w:color="auto"/>
              <w:left w:val="single" w:sz="4" w:space="0" w:color="auto"/>
              <w:bottom w:val="single" w:sz="4" w:space="0" w:color="auto"/>
              <w:right w:val="single" w:sz="4" w:space="0" w:color="auto"/>
            </w:tcBorders>
            <w:vAlign w:val="center"/>
          </w:tcPr>
          <w:p w14:paraId="63640EF0"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17F9439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0A27A8D"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44461BF" w14:textId="77777777" w:rsidR="005C353E" w:rsidRDefault="005C353E">
            <w:pPr>
              <w:pStyle w:val="BodyText"/>
              <w:jc w:val="center"/>
              <w:rPr>
                <w:noProof/>
                <w:szCs w:val="24"/>
              </w:rPr>
            </w:pPr>
          </w:p>
        </w:tc>
      </w:tr>
      <w:tr w:rsidR="005C353E" w14:paraId="30CF1220" w14:textId="77777777" w:rsidTr="00E91829">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64FF2DA" w14:textId="77777777" w:rsidR="005C353E" w:rsidRDefault="005C353E" w:rsidP="00773D20">
            <w:pPr>
              <w:pStyle w:val="ListParagraph"/>
              <w:numPr>
                <w:ilvl w:val="0"/>
                <w:numId w:val="21"/>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42485E4" w14:textId="28D423D5" w:rsidR="005C353E" w:rsidRPr="009E286F" w:rsidRDefault="009E286F">
            <w:pPr>
              <w:autoSpaceDE w:val="0"/>
              <w:autoSpaceDN w:val="0"/>
              <w:adjustRightInd w:val="0"/>
              <w:rPr>
                <w:noProof/>
                <w:lang w:val="sr-Cyrl-RS"/>
              </w:rPr>
            </w:pPr>
            <w:r>
              <w:rPr>
                <w:lang w:val="sr-Cyrl-RS"/>
              </w:rPr>
              <w:t>Вентил за оваздушавање</w:t>
            </w:r>
          </w:p>
        </w:tc>
        <w:tc>
          <w:tcPr>
            <w:tcW w:w="736" w:type="pct"/>
            <w:tcBorders>
              <w:top w:val="single" w:sz="4" w:space="0" w:color="auto"/>
              <w:left w:val="single" w:sz="4" w:space="0" w:color="auto"/>
              <w:bottom w:val="single" w:sz="4" w:space="0" w:color="auto"/>
              <w:right w:val="single" w:sz="4" w:space="0" w:color="auto"/>
            </w:tcBorders>
            <w:vAlign w:val="center"/>
            <w:hideMark/>
          </w:tcPr>
          <w:p w14:paraId="28313680" w14:textId="29C8975C" w:rsidR="005C353E" w:rsidRDefault="003F5E16">
            <w:pPr>
              <w:jc w:val="center"/>
              <w:rPr>
                <w:color w:val="000000"/>
              </w:rPr>
            </w:pPr>
            <w:r w:rsidRPr="003F5E16">
              <w:rPr>
                <w:color w:val="000000"/>
              </w:rPr>
              <w:t>02-52424-0-001</w:t>
            </w:r>
          </w:p>
        </w:tc>
        <w:tc>
          <w:tcPr>
            <w:tcW w:w="675" w:type="pct"/>
            <w:tcBorders>
              <w:top w:val="single" w:sz="4" w:space="0" w:color="auto"/>
              <w:left w:val="single" w:sz="4" w:space="0" w:color="auto"/>
              <w:bottom w:val="single" w:sz="4" w:space="0" w:color="auto"/>
              <w:right w:val="single" w:sz="4" w:space="0" w:color="auto"/>
            </w:tcBorders>
            <w:vAlign w:val="center"/>
          </w:tcPr>
          <w:p w14:paraId="03048899"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E002B97"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179529C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50719788" w14:textId="77777777" w:rsidR="005C353E" w:rsidRDefault="005C353E">
            <w:pPr>
              <w:pStyle w:val="BodyText"/>
              <w:jc w:val="center"/>
              <w:rPr>
                <w:noProof/>
                <w:szCs w:val="24"/>
              </w:rPr>
            </w:pPr>
          </w:p>
        </w:tc>
      </w:tr>
      <w:tr w:rsidR="00773D20" w14:paraId="795B8F77"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06A4BFB7" w14:textId="6A49DB47" w:rsidR="00773D20" w:rsidRPr="00321D9E" w:rsidRDefault="00321D9E">
            <w:pPr>
              <w:pStyle w:val="BodyText"/>
              <w:jc w:val="center"/>
              <w:rPr>
                <w:noProof/>
                <w:szCs w:val="24"/>
                <w:lang w:val="sr-Latn-RS"/>
              </w:rPr>
            </w:pPr>
            <w:r>
              <w:rPr>
                <w:b/>
                <w:bCs/>
                <w:color w:val="000000"/>
                <w:lang w:val="sr-Cyrl-RS"/>
              </w:rPr>
              <w:t xml:space="preserve">Лепилица </w:t>
            </w:r>
            <w:r w:rsidR="00042EAF">
              <w:rPr>
                <w:b/>
                <w:bCs/>
                <w:color w:val="000000"/>
                <w:lang w:val="sr-Latn-RS"/>
              </w:rPr>
              <w:t>Rotary Band sealer HS 800</w:t>
            </w:r>
          </w:p>
        </w:tc>
      </w:tr>
      <w:tr w:rsidR="005C353E" w14:paraId="5A47CE9F"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489BCD14"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1C17540E" w14:textId="78EB3D4A" w:rsidR="005C353E" w:rsidRPr="00327898" w:rsidRDefault="00327898">
            <w:pPr>
              <w:autoSpaceDE w:val="0"/>
              <w:autoSpaceDN w:val="0"/>
              <w:adjustRightInd w:val="0"/>
              <w:rPr>
                <w:noProof/>
                <w:lang w:val="sr-Cyrl-RS"/>
              </w:rPr>
            </w:pPr>
            <w:r>
              <w:rPr>
                <w:lang w:val="sr-Cyrl-RS"/>
              </w:rPr>
              <w:t>Потисни ролер</w:t>
            </w:r>
          </w:p>
        </w:tc>
        <w:tc>
          <w:tcPr>
            <w:tcW w:w="736" w:type="pct"/>
            <w:tcBorders>
              <w:top w:val="single" w:sz="4" w:space="0" w:color="auto"/>
              <w:left w:val="single" w:sz="4" w:space="0" w:color="auto"/>
              <w:bottom w:val="single" w:sz="4" w:space="0" w:color="auto"/>
              <w:right w:val="single" w:sz="4" w:space="0" w:color="auto"/>
            </w:tcBorders>
            <w:vAlign w:val="center"/>
            <w:hideMark/>
          </w:tcPr>
          <w:p w14:paraId="4600641E" w14:textId="30ED1AD7" w:rsidR="005C353E" w:rsidRDefault="00DA6412">
            <w:pPr>
              <w:jc w:val="center"/>
              <w:rPr>
                <w:color w:val="000000"/>
              </w:rPr>
            </w:pPr>
            <w:r w:rsidRPr="00DA6412">
              <w:rPr>
                <w:color w:val="000000"/>
              </w:rPr>
              <w:t>2.230.026</w:t>
            </w:r>
          </w:p>
        </w:tc>
        <w:tc>
          <w:tcPr>
            <w:tcW w:w="675" w:type="pct"/>
            <w:tcBorders>
              <w:top w:val="single" w:sz="4" w:space="0" w:color="auto"/>
              <w:left w:val="single" w:sz="4" w:space="0" w:color="auto"/>
              <w:bottom w:val="single" w:sz="4" w:space="0" w:color="auto"/>
              <w:right w:val="single" w:sz="4" w:space="0" w:color="auto"/>
            </w:tcBorders>
            <w:vAlign w:val="center"/>
          </w:tcPr>
          <w:p w14:paraId="180DB43C"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769D1355"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2FB9792"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8F280E7" w14:textId="77777777" w:rsidR="005C353E" w:rsidRDefault="005C353E">
            <w:pPr>
              <w:pStyle w:val="BodyText"/>
              <w:jc w:val="center"/>
              <w:rPr>
                <w:noProof/>
                <w:szCs w:val="24"/>
              </w:rPr>
            </w:pPr>
          </w:p>
        </w:tc>
      </w:tr>
      <w:tr w:rsidR="005C353E" w14:paraId="690C13C3"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FCE9D25"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46F5482" w14:textId="5667285D" w:rsidR="005C353E" w:rsidRPr="00327898" w:rsidRDefault="00327898">
            <w:pPr>
              <w:autoSpaceDE w:val="0"/>
              <w:autoSpaceDN w:val="0"/>
              <w:adjustRightInd w:val="0"/>
              <w:rPr>
                <w:noProof/>
                <w:lang w:val="sr-Cyrl-RS"/>
              </w:rPr>
            </w:pPr>
            <w:r>
              <w:rPr>
                <w:lang w:val="sr-Cyrl-RS"/>
              </w:rPr>
              <w:t>Телефонска трака за водилицу</w:t>
            </w:r>
          </w:p>
        </w:tc>
        <w:tc>
          <w:tcPr>
            <w:tcW w:w="736" w:type="pct"/>
            <w:tcBorders>
              <w:top w:val="single" w:sz="4" w:space="0" w:color="auto"/>
              <w:left w:val="single" w:sz="4" w:space="0" w:color="auto"/>
              <w:bottom w:val="single" w:sz="4" w:space="0" w:color="auto"/>
              <w:right w:val="single" w:sz="4" w:space="0" w:color="auto"/>
            </w:tcBorders>
            <w:vAlign w:val="center"/>
            <w:hideMark/>
          </w:tcPr>
          <w:p w14:paraId="3E09BE51" w14:textId="424D8488" w:rsidR="005C353E" w:rsidRDefault="00DA6412">
            <w:pPr>
              <w:jc w:val="center"/>
              <w:rPr>
                <w:color w:val="000000"/>
              </w:rPr>
            </w:pPr>
            <w:r w:rsidRPr="00DA6412">
              <w:rPr>
                <w:color w:val="000000"/>
              </w:rPr>
              <w:t>6.105.138</w:t>
            </w:r>
          </w:p>
        </w:tc>
        <w:tc>
          <w:tcPr>
            <w:tcW w:w="675" w:type="pct"/>
            <w:tcBorders>
              <w:top w:val="single" w:sz="4" w:space="0" w:color="auto"/>
              <w:left w:val="single" w:sz="4" w:space="0" w:color="auto"/>
              <w:bottom w:val="single" w:sz="4" w:space="0" w:color="auto"/>
              <w:right w:val="single" w:sz="4" w:space="0" w:color="auto"/>
            </w:tcBorders>
            <w:vAlign w:val="center"/>
          </w:tcPr>
          <w:p w14:paraId="16D70105"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98AE88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410805D8"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BD51824" w14:textId="77777777" w:rsidR="005C353E" w:rsidRDefault="005C353E">
            <w:pPr>
              <w:pStyle w:val="BodyText"/>
              <w:jc w:val="center"/>
              <w:rPr>
                <w:noProof/>
                <w:szCs w:val="24"/>
              </w:rPr>
            </w:pPr>
          </w:p>
        </w:tc>
      </w:tr>
      <w:tr w:rsidR="005C353E" w14:paraId="2078F07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0F5F1541"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DBF2A4A" w14:textId="4FDB87C2" w:rsidR="005C353E" w:rsidRPr="00327898" w:rsidRDefault="00327898">
            <w:pPr>
              <w:autoSpaceDE w:val="0"/>
              <w:autoSpaceDN w:val="0"/>
              <w:adjustRightInd w:val="0"/>
              <w:rPr>
                <w:noProof/>
                <w:lang w:val="sr-Cyrl-RS"/>
              </w:rPr>
            </w:pPr>
            <w:r w:rsidRPr="00327898">
              <w:t xml:space="preserve">Телефонска трака за </w:t>
            </w:r>
            <w:r>
              <w:rPr>
                <w:lang w:val="sr-Cyrl-RS"/>
              </w:rPr>
              <w:t>заваривач</w:t>
            </w:r>
          </w:p>
        </w:tc>
        <w:tc>
          <w:tcPr>
            <w:tcW w:w="736" w:type="pct"/>
            <w:tcBorders>
              <w:top w:val="single" w:sz="4" w:space="0" w:color="auto"/>
              <w:left w:val="single" w:sz="4" w:space="0" w:color="auto"/>
              <w:bottom w:val="single" w:sz="4" w:space="0" w:color="auto"/>
              <w:right w:val="single" w:sz="4" w:space="0" w:color="auto"/>
            </w:tcBorders>
            <w:vAlign w:val="center"/>
            <w:hideMark/>
          </w:tcPr>
          <w:p w14:paraId="39C64441" w14:textId="34A0D9E3" w:rsidR="005C353E" w:rsidRDefault="00DA6412">
            <w:pPr>
              <w:jc w:val="center"/>
              <w:rPr>
                <w:color w:val="000000"/>
              </w:rPr>
            </w:pPr>
            <w:r w:rsidRPr="00DA6412">
              <w:rPr>
                <w:color w:val="000000"/>
              </w:rPr>
              <w:t>6.105.125</w:t>
            </w:r>
          </w:p>
        </w:tc>
        <w:tc>
          <w:tcPr>
            <w:tcW w:w="675" w:type="pct"/>
            <w:tcBorders>
              <w:top w:val="single" w:sz="4" w:space="0" w:color="auto"/>
              <w:left w:val="single" w:sz="4" w:space="0" w:color="auto"/>
              <w:bottom w:val="single" w:sz="4" w:space="0" w:color="auto"/>
              <w:right w:val="single" w:sz="4" w:space="0" w:color="auto"/>
            </w:tcBorders>
            <w:vAlign w:val="center"/>
          </w:tcPr>
          <w:p w14:paraId="0635569F"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CE910A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4310314"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074FEE63" w14:textId="77777777" w:rsidR="005C353E" w:rsidRDefault="005C353E">
            <w:pPr>
              <w:pStyle w:val="BodyText"/>
              <w:jc w:val="center"/>
              <w:rPr>
                <w:noProof/>
                <w:szCs w:val="24"/>
              </w:rPr>
            </w:pPr>
          </w:p>
        </w:tc>
      </w:tr>
      <w:tr w:rsidR="005C353E" w14:paraId="14C167C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AAD7D96"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4CB7CF77" w14:textId="687874BB" w:rsidR="005C353E" w:rsidRPr="00327898" w:rsidRDefault="00327898">
            <w:pPr>
              <w:autoSpaceDE w:val="0"/>
              <w:autoSpaceDN w:val="0"/>
              <w:adjustRightInd w:val="0"/>
              <w:rPr>
                <w:noProof/>
                <w:lang w:val="sr-Cyrl-RS"/>
              </w:rPr>
            </w:pPr>
            <w:r>
              <w:rPr>
                <w:lang w:val="sr-Cyrl-RS"/>
              </w:rPr>
              <w:t>Зупчасти транспортни каиш</w:t>
            </w:r>
          </w:p>
        </w:tc>
        <w:tc>
          <w:tcPr>
            <w:tcW w:w="736" w:type="pct"/>
            <w:tcBorders>
              <w:top w:val="single" w:sz="4" w:space="0" w:color="auto"/>
              <w:left w:val="single" w:sz="4" w:space="0" w:color="auto"/>
              <w:bottom w:val="single" w:sz="4" w:space="0" w:color="auto"/>
              <w:right w:val="single" w:sz="4" w:space="0" w:color="auto"/>
            </w:tcBorders>
            <w:vAlign w:val="center"/>
            <w:hideMark/>
          </w:tcPr>
          <w:p w14:paraId="429ED841" w14:textId="26821D66" w:rsidR="005C353E" w:rsidRDefault="00DA6412">
            <w:pPr>
              <w:jc w:val="center"/>
              <w:rPr>
                <w:color w:val="000000"/>
              </w:rPr>
            </w:pPr>
            <w:r w:rsidRPr="00DA6412">
              <w:rPr>
                <w:color w:val="000000"/>
              </w:rPr>
              <w:t>6.271.001</w:t>
            </w:r>
          </w:p>
        </w:tc>
        <w:tc>
          <w:tcPr>
            <w:tcW w:w="675" w:type="pct"/>
            <w:tcBorders>
              <w:top w:val="single" w:sz="4" w:space="0" w:color="auto"/>
              <w:left w:val="single" w:sz="4" w:space="0" w:color="auto"/>
              <w:bottom w:val="single" w:sz="4" w:space="0" w:color="auto"/>
              <w:right w:val="single" w:sz="4" w:space="0" w:color="auto"/>
            </w:tcBorders>
            <w:vAlign w:val="center"/>
          </w:tcPr>
          <w:p w14:paraId="62DB0F27"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0AEAB64"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07F1E80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66603AEC" w14:textId="77777777" w:rsidR="005C353E" w:rsidRDefault="005C353E">
            <w:pPr>
              <w:pStyle w:val="BodyText"/>
              <w:jc w:val="center"/>
              <w:rPr>
                <w:noProof/>
                <w:szCs w:val="24"/>
              </w:rPr>
            </w:pPr>
          </w:p>
        </w:tc>
      </w:tr>
      <w:tr w:rsidR="005C353E" w14:paraId="19C26D0C"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AB6C9F4"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16E8A3B" w14:textId="0F2FC19F" w:rsidR="005C353E" w:rsidRPr="00327898" w:rsidRDefault="00327898">
            <w:pPr>
              <w:autoSpaceDE w:val="0"/>
              <w:autoSpaceDN w:val="0"/>
              <w:adjustRightInd w:val="0"/>
              <w:rPr>
                <w:noProof/>
                <w:lang w:val="sr-Cyrl-RS"/>
              </w:rPr>
            </w:pPr>
            <w:r>
              <w:rPr>
                <w:lang w:val="sr-Cyrl-RS"/>
              </w:rPr>
              <w:t>Мотор зупчаника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78B9C52F" w14:textId="12F62750" w:rsidR="005C353E" w:rsidRDefault="00DA6412">
            <w:pPr>
              <w:jc w:val="center"/>
              <w:rPr>
                <w:color w:val="000000"/>
              </w:rPr>
            </w:pPr>
            <w:r w:rsidRPr="00DA6412">
              <w:rPr>
                <w:color w:val="000000"/>
              </w:rPr>
              <w:t>1.212.005</w:t>
            </w:r>
          </w:p>
        </w:tc>
        <w:tc>
          <w:tcPr>
            <w:tcW w:w="675" w:type="pct"/>
            <w:tcBorders>
              <w:top w:val="single" w:sz="4" w:space="0" w:color="auto"/>
              <w:left w:val="single" w:sz="4" w:space="0" w:color="auto"/>
              <w:bottom w:val="single" w:sz="4" w:space="0" w:color="auto"/>
              <w:right w:val="single" w:sz="4" w:space="0" w:color="auto"/>
            </w:tcBorders>
            <w:vAlign w:val="center"/>
          </w:tcPr>
          <w:p w14:paraId="09CE8E6B"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5D8425D9"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31ACCB7A"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4D06D266" w14:textId="77777777" w:rsidR="005C353E" w:rsidRDefault="005C353E">
            <w:pPr>
              <w:pStyle w:val="BodyText"/>
              <w:jc w:val="center"/>
              <w:rPr>
                <w:noProof/>
                <w:szCs w:val="24"/>
              </w:rPr>
            </w:pPr>
          </w:p>
        </w:tc>
      </w:tr>
      <w:tr w:rsidR="005C353E" w14:paraId="51041171"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2DE1E9B"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E48F175" w14:textId="54D18350" w:rsidR="005C353E" w:rsidRPr="000D056B" w:rsidRDefault="000D056B">
            <w:pPr>
              <w:autoSpaceDE w:val="0"/>
              <w:autoSpaceDN w:val="0"/>
              <w:adjustRightInd w:val="0"/>
              <w:rPr>
                <w:noProof/>
                <w:lang w:val="sr-Cyrl-RS"/>
              </w:rPr>
            </w:pPr>
            <w:r>
              <w:rPr>
                <w:lang w:val="sr-Cyrl-RS"/>
              </w:rPr>
              <w:t>Грејач заваривача</w:t>
            </w:r>
          </w:p>
        </w:tc>
        <w:tc>
          <w:tcPr>
            <w:tcW w:w="736" w:type="pct"/>
            <w:tcBorders>
              <w:top w:val="single" w:sz="4" w:space="0" w:color="auto"/>
              <w:left w:val="single" w:sz="4" w:space="0" w:color="auto"/>
              <w:bottom w:val="single" w:sz="4" w:space="0" w:color="auto"/>
              <w:right w:val="single" w:sz="4" w:space="0" w:color="auto"/>
            </w:tcBorders>
            <w:vAlign w:val="center"/>
            <w:hideMark/>
          </w:tcPr>
          <w:p w14:paraId="3F63E47B" w14:textId="37CB1899" w:rsidR="005C353E" w:rsidRDefault="0041467A">
            <w:pPr>
              <w:jc w:val="center"/>
              <w:rPr>
                <w:color w:val="000000"/>
              </w:rPr>
            </w:pPr>
            <w:r w:rsidRPr="0041467A">
              <w:rPr>
                <w:color w:val="000000"/>
              </w:rPr>
              <w:t>1.616.025</w:t>
            </w:r>
          </w:p>
        </w:tc>
        <w:tc>
          <w:tcPr>
            <w:tcW w:w="675" w:type="pct"/>
            <w:tcBorders>
              <w:top w:val="single" w:sz="4" w:space="0" w:color="auto"/>
              <w:left w:val="single" w:sz="4" w:space="0" w:color="auto"/>
              <w:bottom w:val="single" w:sz="4" w:space="0" w:color="auto"/>
              <w:right w:val="single" w:sz="4" w:space="0" w:color="auto"/>
            </w:tcBorders>
            <w:vAlign w:val="center"/>
          </w:tcPr>
          <w:p w14:paraId="7641076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D6C3AE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C1D210A"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4894409" w14:textId="77777777" w:rsidR="005C353E" w:rsidRDefault="005C353E">
            <w:pPr>
              <w:pStyle w:val="BodyText"/>
              <w:jc w:val="center"/>
              <w:rPr>
                <w:noProof/>
                <w:szCs w:val="24"/>
              </w:rPr>
            </w:pPr>
          </w:p>
        </w:tc>
      </w:tr>
      <w:tr w:rsidR="005C353E" w14:paraId="318D15F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41E05C7" w14:textId="77777777" w:rsidR="005C353E" w:rsidRDefault="005C353E" w:rsidP="00773D20">
            <w:pPr>
              <w:pStyle w:val="ListParagraph"/>
              <w:numPr>
                <w:ilvl w:val="0"/>
                <w:numId w:val="22"/>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2ED06216" w14:textId="1F942A60" w:rsidR="005C353E" w:rsidRPr="000D056B" w:rsidRDefault="000D056B">
            <w:pPr>
              <w:autoSpaceDE w:val="0"/>
              <w:autoSpaceDN w:val="0"/>
              <w:adjustRightInd w:val="0"/>
              <w:rPr>
                <w:noProof/>
                <w:lang w:val="sr-Cyrl-RS"/>
              </w:rPr>
            </w:pPr>
            <w:r>
              <w:rPr>
                <w:lang w:val="sr-Cyrl-RS"/>
              </w:rPr>
              <w:t>Грејни уложак</w:t>
            </w:r>
          </w:p>
        </w:tc>
        <w:tc>
          <w:tcPr>
            <w:tcW w:w="736" w:type="pct"/>
            <w:tcBorders>
              <w:top w:val="single" w:sz="4" w:space="0" w:color="auto"/>
              <w:left w:val="single" w:sz="4" w:space="0" w:color="auto"/>
              <w:bottom w:val="single" w:sz="4" w:space="0" w:color="auto"/>
              <w:right w:val="single" w:sz="4" w:space="0" w:color="auto"/>
            </w:tcBorders>
            <w:vAlign w:val="center"/>
            <w:hideMark/>
          </w:tcPr>
          <w:p w14:paraId="0B4FA1B7" w14:textId="2F094CBE" w:rsidR="005C353E" w:rsidRDefault="0041467A">
            <w:pPr>
              <w:jc w:val="center"/>
              <w:rPr>
                <w:color w:val="000000"/>
              </w:rPr>
            </w:pPr>
            <w:r w:rsidRPr="0041467A">
              <w:rPr>
                <w:color w:val="000000"/>
              </w:rPr>
              <w:t>6.536.032</w:t>
            </w:r>
          </w:p>
        </w:tc>
        <w:tc>
          <w:tcPr>
            <w:tcW w:w="675" w:type="pct"/>
            <w:tcBorders>
              <w:top w:val="single" w:sz="4" w:space="0" w:color="auto"/>
              <w:left w:val="single" w:sz="4" w:space="0" w:color="auto"/>
              <w:bottom w:val="single" w:sz="4" w:space="0" w:color="auto"/>
              <w:right w:val="single" w:sz="4" w:space="0" w:color="auto"/>
            </w:tcBorders>
            <w:vAlign w:val="center"/>
          </w:tcPr>
          <w:p w14:paraId="08FB940B"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7537140"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72C6C41"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2E41E8CF" w14:textId="77777777" w:rsidR="005C353E" w:rsidRDefault="005C353E">
            <w:pPr>
              <w:pStyle w:val="BodyText"/>
              <w:jc w:val="center"/>
              <w:rPr>
                <w:noProof/>
                <w:szCs w:val="24"/>
              </w:rPr>
            </w:pPr>
          </w:p>
        </w:tc>
      </w:tr>
      <w:tr w:rsidR="00773D20" w14:paraId="3EEAE7D7" w14:textId="77777777" w:rsidTr="00773D20">
        <w:trPr>
          <w:cantSplit/>
          <w:trHeight w:val="327"/>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3FCD3805" w14:textId="27CB681D" w:rsidR="00773D20" w:rsidRPr="00321D9E" w:rsidRDefault="00E55480">
            <w:pPr>
              <w:pStyle w:val="BodyText"/>
              <w:jc w:val="center"/>
              <w:rPr>
                <w:noProof/>
                <w:szCs w:val="24"/>
                <w:lang w:val="sr-Latn-RS"/>
              </w:rPr>
            </w:pPr>
            <w:r>
              <w:rPr>
                <w:b/>
                <w:bCs/>
                <w:color w:val="000000"/>
              </w:rPr>
              <w:t>A</w:t>
            </w:r>
            <w:r>
              <w:rPr>
                <w:b/>
                <w:bCs/>
                <w:color w:val="000000"/>
                <w:lang w:val="sr-Cyrl-RS"/>
              </w:rPr>
              <w:t xml:space="preserve">парат за </w:t>
            </w:r>
            <w:r w:rsidR="00321D9E">
              <w:rPr>
                <w:b/>
                <w:bCs/>
                <w:color w:val="000000"/>
                <w:lang w:val="sr-Cyrl-RS"/>
              </w:rPr>
              <w:t xml:space="preserve">дезинфекцију и деконтаминацију </w:t>
            </w:r>
            <w:r w:rsidR="00290680">
              <w:rPr>
                <w:b/>
                <w:bCs/>
                <w:color w:val="000000"/>
                <w:lang w:val="sr-Latn-RS"/>
              </w:rPr>
              <w:t>Gloss</w:t>
            </w:r>
            <w:r>
              <w:rPr>
                <w:b/>
                <w:bCs/>
                <w:color w:val="000000"/>
                <w:lang w:val="sr-Latn-RS"/>
              </w:rPr>
              <w:t>Air</w:t>
            </w:r>
            <w:r w:rsidR="00E3429E">
              <w:rPr>
                <w:b/>
                <w:bCs/>
                <w:color w:val="000000"/>
                <w:lang w:val="sr-Cyrl-RS"/>
              </w:rPr>
              <w:t xml:space="preserve"> 400</w:t>
            </w:r>
          </w:p>
        </w:tc>
      </w:tr>
      <w:tr w:rsidR="005C353E" w14:paraId="1882E9BA" w14:textId="77777777" w:rsidTr="004C518A">
        <w:trPr>
          <w:cantSplit/>
          <w:trHeight w:val="195"/>
          <w:jc w:val="center"/>
        </w:trPr>
        <w:tc>
          <w:tcPr>
            <w:tcW w:w="215" w:type="pct"/>
            <w:tcBorders>
              <w:top w:val="single" w:sz="4" w:space="0" w:color="auto"/>
              <w:left w:val="single" w:sz="4" w:space="0" w:color="auto"/>
              <w:bottom w:val="single" w:sz="4" w:space="0" w:color="auto"/>
              <w:right w:val="single" w:sz="4" w:space="0" w:color="auto"/>
            </w:tcBorders>
            <w:vAlign w:val="center"/>
          </w:tcPr>
          <w:p w14:paraId="54CCFCA5" w14:textId="77777777" w:rsidR="005C353E" w:rsidRPr="00996F48" w:rsidRDefault="005C353E"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5705221A" w14:textId="04EDF649" w:rsidR="005C353E" w:rsidRPr="00996F48" w:rsidRDefault="007E2881" w:rsidP="00996F48">
            <w:pPr>
              <w:autoSpaceDE w:val="0"/>
              <w:autoSpaceDN w:val="0"/>
              <w:adjustRightInd w:val="0"/>
              <w:rPr>
                <w:noProof/>
                <w:lang w:val="sr-Cyrl-RS"/>
              </w:rPr>
            </w:pPr>
            <w:r>
              <w:rPr>
                <w:noProof/>
                <w:lang w:val="sr-Cyrl-RS"/>
              </w:rPr>
              <w:t>Сервисни сет за годишње одржавње</w:t>
            </w:r>
          </w:p>
        </w:tc>
        <w:tc>
          <w:tcPr>
            <w:tcW w:w="736" w:type="pct"/>
            <w:tcBorders>
              <w:top w:val="single" w:sz="4" w:space="0" w:color="auto"/>
              <w:left w:val="single" w:sz="4" w:space="0" w:color="auto"/>
              <w:bottom w:val="single" w:sz="4" w:space="0" w:color="auto"/>
              <w:right w:val="single" w:sz="4" w:space="0" w:color="auto"/>
            </w:tcBorders>
            <w:hideMark/>
          </w:tcPr>
          <w:p w14:paraId="7AFA2951" w14:textId="3679B40B" w:rsidR="005C353E" w:rsidRDefault="00996F48" w:rsidP="004B7A2F">
            <w:pPr>
              <w:autoSpaceDE w:val="0"/>
              <w:autoSpaceDN w:val="0"/>
              <w:adjustRightInd w:val="0"/>
              <w:jc w:val="center"/>
              <w:rPr>
                <w:color w:val="000000"/>
                <w:lang w:val="sr-Latn-RS"/>
              </w:rPr>
            </w:pPr>
            <w:r w:rsidRPr="00996F48">
              <w:rPr>
                <w:color w:val="000000"/>
                <w:lang w:val="sr-Latn-RS"/>
              </w:rPr>
              <w:t>GLO9UPMKIT</w:t>
            </w:r>
          </w:p>
        </w:tc>
        <w:tc>
          <w:tcPr>
            <w:tcW w:w="675" w:type="pct"/>
            <w:tcBorders>
              <w:top w:val="single" w:sz="4" w:space="0" w:color="auto"/>
              <w:left w:val="single" w:sz="4" w:space="0" w:color="auto"/>
              <w:bottom w:val="single" w:sz="4" w:space="0" w:color="auto"/>
              <w:right w:val="single" w:sz="4" w:space="0" w:color="auto"/>
            </w:tcBorders>
            <w:vAlign w:val="center"/>
          </w:tcPr>
          <w:p w14:paraId="6A0FFB83"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5C6CD6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56C35B43"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F90FE92" w14:textId="77777777" w:rsidR="005C353E" w:rsidRDefault="005C353E">
            <w:pPr>
              <w:pStyle w:val="BodyText"/>
              <w:jc w:val="center"/>
              <w:rPr>
                <w:noProof/>
                <w:szCs w:val="24"/>
              </w:rPr>
            </w:pPr>
          </w:p>
        </w:tc>
      </w:tr>
      <w:tr w:rsidR="00E823C9" w14:paraId="76E2443A" w14:textId="77777777" w:rsidTr="004C518A">
        <w:trPr>
          <w:cantSplit/>
          <w:trHeight w:val="346"/>
          <w:jc w:val="center"/>
        </w:trPr>
        <w:tc>
          <w:tcPr>
            <w:tcW w:w="215" w:type="pct"/>
            <w:tcBorders>
              <w:top w:val="single" w:sz="4" w:space="0" w:color="auto"/>
              <w:left w:val="single" w:sz="4" w:space="0" w:color="auto"/>
              <w:bottom w:val="single" w:sz="4" w:space="0" w:color="auto"/>
              <w:right w:val="single" w:sz="4" w:space="0" w:color="auto"/>
            </w:tcBorders>
            <w:vAlign w:val="center"/>
          </w:tcPr>
          <w:p w14:paraId="51B19FAE" w14:textId="77777777" w:rsidR="00E823C9" w:rsidRDefault="00E823C9"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tcPr>
          <w:p w14:paraId="2647C58E" w14:textId="185E57BA" w:rsidR="00E823C9" w:rsidRPr="007E2881" w:rsidRDefault="007E2881" w:rsidP="00E823C9">
            <w:pPr>
              <w:autoSpaceDE w:val="0"/>
              <w:autoSpaceDN w:val="0"/>
              <w:adjustRightInd w:val="0"/>
              <w:rPr>
                <w:lang w:val="sr-Cyrl-RS"/>
              </w:rPr>
            </w:pPr>
            <w:r>
              <w:rPr>
                <w:lang w:val="sr-Cyrl-RS"/>
              </w:rPr>
              <w:t>Електрични вентил</w:t>
            </w:r>
          </w:p>
        </w:tc>
        <w:tc>
          <w:tcPr>
            <w:tcW w:w="736" w:type="pct"/>
            <w:tcBorders>
              <w:top w:val="single" w:sz="4" w:space="0" w:color="auto"/>
              <w:left w:val="single" w:sz="4" w:space="0" w:color="auto"/>
              <w:bottom w:val="single" w:sz="4" w:space="0" w:color="auto"/>
              <w:right w:val="single" w:sz="4" w:space="0" w:color="auto"/>
            </w:tcBorders>
          </w:tcPr>
          <w:p w14:paraId="2A72AF48" w14:textId="029F6F8F" w:rsidR="00E823C9" w:rsidRDefault="00E823C9" w:rsidP="00E823C9">
            <w:pPr>
              <w:autoSpaceDE w:val="0"/>
              <w:autoSpaceDN w:val="0"/>
              <w:adjustRightInd w:val="0"/>
              <w:jc w:val="center"/>
              <w:rPr>
                <w:color w:val="000000"/>
                <w:lang w:val="sr-Latn-RS"/>
              </w:rPr>
            </w:pPr>
            <w:r w:rsidRPr="0092739D">
              <w:rPr>
                <w:color w:val="000000"/>
                <w:lang w:val="sr-Latn-RS"/>
              </w:rPr>
              <w:t>GLO9XXI4H3</w:t>
            </w:r>
          </w:p>
        </w:tc>
        <w:tc>
          <w:tcPr>
            <w:tcW w:w="675" w:type="pct"/>
            <w:tcBorders>
              <w:top w:val="single" w:sz="4" w:space="0" w:color="auto"/>
              <w:left w:val="single" w:sz="4" w:space="0" w:color="auto"/>
              <w:bottom w:val="single" w:sz="4" w:space="0" w:color="auto"/>
              <w:right w:val="single" w:sz="4" w:space="0" w:color="auto"/>
            </w:tcBorders>
            <w:vAlign w:val="center"/>
          </w:tcPr>
          <w:p w14:paraId="0CBB16B4" w14:textId="77777777" w:rsidR="00E823C9" w:rsidRDefault="00E823C9">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62BE0D" w14:textId="77777777" w:rsidR="00E823C9" w:rsidRDefault="00E823C9">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6721B736" w14:textId="77777777" w:rsidR="00E823C9" w:rsidRDefault="00E823C9">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137E7F31" w14:textId="77777777" w:rsidR="00E823C9" w:rsidRDefault="00E823C9">
            <w:pPr>
              <w:pStyle w:val="BodyText"/>
              <w:jc w:val="center"/>
              <w:rPr>
                <w:noProof/>
                <w:szCs w:val="24"/>
              </w:rPr>
            </w:pPr>
          </w:p>
        </w:tc>
      </w:tr>
      <w:tr w:rsidR="005C353E" w14:paraId="7504DBD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14D515E" w14:textId="77777777" w:rsidR="005C353E" w:rsidRDefault="005C353E" w:rsidP="00773D20">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E378A52" w14:textId="42C9B473" w:rsidR="005C353E" w:rsidRPr="007E2881" w:rsidRDefault="007E2881">
            <w:pPr>
              <w:autoSpaceDE w:val="0"/>
              <w:autoSpaceDN w:val="0"/>
              <w:adjustRightInd w:val="0"/>
              <w:rPr>
                <w:noProof/>
                <w:lang w:val="sr-Cyrl-RS"/>
              </w:rPr>
            </w:pPr>
            <w:r>
              <w:rPr>
                <w:lang w:val="sr-Cyrl-RS"/>
              </w:rPr>
              <w:t>Електромагнет</w:t>
            </w:r>
          </w:p>
        </w:tc>
        <w:tc>
          <w:tcPr>
            <w:tcW w:w="736" w:type="pct"/>
            <w:tcBorders>
              <w:top w:val="single" w:sz="4" w:space="0" w:color="auto"/>
              <w:left w:val="single" w:sz="4" w:space="0" w:color="auto"/>
              <w:bottom w:val="single" w:sz="4" w:space="0" w:color="auto"/>
              <w:right w:val="single" w:sz="4" w:space="0" w:color="auto"/>
            </w:tcBorders>
            <w:hideMark/>
          </w:tcPr>
          <w:p w14:paraId="73C23956" w14:textId="3AD75377" w:rsidR="005C353E" w:rsidRDefault="0092739D">
            <w:pPr>
              <w:autoSpaceDE w:val="0"/>
              <w:autoSpaceDN w:val="0"/>
              <w:adjustRightInd w:val="0"/>
              <w:jc w:val="center"/>
              <w:rPr>
                <w:color w:val="000000"/>
                <w:lang w:val="sr-Latn-RS"/>
              </w:rPr>
            </w:pPr>
            <w:r w:rsidRPr="0092739D">
              <w:rPr>
                <w:color w:val="000000"/>
                <w:lang w:val="sr-Latn-RS"/>
              </w:rPr>
              <w:t>GLO9XXI4I1</w:t>
            </w:r>
          </w:p>
        </w:tc>
        <w:tc>
          <w:tcPr>
            <w:tcW w:w="675" w:type="pct"/>
            <w:tcBorders>
              <w:top w:val="single" w:sz="4" w:space="0" w:color="auto"/>
              <w:left w:val="single" w:sz="4" w:space="0" w:color="auto"/>
              <w:bottom w:val="single" w:sz="4" w:space="0" w:color="auto"/>
              <w:right w:val="single" w:sz="4" w:space="0" w:color="auto"/>
            </w:tcBorders>
            <w:vAlign w:val="center"/>
          </w:tcPr>
          <w:p w14:paraId="7D1E985E"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322DFE91"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298BD57F"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48A3449" w14:textId="77777777" w:rsidR="005C353E" w:rsidRDefault="005C353E">
            <w:pPr>
              <w:pStyle w:val="BodyText"/>
              <w:jc w:val="center"/>
              <w:rPr>
                <w:noProof/>
                <w:szCs w:val="24"/>
              </w:rPr>
            </w:pPr>
          </w:p>
        </w:tc>
      </w:tr>
      <w:tr w:rsidR="005C353E" w14:paraId="291B9919"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672A298"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6D472D2" w14:textId="2AACBF19" w:rsidR="005C353E" w:rsidRPr="007E2881" w:rsidRDefault="007E2881">
            <w:pPr>
              <w:autoSpaceDE w:val="0"/>
              <w:autoSpaceDN w:val="0"/>
              <w:adjustRightInd w:val="0"/>
              <w:rPr>
                <w:noProof/>
                <w:lang w:val="sr-Cyrl-RS"/>
              </w:rPr>
            </w:pPr>
            <w:r>
              <w:rPr>
                <w:lang w:val="sr-Cyrl-RS"/>
              </w:rPr>
              <w:t>Процесорска плоча</w:t>
            </w:r>
          </w:p>
        </w:tc>
        <w:tc>
          <w:tcPr>
            <w:tcW w:w="736" w:type="pct"/>
            <w:tcBorders>
              <w:top w:val="single" w:sz="4" w:space="0" w:color="auto"/>
              <w:left w:val="single" w:sz="4" w:space="0" w:color="auto"/>
              <w:bottom w:val="single" w:sz="4" w:space="0" w:color="auto"/>
              <w:right w:val="single" w:sz="4" w:space="0" w:color="auto"/>
            </w:tcBorders>
            <w:hideMark/>
          </w:tcPr>
          <w:p w14:paraId="1F458E59" w14:textId="48C430A0" w:rsidR="005C353E" w:rsidRDefault="0092739D">
            <w:pPr>
              <w:autoSpaceDE w:val="0"/>
              <w:autoSpaceDN w:val="0"/>
              <w:adjustRightInd w:val="0"/>
              <w:jc w:val="center"/>
              <w:rPr>
                <w:color w:val="000000"/>
                <w:lang w:val="sr-Latn-RS"/>
              </w:rPr>
            </w:pPr>
            <w:r w:rsidRPr="0092739D">
              <w:rPr>
                <w:color w:val="000000"/>
                <w:lang w:val="sr-Latn-RS"/>
              </w:rPr>
              <w:t>GLO9XXF1C2</w:t>
            </w:r>
          </w:p>
        </w:tc>
        <w:tc>
          <w:tcPr>
            <w:tcW w:w="675" w:type="pct"/>
            <w:tcBorders>
              <w:top w:val="single" w:sz="4" w:space="0" w:color="auto"/>
              <w:left w:val="single" w:sz="4" w:space="0" w:color="auto"/>
              <w:bottom w:val="single" w:sz="4" w:space="0" w:color="auto"/>
              <w:right w:val="single" w:sz="4" w:space="0" w:color="auto"/>
            </w:tcBorders>
            <w:vAlign w:val="center"/>
          </w:tcPr>
          <w:p w14:paraId="4A72BEAE"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993445B" w14:textId="77777777" w:rsidR="005C353E" w:rsidRDefault="005C353E">
            <w:pPr>
              <w:pStyle w:val="BodyText"/>
              <w:jc w:val="center"/>
              <w:rPr>
                <w:noProof/>
                <w:szCs w:val="24"/>
              </w:rPr>
            </w:pPr>
          </w:p>
        </w:tc>
        <w:tc>
          <w:tcPr>
            <w:tcW w:w="767" w:type="pct"/>
            <w:tcBorders>
              <w:top w:val="single" w:sz="4" w:space="0" w:color="auto"/>
              <w:left w:val="single" w:sz="4" w:space="0" w:color="auto"/>
              <w:bottom w:val="single" w:sz="4" w:space="0" w:color="auto"/>
              <w:right w:val="single" w:sz="4" w:space="0" w:color="auto"/>
            </w:tcBorders>
          </w:tcPr>
          <w:p w14:paraId="11B22630" w14:textId="77777777" w:rsidR="005C353E" w:rsidRDefault="005C353E">
            <w:pPr>
              <w:pStyle w:val="BodyText"/>
              <w:jc w:val="center"/>
              <w:rPr>
                <w:noProof/>
                <w:szCs w:val="24"/>
              </w:rPr>
            </w:pPr>
          </w:p>
        </w:tc>
        <w:tc>
          <w:tcPr>
            <w:tcW w:w="593" w:type="pct"/>
            <w:tcBorders>
              <w:top w:val="single" w:sz="4" w:space="0" w:color="auto"/>
              <w:left w:val="single" w:sz="4" w:space="0" w:color="auto"/>
              <w:bottom w:val="single" w:sz="4" w:space="0" w:color="auto"/>
              <w:right w:val="single" w:sz="4" w:space="0" w:color="auto"/>
            </w:tcBorders>
            <w:vAlign w:val="center"/>
          </w:tcPr>
          <w:p w14:paraId="7A6FABB8" w14:textId="77777777" w:rsidR="005C353E" w:rsidRDefault="005C353E">
            <w:pPr>
              <w:pStyle w:val="BodyText"/>
              <w:jc w:val="center"/>
              <w:rPr>
                <w:noProof/>
                <w:szCs w:val="24"/>
              </w:rPr>
            </w:pPr>
          </w:p>
        </w:tc>
      </w:tr>
      <w:tr w:rsidR="005C353E" w14:paraId="68F66A39"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2CD1319"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306276B5" w14:textId="64B58BF7" w:rsidR="005C353E" w:rsidRPr="007E2881" w:rsidRDefault="007E2881">
            <w:pPr>
              <w:autoSpaceDE w:val="0"/>
              <w:autoSpaceDN w:val="0"/>
              <w:adjustRightInd w:val="0"/>
              <w:rPr>
                <w:noProof/>
                <w:lang w:val="sr-Cyrl-RS"/>
              </w:rPr>
            </w:pPr>
            <w:r>
              <w:rPr>
                <w:lang w:val="sr-Cyrl-RS"/>
              </w:rPr>
              <w:t>Екран</w:t>
            </w:r>
          </w:p>
        </w:tc>
        <w:tc>
          <w:tcPr>
            <w:tcW w:w="736" w:type="pct"/>
            <w:tcBorders>
              <w:top w:val="single" w:sz="4" w:space="0" w:color="auto"/>
              <w:left w:val="single" w:sz="4" w:space="0" w:color="auto"/>
              <w:bottom w:val="single" w:sz="4" w:space="0" w:color="auto"/>
              <w:right w:val="single" w:sz="4" w:space="0" w:color="auto"/>
            </w:tcBorders>
            <w:hideMark/>
          </w:tcPr>
          <w:p w14:paraId="4C70C250" w14:textId="233098ED" w:rsidR="005C353E" w:rsidRDefault="0092739D">
            <w:pPr>
              <w:autoSpaceDE w:val="0"/>
              <w:autoSpaceDN w:val="0"/>
              <w:adjustRightInd w:val="0"/>
              <w:jc w:val="center"/>
              <w:rPr>
                <w:color w:val="000000"/>
                <w:lang w:val="sr-Latn-RS"/>
              </w:rPr>
            </w:pPr>
            <w:r w:rsidRPr="0092739D">
              <w:rPr>
                <w:color w:val="000000"/>
                <w:lang w:val="sr-Latn-RS"/>
              </w:rPr>
              <w:t>GLO9XXF4B1</w:t>
            </w:r>
          </w:p>
        </w:tc>
        <w:tc>
          <w:tcPr>
            <w:tcW w:w="675" w:type="pct"/>
            <w:tcBorders>
              <w:top w:val="single" w:sz="4" w:space="0" w:color="auto"/>
              <w:left w:val="single" w:sz="4" w:space="0" w:color="auto"/>
              <w:bottom w:val="single" w:sz="4" w:space="0" w:color="auto"/>
              <w:right w:val="single" w:sz="4" w:space="0" w:color="auto"/>
            </w:tcBorders>
            <w:vAlign w:val="center"/>
          </w:tcPr>
          <w:p w14:paraId="1CDB589F"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266F37FC"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13C38D00"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004F34B" w14:textId="77777777" w:rsidR="005C353E" w:rsidRDefault="005C353E">
            <w:pPr>
              <w:pStyle w:val="BodyText"/>
              <w:jc w:val="center"/>
              <w:rPr>
                <w:noProof/>
                <w:szCs w:val="24"/>
                <w:lang w:val="sr-Cyrl-RS"/>
              </w:rPr>
            </w:pPr>
          </w:p>
        </w:tc>
      </w:tr>
      <w:tr w:rsidR="005C353E" w14:paraId="50E603B5"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5055EEB6" w14:textId="77777777" w:rsidR="005C353E" w:rsidRDefault="005C353E" w:rsidP="00953158">
            <w:pPr>
              <w:pStyle w:val="ListParagraph"/>
              <w:numPr>
                <w:ilvl w:val="0"/>
                <w:numId w:val="23"/>
              </w:numPr>
              <w:autoSpaceDE w:val="0"/>
              <w:autoSpaceDN w:val="0"/>
              <w:adjustRightInd w:val="0"/>
              <w:jc w:val="center"/>
              <w:rPr>
                <w:noProof/>
                <w:lang w:val="sr-Cyrl-RS"/>
              </w:rPr>
            </w:pPr>
          </w:p>
        </w:tc>
        <w:tc>
          <w:tcPr>
            <w:tcW w:w="1207" w:type="pct"/>
            <w:gridSpan w:val="3"/>
            <w:tcBorders>
              <w:top w:val="single" w:sz="4" w:space="0" w:color="auto"/>
              <w:left w:val="single" w:sz="4" w:space="0" w:color="auto"/>
              <w:bottom w:val="single" w:sz="4" w:space="0" w:color="auto"/>
              <w:right w:val="single" w:sz="4" w:space="0" w:color="auto"/>
            </w:tcBorders>
            <w:hideMark/>
          </w:tcPr>
          <w:p w14:paraId="0BB3AC70" w14:textId="1CCC0C6D" w:rsidR="005C353E" w:rsidRPr="007E2881" w:rsidRDefault="007E2881">
            <w:pPr>
              <w:autoSpaceDE w:val="0"/>
              <w:autoSpaceDN w:val="0"/>
              <w:adjustRightInd w:val="0"/>
              <w:rPr>
                <w:lang w:val="sr-Cyrl-RS"/>
              </w:rPr>
            </w:pPr>
            <w:r>
              <w:rPr>
                <w:lang w:val="sr-Cyrl-RS"/>
              </w:rPr>
              <w:t>Компресор</w:t>
            </w:r>
          </w:p>
        </w:tc>
        <w:tc>
          <w:tcPr>
            <w:tcW w:w="736" w:type="pct"/>
            <w:tcBorders>
              <w:top w:val="single" w:sz="4" w:space="0" w:color="auto"/>
              <w:left w:val="single" w:sz="4" w:space="0" w:color="auto"/>
              <w:bottom w:val="single" w:sz="4" w:space="0" w:color="auto"/>
              <w:right w:val="single" w:sz="4" w:space="0" w:color="auto"/>
            </w:tcBorders>
            <w:hideMark/>
          </w:tcPr>
          <w:p w14:paraId="06EB02E2" w14:textId="5F35A84F" w:rsidR="005C353E" w:rsidRDefault="0092739D">
            <w:pPr>
              <w:autoSpaceDE w:val="0"/>
              <w:autoSpaceDN w:val="0"/>
              <w:adjustRightInd w:val="0"/>
              <w:jc w:val="center"/>
              <w:rPr>
                <w:color w:val="000000"/>
                <w:lang w:val="sr-Latn-RS"/>
              </w:rPr>
            </w:pPr>
            <w:r w:rsidRPr="0092739D">
              <w:rPr>
                <w:color w:val="000000"/>
                <w:lang w:val="sr-Latn-RS"/>
              </w:rPr>
              <w:t>GLO9XXC1E1</w:t>
            </w:r>
          </w:p>
        </w:tc>
        <w:tc>
          <w:tcPr>
            <w:tcW w:w="675" w:type="pct"/>
            <w:tcBorders>
              <w:top w:val="single" w:sz="4" w:space="0" w:color="auto"/>
              <w:left w:val="single" w:sz="4" w:space="0" w:color="auto"/>
              <w:bottom w:val="single" w:sz="4" w:space="0" w:color="auto"/>
              <w:right w:val="single" w:sz="4" w:space="0" w:color="auto"/>
            </w:tcBorders>
            <w:vAlign w:val="center"/>
          </w:tcPr>
          <w:p w14:paraId="00DA4271"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4E3B16A"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0E1A2838"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1C85B7B9" w14:textId="77777777" w:rsidR="005C353E" w:rsidRDefault="005C353E">
            <w:pPr>
              <w:pStyle w:val="BodyText"/>
              <w:jc w:val="center"/>
              <w:rPr>
                <w:noProof/>
                <w:szCs w:val="24"/>
                <w:lang w:val="sr-Cyrl-RS"/>
              </w:rPr>
            </w:pPr>
          </w:p>
        </w:tc>
      </w:tr>
      <w:tr w:rsidR="005C353E" w14:paraId="365650B8"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232905E1" w14:textId="7FB1BE8C" w:rsidR="005C353E" w:rsidRPr="0092739D" w:rsidRDefault="00324730" w:rsidP="00953158">
            <w:pPr>
              <w:autoSpaceDE w:val="0"/>
              <w:autoSpaceDN w:val="0"/>
              <w:adjustRightInd w:val="0"/>
              <w:jc w:val="center"/>
              <w:rPr>
                <w:noProof/>
                <w:lang w:val="sr-Latn-RS"/>
              </w:rPr>
            </w:pPr>
            <w:r>
              <w:rPr>
                <w:noProof/>
                <w:lang w:val="sr-Cyrl-RS"/>
              </w:rPr>
              <w:t>7</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77D35B62" w14:textId="1C656549" w:rsidR="0092739D" w:rsidRPr="007E2881" w:rsidRDefault="007E2881">
            <w:pPr>
              <w:autoSpaceDE w:val="0"/>
              <w:autoSpaceDN w:val="0"/>
              <w:adjustRightInd w:val="0"/>
              <w:rPr>
                <w:lang w:val="sr-Cyrl-RS"/>
              </w:rPr>
            </w:pPr>
            <w:r>
              <w:rPr>
                <w:lang w:val="sr-Cyrl-RS"/>
              </w:rPr>
              <w:t>Релеј</w:t>
            </w:r>
          </w:p>
        </w:tc>
        <w:tc>
          <w:tcPr>
            <w:tcW w:w="736" w:type="pct"/>
            <w:tcBorders>
              <w:top w:val="single" w:sz="4" w:space="0" w:color="auto"/>
              <w:left w:val="single" w:sz="4" w:space="0" w:color="auto"/>
              <w:bottom w:val="single" w:sz="4" w:space="0" w:color="auto"/>
              <w:right w:val="single" w:sz="4" w:space="0" w:color="auto"/>
            </w:tcBorders>
            <w:hideMark/>
          </w:tcPr>
          <w:p w14:paraId="0265A5DB" w14:textId="7EDEC65B" w:rsidR="005C353E" w:rsidRDefault="0092739D">
            <w:pPr>
              <w:autoSpaceDE w:val="0"/>
              <w:autoSpaceDN w:val="0"/>
              <w:adjustRightInd w:val="0"/>
              <w:jc w:val="center"/>
              <w:rPr>
                <w:color w:val="000000"/>
                <w:lang w:val="sr-Latn-RS"/>
              </w:rPr>
            </w:pPr>
            <w:r w:rsidRPr="0092739D">
              <w:rPr>
                <w:color w:val="000000"/>
                <w:lang w:val="sr-Latn-RS"/>
              </w:rPr>
              <w:t>GLO9XXI5J2</w:t>
            </w:r>
          </w:p>
        </w:tc>
        <w:tc>
          <w:tcPr>
            <w:tcW w:w="675" w:type="pct"/>
            <w:tcBorders>
              <w:top w:val="single" w:sz="4" w:space="0" w:color="auto"/>
              <w:left w:val="single" w:sz="4" w:space="0" w:color="auto"/>
              <w:bottom w:val="single" w:sz="4" w:space="0" w:color="auto"/>
              <w:right w:val="single" w:sz="4" w:space="0" w:color="auto"/>
            </w:tcBorders>
            <w:vAlign w:val="center"/>
          </w:tcPr>
          <w:p w14:paraId="10988194" w14:textId="77777777" w:rsidR="005C353E" w:rsidRDefault="005C353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C0A91C" w14:textId="77777777" w:rsidR="005C353E" w:rsidRDefault="005C353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7A24494C" w14:textId="77777777" w:rsidR="005C353E" w:rsidRDefault="005C353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D1CD64E" w14:textId="77777777" w:rsidR="005C353E" w:rsidRDefault="005C353E">
            <w:pPr>
              <w:pStyle w:val="BodyText"/>
              <w:jc w:val="center"/>
              <w:rPr>
                <w:noProof/>
                <w:szCs w:val="24"/>
                <w:lang w:val="sr-Cyrl-RS"/>
              </w:rPr>
            </w:pPr>
          </w:p>
        </w:tc>
      </w:tr>
      <w:tr w:rsidR="0092739D" w14:paraId="7C5C3FD7"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7AAC3487" w14:textId="3F49D6E3" w:rsidR="0092739D" w:rsidRPr="0092739D" w:rsidRDefault="00324730" w:rsidP="00953158">
            <w:pPr>
              <w:autoSpaceDE w:val="0"/>
              <w:autoSpaceDN w:val="0"/>
              <w:adjustRightInd w:val="0"/>
              <w:jc w:val="center"/>
              <w:rPr>
                <w:noProof/>
                <w:lang w:val="sr-Latn-RS"/>
              </w:rPr>
            </w:pPr>
            <w:r>
              <w:rPr>
                <w:noProof/>
                <w:lang w:val="sr-Cyrl-RS"/>
              </w:rPr>
              <w:t>8</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3B6806D2" w14:textId="56543439" w:rsidR="0092739D" w:rsidRPr="007E2881" w:rsidRDefault="007E2881" w:rsidP="007E2881">
            <w:pPr>
              <w:autoSpaceDE w:val="0"/>
              <w:autoSpaceDN w:val="0"/>
              <w:adjustRightInd w:val="0"/>
              <w:rPr>
                <w:lang w:val="sr-Cyrl-RS"/>
              </w:rPr>
            </w:pPr>
            <w:r>
              <w:rPr>
                <w:lang w:val="sr-Cyrl-RS"/>
              </w:rPr>
              <w:t xml:space="preserve">Напајање </w:t>
            </w:r>
            <w:r w:rsidR="004E1B40" w:rsidRPr="004E1B40">
              <w:t xml:space="preserve">24V </w:t>
            </w:r>
          </w:p>
        </w:tc>
        <w:tc>
          <w:tcPr>
            <w:tcW w:w="736" w:type="pct"/>
            <w:tcBorders>
              <w:top w:val="single" w:sz="4" w:space="0" w:color="auto"/>
              <w:left w:val="single" w:sz="4" w:space="0" w:color="auto"/>
              <w:bottom w:val="single" w:sz="4" w:space="0" w:color="auto"/>
              <w:right w:val="single" w:sz="4" w:space="0" w:color="auto"/>
            </w:tcBorders>
            <w:hideMark/>
          </w:tcPr>
          <w:p w14:paraId="20DA6FCC" w14:textId="22DC877B" w:rsidR="0092739D" w:rsidRDefault="004E1B40" w:rsidP="003C300E">
            <w:pPr>
              <w:autoSpaceDE w:val="0"/>
              <w:autoSpaceDN w:val="0"/>
              <w:adjustRightInd w:val="0"/>
              <w:jc w:val="center"/>
              <w:rPr>
                <w:color w:val="000000"/>
                <w:lang w:val="sr-Latn-RS"/>
              </w:rPr>
            </w:pPr>
            <w:r w:rsidRPr="004E1B40">
              <w:rPr>
                <w:color w:val="000000"/>
                <w:lang w:val="sr-Latn-RS"/>
              </w:rPr>
              <w:t>GLO9XXI6A1</w:t>
            </w:r>
          </w:p>
        </w:tc>
        <w:tc>
          <w:tcPr>
            <w:tcW w:w="675" w:type="pct"/>
            <w:tcBorders>
              <w:top w:val="single" w:sz="4" w:space="0" w:color="auto"/>
              <w:left w:val="single" w:sz="4" w:space="0" w:color="auto"/>
              <w:bottom w:val="single" w:sz="4" w:space="0" w:color="auto"/>
              <w:right w:val="single" w:sz="4" w:space="0" w:color="auto"/>
            </w:tcBorders>
            <w:vAlign w:val="center"/>
          </w:tcPr>
          <w:p w14:paraId="76FF9FDA"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47A4579F"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06C2381F"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63EFAA11" w14:textId="77777777" w:rsidR="0092739D" w:rsidRDefault="0092739D" w:rsidP="003C300E">
            <w:pPr>
              <w:pStyle w:val="BodyText"/>
              <w:jc w:val="center"/>
              <w:rPr>
                <w:noProof/>
                <w:szCs w:val="24"/>
                <w:lang w:val="sr-Cyrl-RS"/>
              </w:rPr>
            </w:pPr>
          </w:p>
        </w:tc>
      </w:tr>
      <w:tr w:rsidR="0092739D" w14:paraId="0C8F4C56" w14:textId="77777777" w:rsidTr="004C518A">
        <w:trPr>
          <w:cantSplit/>
          <w:trHeight w:val="327"/>
          <w:jc w:val="center"/>
        </w:trPr>
        <w:tc>
          <w:tcPr>
            <w:tcW w:w="215" w:type="pct"/>
            <w:tcBorders>
              <w:top w:val="single" w:sz="4" w:space="0" w:color="auto"/>
              <w:left w:val="single" w:sz="4" w:space="0" w:color="auto"/>
              <w:bottom w:val="single" w:sz="4" w:space="0" w:color="auto"/>
              <w:right w:val="single" w:sz="4" w:space="0" w:color="auto"/>
            </w:tcBorders>
            <w:vAlign w:val="center"/>
          </w:tcPr>
          <w:p w14:paraId="6E2E753E" w14:textId="4EA28727" w:rsidR="0092739D" w:rsidRPr="0092739D" w:rsidRDefault="00324730" w:rsidP="00953158">
            <w:pPr>
              <w:autoSpaceDE w:val="0"/>
              <w:autoSpaceDN w:val="0"/>
              <w:adjustRightInd w:val="0"/>
              <w:jc w:val="center"/>
              <w:rPr>
                <w:noProof/>
                <w:lang w:val="sr-Latn-RS"/>
              </w:rPr>
            </w:pPr>
            <w:r>
              <w:rPr>
                <w:noProof/>
                <w:lang w:val="sr-Cyrl-RS"/>
              </w:rPr>
              <w:t>9</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0754C43D" w14:textId="0EFD1FEE" w:rsidR="0092739D" w:rsidRPr="007E2881" w:rsidRDefault="007E2881" w:rsidP="003C300E">
            <w:pPr>
              <w:autoSpaceDE w:val="0"/>
              <w:autoSpaceDN w:val="0"/>
              <w:adjustRightInd w:val="0"/>
              <w:rPr>
                <w:lang w:val="sr-Cyrl-RS"/>
              </w:rPr>
            </w:pPr>
            <w:r>
              <w:rPr>
                <w:lang w:val="sr-Cyrl-RS"/>
              </w:rPr>
              <w:t>Контролна плоча за напајање</w:t>
            </w:r>
          </w:p>
        </w:tc>
        <w:tc>
          <w:tcPr>
            <w:tcW w:w="736" w:type="pct"/>
            <w:tcBorders>
              <w:top w:val="single" w:sz="4" w:space="0" w:color="auto"/>
              <w:left w:val="single" w:sz="4" w:space="0" w:color="auto"/>
              <w:bottom w:val="single" w:sz="4" w:space="0" w:color="auto"/>
              <w:right w:val="single" w:sz="4" w:space="0" w:color="auto"/>
            </w:tcBorders>
            <w:hideMark/>
          </w:tcPr>
          <w:p w14:paraId="59F8FD40" w14:textId="5F185E5B" w:rsidR="0092739D" w:rsidRDefault="004E1B40" w:rsidP="003C300E">
            <w:pPr>
              <w:autoSpaceDE w:val="0"/>
              <w:autoSpaceDN w:val="0"/>
              <w:adjustRightInd w:val="0"/>
              <w:jc w:val="center"/>
              <w:rPr>
                <w:color w:val="000000"/>
                <w:lang w:val="sr-Latn-RS"/>
              </w:rPr>
            </w:pPr>
            <w:r w:rsidRPr="004E1B40">
              <w:rPr>
                <w:color w:val="000000"/>
                <w:lang w:val="sr-Latn-RS"/>
              </w:rPr>
              <w:t>GLO9XXF1E1</w:t>
            </w:r>
          </w:p>
        </w:tc>
        <w:tc>
          <w:tcPr>
            <w:tcW w:w="675" w:type="pct"/>
            <w:tcBorders>
              <w:top w:val="single" w:sz="4" w:space="0" w:color="auto"/>
              <w:left w:val="single" w:sz="4" w:space="0" w:color="auto"/>
              <w:bottom w:val="single" w:sz="4" w:space="0" w:color="auto"/>
              <w:right w:val="single" w:sz="4" w:space="0" w:color="auto"/>
            </w:tcBorders>
            <w:vAlign w:val="center"/>
          </w:tcPr>
          <w:p w14:paraId="401856B8"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00C39BDA"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6B3EA6DA"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D93DCED" w14:textId="77777777" w:rsidR="0092739D" w:rsidRDefault="0092739D" w:rsidP="003C300E">
            <w:pPr>
              <w:pStyle w:val="BodyText"/>
              <w:jc w:val="center"/>
              <w:rPr>
                <w:noProof/>
                <w:szCs w:val="24"/>
                <w:lang w:val="sr-Cyrl-RS"/>
              </w:rPr>
            </w:pPr>
          </w:p>
        </w:tc>
      </w:tr>
      <w:tr w:rsidR="0092739D" w14:paraId="6BDA3E3B" w14:textId="77777777" w:rsidTr="007E2881">
        <w:trPr>
          <w:cantSplit/>
          <w:trHeight w:val="351"/>
          <w:jc w:val="center"/>
        </w:trPr>
        <w:tc>
          <w:tcPr>
            <w:tcW w:w="215" w:type="pct"/>
            <w:tcBorders>
              <w:top w:val="single" w:sz="4" w:space="0" w:color="auto"/>
              <w:left w:val="single" w:sz="4" w:space="0" w:color="auto"/>
              <w:bottom w:val="single" w:sz="4" w:space="0" w:color="auto"/>
              <w:right w:val="single" w:sz="4" w:space="0" w:color="auto"/>
            </w:tcBorders>
            <w:vAlign w:val="center"/>
          </w:tcPr>
          <w:p w14:paraId="1EC906D1" w14:textId="2D3CD3DF" w:rsidR="0092739D" w:rsidRPr="0092739D" w:rsidRDefault="00324730" w:rsidP="00953158">
            <w:pPr>
              <w:autoSpaceDE w:val="0"/>
              <w:autoSpaceDN w:val="0"/>
              <w:adjustRightInd w:val="0"/>
              <w:jc w:val="center"/>
              <w:rPr>
                <w:noProof/>
                <w:lang w:val="sr-Latn-RS"/>
              </w:rPr>
            </w:pPr>
            <w:r>
              <w:rPr>
                <w:noProof/>
                <w:lang w:val="sr-Cyrl-RS"/>
              </w:rPr>
              <w:t>10</w:t>
            </w:r>
            <w:r w:rsidR="003C300E">
              <w:rPr>
                <w:noProof/>
                <w:lang w:val="sr-Latn-RS"/>
              </w:rPr>
              <w:t>.</w:t>
            </w:r>
          </w:p>
        </w:tc>
        <w:tc>
          <w:tcPr>
            <w:tcW w:w="1207" w:type="pct"/>
            <w:gridSpan w:val="3"/>
            <w:tcBorders>
              <w:top w:val="single" w:sz="4" w:space="0" w:color="auto"/>
              <w:left w:val="single" w:sz="4" w:space="0" w:color="auto"/>
              <w:bottom w:val="single" w:sz="4" w:space="0" w:color="auto"/>
              <w:right w:val="single" w:sz="4" w:space="0" w:color="auto"/>
            </w:tcBorders>
            <w:hideMark/>
          </w:tcPr>
          <w:p w14:paraId="211733DA" w14:textId="40211C47" w:rsidR="007E2881" w:rsidRPr="007E2881" w:rsidRDefault="007E2881" w:rsidP="003C300E">
            <w:pPr>
              <w:autoSpaceDE w:val="0"/>
              <w:autoSpaceDN w:val="0"/>
              <w:adjustRightInd w:val="0"/>
              <w:rPr>
                <w:lang w:val="sr-Cyrl-RS"/>
              </w:rPr>
            </w:pPr>
            <w:r>
              <w:rPr>
                <w:lang w:val="sr-Cyrl-RS"/>
              </w:rPr>
              <w:t>Распршивач</w:t>
            </w:r>
          </w:p>
        </w:tc>
        <w:tc>
          <w:tcPr>
            <w:tcW w:w="736" w:type="pct"/>
            <w:tcBorders>
              <w:top w:val="single" w:sz="4" w:space="0" w:color="auto"/>
              <w:left w:val="single" w:sz="4" w:space="0" w:color="auto"/>
              <w:bottom w:val="single" w:sz="4" w:space="0" w:color="auto"/>
              <w:right w:val="single" w:sz="4" w:space="0" w:color="auto"/>
            </w:tcBorders>
            <w:hideMark/>
          </w:tcPr>
          <w:p w14:paraId="122D0751" w14:textId="1644C2A4" w:rsidR="0092739D" w:rsidRDefault="004E1B40" w:rsidP="003C300E">
            <w:pPr>
              <w:autoSpaceDE w:val="0"/>
              <w:autoSpaceDN w:val="0"/>
              <w:adjustRightInd w:val="0"/>
              <w:jc w:val="center"/>
              <w:rPr>
                <w:color w:val="000000"/>
                <w:lang w:val="sr-Latn-RS"/>
              </w:rPr>
            </w:pPr>
            <w:r w:rsidRPr="004E1B40">
              <w:rPr>
                <w:color w:val="000000"/>
                <w:lang w:val="sr-Latn-RS"/>
              </w:rPr>
              <w:t>GLO9XXS1R4</w:t>
            </w:r>
          </w:p>
        </w:tc>
        <w:tc>
          <w:tcPr>
            <w:tcW w:w="675" w:type="pct"/>
            <w:tcBorders>
              <w:top w:val="single" w:sz="4" w:space="0" w:color="auto"/>
              <w:left w:val="single" w:sz="4" w:space="0" w:color="auto"/>
              <w:bottom w:val="single" w:sz="4" w:space="0" w:color="auto"/>
              <w:right w:val="single" w:sz="4" w:space="0" w:color="auto"/>
            </w:tcBorders>
            <w:vAlign w:val="center"/>
          </w:tcPr>
          <w:p w14:paraId="647E6F16" w14:textId="77777777" w:rsidR="0092739D" w:rsidRDefault="0092739D"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17895D4" w14:textId="77777777" w:rsidR="0092739D" w:rsidRDefault="0092739D" w:rsidP="003C300E">
            <w:pPr>
              <w:pStyle w:val="BodyText"/>
              <w:jc w:val="center"/>
              <w:rPr>
                <w:noProof/>
                <w:szCs w:val="24"/>
                <w:lang w:val="sr-Cyrl-RS"/>
              </w:rPr>
            </w:pPr>
          </w:p>
        </w:tc>
        <w:tc>
          <w:tcPr>
            <w:tcW w:w="767" w:type="pct"/>
            <w:tcBorders>
              <w:top w:val="single" w:sz="4" w:space="0" w:color="auto"/>
              <w:left w:val="single" w:sz="4" w:space="0" w:color="auto"/>
              <w:bottom w:val="single" w:sz="4" w:space="0" w:color="auto"/>
              <w:right w:val="single" w:sz="4" w:space="0" w:color="auto"/>
            </w:tcBorders>
          </w:tcPr>
          <w:p w14:paraId="6A18C300" w14:textId="77777777" w:rsidR="0092739D" w:rsidRDefault="0092739D" w:rsidP="003C300E">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52FDC0CC" w14:textId="77777777" w:rsidR="0092739D" w:rsidRDefault="0092739D" w:rsidP="003C300E">
            <w:pPr>
              <w:pStyle w:val="BodyText"/>
              <w:jc w:val="center"/>
              <w:rPr>
                <w:noProof/>
                <w:szCs w:val="24"/>
                <w:lang w:val="sr-Cyrl-RS"/>
              </w:rPr>
            </w:pPr>
          </w:p>
        </w:tc>
      </w:tr>
      <w:tr w:rsidR="007E2881" w14:paraId="41B2B805" w14:textId="77777777" w:rsidTr="00A900F2">
        <w:trPr>
          <w:cantSplit/>
          <w:trHeight w:val="189"/>
          <w:jc w:val="center"/>
        </w:trPr>
        <w:tc>
          <w:tcPr>
            <w:tcW w:w="215" w:type="pct"/>
            <w:tcBorders>
              <w:top w:val="single" w:sz="4" w:space="0" w:color="auto"/>
              <w:left w:val="single" w:sz="4" w:space="0" w:color="auto"/>
              <w:bottom w:val="single" w:sz="4" w:space="0" w:color="auto"/>
              <w:right w:val="single" w:sz="4" w:space="0" w:color="auto"/>
            </w:tcBorders>
            <w:vAlign w:val="center"/>
          </w:tcPr>
          <w:p w14:paraId="3AA58E6C" w14:textId="09619298" w:rsidR="007E2881" w:rsidRDefault="002C6230" w:rsidP="00953158">
            <w:pPr>
              <w:autoSpaceDE w:val="0"/>
              <w:autoSpaceDN w:val="0"/>
              <w:adjustRightInd w:val="0"/>
              <w:jc w:val="center"/>
              <w:rPr>
                <w:noProof/>
                <w:lang w:val="sr-Cyrl-RS"/>
              </w:rPr>
            </w:pPr>
            <w:r>
              <w:rPr>
                <w:noProof/>
                <w:lang w:val="sr-Cyrl-RS"/>
              </w:rPr>
              <w:t>11.</w:t>
            </w:r>
          </w:p>
        </w:tc>
        <w:tc>
          <w:tcPr>
            <w:tcW w:w="1207" w:type="pct"/>
            <w:gridSpan w:val="3"/>
            <w:tcBorders>
              <w:top w:val="single" w:sz="4" w:space="0" w:color="auto"/>
              <w:left w:val="single" w:sz="4" w:space="0" w:color="auto"/>
              <w:bottom w:val="single" w:sz="4" w:space="0" w:color="auto"/>
              <w:right w:val="single" w:sz="4" w:space="0" w:color="auto"/>
            </w:tcBorders>
          </w:tcPr>
          <w:p w14:paraId="7C558778" w14:textId="102A8B3A" w:rsidR="007E2881" w:rsidRDefault="002C6230" w:rsidP="003C300E">
            <w:pPr>
              <w:autoSpaceDE w:val="0"/>
              <w:autoSpaceDN w:val="0"/>
              <w:adjustRightInd w:val="0"/>
              <w:rPr>
                <w:lang w:val="sr-Cyrl-RS"/>
              </w:rPr>
            </w:pPr>
            <w:r>
              <w:rPr>
                <w:lang w:val="sr-Cyrl-RS"/>
              </w:rPr>
              <w:t>Филтер АМЕ</w:t>
            </w:r>
          </w:p>
        </w:tc>
        <w:tc>
          <w:tcPr>
            <w:tcW w:w="736" w:type="pct"/>
            <w:tcBorders>
              <w:top w:val="single" w:sz="4" w:space="0" w:color="auto"/>
              <w:left w:val="single" w:sz="4" w:space="0" w:color="auto"/>
              <w:bottom w:val="single" w:sz="4" w:space="0" w:color="auto"/>
              <w:right w:val="single" w:sz="4" w:space="0" w:color="auto"/>
            </w:tcBorders>
          </w:tcPr>
          <w:p w14:paraId="783AF64F" w14:textId="159C9D5E" w:rsidR="007E2881" w:rsidRPr="004E1B40" w:rsidRDefault="002C6230" w:rsidP="003C300E">
            <w:pPr>
              <w:autoSpaceDE w:val="0"/>
              <w:autoSpaceDN w:val="0"/>
              <w:adjustRightInd w:val="0"/>
              <w:jc w:val="center"/>
              <w:rPr>
                <w:color w:val="000000"/>
                <w:lang w:val="sr-Latn-RS"/>
              </w:rPr>
            </w:pPr>
            <w:r>
              <w:rPr>
                <w:color w:val="000000"/>
                <w:lang w:val="sr-Latn-RS"/>
              </w:rPr>
              <w:t>GLO9XXV1C1</w:t>
            </w:r>
          </w:p>
        </w:tc>
        <w:tc>
          <w:tcPr>
            <w:tcW w:w="675" w:type="pct"/>
            <w:tcBorders>
              <w:top w:val="single" w:sz="4" w:space="0" w:color="auto"/>
              <w:left w:val="single" w:sz="4" w:space="0" w:color="auto"/>
              <w:bottom w:val="single" w:sz="4" w:space="0" w:color="auto"/>
              <w:right w:val="single" w:sz="4" w:space="0" w:color="auto"/>
            </w:tcBorders>
            <w:vAlign w:val="center"/>
          </w:tcPr>
          <w:p w14:paraId="09082E50" w14:textId="77777777" w:rsidR="007E2881" w:rsidRDefault="007E2881"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19E55F0C" w14:textId="77777777" w:rsidR="007E2881" w:rsidRDefault="007E2881" w:rsidP="003C300E">
            <w:pPr>
              <w:pStyle w:val="BodyText"/>
              <w:jc w:val="center"/>
              <w:rPr>
                <w:noProof/>
                <w:szCs w:val="24"/>
                <w:lang w:val="sr-Cyrl-RS"/>
              </w:rPr>
            </w:pPr>
          </w:p>
        </w:tc>
        <w:tc>
          <w:tcPr>
            <w:tcW w:w="767" w:type="pct"/>
            <w:tcBorders>
              <w:top w:val="single" w:sz="4" w:space="0" w:color="auto"/>
              <w:left w:val="single" w:sz="4" w:space="0" w:color="auto"/>
              <w:right w:val="single" w:sz="4" w:space="0" w:color="auto"/>
            </w:tcBorders>
          </w:tcPr>
          <w:p w14:paraId="0F7C1ABE" w14:textId="77777777" w:rsidR="007E2881" w:rsidRDefault="007E2881" w:rsidP="003C300E">
            <w:pPr>
              <w:pStyle w:val="BodyText"/>
              <w:jc w:val="center"/>
              <w:rPr>
                <w:noProof/>
                <w:szCs w:val="24"/>
                <w:lang w:val="sr-Cyrl-RS"/>
              </w:rPr>
            </w:pPr>
          </w:p>
        </w:tc>
        <w:tc>
          <w:tcPr>
            <w:tcW w:w="593" w:type="pct"/>
            <w:tcBorders>
              <w:top w:val="single" w:sz="4" w:space="0" w:color="auto"/>
              <w:left w:val="single" w:sz="4" w:space="0" w:color="auto"/>
              <w:right w:val="single" w:sz="4" w:space="0" w:color="auto"/>
            </w:tcBorders>
            <w:vAlign w:val="center"/>
          </w:tcPr>
          <w:p w14:paraId="271A9429" w14:textId="77777777" w:rsidR="007E2881" w:rsidRDefault="007E2881" w:rsidP="003C300E">
            <w:pPr>
              <w:pStyle w:val="BodyText"/>
              <w:jc w:val="center"/>
              <w:rPr>
                <w:noProof/>
                <w:szCs w:val="24"/>
                <w:lang w:val="sr-Cyrl-RS"/>
              </w:rPr>
            </w:pPr>
          </w:p>
        </w:tc>
      </w:tr>
      <w:tr w:rsidR="007E2881" w14:paraId="4DE634F0" w14:textId="77777777" w:rsidTr="00A900F2">
        <w:trPr>
          <w:cantSplit/>
          <w:trHeight w:val="351"/>
          <w:jc w:val="center"/>
        </w:trPr>
        <w:tc>
          <w:tcPr>
            <w:tcW w:w="215" w:type="pct"/>
            <w:tcBorders>
              <w:top w:val="single" w:sz="4" w:space="0" w:color="auto"/>
              <w:left w:val="single" w:sz="4" w:space="0" w:color="auto"/>
              <w:bottom w:val="single" w:sz="4" w:space="0" w:color="auto"/>
              <w:right w:val="single" w:sz="4" w:space="0" w:color="auto"/>
            </w:tcBorders>
            <w:vAlign w:val="center"/>
          </w:tcPr>
          <w:p w14:paraId="45FEA650" w14:textId="7F4188D0" w:rsidR="007E2881" w:rsidRDefault="002C6230" w:rsidP="00953158">
            <w:pPr>
              <w:autoSpaceDE w:val="0"/>
              <w:autoSpaceDN w:val="0"/>
              <w:adjustRightInd w:val="0"/>
              <w:jc w:val="center"/>
              <w:rPr>
                <w:noProof/>
                <w:lang w:val="sr-Cyrl-RS"/>
              </w:rPr>
            </w:pPr>
            <w:r>
              <w:rPr>
                <w:noProof/>
                <w:lang w:val="sr-Cyrl-RS"/>
              </w:rPr>
              <w:t>12.</w:t>
            </w:r>
          </w:p>
        </w:tc>
        <w:tc>
          <w:tcPr>
            <w:tcW w:w="1207" w:type="pct"/>
            <w:gridSpan w:val="3"/>
            <w:tcBorders>
              <w:top w:val="single" w:sz="4" w:space="0" w:color="auto"/>
              <w:left w:val="single" w:sz="4" w:space="0" w:color="auto"/>
              <w:bottom w:val="single" w:sz="4" w:space="0" w:color="auto"/>
              <w:right w:val="single" w:sz="4" w:space="0" w:color="auto"/>
            </w:tcBorders>
          </w:tcPr>
          <w:p w14:paraId="553F3576" w14:textId="4B2BE6B1" w:rsidR="007E2881" w:rsidRDefault="002C6230" w:rsidP="003C300E">
            <w:pPr>
              <w:autoSpaceDE w:val="0"/>
              <w:autoSpaceDN w:val="0"/>
              <w:adjustRightInd w:val="0"/>
              <w:rPr>
                <w:lang w:val="sr-Cyrl-RS"/>
              </w:rPr>
            </w:pPr>
            <w:r>
              <w:rPr>
                <w:lang w:val="sr-Cyrl-RS"/>
              </w:rPr>
              <w:t>Филтер АМХ</w:t>
            </w:r>
          </w:p>
        </w:tc>
        <w:tc>
          <w:tcPr>
            <w:tcW w:w="736" w:type="pct"/>
            <w:tcBorders>
              <w:top w:val="single" w:sz="4" w:space="0" w:color="auto"/>
              <w:left w:val="single" w:sz="4" w:space="0" w:color="auto"/>
              <w:bottom w:val="single" w:sz="4" w:space="0" w:color="auto"/>
              <w:right w:val="single" w:sz="4" w:space="0" w:color="auto"/>
            </w:tcBorders>
          </w:tcPr>
          <w:p w14:paraId="74F2C702" w14:textId="175CA140" w:rsidR="007E2881" w:rsidRPr="004E1B40" w:rsidRDefault="002C6230" w:rsidP="003C300E">
            <w:pPr>
              <w:autoSpaceDE w:val="0"/>
              <w:autoSpaceDN w:val="0"/>
              <w:adjustRightInd w:val="0"/>
              <w:jc w:val="center"/>
              <w:rPr>
                <w:color w:val="000000"/>
                <w:lang w:val="sr-Latn-RS"/>
              </w:rPr>
            </w:pPr>
            <w:r w:rsidRPr="002C6230">
              <w:rPr>
                <w:color w:val="000000"/>
                <w:lang w:val="sr-Latn-RS"/>
              </w:rPr>
              <w:t>GLO9XXV1</w:t>
            </w:r>
            <w:r>
              <w:rPr>
                <w:color w:val="000000"/>
                <w:lang w:val="sr-Latn-RS"/>
              </w:rPr>
              <w:t>D1</w:t>
            </w:r>
          </w:p>
        </w:tc>
        <w:tc>
          <w:tcPr>
            <w:tcW w:w="675" w:type="pct"/>
            <w:tcBorders>
              <w:top w:val="single" w:sz="4" w:space="0" w:color="auto"/>
              <w:left w:val="single" w:sz="4" w:space="0" w:color="auto"/>
              <w:bottom w:val="single" w:sz="4" w:space="0" w:color="auto"/>
              <w:right w:val="single" w:sz="4" w:space="0" w:color="auto"/>
            </w:tcBorders>
            <w:vAlign w:val="center"/>
          </w:tcPr>
          <w:p w14:paraId="20C97B15" w14:textId="77777777" w:rsidR="007E2881" w:rsidRDefault="007E2881" w:rsidP="003C300E">
            <w:pPr>
              <w:autoSpaceDE w:val="0"/>
              <w:autoSpaceDN w:val="0"/>
              <w:adjustRightInd w:val="0"/>
              <w:jc w:val="center"/>
              <w:rPr>
                <w:noProof/>
              </w:rPr>
            </w:pPr>
          </w:p>
        </w:tc>
        <w:tc>
          <w:tcPr>
            <w:tcW w:w="807" w:type="pct"/>
            <w:tcBorders>
              <w:top w:val="single" w:sz="4" w:space="0" w:color="auto"/>
              <w:left w:val="single" w:sz="4" w:space="0" w:color="auto"/>
              <w:bottom w:val="single" w:sz="4" w:space="0" w:color="auto"/>
              <w:right w:val="single" w:sz="4" w:space="0" w:color="auto"/>
            </w:tcBorders>
            <w:vAlign w:val="center"/>
          </w:tcPr>
          <w:p w14:paraId="6C83A8EC" w14:textId="77777777" w:rsidR="007E2881" w:rsidRDefault="007E2881" w:rsidP="003C300E">
            <w:pPr>
              <w:pStyle w:val="BodyText"/>
              <w:jc w:val="center"/>
              <w:rPr>
                <w:noProof/>
                <w:szCs w:val="24"/>
                <w:lang w:val="sr-Cyrl-RS"/>
              </w:rPr>
            </w:pPr>
          </w:p>
        </w:tc>
        <w:tc>
          <w:tcPr>
            <w:tcW w:w="767" w:type="pct"/>
            <w:tcBorders>
              <w:left w:val="single" w:sz="4" w:space="0" w:color="auto"/>
              <w:bottom w:val="single" w:sz="4" w:space="0" w:color="auto"/>
              <w:right w:val="single" w:sz="4" w:space="0" w:color="auto"/>
            </w:tcBorders>
          </w:tcPr>
          <w:p w14:paraId="11F44CD7" w14:textId="77777777" w:rsidR="007E2881" w:rsidRDefault="007E2881" w:rsidP="003C300E">
            <w:pPr>
              <w:pStyle w:val="BodyText"/>
              <w:jc w:val="center"/>
              <w:rPr>
                <w:noProof/>
                <w:szCs w:val="24"/>
                <w:lang w:val="sr-Cyrl-RS"/>
              </w:rPr>
            </w:pPr>
          </w:p>
        </w:tc>
        <w:tc>
          <w:tcPr>
            <w:tcW w:w="593" w:type="pct"/>
            <w:tcBorders>
              <w:left w:val="single" w:sz="4" w:space="0" w:color="auto"/>
              <w:bottom w:val="single" w:sz="4" w:space="0" w:color="auto"/>
              <w:right w:val="single" w:sz="4" w:space="0" w:color="auto"/>
            </w:tcBorders>
            <w:vAlign w:val="center"/>
          </w:tcPr>
          <w:p w14:paraId="6434852E" w14:textId="77777777" w:rsidR="007E2881" w:rsidRDefault="007E2881" w:rsidP="003C300E">
            <w:pPr>
              <w:pStyle w:val="BodyText"/>
              <w:jc w:val="center"/>
              <w:rPr>
                <w:noProof/>
                <w:szCs w:val="24"/>
                <w:lang w:val="sr-Cyrl-RS"/>
              </w:rPr>
            </w:pPr>
          </w:p>
        </w:tc>
      </w:tr>
      <w:tr w:rsidR="00933563" w14:paraId="4B3775AD" w14:textId="77777777" w:rsidTr="00933563">
        <w:trPr>
          <w:cantSplit/>
          <w:trHeight w:val="327"/>
          <w:jc w:val="center"/>
        </w:trPr>
        <w:tc>
          <w:tcPr>
            <w:tcW w:w="2833" w:type="pct"/>
            <w:gridSpan w:val="6"/>
            <w:tcBorders>
              <w:top w:val="single" w:sz="4" w:space="0" w:color="auto"/>
              <w:left w:val="single" w:sz="4" w:space="0" w:color="auto"/>
              <w:bottom w:val="single" w:sz="4" w:space="0" w:color="auto"/>
              <w:right w:val="single" w:sz="4" w:space="0" w:color="auto"/>
            </w:tcBorders>
            <w:vAlign w:val="center"/>
            <w:hideMark/>
          </w:tcPr>
          <w:p w14:paraId="42BCAE0F" w14:textId="7351F2EC" w:rsidR="00933563" w:rsidRDefault="00933563" w:rsidP="00933563">
            <w:pPr>
              <w:autoSpaceDE w:val="0"/>
              <w:autoSpaceDN w:val="0"/>
              <w:adjustRightInd w:val="0"/>
              <w:rPr>
                <w:noProof/>
              </w:rPr>
            </w:pPr>
            <w:r>
              <w:rPr>
                <w:b/>
                <w:noProof/>
                <w:lang w:val="sr-Cyrl-RS"/>
              </w:rPr>
              <w:t>УКУПНА ВРЕДНОСТ ЦЕНОВНИКА ОРИГИНАЛНИХ РЕЗЕРВНИХ ДЕЛОВА</w:t>
            </w:r>
          </w:p>
        </w:tc>
        <w:tc>
          <w:tcPr>
            <w:tcW w:w="807" w:type="pct"/>
            <w:tcBorders>
              <w:top w:val="single" w:sz="4" w:space="0" w:color="auto"/>
              <w:left w:val="single" w:sz="4" w:space="0" w:color="auto"/>
              <w:bottom w:val="single" w:sz="4" w:space="0" w:color="auto"/>
              <w:right w:val="single" w:sz="4" w:space="0" w:color="auto"/>
            </w:tcBorders>
            <w:vAlign w:val="center"/>
          </w:tcPr>
          <w:p w14:paraId="415D9E00" w14:textId="0D459DA0" w:rsidR="00933563" w:rsidRDefault="00933563" w:rsidP="00911EBB">
            <w:pPr>
              <w:rPr>
                <w:noProof/>
                <w:lang w:val="sr-Cyrl-RS"/>
              </w:rPr>
            </w:pPr>
          </w:p>
        </w:tc>
        <w:tc>
          <w:tcPr>
            <w:tcW w:w="767" w:type="pct"/>
            <w:tcBorders>
              <w:top w:val="single" w:sz="4" w:space="0" w:color="auto"/>
              <w:left w:val="single" w:sz="4" w:space="0" w:color="auto"/>
              <w:bottom w:val="single" w:sz="4" w:space="0" w:color="auto"/>
              <w:right w:val="single" w:sz="4" w:space="0" w:color="auto"/>
            </w:tcBorders>
          </w:tcPr>
          <w:p w14:paraId="3F833640" w14:textId="77777777" w:rsidR="00933563" w:rsidRDefault="00933563">
            <w:pPr>
              <w:pStyle w:val="BodyText"/>
              <w:jc w:val="center"/>
              <w:rPr>
                <w:noProof/>
                <w:szCs w:val="24"/>
                <w:lang w:val="sr-Cyrl-RS"/>
              </w:rPr>
            </w:pPr>
          </w:p>
        </w:tc>
        <w:tc>
          <w:tcPr>
            <w:tcW w:w="593" w:type="pct"/>
            <w:tcBorders>
              <w:top w:val="single" w:sz="4" w:space="0" w:color="auto"/>
              <w:left w:val="single" w:sz="4" w:space="0" w:color="auto"/>
              <w:bottom w:val="single" w:sz="4" w:space="0" w:color="auto"/>
              <w:right w:val="single" w:sz="4" w:space="0" w:color="auto"/>
            </w:tcBorders>
            <w:vAlign w:val="center"/>
          </w:tcPr>
          <w:p w14:paraId="27C4FD55" w14:textId="77777777" w:rsidR="00933563" w:rsidRDefault="00933563">
            <w:pPr>
              <w:pStyle w:val="BodyText"/>
              <w:jc w:val="center"/>
              <w:rPr>
                <w:noProof/>
                <w:szCs w:val="24"/>
                <w:lang w:val="sr-Cyrl-RS"/>
              </w:rPr>
            </w:pPr>
          </w:p>
        </w:tc>
      </w:tr>
    </w:tbl>
    <w:p w14:paraId="29AA58D9" w14:textId="77777777" w:rsidR="00773D20" w:rsidRDefault="00773D20" w:rsidP="00773D20">
      <w:pPr>
        <w:pStyle w:val="BodyText"/>
        <w:ind w:left="6480"/>
        <w:rPr>
          <w:noProof/>
          <w:szCs w:val="24"/>
        </w:rPr>
      </w:pPr>
    </w:p>
    <w:p w14:paraId="433738EE" w14:textId="77777777" w:rsidR="00E27C53" w:rsidRDefault="00E27C53" w:rsidP="00E27C53">
      <w:pPr>
        <w:pStyle w:val="BodyText"/>
        <w:ind w:left="6480"/>
        <w:rPr>
          <w:noProof/>
          <w:szCs w:val="24"/>
        </w:rPr>
      </w:pPr>
    </w:p>
    <w:p w14:paraId="1BFFC2B6"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646"/>
        <w:gridCol w:w="6837"/>
        <w:gridCol w:w="1806"/>
        <w:gridCol w:w="2194"/>
        <w:gridCol w:w="1806"/>
        <w:gridCol w:w="773"/>
      </w:tblGrid>
      <w:tr w:rsidR="00773D20" w14:paraId="326B007E"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2DBFC241" w14:textId="77777777" w:rsidR="00773D20" w:rsidRDefault="00773D20">
            <w:pPr>
              <w:autoSpaceDE w:val="0"/>
              <w:autoSpaceDN w:val="0"/>
              <w:adjustRightInd w:val="0"/>
              <w:jc w:val="center"/>
              <w:rPr>
                <w:noProof/>
                <w:lang w:val="sr-Cyrl-RS"/>
              </w:rPr>
            </w:pPr>
            <w:r>
              <w:rPr>
                <w:noProof/>
                <w:lang w:val="sr-Cyrl-RS"/>
              </w:rPr>
              <w:t>РБ</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08BF44E" w14:textId="77777777" w:rsidR="00773D20" w:rsidRDefault="00773D20">
            <w:pPr>
              <w:autoSpaceDE w:val="0"/>
              <w:autoSpaceDN w:val="0"/>
              <w:adjustRightInd w:val="0"/>
              <w:jc w:val="center"/>
              <w:rPr>
                <w:noProof/>
              </w:rPr>
            </w:pPr>
            <w:r>
              <w:rPr>
                <w:noProof/>
                <w:lang w:val="sr-Cyrl-RS"/>
              </w:rPr>
              <w:t>Назив</w:t>
            </w:r>
          </w:p>
        </w:tc>
        <w:tc>
          <w:tcPr>
            <w:tcW w:w="642" w:type="pct"/>
            <w:tcBorders>
              <w:top w:val="single" w:sz="4" w:space="0" w:color="auto"/>
              <w:left w:val="single" w:sz="4" w:space="0" w:color="auto"/>
              <w:bottom w:val="single" w:sz="4" w:space="0" w:color="auto"/>
              <w:right w:val="single" w:sz="4" w:space="0" w:color="auto"/>
            </w:tcBorders>
            <w:vAlign w:val="center"/>
            <w:hideMark/>
          </w:tcPr>
          <w:p w14:paraId="04283320" w14:textId="77777777" w:rsidR="00773D20" w:rsidRDefault="00773D20">
            <w:pPr>
              <w:autoSpaceDE w:val="0"/>
              <w:autoSpaceDN w:val="0"/>
              <w:adjustRightInd w:val="0"/>
              <w:jc w:val="center"/>
              <w:rPr>
                <w:noProof/>
                <w:lang w:val="sr-Cyrl-RS"/>
              </w:rPr>
            </w:pPr>
            <w:r>
              <w:rPr>
                <w:noProof/>
                <w:lang w:val="sr-Cyrl-RS"/>
              </w:rPr>
              <w:t>Јединица мере</w:t>
            </w:r>
          </w:p>
        </w:tc>
        <w:tc>
          <w:tcPr>
            <w:tcW w:w="780" w:type="pct"/>
            <w:tcBorders>
              <w:top w:val="single" w:sz="4" w:space="0" w:color="auto"/>
              <w:left w:val="single" w:sz="4" w:space="0" w:color="auto"/>
              <w:bottom w:val="single" w:sz="4" w:space="0" w:color="auto"/>
              <w:right w:val="single" w:sz="4" w:space="0" w:color="auto"/>
            </w:tcBorders>
            <w:vAlign w:val="center"/>
            <w:hideMark/>
          </w:tcPr>
          <w:p w14:paraId="153DFD7D" w14:textId="77777777" w:rsidR="00773D20" w:rsidRDefault="00773D20">
            <w:pPr>
              <w:autoSpaceDE w:val="0"/>
              <w:autoSpaceDN w:val="0"/>
              <w:adjustRightInd w:val="0"/>
              <w:jc w:val="center"/>
              <w:rPr>
                <w:noProof/>
                <w:lang w:val="en-US"/>
              </w:rPr>
            </w:pPr>
            <w:r>
              <w:rPr>
                <w:noProof/>
                <w:lang w:val="en-US"/>
              </w:rPr>
              <w:t>Јединична цена без ПДВ-а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063253FE" w14:textId="77777777" w:rsidR="00773D20" w:rsidRDefault="00773D20">
            <w:pPr>
              <w:autoSpaceDE w:val="0"/>
              <w:autoSpaceDN w:val="0"/>
              <w:adjustRightInd w:val="0"/>
              <w:jc w:val="center"/>
              <w:rPr>
                <w:noProof/>
                <w:lang w:val="en-US"/>
              </w:rPr>
            </w:pPr>
            <w:r>
              <w:rPr>
                <w:noProof/>
                <w:lang w:val="en-US"/>
              </w:rPr>
              <w:t>Јединична цена са ПДВ-ом</w:t>
            </w:r>
          </w:p>
        </w:tc>
        <w:tc>
          <w:tcPr>
            <w:tcW w:w="275" w:type="pct"/>
            <w:tcBorders>
              <w:top w:val="single" w:sz="4" w:space="0" w:color="auto"/>
              <w:left w:val="single" w:sz="4" w:space="0" w:color="auto"/>
              <w:bottom w:val="single" w:sz="4" w:space="0" w:color="auto"/>
              <w:right w:val="single" w:sz="4" w:space="0" w:color="auto"/>
            </w:tcBorders>
            <w:vAlign w:val="center"/>
            <w:hideMark/>
          </w:tcPr>
          <w:p w14:paraId="53CCF7DC" w14:textId="77777777" w:rsidR="00773D20" w:rsidRDefault="00773D20">
            <w:pPr>
              <w:pStyle w:val="BodyText"/>
              <w:jc w:val="center"/>
              <w:rPr>
                <w:noProof/>
                <w:szCs w:val="24"/>
              </w:rPr>
            </w:pPr>
            <w:r>
              <w:rPr>
                <w:noProof/>
                <w:szCs w:val="24"/>
              </w:rPr>
              <w:t>Стопа</w:t>
            </w:r>
          </w:p>
          <w:p w14:paraId="794DA2C9" w14:textId="77777777" w:rsidR="00773D20" w:rsidRDefault="00773D20">
            <w:pPr>
              <w:autoSpaceDE w:val="0"/>
              <w:autoSpaceDN w:val="0"/>
              <w:adjustRightInd w:val="0"/>
              <w:jc w:val="center"/>
              <w:rPr>
                <w:noProof/>
                <w:highlight w:val="green"/>
                <w:lang w:val="sr-Cyrl-RS"/>
              </w:rPr>
            </w:pPr>
            <w:r>
              <w:rPr>
                <w:noProof/>
              </w:rPr>
              <w:t>ПДВ-а</w:t>
            </w:r>
          </w:p>
        </w:tc>
      </w:tr>
      <w:tr w:rsidR="00773D20" w14:paraId="2E129B7F"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4DFEA4D5" w14:textId="77777777" w:rsidR="00773D20" w:rsidRDefault="00773D20">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D066F06" w14:textId="77777777" w:rsidR="00773D20" w:rsidRDefault="00773D20">
            <w:pPr>
              <w:autoSpaceDE w:val="0"/>
              <w:autoSpaceDN w:val="0"/>
              <w:adjustRightInd w:val="0"/>
              <w:jc w:val="center"/>
              <w:rPr>
                <w:noProof/>
                <w:lang w:val="sr-Cyrl-RS"/>
              </w:rPr>
            </w:pPr>
            <w:r>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hideMark/>
          </w:tcPr>
          <w:p w14:paraId="3ADE0562" w14:textId="77777777" w:rsidR="00773D20" w:rsidRDefault="00773D20">
            <w:pPr>
              <w:autoSpaceDE w:val="0"/>
              <w:autoSpaceDN w:val="0"/>
              <w:adjustRightInd w:val="0"/>
              <w:jc w:val="center"/>
              <w:rPr>
                <w:noProof/>
                <w:lang w:val="sr-Cyrl-RS"/>
              </w:rPr>
            </w:pPr>
            <w:r>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hideMark/>
          </w:tcPr>
          <w:p w14:paraId="72815006" w14:textId="77777777" w:rsidR="00773D20" w:rsidRDefault="00773D20">
            <w:pPr>
              <w:autoSpaceDE w:val="0"/>
              <w:autoSpaceDN w:val="0"/>
              <w:adjustRightInd w:val="0"/>
              <w:jc w:val="center"/>
              <w:rPr>
                <w:noProof/>
                <w:lang w:val="en-US"/>
              </w:rPr>
            </w:pPr>
            <w:r>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hideMark/>
          </w:tcPr>
          <w:p w14:paraId="65E7E4B2" w14:textId="77777777" w:rsidR="00773D20" w:rsidRDefault="00773D20">
            <w:pPr>
              <w:autoSpaceDE w:val="0"/>
              <w:autoSpaceDN w:val="0"/>
              <w:adjustRightInd w:val="0"/>
              <w:jc w:val="center"/>
              <w:rPr>
                <w:noProof/>
                <w:lang w:val="en-US"/>
              </w:rPr>
            </w:pPr>
            <w:r>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hideMark/>
          </w:tcPr>
          <w:p w14:paraId="0C3D7DDF" w14:textId="77777777" w:rsidR="00773D20" w:rsidRDefault="00773D20">
            <w:pPr>
              <w:pStyle w:val="BodyText"/>
              <w:jc w:val="center"/>
              <w:rPr>
                <w:noProof/>
                <w:szCs w:val="24"/>
              </w:rPr>
            </w:pPr>
            <w:r>
              <w:rPr>
                <w:noProof/>
                <w:szCs w:val="24"/>
              </w:rPr>
              <w:t>6</w:t>
            </w:r>
          </w:p>
        </w:tc>
      </w:tr>
      <w:tr w:rsidR="00773D20" w14:paraId="661E4F0E" w14:textId="77777777" w:rsidTr="00773D2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hideMark/>
          </w:tcPr>
          <w:p w14:paraId="1AE4158E" w14:textId="77777777" w:rsidR="00773D20" w:rsidRDefault="00773D20">
            <w:pPr>
              <w:autoSpaceDE w:val="0"/>
              <w:autoSpaceDN w:val="0"/>
              <w:adjustRightInd w:val="0"/>
              <w:jc w:val="center"/>
              <w:rPr>
                <w:noProof/>
                <w:lang w:val="sr-Cyrl-RS"/>
              </w:rPr>
            </w:pPr>
            <w:r>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14:paraId="3B1BA7D3" w14:textId="77777777" w:rsidR="00773D20" w:rsidRDefault="00773D20">
            <w:pPr>
              <w:rPr>
                <w:noProof/>
                <w:lang w:val="sr-Cyrl-RS"/>
              </w:rPr>
            </w:pPr>
            <w:r>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hideMark/>
          </w:tcPr>
          <w:p w14:paraId="2F022F2E" w14:textId="77777777" w:rsidR="00773D20" w:rsidRDefault="00773D20">
            <w:pPr>
              <w:autoSpaceDE w:val="0"/>
              <w:autoSpaceDN w:val="0"/>
              <w:adjustRightInd w:val="0"/>
              <w:jc w:val="center"/>
              <w:rPr>
                <w:noProof/>
                <w:lang w:val="sr-Cyrl-RS"/>
              </w:rPr>
            </w:pPr>
            <w:r>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01D8D646" w14:textId="77777777" w:rsidR="00773D20" w:rsidRDefault="00773D2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6A0F7BE" w14:textId="77777777" w:rsidR="00773D20" w:rsidRDefault="00773D2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4D3CB3" w14:textId="77777777" w:rsidR="00773D20" w:rsidRDefault="00773D20">
            <w:pPr>
              <w:pStyle w:val="BodyText"/>
              <w:jc w:val="center"/>
              <w:rPr>
                <w:noProof/>
                <w:szCs w:val="24"/>
              </w:rPr>
            </w:pPr>
          </w:p>
        </w:tc>
      </w:tr>
    </w:tbl>
    <w:p w14:paraId="33CBB67C" w14:textId="77777777" w:rsidR="00773D20" w:rsidRDefault="00773D20" w:rsidP="00773D20"/>
    <w:p w14:paraId="3DDD7A1D" w14:textId="77777777" w:rsidR="00E27C53" w:rsidRDefault="00E27C53" w:rsidP="00E27C53">
      <w:pPr>
        <w:pStyle w:val="BodyText"/>
        <w:ind w:left="6480"/>
        <w:rPr>
          <w:noProof/>
          <w:szCs w:val="24"/>
        </w:rPr>
      </w:pPr>
    </w:p>
    <w:p w14:paraId="29248A31" w14:textId="77777777" w:rsidR="00773D20" w:rsidRDefault="00773D20"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33" w:name="_Toc401143642"/>
    </w:p>
    <w:p w14:paraId="08545596" w14:textId="77777777" w:rsidR="00E27C53" w:rsidRPr="00360D95" w:rsidRDefault="00E27C53" w:rsidP="00E27C53">
      <w:pPr>
        <w:jc w:val="center"/>
        <w:rPr>
          <w:b/>
        </w:rPr>
      </w:pPr>
      <w:bookmarkStart w:id="134" w:name="_Toc440629954"/>
      <w:r w:rsidRPr="00360D95">
        <w:rPr>
          <w:b/>
        </w:rPr>
        <w:lastRenderedPageBreak/>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9"/>
      <w:headerReference w:type="default" r:id="rId20"/>
      <w:footerReference w:type="even" r:id="rId21"/>
      <w:footerReference w:type="default" r:id="rId22"/>
      <w:headerReference w:type="first" r:id="rId23"/>
      <w:footerReference w:type="first" r:id="rId24"/>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299DB" w14:textId="77777777" w:rsidR="00911EBB" w:rsidRDefault="00911EBB">
      <w:r>
        <w:separator/>
      </w:r>
    </w:p>
  </w:endnote>
  <w:endnote w:type="continuationSeparator" w:id="0">
    <w:p w14:paraId="1CBEF202" w14:textId="77777777" w:rsidR="00911EBB" w:rsidRDefault="0091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911EBB" w:rsidRDefault="00911EB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11EBB" w:rsidRDefault="00911EB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11EBB" w:rsidRDefault="00911EBB">
            <w:pPr>
              <w:pStyle w:val="Footer"/>
              <w:jc w:val="center"/>
            </w:pPr>
            <w:r>
              <w:t xml:space="preserve">Страна </w:t>
            </w:r>
            <w:r>
              <w:rPr>
                <w:b/>
              </w:rPr>
              <w:fldChar w:fldCharType="begin"/>
            </w:r>
            <w:r>
              <w:rPr>
                <w:b/>
              </w:rPr>
              <w:instrText xml:space="preserve"> PAGE </w:instrText>
            </w:r>
            <w:r>
              <w:rPr>
                <w:b/>
              </w:rPr>
              <w:fldChar w:fldCharType="separate"/>
            </w:r>
            <w:r w:rsidR="00D75A9C">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D75A9C">
              <w:rPr>
                <w:b/>
                <w:noProof/>
              </w:rPr>
              <w:t>39</w:t>
            </w:r>
            <w:r>
              <w:rPr>
                <w:b/>
              </w:rPr>
              <w:fldChar w:fldCharType="end"/>
            </w:r>
          </w:p>
        </w:sdtContent>
      </w:sdt>
    </w:sdtContent>
  </w:sdt>
  <w:p w14:paraId="5C17A517" w14:textId="77777777" w:rsidR="00911EBB" w:rsidRPr="00CF2211" w:rsidRDefault="00911EBB"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FA5D5" w14:textId="77777777" w:rsidR="00911EBB" w:rsidRDefault="00911E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911EBB" w:rsidRDefault="00911EB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11EBB" w:rsidRDefault="00911EBB"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11EBB" w:rsidRPr="00BC2911" w:rsidRDefault="00911EBB" w:rsidP="00BC2911">
            <w:pPr>
              <w:pStyle w:val="Footer"/>
              <w:jc w:val="right"/>
            </w:pPr>
            <w:r>
              <w:rPr>
                <w:b/>
                <w:bCs/>
              </w:rPr>
              <w:fldChar w:fldCharType="begin"/>
            </w:r>
            <w:r>
              <w:rPr>
                <w:b/>
                <w:bCs/>
              </w:rPr>
              <w:instrText xml:space="preserve"> PAGE </w:instrText>
            </w:r>
            <w:r>
              <w:rPr>
                <w:b/>
                <w:bCs/>
              </w:rPr>
              <w:fldChar w:fldCharType="separate"/>
            </w:r>
            <w:r w:rsidR="00D75A9C">
              <w:rPr>
                <w:b/>
                <w:bCs/>
                <w:noProof/>
              </w:rPr>
              <w:t>39</w:t>
            </w:r>
            <w:r>
              <w:rPr>
                <w:b/>
                <w:bCs/>
              </w:rPr>
              <w:fldChar w:fldCharType="end"/>
            </w:r>
            <w:r>
              <w:t xml:space="preserve"> / </w:t>
            </w:r>
            <w:r>
              <w:rPr>
                <w:b/>
                <w:bCs/>
              </w:rPr>
              <w:fldChar w:fldCharType="begin"/>
            </w:r>
            <w:r>
              <w:rPr>
                <w:b/>
                <w:bCs/>
              </w:rPr>
              <w:instrText xml:space="preserve"> NUMPAGES  </w:instrText>
            </w:r>
            <w:r>
              <w:rPr>
                <w:b/>
                <w:bCs/>
              </w:rPr>
              <w:fldChar w:fldCharType="separate"/>
            </w:r>
            <w:r w:rsidR="00D75A9C">
              <w:rPr>
                <w:b/>
                <w:bCs/>
                <w:noProof/>
              </w:rPr>
              <w:t>39</w:t>
            </w:r>
            <w:r>
              <w:rPr>
                <w:b/>
                <w:bCs/>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911EBB" w:rsidRDefault="00911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B057C" w14:textId="77777777" w:rsidR="00911EBB" w:rsidRDefault="00911EBB">
      <w:r>
        <w:separator/>
      </w:r>
    </w:p>
  </w:footnote>
  <w:footnote w:type="continuationSeparator" w:id="0">
    <w:p w14:paraId="0A30B618" w14:textId="77777777" w:rsidR="00911EBB" w:rsidRDefault="0091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00EAD" w14:textId="77777777" w:rsidR="00911EBB" w:rsidRDefault="00911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F271D" w14:textId="77777777" w:rsidR="00911EBB" w:rsidRDefault="00911EBB" w:rsidP="004A308C">
    <w:pPr>
      <w:pStyle w:val="Header"/>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AA7F" w14:textId="77777777" w:rsidR="00911EBB" w:rsidRDefault="00911E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911EBB" w:rsidRDefault="00911E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911EBB" w:rsidRPr="00884492" w:rsidRDefault="00911EBB"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911EBB" w:rsidRDefault="00911E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C7F85"/>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09761E"/>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32248C8"/>
    <w:multiLevelType w:val="hybridMultilevel"/>
    <w:tmpl w:val="323C8FC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8"/>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1"/>
  </w:num>
  <w:num w:numId="11">
    <w:abstractNumId w:val="23"/>
  </w:num>
  <w:num w:numId="12">
    <w:abstractNumId w:val="7"/>
  </w:num>
  <w:num w:numId="13">
    <w:abstractNumId w:val="12"/>
  </w:num>
  <w:num w:numId="14">
    <w:abstractNumId w:val="3"/>
  </w:num>
  <w:num w:numId="15">
    <w:abstractNumId w:val="16"/>
  </w:num>
  <w:num w:numId="16">
    <w:abstractNumId w:val="27"/>
  </w:num>
  <w:num w:numId="17">
    <w:abstractNumId w:val="9"/>
  </w:num>
  <w:num w:numId="18">
    <w:abstractNumId w:val="6"/>
  </w:num>
  <w:num w:numId="19">
    <w:abstractNumId w:val="24"/>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675"/>
    <w:rsid w:val="0000208D"/>
    <w:rsid w:val="0000324E"/>
    <w:rsid w:val="00003A84"/>
    <w:rsid w:val="000041FE"/>
    <w:rsid w:val="000051F9"/>
    <w:rsid w:val="0000565D"/>
    <w:rsid w:val="000119E9"/>
    <w:rsid w:val="00012633"/>
    <w:rsid w:val="00013588"/>
    <w:rsid w:val="00014202"/>
    <w:rsid w:val="000146CB"/>
    <w:rsid w:val="00016094"/>
    <w:rsid w:val="000164C2"/>
    <w:rsid w:val="00020173"/>
    <w:rsid w:val="000209CB"/>
    <w:rsid w:val="00021588"/>
    <w:rsid w:val="00021FA6"/>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2EAF"/>
    <w:rsid w:val="0004417E"/>
    <w:rsid w:val="00044764"/>
    <w:rsid w:val="000459ED"/>
    <w:rsid w:val="00046D28"/>
    <w:rsid w:val="0004739C"/>
    <w:rsid w:val="00047CF4"/>
    <w:rsid w:val="00047DDD"/>
    <w:rsid w:val="00050425"/>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37EC"/>
    <w:rsid w:val="00084EA9"/>
    <w:rsid w:val="00085126"/>
    <w:rsid w:val="00086647"/>
    <w:rsid w:val="00086E46"/>
    <w:rsid w:val="00086FC5"/>
    <w:rsid w:val="00087D5C"/>
    <w:rsid w:val="000901DC"/>
    <w:rsid w:val="00090EC4"/>
    <w:rsid w:val="000924D6"/>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56B"/>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0FDD"/>
    <w:rsid w:val="000E11D4"/>
    <w:rsid w:val="000E264B"/>
    <w:rsid w:val="000E3627"/>
    <w:rsid w:val="000E45EB"/>
    <w:rsid w:val="000E4C13"/>
    <w:rsid w:val="000E5367"/>
    <w:rsid w:val="000E727B"/>
    <w:rsid w:val="000F02BE"/>
    <w:rsid w:val="000F0736"/>
    <w:rsid w:val="000F0E13"/>
    <w:rsid w:val="000F10D6"/>
    <w:rsid w:val="000F1172"/>
    <w:rsid w:val="000F2358"/>
    <w:rsid w:val="000F306C"/>
    <w:rsid w:val="000F4A8D"/>
    <w:rsid w:val="000F4FD6"/>
    <w:rsid w:val="000F51C7"/>
    <w:rsid w:val="000F68C7"/>
    <w:rsid w:val="000F6F0C"/>
    <w:rsid w:val="001004F7"/>
    <w:rsid w:val="001007FF"/>
    <w:rsid w:val="00102920"/>
    <w:rsid w:val="00103301"/>
    <w:rsid w:val="00103B3A"/>
    <w:rsid w:val="001057D3"/>
    <w:rsid w:val="0010636A"/>
    <w:rsid w:val="00106431"/>
    <w:rsid w:val="00107CDD"/>
    <w:rsid w:val="00110B2E"/>
    <w:rsid w:val="00110CF7"/>
    <w:rsid w:val="001110B0"/>
    <w:rsid w:val="001114FD"/>
    <w:rsid w:val="0011312E"/>
    <w:rsid w:val="00113221"/>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37F47"/>
    <w:rsid w:val="0014048F"/>
    <w:rsid w:val="001408DB"/>
    <w:rsid w:val="00141C00"/>
    <w:rsid w:val="0014210F"/>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5C8"/>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6BD6"/>
    <w:rsid w:val="00187DFD"/>
    <w:rsid w:val="00190756"/>
    <w:rsid w:val="00190DA3"/>
    <w:rsid w:val="0019170F"/>
    <w:rsid w:val="00191EBE"/>
    <w:rsid w:val="00193003"/>
    <w:rsid w:val="00193C2F"/>
    <w:rsid w:val="00195C6B"/>
    <w:rsid w:val="00197B6D"/>
    <w:rsid w:val="001A165E"/>
    <w:rsid w:val="001A3C45"/>
    <w:rsid w:val="001A4B4C"/>
    <w:rsid w:val="001A553D"/>
    <w:rsid w:val="001A558A"/>
    <w:rsid w:val="001A6417"/>
    <w:rsid w:val="001A70E5"/>
    <w:rsid w:val="001A73E6"/>
    <w:rsid w:val="001B0651"/>
    <w:rsid w:val="001B13EB"/>
    <w:rsid w:val="001B1A6F"/>
    <w:rsid w:val="001B2B46"/>
    <w:rsid w:val="001B2CEB"/>
    <w:rsid w:val="001B44B6"/>
    <w:rsid w:val="001B4E69"/>
    <w:rsid w:val="001B6E48"/>
    <w:rsid w:val="001C0DF5"/>
    <w:rsid w:val="001C21D5"/>
    <w:rsid w:val="001C3F08"/>
    <w:rsid w:val="001C66D6"/>
    <w:rsid w:val="001D089F"/>
    <w:rsid w:val="001D0A43"/>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11F7"/>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7B9"/>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36F1B"/>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18B"/>
    <w:rsid w:val="00260308"/>
    <w:rsid w:val="00260BEB"/>
    <w:rsid w:val="00261E2F"/>
    <w:rsid w:val="002634C5"/>
    <w:rsid w:val="00264E77"/>
    <w:rsid w:val="00265535"/>
    <w:rsid w:val="00266B05"/>
    <w:rsid w:val="00266C9D"/>
    <w:rsid w:val="0027102B"/>
    <w:rsid w:val="002710F3"/>
    <w:rsid w:val="00271111"/>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680"/>
    <w:rsid w:val="002912F5"/>
    <w:rsid w:val="00291CDF"/>
    <w:rsid w:val="00292FAC"/>
    <w:rsid w:val="00293ADD"/>
    <w:rsid w:val="00293C60"/>
    <w:rsid w:val="00293D26"/>
    <w:rsid w:val="00296C22"/>
    <w:rsid w:val="002977FC"/>
    <w:rsid w:val="002A0143"/>
    <w:rsid w:val="002A2DFD"/>
    <w:rsid w:val="002A3160"/>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8A1"/>
    <w:rsid w:val="002B5E0F"/>
    <w:rsid w:val="002B5EAD"/>
    <w:rsid w:val="002C05F2"/>
    <w:rsid w:val="002C1CB0"/>
    <w:rsid w:val="002C1EAE"/>
    <w:rsid w:val="002C270D"/>
    <w:rsid w:val="002C4E67"/>
    <w:rsid w:val="002C4FD3"/>
    <w:rsid w:val="002C61E2"/>
    <w:rsid w:val="002C6230"/>
    <w:rsid w:val="002D03D3"/>
    <w:rsid w:val="002D0499"/>
    <w:rsid w:val="002D0B13"/>
    <w:rsid w:val="002D0CA2"/>
    <w:rsid w:val="002D0E62"/>
    <w:rsid w:val="002D10FE"/>
    <w:rsid w:val="002D1160"/>
    <w:rsid w:val="002D1A2A"/>
    <w:rsid w:val="002D1B63"/>
    <w:rsid w:val="002D1CB7"/>
    <w:rsid w:val="002D2FF0"/>
    <w:rsid w:val="002D3DD5"/>
    <w:rsid w:val="002D44CE"/>
    <w:rsid w:val="002D455B"/>
    <w:rsid w:val="002D4DE9"/>
    <w:rsid w:val="002D512F"/>
    <w:rsid w:val="002D5B2C"/>
    <w:rsid w:val="002D7D3C"/>
    <w:rsid w:val="002D7E8E"/>
    <w:rsid w:val="002E16BF"/>
    <w:rsid w:val="002E1A62"/>
    <w:rsid w:val="002E22DD"/>
    <w:rsid w:val="002E2AB1"/>
    <w:rsid w:val="002E2C80"/>
    <w:rsid w:val="002E2FC4"/>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148"/>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1D9E"/>
    <w:rsid w:val="00322963"/>
    <w:rsid w:val="00322BD9"/>
    <w:rsid w:val="003232AD"/>
    <w:rsid w:val="00323375"/>
    <w:rsid w:val="003237D3"/>
    <w:rsid w:val="00324150"/>
    <w:rsid w:val="00324730"/>
    <w:rsid w:val="00324B39"/>
    <w:rsid w:val="00324C23"/>
    <w:rsid w:val="00325936"/>
    <w:rsid w:val="00325999"/>
    <w:rsid w:val="0032705B"/>
    <w:rsid w:val="0032724C"/>
    <w:rsid w:val="00327898"/>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2684"/>
    <w:rsid w:val="003B3390"/>
    <w:rsid w:val="003B5315"/>
    <w:rsid w:val="003B5E0B"/>
    <w:rsid w:val="003B753F"/>
    <w:rsid w:val="003C1375"/>
    <w:rsid w:val="003C15BF"/>
    <w:rsid w:val="003C1C11"/>
    <w:rsid w:val="003C1D0B"/>
    <w:rsid w:val="003C300E"/>
    <w:rsid w:val="003C3262"/>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D721C"/>
    <w:rsid w:val="003E26D1"/>
    <w:rsid w:val="003E2B1D"/>
    <w:rsid w:val="003E2FCD"/>
    <w:rsid w:val="003E32DA"/>
    <w:rsid w:val="003E37C4"/>
    <w:rsid w:val="003E4817"/>
    <w:rsid w:val="003E527A"/>
    <w:rsid w:val="003E5CAC"/>
    <w:rsid w:val="003E5D46"/>
    <w:rsid w:val="003E6070"/>
    <w:rsid w:val="003E67F2"/>
    <w:rsid w:val="003E7A75"/>
    <w:rsid w:val="003F0696"/>
    <w:rsid w:val="003F0BEF"/>
    <w:rsid w:val="003F2517"/>
    <w:rsid w:val="003F2866"/>
    <w:rsid w:val="003F2F0C"/>
    <w:rsid w:val="003F3084"/>
    <w:rsid w:val="003F376B"/>
    <w:rsid w:val="003F4D38"/>
    <w:rsid w:val="003F5A22"/>
    <w:rsid w:val="003F5E16"/>
    <w:rsid w:val="003F6A90"/>
    <w:rsid w:val="003F6BB6"/>
    <w:rsid w:val="003F71FD"/>
    <w:rsid w:val="003F7F03"/>
    <w:rsid w:val="00400293"/>
    <w:rsid w:val="004006CA"/>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467A"/>
    <w:rsid w:val="00417167"/>
    <w:rsid w:val="004172AA"/>
    <w:rsid w:val="00417713"/>
    <w:rsid w:val="00417DFD"/>
    <w:rsid w:val="0042029B"/>
    <w:rsid w:val="00420561"/>
    <w:rsid w:val="00421C27"/>
    <w:rsid w:val="00422146"/>
    <w:rsid w:val="0042284D"/>
    <w:rsid w:val="00423AED"/>
    <w:rsid w:val="0042490B"/>
    <w:rsid w:val="00424C5F"/>
    <w:rsid w:val="0042537B"/>
    <w:rsid w:val="00425659"/>
    <w:rsid w:val="00425AAD"/>
    <w:rsid w:val="004262B3"/>
    <w:rsid w:val="00426B77"/>
    <w:rsid w:val="00426B9D"/>
    <w:rsid w:val="004300B6"/>
    <w:rsid w:val="00430A87"/>
    <w:rsid w:val="00430DF2"/>
    <w:rsid w:val="00430E63"/>
    <w:rsid w:val="00430EA8"/>
    <w:rsid w:val="00434E1C"/>
    <w:rsid w:val="00434F17"/>
    <w:rsid w:val="004355E0"/>
    <w:rsid w:val="00436BF7"/>
    <w:rsid w:val="0043751D"/>
    <w:rsid w:val="00440B08"/>
    <w:rsid w:val="00444D7B"/>
    <w:rsid w:val="004458C7"/>
    <w:rsid w:val="00445FF7"/>
    <w:rsid w:val="00446576"/>
    <w:rsid w:val="00446EBD"/>
    <w:rsid w:val="00446F11"/>
    <w:rsid w:val="004473CE"/>
    <w:rsid w:val="00450CB5"/>
    <w:rsid w:val="0045110F"/>
    <w:rsid w:val="004516EB"/>
    <w:rsid w:val="00451A1F"/>
    <w:rsid w:val="00452722"/>
    <w:rsid w:val="00453609"/>
    <w:rsid w:val="00453906"/>
    <w:rsid w:val="00454C6D"/>
    <w:rsid w:val="00455C1A"/>
    <w:rsid w:val="00457FF5"/>
    <w:rsid w:val="004605A5"/>
    <w:rsid w:val="00461559"/>
    <w:rsid w:val="004635BA"/>
    <w:rsid w:val="00464EB7"/>
    <w:rsid w:val="00465421"/>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08C"/>
    <w:rsid w:val="004A3874"/>
    <w:rsid w:val="004A3E03"/>
    <w:rsid w:val="004A3F8B"/>
    <w:rsid w:val="004B0118"/>
    <w:rsid w:val="004B0F43"/>
    <w:rsid w:val="004B2A2D"/>
    <w:rsid w:val="004B3376"/>
    <w:rsid w:val="004B3D92"/>
    <w:rsid w:val="004B4CC7"/>
    <w:rsid w:val="004B5745"/>
    <w:rsid w:val="004B5F4E"/>
    <w:rsid w:val="004B6BE5"/>
    <w:rsid w:val="004B75D4"/>
    <w:rsid w:val="004B7849"/>
    <w:rsid w:val="004B7A2F"/>
    <w:rsid w:val="004B7E01"/>
    <w:rsid w:val="004C1CBB"/>
    <w:rsid w:val="004C1DE3"/>
    <w:rsid w:val="004C2413"/>
    <w:rsid w:val="004C2A65"/>
    <w:rsid w:val="004C2CAE"/>
    <w:rsid w:val="004C2EFF"/>
    <w:rsid w:val="004C36D3"/>
    <w:rsid w:val="004C3F63"/>
    <w:rsid w:val="004C518A"/>
    <w:rsid w:val="004C6A0F"/>
    <w:rsid w:val="004C762B"/>
    <w:rsid w:val="004D134C"/>
    <w:rsid w:val="004D15BB"/>
    <w:rsid w:val="004D2E66"/>
    <w:rsid w:val="004D3FD3"/>
    <w:rsid w:val="004D750D"/>
    <w:rsid w:val="004D7E7E"/>
    <w:rsid w:val="004E019E"/>
    <w:rsid w:val="004E0630"/>
    <w:rsid w:val="004E1B40"/>
    <w:rsid w:val="004E2E7B"/>
    <w:rsid w:val="004E4E2F"/>
    <w:rsid w:val="004E52F3"/>
    <w:rsid w:val="004E6C40"/>
    <w:rsid w:val="004E782E"/>
    <w:rsid w:val="004E7B2A"/>
    <w:rsid w:val="004F0253"/>
    <w:rsid w:val="004F07EB"/>
    <w:rsid w:val="004F1942"/>
    <w:rsid w:val="004F2BAB"/>
    <w:rsid w:val="004F4C64"/>
    <w:rsid w:val="004F5314"/>
    <w:rsid w:val="004F5393"/>
    <w:rsid w:val="004F5744"/>
    <w:rsid w:val="004F71E9"/>
    <w:rsid w:val="004F7BA3"/>
    <w:rsid w:val="004F7FB4"/>
    <w:rsid w:val="00500EAC"/>
    <w:rsid w:val="00501266"/>
    <w:rsid w:val="00501454"/>
    <w:rsid w:val="00501E47"/>
    <w:rsid w:val="005040D9"/>
    <w:rsid w:val="00506E9A"/>
    <w:rsid w:val="00507218"/>
    <w:rsid w:val="0050791B"/>
    <w:rsid w:val="00507E66"/>
    <w:rsid w:val="00510403"/>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2016"/>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66D40"/>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920"/>
    <w:rsid w:val="00586A45"/>
    <w:rsid w:val="00587C62"/>
    <w:rsid w:val="005910B2"/>
    <w:rsid w:val="005911CF"/>
    <w:rsid w:val="00593872"/>
    <w:rsid w:val="0059397A"/>
    <w:rsid w:val="00593992"/>
    <w:rsid w:val="0059401F"/>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1A28"/>
    <w:rsid w:val="005C2276"/>
    <w:rsid w:val="005C22ED"/>
    <w:rsid w:val="005C2980"/>
    <w:rsid w:val="005C353E"/>
    <w:rsid w:val="005C5225"/>
    <w:rsid w:val="005C52C2"/>
    <w:rsid w:val="005C653F"/>
    <w:rsid w:val="005C6A5E"/>
    <w:rsid w:val="005D06B9"/>
    <w:rsid w:val="005D1000"/>
    <w:rsid w:val="005D1190"/>
    <w:rsid w:val="005D1B01"/>
    <w:rsid w:val="005D45DB"/>
    <w:rsid w:val="005D5D5F"/>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007A"/>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02E5"/>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5F43"/>
    <w:rsid w:val="00646477"/>
    <w:rsid w:val="00646779"/>
    <w:rsid w:val="00646A96"/>
    <w:rsid w:val="00647547"/>
    <w:rsid w:val="00647639"/>
    <w:rsid w:val="00650A31"/>
    <w:rsid w:val="00650EE2"/>
    <w:rsid w:val="0065309A"/>
    <w:rsid w:val="00654440"/>
    <w:rsid w:val="00654500"/>
    <w:rsid w:val="0065471E"/>
    <w:rsid w:val="006559D3"/>
    <w:rsid w:val="00656240"/>
    <w:rsid w:val="00656D37"/>
    <w:rsid w:val="0065758C"/>
    <w:rsid w:val="006579BC"/>
    <w:rsid w:val="00657D54"/>
    <w:rsid w:val="0066183C"/>
    <w:rsid w:val="00662891"/>
    <w:rsid w:val="00662999"/>
    <w:rsid w:val="00662C02"/>
    <w:rsid w:val="00663ED7"/>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36E"/>
    <w:rsid w:val="006A2D1A"/>
    <w:rsid w:val="006A3A6A"/>
    <w:rsid w:val="006A3E2A"/>
    <w:rsid w:val="006A44D0"/>
    <w:rsid w:val="006A4A90"/>
    <w:rsid w:val="006A6003"/>
    <w:rsid w:val="006A7A31"/>
    <w:rsid w:val="006A7A5A"/>
    <w:rsid w:val="006A7CEC"/>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1B7"/>
    <w:rsid w:val="006C6B00"/>
    <w:rsid w:val="006C6C87"/>
    <w:rsid w:val="006C7159"/>
    <w:rsid w:val="006C7282"/>
    <w:rsid w:val="006D04C9"/>
    <w:rsid w:val="006D0924"/>
    <w:rsid w:val="006D0DBA"/>
    <w:rsid w:val="006D118B"/>
    <w:rsid w:val="006D242F"/>
    <w:rsid w:val="006D29F2"/>
    <w:rsid w:val="006D3148"/>
    <w:rsid w:val="006D4D34"/>
    <w:rsid w:val="006D4FF8"/>
    <w:rsid w:val="006D5806"/>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082"/>
    <w:rsid w:val="006F7430"/>
    <w:rsid w:val="006F7922"/>
    <w:rsid w:val="006F7E45"/>
    <w:rsid w:val="0070005C"/>
    <w:rsid w:val="0070047A"/>
    <w:rsid w:val="007009F6"/>
    <w:rsid w:val="00701C73"/>
    <w:rsid w:val="00701C8D"/>
    <w:rsid w:val="0070253E"/>
    <w:rsid w:val="0070515A"/>
    <w:rsid w:val="007052E4"/>
    <w:rsid w:val="00707A46"/>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917"/>
    <w:rsid w:val="00723C45"/>
    <w:rsid w:val="00724106"/>
    <w:rsid w:val="007241A1"/>
    <w:rsid w:val="00724273"/>
    <w:rsid w:val="0072447D"/>
    <w:rsid w:val="00724812"/>
    <w:rsid w:val="0072542A"/>
    <w:rsid w:val="0072578E"/>
    <w:rsid w:val="007268D0"/>
    <w:rsid w:val="007272E9"/>
    <w:rsid w:val="00727C66"/>
    <w:rsid w:val="007306B1"/>
    <w:rsid w:val="00730D19"/>
    <w:rsid w:val="00731775"/>
    <w:rsid w:val="00731FF0"/>
    <w:rsid w:val="00732D31"/>
    <w:rsid w:val="00733195"/>
    <w:rsid w:val="00734367"/>
    <w:rsid w:val="00734469"/>
    <w:rsid w:val="00734A18"/>
    <w:rsid w:val="00734B4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2F38"/>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3D20"/>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79A"/>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2FB7"/>
    <w:rsid w:val="007C3FF3"/>
    <w:rsid w:val="007C4820"/>
    <w:rsid w:val="007C5A21"/>
    <w:rsid w:val="007C63B3"/>
    <w:rsid w:val="007C6658"/>
    <w:rsid w:val="007C6680"/>
    <w:rsid w:val="007C70BD"/>
    <w:rsid w:val="007D0076"/>
    <w:rsid w:val="007D13A1"/>
    <w:rsid w:val="007D1C37"/>
    <w:rsid w:val="007D2348"/>
    <w:rsid w:val="007D258C"/>
    <w:rsid w:val="007D26AA"/>
    <w:rsid w:val="007D6C16"/>
    <w:rsid w:val="007D6DC8"/>
    <w:rsid w:val="007E15DB"/>
    <w:rsid w:val="007E1CDC"/>
    <w:rsid w:val="007E23B2"/>
    <w:rsid w:val="007E2881"/>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3482"/>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3878"/>
    <w:rsid w:val="0084421E"/>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593"/>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0DF"/>
    <w:rsid w:val="00910BE9"/>
    <w:rsid w:val="009114E3"/>
    <w:rsid w:val="00911EBB"/>
    <w:rsid w:val="009150D1"/>
    <w:rsid w:val="00915AC4"/>
    <w:rsid w:val="009161DE"/>
    <w:rsid w:val="00916691"/>
    <w:rsid w:val="009178F2"/>
    <w:rsid w:val="0092077B"/>
    <w:rsid w:val="00920823"/>
    <w:rsid w:val="00920E0B"/>
    <w:rsid w:val="009224D4"/>
    <w:rsid w:val="00922911"/>
    <w:rsid w:val="00923F12"/>
    <w:rsid w:val="00923F89"/>
    <w:rsid w:val="00924D5F"/>
    <w:rsid w:val="00925657"/>
    <w:rsid w:val="00925CBB"/>
    <w:rsid w:val="00925E37"/>
    <w:rsid w:val="00926727"/>
    <w:rsid w:val="0092739D"/>
    <w:rsid w:val="0092764F"/>
    <w:rsid w:val="0092790F"/>
    <w:rsid w:val="0092795E"/>
    <w:rsid w:val="009328DA"/>
    <w:rsid w:val="00933563"/>
    <w:rsid w:val="0093392D"/>
    <w:rsid w:val="0093552E"/>
    <w:rsid w:val="009355BF"/>
    <w:rsid w:val="00935703"/>
    <w:rsid w:val="0093662C"/>
    <w:rsid w:val="00937994"/>
    <w:rsid w:val="00940D27"/>
    <w:rsid w:val="00940E13"/>
    <w:rsid w:val="009412AE"/>
    <w:rsid w:val="00941B65"/>
    <w:rsid w:val="00941D3D"/>
    <w:rsid w:val="00942CC6"/>
    <w:rsid w:val="00942F0E"/>
    <w:rsid w:val="00943350"/>
    <w:rsid w:val="0094397E"/>
    <w:rsid w:val="009444EE"/>
    <w:rsid w:val="0094585E"/>
    <w:rsid w:val="00945BEA"/>
    <w:rsid w:val="00946E78"/>
    <w:rsid w:val="0095040D"/>
    <w:rsid w:val="009508E5"/>
    <w:rsid w:val="00951643"/>
    <w:rsid w:val="00952B50"/>
    <w:rsid w:val="00953158"/>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287"/>
    <w:rsid w:val="00974887"/>
    <w:rsid w:val="009760A8"/>
    <w:rsid w:val="00977B14"/>
    <w:rsid w:val="00980588"/>
    <w:rsid w:val="009806A0"/>
    <w:rsid w:val="009811E7"/>
    <w:rsid w:val="00981E01"/>
    <w:rsid w:val="009821B1"/>
    <w:rsid w:val="009825DA"/>
    <w:rsid w:val="00982D47"/>
    <w:rsid w:val="0098335B"/>
    <w:rsid w:val="009834A1"/>
    <w:rsid w:val="0098394F"/>
    <w:rsid w:val="0098407D"/>
    <w:rsid w:val="00984401"/>
    <w:rsid w:val="00985672"/>
    <w:rsid w:val="00987503"/>
    <w:rsid w:val="00991737"/>
    <w:rsid w:val="00991789"/>
    <w:rsid w:val="00992FA8"/>
    <w:rsid w:val="009947F0"/>
    <w:rsid w:val="009949DF"/>
    <w:rsid w:val="00994A31"/>
    <w:rsid w:val="00994F81"/>
    <w:rsid w:val="00995909"/>
    <w:rsid w:val="009959D0"/>
    <w:rsid w:val="0099644D"/>
    <w:rsid w:val="00996F48"/>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6D7"/>
    <w:rsid w:val="009D09D8"/>
    <w:rsid w:val="009D0D77"/>
    <w:rsid w:val="009D0EED"/>
    <w:rsid w:val="009D1699"/>
    <w:rsid w:val="009D18E2"/>
    <w:rsid w:val="009D2607"/>
    <w:rsid w:val="009D2688"/>
    <w:rsid w:val="009D2B37"/>
    <w:rsid w:val="009D3276"/>
    <w:rsid w:val="009D4875"/>
    <w:rsid w:val="009D4C0D"/>
    <w:rsid w:val="009D5451"/>
    <w:rsid w:val="009D5BC5"/>
    <w:rsid w:val="009D6000"/>
    <w:rsid w:val="009D7B7B"/>
    <w:rsid w:val="009E037C"/>
    <w:rsid w:val="009E1601"/>
    <w:rsid w:val="009E286F"/>
    <w:rsid w:val="009E3144"/>
    <w:rsid w:val="009E392D"/>
    <w:rsid w:val="009E6294"/>
    <w:rsid w:val="009E68C7"/>
    <w:rsid w:val="009F012F"/>
    <w:rsid w:val="009F147F"/>
    <w:rsid w:val="009F22AF"/>
    <w:rsid w:val="009F3326"/>
    <w:rsid w:val="009F390B"/>
    <w:rsid w:val="009F398D"/>
    <w:rsid w:val="009F4A98"/>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9EC"/>
    <w:rsid w:val="00A319D3"/>
    <w:rsid w:val="00A324FE"/>
    <w:rsid w:val="00A3466E"/>
    <w:rsid w:val="00A34A17"/>
    <w:rsid w:val="00A366FC"/>
    <w:rsid w:val="00A37566"/>
    <w:rsid w:val="00A37681"/>
    <w:rsid w:val="00A405EF"/>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2F57"/>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6D9"/>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0E7"/>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91A"/>
    <w:rsid w:val="00B43AB9"/>
    <w:rsid w:val="00B44AAD"/>
    <w:rsid w:val="00B45EEE"/>
    <w:rsid w:val="00B46AE7"/>
    <w:rsid w:val="00B46F5B"/>
    <w:rsid w:val="00B477D7"/>
    <w:rsid w:val="00B47AD2"/>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244"/>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38A"/>
    <w:rsid w:val="00BD6409"/>
    <w:rsid w:val="00BD7849"/>
    <w:rsid w:val="00BE01C0"/>
    <w:rsid w:val="00BE048D"/>
    <w:rsid w:val="00BE0B9C"/>
    <w:rsid w:val="00BE1051"/>
    <w:rsid w:val="00BE1198"/>
    <w:rsid w:val="00BE168A"/>
    <w:rsid w:val="00BE2ADA"/>
    <w:rsid w:val="00BE422F"/>
    <w:rsid w:val="00BE49DF"/>
    <w:rsid w:val="00BE4A2C"/>
    <w:rsid w:val="00BE4DC6"/>
    <w:rsid w:val="00BE4E2E"/>
    <w:rsid w:val="00BE50C8"/>
    <w:rsid w:val="00BE53B8"/>
    <w:rsid w:val="00BE55CA"/>
    <w:rsid w:val="00BE6363"/>
    <w:rsid w:val="00BE65ED"/>
    <w:rsid w:val="00BE68F0"/>
    <w:rsid w:val="00BE7F7A"/>
    <w:rsid w:val="00BF08CF"/>
    <w:rsid w:val="00BF1E5F"/>
    <w:rsid w:val="00BF224A"/>
    <w:rsid w:val="00BF228A"/>
    <w:rsid w:val="00BF2B77"/>
    <w:rsid w:val="00BF3131"/>
    <w:rsid w:val="00BF38F8"/>
    <w:rsid w:val="00BF4AF8"/>
    <w:rsid w:val="00BF6017"/>
    <w:rsid w:val="00BF63CD"/>
    <w:rsid w:val="00BF6476"/>
    <w:rsid w:val="00BF747C"/>
    <w:rsid w:val="00C00717"/>
    <w:rsid w:val="00C012A9"/>
    <w:rsid w:val="00C0179F"/>
    <w:rsid w:val="00C026E9"/>
    <w:rsid w:val="00C03049"/>
    <w:rsid w:val="00C03FA7"/>
    <w:rsid w:val="00C03FDE"/>
    <w:rsid w:val="00C04AD5"/>
    <w:rsid w:val="00C05042"/>
    <w:rsid w:val="00C06FA6"/>
    <w:rsid w:val="00C10109"/>
    <w:rsid w:val="00C10603"/>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67705"/>
    <w:rsid w:val="00C71082"/>
    <w:rsid w:val="00C714A4"/>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46DA"/>
    <w:rsid w:val="00C95491"/>
    <w:rsid w:val="00C96236"/>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2CA4"/>
    <w:rsid w:val="00CB68CB"/>
    <w:rsid w:val="00CB7DC6"/>
    <w:rsid w:val="00CC055C"/>
    <w:rsid w:val="00CC06E6"/>
    <w:rsid w:val="00CC1EFA"/>
    <w:rsid w:val="00CC259E"/>
    <w:rsid w:val="00CC280E"/>
    <w:rsid w:val="00CC2A0B"/>
    <w:rsid w:val="00CC2DDB"/>
    <w:rsid w:val="00CC5A6E"/>
    <w:rsid w:val="00CC6BAC"/>
    <w:rsid w:val="00CC6DBB"/>
    <w:rsid w:val="00CC7FAE"/>
    <w:rsid w:val="00CD0E3F"/>
    <w:rsid w:val="00CD23B1"/>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17D"/>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64D"/>
    <w:rsid w:val="00D577F8"/>
    <w:rsid w:val="00D63BB9"/>
    <w:rsid w:val="00D63D21"/>
    <w:rsid w:val="00D66658"/>
    <w:rsid w:val="00D66E79"/>
    <w:rsid w:val="00D70543"/>
    <w:rsid w:val="00D708C3"/>
    <w:rsid w:val="00D72A07"/>
    <w:rsid w:val="00D72D2D"/>
    <w:rsid w:val="00D74A97"/>
    <w:rsid w:val="00D75A9C"/>
    <w:rsid w:val="00D764AC"/>
    <w:rsid w:val="00D764C8"/>
    <w:rsid w:val="00D766FD"/>
    <w:rsid w:val="00D76B68"/>
    <w:rsid w:val="00D76DA2"/>
    <w:rsid w:val="00D81915"/>
    <w:rsid w:val="00D81D9D"/>
    <w:rsid w:val="00D8296B"/>
    <w:rsid w:val="00D836BC"/>
    <w:rsid w:val="00D83B5B"/>
    <w:rsid w:val="00D85257"/>
    <w:rsid w:val="00D85AA2"/>
    <w:rsid w:val="00D862AF"/>
    <w:rsid w:val="00D90339"/>
    <w:rsid w:val="00D921DB"/>
    <w:rsid w:val="00D92EBF"/>
    <w:rsid w:val="00D93918"/>
    <w:rsid w:val="00D94A50"/>
    <w:rsid w:val="00D94B26"/>
    <w:rsid w:val="00D94F2C"/>
    <w:rsid w:val="00D9653D"/>
    <w:rsid w:val="00D973DB"/>
    <w:rsid w:val="00D979E7"/>
    <w:rsid w:val="00DA0767"/>
    <w:rsid w:val="00DA1157"/>
    <w:rsid w:val="00DA1B9A"/>
    <w:rsid w:val="00DA3F3C"/>
    <w:rsid w:val="00DA4221"/>
    <w:rsid w:val="00DA5FE9"/>
    <w:rsid w:val="00DA6412"/>
    <w:rsid w:val="00DA6D52"/>
    <w:rsid w:val="00DA6DE2"/>
    <w:rsid w:val="00DA6FC1"/>
    <w:rsid w:val="00DB0D79"/>
    <w:rsid w:val="00DB0E6E"/>
    <w:rsid w:val="00DB19F3"/>
    <w:rsid w:val="00DB1F8C"/>
    <w:rsid w:val="00DB2AA6"/>
    <w:rsid w:val="00DB333B"/>
    <w:rsid w:val="00DB354F"/>
    <w:rsid w:val="00DB3D6A"/>
    <w:rsid w:val="00DB3E5C"/>
    <w:rsid w:val="00DB4412"/>
    <w:rsid w:val="00DB4B55"/>
    <w:rsid w:val="00DB5C21"/>
    <w:rsid w:val="00DB667F"/>
    <w:rsid w:val="00DB78F7"/>
    <w:rsid w:val="00DC06CD"/>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7E7"/>
    <w:rsid w:val="00DE1AA2"/>
    <w:rsid w:val="00DE1AAD"/>
    <w:rsid w:val="00DE20D2"/>
    <w:rsid w:val="00DE256D"/>
    <w:rsid w:val="00DE454F"/>
    <w:rsid w:val="00DE4E38"/>
    <w:rsid w:val="00DE4E70"/>
    <w:rsid w:val="00DE7723"/>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3508"/>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03E"/>
    <w:rsid w:val="00E31107"/>
    <w:rsid w:val="00E3148E"/>
    <w:rsid w:val="00E31804"/>
    <w:rsid w:val="00E31C1C"/>
    <w:rsid w:val="00E32646"/>
    <w:rsid w:val="00E32A5D"/>
    <w:rsid w:val="00E33E26"/>
    <w:rsid w:val="00E3429E"/>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480"/>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0C30"/>
    <w:rsid w:val="00E71BEB"/>
    <w:rsid w:val="00E72064"/>
    <w:rsid w:val="00E7208D"/>
    <w:rsid w:val="00E729D3"/>
    <w:rsid w:val="00E73648"/>
    <w:rsid w:val="00E73953"/>
    <w:rsid w:val="00E74807"/>
    <w:rsid w:val="00E74B67"/>
    <w:rsid w:val="00E750FE"/>
    <w:rsid w:val="00E75DCB"/>
    <w:rsid w:val="00E77F32"/>
    <w:rsid w:val="00E823C9"/>
    <w:rsid w:val="00E82413"/>
    <w:rsid w:val="00E83F51"/>
    <w:rsid w:val="00E846E5"/>
    <w:rsid w:val="00E864CC"/>
    <w:rsid w:val="00E90232"/>
    <w:rsid w:val="00E902C3"/>
    <w:rsid w:val="00E90706"/>
    <w:rsid w:val="00E91829"/>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19FD"/>
    <w:rsid w:val="00EC29EE"/>
    <w:rsid w:val="00EC2D91"/>
    <w:rsid w:val="00EC399F"/>
    <w:rsid w:val="00EC4385"/>
    <w:rsid w:val="00EC475A"/>
    <w:rsid w:val="00EC4D9E"/>
    <w:rsid w:val="00EC4F36"/>
    <w:rsid w:val="00EC5A01"/>
    <w:rsid w:val="00EC5A58"/>
    <w:rsid w:val="00EC6DFD"/>
    <w:rsid w:val="00ED01C3"/>
    <w:rsid w:val="00ED0386"/>
    <w:rsid w:val="00ED1097"/>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196"/>
    <w:rsid w:val="00EE2578"/>
    <w:rsid w:val="00EE2BE5"/>
    <w:rsid w:val="00EE2DF1"/>
    <w:rsid w:val="00EE307C"/>
    <w:rsid w:val="00EE5055"/>
    <w:rsid w:val="00EE5495"/>
    <w:rsid w:val="00EE6451"/>
    <w:rsid w:val="00EF1C55"/>
    <w:rsid w:val="00EF1E8A"/>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37B3"/>
    <w:rsid w:val="00F04C1F"/>
    <w:rsid w:val="00F0531C"/>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1B75"/>
    <w:rsid w:val="00F22E74"/>
    <w:rsid w:val="00F23874"/>
    <w:rsid w:val="00F23DA3"/>
    <w:rsid w:val="00F249CE"/>
    <w:rsid w:val="00F26BCB"/>
    <w:rsid w:val="00F26EE5"/>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47FF3"/>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105"/>
    <w:rsid w:val="00F753AB"/>
    <w:rsid w:val="00F77E8D"/>
    <w:rsid w:val="00F80B9C"/>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19D"/>
    <w:rsid w:val="00FB5BDC"/>
    <w:rsid w:val="00FB71F7"/>
    <w:rsid w:val="00FB72A3"/>
    <w:rsid w:val="00FC03BB"/>
    <w:rsid w:val="00FC15C6"/>
    <w:rsid w:val="00FC29EF"/>
    <w:rsid w:val="00FC2E94"/>
    <w:rsid w:val="00FC4113"/>
    <w:rsid w:val="00FC59C7"/>
    <w:rsid w:val="00FC5D8F"/>
    <w:rsid w:val="00FC761E"/>
    <w:rsid w:val="00FD0DC1"/>
    <w:rsid w:val="00FD2EEA"/>
    <w:rsid w:val="00FD33C2"/>
    <w:rsid w:val="00FD33F2"/>
    <w:rsid w:val="00FD34F8"/>
    <w:rsid w:val="00FD3521"/>
    <w:rsid w:val="00FD3606"/>
    <w:rsid w:val="00FD4408"/>
    <w:rsid w:val="00FD58EC"/>
    <w:rsid w:val="00FD7312"/>
    <w:rsid w:val="00FE0238"/>
    <w:rsid w:val="00FE037C"/>
    <w:rsid w:val="00FE098D"/>
    <w:rsid w:val="00FE0B83"/>
    <w:rsid w:val="00FE0CEF"/>
    <w:rsid w:val="00FE1A6D"/>
    <w:rsid w:val="00FE3BAA"/>
    <w:rsid w:val="00FE3CF2"/>
    <w:rsid w:val="00FE43F1"/>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29"/>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29"/>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86555960">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7765898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716474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36295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6063F3"/>
    <w:rsid w:val="00647677"/>
    <w:rsid w:val="009628D2"/>
    <w:rsid w:val="00A93DB0"/>
    <w:rsid w:val="00B622F3"/>
    <w:rsid w:val="00BF422D"/>
    <w:rsid w:val="00CA3475"/>
    <w:rsid w:val="00E51DA9"/>
    <w:rsid w:val="00EF5DB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950B-C208-4783-9F22-3A1E6C3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39</Pages>
  <Words>10057</Words>
  <Characters>57329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67252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184</cp:revision>
  <cp:lastPrinted>2017-09-26T11:30:00Z</cp:lastPrinted>
  <dcterms:created xsi:type="dcterms:W3CDTF">2020-02-20T07:22:00Z</dcterms:created>
  <dcterms:modified xsi:type="dcterms:W3CDTF">2020-03-06T12:13:00Z</dcterms:modified>
</cp:coreProperties>
</file>