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16893" w:rsidRPr="009E71FB" w14:paraId="688A9EF2" w14:textId="77777777" w:rsidTr="00916893">
        <w:trPr>
          <w:trHeight w:val="1110"/>
          <w:jc w:val="center"/>
        </w:trPr>
        <w:tc>
          <w:tcPr>
            <w:tcW w:w="1475" w:type="dxa"/>
          </w:tcPr>
          <w:p w14:paraId="58F8F46C" w14:textId="77777777" w:rsidR="00916893" w:rsidRPr="009E71FB" w:rsidRDefault="00916893" w:rsidP="00916893">
            <w:r w:rsidRPr="009E71FB">
              <w:object w:dxaOrig="1650" w:dyaOrig="1560" w14:anchorId="178EB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45610382" r:id="rId10"/>
              </w:object>
            </w:r>
          </w:p>
        </w:tc>
        <w:tc>
          <w:tcPr>
            <w:tcW w:w="7501" w:type="dxa"/>
          </w:tcPr>
          <w:p w14:paraId="61C5ACFF" w14:textId="77777777" w:rsidR="00916893" w:rsidRPr="009E71FB" w:rsidRDefault="00916893" w:rsidP="00916893">
            <w:pPr>
              <w:jc w:val="center"/>
              <w:rPr>
                <w:rFonts w:eastAsiaTheme="minorEastAsia"/>
                <w:b/>
                <w:sz w:val="28"/>
                <w:szCs w:val="28"/>
              </w:rPr>
            </w:pPr>
            <w:bookmarkStart w:id="0" w:name="_Toc364158540"/>
            <w:bookmarkStart w:id="1" w:name="_Toc389030487"/>
            <w:bookmarkStart w:id="2" w:name="_Toc389030695"/>
            <w:bookmarkStart w:id="3" w:name="_Toc389030808"/>
            <w:r w:rsidRPr="009E71FB">
              <w:rPr>
                <w:rFonts w:eastAsiaTheme="minorEastAsia"/>
                <w:b/>
                <w:sz w:val="28"/>
                <w:szCs w:val="28"/>
              </w:rPr>
              <w:t>КЛИНИЧКИ ЦЕНТАР ВОЈВОДИНЕ</w:t>
            </w:r>
            <w:bookmarkEnd w:id="0"/>
            <w:bookmarkEnd w:id="1"/>
            <w:bookmarkEnd w:id="2"/>
            <w:bookmarkEnd w:id="3"/>
          </w:p>
          <w:p w14:paraId="778AA3B3" w14:textId="77777777" w:rsidR="00916893" w:rsidRPr="009E71FB" w:rsidRDefault="00916893" w:rsidP="00916893">
            <w:pPr>
              <w:jc w:val="center"/>
              <w:rPr>
                <w:sz w:val="8"/>
              </w:rPr>
            </w:pPr>
          </w:p>
          <w:p w14:paraId="1CB70DE7" w14:textId="77777777" w:rsidR="00916893" w:rsidRPr="009E71FB" w:rsidRDefault="00916893" w:rsidP="00916893">
            <w:pPr>
              <w:ind w:left="-74" w:firstLine="1"/>
              <w:jc w:val="center"/>
              <w:rPr>
                <w:rFonts w:eastAsiaTheme="minorEastAsia"/>
              </w:rPr>
            </w:pPr>
            <w:r w:rsidRPr="009E71FB">
              <w:rPr>
                <w:rFonts w:eastAsiaTheme="minorEastAsia"/>
              </w:rPr>
              <w:t>Аутономна покрајина Војводина, Република Србија</w:t>
            </w:r>
          </w:p>
          <w:p w14:paraId="359D24C5" w14:textId="77777777" w:rsidR="00916893" w:rsidRPr="009E71FB" w:rsidRDefault="00916893" w:rsidP="00916893">
            <w:pPr>
              <w:ind w:left="-74" w:firstLine="1"/>
              <w:jc w:val="center"/>
            </w:pPr>
            <w:r w:rsidRPr="009E71FB">
              <w:t>Хајдук Вељкова 1, 21000 Нови Сад,</w:t>
            </w:r>
          </w:p>
          <w:p w14:paraId="689868D7" w14:textId="77777777" w:rsidR="00916893" w:rsidRPr="009E71FB" w:rsidRDefault="00916893" w:rsidP="00916893">
            <w:pPr>
              <w:ind w:left="-74" w:firstLine="1"/>
              <w:jc w:val="center"/>
            </w:pPr>
            <w:r w:rsidRPr="009E71FB">
              <w:t xml:space="preserve">т: +381 21/484 3 484 e-адреса: </w:t>
            </w:r>
            <w:hyperlink r:id="rId11" w:history="1">
              <w:r w:rsidRPr="009E71FB">
                <w:rPr>
                  <w:rStyle w:val="Hyperlink"/>
                </w:rPr>
                <w:t>uprava@kcv.rs</w:t>
              </w:r>
            </w:hyperlink>
          </w:p>
          <w:p w14:paraId="39FAE0B0" w14:textId="77777777" w:rsidR="00916893" w:rsidRPr="009E71FB" w:rsidRDefault="008C5898" w:rsidP="00916893">
            <w:pPr>
              <w:jc w:val="center"/>
              <w:rPr>
                <w:rFonts w:ascii="Lucida Sans Unicode" w:hAnsi="Lucida Sans Unicode" w:cs="Lucida Sans Unicode"/>
                <w:sz w:val="10"/>
                <w:szCs w:val="20"/>
              </w:rPr>
            </w:pPr>
            <w:hyperlink r:id="rId12" w:history="1">
              <w:r w:rsidR="00916893" w:rsidRPr="009E71FB">
                <w:rPr>
                  <w:rStyle w:val="Hyperlink"/>
                </w:rPr>
                <w:t>www.kcv.rs</w:t>
              </w:r>
            </w:hyperlink>
          </w:p>
        </w:tc>
      </w:tr>
    </w:tbl>
    <w:p w14:paraId="165017B7" w14:textId="77777777" w:rsidR="002D5B2C" w:rsidRPr="00F54C6F" w:rsidRDefault="002D5B2C" w:rsidP="009C505A">
      <w:pPr>
        <w:pStyle w:val="Footer"/>
        <w:tabs>
          <w:tab w:val="left" w:pos="720"/>
        </w:tabs>
        <w:jc w:val="both"/>
        <w:rPr>
          <w:b/>
          <w:noProof/>
        </w:rPr>
      </w:pPr>
    </w:p>
    <w:p w14:paraId="19AA8C7E" w14:textId="23B8B9D2" w:rsidR="002D5B2C" w:rsidRPr="008F5284" w:rsidRDefault="008F5284" w:rsidP="002D5B2C">
      <w:pPr>
        <w:pStyle w:val="Footer"/>
        <w:tabs>
          <w:tab w:val="left" w:pos="720"/>
        </w:tabs>
        <w:rPr>
          <w:b/>
          <w:noProof/>
          <w:lang w:val="sr-Cyrl-RS"/>
        </w:rPr>
      </w:pPr>
      <w:r>
        <w:rPr>
          <w:b/>
          <w:noProof/>
          <w:lang w:val="sr-Cyrl-RS"/>
        </w:rPr>
        <w:t xml:space="preserve">Број: </w:t>
      </w:r>
      <w:r w:rsidR="00214BE7">
        <w:rPr>
          <w:b/>
          <w:noProof/>
          <w:lang w:val="sr-Latn-RS"/>
        </w:rPr>
        <w:t>0</w:t>
      </w:r>
      <w:r w:rsidR="001653FA">
        <w:rPr>
          <w:b/>
          <w:noProof/>
          <w:lang w:val="sr-Latn-RS"/>
        </w:rPr>
        <w:t>2</w:t>
      </w:r>
      <w:r w:rsidR="00214BE7">
        <w:rPr>
          <w:b/>
          <w:noProof/>
          <w:lang w:val="sr-Latn-RS"/>
        </w:rPr>
        <w:t>-20</w:t>
      </w:r>
      <w:r>
        <w:rPr>
          <w:b/>
          <w:noProof/>
          <w:lang w:val="sr-Cyrl-RS"/>
        </w:rPr>
        <w:t>-ОС/1</w:t>
      </w:r>
      <w:r w:rsidR="008C5898" w:rsidRPr="008C5898">
        <w:rPr>
          <w:b/>
          <w:noProof/>
          <w:color w:val="FF0000"/>
          <w:lang w:val="sr-Cyrl-RS"/>
        </w:rPr>
        <w:t>-1</w:t>
      </w:r>
    </w:p>
    <w:p w14:paraId="3EDC7C6A" w14:textId="77777777" w:rsidR="002D5B2C" w:rsidRPr="00F54C6F" w:rsidRDefault="002D5B2C" w:rsidP="002D5B2C">
      <w:pPr>
        <w:pStyle w:val="Footer"/>
        <w:tabs>
          <w:tab w:val="left" w:pos="720"/>
        </w:tabs>
        <w:rPr>
          <w:b/>
          <w:noProof/>
        </w:rPr>
      </w:pPr>
    </w:p>
    <w:p w14:paraId="2B9DC2A7" w14:textId="77777777" w:rsidR="002D5B2C" w:rsidRPr="00F54C6F" w:rsidRDefault="002D5B2C" w:rsidP="002D5B2C">
      <w:pPr>
        <w:pStyle w:val="Footer"/>
        <w:tabs>
          <w:tab w:val="left" w:pos="720"/>
        </w:tabs>
        <w:rPr>
          <w:b/>
          <w:noProof/>
        </w:rPr>
      </w:pPr>
    </w:p>
    <w:p w14:paraId="5E4159D5" w14:textId="77777777" w:rsidR="002D5B2C" w:rsidRPr="00F54C6F" w:rsidRDefault="002D5B2C" w:rsidP="002D5B2C">
      <w:pPr>
        <w:pStyle w:val="Footer"/>
        <w:tabs>
          <w:tab w:val="left" w:pos="720"/>
        </w:tabs>
        <w:rPr>
          <w:b/>
          <w:noProof/>
        </w:rPr>
      </w:pPr>
    </w:p>
    <w:p w14:paraId="0C202011" w14:textId="77777777" w:rsidR="002D5B2C" w:rsidRPr="00F54C6F" w:rsidRDefault="002D5B2C" w:rsidP="002D5B2C">
      <w:pPr>
        <w:pStyle w:val="Footer"/>
        <w:tabs>
          <w:tab w:val="left" w:pos="720"/>
        </w:tabs>
        <w:rPr>
          <w:b/>
          <w:noProof/>
        </w:rPr>
      </w:pPr>
    </w:p>
    <w:p w14:paraId="477ADDEE" w14:textId="77777777" w:rsidR="002D5B2C" w:rsidRPr="00F54C6F" w:rsidRDefault="002D5B2C" w:rsidP="002D5B2C">
      <w:pPr>
        <w:pStyle w:val="Footer"/>
        <w:tabs>
          <w:tab w:val="left" w:pos="720"/>
        </w:tabs>
        <w:rPr>
          <w:b/>
          <w:noProof/>
        </w:rPr>
      </w:pPr>
    </w:p>
    <w:p w14:paraId="4FA0BE50" w14:textId="77777777" w:rsidR="002D5B2C" w:rsidRPr="00F54C6F" w:rsidRDefault="002D5B2C" w:rsidP="002D5B2C">
      <w:pPr>
        <w:pStyle w:val="Footer"/>
        <w:tabs>
          <w:tab w:val="left" w:pos="720"/>
        </w:tabs>
        <w:rPr>
          <w:b/>
          <w:noProof/>
        </w:rPr>
      </w:pPr>
    </w:p>
    <w:p w14:paraId="64B1EE82" w14:textId="77777777" w:rsidR="002D5B2C" w:rsidRPr="00F54C6F" w:rsidRDefault="002D5B2C" w:rsidP="002D5B2C">
      <w:pPr>
        <w:pStyle w:val="Footer"/>
        <w:tabs>
          <w:tab w:val="left" w:pos="720"/>
        </w:tabs>
        <w:rPr>
          <w:b/>
          <w:noProof/>
        </w:rPr>
      </w:pPr>
    </w:p>
    <w:p w14:paraId="1917DD33" w14:textId="77777777" w:rsidR="002D5B2C" w:rsidRPr="00F54C6F" w:rsidRDefault="002D5B2C" w:rsidP="002D5B2C">
      <w:pPr>
        <w:pStyle w:val="Footer"/>
        <w:tabs>
          <w:tab w:val="left" w:pos="720"/>
        </w:tabs>
        <w:rPr>
          <w:b/>
          <w:noProof/>
        </w:rPr>
      </w:pPr>
    </w:p>
    <w:p w14:paraId="438DBD8D" w14:textId="77777777" w:rsidR="002D5B2C" w:rsidRPr="00F54C6F" w:rsidRDefault="002D5B2C" w:rsidP="002D5B2C">
      <w:pPr>
        <w:pStyle w:val="Footer"/>
        <w:tabs>
          <w:tab w:val="left" w:pos="720"/>
        </w:tabs>
        <w:rPr>
          <w:b/>
          <w:noProof/>
        </w:rPr>
      </w:pPr>
    </w:p>
    <w:p w14:paraId="2FADA3C3" w14:textId="77777777" w:rsidR="002D5B2C" w:rsidRPr="00F54C6F" w:rsidRDefault="002D5B2C" w:rsidP="002D5B2C">
      <w:pPr>
        <w:pStyle w:val="Footer"/>
        <w:tabs>
          <w:tab w:val="left" w:pos="720"/>
        </w:tabs>
        <w:rPr>
          <w:b/>
          <w:noProof/>
        </w:rPr>
      </w:pPr>
    </w:p>
    <w:p w14:paraId="33704C01" w14:textId="77777777" w:rsidR="002D5B2C" w:rsidRPr="00F54C6F" w:rsidRDefault="002D5B2C" w:rsidP="002D5B2C">
      <w:pPr>
        <w:pStyle w:val="Footer"/>
        <w:tabs>
          <w:tab w:val="left" w:pos="720"/>
        </w:tabs>
        <w:rPr>
          <w:b/>
          <w:noProof/>
        </w:rPr>
      </w:pPr>
    </w:p>
    <w:p w14:paraId="762085DF" w14:textId="77777777" w:rsidR="002D5B2C" w:rsidRPr="00F54C6F" w:rsidRDefault="002D5B2C" w:rsidP="002D5B2C">
      <w:pPr>
        <w:pStyle w:val="Footer"/>
        <w:tabs>
          <w:tab w:val="left" w:pos="720"/>
        </w:tabs>
        <w:rPr>
          <w:b/>
          <w:noProof/>
        </w:rPr>
      </w:pPr>
    </w:p>
    <w:p w14:paraId="58BCAF1A" w14:textId="77777777" w:rsidR="002D5B2C" w:rsidRPr="00F54C6F" w:rsidRDefault="002D5B2C" w:rsidP="002D5B2C">
      <w:pPr>
        <w:pStyle w:val="Footer"/>
        <w:tabs>
          <w:tab w:val="left" w:pos="720"/>
        </w:tabs>
        <w:jc w:val="center"/>
        <w:rPr>
          <w:b/>
          <w:noProof/>
        </w:rPr>
      </w:pPr>
    </w:p>
    <w:p w14:paraId="59965248" w14:textId="77777777"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14:paraId="76DF8C30" w14:textId="77777777" w:rsidR="009D3F55" w:rsidRPr="00F54C6F" w:rsidRDefault="009D3F55" w:rsidP="002D5B2C">
      <w:pPr>
        <w:pStyle w:val="Footer"/>
        <w:jc w:val="center"/>
        <w:rPr>
          <w:b/>
          <w:noProof/>
        </w:rPr>
      </w:pPr>
    </w:p>
    <w:p w14:paraId="16DB085A" w14:textId="08F5EF81" w:rsidR="008F5284" w:rsidRDefault="001653FA" w:rsidP="002D5B2C">
      <w:pPr>
        <w:pStyle w:val="Footer"/>
        <w:jc w:val="center"/>
        <w:rPr>
          <w:b/>
          <w:sz w:val="28"/>
          <w:szCs w:val="28"/>
          <w:lang w:val="sr-Cyrl-RS"/>
        </w:rPr>
      </w:pPr>
      <w:r w:rsidRPr="001653FA">
        <w:rPr>
          <w:b/>
          <w:sz w:val="28"/>
          <w:szCs w:val="28"/>
          <w:lang w:val="sr-Cyrl-RS"/>
        </w:rPr>
        <w:t>Набавка имплантата</w:t>
      </w:r>
      <w:r w:rsidRPr="001653FA">
        <w:rPr>
          <w:b/>
          <w:sz w:val="28"/>
          <w:szCs w:val="28"/>
          <w:lang w:val="sr-Latn-RS"/>
        </w:rPr>
        <w:t xml:space="preserve"> </w:t>
      </w:r>
      <w:r w:rsidRPr="001653FA">
        <w:rPr>
          <w:b/>
          <w:sz w:val="28"/>
          <w:szCs w:val="28"/>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p>
    <w:p w14:paraId="4580EAB1" w14:textId="77777777" w:rsidR="001653FA" w:rsidRPr="001653FA" w:rsidRDefault="001653FA" w:rsidP="002D5B2C">
      <w:pPr>
        <w:pStyle w:val="Footer"/>
        <w:jc w:val="center"/>
        <w:rPr>
          <w:b/>
          <w:noProof/>
          <w:sz w:val="28"/>
          <w:szCs w:val="28"/>
          <w:lang w:val="sr-Cyrl-RS"/>
        </w:rPr>
      </w:pPr>
    </w:p>
    <w:p w14:paraId="6BDC1B77" w14:textId="77777777" w:rsidR="002D5B2C" w:rsidRDefault="002D5B2C" w:rsidP="002D5B2C">
      <w:pPr>
        <w:pStyle w:val="Footer"/>
        <w:jc w:val="center"/>
        <w:rPr>
          <w:b/>
          <w:noProof/>
        </w:rPr>
      </w:pPr>
      <w:r w:rsidRPr="00F54C6F">
        <w:rPr>
          <w:b/>
          <w:noProof/>
        </w:rPr>
        <w:t>ОТВОРЕНИ ПОСТУПАК</w:t>
      </w:r>
    </w:p>
    <w:p w14:paraId="76169BF7" w14:textId="77777777" w:rsidR="00136AE8" w:rsidRPr="00136AE8" w:rsidRDefault="00136AE8" w:rsidP="002D5B2C">
      <w:pPr>
        <w:pStyle w:val="Footer"/>
        <w:jc w:val="center"/>
        <w:rPr>
          <w:b/>
          <w:noProof/>
          <w:lang w:val="sr-Cyrl-RS"/>
        </w:rPr>
      </w:pPr>
      <w:r>
        <w:rPr>
          <w:b/>
          <w:noProof/>
          <w:lang w:val="sr-Cyrl-RS"/>
        </w:rPr>
        <w:t>РАДИ ЗАКЉУЧЕЊА ОКВИРНОГ СПОРАЗУМА</w:t>
      </w:r>
    </w:p>
    <w:p w14:paraId="5C6A36C2" w14:textId="26DDF3DD" w:rsidR="002D5B2C" w:rsidRPr="00996E07" w:rsidRDefault="002D5B2C" w:rsidP="002D5B2C">
      <w:pPr>
        <w:pStyle w:val="Footer"/>
        <w:tabs>
          <w:tab w:val="left" w:pos="720"/>
        </w:tabs>
        <w:jc w:val="center"/>
        <w:rPr>
          <w:b/>
          <w:noProof/>
        </w:rPr>
      </w:pPr>
      <w:r w:rsidRPr="00F54C6F">
        <w:rPr>
          <w:b/>
          <w:noProof/>
        </w:rPr>
        <w:t xml:space="preserve">БРОЈ </w:t>
      </w:r>
      <w:r w:rsidR="00214BE7">
        <w:rPr>
          <w:b/>
          <w:noProof/>
          <w:lang w:val="sr-Latn-RS"/>
        </w:rPr>
        <w:t>0</w:t>
      </w:r>
      <w:r w:rsidR="001653FA">
        <w:rPr>
          <w:b/>
          <w:noProof/>
          <w:lang w:val="sr-Latn-RS"/>
        </w:rPr>
        <w:t>2</w:t>
      </w:r>
      <w:r w:rsidR="00214BE7">
        <w:rPr>
          <w:b/>
          <w:noProof/>
          <w:lang w:val="sr-Latn-RS"/>
        </w:rPr>
        <w:t>-20</w:t>
      </w:r>
      <w:r w:rsidRPr="00F54C6F">
        <w:rPr>
          <w:b/>
          <w:noProof/>
        </w:rPr>
        <w:t>-О</w:t>
      </w:r>
      <w:r w:rsidR="00052F68">
        <w:rPr>
          <w:b/>
          <w:noProof/>
        </w:rPr>
        <w:t>С</w:t>
      </w:r>
    </w:p>
    <w:p w14:paraId="71C39D32" w14:textId="77777777" w:rsidR="002D5B2C" w:rsidRPr="00F54C6F" w:rsidRDefault="002D5B2C" w:rsidP="002D5B2C">
      <w:pPr>
        <w:pStyle w:val="Footer"/>
        <w:tabs>
          <w:tab w:val="left" w:pos="720"/>
        </w:tabs>
        <w:jc w:val="center"/>
        <w:rPr>
          <w:b/>
          <w:noProof/>
        </w:rPr>
      </w:pPr>
    </w:p>
    <w:p w14:paraId="7DBCFF49" w14:textId="4E89611C" w:rsidR="008C5898" w:rsidRPr="007D3F20" w:rsidRDefault="008C5898" w:rsidP="008C5898">
      <w:pPr>
        <w:pStyle w:val="Footer"/>
        <w:tabs>
          <w:tab w:val="left" w:pos="720"/>
        </w:tabs>
        <w:jc w:val="both"/>
        <w:rPr>
          <w:noProof/>
          <w:color w:val="FF0000"/>
          <w:sz w:val="28"/>
          <w:szCs w:val="28"/>
          <w:lang w:val="sr-Cyrl-CS"/>
        </w:rPr>
      </w:pPr>
      <w:r w:rsidRPr="007D3F20">
        <w:rPr>
          <w:b/>
          <w:noProof/>
          <w:color w:val="FF0000"/>
          <w:sz w:val="28"/>
          <w:szCs w:val="28"/>
          <w:lang w:val="sr-Cyrl-CS"/>
        </w:rPr>
        <w:t>Измен</w:t>
      </w:r>
      <w:r>
        <w:rPr>
          <w:b/>
          <w:noProof/>
          <w:color w:val="FF0000"/>
          <w:sz w:val="28"/>
          <w:szCs w:val="28"/>
          <w:lang w:val="sr-Cyrl-CS"/>
        </w:rPr>
        <w:t>а</w:t>
      </w:r>
      <w:r w:rsidRPr="007D3F20">
        <w:rPr>
          <w:b/>
          <w:noProof/>
          <w:color w:val="FF0000"/>
          <w:sz w:val="28"/>
          <w:szCs w:val="28"/>
          <w:lang w:val="sr-Cyrl-CS"/>
        </w:rPr>
        <w:t xml:space="preserve"> </w:t>
      </w:r>
      <w:r>
        <w:rPr>
          <w:b/>
          <w:noProof/>
          <w:color w:val="FF0000"/>
          <w:sz w:val="28"/>
          <w:szCs w:val="28"/>
          <w:lang w:val="sr-Cyrl-CS"/>
        </w:rPr>
        <w:t xml:space="preserve">је обележена црвеном бојом </w:t>
      </w:r>
      <w:r>
        <w:rPr>
          <w:noProof/>
          <w:color w:val="FF0000"/>
          <w:sz w:val="28"/>
          <w:szCs w:val="28"/>
          <w:lang w:val="sr-Cyrl-CS"/>
        </w:rPr>
        <w:t>и извршена је у делу тачке бр. 3</w:t>
      </w:r>
      <w:r w:rsidRPr="007D3F20">
        <w:rPr>
          <w:noProof/>
          <w:color w:val="FF0000"/>
          <w:sz w:val="28"/>
          <w:szCs w:val="28"/>
          <w:lang w:val="sr-Cyrl-CS"/>
        </w:rPr>
        <w:t xml:space="preserve"> - </w:t>
      </w:r>
      <w:r w:rsidRPr="007D3F20">
        <w:rPr>
          <w:noProof/>
          <w:color w:val="FF0000"/>
        </w:rPr>
        <w:t>ОПИС ПРЕДМЕТА ЈАВНЕ НАБАВКЕ</w:t>
      </w:r>
      <w:r w:rsidRPr="007D3F20">
        <w:rPr>
          <w:noProof/>
          <w:color w:val="FF0000"/>
          <w:lang w:val="sr-Cyrl-RS"/>
        </w:rPr>
        <w:t xml:space="preserve">, </w:t>
      </w:r>
      <w:r w:rsidRPr="007D3F20">
        <w:rPr>
          <w:i/>
          <w:noProof/>
          <w:color w:val="FF0000"/>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7D3F20">
        <w:rPr>
          <w:i/>
          <w:noProof/>
          <w:color w:val="FF0000"/>
          <w:lang w:val="sr-Cyrl-RS"/>
        </w:rPr>
        <w:t xml:space="preserve">, за </w:t>
      </w:r>
      <w:r w:rsidRPr="007D3F20">
        <w:rPr>
          <w:rFonts w:eastAsia="Calibri"/>
          <w:i/>
          <w:color w:val="FF0000"/>
          <w:lang w:val="sr-Cyrl-RS"/>
        </w:rPr>
        <w:t>партију бр. 3 – С</w:t>
      </w:r>
      <w:r w:rsidRPr="007D3F20">
        <w:rPr>
          <w:i/>
          <w:color w:val="FF0000"/>
          <w:lang w:val="sr-Cyrl-RS"/>
        </w:rPr>
        <w:t>истем за стабилизацију повреда грудно-слабинског дела кичменог стуба</w:t>
      </w:r>
    </w:p>
    <w:p w14:paraId="78727681" w14:textId="5A931756" w:rsidR="002D5B2C" w:rsidRPr="003C36C3" w:rsidRDefault="002D5B2C" w:rsidP="00A94958">
      <w:pPr>
        <w:pStyle w:val="Heading2"/>
        <w:tabs>
          <w:tab w:val="left" w:pos="720"/>
        </w:tabs>
        <w:spacing w:after="240"/>
        <w:ind w:left="720"/>
        <w:rPr>
          <w:noProof/>
        </w:rPr>
      </w:pPr>
    </w:p>
    <w:p w14:paraId="5A393011" w14:textId="77777777" w:rsidR="002D5B2C" w:rsidRPr="00F54C6F" w:rsidRDefault="002D5B2C" w:rsidP="002D5B2C">
      <w:pPr>
        <w:pStyle w:val="Footer"/>
        <w:tabs>
          <w:tab w:val="left" w:pos="720"/>
        </w:tabs>
        <w:jc w:val="center"/>
        <w:rPr>
          <w:b/>
          <w:noProof/>
        </w:rPr>
      </w:pPr>
    </w:p>
    <w:p w14:paraId="5EF5EA18" w14:textId="77777777" w:rsidR="002D5B2C" w:rsidRPr="00F54C6F" w:rsidRDefault="002D5B2C" w:rsidP="002D5B2C">
      <w:pPr>
        <w:pStyle w:val="Footer"/>
        <w:tabs>
          <w:tab w:val="left" w:pos="720"/>
        </w:tabs>
        <w:jc w:val="center"/>
        <w:rPr>
          <w:b/>
          <w:noProof/>
        </w:rPr>
      </w:pPr>
    </w:p>
    <w:p w14:paraId="1B228678" w14:textId="77777777" w:rsidR="002D5B2C" w:rsidRPr="00F54C6F" w:rsidRDefault="002D5B2C" w:rsidP="002D5B2C">
      <w:pPr>
        <w:pStyle w:val="Footer"/>
        <w:tabs>
          <w:tab w:val="left" w:pos="720"/>
        </w:tabs>
        <w:jc w:val="center"/>
        <w:rPr>
          <w:b/>
          <w:noProof/>
        </w:rPr>
      </w:pPr>
    </w:p>
    <w:p w14:paraId="168D64B7" w14:textId="77777777" w:rsidR="002D5B2C" w:rsidRPr="00F54C6F" w:rsidRDefault="002D5B2C" w:rsidP="002D5B2C">
      <w:pPr>
        <w:pStyle w:val="Footer"/>
        <w:tabs>
          <w:tab w:val="left" w:pos="720"/>
        </w:tabs>
        <w:jc w:val="center"/>
        <w:rPr>
          <w:b/>
          <w:noProof/>
        </w:rPr>
      </w:pPr>
    </w:p>
    <w:p w14:paraId="495D8005" w14:textId="77777777" w:rsidR="002D5B2C" w:rsidRPr="00F54C6F" w:rsidRDefault="002D5B2C" w:rsidP="002D5B2C">
      <w:pPr>
        <w:pStyle w:val="Footer"/>
        <w:tabs>
          <w:tab w:val="left" w:pos="720"/>
        </w:tabs>
        <w:jc w:val="center"/>
        <w:rPr>
          <w:b/>
          <w:noProof/>
        </w:rPr>
      </w:pPr>
    </w:p>
    <w:p w14:paraId="23051ADB" w14:textId="77777777" w:rsidR="002D5B2C" w:rsidRPr="00F54C6F" w:rsidRDefault="002D5B2C" w:rsidP="002D5B2C">
      <w:pPr>
        <w:pStyle w:val="Footer"/>
        <w:tabs>
          <w:tab w:val="left" w:pos="720"/>
        </w:tabs>
        <w:jc w:val="center"/>
        <w:rPr>
          <w:b/>
          <w:noProof/>
        </w:rPr>
      </w:pPr>
    </w:p>
    <w:p w14:paraId="15E411A3" w14:textId="77777777" w:rsidR="002D5B2C" w:rsidRPr="00F54C6F" w:rsidRDefault="002D5B2C" w:rsidP="002D5B2C">
      <w:pPr>
        <w:pStyle w:val="Footer"/>
        <w:tabs>
          <w:tab w:val="left" w:pos="720"/>
        </w:tabs>
        <w:rPr>
          <w:noProof/>
        </w:rPr>
      </w:pPr>
    </w:p>
    <w:p w14:paraId="69855807" w14:textId="77777777" w:rsidR="002D5B2C" w:rsidRPr="00F54C6F" w:rsidRDefault="002D5B2C" w:rsidP="002D5B2C">
      <w:pPr>
        <w:pStyle w:val="Footer"/>
        <w:tabs>
          <w:tab w:val="left" w:pos="720"/>
        </w:tabs>
        <w:rPr>
          <w:noProof/>
        </w:rPr>
      </w:pPr>
    </w:p>
    <w:p w14:paraId="3B8EFF20" w14:textId="77777777" w:rsidR="002D5B2C" w:rsidRPr="00F54C6F" w:rsidRDefault="002D5B2C" w:rsidP="002D5B2C">
      <w:pPr>
        <w:pStyle w:val="Footer"/>
        <w:tabs>
          <w:tab w:val="left" w:pos="720"/>
        </w:tabs>
        <w:rPr>
          <w:noProof/>
        </w:rPr>
      </w:pPr>
    </w:p>
    <w:p w14:paraId="77DE4EC1" w14:textId="77777777" w:rsidR="002D5B2C" w:rsidRPr="00F54C6F" w:rsidRDefault="002D5B2C" w:rsidP="002D5B2C">
      <w:pPr>
        <w:pStyle w:val="Footer"/>
        <w:tabs>
          <w:tab w:val="left" w:pos="720"/>
        </w:tabs>
        <w:rPr>
          <w:noProof/>
        </w:rPr>
      </w:pPr>
    </w:p>
    <w:p w14:paraId="2680440A" w14:textId="77777777" w:rsidR="002D5B2C" w:rsidRPr="00F54C6F" w:rsidRDefault="002D5B2C" w:rsidP="002D5B2C">
      <w:pPr>
        <w:pStyle w:val="Footer"/>
        <w:tabs>
          <w:tab w:val="left" w:pos="720"/>
        </w:tabs>
        <w:rPr>
          <w:noProof/>
        </w:rPr>
      </w:pPr>
    </w:p>
    <w:p w14:paraId="536503B8" w14:textId="77777777" w:rsidR="002151AC" w:rsidRPr="002151AC" w:rsidRDefault="002151AC" w:rsidP="002D5B2C">
      <w:pPr>
        <w:pStyle w:val="Footer"/>
        <w:tabs>
          <w:tab w:val="left" w:pos="720"/>
        </w:tabs>
        <w:rPr>
          <w:noProof/>
          <w:lang w:val="sr-Cyrl-RS"/>
        </w:rPr>
      </w:pPr>
    </w:p>
    <w:p w14:paraId="654C8794" w14:textId="77777777" w:rsidR="002D5B2C" w:rsidRPr="00F54C6F" w:rsidRDefault="002D5B2C" w:rsidP="002D5B2C">
      <w:pPr>
        <w:pStyle w:val="Footer"/>
        <w:tabs>
          <w:tab w:val="left" w:pos="720"/>
        </w:tabs>
        <w:rPr>
          <w:noProof/>
        </w:rPr>
      </w:pPr>
    </w:p>
    <w:p w14:paraId="43FA1B85" w14:textId="5D899530" w:rsidR="002D5B2C" w:rsidRPr="00136AE8" w:rsidRDefault="002D5B2C" w:rsidP="002D5B2C">
      <w:pPr>
        <w:pStyle w:val="Footer"/>
        <w:tabs>
          <w:tab w:val="left" w:pos="720"/>
        </w:tabs>
        <w:jc w:val="center"/>
        <w:rPr>
          <w:b/>
          <w:noProof/>
          <w:lang w:val="sr-Cyrl-RS"/>
        </w:rPr>
      </w:pPr>
      <w:r w:rsidRPr="00F54C6F">
        <w:rPr>
          <w:b/>
          <w:noProof/>
        </w:rPr>
        <w:t>Нови Сад</w:t>
      </w:r>
      <w:r w:rsidR="005B4BDC" w:rsidRPr="00F54C6F">
        <w:rPr>
          <w:b/>
          <w:noProof/>
        </w:rPr>
        <w:t>,</w:t>
      </w:r>
      <w:r w:rsidR="00E641F7">
        <w:rPr>
          <w:b/>
          <w:noProof/>
        </w:rPr>
        <w:t xml:space="preserve"> </w:t>
      </w:r>
      <w:r w:rsidR="00880A6F">
        <w:rPr>
          <w:b/>
          <w:noProof/>
          <w:lang w:val="sr-Cyrl-RS"/>
        </w:rPr>
        <w:t>март</w:t>
      </w:r>
      <w:r w:rsidR="00214BE7">
        <w:rPr>
          <w:b/>
          <w:noProof/>
          <w:lang w:val="sr-Cyrl-RS"/>
        </w:rPr>
        <w:t xml:space="preserve"> 2020</w:t>
      </w:r>
      <w:r w:rsidR="00136AE8">
        <w:rPr>
          <w:b/>
          <w:noProof/>
        </w:rPr>
        <w:t>. год.</w:t>
      </w:r>
    </w:p>
    <w:p w14:paraId="6CFEA697" w14:textId="4A692885" w:rsidR="00996E07" w:rsidRPr="00F54C6F" w:rsidRDefault="00B60424" w:rsidP="00996E07">
      <w:pPr>
        <w:ind w:firstLine="720"/>
        <w:jc w:val="both"/>
        <w:rPr>
          <w:rFonts w:eastAsia="TimesNewRomanPSMT"/>
        </w:rPr>
      </w:pPr>
      <w:r w:rsidRPr="00F54C6F">
        <w:rPr>
          <w:b/>
          <w:noProof/>
        </w:rPr>
        <w:br w:type="page"/>
      </w:r>
      <w:bookmarkStart w:id="4" w:name="_Toc354658137"/>
      <w:bookmarkStart w:id="5" w:name="_Toc354658270"/>
      <w:bookmarkStart w:id="6" w:name="_Toc354658304"/>
      <w:bookmarkStart w:id="7"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214BE7">
        <w:rPr>
          <w:rFonts w:eastAsia="TimesNewRomanPSMT"/>
          <w:lang w:val="sr-Cyrl-RS"/>
        </w:rPr>
        <w:t xml:space="preserve"> </w:t>
      </w:r>
      <w:r w:rsidR="00214BE7">
        <w:rPr>
          <w:rFonts w:eastAsia="TimesNewRomanPSMT"/>
        </w:rPr>
        <w:t>и 41/</w:t>
      </w:r>
      <w:proofErr w:type="gramStart"/>
      <w:r w:rsidR="00214BE7">
        <w:rPr>
          <w:rFonts w:eastAsia="TimesNewRomanPSMT"/>
        </w:rPr>
        <w:t>2019</w:t>
      </w:r>
      <w:r w:rsidR="00214BE7">
        <w:rPr>
          <w:rFonts w:eastAsia="TimesNewRomanPSMT"/>
          <w:lang w:val="sr-Cyrl-RS"/>
        </w:rPr>
        <w:t xml:space="preserve"> </w:t>
      </w:r>
      <w:r w:rsidR="00996E07" w:rsidRPr="00F54C6F">
        <w:rPr>
          <w:rFonts w:eastAsia="TimesNewRomanPSMT"/>
        </w:rPr>
        <w:t>)</w:t>
      </w:r>
      <w:proofErr w:type="gramEnd"/>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14:paraId="0049D091" w14:textId="77777777" w:rsidR="005B4BDC" w:rsidRPr="00363C52" w:rsidRDefault="005B4BDC" w:rsidP="00C25F01">
      <w:pPr>
        <w:ind w:firstLine="720"/>
        <w:jc w:val="both"/>
        <w:rPr>
          <w:b/>
          <w:noProof/>
        </w:rPr>
      </w:pPr>
    </w:p>
    <w:p w14:paraId="2AD2F8C2" w14:textId="77777777" w:rsidR="005B4BDC" w:rsidRPr="00F54C6F" w:rsidRDefault="005B4BDC" w:rsidP="005B4BDC">
      <w:pPr>
        <w:ind w:firstLine="720"/>
        <w:jc w:val="both"/>
        <w:rPr>
          <w:rFonts w:eastAsia="TimesNewRomanPSMT"/>
        </w:rPr>
      </w:pPr>
    </w:p>
    <w:p w14:paraId="7A9DF926" w14:textId="77777777" w:rsidR="000C3B23" w:rsidRPr="00F54C6F" w:rsidRDefault="000C3B23" w:rsidP="00FC4113">
      <w:pPr>
        <w:jc w:val="center"/>
        <w:rPr>
          <w:b/>
          <w:noProof/>
        </w:rPr>
      </w:pPr>
      <w:r w:rsidRPr="00F54C6F">
        <w:rPr>
          <w:b/>
          <w:noProof/>
        </w:rPr>
        <w:t>КОНКУРСНА ДОКУМЕНТАЦИЈА</w:t>
      </w:r>
    </w:p>
    <w:p w14:paraId="196C2AC2" w14:textId="77777777" w:rsidR="000C3B23" w:rsidRPr="00F54C6F" w:rsidRDefault="000C3B23" w:rsidP="00FC4113">
      <w:pPr>
        <w:jc w:val="center"/>
        <w:rPr>
          <w:b/>
          <w:noProof/>
        </w:rPr>
      </w:pPr>
    </w:p>
    <w:p w14:paraId="006FEA38" w14:textId="6C21D1EE" w:rsidR="00916893" w:rsidRPr="00916893" w:rsidRDefault="000C3B23" w:rsidP="001653FA">
      <w:pPr>
        <w:pStyle w:val="Footer"/>
        <w:jc w:val="center"/>
        <w:rPr>
          <w:b/>
          <w:sz w:val="28"/>
          <w:szCs w:val="28"/>
          <w:lang w:val="sr-Cyrl-RS"/>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214BE7">
        <w:rPr>
          <w:b/>
          <w:noProof/>
          <w:lang w:val="sr-Cyrl-RS"/>
        </w:rPr>
        <w:t>0</w:t>
      </w:r>
      <w:r w:rsidR="001653FA">
        <w:rPr>
          <w:b/>
          <w:noProof/>
          <w:lang w:val="sr-Latn-RS"/>
        </w:rPr>
        <w:t>2</w:t>
      </w:r>
      <w:r w:rsidR="00214BE7">
        <w:rPr>
          <w:b/>
          <w:noProof/>
          <w:lang w:val="sr-Cyrl-RS"/>
        </w:rPr>
        <w:t>-20-ОС</w:t>
      </w:r>
      <w:r w:rsidR="00150683" w:rsidRPr="00F54C6F">
        <w:rPr>
          <w:b/>
          <w:noProof/>
        </w:rPr>
        <w:t xml:space="preserve"> - </w:t>
      </w:r>
      <w:bookmarkEnd w:id="4"/>
      <w:bookmarkEnd w:id="5"/>
      <w:bookmarkEnd w:id="6"/>
      <w:bookmarkEnd w:id="7"/>
      <w:r w:rsidR="001653FA" w:rsidRPr="001653FA">
        <w:rPr>
          <w:b/>
          <w:lang w:val="sr-Cyrl-RS"/>
        </w:rPr>
        <w:t>Набавка имплантата</w:t>
      </w:r>
      <w:r w:rsidR="001653FA" w:rsidRPr="001653FA">
        <w:rPr>
          <w:b/>
          <w:lang w:val="sr-Latn-RS"/>
        </w:rPr>
        <w:t xml:space="preserve"> </w:t>
      </w:r>
      <w:r w:rsidR="001653FA"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p>
    <w:p w14:paraId="65B10301" w14:textId="7C2A5E48" w:rsidR="001605B2" w:rsidRDefault="001605B2" w:rsidP="001605B2">
      <w:pPr>
        <w:pStyle w:val="Footer"/>
        <w:jc w:val="center"/>
        <w:rPr>
          <w:b/>
          <w:sz w:val="28"/>
          <w:szCs w:val="28"/>
          <w:lang w:val="sr-Cyrl-RS"/>
        </w:rPr>
      </w:pPr>
    </w:p>
    <w:p w14:paraId="52CD35D9" w14:textId="77777777" w:rsidR="00136AE8" w:rsidRPr="00136AE8" w:rsidRDefault="00136AE8" w:rsidP="001605B2">
      <w:pPr>
        <w:pStyle w:val="Footer"/>
        <w:jc w:val="center"/>
        <w:rPr>
          <w:b/>
          <w:noProof/>
        </w:rPr>
      </w:pPr>
    </w:p>
    <w:p w14:paraId="2597A2AC" w14:textId="77777777" w:rsidR="00046E7E" w:rsidRDefault="00046E7E" w:rsidP="00996E07">
      <w:pPr>
        <w:jc w:val="center"/>
        <w:rPr>
          <w:b/>
        </w:rPr>
      </w:pPr>
    </w:p>
    <w:p w14:paraId="454855FC" w14:textId="77777777" w:rsidR="00046E7E" w:rsidRPr="00046E7E" w:rsidRDefault="00046E7E" w:rsidP="00996E07">
      <w:pPr>
        <w:jc w:val="center"/>
        <w:rPr>
          <w:rFonts w:eastAsia="TimesNewRomanPSMT"/>
        </w:rPr>
      </w:pPr>
    </w:p>
    <w:p w14:paraId="0317728D" w14:textId="77777777"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14:paraId="35924212" w14:textId="77777777" w:rsidR="00467B24" w:rsidRDefault="00467B24">
          <w:pPr>
            <w:pStyle w:val="TOCHeading"/>
          </w:pPr>
        </w:p>
        <w:p w14:paraId="65569D53" w14:textId="77777777" w:rsidR="004562A0" w:rsidRDefault="00E75718" w:rsidP="00D7574D">
          <w:pPr>
            <w:pStyle w:val="TOC1"/>
            <w:rPr>
              <w:rFonts w:asciiTheme="minorHAnsi" w:eastAsiaTheme="minorEastAsia" w:hAnsiTheme="minorHAnsi" w:cstheme="minorBidi"/>
              <w:sz w:val="22"/>
              <w:szCs w:val="22"/>
              <w:lang w:val="en-US"/>
            </w:rPr>
          </w:pPr>
          <w:r>
            <w:fldChar w:fldCharType="begin"/>
          </w:r>
          <w:r w:rsidR="00467B24">
            <w:instrText xml:space="preserve"> TOC \o "1-3" \h \z \u </w:instrText>
          </w:r>
          <w:r>
            <w:fldChar w:fldCharType="separate"/>
          </w:r>
          <w:hyperlink w:anchor="_Toc518460910" w:history="1">
            <w:r w:rsidR="004562A0" w:rsidRPr="00860F48">
              <w:rPr>
                <w:rStyle w:val="Hyperlink"/>
              </w:rPr>
              <w:t>КЛИНИЧКИ ЦЕНТАР ВОЈВОДИНЕ</w:t>
            </w:r>
            <w:r w:rsidR="004562A0">
              <w:rPr>
                <w:webHidden/>
              </w:rPr>
              <w:tab/>
            </w:r>
            <w:r w:rsidR="004562A0">
              <w:rPr>
                <w:webHidden/>
              </w:rPr>
              <w:fldChar w:fldCharType="begin"/>
            </w:r>
            <w:r w:rsidR="004562A0">
              <w:rPr>
                <w:webHidden/>
              </w:rPr>
              <w:instrText xml:space="preserve"> PAGEREF _Toc518460910 \h </w:instrText>
            </w:r>
            <w:r w:rsidR="004562A0">
              <w:rPr>
                <w:webHidden/>
              </w:rPr>
            </w:r>
            <w:r w:rsidR="004562A0">
              <w:rPr>
                <w:webHidden/>
              </w:rPr>
              <w:fldChar w:fldCharType="separate"/>
            </w:r>
            <w:r w:rsidR="004562A0">
              <w:rPr>
                <w:webHidden/>
              </w:rPr>
              <w:t>1</w:t>
            </w:r>
            <w:r w:rsidR="004562A0">
              <w:rPr>
                <w:webHidden/>
              </w:rPr>
              <w:fldChar w:fldCharType="end"/>
            </w:r>
          </w:hyperlink>
        </w:p>
        <w:p w14:paraId="46DE596F" w14:textId="4C946F53" w:rsidR="004562A0" w:rsidRDefault="008C5898" w:rsidP="004818CB">
          <w:pPr>
            <w:pStyle w:val="TOC2"/>
            <w:numPr>
              <w:ilvl w:val="0"/>
              <w:numId w:val="16"/>
            </w:numPr>
            <w:tabs>
              <w:tab w:val="left" w:pos="660"/>
              <w:tab w:val="right" w:leader="dot" w:pos="9345"/>
            </w:tabs>
            <w:rPr>
              <w:rFonts w:asciiTheme="minorHAnsi" w:eastAsiaTheme="minorEastAsia" w:hAnsiTheme="minorHAnsi" w:cstheme="minorBidi"/>
              <w:noProof/>
              <w:sz w:val="22"/>
              <w:szCs w:val="22"/>
              <w:lang w:val="en-US"/>
            </w:rPr>
          </w:pPr>
          <w:hyperlink w:anchor="_Toc518460911" w:history="1">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ОПШТИ ПОДАЦИ О НАБАВЦИ</w:t>
            </w:r>
            <w:r w:rsidR="004562A0">
              <w:rPr>
                <w:noProof/>
                <w:webHidden/>
              </w:rPr>
              <w:tab/>
            </w:r>
          </w:hyperlink>
          <w:r w:rsidR="00DB3439">
            <w:rPr>
              <w:noProof/>
              <w:lang w:val="sr-Cyrl-RS"/>
            </w:rPr>
            <w:t>3</w:t>
          </w:r>
        </w:p>
        <w:p w14:paraId="5B19E0D2" w14:textId="563455A1" w:rsidR="004562A0" w:rsidRDefault="008C5898" w:rsidP="00D7574D">
          <w:pPr>
            <w:pStyle w:val="TOC2"/>
            <w:tabs>
              <w:tab w:val="left" w:pos="660"/>
              <w:tab w:val="right" w:leader="dot" w:pos="9345"/>
            </w:tabs>
            <w:rPr>
              <w:noProof/>
              <w:lang w:val="sr-Cyrl-RS"/>
            </w:rPr>
          </w:pPr>
          <w:hyperlink w:anchor="_Toc518460912" w:history="1">
            <w:r w:rsidR="004562A0" w:rsidRPr="00860F48">
              <w:rPr>
                <w:rStyle w:val="Hyperlink"/>
                <w:noProof/>
                <w:lang w:val="sl-SI"/>
              </w:rPr>
              <w:t>2.</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ПОДАЦИ О ПРЕДМЕТУ ЈАВНЕ НАБАВКЕ</w:t>
            </w:r>
            <w:r w:rsidR="004562A0">
              <w:rPr>
                <w:noProof/>
                <w:webHidden/>
              </w:rPr>
              <w:tab/>
            </w:r>
          </w:hyperlink>
          <w:r w:rsidR="00DB3439">
            <w:rPr>
              <w:noProof/>
              <w:lang w:val="sr-Cyrl-RS"/>
            </w:rPr>
            <w:t>4</w:t>
          </w:r>
        </w:p>
        <w:p w14:paraId="4002AD1C" w14:textId="445B5279" w:rsidR="00D7574D" w:rsidRPr="00D7574D" w:rsidRDefault="00D7574D" w:rsidP="00D7574D">
          <w:pPr>
            <w:spacing w:line="360" w:lineRule="auto"/>
            <w:rPr>
              <w:rFonts w:eastAsiaTheme="minorEastAsia"/>
              <w:lang w:val="sr-Cyrl-RS"/>
            </w:rPr>
          </w:pPr>
          <w:r>
            <w:rPr>
              <w:rFonts w:eastAsiaTheme="minorEastAsia"/>
              <w:lang w:val="sr-Cyrl-RS"/>
            </w:rPr>
            <w:t xml:space="preserve">    3.       ОПИС ПРЕДМЕТА ЈАВНЕ НАБАВКЕ........................................................................5</w:t>
          </w:r>
        </w:p>
        <w:p w14:paraId="0AD2CEE7" w14:textId="00C0F651" w:rsidR="004562A0" w:rsidRPr="00DB3439" w:rsidRDefault="008C5898" w:rsidP="00D7574D">
          <w:pPr>
            <w:pStyle w:val="TOC2"/>
            <w:tabs>
              <w:tab w:val="right" w:leader="dot" w:pos="9345"/>
            </w:tabs>
            <w:spacing w:line="276" w:lineRule="auto"/>
            <w:rPr>
              <w:rFonts w:asciiTheme="minorHAnsi" w:eastAsiaTheme="minorEastAsia" w:hAnsiTheme="minorHAnsi" w:cstheme="minorBidi"/>
              <w:noProof/>
              <w:sz w:val="22"/>
              <w:szCs w:val="22"/>
              <w:lang w:val="sr-Cyrl-RS"/>
            </w:rPr>
          </w:pPr>
          <w:hyperlink w:anchor="_Toc518460913" w:history="1">
            <w:r w:rsidR="00D7574D">
              <w:rPr>
                <w:rStyle w:val="Hyperlink"/>
                <w:noProof/>
                <w:lang w:val="sr-Cyrl-RS"/>
              </w:rPr>
              <w:t>4</w:t>
            </w:r>
            <w:r w:rsidR="004562A0" w:rsidRPr="00860F48">
              <w:rPr>
                <w:rStyle w:val="Hyperlink"/>
                <w:noProof/>
                <w:lang w:val="sr-Cyrl-RS"/>
              </w:rPr>
              <w:t xml:space="preserve">. </w:t>
            </w:r>
            <w:r w:rsidR="00916893">
              <w:rPr>
                <w:rStyle w:val="Hyperlink"/>
                <w:noProof/>
                <w:lang w:val="sr-Cyrl-RS"/>
              </w:rPr>
              <w:t xml:space="preserve">      </w:t>
            </w:r>
            <w:r w:rsidR="004562A0" w:rsidRPr="00860F48">
              <w:rPr>
                <w:rStyle w:val="Hyperlink"/>
                <w:noProof/>
              </w:rPr>
              <w:t>УСЛОВИ ЗА УЧЕШЋЕ У ПОСТУПКУ ЈАВНЕ НАБАВКЕ</w:t>
            </w:r>
            <w:r w:rsidR="004562A0">
              <w:rPr>
                <w:noProof/>
                <w:webHidden/>
              </w:rPr>
              <w:tab/>
            </w:r>
            <w:r w:rsidR="004562A0">
              <w:rPr>
                <w:noProof/>
                <w:webHidden/>
              </w:rPr>
              <w:fldChar w:fldCharType="begin"/>
            </w:r>
            <w:r w:rsidR="004562A0">
              <w:rPr>
                <w:noProof/>
                <w:webHidden/>
              </w:rPr>
              <w:instrText xml:space="preserve"> PAGEREF _Toc518460913 \h </w:instrText>
            </w:r>
            <w:r w:rsidR="004562A0">
              <w:rPr>
                <w:noProof/>
                <w:webHidden/>
              </w:rPr>
            </w:r>
            <w:r w:rsidR="004562A0">
              <w:rPr>
                <w:noProof/>
                <w:webHidden/>
              </w:rPr>
              <w:fldChar w:fldCharType="separate"/>
            </w:r>
            <w:r w:rsidR="004562A0">
              <w:rPr>
                <w:noProof/>
                <w:webHidden/>
              </w:rPr>
              <w:t>1</w:t>
            </w:r>
            <w:r w:rsidR="004562A0">
              <w:rPr>
                <w:noProof/>
                <w:webHidden/>
              </w:rPr>
              <w:fldChar w:fldCharType="end"/>
            </w:r>
          </w:hyperlink>
          <w:r w:rsidR="00090689">
            <w:rPr>
              <w:noProof/>
              <w:lang w:val="sr-Cyrl-RS"/>
            </w:rPr>
            <w:t>5</w:t>
          </w:r>
        </w:p>
        <w:p w14:paraId="54583C00" w14:textId="388BA570" w:rsidR="004562A0" w:rsidRPr="00DB3439" w:rsidRDefault="008C5898" w:rsidP="00D7574D">
          <w:pPr>
            <w:pStyle w:val="TOC2"/>
            <w:tabs>
              <w:tab w:val="left" w:pos="660"/>
              <w:tab w:val="right" w:leader="dot" w:pos="9345"/>
            </w:tabs>
            <w:spacing w:line="276" w:lineRule="auto"/>
            <w:rPr>
              <w:rFonts w:asciiTheme="minorHAnsi" w:eastAsiaTheme="minorEastAsia" w:hAnsiTheme="minorHAnsi" w:cstheme="minorBidi"/>
              <w:noProof/>
              <w:sz w:val="22"/>
              <w:szCs w:val="22"/>
              <w:lang w:val="sr-Cyrl-RS"/>
            </w:rPr>
          </w:pPr>
          <w:hyperlink w:anchor="_Toc518460914" w:history="1">
            <w:r w:rsidR="00D7574D">
              <w:rPr>
                <w:rStyle w:val="Hyperlink"/>
                <w:noProof/>
                <w:lang w:val="sr-Cyrl-RS"/>
              </w:rPr>
              <w:t>5</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УПУТСТВО ПОНУЂАЧИМА КАКО ДА САЧИНЕ ПОНУДУ</w:t>
            </w:r>
            <w:r w:rsidR="004562A0">
              <w:rPr>
                <w:noProof/>
                <w:webHidden/>
              </w:rPr>
              <w:tab/>
            </w:r>
            <w:r w:rsidR="004562A0">
              <w:rPr>
                <w:noProof/>
                <w:webHidden/>
              </w:rPr>
              <w:fldChar w:fldCharType="begin"/>
            </w:r>
            <w:r w:rsidR="004562A0">
              <w:rPr>
                <w:noProof/>
                <w:webHidden/>
              </w:rPr>
              <w:instrText xml:space="preserve"> PAGEREF _Toc518460914 \h </w:instrText>
            </w:r>
            <w:r w:rsidR="004562A0">
              <w:rPr>
                <w:noProof/>
                <w:webHidden/>
              </w:rPr>
            </w:r>
            <w:r w:rsidR="004562A0">
              <w:rPr>
                <w:noProof/>
                <w:webHidden/>
              </w:rPr>
              <w:fldChar w:fldCharType="separate"/>
            </w:r>
            <w:r w:rsidR="004562A0">
              <w:rPr>
                <w:noProof/>
                <w:webHidden/>
              </w:rPr>
              <w:t>1</w:t>
            </w:r>
            <w:r w:rsidR="004562A0">
              <w:rPr>
                <w:noProof/>
                <w:webHidden/>
              </w:rPr>
              <w:fldChar w:fldCharType="end"/>
            </w:r>
          </w:hyperlink>
          <w:r w:rsidR="00090689">
            <w:rPr>
              <w:noProof/>
              <w:lang w:val="sr-Cyrl-RS"/>
            </w:rPr>
            <w:t>9</w:t>
          </w:r>
        </w:p>
        <w:p w14:paraId="58029BCC" w14:textId="48C58AAC" w:rsidR="004562A0" w:rsidRPr="00165954" w:rsidRDefault="008C5898">
          <w:pPr>
            <w:pStyle w:val="TOC2"/>
            <w:tabs>
              <w:tab w:val="left" w:pos="660"/>
              <w:tab w:val="right" w:leader="dot" w:pos="9345"/>
            </w:tabs>
            <w:rPr>
              <w:rFonts w:asciiTheme="minorHAnsi" w:eastAsiaTheme="minorEastAsia" w:hAnsiTheme="minorHAnsi" w:cstheme="minorBidi"/>
              <w:noProof/>
              <w:sz w:val="22"/>
              <w:szCs w:val="22"/>
              <w:lang w:val="sr-Latn-RS"/>
            </w:rPr>
          </w:pPr>
          <w:hyperlink w:anchor="_Toc518460915" w:history="1">
            <w:r w:rsidR="00D7574D">
              <w:rPr>
                <w:rStyle w:val="Hyperlink"/>
                <w:noProof/>
                <w:lang w:val="sr-Cyrl-RS"/>
              </w:rPr>
              <w:t>6</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РАЗРАДА КРИТЕРИЈУМА</w:t>
            </w:r>
            <w:r w:rsidR="004562A0">
              <w:rPr>
                <w:noProof/>
                <w:webHidden/>
              </w:rPr>
              <w:tab/>
            </w:r>
            <w:r w:rsidR="004562A0">
              <w:rPr>
                <w:noProof/>
                <w:webHidden/>
              </w:rPr>
              <w:fldChar w:fldCharType="begin"/>
            </w:r>
            <w:r w:rsidR="004562A0">
              <w:rPr>
                <w:noProof/>
                <w:webHidden/>
              </w:rPr>
              <w:instrText xml:space="preserve"> PAGEREF _Toc518460915 \h </w:instrText>
            </w:r>
            <w:r w:rsidR="004562A0">
              <w:rPr>
                <w:noProof/>
                <w:webHidden/>
              </w:rPr>
            </w:r>
            <w:r w:rsidR="004562A0">
              <w:rPr>
                <w:noProof/>
                <w:webHidden/>
              </w:rPr>
              <w:fldChar w:fldCharType="separate"/>
            </w:r>
            <w:r w:rsidR="004562A0">
              <w:rPr>
                <w:noProof/>
                <w:webHidden/>
              </w:rPr>
              <w:t>2</w:t>
            </w:r>
            <w:r w:rsidR="004562A0">
              <w:rPr>
                <w:noProof/>
                <w:webHidden/>
              </w:rPr>
              <w:fldChar w:fldCharType="end"/>
            </w:r>
          </w:hyperlink>
          <w:r w:rsidR="00165954">
            <w:rPr>
              <w:noProof/>
              <w:lang w:val="sr-Latn-RS"/>
            </w:rPr>
            <w:t>3</w:t>
          </w:r>
        </w:p>
        <w:p w14:paraId="616958A6" w14:textId="4CA626BD" w:rsidR="004562A0" w:rsidRPr="00DB3439" w:rsidRDefault="008C5898">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19" w:history="1">
            <w:r w:rsidR="00D7574D">
              <w:rPr>
                <w:rStyle w:val="Hyperlink"/>
                <w:noProof/>
                <w:lang w:val="sr-Cyrl-RS"/>
              </w:rPr>
              <w:t>7</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МОДЕЛ ОКВИРНОГ СПОРАЗУМА</w:t>
            </w:r>
            <w:r w:rsidR="004562A0">
              <w:rPr>
                <w:noProof/>
                <w:webHidden/>
              </w:rPr>
              <w:tab/>
            </w:r>
          </w:hyperlink>
          <w:r w:rsidR="00165954">
            <w:rPr>
              <w:noProof/>
              <w:lang w:val="sr-Latn-RS"/>
            </w:rPr>
            <w:t>24</w:t>
          </w:r>
        </w:p>
        <w:p w14:paraId="217AC57A" w14:textId="40577C06" w:rsidR="004562A0" w:rsidRPr="00DB3439" w:rsidRDefault="008C5898">
          <w:pPr>
            <w:pStyle w:val="TOC2"/>
            <w:tabs>
              <w:tab w:val="left" w:pos="660"/>
              <w:tab w:val="right" w:leader="dot" w:pos="9345"/>
            </w:tabs>
            <w:rPr>
              <w:rFonts w:asciiTheme="minorHAnsi" w:eastAsiaTheme="minorEastAsia" w:hAnsiTheme="minorHAnsi" w:cstheme="minorBidi"/>
              <w:noProof/>
              <w:sz w:val="22"/>
              <w:szCs w:val="22"/>
              <w:lang w:val="sr-Cyrl-RS"/>
            </w:rPr>
          </w:pPr>
          <w:hyperlink w:anchor="_Toc518460920" w:history="1">
            <w:r w:rsidR="00D7574D">
              <w:rPr>
                <w:rStyle w:val="Hyperlink"/>
                <w:noProof/>
                <w:lang w:val="sr-Cyrl-RS"/>
              </w:rPr>
              <w:t>8</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МОДЕЛ УГОВОРА</w:t>
            </w:r>
            <w:r w:rsidR="004562A0">
              <w:rPr>
                <w:noProof/>
                <w:webHidden/>
              </w:rPr>
              <w:tab/>
            </w:r>
          </w:hyperlink>
          <w:r w:rsidR="00165954">
            <w:rPr>
              <w:noProof/>
            </w:rPr>
            <w:t>29</w:t>
          </w:r>
        </w:p>
        <w:p w14:paraId="7EAFC413" w14:textId="5093A021" w:rsidR="004562A0" w:rsidRPr="00165954" w:rsidRDefault="008C5898">
          <w:pPr>
            <w:pStyle w:val="TOC2"/>
            <w:tabs>
              <w:tab w:val="left" w:pos="660"/>
              <w:tab w:val="right" w:leader="dot" w:pos="9345"/>
            </w:tabs>
            <w:rPr>
              <w:rFonts w:asciiTheme="minorHAnsi" w:eastAsiaTheme="minorEastAsia" w:hAnsiTheme="minorHAnsi" w:cstheme="minorBidi"/>
              <w:noProof/>
              <w:sz w:val="22"/>
              <w:szCs w:val="22"/>
              <w:lang w:val="sr-Latn-RS"/>
            </w:rPr>
          </w:pPr>
          <w:hyperlink w:anchor="_Toc518460941" w:history="1">
            <w:r w:rsidR="00D7574D">
              <w:rPr>
                <w:rStyle w:val="Hyperlink"/>
                <w:noProof/>
                <w:lang w:val="sr-Cyrl-RS"/>
              </w:rPr>
              <w:t>9</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916893">
              <w:rPr>
                <w:rFonts w:asciiTheme="minorHAnsi" w:eastAsiaTheme="minorEastAsia" w:hAnsiTheme="minorHAnsi" w:cstheme="minorBidi"/>
                <w:noProof/>
                <w:sz w:val="22"/>
                <w:szCs w:val="22"/>
                <w:lang w:val="sr-Cyrl-RS"/>
              </w:rPr>
              <w:t xml:space="preserve">    </w:t>
            </w:r>
            <w:r w:rsidR="004562A0" w:rsidRPr="00860F48">
              <w:rPr>
                <w:rStyle w:val="Hyperlink"/>
                <w:noProof/>
              </w:rPr>
              <w:t>ИЗЈАВА О НЕЗАВИСНОЈ ПОНУДИ</w:t>
            </w:r>
            <w:r w:rsidR="004562A0">
              <w:rPr>
                <w:noProof/>
                <w:webHidden/>
              </w:rPr>
              <w:tab/>
            </w:r>
          </w:hyperlink>
          <w:r w:rsidR="00165954">
            <w:rPr>
              <w:noProof/>
              <w:lang w:val="sr-Latn-RS"/>
            </w:rPr>
            <w:t>34</w:t>
          </w:r>
        </w:p>
        <w:p w14:paraId="380216EC" w14:textId="655AA00C" w:rsidR="004562A0" w:rsidRPr="00165954" w:rsidRDefault="008C5898">
          <w:pPr>
            <w:pStyle w:val="TOC2"/>
            <w:tabs>
              <w:tab w:val="left" w:pos="880"/>
              <w:tab w:val="right" w:leader="dot" w:pos="9345"/>
            </w:tabs>
            <w:rPr>
              <w:rFonts w:asciiTheme="minorHAnsi" w:eastAsiaTheme="minorEastAsia" w:hAnsiTheme="minorHAnsi" w:cstheme="minorBidi"/>
              <w:noProof/>
              <w:sz w:val="22"/>
              <w:szCs w:val="22"/>
              <w:lang w:val="sr-Latn-RS"/>
            </w:rPr>
          </w:pPr>
          <w:hyperlink w:anchor="_Toc518460942" w:history="1">
            <w:r w:rsidR="00D7574D">
              <w:rPr>
                <w:rStyle w:val="Hyperlink"/>
                <w:noProof/>
                <w:lang w:val="sr-Cyrl-RS"/>
              </w:rPr>
              <w:t>10</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ИЗЈАВЕ О ПОШТОВАЊУ ОБАВЕЗА</w:t>
            </w:r>
            <w:r w:rsidR="004562A0">
              <w:rPr>
                <w:noProof/>
                <w:webHidden/>
              </w:rPr>
              <w:tab/>
            </w:r>
          </w:hyperlink>
          <w:r w:rsidR="00165954">
            <w:rPr>
              <w:noProof/>
              <w:lang w:val="sr-Latn-RS"/>
            </w:rPr>
            <w:t>3</w:t>
          </w:r>
          <w:r w:rsidR="00165954">
            <w:rPr>
              <w:noProof/>
              <w:lang w:val="sr-Cyrl-RS"/>
            </w:rPr>
            <w:t>5</w:t>
          </w:r>
        </w:p>
        <w:p w14:paraId="4336258A" w14:textId="671C65C9" w:rsidR="004562A0" w:rsidRPr="00165954" w:rsidRDefault="008C5898">
          <w:pPr>
            <w:pStyle w:val="TOC2"/>
            <w:tabs>
              <w:tab w:val="left" w:pos="880"/>
              <w:tab w:val="right" w:leader="dot" w:pos="9345"/>
            </w:tabs>
            <w:rPr>
              <w:rFonts w:asciiTheme="minorHAnsi" w:eastAsiaTheme="minorEastAsia" w:hAnsiTheme="minorHAnsi" w:cstheme="minorBidi"/>
              <w:noProof/>
              <w:sz w:val="22"/>
              <w:szCs w:val="22"/>
              <w:lang w:val="sr-Latn-RS"/>
            </w:rPr>
          </w:pPr>
          <w:hyperlink w:anchor="_Toc518460943" w:history="1">
            <w:r w:rsidR="004562A0" w:rsidRPr="00860F48">
              <w:rPr>
                <w:rStyle w:val="Hyperlink"/>
                <w:noProof/>
              </w:rPr>
              <w:t>1</w:t>
            </w:r>
            <w:r w:rsidR="00D7574D">
              <w:rPr>
                <w:rStyle w:val="Hyperlink"/>
                <w:noProof/>
                <w:lang w:val="sr-Cyrl-RS"/>
              </w:rPr>
              <w:t>1</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СТРУКТУРЕ ПОНУЂЕНЕ ЦЕНЕ</w:t>
            </w:r>
            <w:r w:rsidR="004562A0">
              <w:rPr>
                <w:noProof/>
                <w:webHidden/>
              </w:rPr>
              <w:tab/>
            </w:r>
          </w:hyperlink>
          <w:r w:rsidR="00165954">
            <w:rPr>
              <w:noProof/>
              <w:lang w:val="sr-Latn-RS"/>
            </w:rPr>
            <w:t>36</w:t>
          </w:r>
        </w:p>
        <w:p w14:paraId="0F4AF5C1" w14:textId="6131BF17" w:rsidR="004562A0" w:rsidRPr="00165954" w:rsidRDefault="008C5898">
          <w:pPr>
            <w:pStyle w:val="TOC2"/>
            <w:tabs>
              <w:tab w:val="left" w:pos="880"/>
              <w:tab w:val="right" w:leader="dot" w:pos="9345"/>
            </w:tabs>
            <w:rPr>
              <w:rFonts w:asciiTheme="minorHAnsi" w:eastAsiaTheme="minorEastAsia" w:hAnsiTheme="minorHAnsi" w:cstheme="minorBidi"/>
              <w:noProof/>
              <w:sz w:val="22"/>
              <w:szCs w:val="22"/>
              <w:lang w:val="sr-Latn-RS"/>
            </w:rPr>
          </w:pPr>
          <w:hyperlink w:anchor="_Toc518460944" w:history="1">
            <w:r w:rsidR="004562A0" w:rsidRPr="00860F48">
              <w:rPr>
                <w:rStyle w:val="Hyperlink"/>
                <w:noProof/>
              </w:rPr>
              <w:t>1</w:t>
            </w:r>
            <w:r w:rsidR="00D7574D">
              <w:rPr>
                <w:rStyle w:val="Hyperlink"/>
                <w:noProof/>
                <w:lang w:val="sr-Cyrl-RS"/>
              </w:rPr>
              <w:t>2</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ТРОШКОВА ПРИПРЕМЕ ПОНУДЕ</w:t>
            </w:r>
            <w:r w:rsidR="004562A0">
              <w:rPr>
                <w:noProof/>
                <w:webHidden/>
              </w:rPr>
              <w:tab/>
            </w:r>
          </w:hyperlink>
          <w:r w:rsidR="00165954">
            <w:rPr>
              <w:noProof/>
            </w:rPr>
            <w:t>3</w:t>
          </w:r>
          <w:r w:rsidR="00165954">
            <w:rPr>
              <w:noProof/>
              <w:lang w:val="sr-Latn-RS"/>
            </w:rPr>
            <w:t>7</w:t>
          </w:r>
        </w:p>
        <w:p w14:paraId="49C29FB1" w14:textId="5A3EFBEC" w:rsidR="004562A0" w:rsidRPr="00DB3439" w:rsidRDefault="008C5898">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5" w:history="1">
            <w:r w:rsidR="004562A0" w:rsidRPr="00860F48">
              <w:rPr>
                <w:rStyle w:val="Hyperlink"/>
                <w:noProof/>
              </w:rPr>
              <w:t>1</w:t>
            </w:r>
            <w:r w:rsidR="00D7574D">
              <w:rPr>
                <w:rStyle w:val="Hyperlink"/>
                <w:noProof/>
                <w:lang w:val="sr-Cyrl-RS"/>
              </w:rPr>
              <w:t>3</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ОБРАЗАЦ ПОНУДЕ</w:t>
            </w:r>
            <w:r w:rsidR="004562A0">
              <w:rPr>
                <w:noProof/>
                <w:webHidden/>
              </w:rPr>
              <w:tab/>
            </w:r>
          </w:hyperlink>
          <w:r w:rsidR="00165954">
            <w:rPr>
              <w:noProof/>
            </w:rPr>
            <w:t>38</w:t>
          </w:r>
        </w:p>
        <w:p w14:paraId="4A751414" w14:textId="44A6DAA9" w:rsidR="004562A0" w:rsidRPr="00B96EA3" w:rsidRDefault="008C5898">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6" w:history="1">
            <w:r w:rsidR="004562A0" w:rsidRPr="00860F48">
              <w:rPr>
                <w:rStyle w:val="Hyperlink"/>
                <w:noProof/>
              </w:rPr>
              <w:t>1</w:t>
            </w:r>
            <w:r w:rsidR="00D7574D">
              <w:rPr>
                <w:rStyle w:val="Hyperlink"/>
                <w:noProof/>
                <w:lang w:val="sr-Cyrl-RS"/>
              </w:rPr>
              <w:t>4</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ОПШТИ ПОДАЦИ О ПОНУЂАЧУ ИЗ ГРУПЕ ПОНУЂАЧА</w:t>
            </w:r>
            <w:r w:rsidR="004562A0">
              <w:rPr>
                <w:noProof/>
                <w:webHidden/>
              </w:rPr>
              <w:tab/>
            </w:r>
          </w:hyperlink>
          <w:r w:rsidR="00165954">
            <w:rPr>
              <w:noProof/>
              <w:lang w:val="sr-Latn-RS"/>
            </w:rPr>
            <w:t>5</w:t>
          </w:r>
          <w:r w:rsidR="00B96EA3">
            <w:rPr>
              <w:noProof/>
              <w:lang w:val="sr-Cyrl-RS"/>
            </w:rPr>
            <w:t>6</w:t>
          </w:r>
        </w:p>
        <w:p w14:paraId="089027C0" w14:textId="5CB827EF" w:rsidR="004562A0" w:rsidRPr="00B96EA3" w:rsidRDefault="008C5898">
          <w:pPr>
            <w:pStyle w:val="TOC2"/>
            <w:tabs>
              <w:tab w:val="left" w:pos="880"/>
              <w:tab w:val="right" w:leader="dot" w:pos="9345"/>
            </w:tabs>
            <w:rPr>
              <w:rFonts w:asciiTheme="minorHAnsi" w:eastAsiaTheme="minorEastAsia" w:hAnsiTheme="minorHAnsi" w:cstheme="minorBidi"/>
              <w:noProof/>
              <w:sz w:val="22"/>
              <w:szCs w:val="22"/>
              <w:lang w:val="sr-Cyrl-RS"/>
            </w:rPr>
          </w:pPr>
          <w:hyperlink w:anchor="_Toc518460947" w:history="1">
            <w:r w:rsidR="004562A0" w:rsidRPr="00860F48">
              <w:rPr>
                <w:rStyle w:val="Hyperlink"/>
                <w:noProof/>
              </w:rPr>
              <w:t>1</w:t>
            </w:r>
            <w:r w:rsidR="00D7574D">
              <w:rPr>
                <w:rStyle w:val="Hyperlink"/>
                <w:noProof/>
                <w:lang w:val="sr-Cyrl-RS"/>
              </w:rPr>
              <w:t>5</w:t>
            </w:r>
            <w:r w:rsidR="004562A0" w:rsidRPr="00860F48">
              <w:rPr>
                <w:rStyle w:val="Hyperlink"/>
                <w:noProof/>
              </w:rPr>
              <w:t>.</w:t>
            </w:r>
            <w:r w:rsidR="004562A0">
              <w:rPr>
                <w:rFonts w:asciiTheme="minorHAnsi" w:eastAsiaTheme="minorEastAsia" w:hAnsiTheme="minorHAnsi" w:cstheme="minorBidi"/>
                <w:noProof/>
                <w:sz w:val="22"/>
                <w:szCs w:val="22"/>
                <w:lang w:val="en-US"/>
              </w:rPr>
              <w:tab/>
            </w:r>
            <w:r w:rsidR="004562A0" w:rsidRPr="00860F48">
              <w:rPr>
                <w:rStyle w:val="Hyperlink"/>
                <w:noProof/>
              </w:rPr>
              <w:t>ОПШТИ ПОДАЦИ О ПОДИЗВОЂАЧИМА</w:t>
            </w:r>
            <w:r w:rsidR="004562A0">
              <w:rPr>
                <w:noProof/>
                <w:webHidden/>
              </w:rPr>
              <w:tab/>
            </w:r>
          </w:hyperlink>
          <w:r w:rsidR="00165954">
            <w:rPr>
              <w:noProof/>
              <w:lang w:val="sr-Latn-RS"/>
            </w:rPr>
            <w:t>5</w:t>
          </w:r>
          <w:r w:rsidR="00B96EA3">
            <w:rPr>
              <w:noProof/>
              <w:lang w:val="sr-Cyrl-RS"/>
            </w:rPr>
            <w:t>7</w:t>
          </w:r>
        </w:p>
        <w:p w14:paraId="4488D34F" w14:textId="77777777" w:rsidR="00467B24" w:rsidRDefault="00E75718">
          <w:r>
            <w:rPr>
              <w:b/>
              <w:bCs/>
              <w:noProof/>
            </w:rPr>
            <w:fldChar w:fldCharType="end"/>
          </w:r>
        </w:p>
      </w:sdtContent>
    </w:sdt>
    <w:p w14:paraId="501F62DA" w14:textId="77777777" w:rsidR="002D5B2C" w:rsidRPr="00F54C6F" w:rsidRDefault="002D5B2C" w:rsidP="004818CB">
      <w:pPr>
        <w:pStyle w:val="Heading2"/>
        <w:numPr>
          <w:ilvl w:val="0"/>
          <w:numId w:val="13"/>
        </w:numPr>
        <w:ind w:left="2552"/>
        <w:jc w:val="left"/>
        <w:rPr>
          <w:noProof/>
        </w:rPr>
      </w:pPr>
      <w:r w:rsidRPr="00F54C6F">
        <w:rPr>
          <w:noProof/>
        </w:rPr>
        <w:br w:type="page"/>
      </w:r>
      <w:bookmarkStart w:id="8" w:name="_Toc354658139"/>
      <w:bookmarkStart w:id="9" w:name="_Toc354658271"/>
      <w:bookmarkStart w:id="10" w:name="_Toc354658305"/>
      <w:bookmarkStart w:id="11" w:name="_Toc354658399"/>
      <w:bookmarkStart w:id="12" w:name="_Toc362872628"/>
      <w:bookmarkStart w:id="13" w:name="_Toc375898248"/>
      <w:bookmarkStart w:id="14" w:name="_Toc375905370"/>
      <w:bookmarkStart w:id="15" w:name="_Toc398110350"/>
      <w:bookmarkStart w:id="16" w:name="_Toc401059591"/>
      <w:bookmarkStart w:id="17" w:name="_Toc404939259"/>
      <w:bookmarkStart w:id="18" w:name="_Toc406492788"/>
      <w:bookmarkStart w:id="19" w:name="_Toc518460911"/>
      <w:r w:rsidRPr="00F54C6F">
        <w:rPr>
          <w:noProof/>
        </w:rPr>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5F202746" w14:textId="77777777" w:rsidR="002D5B2C" w:rsidRDefault="002D5B2C" w:rsidP="002D5B2C">
      <w:pPr>
        <w:rPr>
          <w:noProof/>
          <w:lang w:val="sr-Cyrl-RS"/>
        </w:rPr>
      </w:pPr>
    </w:p>
    <w:p w14:paraId="6F8F9FB7" w14:textId="77777777" w:rsidR="002151AC" w:rsidRDefault="002151AC" w:rsidP="002D5B2C">
      <w:pPr>
        <w:rPr>
          <w:noProof/>
          <w:lang w:val="sr-Cyrl-RS"/>
        </w:rPr>
      </w:pPr>
    </w:p>
    <w:p w14:paraId="73EF0FE9" w14:textId="77777777" w:rsidR="002151AC" w:rsidRPr="002151AC" w:rsidRDefault="002151AC" w:rsidP="002D5B2C">
      <w:pPr>
        <w:rPr>
          <w:noProof/>
          <w:lang w:val="sr-Cyrl-RS"/>
        </w:rPr>
      </w:pPr>
    </w:p>
    <w:tbl>
      <w:tblPr>
        <w:tblStyle w:val="TableGrid"/>
        <w:tblW w:w="0" w:type="auto"/>
        <w:tblLook w:val="04A0" w:firstRow="1" w:lastRow="0" w:firstColumn="1" w:lastColumn="0" w:noHBand="0" w:noVBand="1"/>
      </w:tblPr>
      <w:tblGrid>
        <w:gridCol w:w="4644"/>
        <w:gridCol w:w="4644"/>
      </w:tblGrid>
      <w:tr w:rsidR="002D5B2C" w:rsidRPr="00F54C6F" w14:paraId="2F57AB36" w14:textId="77777777" w:rsidTr="002D5B2C">
        <w:tc>
          <w:tcPr>
            <w:tcW w:w="4644" w:type="dxa"/>
            <w:vAlign w:val="center"/>
          </w:tcPr>
          <w:p w14:paraId="35425528" w14:textId="77777777" w:rsidR="002D5B2C" w:rsidRPr="00F54C6F" w:rsidRDefault="002D5B2C" w:rsidP="002D5B2C">
            <w:pPr>
              <w:rPr>
                <w:b/>
                <w:noProof/>
              </w:rPr>
            </w:pPr>
            <w:r w:rsidRPr="00F54C6F">
              <w:rPr>
                <w:b/>
                <w:noProof/>
              </w:rPr>
              <w:t>Наручилац</w:t>
            </w:r>
          </w:p>
        </w:tc>
        <w:tc>
          <w:tcPr>
            <w:tcW w:w="4644" w:type="dxa"/>
          </w:tcPr>
          <w:p w14:paraId="4CC9AE95" w14:textId="77777777" w:rsidR="002D5B2C" w:rsidRPr="00F54C6F" w:rsidRDefault="002D5B2C" w:rsidP="002D5B2C">
            <w:pPr>
              <w:rPr>
                <w:noProof/>
              </w:rPr>
            </w:pPr>
            <w:r w:rsidRPr="00F54C6F">
              <w:rPr>
                <w:noProof/>
              </w:rPr>
              <w:t xml:space="preserve">КЛИНИЧКИ ЦЕНТАР ВОЈВОДИНЕ, </w:t>
            </w:r>
          </w:p>
          <w:p w14:paraId="703B55CE" w14:textId="432E22DB" w:rsidR="002D5B2C" w:rsidRPr="00B62F3D" w:rsidRDefault="002D5B2C" w:rsidP="002D5B2C">
            <w:pPr>
              <w:rPr>
                <w:noProof/>
                <w:lang w:val="sr-Cyrl-RS"/>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14:paraId="6A911D51" w14:textId="77777777" w:rsidTr="002D5B2C">
        <w:tc>
          <w:tcPr>
            <w:tcW w:w="4644" w:type="dxa"/>
          </w:tcPr>
          <w:p w14:paraId="514FF555" w14:textId="77777777" w:rsidR="002D5B2C" w:rsidRPr="00F54C6F" w:rsidRDefault="002D5B2C" w:rsidP="002D5B2C">
            <w:pPr>
              <w:rPr>
                <w:b/>
                <w:noProof/>
              </w:rPr>
            </w:pPr>
            <w:r w:rsidRPr="00F54C6F">
              <w:rPr>
                <w:b/>
                <w:noProof/>
              </w:rPr>
              <w:t>Врста поступка</w:t>
            </w:r>
          </w:p>
        </w:tc>
        <w:tc>
          <w:tcPr>
            <w:tcW w:w="4644" w:type="dxa"/>
          </w:tcPr>
          <w:p w14:paraId="038398FF" w14:textId="504A0852" w:rsidR="002D5B2C" w:rsidRPr="00B62F3D" w:rsidRDefault="001366BB" w:rsidP="00CD08C2">
            <w:pPr>
              <w:jc w:val="both"/>
              <w:rPr>
                <w:noProof/>
                <w:lang w:val="sr-Cyrl-RS"/>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14:paraId="747C8130" w14:textId="77777777" w:rsidTr="002D5B2C">
        <w:tc>
          <w:tcPr>
            <w:tcW w:w="4644" w:type="dxa"/>
          </w:tcPr>
          <w:p w14:paraId="5C1E8C7C" w14:textId="77777777" w:rsidR="002D5B2C" w:rsidRPr="00F54C6F" w:rsidRDefault="002D5B2C" w:rsidP="002D5B2C">
            <w:pPr>
              <w:rPr>
                <w:b/>
                <w:noProof/>
              </w:rPr>
            </w:pPr>
            <w:r w:rsidRPr="00F54C6F">
              <w:rPr>
                <w:b/>
                <w:noProof/>
              </w:rPr>
              <w:t>Предмет јавне набавке</w:t>
            </w:r>
          </w:p>
        </w:tc>
        <w:tc>
          <w:tcPr>
            <w:tcW w:w="4644" w:type="dxa"/>
          </w:tcPr>
          <w:p w14:paraId="1B0045A5" w14:textId="64FCB14C" w:rsidR="00046E7E" w:rsidRPr="001653FA" w:rsidRDefault="001366BB" w:rsidP="00214BE7">
            <w:pPr>
              <w:pStyle w:val="Footer"/>
              <w:jc w:val="both"/>
              <w:rPr>
                <w:b/>
                <w:sz w:val="28"/>
                <w:szCs w:val="28"/>
                <w:lang w:val="sr-Cyrl-RS"/>
              </w:rPr>
            </w:pPr>
            <w:r w:rsidRPr="001605B2">
              <w:t xml:space="preserve">Предмет јавне набавке </w:t>
            </w:r>
            <w:r w:rsidR="00FE7A27" w:rsidRPr="001605B2">
              <w:rPr>
                <w:b/>
                <w:noProof/>
              </w:rPr>
              <w:t>добара</w:t>
            </w:r>
            <w:r w:rsidR="00FE7A27" w:rsidRPr="001605B2">
              <w:t xml:space="preserve"> </w:t>
            </w:r>
            <w:r w:rsidRPr="001605B2">
              <w:t>бр</w:t>
            </w:r>
            <w:r w:rsidRPr="001605B2">
              <w:rPr>
                <w:lang w:val="ru-RU"/>
              </w:rPr>
              <w:t>.</w:t>
            </w:r>
            <w:r w:rsidR="00916893">
              <w:rPr>
                <w:b/>
                <w:noProof/>
                <w:lang w:val="sr-Cyrl-RS"/>
              </w:rPr>
              <w:t xml:space="preserve"> </w:t>
            </w:r>
            <w:r w:rsidR="001653FA">
              <w:rPr>
                <w:b/>
                <w:noProof/>
                <w:lang w:val="sr-Cyrl-RS"/>
              </w:rPr>
              <w:t>0</w:t>
            </w:r>
            <w:r w:rsidR="001653FA">
              <w:rPr>
                <w:b/>
                <w:noProof/>
                <w:lang w:val="sr-Latn-RS"/>
              </w:rPr>
              <w:t>2</w:t>
            </w:r>
            <w:r w:rsidR="001653FA">
              <w:rPr>
                <w:b/>
                <w:noProof/>
                <w:lang w:val="sr-Cyrl-RS"/>
              </w:rPr>
              <w:t>-20-ОС</w:t>
            </w:r>
            <w:r w:rsidR="001653FA" w:rsidRPr="00F54C6F">
              <w:rPr>
                <w:b/>
                <w:noProof/>
              </w:rPr>
              <w:t xml:space="preserve"> - </w:t>
            </w:r>
            <w:r w:rsidR="001653FA" w:rsidRPr="001653FA">
              <w:rPr>
                <w:b/>
                <w:lang w:val="sr-Cyrl-RS"/>
              </w:rPr>
              <w:t>Набавка имплантата</w:t>
            </w:r>
            <w:r w:rsidR="001653FA" w:rsidRPr="001653FA">
              <w:rPr>
                <w:b/>
                <w:lang w:val="sr-Latn-RS"/>
              </w:rPr>
              <w:t xml:space="preserve"> </w:t>
            </w:r>
            <w:r w:rsidR="001653FA"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p>
        </w:tc>
      </w:tr>
      <w:tr w:rsidR="002D5B2C" w:rsidRPr="00F54C6F" w14:paraId="0F9AC311" w14:textId="77777777" w:rsidTr="002D5B2C">
        <w:tc>
          <w:tcPr>
            <w:tcW w:w="4644" w:type="dxa"/>
          </w:tcPr>
          <w:p w14:paraId="6774FBC1" w14:textId="77777777" w:rsidR="002D5B2C" w:rsidRPr="00F54C6F" w:rsidRDefault="001366BB" w:rsidP="002D5B2C">
            <w:pPr>
              <w:rPr>
                <w:noProof/>
              </w:rPr>
            </w:pPr>
            <w:r w:rsidRPr="00F54C6F">
              <w:rPr>
                <w:b/>
                <w:bCs/>
                <w:lang w:val="sr-Cyrl-CS"/>
              </w:rPr>
              <w:t>Циљ поступка</w:t>
            </w:r>
          </w:p>
        </w:tc>
        <w:tc>
          <w:tcPr>
            <w:tcW w:w="4644" w:type="dxa"/>
          </w:tcPr>
          <w:p w14:paraId="0DEB1BEB" w14:textId="5BFC0911" w:rsidR="00046E7E" w:rsidRPr="00F54C6F" w:rsidRDefault="00996E07" w:rsidP="001605B2">
            <w:pPr>
              <w:jc w:val="both"/>
              <w:rPr>
                <w:noProof/>
              </w:rPr>
            </w:pPr>
            <w:r w:rsidRPr="00F54C6F">
              <w:rPr>
                <w:lang w:val="sr-Cyrl-CS"/>
              </w:rPr>
              <w:t>Поступак јавне набавке се спроводи ради зак</w:t>
            </w:r>
            <w:r>
              <w:rPr>
                <w:lang w:val="sr-Cyrl-CS"/>
              </w:rPr>
              <w:t xml:space="preserve">ључења оквирног споразума са једним добављачем за сваку партију понаособ, на период од </w:t>
            </w:r>
            <w:r w:rsidR="001605B2">
              <w:rPr>
                <w:lang w:val="sr-Cyrl-CS"/>
              </w:rPr>
              <w:t>годину дана</w:t>
            </w:r>
          </w:p>
        </w:tc>
      </w:tr>
      <w:tr w:rsidR="002D5B2C" w:rsidRPr="00F54C6F" w14:paraId="69D4C76F" w14:textId="77777777" w:rsidTr="002D5B2C">
        <w:tc>
          <w:tcPr>
            <w:tcW w:w="4644" w:type="dxa"/>
          </w:tcPr>
          <w:p w14:paraId="3F3A1B99" w14:textId="77777777" w:rsidR="002D5B2C" w:rsidRPr="00F54C6F" w:rsidRDefault="002D5B2C" w:rsidP="002D5B2C">
            <w:pPr>
              <w:rPr>
                <w:noProof/>
              </w:rPr>
            </w:pPr>
            <w:r w:rsidRPr="00F54C6F">
              <w:rPr>
                <w:b/>
                <w:noProof/>
              </w:rPr>
              <w:t>Напомена</w:t>
            </w:r>
            <w:r w:rsidRPr="00F54C6F">
              <w:rPr>
                <w:noProof/>
              </w:rPr>
              <w:t xml:space="preserve">: </w:t>
            </w:r>
          </w:p>
          <w:p w14:paraId="33418DCE" w14:textId="77777777"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14:paraId="74E9EDC7" w14:textId="77777777"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644" w:type="dxa"/>
          </w:tcPr>
          <w:p w14:paraId="4D53D23E" w14:textId="77777777" w:rsidR="002D5B2C" w:rsidRPr="00F54C6F" w:rsidRDefault="002D5B2C" w:rsidP="002D5B2C">
            <w:pPr>
              <w:rPr>
                <w:noProof/>
              </w:rPr>
            </w:pPr>
          </w:p>
          <w:p w14:paraId="23B5848B" w14:textId="77777777" w:rsidR="002D5B2C" w:rsidRPr="00F54C6F" w:rsidRDefault="002D5B2C" w:rsidP="002D5B2C">
            <w:pPr>
              <w:rPr>
                <w:noProof/>
              </w:rPr>
            </w:pPr>
            <w:r w:rsidRPr="00F54C6F">
              <w:rPr>
                <w:noProof/>
              </w:rPr>
              <w:t>Не</w:t>
            </w:r>
          </w:p>
          <w:p w14:paraId="05AA912E" w14:textId="77777777" w:rsidR="002D5B2C" w:rsidRPr="00F54C6F" w:rsidRDefault="002D5B2C" w:rsidP="002D5B2C">
            <w:pPr>
              <w:rPr>
                <w:noProof/>
              </w:rPr>
            </w:pPr>
          </w:p>
          <w:p w14:paraId="7B904C87" w14:textId="77777777" w:rsidR="002D5B2C" w:rsidRPr="00F54C6F" w:rsidRDefault="002D5B2C" w:rsidP="002D5B2C">
            <w:pPr>
              <w:rPr>
                <w:noProof/>
              </w:rPr>
            </w:pPr>
            <w:r w:rsidRPr="00F54C6F">
              <w:rPr>
                <w:noProof/>
              </w:rPr>
              <w:t>Не</w:t>
            </w:r>
          </w:p>
        </w:tc>
      </w:tr>
      <w:tr w:rsidR="002D5B2C" w:rsidRPr="00F54C6F" w14:paraId="54858D0C" w14:textId="77777777" w:rsidTr="002D5B2C">
        <w:tc>
          <w:tcPr>
            <w:tcW w:w="4644" w:type="dxa"/>
          </w:tcPr>
          <w:p w14:paraId="22F3D8D9" w14:textId="77777777" w:rsidR="002D5B2C" w:rsidRPr="00F54C6F" w:rsidRDefault="002D5B2C" w:rsidP="002D5B2C">
            <w:pPr>
              <w:rPr>
                <w:b/>
                <w:noProof/>
              </w:rPr>
            </w:pPr>
            <w:r w:rsidRPr="00F54C6F">
              <w:rPr>
                <w:b/>
                <w:noProof/>
              </w:rPr>
              <w:t>Контакт</w:t>
            </w:r>
          </w:p>
        </w:tc>
        <w:tc>
          <w:tcPr>
            <w:tcW w:w="4644" w:type="dxa"/>
          </w:tcPr>
          <w:p w14:paraId="7FD2C968" w14:textId="7086E44C" w:rsidR="002D5B2C" w:rsidRPr="00F54C6F" w:rsidRDefault="00A90835" w:rsidP="002D5B2C">
            <w:pPr>
              <w:rPr>
                <w:noProof/>
              </w:rPr>
            </w:pPr>
            <w:r>
              <w:rPr>
                <w:noProof/>
                <w:lang w:val="sr-Cyrl-RS"/>
              </w:rPr>
              <w:t>Одсек</w:t>
            </w:r>
            <w:r w:rsidR="002D5B2C" w:rsidRPr="00F54C6F">
              <w:rPr>
                <w:noProof/>
              </w:rPr>
              <w:t xml:space="preserve"> за медицинске јавне набавке</w:t>
            </w:r>
          </w:p>
        </w:tc>
      </w:tr>
      <w:tr w:rsidR="002D5B2C" w:rsidRPr="00F54C6F" w14:paraId="7A79BB38" w14:textId="77777777" w:rsidTr="002D5B2C">
        <w:tc>
          <w:tcPr>
            <w:tcW w:w="4644" w:type="dxa"/>
          </w:tcPr>
          <w:p w14:paraId="2280DF5A" w14:textId="77777777" w:rsidR="002D5B2C" w:rsidRPr="00F54C6F" w:rsidRDefault="002D5B2C" w:rsidP="002D5B2C">
            <w:pPr>
              <w:rPr>
                <w:b/>
                <w:noProof/>
              </w:rPr>
            </w:pPr>
            <w:r w:rsidRPr="00F54C6F">
              <w:rPr>
                <w:b/>
                <w:noProof/>
              </w:rPr>
              <w:t>Телефон (или други контакт)</w:t>
            </w:r>
          </w:p>
        </w:tc>
        <w:tc>
          <w:tcPr>
            <w:tcW w:w="4644" w:type="dxa"/>
          </w:tcPr>
          <w:p w14:paraId="450538F1" w14:textId="4E460E38" w:rsidR="00A3241B" w:rsidRPr="00C86F7D" w:rsidRDefault="00996E07" w:rsidP="00A3241B">
            <w:pPr>
              <w:rPr>
                <w:noProof/>
              </w:rPr>
            </w:pPr>
            <w:r>
              <w:rPr>
                <w:noProof/>
              </w:rPr>
              <w:t>021/487-22-28</w:t>
            </w:r>
            <w:r w:rsidR="00A3241B">
              <w:rPr>
                <w:noProof/>
              </w:rPr>
              <w:t>; фах. 021/487-22-</w:t>
            </w:r>
            <w:r w:rsidR="00250139">
              <w:rPr>
                <w:noProof/>
                <w:lang w:val="sr-Cyrl-RS"/>
              </w:rPr>
              <w:t>5</w:t>
            </w:r>
            <w:r w:rsidR="00A3241B">
              <w:rPr>
                <w:noProof/>
              </w:rPr>
              <w:t xml:space="preserve">2; </w:t>
            </w:r>
            <w:hyperlink r:id="rId13" w:history="1">
              <w:r w:rsidR="00C86F7D" w:rsidRPr="00705777">
                <w:rPr>
                  <w:rStyle w:val="Hyperlink"/>
                  <w:noProof/>
                </w:rPr>
                <w:t>tender@kcv.rs</w:t>
              </w:r>
            </w:hyperlink>
            <w:r w:rsidR="00C86F7D">
              <w:rPr>
                <w:noProof/>
              </w:rPr>
              <w:t xml:space="preserve"> </w:t>
            </w:r>
          </w:p>
          <w:p w14:paraId="746646B2" w14:textId="77777777" w:rsidR="00C86F7D" w:rsidRDefault="00A3241B" w:rsidP="00A3241B">
            <w:pPr>
              <w:rPr>
                <w:noProof/>
              </w:rPr>
            </w:pPr>
            <w:r>
              <w:rPr>
                <w:noProof/>
              </w:rPr>
              <w:t xml:space="preserve">Радно време наручиоца: </w:t>
            </w:r>
          </w:p>
          <w:p w14:paraId="12B31001" w14:textId="77777777"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14:paraId="2B1050C6" w14:textId="77777777" w:rsidR="00AD0C56" w:rsidRPr="00F54C6F" w:rsidRDefault="00AD0C56">
      <w:pPr>
        <w:rPr>
          <w:noProof/>
        </w:rPr>
      </w:pPr>
      <w:r w:rsidRPr="00F54C6F">
        <w:rPr>
          <w:noProof/>
        </w:rPr>
        <w:br w:type="page"/>
      </w:r>
    </w:p>
    <w:p w14:paraId="2BF79878" w14:textId="77777777" w:rsidR="00AD0C56" w:rsidRPr="00F54C6F" w:rsidRDefault="002D5B2C" w:rsidP="004818CB">
      <w:pPr>
        <w:pStyle w:val="Heading2"/>
        <w:numPr>
          <w:ilvl w:val="0"/>
          <w:numId w:val="13"/>
        </w:numPr>
        <w:ind w:left="709"/>
        <w:rPr>
          <w:noProof/>
          <w:lang w:val="sl-SI"/>
        </w:rPr>
      </w:pPr>
      <w:bookmarkStart w:id="20" w:name="_Toc362872629"/>
      <w:bookmarkStart w:id="21" w:name="_Toc375898249"/>
      <w:bookmarkStart w:id="22" w:name="_Toc375905371"/>
      <w:bookmarkStart w:id="23" w:name="_Toc398110351"/>
      <w:bookmarkStart w:id="24" w:name="_Toc401059592"/>
      <w:bookmarkStart w:id="25" w:name="_Toc404939260"/>
      <w:bookmarkStart w:id="26" w:name="_Toc406492789"/>
      <w:bookmarkStart w:id="27" w:name="_Toc518460912"/>
      <w:r w:rsidRPr="00F54C6F">
        <w:rPr>
          <w:noProof/>
        </w:rPr>
        <w:lastRenderedPageBreak/>
        <w:t>ПОДАЦИ О ПРЕДМЕТУ ЈАВНЕ НАБАВК</w:t>
      </w:r>
      <w:r w:rsidR="00AD0C56" w:rsidRPr="00F54C6F">
        <w:rPr>
          <w:noProof/>
        </w:rPr>
        <w:t>Е</w:t>
      </w:r>
      <w:bookmarkEnd w:id="20"/>
      <w:bookmarkEnd w:id="21"/>
      <w:bookmarkEnd w:id="22"/>
      <w:bookmarkEnd w:id="23"/>
      <w:bookmarkEnd w:id="24"/>
      <w:bookmarkEnd w:id="25"/>
      <w:bookmarkEnd w:id="26"/>
      <w:bookmarkEnd w:id="27"/>
    </w:p>
    <w:p w14:paraId="54A0F395" w14:textId="77777777" w:rsidR="00AD0C56" w:rsidRDefault="00AD0C56" w:rsidP="00AD0C56">
      <w:pPr>
        <w:pStyle w:val="BodyText"/>
        <w:ind w:left="720"/>
        <w:rPr>
          <w:b/>
          <w:noProof/>
          <w:szCs w:val="24"/>
        </w:rPr>
      </w:pPr>
    </w:p>
    <w:p w14:paraId="3DAD799D" w14:textId="77777777" w:rsidR="00996E07" w:rsidRPr="00996E07" w:rsidRDefault="00996E07" w:rsidP="00AD0C56">
      <w:pPr>
        <w:pStyle w:val="BodyText"/>
        <w:ind w:left="720"/>
        <w:rPr>
          <w:b/>
          <w:noProof/>
          <w:szCs w:val="24"/>
        </w:rPr>
      </w:pPr>
    </w:p>
    <w:tbl>
      <w:tblPr>
        <w:tblStyle w:val="TableGrid"/>
        <w:tblW w:w="9214" w:type="dxa"/>
        <w:tblInd w:w="108" w:type="dxa"/>
        <w:tblLook w:val="04A0" w:firstRow="1" w:lastRow="0" w:firstColumn="1" w:lastColumn="0" w:noHBand="0" w:noVBand="1"/>
      </w:tblPr>
      <w:tblGrid>
        <w:gridCol w:w="3917"/>
        <w:gridCol w:w="5297"/>
      </w:tblGrid>
      <w:tr w:rsidR="00ED4D49" w:rsidRPr="002D5B2C" w14:paraId="5A2B92CC" w14:textId="77777777" w:rsidTr="00B93215">
        <w:tc>
          <w:tcPr>
            <w:tcW w:w="3917" w:type="dxa"/>
          </w:tcPr>
          <w:p w14:paraId="431F57BF" w14:textId="77777777" w:rsidR="00046E7E" w:rsidRDefault="00046E7E" w:rsidP="00ED4D49">
            <w:pPr>
              <w:rPr>
                <w:b/>
                <w:noProof/>
              </w:rPr>
            </w:pPr>
          </w:p>
          <w:p w14:paraId="247620D1" w14:textId="77777777" w:rsidR="00046E7E" w:rsidRPr="00066C31" w:rsidRDefault="00046E7E" w:rsidP="00ED4D49">
            <w:pPr>
              <w:rPr>
                <w:b/>
                <w:noProof/>
              </w:rPr>
            </w:pPr>
          </w:p>
          <w:p w14:paraId="62D5B103" w14:textId="77777777" w:rsidR="00ED4D49" w:rsidRPr="002D5B2C" w:rsidRDefault="00ED4D49" w:rsidP="00ED4D49">
            <w:pPr>
              <w:rPr>
                <w:noProof/>
              </w:rPr>
            </w:pPr>
            <w:r w:rsidRPr="001366BB">
              <w:rPr>
                <w:b/>
                <w:noProof/>
              </w:rPr>
              <w:t>Предмет јавне набавке</w:t>
            </w:r>
          </w:p>
        </w:tc>
        <w:tc>
          <w:tcPr>
            <w:tcW w:w="5297" w:type="dxa"/>
          </w:tcPr>
          <w:p w14:paraId="3AF4BE0C" w14:textId="456D8D60" w:rsidR="00046E7E" w:rsidRPr="006C3FC7" w:rsidRDefault="00ED4D49" w:rsidP="00A90835">
            <w:pPr>
              <w:pStyle w:val="Footer"/>
              <w:jc w:val="both"/>
              <w:rPr>
                <w:b/>
                <w:noProof/>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1653FA">
              <w:rPr>
                <w:b/>
                <w:noProof/>
                <w:lang w:val="sr-Cyrl-RS"/>
              </w:rPr>
              <w:t>0</w:t>
            </w:r>
            <w:r w:rsidR="001653FA">
              <w:rPr>
                <w:b/>
                <w:noProof/>
                <w:lang w:val="sr-Latn-RS"/>
              </w:rPr>
              <w:t>2</w:t>
            </w:r>
            <w:r w:rsidR="001653FA">
              <w:rPr>
                <w:b/>
                <w:noProof/>
                <w:lang w:val="sr-Cyrl-RS"/>
              </w:rPr>
              <w:t>-20-ОС</w:t>
            </w:r>
            <w:r w:rsidR="001653FA" w:rsidRPr="00F54C6F">
              <w:rPr>
                <w:b/>
                <w:noProof/>
              </w:rPr>
              <w:t xml:space="preserve"> - </w:t>
            </w:r>
            <w:r w:rsidR="001653FA" w:rsidRPr="001653FA">
              <w:rPr>
                <w:b/>
                <w:lang w:val="sr-Cyrl-RS"/>
              </w:rPr>
              <w:t>Набавка имплантата</w:t>
            </w:r>
            <w:r w:rsidR="001653FA" w:rsidRPr="001653FA">
              <w:rPr>
                <w:b/>
                <w:lang w:val="sr-Latn-RS"/>
              </w:rPr>
              <w:t xml:space="preserve"> </w:t>
            </w:r>
            <w:r w:rsidR="001653FA"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sidR="00916893">
              <w:rPr>
                <w:b/>
                <w:lang w:val="sr-Cyrl-RS"/>
              </w:rPr>
              <w:t>.</w:t>
            </w:r>
          </w:p>
        </w:tc>
      </w:tr>
      <w:tr w:rsidR="00ED4D49" w:rsidRPr="002D5B2C" w14:paraId="7127373E" w14:textId="77777777" w:rsidTr="00B93215">
        <w:tc>
          <w:tcPr>
            <w:tcW w:w="3917" w:type="dxa"/>
          </w:tcPr>
          <w:p w14:paraId="70EA86F2" w14:textId="77777777" w:rsidR="00B62F3D" w:rsidRDefault="00B62F3D" w:rsidP="00ED4D49">
            <w:pPr>
              <w:rPr>
                <w:b/>
                <w:noProof/>
                <w:lang w:val="sr-Cyrl-RS"/>
              </w:rPr>
            </w:pPr>
          </w:p>
          <w:p w14:paraId="54AB7E0A" w14:textId="11824D45" w:rsidR="00ED4D49" w:rsidRPr="00B62F3D" w:rsidRDefault="00ED4D49" w:rsidP="00ED4D49">
            <w:pPr>
              <w:rPr>
                <w:b/>
                <w:noProof/>
                <w:lang w:val="sr-Cyrl-RS"/>
              </w:rPr>
            </w:pPr>
            <w:r w:rsidRPr="004D2E66">
              <w:rPr>
                <w:b/>
                <w:noProof/>
              </w:rPr>
              <w:t>Назив и ознака из општег речника</w:t>
            </w:r>
            <w:r w:rsidR="00B62F3D">
              <w:rPr>
                <w:b/>
                <w:noProof/>
                <w:lang w:val="sr-Cyrl-RS"/>
              </w:rPr>
              <w:t xml:space="preserve"> набавке</w:t>
            </w:r>
          </w:p>
        </w:tc>
        <w:tc>
          <w:tcPr>
            <w:tcW w:w="5297" w:type="dxa"/>
            <w:vAlign w:val="center"/>
          </w:tcPr>
          <w:p w14:paraId="1E4B6FF5" w14:textId="77777777" w:rsidR="001653FA" w:rsidRDefault="001653FA" w:rsidP="001653FA">
            <w:pPr>
              <w:rPr>
                <w:lang w:val="sr-Cyrl-RS"/>
              </w:rPr>
            </w:pPr>
            <w:r w:rsidRPr="00E71F27">
              <w:t>33183100</w:t>
            </w:r>
            <w:r>
              <w:t xml:space="preserve"> </w:t>
            </w:r>
            <w:r w:rsidRPr="00E71F27">
              <w:t>- ортопедски имплантати</w:t>
            </w:r>
            <w:r w:rsidRPr="00E119E8">
              <w:rPr>
                <w:lang w:val="sr-Cyrl-RS"/>
              </w:rPr>
              <w:t xml:space="preserve"> </w:t>
            </w:r>
          </w:p>
          <w:p w14:paraId="2B8A3BDC" w14:textId="1CD96AE9" w:rsidR="00ED4D49" w:rsidRPr="000E5367" w:rsidRDefault="001653FA" w:rsidP="001653FA">
            <w:pPr>
              <w:rPr>
                <w:noProof/>
              </w:rPr>
            </w:pPr>
            <w:r>
              <w:rPr>
                <w:lang w:val="sr-Cyrl-RS"/>
              </w:rPr>
              <w:t>33141700</w:t>
            </w:r>
            <w:r>
              <w:t xml:space="preserve"> </w:t>
            </w:r>
            <w:r w:rsidRPr="00E71F27">
              <w:t xml:space="preserve">- ортопедски </w:t>
            </w:r>
            <w:r>
              <w:rPr>
                <w:lang w:val="sr-Cyrl-RS"/>
              </w:rPr>
              <w:t>материјал</w:t>
            </w:r>
            <w:r w:rsidRPr="000E5367">
              <w:rPr>
                <w:noProof/>
              </w:rPr>
              <w:t xml:space="preserve"> </w:t>
            </w:r>
          </w:p>
        </w:tc>
      </w:tr>
    </w:tbl>
    <w:p w14:paraId="087F3AF1" w14:textId="77777777" w:rsidR="00996E07" w:rsidRPr="00996E07" w:rsidRDefault="00996E07">
      <w:pPr>
        <w:rPr>
          <w:b/>
          <w:noProof/>
        </w:rPr>
      </w:pPr>
    </w:p>
    <w:p w14:paraId="1404D4F1" w14:textId="77777777" w:rsidR="00205DEB" w:rsidRDefault="00205DEB" w:rsidP="00ED4D49">
      <w:pPr>
        <w:rPr>
          <w:b/>
          <w:noProof/>
          <w:lang w:val="sr-Cyrl-RS"/>
        </w:rPr>
      </w:pPr>
    </w:p>
    <w:p w14:paraId="1869ED88" w14:textId="77777777" w:rsidR="002151AC" w:rsidRDefault="002151AC" w:rsidP="00ED4D49">
      <w:pPr>
        <w:rPr>
          <w:b/>
          <w:noProof/>
          <w:lang w:val="sr-Cyrl-RS"/>
        </w:rPr>
      </w:pPr>
    </w:p>
    <w:p w14:paraId="32CA34ED" w14:textId="77777777" w:rsidR="002151AC" w:rsidRPr="002151AC" w:rsidRDefault="002151AC" w:rsidP="00ED4D49">
      <w:pPr>
        <w:rPr>
          <w:b/>
          <w:noProof/>
          <w:lang w:val="sr-Cyrl-RS"/>
        </w:rPr>
      </w:pPr>
    </w:p>
    <w:p w14:paraId="125D3C9F" w14:textId="77777777" w:rsidR="00ED4D49" w:rsidRPr="00695E3A" w:rsidRDefault="00ED4D49" w:rsidP="00ED4D49">
      <w:pPr>
        <w:rPr>
          <w:b/>
          <w:noProof/>
        </w:rPr>
      </w:pPr>
      <w:r>
        <w:rPr>
          <w:b/>
          <w:noProof/>
        </w:rPr>
        <w:t>Предмет јавне набавке је обликован по партијама:</w:t>
      </w:r>
    </w:p>
    <w:p w14:paraId="67442412" w14:textId="77777777" w:rsidR="00996E07" w:rsidRPr="00996E07" w:rsidRDefault="00996E07" w:rsidP="00413971">
      <w:pPr>
        <w:rPr>
          <w:b/>
          <w:noProof/>
        </w:rPr>
      </w:pPr>
      <w:bookmarkStart w:id="28" w:name="_Toc362872630"/>
    </w:p>
    <w:tbl>
      <w:tblPr>
        <w:tblStyle w:val="TableGrid"/>
        <w:tblW w:w="0" w:type="auto"/>
        <w:tblInd w:w="108" w:type="dxa"/>
        <w:tblLayout w:type="fixed"/>
        <w:tblLook w:val="04A0" w:firstRow="1" w:lastRow="0" w:firstColumn="1" w:lastColumn="0" w:noHBand="0" w:noVBand="1"/>
      </w:tblPr>
      <w:tblGrid>
        <w:gridCol w:w="1134"/>
        <w:gridCol w:w="8080"/>
      </w:tblGrid>
      <w:tr w:rsidR="00E56DB5" w:rsidRPr="00EB0B67" w14:paraId="06E1B1D7" w14:textId="77777777" w:rsidTr="00B93215">
        <w:trPr>
          <w:trHeight w:val="165"/>
        </w:trPr>
        <w:tc>
          <w:tcPr>
            <w:tcW w:w="1134" w:type="dxa"/>
            <w:tcBorders>
              <w:top w:val="single" w:sz="4" w:space="0" w:color="auto"/>
              <w:left w:val="single" w:sz="4" w:space="0" w:color="auto"/>
              <w:bottom w:val="single" w:sz="4" w:space="0" w:color="auto"/>
              <w:right w:val="single" w:sz="4" w:space="0" w:color="auto"/>
            </w:tcBorders>
            <w:hideMark/>
          </w:tcPr>
          <w:p w14:paraId="3C28C6E4" w14:textId="77777777" w:rsidR="00E56DB5" w:rsidRPr="00EB0B67" w:rsidRDefault="00E56DB5" w:rsidP="00E56DB5">
            <w:pPr>
              <w:jc w:val="center"/>
              <w:rPr>
                <w:b/>
                <w:lang w:val="sr-Cyrl-CS"/>
              </w:rPr>
            </w:pPr>
            <w:r>
              <w:rPr>
                <w:b/>
              </w:rPr>
              <w:t>р.</w:t>
            </w:r>
            <w:r w:rsidRPr="00EB0B67">
              <w:rPr>
                <w:b/>
                <w:lang w:val="sr-Cyrl-CS"/>
              </w:rPr>
              <w:t>бр</w:t>
            </w:r>
            <w:r>
              <w:rPr>
                <w:b/>
                <w:lang w:val="sr-Cyrl-CS"/>
              </w:rPr>
              <w:t>.</w:t>
            </w:r>
            <w:r w:rsidRPr="00EB0B67">
              <w:rPr>
                <w:b/>
                <w:lang w:val="sr-Cyrl-CS"/>
              </w:rPr>
              <w:t xml:space="preserve"> партије</w:t>
            </w:r>
          </w:p>
        </w:tc>
        <w:tc>
          <w:tcPr>
            <w:tcW w:w="8080" w:type="dxa"/>
            <w:tcBorders>
              <w:top w:val="single" w:sz="4" w:space="0" w:color="auto"/>
              <w:left w:val="single" w:sz="4" w:space="0" w:color="auto"/>
              <w:bottom w:val="single" w:sz="4" w:space="0" w:color="auto"/>
              <w:right w:val="single" w:sz="4" w:space="0" w:color="auto"/>
            </w:tcBorders>
            <w:vAlign w:val="center"/>
            <w:hideMark/>
          </w:tcPr>
          <w:p w14:paraId="0362F871" w14:textId="77777777" w:rsidR="00E56DB5" w:rsidRPr="00EB0B67" w:rsidRDefault="00E56DB5" w:rsidP="00E56DB5">
            <w:pPr>
              <w:jc w:val="center"/>
              <w:rPr>
                <w:b/>
              </w:rPr>
            </w:pPr>
            <w:r w:rsidRPr="00EB0B67">
              <w:rPr>
                <w:b/>
              </w:rPr>
              <w:t>Назив партије</w:t>
            </w:r>
          </w:p>
        </w:tc>
      </w:tr>
      <w:tr w:rsidR="00880A6F" w:rsidRPr="00BF4029" w14:paraId="650000B7" w14:textId="77777777" w:rsidTr="00214BE7">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14:paraId="1B702DB8" w14:textId="77777777" w:rsidR="00880A6F" w:rsidRPr="00D33F1C" w:rsidRDefault="00880A6F" w:rsidP="00880A6F">
            <w:pPr>
              <w:jc w:val="center"/>
              <w:rPr>
                <w:noProof/>
                <w:lang w:val="sr-Cyrl-CS"/>
              </w:rPr>
            </w:pPr>
            <w:r w:rsidRPr="00D33F1C">
              <w:rPr>
                <w:noProof/>
                <w:lang w:val="sr-Cyrl-CS"/>
              </w:rPr>
              <w:t>1.</w:t>
            </w:r>
          </w:p>
        </w:tc>
        <w:tc>
          <w:tcPr>
            <w:tcW w:w="8080" w:type="dxa"/>
            <w:tcBorders>
              <w:top w:val="single" w:sz="4" w:space="0" w:color="auto"/>
              <w:left w:val="single" w:sz="4" w:space="0" w:color="auto"/>
              <w:bottom w:val="single" w:sz="4" w:space="0" w:color="auto"/>
              <w:right w:val="single" w:sz="4" w:space="0" w:color="auto"/>
            </w:tcBorders>
          </w:tcPr>
          <w:p w14:paraId="3996B08E" w14:textId="78599A96" w:rsidR="00880A6F" w:rsidRPr="0063791E" w:rsidRDefault="00880A6F" w:rsidP="00880A6F">
            <w:pPr>
              <w:jc w:val="center"/>
              <w:rPr>
                <w:lang w:val="sr-Cyrl-RS"/>
              </w:rPr>
            </w:pPr>
            <w:r w:rsidRPr="00A70ECB">
              <w:rPr>
                <w:lang w:val="sr-Cyrl-RS"/>
              </w:rPr>
              <w:t>Ситан остеосинтетски материјал</w:t>
            </w:r>
          </w:p>
        </w:tc>
      </w:tr>
      <w:tr w:rsidR="00880A6F" w:rsidRPr="001E7253" w14:paraId="7627DD82" w14:textId="77777777" w:rsidTr="00214BE7">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14:paraId="4C28511C" w14:textId="77777777" w:rsidR="00880A6F" w:rsidRPr="00D33F1C" w:rsidRDefault="00880A6F" w:rsidP="00880A6F">
            <w:pPr>
              <w:jc w:val="center"/>
              <w:rPr>
                <w:noProof/>
                <w:lang w:val="sr-Cyrl-CS"/>
              </w:rPr>
            </w:pPr>
            <w:r w:rsidRPr="00D33F1C">
              <w:rPr>
                <w:noProof/>
                <w:lang w:val="sr-Cyrl-CS"/>
              </w:rPr>
              <w:t>2.</w:t>
            </w:r>
          </w:p>
        </w:tc>
        <w:tc>
          <w:tcPr>
            <w:tcW w:w="8080" w:type="dxa"/>
            <w:tcBorders>
              <w:top w:val="single" w:sz="4" w:space="0" w:color="auto"/>
              <w:left w:val="single" w:sz="4" w:space="0" w:color="auto"/>
              <w:bottom w:val="single" w:sz="4" w:space="0" w:color="auto"/>
              <w:right w:val="single" w:sz="4" w:space="0" w:color="auto"/>
            </w:tcBorders>
          </w:tcPr>
          <w:p w14:paraId="41BC76D7" w14:textId="4740EE41" w:rsidR="00880A6F" w:rsidRPr="0063791E" w:rsidRDefault="00880A6F" w:rsidP="00880A6F">
            <w:pPr>
              <w:tabs>
                <w:tab w:val="left" w:pos="2415"/>
              </w:tabs>
              <w:jc w:val="center"/>
              <w:rPr>
                <w:noProof/>
                <w:lang w:val="sr-Cyrl-RS"/>
              </w:rPr>
            </w:pPr>
            <w:r w:rsidRPr="00A70ECB">
              <w:rPr>
                <w:noProof/>
                <w:lang w:val="sr-Cyrl-RS"/>
              </w:rPr>
              <w:t>Остали остеосинтетски материјал</w:t>
            </w:r>
          </w:p>
        </w:tc>
      </w:tr>
      <w:tr w:rsidR="00880A6F" w:rsidRPr="001E7253" w14:paraId="498AE985" w14:textId="77777777" w:rsidTr="00214BE7">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269C866" w14:textId="77777777" w:rsidR="00880A6F" w:rsidRPr="00D33F1C" w:rsidRDefault="00880A6F" w:rsidP="00880A6F">
            <w:pPr>
              <w:jc w:val="center"/>
              <w:rPr>
                <w:noProof/>
                <w:lang w:val="sr-Cyrl-CS"/>
              </w:rPr>
            </w:pPr>
            <w:r w:rsidRPr="00D33F1C">
              <w:rPr>
                <w:noProof/>
                <w:lang w:val="sr-Cyrl-CS"/>
              </w:rPr>
              <w:t>3.</w:t>
            </w:r>
          </w:p>
        </w:tc>
        <w:tc>
          <w:tcPr>
            <w:tcW w:w="8080" w:type="dxa"/>
            <w:tcBorders>
              <w:top w:val="single" w:sz="4" w:space="0" w:color="auto"/>
              <w:left w:val="single" w:sz="4" w:space="0" w:color="auto"/>
              <w:bottom w:val="single" w:sz="4" w:space="0" w:color="auto"/>
              <w:right w:val="single" w:sz="4" w:space="0" w:color="auto"/>
            </w:tcBorders>
          </w:tcPr>
          <w:p w14:paraId="5F39DAC7" w14:textId="40D84807" w:rsidR="00880A6F" w:rsidRPr="00C27BDA" w:rsidRDefault="00880A6F" w:rsidP="00880A6F">
            <w:pPr>
              <w:jc w:val="center"/>
              <w:rPr>
                <w:lang w:val="sr-Latn-RS"/>
              </w:rPr>
            </w:pPr>
            <w:r w:rsidRPr="00A70ECB">
              <w:rPr>
                <w:lang w:val="sr-Cyrl-RS"/>
              </w:rPr>
              <w:t>Систем за стабилизацију повреда грудно-слабинског дела кичменог стуба тип 1.</w:t>
            </w:r>
          </w:p>
        </w:tc>
      </w:tr>
      <w:tr w:rsidR="00880A6F" w:rsidRPr="001E7253" w14:paraId="66C3C128" w14:textId="77777777" w:rsidTr="00214BE7">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12D7C5D" w14:textId="77777777" w:rsidR="00880A6F" w:rsidRPr="00D33F1C" w:rsidRDefault="00880A6F" w:rsidP="00880A6F">
            <w:pPr>
              <w:jc w:val="center"/>
              <w:rPr>
                <w:noProof/>
                <w:lang w:val="sr-Cyrl-CS"/>
              </w:rPr>
            </w:pPr>
            <w:r w:rsidRPr="00D33F1C">
              <w:rPr>
                <w:noProof/>
                <w:lang w:val="sr-Cyrl-CS"/>
              </w:rPr>
              <w:t>4.</w:t>
            </w:r>
          </w:p>
        </w:tc>
        <w:tc>
          <w:tcPr>
            <w:tcW w:w="8080" w:type="dxa"/>
            <w:tcBorders>
              <w:top w:val="single" w:sz="4" w:space="0" w:color="auto"/>
              <w:left w:val="single" w:sz="4" w:space="0" w:color="auto"/>
              <w:bottom w:val="single" w:sz="4" w:space="0" w:color="auto"/>
              <w:right w:val="single" w:sz="4" w:space="0" w:color="auto"/>
            </w:tcBorders>
          </w:tcPr>
          <w:p w14:paraId="7908EEF2" w14:textId="4E58B65E" w:rsidR="00880A6F" w:rsidRPr="0063791E" w:rsidRDefault="00880A6F" w:rsidP="00880A6F">
            <w:pPr>
              <w:jc w:val="center"/>
              <w:rPr>
                <w:lang w:val="sr-Cyrl-RS"/>
              </w:rPr>
            </w:pPr>
            <w:r w:rsidRPr="00A70ECB">
              <w:rPr>
                <w:lang w:val="sr-Cyrl-RS"/>
              </w:rPr>
              <w:t>Систем за стабилизацију повреда грудно-слабинског дела кичменог стуба тип 2.</w:t>
            </w:r>
          </w:p>
        </w:tc>
      </w:tr>
      <w:tr w:rsidR="00880A6F" w:rsidRPr="001E7253" w14:paraId="346D2B23" w14:textId="77777777" w:rsidTr="00214BE7">
        <w:trPr>
          <w:trHeight w:val="165"/>
        </w:trPr>
        <w:tc>
          <w:tcPr>
            <w:tcW w:w="1134" w:type="dxa"/>
            <w:tcBorders>
              <w:top w:val="single" w:sz="4" w:space="0" w:color="auto"/>
              <w:left w:val="single" w:sz="4" w:space="0" w:color="auto"/>
              <w:bottom w:val="single" w:sz="4" w:space="0" w:color="auto"/>
              <w:right w:val="single" w:sz="4" w:space="0" w:color="auto"/>
            </w:tcBorders>
            <w:vAlign w:val="center"/>
          </w:tcPr>
          <w:p w14:paraId="7ED6167C" w14:textId="77777777" w:rsidR="00880A6F" w:rsidRPr="00D33F1C" w:rsidRDefault="00880A6F" w:rsidP="00880A6F">
            <w:pPr>
              <w:jc w:val="center"/>
              <w:rPr>
                <w:noProof/>
                <w:lang w:val="sr-Cyrl-CS"/>
              </w:rPr>
            </w:pPr>
            <w:r>
              <w:rPr>
                <w:noProof/>
                <w:lang w:val="sr-Cyrl-CS"/>
              </w:rPr>
              <w:t>5.</w:t>
            </w:r>
          </w:p>
        </w:tc>
        <w:tc>
          <w:tcPr>
            <w:tcW w:w="8080" w:type="dxa"/>
            <w:tcBorders>
              <w:top w:val="single" w:sz="4" w:space="0" w:color="auto"/>
              <w:left w:val="single" w:sz="4" w:space="0" w:color="auto"/>
              <w:bottom w:val="single" w:sz="4" w:space="0" w:color="auto"/>
              <w:right w:val="single" w:sz="4" w:space="0" w:color="auto"/>
            </w:tcBorders>
          </w:tcPr>
          <w:p w14:paraId="76299605" w14:textId="1158D866" w:rsidR="00880A6F" w:rsidRPr="0063791E" w:rsidRDefault="00880A6F" w:rsidP="00880A6F">
            <w:pPr>
              <w:tabs>
                <w:tab w:val="left" w:pos="2415"/>
              </w:tabs>
              <w:jc w:val="center"/>
              <w:rPr>
                <w:lang w:val="sr-Cyrl-RS"/>
              </w:rPr>
            </w:pPr>
            <w:r>
              <w:rPr>
                <w:lang w:val="sr-Cyrl-RS"/>
              </w:rPr>
              <w:t>Остали уградни материјал у трауматологији</w:t>
            </w:r>
          </w:p>
        </w:tc>
      </w:tr>
    </w:tbl>
    <w:p w14:paraId="5DDCB644" w14:textId="77777777" w:rsidR="00D52743" w:rsidRDefault="00D52743" w:rsidP="00706A78">
      <w:pPr>
        <w:jc w:val="both"/>
        <w:rPr>
          <w:b/>
          <w:noProof/>
        </w:rPr>
      </w:pPr>
    </w:p>
    <w:p w14:paraId="77494323" w14:textId="77777777" w:rsidR="002151AC" w:rsidRDefault="002151AC" w:rsidP="002151AC">
      <w:pPr>
        <w:rPr>
          <w:b/>
          <w:noProof/>
          <w:lang w:val="sr-Cyrl-RS"/>
        </w:rPr>
      </w:pPr>
    </w:p>
    <w:p w14:paraId="638DD845" w14:textId="38FA3E57" w:rsidR="002151AC" w:rsidRDefault="00996E07" w:rsidP="00A94958">
      <w:pPr>
        <w:jc w:val="center"/>
        <w:rPr>
          <w:b/>
          <w:noProof/>
          <w:lang w:val="sr-Cyrl-RS"/>
        </w:rPr>
      </w:pPr>
      <w:r>
        <w:rPr>
          <w:b/>
          <w:noProof/>
        </w:rPr>
        <w:t>Наручилац</w:t>
      </w:r>
      <w:r w:rsidR="00706A78" w:rsidRPr="00C86F7D">
        <w:rPr>
          <w:b/>
          <w:noProof/>
        </w:rPr>
        <w:t xml:space="preserve"> спроводи поступак набавке ради закључења оквирног споразума.</w:t>
      </w:r>
      <w:r w:rsidR="00413971" w:rsidRPr="00C86F7D">
        <w:rPr>
          <w:b/>
          <w:noProof/>
        </w:rPr>
        <w:br w:type="page"/>
      </w:r>
    </w:p>
    <w:p w14:paraId="53AEB62B" w14:textId="77777777" w:rsidR="00E43FAE" w:rsidRPr="00BC49B0" w:rsidRDefault="007A6431" w:rsidP="002151AC">
      <w:pPr>
        <w:jc w:val="center"/>
        <w:rPr>
          <w:b/>
          <w:noProof/>
          <w:sz w:val="28"/>
          <w:szCs w:val="28"/>
        </w:rPr>
      </w:pPr>
      <w:r>
        <w:rPr>
          <w:b/>
          <w:noProof/>
          <w:sz w:val="28"/>
          <w:szCs w:val="28"/>
          <w:lang w:val="sr-Cyrl-RS"/>
        </w:rPr>
        <w:lastRenderedPageBreak/>
        <w:t>3.</w:t>
      </w:r>
      <w:r w:rsidR="005124F2">
        <w:rPr>
          <w:b/>
          <w:noProof/>
          <w:sz w:val="28"/>
          <w:szCs w:val="28"/>
          <w:lang w:val="sr-Cyrl-RS"/>
        </w:rPr>
        <w:t xml:space="preserve"> </w:t>
      </w:r>
      <w:r w:rsidR="00BC49B0">
        <w:rPr>
          <w:b/>
          <w:noProof/>
          <w:sz w:val="28"/>
          <w:szCs w:val="28"/>
          <w:lang w:val="sr-Cyrl-RS"/>
        </w:rPr>
        <w:t xml:space="preserve"> </w:t>
      </w:r>
      <w:r w:rsidR="00BC49B0">
        <w:rPr>
          <w:b/>
          <w:noProof/>
          <w:lang w:val="sr-Cyrl-RS"/>
        </w:rPr>
        <w:t xml:space="preserve"> </w:t>
      </w:r>
      <w:r w:rsidR="00E43FAE" w:rsidRPr="00BC49B0">
        <w:rPr>
          <w:b/>
          <w:noProof/>
          <w:sz w:val="28"/>
          <w:szCs w:val="28"/>
        </w:rPr>
        <w:t>ОПИС ПРЕДМЕТА ЈАВНЕ НАБАВКЕ</w:t>
      </w:r>
      <w:bookmarkEnd w:id="28"/>
    </w:p>
    <w:p w14:paraId="708F670F" w14:textId="77777777" w:rsidR="00E43FAE" w:rsidRPr="00BC49B0"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14:paraId="4871A9AD" w14:textId="77777777" w:rsidR="00E43FAE" w:rsidRDefault="00E43FAE" w:rsidP="00413971">
      <w:pPr>
        <w:jc w:val="center"/>
        <w:rPr>
          <w:b/>
          <w:noProof/>
          <w:lang w:val="sr-Cyrl-RS"/>
        </w:rPr>
      </w:pPr>
    </w:p>
    <w:p w14:paraId="4B873C2C" w14:textId="77777777" w:rsidR="008F5284" w:rsidRPr="008F5284" w:rsidRDefault="008F5284" w:rsidP="00413971">
      <w:pPr>
        <w:jc w:val="center"/>
        <w:rPr>
          <w:b/>
          <w:noProof/>
          <w:lang w:val="sr-Cyrl-RS"/>
        </w:rPr>
      </w:pPr>
    </w:p>
    <w:p w14:paraId="1E1C3429" w14:textId="25169F41" w:rsidR="00A55507" w:rsidRDefault="00046E7E" w:rsidP="00046E7E">
      <w:pPr>
        <w:tabs>
          <w:tab w:val="left" w:pos="180"/>
        </w:tabs>
        <w:jc w:val="both"/>
        <w:rPr>
          <w:b/>
          <w:bCs/>
          <w:iCs/>
          <w:noProof/>
          <w:lang w:val="sr-Cyrl-RS"/>
        </w:rPr>
      </w:pPr>
      <w:r>
        <w:rPr>
          <w:lang w:val="sr-Cyrl-BA"/>
        </w:rPr>
        <w:tab/>
      </w:r>
      <w:r>
        <w:rPr>
          <w:lang w:val="sr-Cyrl-BA"/>
        </w:rPr>
        <w:tab/>
      </w:r>
      <w:r w:rsidR="00996E07" w:rsidRPr="00A50E15">
        <w:rPr>
          <w:lang w:val="sr-Cyrl-BA"/>
        </w:rPr>
        <w:t>Предмет ове јавне набавке</w:t>
      </w:r>
      <w:r w:rsidR="00996E07">
        <w:rPr>
          <w:lang w:val="sr-Cyrl-BA"/>
        </w:rPr>
        <w:t xml:space="preserve"> </w:t>
      </w:r>
      <w:r w:rsidR="00996E07" w:rsidRPr="00205DEB">
        <w:rPr>
          <w:lang w:val="sr-Cyrl-BA"/>
        </w:rPr>
        <w:t xml:space="preserve">је </w:t>
      </w:r>
      <w:r w:rsidR="00205DEB" w:rsidRPr="00205DEB">
        <w:rPr>
          <w:lang w:val="sr-Cyrl-CS"/>
        </w:rPr>
        <w:t>набавка</w:t>
      </w:r>
      <w:r w:rsidR="00205DEB" w:rsidRPr="00205DEB">
        <w:t xml:space="preserve"> </w:t>
      </w:r>
      <w:r w:rsidR="001653FA" w:rsidRPr="001653FA">
        <w:rPr>
          <w:b/>
          <w:i/>
          <w:lang w:val="sr-Cyrl-RS"/>
        </w:rPr>
        <w:t>имплантата</w:t>
      </w:r>
      <w:r w:rsidR="001653FA" w:rsidRPr="001653FA">
        <w:rPr>
          <w:b/>
          <w:i/>
          <w:lang w:val="sr-Latn-RS"/>
        </w:rPr>
        <w:t xml:space="preserve"> </w:t>
      </w:r>
      <w:r w:rsidR="001653FA" w:rsidRPr="001653FA">
        <w:rPr>
          <w:b/>
          <w:i/>
          <w:lang w:val="sr-Cyrl-RS"/>
        </w:rPr>
        <w:t>и осталог материјала који су неопходни за зрбињавање повреда коштано-зглобног система</w:t>
      </w:r>
      <w:r w:rsidR="00C56109" w:rsidRPr="00FB6755">
        <w:rPr>
          <w:b/>
          <w:i/>
          <w:lang w:val="sr-Cyrl-RS"/>
        </w:rPr>
        <w:t xml:space="preserve"> </w:t>
      </w:r>
      <w:r w:rsidR="00205DEB" w:rsidRPr="00FB6755">
        <w:rPr>
          <w:b/>
          <w:i/>
          <w:lang w:val="sr-Cyrl-CS"/>
        </w:rPr>
        <w:t>за потребе Клинике за ортопедску хирургију и трауматологију Клиничког центра Војводине</w:t>
      </w:r>
      <w:r>
        <w:t xml:space="preserve">, а </w:t>
      </w:r>
      <w:r w:rsidR="003B6A25" w:rsidRPr="00AB0C35">
        <w:rPr>
          <w:b/>
        </w:rPr>
        <w:t>м</w:t>
      </w:r>
      <w:r w:rsidR="003B6A25" w:rsidRPr="00063E6E">
        <w:rPr>
          <w:b/>
          <w:bCs/>
          <w:iCs/>
          <w:noProof/>
        </w:rPr>
        <w:t>иним</w:t>
      </w:r>
      <w:r w:rsidR="00205DEB">
        <w:rPr>
          <w:b/>
          <w:bCs/>
          <w:iCs/>
          <w:noProof/>
        </w:rPr>
        <w:t>алне</w:t>
      </w:r>
      <w:r w:rsidR="00B93215">
        <w:rPr>
          <w:b/>
          <w:bCs/>
          <w:iCs/>
          <w:noProof/>
          <w:lang w:val="sr-Cyrl-RS"/>
        </w:rPr>
        <w:t xml:space="preserve"> техничке</w:t>
      </w:r>
      <w:r w:rsidR="00205DEB">
        <w:rPr>
          <w:b/>
          <w:bCs/>
          <w:iCs/>
          <w:noProof/>
        </w:rPr>
        <w:t xml:space="preserve"> карактеристике које тражена</w:t>
      </w:r>
      <w:r w:rsidR="003B6A25" w:rsidRPr="00063E6E">
        <w:rPr>
          <w:b/>
          <w:bCs/>
          <w:iCs/>
          <w:noProof/>
        </w:rPr>
        <w:t xml:space="preserve"> </w:t>
      </w:r>
      <w:r w:rsidR="00205DEB">
        <w:rPr>
          <w:b/>
          <w:bCs/>
          <w:iCs/>
          <w:noProof/>
        </w:rPr>
        <w:t xml:space="preserve">добра </w:t>
      </w:r>
      <w:r w:rsidR="003B6A25" w:rsidRPr="00063E6E">
        <w:rPr>
          <w:b/>
          <w:bCs/>
          <w:iCs/>
          <w:noProof/>
        </w:rPr>
        <w:t>морају да поседују</w:t>
      </w:r>
      <w:r w:rsidR="003B6A25">
        <w:rPr>
          <w:b/>
          <w:bCs/>
          <w:iCs/>
          <w:noProof/>
        </w:rPr>
        <w:t xml:space="preserve"> су</w:t>
      </w:r>
      <w:r w:rsidR="003B6A25" w:rsidRPr="00063E6E">
        <w:rPr>
          <w:b/>
          <w:bCs/>
          <w:iCs/>
          <w:noProof/>
        </w:rPr>
        <w:t>:</w:t>
      </w:r>
    </w:p>
    <w:p w14:paraId="3B09CA02" w14:textId="77777777" w:rsidR="001605B2" w:rsidRDefault="001605B2" w:rsidP="001605B2">
      <w:pPr>
        <w:spacing w:line="360" w:lineRule="auto"/>
        <w:jc w:val="both"/>
        <w:rPr>
          <w:rFonts w:eastAsia="Calibri"/>
          <w:b/>
          <w:szCs w:val="22"/>
          <w:u w:val="single"/>
          <w:lang w:val="sr-Cyrl-RS"/>
        </w:rPr>
      </w:pPr>
      <w:bookmarkStart w:id="29" w:name="_Toc362872631"/>
    </w:p>
    <w:p w14:paraId="4B3498A3" w14:textId="48B1841C" w:rsidR="00250139" w:rsidRPr="00D7514E" w:rsidRDefault="00916893" w:rsidP="00D7514E">
      <w:pPr>
        <w:pBdr>
          <w:top w:val="single" w:sz="4" w:space="0"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1 – </w:t>
      </w:r>
      <w:r w:rsidR="001653FA" w:rsidRPr="001653FA">
        <w:rPr>
          <w:b/>
          <w:lang w:val="sr-Cyrl-RS"/>
        </w:rPr>
        <w:t>СИТАН ОСТЕОСИНТЕТСКИ МАТЕРИЈАЛ</w:t>
      </w:r>
    </w:p>
    <w:p w14:paraId="076CD5A3" w14:textId="2283EA63" w:rsidR="001653FA" w:rsidRPr="001653FA" w:rsidRDefault="001653FA" w:rsidP="001653FA">
      <w:pPr>
        <w:jc w:val="both"/>
        <w:rPr>
          <w:u w:val="single"/>
          <w:lang w:val="sr-Cyrl-RS"/>
        </w:rPr>
      </w:pPr>
      <w:r>
        <w:rPr>
          <w:b/>
          <w:u w:val="single"/>
          <w:lang w:val="sr-Cyrl-RS"/>
        </w:rPr>
        <w:t>1.1</w:t>
      </w:r>
      <w:r w:rsidRPr="00AE723A">
        <w:rPr>
          <w:u w:val="single"/>
          <w:lang w:val="sr-Cyrl-RS"/>
        </w:rPr>
        <w:t xml:space="preserve"> – </w:t>
      </w:r>
      <w:r>
        <w:rPr>
          <w:u w:val="single"/>
          <w:lang w:val="sr-Cyrl-RS"/>
        </w:rPr>
        <w:t>КАНУЛИРАНИ ШРАФ</w:t>
      </w:r>
    </w:p>
    <w:p w14:paraId="754C843C" w14:textId="77777777" w:rsidR="001653FA" w:rsidRPr="00AE723A" w:rsidRDefault="001653FA" w:rsidP="001653FA">
      <w:pPr>
        <w:tabs>
          <w:tab w:val="left" w:pos="284"/>
        </w:tabs>
        <w:contextualSpacing/>
        <w:rPr>
          <w:lang w:val="sr-Cyrl-RS"/>
        </w:rPr>
      </w:pPr>
      <w:r w:rsidRPr="00AE723A">
        <w:rPr>
          <w:lang w:val="sr-Cyrl-RS"/>
        </w:rPr>
        <w:t>- материјал: легура челика и титанијума,</w:t>
      </w:r>
    </w:p>
    <w:p w14:paraId="1379F094" w14:textId="77777777" w:rsidR="001653FA" w:rsidRPr="00AE723A" w:rsidRDefault="001653FA" w:rsidP="001653FA">
      <w:pPr>
        <w:tabs>
          <w:tab w:val="left" w:pos="284"/>
        </w:tabs>
        <w:contextualSpacing/>
        <w:rPr>
          <w:lang w:val="sr-Cyrl-RS"/>
        </w:rPr>
      </w:pPr>
      <w:r w:rsidRPr="00AE723A">
        <w:rPr>
          <w:lang w:val="sr-Cyrl-RS"/>
        </w:rPr>
        <w:t>- Ø 4</w:t>
      </w:r>
      <w:r w:rsidRPr="00AE723A">
        <w:rPr>
          <w:lang w:val="sr-Latn-RS"/>
        </w:rPr>
        <w:t>.</w:t>
      </w:r>
      <w:r w:rsidRPr="00AE723A">
        <w:rPr>
          <w:lang w:val="sr-Cyrl-RS"/>
        </w:rPr>
        <w:t>5 мм, 6</w:t>
      </w:r>
      <w:r w:rsidRPr="00AE723A">
        <w:rPr>
          <w:lang w:val="sr-Latn-RS"/>
        </w:rPr>
        <w:t>.</w:t>
      </w:r>
      <w:r w:rsidRPr="00AE723A">
        <w:rPr>
          <w:lang w:val="sr-Cyrl-RS"/>
        </w:rPr>
        <w:t>5 мм, 7</w:t>
      </w:r>
      <w:r w:rsidRPr="00AE723A">
        <w:rPr>
          <w:lang w:val="sr-Latn-RS"/>
        </w:rPr>
        <w:t xml:space="preserve"> </w:t>
      </w:r>
      <w:r w:rsidRPr="00AE723A">
        <w:rPr>
          <w:lang w:val="sr-Cyrl-RS"/>
        </w:rPr>
        <w:t>мм и 8 мм,</w:t>
      </w:r>
    </w:p>
    <w:p w14:paraId="480F1E21" w14:textId="77777777" w:rsidR="001653FA" w:rsidRPr="00AE723A" w:rsidRDefault="001653FA" w:rsidP="001653FA">
      <w:pPr>
        <w:tabs>
          <w:tab w:val="left" w:pos="284"/>
        </w:tabs>
        <w:contextualSpacing/>
        <w:rPr>
          <w:lang w:val="sr-Cyrl-RS"/>
        </w:rPr>
      </w:pPr>
      <w:r w:rsidRPr="00AE723A">
        <w:rPr>
          <w:lang w:val="sr-Cyrl-RS"/>
        </w:rPr>
        <w:t>- разних дужина по захтеву Наручиоца.</w:t>
      </w:r>
    </w:p>
    <w:p w14:paraId="33F501C0" w14:textId="77777777" w:rsidR="001653FA" w:rsidRDefault="001653FA" w:rsidP="001653FA">
      <w:pPr>
        <w:tabs>
          <w:tab w:val="left" w:pos="284"/>
        </w:tabs>
        <w:contextualSpacing/>
        <w:rPr>
          <w:lang w:val="sr-Cyrl-RS"/>
        </w:rPr>
      </w:pPr>
    </w:p>
    <w:p w14:paraId="0F6207C9" w14:textId="4581E03A" w:rsidR="001653FA" w:rsidRPr="001653FA" w:rsidRDefault="001653FA" w:rsidP="001653FA">
      <w:pPr>
        <w:jc w:val="both"/>
        <w:rPr>
          <w:u w:val="single"/>
          <w:lang w:val="sr-Cyrl-RS"/>
        </w:rPr>
      </w:pPr>
      <w:r>
        <w:rPr>
          <w:b/>
          <w:u w:val="single"/>
          <w:lang w:val="sr-Cyrl-RS"/>
        </w:rPr>
        <w:t>1.2</w:t>
      </w:r>
      <w:r w:rsidRPr="00AE723A">
        <w:rPr>
          <w:u w:val="single"/>
          <w:lang w:val="sr-Cyrl-RS"/>
        </w:rPr>
        <w:t xml:space="preserve"> –</w:t>
      </w:r>
      <w:r>
        <w:rPr>
          <w:u w:val="single"/>
          <w:lang w:val="sr-Cyrl-RS"/>
        </w:rPr>
        <w:t>ШРАФ ЗА ЛИГАМЕНТОПЛАСТИКУ</w:t>
      </w:r>
    </w:p>
    <w:p w14:paraId="3ED16750" w14:textId="77777777" w:rsidR="001653FA" w:rsidRPr="00AE723A" w:rsidRDefault="001653FA" w:rsidP="001653FA">
      <w:pPr>
        <w:tabs>
          <w:tab w:val="left" w:pos="284"/>
        </w:tabs>
        <w:contextualSpacing/>
        <w:rPr>
          <w:lang w:val="sr-Cyrl-RS"/>
        </w:rPr>
      </w:pPr>
      <w:r w:rsidRPr="00AE723A">
        <w:rPr>
          <w:lang w:val="sr-Cyrl-RS"/>
        </w:rPr>
        <w:t>- материјал: легура титанијума,</w:t>
      </w:r>
    </w:p>
    <w:p w14:paraId="027531DF" w14:textId="77777777" w:rsidR="001653FA" w:rsidRPr="00AE723A" w:rsidRDefault="001653FA" w:rsidP="001653FA">
      <w:pPr>
        <w:tabs>
          <w:tab w:val="left" w:pos="284"/>
        </w:tabs>
        <w:contextualSpacing/>
        <w:rPr>
          <w:lang w:val="sr-Cyrl-RS"/>
        </w:rPr>
      </w:pPr>
      <w:r w:rsidRPr="00AE723A">
        <w:rPr>
          <w:lang w:val="sr-Cyrl-RS"/>
        </w:rPr>
        <w:t>- Ø 8 мм,</w:t>
      </w:r>
    </w:p>
    <w:p w14:paraId="6506E843" w14:textId="77777777" w:rsidR="001653FA" w:rsidRPr="00AE723A" w:rsidRDefault="001653FA" w:rsidP="001653FA">
      <w:pPr>
        <w:suppressAutoHyphens/>
        <w:autoSpaceDN w:val="0"/>
        <w:textAlignment w:val="baseline"/>
        <w:rPr>
          <w:color w:val="000000"/>
          <w:kern w:val="3"/>
          <w:lang w:val="sr-Cyrl-RS" w:eastAsia="sr-Latn-RS"/>
        </w:rPr>
      </w:pPr>
      <w:r w:rsidRPr="00AE723A">
        <w:rPr>
          <w:b/>
          <w:bCs/>
          <w:iCs/>
          <w:color w:val="000000"/>
          <w:kern w:val="3"/>
          <w:lang w:val="sr-Cyrl-RS" w:eastAsia="sr-Latn-RS"/>
        </w:rPr>
        <w:t xml:space="preserve">- </w:t>
      </w:r>
      <w:r w:rsidRPr="00AE723A">
        <w:rPr>
          <w:iCs/>
          <w:color w:val="000000"/>
          <w:kern w:val="3"/>
          <w:lang w:val="sr-Cyrl-RS" w:eastAsia="sr-Latn-RS"/>
        </w:rPr>
        <w:t>по захтеву Наручиоца.</w:t>
      </w:r>
    </w:p>
    <w:p w14:paraId="618E08B9" w14:textId="77777777" w:rsidR="001653FA" w:rsidRPr="00AF34E8" w:rsidRDefault="001653FA" w:rsidP="001653FA">
      <w:pPr>
        <w:suppressAutoHyphens/>
        <w:autoSpaceDN w:val="0"/>
        <w:textAlignment w:val="baseline"/>
        <w:rPr>
          <w:bCs/>
          <w:iCs/>
          <w:color w:val="000000"/>
          <w:kern w:val="3"/>
          <w:lang w:val="sr-Cyrl-RS" w:eastAsia="sr-Latn-RS"/>
        </w:rPr>
      </w:pPr>
    </w:p>
    <w:p w14:paraId="6B46AA50" w14:textId="613B92F6" w:rsidR="001653FA" w:rsidRPr="001653FA" w:rsidRDefault="001653FA" w:rsidP="001653FA">
      <w:pPr>
        <w:jc w:val="both"/>
        <w:rPr>
          <w:u w:val="single"/>
          <w:lang w:val="sr-Cyrl-RS"/>
        </w:rPr>
      </w:pPr>
      <w:r>
        <w:rPr>
          <w:b/>
          <w:u w:val="single"/>
          <w:lang w:val="sr-Cyrl-RS"/>
        </w:rPr>
        <w:t>1.3</w:t>
      </w:r>
      <w:r w:rsidRPr="00AE723A">
        <w:rPr>
          <w:u w:val="single"/>
          <w:lang w:val="sr-Cyrl-RS"/>
        </w:rPr>
        <w:t xml:space="preserve"> – </w:t>
      </w:r>
      <w:r>
        <w:rPr>
          <w:u w:val="single"/>
          <w:lang w:val="sr-Cyrl-RS"/>
        </w:rPr>
        <w:t>КОРТИКАЛНИ ШРАФ</w:t>
      </w:r>
    </w:p>
    <w:p w14:paraId="1100B501" w14:textId="77777777" w:rsidR="001653FA" w:rsidRPr="00AE723A" w:rsidRDefault="001653FA" w:rsidP="001653FA">
      <w:pPr>
        <w:tabs>
          <w:tab w:val="left" w:pos="284"/>
        </w:tabs>
        <w:contextualSpacing/>
        <w:rPr>
          <w:lang w:val="sr-Cyrl-RS"/>
        </w:rPr>
      </w:pPr>
      <w:r w:rsidRPr="00AE723A">
        <w:rPr>
          <w:lang w:val="sr-Cyrl-RS"/>
        </w:rPr>
        <w:t>- материјал: легура челика и титанијума,</w:t>
      </w:r>
    </w:p>
    <w:p w14:paraId="632C973E" w14:textId="77777777" w:rsidR="001653FA" w:rsidRPr="00AE723A" w:rsidRDefault="001653FA" w:rsidP="001653FA">
      <w:pPr>
        <w:tabs>
          <w:tab w:val="left" w:pos="284"/>
        </w:tabs>
        <w:contextualSpacing/>
        <w:rPr>
          <w:lang w:val="sr-Cyrl-RS"/>
        </w:rPr>
      </w:pPr>
      <w:r w:rsidRPr="00AE723A">
        <w:rPr>
          <w:lang w:val="sr-Cyrl-RS"/>
        </w:rPr>
        <w:t xml:space="preserve">- Ø 2.7 мм, 3.5 мм, 4.5 мм, 6.5 мм,  </w:t>
      </w:r>
    </w:p>
    <w:p w14:paraId="40B301FC" w14:textId="77777777" w:rsidR="001653FA" w:rsidRPr="00AE723A" w:rsidRDefault="001653FA" w:rsidP="001653FA">
      <w:pPr>
        <w:tabs>
          <w:tab w:val="left" w:pos="284"/>
        </w:tabs>
        <w:contextualSpacing/>
        <w:rPr>
          <w:lang w:val="sr-Cyrl-RS"/>
        </w:rPr>
      </w:pPr>
      <w:r w:rsidRPr="00AE723A">
        <w:rPr>
          <w:i/>
          <w:lang w:val="sr-Cyrl-RS"/>
        </w:rPr>
        <w:t xml:space="preserve">- </w:t>
      </w:r>
      <w:r w:rsidRPr="00AE723A">
        <w:rPr>
          <w:lang w:val="sr-Cyrl-RS"/>
        </w:rPr>
        <w:t>разних дужина по захтеву Наручиоца.</w:t>
      </w:r>
    </w:p>
    <w:p w14:paraId="1D042E91" w14:textId="77777777" w:rsidR="001653FA" w:rsidRPr="00AE723A" w:rsidRDefault="001653FA" w:rsidP="001653FA">
      <w:pPr>
        <w:tabs>
          <w:tab w:val="left" w:pos="284"/>
        </w:tabs>
        <w:contextualSpacing/>
        <w:rPr>
          <w:lang w:val="sr-Cyrl-RS"/>
        </w:rPr>
      </w:pPr>
    </w:p>
    <w:p w14:paraId="4323DDF8" w14:textId="10587D72" w:rsidR="001653FA" w:rsidRPr="001653FA" w:rsidRDefault="001653FA" w:rsidP="001653FA">
      <w:pPr>
        <w:jc w:val="both"/>
        <w:rPr>
          <w:u w:val="single"/>
          <w:lang w:val="sr-Cyrl-RS"/>
        </w:rPr>
      </w:pPr>
      <w:r>
        <w:rPr>
          <w:b/>
          <w:u w:val="single"/>
          <w:lang w:val="sr-Cyrl-RS"/>
        </w:rPr>
        <w:t>1.</w:t>
      </w:r>
      <w:r w:rsidR="00880A6F">
        <w:rPr>
          <w:b/>
          <w:u w:val="single"/>
          <w:lang w:val="sr-Cyrl-RS"/>
        </w:rPr>
        <w:t>4</w:t>
      </w:r>
      <w:r w:rsidRPr="00AE723A">
        <w:rPr>
          <w:u w:val="single"/>
          <w:lang w:val="sr-Cyrl-RS"/>
        </w:rPr>
        <w:t xml:space="preserve"> – </w:t>
      </w:r>
      <w:r>
        <w:rPr>
          <w:u w:val="single"/>
          <w:lang w:val="sr-Cyrl-RS"/>
        </w:rPr>
        <w:t>КИРШНЕРОВА ИГЛА</w:t>
      </w:r>
    </w:p>
    <w:p w14:paraId="5207509A" w14:textId="77777777" w:rsidR="001653FA" w:rsidRPr="00AE723A" w:rsidRDefault="001653FA" w:rsidP="001653FA">
      <w:pPr>
        <w:tabs>
          <w:tab w:val="left" w:pos="284"/>
        </w:tabs>
        <w:contextualSpacing/>
        <w:rPr>
          <w:lang w:val="sr-Cyrl-RS"/>
        </w:rPr>
      </w:pPr>
      <w:r w:rsidRPr="00AE723A">
        <w:rPr>
          <w:lang w:val="sr-Cyrl-RS"/>
        </w:rPr>
        <w:t>- материјал: легура челика,</w:t>
      </w:r>
    </w:p>
    <w:p w14:paraId="7DAC1828" w14:textId="77777777" w:rsidR="001653FA" w:rsidRPr="00AE723A" w:rsidRDefault="001653FA" w:rsidP="001653FA">
      <w:pPr>
        <w:tabs>
          <w:tab w:val="left" w:pos="284"/>
        </w:tabs>
        <w:contextualSpacing/>
        <w:rPr>
          <w:lang w:val="sr-Cyrl-RS"/>
        </w:rPr>
      </w:pPr>
      <w:r w:rsidRPr="00AE723A">
        <w:rPr>
          <w:lang w:val="sr-Cyrl-RS"/>
        </w:rPr>
        <w:t>- Ø 1 мм, 1.2 мм, 1.5 мм, 1.8 мм, 2 мм, 2.2 мм, 2.5 мм и 3 мм,</w:t>
      </w:r>
    </w:p>
    <w:p w14:paraId="4A6D3FA4" w14:textId="00C3835A" w:rsidR="001653FA" w:rsidRPr="00AE723A" w:rsidRDefault="001653FA" w:rsidP="001653FA">
      <w:pPr>
        <w:tabs>
          <w:tab w:val="left" w:pos="284"/>
        </w:tabs>
        <w:contextualSpacing/>
        <w:rPr>
          <w:lang w:val="sr-Cyrl-RS"/>
        </w:rPr>
      </w:pPr>
      <w:r w:rsidRPr="00AE723A">
        <w:rPr>
          <w:lang w:val="sr-Cyrl-RS"/>
        </w:rPr>
        <w:t>- разних дужина по захтеву Наручиоца.</w:t>
      </w:r>
    </w:p>
    <w:p w14:paraId="1EC82390" w14:textId="51030081" w:rsidR="001653FA" w:rsidRPr="001653FA" w:rsidRDefault="001653FA" w:rsidP="001653FA">
      <w:pPr>
        <w:jc w:val="both"/>
        <w:rPr>
          <w:u w:val="single"/>
          <w:lang w:val="sr-Cyrl-RS"/>
        </w:rPr>
      </w:pPr>
      <w:r>
        <w:rPr>
          <w:b/>
          <w:u w:val="single"/>
          <w:lang w:val="sr-Cyrl-RS"/>
        </w:rPr>
        <w:t>1.</w:t>
      </w:r>
      <w:r w:rsidR="00880A6F">
        <w:rPr>
          <w:b/>
          <w:u w:val="single"/>
          <w:lang w:val="sr-Cyrl-RS"/>
        </w:rPr>
        <w:t>5</w:t>
      </w:r>
      <w:r w:rsidRPr="00AE723A">
        <w:rPr>
          <w:u w:val="single"/>
          <w:lang w:val="sr-Cyrl-RS"/>
        </w:rPr>
        <w:t xml:space="preserve"> – </w:t>
      </w:r>
      <w:r>
        <w:rPr>
          <w:u w:val="single"/>
          <w:lang w:val="sr-Cyrl-RS"/>
        </w:rPr>
        <w:t>КИРШНЕРОВА ИГЛА СА ОЛИВОМ</w:t>
      </w:r>
    </w:p>
    <w:p w14:paraId="7F0905FA" w14:textId="77777777" w:rsidR="001653FA" w:rsidRPr="00AE723A" w:rsidRDefault="001653FA" w:rsidP="001653FA">
      <w:pPr>
        <w:tabs>
          <w:tab w:val="left" w:pos="284"/>
        </w:tabs>
        <w:contextualSpacing/>
        <w:rPr>
          <w:lang w:val="sr-Cyrl-RS"/>
        </w:rPr>
      </w:pPr>
      <w:r w:rsidRPr="00AE723A">
        <w:rPr>
          <w:lang w:val="sr-Cyrl-RS"/>
        </w:rPr>
        <w:t>- материјал: легура челика,</w:t>
      </w:r>
    </w:p>
    <w:p w14:paraId="183750A4" w14:textId="77777777" w:rsidR="001653FA" w:rsidRPr="00AE723A" w:rsidRDefault="001653FA" w:rsidP="001653FA">
      <w:pPr>
        <w:tabs>
          <w:tab w:val="left" w:pos="284"/>
        </w:tabs>
        <w:contextualSpacing/>
        <w:rPr>
          <w:lang w:val="sr-Cyrl-RS"/>
        </w:rPr>
      </w:pPr>
      <w:r w:rsidRPr="00AE723A">
        <w:rPr>
          <w:lang w:val="sr-Cyrl-RS"/>
        </w:rPr>
        <w:t>- Ø 1 мм, 1.2 мм, 1.5 мм, 1.8 мм, 2 мм, 2.2 мм, 2.5 мм и 3 мм,</w:t>
      </w:r>
    </w:p>
    <w:p w14:paraId="615581AC" w14:textId="67693288" w:rsidR="001653FA" w:rsidRPr="00880A6F" w:rsidRDefault="001653FA" w:rsidP="00880A6F">
      <w:pPr>
        <w:tabs>
          <w:tab w:val="left" w:pos="284"/>
        </w:tabs>
        <w:contextualSpacing/>
        <w:rPr>
          <w:lang w:val="sr-Cyrl-RS"/>
        </w:rPr>
      </w:pPr>
      <w:r w:rsidRPr="00AE723A">
        <w:rPr>
          <w:lang w:val="sr-Cyrl-RS"/>
        </w:rPr>
        <w:t>- разних дужина по захтеву Наручиоца.</w:t>
      </w:r>
    </w:p>
    <w:p w14:paraId="285C83FE" w14:textId="77777777" w:rsidR="001653FA" w:rsidRDefault="001653FA" w:rsidP="001653FA">
      <w:pPr>
        <w:suppressAutoHyphens/>
        <w:textAlignment w:val="baseline"/>
        <w:rPr>
          <w:rFonts w:eastAsia="Arial Unicode MS"/>
          <w:bCs/>
          <w:iCs/>
          <w:kern w:val="1"/>
          <w:lang w:val="sr-Cyrl-RS" w:eastAsia="zh-CN"/>
        </w:rPr>
      </w:pPr>
    </w:p>
    <w:p w14:paraId="36D56845" w14:textId="1036825E" w:rsidR="001653FA" w:rsidRPr="001653FA" w:rsidRDefault="001653FA" w:rsidP="001653FA">
      <w:pPr>
        <w:jc w:val="both"/>
        <w:rPr>
          <w:u w:val="single"/>
          <w:lang w:val="sr-Cyrl-RS"/>
        </w:rPr>
      </w:pPr>
      <w:r>
        <w:rPr>
          <w:b/>
          <w:u w:val="single"/>
          <w:lang w:val="sr-Cyrl-RS"/>
        </w:rPr>
        <w:t>1.</w:t>
      </w:r>
      <w:r w:rsidR="00880A6F">
        <w:rPr>
          <w:b/>
          <w:u w:val="single"/>
          <w:lang w:val="sr-Cyrl-RS"/>
        </w:rPr>
        <w:t>6</w:t>
      </w:r>
      <w:r w:rsidRPr="00AE723A">
        <w:rPr>
          <w:u w:val="single"/>
          <w:lang w:val="sr-Cyrl-RS"/>
        </w:rPr>
        <w:t xml:space="preserve"> – </w:t>
      </w:r>
      <w:r>
        <w:rPr>
          <w:u w:val="single"/>
          <w:lang w:val="sr-Cyrl-RS"/>
        </w:rPr>
        <w:t xml:space="preserve">ОЛУЧАСТА </w:t>
      </w:r>
      <w:r>
        <w:rPr>
          <w:bCs/>
          <w:u w:val="single"/>
          <w:lang w:val="sr-Cyrl-RS"/>
        </w:rPr>
        <w:t>ПЛОЧИЦА</w:t>
      </w:r>
    </w:p>
    <w:p w14:paraId="340DF2B0" w14:textId="77777777" w:rsidR="001653FA" w:rsidRDefault="001653FA" w:rsidP="001653FA">
      <w:pPr>
        <w:jc w:val="both"/>
        <w:rPr>
          <w:lang w:val="sr-Cyrl-RS"/>
        </w:rPr>
      </w:pPr>
      <w:r>
        <w:rPr>
          <w:lang w:val="sr-Cyrl-RS"/>
        </w:rPr>
        <w:t>- 6 - 12 рупа по захтеву Наручиоца, за 3.5 мм кортикалне завртњеве</w:t>
      </w:r>
    </w:p>
    <w:p w14:paraId="162418B1" w14:textId="77777777" w:rsidR="001653FA" w:rsidRDefault="001653FA" w:rsidP="001653FA">
      <w:pPr>
        <w:jc w:val="both"/>
        <w:rPr>
          <w:lang w:val="sr-Cyrl-RS"/>
        </w:rPr>
      </w:pPr>
    </w:p>
    <w:p w14:paraId="1FB9F3DA" w14:textId="77777777" w:rsidR="001653FA" w:rsidRDefault="001653FA" w:rsidP="00B97831">
      <w:pPr>
        <w:contextualSpacing/>
        <w:jc w:val="both"/>
        <w:rPr>
          <w:rFonts w:eastAsia="Calibri"/>
          <w:b/>
          <w:szCs w:val="22"/>
          <w:u w:val="single"/>
          <w:lang w:val="sr-Cyrl-RS"/>
        </w:rPr>
      </w:pPr>
    </w:p>
    <w:p w14:paraId="3BCCBF86" w14:textId="5D25FE96" w:rsidR="001653FA" w:rsidRPr="00D7514E" w:rsidRDefault="001653FA" w:rsidP="00D7514E">
      <w:pPr>
        <w:pBdr>
          <w:top w:val="single" w:sz="4" w:space="0"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Latn-RS"/>
        </w:rPr>
        <w:t>2</w:t>
      </w:r>
      <w:r w:rsidRPr="00916893">
        <w:rPr>
          <w:rFonts w:eastAsia="Calibri"/>
          <w:b/>
          <w:lang w:val="sr-Cyrl-RS"/>
        </w:rPr>
        <w:t xml:space="preserve"> – </w:t>
      </w:r>
      <w:r w:rsidRPr="001653FA">
        <w:rPr>
          <w:b/>
          <w:noProof/>
          <w:lang w:val="sr-Cyrl-RS"/>
        </w:rPr>
        <w:t>ОСТАЛИ ОСТЕОСИНТЕТСКИ МАТЕРИЈАЛ</w:t>
      </w:r>
    </w:p>
    <w:p w14:paraId="1D2093F5" w14:textId="6E3F9497" w:rsidR="001653FA" w:rsidRPr="001653FA" w:rsidRDefault="001653FA" w:rsidP="001653FA">
      <w:pPr>
        <w:tabs>
          <w:tab w:val="left" w:pos="2415"/>
        </w:tabs>
        <w:rPr>
          <w:u w:val="single"/>
          <w:lang w:val="sr-Cyrl-RS"/>
        </w:rPr>
      </w:pPr>
      <w:r>
        <w:rPr>
          <w:b/>
          <w:u w:val="single"/>
          <w:lang w:val="sr-Cyrl-RS"/>
        </w:rPr>
        <w:t>2</w:t>
      </w:r>
      <w:r w:rsidRPr="00CB083C">
        <w:rPr>
          <w:b/>
          <w:u w:val="single"/>
          <w:lang w:val="sr-Cyrl-RS"/>
        </w:rPr>
        <w:t>.</w:t>
      </w:r>
      <w:r>
        <w:rPr>
          <w:b/>
          <w:u w:val="single"/>
          <w:lang w:val="sr-Cyrl-RS"/>
        </w:rPr>
        <w:t>1</w:t>
      </w:r>
      <w:r w:rsidRPr="00CB083C">
        <w:rPr>
          <w:u w:val="single"/>
          <w:lang w:val="sr-Cyrl-RS"/>
        </w:rPr>
        <w:t xml:space="preserve"> – ЗАКЉУЧАВАЈУЋА</w:t>
      </w:r>
      <w:r>
        <w:rPr>
          <w:u w:val="single"/>
          <w:lang w:val="sr-Cyrl-RS"/>
        </w:rPr>
        <w:t xml:space="preserve"> КОМПРЕСИВНА</w:t>
      </w:r>
      <w:r w:rsidRPr="00CB083C">
        <w:rPr>
          <w:u w:val="single"/>
          <w:lang w:val="sr-Cyrl-RS"/>
        </w:rPr>
        <w:t xml:space="preserve"> ПЛОЧА ЗА </w:t>
      </w:r>
      <w:r>
        <w:rPr>
          <w:u w:val="single"/>
          <w:lang w:val="sr-Cyrl-RS"/>
        </w:rPr>
        <w:t>ПРОКСИМАЛНИ</w:t>
      </w:r>
      <w:r w:rsidRPr="00CB083C">
        <w:rPr>
          <w:u w:val="single"/>
          <w:lang w:val="sr-Cyrl-RS"/>
        </w:rPr>
        <w:t xml:space="preserve"> ХУМЕРУС</w:t>
      </w:r>
    </w:p>
    <w:p w14:paraId="05D8D6CE" w14:textId="77777777" w:rsidR="001653FA" w:rsidRDefault="001653FA" w:rsidP="004818CB">
      <w:pPr>
        <w:numPr>
          <w:ilvl w:val="0"/>
          <w:numId w:val="22"/>
        </w:numPr>
        <w:jc w:val="both"/>
        <w:rPr>
          <w:lang w:val="sr-Cyrl-RS"/>
        </w:rPr>
      </w:pPr>
      <w:r>
        <w:rPr>
          <w:lang w:val="sr-Cyrl-RS"/>
        </w:rPr>
        <w:t>материјал: титанијум</w:t>
      </w:r>
    </w:p>
    <w:p w14:paraId="6AB5442C" w14:textId="77777777" w:rsidR="001653FA" w:rsidRDefault="001653FA" w:rsidP="004818CB">
      <w:pPr>
        <w:numPr>
          <w:ilvl w:val="0"/>
          <w:numId w:val="22"/>
        </w:numPr>
        <w:jc w:val="both"/>
        <w:rPr>
          <w:lang w:val="sr-Cyrl-RS"/>
        </w:rPr>
      </w:pPr>
      <w:r>
        <w:rPr>
          <w:lang w:val="sr-Cyrl-RS"/>
        </w:rPr>
        <w:t>анатомска, са 3-13 рупа</w:t>
      </w:r>
    </w:p>
    <w:p w14:paraId="470533AF" w14:textId="77777777" w:rsidR="001653FA" w:rsidRPr="00FB2A62" w:rsidRDefault="001653FA" w:rsidP="004818CB">
      <w:pPr>
        <w:numPr>
          <w:ilvl w:val="0"/>
          <w:numId w:val="22"/>
        </w:numPr>
        <w:jc w:val="both"/>
        <w:rPr>
          <w:lang w:val="sr-Cyrl-RS"/>
        </w:rPr>
      </w:pPr>
      <w:r>
        <w:rPr>
          <w:lang w:val="sr-Cyrl-RS"/>
        </w:rPr>
        <w:t>закључавајући шрафови 3.5 мм</w:t>
      </w:r>
    </w:p>
    <w:p w14:paraId="6E1B8C50" w14:textId="77777777" w:rsidR="001653FA" w:rsidRDefault="001653FA" w:rsidP="001653FA">
      <w:pPr>
        <w:jc w:val="both"/>
        <w:rPr>
          <w:lang w:val="sr-Latn-RS"/>
        </w:rPr>
      </w:pPr>
    </w:p>
    <w:p w14:paraId="63DBB84C" w14:textId="18344BCF" w:rsidR="001653FA" w:rsidRDefault="001653FA" w:rsidP="001653FA">
      <w:pPr>
        <w:tabs>
          <w:tab w:val="left" w:pos="2415"/>
        </w:tabs>
        <w:rPr>
          <w:u w:val="single"/>
          <w:lang w:val="sr-Cyrl-RS"/>
        </w:rPr>
      </w:pPr>
      <w:r>
        <w:rPr>
          <w:b/>
          <w:u w:val="single"/>
          <w:lang w:val="sr-Cyrl-RS"/>
        </w:rPr>
        <w:t>2</w:t>
      </w:r>
      <w:r w:rsidRPr="00CB083C">
        <w:rPr>
          <w:b/>
          <w:u w:val="single"/>
          <w:lang w:val="sr-Cyrl-RS"/>
        </w:rPr>
        <w:t>.</w:t>
      </w:r>
      <w:r>
        <w:rPr>
          <w:b/>
          <w:u w:val="single"/>
          <w:lang w:val="sr-Cyrl-RS"/>
        </w:rPr>
        <w:t>2</w:t>
      </w:r>
      <w:r w:rsidRPr="00CB083C">
        <w:rPr>
          <w:u w:val="single"/>
          <w:lang w:val="sr-Cyrl-RS"/>
        </w:rPr>
        <w:t xml:space="preserve"> – ЗАКЉУЧАВАЈУЋА ПЛОЧА ЗА ЛАТЕРАЛНИ СТУБ ДИСТАЛНОГ ХУМЕРУСА</w:t>
      </w:r>
    </w:p>
    <w:p w14:paraId="7F3A26E7" w14:textId="77777777" w:rsidR="001653FA" w:rsidRDefault="001653FA" w:rsidP="004818CB">
      <w:pPr>
        <w:numPr>
          <w:ilvl w:val="0"/>
          <w:numId w:val="22"/>
        </w:numPr>
        <w:jc w:val="both"/>
        <w:rPr>
          <w:lang w:val="sr-Cyrl-RS"/>
        </w:rPr>
      </w:pPr>
      <w:r>
        <w:rPr>
          <w:lang w:val="sr-Cyrl-RS"/>
        </w:rPr>
        <w:t>материјал: титанијум</w:t>
      </w:r>
    </w:p>
    <w:p w14:paraId="74F37050" w14:textId="77777777" w:rsidR="001653FA" w:rsidRDefault="001653FA" w:rsidP="004818CB">
      <w:pPr>
        <w:numPr>
          <w:ilvl w:val="0"/>
          <w:numId w:val="22"/>
        </w:numPr>
        <w:jc w:val="both"/>
        <w:rPr>
          <w:lang w:val="sr-Cyrl-RS"/>
        </w:rPr>
      </w:pPr>
      <w:r>
        <w:rPr>
          <w:lang w:val="sr-Cyrl-RS"/>
        </w:rPr>
        <w:t>анатомска, са 3-9 рупа</w:t>
      </w:r>
    </w:p>
    <w:p w14:paraId="3A28ABC4" w14:textId="77777777" w:rsidR="001653FA" w:rsidRPr="00FB2A62" w:rsidRDefault="001653FA" w:rsidP="004818CB">
      <w:pPr>
        <w:numPr>
          <w:ilvl w:val="0"/>
          <w:numId w:val="22"/>
        </w:numPr>
        <w:jc w:val="both"/>
        <w:rPr>
          <w:lang w:val="sr-Cyrl-RS"/>
        </w:rPr>
      </w:pPr>
      <w:r>
        <w:rPr>
          <w:lang w:val="sr-Cyrl-RS"/>
        </w:rPr>
        <w:t>закључавајући шрафови 2.7 мм и 3.5 мм</w:t>
      </w:r>
    </w:p>
    <w:p w14:paraId="03EE6553" w14:textId="77777777" w:rsidR="001653FA" w:rsidRDefault="001653FA" w:rsidP="001653FA">
      <w:pPr>
        <w:jc w:val="both"/>
        <w:rPr>
          <w:lang w:val="sr-Latn-RS"/>
        </w:rPr>
      </w:pPr>
    </w:p>
    <w:p w14:paraId="227B9C0A" w14:textId="0C19533E" w:rsidR="001653FA" w:rsidRPr="001653FA" w:rsidRDefault="001653FA" w:rsidP="001653FA">
      <w:pPr>
        <w:tabs>
          <w:tab w:val="left" w:pos="2415"/>
        </w:tabs>
        <w:rPr>
          <w:u w:val="single"/>
          <w:lang w:val="sr-Cyrl-RS"/>
        </w:rPr>
      </w:pPr>
      <w:r>
        <w:rPr>
          <w:b/>
          <w:u w:val="single"/>
          <w:lang w:val="sr-Cyrl-RS"/>
        </w:rPr>
        <w:t>2</w:t>
      </w:r>
      <w:r w:rsidRPr="00CB083C">
        <w:rPr>
          <w:b/>
          <w:u w:val="single"/>
          <w:lang w:val="sr-Cyrl-RS"/>
        </w:rPr>
        <w:t>.</w:t>
      </w:r>
      <w:r>
        <w:rPr>
          <w:b/>
          <w:u w:val="single"/>
          <w:lang w:val="sr-Cyrl-RS"/>
        </w:rPr>
        <w:t>3</w:t>
      </w:r>
      <w:r w:rsidRPr="00CB083C">
        <w:rPr>
          <w:u w:val="single"/>
          <w:lang w:val="sr-Cyrl-RS"/>
        </w:rPr>
        <w:t xml:space="preserve"> – ЗАКЉУЧАВАЈУЋА ПЛОЧА ЗА </w:t>
      </w:r>
      <w:r>
        <w:rPr>
          <w:u w:val="single"/>
          <w:lang w:val="sr-Cyrl-RS"/>
        </w:rPr>
        <w:t>МЕДИЈАЛНИ</w:t>
      </w:r>
      <w:r w:rsidRPr="00CB083C">
        <w:rPr>
          <w:u w:val="single"/>
          <w:lang w:val="sr-Cyrl-RS"/>
        </w:rPr>
        <w:t xml:space="preserve"> СТУБ ДИСТАЛНОГ ХУМЕРУСА</w:t>
      </w:r>
    </w:p>
    <w:p w14:paraId="7B1DEA32" w14:textId="77777777" w:rsidR="001653FA" w:rsidRDefault="001653FA" w:rsidP="004818CB">
      <w:pPr>
        <w:numPr>
          <w:ilvl w:val="0"/>
          <w:numId w:val="22"/>
        </w:numPr>
        <w:jc w:val="both"/>
        <w:rPr>
          <w:lang w:val="sr-Cyrl-RS"/>
        </w:rPr>
      </w:pPr>
      <w:r>
        <w:rPr>
          <w:lang w:val="sr-Cyrl-RS"/>
        </w:rPr>
        <w:lastRenderedPageBreak/>
        <w:t>материјал: титанијум</w:t>
      </w:r>
    </w:p>
    <w:p w14:paraId="45AE73B4" w14:textId="77777777" w:rsidR="001653FA" w:rsidRDefault="001653FA" w:rsidP="004818CB">
      <w:pPr>
        <w:numPr>
          <w:ilvl w:val="0"/>
          <w:numId w:val="22"/>
        </w:numPr>
        <w:jc w:val="both"/>
        <w:rPr>
          <w:lang w:val="sr-Cyrl-RS"/>
        </w:rPr>
      </w:pPr>
      <w:r>
        <w:rPr>
          <w:lang w:val="sr-Cyrl-RS"/>
        </w:rPr>
        <w:t>анатомска, са 3-9 рупа</w:t>
      </w:r>
    </w:p>
    <w:p w14:paraId="50999DD3" w14:textId="77777777" w:rsidR="001653FA" w:rsidRPr="00FB2A62" w:rsidRDefault="001653FA" w:rsidP="004818CB">
      <w:pPr>
        <w:numPr>
          <w:ilvl w:val="0"/>
          <w:numId w:val="22"/>
        </w:numPr>
        <w:jc w:val="both"/>
        <w:rPr>
          <w:lang w:val="sr-Cyrl-RS"/>
        </w:rPr>
      </w:pPr>
      <w:r>
        <w:rPr>
          <w:lang w:val="sr-Cyrl-RS"/>
        </w:rPr>
        <w:t>закључавајући шрафови 2.7 мм и 3.5 мм</w:t>
      </w:r>
    </w:p>
    <w:p w14:paraId="65B1024E" w14:textId="77777777" w:rsidR="001653FA" w:rsidRPr="00CB083C" w:rsidRDefault="001653FA" w:rsidP="001653FA">
      <w:pPr>
        <w:tabs>
          <w:tab w:val="left" w:pos="2415"/>
        </w:tabs>
        <w:rPr>
          <w:u w:val="single"/>
          <w:lang w:val="sr-Cyrl-RS"/>
        </w:rPr>
      </w:pPr>
    </w:p>
    <w:p w14:paraId="1CC74A4C" w14:textId="66A0EA18" w:rsidR="001653FA" w:rsidRPr="001653FA" w:rsidRDefault="001653FA" w:rsidP="001653FA">
      <w:pPr>
        <w:jc w:val="both"/>
        <w:rPr>
          <w:u w:val="single"/>
          <w:lang w:val="sr-Cyrl-RS"/>
        </w:rPr>
      </w:pPr>
      <w:r>
        <w:rPr>
          <w:b/>
          <w:u w:val="single"/>
          <w:lang w:val="sr-Cyrl-RS"/>
        </w:rPr>
        <w:t>2</w:t>
      </w:r>
      <w:r w:rsidRPr="009B219D">
        <w:rPr>
          <w:b/>
          <w:u w:val="single"/>
          <w:lang w:val="sr-Cyrl-RS"/>
        </w:rPr>
        <w:t>.</w:t>
      </w:r>
      <w:r w:rsidR="00880A6F">
        <w:rPr>
          <w:b/>
          <w:u w:val="single"/>
          <w:lang w:val="sr-Cyrl-RS"/>
        </w:rPr>
        <w:t>4</w:t>
      </w:r>
      <w:r w:rsidRPr="009B219D">
        <w:rPr>
          <w:u w:val="single"/>
          <w:lang w:val="sr-Cyrl-RS"/>
        </w:rPr>
        <w:t xml:space="preserve"> – </w:t>
      </w:r>
      <w:r>
        <w:rPr>
          <w:u w:val="single"/>
          <w:lang w:val="sr-Cyrl-RS"/>
        </w:rPr>
        <w:t>ЗАКЉУЧАВАЈУЋА АНАТОМСКА КОМПРЕСИВНА ПЛОЧА ЗА ОЛЕКРАНОН</w:t>
      </w:r>
    </w:p>
    <w:p w14:paraId="2479F7E3" w14:textId="77777777" w:rsidR="001653FA" w:rsidRDefault="001653FA" w:rsidP="004818CB">
      <w:pPr>
        <w:numPr>
          <w:ilvl w:val="0"/>
          <w:numId w:val="22"/>
        </w:numPr>
        <w:jc w:val="both"/>
        <w:rPr>
          <w:lang w:val="sr-Cyrl-RS"/>
        </w:rPr>
      </w:pPr>
      <w:r>
        <w:rPr>
          <w:lang w:val="sr-Cyrl-RS"/>
        </w:rPr>
        <w:t>материјал: титанијум</w:t>
      </w:r>
    </w:p>
    <w:p w14:paraId="762794BB" w14:textId="77777777" w:rsidR="001653FA" w:rsidRDefault="001653FA" w:rsidP="004818CB">
      <w:pPr>
        <w:numPr>
          <w:ilvl w:val="0"/>
          <w:numId w:val="22"/>
        </w:numPr>
        <w:jc w:val="both"/>
        <w:rPr>
          <w:lang w:val="sr-Cyrl-RS"/>
        </w:rPr>
      </w:pPr>
      <w:r>
        <w:rPr>
          <w:lang w:val="sr-Cyrl-RS"/>
        </w:rPr>
        <w:t>број рупа: 3 до 8</w:t>
      </w:r>
    </w:p>
    <w:p w14:paraId="6781BEE5" w14:textId="77777777" w:rsidR="001653FA" w:rsidRDefault="001653FA" w:rsidP="004818CB">
      <w:pPr>
        <w:numPr>
          <w:ilvl w:val="0"/>
          <w:numId w:val="22"/>
        </w:numPr>
        <w:jc w:val="both"/>
        <w:rPr>
          <w:lang w:val="sr-Cyrl-RS"/>
        </w:rPr>
      </w:pPr>
      <w:r>
        <w:rPr>
          <w:lang w:val="sr-Cyrl-RS"/>
        </w:rPr>
        <w:t>анатомски преконтурисана лева и десна</w:t>
      </w:r>
    </w:p>
    <w:p w14:paraId="778545DC" w14:textId="77777777" w:rsidR="001653FA" w:rsidRPr="00FB2A62" w:rsidRDefault="001653FA" w:rsidP="004818CB">
      <w:pPr>
        <w:numPr>
          <w:ilvl w:val="0"/>
          <w:numId w:val="22"/>
        </w:numPr>
        <w:jc w:val="both"/>
        <w:rPr>
          <w:lang w:val="sr-Cyrl-RS"/>
        </w:rPr>
      </w:pPr>
      <w:r>
        <w:rPr>
          <w:lang w:val="sr-Cyrl-RS"/>
        </w:rPr>
        <w:t>комбиноване рупе на плочи за кортикалне или закључавајуће завртње</w:t>
      </w:r>
    </w:p>
    <w:p w14:paraId="3A96DC86" w14:textId="77777777" w:rsidR="001653FA" w:rsidRPr="001653FA" w:rsidRDefault="001653FA" w:rsidP="00880A6F">
      <w:pPr>
        <w:jc w:val="both"/>
        <w:rPr>
          <w:lang w:val="sr-Cyrl-RS"/>
        </w:rPr>
      </w:pPr>
    </w:p>
    <w:p w14:paraId="2587D9BB" w14:textId="5AD62474" w:rsidR="001653FA" w:rsidRPr="001653FA" w:rsidRDefault="001653FA" w:rsidP="001653FA">
      <w:pPr>
        <w:jc w:val="both"/>
        <w:rPr>
          <w:u w:val="single"/>
          <w:lang w:val="sr-Cyrl-RS"/>
        </w:rPr>
      </w:pPr>
      <w:r>
        <w:rPr>
          <w:b/>
          <w:u w:val="single"/>
          <w:lang w:val="sr-Cyrl-RS"/>
        </w:rPr>
        <w:t>2.</w:t>
      </w:r>
      <w:r w:rsidR="00880A6F">
        <w:rPr>
          <w:b/>
          <w:u w:val="single"/>
          <w:lang w:val="sr-Cyrl-RS"/>
        </w:rPr>
        <w:t>5</w:t>
      </w:r>
      <w:r>
        <w:rPr>
          <w:u w:val="single"/>
          <w:lang w:val="sr-Cyrl-RS"/>
        </w:rPr>
        <w:t xml:space="preserve"> – САМОНАРЕЗУЈУЋИ ЗАКЉУЧАВАЈУЋИ ШРАФОВИ </w:t>
      </w:r>
    </w:p>
    <w:p w14:paraId="67B897A0" w14:textId="77777777" w:rsidR="001653FA" w:rsidRDefault="001653FA" w:rsidP="004818CB">
      <w:pPr>
        <w:numPr>
          <w:ilvl w:val="0"/>
          <w:numId w:val="22"/>
        </w:numPr>
        <w:jc w:val="both"/>
        <w:rPr>
          <w:noProof/>
          <w:lang w:val="sr-Cyrl-RS"/>
        </w:rPr>
      </w:pPr>
      <w:r w:rsidRPr="00AE723A">
        <w:rPr>
          <w:noProof/>
          <w:lang w:val="sr-Cyrl-RS"/>
        </w:rPr>
        <w:t>пречник: Ø</w:t>
      </w:r>
      <w:r>
        <w:rPr>
          <w:noProof/>
          <w:lang w:val="sr-Cyrl-RS"/>
        </w:rPr>
        <w:t xml:space="preserve"> </w:t>
      </w:r>
      <w:r w:rsidRPr="00AE723A">
        <w:rPr>
          <w:noProof/>
          <w:lang w:val="sr-Cyrl-RS"/>
        </w:rPr>
        <w:t>2</w:t>
      </w:r>
      <w:r>
        <w:rPr>
          <w:noProof/>
          <w:lang w:val="sr-Cyrl-RS"/>
        </w:rPr>
        <w:t xml:space="preserve"> </w:t>
      </w:r>
      <w:r w:rsidRPr="00AE723A">
        <w:rPr>
          <w:noProof/>
          <w:lang w:val="sr-Cyrl-RS"/>
        </w:rPr>
        <w:t>мм, 2.5</w:t>
      </w:r>
      <w:r>
        <w:rPr>
          <w:noProof/>
          <w:lang w:val="sr-Cyrl-RS"/>
        </w:rPr>
        <w:t xml:space="preserve"> </w:t>
      </w:r>
      <w:r w:rsidRPr="00AE723A">
        <w:rPr>
          <w:noProof/>
          <w:lang w:val="sr-Cyrl-RS"/>
        </w:rPr>
        <w:t>мм, 2.7</w:t>
      </w:r>
      <w:r>
        <w:rPr>
          <w:noProof/>
          <w:lang w:val="sr-Cyrl-RS"/>
        </w:rPr>
        <w:t xml:space="preserve"> </w:t>
      </w:r>
      <w:r w:rsidRPr="00AE723A">
        <w:rPr>
          <w:noProof/>
          <w:lang w:val="sr-Cyrl-RS"/>
        </w:rPr>
        <w:t>мм, 3.5</w:t>
      </w:r>
      <w:r>
        <w:rPr>
          <w:noProof/>
          <w:lang w:val="sr-Cyrl-RS"/>
        </w:rPr>
        <w:t xml:space="preserve"> мм и</w:t>
      </w:r>
      <w:r w:rsidRPr="00AE723A">
        <w:rPr>
          <w:noProof/>
          <w:lang w:val="sr-Cyrl-RS"/>
        </w:rPr>
        <w:t xml:space="preserve"> 5.0</w:t>
      </w:r>
      <w:r>
        <w:rPr>
          <w:noProof/>
          <w:lang w:val="sr-Cyrl-RS"/>
        </w:rPr>
        <w:t xml:space="preserve"> </w:t>
      </w:r>
      <w:r w:rsidRPr="00AE723A">
        <w:rPr>
          <w:noProof/>
          <w:lang w:val="sr-Cyrl-RS"/>
        </w:rPr>
        <w:t>мм, промера и дужине по захтеву наручиоца</w:t>
      </w:r>
    </w:p>
    <w:p w14:paraId="053BA8BC" w14:textId="77777777" w:rsidR="001653FA" w:rsidRDefault="001653FA" w:rsidP="001653FA">
      <w:pPr>
        <w:contextualSpacing/>
        <w:jc w:val="both"/>
        <w:rPr>
          <w:rFonts w:eastAsia="Calibri"/>
          <w:b/>
          <w:szCs w:val="22"/>
          <w:u w:val="single"/>
          <w:lang w:val="sr-Cyrl-RS"/>
        </w:rPr>
      </w:pPr>
    </w:p>
    <w:p w14:paraId="5C36AFE8" w14:textId="15A4A739" w:rsidR="001653FA" w:rsidRPr="00D7514E" w:rsidRDefault="001653FA" w:rsidP="00D7514E">
      <w:pPr>
        <w:pBdr>
          <w:top w:val="single" w:sz="4" w:space="0"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Latn-RS"/>
        </w:rPr>
        <w:t>3</w:t>
      </w:r>
      <w:r w:rsidRPr="00916893">
        <w:rPr>
          <w:rFonts w:eastAsia="Calibri"/>
          <w:b/>
          <w:lang w:val="sr-Cyrl-RS"/>
        </w:rPr>
        <w:t xml:space="preserve"> – </w:t>
      </w:r>
      <w:r w:rsidRPr="001653FA">
        <w:rPr>
          <w:b/>
          <w:lang w:val="sr-Cyrl-RS"/>
        </w:rPr>
        <w:t>СИСТЕМ ЗА СТАБИЛИЗАЦИЈУ ПОВРЕДА ГРУДНО-СЛАБИНСКОГ ДЕЛА КИЧМЕНОГ СТУБА ТИП 1.</w:t>
      </w:r>
    </w:p>
    <w:p w14:paraId="7C784826" w14:textId="7602DFFF" w:rsidR="001653FA" w:rsidRPr="0030159F" w:rsidRDefault="001653FA" w:rsidP="001653FA">
      <w:pPr>
        <w:spacing w:after="160" w:line="360" w:lineRule="auto"/>
        <w:jc w:val="both"/>
        <w:rPr>
          <w:b/>
          <w:iCs/>
          <w:u w:val="single"/>
          <w:lang w:val="sr-Cyrl-RS"/>
        </w:rPr>
      </w:pPr>
      <w:r w:rsidRPr="0030159F">
        <w:rPr>
          <w:b/>
          <w:iCs/>
          <w:u w:val="single"/>
          <w:lang w:val="sr-Cyrl-RS"/>
        </w:rPr>
        <w:t xml:space="preserve">3.1 – </w:t>
      </w:r>
      <w:r w:rsidRPr="0030159F">
        <w:rPr>
          <w:bCs/>
          <w:iCs/>
          <w:u w:val="single"/>
          <w:lang w:val="sr-Cyrl-RS"/>
        </w:rPr>
        <w:t>ПОЛИАКСИЈАЛНИ ЗАВРТАЊ СА ЈЕДНОСТРУКИМ ЗАКЉУЧАВАЊЕМ</w:t>
      </w:r>
    </w:p>
    <w:p w14:paraId="2D74E6E5" w14:textId="77777777" w:rsidR="001653FA" w:rsidRPr="00157FB7" w:rsidRDefault="001653FA" w:rsidP="004818CB">
      <w:pPr>
        <w:numPr>
          <w:ilvl w:val="0"/>
          <w:numId w:val="23"/>
        </w:numPr>
        <w:spacing w:after="160"/>
        <w:contextualSpacing/>
        <w:jc w:val="both"/>
        <w:rPr>
          <w:rFonts w:eastAsia="Calibri"/>
          <w:iCs/>
          <w:lang w:val="sr-Cyrl-RS"/>
        </w:rPr>
      </w:pPr>
      <w:r w:rsidRPr="00157FB7">
        <w:rPr>
          <w:rFonts w:eastAsia="Calibri"/>
          <w:iCs/>
          <w:lang w:val="sr-Cyrl-RS"/>
        </w:rPr>
        <w:t>материјал: титанијум</w:t>
      </w:r>
    </w:p>
    <w:p w14:paraId="78CABA3A" w14:textId="77777777" w:rsidR="001653FA" w:rsidRPr="00157FB7" w:rsidRDefault="001653FA" w:rsidP="004818CB">
      <w:pPr>
        <w:numPr>
          <w:ilvl w:val="0"/>
          <w:numId w:val="23"/>
        </w:numPr>
        <w:spacing w:after="160"/>
        <w:contextualSpacing/>
        <w:jc w:val="both"/>
        <w:rPr>
          <w:rFonts w:eastAsia="Calibri"/>
          <w:iCs/>
          <w:lang w:val="sr-Cyrl-RS"/>
        </w:rPr>
      </w:pPr>
      <w:r w:rsidRPr="00157FB7">
        <w:rPr>
          <w:rFonts w:eastAsia="Calibri"/>
          <w:iCs/>
          <w:lang w:val="sr-Cyrl-RS"/>
        </w:rPr>
        <w:t>једноструко закључавање главе и шипке</w:t>
      </w:r>
    </w:p>
    <w:p w14:paraId="38FEAC4D" w14:textId="77777777" w:rsidR="008C5898" w:rsidRDefault="001653FA" w:rsidP="004818CB">
      <w:pPr>
        <w:numPr>
          <w:ilvl w:val="0"/>
          <w:numId w:val="23"/>
        </w:numPr>
        <w:spacing w:after="160"/>
        <w:contextualSpacing/>
        <w:jc w:val="both"/>
        <w:rPr>
          <w:rFonts w:eastAsia="Calibri"/>
          <w:iCs/>
          <w:lang w:val="sr-Cyrl-RS"/>
        </w:rPr>
      </w:pPr>
      <w:r w:rsidRPr="008C5898">
        <w:rPr>
          <w:rFonts w:eastAsia="Calibri"/>
          <w:iCs/>
          <w:lang w:val="sr-Cyrl-RS"/>
        </w:rPr>
        <w:t xml:space="preserve">промер завртња од </w:t>
      </w:r>
      <w:r w:rsidRPr="008C5898">
        <w:rPr>
          <w:rFonts w:eastAsia="Calibri"/>
          <w:iCs/>
          <w:strike/>
          <w:lang w:val="sr-Cyrl-RS"/>
        </w:rPr>
        <w:t>4.35</w:t>
      </w:r>
      <w:r w:rsidRPr="008C5898">
        <w:rPr>
          <w:rFonts w:eastAsia="Calibri"/>
          <w:iCs/>
          <w:lang w:val="sr-Cyrl-RS"/>
        </w:rPr>
        <w:t xml:space="preserve"> </w:t>
      </w:r>
      <w:r w:rsidR="008C5898" w:rsidRPr="007D3F20">
        <w:rPr>
          <w:rFonts w:eastAsia="Calibri"/>
          <w:color w:val="FF0000"/>
          <w:sz w:val="22"/>
          <w:szCs w:val="22"/>
          <w:lang w:val="sr-Cyrl-RS"/>
        </w:rPr>
        <w:t xml:space="preserve">4 </w:t>
      </w:r>
      <w:r w:rsidR="008C5898" w:rsidRPr="007F2C96">
        <w:rPr>
          <w:rFonts w:eastAsia="Calibri"/>
          <w:sz w:val="22"/>
          <w:szCs w:val="22"/>
          <w:lang w:val="sr-Cyrl-RS"/>
        </w:rPr>
        <w:t>до 7.0 мм</w:t>
      </w:r>
      <w:r w:rsidR="008C5898" w:rsidRPr="008C5898">
        <w:rPr>
          <w:rFonts w:eastAsia="Calibri"/>
          <w:iCs/>
          <w:lang w:val="sr-Cyrl-RS"/>
        </w:rPr>
        <w:t xml:space="preserve"> </w:t>
      </w:r>
    </w:p>
    <w:p w14:paraId="70F95A8E" w14:textId="1D24D58D" w:rsidR="001653FA" w:rsidRPr="008C5898" w:rsidRDefault="001653FA" w:rsidP="004818CB">
      <w:pPr>
        <w:numPr>
          <w:ilvl w:val="0"/>
          <w:numId w:val="23"/>
        </w:numPr>
        <w:spacing w:after="160"/>
        <w:contextualSpacing/>
        <w:jc w:val="both"/>
        <w:rPr>
          <w:rFonts w:eastAsia="Calibri"/>
          <w:iCs/>
          <w:lang w:val="sr-Cyrl-RS"/>
        </w:rPr>
      </w:pPr>
      <w:r w:rsidRPr="008C5898">
        <w:rPr>
          <w:rFonts w:eastAsia="Calibri"/>
          <w:iCs/>
          <w:lang w:val="sr-Cyrl-RS"/>
        </w:rPr>
        <w:t>дужине завртњева од 20 до 80 мм</w:t>
      </w:r>
    </w:p>
    <w:p w14:paraId="79E1E010" w14:textId="77777777" w:rsidR="001653FA" w:rsidRPr="00157FB7" w:rsidRDefault="001653FA" w:rsidP="001653FA">
      <w:pPr>
        <w:spacing w:after="160"/>
        <w:contextualSpacing/>
        <w:jc w:val="both"/>
        <w:rPr>
          <w:rFonts w:eastAsia="Calibri"/>
          <w:iCs/>
          <w:lang w:val="sr-Cyrl-RS"/>
        </w:rPr>
      </w:pPr>
    </w:p>
    <w:p w14:paraId="695DB00F" w14:textId="675820E3" w:rsidR="001653FA" w:rsidRPr="0030159F" w:rsidRDefault="001653FA" w:rsidP="001653FA">
      <w:pPr>
        <w:spacing w:after="160" w:line="360" w:lineRule="auto"/>
        <w:jc w:val="both"/>
        <w:rPr>
          <w:b/>
          <w:iCs/>
          <w:u w:val="single"/>
          <w:lang w:val="sr-Cyrl-RS"/>
        </w:rPr>
      </w:pPr>
      <w:r w:rsidRPr="0030159F">
        <w:rPr>
          <w:b/>
          <w:iCs/>
          <w:u w:val="single"/>
          <w:lang w:val="sr-Cyrl-RS"/>
        </w:rPr>
        <w:t xml:space="preserve">3.3 – </w:t>
      </w:r>
      <w:r w:rsidRPr="0030159F">
        <w:rPr>
          <w:bCs/>
          <w:iCs/>
          <w:u w:val="single"/>
          <w:lang w:val="sr-Cyrl-RS"/>
        </w:rPr>
        <w:t>ПОЛИАКСИЈАЛНИ ЗАВРТАЊ СА ДВОСТРУКИМ ЗАКЉУЧАВАЊЕМ</w:t>
      </w:r>
    </w:p>
    <w:p w14:paraId="4A381F2B" w14:textId="77777777" w:rsidR="001653FA" w:rsidRPr="00157FB7" w:rsidRDefault="001653FA" w:rsidP="004818CB">
      <w:pPr>
        <w:numPr>
          <w:ilvl w:val="0"/>
          <w:numId w:val="24"/>
        </w:numPr>
        <w:spacing w:after="160"/>
        <w:contextualSpacing/>
        <w:jc w:val="both"/>
        <w:rPr>
          <w:rFonts w:eastAsia="Calibri"/>
          <w:iCs/>
          <w:lang w:val="sr-Cyrl-RS"/>
        </w:rPr>
      </w:pPr>
      <w:r w:rsidRPr="00157FB7">
        <w:rPr>
          <w:rFonts w:eastAsia="Calibri"/>
          <w:iCs/>
          <w:lang w:val="sr-Cyrl-RS"/>
        </w:rPr>
        <w:t>материјал: титанијум</w:t>
      </w:r>
    </w:p>
    <w:p w14:paraId="661087CA" w14:textId="77777777" w:rsidR="001653FA" w:rsidRPr="00157FB7" w:rsidRDefault="001653FA" w:rsidP="004818CB">
      <w:pPr>
        <w:numPr>
          <w:ilvl w:val="0"/>
          <w:numId w:val="24"/>
        </w:numPr>
        <w:spacing w:after="160"/>
        <w:contextualSpacing/>
        <w:jc w:val="both"/>
        <w:rPr>
          <w:rFonts w:eastAsia="Calibri"/>
          <w:iCs/>
          <w:lang w:val="sr-Cyrl-RS"/>
        </w:rPr>
      </w:pPr>
      <w:r w:rsidRPr="00157FB7">
        <w:rPr>
          <w:rFonts w:eastAsia="Calibri"/>
          <w:iCs/>
          <w:lang w:val="sr-Cyrl-RS"/>
        </w:rPr>
        <w:t>двоструко закључавање главе и шипке</w:t>
      </w:r>
    </w:p>
    <w:p w14:paraId="2336420D" w14:textId="77777777" w:rsidR="001653FA" w:rsidRPr="00157FB7" w:rsidRDefault="001653FA" w:rsidP="004818CB">
      <w:pPr>
        <w:numPr>
          <w:ilvl w:val="0"/>
          <w:numId w:val="24"/>
        </w:numPr>
        <w:spacing w:after="160"/>
        <w:contextualSpacing/>
        <w:jc w:val="both"/>
        <w:rPr>
          <w:rFonts w:eastAsia="Calibri"/>
          <w:iCs/>
          <w:lang w:val="sr-Cyrl-RS"/>
        </w:rPr>
      </w:pPr>
      <w:r w:rsidRPr="00157FB7">
        <w:rPr>
          <w:rFonts w:eastAsia="Calibri"/>
          <w:iCs/>
          <w:lang w:val="sr-Cyrl-RS"/>
        </w:rPr>
        <w:t>промер завртња од 4.35 до 10 мм</w:t>
      </w:r>
    </w:p>
    <w:p w14:paraId="7390B540" w14:textId="77777777" w:rsidR="001653FA" w:rsidRPr="00157FB7" w:rsidRDefault="001653FA" w:rsidP="004818CB">
      <w:pPr>
        <w:numPr>
          <w:ilvl w:val="0"/>
          <w:numId w:val="24"/>
        </w:numPr>
        <w:spacing w:after="160"/>
        <w:contextualSpacing/>
        <w:jc w:val="both"/>
        <w:rPr>
          <w:rFonts w:eastAsia="Calibri"/>
          <w:iCs/>
          <w:lang w:val="sr-Cyrl-RS"/>
        </w:rPr>
      </w:pPr>
      <w:r w:rsidRPr="00157FB7">
        <w:rPr>
          <w:rFonts w:eastAsia="Calibri"/>
          <w:iCs/>
          <w:lang w:val="sr-Cyrl-RS"/>
        </w:rPr>
        <w:t>дужине завртњева од 25 до 100 мм</w:t>
      </w:r>
    </w:p>
    <w:p w14:paraId="68FF3744" w14:textId="77777777" w:rsidR="001653FA" w:rsidRPr="00157FB7" w:rsidRDefault="001653FA" w:rsidP="001653FA">
      <w:pPr>
        <w:spacing w:after="160"/>
        <w:contextualSpacing/>
        <w:jc w:val="both"/>
        <w:rPr>
          <w:rFonts w:eastAsia="Calibri"/>
          <w:iCs/>
          <w:lang w:val="sr-Cyrl-RS"/>
        </w:rPr>
      </w:pPr>
    </w:p>
    <w:p w14:paraId="21F81D72" w14:textId="3AF289FE" w:rsidR="001653FA" w:rsidRPr="0030159F" w:rsidRDefault="001653FA" w:rsidP="001653FA">
      <w:pPr>
        <w:spacing w:after="160" w:line="360" w:lineRule="auto"/>
        <w:jc w:val="both"/>
        <w:rPr>
          <w:b/>
          <w:iCs/>
          <w:u w:val="single"/>
          <w:lang w:val="sr-Cyrl-RS"/>
        </w:rPr>
      </w:pPr>
      <w:r w:rsidRPr="0030159F">
        <w:rPr>
          <w:b/>
          <w:iCs/>
          <w:u w:val="single"/>
          <w:lang w:val="sr-Cyrl-RS"/>
        </w:rPr>
        <w:t xml:space="preserve">3.5 – </w:t>
      </w:r>
      <w:r w:rsidRPr="0030159F">
        <w:rPr>
          <w:bCs/>
          <w:iCs/>
          <w:u w:val="single"/>
          <w:lang w:val="sr-Cyrl-RS"/>
        </w:rPr>
        <w:t>ШИПКА ЗА СТАБИЛИЗАЦИЈУ ГРУДНО-СЛАБИНСКОГ ДЕЛА</w:t>
      </w:r>
      <w:bookmarkStart w:id="30" w:name="_GoBack"/>
      <w:bookmarkEnd w:id="30"/>
    </w:p>
    <w:p w14:paraId="468E6DEA" w14:textId="77777777" w:rsidR="001653FA" w:rsidRPr="00157FB7" w:rsidRDefault="001653FA" w:rsidP="004818CB">
      <w:pPr>
        <w:numPr>
          <w:ilvl w:val="0"/>
          <w:numId w:val="22"/>
        </w:numPr>
        <w:ind w:left="714" w:hanging="357"/>
        <w:jc w:val="both"/>
        <w:rPr>
          <w:iCs/>
          <w:u w:val="single"/>
          <w:lang w:val="sr-Cyrl-RS"/>
        </w:rPr>
      </w:pPr>
      <w:r w:rsidRPr="00157FB7">
        <w:rPr>
          <w:iCs/>
          <w:lang w:val="sr-Cyrl-RS"/>
        </w:rPr>
        <w:t>глатка, промера 5.5 мм и дужине 480 мм</w:t>
      </w:r>
    </w:p>
    <w:p w14:paraId="611B7921" w14:textId="77777777" w:rsidR="001653FA" w:rsidRPr="00FB2A62" w:rsidRDefault="001653FA" w:rsidP="004818CB">
      <w:pPr>
        <w:numPr>
          <w:ilvl w:val="0"/>
          <w:numId w:val="22"/>
        </w:numPr>
        <w:ind w:left="714" w:hanging="357"/>
        <w:contextualSpacing/>
        <w:jc w:val="both"/>
        <w:rPr>
          <w:rFonts w:eastAsia="Calibri"/>
          <w:lang w:val="sr-Cyrl-RS"/>
        </w:rPr>
      </w:pPr>
      <w:r w:rsidRPr="0030159F">
        <w:rPr>
          <w:iCs/>
          <w:lang w:val="sr-Cyrl-RS"/>
        </w:rPr>
        <w:t>материјал: титанијум и кобалт-хром</w:t>
      </w:r>
      <w:r>
        <w:rPr>
          <w:iCs/>
          <w:lang w:val="sr-Cyrl-RS"/>
        </w:rPr>
        <w:t xml:space="preserve"> </w:t>
      </w:r>
    </w:p>
    <w:p w14:paraId="039713EB" w14:textId="77777777" w:rsidR="00D7514E" w:rsidRDefault="00D7514E" w:rsidP="00D7514E">
      <w:pPr>
        <w:contextualSpacing/>
        <w:jc w:val="both"/>
        <w:rPr>
          <w:rFonts w:eastAsia="Calibri"/>
          <w:b/>
          <w:szCs w:val="22"/>
          <w:u w:val="single"/>
          <w:lang w:val="sr-Cyrl-RS"/>
        </w:rPr>
      </w:pPr>
    </w:p>
    <w:p w14:paraId="1433A2C2" w14:textId="37F8390D" w:rsidR="00D7514E" w:rsidRPr="00D7514E" w:rsidRDefault="00D7514E" w:rsidP="00D7514E">
      <w:pPr>
        <w:pBdr>
          <w:top w:val="single" w:sz="4" w:space="0"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t xml:space="preserve">ПАРТИЈА БР. </w:t>
      </w:r>
      <w:r>
        <w:rPr>
          <w:rFonts w:eastAsia="Calibri"/>
          <w:b/>
          <w:lang w:val="sr-Latn-RS"/>
        </w:rPr>
        <w:t>4</w:t>
      </w:r>
      <w:r w:rsidRPr="00916893">
        <w:rPr>
          <w:rFonts w:eastAsia="Calibri"/>
          <w:b/>
          <w:lang w:val="sr-Cyrl-RS"/>
        </w:rPr>
        <w:t xml:space="preserve"> – </w:t>
      </w:r>
      <w:r w:rsidRPr="00D7514E">
        <w:rPr>
          <w:b/>
          <w:lang w:val="sr-Cyrl-RS"/>
        </w:rPr>
        <w:t>СИСТЕМ ЗА СТАБИЛИЗАЦИЈУ ПОВРЕДА ГРУДНО-СЛАБИНСКОГ ДЕЛА КИЧМЕНОГ СТУБА ТИП 2</w:t>
      </w:r>
    </w:p>
    <w:p w14:paraId="186CE2BF" w14:textId="77777777" w:rsidR="00D7514E" w:rsidRDefault="00D7514E" w:rsidP="00D7514E">
      <w:pPr>
        <w:contextualSpacing/>
        <w:jc w:val="both"/>
        <w:rPr>
          <w:iCs/>
          <w:lang w:val="sr-Cyrl-RS"/>
        </w:rPr>
      </w:pPr>
    </w:p>
    <w:p w14:paraId="4C632D0C" w14:textId="3938BB43" w:rsidR="00D7514E" w:rsidRDefault="00D7514E" w:rsidP="00D7514E">
      <w:pPr>
        <w:contextualSpacing/>
        <w:jc w:val="both"/>
        <w:rPr>
          <w:iCs/>
          <w:lang w:val="sr-Cyrl-RS"/>
        </w:rPr>
      </w:pPr>
      <w:r>
        <w:rPr>
          <w:b/>
          <w:bCs/>
          <w:iCs/>
          <w:u w:val="single"/>
          <w:lang w:val="sr-Cyrl-RS"/>
        </w:rPr>
        <w:t>4.</w:t>
      </w:r>
      <w:r w:rsidR="00880A6F">
        <w:rPr>
          <w:b/>
          <w:bCs/>
          <w:iCs/>
          <w:u w:val="single"/>
          <w:lang w:val="sr-Cyrl-RS"/>
        </w:rPr>
        <w:t>1</w:t>
      </w:r>
      <w:r>
        <w:rPr>
          <w:b/>
          <w:bCs/>
          <w:iCs/>
          <w:u w:val="single"/>
          <w:lang w:val="sr-Cyrl-RS"/>
        </w:rPr>
        <w:t xml:space="preserve"> –</w:t>
      </w:r>
      <w:r>
        <w:rPr>
          <w:iCs/>
          <w:u w:val="single"/>
          <w:lang w:val="sr-Cyrl-RS"/>
        </w:rPr>
        <w:t xml:space="preserve"> ПОЛИАКСИЈАЛНИ ТИТАНИЈУМСКИ ФЕНЕСТРИРАНИ ШРАФ</w:t>
      </w:r>
    </w:p>
    <w:p w14:paraId="13C40B44" w14:textId="77777777" w:rsidR="00D7514E" w:rsidRDefault="00D7514E" w:rsidP="004818CB">
      <w:pPr>
        <w:numPr>
          <w:ilvl w:val="0"/>
          <w:numId w:val="22"/>
        </w:numPr>
        <w:contextualSpacing/>
        <w:jc w:val="both"/>
        <w:rPr>
          <w:iCs/>
          <w:lang w:val="sr-Cyrl-RS"/>
        </w:rPr>
      </w:pPr>
      <w:r>
        <w:rPr>
          <w:iCs/>
          <w:lang w:val="sr-Cyrl-RS"/>
        </w:rPr>
        <w:t>нископрофилна ојачана глава од легуре кобалта и хрома</w:t>
      </w:r>
    </w:p>
    <w:p w14:paraId="62F0E460" w14:textId="77777777" w:rsidR="00D7514E" w:rsidRDefault="00D7514E" w:rsidP="004818CB">
      <w:pPr>
        <w:numPr>
          <w:ilvl w:val="0"/>
          <w:numId w:val="22"/>
        </w:numPr>
        <w:contextualSpacing/>
        <w:jc w:val="both"/>
        <w:rPr>
          <w:iCs/>
          <w:lang w:val="sr-Cyrl-RS"/>
        </w:rPr>
      </w:pPr>
      <w:r>
        <w:rPr>
          <w:iCs/>
          <w:lang w:val="sr-Cyrl-RS"/>
        </w:rPr>
        <w:t>самонарезујући</w:t>
      </w:r>
    </w:p>
    <w:p w14:paraId="4E762B50" w14:textId="77777777" w:rsidR="00D7514E" w:rsidRDefault="00D7514E" w:rsidP="004818CB">
      <w:pPr>
        <w:numPr>
          <w:ilvl w:val="0"/>
          <w:numId w:val="22"/>
        </w:numPr>
        <w:contextualSpacing/>
        <w:jc w:val="both"/>
        <w:rPr>
          <w:iCs/>
          <w:lang w:val="sr-Cyrl-RS"/>
        </w:rPr>
      </w:pPr>
      <w:r>
        <w:rPr>
          <w:iCs/>
          <w:lang w:val="sr-Cyrl-RS"/>
        </w:rPr>
        <w:t>канулиран и са 6 отвора на врху за пролаз коштаног цемента</w:t>
      </w:r>
    </w:p>
    <w:p w14:paraId="2668803E" w14:textId="77777777" w:rsidR="00D7514E" w:rsidRDefault="00D7514E" w:rsidP="004818CB">
      <w:pPr>
        <w:numPr>
          <w:ilvl w:val="0"/>
          <w:numId w:val="22"/>
        </w:numPr>
        <w:contextualSpacing/>
        <w:jc w:val="both"/>
        <w:rPr>
          <w:iCs/>
          <w:lang w:val="sr-Cyrl-RS"/>
        </w:rPr>
      </w:pPr>
      <w:r>
        <w:rPr>
          <w:iCs/>
          <w:lang w:val="sr-Cyrl-RS"/>
        </w:rPr>
        <w:t>компатибилан са системом за минимално инвазивну хирургију</w:t>
      </w:r>
    </w:p>
    <w:p w14:paraId="0932BF29" w14:textId="77777777" w:rsidR="00D7514E" w:rsidRDefault="00D7514E" w:rsidP="00D7514E">
      <w:pPr>
        <w:contextualSpacing/>
        <w:jc w:val="both"/>
        <w:rPr>
          <w:iCs/>
          <w:lang w:val="sr-Cyrl-RS"/>
        </w:rPr>
      </w:pPr>
    </w:p>
    <w:p w14:paraId="6E209A35" w14:textId="2A04DDD8" w:rsidR="00D7514E" w:rsidRDefault="00D7514E" w:rsidP="00D7514E">
      <w:pPr>
        <w:contextualSpacing/>
        <w:jc w:val="both"/>
        <w:rPr>
          <w:iCs/>
          <w:lang w:val="sr-Cyrl-RS"/>
        </w:rPr>
      </w:pPr>
      <w:r>
        <w:rPr>
          <w:b/>
          <w:bCs/>
          <w:iCs/>
          <w:u w:val="single"/>
          <w:lang w:val="sr-Cyrl-RS"/>
        </w:rPr>
        <w:t>4.</w:t>
      </w:r>
      <w:r w:rsidR="00880A6F">
        <w:rPr>
          <w:b/>
          <w:bCs/>
          <w:iCs/>
          <w:u w:val="single"/>
          <w:lang w:val="sr-Cyrl-RS"/>
        </w:rPr>
        <w:t>2</w:t>
      </w:r>
      <w:r>
        <w:rPr>
          <w:b/>
          <w:bCs/>
          <w:iCs/>
          <w:u w:val="single"/>
          <w:lang w:val="sr-Cyrl-RS"/>
        </w:rPr>
        <w:t xml:space="preserve"> –</w:t>
      </w:r>
      <w:r>
        <w:rPr>
          <w:iCs/>
          <w:u w:val="single"/>
          <w:lang w:val="sr-Cyrl-RS"/>
        </w:rPr>
        <w:t xml:space="preserve"> МАТИЦА ЗА ЗАКЉУЧАВАЊЕ ФЕНЕСТРИРАНОГ ШРАФА</w:t>
      </w:r>
    </w:p>
    <w:p w14:paraId="73C8D105" w14:textId="77777777" w:rsidR="00D7514E" w:rsidRDefault="00D7514E" w:rsidP="004818CB">
      <w:pPr>
        <w:numPr>
          <w:ilvl w:val="0"/>
          <w:numId w:val="22"/>
        </w:numPr>
        <w:contextualSpacing/>
        <w:jc w:val="both"/>
        <w:rPr>
          <w:iCs/>
          <w:lang w:val="sr-Cyrl-RS"/>
        </w:rPr>
      </w:pPr>
      <w:r>
        <w:rPr>
          <w:iCs/>
          <w:lang w:val="sr-Cyrl-RS"/>
        </w:rPr>
        <w:t>материјал: титанијум</w:t>
      </w:r>
    </w:p>
    <w:p w14:paraId="7A07B110" w14:textId="77777777" w:rsidR="00D7514E" w:rsidRDefault="00D7514E" w:rsidP="004818CB">
      <w:pPr>
        <w:numPr>
          <w:ilvl w:val="0"/>
          <w:numId w:val="22"/>
        </w:numPr>
        <w:contextualSpacing/>
        <w:jc w:val="both"/>
        <w:rPr>
          <w:iCs/>
          <w:lang w:val="sr-Cyrl-RS"/>
        </w:rPr>
      </w:pPr>
      <w:r w:rsidRPr="00493BE1">
        <w:rPr>
          <w:iCs/>
          <w:lang w:val="sr-Cyrl-RS"/>
        </w:rPr>
        <w:t>са обрнутим навојима</w:t>
      </w:r>
      <w:r>
        <w:rPr>
          <w:iCs/>
          <w:lang w:val="sr-Cyrl-RS"/>
        </w:rPr>
        <w:t xml:space="preserve"> закључавања Г4 технологије</w:t>
      </w:r>
    </w:p>
    <w:p w14:paraId="43304CD7" w14:textId="77777777" w:rsidR="00D7514E" w:rsidRDefault="00D7514E" w:rsidP="00D7514E">
      <w:pPr>
        <w:contextualSpacing/>
        <w:jc w:val="both"/>
        <w:rPr>
          <w:iCs/>
          <w:lang w:val="sr-Cyrl-RS"/>
        </w:rPr>
      </w:pPr>
    </w:p>
    <w:p w14:paraId="49D5BACC" w14:textId="2888A89B" w:rsidR="00D7514E" w:rsidRDefault="00D7514E" w:rsidP="00D7514E">
      <w:pPr>
        <w:contextualSpacing/>
        <w:jc w:val="both"/>
        <w:rPr>
          <w:iCs/>
          <w:lang w:val="sr-Cyrl-RS"/>
        </w:rPr>
      </w:pPr>
      <w:r>
        <w:rPr>
          <w:b/>
          <w:bCs/>
          <w:iCs/>
          <w:u w:val="single"/>
          <w:lang w:val="sr-Cyrl-RS"/>
        </w:rPr>
        <w:t>4.</w:t>
      </w:r>
      <w:r w:rsidR="00880A6F">
        <w:rPr>
          <w:b/>
          <w:bCs/>
          <w:iCs/>
          <w:u w:val="single"/>
          <w:lang w:val="sr-Cyrl-RS"/>
        </w:rPr>
        <w:t>3</w:t>
      </w:r>
      <w:r>
        <w:rPr>
          <w:b/>
          <w:bCs/>
          <w:iCs/>
          <w:u w:val="single"/>
          <w:lang w:val="sr-Cyrl-RS"/>
        </w:rPr>
        <w:t xml:space="preserve"> –</w:t>
      </w:r>
      <w:r>
        <w:rPr>
          <w:iCs/>
          <w:u w:val="single"/>
          <w:lang w:val="sr-Cyrl-RS"/>
        </w:rPr>
        <w:t xml:space="preserve"> ПОПРЕЧНИ ТИТАНИЈУМСКИ КОНЕКТОР</w:t>
      </w:r>
    </w:p>
    <w:p w14:paraId="276C1328" w14:textId="77777777" w:rsidR="00D7514E" w:rsidRDefault="00D7514E" w:rsidP="004818CB">
      <w:pPr>
        <w:numPr>
          <w:ilvl w:val="0"/>
          <w:numId w:val="22"/>
        </w:numPr>
        <w:contextualSpacing/>
        <w:jc w:val="both"/>
        <w:rPr>
          <w:iCs/>
          <w:lang w:val="sr-Cyrl-RS"/>
        </w:rPr>
      </w:pPr>
      <w:r>
        <w:rPr>
          <w:iCs/>
          <w:lang w:val="sr-Cyrl-RS"/>
        </w:rPr>
        <w:t>конектор за шипку дијаметра 5.5 мм</w:t>
      </w:r>
    </w:p>
    <w:p w14:paraId="7827A059" w14:textId="77777777" w:rsidR="00D7514E" w:rsidRPr="00493BE1" w:rsidRDefault="00D7514E" w:rsidP="004818CB">
      <w:pPr>
        <w:numPr>
          <w:ilvl w:val="0"/>
          <w:numId w:val="22"/>
        </w:numPr>
        <w:contextualSpacing/>
        <w:jc w:val="both"/>
        <w:rPr>
          <w:iCs/>
          <w:lang w:val="sr-Cyrl-RS"/>
        </w:rPr>
      </w:pPr>
      <w:r>
        <w:rPr>
          <w:iCs/>
          <w:lang w:val="sr-Cyrl-RS"/>
        </w:rPr>
        <w:t xml:space="preserve">подесив размак 36 – 39 и 39 – 45 мм </w:t>
      </w:r>
    </w:p>
    <w:p w14:paraId="4C42D29A" w14:textId="77777777" w:rsidR="00D7514E" w:rsidRDefault="00D7514E" w:rsidP="00D7514E">
      <w:pPr>
        <w:contextualSpacing/>
        <w:jc w:val="both"/>
        <w:rPr>
          <w:rFonts w:eastAsia="Calibri"/>
          <w:b/>
          <w:szCs w:val="22"/>
          <w:u w:val="single"/>
          <w:lang w:val="sr-Cyrl-RS"/>
        </w:rPr>
      </w:pPr>
    </w:p>
    <w:p w14:paraId="3055183F" w14:textId="4DD1A016" w:rsidR="001653FA" w:rsidRPr="00D7514E" w:rsidRDefault="00D7514E" w:rsidP="00D7514E">
      <w:pPr>
        <w:pBdr>
          <w:top w:val="single" w:sz="4" w:space="0" w:color="auto"/>
          <w:left w:val="single" w:sz="4" w:space="4" w:color="auto"/>
          <w:bottom w:val="single" w:sz="4" w:space="1" w:color="auto"/>
          <w:right w:val="single" w:sz="4" w:space="4" w:color="auto"/>
        </w:pBdr>
        <w:shd w:val="clear" w:color="auto" w:fill="D9D9D9" w:themeFill="background1" w:themeFillShade="D9"/>
        <w:spacing w:after="160"/>
        <w:jc w:val="both"/>
        <w:rPr>
          <w:b/>
          <w:bCs/>
          <w:iCs/>
          <w:noProof/>
          <w:u w:val="single"/>
          <w:lang w:val="sr-Cyrl-RS"/>
        </w:rPr>
      </w:pPr>
      <w:r w:rsidRPr="00916893">
        <w:rPr>
          <w:rFonts w:eastAsia="Calibri"/>
          <w:b/>
          <w:lang w:val="sr-Cyrl-RS"/>
        </w:rPr>
        <w:lastRenderedPageBreak/>
        <w:t xml:space="preserve">ПАРТИЈА БР. </w:t>
      </w:r>
      <w:r>
        <w:rPr>
          <w:rFonts w:eastAsia="Calibri"/>
          <w:b/>
          <w:lang w:val="sr-Latn-RS"/>
        </w:rPr>
        <w:t>5</w:t>
      </w:r>
      <w:r w:rsidRPr="00916893">
        <w:rPr>
          <w:rFonts w:eastAsia="Calibri"/>
          <w:b/>
          <w:lang w:val="sr-Cyrl-RS"/>
        </w:rPr>
        <w:t xml:space="preserve"> – </w:t>
      </w:r>
      <w:r w:rsidR="00880A6F" w:rsidRPr="00880A6F">
        <w:rPr>
          <w:b/>
          <w:lang w:val="sr-Cyrl-RS"/>
        </w:rPr>
        <w:t>ОСТАЛИ УГРАДНИ МАТЕРИЈАЛ У ТРАУМАТОЛОГИЈИ</w:t>
      </w:r>
    </w:p>
    <w:p w14:paraId="086C9F93" w14:textId="046AD2EA" w:rsidR="00880A6F" w:rsidRPr="009B219D" w:rsidRDefault="00880A6F" w:rsidP="00880A6F">
      <w:pPr>
        <w:jc w:val="both"/>
        <w:rPr>
          <w:u w:val="single"/>
          <w:lang w:val="sr-Cyrl-RS"/>
        </w:rPr>
      </w:pPr>
      <w:r>
        <w:rPr>
          <w:b/>
          <w:u w:val="single"/>
          <w:lang w:val="sr-Cyrl-RS"/>
        </w:rPr>
        <w:t>5.1</w:t>
      </w:r>
      <w:r w:rsidRPr="009B219D">
        <w:rPr>
          <w:b/>
          <w:u w:val="single"/>
          <w:lang w:val="sr-Cyrl-RS"/>
        </w:rPr>
        <w:t xml:space="preserve"> </w:t>
      </w:r>
      <w:r w:rsidRPr="009B219D">
        <w:rPr>
          <w:u w:val="single"/>
          <w:lang w:val="sr-Cyrl-RS"/>
        </w:rPr>
        <w:t>– ПАРЦИЈАЛНА БЕСЦЕМЕНТНА ПРОТЕЗА РАМЕНА</w:t>
      </w:r>
    </w:p>
    <w:p w14:paraId="4A32830C" w14:textId="77777777" w:rsidR="00880A6F" w:rsidRPr="009B219D" w:rsidRDefault="00880A6F" w:rsidP="00880A6F">
      <w:pPr>
        <w:contextualSpacing/>
        <w:jc w:val="both"/>
        <w:rPr>
          <w:rFonts w:eastAsia="Calibri"/>
          <w:lang w:val="sr-Cyrl-RS"/>
        </w:rPr>
      </w:pPr>
    </w:p>
    <w:p w14:paraId="0EDA497D" w14:textId="77777777" w:rsidR="00880A6F" w:rsidRPr="009B219D" w:rsidRDefault="00880A6F" w:rsidP="00880A6F">
      <w:pPr>
        <w:numPr>
          <w:ilvl w:val="0"/>
          <w:numId w:val="25"/>
        </w:numPr>
        <w:contextualSpacing/>
        <w:jc w:val="both"/>
        <w:rPr>
          <w:rFonts w:eastAsia="Calibri"/>
          <w:lang w:val="sr-Cyrl-RS"/>
        </w:rPr>
      </w:pPr>
      <w:r w:rsidRPr="009B219D">
        <w:rPr>
          <w:rFonts w:eastAsia="Calibri"/>
          <w:lang w:val="sr-Cyrl-RS"/>
        </w:rPr>
        <w:t>Цилиндрична база за прихвате главе хумеруса, Титанијум, величине 39 - 53mm, обложена CaP i TPS</w:t>
      </w:r>
    </w:p>
    <w:p w14:paraId="674209FD" w14:textId="77777777" w:rsidR="00880A6F" w:rsidRPr="009B219D" w:rsidRDefault="00880A6F" w:rsidP="00880A6F">
      <w:pPr>
        <w:numPr>
          <w:ilvl w:val="0"/>
          <w:numId w:val="25"/>
        </w:numPr>
        <w:contextualSpacing/>
        <w:jc w:val="both"/>
        <w:rPr>
          <w:rFonts w:eastAsia="Calibri"/>
          <w:lang w:val="sr-Cyrl-RS"/>
        </w:rPr>
      </w:pPr>
      <w:r w:rsidRPr="009B219D">
        <w:rPr>
          <w:rFonts w:eastAsia="Calibri"/>
          <w:lang w:val="sr-Cyrl-RS"/>
        </w:rPr>
        <w:t>Хумерална глава, CoCr, 8 величина  39 - 53 mm</w:t>
      </w:r>
    </w:p>
    <w:p w14:paraId="6B8616FC" w14:textId="77777777" w:rsidR="00880A6F" w:rsidRDefault="00880A6F" w:rsidP="00880A6F">
      <w:pPr>
        <w:numPr>
          <w:ilvl w:val="0"/>
          <w:numId w:val="25"/>
        </w:numPr>
        <w:contextualSpacing/>
        <w:jc w:val="both"/>
        <w:rPr>
          <w:rFonts w:eastAsia="Calibri"/>
          <w:lang w:val="sr-Cyrl-RS"/>
        </w:rPr>
      </w:pPr>
      <w:r w:rsidRPr="009B219D">
        <w:rPr>
          <w:rFonts w:eastAsia="Calibri"/>
          <w:lang w:val="sr-Cyrl-RS"/>
        </w:rPr>
        <w:t>Хумерални бесцементни ¨Cage¨ шраф, Титанијум TPS облога, величина 30 do 45 mm</w:t>
      </w:r>
    </w:p>
    <w:p w14:paraId="122CA6DA" w14:textId="77777777" w:rsidR="00880A6F" w:rsidRDefault="00880A6F" w:rsidP="00880A6F">
      <w:pPr>
        <w:contextualSpacing/>
        <w:jc w:val="both"/>
        <w:rPr>
          <w:rFonts w:eastAsia="Calibri"/>
          <w:lang w:val="sr-Cyrl-RS"/>
        </w:rPr>
      </w:pPr>
    </w:p>
    <w:p w14:paraId="4F84EDE0" w14:textId="112A1C80" w:rsidR="00880A6F" w:rsidRPr="009B219D" w:rsidRDefault="00880A6F" w:rsidP="00880A6F">
      <w:pPr>
        <w:jc w:val="both"/>
        <w:rPr>
          <w:u w:val="single"/>
          <w:lang w:val="sr-Cyrl-RS"/>
        </w:rPr>
      </w:pPr>
      <w:r>
        <w:rPr>
          <w:b/>
          <w:u w:val="single"/>
          <w:lang w:val="sr-Cyrl-RS"/>
        </w:rPr>
        <w:t>5.2</w:t>
      </w:r>
      <w:r w:rsidRPr="009B219D">
        <w:rPr>
          <w:b/>
          <w:u w:val="single"/>
          <w:lang w:val="sr-Cyrl-RS"/>
        </w:rPr>
        <w:t xml:space="preserve"> </w:t>
      </w:r>
      <w:r w:rsidRPr="009B219D">
        <w:rPr>
          <w:u w:val="single"/>
          <w:lang w:val="sr-Cyrl-RS"/>
        </w:rPr>
        <w:t xml:space="preserve">– </w:t>
      </w:r>
      <w:r>
        <w:rPr>
          <w:rFonts w:eastAsia="Calibri"/>
          <w:szCs w:val="22"/>
          <w:u w:val="single"/>
          <w:lang w:val="sr-Cyrl-RS"/>
        </w:rPr>
        <w:t>СЕТ ЗА ФИКСАЦИЈУ ДИСТАЛНЕ ТЕТИВЕ БИЦЕПС</w:t>
      </w:r>
      <w:r w:rsidRPr="009B219D">
        <w:rPr>
          <w:u w:val="single"/>
          <w:lang w:val="sr-Cyrl-RS"/>
        </w:rPr>
        <w:t>А</w:t>
      </w:r>
    </w:p>
    <w:p w14:paraId="39A68B8F" w14:textId="77777777" w:rsidR="00880A6F" w:rsidRDefault="00880A6F" w:rsidP="00880A6F">
      <w:pPr>
        <w:contextualSpacing/>
        <w:jc w:val="both"/>
        <w:rPr>
          <w:rFonts w:eastAsia="Calibri"/>
          <w:lang w:val="sr-Cyrl-RS"/>
        </w:rPr>
      </w:pPr>
    </w:p>
    <w:p w14:paraId="4544B6FA" w14:textId="77777777" w:rsidR="00880A6F" w:rsidRPr="003B1914" w:rsidRDefault="00880A6F" w:rsidP="00880A6F">
      <w:pPr>
        <w:pStyle w:val="ListParagraph"/>
        <w:numPr>
          <w:ilvl w:val="0"/>
          <w:numId w:val="31"/>
        </w:numPr>
        <w:rPr>
          <w:lang w:val="sr-Cyrl-RS"/>
        </w:rPr>
      </w:pPr>
      <w:r>
        <w:rPr>
          <w:lang w:val="sr-Cyrl-RS"/>
        </w:rPr>
        <w:t>„Fiber Loop“</w:t>
      </w:r>
      <w:r w:rsidRPr="003B1914">
        <w:rPr>
          <w:lang w:val="sr-Cyrl-RS"/>
        </w:rPr>
        <w:t xml:space="preserve"> конац за прошивање тетиве</w:t>
      </w:r>
    </w:p>
    <w:p w14:paraId="782C8057" w14:textId="77777777" w:rsidR="00880A6F" w:rsidRPr="003B1914" w:rsidRDefault="00880A6F" w:rsidP="00880A6F">
      <w:pPr>
        <w:pStyle w:val="ListParagraph"/>
        <w:numPr>
          <w:ilvl w:val="0"/>
          <w:numId w:val="31"/>
        </w:numPr>
        <w:rPr>
          <w:lang w:val="sr-Cyrl-RS"/>
        </w:rPr>
      </w:pPr>
      <w:r w:rsidRPr="003B1914">
        <w:rPr>
          <w:lang w:val="sr-Cyrl-RS"/>
        </w:rPr>
        <w:t>Дугме за фиксацију тетиве</w:t>
      </w:r>
    </w:p>
    <w:p w14:paraId="5E447C8B" w14:textId="77777777" w:rsidR="00880A6F" w:rsidRPr="001F6991" w:rsidRDefault="00880A6F" w:rsidP="00880A6F">
      <w:pPr>
        <w:pStyle w:val="ListParagraph"/>
        <w:numPr>
          <w:ilvl w:val="0"/>
          <w:numId w:val="31"/>
        </w:numPr>
        <w:rPr>
          <w:lang w:val="sr-Cyrl-RS"/>
        </w:rPr>
      </w:pPr>
      <w:r w:rsidRPr="003B1914">
        <w:rPr>
          <w:lang w:val="sr-Cyrl-RS"/>
        </w:rPr>
        <w:t>Завртањ за фиксацију тетиве, величине 7 х 10 мм</w:t>
      </w:r>
    </w:p>
    <w:p w14:paraId="0C54A117" w14:textId="77777777" w:rsidR="001653FA" w:rsidRDefault="001653FA" w:rsidP="00B97831">
      <w:pPr>
        <w:contextualSpacing/>
        <w:jc w:val="both"/>
        <w:rPr>
          <w:rFonts w:eastAsia="Calibri"/>
          <w:b/>
          <w:szCs w:val="22"/>
          <w:u w:val="single"/>
          <w:lang w:val="sr-Cyrl-RS"/>
        </w:rPr>
      </w:pPr>
    </w:p>
    <w:p w14:paraId="25B49E0A" w14:textId="77777777" w:rsidR="001653FA" w:rsidRDefault="001653FA" w:rsidP="00B97831">
      <w:pPr>
        <w:contextualSpacing/>
        <w:jc w:val="both"/>
        <w:rPr>
          <w:rFonts w:eastAsia="Calibri"/>
          <w:b/>
          <w:szCs w:val="22"/>
          <w:u w:val="single"/>
          <w:lang w:val="sr-Cyrl-RS"/>
        </w:rPr>
      </w:pPr>
    </w:p>
    <w:p w14:paraId="1D1F9F54" w14:textId="77777777" w:rsidR="001653FA" w:rsidRDefault="001653FA" w:rsidP="00B97831">
      <w:pPr>
        <w:contextualSpacing/>
        <w:jc w:val="both"/>
        <w:rPr>
          <w:rFonts w:eastAsia="Calibri"/>
          <w:b/>
          <w:szCs w:val="22"/>
          <w:u w:val="single"/>
          <w:lang w:val="sr-Cyrl-RS"/>
        </w:rPr>
      </w:pPr>
    </w:p>
    <w:p w14:paraId="533120EB" w14:textId="77777777" w:rsidR="001653FA" w:rsidRDefault="001653FA" w:rsidP="00B97831">
      <w:pPr>
        <w:contextualSpacing/>
        <w:jc w:val="both"/>
        <w:rPr>
          <w:rFonts w:eastAsia="Calibri"/>
          <w:b/>
          <w:szCs w:val="22"/>
          <w:u w:val="single"/>
          <w:lang w:val="sr-Cyrl-RS"/>
        </w:rPr>
      </w:pPr>
    </w:p>
    <w:p w14:paraId="1EC8AD77" w14:textId="77777777" w:rsidR="001653FA" w:rsidRPr="00FB6755" w:rsidRDefault="001653FA" w:rsidP="00B97831">
      <w:pPr>
        <w:contextualSpacing/>
        <w:jc w:val="both"/>
        <w:rPr>
          <w:rFonts w:eastAsia="Calibri"/>
          <w:szCs w:val="22"/>
          <w:lang w:val="sr-Cyrl-RS"/>
        </w:rPr>
      </w:pPr>
    </w:p>
    <w:p w14:paraId="57FB80BA" w14:textId="3D7FC838" w:rsidR="00B97831" w:rsidRDefault="00B97831" w:rsidP="00B97831">
      <w:pPr>
        <w:jc w:val="both"/>
        <w:rPr>
          <w:bCs/>
          <w:iCs/>
          <w:noProof/>
        </w:rPr>
      </w:pPr>
      <w:r w:rsidRPr="00840569">
        <w:rPr>
          <w:b/>
          <w:bCs/>
          <w:iCs/>
          <w:noProof/>
        </w:rPr>
        <w:t>НАПОМЕН</w:t>
      </w:r>
      <w:r>
        <w:rPr>
          <w:b/>
          <w:bCs/>
          <w:iCs/>
          <w:noProof/>
        </w:rPr>
        <w:t>А</w:t>
      </w:r>
      <w:r w:rsidR="00E41C94">
        <w:rPr>
          <w:b/>
          <w:bCs/>
          <w:iCs/>
          <w:noProof/>
          <w:lang w:val="sr-Cyrl-RS"/>
        </w:rPr>
        <w:t xml:space="preserve"> ЗА СВЕ ПАРТИЈЕ</w:t>
      </w:r>
      <w:r w:rsidRPr="00840569">
        <w:rPr>
          <w:b/>
          <w:bCs/>
          <w:iCs/>
          <w:noProof/>
        </w:rPr>
        <w:t>:</w:t>
      </w:r>
      <w:r w:rsidRPr="00A55507">
        <w:rPr>
          <w:bCs/>
          <w:iCs/>
          <w:noProof/>
        </w:rPr>
        <w:t xml:space="preserve"> Понуђач својим потписом и печатом потврђује да ће доставити добра тражених карактеристика из овог јавног позива, као и да ће испунити горе на</w:t>
      </w:r>
      <w:r>
        <w:rPr>
          <w:bCs/>
          <w:iCs/>
          <w:noProof/>
        </w:rPr>
        <w:t>ведене обавезе према наручиоцу</w:t>
      </w:r>
      <w:r w:rsidRPr="00A55507">
        <w:rPr>
          <w:bCs/>
          <w:iCs/>
          <w:noProof/>
        </w:rPr>
        <w:t>.</w:t>
      </w:r>
    </w:p>
    <w:p w14:paraId="20E5B9F1" w14:textId="77777777" w:rsidR="009032B9" w:rsidRDefault="009032B9" w:rsidP="00B97831">
      <w:pPr>
        <w:rPr>
          <w:bCs/>
          <w:iCs/>
          <w:noProof/>
        </w:rPr>
      </w:pPr>
    </w:p>
    <w:p w14:paraId="281B1FCE" w14:textId="77777777" w:rsidR="009032B9" w:rsidRDefault="009032B9" w:rsidP="00B97831">
      <w:pPr>
        <w:rPr>
          <w:bCs/>
          <w:iCs/>
          <w:noProof/>
        </w:rPr>
      </w:pPr>
    </w:p>
    <w:p w14:paraId="339FDFBA" w14:textId="77777777" w:rsidR="009032B9" w:rsidRDefault="009032B9" w:rsidP="00B97831">
      <w:pPr>
        <w:rPr>
          <w:bCs/>
          <w:iCs/>
          <w:noProof/>
        </w:rPr>
      </w:pPr>
    </w:p>
    <w:p w14:paraId="1756BDC3" w14:textId="77777777" w:rsidR="00B97831" w:rsidRPr="00A55507" w:rsidRDefault="00B97831" w:rsidP="00B97831">
      <w:pPr>
        <w:rPr>
          <w:bCs/>
          <w:iCs/>
          <w:noProof/>
        </w:rPr>
      </w:pPr>
      <w:r w:rsidRPr="00A55507">
        <w:rPr>
          <w:bCs/>
          <w:iCs/>
          <w:noProof/>
        </w:rPr>
        <w:t>____________</w:t>
      </w:r>
      <w:r>
        <w:rPr>
          <w:bCs/>
          <w:iCs/>
          <w:noProof/>
        </w:rPr>
        <w:t xml:space="preserve">____________           </w:t>
      </w:r>
      <w:r w:rsidRPr="00A55507">
        <w:rPr>
          <w:bCs/>
          <w:iCs/>
          <w:noProof/>
        </w:rPr>
        <w:t xml:space="preserve">                          </w:t>
      </w:r>
      <w:r>
        <w:rPr>
          <w:bCs/>
          <w:iCs/>
          <w:noProof/>
        </w:rPr>
        <w:t xml:space="preserve">                 </w:t>
      </w:r>
      <w:r w:rsidRPr="00A55507">
        <w:rPr>
          <w:bCs/>
          <w:iCs/>
          <w:noProof/>
        </w:rPr>
        <w:t xml:space="preserve"> ________________________</w:t>
      </w:r>
    </w:p>
    <w:p w14:paraId="75BA977C" w14:textId="77777777" w:rsidR="00980389" w:rsidRPr="00B97831" w:rsidRDefault="00B97831" w:rsidP="00B97831">
      <w:pPr>
        <w:ind w:firstLine="720"/>
        <w:rPr>
          <w:bCs/>
          <w:iCs/>
          <w:noProof/>
        </w:rPr>
      </w:pPr>
      <w:r w:rsidRPr="00A55507">
        <w:rPr>
          <w:bCs/>
          <w:iCs/>
          <w:noProof/>
        </w:rPr>
        <w:t>Назив понуђача</w:t>
      </w:r>
      <w:r w:rsidRPr="00A55507">
        <w:rPr>
          <w:bCs/>
          <w:iCs/>
          <w:noProof/>
        </w:rPr>
        <w:tab/>
        <w:t xml:space="preserve">       </w:t>
      </w:r>
      <w:r w:rsidRPr="00A55507">
        <w:rPr>
          <w:bCs/>
          <w:iCs/>
          <w:noProof/>
        </w:rPr>
        <w:tab/>
        <w:t xml:space="preserve">         М.П.</w:t>
      </w:r>
      <w:r w:rsidRPr="00A55507">
        <w:rPr>
          <w:bCs/>
          <w:iCs/>
          <w:noProof/>
        </w:rPr>
        <w:tab/>
      </w:r>
      <w:r w:rsidRPr="00A55507">
        <w:rPr>
          <w:bCs/>
          <w:iCs/>
          <w:noProof/>
        </w:rPr>
        <w:tab/>
      </w:r>
      <w:r w:rsidRPr="00A55507">
        <w:rPr>
          <w:bCs/>
          <w:iCs/>
          <w:noProof/>
        </w:rPr>
        <w:tab/>
        <w:t xml:space="preserve">     Овлашћено лице</w:t>
      </w:r>
    </w:p>
    <w:p w14:paraId="1252725A" w14:textId="77777777" w:rsidR="009032B9" w:rsidRDefault="009032B9" w:rsidP="009032B9">
      <w:pPr>
        <w:pStyle w:val="Heading2"/>
        <w:ind w:left="567"/>
        <w:jc w:val="left"/>
        <w:rPr>
          <w:noProof/>
        </w:rPr>
      </w:pPr>
      <w:bookmarkStart w:id="31" w:name="_Toc362872632"/>
      <w:bookmarkStart w:id="32" w:name="_Toc375898251"/>
      <w:bookmarkStart w:id="33" w:name="_Toc375905373"/>
      <w:bookmarkStart w:id="34" w:name="_Toc398110353"/>
      <w:bookmarkStart w:id="35" w:name="_Toc401059594"/>
      <w:bookmarkStart w:id="36" w:name="_Toc404939262"/>
      <w:bookmarkStart w:id="37" w:name="_Toc406492791"/>
      <w:bookmarkEnd w:id="29"/>
    </w:p>
    <w:p w14:paraId="0797E623" w14:textId="77777777" w:rsidR="006F414E" w:rsidRDefault="006F414E" w:rsidP="00136AE8">
      <w:pPr>
        <w:rPr>
          <w:lang w:val="sr-Cyrl-RS"/>
        </w:rPr>
      </w:pPr>
    </w:p>
    <w:p w14:paraId="68AFEA4E" w14:textId="77777777" w:rsidR="00D7514E" w:rsidRDefault="00D7514E" w:rsidP="00136AE8">
      <w:pPr>
        <w:rPr>
          <w:lang w:val="sr-Cyrl-RS"/>
        </w:rPr>
      </w:pPr>
    </w:p>
    <w:p w14:paraId="66FF348F" w14:textId="77777777" w:rsidR="00D7514E" w:rsidRDefault="00D7514E" w:rsidP="00136AE8">
      <w:pPr>
        <w:rPr>
          <w:lang w:val="sr-Cyrl-RS"/>
        </w:rPr>
      </w:pPr>
    </w:p>
    <w:p w14:paraId="6790359A" w14:textId="77777777" w:rsidR="00D7514E" w:rsidRDefault="00D7514E" w:rsidP="00136AE8">
      <w:pPr>
        <w:rPr>
          <w:lang w:val="sr-Cyrl-RS"/>
        </w:rPr>
      </w:pPr>
    </w:p>
    <w:p w14:paraId="2265451D" w14:textId="77777777" w:rsidR="00D7514E" w:rsidRDefault="00D7514E" w:rsidP="00136AE8">
      <w:pPr>
        <w:rPr>
          <w:lang w:val="sr-Cyrl-RS"/>
        </w:rPr>
      </w:pPr>
    </w:p>
    <w:p w14:paraId="1F060FD5" w14:textId="77777777" w:rsidR="00880A6F" w:rsidRDefault="00880A6F" w:rsidP="00136AE8">
      <w:pPr>
        <w:rPr>
          <w:lang w:val="sr-Cyrl-RS"/>
        </w:rPr>
      </w:pPr>
    </w:p>
    <w:p w14:paraId="6C01469F" w14:textId="77777777" w:rsidR="00880A6F" w:rsidRDefault="00880A6F" w:rsidP="00136AE8">
      <w:pPr>
        <w:rPr>
          <w:lang w:val="sr-Cyrl-RS"/>
        </w:rPr>
      </w:pPr>
    </w:p>
    <w:p w14:paraId="07FF2C17" w14:textId="77777777" w:rsidR="00880A6F" w:rsidRDefault="00880A6F" w:rsidP="00136AE8">
      <w:pPr>
        <w:rPr>
          <w:lang w:val="sr-Cyrl-RS"/>
        </w:rPr>
      </w:pPr>
    </w:p>
    <w:p w14:paraId="634B183D" w14:textId="77777777" w:rsidR="00880A6F" w:rsidRDefault="00880A6F" w:rsidP="00136AE8">
      <w:pPr>
        <w:rPr>
          <w:lang w:val="sr-Cyrl-RS"/>
        </w:rPr>
      </w:pPr>
    </w:p>
    <w:p w14:paraId="52EDCA9B" w14:textId="77777777" w:rsidR="00880A6F" w:rsidRDefault="00880A6F" w:rsidP="00136AE8">
      <w:pPr>
        <w:rPr>
          <w:lang w:val="sr-Cyrl-RS"/>
        </w:rPr>
      </w:pPr>
    </w:p>
    <w:p w14:paraId="07826C1C" w14:textId="77777777" w:rsidR="00880A6F" w:rsidRDefault="00880A6F" w:rsidP="00136AE8">
      <w:pPr>
        <w:rPr>
          <w:lang w:val="sr-Cyrl-RS"/>
        </w:rPr>
      </w:pPr>
    </w:p>
    <w:p w14:paraId="317A32CF" w14:textId="77777777" w:rsidR="00880A6F" w:rsidRDefault="00880A6F" w:rsidP="00136AE8">
      <w:pPr>
        <w:rPr>
          <w:lang w:val="sr-Cyrl-RS"/>
        </w:rPr>
      </w:pPr>
    </w:p>
    <w:p w14:paraId="37FBF15D" w14:textId="77777777" w:rsidR="00880A6F" w:rsidRDefault="00880A6F" w:rsidP="00136AE8">
      <w:pPr>
        <w:rPr>
          <w:lang w:val="sr-Cyrl-RS"/>
        </w:rPr>
      </w:pPr>
    </w:p>
    <w:p w14:paraId="57673F2C" w14:textId="77777777" w:rsidR="00880A6F" w:rsidRDefault="00880A6F" w:rsidP="00136AE8">
      <w:pPr>
        <w:rPr>
          <w:lang w:val="sr-Cyrl-RS"/>
        </w:rPr>
      </w:pPr>
    </w:p>
    <w:p w14:paraId="2EEF5247" w14:textId="77777777" w:rsidR="00880A6F" w:rsidRDefault="00880A6F" w:rsidP="00136AE8">
      <w:pPr>
        <w:rPr>
          <w:lang w:val="sr-Cyrl-RS"/>
        </w:rPr>
      </w:pPr>
    </w:p>
    <w:p w14:paraId="2E3438B9" w14:textId="77777777" w:rsidR="00880A6F" w:rsidRDefault="00880A6F" w:rsidP="00136AE8">
      <w:pPr>
        <w:rPr>
          <w:lang w:val="sr-Cyrl-RS"/>
        </w:rPr>
      </w:pPr>
    </w:p>
    <w:p w14:paraId="2470DD43" w14:textId="77777777" w:rsidR="00880A6F" w:rsidRDefault="00880A6F" w:rsidP="00136AE8">
      <w:pPr>
        <w:rPr>
          <w:lang w:val="sr-Cyrl-RS"/>
        </w:rPr>
      </w:pPr>
    </w:p>
    <w:p w14:paraId="18E514D4" w14:textId="77777777" w:rsidR="00880A6F" w:rsidRDefault="00880A6F" w:rsidP="00136AE8">
      <w:pPr>
        <w:rPr>
          <w:lang w:val="sr-Cyrl-RS"/>
        </w:rPr>
      </w:pPr>
    </w:p>
    <w:p w14:paraId="22194028" w14:textId="77777777" w:rsidR="00D7514E" w:rsidRDefault="00D7514E" w:rsidP="00136AE8">
      <w:pPr>
        <w:rPr>
          <w:lang w:val="sr-Cyrl-RS"/>
        </w:rPr>
      </w:pPr>
    </w:p>
    <w:p w14:paraId="3DBEF11C" w14:textId="77777777" w:rsidR="00D7514E" w:rsidRPr="00B93215" w:rsidRDefault="00D7514E" w:rsidP="00136AE8">
      <w:pPr>
        <w:rPr>
          <w:lang w:val="sr-Cyrl-RS"/>
        </w:rPr>
      </w:pPr>
    </w:p>
    <w:p w14:paraId="69647B65" w14:textId="319E3FE5" w:rsidR="00127AFC" w:rsidRPr="0095524C" w:rsidRDefault="007A6431" w:rsidP="00880A6F">
      <w:pPr>
        <w:pStyle w:val="Heading2"/>
        <w:numPr>
          <w:ilvl w:val="0"/>
          <w:numId w:val="31"/>
        </w:numPr>
        <w:jc w:val="left"/>
        <w:rPr>
          <w:noProof/>
          <w:szCs w:val="28"/>
        </w:rPr>
      </w:pPr>
      <w:bookmarkStart w:id="38" w:name="_Toc518460913"/>
      <w:r>
        <w:rPr>
          <w:noProof/>
          <w:szCs w:val="28"/>
          <w:lang w:val="sr-Cyrl-RS"/>
        </w:rPr>
        <w:lastRenderedPageBreak/>
        <w:t xml:space="preserve"> </w:t>
      </w:r>
      <w:r w:rsidR="002D5B2C" w:rsidRPr="0095524C">
        <w:rPr>
          <w:noProof/>
          <w:szCs w:val="28"/>
        </w:rPr>
        <w:t>УСЛОВИ ЗА УЧЕШЋЕ У ПОСТУПКУ ЈАВНЕ НАБАВКЕ ИЗ ЧЛ. 75. И 76. ЗАКОНА И УПУТСТВО КАКО СЕ ДОКАЗУЈЕ ИСПУЊЕНОСТ ТИХ УСЛОВА</w:t>
      </w:r>
      <w:bookmarkEnd w:id="31"/>
      <w:bookmarkEnd w:id="32"/>
      <w:bookmarkEnd w:id="33"/>
      <w:bookmarkEnd w:id="34"/>
      <w:bookmarkEnd w:id="35"/>
      <w:bookmarkEnd w:id="36"/>
      <w:bookmarkEnd w:id="37"/>
      <w:bookmarkEnd w:id="38"/>
    </w:p>
    <w:p w14:paraId="5055E758" w14:textId="7D093118" w:rsidR="00B97831" w:rsidRPr="00FB6755" w:rsidRDefault="001235FC" w:rsidP="00FB6755">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1235FC" w:rsidRPr="00AE1407" w14:paraId="30529559" w14:textId="77777777" w:rsidTr="008F7D81">
        <w:trPr>
          <w:trHeight w:val="972"/>
        </w:trPr>
        <w:tc>
          <w:tcPr>
            <w:tcW w:w="801" w:type="dxa"/>
            <w:shd w:val="clear" w:color="auto" w:fill="D9D9D9" w:themeFill="background1" w:themeFillShade="D9"/>
            <w:vAlign w:val="center"/>
          </w:tcPr>
          <w:p w14:paraId="0A98F795" w14:textId="77777777" w:rsidR="001235FC" w:rsidRPr="00AE1407" w:rsidRDefault="001235FC" w:rsidP="001235FC">
            <w:pPr>
              <w:jc w:val="center"/>
              <w:rPr>
                <w:noProof/>
              </w:rPr>
            </w:pPr>
            <w:r>
              <w:rPr>
                <w:noProof/>
              </w:rPr>
              <w:t>број</w:t>
            </w:r>
          </w:p>
        </w:tc>
        <w:tc>
          <w:tcPr>
            <w:tcW w:w="3135" w:type="dxa"/>
            <w:gridSpan w:val="2"/>
            <w:shd w:val="clear" w:color="auto" w:fill="D9D9D9" w:themeFill="background1" w:themeFillShade="D9"/>
            <w:vAlign w:val="center"/>
          </w:tcPr>
          <w:p w14:paraId="295ED616" w14:textId="77777777" w:rsidR="001235FC" w:rsidRPr="00AE1407" w:rsidRDefault="001235FC" w:rsidP="001235FC">
            <w:pPr>
              <w:jc w:val="center"/>
              <w:rPr>
                <w:noProof/>
              </w:rPr>
            </w:pPr>
            <w:r w:rsidRPr="00AE1407">
              <w:rPr>
                <w:noProof/>
              </w:rPr>
              <w:t>УСЛОВИ</w:t>
            </w:r>
          </w:p>
        </w:tc>
        <w:tc>
          <w:tcPr>
            <w:tcW w:w="3974" w:type="dxa"/>
            <w:gridSpan w:val="2"/>
            <w:shd w:val="clear" w:color="auto" w:fill="D9D9D9" w:themeFill="background1" w:themeFillShade="D9"/>
            <w:vAlign w:val="center"/>
          </w:tcPr>
          <w:p w14:paraId="3647E45B" w14:textId="77777777" w:rsidR="001235FC" w:rsidRPr="00AE1407" w:rsidRDefault="001235FC" w:rsidP="001235FC">
            <w:pPr>
              <w:jc w:val="center"/>
              <w:rPr>
                <w:noProof/>
              </w:rPr>
            </w:pPr>
            <w:r w:rsidRPr="00AE1407">
              <w:rPr>
                <w:noProof/>
              </w:rPr>
              <w:t>ДОКАЗИ</w:t>
            </w:r>
          </w:p>
        </w:tc>
        <w:tc>
          <w:tcPr>
            <w:tcW w:w="1708" w:type="dxa"/>
            <w:gridSpan w:val="2"/>
            <w:shd w:val="clear" w:color="auto" w:fill="D9D9D9" w:themeFill="background1" w:themeFillShade="D9"/>
          </w:tcPr>
          <w:p w14:paraId="7F105324" w14:textId="77777777"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14:paraId="53CC21B1" w14:textId="77777777" w:rsidTr="001235FC">
        <w:trPr>
          <w:trHeight w:val="505"/>
        </w:trPr>
        <w:tc>
          <w:tcPr>
            <w:tcW w:w="9618" w:type="dxa"/>
            <w:gridSpan w:val="7"/>
          </w:tcPr>
          <w:p w14:paraId="6B38482D" w14:textId="77777777" w:rsidR="00B93215" w:rsidRDefault="001235FC" w:rsidP="001235FC">
            <w:pPr>
              <w:jc w:val="center"/>
              <w:rPr>
                <w:b/>
                <w:noProof/>
                <w:lang w:val="sr-Cyrl-RS"/>
              </w:rPr>
            </w:pPr>
            <w:r w:rsidRPr="00AE1407">
              <w:rPr>
                <w:b/>
                <w:noProof/>
              </w:rPr>
              <w:t>ОБАВЕЗНИ УСЛОВИ ЗА УЧЕШЋЕ У ПОСТУПКУ ЈАВНЕ НАБАВКЕ</w:t>
            </w:r>
          </w:p>
          <w:p w14:paraId="6935E62C" w14:textId="77777777" w:rsidR="001235FC" w:rsidRPr="00AE1407" w:rsidRDefault="001235FC" w:rsidP="001235FC">
            <w:pPr>
              <w:jc w:val="center"/>
              <w:rPr>
                <w:b/>
                <w:noProof/>
              </w:rPr>
            </w:pPr>
            <w:r w:rsidRPr="00AE1407">
              <w:rPr>
                <w:b/>
                <w:noProof/>
              </w:rPr>
              <w:t>ИЗ ЧЛАНА 75. ЗАКОНА</w:t>
            </w:r>
          </w:p>
        </w:tc>
      </w:tr>
      <w:tr w:rsidR="00342563" w:rsidRPr="00AE1407" w14:paraId="0A0EE10F" w14:textId="77777777" w:rsidTr="001235FC">
        <w:trPr>
          <w:trHeight w:val="505"/>
        </w:trPr>
        <w:tc>
          <w:tcPr>
            <w:tcW w:w="801" w:type="dxa"/>
            <w:vAlign w:val="center"/>
          </w:tcPr>
          <w:p w14:paraId="593558DE" w14:textId="77777777" w:rsidR="00342563" w:rsidRPr="00AE1407" w:rsidRDefault="00342563" w:rsidP="008C6292">
            <w:pPr>
              <w:jc w:val="center"/>
              <w:rPr>
                <w:noProof/>
              </w:rPr>
            </w:pPr>
            <w:r w:rsidRPr="00AE1407">
              <w:rPr>
                <w:noProof/>
              </w:rPr>
              <w:t>1.</w:t>
            </w:r>
          </w:p>
        </w:tc>
        <w:tc>
          <w:tcPr>
            <w:tcW w:w="3183" w:type="dxa"/>
            <w:gridSpan w:val="3"/>
          </w:tcPr>
          <w:p w14:paraId="6E9F271E" w14:textId="77777777"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14:paraId="6AACAE5F" w14:textId="77777777"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14:paraId="7DAA51BE" w14:textId="77777777" w:rsidR="00342563" w:rsidRPr="00AE1407" w:rsidRDefault="00342563" w:rsidP="001235FC">
            <w:pPr>
              <w:jc w:val="both"/>
              <w:rPr>
                <w:noProof/>
              </w:rPr>
            </w:pPr>
          </w:p>
        </w:tc>
      </w:tr>
      <w:tr w:rsidR="00342563" w:rsidRPr="00AE1407" w14:paraId="071D68F2" w14:textId="77777777" w:rsidTr="001235FC">
        <w:trPr>
          <w:trHeight w:val="458"/>
        </w:trPr>
        <w:tc>
          <w:tcPr>
            <w:tcW w:w="801" w:type="dxa"/>
            <w:vAlign w:val="center"/>
          </w:tcPr>
          <w:p w14:paraId="77DCB9D0" w14:textId="77777777" w:rsidR="00342563" w:rsidRPr="00AE1407" w:rsidRDefault="00342563" w:rsidP="008C6292">
            <w:pPr>
              <w:jc w:val="center"/>
              <w:rPr>
                <w:noProof/>
              </w:rPr>
            </w:pPr>
            <w:r w:rsidRPr="00AE1407">
              <w:rPr>
                <w:noProof/>
              </w:rPr>
              <w:t>2.</w:t>
            </w:r>
          </w:p>
        </w:tc>
        <w:tc>
          <w:tcPr>
            <w:tcW w:w="3183" w:type="dxa"/>
            <w:gridSpan w:val="3"/>
            <w:vAlign w:val="center"/>
          </w:tcPr>
          <w:p w14:paraId="69D157B2" w14:textId="77777777"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14:paraId="1F1E40AD" w14:textId="77777777"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66A3EDBC" w14:textId="77777777"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39E42AAD" w14:textId="77777777"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0145FF7A" w14:textId="77777777"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14:paraId="75668983" w14:textId="77777777" w:rsidR="002151AC" w:rsidRDefault="002151AC" w:rsidP="0047332B">
            <w:pPr>
              <w:pStyle w:val="Default"/>
              <w:jc w:val="both"/>
              <w:rPr>
                <w:rFonts w:ascii="Times New Roman" w:hAnsi="Times New Roman" w:cs="Times New Roman"/>
                <w:b/>
                <w:iCs/>
                <w:color w:val="auto"/>
                <w:lang w:val="sr-Cyrl-RS"/>
              </w:rPr>
            </w:pPr>
          </w:p>
          <w:p w14:paraId="79B66E82" w14:textId="77777777"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66BA69A2" w14:textId="77777777"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w:t>
            </w:r>
            <w:r w:rsidRPr="00AE1407">
              <w:rPr>
                <w:rFonts w:ascii="Times New Roman" w:hAnsi="Times New Roman" w:cs="Times New Roman"/>
                <w:iCs/>
                <w:color w:val="auto"/>
              </w:rPr>
              <w:lastRenderedPageBreak/>
              <w:t xml:space="preserve">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18736829" w14:textId="77777777" w:rsidR="002151AC" w:rsidRDefault="002151AC" w:rsidP="0047332B">
            <w:pPr>
              <w:pStyle w:val="Default"/>
              <w:jc w:val="both"/>
              <w:rPr>
                <w:rFonts w:ascii="Times New Roman" w:hAnsi="Times New Roman" w:cs="Times New Roman"/>
                <w:b/>
                <w:iCs/>
                <w:color w:val="auto"/>
                <w:lang w:val="sr-Cyrl-RS"/>
              </w:rPr>
            </w:pPr>
          </w:p>
          <w:p w14:paraId="1E6FAD7C" w14:textId="77777777"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3D5F378D" w14:textId="77777777"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14:paraId="08E2FD55" w14:textId="77777777" w:rsidR="00342563" w:rsidRPr="00AE1407" w:rsidRDefault="00342563" w:rsidP="001235FC">
            <w:pPr>
              <w:pStyle w:val="Default"/>
              <w:jc w:val="both"/>
              <w:rPr>
                <w:rFonts w:ascii="Times New Roman" w:hAnsi="Times New Roman" w:cs="Times New Roman"/>
                <w:iCs/>
                <w:color w:val="auto"/>
              </w:rPr>
            </w:pPr>
          </w:p>
        </w:tc>
      </w:tr>
      <w:tr w:rsidR="00342563" w:rsidRPr="00AE1407" w14:paraId="2770B222" w14:textId="77777777" w:rsidTr="001235FC">
        <w:trPr>
          <w:trHeight w:val="789"/>
        </w:trPr>
        <w:tc>
          <w:tcPr>
            <w:tcW w:w="801" w:type="dxa"/>
            <w:vAlign w:val="center"/>
          </w:tcPr>
          <w:p w14:paraId="0E4FAED6" w14:textId="77777777"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14:paraId="21F2ED95" w14:textId="77777777"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14:paraId="7F913C8D" w14:textId="77777777"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01CCDBBF" w14:textId="77777777" w:rsidR="00046E7E" w:rsidRPr="00046E7E" w:rsidRDefault="00342563" w:rsidP="00066C31">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14:paraId="2B16DEDE" w14:textId="77777777" w:rsidR="00342563" w:rsidRPr="00AE1407" w:rsidRDefault="00342563" w:rsidP="001235FC">
            <w:pPr>
              <w:pStyle w:val="Default"/>
              <w:rPr>
                <w:rFonts w:ascii="Times New Roman" w:hAnsi="Times New Roman" w:cs="Times New Roman"/>
                <w:iCs/>
                <w:color w:val="auto"/>
              </w:rPr>
            </w:pPr>
          </w:p>
        </w:tc>
      </w:tr>
      <w:tr w:rsidR="00342563" w:rsidRPr="00AE1407" w14:paraId="01505B97" w14:textId="77777777" w:rsidTr="001235FC">
        <w:trPr>
          <w:trHeight w:val="789"/>
        </w:trPr>
        <w:tc>
          <w:tcPr>
            <w:tcW w:w="801" w:type="dxa"/>
            <w:vAlign w:val="center"/>
          </w:tcPr>
          <w:p w14:paraId="296E97C6" w14:textId="77777777" w:rsidR="00342563" w:rsidRPr="00AE1407" w:rsidRDefault="00342563" w:rsidP="008C6292">
            <w:pPr>
              <w:jc w:val="center"/>
              <w:rPr>
                <w:noProof/>
              </w:rPr>
            </w:pPr>
            <w:r>
              <w:rPr>
                <w:noProof/>
              </w:rPr>
              <w:t>4</w:t>
            </w:r>
            <w:r w:rsidRPr="00AE1407">
              <w:rPr>
                <w:noProof/>
              </w:rPr>
              <w:t>.</w:t>
            </w:r>
          </w:p>
        </w:tc>
        <w:tc>
          <w:tcPr>
            <w:tcW w:w="3183" w:type="dxa"/>
            <w:gridSpan w:val="3"/>
          </w:tcPr>
          <w:p w14:paraId="12C13D1B" w14:textId="77777777" w:rsidR="00342563" w:rsidRDefault="00342563" w:rsidP="0047332B">
            <w:pPr>
              <w:jc w:val="both"/>
              <w:rPr>
                <w:noProof/>
              </w:rPr>
            </w:pPr>
          </w:p>
          <w:p w14:paraId="1A51F4CD" w14:textId="77777777" w:rsidR="00342563" w:rsidRDefault="00342563" w:rsidP="0047332B">
            <w:pPr>
              <w:jc w:val="both"/>
              <w:rPr>
                <w:noProof/>
              </w:rPr>
            </w:pPr>
          </w:p>
          <w:p w14:paraId="55291498" w14:textId="77777777" w:rsidR="00342563" w:rsidRDefault="00342563" w:rsidP="0047332B">
            <w:pPr>
              <w:jc w:val="both"/>
              <w:rPr>
                <w:noProof/>
              </w:rPr>
            </w:pPr>
          </w:p>
          <w:p w14:paraId="2407E6EF" w14:textId="77777777" w:rsidR="00342563" w:rsidRPr="00A76C93" w:rsidRDefault="00342563" w:rsidP="0047332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14:paraId="5E331EE3" w14:textId="77777777" w:rsidR="00342563" w:rsidRPr="00A76C93" w:rsidRDefault="00342563" w:rsidP="0047332B">
            <w:pPr>
              <w:jc w:val="both"/>
              <w:rPr>
                <w:b/>
                <w:iCs/>
              </w:rPr>
            </w:pPr>
            <w:r w:rsidRPr="00A76C93">
              <w:rPr>
                <w:iCs/>
              </w:rPr>
              <w:t xml:space="preserve">Доказ за </w:t>
            </w:r>
            <w:r w:rsidRPr="00A76C93">
              <w:rPr>
                <w:b/>
                <w:iCs/>
              </w:rPr>
              <w:t xml:space="preserve">правно лице/ </w:t>
            </w:r>
          </w:p>
          <w:p w14:paraId="6A34CFEA" w14:textId="77777777" w:rsidR="00342563" w:rsidRPr="00A76C93" w:rsidRDefault="00342563" w:rsidP="0047332B">
            <w:pPr>
              <w:jc w:val="both"/>
              <w:rPr>
                <w:noProof/>
              </w:rPr>
            </w:pPr>
            <w:r w:rsidRPr="00A76C93">
              <w:rPr>
                <w:b/>
                <w:iCs/>
              </w:rPr>
              <w:t>предузетнике / физичка лица:</w:t>
            </w:r>
          </w:p>
          <w:p w14:paraId="071941F7" w14:textId="77777777"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14:paraId="6F04612B" w14:textId="77777777" w:rsidR="002151AC" w:rsidRDefault="002151AC" w:rsidP="00342563">
            <w:pPr>
              <w:jc w:val="both"/>
              <w:rPr>
                <w:b/>
                <w:noProof/>
                <w:lang w:val="sr-Cyrl-RS"/>
              </w:rPr>
            </w:pPr>
          </w:p>
          <w:p w14:paraId="1610908E" w14:textId="77777777" w:rsidR="00342563" w:rsidRPr="00A76C93" w:rsidRDefault="00342563" w:rsidP="00342563">
            <w:pPr>
              <w:jc w:val="both"/>
              <w:rPr>
                <w:noProof/>
              </w:rPr>
            </w:pPr>
            <w:r w:rsidRPr="00A76C93">
              <w:rPr>
                <w:b/>
                <w:noProof/>
              </w:rPr>
              <w:t>Дозвола мора бити важећа.</w:t>
            </w:r>
          </w:p>
        </w:tc>
        <w:tc>
          <w:tcPr>
            <w:tcW w:w="1523" w:type="dxa"/>
          </w:tcPr>
          <w:p w14:paraId="14865AA6" w14:textId="77777777" w:rsidR="00342563" w:rsidRPr="00AE1407" w:rsidRDefault="00342563" w:rsidP="001235FC">
            <w:pPr>
              <w:rPr>
                <w:iCs/>
              </w:rPr>
            </w:pPr>
          </w:p>
        </w:tc>
      </w:tr>
      <w:tr w:rsidR="001235FC" w:rsidRPr="00AE1407" w14:paraId="36DA0F03" w14:textId="77777777" w:rsidTr="00FB6755">
        <w:trPr>
          <w:trHeight w:val="1173"/>
        </w:trPr>
        <w:tc>
          <w:tcPr>
            <w:tcW w:w="9618" w:type="dxa"/>
            <w:gridSpan w:val="7"/>
            <w:shd w:val="clear" w:color="auto" w:fill="D9D9D9" w:themeFill="background1" w:themeFillShade="D9"/>
            <w:vAlign w:val="center"/>
          </w:tcPr>
          <w:p w14:paraId="02D655B3" w14:textId="77777777" w:rsidR="00B93215" w:rsidRDefault="001235FC" w:rsidP="008C6292">
            <w:pPr>
              <w:pStyle w:val="ListParagraph"/>
              <w:ind w:left="0" w:firstLine="48"/>
              <w:jc w:val="center"/>
              <w:rPr>
                <w:b/>
                <w:noProof/>
                <w:lang w:val="sr-Cyrl-RS"/>
              </w:rPr>
            </w:pPr>
            <w:r w:rsidRPr="00AE1407">
              <w:rPr>
                <w:b/>
                <w:noProof/>
              </w:rPr>
              <w:lastRenderedPageBreak/>
              <w:t xml:space="preserve">ДОДАТНИ УСЛОВИ ЗА УЧЕШЋЕ У ПОСТУПКУ ЈАВНЕ НАБАВКЕ </w:t>
            </w:r>
          </w:p>
          <w:p w14:paraId="73A25D16" w14:textId="77777777" w:rsidR="001235FC" w:rsidRPr="00AE1407" w:rsidRDefault="001235FC" w:rsidP="008C6292">
            <w:pPr>
              <w:pStyle w:val="ListParagraph"/>
              <w:ind w:left="0" w:firstLine="48"/>
              <w:jc w:val="center"/>
              <w:rPr>
                <w:b/>
                <w:noProof/>
              </w:rPr>
            </w:pPr>
            <w:r w:rsidRPr="00AE1407">
              <w:rPr>
                <w:b/>
                <w:noProof/>
              </w:rPr>
              <w:t>ИЗ ЧЛАНА 76. ЗАКОНА</w:t>
            </w:r>
          </w:p>
        </w:tc>
      </w:tr>
      <w:tr w:rsidR="00B97831" w:rsidRPr="00AE1407" w14:paraId="6A47D7D5" w14:textId="77777777" w:rsidTr="00373692">
        <w:trPr>
          <w:trHeight w:val="848"/>
        </w:trPr>
        <w:tc>
          <w:tcPr>
            <w:tcW w:w="801" w:type="dxa"/>
            <w:shd w:val="clear" w:color="auto" w:fill="auto"/>
            <w:vAlign w:val="center"/>
          </w:tcPr>
          <w:p w14:paraId="667EB48A" w14:textId="77777777" w:rsidR="00B97831" w:rsidRPr="00B833F8" w:rsidRDefault="00B97831" w:rsidP="00B97831">
            <w:pPr>
              <w:pStyle w:val="ListParagraph"/>
              <w:ind w:left="0"/>
              <w:jc w:val="center"/>
              <w:rPr>
                <w:noProof/>
              </w:rPr>
            </w:pPr>
            <w:r>
              <w:rPr>
                <w:noProof/>
              </w:rPr>
              <w:t>5</w:t>
            </w:r>
            <w:r w:rsidRPr="00B833F8">
              <w:rPr>
                <w:noProof/>
              </w:rPr>
              <w:t>.</w:t>
            </w:r>
          </w:p>
          <w:p w14:paraId="25E0F2CB" w14:textId="77777777" w:rsidR="00B97831" w:rsidRPr="00B833F8" w:rsidRDefault="00B97831" w:rsidP="00B97831">
            <w:pPr>
              <w:pStyle w:val="ListParagraph"/>
              <w:ind w:left="405"/>
              <w:jc w:val="center"/>
              <w:rPr>
                <w:noProof/>
              </w:rPr>
            </w:pPr>
          </w:p>
          <w:p w14:paraId="41CF155C" w14:textId="77777777" w:rsidR="00B97831" w:rsidRPr="00B833F8" w:rsidRDefault="00B97831" w:rsidP="00B97831">
            <w:pPr>
              <w:pStyle w:val="ListParagraph"/>
              <w:ind w:left="405"/>
              <w:jc w:val="center"/>
              <w:rPr>
                <w:noProof/>
              </w:rPr>
            </w:pPr>
          </w:p>
        </w:tc>
        <w:tc>
          <w:tcPr>
            <w:tcW w:w="3041" w:type="dxa"/>
            <w:shd w:val="clear" w:color="auto" w:fill="auto"/>
          </w:tcPr>
          <w:p w14:paraId="40734C6E" w14:textId="77777777" w:rsidR="00B97831" w:rsidRDefault="00B97831" w:rsidP="00B97831">
            <w:pPr>
              <w:rPr>
                <w:noProof/>
              </w:rPr>
            </w:pPr>
          </w:p>
          <w:p w14:paraId="2247E1EB" w14:textId="77777777" w:rsidR="00B97831" w:rsidRPr="00062157" w:rsidRDefault="00B97831" w:rsidP="00136AE8">
            <w:pPr>
              <w:rPr>
                <w:noProof/>
              </w:rPr>
            </w:pPr>
            <w:r w:rsidRPr="008055AA">
              <w:rPr>
                <w:noProof/>
              </w:rPr>
              <w:t xml:space="preserve">Да понуђач располаже неопходним финансијским капацитетом, тј. да нема ни један дан неликвидности у </w:t>
            </w:r>
            <w:r>
              <w:rPr>
                <w:noProof/>
              </w:rPr>
              <w:t>периоду од најмање 12 месеци пре објаве позива за подношење понуда;</w:t>
            </w:r>
          </w:p>
        </w:tc>
        <w:tc>
          <w:tcPr>
            <w:tcW w:w="5776" w:type="dxa"/>
            <w:gridSpan w:val="5"/>
            <w:shd w:val="clear" w:color="auto" w:fill="auto"/>
          </w:tcPr>
          <w:p w14:paraId="3AB2B290" w14:textId="77777777" w:rsidR="00B97831" w:rsidRPr="008F7D81" w:rsidRDefault="00B97831" w:rsidP="00B97831">
            <w:pPr>
              <w:jc w:val="both"/>
              <w:rPr>
                <w:b/>
                <w:noProof/>
              </w:rPr>
            </w:pPr>
            <w:r w:rsidRPr="008F7D81">
              <w:rPr>
                <w:b/>
                <w:noProof/>
              </w:rPr>
              <w:t>Доказ за правно лице / предузетника / физичко лице:</w:t>
            </w:r>
          </w:p>
          <w:p w14:paraId="74790F02" w14:textId="77777777" w:rsidR="00B97831" w:rsidRPr="00062157" w:rsidRDefault="00B97831" w:rsidP="00B97831">
            <w:pPr>
              <w:jc w:val="both"/>
              <w:rPr>
                <w:noProof/>
              </w:rPr>
            </w:pPr>
            <w:r w:rsidRPr="00062157">
              <w:rPr>
                <w:noProof/>
              </w:rPr>
              <w:t xml:space="preserve">Потврда НБС о броју дана неликвидности. Потврду издаје: </w:t>
            </w:r>
          </w:p>
          <w:p w14:paraId="6341B19E" w14:textId="77777777" w:rsidR="00B97831" w:rsidRPr="00F3712C" w:rsidRDefault="00B97831" w:rsidP="00B97831">
            <w:pPr>
              <w:jc w:val="both"/>
              <w:rPr>
                <w:b/>
                <w:noProof/>
                <w:highlight w:val="yellow"/>
              </w:rPr>
            </w:pPr>
            <w:r w:rsidRPr="0006215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B97831" w:rsidRPr="00AE1407" w14:paraId="21371D4A" w14:textId="77777777" w:rsidTr="00373692">
        <w:trPr>
          <w:trHeight w:val="848"/>
        </w:trPr>
        <w:tc>
          <w:tcPr>
            <w:tcW w:w="801" w:type="dxa"/>
            <w:shd w:val="clear" w:color="auto" w:fill="auto"/>
            <w:vAlign w:val="center"/>
          </w:tcPr>
          <w:p w14:paraId="612FF39F" w14:textId="77777777" w:rsidR="00B97831" w:rsidRPr="009C3A44" w:rsidRDefault="00B97831" w:rsidP="00B97831">
            <w:pPr>
              <w:pStyle w:val="ListParagraph"/>
              <w:ind w:left="405"/>
              <w:jc w:val="center"/>
              <w:rPr>
                <w:noProof/>
              </w:rPr>
            </w:pPr>
            <w:r>
              <w:rPr>
                <w:noProof/>
              </w:rPr>
              <w:t>6.</w:t>
            </w:r>
          </w:p>
        </w:tc>
        <w:tc>
          <w:tcPr>
            <w:tcW w:w="3041" w:type="dxa"/>
            <w:shd w:val="clear" w:color="auto" w:fill="auto"/>
          </w:tcPr>
          <w:p w14:paraId="07A21486" w14:textId="77777777" w:rsidR="00B97831" w:rsidRDefault="00B97831" w:rsidP="00B97831">
            <w:pPr>
              <w:rPr>
                <w:noProof/>
              </w:rPr>
            </w:pPr>
          </w:p>
          <w:p w14:paraId="5CE0397C" w14:textId="21F49C17" w:rsidR="00B97831" w:rsidRPr="00062157" w:rsidRDefault="006620A7" w:rsidP="00B97831">
            <w:pPr>
              <w:jc w:val="both"/>
              <w:rPr>
                <w:highlight w:val="yellow"/>
              </w:rPr>
            </w:pPr>
            <w:r w:rsidRPr="00555416">
              <w:rPr>
                <w:bCs/>
                <w:noProof/>
                <w:szCs w:val="20"/>
                <w:lang w:val="sr-Cyrl-RS"/>
              </w:rPr>
              <w:t xml:space="preserve">Да понуђач примењује систем менаџмента који је у складу са захтевима стандарда </w:t>
            </w:r>
            <w:r w:rsidRPr="008F7D81">
              <w:rPr>
                <w:b/>
                <w:bCs/>
                <w:i/>
                <w:noProof/>
                <w:szCs w:val="20"/>
                <w:lang w:val="sr-Latn-RS"/>
              </w:rPr>
              <w:t>ISO 9001</w:t>
            </w:r>
            <w:r w:rsidRPr="00555416">
              <w:rPr>
                <w:bCs/>
                <w:i/>
                <w:noProof/>
                <w:szCs w:val="20"/>
                <w:lang w:val="sr-Cyrl-RS"/>
              </w:rPr>
              <w:t xml:space="preserve"> </w:t>
            </w:r>
            <w:r w:rsidRPr="00555416">
              <w:rPr>
                <w:bCs/>
                <w:noProof/>
                <w:szCs w:val="20"/>
                <w:lang w:val="sr-Cyrl-RS"/>
              </w:rPr>
              <w:t xml:space="preserve">и/или </w:t>
            </w:r>
            <w:r w:rsidRPr="008F7D81">
              <w:rPr>
                <w:b/>
                <w:bCs/>
                <w:i/>
                <w:noProof/>
                <w:szCs w:val="20"/>
                <w:lang w:val="sr-Latn-RS"/>
              </w:rPr>
              <w:t>EN ISO 9001</w:t>
            </w:r>
            <w:r w:rsidRPr="00555416">
              <w:rPr>
                <w:bCs/>
                <w:noProof/>
                <w:szCs w:val="20"/>
                <w:lang w:val="sr-Latn-RS"/>
              </w:rPr>
              <w:t xml:space="preserve"> </w:t>
            </w:r>
            <w:r w:rsidRPr="00555416">
              <w:rPr>
                <w:bCs/>
                <w:noProof/>
                <w:szCs w:val="20"/>
                <w:lang w:val="sr-Cyrl-RS"/>
              </w:rPr>
              <w:t xml:space="preserve">и/или </w:t>
            </w:r>
            <w:r w:rsidRPr="008F7D81">
              <w:rPr>
                <w:b/>
                <w:bCs/>
                <w:i/>
                <w:noProof/>
                <w:szCs w:val="20"/>
                <w:lang w:val="sr-Latn-RS"/>
              </w:rPr>
              <w:t>SRPS ISO 9001</w:t>
            </w:r>
            <w:r w:rsidRPr="00555416">
              <w:rPr>
                <w:bCs/>
                <w:i/>
                <w:noProof/>
                <w:szCs w:val="20"/>
                <w:lang w:val="sr-Cyrl-RS"/>
              </w:rPr>
              <w:t xml:space="preserve"> </w:t>
            </w:r>
            <w:r w:rsidRPr="00555416">
              <w:rPr>
                <w:bCs/>
                <w:noProof/>
                <w:szCs w:val="20"/>
                <w:lang w:val="sr-Cyrl-RS"/>
              </w:rPr>
              <w:t>у промету медицинским средствима на велико</w:t>
            </w:r>
            <w:r w:rsidRPr="00062157">
              <w:rPr>
                <w:highlight w:val="yellow"/>
              </w:rPr>
              <w:t xml:space="preserve"> </w:t>
            </w:r>
          </w:p>
        </w:tc>
        <w:tc>
          <w:tcPr>
            <w:tcW w:w="5776" w:type="dxa"/>
            <w:gridSpan w:val="5"/>
            <w:shd w:val="clear" w:color="auto" w:fill="auto"/>
            <w:vAlign w:val="center"/>
          </w:tcPr>
          <w:p w14:paraId="4BFF2F07" w14:textId="75B3853D" w:rsidR="006620A7" w:rsidRPr="00555416" w:rsidRDefault="006620A7" w:rsidP="006620A7">
            <w:pPr>
              <w:pStyle w:val="Default"/>
              <w:jc w:val="both"/>
              <w:rPr>
                <w:rFonts w:ascii="Times New Roman" w:eastAsia="Arial Unicode MS" w:hAnsi="Times New Roman" w:cs="Times New Roman"/>
                <w:noProof/>
                <w:color w:val="auto"/>
                <w:kern w:val="1"/>
                <w:lang w:val="sr-Cyrl-RS" w:eastAsia="ar-SA"/>
              </w:rPr>
            </w:pPr>
            <w:r w:rsidRPr="009036AE">
              <w:rPr>
                <w:rFonts w:ascii="Times New Roman" w:eastAsia="Arial Unicode MS" w:hAnsi="Times New Roman" w:cs="Times New Roman"/>
                <w:b/>
                <w:i/>
                <w:noProof/>
                <w:color w:val="auto"/>
                <w:kern w:val="1"/>
                <w:lang w:val="sr-Cyrl-RS" w:eastAsia="ar-SA"/>
              </w:rPr>
              <w:t>Сертификат</w:t>
            </w:r>
            <w:r w:rsidRPr="00555416">
              <w:rPr>
                <w:rFonts w:ascii="Times New Roman" w:eastAsia="Arial Unicode MS" w:hAnsi="Times New Roman" w:cs="Times New Roman"/>
                <w:noProof/>
                <w:color w:val="auto"/>
                <w:kern w:val="1"/>
                <w:lang w:val="sr-Cyrl-RS" w:eastAsia="ar-SA"/>
              </w:rPr>
              <w:t xml:space="preserve"> којим се потврђује да понуђач примењује систем менаџмента који је у складу са захтевима стандарда </w:t>
            </w:r>
            <w:r w:rsidRPr="009036AE">
              <w:rPr>
                <w:rFonts w:ascii="Times New Roman" w:eastAsia="Arial Unicode MS" w:hAnsi="Times New Roman" w:cs="Times New Roman"/>
                <w:b/>
                <w:i/>
                <w:noProof/>
                <w:color w:val="auto"/>
                <w:kern w:val="1"/>
                <w:lang w:val="sr-Cyrl-RS" w:eastAsia="ar-SA"/>
              </w:rPr>
              <w:t>ISO 9001</w:t>
            </w:r>
            <w:r w:rsidRPr="009036AE">
              <w:rPr>
                <w:rFonts w:ascii="Times New Roman" w:eastAsia="Arial Unicode MS" w:hAnsi="Times New Roman" w:cs="Times New Roman"/>
                <w:b/>
                <w:noProof/>
                <w:color w:val="auto"/>
                <w:kern w:val="1"/>
                <w:lang w:val="sr-Cyrl-RS" w:eastAsia="ar-SA"/>
              </w:rPr>
              <w:t xml:space="preserve"> и/или </w:t>
            </w:r>
            <w:r w:rsidRPr="009036AE">
              <w:rPr>
                <w:rFonts w:ascii="Times New Roman" w:eastAsia="Arial Unicode MS" w:hAnsi="Times New Roman" w:cs="Times New Roman"/>
                <w:b/>
                <w:i/>
                <w:noProof/>
                <w:color w:val="auto"/>
                <w:kern w:val="1"/>
                <w:lang w:val="sr-Cyrl-RS" w:eastAsia="ar-SA"/>
              </w:rPr>
              <w:t xml:space="preserve">EN ISO 9001 </w:t>
            </w:r>
            <w:r w:rsidRPr="009036AE">
              <w:rPr>
                <w:rFonts w:ascii="Times New Roman" w:eastAsia="Arial Unicode MS" w:hAnsi="Times New Roman" w:cs="Times New Roman"/>
                <w:b/>
                <w:noProof/>
                <w:color w:val="auto"/>
                <w:kern w:val="1"/>
                <w:lang w:val="sr-Cyrl-RS" w:eastAsia="ar-SA"/>
              </w:rPr>
              <w:t xml:space="preserve">и/или </w:t>
            </w:r>
            <w:r w:rsidRPr="009036AE">
              <w:rPr>
                <w:rFonts w:ascii="Times New Roman" w:eastAsia="Arial Unicode MS" w:hAnsi="Times New Roman" w:cs="Times New Roman"/>
                <w:b/>
                <w:i/>
                <w:noProof/>
                <w:color w:val="auto"/>
                <w:kern w:val="1"/>
                <w:lang w:val="sr-Cyrl-RS" w:eastAsia="ar-SA"/>
              </w:rPr>
              <w:t>SRPS ISO 9001</w:t>
            </w:r>
            <w:r w:rsidRPr="00555416">
              <w:rPr>
                <w:rFonts w:ascii="Times New Roman" w:eastAsia="Arial Unicode MS" w:hAnsi="Times New Roman" w:cs="Times New Roman"/>
                <w:i/>
                <w:noProof/>
                <w:color w:val="auto"/>
                <w:kern w:val="1"/>
                <w:lang w:val="sr-Cyrl-RS" w:eastAsia="ar-SA"/>
              </w:rPr>
              <w:t xml:space="preserve"> </w:t>
            </w:r>
            <w:r w:rsidRPr="00555416">
              <w:rPr>
                <w:rFonts w:ascii="Times New Roman" w:eastAsia="Arial Unicode MS" w:hAnsi="Times New Roman" w:cs="Times New Roman"/>
                <w:noProof/>
                <w:color w:val="auto"/>
                <w:kern w:val="1"/>
                <w:lang w:val="sr-Cyrl-RS" w:eastAsia="ar-SA"/>
              </w:rPr>
              <w:t xml:space="preserve">за обим сертификације - велепродаја медицинских средстава. </w:t>
            </w:r>
          </w:p>
          <w:p w14:paraId="17BBF770" w14:textId="77777777" w:rsidR="006620A7" w:rsidRPr="00555416" w:rsidRDefault="006620A7" w:rsidP="006620A7">
            <w:pPr>
              <w:pStyle w:val="CommentText"/>
              <w:ind w:right="90"/>
              <w:jc w:val="both"/>
              <w:rPr>
                <w:b/>
                <w:noProof/>
                <w:sz w:val="24"/>
                <w:szCs w:val="24"/>
                <w:lang w:val="sr-Cyrl-RS"/>
              </w:rPr>
            </w:pPr>
            <w:r w:rsidRPr="00555416">
              <w:rPr>
                <w:b/>
                <w:noProof/>
                <w:sz w:val="24"/>
                <w:szCs w:val="24"/>
                <w:lang w:val="sr-Cyrl-RS"/>
              </w:rPr>
              <w:t>Напомена:</w:t>
            </w:r>
          </w:p>
          <w:p w14:paraId="211039A3" w14:textId="77777777" w:rsidR="006620A7" w:rsidRPr="00555416" w:rsidRDefault="006620A7" w:rsidP="006620A7">
            <w:pPr>
              <w:pStyle w:val="Default"/>
              <w:jc w:val="both"/>
              <w:rPr>
                <w:rFonts w:ascii="Times New Roman" w:eastAsia="Arial Unicode MS" w:hAnsi="Times New Roman" w:cs="Times New Roman"/>
                <w:noProof/>
                <w:color w:val="auto"/>
                <w:kern w:val="1"/>
                <w:lang w:val="sr-Cyrl-RS" w:eastAsia="ar-SA"/>
              </w:rPr>
            </w:pPr>
            <w:r w:rsidRPr="009036AE">
              <w:rPr>
                <w:rFonts w:ascii="Times New Roman" w:eastAsia="Arial Unicode MS" w:hAnsi="Times New Roman" w:cs="Times New Roman"/>
                <w:noProof/>
                <w:color w:val="auto"/>
                <w:kern w:val="1"/>
                <w:lang w:val="sr-Cyrl-RS" w:eastAsia="ar-SA"/>
              </w:rPr>
              <w:t>Сертификат</w:t>
            </w:r>
            <w:r w:rsidRPr="00555416">
              <w:rPr>
                <w:rFonts w:ascii="Times New Roman" w:eastAsia="Arial Unicode MS" w:hAnsi="Times New Roman" w:cs="Times New Roman"/>
                <w:noProof/>
                <w:color w:val="auto"/>
                <w:kern w:val="1"/>
                <w:lang w:val="sr-Cyrl-RS" w:eastAsia="ar-SA"/>
              </w:rPr>
              <w:t xml:space="preserve"> мора бити издат од стране сертификационог тела које </w:t>
            </w:r>
            <w:r>
              <w:rPr>
                <w:rFonts w:ascii="Times New Roman" w:eastAsia="Arial Unicode MS" w:hAnsi="Times New Roman" w:cs="Times New Roman"/>
                <w:noProof/>
                <w:color w:val="auto"/>
                <w:kern w:val="1"/>
                <w:lang w:val="sr-Latn-RS" w:eastAsia="ar-SA"/>
              </w:rPr>
              <w:t xml:space="preserve">je </w:t>
            </w:r>
            <w:r w:rsidRPr="00555416">
              <w:rPr>
                <w:rFonts w:ascii="Times New Roman" w:eastAsia="Arial Unicode MS" w:hAnsi="Times New Roman" w:cs="Times New Roman"/>
                <w:noProof/>
                <w:color w:val="auto"/>
                <w:kern w:val="1"/>
                <w:lang w:val="sr-Cyrl-RS" w:eastAsia="ar-SA"/>
              </w:rPr>
              <w:t>акредитовано за сертификацију у области промета медицинским средствима на велико од стране надлежног акредитационог тела.</w:t>
            </w:r>
          </w:p>
          <w:p w14:paraId="210A3F9D" w14:textId="067FF3AA" w:rsidR="00B97831" w:rsidRPr="007A5826" w:rsidRDefault="006620A7" w:rsidP="006620A7">
            <w:pPr>
              <w:jc w:val="both"/>
              <w:rPr>
                <w:noProof/>
                <w:highlight w:val="yellow"/>
              </w:rPr>
            </w:pPr>
            <w:r w:rsidRPr="00A85243">
              <w:t>Доставити фоток</w:t>
            </w:r>
            <w:r>
              <w:t>o</w:t>
            </w:r>
            <w:r w:rsidRPr="00A85243">
              <w:t>пиј</w:t>
            </w:r>
            <w:r>
              <w:rPr>
                <w:lang w:val="sr-Cyrl-RS"/>
              </w:rPr>
              <w:t>у</w:t>
            </w:r>
            <w:r w:rsidRPr="00A85243">
              <w:t xml:space="preserve"> </w:t>
            </w:r>
            <w:r>
              <w:t>сертификата</w:t>
            </w:r>
            <w:r w:rsidRPr="00A85243">
              <w:t>.</w:t>
            </w:r>
          </w:p>
        </w:tc>
      </w:tr>
      <w:tr w:rsidR="00B97831" w:rsidRPr="00AE1407" w14:paraId="1130958B" w14:textId="77777777" w:rsidTr="00B97831">
        <w:trPr>
          <w:trHeight w:val="848"/>
        </w:trPr>
        <w:tc>
          <w:tcPr>
            <w:tcW w:w="801" w:type="dxa"/>
            <w:shd w:val="clear" w:color="auto" w:fill="auto"/>
            <w:vAlign w:val="center"/>
          </w:tcPr>
          <w:p w14:paraId="5A6B5CA6" w14:textId="77777777" w:rsidR="00B97831" w:rsidRPr="00AC3DA5" w:rsidRDefault="00B97831" w:rsidP="00B97831">
            <w:pPr>
              <w:pStyle w:val="ListParagraph"/>
              <w:ind w:left="405"/>
              <w:jc w:val="center"/>
              <w:rPr>
                <w:noProof/>
              </w:rPr>
            </w:pPr>
            <w:r w:rsidRPr="00AC3DA5">
              <w:rPr>
                <w:noProof/>
              </w:rPr>
              <w:t>7.</w:t>
            </w:r>
          </w:p>
        </w:tc>
        <w:tc>
          <w:tcPr>
            <w:tcW w:w="3041" w:type="dxa"/>
            <w:shd w:val="clear" w:color="auto" w:fill="auto"/>
          </w:tcPr>
          <w:p w14:paraId="63CE320E" w14:textId="77777777" w:rsidR="00B97831" w:rsidRPr="00670718" w:rsidRDefault="00B97831" w:rsidP="00B97831">
            <w:pPr>
              <w:rPr>
                <w:noProof/>
              </w:rPr>
            </w:pPr>
            <w:r w:rsidRPr="00655FDF">
              <w:rPr>
                <w:noProof/>
              </w:rPr>
              <w:t xml:space="preserve">Понуђач располаже довољним техничким капацитетом - понуђач мора да има </w:t>
            </w:r>
            <w:r>
              <w:rPr>
                <w:noProof/>
              </w:rPr>
              <w:t>расположиве залихе</w:t>
            </w:r>
            <w:r w:rsidRPr="002B3154">
              <w:rPr>
                <w:noProof/>
              </w:rPr>
              <w:t xml:space="preserve"> </w:t>
            </w:r>
            <w:r w:rsidRPr="00655FDF">
              <w:rPr>
                <w:noProof/>
              </w:rPr>
              <w:t xml:space="preserve">које ће омогућити континуирано и </w:t>
            </w:r>
            <w:r>
              <w:rPr>
                <w:noProof/>
              </w:rPr>
              <w:t>сукцесивно снабдевање наручиоца;</w:t>
            </w:r>
          </w:p>
        </w:tc>
        <w:tc>
          <w:tcPr>
            <w:tcW w:w="5776" w:type="dxa"/>
            <w:gridSpan w:val="5"/>
            <w:shd w:val="clear" w:color="auto" w:fill="auto"/>
            <w:vAlign w:val="center"/>
          </w:tcPr>
          <w:p w14:paraId="7863368C" w14:textId="46317CDD" w:rsidR="00B97831" w:rsidRPr="007A5826" w:rsidRDefault="008F5284" w:rsidP="00F9665E">
            <w:pPr>
              <w:jc w:val="both"/>
              <w:rPr>
                <w:noProof/>
                <w:highlight w:val="yellow"/>
              </w:rPr>
            </w:pPr>
            <w:r>
              <w:rPr>
                <w:noProof/>
              </w:rPr>
              <w:t>Потписана и оверена изјава</w:t>
            </w:r>
            <w:r>
              <w:rPr>
                <w:noProof/>
                <w:lang w:val="sr-Cyrl-RS"/>
              </w:rPr>
              <w:t xml:space="preserve"> на меморандуму понуђача</w:t>
            </w:r>
            <w:r w:rsidR="00763F71" w:rsidRPr="00655FDF">
              <w:rPr>
                <w:noProof/>
              </w:rPr>
              <w:t xml:space="preserve"> дата под пуном кривичном и материјалном одговорношћу, којом потвђује да </w:t>
            </w:r>
            <w:r w:rsidR="00F9665E">
              <w:rPr>
                <w:noProof/>
                <w:lang w:val="sr-Cyrl-RS"/>
              </w:rPr>
              <w:t xml:space="preserve">ће за време реализације уговора на основу овог поступка јавне набавке </w:t>
            </w:r>
            <w:r w:rsidR="00763F71" w:rsidRPr="00655FDF">
              <w:rPr>
                <w:noProof/>
              </w:rPr>
              <w:t xml:space="preserve">у </w:t>
            </w:r>
            <w:r w:rsidR="00F9665E">
              <w:rPr>
                <w:noProof/>
                <w:lang w:val="sr-Cyrl-RS"/>
              </w:rPr>
              <w:t xml:space="preserve">сваком </w:t>
            </w:r>
            <w:r w:rsidR="00763F71" w:rsidRPr="00655FDF">
              <w:rPr>
                <w:noProof/>
              </w:rPr>
              <w:t>моменту има</w:t>
            </w:r>
            <w:r w:rsidR="00F9665E">
              <w:rPr>
                <w:noProof/>
                <w:lang w:val="sr-Cyrl-RS"/>
              </w:rPr>
              <w:t>ти</w:t>
            </w:r>
            <w:r w:rsidR="00763F71" w:rsidRPr="00655FDF">
              <w:rPr>
                <w:noProof/>
              </w:rPr>
              <w:t xml:space="preserve"> на залихама дуплу количину од прописане за партију у којој учествује, а за коју доставља понуду.</w:t>
            </w:r>
          </w:p>
        </w:tc>
      </w:tr>
    </w:tbl>
    <w:p w14:paraId="70B8FD4F" w14:textId="77777777" w:rsidR="00066C31" w:rsidRPr="00B97831" w:rsidRDefault="00066C31" w:rsidP="009D7F10">
      <w:pPr>
        <w:rPr>
          <w:noProof/>
        </w:rPr>
      </w:pPr>
    </w:p>
    <w:p w14:paraId="349A71B6" w14:textId="77777777" w:rsidR="006620A7" w:rsidRDefault="006620A7" w:rsidP="006620A7">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14:paraId="24091116" w14:textId="77777777" w:rsidR="006620A7" w:rsidRPr="006C273B" w:rsidRDefault="006620A7" w:rsidP="006620A7">
      <w:pPr>
        <w:pStyle w:val="ListParagraph"/>
        <w:ind w:left="405"/>
        <w:jc w:val="both"/>
        <w:rPr>
          <w:noProof/>
        </w:rPr>
      </w:pPr>
    </w:p>
    <w:p w14:paraId="0AE134CA" w14:textId="74015C72" w:rsidR="006620A7" w:rsidRPr="008F7D81" w:rsidRDefault="006620A7" w:rsidP="004818CB">
      <w:pPr>
        <w:pStyle w:val="ListParagraph"/>
        <w:numPr>
          <w:ilvl w:val="0"/>
          <w:numId w:val="1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lang w:val="sr-Cyrl-RS"/>
        </w:rPr>
        <w:t>.</w:t>
      </w:r>
    </w:p>
    <w:p w14:paraId="2DB0F0B8" w14:textId="77777777" w:rsidR="008F7D81" w:rsidRPr="008F7D81" w:rsidRDefault="008F7D81" w:rsidP="008F7D81">
      <w:pPr>
        <w:pStyle w:val="ListParagraph"/>
        <w:ind w:left="630"/>
        <w:jc w:val="both"/>
        <w:rPr>
          <w:noProof/>
        </w:rPr>
      </w:pPr>
    </w:p>
    <w:p w14:paraId="5A3DED28" w14:textId="780F9437" w:rsidR="008F7D81" w:rsidRPr="006620A7" w:rsidRDefault="008F7D81" w:rsidP="008F7D81">
      <w:pPr>
        <w:pStyle w:val="ListParagraph"/>
        <w:numPr>
          <w:ilvl w:val="0"/>
          <w:numId w:val="1"/>
        </w:numPr>
        <w:ind w:hanging="135"/>
        <w:jc w:val="both"/>
        <w:rPr>
          <w:noProof/>
        </w:rPr>
      </w:pPr>
      <w:r>
        <w:rPr>
          <w:b/>
          <w:lang w:val="sr-Cyrl-RS"/>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14:paraId="11D95927" w14:textId="77777777" w:rsidR="008F7D81" w:rsidRPr="006620A7" w:rsidRDefault="008F7D81" w:rsidP="008F7D81">
      <w:pPr>
        <w:pStyle w:val="ListParagraph"/>
        <w:ind w:left="630"/>
        <w:jc w:val="both"/>
        <w:rPr>
          <w:noProof/>
        </w:rPr>
      </w:pPr>
    </w:p>
    <w:p w14:paraId="7CB2DAE8" w14:textId="77777777" w:rsidR="006620A7" w:rsidRPr="006620A7" w:rsidRDefault="006620A7" w:rsidP="004818CB">
      <w:pPr>
        <w:pStyle w:val="ListParagraph"/>
        <w:numPr>
          <w:ilvl w:val="0"/>
          <w:numId w:val="19"/>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14:paraId="05CB46B4" w14:textId="77777777" w:rsidR="006620A7" w:rsidRPr="00130253" w:rsidRDefault="006620A7" w:rsidP="008F7D81">
      <w:pPr>
        <w:jc w:val="both"/>
        <w:rPr>
          <w:noProof/>
        </w:rPr>
      </w:pPr>
    </w:p>
    <w:p w14:paraId="368F9B00" w14:textId="604B11C5" w:rsidR="006620A7" w:rsidRPr="006620A7" w:rsidRDefault="006620A7" w:rsidP="004818CB">
      <w:pPr>
        <w:pStyle w:val="ListParagraph"/>
        <w:numPr>
          <w:ilvl w:val="0"/>
          <w:numId w:val="20"/>
        </w:numPr>
        <w:ind w:left="360"/>
        <w:jc w:val="both"/>
        <w:rPr>
          <w:bCs/>
          <w:iCs/>
        </w:rPr>
      </w:pPr>
      <w:r>
        <w:rPr>
          <w:b/>
          <w:bCs/>
          <w:iCs/>
          <w:u w:val="single"/>
          <w:lang w:val="sr-Cyrl-CS"/>
        </w:rPr>
        <w:t>Доказивање испуњености услова за учешће у поступку јавне набавке</w:t>
      </w:r>
    </w:p>
    <w:p w14:paraId="3E3A25EB" w14:textId="77777777" w:rsidR="006620A7" w:rsidRPr="00C12C58" w:rsidRDefault="006620A7" w:rsidP="006620A7">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14:paraId="57CD76D2" w14:textId="77777777" w:rsidR="006620A7" w:rsidRDefault="006620A7" w:rsidP="006620A7">
      <w:pPr>
        <w:pStyle w:val="ListParagraph"/>
        <w:tabs>
          <w:tab w:val="left" w:pos="680"/>
        </w:tabs>
        <w:ind w:left="360"/>
        <w:jc w:val="both"/>
        <w:rPr>
          <w:bCs/>
          <w:lang w:val="sr-Cyrl-CS"/>
        </w:rPr>
      </w:pPr>
    </w:p>
    <w:p w14:paraId="39CCC7E4" w14:textId="4D2CD945" w:rsidR="006620A7" w:rsidRPr="00DB5CFE" w:rsidRDefault="006620A7" w:rsidP="006620A7">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w:t>
      </w:r>
      <w:r w:rsidR="008F7D81">
        <w:rPr>
          <w:bCs/>
          <w:lang w:val="sr-Cyrl-CS"/>
        </w:rPr>
        <w:t>свих или појединих обавезних услова</w:t>
      </w:r>
      <w:r>
        <w:rPr>
          <w:bCs/>
          <w:lang w:val="sr-Cyrl-CS"/>
        </w:rPr>
        <w:t xml:space="preserve">,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14:paraId="00BF8516" w14:textId="14C48345" w:rsidR="006620A7" w:rsidRPr="006620A7" w:rsidRDefault="006620A7" w:rsidP="006620A7">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14:paraId="073C016D" w14:textId="6E099F5D" w:rsidR="006620A7" w:rsidRPr="006620A7" w:rsidRDefault="006620A7" w:rsidP="006620A7">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14:paraId="7E419345" w14:textId="012728AD" w:rsidR="006620A7" w:rsidRPr="006620A7" w:rsidRDefault="006620A7" w:rsidP="006620A7">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w:t>
      </w:r>
      <w:r w:rsidR="008F7D81">
        <w:rPr>
          <w:bCs/>
          <w:lang w:val="sr-Cyrl-CS"/>
        </w:rPr>
        <w:t xml:space="preserve">обавезних </w:t>
      </w:r>
      <w:r>
        <w:rPr>
          <w:bCs/>
          <w:lang w:val="sr-Cyrl-CS"/>
        </w:rPr>
        <w:t xml:space="preserve">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14:paraId="1F1AEA70" w14:textId="1136B72F" w:rsidR="006620A7" w:rsidRPr="006620A7" w:rsidRDefault="006620A7" w:rsidP="006620A7">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14:paraId="376AF38A" w14:textId="4AD0FB87" w:rsidR="006620A7" w:rsidRDefault="006620A7" w:rsidP="006620A7">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6F7CA8D" w14:textId="2AF9772B" w:rsidR="006620A7" w:rsidRDefault="006620A7" w:rsidP="006620A7">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EACB3C1" w14:textId="08BF3764" w:rsidR="006620A7" w:rsidRPr="006620A7" w:rsidRDefault="006620A7" w:rsidP="006620A7">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14:paraId="7F52DEB2" w14:textId="4826C8EB" w:rsidR="006620A7" w:rsidRPr="006620A7" w:rsidRDefault="006620A7" w:rsidP="006620A7">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9365EC8" w14:textId="77777777" w:rsidR="006620A7" w:rsidRDefault="006620A7" w:rsidP="006620A7">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14:paraId="740D0788" w14:textId="12F6ABE0" w:rsidR="006620A7" w:rsidRPr="00C12C58" w:rsidRDefault="006620A7" w:rsidP="006620A7">
      <w:pPr>
        <w:pStyle w:val="ListParagraph"/>
        <w:ind w:left="405"/>
        <w:jc w:val="both"/>
        <w:rPr>
          <w:bCs/>
          <w:iCs/>
          <w:lang w:val="sr-Cyrl-CS"/>
        </w:rPr>
      </w:pPr>
      <w:r>
        <w:rPr>
          <w:bCs/>
          <w:iCs/>
          <w:lang w:val="sr-Cyrl-CS"/>
        </w:rPr>
        <w:t>Додатне услове група понуђача испуњава заједно.</w:t>
      </w:r>
    </w:p>
    <w:p w14:paraId="32E6EDF5" w14:textId="77777777" w:rsidR="006620A7" w:rsidRDefault="006620A7" w:rsidP="006620A7">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14:paraId="6043AC17" w14:textId="77777777" w:rsidR="006620A7" w:rsidRPr="00C777EA" w:rsidRDefault="006620A7" w:rsidP="006620A7">
      <w:pPr>
        <w:tabs>
          <w:tab w:val="left" w:pos="680"/>
        </w:tabs>
        <w:jc w:val="both"/>
        <w:rPr>
          <w:rFonts w:eastAsia="TimesNewRomanPSMT"/>
          <w:bCs/>
        </w:rPr>
      </w:pPr>
    </w:p>
    <w:p w14:paraId="1F2DD143" w14:textId="77777777" w:rsidR="006620A7" w:rsidRDefault="006620A7" w:rsidP="006620A7">
      <w:pPr>
        <w:pStyle w:val="ListParagraph"/>
        <w:tabs>
          <w:tab w:val="left" w:pos="680"/>
        </w:tabs>
        <w:ind w:left="0"/>
        <w:jc w:val="both"/>
        <w:rPr>
          <w:rFonts w:eastAsia="TimesNewRomanPSMT"/>
          <w:bCs/>
        </w:rPr>
      </w:pPr>
      <w:r>
        <w:rPr>
          <w:rFonts w:eastAsia="TimesNewRomanPSMT"/>
          <w:bCs/>
        </w:rPr>
        <w:t>Место: ___________________</w:t>
      </w:r>
    </w:p>
    <w:p w14:paraId="3BC1C830" w14:textId="77777777" w:rsidR="006620A7" w:rsidRDefault="006620A7" w:rsidP="006620A7">
      <w:pPr>
        <w:pStyle w:val="ListParagraph"/>
        <w:tabs>
          <w:tab w:val="left" w:pos="680"/>
        </w:tabs>
        <w:ind w:left="0"/>
        <w:jc w:val="both"/>
        <w:rPr>
          <w:rFonts w:eastAsia="TimesNewRomanPSMT"/>
          <w:bCs/>
        </w:rPr>
      </w:pPr>
    </w:p>
    <w:p w14:paraId="1429B2E8" w14:textId="77777777" w:rsidR="006620A7" w:rsidRDefault="006620A7" w:rsidP="006620A7">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6620A7" w14:paraId="5CEDEB5A" w14:textId="77777777" w:rsidTr="006D0697">
        <w:tc>
          <w:tcPr>
            <w:tcW w:w="3082" w:type="dxa"/>
            <w:tcBorders>
              <w:top w:val="nil"/>
              <w:left w:val="nil"/>
              <w:bottom w:val="single" w:sz="4" w:space="0" w:color="auto"/>
              <w:right w:val="nil"/>
            </w:tcBorders>
          </w:tcPr>
          <w:p w14:paraId="1EC11D1D" w14:textId="77777777" w:rsidR="006620A7" w:rsidRDefault="006620A7" w:rsidP="006D0697">
            <w:pPr>
              <w:tabs>
                <w:tab w:val="left" w:pos="680"/>
              </w:tabs>
              <w:jc w:val="both"/>
              <w:rPr>
                <w:rFonts w:eastAsia="TimesNewRomanPSMT"/>
                <w:b/>
                <w:bCs/>
                <w:lang w:val="sr-Cyrl-RS"/>
              </w:rPr>
            </w:pPr>
          </w:p>
          <w:p w14:paraId="7186A92A" w14:textId="379D13C2" w:rsidR="006620A7" w:rsidRPr="006620A7" w:rsidRDefault="006620A7" w:rsidP="006D0697">
            <w:pPr>
              <w:tabs>
                <w:tab w:val="left" w:pos="680"/>
              </w:tabs>
              <w:jc w:val="both"/>
              <w:rPr>
                <w:rFonts w:eastAsia="TimesNewRomanPSMT"/>
                <w:b/>
                <w:bCs/>
                <w:lang w:val="sr-Cyrl-RS"/>
              </w:rPr>
            </w:pPr>
            <w:r w:rsidRPr="00C12C58">
              <w:rPr>
                <w:rFonts w:eastAsia="TimesNewRomanPSMT"/>
                <w:b/>
                <w:bCs/>
                <w:lang w:val="sr-Cyrl-RS"/>
              </w:rPr>
              <w:t xml:space="preserve">Бр. ЈН </w:t>
            </w:r>
            <w:r w:rsidR="00FB6755">
              <w:rPr>
                <w:rFonts w:eastAsia="TimesNewRomanPSMT"/>
                <w:b/>
                <w:bCs/>
                <w:lang w:val="sr-Cyrl-RS"/>
              </w:rPr>
              <w:t>0</w:t>
            </w:r>
            <w:r w:rsidR="00D7514E">
              <w:rPr>
                <w:rFonts w:eastAsia="TimesNewRomanPSMT"/>
                <w:b/>
                <w:bCs/>
                <w:lang w:val="sr-Latn-RS"/>
              </w:rPr>
              <w:t>2</w:t>
            </w:r>
            <w:r w:rsidR="00FB6755">
              <w:rPr>
                <w:rFonts w:eastAsia="TimesNewRomanPSMT"/>
                <w:b/>
                <w:bCs/>
                <w:lang w:val="sr-Cyrl-RS"/>
              </w:rPr>
              <w:t>-20-</w:t>
            </w:r>
            <w:r w:rsidRPr="00C12C58">
              <w:rPr>
                <w:rFonts w:eastAsia="TimesNewRomanPSMT"/>
                <w:b/>
                <w:bCs/>
                <w:lang w:val="sr-Cyrl-RS"/>
              </w:rPr>
              <w:t>О</w:t>
            </w:r>
            <w:r>
              <w:rPr>
                <w:rFonts w:eastAsia="TimesNewRomanPSMT"/>
                <w:b/>
                <w:bCs/>
                <w:lang w:val="sr-Cyrl-RS"/>
              </w:rPr>
              <w:t>С</w:t>
            </w:r>
          </w:p>
          <w:p w14:paraId="5614A2F9" w14:textId="77777777" w:rsidR="006620A7" w:rsidRDefault="006620A7" w:rsidP="006D0697">
            <w:pPr>
              <w:tabs>
                <w:tab w:val="left" w:pos="680"/>
              </w:tabs>
              <w:jc w:val="both"/>
              <w:rPr>
                <w:rFonts w:eastAsia="TimesNewRomanPSMT"/>
                <w:bCs/>
                <w:lang w:val="sr-Cyrl-RS"/>
              </w:rPr>
            </w:pPr>
          </w:p>
          <w:p w14:paraId="4450E373" w14:textId="77777777" w:rsidR="006620A7" w:rsidRDefault="006620A7" w:rsidP="006D0697">
            <w:pPr>
              <w:tabs>
                <w:tab w:val="left" w:pos="680"/>
              </w:tabs>
              <w:jc w:val="both"/>
              <w:rPr>
                <w:rFonts w:eastAsia="TimesNewRomanPSMT"/>
                <w:bCs/>
              </w:rPr>
            </w:pPr>
          </w:p>
        </w:tc>
        <w:tc>
          <w:tcPr>
            <w:tcW w:w="3076" w:type="dxa"/>
          </w:tcPr>
          <w:p w14:paraId="6E327A8E" w14:textId="77777777" w:rsidR="006620A7" w:rsidRDefault="006620A7" w:rsidP="006D0697">
            <w:pPr>
              <w:tabs>
                <w:tab w:val="left" w:pos="680"/>
              </w:tabs>
              <w:jc w:val="both"/>
              <w:rPr>
                <w:rFonts w:eastAsia="TimesNewRomanPSMT"/>
                <w:bCs/>
              </w:rPr>
            </w:pPr>
          </w:p>
        </w:tc>
        <w:tc>
          <w:tcPr>
            <w:tcW w:w="2932" w:type="dxa"/>
            <w:tcBorders>
              <w:top w:val="nil"/>
              <w:left w:val="nil"/>
              <w:bottom w:val="single" w:sz="4" w:space="0" w:color="auto"/>
              <w:right w:val="nil"/>
            </w:tcBorders>
          </w:tcPr>
          <w:p w14:paraId="21949A3D" w14:textId="77777777" w:rsidR="006620A7" w:rsidRDefault="006620A7" w:rsidP="006D0697">
            <w:pPr>
              <w:tabs>
                <w:tab w:val="left" w:pos="680"/>
              </w:tabs>
              <w:jc w:val="both"/>
              <w:rPr>
                <w:rFonts w:eastAsia="TimesNewRomanPSMT"/>
                <w:bCs/>
              </w:rPr>
            </w:pPr>
          </w:p>
        </w:tc>
      </w:tr>
      <w:tr w:rsidR="006620A7" w14:paraId="1F3115D3" w14:textId="77777777" w:rsidTr="006D0697">
        <w:tc>
          <w:tcPr>
            <w:tcW w:w="3082" w:type="dxa"/>
            <w:tcBorders>
              <w:top w:val="single" w:sz="4" w:space="0" w:color="auto"/>
              <w:left w:val="nil"/>
              <w:bottom w:val="nil"/>
              <w:right w:val="nil"/>
            </w:tcBorders>
            <w:hideMark/>
          </w:tcPr>
          <w:p w14:paraId="2E6AC9B1" w14:textId="77777777" w:rsidR="006620A7" w:rsidRDefault="006620A7" w:rsidP="006D0697">
            <w:pPr>
              <w:jc w:val="center"/>
              <w:rPr>
                <w:noProof/>
                <w:highlight w:val="yellow"/>
              </w:rPr>
            </w:pPr>
            <w:r>
              <w:rPr>
                <w:noProof/>
              </w:rPr>
              <w:t>НАЗИВ ПОНУЂАЧА</w:t>
            </w:r>
          </w:p>
        </w:tc>
        <w:tc>
          <w:tcPr>
            <w:tcW w:w="3076" w:type="dxa"/>
            <w:hideMark/>
          </w:tcPr>
          <w:p w14:paraId="51C857A7" w14:textId="77777777" w:rsidR="006620A7" w:rsidRDefault="006620A7" w:rsidP="006D0697">
            <w:pPr>
              <w:jc w:val="center"/>
              <w:rPr>
                <w:noProof/>
              </w:rPr>
            </w:pPr>
            <w:r>
              <w:rPr>
                <w:noProof/>
              </w:rPr>
              <w:t>М.П.</w:t>
            </w:r>
          </w:p>
        </w:tc>
        <w:tc>
          <w:tcPr>
            <w:tcW w:w="2932" w:type="dxa"/>
            <w:tcBorders>
              <w:top w:val="single" w:sz="4" w:space="0" w:color="auto"/>
              <w:left w:val="nil"/>
              <w:bottom w:val="nil"/>
              <w:right w:val="nil"/>
            </w:tcBorders>
            <w:hideMark/>
          </w:tcPr>
          <w:p w14:paraId="0DD77F08" w14:textId="77777777" w:rsidR="006620A7" w:rsidRDefault="006620A7" w:rsidP="006D0697">
            <w:pPr>
              <w:jc w:val="center"/>
              <w:rPr>
                <w:noProof/>
                <w:highlight w:val="yellow"/>
              </w:rPr>
            </w:pPr>
            <w:r>
              <w:rPr>
                <w:noProof/>
              </w:rPr>
              <w:t>ПОТПИС ПОНУЂАЧА</w:t>
            </w:r>
          </w:p>
        </w:tc>
      </w:tr>
    </w:tbl>
    <w:p w14:paraId="3B617B83" w14:textId="77777777" w:rsidR="00173D82" w:rsidRPr="002151AC" w:rsidRDefault="00173D82">
      <w:pPr>
        <w:rPr>
          <w:b/>
          <w:noProof/>
          <w:lang w:val="sr-Cyrl-RS"/>
        </w:rPr>
      </w:pPr>
    </w:p>
    <w:p w14:paraId="25CC2DF4" w14:textId="28B02B6B" w:rsidR="002D5B2C" w:rsidRPr="0095524C" w:rsidRDefault="002D5B2C" w:rsidP="004818CB">
      <w:pPr>
        <w:pStyle w:val="Heading2"/>
        <w:numPr>
          <w:ilvl w:val="0"/>
          <w:numId w:val="25"/>
        </w:numPr>
        <w:jc w:val="left"/>
        <w:rPr>
          <w:noProof/>
          <w:szCs w:val="28"/>
        </w:rPr>
      </w:pPr>
      <w:bookmarkStart w:id="39" w:name="_Toc362872633"/>
      <w:bookmarkStart w:id="40" w:name="_Toc375898252"/>
      <w:bookmarkStart w:id="41" w:name="_Toc375905374"/>
      <w:bookmarkStart w:id="42" w:name="_Toc398110354"/>
      <w:bookmarkStart w:id="43" w:name="_Toc401059595"/>
      <w:bookmarkStart w:id="44" w:name="_Toc404939263"/>
      <w:bookmarkStart w:id="45" w:name="_Toc406492792"/>
      <w:bookmarkStart w:id="46" w:name="_Toc518460914"/>
      <w:r w:rsidRPr="0095524C">
        <w:rPr>
          <w:noProof/>
          <w:szCs w:val="28"/>
        </w:rPr>
        <w:t>УПУТСТВО П</w:t>
      </w:r>
      <w:r w:rsidR="00343F79" w:rsidRPr="0095524C">
        <w:rPr>
          <w:noProof/>
          <w:szCs w:val="28"/>
        </w:rPr>
        <w:t>ОНУЂАЧИМА КАКО ДА САЧИНЕ ПОНУДУ</w:t>
      </w:r>
      <w:bookmarkEnd w:id="39"/>
      <w:bookmarkEnd w:id="40"/>
      <w:bookmarkEnd w:id="41"/>
      <w:bookmarkEnd w:id="42"/>
      <w:bookmarkEnd w:id="43"/>
      <w:bookmarkEnd w:id="44"/>
      <w:bookmarkEnd w:id="45"/>
      <w:bookmarkEnd w:id="46"/>
    </w:p>
    <w:p w14:paraId="250BA98E" w14:textId="77777777" w:rsidR="00937994" w:rsidRPr="00F54C6F" w:rsidRDefault="00937994" w:rsidP="00937994">
      <w:pPr>
        <w:ind w:left="540"/>
        <w:jc w:val="both"/>
        <w:rPr>
          <w:noProof/>
        </w:rPr>
      </w:pPr>
    </w:p>
    <w:p w14:paraId="4B74841A" w14:textId="77777777"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14:paraId="4FFCB947" w14:textId="77777777" w:rsidR="00A878F3" w:rsidRPr="00F54C6F" w:rsidRDefault="00A878F3" w:rsidP="00A878F3">
      <w:pPr>
        <w:jc w:val="both"/>
        <w:rPr>
          <w:b/>
          <w:bCs/>
          <w:i/>
          <w:iCs/>
        </w:rPr>
      </w:pPr>
    </w:p>
    <w:p w14:paraId="2D5CBED9" w14:textId="77777777"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14:paraId="5A124D71" w14:textId="77777777" w:rsidR="002B1F59" w:rsidRDefault="002B1F59" w:rsidP="00B42F9A">
      <w:pPr>
        <w:jc w:val="both"/>
        <w:rPr>
          <w:noProof/>
        </w:rPr>
      </w:pPr>
      <w:r w:rsidRPr="002B1F59">
        <w:rPr>
          <w:noProof/>
        </w:rPr>
        <w:t>Понуда се саставља на српском језику, ћириличним или латиничним писмом.</w:t>
      </w:r>
    </w:p>
    <w:p w14:paraId="0B31D440" w14:textId="77777777"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14:paraId="11A859D1" w14:textId="77777777" w:rsidR="00215C91" w:rsidRPr="00B42F9A" w:rsidRDefault="00215C91" w:rsidP="00B42F9A">
      <w:pPr>
        <w:jc w:val="both"/>
      </w:pPr>
    </w:p>
    <w:p w14:paraId="028A741B" w14:textId="77777777"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14:paraId="1494E6BC" w14:textId="77777777" w:rsidR="00A878F3" w:rsidRPr="00F54C6F" w:rsidRDefault="00A878F3" w:rsidP="00A878F3">
      <w:pPr>
        <w:jc w:val="both"/>
        <w:rPr>
          <w:rFonts w:eastAsia="TimesNewRomanPSMT"/>
          <w:bCs/>
        </w:rPr>
      </w:pPr>
    </w:p>
    <w:p w14:paraId="2F64733F" w14:textId="77777777"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14:paraId="3BA6042A" w14:textId="77777777"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14:paraId="6AFA95A6" w14:textId="77777777"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14:paraId="2A4BEBB4" w14:textId="77777777"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D9E2F88" w14:textId="77777777" w:rsidR="003D7938" w:rsidRDefault="003D7938" w:rsidP="003D7938">
      <w:pPr>
        <w:autoSpaceDE w:val="0"/>
        <w:autoSpaceDN w:val="0"/>
        <w:adjustRightInd w:val="0"/>
        <w:jc w:val="both"/>
        <w:rPr>
          <w:rFonts w:eastAsia="TimesNewRomanPSMT"/>
          <w:bCs/>
          <w:highlight w:val="green"/>
        </w:rPr>
      </w:pPr>
    </w:p>
    <w:p w14:paraId="789257C2" w14:textId="77777777"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14:paraId="213DA823" w14:textId="77777777"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14:paraId="55680787" w14:textId="77777777" w:rsidR="003D7938" w:rsidRPr="005131AC" w:rsidRDefault="003D7938" w:rsidP="003D7938">
      <w:pPr>
        <w:autoSpaceDE w:val="0"/>
        <w:autoSpaceDN w:val="0"/>
        <w:adjustRightInd w:val="0"/>
        <w:jc w:val="both"/>
      </w:pPr>
    </w:p>
    <w:p w14:paraId="12F5A475" w14:textId="77777777"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14:paraId="74B2CAE2" w14:textId="77777777" w:rsidR="003D7938" w:rsidRDefault="003D7938" w:rsidP="003D7938">
      <w:pPr>
        <w:autoSpaceDE w:val="0"/>
        <w:autoSpaceDN w:val="0"/>
        <w:adjustRightInd w:val="0"/>
        <w:jc w:val="both"/>
        <w:rPr>
          <w:highlight w:val="green"/>
        </w:rPr>
      </w:pPr>
    </w:p>
    <w:p w14:paraId="0A1E2AA7" w14:textId="77777777"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14:paraId="42570788" w14:textId="77777777"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1FC8D575" w14:textId="77777777" w:rsidR="003D7938" w:rsidRDefault="003D7938" w:rsidP="003D7938">
      <w:pPr>
        <w:jc w:val="both"/>
        <w:rPr>
          <w:rFonts w:eastAsia="TimesNewRomanPSMT"/>
          <w:bCs/>
          <w:highlight w:val="green"/>
        </w:rPr>
      </w:pPr>
    </w:p>
    <w:p w14:paraId="76B1B64D" w14:textId="77777777"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1AABAF25" w14:textId="77777777" w:rsidR="003D7938" w:rsidRPr="00C9254E" w:rsidRDefault="003D7938" w:rsidP="003D7938">
      <w:pPr>
        <w:autoSpaceDE w:val="0"/>
        <w:autoSpaceDN w:val="0"/>
        <w:adjustRightInd w:val="0"/>
        <w:jc w:val="both"/>
        <w:rPr>
          <w:b/>
        </w:rPr>
      </w:pPr>
    </w:p>
    <w:p w14:paraId="476AEBFE" w14:textId="77777777"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14:paraId="6BEC4909" w14:textId="77777777" w:rsidR="00184FE2" w:rsidRPr="00F54C6F" w:rsidRDefault="00184FE2" w:rsidP="00A878F3">
      <w:pPr>
        <w:jc w:val="both"/>
        <w:rPr>
          <w:rFonts w:eastAsia="TimesNewRomanPSMT"/>
          <w:bCs/>
        </w:rPr>
      </w:pPr>
    </w:p>
    <w:p w14:paraId="62BACF56" w14:textId="77777777" w:rsidR="00A878F3" w:rsidRDefault="00A878F3" w:rsidP="00A878F3">
      <w:pPr>
        <w:jc w:val="both"/>
        <w:rPr>
          <w:b/>
          <w:bCs/>
          <w:i/>
          <w:iCs/>
        </w:rPr>
      </w:pPr>
      <w:r w:rsidRPr="00F54C6F">
        <w:rPr>
          <w:b/>
          <w:i/>
          <w:iCs/>
        </w:rPr>
        <w:t>3.</w:t>
      </w:r>
      <w:r w:rsidRPr="00F54C6F">
        <w:rPr>
          <w:b/>
          <w:bCs/>
          <w:i/>
          <w:iCs/>
        </w:rPr>
        <w:t xml:space="preserve"> ПАРТИЈЕ</w:t>
      </w:r>
    </w:p>
    <w:p w14:paraId="33B0F3D4" w14:textId="77777777" w:rsidR="00B42F9A" w:rsidRPr="00B42F9A" w:rsidRDefault="00B42F9A" w:rsidP="00A878F3">
      <w:pPr>
        <w:jc w:val="both"/>
      </w:pPr>
    </w:p>
    <w:p w14:paraId="1F6C3CE6" w14:textId="738FFA4E"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14:paraId="1668FE27"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54EAD34B"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14:paraId="4FB8B5C4"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14:paraId="7C221204" w14:textId="77777777"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421A2049" w14:textId="77777777" w:rsidR="003D7938" w:rsidRPr="00682A4E" w:rsidRDefault="003D7938" w:rsidP="003D7938">
      <w:pPr>
        <w:tabs>
          <w:tab w:val="left" w:pos="2940"/>
        </w:tabs>
        <w:jc w:val="both"/>
        <w:rPr>
          <w:rFonts w:eastAsia="TimesNewRomanPSMT"/>
          <w:bCs/>
        </w:rPr>
      </w:pPr>
    </w:p>
    <w:p w14:paraId="7F555BAB" w14:textId="35FC224A" w:rsidR="003D7938" w:rsidRDefault="003D7938" w:rsidP="003D7938">
      <w:pPr>
        <w:jc w:val="both"/>
        <w:rPr>
          <w:b/>
        </w:rPr>
      </w:pPr>
      <w:r w:rsidRPr="00B65266">
        <w:rPr>
          <w:b/>
          <w:lang w:val="sr-Cyrl-CS"/>
        </w:rPr>
        <w:t xml:space="preserve">Понуђачи који подносе понуде за више партија морају </w:t>
      </w:r>
      <w:r w:rsidR="00F9665E">
        <w:rPr>
          <w:b/>
          <w:lang w:val="sr-Cyrl-CS"/>
        </w:rPr>
        <w:t>јасно назначити</w:t>
      </w:r>
      <w:r w:rsidR="00F9665E" w:rsidRPr="00B65266">
        <w:rPr>
          <w:b/>
          <w:lang w:val="sr-Cyrl-CS"/>
        </w:rPr>
        <w:t xml:space="preserve"> </w:t>
      </w:r>
      <w:r w:rsidR="00F9665E">
        <w:rPr>
          <w:b/>
          <w:lang w:val="sr-Cyrl-CS"/>
        </w:rPr>
        <w:t xml:space="preserve">и </w:t>
      </w:r>
      <w:r>
        <w:rPr>
          <w:b/>
          <w:lang w:val="sr-Cyrl-CS"/>
        </w:rPr>
        <w:t>одвојити (</w:t>
      </w:r>
      <w:r w:rsidR="00F9665E">
        <w:rPr>
          <w:b/>
          <w:lang w:val="sr-Cyrl-CS"/>
        </w:rPr>
        <w:t xml:space="preserve">обележити, </w:t>
      </w:r>
      <w:r w:rsidR="00AF27EC">
        <w:rPr>
          <w:b/>
          <w:lang w:val="sr-Cyrl-RS"/>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F9665E">
        <w:rPr>
          <w:b/>
          <w:lang w:val="sr-Cyrl-RS"/>
        </w:rPr>
        <w:t xml:space="preserve">као </w:t>
      </w:r>
      <w:r>
        <w:rPr>
          <w:b/>
        </w:rPr>
        <w:t xml:space="preserve">и такође посебно </w:t>
      </w:r>
      <w:r w:rsidR="008A3740">
        <w:rPr>
          <w:b/>
          <w:lang w:val="sr-Cyrl-CS"/>
        </w:rPr>
        <w:t>назначити</w:t>
      </w:r>
      <w:r w:rsidR="008A3740" w:rsidRPr="00B65266">
        <w:rPr>
          <w:b/>
          <w:lang w:val="sr-Cyrl-CS"/>
        </w:rPr>
        <w:t xml:space="preserve"> </w:t>
      </w:r>
      <w:r w:rsidR="008A3740">
        <w:rPr>
          <w:b/>
          <w:lang w:val="sr-Cyrl-CS"/>
        </w:rPr>
        <w:t>и</w:t>
      </w:r>
      <w:r w:rsidR="008A3740">
        <w:rPr>
          <w:b/>
        </w:rPr>
        <w:t xml:space="preserve"> </w:t>
      </w:r>
      <w:r>
        <w:rPr>
          <w:b/>
        </w:rPr>
        <w:t xml:space="preserve">одвојити </w:t>
      </w:r>
      <w:r>
        <w:rPr>
          <w:b/>
          <w:lang w:val="sr-Cyrl-CS"/>
        </w:rPr>
        <w:t>(</w:t>
      </w:r>
      <w:r w:rsidR="008A3740">
        <w:rPr>
          <w:b/>
          <w:lang w:val="sr-Cyrl-CS"/>
        </w:rPr>
        <w:t>обележити</w:t>
      </w:r>
      <w:r>
        <w:rPr>
          <w:b/>
          <w:lang w:val="sr-Cyrl-CS"/>
        </w:rPr>
        <w:t xml:space="preserve">, </w:t>
      </w:r>
      <w:r w:rsidR="00AF27EC">
        <w:rPr>
          <w:b/>
          <w:lang w:val="sr-Cyrl-RS"/>
        </w:rPr>
        <w:t>граничником одвојити,</w:t>
      </w:r>
      <w:r>
        <w:rPr>
          <w:b/>
          <w:lang w:val="sr-Cyrl-CS"/>
        </w:rPr>
        <w:t xml:space="preserve"> увезати</w:t>
      </w:r>
      <w:r w:rsidR="008A3740">
        <w:rPr>
          <w:b/>
          <w:lang w:val="sr-Cyrl-CS"/>
        </w:rPr>
        <w:t xml:space="preserve"> </w:t>
      </w:r>
      <w:r>
        <w:rPr>
          <w:b/>
          <w:lang w:val="sr-Cyrl-CS"/>
        </w:rPr>
        <w:t xml:space="preserve">или сл.) </w:t>
      </w:r>
      <w:r w:rsidRPr="00B65266">
        <w:rPr>
          <w:b/>
          <w:lang w:val="sr-Cyrl-CS"/>
        </w:rPr>
        <w:t>понуде са припадајућом документацијом за сваку партију понаособ</w:t>
      </w:r>
      <w:r w:rsidRPr="00B65266">
        <w:rPr>
          <w:b/>
        </w:rPr>
        <w:t>.</w:t>
      </w:r>
    </w:p>
    <w:p w14:paraId="08AAB672" w14:textId="77777777" w:rsidR="00706A78" w:rsidRPr="00706A78" w:rsidRDefault="00706A78" w:rsidP="00706A78">
      <w:pPr>
        <w:jc w:val="both"/>
      </w:pPr>
    </w:p>
    <w:p w14:paraId="1825E8B1" w14:textId="77777777" w:rsidR="00A878F3" w:rsidRDefault="00A878F3" w:rsidP="00A878F3">
      <w:pPr>
        <w:jc w:val="both"/>
        <w:rPr>
          <w:b/>
          <w:bCs/>
          <w:i/>
          <w:iCs/>
        </w:rPr>
      </w:pPr>
      <w:r w:rsidRPr="00F54C6F">
        <w:rPr>
          <w:b/>
          <w:i/>
          <w:iCs/>
        </w:rPr>
        <w:t>4.</w:t>
      </w:r>
      <w:r w:rsidRPr="00F54C6F">
        <w:rPr>
          <w:b/>
          <w:bCs/>
          <w:i/>
          <w:iCs/>
        </w:rPr>
        <w:t xml:space="preserve">  ПОНУДА СА ВАРИЈАНТАМА</w:t>
      </w:r>
    </w:p>
    <w:p w14:paraId="015C8766" w14:textId="77777777" w:rsidR="00363C52" w:rsidRPr="00F54C6F" w:rsidRDefault="00363C52" w:rsidP="00A878F3">
      <w:pPr>
        <w:jc w:val="both"/>
        <w:rPr>
          <w:bCs/>
          <w:iCs/>
        </w:rPr>
      </w:pPr>
    </w:p>
    <w:p w14:paraId="55C31744" w14:textId="77777777" w:rsidR="00A878F3" w:rsidRPr="00F54C6F" w:rsidRDefault="00A878F3" w:rsidP="00A878F3">
      <w:pPr>
        <w:jc w:val="both"/>
        <w:rPr>
          <w:b/>
          <w:bCs/>
          <w:i/>
          <w:iCs/>
        </w:rPr>
      </w:pPr>
      <w:r w:rsidRPr="00F54C6F">
        <w:rPr>
          <w:bCs/>
          <w:iCs/>
        </w:rPr>
        <w:t>Подношење понуде са варијантама није дозвољено.</w:t>
      </w:r>
    </w:p>
    <w:p w14:paraId="386062EC" w14:textId="77777777" w:rsidR="00A878F3" w:rsidRPr="00F54C6F" w:rsidRDefault="00A878F3" w:rsidP="00A878F3">
      <w:pPr>
        <w:jc w:val="both"/>
      </w:pPr>
    </w:p>
    <w:p w14:paraId="64BFC728" w14:textId="77777777"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14:paraId="2C48380D" w14:textId="77777777" w:rsidR="00A878F3" w:rsidRPr="00F54C6F" w:rsidRDefault="00A878F3" w:rsidP="00A878F3">
      <w:pPr>
        <w:jc w:val="both"/>
      </w:pPr>
    </w:p>
    <w:p w14:paraId="699B217D" w14:textId="77777777"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14:paraId="7F609F48" w14:textId="77777777"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14:paraId="38CB9C6B" w14:textId="77777777"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14:paraId="763C9A19" w14:textId="77777777"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F09A23" w14:textId="77777777" w:rsidR="00927A2A" w:rsidRDefault="00927A2A" w:rsidP="00927A2A">
      <w:pPr>
        <w:jc w:val="both"/>
      </w:pPr>
      <w:r>
        <w:t>По истеку рока за подношење понуда понуђач не може да повуче нити да мења своју понуду.</w:t>
      </w:r>
    </w:p>
    <w:p w14:paraId="6255D74D" w14:textId="77777777" w:rsidR="00927A2A" w:rsidRDefault="00927A2A" w:rsidP="00927A2A">
      <w:pPr>
        <w:jc w:val="both"/>
      </w:pPr>
    </w:p>
    <w:p w14:paraId="123193B8" w14:textId="77777777" w:rsidR="00927A2A" w:rsidRPr="00927A2A" w:rsidRDefault="00927A2A" w:rsidP="00927A2A">
      <w:pPr>
        <w:jc w:val="both"/>
        <w:rPr>
          <w:b/>
          <w:i/>
        </w:rPr>
      </w:pPr>
      <w:r w:rsidRPr="00927A2A">
        <w:rPr>
          <w:b/>
          <w:i/>
        </w:rPr>
        <w:t xml:space="preserve">6. УЧЕСТВОВАЊЕ У ЗАЈЕДНИЧКОЈ ПОНУДИ ИЛИ КАО ПОДИЗВОЂАЧ </w:t>
      </w:r>
    </w:p>
    <w:p w14:paraId="12FCBF28" w14:textId="77777777" w:rsidR="00927A2A" w:rsidRDefault="00927A2A" w:rsidP="00927A2A">
      <w:pPr>
        <w:jc w:val="both"/>
      </w:pPr>
    </w:p>
    <w:p w14:paraId="053E15AF" w14:textId="77777777" w:rsidR="00927A2A" w:rsidRDefault="00927A2A" w:rsidP="00927A2A">
      <w:pPr>
        <w:jc w:val="both"/>
      </w:pPr>
      <w:r>
        <w:t xml:space="preserve">Понуђач може да поднесе само једну понуду. </w:t>
      </w:r>
    </w:p>
    <w:p w14:paraId="39D29E3C" w14:textId="77777777"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00D3E75" w14:textId="77777777"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7220676" w14:textId="77777777" w:rsidR="003B6A25" w:rsidRPr="003D7938" w:rsidRDefault="003B6A25" w:rsidP="00927A2A">
      <w:pPr>
        <w:jc w:val="both"/>
      </w:pPr>
    </w:p>
    <w:p w14:paraId="6F5ED5A6" w14:textId="77777777" w:rsidR="00927A2A" w:rsidRPr="00927A2A" w:rsidRDefault="00927A2A" w:rsidP="00927A2A">
      <w:pPr>
        <w:jc w:val="both"/>
        <w:rPr>
          <w:b/>
          <w:i/>
        </w:rPr>
      </w:pPr>
      <w:r w:rsidRPr="00927A2A">
        <w:rPr>
          <w:b/>
          <w:i/>
        </w:rPr>
        <w:t>7. ПОНУДА СА ПОДИЗВОЂАЧЕМ</w:t>
      </w:r>
    </w:p>
    <w:p w14:paraId="24373A04" w14:textId="77777777" w:rsidR="00927A2A" w:rsidRDefault="00927A2A" w:rsidP="00927A2A">
      <w:pPr>
        <w:jc w:val="both"/>
      </w:pPr>
    </w:p>
    <w:p w14:paraId="75B976E7" w14:textId="77777777"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71378BF" w14:textId="77777777"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14:paraId="710C28E7" w14:textId="77777777"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14:paraId="7A8A06DF" w14:textId="77777777" w:rsidR="00927A2A" w:rsidRDefault="00927A2A" w:rsidP="00927A2A">
      <w:pPr>
        <w:jc w:val="both"/>
      </w:pPr>
      <w:r>
        <w:lastRenderedPageBreak/>
        <w:t xml:space="preserve">Понуђач је дужан да за подизвођаче достави доказе о испуњености услова који су наведени у поглављу 5. </w:t>
      </w:r>
      <w:proofErr w:type="gramStart"/>
      <w:r>
        <w:t>конкурсне</w:t>
      </w:r>
      <w:proofErr w:type="gramEnd"/>
      <w:r>
        <w:t xml:space="preserve"> документације, у складу са Упутством како се доказује испуњеност услова.</w:t>
      </w:r>
    </w:p>
    <w:p w14:paraId="1C369B04" w14:textId="77777777"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14:paraId="75E5A19F" w14:textId="77777777"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0576414F" w14:textId="77777777" w:rsidR="00927A2A" w:rsidRDefault="00927A2A" w:rsidP="00927A2A">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w:t>
      </w:r>
      <w:r w:rsidR="006124D7">
        <w:t>а</w:t>
      </w:r>
      <w:r>
        <w:t>.</w:t>
      </w:r>
    </w:p>
    <w:p w14:paraId="24B42095" w14:textId="77777777" w:rsidR="00927A2A" w:rsidRDefault="00927A2A" w:rsidP="00927A2A">
      <w:pPr>
        <w:jc w:val="both"/>
      </w:pPr>
    </w:p>
    <w:p w14:paraId="2D52C667" w14:textId="77777777" w:rsidR="00927A2A" w:rsidRPr="00927A2A" w:rsidRDefault="00927A2A" w:rsidP="00927A2A">
      <w:pPr>
        <w:jc w:val="both"/>
        <w:rPr>
          <w:b/>
          <w:i/>
        </w:rPr>
      </w:pPr>
      <w:r w:rsidRPr="00927A2A">
        <w:rPr>
          <w:b/>
          <w:i/>
        </w:rPr>
        <w:t>8. ЗАЈЕДНИЧКА ПОНУДА</w:t>
      </w:r>
    </w:p>
    <w:p w14:paraId="5B9221D3" w14:textId="77777777" w:rsidR="00927A2A" w:rsidRDefault="00927A2A" w:rsidP="00927A2A">
      <w:pPr>
        <w:jc w:val="both"/>
      </w:pPr>
    </w:p>
    <w:p w14:paraId="102895A4" w14:textId="77777777" w:rsidR="009D7F10" w:rsidRPr="00642456" w:rsidRDefault="009D7F10" w:rsidP="009D7F10">
      <w:pPr>
        <w:jc w:val="both"/>
      </w:pPr>
      <w:r w:rsidRPr="00642456">
        <w:t>Понуду може поднети група понуђача.</w:t>
      </w:r>
    </w:p>
    <w:p w14:paraId="00015CF8" w14:textId="77777777" w:rsidR="009D7F10" w:rsidRPr="00642456" w:rsidRDefault="009D7F10" w:rsidP="009D7F10">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4F5845E6" w14:textId="77777777" w:rsidR="009D7F10" w:rsidRPr="00642456" w:rsidRDefault="009D7F10" w:rsidP="00606A08">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087E5E0E" w14:textId="77777777" w:rsidR="009D7F10" w:rsidRPr="00642456" w:rsidRDefault="009D7F10" w:rsidP="00606A08">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72EAE3B9" w14:textId="77777777" w:rsidR="009D7F10" w:rsidRPr="00AE1407" w:rsidRDefault="009D7F10" w:rsidP="009D7F10">
      <w:pPr>
        <w:pStyle w:val="ListParagraph"/>
        <w:tabs>
          <w:tab w:val="left" w:pos="2130"/>
          <w:tab w:val="left" w:pos="2745"/>
        </w:tabs>
        <w:jc w:val="both"/>
        <w:rPr>
          <w:rFonts w:eastAsia="TimesNewRomanPSMT"/>
          <w:bCs/>
        </w:rPr>
      </w:pPr>
      <w:r>
        <w:rPr>
          <w:rFonts w:eastAsia="TimesNewRomanPSMT"/>
          <w:bCs/>
        </w:rPr>
        <w:tab/>
      </w:r>
      <w:r>
        <w:rPr>
          <w:rFonts w:eastAsia="TimesNewRomanPSMT"/>
          <w:bCs/>
        </w:rPr>
        <w:tab/>
      </w:r>
    </w:p>
    <w:p w14:paraId="382F2997" w14:textId="77777777"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14:paraId="045B6997" w14:textId="77777777"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14:paraId="41EE7044" w14:textId="77777777"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14:paraId="7355B332" w14:textId="77777777"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39C884D8" w14:textId="77777777"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5C9D19B9" w14:textId="77777777" w:rsidR="00927A2A" w:rsidRDefault="00927A2A" w:rsidP="00927A2A">
      <w:pPr>
        <w:jc w:val="both"/>
      </w:pPr>
    </w:p>
    <w:p w14:paraId="11F0C472" w14:textId="77777777"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14:paraId="5CAD1504" w14:textId="77777777" w:rsidR="00A878F3" w:rsidRPr="00205CDC" w:rsidRDefault="00A878F3" w:rsidP="00A878F3">
      <w:pPr>
        <w:jc w:val="both"/>
      </w:pPr>
    </w:p>
    <w:p w14:paraId="770C1EDB" w14:textId="77777777" w:rsidR="00A878F3" w:rsidRPr="00205CDC" w:rsidRDefault="00A878F3" w:rsidP="00A878F3">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14:paraId="2708A0AF" w14:textId="77777777"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14:paraId="11092D6C" w14:textId="77777777" w:rsidR="00927A2A" w:rsidRPr="00205CDC" w:rsidRDefault="00927A2A" w:rsidP="00927A2A">
      <w:pPr>
        <w:jc w:val="both"/>
        <w:rPr>
          <w:iCs/>
        </w:rPr>
      </w:pPr>
      <w:r w:rsidRPr="00205CDC">
        <w:rPr>
          <w:iCs/>
        </w:rPr>
        <w:t>Плаћање се врши уплатом на рачун понуђача.</w:t>
      </w:r>
    </w:p>
    <w:p w14:paraId="28204587" w14:textId="77777777" w:rsidR="00D273B0" w:rsidRDefault="00927A2A" w:rsidP="00927A2A">
      <w:pPr>
        <w:jc w:val="both"/>
        <w:rPr>
          <w:iCs/>
        </w:rPr>
      </w:pPr>
      <w:r w:rsidRPr="00205CDC">
        <w:rPr>
          <w:iCs/>
        </w:rPr>
        <w:t>Понуђачу није дозвољено да захтева аванс.</w:t>
      </w:r>
    </w:p>
    <w:p w14:paraId="791815D8" w14:textId="77777777" w:rsidR="00EB12E3" w:rsidRPr="00EB12E3" w:rsidRDefault="00EB12E3" w:rsidP="00927A2A">
      <w:pPr>
        <w:jc w:val="both"/>
        <w:rPr>
          <w:iCs/>
        </w:rPr>
      </w:pPr>
    </w:p>
    <w:p w14:paraId="2C0AFC73" w14:textId="77777777"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14:paraId="3C83A0B8" w14:textId="77777777" w:rsidR="005C24CE" w:rsidRPr="00205CDC" w:rsidRDefault="005C24CE" w:rsidP="005C24CE">
      <w:pPr>
        <w:jc w:val="both"/>
        <w:rPr>
          <w:iCs/>
        </w:rPr>
      </w:pPr>
      <w:r w:rsidRPr="008A3740">
        <w:rPr>
          <w:iCs/>
        </w:rPr>
        <w:t xml:space="preserve">Наручилац </w:t>
      </w:r>
      <w:r w:rsidR="00AB7FA3" w:rsidRPr="008A3740">
        <w:rPr>
          <w:iCs/>
          <w:lang w:val="sr-Cyrl-RS"/>
        </w:rPr>
        <w:t xml:space="preserve">нема </w:t>
      </w:r>
      <w:r w:rsidRPr="008A3740">
        <w:rPr>
          <w:iCs/>
        </w:rPr>
        <w:t xml:space="preserve">захтева </w:t>
      </w:r>
      <w:r w:rsidR="00AB7FA3" w:rsidRPr="008A3740">
        <w:rPr>
          <w:iCs/>
          <w:lang w:val="sr-Cyrl-RS"/>
        </w:rPr>
        <w:t>з</w:t>
      </w:r>
      <w:r w:rsidRPr="008A3740">
        <w:rPr>
          <w:iCs/>
        </w:rPr>
        <w:t>а гарантни рок на исправно функ</w:t>
      </w:r>
      <w:r w:rsidR="002151AC" w:rsidRPr="008A3740">
        <w:rPr>
          <w:iCs/>
        </w:rPr>
        <w:t xml:space="preserve">ционисање предмета </w:t>
      </w:r>
      <w:r w:rsidR="002151AC" w:rsidRPr="008A3740">
        <w:rPr>
          <w:iCs/>
          <w:lang w:val="sr-Cyrl-RS"/>
        </w:rPr>
        <w:t>ЈН</w:t>
      </w:r>
      <w:r w:rsidRPr="008A3740">
        <w:rPr>
          <w:iCs/>
        </w:rPr>
        <w:t>.</w:t>
      </w:r>
    </w:p>
    <w:p w14:paraId="20B97DA0" w14:textId="77777777" w:rsidR="004760BB" w:rsidRPr="009B03D3" w:rsidRDefault="004760BB" w:rsidP="00A878F3">
      <w:pPr>
        <w:jc w:val="both"/>
        <w:rPr>
          <w:iCs/>
        </w:rPr>
      </w:pPr>
    </w:p>
    <w:p w14:paraId="0715213F" w14:textId="77777777"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14:paraId="50A91141" w14:textId="77777777"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14:paraId="0107BA44" w14:textId="77777777" w:rsidR="00D273B0" w:rsidRPr="00524250" w:rsidRDefault="00B149FF" w:rsidP="00B149FF">
      <w:pPr>
        <w:jc w:val="both"/>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r>
        <w:rPr>
          <w:bCs/>
          <w:lang w:val="sr-Cyrl-CS"/>
        </w:rPr>
        <w:t xml:space="preserve"> </w:t>
      </w:r>
    </w:p>
    <w:p w14:paraId="20817967" w14:textId="77777777" w:rsidR="00D273B0" w:rsidRPr="00F54C6F" w:rsidRDefault="00D273B0" w:rsidP="00A878F3">
      <w:pPr>
        <w:jc w:val="both"/>
        <w:rPr>
          <w:iCs/>
        </w:rPr>
      </w:pPr>
    </w:p>
    <w:p w14:paraId="221B2ED3" w14:textId="5C3794B6" w:rsidR="00353808" w:rsidRPr="008B7E93" w:rsidRDefault="00A878F3" w:rsidP="00353808">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353808" w:rsidRPr="00F54C6F">
        <w:rPr>
          <w:noProof/>
        </w:rPr>
        <w:t xml:space="preserve">ФЦО </w:t>
      </w:r>
      <w:r w:rsidR="00041D0A">
        <w:rPr>
          <w:noProof/>
          <w:lang w:val="sr-Cyrl-RS"/>
        </w:rPr>
        <w:t xml:space="preserve">наручилац, </w:t>
      </w:r>
      <w:r w:rsidR="00353808">
        <w:rPr>
          <w:noProof/>
        </w:rPr>
        <w:t>локација по захтеву наручиоца</w:t>
      </w:r>
      <w:r w:rsidR="00353808" w:rsidRPr="004D7313">
        <w:rPr>
          <w:noProof/>
        </w:rPr>
        <w:t xml:space="preserve">, </w:t>
      </w:r>
      <w:r w:rsidR="00353808" w:rsidRPr="004D7313">
        <w:t>са обавезом истовара добара.</w:t>
      </w:r>
    </w:p>
    <w:p w14:paraId="07E021CB" w14:textId="77777777" w:rsidR="00184FE2" w:rsidRPr="00F54C6F" w:rsidRDefault="00184FE2" w:rsidP="00A878F3">
      <w:pPr>
        <w:jc w:val="both"/>
        <w:rPr>
          <w:b/>
          <w:bCs/>
          <w:i/>
          <w:iCs/>
        </w:rPr>
      </w:pPr>
    </w:p>
    <w:p w14:paraId="3C7D2F5E" w14:textId="77777777" w:rsidR="00A878F3" w:rsidRPr="00F54C6F" w:rsidRDefault="00A878F3" w:rsidP="00A878F3">
      <w:pPr>
        <w:jc w:val="both"/>
        <w:rPr>
          <w:b/>
          <w:iCs/>
        </w:rPr>
      </w:pPr>
      <w:r w:rsidRPr="00F54C6F">
        <w:rPr>
          <w:b/>
          <w:bCs/>
          <w:iCs/>
          <w:u w:val="single"/>
        </w:rPr>
        <w:t xml:space="preserve">9.4. </w:t>
      </w:r>
      <w:r w:rsidRPr="00F54C6F">
        <w:rPr>
          <w:b/>
          <w:iCs/>
          <w:u w:val="single"/>
        </w:rPr>
        <w:t>Захтев у погледу рока важења понуде</w:t>
      </w:r>
    </w:p>
    <w:p w14:paraId="298EF756" w14:textId="77777777"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14:paraId="6CB379A7" w14:textId="77777777"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14:paraId="3C4EEC96" w14:textId="77777777"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14:paraId="3AD70624" w14:textId="77777777" w:rsidR="00A878F3" w:rsidRPr="00F54C6F" w:rsidRDefault="00A878F3" w:rsidP="00A878F3">
      <w:pPr>
        <w:jc w:val="both"/>
        <w:rPr>
          <w:b/>
          <w:u w:val="single"/>
        </w:rPr>
      </w:pPr>
    </w:p>
    <w:p w14:paraId="66137023" w14:textId="77777777" w:rsidR="009709CC" w:rsidRPr="009709CC" w:rsidRDefault="00A878F3" w:rsidP="00A878F3">
      <w:pPr>
        <w:jc w:val="both"/>
        <w:rPr>
          <w:b/>
          <w:u w:val="single"/>
        </w:rPr>
      </w:pPr>
      <w:r w:rsidRPr="00BC44AE">
        <w:rPr>
          <w:b/>
          <w:u w:val="single"/>
        </w:rPr>
        <w:t>9.5. Други захтеви</w:t>
      </w:r>
    </w:p>
    <w:p w14:paraId="662B48BC" w14:textId="77777777" w:rsidR="00D7514E" w:rsidRPr="00C7456C" w:rsidRDefault="00D7514E" w:rsidP="00D7514E">
      <w:pPr>
        <w:pStyle w:val="Standard"/>
        <w:jc w:val="both"/>
        <w:rPr>
          <w:rFonts w:ascii="Times New Roman" w:hAnsi="Times New Roman" w:cs="Times New Roman"/>
          <w:lang w:val="sr-Cyrl-RS"/>
        </w:rPr>
      </w:pPr>
      <w:r w:rsidRPr="00D7514E">
        <w:rPr>
          <w:rFonts w:ascii="Times New Roman" w:hAnsi="Times New Roman" w:cs="Times New Roman"/>
          <w:b/>
          <w:bCs/>
          <w:i/>
          <w:iCs/>
          <w:lang w:val="sr-Cyrl-RS"/>
        </w:rPr>
        <w:t>За партију бр. 1</w:t>
      </w:r>
      <w:r w:rsidRPr="00C7456C">
        <w:rPr>
          <w:rFonts w:ascii="Times New Roman" w:hAnsi="Times New Roman" w:cs="Times New Roman"/>
          <w:b/>
          <w:bCs/>
          <w:iCs/>
          <w:lang w:val="sr-Cyrl-RS"/>
        </w:rPr>
        <w:t xml:space="preserve"> </w:t>
      </w:r>
      <w:r w:rsidRPr="00C7456C">
        <w:rPr>
          <w:rFonts w:ascii="Times New Roman" w:hAnsi="Times New Roman" w:cs="Times New Roman"/>
          <w:bCs/>
          <w:iCs/>
          <w:lang w:val="sr-Cyrl-RS"/>
        </w:rPr>
        <w:t xml:space="preserve">– </w:t>
      </w:r>
      <w:r w:rsidRPr="00C7456C">
        <w:rPr>
          <w:rFonts w:ascii="Times New Roman" w:hAnsi="Times New Roman" w:cs="Times New Roman"/>
          <w:lang w:val="sr-Cyrl-RS"/>
        </w:rPr>
        <w:t>Обавезно достављање бургија потребног промера за прављење рупа у количини од 1 бургије на сваких 20 завртњева, без додатних трошкова за Наручиоца.</w:t>
      </w:r>
    </w:p>
    <w:p w14:paraId="25924A3C" w14:textId="77777777" w:rsidR="00D7514E" w:rsidRPr="00C7456C" w:rsidRDefault="00D7514E" w:rsidP="00D7514E">
      <w:pPr>
        <w:tabs>
          <w:tab w:val="left" w:pos="284"/>
        </w:tabs>
        <w:suppressAutoHyphens/>
        <w:autoSpaceDN w:val="0"/>
        <w:jc w:val="both"/>
        <w:textAlignment w:val="baseline"/>
        <w:rPr>
          <w:bCs/>
          <w:iCs/>
          <w:color w:val="000000"/>
          <w:kern w:val="3"/>
          <w:lang w:val="sr-Cyrl-RS"/>
        </w:rPr>
      </w:pPr>
    </w:p>
    <w:p w14:paraId="7836B5E3" w14:textId="2C733637" w:rsidR="00D7514E" w:rsidRPr="00C7456C" w:rsidRDefault="00D7514E" w:rsidP="00D7514E">
      <w:pPr>
        <w:tabs>
          <w:tab w:val="left" w:pos="284"/>
        </w:tabs>
        <w:suppressAutoHyphens/>
        <w:autoSpaceDN w:val="0"/>
        <w:jc w:val="both"/>
        <w:textAlignment w:val="baseline"/>
        <w:rPr>
          <w:b/>
          <w:bCs/>
          <w:iCs/>
          <w:color w:val="000000"/>
          <w:lang w:val="sr-Cyrl-RS"/>
        </w:rPr>
      </w:pPr>
      <w:r w:rsidRPr="00D7514E">
        <w:rPr>
          <w:b/>
          <w:bCs/>
          <w:i/>
          <w:iCs/>
          <w:color w:val="000000"/>
          <w:kern w:val="3"/>
          <w:lang w:val="sr-Cyrl-RS"/>
        </w:rPr>
        <w:t>За партије бр. 2,</w:t>
      </w:r>
      <w:r w:rsidRPr="00D7514E">
        <w:rPr>
          <w:b/>
          <w:bCs/>
          <w:i/>
          <w:iCs/>
          <w:color w:val="000000"/>
          <w:lang w:val="sr-Cyrl-RS"/>
        </w:rPr>
        <w:t xml:space="preserve"> 3, 4, 5</w:t>
      </w:r>
      <w:r w:rsidR="00FB4B29">
        <w:rPr>
          <w:b/>
          <w:bCs/>
          <w:i/>
          <w:iCs/>
          <w:color w:val="000000"/>
          <w:lang w:val="sr-Cyrl-RS"/>
        </w:rPr>
        <w:t xml:space="preserve"> </w:t>
      </w:r>
      <w:r w:rsidRPr="00AE723A">
        <w:rPr>
          <w:b/>
          <w:bCs/>
          <w:iCs/>
          <w:color w:val="000000"/>
          <w:lang w:val="sr-Cyrl-RS"/>
        </w:rPr>
        <w:t xml:space="preserve">– </w:t>
      </w:r>
      <w:r w:rsidRPr="00AE723A">
        <w:rPr>
          <w:lang w:val="sr-Cyrl-RS"/>
        </w:rPr>
        <w:t xml:space="preserve">Обавезно достављање специфичног инструментаријума неопходног за </w:t>
      </w:r>
      <w:r>
        <w:rPr>
          <w:lang w:val="sr-Cyrl-RS"/>
        </w:rPr>
        <w:t>пласирање завртњева</w:t>
      </w:r>
      <w:r w:rsidRPr="00AE723A">
        <w:rPr>
          <w:lang w:val="sr-Cyrl-RS"/>
        </w:rPr>
        <w:t>,</w:t>
      </w:r>
      <w:r>
        <w:rPr>
          <w:lang w:val="sr-Cyrl-RS"/>
        </w:rPr>
        <w:t xml:space="preserve"> цемента и имплантацију протезе,</w:t>
      </w:r>
      <w:r w:rsidRPr="00AE723A">
        <w:rPr>
          <w:lang w:val="sr-Cyrl-RS"/>
        </w:rPr>
        <w:t xml:space="preserve"> као и бургија потребног промера за</w:t>
      </w:r>
      <w:r>
        <w:rPr>
          <w:lang w:val="sr-Cyrl-RS"/>
        </w:rPr>
        <w:t xml:space="preserve"> прављење рупа</w:t>
      </w:r>
      <w:r w:rsidRPr="00AE723A">
        <w:rPr>
          <w:lang w:val="sr-Cyrl-RS"/>
        </w:rPr>
        <w:t xml:space="preserve"> у количини од </w:t>
      </w:r>
      <w:r>
        <w:rPr>
          <w:lang w:val="sr-Cyrl-RS"/>
        </w:rPr>
        <w:t>1</w:t>
      </w:r>
      <w:r w:rsidRPr="00AE723A">
        <w:rPr>
          <w:lang w:val="sr-Cyrl-RS"/>
        </w:rPr>
        <w:t xml:space="preserve"> бургије на </w:t>
      </w:r>
      <w:r>
        <w:rPr>
          <w:lang w:val="sr-Cyrl-RS"/>
        </w:rPr>
        <w:t>сваких 20 завртњева, без додатних трошкова за Наручиоца</w:t>
      </w:r>
      <w:r w:rsidRPr="00AE723A">
        <w:rPr>
          <w:lang w:val="sr-Cyrl-RS"/>
        </w:rPr>
        <w:t>.</w:t>
      </w:r>
    </w:p>
    <w:p w14:paraId="21213D0B" w14:textId="7CB099D7" w:rsidR="00A90528" w:rsidRDefault="00A90528" w:rsidP="00B6387F">
      <w:pPr>
        <w:tabs>
          <w:tab w:val="left" w:pos="284"/>
        </w:tabs>
        <w:suppressAutoHyphens/>
        <w:autoSpaceDN w:val="0"/>
        <w:jc w:val="both"/>
        <w:textAlignment w:val="baseline"/>
        <w:rPr>
          <w:noProof/>
        </w:rPr>
      </w:pPr>
    </w:p>
    <w:p w14:paraId="088EDD92" w14:textId="77777777" w:rsidR="00A90528" w:rsidRPr="00BC44AE" w:rsidRDefault="00A90528" w:rsidP="00A90528">
      <w:pPr>
        <w:jc w:val="both"/>
        <w:rPr>
          <w:noProof/>
        </w:rPr>
      </w:pPr>
      <w:r w:rsidRPr="00673F4C">
        <w:rPr>
          <w:noProof/>
        </w:rPr>
        <w:t xml:space="preserve">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w:t>
      </w:r>
      <w:r w:rsidRPr="00A90528">
        <w:rPr>
          <w:noProof/>
          <w:lang w:val="sr-Cyrl-RS"/>
        </w:rPr>
        <w:t xml:space="preserve">појединачног </w:t>
      </w:r>
      <w:r w:rsidRPr="00673F4C">
        <w:rPr>
          <w:noProof/>
        </w:rPr>
        <w:t>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w:t>
      </w:r>
      <w:r w:rsidRPr="00BC44AE">
        <w:rPr>
          <w:noProof/>
        </w:rPr>
        <w:t xml:space="preserve"> </w:t>
      </w:r>
    </w:p>
    <w:p w14:paraId="1ADF6E15" w14:textId="77777777" w:rsidR="00A90528" w:rsidRDefault="00A90528" w:rsidP="00A90528">
      <w:pPr>
        <w:jc w:val="both"/>
        <w:rPr>
          <w:noProof/>
        </w:rPr>
      </w:pPr>
    </w:p>
    <w:p w14:paraId="1F13E4A1" w14:textId="77777777" w:rsidR="00A90528" w:rsidRPr="00A90528" w:rsidRDefault="00A90528" w:rsidP="004818CB">
      <w:pPr>
        <w:pStyle w:val="ListParagraph"/>
        <w:numPr>
          <w:ilvl w:val="0"/>
          <w:numId w:val="21"/>
        </w:numPr>
        <w:jc w:val="both"/>
        <w:rPr>
          <w:b/>
          <w:u w:val="single"/>
        </w:rPr>
      </w:pPr>
      <w:r w:rsidRPr="00870AFC">
        <w:rPr>
          <w:noProof/>
        </w:rPr>
        <w:t>Наручилац захт</w:t>
      </w:r>
      <w:r>
        <w:rPr>
          <w:noProof/>
        </w:rPr>
        <w:t>ева да понуђач достави:</w:t>
      </w:r>
    </w:p>
    <w:p w14:paraId="32A759AF" w14:textId="77777777" w:rsidR="00AB2876" w:rsidRDefault="00AB2876" w:rsidP="00AB2876">
      <w:pPr>
        <w:tabs>
          <w:tab w:val="left" w:pos="284"/>
        </w:tabs>
        <w:suppressAutoHyphens/>
        <w:autoSpaceDN w:val="0"/>
        <w:jc w:val="both"/>
        <w:textAlignment w:val="baseline"/>
        <w:rPr>
          <w:bCs/>
          <w:iCs/>
          <w:color w:val="000000"/>
          <w:kern w:val="3"/>
          <w:lang w:val="sr-Cyrl-RS"/>
        </w:rPr>
      </w:pPr>
    </w:p>
    <w:p w14:paraId="255CAF81" w14:textId="45BB56F7" w:rsidR="006620A7" w:rsidRPr="006620A7" w:rsidRDefault="006620A7" w:rsidP="004818CB">
      <w:pPr>
        <w:pStyle w:val="ListParagraph"/>
        <w:numPr>
          <w:ilvl w:val="0"/>
          <w:numId w:val="18"/>
        </w:numPr>
        <w:suppressAutoHyphens/>
        <w:spacing w:before="60"/>
        <w:ind w:left="360"/>
        <w:jc w:val="both"/>
        <w:rPr>
          <w:strike/>
          <w:noProof/>
          <w:lang w:val="sr-Cyrl-RS"/>
        </w:rPr>
      </w:pPr>
      <w:r w:rsidRPr="00A90528">
        <w:rPr>
          <w:b/>
          <w:noProof/>
          <w:lang w:val="sr-Latn-RS"/>
        </w:rPr>
        <w:t>Решењ</w:t>
      </w:r>
      <w:r w:rsidRPr="00A90528">
        <w:rPr>
          <w:b/>
          <w:noProof/>
          <w:lang w:val="sr-Cyrl-RS"/>
        </w:rPr>
        <w:t>е</w:t>
      </w:r>
      <w:r w:rsidRPr="00A90528">
        <w:rPr>
          <w:b/>
          <w:noProof/>
          <w:lang w:val="sr-Latn-RS"/>
        </w:rPr>
        <w:t xml:space="preserve"> Агенције </w:t>
      </w:r>
      <w:r w:rsidRPr="00A90528">
        <w:rPr>
          <w:b/>
          <w:noProof/>
          <w:lang w:val="sr-Cyrl-RS"/>
        </w:rPr>
        <w:t>за</w:t>
      </w:r>
      <w:r w:rsidRPr="00A90528">
        <w:rPr>
          <w:b/>
          <w:noProof/>
          <w:lang w:val="sr-Latn-RS"/>
        </w:rPr>
        <w:t xml:space="preserve"> леков</w:t>
      </w:r>
      <w:r w:rsidRPr="00A90528">
        <w:rPr>
          <w:b/>
          <w:noProof/>
          <w:lang w:val="sr-Cyrl-RS"/>
        </w:rPr>
        <w:t>е</w:t>
      </w:r>
      <w:r w:rsidRPr="00A90528">
        <w:rPr>
          <w:b/>
          <w:noProof/>
          <w:lang w:val="sr-Latn-RS"/>
        </w:rPr>
        <w:t xml:space="preserve"> и медицинск</w:t>
      </w:r>
      <w:r w:rsidRPr="00A90528">
        <w:rPr>
          <w:b/>
          <w:noProof/>
          <w:lang w:val="sr-Cyrl-RS"/>
        </w:rPr>
        <w:t>а</w:t>
      </w:r>
      <w:r w:rsidRPr="00A90528">
        <w:rPr>
          <w:b/>
          <w:noProof/>
          <w:lang w:val="sr-Latn-RS"/>
        </w:rPr>
        <w:t xml:space="preserve"> средства Србије</w:t>
      </w:r>
      <w:r w:rsidRPr="006620A7">
        <w:rPr>
          <w:noProof/>
          <w:lang w:val="sr-Latn-RS"/>
        </w:rPr>
        <w:t xml:space="preserve"> </w:t>
      </w:r>
      <w:r w:rsidRPr="00A90528">
        <w:rPr>
          <w:i/>
          <w:noProof/>
          <w:lang w:val="sr-Latn-RS"/>
        </w:rPr>
        <w:t>(у даљем тексту:</w:t>
      </w:r>
      <w:r w:rsidRPr="00A90528">
        <w:rPr>
          <w:i/>
          <w:noProof/>
          <w:lang w:val="sr-Cyrl-RS"/>
        </w:rPr>
        <w:t xml:space="preserve"> Решење </w:t>
      </w:r>
      <w:r w:rsidRPr="00A90528">
        <w:rPr>
          <w:i/>
          <w:noProof/>
          <w:lang w:val="sr-Latn-RS"/>
        </w:rPr>
        <w:t>АЛИМС)</w:t>
      </w:r>
      <w:r w:rsidRPr="006620A7">
        <w:rPr>
          <w:noProof/>
          <w:lang w:val="sr-Latn-RS"/>
        </w:rPr>
        <w:t xml:space="preserve"> о упису </w:t>
      </w:r>
      <w:r w:rsidRPr="006620A7">
        <w:rPr>
          <w:noProof/>
          <w:lang w:val="sr-Cyrl-RS"/>
        </w:rPr>
        <w:t xml:space="preserve">понуђеног </w:t>
      </w:r>
      <w:r w:rsidRPr="006620A7">
        <w:rPr>
          <w:noProof/>
          <w:lang w:val="sr-Latn-RS"/>
        </w:rPr>
        <w:t xml:space="preserve">медицинског средства у Регистар медицинских средстава </w:t>
      </w:r>
      <w:r w:rsidRPr="00A90528">
        <w:rPr>
          <w:i/>
          <w:noProof/>
          <w:lang w:val="sr-Cyrl-RS"/>
        </w:rPr>
        <w:t>(у даљем тексту: Регистар)</w:t>
      </w:r>
    </w:p>
    <w:p w14:paraId="6FC59C29" w14:textId="77777777" w:rsidR="006620A7" w:rsidRPr="00420A91" w:rsidRDefault="006620A7" w:rsidP="006620A7">
      <w:pPr>
        <w:pStyle w:val="ListParagraph"/>
        <w:suppressAutoHyphens/>
        <w:spacing w:before="60"/>
        <w:ind w:left="284"/>
        <w:jc w:val="both"/>
        <w:rPr>
          <w:strike/>
          <w:noProof/>
          <w:lang w:val="sr-Cyrl-RS"/>
        </w:rPr>
      </w:pPr>
    </w:p>
    <w:p w14:paraId="0B04C8DC" w14:textId="77777777" w:rsidR="006620A7" w:rsidRDefault="006620A7" w:rsidP="004818CB">
      <w:pPr>
        <w:pStyle w:val="ListParagraph"/>
        <w:numPr>
          <w:ilvl w:val="0"/>
          <w:numId w:val="17"/>
        </w:numPr>
        <w:spacing w:before="60"/>
        <w:ind w:left="426"/>
        <w:jc w:val="both"/>
        <w:rPr>
          <w:noProof/>
          <w:lang w:val="sr-Latn-RS"/>
        </w:rPr>
      </w:pPr>
      <w:r w:rsidRPr="00A90528">
        <w:rPr>
          <w:i/>
          <w:noProof/>
          <w:lang w:val="sr-Latn-RS"/>
        </w:rPr>
        <w:t xml:space="preserve">Решење </w:t>
      </w:r>
      <w:r w:rsidRPr="00A90528">
        <w:rPr>
          <w:i/>
          <w:noProof/>
          <w:lang w:val="sr-Cyrl-RS"/>
        </w:rPr>
        <w:t>АЛИМС-а</w:t>
      </w:r>
      <w:r w:rsidRPr="002B2605">
        <w:rPr>
          <w:noProof/>
          <w:lang w:val="sr-Latn-RS"/>
        </w:rPr>
        <w:t xml:space="preserve"> или </w:t>
      </w:r>
      <w:r w:rsidRPr="00A90528">
        <w:rPr>
          <w:i/>
          <w:noProof/>
          <w:lang w:val="sr-Latn-RS"/>
        </w:rPr>
        <w:t>изјав</w:t>
      </w:r>
      <w:r w:rsidRPr="00A90528">
        <w:rPr>
          <w:i/>
          <w:noProof/>
          <w:lang w:val="sr-Cyrl-RS"/>
        </w:rPr>
        <w:t>у</w:t>
      </w:r>
      <w:r w:rsidRPr="002B2605">
        <w:rPr>
          <w:noProof/>
          <w:lang w:val="sr-Cyrl-RS"/>
        </w:rPr>
        <w:t xml:space="preserve"> понуђач</w:t>
      </w:r>
      <w:r w:rsidRPr="002B2605">
        <w:rPr>
          <w:noProof/>
          <w:lang w:val="sr-Latn-RS"/>
        </w:rPr>
        <w:t xml:space="preserve"> </w:t>
      </w:r>
      <w:r w:rsidRPr="002B2605">
        <w:rPr>
          <w:noProof/>
          <w:lang w:val="sr-Cyrl-RS"/>
        </w:rPr>
        <w:t>је дужан да достави</w:t>
      </w:r>
      <w:r w:rsidRPr="002B2605">
        <w:rPr>
          <w:noProof/>
          <w:lang w:val="sr-Latn-RS"/>
        </w:rPr>
        <w:t xml:space="preserve"> за свако појединачно медицинско средство које нуди – </w:t>
      </w:r>
      <w:r w:rsidRPr="002B2605">
        <w:rPr>
          <w:noProof/>
          <w:lang w:val="sr-Cyrl-RS"/>
        </w:rPr>
        <w:t>са назначеним</w:t>
      </w:r>
      <w:r w:rsidRPr="002B2605">
        <w:rPr>
          <w:noProof/>
          <w:lang w:val="sr-Latn-RS"/>
        </w:rPr>
        <w:t xml:space="preserve"> бројем партије и ставке </w:t>
      </w:r>
      <w:r w:rsidRPr="002B2605">
        <w:rPr>
          <w:noProof/>
          <w:lang w:val="sr-Cyrl-RS"/>
        </w:rPr>
        <w:t xml:space="preserve">у оквиру партије </w:t>
      </w:r>
      <w:r w:rsidRPr="002B2605">
        <w:rPr>
          <w:noProof/>
          <w:lang w:val="sr-Latn-RS"/>
        </w:rPr>
        <w:t>на кој</w:t>
      </w:r>
      <w:r w:rsidRPr="002B2605">
        <w:rPr>
          <w:noProof/>
          <w:lang w:val="sr-Cyrl-RS"/>
        </w:rPr>
        <w:t>е</w:t>
      </w:r>
      <w:r w:rsidRPr="002B2605">
        <w:rPr>
          <w:noProof/>
          <w:lang w:val="sr-Latn-RS"/>
        </w:rPr>
        <w:t xml:space="preserve"> се односи и мора бити важеће на дан отварања понуда.</w:t>
      </w:r>
    </w:p>
    <w:p w14:paraId="519A4C0E" w14:textId="77777777" w:rsidR="006620A7" w:rsidRDefault="006620A7" w:rsidP="004818CB">
      <w:pPr>
        <w:pStyle w:val="ListParagraph"/>
        <w:numPr>
          <w:ilvl w:val="0"/>
          <w:numId w:val="17"/>
        </w:numPr>
        <w:spacing w:before="60"/>
        <w:ind w:left="426"/>
        <w:jc w:val="both"/>
        <w:rPr>
          <w:noProof/>
          <w:lang w:val="sr-Latn-RS"/>
        </w:rPr>
      </w:pPr>
      <w:r w:rsidRPr="002B2605">
        <w:rPr>
          <w:noProof/>
          <w:lang w:val="sr-Latn-RS"/>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lang w:val="sr-Latn-RS"/>
        </w:rPr>
        <w:t>копију</w:t>
      </w:r>
      <w:r w:rsidRPr="002B2605">
        <w:rPr>
          <w:noProof/>
          <w:lang w:val="sr-Latn-RS"/>
        </w:rPr>
        <w:t xml:space="preserve"> предатог захтева за обнову уписа у Регистар.</w:t>
      </w:r>
    </w:p>
    <w:p w14:paraId="27648E67" w14:textId="77777777" w:rsidR="006620A7" w:rsidRDefault="006620A7" w:rsidP="004818CB">
      <w:pPr>
        <w:pStyle w:val="ListParagraph"/>
        <w:numPr>
          <w:ilvl w:val="0"/>
          <w:numId w:val="17"/>
        </w:numPr>
        <w:spacing w:before="60"/>
        <w:ind w:left="426"/>
        <w:jc w:val="both"/>
        <w:rPr>
          <w:noProof/>
          <w:lang w:val="sr-Latn-RS"/>
        </w:rPr>
      </w:pPr>
      <w:r w:rsidRPr="002B2605">
        <w:rPr>
          <w:noProof/>
          <w:lang w:val="sr-Latn-RS"/>
        </w:rPr>
        <w:t xml:space="preserve">Уколико понуђач није носилац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из Решења АЛИМС, дужан је да достави копију уговора или писано овлашћење носиоца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14:paraId="7EE6F46B" w14:textId="77777777" w:rsidR="00524250" w:rsidRPr="00BC44AE" w:rsidRDefault="00524250" w:rsidP="00BD01EA">
      <w:pPr>
        <w:jc w:val="both"/>
        <w:rPr>
          <w:noProof/>
        </w:rPr>
      </w:pPr>
    </w:p>
    <w:p w14:paraId="6C498D52" w14:textId="4DCF4B6D" w:rsidR="00AB2876" w:rsidRPr="00BC44AE" w:rsidRDefault="00A90528" w:rsidP="004818CB">
      <w:pPr>
        <w:pStyle w:val="ListParagraph"/>
        <w:numPr>
          <w:ilvl w:val="0"/>
          <w:numId w:val="18"/>
        </w:numPr>
        <w:ind w:left="360"/>
        <w:jc w:val="both"/>
        <w:rPr>
          <w:noProof/>
        </w:rPr>
      </w:pPr>
      <w:r w:rsidRPr="00A90528">
        <w:rPr>
          <w:b/>
          <w:noProof/>
          <w:lang w:val="sr-Cyrl-RS"/>
        </w:rPr>
        <w:t>О</w:t>
      </w:r>
      <w:r w:rsidR="00B61B04" w:rsidRPr="00A90528">
        <w:rPr>
          <w:b/>
          <w:noProof/>
        </w:rPr>
        <w:t xml:space="preserve">ригинал </w:t>
      </w:r>
      <w:r w:rsidR="00524250" w:rsidRPr="00A90528">
        <w:rPr>
          <w:b/>
          <w:noProof/>
        </w:rPr>
        <w:t>каталоге</w:t>
      </w:r>
      <w:r w:rsidR="00524250" w:rsidRPr="00BC44AE">
        <w:rPr>
          <w:noProof/>
        </w:rPr>
        <w:t xml:space="preserve"> за добра која нуди,</w:t>
      </w:r>
      <w:r w:rsidR="00BC44AE" w:rsidRPr="00BC44AE">
        <w:rPr>
          <w:noProof/>
        </w:rPr>
        <w:t xml:space="preserve"> или адекватну замену </w:t>
      </w:r>
      <w:r w:rsidR="00BC44AE" w:rsidRPr="00A90528">
        <w:rPr>
          <w:i/>
          <w:noProof/>
        </w:rPr>
        <w:t>(одговарајућу документацију типа технички досије, упутство за употребу или сл.)</w:t>
      </w:r>
      <w:r w:rsidR="00BC44AE" w:rsidRPr="00BC44AE">
        <w:rPr>
          <w:noProof/>
        </w:rPr>
        <w:t xml:space="preserve"> која недвосмислено представља карактеристике понуђених добара, а</w:t>
      </w:r>
      <w:r w:rsidR="00524250" w:rsidRPr="00BC44AE">
        <w:rPr>
          <w:noProof/>
        </w:rPr>
        <w:t xml:space="preserve"> уколико то не учини његова понуда неће бити разматран</w:t>
      </w:r>
      <w:r w:rsidR="00B61B04" w:rsidRPr="00BC44AE">
        <w:rPr>
          <w:noProof/>
        </w:rPr>
        <w:t>а, односно биће одбијена као неприхватљива</w:t>
      </w:r>
      <w:r w:rsidR="00524250" w:rsidRPr="00BC44AE">
        <w:rPr>
          <w:noProof/>
        </w:rPr>
        <w:t>.</w:t>
      </w:r>
      <w:r w:rsidR="008F7D81">
        <w:rPr>
          <w:noProof/>
          <w:lang w:val="sr-Cyrl-RS"/>
        </w:rPr>
        <w:t xml:space="preserve"> </w:t>
      </w:r>
      <w:r w:rsidR="00945350" w:rsidRPr="00357581">
        <w:rPr>
          <w:noProof/>
          <w:lang w:val="sr-Cyrl-RS"/>
        </w:rPr>
        <w:t xml:space="preserve">Наручилац ће </w:t>
      </w:r>
      <w:r w:rsidR="00945350" w:rsidRPr="00357581">
        <w:rPr>
          <w:noProof/>
          <w:lang w:val="sr-Cyrl-CS"/>
        </w:rPr>
        <w:t>прихватити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sidR="008F7D81">
        <w:rPr>
          <w:noProof/>
          <w:lang w:val="sr-Cyrl-CS"/>
        </w:rPr>
        <w:t xml:space="preserve"> </w:t>
      </w:r>
      <w:r w:rsidR="00AB2876" w:rsidRPr="001B7BF8">
        <w:t xml:space="preserve">Дозвољено је приложити </w:t>
      </w:r>
      <w:r w:rsidR="00AB2876" w:rsidRPr="00357581">
        <w:rPr>
          <w:lang w:val="sr-Cyrl-RS"/>
        </w:rPr>
        <w:t xml:space="preserve">и </w:t>
      </w:r>
      <w:r w:rsidR="00AB2876" w:rsidRPr="001B7BF8">
        <w:t>извод из каталога на енглеском језику и превод на српски језик, односно штампани примерак електронског каталога.</w:t>
      </w:r>
    </w:p>
    <w:p w14:paraId="5CBF6F5C" w14:textId="77777777" w:rsidR="00D16CDB" w:rsidRPr="003D7938" w:rsidRDefault="00D16CDB" w:rsidP="00431961">
      <w:pPr>
        <w:tabs>
          <w:tab w:val="left" w:pos="6848"/>
        </w:tabs>
        <w:jc w:val="both"/>
        <w:rPr>
          <w:bCs/>
          <w:iCs/>
        </w:rPr>
      </w:pPr>
    </w:p>
    <w:p w14:paraId="371FFDE8" w14:textId="77777777"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14:paraId="615C6CD2" w14:textId="77777777" w:rsidR="00A878F3" w:rsidRPr="00F54C6F" w:rsidRDefault="00A878F3" w:rsidP="00A878F3">
      <w:pPr>
        <w:jc w:val="both"/>
        <w:rPr>
          <w:b/>
          <w:bCs/>
          <w:i/>
          <w:iCs/>
        </w:rPr>
      </w:pPr>
    </w:p>
    <w:p w14:paraId="31C78F54" w14:textId="77777777"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FD25797" w14:textId="77777777"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14:paraId="53772009" w14:textId="77777777" w:rsidR="00D56C9E" w:rsidRPr="00D56C9E" w:rsidRDefault="00D56C9E" w:rsidP="00D56C9E">
      <w:pPr>
        <w:jc w:val="both"/>
        <w:rPr>
          <w:iCs/>
        </w:rPr>
      </w:pPr>
      <w:r w:rsidRPr="00D56C9E">
        <w:rPr>
          <w:iCs/>
        </w:rPr>
        <w:t xml:space="preserve">Цена је фиксна и не може се мењати. </w:t>
      </w:r>
    </w:p>
    <w:p w14:paraId="1C14CD7E" w14:textId="77777777" w:rsidR="00D56C9E" w:rsidRPr="00D56C9E" w:rsidRDefault="00D56C9E" w:rsidP="00D56C9E">
      <w:pPr>
        <w:jc w:val="both"/>
        <w:rPr>
          <w:iCs/>
        </w:rPr>
      </w:pPr>
    </w:p>
    <w:p w14:paraId="651C148B" w14:textId="77777777"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14:paraId="014CF410" w14:textId="77777777"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14:paraId="003BBBF2" w14:textId="77777777" w:rsidR="00D56C9E" w:rsidRPr="00D56C9E" w:rsidRDefault="00D56C9E" w:rsidP="00D56C9E">
      <w:pPr>
        <w:jc w:val="both"/>
      </w:pPr>
    </w:p>
    <w:p w14:paraId="0EA5D3E3" w14:textId="77777777"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ABE6772" w14:textId="77777777" w:rsidR="00A878F3" w:rsidRPr="00F54C6F" w:rsidRDefault="00A878F3" w:rsidP="00A878F3">
      <w:pPr>
        <w:jc w:val="both"/>
        <w:rPr>
          <w:b/>
          <w:i/>
          <w:iCs/>
        </w:rPr>
      </w:pPr>
    </w:p>
    <w:p w14:paraId="4593426D" w14:textId="77777777"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14:paraId="3D682A69" w14:textId="77777777" w:rsidR="00B61B04" w:rsidRPr="00B61B04" w:rsidRDefault="00B61B04" w:rsidP="00B61B04">
      <w:pPr>
        <w:jc w:val="both"/>
        <w:rPr>
          <w:rFonts w:eastAsia="TimesNewRomanPSMT"/>
          <w:bCs/>
          <w:iCs/>
        </w:rPr>
      </w:pPr>
      <w:r w:rsidRPr="00B61B04">
        <w:rPr>
          <w:rFonts w:eastAsia="TimesNewRomanPSMT"/>
          <w:bCs/>
          <w:iCs/>
        </w:rPr>
        <w:t xml:space="preserve">Подаци о заштити животне средине се могу добити у Агенцији за заштиту животне средине и у </w:t>
      </w:r>
      <w:proofErr w:type="gramStart"/>
      <w:r w:rsidRPr="00B61B04">
        <w:rPr>
          <w:rFonts w:eastAsia="TimesNewRomanPSMT"/>
          <w:bCs/>
          <w:iCs/>
        </w:rPr>
        <w:t>Министарству  пољопривреде</w:t>
      </w:r>
      <w:proofErr w:type="gramEnd"/>
      <w:r w:rsidRPr="00B61B04">
        <w:rPr>
          <w:rFonts w:eastAsia="TimesNewRomanPSMT"/>
          <w:bCs/>
          <w:iCs/>
        </w:rPr>
        <w:t xml:space="preserve"> и заштите животне средине.</w:t>
      </w:r>
    </w:p>
    <w:p w14:paraId="602FDDAD" w14:textId="77777777" w:rsidR="00A878F3" w:rsidRDefault="00B61B04" w:rsidP="00B61B04">
      <w:pPr>
        <w:jc w:val="both"/>
        <w:rPr>
          <w:rFonts w:eastAsia="TimesNewRomanPSMT"/>
          <w:bCs/>
          <w:iCs/>
        </w:rPr>
      </w:pPr>
      <w:r w:rsidRPr="00B61B04">
        <w:rPr>
          <w:rFonts w:eastAsia="TimesNewRomanPSMT"/>
          <w:bCs/>
          <w:iCs/>
        </w:rPr>
        <w:t xml:space="preserve">Подаци о заштити при запошљавању и условима рада се могу добити у </w:t>
      </w:r>
      <w:proofErr w:type="gramStart"/>
      <w:r w:rsidRPr="00B61B04">
        <w:rPr>
          <w:rFonts w:eastAsia="TimesNewRomanPSMT"/>
          <w:bCs/>
          <w:iCs/>
        </w:rPr>
        <w:t>Министарству  за</w:t>
      </w:r>
      <w:proofErr w:type="gramEnd"/>
      <w:r w:rsidRPr="00B61B04">
        <w:rPr>
          <w:rFonts w:eastAsia="TimesNewRomanPSMT"/>
          <w:bCs/>
          <w:iCs/>
        </w:rPr>
        <w:t xml:space="preserve"> рад, запошљавање,  борачка и социјална питања.</w:t>
      </w:r>
    </w:p>
    <w:p w14:paraId="27582664" w14:textId="77777777" w:rsidR="00B61B04" w:rsidRPr="00B61B04" w:rsidRDefault="00B61B04" w:rsidP="00B61B04">
      <w:pPr>
        <w:jc w:val="both"/>
      </w:pPr>
    </w:p>
    <w:p w14:paraId="7BC59D6C" w14:textId="77777777" w:rsidR="00A878F3"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14:paraId="673522EE" w14:textId="77777777" w:rsidR="00233E3D" w:rsidRPr="00F54C6F" w:rsidRDefault="00233E3D" w:rsidP="00A878F3">
      <w:pPr>
        <w:jc w:val="both"/>
        <w:rPr>
          <w:b/>
          <w:i/>
          <w:iCs/>
        </w:rPr>
      </w:pPr>
    </w:p>
    <w:p w14:paraId="7D1B4653" w14:textId="77777777" w:rsidR="009C3B28" w:rsidRPr="00A34BD4" w:rsidRDefault="009C3B28" w:rsidP="009C3B28">
      <w:pPr>
        <w:jc w:val="both"/>
        <w:rPr>
          <w:b/>
          <w:lang w:val="sr-Cyrl-CS"/>
        </w:rPr>
      </w:pPr>
      <w:r w:rsidRPr="00BB4B40">
        <w:rPr>
          <w:b/>
          <w:lang w:val="sr-Cyrl-CS"/>
        </w:rPr>
        <w:t>Понуђач који је изабр</w:t>
      </w:r>
      <w:r w:rsidR="00DD171D">
        <w:rPr>
          <w:b/>
          <w:lang w:val="sr-Cyrl-CS"/>
        </w:rPr>
        <w:t>ан као најповољнији је дужан да</w:t>
      </w:r>
      <w:r w:rsidRPr="00BB4B40">
        <w:rPr>
          <w:b/>
          <w:lang w:val="sr-Cyrl-CS"/>
        </w:rPr>
        <w:t xml:space="preserve"> приликом</w:t>
      </w:r>
      <w:r w:rsidR="00DD171D">
        <w:rPr>
          <w:b/>
          <w:lang w:val="sr-Cyrl-CS"/>
        </w:rPr>
        <w:t xml:space="preserve"> потписивања оквирног споразума</w:t>
      </w:r>
      <w:r w:rsidRPr="00BB4B40">
        <w:rPr>
          <w:b/>
          <w:lang w:val="sr-Cyrl-CS"/>
        </w:rPr>
        <w:t xml:space="preserve"> достави:</w:t>
      </w:r>
    </w:p>
    <w:p w14:paraId="1A65CCE6" w14:textId="77777777" w:rsidR="009C3B28" w:rsidRPr="00DC73B2" w:rsidRDefault="009C3B28" w:rsidP="009C3B28">
      <w:pPr>
        <w:jc w:val="both"/>
        <w:rPr>
          <w:b/>
          <w:highlight w:val="yellow"/>
        </w:rPr>
      </w:pPr>
    </w:p>
    <w:p w14:paraId="4E725903" w14:textId="2CD9E8DE" w:rsidR="009C3B28" w:rsidRPr="003A7A37" w:rsidRDefault="009C3B28" w:rsidP="009C3B28">
      <w:pPr>
        <w:jc w:val="both"/>
        <w:rPr>
          <w:lang w:val="sr-Cyrl-RS"/>
        </w:rPr>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Pr="00A34BD4">
        <w:rPr>
          <w:noProof/>
        </w:rPr>
        <w:t xml:space="preserve"> попуњен</w:t>
      </w:r>
      <w:r w:rsidR="008A3740">
        <w:rPr>
          <w:noProof/>
          <w:lang w:val="sr-Cyrl-RS"/>
        </w:rPr>
        <w:t>о</w:t>
      </w:r>
      <w:r w:rsidRPr="00A34BD4">
        <w:rPr>
          <w:noProof/>
        </w:rPr>
        <w:t xml:space="preserve"> на износ од 10% од укупне вредности Оквирног споразума без </w:t>
      </w:r>
      <w:r w:rsidR="00DD171D">
        <w:rPr>
          <w:noProof/>
          <w:lang w:val="sr-Cyrl-RS"/>
        </w:rPr>
        <w:t xml:space="preserve">урачунатог </w:t>
      </w:r>
      <w:r w:rsidRPr="00A34BD4">
        <w:rPr>
          <w:noProof/>
        </w:rPr>
        <w:t xml:space="preserve">ПДВ, која је наплатива у случајевима предвиђеним конкурсном документацијом, тј. у случају да </w:t>
      </w:r>
      <w:r w:rsidR="00DD171D">
        <w:rPr>
          <w:noProof/>
          <w:lang w:val="sr-Cyrl-RS"/>
        </w:rPr>
        <w:t>д</w:t>
      </w:r>
      <w:r>
        <w:rPr>
          <w:noProof/>
        </w:rPr>
        <w:t>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rsidR="003A7A37" w:rsidRPr="008B1490">
        <w:rPr>
          <w:noProof/>
        </w:rPr>
        <w:t>испуњава своје обавезе из појединачних уговора, који су закључени на основу овог оквирног споразума.</w:t>
      </w:r>
    </w:p>
    <w:p w14:paraId="13CDB08B" w14:textId="77777777" w:rsidR="009C3B28" w:rsidRDefault="009C3B28" w:rsidP="009C3B28">
      <w:pPr>
        <w:jc w:val="both"/>
      </w:pPr>
    </w:p>
    <w:p w14:paraId="54FA7FEA" w14:textId="77777777" w:rsidR="009C3B28" w:rsidRPr="008B1490" w:rsidRDefault="009C3B28" w:rsidP="009C3B28">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290A0F6C" w14:textId="77777777" w:rsidR="009C3B28" w:rsidRPr="004824EC" w:rsidRDefault="009C3B28" w:rsidP="009C3B28">
      <w:pPr>
        <w:jc w:val="both"/>
      </w:pPr>
    </w:p>
    <w:p w14:paraId="01FE6CCB" w14:textId="77777777" w:rsidR="009C3B28" w:rsidRPr="00C02BA5" w:rsidRDefault="009C3B28" w:rsidP="009C3B28">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rsidR="003A7A37">
        <w:rPr>
          <w:lang w:val="sr-Cyrl-RS"/>
        </w:rPr>
        <w:t xml:space="preserve"> и последње закљученог појединачног уговора</w:t>
      </w:r>
      <w:r w:rsidRPr="00803BC1">
        <w:t>,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rsidR="000F2536">
        <w:t xml:space="preserve">средства </w:t>
      </w:r>
      <w:r w:rsidRPr="00803BC1">
        <w:t>финансијског обезбеђења за добро извршење посла</w:t>
      </w:r>
      <w:r w:rsidR="00095AE4">
        <w:t xml:space="preserve"> </w:t>
      </w:r>
      <w:r w:rsidRPr="00803BC1">
        <w:t>биће враћено Добављачу, на његов захтев.</w:t>
      </w:r>
    </w:p>
    <w:p w14:paraId="18A050F6" w14:textId="77777777" w:rsidR="009C3B28" w:rsidRPr="00C02BA5" w:rsidRDefault="009C3B28" w:rsidP="009C3B28">
      <w:pPr>
        <w:jc w:val="both"/>
      </w:pPr>
    </w:p>
    <w:p w14:paraId="594E9D19" w14:textId="77777777" w:rsidR="009C3B28" w:rsidRPr="004D7B89" w:rsidRDefault="009C3B28" w:rsidP="009C3B28">
      <w:pPr>
        <w:jc w:val="both"/>
        <w:rPr>
          <w:noProof/>
        </w:rPr>
      </w:pPr>
      <w:r w:rsidRPr="004824EC">
        <w:rPr>
          <w:noProof/>
        </w:rPr>
        <w:lastRenderedPageBreak/>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14:paraId="37EDAD9C" w14:textId="77777777" w:rsidR="00945350" w:rsidRDefault="00945350" w:rsidP="009C3B28">
      <w:pPr>
        <w:jc w:val="both"/>
      </w:pPr>
    </w:p>
    <w:p w14:paraId="342A183C" w14:textId="77777777" w:rsidR="009C3B28" w:rsidRDefault="009C3B28" w:rsidP="009C3B28">
      <w:pPr>
        <w:jc w:val="both"/>
        <w:rPr>
          <w:b/>
          <w:u w:val="single"/>
        </w:rPr>
      </w:pPr>
      <w:r>
        <w:rPr>
          <w:b/>
          <w:u w:val="single"/>
        </w:rPr>
        <w:t>Напомена:</w:t>
      </w:r>
    </w:p>
    <w:p w14:paraId="42FEB1EF" w14:textId="77777777" w:rsidR="009C3B28" w:rsidRDefault="009C3B28" w:rsidP="009C3B28">
      <w:pPr>
        <w:jc w:val="both"/>
        <w:rPr>
          <w:noProof/>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w:t>
      </w:r>
      <w:r w:rsidR="000F2536">
        <w:rPr>
          <w:noProof/>
        </w:rPr>
        <w:t>у јавне набавке</w:t>
      </w:r>
      <w:r w:rsidR="000F2536" w:rsidRPr="003A7A37">
        <w:rPr>
          <w:noProof/>
        </w:rPr>
        <w:t>.</w:t>
      </w:r>
    </w:p>
    <w:p w14:paraId="3FFCF1E5" w14:textId="77777777" w:rsidR="00945350" w:rsidRDefault="00945350" w:rsidP="009C3B28">
      <w:pPr>
        <w:jc w:val="both"/>
        <w:rPr>
          <w:noProof/>
          <w:u w:val="single"/>
        </w:rPr>
      </w:pPr>
    </w:p>
    <w:p w14:paraId="65D8B063" w14:textId="0A2E6627" w:rsidR="00945350" w:rsidRPr="00F24159" w:rsidRDefault="00945350" w:rsidP="00945350">
      <w:pPr>
        <w:jc w:val="both"/>
        <w:rPr>
          <w:b/>
          <w:u w:val="single"/>
          <w:lang w:val="sr-Cyrl-CS"/>
        </w:rPr>
      </w:pPr>
      <w:r w:rsidRPr="00803BC1">
        <w:rPr>
          <w:b/>
          <w:u w:val="single"/>
        </w:rPr>
        <w:t>Мол</w:t>
      </w:r>
      <w:r>
        <w:rPr>
          <w:b/>
          <w:u w:val="single"/>
        </w:rPr>
        <w:t>е се понуђачи да користе меничн</w:t>
      </w:r>
      <w:r w:rsidR="008A3740">
        <w:rPr>
          <w:b/>
          <w:u w:val="single"/>
          <w:lang w:val="sr-Cyrl-RS"/>
        </w:rPr>
        <w:t>о</w:t>
      </w:r>
      <w:r>
        <w:rPr>
          <w:b/>
          <w:u w:val="single"/>
        </w:rPr>
        <w:t xml:space="preserve"> овлашћењ</w:t>
      </w:r>
      <w:r w:rsidR="008A3740">
        <w:rPr>
          <w:b/>
          <w:u w:val="single"/>
          <w:lang w:val="sr-Cyrl-RS"/>
        </w:rPr>
        <w:t>е</w:t>
      </w:r>
      <w:r>
        <w:rPr>
          <w:b/>
          <w:u w:val="single"/>
        </w:rPr>
        <w:t xml:space="preserve"> кој</w:t>
      </w:r>
      <w:r w:rsidR="008A3740">
        <w:rPr>
          <w:b/>
          <w:u w:val="single"/>
          <w:lang w:val="sr-Cyrl-RS"/>
        </w:rPr>
        <w:t>е</w:t>
      </w:r>
      <w:r>
        <w:rPr>
          <w:b/>
          <w:u w:val="single"/>
        </w:rPr>
        <w:t xml:space="preserve"> </w:t>
      </w:r>
      <w:r w:rsidR="008A3740">
        <w:rPr>
          <w:b/>
          <w:u w:val="single"/>
          <w:lang w:val="sr-Cyrl-RS"/>
        </w:rPr>
        <w:t>је</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14:paraId="44F3A9C5" w14:textId="77777777" w:rsidR="00B97831" w:rsidRPr="00B97831" w:rsidRDefault="00B97831" w:rsidP="00B61B04">
      <w:pPr>
        <w:jc w:val="both"/>
      </w:pPr>
    </w:p>
    <w:p w14:paraId="52C4C24E" w14:textId="77777777" w:rsidR="00D56C9E" w:rsidRPr="00D56C9E"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УКЉУЧУЈУЋИ И ЊИХОВЕ ПОДИЗВОЂАЧЕ </w:t>
      </w:r>
    </w:p>
    <w:p w14:paraId="615F1F13" w14:textId="77777777" w:rsidR="00336A86" w:rsidRDefault="00336A86" w:rsidP="00D56C9E">
      <w:pPr>
        <w:jc w:val="both"/>
        <w:rPr>
          <w:bCs/>
        </w:rPr>
      </w:pPr>
    </w:p>
    <w:p w14:paraId="1937F598" w14:textId="77777777"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14:paraId="12D58BF5" w14:textId="77777777" w:rsidR="00D56C9E" w:rsidRDefault="00D56C9E" w:rsidP="00D56C9E">
      <w:pPr>
        <w:jc w:val="both"/>
        <w:rPr>
          <w:b/>
          <w:bCs/>
          <w:i/>
          <w:lang w:val="sr-Cyrl-RS"/>
        </w:rPr>
      </w:pPr>
    </w:p>
    <w:p w14:paraId="3111A555" w14:textId="77777777" w:rsidR="008A3740" w:rsidRPr="008A3740" w:rsidRDefault="008A3740" w:rsidP="00D56C9E">
      <w:pPr>
        <w:jc w:val="both"/>
        <w:rPr>
          <w:b/>
          <w:bCs/>
          <w:i/>
          <w:lang w:val="sr-Cyrl-RS"/>
        </w:rPr>
      </w:pPr>
    </w:p>
    <w:p w14:paraId="2566F146" w14:textId="77777777"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14:paraId="7942D7E7" w14:textId="77777777" w:rsidR="00D56C9E" w:rsidRPr="00D56C9E" w:rsidRDefault="00D56C9E" w:rsidP="00D56C9E">
      <w:pPr>
        <w:jc w:val="both"/>
        <w:rPr>
          <w:bCs/>
        </w:rPr>
      </w:pPr>
    </w:p>
    <w:p w14:paraId="1461B214" w14:textId="77777777"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14:paraId="02F9782B" w14:textId="77777777"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14:paraId="3783C75D" w14:textId="77777777" w:rsidR="003D7938" w:rsidRPr="00A542E5" w:rsidRDefault="003D7938" w:rsidP="003D793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14:paraId="5584080A" w14:textId="77777777" w:rsidR="003D7938" w:rsidRPr="00360A52" w:rsidRDefault="003D7938" w:rsidP="003D7938">
      <w:pPr>
        <w:pStyle w:val="ListParagraph"/>
        <w:ind w:left="360"/>
        <w:jc w:val="both"/>
        <w:rPr>
          <w:rFonts w:eastAsia="TimesNewRomanPSMT"/>
          <w:bCs/>
          <w:iCs/>
        </w:rPr>
      </w:pPr>
    </w:p>
    <w:p w14:paraId="45353C87" w14:textId="77777777" w:rsidR="003D7938" w:rsidRPr="00BE1E88" w:rsidRDefault="003D7938" w:rsidP="003D7938">
      <w:pPr>
        <w:jc w:val="both"/>
        <w:rPr>
          <w:rFonts w:eastAsia="TimesNewRomanPSMT"/>
          <w:bCs/>
          <w:iCs/>
          <w:lang w:val="sr-Cyrl-R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14:paraId="265FD92B" w14:textId="77777777"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14:paraId="461AFD18" w14:textId="77777777" w:rsidR="003D7938" w:rsidRPr="00BE1E88" w:rsidRDefault="003D7938" w:rsidP="003D7938">
      <w:pPr>
        <w:jc w:val="both"/>
        <w:rPr>
          <w:lang w:val="sr-Cyrl-RS"/>
        </w:rPr>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14:paraId="146C5D95" w14:textId="77777777"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14:paraId="1C4EEB22" w14:textId="77777777" w:rsidR="003D7938" w:rsidRDefault="003D7938" w:rsidP="003D7938">
      <w:pPr>
        <w:jc w:val="both"/>
        <w:rPr>
          <w:bCs/>
        </w:rPr>
      </w:pPr>
      <w:r w:rsidRPr="000746DE">
        <w:rPr>
          <w:bCs/>
        </w:rPr>
        <w:t>Комуникација у поступку јавне набавке врши се на начин одређен чланом 20. Закона.</w:t>
      </w:r>
    </w:p>
    <w:p w14:paraId="1A9F2E34" w14:textId="77777777" w:rsidR="00293FE7" w:rsidRPr="009D7F10" w:rsidRDefault="00293FE7" w:rsidP="00134701">
      <w:pPr>
        <w:jc w:val="both"/>
        <w:rPr>
          <w:b/>
          <w:bCs/>
          <w:i/>
        </w:rPr>
      </w:pPr>
    </w:p>
    <w:p w14:paraId="67BC32DE" w14:textId="77777777"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14:paraId="39F84E68" w14:textId="77777777" w:rsidR="00134701" w:rsidRPr="00D56C9E" w:rsidRDefault="00134701" w:rsidP="00134701">
      <w:pPr>
        <w:jc w:val="both"/>
        <w:rPr>
          <w:b/>
          <w:bCs/>
          <w:i/>
        </w:rPr>
      </w:pPr>
    </w:p>
    <w:p w14:paraId="05E4CADE" w14:textId="77777777"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D56C9E">
        <w:rPr>
          <w:bCs/>
        </w:rPr>
        <w:lastRenderedPageBreak/>
        <w:t xml:space="preserve">вредновању и упоређивању понуда, а може да врши контролу (увид) код понуђача, односно његовог подизвођача (члан 93. Закона). </w:t>
      </w:r>
    </w:p>
    <w:p w14:paraId="35476D62" w14:textId="77777777"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03C0E10" w14:textId="77777777"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AF43DE6" w14:textId="77777777"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14:paraId="36F78256" w14:textId="77777777" w:rsidR="00831C67" w:rsidRPr="00FC2849"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14:paraId="504FF8BB" w14:textId="77777777" w:rsidR="00831C67" w:rsidRPr="00831C67" w:rsidRDefault="00831C67" w:rsidP="00134701">
      <w:pPr>
        <w:jc w:val="both"/>
        <w:rPr>
          <w:b/>
          <w:bCs/>
          <w:i/>
        </w:rPr>
      </w:pPr>
    </w:p>
    <w:p w14:paraId="2705EF75" w14:textId="77777777" w:rsidR="00134701" w:rsidRPr="00E54F5F" w:rsidRDefault="00134701" w:rsidP="00134701">
      <w:pPr>
        <w:jc w:val="both"/>
        <w:rPr>
          <w:b/>
          <w:bCs/>
          <w:i/>
        </w:rPr>
      </w:pPr>
      <w:r w:rsidRPr="00E54F5F">
        <w:rPr>
          <w:b/>
          <w:bCs/>
          <w:i/>
        </w:rPr>
        <w:t>16.  НЕГАТИВНА РЕФЕРЕНЦА</w:t>
      </w:r>
    </w:p>
    <w:p w14:paraId="29C026F5" w14:textId="77777777" w:rsidR="00134701" w:rsidRPr="00260809" w:rsidRDefault="00134701" w:rsidP="00134701">
      <w:pPr>
        <w:jc w:val="both"/>
        <w:rPr>
          <w:b/>
          <w:bCs/>
        </w:rPr>
      </w:pPr>
    </w:p>
    <w:p w14:paraId="4BA35B79" w14:textId="77777777"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14:paraId="54F8FBF6" w14:textId="77777777"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14:paraId="6EE6DF63" w14:textId="77777777"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14:paraId="2A14BCB2" w14:textId="77777777" w:rsidR="00134701" w:rsidRPr="00260809" w:rsidRDefault="00134701" w:rsidP="0013470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14:paraId="7897C982" w14:textId="77777777"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14:paraId="721A800D" w14:textId="77777777"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14:paraId="7DAF6E6D" w14:textId="77777777" w:rsidR="003B6A25" w:rsidRPr="009B03D3" w:rsidRDefault="003B6A25" w:rsidP="00134701">
      <w:pPr>
        <w:jc w:val="both"/>
        <w:rPr>
          <w:b/>
          <w:bCs/>
        </w:rPr>
      </w:pPr>
    </w:p>
    <w:p w14:paraId="4E2C479A" w14:textId="77777777"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14:paraId="13C3D077" w14:textId="77777777" w:rsidR="00134701" w:rsidRPr="00F54C6F" w:rsidRDefault="00134701" w:rsidP="00134701">
      <w:pPr>
        <w:jc w:val="both"/>
      </w:pPr>
    </w:p>
    <w:p w14:paraId="5A211FD3" w14:textId="77777777" w:rsidR="00134701" w:rsidRPr="00F54C6F" w:rsidRDefault="00134701" w:rsidP="00134701">
      <w:pPr>
        <w:jc w:val="both"/>
        <w:rPr>
          <w:b/>
          <w:bCs/>
          <w:i/>
          <w:iCs/>
        </w:rPr>
      </w:pPr>
      <w:r w:rsidRPr="00F54C6F">
        <w:t>Избор најповољније понуде се врши критеријум</w:t>
      </w:r>
      <w:r w:rsidR="003A7A37">
        <w:rPr>
          <w:lang w:val="sr-Cyrl-RS"/>
        </w:rPr>
        <w:t>ом</w:t>
      </w:r>
      <w:r w:rsidRPr="00F54C6F">
        <w:t xml:space="preserve"> </w:t>
      </w:r>
      <w:r w:rsidRPr="00F54C6F">
        <w:rPr>
          <w:b/>
          <w:bCs/>
        </w:rPr>
        <w:t>„</w:t>
      </w:r>
      <w:r w:rsidRPr="00F54C6F">
        <w:rPr>
          <w:b/>
          <w:i/>
          <w:iCs/>
        </w:rPr>
        <w:t>економски најповољнија понуда“</w:t>
      </w:r>
      <w:r w:rsidRPr="00F54C6F">
        <w:rPr>
          <w:b/>
          <w:bCs/>
        </w:rPr>
        <w:t xml:space="preserve">. </w:t>
      </w:r>
    </w:p>
    <w:p w14:paraId="43CEBD24" w14:textId="77777777" w:rsidR="00134701" w:rsidRPr="00F54C6F" w:rsidRDefault="00134701" w:rsidP="00134701">
      <w:pPr>
        <w:jc w:val="both"/>
        <w:rPr>
          <w:b/>
          <w:bCs/>
          <w:i/>
          <w:iCs/>
        </w:rPr>
      </w:pPr>
      <w:r w:rsidRPr="00F54C6F">
        <w:rPr>
          <w:bCs/>
          <w:iCs/>
        </w:rPr>
        <w:t xml:space="preserve">Разрада критеријума је </w:t>
      </w:r>
      <w:r w:rsidRPr="00F54C6F">
        <w:rPr>
          <w:rFonts w:eastAsia="TimesNewRomanPSMT"/>
          <w:bCs/>
        </w:rPr>
        <w:t xml:space="preserve">у </w:t>
      </w:r>
      <w:r w:rsidRPr="00F54C6F">
        <w:rPr>
          <w:rFonts w:eastAsia="TimesNewRomanPSMT"/>
          <w:bCs/>
          <w:lang w:val="sr-Cyrl-CS"/>
        </w:rPr>
        <w:t>поглављу</w:t>
      </w:r>
      <w:r w:rsidRPr="00F54C6F">
        <w:rPr>
          <w:rFonts w:eastAsia="TimesNewRomanPSMT"/>
          <w:bCs/>
        </w:rPr>
        <w:t xml:space="preserve"> </w:t>
      </w:r>
      <w:r w:rsidR="008A5BDF">
        <w:rPr>
          <w:rFonts w:eastAsia="TimesNewRomanPSMT"/>
          <w:bCs/>
        </w:rPr>
        <w:t>6</w:t>
      </w:r>
      <w:r w:rsidRPr="00F67AEE">
        <w:rPr>
          <w:rFonts w:eastAsia="TimesNewRomanPSMT"/>
          <w:bCs/>
        </w:rPr>
        <w:t>.</w:t>
      </w:r>
      <w:r w:rsidRPr="00F67AEE">
        <w:rPr>
          <w:rFonts w:eastAsia="TimesNewRomanPSMT"/>
          <w:bCs/>
          <w:lang w:val="ru-RU"/>
        </w:rPr>
        <w:t xml:space="preserve"> </w:t>
      </w:r>
      <w:proofErr w:type="gramStart"/>
      <w:r w:rsidRPr="00F54C6F">
        <w:rPr>
          <w:rFonts w:eastAsia="TimesNewRomanPSMT"/>
          <w:bCs/>
        </w:rPr>
        <w:t>конкурсне</w:t>
      </w:r>
      <w:proofErr w:type="gramEnd"/>
      <w:r w:rsidRPr="00F54C6F">
        <w:rPr>
          <w:rFonts w:eastAsia="TimesNewRomanPSMT"/>
          <w:bCs/>
        </w:rPr>
        <w:t xml:space="preserve"> документације.</w:t>
      </w:r>
    </w:p>
    <w:p w14:paraId="6D3ADF99" w14:textId="77777777" w:rsidR="00134701" w:rsidRPr="00F54C6F" w:rsidRDefault="00134701" w:rsidP="00134701">
      <w:pPr>
        <w:jc w:val="both"/>
      </w:pPr>
    </w:p>
    <w:p w14:paraId="06A0E267" w14:textId="77777777"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14:paraId="651A3998" w14:textId="77777777" w:rsidR="00134701" w:rsidRPr="00F54C6F" w:rsidRDefault="00134701" w:rsidP="00134701">
      <w:pPr>
        <w:jc w:val="both"/>
        <w:rPr>
          <w:b/>
          <w:bCs/>
        </w:rPr>
      </w:pPr>
    </w:p>
    <w:p w14:paraId="3A20748E" w14:textId="77777777" w:rsidR="00FC2849" w:rsidRDefault="00FC2849" w:rsidP="00FC2849">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sidR="0095524C">
        <w:rPr>
          <w:noProof/>
          <w:lang w:val="sr-Cyrl-RS"/>
        </w:rPr>
        <w:t>је понудио краћи рок испоруке</w:t>
      </w:r>
      <w:r>
        <w:rPr>
          <w:noProof/>
        </w:rPr>
        <w:t xml:space="preserve">. </w:t>
      </w:r>
    </w:p>
    <w:p w14:paraId="0A243A7D" w14:textId="77777777" w:rsidR="00FC2849" w:rsidRDefault="00FC2849" w:rsidP="00FC2849">
      <w:pPr>
        <w:jc w:val="both"/>
      </w:pPr>
      <w:r w:rsidRPr="00C84CB5">
        <w:t xml:space="preserve">Уколико је и то исто, наручилац ће донети одлуку о додели </w:t>
      </w:r>
      <w:r w:rsidR="00C84CB5" w:rsidRPr="00C84CB5">
        <w:rPr>
          <w:lang w:val="sr-Cyrl-RS"/>
        </w:rPr>
        <w:t xml:space="preserve">оквирног споразума </w:t>
      </w:r>
      <w:r w:rsidRPr="00C84CB5">
        <w:t xml:space="preserve">жребањем (извлачење </w:t>
      </w:r>
      <w:r w:rsidR="0095524C">
        <w:rPr>
          <w:lang w:val="sr-Cyrl-RS"/>
        </w:rPr>
        <w:t xml:space="preserve">куглица са именима понуђача </w:t>
      </w:r>
      <w:r w:rsidRPr="00C84CB5">
        <w:t>из</w:t>
      </w:r>
      <w:r w:rsidRPr="00F66DC4">
        <w:t xml:space="preserve"> шешира). Уколико се јави потреба за применом овог начина за доделу </w:t>
      </w:r>
      <w:r w:rsidR="0095524C">
        <w:rPr>
          <w:lang w:val="sr-Cyrl-RS"/>
        </w:rPr>
        <w:t>оквирног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14:paraId="2AE48B27" w14:textId="77777777" w:rsidR="00134701" w:rsidRPr="00363C52" w:rsidRDefault="00134701" w:rsidP="00134701">
      <w:pPr>
        <w:rPr>
          <w:b/>
          <w:bCs/>
        </w:rPr>
      </w:pPr>
    </w:p>
    <w:p w14:paraId="1CBB246C" w14:textId="77777777"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14:paraId="52710120" w14:textId="77777777" w:rsidR="00134701" w:rsidRPr="000C3C8A" w:rsidRDefault="00134701" w:rsidP="00134701">
      <w:pPr>
        <w:rPr>
          <w:b/>
          <w:bCs/>
          <w:lang w:val="sr-Cyrl-CS"/>
        </w:rPr>
      </w:pPr>
    </w:p>
    <w:p w14:paraId="544503D0" w14:textId="77777777"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14:paraId="76B01E92" w14:textId="77777777" w:rsidR="00173D82" w:rsidRDefault="00173D82" w:rsidP="00134701">
      <w:pPr>
        <w:rPr>
          <w:b/>
          <w:bCs/>
          <w:lang w:val="sr-Cyrl-CS"/>
        </w:rPr>
      </w:pPr>
    </w:p>
    <w:p w14:paraId="5D91C956" w14:textId="77777777"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14:paraId="3CE5E3A6" w14:textId="77777777" w:rsidR="00134701" w:rsidRPr="000C3C8A" w:rsidRDefault="00134701" w:rsidP="00134701">
      <w:pPr>
        <w:jc w:val="both"/>
        <w:rPr>
          <w:bCs/>
          <w:lang w:val="sr-Cyrl-CS"/>
        </w:rPr>
      </w:pPr>
    </w:p>
    <w:p w14:paraId="5A5B375D" w14:textId="77777777"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7867BF60" w14:textId="77777777"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3F25C8DA" w14:textId="77777777"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00FC2849">
        <w:rPr>
          <w:rFonts w:eastAsia="TimesNewRomanPS-BoldMT"/>
          <w:b/>
          <w:bCs/>
        </w:rPr>
        <w:t>као и редног броја и назива партије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14:paraId="27971A27" w14:textId="77777777"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6AD32487" w14:textId="77777777"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412D517E" w14:textId="77777777"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029C31C2" w14:textId="77777777"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3D2D90EE" w14:textId="77777777"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181DCFCF" w14:textId="77777777"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Закона.</w:t>
      </w:r>
    </w:p>
    <w:p w14:paraId="4AB9FE68" w14:textId="77777777"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14:paraId="5C61BD30" w14:textId="77777777"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CA3B960" w14:textId="0D2D349A" w:rsidR="00363C52" w:rsidRPr="00342397" w:rsidRDefault="00363C52" w:rsidP="00363C5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0E66B4">
        <w:rPr>
          <w:b/>
        </w:rPr>
        <w:t>.</w:t>
      </w:r>
      <w:r w:rsidRPr="00342397">
        <w:t xml:space="preserve"> Наручилац ће закључак доставили подносиоцу захтева и Републичкој комисији у року од 3 дана од дана доношења. Против з</w:t>
      </w:r>
      <w:r w:rsidR="001533E2">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200B50AC" w14:textId="77777777" w:rsidR="00AE2C1D" w:rsidRPr="006A0AB2" w:rsidRDefault="00AE2C1D" w:rsidP="00AE2C1D">
      <w:pPr>
        <w:pStyle w:val="ListParagraph"/>
        <w:ind w:left="0"/>
        <w:jc w:val="both"/>
        <w:rPr>
          <w:rFonts w:eastAsia="TimesNewRomanPSMT"/>
          <w:bCs/>
        </w:rPr>
      </w:pPr>
      <w:r w:rsidRPr="001533E2">
        <w:rPr>
          <w:rFonts w:eastAsia="TimesNewRomanPSMT"/>
          <w:bCs/>
        </w:rPr>
        <w:t xml:space="preserve">Подносилац захтева је дужан да на број жиро рачуна: </w:t>
      </w:r>
      <w:r w:rsidRPr="001533E2">
        <w:t>840-30678845-06</w:t>
      </w:r>
      <w:r w:rsidRPr="001533E2">
        <w:rPr>
          <w:rFonts w:eastAsia="TimesNewRomanPSMT"/>
          <w:bCs/>
        </w:rPr>
        <w:t>, шифра плаћања:</w:t>
      </w:r>
      <w:r>
        <w:rPr>
          <w:rFonts w:eastAsia="TimesNewRomanPSMT"/>
          <w:bCs/>
        </w:rPr>
        <w:t xml:space="preserve">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lang w:val="sr-Cyrl-RS"/>
        </w:rPr>
        <w:t xml:space="preserve"> </w:t>
      </w:r>
      <w:r w:rsidRPr="00E71BEB">
        <w:rPr>
          <w:rFonts w:eastAsia="TimesNewRomanPSMT"/>
          <w:bCs/>
        </w:rPr>
        <w:t xml:space="preserve">такса са назнаком </w:t>
      </w:r>
      <w:r>
        <w:rPr>
          <w:rFonts w:eastAsia="TimesNewRomanPSMT"/>
          <w:bCs/>
          <w:lang w:val="sr-Cyrl-RS"/>
        </w:rPr>
        <w:t xml:space="preserve">броја </w:t>
      </w:r>
      <w:r w:rsidRPr="00E71BEB">
        <w:rPr>
          <w:rFonts w:eastAsia="TimesNewRomanPSMT"/>
          <w:bCs/>
        </w:rPr>
        <w:t xml:space="preserve">јавне набавке на коју се односи, </w:t>
      </w:r>
      <w:r>
        <w:rPr>
          <w:rFonts w:eastAsia="TimesNewRomanPSMT"/>
          <w:bCs/>
        </w:rPr>
        <w:t xml:space="preserve">корисник: буџет Републике Србије у складу са чланом 156. Закона о јавним набавкама, уплати таксу </w:t>
      </w:r>
      <w:r>
        <w:rPr>
          <w:rFonts w:eastAsia="TimesNewRomanPSMT"/>
          <w:bCs/>
          <w:lang w:val="sr-Cyrl-RS"/>
        </w:rPr>
        <w:t>у одговарајућем износу од</w:t>
      </w:r>
      <w:r>
        <w:rPr>
          <w:rFonts w:eastAsia="TimesNewRomanPSMT"/>
          <w:bCs/>
        </w:rPr>
        <w:t>:</w:t>
      </w:r>
    </w:p>
    <w:p w14:paraId="6D22A42F" w14:textId="77777777" w:rsidR="00AE2C1D" w:rsidRPr="0027515B" w:rsidRDefault="00AE2C1D" w:rsidP="00AE2C1D">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650186C6" w14:textId="77777777" w:rsidR="00AE2C1D" w:rsidRPr="0027515B" w:rsidRDefault="00AE2C1D" w:rsidP="00AE2C1D">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C42C2" w14:textId="77777777" w:rsidR="00AE2C1D" w:rsidRPr="0027515B" w:rsidRDefault="00AE2C1D" w:rsidP="00AE2C1D">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3B9C460" w14:textId="77777777" w:rsidR="00AE2C1D" w:rsidRPr="0027515B" w:rsidRDefault="00AE2C1D" w:rsidP="00AE2C1D">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78AF5DAE" w14:textId="77777777" w:rsidR="00AE2C1D" w:rsidRPr="00BD7B9F" w:rsidRDefault="00AE2C1D" w:rsidP="00AE2C1D">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7AA9CEFF" w14:textId="77777777" w:rsidR="00AE2C1D" w:rsidRPr="0027515B" w:rsidRDefault="00AE2C1D" w:rsidP="00AE2C1D">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5F771754" w14:textId="77777777" w:rsidR="00AE2C1D" w:rsidRPr="0027515B" w:rsidRDefault="00AE2C1D" w:rsidP="00AE2C1D">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6C6D3BE" w14:textId="77777777" w:rsidR="00363C52" w:rsidRPr="00AE2C1D" w:rsidRDefault="00363C52" w:rsidP="00363C52">
      <w:pPr>
        <w:jc w:val="both"/>
        <w:rPr>
          <w:b/>
        </w:rPr>
      </w:pPr>
    </w:p>
    <w:p w14:paraId="1ABFBA3B" w14:textId="3BD08F64" w:rsidR="00AB7FA3" w:rsidRPr="00250139" w:rsidRDefault="00363C52" w:rsidP="00250139">
      <w:pPr>
        <w:jc w:val="both"/>
      </w:pPr>
      <w:r w:rsidRPr="0066640F">
        <w:t>Свака странка у поступку сноси трошкове које проузрокује својим радњама.</w:t>
      </w:r>
    </w:p>
    <w:p w14:paraId="485822D4" w14:textId="77777777" w:rsidR="00AE2C1D" w:rsidRDefault="00AE2C1D" w:rsidP="00134701">
      <w:pPr>
        <w:rPr>
          <w:b/>
          <w:bCs/>
          <w:lang w:val="sr-Cyrl-CS"/>
        </w:rPr>
      </w:pPr>
    </w:p>
    <w:p w14:paraId="783CFE19" w14:textId="77777777"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14:paraId="56ECF22D" w14:textId="77777777" w:rsidR="00134701" w:rsidRPr="000C3C8A" w:rsidRDefault="00134701" w:rsidP="00134701">
      <w:pPr>
        <w:rPr>
          <w:b/>
          <w:bCs/>
          <w:lang w:val="sr-Cyrl-CS"/>
        </w:rPr>
      </w:pPr>
    </w:p>
    <w:p w14:paraId="5B13942B" w14:textId="77777777"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14:paraId="19281E13" w14:textId="77777777"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14:paraId="33167A52" w14:textId="77777777"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14:paraId="005F7735" w14:textId="77777777" w:rsidR="00134701" w:rsidRDefault="00134701" w:rsidP="00134701">
      <w:pPr>
        <w:jc w:val="both"/>
        <w:rPr>
          <w:bCs/>
        </w:rPr>
      </w:pPr>
    </w:p>
    <w:p w14:paraId="696CD071" w14:textId="77777777" w:rsidR="00363C52" w:rsidRPr="00FB6755" w:rsidRDefault="00363C52" w:rsidP="00363C52">
      <w:pPr>
        <w:jc w:val="both"/>
        <w:rPr>
          <w:b/>
          <w:i/>
        </w:rPr>
      </w:pPr>
      <w:r w:rsidRPr="00FB6755">
        <w:rPr>
          <w:b/>
          <w:i/>
        </w:rPr>
        <w:t>22. ИЗМЕНЕ ТОКОМ ТРАЈАЊА УГОВОРА</w:t>
      </w:r>
    </w:p>
    <w:p w14:paraId="0E8574FE" w14:textId="77777777" w:rsidR="00363C52" w:rsidRPr="00BE1E88" w:rsidRDefault="00363C52" w:rsidP="00BE1E88">
      <w:pPr>
        <w:jc w:val="both"/>
        <w:rPr>
          <w:lang w:val="sr-Cyrl-RS"/>
        </w:rPr>
      </w:pPr>
    </w:p>
    <w:p w14:paraId="30E5F264" w14:textId="77777777" w:rsidR="00363C52" w:rsidRDefault="00363C52" w:rsidP="00BE1E88">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Закона</w:t>
      </w:r>
      <w:r w:rsidRPr="00363C52">
        <w:rPr>
          <w:lang w:val="en-US"/>
        </w:rPr>
        <w:t>.</w:t>
      </w:r>
    </w:p>
    <w:p w14:paraId="0090B010" w14:textId="77777777" w:rsidR="00FC2849" w:rsidRDefault="00FC2849" w:rsidP="00BE1E8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14:paraId="49BEFF19" w14:textId="77777777" w:rsidR="00FC2849" w:rsidRDefault="00FC2849" w:rsidP="00BE1E88">
      <w:pPr>
        <w:jc w:val="both"/>
      </w:pPr>
      <w:r>
        <w:t>Наручилац ће дозволити измене уговора у следећим ситуацијама:</w:t>
      </w:r>
    </w:p>
    <w:p w14:paraId="3F4D3F25" w14:textId="77777777"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14:paraId="117C4450" w14:textId="77777777"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7556AAE" w14:textId="77777777"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2EA8933" w14:textId="0DB27F6E" w:rsidR="00FC2849" w:rsidRPr="00FC2849" w:rsidRDefault="00AF27EC" w:rsidP="00363C52">
      <w:pPr>
        <w:pStyle w:val="ListParagraph"/>
        <w:numPr>
          <w:ilvl w:val="0"/>
          <w:numId w:val="1"/>
        </w:numPr>
        <w:jc w:val="both"/>
      </w:pPr>
      <w:r>
        <w:rPr>
          <w:lang w:val="sr-Cyrl-RS"/>
        </w:rPr>
        <w:t>У</w:t>
      </w:r>
      <w:r w:rsidR="00FC2849">
        <w:t>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291F043" w14:textId="77777777" w:rsidR="00AF27EC" w:rsidRDefault="00AF27EC" w:rsidP="0071317C">
      <w:pPr>
        <w:jc w:val="both"/>
        <w:rPr>
          <w:noProof/>
          <w:lang w:val="sr-Cyrl-RS"/>
        </w:rPr>
      </w:pPr>
      <w:bookmarkStart w:id="47" w:name="_Toc311016791"/>
      <w:bookmarkStart w:id="48" w:name="_Toc311017143"/>
      <w:bookmarkStart w:id="49" w:name="_Toc311017332"/>
      <w:bookmarkStart w:id="50" w:name="_Toc312747151"/>
      <w:bookmarkStart w:id="51" w:name="_Toc312747210"/>
      <w:bookmarkStart w:id="52" w:name="_Toc362872634"/>
      <w:bookmarkStart w:id="53" w:name="_Toc375898253"/>
      <w:bookmarkStart w:id="54" w:name="_Toc375905375"/>
      <w:bookmarkStart w:id="55" w:name="_Toc398110355"/>
      <w:bookmarkStart w:id="56" w:name="_Toc401059596"/>
      <w:bookmarkStart w:id="57" w:name="_Toc404939264"/>
      <w:bookmarkStart w:id="58" w:name="_Toc406492793"/>
    </w:p>
    <w:p w14:paraId="03BAE8E0" w14:textId="77777777" w:rsidR="00AF27EC" w:rsidRDefault="00AF27EC" w:rsidP="0071317C">
      <w:pPr>
        <w:jc w:val="both"/>
        <w:rPr>
          <w:noProof/>
          <w:lang w:val="sr-Cyrl-RS"/>
        </w:rPr>
      </w:pPr>
    </w:p>
    <w:p w14:paraId="0264B481" w14:textId="4A34DB9C" w:rsidR="00AD0C56" w:rsidRDefault="00806C68" w:rsidP="004818CB">
      <w:pPr>
        <w:pStyle w:val="Heading2"/>
        <w:numPr>
          <w:ilvl w:val="0"/>
          <w:numId w:val="25"/>
        </w:numPr>
      </w:pPr>
      <w:bookmarkStart w:id="59" w:name="_Toc518460915"/>
      <w:r w:rsidRPr="00F54C6F">
        <w:lastRenderedPageBreak/>
        <w:t>РАЗРАДА КРИТЕРИЈУМА</w:t>
      </w:r>
      <w:bookmarkEnd w:id="47"/>
      <w:bookmarkEnd w:id="48"/>
      <w:bookmarkEnd w:id="49"/>
      <w:bookmarkEnd w:id="50"/>
      <w:bookmarkEnd w:id="51"/>
      <w:bookmarkEnd w:id="52"/>
      <w:bookmarkEnd w:id="53"/>
      <w:bookmarkEnd w:id="54"/>
      <w:bookmarkEnd w:id="55"/>
      <w:bookmarkEnd w:id="56"/>
      <w:bookmarkEnd w:id="57"/>
      <w:bookmarkEnd w:id="58"/>
      <w:bookmarkEnd w:id="59"/>
    </w:p>
    <w:p w14:paraId="6C6D5AE1" w14:textId="77777777" w:rsidR="006E4259" w:rsidRDefault="006E4259" w:rsidP="006E4259">
      <w:pPr>
        <w:rPr>
          <w:lang w:val="sr-Cyrl-RS"/>
        </w:rPr>
      </w:pPr>
    </w:p>
    <w:p w14:paraId="3A44556A" w14:textId="77777777" w:rsidR="00BE1E88" w:rsidRPr="00BE1E88" w:rsidRDefault="00BE1E88" w:rsidP="006E4259">
      <w:pPr>
        <w:rPr>
          <w:lang w:val="sr-Cyrl-RS"/>
        </w:rPr>
      </w:pPr>
    </w:p>
    <w:p w14:paraId="6A8D8EA9" w14:textId="2BA3F150" w:rsidR="00363C52" w:rsidRDefault="00806C68" w:rsidP="0095524C">
      <w:pPr>
        <w:pStyle w:val="ListParagraph"/>
        <w:ind w:left="0" w:firstLine="720"/>
        <w:jc w:val="center"/>
        <w:rPr>
          <w:b/>
          <w:lang w:val="sr-Cyrl-CS"/>
        </w:rPr>
      </w:pPr>
      <w:r w:rsidRPr="00F54C6F">
        <w:rPr>
          <w:b/>
          <w:lang w:val="sr-Latn-CS"/>
        </w:rPr>
        <w:t xml:space="preserve">ПО ЈАВНОМ ПОЗИВУ БРОЈ </w:t>
      </w:r>
      <w:r w:rsidR="00FB6755">
        <w:rPr>
          <w:b/>
          <w:noProof/>
          <w:lang w:val="sr-Cyrl-RS"/>
        </w:rPr>
        <w:t>0</w:t>
      </w:r>
      <w:r w:rsidR="00D7514E">
        <w:rPr>
          <w:b/>
          <w:noProof/>
          <w:lang w:val="sr-Latn-RS"/>
        </w:rPr>
        <w:t>2</w:t>
      </w:r>
      <w:r w:rsidR="00FB6755">
        <w:rPr>
          <w:b/>
          <w:noProof/>
          <w:lang w:val="sr-Cyrl-RS"/>
        </w:rPr>
        <w:t>-20</w:t>
      </w:r>
      <w:r w:rsidR="00FB6755" w:rsidRPr="00F54C6F">
        <w:rPr>
          <w:b/>
          <w:noProof/>
        </w:rPr>
        <w:t>-О</w:t>
      </w:r>
      <w:r w:rsidR="00FB6755">
        <w:rPr>
          <w:b/>
          <w:noProof/>
          <w:lang w:val="sr-Cyrl-RS"/>
        </w:rPr>
        <w:t>С</w:t>
      </w:r>
      <w:r w:rsidR="00FB6755" w:rsidRPr="00F54C6F">
        <w:rPr>
          <w:b/>
          <w:noProof/>
        </w:rPr>
        <w:t xml:space="preserve"> </w:t>
      </w:r>
      <w:r w:rsidR="00D7514E" w:rsidRPr="00F54C6F">
        <w:rPr>
          <w:b/>
          <w:noProof/>
        </w:rPr>
        <w:t xml:space="preserve">- </w:t>
      </w:r>
      <w:r w:rsidR="00D7514E" w:rsidRPr="001653FA">
        <w:rPr>
          <w:b/>
          <w:lang w:val="sr-Cyrl-RS"/>
        </w:rPr>
        <w:t>Набавка имплантата</w:t>
      </w:r>
      <w:r w:rsidR="00D7514E" w:rsidRPr="001653FA">
        <w:rPr>
          <w:b/>
          <w:lang w:val="sr-Latn-RS"/>
        </w:rPr>
        <w:t xml:space="preserve"> </w:t>
      </w:r>
      <w:r w:rsidR="00D7514E"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p>
    <w:p w14:paraId="53A6CA5A" w14:textId="77777777" w:rsidR="003D7938" w:rsidRDefault="003D7938" w:rsidP="003D7938">
      <w:pPr>
        <w:pStyle w:val="ListParagraph"/>
        <w:ind w:left="0" w:firstLine="720"/>
        <w:jc w:val="center"/>
        <w:rPr>
          <w:lang w:val="sr-Cyrl-RS"/>
        </w:rPr>
      </w:pPr>
    </w:p>
    <w:p w14:paraId="40ADBA2F" w14:textId="77777777" w:rsidR="00BE1E88" w:rsidRDefault="00BE1E88" w:rsidP="003D7938">
      <w:pPr>
        <w:pStyle w:val="ListParagraph"/>
        <w:ind w:left="0" w:firstLine="720"/>
        <w:jc w:val="center"/>
        <w:rPr>
          <w:lang w:val="sr-Cyrl-RS"/>
        </w:rPr>
      </w:pPr>
    </w:p>
    <w:p w14:paraId="63CC6E98" w14:textId="77777777" w:rsidR="00AB7FA3" w:rsidRPr="00AB7FA3" w:rsidRDefault="00AB7FA3" w:rsidP="003D7938">
      <w:pPr>
        <w:pStyle w:val="ListParagraph"/>
        <w:ind w:left="0" w:firstLine="720"/>
        <w:jc w:val="center"/>
        <w:rPr>
          <w:lang w:val="sr-Cyrl-RS"/>
        </w:rPr>
      </w:pPr>
    </w:p>
    <w:p w14:paraId="34BBAF09" w14:textId="77777777" w:rsidR="00870AFC" w:rsidRPr="00F54C6F" w:rsidRDefault="00D41DBC" w:rsidP="00985CF2">
      <w:pPr>
        <w:pStyle w:val="ListParagraph"/>
        <w:tabs>
          <w:tab w:val="left" w:pos="222"/>
        </w:tabs>
        <w:ind w:left="0"/>
        <w:rPr>
          <w:lang w:val="sr-Latn-CS"/>
        </w:rPr>
      </w:pPr>
      <w:r>
        <w:tab/>
      </w:r>
      <w:r>
        <w:tab/>
        <w:t>К</w:t>
      </w:r>
      <w:r w:rsidR="00985CF2" w:rsidRPr="00985CF2">
        <w:rPr>
          <w:lang w:val="sr-Latn-CS"/>
        </w:rPr>
        <w:t xml:space="preserve">ритеријум за доделу </w:t>
      </w:r>
      <w:r w:rsidR="00066C31">
        <w:t>оквирног споразума</w:t>
      </w:r>
      <w:r w:rsidR="00985CF2" w:rsidRPr="00985CF2">
        <w:rPr>
          <w:lang w:val="sr-Latn-CS"/>
        </w:rPr>
        <w:t xml:space="preserve"> је економски најповољнија понуда који се заснива на следећим елементима:</w:t>
      </w:r>
    </w:p>
    <w:p w14:paraId="1F36C2BD" w14:textId="77777777" w:rsidR="00806C68" w:rsidRDefault="00806C68" w:rsidP="004A75CF">
      <w:pPr>
        <w:rPr>
          <w:lang w:val="sr-Cyrl-RS"/>
        </w:rPr>
      </w:pPr>
    </w:p>
    <w:p w14:paraId="12D997AB" w14:textId="77777777" w:rsidR="00AB7FA3" w:rsidRPr="00AB7FA3" w:rsidRDefault="00AB7FA3" w:rsidP="004A75CF">
      <w:pPr>
        <w:rPr>
          <w:lang w:val="sr-Cyrl-RS"/>
        </w:rPr>
      </w:pPr>
    </w:p>
    <w:p w14:paraId="409C27C7" w14:textId="77777777" w:rsidR="00D41DBC" w:rsidRPr="00D41DBC" w:rsidRDefault="00D41DBC" w:rsidP="004A75CF"/>
    <w:p w14:paraId="41AEE106" w14:textId="68357B4C" w:rsidR="00806C68" w:rsidRPr="00F54C6F" w:rsidRDefault="00806C68" w:rsidP="00DD3983">
      <w:pPr>
        <w:rPr>
          <w:b/>
          <w:lang w:val="sr-Cyrl-CS"/>
        </w:rPr>
      </w:pPr>
      <w:bookmarkStart w:id="60" w:name="_Toc312747152"/>
      <w:bookmarkStart w:id="61" w:name="_Toc312747211"/>
      <w:r w:rsidRPr="00F54C6F">
        <w:rPr>
          <w:b/>
          <w:lang w:val="sr-Latn-CS"/>
        </w:rPr>
        <w:t xml:space="preserve">1. </w:t>
      </w:r>
      <w:r w:rsidRPr="00F54C6F">
        <w:rPr>
          <w:b/>
          <w:lang w:val="sr-Cyrl-CS"/>
        </w:rPr>
        <w:t>ЦЕНА</w:t>
      </w:r>
      <w:r w:rsidR="00D41DBC">
        <w:rPr>
          <w:b/>
          <w:lang w:val="sr-Cyrl-CS"/>
        </w:rPr>
        <w:t xml:space="preserve"> (без ПДВ</w:t>
      </w:r>
      <w:r w:rsidR="009B03D3">
        <w:rPr>
          <w:b/>
          <w:lang w:val="sr-Cyrl-CS"/>
        </w:rPr>
        <w:t>-а</w:t>
      </w:r>
      <w:r w:rsidR="00D41DBC">
        <w:rPr>
          <w:b/>
          <w:lang w:val="sr-Cyrl-CS"/>
        </w:rPr>
        <w:t>)</w:t>
      </w:r>
      <w:r w:rsidRPr="00F54C6F">
        <w:rPr>
          <w:b/>
          <w:lang w:val="sr-Cyrl-CS"/>
        </w:rPr>
        <w:t xml:space="preserve"> – по формули</w:t>
      </w:r>
      <w:r w:rsidR="00D41DBC">
        <w:rPr>
          <w:b/>
          <w:lang w:val="sr-Cyrl-CS"/>
        </w:rPr>
        <w:t xml:space="preserve"> </w:t>
      </w:r>
      <w:r w:rsidRPr="00F54C6F">
        <w:rPr>
          <w:b/>
          <w:lang w:val="sr-Cyrl-CS"/>
        </w:rPr>
        <w:t>........</w:t>
      </w:r>
      <w:r w:rsidR="00DD3983" w:rsidRPr="00F54C6F">
        <w:rPr>
          <w:b/>
          <w:lang w:val="sr-Cyrl-CS"/>
        </w:rPr>
        <w:t>...........................</w:t>
      </w:r>
      <w:r w:rsidR="00AF27EC">
        <w:rPr>
          <w:b/>
          <w:lang w:val="sr-Cyrl-CS"/>
        </w:rPr>
        <w:t>...</w:t>
      </w:r>
      <w:r w:rsidRPr="00F54C6F">
        <w:rPr>
          <w:b/>
          <w:lang w:val="sr-Cyrl-CS"/>
        </w:rPr>
        <w:t>.........................</w:t>
      </w:r>
      <w:r w:rsidR="00DD3983" w:rsidRPr="00F54C6F">
        <w:rPr>
          <w:b/>
          <w:lang w:val="sr-Cyrl-CS"/>
        </w:rPr>
        <w:t xml:space="preserve"> </w:t>
      </w:r>
      <w:r w:rsidR="002B1F59">
        <w:rPr>
          <w:b/>
          <w:lang w:val="sr-Cyrl-CS"/>
        </w:rPr>
        <w:t>до 8</w:t>
      </w:r>
      <w:r w:rsidR="00134701">
        <w:rPr>
          <w:b/>
          <w:lang w:val="sr-Cyrl-CS"/>
        </w:rPr>
        <w:t>0</w:t>
      </w:r>
      <w:r w:rsidR="00DD3983" w:rsidRPr="00F54C6F">
        <w:rPr>
          <w:b/>
          <w:lang w:val="sr-Cyrl-CS"/>
        </w:rPr>
        <w:t xml:space="preserve"> </w:t>
      </w:r>
      <w:r w:rsidRPr="00F54C6F">
        <w:rPr>
          <w:b/>
          <w:lang w:val="sr-Cyrl-CS"/>
        </w:rPr>
        <w:t>пондера</w:t>
      </w:r>
      <w:bookmarkEnd w:id="60"/>
      <w:bookmarkEnd w:id="61"/>
    </w:p>
    <w:p w14:paraId="6CFB73F3" w14:textId="77777777" w:rsidR="00806C68" w:rsidRPr="00F54C6F" w:rsidRDefault="00806C68" w:rsidP="00806C68">
      <w:pPr>
        <w:rPr>
          <w:lang w:val="sr-Cyrl-CS"/>
        </w:rPr>
      </w:pPr>
      <w:r w:rsidRPr="00F54C6F">
        <w:rPr>
          <w:lang w:val="sr-Cyrl-CS"/>
        </w:rPr>
        <w:t xml:space="preserve"> </w:t>
      </w:r>
    </w:p>
    <w:p w14:paraId="059C2A24" w14:textId="77777777" w:rsidR="00806C68" w:rsidRPr="00F54C6F" w:rsidRDefault="00806C68" w:rsidP="00806C68">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Најнижа цена</w:t>
      </w:r>
    </w:p>
    <w:p w14:paraId="53095A1A" w14:textId="77777777" w:rsidR="00806C68" w:rsidRPr="00F54C6F" w:rsidRDefault="00806C68" w:rsidP="00DF08C0">
      <w:pPr>
        <w:ind w:firstLine="720"/>
        <w:rPr>
          <w:lang w:val="sr-Cyrl-CS"/>
        </w:rPr>
      </w:pPr>
      <w:r w:rsidRPr="00F54C6F">
        <w:rPr>
          <w:lang w:val="sr-Cyrl-CS"/>
        </w:rPr>
        <w:t>Број пондера се одређује по формули</w:t>
      </w:r>
      <w:r w:rsidRPr="00F54C6F">
        <w:rPr>
          <w:lang w:val="sr-Latn-CS"/>
        </w:rPr>
        <w:t xml:space="preserve"> </w:t>
      </w:r>
      <w:r w:rsidRPr="00F54C6F">
        <w:rPr>
          <w:lang w:val="sr-Cyrl-CS"/>
        </w:rPr>
        <w:t>=  ----------</w:t>
      </w:r>
      <w:r w:rsidR="00134701">
        <w:rPr>
          <w:lang w:val="sr-Cyrl-CS"/>
        </w:rPr>
        <w:t>--------------------------- x 80</w:t>
      </w:r>
    </w:p>
    <w:p w14:paraId="6F615269" w14:textId="66A0AAB0" w:rsidR="00AB7FA3" w:rsidRPr="00B6387F" w:rsidRDefault="00806C68" w:rsidP="00B6387F">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00DF08C0" w:rsidRPr="00F54C6F">
        <w:rPr>
          <w:lang w:val="sr-Cyrl-CS"/>
        </w:rPr>
        <w:tab/>
        <w:t xml:space="preserve">           </w:t>
      </w:r>
      <w:r w:rsidRPr="00F54C6F">
        <w:rPr>
          <w:lang w:val="sr-Cyrl-CS"/>
        </w:rPr>
        <w:t>Понуђена цена</w:t>
      </w:r>
    </w:p>
    <w:p w14:paraId="03A3811B" w14:textId="77777777" w:rsidR="00AB7FA3" w:rsidRPr="002B1F59" w:rsidRDefault="00AB7FA3" w:rsidP="002B1F59">
      <w:pPr>
        <w:autoSpaceDE w:val="0"/>
        <w:autoSpaceDN w:val="0"/>
        <w:adjustRightInd w:val="0"/>
        <w:rPr>
          <w:b/>
          <w:bCs/>
          <w:color w:val="000000"/>
          <w:szCs w:val="17"/>
          <w:lang w:val="sr-Cyrl-CS"/>
        </w:rPr>
      </w:pPr>
    </w:p>
    <w:p w14:paraId="329C9F22" w14:textId="77777777" w:rsidR="002B1F59" w:rsidRPr="002B1F59" w:rsidRDefault="002B1F59" w:rsidP="002B1F59">
      <w:pPr>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sidR="00D41DBC">
        <w:rPr>
          <w:b/>
          <w:bCs/>
          <w:noProof/>
          <w:color w:val="000000"/>
          <w:szCs w:val="17"/>
        </w:rPr>
        <w:t>.......</w:t>
      </w:r>
      <w:r w:rsidRPr="002B1F59">
        <w:rPr>
          <w:b/>
          <w:bCs/>
          <w:noProof/>
          <w:color w:val="000000"/>
          <w:szCs w:val="17"/>
        </w:rPr>
        <w:t>.................</w:t>
      </w:r>
      <w:r w:rsidR="000E66B4">
        <w:rPr>
          <w:b/>
          <w:bCs/>
          <w:noProof/>
          <w:color w:val="000000"/>
          <w:szCs w:val="17"/>
        </w:rPr>
        <w:t>...</w:t>
      </w:r>
      <w:r w:rsidRPr="002B1F59">
        <w:rPr>
          <w:b/>
          <w:bCs/>
          <w:noProof/>
          <w:color w:val="000000"/>
          <w:szCs w:val="17"/>
        </w:rPr>
        <w:t>.</w:t>
      </w:r>
      <w:r>
        <w:rPr>
          <w:b/>
          <w:bCs/>
          <w:noProof/>
          <w:color w:val="000000"/>
          <w:szCs w:val="17"/>
        </w:rPr>
        <w:t xml:space="preserve">.......................... до </w:t>
      </w:r>
      <w:r w:rsidR="00134701">
        <w:rPr>
          <w:b/>
          <w:bCs/>
          <w:noProof/>
          <w:color w:val="000000"/>
          <w:szCs w:val="17"/>
        </w:rPr>
        <w:t>20</w:t>
      </w:r>
      <w:r w:rsidRPr="002B1F59">
        <w:rPr>
          <w:b/>
          <w:bCs/>
          <w:noProof/>
          <w:color w:val="000000"/>
          <w:szCs w:val="17"/>
        </w:rPr>
        <w:t xml:space="preserve"> пондера</w:t>
      </w:r>
    </w:p>
    <w:p w14:paraId="3D91A947" w14:textId="77777777" w:rsidR="002B1F59" w:rsidRPr="002B1F59" w:rsidRDefault="002B1F59" w:rsidP="002B1F59">
      <w:pPr>
        <w:autoSpaceDE w:val="0"/>
        <w:autoSpaceDN w:val="0"/>
        <w:adjustRightInd w:val="0"/>
        <w:rPr>
          <w:b/>
          <w:bCs/>
          <w:noProof/>
          <w:color w:val="000000"/>
          <w:szCs w:val="17"/>
        </w:rPr>
      </w:pPr>
    </w:p>
    <w:p w14:paraId="1817DF0A" w14:textId="77777777" w:rsidR="00590D74" w:rsidRDefault="00590D74" w:rsidP="00590D74">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14:paraId="66D438BB" w14:textId="77777777" w:rsidR="00590D74" w:rsidRPr="00D46CF3" w:rsidRDefault="00590D74" w:rsidP="00590D74">
      <w:pPr>
        <w:tabs>
          <w:tab w:val="right" w:pos="9072"/>
        </w:tabs>
        <w:autoSpaceDE w:val="0"/>
        <w:autoSpaceDN w:val="0"/>
        <w:adjustRightInd w:val="0"/>
        <w:rPr>
          <w:bCs/>
          <w:noProof/>
          <w:color w:val="000000"/>
          <w:szCs w:val="17"/>
        </w:rPr>
      </w:pPr>
      <w:r>
        <w:rPr>
          <w:bCs/>
          <w:noProof/>
          <w:color w:val="000000"/>
          <w:szCs w:val="17"/>
        </w:rPr>
        <w:t>7 до 18 сати ................................................................................................................5 пондера</w:t>
      </w:r>
    </w:p>
    <w:p w14:paraId="76913D50" w14:textId="77777777" w:rsidR="00590D74" w:rsidRPr="002B1F59" w:rsidRDefault="00590D74" w:rsidP="00590D74">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14:paraId="3CEA2F08" w14:textId="77777777" w:rsidR="00590D74" w:rsidRDefault="00590D74" w:rsidP="00590D74">
      <w:pPr>
        <w:tabs>
          <w:tab w:val="right" w:pos="9072"/>
        </w:tabs>
        <w:autoSpaceDE w:val="0"/>
        <w:autoSpaceDN w:val="0"/>
        <w:adjustRightInd w:val="0"/>
        <w:rPr>
          <w:b/>
          <w:bCs/>
          <w:noProof/>
          <w:color w:val="000000"/>
          <w:szCs w:val="17"/>
          <w:lang w:val="sr-Cyrl-RS"/>
        </w:rPr>
      </w:pPr>
    </w:p>
    <w:p w14:paraId="7F1B213E" w14:textId="77777777" w:rsidR="00BE1E88" w:rsidRPr="00BE1E88" w:rsidRDefault="00BE1E88" w:rsidP="00590D74">
      <w:pPr>
        <w:tabs>
          <w:tab w:val="right" w:pos="9072"/>
        </w:tabs>
        <w:autoSpaceDE w:val="0"/>
        <w:autoSpaceDN w:val="0"/>
        <w:adjustRightInd w:val="0"/>
        <w:rPr>
          <w:b/>
          <w:bCs/>
          <w:noProof/>
          <w:color w:val="000000"/>
          <w:szCs w:val="17"/>
          <w:lang w:val="sr-Cyrl-RS"/>
        </w:rPr>
      </w:pPr>
    </w:p>
    <w:p w14:paraId="4ED73179" w14:textId="77777777" w:rsidR="00590D74" w:rsidRPr="0011780B" w:rsidRDefault="00590D74" w:rsidP="00590D74">
      <w:pPr>
        <w:tabs>
          <w:tab w:val="right" w:pos="9072"/>
        </w:tabs>
        <w:autoSpaceDE w:val="0"/>
        <w:autoSpaceDN w:val="0"/>
        <w:adjustRightInd w:val="0"/>
        <w:rPr>
          <w:b/>
          <w:bCs/>
          <w:szCs w:val="17"/>
          <w:lang w:val="sr-Latn-CS"/>
        </w:rPr>
      </w:pPr>
    </w:p>
    <w:p w14:paraId="3091C2CE" w14:textId="77777777" w:rsidR="00590D74" w:rsidRPr="001533E2" w:rsidRDefault="00590D74" w:rsidP="00590D74">
      <w:pPr>
        <w:tabs>
          <w:tab w:val="right" w:pos="9072"/>
        </w:tabs>
        <w:rPr>
          <w:b/>
          <w:lang w:val="sr-Cyrl-CS"/>
        </w:rPr>
      </w:pPr>
      <w:r w:rsidRPr="001533E2">
        <w:rPr>
          <w:b/>
          <w:lang w:val="sr-Cyrl-CS"/>
        </w:rPr>
        <w:t>НАПОМЕНЕ:</w:t>
      </w:r>
    </w:p>
    <w:p w14:paraId="62EB1620" w14:textId="77777777" w:rsidR="00590D74" w:rsidRDefault="00590D74" w:rsidP="00590D74">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14:paraId="6FBCB9CA" w14:textId="77777777" w:rsidR="00590D74" w:rsidRPr="0011780B" w:rsidRDefault="00590D74" w:rsidP="00590D74">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14:paraId="3630775D" w14:textId="77777777" w:rsidR="00590D74" w:rsidRDefault="00590D74" w:rsidP="00590D74">
      <w:pPr>
        <w:jc w:val="both"/>
        <w:rPr>
          <w:lang w:val="sr-Cyrl-CS"/>
        </w:rPr>
      </w:pPr>
    </w:p>
    <w:p w14:paraId="7C6003B9" w14:textId="77777777" w:rsidR="009B03D3" w:rsidRDefault="009B03D3" w:rsidP="00D41DBC">
      <w:pPr>
        <w:ind w:firstLine="720"/>
        <w:rPr>
          <w:noProof/>
        </w:rPr>
      </w:pPr>
    </w:p>
    <w:p w14:paraId="0A7BC15A" w14:textId="77777777" w:rsidR="009B03D3" w:rsidRDefault="009B03D3" w:rsidP="009B03D3">
      <w:pPr>
        <w:rPr>
          <w:bCs/>
          <w:iCs/>
          <w:noProof/>
        </w:rPr>
      </w:pPr>
    </w:p>
    <w:p w14:paraId="48B557F6" w14:textId="77777777" w:rsidR="009B03D3" w:rsidRDefault="009B03D3" w:rsidP="009B03D3">
      <w:pPr>
        <w:rPr>
          <w:bCs/>
          <w:iCs/>
          <w:noProof/>
        </w:rPr>
      </w:pPr>
    </w:p>
    <w:p w14:paraId="6FFC5008" w14:textId="77777777" w:rsidR="009B03D3" w:rsidRDefault="009B03D3" w:rsidP="009B03D3">
      <w:pPr>
        <w:rPr>
          <w:bCs/>
          <w:iCs/>
          <w:noProof/>
        </w:rPr>
      </w:pPr>
    </w:p>
    <w:p w14:paraId="3D9730AD" w14:textId="77777777" w:rsidR="009B03D3" w:rsidRDefault="009B03D3" w:rsidP="009B03D3">
      <w:pPr>
        <w:rPr>
          <w:bCs/>
          <w:iCs/>
          <w:noProof/>
        </w:rPr>
      </w:pPr>
    </w:p>
    <w:p w14:paraId="6C333ABB" w14:textId="77777777" w:rsidR="009B03D3" w:rsidRDefault="009B03D3" w:rsidP="009B03D3">
      <w:pPr>
        <w:rPr>
          <w:bCs/>
          <w:iCs/>
          <w:noProof/>
        </w:rPr>
      </w:pPr>
    </w:p>
    <w:p w14:paraId="046108A1" w14:textId="77777777" w:rsidR="009B03D3" w:rsidRDefault="009B03D3" w:rsidP="009B03D3">
      <w:pPr>
        <w:rPr>
          <w:bCs/>
          <w:iCs/>
          <w:noProof/>
        </w:rPr>
      </w:pPr>
    </w:p>
    <w:p w14:paraId="1994C329" w14:textId="77777777" w:rsidR="009B03D3" w:rsidRDefault="009B03D3" w:rsidP="009B03D3">
      <w:pPr>
        <w:rPr>
          <w:bCs/>
          <w:iCs/>
          <w:noProof/>
        </w:rPr>
      </w:pPr>
    </w:p>
    <w:p w14:paraId="7B0FB7FC" w14:textId="77777777" w:rsidR="009B03D3" w:rsidRDefault="009B03D3" w:rsidP="009B03D3">
      <w:pPr>
        <w:rPr>
          <w:bCs/>
          <w:iCs/>
          <w:noProof/>
        </w:rPr>
      </w:pPr>
    </w:p>
    <w:p w14:paraId="25123250" w14:textId="77777777" w:rsidR="009B03D3" w:rsidRDefault="009B03D3" w:rsidP="009B03D3">
      <w:pPr>
        <w:rPr>
          <w:bCs/>
          <w:iCs/>
          <w:noProof/>
          <w:lang w:val="sr-Cyrl-RS"/>
        </w:rPr>
      </w:pPr>
    </w:p>
    <w:p w14:paraId="4620F2F7" w14:textId="77777777" w:rsidR="00173D82" w:rsidRDefault="00173D82" w:rsidP="009B03D3">
      <w:pPr>
        <w:rPr>
          <w:bCs/>
          <w:iCs/>
          <w:noProof/>
          <w:lang w:val="sr-Cyrl-RS"/>
        </w:rPr>
      </w:pPr>
    </w:p>
    <w:p w14:paraId="7915C7A4" w14:textId="77777777" w:rsidR="00173D82" w:rsidRDefault="00173D82" w:rsidP="009B03D3">
      <w:pPr>
        <w:rPr>
          <w:bCs/>
          <w:iCs/>
          <w:noProof/>
          <w:lang w:val="sr-Cyrl-RS"/>
        </w:rPr>
      </w:pPr>
    </w:p>
    <w:p w14:paraId="5398DD95" w14:textId="77777777" w:rsidR="00173D82" w:rsidRPr="00173D82" w:rsidRDefault="00173D82" w:rsidP="009B03D3">
      <w:pPr>
        <w:rPr>
          <w:bCs/>
          <w:iCs/>
          <w:noProof/>
          <w:lang w:val="sr-Cyrl-RS"/>
        </w:rPr>
      </w:pPr>
    </w:p>
    <w:p w14:paraId="2A797279" w14:textId="77777777" w:rsidR="009B03D3" w:rsidRDefault="009B03D3" w:rsidP="009B03D3">
      <w:pPr>
        <w:rPr>
          <w:bCs/>
          <w:iCs/>
          <w:noProof/>
          <w:lang w:val="sr-Cyrl-RS"/>
        </w:rPr>
      </w:pPr>
    </w:p>
    <w:p w14:paraId="10296187" w14:textId="77777777" w:rsidR="00BE1E88" w:rsidRDefault="00BE1E88" w:rsidP="009B03D3">
      <w:pPr>
        <w:rPr>
          <w:bCs/>
          <w:iCs/>
          <w:noProof/>
          <w:lang w:val="sr-Cyrl-RS"/>
        </w:rPr>
      </w:pPr>
    </w:p>
    <w:p w14:paraId="1E8F3C28" w14:textId="77777777" w:rsidR="004D0988" w:rsidRDefault="004D0988" w:rsidP="009B03D3">
      <w:pPr>
        <w:rPr>
          <w:bCs/>
          <w:iCs/>
          <w:noProof/>
          <w:lang w:val="sr-Cyrl-RS"/>
        </w:rPr>
      </w:pPr>
    </w:p>
    <w:p w14:paraId="3CC11E05" w14:textId="77777777" w:rsidR="00B6387F" w:rsidRDefault="00B6387F" w:rsidP="009B03D3">
      <w:pPr>
        <w:rPr>
          <w:bCs/>
          <w:iCs/>
          <w:noProof/>
          <w:lang w:val="sr-Cyrl-RS"/>
        </w:rPr>
      </w:pPr>
    </w:p>
    <w:p w14:paraId="57A977DD" w14:textId="77777777" w:rsidR="00B6387F" w:rsidRDefault="00B6387F" w:rsidP="009B03D3">
      <w:pPr>
        <w:rPr>
          <w:bCs/>
          <w:iCs/>
          <w:noProof/>
          <w:lang w:val="sr-Cyrl-RS"/>
        </w:rPr>
      </w:pPr>
    </w:p>
    <w:p w14:paraId="78038246" w14:textId="77777777" w:rsidR="004D0988" w:rsidRDefault="004D0988" w:rsidP="009B03D3">
      <w:pPr>
        <w:rPr>
          <w:bCs/>
          <w:iCs/>
          <w:noProof/>
          <w:lang w:val="sr-Cyrl-RS"/>
        </w:rPr>
      </w:pPr>
    </w:p>
    <w:p w14:paraId="4B19B190" w14:textId="77777777" w:rsidR="00250139" w:rsidRDefault="00250139" w:rsidP="009B03D3">
      <w:pPr>
        <w:rPr>
          <w:bCs/>
          <w:iCs/>
          <w:noProof/>
          <w:lang w:val="sr-Cyrl-RS"/>
        </w:rPr>
      </w:pPr>
    </w:p>
    <w:p w14:paraId="56B8DC72" w14:textId="77777777" w:rsidR="00FB6755" w:rsidRPr="00BE1E88" w:rsidRDefault="00FB6755" w:rsidP="009B03D3">
      <w:pPr>
        <w:rPr>
          <w:bCs/>
          <w:iCs/>
          <w:noProof/>
          <w:lang w:val="sr-Cyrl-RS"/>
        </w:rPr>
      </w:pPr>
    </w:p>
    <w:p w14:paraId="39A9BD07" w14:textId="77777777" w:rsidR="009B03D3" w:rsidRPr="007821DA" w:rsidRDefault="009B03D3" w:rsidP="009B03D3">
      <w:pPr>
        <w:rPr>
          <w:bCs/>
          <w:iCs/>
          <w:noProof/>
        </w:rPr>
      </w:pPr>
      <w:r w:rsidRPr="00AF454E">
        <w:rPr>
          <w:bCs/>
          <w:iCs/>
          <w:noProof/>
        </w:rPr>
        <w:t>_________________________</w:t>
      </w:r>
    </w:p>
    <w:p w14:paraId="3FC58A4A" w14:textId="77777777" w:rsidR="009B03D3" w:rsidRPr="00AF454E" w:rsidRDefault="009B03D3" w:rsidP="009B03D3">
      <w:pPr>
        <w:rPr>
          <w:bCs/>
          <w:iCs/>
          <w:noProof/>
        </w:rPr>
      </w:pPr>
      <w:r w:rsidRPr="00AF454E">
        <w:rPr>
          <w:bCs/>
          <w:iCs/>
          <w:noProof/>
        </w:rPr>
        <w:t>(Тачан назив понуђача)</w:t>
      </w:r>
    </w:p>
    <w:p w14:paraId="1856FD12" w14:textId="77777777" w:rsidR="009B03D3" w:rsidRPr="00AF454E" w:rsidRDefault="009B03D3" w:rsidP="009B03D3">
      <w:pPr>
        <w:rPr>
          <w:bCs/>
          <w:iCs/>
          <w:noProof/>
        </w:rPr>
      </w:pPr>
    </w:p>
    <w:p w14:paraId="5C375A41" w14:textId="77777777" w:rsidR="009B03D3" w:rsidRPr="00AF454E" w:rsidRDefault="009B03D3" w:rsidP="009B03D3">
      <w:pPr>
        <w:rPr>
          <w:bCs/>
          <w:iCs/>
          <w:noProof/>
        </w:rPr>
      </w:pPr>
      <w:r w:rsidRPr="00AF454E">
        <w:rPr>
          <w:bCs/>
          <w:iCs/>
          <w:noProof/>
        </w:rPr>
        <w:t>______________________________</w:t>
      </w:r>
    </w:p>
    <w:p w14:paraId="528E4ABA" w14:textId="77777777" w:rsidR="009B03D3" w:rsidRPr="00AF454E" w:rsidRDefault="009B03D3" w:rsidP="009B03D3">
      <w:pPr>
        <w:rPr>
          <w:bCs/>
          <w:iCs/>
          <w:noProof/>
        </w:rPr>
      </w:pPr>
      <w:r w:rsidRPr="00AF454E">
        <w:rPr>
          <w:bCs/>
          <w:iCs/>
          <w:noProof/>
        </w:rPr>
        <w:t>(Адреса понуђача)</w:t>
      </w:r>
    </w:p>
    <w:p w14:paraId="37D5969D" w14:textId="77777777" w:rsidR="009B03D3" w:rsidRPr="00AF454E" w:rsidRDefault="009B03D3" w:rsidP="009B03D3">
      <w:pPr>
        <w:rPr>
          <w:bCs/>
          <w:iCs/>
          <w:noProof/>
        </w:rPr>
      </w:pPr>
    </w:p>
    <w:p w14:paraId="17FFE519" w14:textId="77777777" w:rsidR="009B03D3" w:rsidRDefault="009B03D3" w:rsidP="009B03D3">
      <w:pPr>
        <w:rPr>
          <w:bCs/>
          <w:iCs/>
          <w:noProof/>
          <w:lang w:val="sr-Cyrl-RS"/>
        </w:rPr>
      </w:pPr>
    </w:p>
    <w:p w14:paraId="4F049E50" w14:textId="77777777" w:rsidR="00BE1E88" w:rsidRPr="00BE1E88" w:rsidRDefault="00BE1E88" w:rsidP="009B03D3">
      <w:pPr>
        <w:rPr>
          <w:bCs/>
          <w:iCs/>
          <w:noProof/>
          <w:lang w:val="sr-Cyrl-RS"/>
        </w:rPr>
      </w:pPr>
    </w:p>
    <w:p w14:paraId="7F3A3FAC" w14:textId="77777777" w:rsidR="00B4677E" w:rsidRDefault="009B03D3" w:rsidP="00B4677E">
      <w:pPr>
        <w:pStyle w:val="Heading2"/>
      </w:pPr>
      <w:bookmarkStart w:id="62" w:name="_Toc518460916"/>
      <w:bookmarkStart w:id="63" w:name="_Toc375898260"/>
      <w:bookmarkStart w:id="64" w:name="_Toc311632163"/>
      <w:bookmarkStart w:id="65" w:name="_Toc311632190"/>
      <w:bookmarkStart w:id="66" w:name="_Toc347907179"/>
      <w:bookmarkStart w:id="67" w:name="_Toc375905381"/>
      <w:bookmarkStart w:id="68" w:name="_Toc398110376"/>
      <w:bookmarkStart w:id="69" w:name="_Toc401059617"/>
      <w:bookmarkStart w:id="70" w:name="_Toc404939285"/>
      <w:bookmarkStart w:id="71" w:name="_Toc406492814"/>
      <w:r w:rsidRPr="002B3154">
        <w:t>ОБРАЗАЦ ЗА УНОШЕЊЕ ПОДАТАКА ИЗ ПОНУДЕ</w:t>
      </w:r>
      <w:bookmarkEnd w:id="62"/>
    </w:p>
    <w:p w14:paraId="78A996CD" w14:textId="77777777" w:rsidR="00B4677E" w:rsidRDefault="009B03D3" w:rsidP="00B4677E">
      <w:pPr>
        <w:pStyle w:val="Heading2"/>
        <w:rPr>
          <w:i/>
          <w:iCs/>
          <w:noProof/>
        </w:rPr>
      </w:pPr>
      <w:bookmarkStart w:id="72" w:name="_Toc518460917"/>
      <w:r w:rsidRPr="002B3154">
        <w:t>КОЈИ СУ ОДРЕЂЕНИ КАО ЕЛЕМЕНТИ КРИТЕРИЈУМА</w:t>
      </w:r>
      <w:bookmarkEnd w:id="63"/>
      <w:bookmarkEnd w:id="72"/>
    </w:p>
    <w:p w14:paraId="1D0B3747" w14:textId="3CE97A3F" w:rsidR="009B03D3" w:rsidRPr="00B67531" w:rsidRDefault="009B03D3" w:rsidP="00B4677E">
      <w:pPr>
        <w:pStyle w:val="Heading2"/>
        <w:rPr>
          <w:iCs/>
          <w:noProof/>
          <w:sz w:val="24"/>
        </w:rPr>
      </w:pPr>
      <w:bookmarkStart w:id="73" w:name="_Toc518460918"/>
      <w:r w:rsidRPr="00B67531">
        <w:rPr>
          <w:b w:val="0"/>
          <w:i/>
          <w:iCs/>
          <w:noProof/>
          <w:sz w:val="24"/>
        </w:rPr>
        <w:t xml:space="preserve">у поступку број </w:t>
      </w:r>
      <w:r w:rsidR="00FB6755">
        <w:rPr>
          <w:b w:val="0"/>
          <w:iCs/>
          <w:noProof/>
          <w:sz w:val="24"/>
          <w:lang w:val="sr-Cyrl-RS"/>
        </w:rPr>
        <w:t>0</w:t>
      </w:r>
      <w:r w:rsidR="00D7514E">
        <w:rPr>
          <w:b w:val="0"/>
          <w:iCs/>
          <w:noProof/>
          <w:sz w:val="24"/>
          <w:lang w:val="sr-Latn-RS"/>
        </w:rPr>
        <w:t>2</w:t>
      </w:r>
      <w:r w:rsidR="00FB6755">
        <w:rPr>
          <w:b w:val="0"/>
          <w:iCs/>
          <w:noProof/>
          <w:sz w:val="24"/>
          <w:lang w:val="sr-Cyrl-RS"/>
        </w:rPr>
        <w:t>-20</w:t>
      </w:r>
      <w:r w:rsidR="00B67531" w:rsidRPr="00B67531">
        <w:rPr>
          <w:b w:val="0"/>
          <w:iCs/>
          <w:noProof/>
          <w:sz w:val="24"/>
          <w:lang w:val="sr-Cyrl-RS"/>
        </w:rPr>
        <w:t>-О</w:t>
      </w:r>
      <w:r w:rsidR="00052F68">
        <w:rPr>
          <w:b w:val="0"/>
          <w:iCs/>
          <w:noProof/>
          <w:sz w:val="24"/>
          <w:lang w:val="sr-Cyrl-RS"/>
        </w:rPr>
        <w:t>С</w:t>
      </w:r>
      <w:r w:rsidRPr="00B67531">
        <w:rPr>
          <w:b w:val="0"/>
          <w:i/>
          <w:iCs/>
          <w:noProof/>
          <w:sz w:val="24"/>
        </w:rPr>
        <w:t>,</w:t>
      </w:r>
      <w:bookmarkStart w:id="74" w:name="_Toc450643705"/>
      <w:r w:rsidR="00590D74" w:rsidRPr="00B67531">
        <w:rPr>
          <w:b w:val="0"/>
          <w:i/>
          <w:iCs/>
          <w:noProof/>
          <w:sz w:val="24"/>
        </w:rPr>
        <w:t xml:space="preserve"> </w:t>
      </w:r>
      <w:r w:rsidRPr="00B67531">
        <w:rPr>
          <w:b w:val="0"/>
          <w:i/>
          <w:iCs/>
          <w:noProof/>
          <w:sz w:val="24"/>
        </w:rPr>
        <w:t>партија бр.</w:t>
      </w:r>
      <w:r w:rsidRPr="00B67531">
        <w:rPr>
          <w:b w:val="0"/>
          <w:iCs/>
          <w:noProof/>
          <w:sz w:val="24"/>
        </w:rPr>
        <w:t xml:space="preserve"> _____.</w:t>
      </w:r>
      <w:bookmarkEnd w:id="64"/>
      <w:bookmarkEnd w:id="65"/>
      <w:bookmarkEnd w:id="66"/>
      <w:bookmarkEnd w:id="67"/>
      <w:bookmarkEnd w:id="68"/>
      <w:bookmarkEnd w:id="69"/>
      <w:bookmarkEnd w:id="70"/>
      <w:bookmarkEnd w:id="71"/>
      <w:bookmarkEnd w:id="73"/>
      <w:bookmarkEnd w:id="74"/>
    </w:p>
    <w:p w14:paraId="52545B8F" w14:textId="77777777" w:rsidR="009B03D3" w:rsidRDefault="009B03D3" w:rsidP="009B03D3">
      <w:pPr>
        <w:jc w:val="both"/>
        <w:rPr>
          <w:bCs/>
          <w:iCs/>
          <w:noProof/>
          <w:lang w:val="sr-Cyrl-RS"/>
        </w:rPr>
      </w:pPr>
    </w:p>
    <w:p w14:paraId="094962B5" w14:textId="77777777" w:rsidR="00BE1E88" w:rsidRDefault="00BE1E88" w:rsidP="009B03D3">
      <w:pPr>
        <w:jc w:val="both"/>
        <w:rPr>
          <w:bCs/>
          <w:iCs/>
          <w:noProof/>
          <w:lang w:val="sr-Cyrl-RS"/>
        </w:rPr>
      </w:pPr>
    </w:p>
    <w:p w14:paraId="5F5C607E" w14:textId="77777777" w:rsidR="00BE1E88" w:rsidRPr="00BE1E88" w:rsidRDefault="00BE1E88" w:rsidP="009B03D3">
      <w:pPr>
        <w:jc w:val="both"/>
        <w:rPr>
          <w:bCs/>
          <w:iCs/>
          <w:noProof/>
          <w:lang w:val="sr-Cyrl-RS"/>
        </w:rPr>
      </w:pPr>
    </w:p>
    <w:p w14:paraId="75EE9816" w14:textId="77777777" w:rsidR="009B03D3" w:rsidRDefault="009B03D3" w:rsidP="009B03D3">
      <w:pPr>
        <w:ind w:firstLine="720"/>
        <w:jc w:val="both"/>
        <w:rPr>
          <w:bCs/>
          <w:iCs/>
          <w:noProof/>
          <w:lang w:val="sr-Cyrl-RS"/>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14:paraId="5D4D8DC9" w14:textId="77777777" w:rsidR="00BE1E88" w:rsidRPr="00BE1E88" w:rsidRDefault="00BE1E88" w:rsidP="009B03D3">
      <w:pPr>
        <w:ind w:firstLine="720"/>
        <w:jc w:val="both"/>
        <w:rPr>
          <w:bCs/>
          <w:iCs/>
          <w:noProof/>
          <w:lang w:val="sr-Cyrl-RS"/>
        </w:rPr>
      </w:pPr>
    </w:p>
    <w:p w14:paraId="0345335C" w14:textId="77777777" w:rsidR="009B03D3" w:rsidRPr="00AF454E" w:rsidRDefault="009B03D3" w:rsidP="009B03D3">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9B03D3" w:rsidRPr="00AF454E" w14:paraId="7F86D824" w14:textId="77777777" w:rsidTr="009B03D3">
        <w:trPr>
          <w:trHeight w:val="926"/>
        </w:trPr>
        <w:tc>
          <w:tcPr>
            <w:tcW w:w="4644" w:type="dxa"/>
            <w:vAlign w:val="center"/>
          </w:tcPr>
          <w:p w14:paraId="10D01403" w14:textId="77777777" w:rsidR="009B03D3" w:rsidRDefault="009B03D3" w:rsidP="009B03D3">
            <w:pPr>
              <w:rPr>
                <w:b/>
                <w:bCs/>
                <w:iCs/>
              </w:rPr>
            </w:pPr>
          </w:p>
          <w:p w14:paraId="199C646D" w14:textId="3E6123A6" w:rsidR="009B03D3" w:rsidRDefault="009B03D3" w:rsidP="009B03D3">
            <w:r w:rsidRPr="00AF454E">
              <w:rPr>
                <w:b/>
                <w:bCs/>
                <w:iCs/>
                <w:lang w:val="sr-Latn-CS"/>
              </w:rPr>
              <w:t>1</w:t>
            </w:r>
            <w:r w:rsidRPr="00AF454E">
              <w:rPr>
                <w:b/>
                <w:bCs/>
                <w:iCs/>
                <w:noProof/>
              </w:rPr>
              <w:t>.</w:t>
            </w:r>
            <w:r w:rsidRPr="00AF454E">
              <w:rPr>
                <w:bCs/>
                <w:iCs/>
                <w:noProof/>
              </w:rPr>
              <w:t xml:space="preserve"> </w:t>
            </w:r>
            <w:r w:rsidR="00BE1E88">
              <w:rPr>
                <w:b/>
                <w:bCs/>
                <w:iCs/>
                <w:noProof/>
              </w:rPr>
              <w:t>ПОНУЂЕНА ЦЕНА (без ПДВ</w:t>
            </w:r>
            <w:r w:rsidR="00A90528">
              <w:rPr>
                <w:b/>
                <w:bCs/>
                <w:iCs/>
                <w:noProof/>
                <w:lang w:val="sr-Cyrl-RS"/>
              </w:rPr>
              <w:t>-а</w:t>
            </w:r>
            <w:r w:rsidRPr="00AF454E">
              <w:rPr>
                <w:b/>
                <w:bCs/>
                <w:iCs/>
                <w:noProof/>
              </w:rPr>
              <w:t>)</w:t>
            </w:r>
          </w:p>
          <w:p w14:paraId="1FC56FF5" w14:textId="77777777" w:rsidR="009B03D3" w:rsidRPr="00AF454E" w:rsidRDefault="009B03D3" w:rsidP="009B03D3">
            <w:pPr>
              <w:rPr>
                <w:b/>
                <w:bCs/>
                <w:iCs/>
                <w:lang w:val="sr-Latn-CS"/>
              </w:rPr>
            </w:pPr>
          </w:p>
        </w:tc>
        <w:tc>
          <w:tcPr>
            <w:tcW w:w="4536" w:type="dxa"/>
            <w:vAlign w:val="center"/>
          </w:tcPr>
          <w:p w14:paraId="7464D2FB" w14:textId="77777777" w:rsidR="009B03D3" w:rsidRDefault="009B03D3" w:rsidP="009B03D3">
            <w:pPr>
              <w:rPr>
                <w:bCs/>
                <w:iCs/>
              </w:rPr>
            </w:pPr>
          </w:p>
          <w:p w14:paraId="5AFEE43D" w14:textId="77777777" w:rsidR="009B03D3" w:rsidRPr="005C21D3" w:rsidRDefault="009B03D3" w:rsidP="009B03D3">
            <w:pPr>
              <w:rPr>
                <w:bCs/>
                <w:iCs/>
              </w:rPr>
            </w:pPr>
            <w:r w:rsidRPr="007821DA">
              <w:rPr>
                <w:bCs/>
                <w:iCs/>
                <w:lang w:val="sr-Latn-CS"/>
              </w:rPr>
              <w:t>__</w:t>
            </w:r>
            <w:r>
              <w:rPr>
                <w:bCs/>
                <w:iCs/>
              </w:rPr>
              <w:t>________________</w:t>
            </w:r>
            <w:r w:rsidRPr="007821DA">
              <w:rPr>
                <w:bCs/>
                <w:iCs/>
                <w:lang w:val="sr-Latn-CS"/>
              </w:rPr>
              <w:t>___________ динара</w:t>
            </w:r>
          </w:p>
        </w:tc>
      </w:tr>
      <w:tr w:rsidR="009B03D3" w:rsidRPr="00AF454E" w14:paraId="36B74E49" w14:textId="77777777" w:rsidTr="009B03D3">
        <w:trPr>
          <w:trHeight w:val="549"/>
        </w:trPr>
        <w:tc>
          <w:tcPr>
            <w:tcW w:w="4644" w:type="dxa"/>
            <w:tcBorders>
              <w:top w:val="single" w:sz="4" w:space="0" w:color="auto"/>
              <w:left w:val="single" w:sz="4" w:space="0" w:color="auto"/>
              <w:bottom w:val="single" w:sz="4" w:space="0" w:color="auto"/>
              <w:right w:val="single" w:sz="4" w:space="0" w:color="auto"/>
            </w:tcBorders>
          </w:tcPr>
          <w:p w14:paraId="731ED110" w14:textId="77777777" w:rsidR="009B03D3" w:rsidRDefault="009B03D3" w:rsidP="009B03D3">
            <w:pPr>
              <w:rPr>
                <w:b/>
                <w:bCs/>
                <w:iCs/>
              </w:rPr>
            </w:pPr>
          </w:p>
          <w:p w14:paraId="004759EA" w14:textId="77777777" w:rsidR="009B03D3" w:rsidRPr="00AF454E" w:rsidRDefault="009B03D3" w:rsidP="009B03D3">
            <w:pPr>
              <w:rPr>
                <w:b/>
                <w:bCs/>
                <w:iCs/>
                <w:lang w:val="sr-Latn-CS"/>
              </w:rPr>
            </w:pPr>
            <w:r w:rsidRPr="00AF454E">
              <w:rPr>
                <w:b/>
                <w:bCs/>
                <w:iCs/>
                <w:lang w:val="sr-Latn-CS"/>
              </w:rPr>
              <w:t>2. РОК ИСПОРУКЕ</w:t>
            </w:r>
          </w:p>
          <w:p w14:paraId="4C51064D" w14:textId="77777777" w:rsidR="009B03D3" w:rsidRPr="00AF454E" w:rsidRDefault="009B03D3" w:rsidP="009B03D3">
            <w:pPr>
              <w:rPr>
                <w:b/>
                <w:bCs/>
                <w:iCs/>
                <w:lang w:val="sr-Latn-CS"/>
              </w:rPr>
            </w:pPr>
          </w:p>
        </w:tc>
        <w:tc>
          <w:tcPr>
            <w:tcW w:w="4536" w:type="dxa"/>
            <w:tcBorders>
              <w:top w:val="single" w:sz="4" w:space="0" w:color="auto"/>
              <w:left w:val="single" w:sz="4" w:space="0" w:color="auto"/>
              <w:bottom w:val="single" w:sz="4" w:space="0" w:color="auto"/>
              <w:right w:val="single" w:sz="4" w:space="0" w:color="auto"/>
            </w:tcBorders>
          </w:tcPr>
          <w:p w14:paraId="5B6B9CD4" w14:textId="77777777" w:rsidR="009B03D3" w:rsidRDefault="009B03D3" w:rsidP="009B03D3">
            <w:pPr>
              <w:rPr>
                <w:b/>
                <w:bCs/>
                <w:iCs/>
              </w:rPr>
            </w:pPr>
          </w:p>
          <w:p w14:paraId="4A6C459C" w14:textId="77777777" w:rsidR="009B03D3" w:rsidRPr="00AF454E" w:rsidRDefault="009B03D3" w:rsidP="009B03D3">
            <w:pPr>
              <w:rPr>
                <w:b/>
                <w:bCs/>
                <w:iCs/>
              </w:rPr>
            </w:pPr>
            <w:r>
              <w:rPr>
                <w:b/>
                <w:bCs/>
                <w:iCs/>
              </w:rPr>
              <w:t xml:space="preserve">_____________________________ </w:t>
            </w:r>
            <w:r w:rsidRPr="00AF454E">
              <w:rPr>
                <w:bCs/>
                <w:iCs/>
              </w:rPr>
              <w:t>сати</w:t>
            </w:r>
          </w:p>
        </w:tc>
      </w:tr>
    </w:tbl>
    <w:p w14:paraId="31430D7A" w14:textId="77777777" w:rsidR="009B03D3" w:rsidRDefault="009B03D3" w:rsidP="009B03D3">
      <w:pPr>
        <w:rPr>
          <w:bCs/>
          <w:iCs/>
          <w:lang w:val="sr-Cyrl-RS"/>
        </w:rPr>
      </w:pPr>
    </w:p>
    <w:p w14:paraId="7468DBAE" w14:textId="77777777" w:rsidR="00BE1E88" w:rsidRDefault="00BE1E88" w:rsidP="009B03D3">
      <w:pPr>
        <w:rPr>
          <w:bCs/>
          <w:iCs/>
          <w:lang w:val="sr-Cyrl-RS"/>
        </w:rPr>
      </w:pPr>
    </w:p>
    <w:p w14:paraId="75C0A4A8" w14:textId="77777777" w:rsidR="00BE1E88" w:rsidRPr="00BE1E88" w:rsidRDefault="00BE1E88" w:rsidP="009B03D3">
      <w:pPr>
        <w:rPr>
          <w:bCs/>
          <w:iCs/>
          <w:lang w:val="sr-Cyrl-RS"/>
        </w:rPr>
      </w:pPr>
    </w:p>
    <w:p w14:paraId="7A79CA5F" w14:textId="77777777" w:rsidR="009B03D3" w:rsidRPr="00E46E01" w:rsidRDefault="009B03D3" w:rsidP="009B03D3">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14:paraId="2D559CC4" w14:textId="77777777" w:rsidR="009B03D3" w:rsidRPr="00AF454E" w:rsidRDefault="009B03D3" w:rsidP="009B03D3">
      <w:pPr>
        <w:jc w:val="both"/>
        <w:rPr>
          <w:bCs/>
          <w:iCs/>
          <w:lang w:val="sr-Latn-CS"/>
        </w:rPr>
      </w:pPr>
    </w:p>
    <w:p w14:paraId="486BE797" w14:textId="77777777" w:rsidR="009B03D3" w:rsidRPr="00AF454E" w:rsidRDefault="009B03D3" w:rsidP="009B03D3">
      <w:pPr>
        <w:rPr>
          <w:bCs/>
          <w:iCs/>
          <w:lang w:val="sr-Latn-CS"/>
        </w:rPr>
      </w:pPr>
    </w:p>
    <w:p w14:paraId="6EA06445" w14:textId="77777777" w:rsidR="009B03D3" w:rsidRDefault="009B03D3" w:rsidP="009B03D3">
      <w:pPr>
        <w:jc w:val="center"/>
        <w:rPr>
          <w:bCs/>
          <w:iCs/>
        </w:rPr>
      </w:pPr>
    </w:p>
    <w:p w14:paraId="1A3391CC" w14:textId="77777777" w:rsidR="009B03D3" w:rsidRDefault="009B03D3" w:rsidP="009B03D3">
      <w:pPr>
        <w:jc w:val="center"/>
        <w:rPr>
          <w:bCs/>
          <w:iCs/>
        </w:rPr>
      </w:pPr>
    </w:p>
    <w:p w14:paraId="476CF3C9" w14:textId="77777777" w:rsidR="009B03D3" w:rsidRDefault="009B03D3" w:rsidP="009B03D3">
      <w:pPr>
        <w:jc w:val="center"/>
        <w:rPr>
          <w:bCs/>
          <w:iCs/>
          <w:noProof/>
        </w:rPr>
      </w:pPr>
      <w:r w:rsidRPr="00AF454E">
        <w:rPr>
          <w:bCs/>
          <w:iCs/>
          <w:noProof/>
        </w:rPr>
        <w:t>М.П.</w:t>
      </w:r>
    </w:p>
    <w:p w14:paraId="39D13418" w14:textId="77777777" w:rsidR="009B03D3" w:rsidRPr="002C7869" w:rsidRDefault="009B03D3" w:rsidP="009B03D3">
      <w:pPr>
        <w:jc w:val="center"/>
        <w:rPr>
          <w:bCs/>
          <w:iCs/>
          <w:noProof/>
        </w:rPr>
      </w:pPr>
    </w:p>
    <w:p w14:paraId="29C860E6" w14:textId="77777777" w:rsidR="009B03D3" w:rsidRPr="00AF454E" w:rsidRDefault="009B03D3" w:rsidP="009B03D3">
      <w:pPr>
        <w:ind w:left="3753" w:firstLine="567"/>
        <w:jc w:val="center"/>
        <w:rPr>
          <w:bCs/>
          <w:iCs/>
          <w:noProof/>
        </w:rPr>
      </w:pPr>
      <w:r w:rsidRPr="00AF454E">
        <w:rPr>
          <w:bCs/>
          <w:iCs/>
          <w:noProof/>
        </w:rPr>
        <w:t>___________________________</w:t>
      </w:r>
    </w:p>
    <w:p w14:paraId="073A2BC7" w14:textId="77777777" w:rsidR="009B03D3" w:rsidRDefault="009B03D3" w:rsidP="009B03D3">
      <w:pPr>
        <w:ind w:left="3753" w:firstLine="567"/>
        <w:jc w:val="center"/>
        <w:rPr>
          <w:bCs/>
          <w:iCs/>
          <w:noProof/>
        </w:rPr>
      </w:pPr>
      <w:r w:rsidRPr="00AF454E">
        <w:rPr>
          <w:bCs/>
          <w:iCs/>
          <w:noProof/>
        </w:rPr>
        <w:t>Потпис овлашћеног лица</w:t>
      </w:r>
    </w:p>
    <w:p w14:paraId="5DAE2B10" w14:textId="77777777" w:rsidR="009B03D3" w:rsidRPr="009B03D3" w:rsidRDefault="009B03D3" w:rsidP="00D41DBC">
      <w:pPr>
        <w:ind w:firstLine="720"/>
        <w:rPr>
          <w:bCs/>
          <w:noProof/>
        </w:rPr>
      </w:pPr>
    </w:p>
    <w:p w14:paraId="7DB6E05F" w14:textId="77777777" w:rsidR="00D41DBC" w:rsidRDefault="00D41DBC" w:rsidP="00D41DBC">
      <w:pPr>
        <w:ind w:firstLine="720"/>
        <w:rPr>
          <w:bCs/>
          <w:noProof/>
        </w:rPr>
      </w:pPr>
    </w:p>
    <w:p w14:paraId="6BCA9B5D" w14:textId="77777777" w:rsidR="00D41DBC" w:rsidRDefault="00D41DBC" w:rsidP="00D41DBC">
      <w:pPr>
        <w:ind w:firstLine="720"/>
        <w:rPr>
          <w:bCs/>
          <w:noProof/>
        </w:rPr>
      </w:pPr>
    </w:p>
    <w:p w14:paraId="56B72C8E" w14:textId="77777777" w:rsidR="00D41DBC" w:rsidRDefault="00D41DBC" w:rsidP="00D41DBC">
      <w:pPr>
        <w:ind w:firstLine="720"/>
        <w:rPr>
          <w:bCs/>
          <w:noProof/>
        </w:rPr>
      </w:pPr>
    </w:p>
    <w:p w14:paraId="4C352178" w14:textId="77777777" w:rsidR="00D41DBC" w:rsidRDefault="00D41DBC" w:rsidP="00D41DBC">
      <w:pPr>
        <w:ind w:firstLine="720"/>
        <w:rPr>
          <w:bCs/>
          <w:noProof/>
        </w:rPr>
      </w:pPr>
    </w:p>
    <w:p w14:paraId="2D51E94A" w14:textId="77777777" w:rsidR="00D41DBC" w:rsidRDefault="00D41DBC" w:rsidP="00D41DBC">
      <w:pPr>
        <w:ind w:firstLine="720"/>
        <w:rPr>
          <w:bCs/>
          <w:noProof/>
        </w:rPr>
      </w:pPr>
    </w:p>
    <w:p w14:paraId="3A6F768D" w14:textId="77777777" w:rsidR="00D41DBC" w:rsidRDefault="00D41DBC" w:rsidP="00D41DBC">
      <w:pPr>
        <w:ind w:firstLine="720"/>
        <w:rPr>
          <w:bCs/>
          <w:noProof/>
        </w:rPr>
      </w:pPr>
    </w:p>
    <w:p w14:paraId="6123E1AD" w14:textId="77777777" w:rsidR="00D41DBC" w:rsidRDefault="00D41DBC" w:rsidP="00D41DBC">
      <w:pPr>
        <w:ind w:firstLine="720"/>
        <w:rPr>
          <w:bCs/>
          <w:noProof/>
        </w:rPr>
      </w:pPr>
    </w:p>
    <w:p w14:paraId="7F2EB431" w14:textId="77777777" w:rsidR="00173D82" w:rsidRDefault="00173D82" w:rsidP="003C36C3">
      <w:pPr>
        <w:rPr>
          <w:bCs/>
          <w:noProof/>
        </w:rPr>
      </w:pPr>
    </w:p>
    <w:p w14:paraId="3BBAA07B" w14:textId="77777777" w:rsidR="00B6387F" w:rsidRDefault="00B6387F" w:rsidP="003C36C3">
      <w:pPr>
        <w:rPr>
          <w:bCs/>
          <w:noProof/>
        </w:rPr>
      </w:pPr>
    </w:p>
    <w:p w14:paraId="01AB5545" w14:textId="77777777" w:rsidR="00B6387F" w:rsidRDefault="00B6387F" w:rsidP="003C36C3">
      <w:pPr>
        <w:rPr>
          <w:bCs/>
          <w:noProof/>
          <w:lang w:val="sr-Cyrl-RS"/>
        </w:rPr>
      </w:pPr>
    </w:p>
    <w:p w14:paraId="3DC3B70F" w14:textId="77777777" w:rsidR="00173D82" w:rsidRPr="00173D82" w:rsidRDefault="00173D82" w:rsidP="00D41DBC">
      <w:pPr>
        <w:ind w:firstLine="720"/>
        <w:rPr>
          <w:bCs/>
          <w:noProof/>
          <w:lang w:val="sr-Cyrl-RS"/>
        </w:rPr>
      </w:pPr>
    </w:p>
    <w:p w14:paraId="18528CA6" w14:textId="77777777" w:rsidR="00B819C7" w:rsidRPr="006A71FA" w:rsidRDefault="00B819C7" w:rsidP="004818CB">
      <w:pPr>
        <w:pStyle w:val="Heading2"/>
        <w:numPr>
          <w:ilvl w:val="0"/>
          <w:numId w:val="25"/>
        </w:numPr>
        <w:rPr>
          <w:noProof/>
        </w:rPr>
      </w:pPr>
      <w:bookmarkStart w:id="75" w:name="_Toc362872635"/>
      <w:bookmarkStart w:id="76" w:name="_Toc375898254"/>
      <w:bookmarkStart w:id="77" w:name="_Toc375905376"/>
      <w:bookmarkStart w:id="78" w:name="_Toc398110356"/>
      <w:bookmarkStart w:id="79" w:name="_Toc401059597"/>
      <w:bookmarkStart w:id="80" w:name="_Toc404939265"/>
      <w:bookmarkStart w:id="81" w:name="_Toc406492794"/>
      <w:bookmarkStart w:id="82" w:name="_Toc518460919"/>
      <w:r w:rsidRPr="006A71FA">
        <w:rPr>
          <w:noProof/>
        </w:rPr>
        <w:lastRenderedPageBreak/>
        <w:t xml:space="preserve">МОДЕЛ </w:t>
      </w:r>
      <w:r w:rsidR="0047332B">
        <w:rPr>
          <w:noProof/>
        </w:rPr>
        <w:t>ОКВИРНОГ СПОРАЗУМА</w:t>
      </w:r>
      <w:bookmarkEnd w:id="75"/>
      <w:bookmarkEnd w:id="76"/>
      <w:bookmarkEnd w:id="77"/>
      <w:bookmarkEnd w:id="78"/>
      <w:bookmarkEnd w:id="79"/>
      <w:bookmarkEnd w:id="80"/>
      <w:bookmarkEnd w:id="81"/>
      <w:bookmarkEnd w:id="82"/>
    </w:p>
    <w:p w14:paraId="31EA79BF" w14:textId="77777777" w:rsidR="00BE1E88" w:rsidRPr="000E66B4" w:rsidRDefault="00BE1E88" w:rsidP="0047332B">
      <w:pPr>
        <w:pStyle w:val="ListParagraph"/>
        <w:spacing w:before="100" w:beforeAutospacing="1" w:line="210" w:lineRule="atLeast"/>
        <w:ind w:left="0" w:firstLine="720"/>
        <w:jc w:val="both"/>
        <w:rPr>
          <w:noProof/>
          <w:lang w:val="sr-Latn-RS"/>
        </w:rPr>
      </w:pPr>
      <w:bookmarkStart w:id="83" w:name="_Toc409614178"/>
      <w:bookmarkStart w:id="84" w:name="_Toc407262296"/>
      <w:bookmarkStart w:id="85" w:name="_Toc406492797"/>
      <w:bookmarkStart w:id="86" w:name="_Toc404939268"/>
      <w:bookmarkStart w:id="87" w:name="_Toc401059600"/>
      <w:bookmarkStart w:id="88" w:name="_Toc398110359"/>
      <w:bookmarkStart w:id="89" w:name="_Toc435524633"/>
      <w:bookmarkStart w:id="90" w:name="_Toc435524920"/>
      <w:bookmarkStart w:id="91" w:name="_Toc435534512"/>
      <w:bookmarkStart w:id="92" w:name="_Toc362872636"/>
      <w:bookmarkStart w:id="93" w:name="_Toc375898255"/>
      <w:bookmarkStart w:id="94" w:name="_Toc375905377"/>
      <w:bookmarkStart w:id="95" w:name="_Toc398110372"/>
      <w:bookmarkStart w:id="96" w:name="_Toc401059613"/>
      <w:bookmarkStart w:id="97" w:name="_Toc404939281"/>
      <w:bookmarkStart w:id="98" w:name="_Toc406492810"/>
    </w:p>
    <w:p w14:paraId="0B4D6C22" w14:textId="77777777" w:rsidR="0047332B" w:rsidRPr="00590D74" w:rsidRDefault="0047332B" w:rsidP="0047332B">
      <w:pPr>
        <w:pStyle w:val="ListParagraph"/>
        <w:spacing w:before="100" w:beforeAutospacing="1" w:line="210" w:lineRule="atLeast"/>
        <w:ind w:left="0" w:firstLine="720"/>
        <w:jc w:val="both"/>
        <w:rPr>
          <w:b/>
          <w:noProof/>
        </w:rPr>
      </w:pPr>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14:paraId="3439FC5D" w14:textId="77777777" w:rsidR="0047332B" w:rsidRDefault="0047332B" w:rsidP="0047332B">
      <w:pPr>
        <w:rPr>
          <w:b/>
          <w:noProof/>
        </w:rPr>
      </w:pPr>
    </w:p>
    <w:p w14:paraId="2F93557A" w14:textId="77777777" w:rsidR="0047332B" w:rsidRPr="004E6706" w:rsidRDefault="0047332B" w:rsidP="0047332B">
      <w:pPr>
        <w:rPr>
          <w:b/>
          <w:noProof/>
        </w:rPr>
      </w:pPr>
    </w:p>
    <w:p w14:paraId="4242ED0E" w14:textId="7B72084A" w:rsidR="0047332B" w:rsidRPr="00052F68" w:rsidRDefault="0047332B" w:rsidP="0047332B">
      <w:pPr>
        <w:jc w:val="center"/>
        <w:rPr>
          <w:b/>
          <w:noProof/>
          <w:lang w:val="sr-Cyrl-RS"/>
        </w:rPr>
      </w:pPr>
      <w:r w:rsidRPr="00831C67">
        <w:rPr>
          <w:b/>
          <w:noProof/>
        </w:rPr>
        <w:t xml:space="preserve">ОКВИРНИ СПОРАЗУМ О ЈАВНОЈ НАБАВЦИ БРОЈ </w:t>
      </w:r>
      <w:r w:rsidR="00FB6755">
        <w:rPr>
          <w:b/>
          <w:noProof/>
          <w:lang w:val="sr-Cyrl-RS"/>
        </w:rPr>
        <w:t>0</w:t>
      </w:r>
      <w:r w:rsidR="00D7514E">
        <w:rPr>
          <w:b/>
          <w:noProof/>
          <w:lang w:val="sr-Latn-RS"/>
        </w:rPr>
        <w:t>2</w:t>
      </w:r>
      <w:r w:rsidR="00FB6755">
        <w:rPr>
          <w:b/>
          <w:noProof/>
          <w:lang w:val="sr-Cyrl-RS"/>
        </w:rPr>
        <w:t>-20</w:t>
      </w:r>
      <w:r w:rsidR="00B67531">
        <w:rPr>
          <w:b/>
          <w:noProof/>
        </w:rPr>
        <w:t>-О</w:t>
      </w:r>
      <w:r w:rsidR="00052F68">
        <w:rPr>
          <w:b/>
          <w:noProof/>
          <w:lang w:val="sr-Cyrl-RS"/>
        </w:rPr>
        <w:t>С</w:t>
      </w:r>
    </w:p>
    <w:p w14:paraId="1C8D13B8" w14:textId="77777777" w:rsidR="0047332B" w:rsidRPr="00BE1E88" w:rsidRDefault="0047332B" w:rsidP="0047332B">
      <w:pPr>
        <w:rPr>
          <w:noProof/>
          <w:lang w:val="sr-Cyrl-RS"/>
        </w:rPr>
      </w:pPr>
    </w:p>
    <w:p w14:paraId="6B3A4751" w14:textId="77777777" w:rsidR="0047332B" w:rsidRDefault="0047332B" w:rsidP="0047332B">
      <w:pPr>
        <w:rPr>
          <w:noProof/>
        </w:rPr>
      </w:pPr>
      <w:r w:rsidRPr="009E3E64">
        <w:rPr>
          <w:noProof/>
        </w:rPr>
        <w:t>Овај оквирни споразум закључен је између</w:t>
      </w:r>
      <w:r>
        <w:rPr>
          <w:noProof/>
        </w:rPr>
        <w:t>:</w:t>
      </w:r>
    </w:p>
    <w:p w14:paraId="35CEE796" w14:textId="77777777" w:rsidR="0047332B" w:rsidRPr="009E3E64" w:rsidRDefault="0047332B" w:rsidP="0047332B">
      <w:pPr>
        <w:rPr>
          <w:noProof/>
        </w:rPr>
      </w:pPr>
    </w:p>
    <w:p w14:paraId="5D973464" w14:textId="77777777" w:rsidR="0047332B" w:rsidRPr="00CF4654" w:rsidRDefault="0047332B" w:rsidP="00606A08">
      <w:pPr>
        <w:numPr>
          <w:ilvl w:val="0"/>
          <w:numId w:val="5"/>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14:paraId="0CC1C470" w14:textId="77777777" w:rsidR="0047332B" w:rsidRPr="00CF4654" w:rsidRDefault="0047332B" w:rsidP="0047332B">
      <w:pPr>
        <w:ind w:left="720"/>
        <w:jc w:val="both"/>
        <w:rPr>
          <w:noProof/>
        </w:rPr>
      </w:pPr>
      <w:r w:rsidRPr="00CF4654">
        <w:rPr>
          <w:noProof/>
        </w:rPr>
        <w:t>ПИБ: 101696893 Матични број: 08664161.</w:t>
      </w:r>
    </w:p>
    <w:p w14:paraId="0099A394" w14:textId="77777777" w:rsidR="0047332B" w:rsidRPr="00CF4654" w:rsidRDefault="0047332B" w:rsidP="0047332B">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14:paraId="212522A9" w14:textId="14CA63E3" w:rsidR="0047332B" w:rsidRPr="00BE1E88" w:rsidRDefault="0047332B" w:rsidP="00BE1E88">
      <w:pPr>
        <w:ind w:left="720"/>
        <w:jc w:val="both"/>
        <w:rPr>
          <w:noProof/>
          <w:lang w:val="sr-Cyrl-RS"/>
        </w:rPr>
      </w:pPr>
      <w:r w:rsidRPr="00CF4654">
        <w:rPr>
          <w:noProof/>
        </w:rPr>
        <w:t>(у даљем тексту: наручилац), кога за</w:t>
      </w:r>
      <w:r>
        <w:rPr>
          <w:noProof/>
        </w:rPr>
        <w:t xml:space="preserve">ступа </w:t>
      </w:r>
      <w:r w:rsidR="00590D74">
        <w:rPr>
          <w:noProof/>
        </w:rPr>
        <w:t>п</w:t>
      </w:r>
      <w:r w:rsidR="003D7938">
        <w:rPr>
          <w:noProof/>
        </w:rPr>
        <w:t xml:space="preserve">роф. др </w:t>
      </w:r>
      <w:r w:rsidR="00B6387F">
        <w:rPr>
          <w:noProof/>
          <w:lang w:val="sr-Cyrl-RS"/>
        </w:rPr>
        <w:t>Едита Стокић</w:t>
      </w:r>
      <w:r w:rsidRPr="00CF4654">
        <w:rPr>
          <w:noProof/>
        </w:rPr>
        <w:t>.</w:t>
      </w:r>
    </w:p>
    <w:p w14:paraId="28AF6239" w14:textId="77777777" w:rsidR="0047332B" w:rsidRDefault="0047332B" w:rsidP="0047332B">
      <w:pPr>
        <w:jc w:val="both"/>
        <w:rPr>
          <w:noProof/>
          <w:lang w:val="sr-Cyrl-RS"/>
        </w:rPr>
      </w:pPr>
    </w:p>
    <w:p w14:paraId="6B57E5DB" w14:textId="77777777" w:rsidR="00BE1E88" w:rsidRPr="00BE1E88" w:rsidRDefault="00BE1E88" w:rsidP="0047332B">
      <w:pPr>
        <w:jc w:val="both"/>
        <w:rPr>
          <w:noProof/>
          <w:lang w:val="sr-Cyrl-RS"/>
        </w:rPr>
      </w:pPr>
    </w:p>
    <w:p w14:paraId="2619ED25" w14:textId="77777777" w:rsidR="0047332B" w:rsidRPr="00CF4654" w:rsidRDefault="0047332B" w:rsidP="00606A08">
      <w:pPr>
        <w:numPr>
          <w:ilvl w:val="0"/>
          <w:numId w:val="5"/>
        </w:numPr>
        <w:jc w:val="both"/>
        <w:rPr>
          <w:noProof/>
        </w:rPr>
      </w:pPr>
      <w:r w:rsidRPr="00CF4654">
        <w:rPr>
          <w:noProof/>
        </w:rPr>
        <w:t>____________________________________________________________________,</w:t>
      </w:r>
    </w:p>
    <w:p w14:paraId="4BAB79EF" w14:textId="77777777" w:rsidR="0047332B" w:rsidRPr="00CF4654" w:rsidRDefault="0047332B" w:rsidP="0047332B">
      <w:pPr>
        <w:jc w:val="center"/>
      </w:pPr>
      <w:r w:rsidRPr="00CF4654">
        <w:rPr>
          <w:noProof/>
        </w:rPr>
        <w:t>(</w:t>
      </w:r>
      <w:r w:rsidRPr="00CF4654">
        <w:rPr>
          <w:i/>
          <w:noProof/>
        </w:rPr>
        <w:t>назив и адреса)</w:t>
      </w:r>
    </w:p>
    <w:p w14:paraId="0C71A955" w14:textId="77777777" w:rsidR="0047332B" w:rsidRPr="00CF4654" w:rsidRDefault="0047332B" w:rsidP="0047332B">
      <w:pPr>
        <w:ind w:left="720"/>
        <w:jc w:val="both"/>
        <w:rPr>
          <w:noProof/>
        </w:rPr>
      </w:pPr>
      <w:r w:rsidRPr="00CF4654">
        <w:rPr>
          <w:noProof/>
        </w:rPr>
        <w:t>ПИБ:.......................... Матични број: ........................................</w:t>
      </w:r>
    </w:p>
    <w:p w14:paraId="7F79DDBE" w14:textId="77777777" w:rsidR="0047332B" w:rsidRPr="00CF4654" w:rsidRDefault="0047332B" w:rsidP="0047332B">
      <w:pPr>
        <w:ind w:left="720"/>
        <w:jc w:val="both"/>
        <w:rPr>
          <w:noProof/>
        </w:rPr>
      </w:pPr>
      <w:r w:rsidRPr="00CF4654">
        <w:rPr>
          <w:noProof/>
        </w:rPr>
        <w:t>Број рачуна: ............................................ Назив банке:......................................,</w:t>
      </w:r>
    </w:p>
    <w:p w14:paraId="013CC740" w14:textId="77777777" w:rsidR="0047332B" w:rsidRPr="00CF4654" w:rsidRDefault="0047332B" w:rsidP="0047332B">
      <w:pPr>
        <w:ind w:left="720"/>
        <w:jc w:val="both"/>
        <w:rPr>
          <w:noProof/>
        </w:rPr>
      </w:pPr>
      <w:r w:rsidRPr="00CF4654">
        <w:rPr>
          <w:noProof/>
        </w:rPr>
        <w:t>Телефон:............................Телефакс:......................................</w:t>
      </w:r>
    </w:p>
    <w:p w14:paraId="13B4943B" w14:textId="77777777" w:rsidR="0047332B" w:rsidRPr="00CF4654" w:rsidRDefault="0047332B" w:rsidP="0047332B">
      <w:pPr>
        <w:ind w:left="720"/>
        <w:jc w:val="both"/>
        <w:rPr>
          <w:noProof/>
        </w:rPr>
      </w:pPr>
      <w:r w:rsidRPr="00CF4654">
        <w:rPr>
          <w:noProof/>
        </w:rPr>
        <w:t>(у даљем тексту: добављач), кога заступа ________________________________ .</w:t>
      </w:r>
    </w:p>
    <w:p w14:paraId="11A754D5" w14:textId="77777777" w:rsidR="003B6A25" w:rsidRPr="009B03D3" w:rsidRDefault="003B6A25" w:rsidP="0047332B">
      <w:pPr>
        <w:rPr>
          <w:b/>
          <w:noProof/>
        </w:rPr>
      </w:pPr>
    </w:p>
    <w:p w14:paraId="5B6E339A" w14:textId="77777777" w:rsidR="0047332B" w:rsidRPr="008E06A2" w:rsidRDefault="0047332B" w:rsidP="0047332B">
      <w:pPr>
        <w:jc w:val="center"/>
        <w:rPr>
          <w:b/>
          <w:noProof/>
        </w:rPr>
      </w:pPr>
      <w:r w:rsidRPr="00AE1407">
        <w:rPr>
          <w:b/>
          <w:noProof/>
        </w:rPr>
        <w:t>Члан 1.</w:t>
      </w:r>
    </w:p>
    <w:p w14:paraId="2DBE7054" w14:textId="77777777" w:rsidR="0047332B" w:rsidRDefault="0047332B" w:rsidP="0047332B">
      <w:pPr>
        <w:autoSpaceDE w:val="0"/>
        <w:autoSpaceDN w:val="0"/>
        <w:adjustRightInd w:val="0"/>
        <w:jc w:val="both"/>
        <w:rPr>
          <w:b/>
        </w:rPr>
      </w:pPr>
    </w:p>
    <w:p w14:paraId="7DE80C58" w14:textId="77777777" w:rsidR="0047332B" w:rsidRDefault="0047332B" w:rsidP="0047332B">
      <w:pPr>
        <w:autoSpaceDE w:val="0"/>
        <w:autoSpaceDN w:val="0"/>
        <w:adjustRightInd w:val="0"/>
        <w:jc w:val="both"/>
        <w:rPr>
          <w:b/>
        </w:rPr>
      </w:pPr>
      <w:r w:rsidRPr="00F06612">
        <w:rPr>
          <w:b/>
        </w:rPr>
        <w:t>Стране у оквирном споразуму сагласно констатују:</w:t>
      </w:r>
    </w:p>
    <w:p w14:paraId="4A2E9743" w14:textId="77777777" w:rsidR="0047332B" w:rsidRDefault="0047332B" w:rsidP="0047332B">
      <w:pPr>
        <w:autoSpaceDE w:val="0"/>
        <w:autoSpaceDN w:val="0"/>
        <w:adjustRightInd w:val="0"/>
        <w:jc w:val="both"/>
        <w:rPr>
          <w:b/>
        </w:rPr>
      </w:pPr>
    </w:p>
    <w:p w14:paraId="786DB296" w14:textId="6A945FA2" w:rsidR="0047332B" w:rsidRPr="00590D74" w:rsidRDefault="0047332B" w:rsidP="00590D74">
      <w:pPr>
        <w:pStyle w:val="ListParagraph"/>
        <w:ind w:left="0" w:firstLine="720"/>
        <w:jc w:val="both"/>
        <w:rPr>
          <w:b/>
          <w:lang w:val="sr-Cyrl-CS"/>
        </w:rPr>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sidR="00FB6755">
        <w:rPr>
          <w:b/>
          <w:noProof/>
          <w:lang w:val="sr-Cyrl-RS"/>
        </w:rPr>
        <w:t>0</w:t>
      </w:r>
      <w:r w:rsidR="00D7514E">
        <w:rPr>
          <w:b/>
          <w:noProof/>
          <w:lang w:val="sr-Latn-RS"/>
        </w:rPr>
        <w:t>2</w:t>
      </w:r>
      <w:r w:rsidR="00FB6755">
        <w:rPr>
          <w:b/>
          <w:noProof/>
          <w:lang w:val="sr-Cyrl-RS"/>
        </w:rPr>
        <w:t>-20</w:t>
      </w:r>
      <w:r w:rsidR="00FB6755" w:rsidRPr="00F54C6F">
        <w:rPr>
          <w:b/>
          <w:noProof/>
        </w:rPr>
        <w:t>-О</w:t>
      </w:r>
      <w:r w:rsidR="00FB6755">
        <w:rPr>
          <w:b/>
          <w:noProof/>
          <w:lang w:val="sr-Cyrl-RS"/>
        </w:rPr>
        <w:t>С</w:t>
      </w:r>
      <w:r w:rsidR="00FB6755" w:rsidRPr="00F54C6F">
        <w:rPr>
          <w:b/>
          <w:noProof/>
        </w:rPr>
        <w:t xml:space="preserve"> </w:t>
      </w:r>
      <w:r w:rsidR="00D7514E" w:rsidRPr="00F54C6F">
        <w:rPr>
          <w:b/>
          <w:noProof/>
        </w:rPr>
        <w:t xml:space="preserve">- </w:t>
      </w:r>
      <w:r w:rsidR="00D7514E" w:rsidRPr="001653FA">
        <w:rPr>
          <w:b/>
          <w:lang w:val="sr-Cyrl-RS"/>
        </w:rPr>
        <w:t>Набавка имплантата</w:t>
      </w:r>
      <w:r w:rsidR="00D7514E" w:rsidRPr="001653FA">
        <w:rPr>
          <w:b/>
          <w:lang w:val="sr-Latn-RS"/>
        </w:rPr>
        <w:t xml:space="preserve"> </w:t>
      </w:r>
      <w:r w:rsidR="00D7514E"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sidRPr="00F06612">
        <w:t xml:space="preserve">, са циљем закључивања оквирног споразума са једним понуђачем на период од </w:t>
      </w:r>
      <w:r w:rsidR="00233E3D">
        <w:rPr>
          <w:lang w:val="sr-Cyrl-RS"/>
        </w:rPr>
        <w:t>годину дана</w:t>
      </w:r>
      <w:proofErr w:type="gramStart"/>
      <w:r w:rsidR="00233E3D">
        <w:t xml:space="preserve">, </w:t>
      </w:r>
      <w:r>
        <w:t xml:space="preserve"> </w:t>
      </w:r>
      <w:r w:rsidRPr="004D0988">
        <w:rPr>
          <w:b/>
          <w:i/>
        </w:rPr>
        <w:t>за</w:t>
      </w:r>
      <w:proofErr w:type="gramEnd"/>
      <w:r w:rsidRPr="004D0988">
        <w:rPr>
          <w:b/>
          <w:i/>
        </w:rPr>
        <w:t xml:space="preserve"> партију бр</w:t>
      </w:r>
      <w:r w:rsidRPr="0005712B">
        <w:t xml:space="preserve">. </w:t>
      </w:r>
      <w:r>
        <w:t>_</w:t>
      </w:r>
      <w:r w:rsidRPr="0005712B">
        <w:t xml:space="preserve">_____ - </w:t>
      </w:r>
      <w:r w:rsidRPr="0005712B">
        <w:rPr>
          <w:i/>
        </w:rPr>
        <w:t>___</w:t>
      </w:r>
      <w:r>
        <w:rPr>
          <w:i/>
        </w:rPr>
        <w:t>_____</w:t>
      </w:r>
      <w:r w:rsidR="00936A58">
        <w:rPr>
          <w:i/>
        </w:rPr>
        <w:t>____________</w:t>
      </w:r>
      <w:proofErr w:type="gramStart"/>
      <w:r w:rsidRPr="0005712B">
        <w:rPr>
          <w:i/>
        </w:rPr>
        <w:t>_</w:t>
      </w:r>
      <w:r w:rsidRPr="0005712B">
        <w:rPr>
          <w:i/>
          <w:u w:val="single"/>
        </w:rPr>
        <w:t>(</w:t>
      </w:r>
      <w:proofErr w:type="gramEnd"/>
      <w:r w:rsidRPr="0005712B">
        <w:rPr>
          <w:i/>
          <w:u w:val="single"/>
        </w:rPr>
        <w:t>назив партије</w:t>
      </w:r>
      <w:r>
        <w:rPr>
          <w:i/>
          <w:u w:val="single"/>
        </w:rPr>
        <w:t>)</w:t>
      </w:r>
      <w:r w:rsidRPr="0005712B">
        <w:rPr>
          <w:lang w:val="sr-Latn-CS"/>
        </w:rPr>
        <w:t>.</w:t>
      </w:r>
    </w:p>
    <w:p w14:paraId="23692F1D" w14:textId="77777777" w:rsidR="00936A58" w:rsidRPr="00BE73D5" w:rsidRDefault="00936A58" w:rsidP="0047332B">
      <w:pPr>
        <w:pStyle w:val="Footer"/>
        <w:jc w:val="both"/>
      </w:pPr>
    </w:p>
    <w:p w14:paraId="15412083" w14:textId="77777777" w:rsidR="0047332B" w:rsidRPr="00BE1E88" w:rsidRDefault="0047332B" w:rsidP="00606A08">
      <w:pPr>
        <w:numPr>
          <w:ilvl w:val="0"/>
          <w:numId w:val="6"/>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14:paraId="7E89052C" w14:textId="77777777" w:rsidR="00BE1E88" w:rsidRPr="00F06612" w:rsidRDefault="00BE1E88" w:rsidP="00BE1E88">
      <w:pPr>
        <w:autoSpaceDE w:val="0"/>
        <w:autoSpaceDN w:val="0"/>
        <w:adjustRightInd w:val="0"/>
        <w:ind w:left="720"/>
        <w:jc w:val="both"/>
      </w:pPr>
    </w:p>
    <w:p w14:paraId="6998630A" w14:textId="77777777" w:rsidR="0047332B" w:rsidRPr="00BE1E88" w:rsidRDefault="0047332B" w:rsidP="00606A08">
      <w:pPr>
        <w:numPr>
          <w:ilvl w:val="0"/>
          <w:numId w:val="6"/>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14:paraId="161C72CB" w14:textId="77777777" w:rsidR="00BE1E88" w:rsidRPr="00F06612" w:rsidRDefault="00BE1E88" w:rsidP="00BE1E88">
      <w:pPr>
        <w:autoSpaceDE w:val="0"/>
        <w:autoSpaceDN w:val="0"/>
        <w:adjustRightInd w:val="0"/>
        <w:jc w:val="both"/>
      </w:pPr>
    </w:p>
    <w:p w14:paraId="5C6C8865" w14:textId="77777777" w:rsidR="0047332B" w:rsidRPr="00BE1E88" w:rsidRDefault="0047332B" w:rsidP="00606A08">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14:paraId="4AB982CD" w14:textId="77777777" w:rsidR="00BE1E88" w:rsidRPr="00F06612" w:rsidRDefault="00BE1E88" w:rsidP="00BE1E88">
      <w:pPr>
        <w:suppressAutoHyphens/>
        <w:spacing w:line="100" w:lineRule="atLeast"/>
        <w:jc w:val="both"/>
      </w:pPr>
    </w:p>
    <w:p w14:paraId="49DBD2D5" w14:textId="77777777" w:rsidR="0047332B" w:rsidRDefault="0047332B" w:rsidP="00606A08">
      <w:pPr>
        <w:numPr>
          <w:ilvl w:val="0"/>
          <w:numId w:val="6"/>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bookmarkEnd w:id="83"/>
    <w:bookmarkEnd w:id="84"/>
    <w:bookmarkEnd w:id="85"/>
    <w:bookmarkEnd w:id="86"/>
    <w:bookmarkEnd w:id="87"/>
    <w:bookmarkEnd w:id="88"/>
    <w:bookmarkEnd w:id="89"/>
    <w:bookmarkEnd w:id="90"/>
    <w:bookmarkEnd w:id="91"/>
    <w:p w14:paraId="43F5FACE" w14:textId="77777777" w:rsidR="00BE1E88" w:rsidRDefault="00BE1E88" w:rsidP="0047332B">
      <w:pPr>
        <w:autoSpaceDE w:val="0"/>
        <w:autoSpaceDN w:val="0"/>
        <w:adjustRightInd w:val="0"/>
        <w:jc w:val="both"/>
        <w:rPr>
          <w:b/>
          <w:lang w:val="sr-Cyrl-RS"/>
        </w:rPr>
      </w:pPr>
    </w:p>
    <w:p w14:paraId="4EA37D1D" w14:textId="77777777" w:rsidR="0047332B" w:rsidRPr="00F06612" w:rsidRDefault="0047332B" w:rsidP="0047332B">
      <w:pPr>
        <w:autoSpaceDE w:val="0"/>
        <w:autoSpaceDN w:val="0"/>
        <w:adjustRightInd w:val="0"/>
        <w:jc w:val="both"/>
        <w:rPr>
          <w:b/>
        </w:rPr>
      </w:pPr>
      <w:r w:rsidRPr="00F06612">
        <w:rPr>
          <w:b/>
        </w:rPr>
        <w:t>Стране у оквирном споразуму споразумеле су се о следећем:</w:t>
      </w:r>
    </w:p>
    <w:p w14:paraId="710397ED" w14:textId="77777777" w:rsidR="00A34BD4" w:rsidRDefault="00A34BD4" w:rsidP="0047332B">
      <w:pPr>
        <w:autoSpaceDE w:val="0"/>
        <w:autoSpaceDN w:val="0"/>
        <w:adjustRightInd w:val="0"/>
        <w:jc w:val="both"/>
      </w:pPr>
    </w:p>
    <w:p w14:paraId="44D4024F" w14:textId="77777777" w:rsidR="006223BA" w:rsidRPr="00383F24" w:rsidRDefault="006223BA" w:rsidP="0047332B">
      <w:pPr>
        <w:autoSpaceDE w:val="0"/>
        <w:autoSpaceDN w:val="0"/>
        <w:adjustRightInd w:val="0"/>
        <w:jc w:val="both"/>
      </w:pPr>
    </w:p>
    <w:p w14:paraId="31E8497F" w14:textId="77777777" w:rsidR="0047332B" w:rsidRPr="00F06612" w:rsidRDefault="0047332B" w:rsidP="0047332B">
      <w:pPr>
        <w:autoSpaceDE w:val="0"/>
        <w:autoSpaceDN w:val="0"/>
        <w:adjustRightInd w:val="0"/>
        <w:jc w:val="center"/>
        <w:rPr>
          <w:b/>
        </w:rPr>
      </w:pPr>
      <w:r w:rsidRPr="00F06612">
        <w:rPr>
          <w:b/>
        </w:rPr>
        <w:t>ПРЕДМЕТ ОКВИРНОГ СПОРАЗУМА</w:t>
      </w:r>
    </w:p>
    <w:p w14:paraId="37586447" w14:textId="77777777" w:rsidR="0047332B" w:rsidRPr="00F06612" w:rsidRDefault="0047332B" w:rsidP="0047332B">
      <w:pPr>
        <w:autoSpaceDE w:val="0"/>
        <w:autoSpaceDN w:val="0"/>
        <w:adjustRightInd w:val="0"/>
        <w:jc w:val="both"/>
        <w:rPr>
          <w:b/>
        </w:rPr>
      </w:pPr>
    </w:p>
    <w:p w14:paraId="550BDB26" w14:textId="77777777" w:rsidR="0047332B" w:rsidRPr="004E6706" w:rsidRDefault="0047332B" w:rsidP="0047332B">
      <w:pPr>
        <w:autoSpaceDE w:val="0"/>
        <w:autoSpaceDN w:val="0"/>
        <w:adjustRightInd w:val="0"/>
        <w:jc w:val="center"/>
        <w:rPr>
          <w:b/>
        </w:rPr>
      </w:pPr>
      <w:r>
        <w:rPr>
          <w:b/>
        </w:rPr>
        <w:t>Члан 2.</w:t>
      </w:r>
    </w:p>
    <w:p w14:paraId="42E31519" w14:textId="70BD836D" w:rsidR="0047332B" w:rsidRPr="00590D74" w:rsidRDefault="0047332B" w:rsidP="00590D74">
      <w:pPr>
        <w:pStyle w:val="ListParagraph"/>
        <w:ind w:left="0" w:firstLine="720"/>
        <w:jc w:val="both"/>
        <w:rPr>
          <w:b/>
          <w:lang w:val="sr-Cyrl-CS"/>
        </w:rPr>
      </w:pPr>
      <w:r w:rsidRPr="00F06612">
        <w:t xml:space="preserve">Предмет </w:t>
      </w:r>
      <w:r>
        <w:t xml:space="preserve">овог </w:t>
      </w:r>
      <w:r w:rsidRPr="00F06612">
        <w:t>оквирног споразума је утврђивање услова за закључивање поједи</w:t>
      </w:r>
      <w:r>
        <w:t>н</w:t>
      </w:r>
      <w:r w:rsidR="00233E3D">
        <w:t xml:space="preserve">ачних Уговора о јавној набавци бр. </w:t>
      </w:r>
      <w:r w:rsidR="00FB6755">
        <w:rPr>
          <w:b/>
          <w:noProof/>
          <w:lang w:val="sr-Cyrl-RS"/>
        </w:rPr>
        <w:t>0</w:t>
      </w:r>
      <w:r w:rsidR="00D7514E">
        <w:rPr>
          <w:b/>
          <w:noProof/>
          <w:lang w:val="sr-Latn-RS"/>
        </w:rPr>
        <w:t>2</w:t>
      </w:r>
      <w:r w:rsidR="00FB6755">
        <w:rPr>
          <w:b/>
          <w:noProof/>
          <w:lang w:val="sr-Cyrl-RS"/>
        </w:rPr>
        <w:t>-20</w:t>
      </w:r>
      <w:r w:rsidR="00FB6755" w:rsidRPr="00F54C6F">
        <w:rPr>
          <w:b/>
          <w:noProof/>
        </w:rPr>
        <w:t>-О</w:t>
      </w:r>
      <w:r w:rsidR="00FB6755">
        <w:rPr>
          <w:b/>
          <w:noProof/>
          <w:lang w:val="sr-Cyrl-RS"/>
        </w:rPr>
        <w:t>С</w:t>
      </w:r>
      <w:r w:rsidR="00FB6755" w:rsidRPr="00F54C6F">
        <w:rPr>
          <w:b/>
          <w:noProof/>
        </w:rPr>
        <w:t xml:space="preserve"> </w:t>
      </w:r>
      <w:r w:rsidR="00D7514E" w:rsidRPr="00F54C6F">
        <w:rPr>
          <w:b/>
          <w:noProof/>
        </w:rPr>
        <w:t xml:space="preserve">- </w:t>
      </w:r>
      <w:r w:rsidR="00D7514E" w:rsidRPr="001653FA">
        <w:rPr>
          <w:b/>
          <w:lang w:val="sr-Cyrl-RS"/>
        </w:rPr>
        <w:t>Набавка имплантата</w:t>
      </w:r>
      <w:r w:rsidR="00D7514E" w:rsidRPr="001653FA">
        <w:rPr>
          <w:b/>
          <w:lang w:val="sr-Latn-RS"/>
        </w:rPr>
        <w:t xml:space="preserve"> </w:t>
      </w:r>
      <w:r w:rsidR="00D7514E"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t>, између наручиоца и д</w:t>
      </w:r>
      <w:r w:rsidRPr="00F06612">
        <w:t>обављача,</w:t>
      </w:r>
      <w:r w:rsidR="00590D74">
        <w:t xml:space="preserve"> за </w:t>
      </w:r>
      <w:r w:rsidR="00590D74" w:rsidRPr="004D0988">
        <w:rPr>
          <w:b/>
          <w:i/>
        </w:rPr>
        <w:t>партију бр.</w:t>
      </w:r>
      <w:r w:rsidR="00590D74">
        <w:t xml:space="preserve">____ </w:t>
      </w:r>
      <w:r>
        <w:rPr>
          <w:i/>
        </w:rPr>
        <w:t>______</w:t>
      </w:r>
      <w:r w:rsidR="001533E2">
        <w:rPr>
          <w:i/>
          <w:lang w:val="sr-Cyrl-RS"/>
        </w:rPr>
        <w:t>__________________________</w:t>
      </w:r>
      <w:r>
        <w:rPr>
          <w:i/>
        </w:rPr>
        <w:t>___________</w:t>
      </w:r>
      <w:r w:rsidRPr="0005712B">
        <w:rPr>
          <w:i/>
        </w:rPr>
        <w:t>___</w:t>
      </w:r>
      <w:proofErr w:type="gramStart"/>
      <w:r w:rsidRPr="0005712B">
        <w:rPr>
          <w:i/>
        </w:rPr>
        <w:t>_</w:t>
      </w:r>
      <w:r w:rsidRPr="0005712B">
        <w:rPr>
          <w:i/>
          <w:u w:val="single"/>
        </w:rPr>
        <w:t>(</w:t>
      </w:r>
      <w:proofErr w:type="gramEnd"/>
      <w:r w:rsidRPr="0005712B">
        <w:rPr>
          <w:i/>
          <w:u w:val="single"/>
        </w:rPr>
        <w:t>назив партије</w:t>
      </w:r>
      <w:r>
        <w:rPr>
          <w:i/>
          <w:u w:val="single"/>
        </w:rPr>
        <w:t>)</w:t>
      </w:r>
      <w: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14:paraId="1CAD4730" w14:textId="77777777" w:rsidR="0047332B" w:rsidRDefault="0047332B" w:rsidP="00BE1E88">
      <w:pPr>
        <w:autoSpaceDE w:val="0"/>
        <w:autoSpaceDN w:val="0"/>
        <w:adjustRightInd w:val="0"/>
        <w:jc w:val="both"/>
      </w:pPr>
      <w:r>
        <w:t>Количинe добaра у спецификацији су оквирнe</w:t>
      </w:r>
      <w:r w:rsidRPr="00F06612">
        <w:t xml:space="preserve"> за све </w:t>
      </w:r>
      <w:r>
        <w:t>време важења оквирног споразума.</w:t>
      </w:r>
    </w:p>
    <w:p w14:paraId="3E90AD84" w14:textId="77777777" w:rsidR="0047332B" w:rsidRPr="003A4985" w:rsidRDefault="0047332B" w:rsidP="0047332B">
      <w:pPr>
        <w:tabs>
          <w:tab w:val="left" w:pos="3130"/>
        </w:tabs>
        <w:jc w:val="both"/>
      </w:pPr>
    </w:p>
    <w:p w14:paraId="4F5D79D1" w14:textId="77777777" w:rsidR="0047332B" w:rsidRPr="00F06612" w:rsidRDefault="0047332B" w:rsidP="0047332B">
      <w:pPr>
        <w:autoSpaceDE w:val="0"/>
        <w:autoSpaceDN w:val="0"/>
        <w:adjustRightInd w:val="0"/>
        <w:jc w:val="center"/>
        <w:rPr>
          <w:b/>
        </w:rPr>
      </w:pPr>
      <w:r w:rsidRPr="00F06612">
        <w:rPr>
          <w:b/>
        </w:rPr>
        <w:t>ВАЖЕЊЕ ОКВИРНОГ СПОРАЗУМА</w:t>
      </w:r>
    </w:p>
    <w:p w14:paraId="50173119" w14:textId="77777777" w:rsidR="0047332B" w:rsidRPr="00F06612" w:rsidRDefault="0047332B" w:rsidP="0047332B">
      <w:pPr>
        <w:autoSpaceDE w:val="0"/>
        <w:autoSpaceDN w:val="0"/>
        <w:adjustRightInd w:val="0"/>
        <w:jc w:val="center"/>
        <w:rPr>
          <w:b/>
        </w:rPr>
      </w:pPr>
    </w:p>
    <w:p w14:paraId="24C374AF" w14:textId="77777777" w:rsidR="0047332B" w:rsidRPr="00A1455D" w:rsidRDefault="0047332B" w:rsidP="0047332B">
      <w:pPr>
        <w:autoSpaceDE w:val="0"/>
        <w:autoSpaceDN w:val="0"/>
        <w:adjustRightInd w:val="0"/>
        <w:jc w:val="center"/>
        <w:rPr>
          <w:b/>
        </w:rPr>
      </w:pPr>
      <w:r>
        <w:rPr>
          <w:b/>
        </w:rPr>
        <w:t>Члан 3</w:t>
      </w:r>
      <w:r w:rsidRPr="00F06612">
        <w:rPr>
          <w:b/>
        </w:rPr>
        <w:t>.</w:t>
      </w:r>
    </w:p>
    <w:p w14:paraId="796026ED" w14:textId="77777777" w:rsidR="0047332B" w:rsidRPr="00F06612" w:rsidRDefault="0047332B" w:rsidP="0047332B">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rsidR="00233E3D">
        <w:rPr>
          <w:lang w:val="sr-Cyrl-RS"/>
        </w:rPr>
        <w:t>годину дана</w:t>
      </w:r>
      <w:r w:rsidRPr="00F06612">
        <w:t xml:space="preserve">, а ступа на снагу даном потписивања. </w:t>
      </w:r>
    </w:p>
    <w:p w14:paraId="78C24BA1" w14:textId="77777777" w:rsidR="0047332B" w:rsidRDefault="0047332B" w:rsidP="0047332B">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14:paraId="50DC514E" w14:textId="77777777" w:rsidR="0047332B" w:rsidRPr="00267170" w:rsidRDefault="0047332B" w:rsidP="0047332B">
      <w:pPr>
        <w:autoSpaceDE w:val="0"/>
        <w:autoSpaceDN w:val="0"/>
        <w:adjustRightInd w:val="0"/>
        <w:ind w:firstLine="720"/>
        <w:jc w:val="both"/>
      </w:pPr>
    </w:p>
    <w:p w14:paraId="2F27F3E1" w14:textId="77777777" w:rsidR="0047332B" w:rsidRPr="00F06612" w:rsidRDefault="0047332B" w:rsidP="0047332B">
      <w:pPr>
        <w:autoSpaceDE w:val="0"/>
        <w:autoSpaceDN w:val="0"/>
        <w:adjustRightInd w:val="0"/>
        <w:jc w:val="center"/>
        <w:rPr>
          <w:b/>
        </w:rPr>
      </w:pPr>
      <w:r w:rsidRPr="00F06612">
        <w:rPr>
          <w:b/>
        </w:rPr>
        <w:t>ЦЕНЕ</w:t>
      </w:r>
    </w:p>
    <w:p w14:paraId="2AC3D0B6" w14:textId="77777777" w:rsidR="0047332B" w:rsidRPr="00F06612" w:rsidRDefault="0047332B" w:rsidP="0047332B">
      <w:pPr>
        <w:autoSpaceDE w:val="0"/>
        <w:autoSpaceDN w:val="0"/>
        <w:adjustRightInd w:val="0"/>
        <w:jc w:val="both"/>
        <w:rPr>
          <w:b/>
        </w:rPr>
      </w:pPr>
    </w:p>
    <w:p w14:paraId="352AA505" w14:textId="77777777" w:rsidR="0047332B" w:rsidRPr="00A1455D" w:rsidRDefault="0047332B" w:rsidP="0047332B">
      <w:pPr>
        <w:autoSpaceDE w:val="0"/>
        <w:autoSpaceDN w:val="0"/>
        <w:adjustRightInd w:val="0"/>
        <w:jc w:val="center"/>
        <w:rPr>
          <w:b/>
        </w:rPr>
      </w:pPr>
      <w:r>
        <w:rPr>
          <w:b/>
        </w:rPr>
        <w:t>Члан 4</w:t>
      </w:r>
      <w:r w:rsidRPr="00F06612">
        <w:rPr>
          <w:b/>
        </w:rPr>
        <w:t>.</w:t>
      </w:r>
    </w:p>
    <w:p w14:paraId="40096E8F" w14:textId="77777777" w:rsidR="0047332B" w:rsidRPr="0005712B" w:rsidRDefault="0047332B" w:rsidP="0047332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14:paraId="44E33133" w14:textId="0FDBA579" w:rsidR="0047332B" w:rsidRPr="000B1EEA" w:rsidRDefault="0047332B" w:rsidP="0047332B">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rsidR="001533E2">
        <w:rPr>
          <w:lang w:val="sr-Cyrl-RS"/>
        </w:rPr>
        <w:t xml:space="preserve">урачунатог </w:t>
      </w:r>
      <w:r w:rsidR="001533E2">
        <w:t>ПДВ</w:t>
      </w:r>
      <w:r w:rsidRPr="000B1EEA">
        <w:t>.</w:t>
      </w:r>
    </w:p>
    <w:p w14:paraId="5AE355C8" w14:textId="77777777" w:rsidR="0047332B" w:rsidRPr="000B1EEA" w:rsidRDefault="0047332B" w:rsidP="0047332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14:paraId="5E5EB4D8" w14:textId="77777777" w:rsidR="0047332B" w:rsidRPr="004E6706" w:rsidRDefault="0047332B" w:rsidP="0047332B">
      <w:pPr>
        <w:autoSpaceDE w:val="0"/>
        <w:autoSpaceDN w:val="0"/>
        <w:adjustRightInd w:val="0"/>
        <w:ind w:firstLine="720"/>
        <w:jc w:val="both"/>
      </w:pPr>
      <w:r w:rsidRPr="000B1EEA">
        <w:t>Цене су фиксне и не могу се мењати за све време важења оквирног споразума.</w:t>
      </w:r>
    </w:p>
    <w:p w14:paraId="724C9E7A" w14:textId="77777777" w:rsidR="0047332B" w:rsidRPr="008D18D8" w:rsidRDefault="0047332B" w:rsidP="0047332B">
      <w:pPr>
        <w:autoSpaceDE w:val="0"/>
        <w:autoSpaceDN w:val="0"/>
        <w:adjustRightInd w:val="0"/>
        <w:jc w:val="both"/>
        <w:rPr>
          <w:b/>
        </w:rPr>
      </w:pPr>
    </w:p>
    <w:p w14:paraId="0068B0A0" w14:textId="77777777" w:rsidR="0047332B" w:rsidRPr="00F06612" w:rsidRDefault="0047332B" w:rsidP="0047332B">
      <w:pPr>
        <w:autoSpaceDE w:val="0"/>
        <w:autoSpaceDN w:val="0"/>
        <w:adjustRightInd w:val="0"/>
        <w:jc w:val="center"/>
        <w:rPr>
          <w:b/>
        </w:rPr>
      </w:pPr>
      <w:r w:rsidRPr="00F06612">
        <w:rPr>
          <w:b/>
        </w:rPr>
        <w:t>НАЧИН И УСЛОВИ ЗАКЉУЧИВАЊА ПОЈЕДИНАЧНИХ УГОВОРА</w:t>
      </w:r>
    </w:p>
    <w:p w14:paraId="4B4C98CE" w14:textId="77777777" w:rsidR="0047332B" w:rsidRPr="00F06612" w:rsidRDefault="0047332B" w:rsidP="0047332B">
      <w:pPr>
        <w:autoSpaceDE w:val="0"/>
        <w:autoSpaceDN w:val="0"/>
        <w:adjustRightInd w:val="0"/>
        <w:jc w:val="center"/>
        <w:rPr>
          <w:b/>
        </w:rPr>
      </w:pPr>
    </w:p>
    <w:p w14:paraId="548EF6E5" w14:textId="77777777" w:rsidR="0047332B" w:rsidRPr="00B72AD9" w:rsidRDefault="0047332B" w:rsidP="0047332B">
      <w:pPr>
        <w:autoSpaceDE w:val="0"/>
        <w:autoSpaceDN w:val="0"/>
        <w:adjustRightInd w:val="0"/>
        <w:jc w:val="center"/>
        <w:rPr>
          <w:b/>
        </w:rPr>
      </w:pPr>
      <w:r>
        <w:rPr>
          <w:b/>
        </w:rPr>
        <w:t>Члан 5</w:t>
      </w:r>
      <w:r w:rsidRPr="004268C4">
        <w:rPr>
          <w:b/>
        </w:rPr>
        <w:t>.</w:t>
      </w:r>
    </w:p>
    <w:p w14:paraId="0BA2922D" w14:textId="77777777" w:rsidR="0047332B" w:rsidRPr="004268C4" w:rsidRDefault="0047332B" w:rsidP="0047332B">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14:paraId="76CE79CC" w14:textId="77777777" w:rsidR="0047332B" w:rsidRPr="004268C4" w:rsidRDefault="0047332B" w:rsidP="0047332B">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14:paraId="6A2382D0" w14:textId="77777777" w:rsidR="0047332B" w:rsidRPr="004268C4" w:rsidRDefault="0047332B" w:rsidP="0047332B">
      <w:pPr>
        <w:autoSpaceDE w:val="0"/>
        <w:autoSpaceDN w:val="0"/>
        <w:adjustRightInd w:val="0"/>
        <w:ind w:firstLine="720"/>
        <w:jc w:val="both"/>
      </w:pPr>
      <w:r w:rsidRPr="004268C4">
        <w:t xml:space="preserve">Понуда из става 1. </w:t>
      </w:r>
      <w:proofErr w:type="gramStart"/>
      <w:r w:rsidRPr="004268C4">
        <w:t>овог</w:t>
      </w:r>
      <w:proofErr w:type="gramEnd"/>
      <w:r w:rsidRPr="004268C4">
        <w:t xml:space="preserve"> члана,  нарочито садржи цену, количине, рок испоруке и квалитет тражених производа.</w:t>
      </w:r>
    </w:p>
    <w:p w14:paraId="6F5E6191" w14:textId="77777777" w:rsidR="0047332B" w:rsidRPr="008D18D8" w:rsidRDefault="0047332B" w:rsidP="0047332B">
      <w:pPr>
        <w:autoSpaceDE w:val="0"/>
        <w:autoSpaceDN w:val="0"/>
        <w:adjustRightInd w:val="0"/>
        <w:ind w:firstLine="720"/>
        <w:jc w:val="both"/>
      </w:pPr>
      <w:r w:rsidRPr="004268C4">
        <w:t xml:space="preserve">Рок за достављање понуде из става 1.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14:paraId="12D1E91F" w14:textId="77777777" w:rsidR="0047332B" w:rsidRPr="004268C4" w:rsidRDefault="0047332B" w:rsidP="0047332B">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14:paraId="19E8FE0A" w14:textId="77777777" w:rsidR="0047332B" w:rsidRPr="00B35310" w:rsidRDefault="0047332B" w:rsidP="0047332B">
      <w:pPr>
        <w:autoSpaceDE w:val="0"/>
        <w:autoSpaceDN w:val="0"/>
        <w:adjustRightInd w:val="0"/>
        <w:ind w:firstLine="720"/>
        <w:jc w:val="both"/>
      </w:pPr>
      <w:r w:rsidRPr="004268C4">
        <w:t xml:space="preserve">Добављач је дужан да у року из става 4.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5" w:history="1">
        <w:r w:rsidRPr="00B35310">
          <w:rPr>
            <w:rStyle w:val="Hyperlink"/>
            <w:color w:val="auto"/>
            <w:u w:val="none"/>
          </w:rPr>
          <w:t>tender@kcv.rs</w:t>
        </w:r>
      </w:hyperlink>
      <w:r w:rsidR="00BE1E88">
        <w:rPr>
          <w:rStyle w:val="Hyperlink"/>
          <w:color w:val="auto"/>
          <w:u w:val="none"/>
          <w:lang w:val="sr-Cyrl-RS"/>
        </w:rPr>
        <w:t>.</w:t>
      </w:r>
    </w:p>
    <w:p w14:paraId="1A668CD1" w14:textId="77777777" w:rsidR="0047332B" w:rsidRPr="004268C4" w:rsidRDefault="0047332B" w:rsidP="0047332B">
      <w:pPr>
        <w:autoSpaceDE w:val="0"/>
        <w:autoSpaceDN w:val="0"/>
        <w:adjustRightInd w:val="0"/>
        <w:ind w:firstLine="720"/>
        <w:jc w:val="both"/>
        <w:rPr>
          <w:i/>
        </w:rPr>
      </w:pPr>
      <w:r w:rsidRPr="00B35310">
        <w:t xml:space="preserve">Понуда из става 1. </w:t>
      </w:r>
      <w:proofErr w:type="gramStart"/>
      <w:r w:rsidRPr="00B35310">
        <w:t>овог</w:t>
      </w:r>
      <w:proofErr w:type="gramEnd"/>
      <w:r w:rsidRPr="00B35310">
        <w:t xml:space="preserve"> члана, мора бити заснована на ценама из овог оквирног</w:t>
      </w:r>
      <w:r w:rsidRPr="004268C4">
        <w:t xml:space="preserve"> споразума и не може се мењати.</w:t>
      </w:r>
    </w:p>
    <w:p w14:paraId="6B34F6D4" w14:textId="77777777" w:rsidR="0047332B" w:rsidRPr="004268C4" w:rsidRDefault="0047332B" w:rsidP="0047332B">
      <w:pPr>
        <w:autoSpaceDE w:val="0"/>
        <w:autoSpaceDN w:val="0"/>
        <w:adjustRightInd w:val="0"/>
        <w:ind w:firstLine="720"/>
        <w:jc w:val="both"/>
      </w:pPr>
      <w:r>
        <w:lastRenderedPageBreak/>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Pr="00B72AD9">
        <w:rPr>
          <w:i/>
        </w:rPr>
        <w:t xml:space="preserve">__ </w:t>
      </w:r>
      <w:proofErr w:type="gramStart"/>
      <w:r w:rsidRPr="00B72AD9">
        <w:rPr>
          <w:i/>
        </w:rPr>
        <w:t>( највише</w:t>
      </w:r>
      <w:proofErr w:type="gramEnd"/>
      <w:r w:rsidRPr="00B72AD9">
        <w:rPr>
          <w:i/>
        </w:rPr>
        <w:t xml:space="preserve"> 5 дана)</w:t>
      </w:r>
      <w:r w:rsidRPr="004268C4">
        <w:t xml:space="preserve"> дана</w:t>
      </w:r>
      <w:r>
        <w:t>,</w:t>
      </w:r>
      <w:r w:rsidRPr="004268C4">
        <w:t xml:space="preserve"> од дана достављања понуде из става 1.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14:paraId="69EE191A" w14:textId="77777777" w:rsidR="0047332B" w:rsidRDefault="0047332B" w:rsidP="009B3146">
      <w:pPr>
        <w:autoSpaceDE w:val="0"/>
        <w:autoSpaceDN w:val="0"/>
        <w:adjustRightInd w:val="0"/>
        <w:ind w:firstLine="720"/>
        <w:jc w:val="both"/>
      </w:pPr>
      <w:r w:rsidRPr="004268C4">
        <w:t>Ук</w:t>
      </w:r>
      <w:r>
        <w:t>олико д</w:t>
      </w:r>
      <w:r w:rsidRPr="004268C4">
        <w:t>обављач одбије да достави понуду или је не дост</w:t>
      </w:r>
      <w:r w:rsidR="00036619">
        <w:t>а</w:t>
      </w:r>
      <w:r w:rsidRPr="004268C4">
        <w:t xml:space="preserve">ви у року из става 4. </w:t>
      </w:r>
      <w:proofErr w:type="gramStart"/>
      <w:r w:rsidRPr="004268C4">
        <w:t>овог</w:t>
      </w:r>
      <w:proofErr w:type="gramEnd"/>
      <w:r w:rsidRPr="004268C4">
        <w:t xml:space="preserve"> члана наручилац ће реализовати средство обезбеђења </w:t>
      </w:r>
      <w:r w:rsidR="009B3146" w:rsidRPr="009B3146">
        <w:rPr>
          <w:noProof/>
        </w:rPr>
        <w:t>за добро извршење посла</w:t>
      </w:r>
      <w:r w:rsidR="009B3146">
        <w:rPr>
          <w:noProof/>
          <w:lang w:val="sr-Cyrl-RS"/>
        </w:rPr>
        <w:t xml:space="preserve"> </w:t>
      </w:r>
      <w:r w:rsidR="009B3146">
        <w:rPr>
          <w:lang w:val="sr-Cyrl-RS"/>
        </w:rPr>
        <w:t>из члана 10. став 1.алинеја 1. овог оквирног споразума</w:t>
      </w:r>
      <w:r w:rsidRPr="004268C4">
        <w:t>.</w:t>
      </w:r>
    </w:p>
    <w:p w14:paraId="6E45DE79" w14:textId="77777777" w:rsidR="009B3146" w:rsidRPr="009B3146" w:rsidRDefault="009B3146" w:rsidP="009B3146">
      <w:pPr>
        <w:autoSpaceDE w:val="0"/>
        <w:autoSpaceDN w:val="0"/>
        <w:adjustRightInd w:val="0"/>
        <w:ind w:firstLine="720"/>
        <w:jc w:val="both"/>
        <w:rPr>
          <w:lang w:val="sr-Cyrl-RS"/>
        </w:rPr>
      </w:pPr>
    </w:p>
    <w:p w14:paraId="0974B49B" w14:textId="77777777" w:rsidR="0047332B" w:rsidRPr="00B72AD9" w:rsidRDefault="0047332B" w:rsidP="0047332B">
      <w:pPr>
        <w:autoSpaceDE w:val="0"/>
        <w:autoSpaceDN w:val="0"/>
        <w:adjustRightInd w:val="0"/>
        <w:jc w:val="center"/>
        <w:rPr>
          <w:b/>
        </w:rPr>
      </w:pPr>
      <w:r>
        <w:rPr>
          <w:b/>
        </w:rPr>
        <w:t>Члан 6</w:t>
      </w:r>
      <w:r w:rsidRPr="00F06612">
        <w:rPr>
          <w:b/>
        </w:rPr>
        <w:t xml:space="preserve">. </w:t>
      </w:r>
    </w:p>
    <w:p w14:paraId="5D416078" w14:textId="77777777" w:rsidR="0047332B" w:rsidRPr="00F06612" w:rsidRDefault="0047332B" w:rsidP="00B35310">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14:paraId="301EC458" w14:textId="77777777" w:rsidR="00F64CA4" w:rsidRDefault="00F64CA4" w:rsidP="0047332B">
      <w:pPr>
        <w:autoSpaceDE w:val="0"/>
        <w:autoSpaceDN w:val="0"/>
        <w:adjustRightInd w:val="0"/>
        <w:jc w:val="center"/>
        <w:rPr>
          <w:b/>
        </w:rPr>
      </w:pPr>
    </w:p>
    <w:p w14:paraId="275F3B43" w14:textId="77777777" w:rsidR="0047332B" w:rsidRPr="00F06612" w:rsidRDefault="0047332B" w:rsidP="0047332B">
      <w:pPr>
        <w:autoSpaceDE w:val="0"/>
        <w:autoSpaceDN w:val="0"/>
        <w:adjustRightInd w:val="0"/>
        <w:jc w:val="center"/>
        <w:rPr>
          <w:b/>
        </w:rPr>
      </w:pPr>
      <w:r w:rsidRPr="00F06612">
        <w:rPr>
          <w:b/>
        </w:rPr>
        <w:t>НАЧИН И РОК ПЛАЋАЊА</w:t>
      </w:r>
    </w:p>
    <w:p w14:paraId="0B714446" w14:textId="77777777" w:rsidR="0047332B" w:rsidRPr="00F06612" w:rsidRDefault="0047332B" w:rsidP="0047332B">
      <w:pPr>
        <w:autoSpaceDE w:val="0"/>
        <w:autoSpaceDN w:val="0"/>
        <w:adjustRightInd w:val="0"/>
        <w:jc w:val="both"/>
        <w:rPr>
          <w:b/>
        </w:rPr>
      </w:pPr>
    </w:p>
    <w:p w14:paraId="1354D71F" w14:textId="77777777" w:rsidR="0047332B" w:rsidRPr="00B72AD9" w:rsidRDefault="0047332B" w:rsidP="0047332B">
      <w:pPr>
        <w:autoSpaceDE w:val="0"/>
        <w:autoSpaceDN w:val="0"/>
        <w:adjustRightInd w:val="0"/>
        <w:jc w:val="center"/>
        <w:rPr>
          <w:b/>
        </w:rPr>
      </w:pPr>
      <w:r>
        <w:rPr>
          <w:b/>
        </w:rPr>
        <w:t>Члан 7</w:t>
      </w:r>
      <w:r w:rsidRPr="00F06612">
        <w:rPr>
          <w:b/>
        </w:rPr>
        <w:t>.</w:t>
      </w:r>
    </w:p>
    <w:p w14:paraId="38CD81C0" w14:textId="77777777" w:rsidR="0047332B" w:rsidRPr="000B1EEA" w:rsidRDefault="0047332B" w:rsidP="0047332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14:paraId="3EF77326" w14:textId="77777777" w:rsidR="0047332B" w:rsidRPr="000B1EEA" w:rsidRDefault="0047332B" w:rsidP="0047332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14:paraId="36094ED3" w14:textId="77777777" w:rsidR="0047332B" w:rsidRPr="000B1EEA" w:rsidRDefault="0047332B" w:rsidP="0047332B">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медицинско снабдевање-болничка апотека клиник</w:t>
      </w:r>
      <w:r>
        <w:rPr>
          <w:b w:val="0"/>
          <w:noProof/>
        </w:rPr>
        <w:t>е</w:t>
      </w:r>
      <w:r w:rsidRPr="000003F7">
        <w:rPr>
          <w:b w:val="0"/>
          <w:noProof/>
        </w:rPr>
        <w:t xml:space="preserve"> за хирургију</w:t>
      </w:r>
      <w:r w:rsidRPr="000003F7">
        <w:rPr>
          <w:b w:val="0"/>
          <w:noProof/>
          <w:lang w:val="sr-Cyrl-CS"/>
        </w:rPr>
        <w:t>.</w:t>
      </w:r>
    </w:p>
    <w:p w14:paraId="1E21BC36" w14:textId="77777777" w:rsidR="0047332B" w:rsidRPr="00AE1407" w:rsidRDefault="0047332B" w:rsidP="0047332B">
      <w:pPr>
        <w:pStyle w:val="BodyTextIndent"/>
        <w:ind w:left="0" w:firstLine="720"/>
        <w:jc w:val="both"/>
        <w:rPr>
          <w:b w:val="0"/>
          <w:noProof/>
          <w:lang w:val="en-GB"/>
        </w:rPr>
      </w:pPr>
    </w:p>
    <w:p w14:paraId="0F3E2901" w14:textId="77777777" w:rsidR="0047332B" w:rsidRDefault="0047332B" w:rsidP="0047332B">
      <w:pPr>
        <w:tabs>
          <w:tab w:val="left" w:pos="720"/>
          <w:tab w:val="left" w:pos="1080"/>
        </w:tabs>
        <w:jc w:val="center"/>
        <w:rPr>
          <w:b/>
          <w:lang w:val="ru-RU"/>
        </w:rPr>
      </w:pPr>
      <w:r>
        <w:rPr>
          <w:b/>
          <w:lang w:val="ru-RU"/>
        </w:rPr>
        <w:t>РОК И МЕСТО ИСПОРУКЕ</w:t>
      </w:r>
    </w:p>
    <w:p w14:paraId="5EB7C67B" w14:textId="77777777" w:rsidR="0047332B" w:rsidRPr="00F06612" w:rsidRDefault="0047332B" w:rsidP="0047332B">
      <w:pPr>
        <w:tabs>
          <w:tab w:val="left" w:pos="720"/>
          <w:tab w:val="left" w:pos="1080"/>
        </w:tabs>
        <w:jc w:val="both"/>
        <w:rPr>
          <w:b/>
          <w:lang w:val="ru-RU"/>
        </w:rPr>
      </w:pPr>
    </w:p>
    <w:p w14:paraId="4B464296" w14:textId="77777777" w:rsidR="0047332B" w:rsidRPr="00EB59EC" w:rsidRDefault="0047332B" w:rsidP="0047332B">
      <w:pPr>
        <w:autoSpaceDE w:val="0"/>
        <w:autoSpaceDN w:val="0"/>
        <w:adjustRightInd w:val="0"/>
        <w:jc w:val="center"/>
        <w:rPr>
          <w:b/>
        </w:rPr>
      </w:pPr>
      <w:r>
        <w:rPr>
          <w:b/>
        </w:rPr>
        <w:t>Члан 8</w:t>
      </w:r>
      <w:r w:rsidRPr="00F06612">
        <w:rPr>
          <w:b/>
        </w:rPr>
        <w:t>.</w:t>
      </w:r>
    </w:p>
    <w:p w14:paraId="61754F87" w14:textId="77777777" w:rsidR="00D52989" w:rsidRPr="00E213FD" w:rsidRDefault="00D52989" w:rsidP="00D52989">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14:paraId="6C78E27B" w14:textId="77777777" w:rsidR="00D52989" w:rsidRPr="00C444C1" w:rsidRDefault="00D52989" w:rsidP="00D52989">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14:paraId="74956CDC" w14:textId="77777777" w:rsidR="00F64CA4" w:rsidRDefault="00F64CA4" w:rsidP="00D52989">
      <w:pPr>
        <w:widowControl w:val="0"/>
        <w:autoSpaceDE w:val="0"/>
        <w:autoSpaceDN w:val="0"/>
        <w:adjustRightInd w:val="0"/>
        <w:ind w:firstLine="720"/>
        <w:jc w:val="both"/>
        <w:rPr>
          <w:lang w:val="en-US"/>
        </w:rPr>
      </w:pPr>
    </w:p>
    <w:p w14:paraId="237E2E95" w14:textId="7867D6EA" w:rsidR="00D52989" w:rsidRDefault="00D52989" w:rsidP="00D52989">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w:t>
      </w:r>
      <w:r w:rsidR="001533E2">
        <w:rPr>
          <w:lang w:val="sr-Cyrl-RS"/>
        </w:rPr>
        <w:t xml:space="preserve"> наручилац,</w:t>
      </w:r>
      <w:r w:rsidRPr="00C444C1">
        <w:rPr>
          <w:lang w:val="en-US"/>
        </w:rPr>
        <w:t xml:space="preserve"> </w:t>
      </w:r>
      <w:r w:rsidR="00353808">
        <w:t>локација</w:t>
      </w:r>
      <w:r w:rsidRPr="00C444C1">
        <w:rPr>
          <w:lang w:val="en-US"/>
        </w:rPr>
        <w:t xml:space="preserve"> </w:t>
      </w:r>
      <w:r w:rsidRPr="00C444C1">
        <w:t xml:space="preserve">по захтеву </w:t>
      </w:r>
      <w:r w:rsidRPr="00C444C1">
        <w:rPr>
          <w:lang w:val="en-US"/>
        </w:rPr>
        <w:t>наручиоца, са обавезом истовара добара, и то искључиво на следећи начин:</w:t>
      </w:r>
    </w:p>
    <w:p w14:paraId="3ACDCAF1" w14:textId="77777777" w:rsidR="00D52989" w:rsidRDefault="00D52989" w:rsidP="00D5298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14:paraId="03EF5DF7" w14:textId="77777777" w:rsidR="00D52989" w:rsidRDefault="00D52989" w:rsidP="00D52989">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14:paraId="5DD01E48" w14:textId="493FB5E3" w:rsidR="00DA1A5F" w:rsidRPr="00DA1A5F" w:rsidRDefault="00DA1A5F" w:rsidP="00DA1A5F">
      <w:pPr>
        <w:ind w:firstLine="720"/>
        <w:jc w:val="both"/>
        <w:rPr>
          <w:noProof/>
        </w:rPr>
      </w:pPr>
      <w:r>
        <w:rPr>
          <w:noProof/>
          <w:lang w:val="sr-Cyrl-CS"/>
        </w:rPr>
        <w:t>Добављач</w:t>
      </w:r>
      <w:r>
        <w:rPr>
          <w:noProof/>
          <w:lang w:val="sr-Latn-CS"/>
        </w:rPr>
        <w:t xml:space="preserve"> </w:t>
      </w:r>
      <w:r>
        <w:rPr>
          <w:noProof/>
          <w:lang w:val="sr-Cyrl-RS"/>
        </w:rPr>
        <w:t xml:space="preserve">се обавезује да </w:t>
      </w:r>
      <w:r>
        <w:rPr>
          <w:noProof/>
        </w:rPr>
        <w:t>сервисира пун распон величине</w:t>
      </w:r>
      <w:r w:rsidRPr="00BC44AE">
        <w:rPr>
          <w:noProof/>
        </w:rPr>
        <w:t xml:space="preserve"> имплантата и комплетног инструментаријума, за сваку операцију, до утрошка последњег комада тј. комплета. Наведено значи да </w:t>
      </w:r>
      <w:r>
        <w:rPr>
          <w:noProof/>
          <w:lang w:val="sr-Cyrl-RS"/>
        </w:rPr>
        <w:t xml:space="preserve">добављач </w:t>
      </w:r>
      <w:r w:rsidRPr="00BC44AE">
        <w:rPr>
          <w:noProof/>
        </w:rPr>
        <w:t xml:space="preserve"> мора у сваком тренутку трајања </w:t>
      </w:r>
      <w:r>
        <w:rPr>
          <w:noProof/>
          <w:lang w:val="sr-Cyrl-RS"/>
        </w:rPr>
        <w:t xml:space="preserve">појединачног </w:t>
      </w:r>
      <w:r w:rsidRPr="00BC44AE">
        <w:rPr>
          <w:noProof/>
        </w:rPr>
        <w:t xml:space="preserve">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14:paraId="10F47B1D" w14:textId="77777777" w:rsidR="00EF1DAB" w:rsidRDefault="00EF1DAB" w:rsidP="00D52989">
      <w:pPr>
        <w:ind w:firstLine="684"/>
        <w:jc w:val="both"/>
      </w:pPr>
      <w:r w:rsidRPr="00673F4C">
        <w:lastRenderedPageBreak/>
        <w:t xml:space="preserve">Добављач се обавезује да </w:t>
      </w:r>
      <w:r w:rsidR="00CC5002" w:rsidRPr="00673F4C">
        <w:t>за време трајања свих појединачних уговора закључених на основу овог оквирног споразума обезбеди:</w:t>
      </w:r>
    </w:p>
    <w:p w14:paraId="5B7889A9" w14:textId="77777777" w:rsidR="00D7514E" w:rsidRPr="00C7456C" w:rsidRDefault="00D7514E" w:rsidP="00D7514E">
      <w:pPr>
        <w:pStyle w:val="Standard"/>
        <w:jc w:val="both"/>
        <w:rPr>
          <w:rFonts w:ascii="Times New Roman" w:hAnsi="Times New Roman" w:cs="Times New Roman"/>
          <w:lang w:val="sr-Cyrl-RS"/>
        </w:rPr>
      </w:pPr>
      <w:r w:rsidRPr="00D7514E">
        <w:rPr>
          <w:rFonts w:ascii="Times New Roman" w:hAnsi="Times New Roman" w:cs="Times New Roman"/>
          <w:b/>
          <w:bCs/>
          <w:i/>
          <w:iCs/>
          <w:lang w:val="sr-Cyrl-RS"/>
        </w:rPr>
        <w:t>За партију бр. 1</w:t>
      </w:r>
      <w:r w:rsidRPr="00C7456C">
        <w:rPr>
          <w:rFonts w:ascii="Times New Roman" w:hAnsi="Times New Roman" w:cs="Times New Roman"/>
          <w:b/>
          <w:bCs/>
          <w:iCs/>
          <w:lang w:val="sr-Cyrl-RS"/>
        </w:rPr>
        <w:t xml:space="preserve"> </w:t>
      </w:r>
      <w:r w:rsidRPr="00C7456C">
        <w:rPr>
          <w:rFonts w:ascii="Times New Roman" w:hAnsi="Times New Roman" w:cs="Times New Roman"/>
          <w:bCs/>
          <w:iCs/>
          <w:lang w:val="sr-Cyrl-RS"/>
        </w:rPr>
        <w:t xml:space="preserve">– </w:t>
      </w:r>
      <w:r w:rsidRPr="00C7456C">
        <w:rPr>
          <w:rFonts w:ascii="Times New Roman" w:hAnsi="Times New Roman" w:cs="Times New Roman"/>
          <w:lang w:val="sr-Cyrl-RS"/>
        </w:rPr>
        <w:t>Обавезно достављање бургија потребног промера за прављење рупа у количини од 1 бургије на сваких 20 завртњева, без додатних трошкова за Наручиоца.</w:t>
      </w:r>
    </w:p>
    <w:p w14:paraId="3A45FC89" w14:textId="77777777" w:rsidR="00D7514E" w:rsidRPr="00C7456C" w:rsidRDefault="00D7514E" w:rsidP="00D7514E">
      <w:pPr>
        <w:tabs>
          <w:tab w:val="left" w:pos="284"/>
        </w:tabs>
        <w:suppressAutoHyphens/>
        <w:autoSpaceDN w:val="0"/>
        <w:jc w:val="both"/>
        <w:textAlignment w:val="baseline"/>
        <w:rPr>
          <w:bCs/>
          <w:iCs/>
          <w:color w:val="000000"/>
          <w:kern w:val="3"/>
          <w:lang w:val="sr-Cyrl-RS"/>
        </w:rPr>
      </w:pPr>
    </w:p>
    <w:p w14:paraId="29F5E0B9" w14:textId="5AF3A928" w:rsidR="00D7514E" w:rsidRPr="00C7456C" w:rsidRDefault="00D7514E" w:rsidP="00D7514E">
      <w:pPr>
        <w:tabs>
          <w:tab w:val="left" w:pos="284"/>
        </w:tabs>
        <w:suppressAutoHyphens/>
        <w:autoSpaceDN w:val="0"/>
        <w:jc w:val="both"/>
        <w:textAlignment w:val="baseline"/>
        <w:rPr>
          <w:b/>
          <w:bCs/>
          <w:iCs/>
          <w:color w:val="000000"/>
          <w:lang w:val="sr-Cyrl-RS"/>
        </w:rPr>
      </w:pPr>
      <w:r w:rsidRPr="00D7514E">
        <w:rPr>
          <w:b/>
          <w:bCs/>
          <w:i/>
          <w:iCs/>
          <w:color w:val="000000"/>
          <w:kern w:val="3"/>
          <w:lang w:val="sr-Cyrl-RS"/>
        </w:rPr>
        <w:t>За партије бр. 2,</w:t>
      </w:r>
      <w:r w:rsidRPr="00D7514E">
        <w:rPr>
          <w:b/>
          <w:bCs/>
          <w:i/>
          <w:iCs/>
          <w:color w:val="000000"/>
          <w:lang w:val="sr-Cyrl-RS"/>
        </w:rPr>
        <w:t xml:space="preserve"> 3, 4, 5 </w:t>
      </w:r>
      <w:r w:rsidRPr="00AE723A">
        <w:rPr>
          <w:b/>
          <w:bCs/>
          <w:iCs/>
          <w:color w:val="000000"/>
          <w:lang w:val="sr-Cyrl-RS"/>
        </w:rPr>
        <w:t xml:space="preserve">– </w:t>
      </w:r>
      <w:r w:rsidRPr="00AE723A">
        <w:rPr>
          <w:lang w:val="sr-Cyrl-RS"/>
        </w:rPr>
        <w:t xml:space="preserve">Обавезно достављање специфичног инструментаријума неопходног за </w:t>
      </w:r>
      <w:r>
        <w:rPr>
          <w:lang w:val="sr-Cyrl-RS"/>
        </w:rPr>
        <w:t>пласирање завртњева</w:t>
      </w:r>
      <w:r w:rsidRPr="00AE723A">
        <w:rPr>
          <w:lang w:val="sr-Cyrl-RS"/>
        </w:rPr>
        <w:t>,</w:t>
      </w:r>
      <w:r>
        <w:rPr>
          <w:lang w:val="sr-Cyrl-RS"/>
        </w:rPr>
        <w:t xml:space="preserve"> цемента и имплантацију протезе,</w:t>
      </w:r>
      <w:r w:rsidRPr="00AE723A">
        <w:rPr>
          <w:lang w:val="sr-Cyrl-RS"/>
        </w:rPr>
        <w:t xml:space="preserve"> као и бургија потребног промера за</w:t>
      </w:r>
      <w:r>
        <w:rPr>
          <w:lang w:val="sr-Cyrl-RS"/>
        </w:rPr>
        <w:t xml:space="preserve"> прављење рупа</w:t>
      </w:r>
      <w:r w:rsidRPr="00AE723A">
        <w:rPr>
          <w:lang w:val="sr-Cyrl-RS"/>
        </w:rPr>
        <w:t xml:space="preserve"> у количини од </w:t>
      </w:r>
      <w:r>
        <w:rPr>
          <w:lang w:val="sr-Cyrl-RS"/>
        </w:rPr>
        <w:t>1</w:t>
      </w:r>
      <w:r w:rsidRPr="00AE723A">
        <w:rPr>
          <w:lang w:val="sr-Cyrl-RS"/>
        </w:rPr>
        <w:t xml:space="preserve"> бургије на </w:t>
      </w:r>
      <w:r>
        <w:rPr>
          <w:lang w:val="sr-Cyrl-RS"/>
        </w:rPr>
        <w:t>сваких 20 завртњева, без додатних трошкова за Наручиоца</w:t>
      </w:r>
      <w:r w:rsidRPr="00AE723A">
        <w:rPr>
          <w:lang w:val="sr-Cyrl-RS"/>
        </w:rPr>
        <w:t>.</w:t>
      </w:r>
    </w:p>
    <w:p w14:paraId="0E4B36ED" w14:textId="77777777" w:rsidR="00A34BD4" w:rsidRPr="00B4677E" w:rsidRDefault="00A34BD4" w:rsidP="0047332B">
      <w:pPr>
        <w:rPr>
          <w:b/>
          <w:noProof/>
        </w:rPr>
      </w:pPr>
    </w:p>
    <w:p w14:paraId="7686D6D8" w14:textId="77777777" w:rsidR="0047332B" w:rsidRDefault="0047332B" w:rsidP="0047332B">
      <w:pPr>
        <w:jc w:val="center"/>
        <w:rPr>
          <w:b/>
        </w:rPr>
      </w:pPr>
      <w:r>
        <w:rPr>
          <w:b/>
        </w:rPr>
        <w:t>ПРИЈЕМ ДОБАРА И ОТКЛАЊАЊЕ НЕДОСТАТАКА</w:t>
      </w:r>
    </w:p>
    <w:p w14:paraId="2DED17E1" w14:textId="77777777" w:rsidR="0047332B" w:rsidRPr="00833A75" w:rsidRDefault="0047332B" w:rsidP="0047332B">
      <w:pPr>
        <w:jc w:val="center"/>
        <w:rPr>
          <w:b/>
        </w:rPr>
      </w:pPr>
    </w:p>
    <w:p w14:paraId="7BB9CC81" w14:textId="77777777" w:rsidR="00A34BD4" w:rsidRPr="00833A75" w:rsidRDefault="0047332B" w:rsidP="00B35310">
      <w:pPr>
        <w:ind w:firstLine="425"/>
        <w:jc w:val="center"/>
        <w:rPr>
          <w:b/>
        </w:rPr>
      </w:pPr>
      <w:r>
        <w:rPr>
          <w:b/>
        </w:rPr>
        <w:t>Члан 9.</w:t>
      </w:r>
    </w:p>
    <w:p w14:paraId="21E772CB" w14:textId="77777777" w:rsidR="0047332B" w:rsidRPr="00484FED" w:rsidRDefault="0047332B" w:rsidP="0047332B">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14:paraId="472B8806" w14:textId="77777777" w:rsidR="0047332B" w:rsidRPr="00F64CA4" w:rsidRDefault="0047332B" w:rsidP="00F64CA4">
      <w:pPr>
        <w:ind w:firstLine="720"/>
        <w:jc w:val="both"/>
        <w:rPr>
          <w:lang w:val="sr-Cyrl-RS"/>
        </w:rPr>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14:paraId="6C0E2372" w14:textId="77777777" w:rsidR="0047332B" w:rsidRPr="00484FED" w:rsidRDefault="0047332B" w:rsidP="0047332B">
      <w:pPr>
        <w:ind w:firstLine="720"/>
        <w:jc w:val="both"/>
      </w:pPr>
      <w:r w:rsidRPr="00484FED">
        <w:rPr>
          <w:noProof/>
        </w:rPr>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7572C160" w14:textId="77777777" w:rsidR="0047332B" w:rsidRPr="00484FED" w:rsidRDefault="0047332B" w:rsidP="0047332B">
      <w:pPr>
        <w:ind w:firstLine="720"/>
        <w:jc w:val="both"/>
      </w:pPr>
      <w:r w:rsidRPr="00484FED">
        <w:t>У случајевима из ст</w:t>
      </w:r>
      <w:r w:rsidRPr="00484FED">
        <w:rPr>
          <w:lang w:val="sr-Cyrl-CS"/>
        </w:rPr>
        <w:t>а</w:t>
      </w:r>
      <w:r w:rsidR="004D0988">
        <w:t>ва 1, 2 и</w:t>
      </w:r>
      <w:r w:rsidRPr="00484FED">
        <w:t xml:space="preserve"> 3. </w:t>
      </w:r>
      <w:proofErr w:type="gramStart"/>
      <w:r w:rsidRPr="00484FED">
        <w:t>овог</w:t>
      </w:r>
      <w:proofErr w:type="gramEnd"/>
      <w:r w:rsidRPr="00484FED">
        <w:t xml:space="preserve"> члана, наручилац има право да захтева од добављача да отклони недостатак у примереном року или да испоручи нова  добра без недостатака. </w:t>
      </w:r>
    </w:p>
    <w:p w14:paraId="4E716E8B" w14:textId="77777777" w:rsidR="00CC5002" w:rsidRDefault="0047332B" w:rsidP="00B35310">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70AAAF46" w14:textId="77777777" w:rsidR="00CC5002" w:rsidRPr="00484FED" w:rsidRDefault="00CC5002" w:rsidP="0047332B">
      <w:pPr>
        <w:jc w:val="both"/>
      </w:pPr>
    </w:p>
    <w:p w14:paraId="5F12F608" w14:textId="77777777" w:rsidR="0047332B" w:rsidRPr="00F06612" w:rsidRDefault="0047332B" w:rsidP="0047332B">
      <w:pPr>
        <w:autoSpaceDE w:val="0"/>
        <w:autoSpaceDN w:val="0"/>
        <w:adjustRightInd w:val="0"/>
        <w:jc w:val="center"/>
        <w:rPr>
          <w:b/>
        </w:rPr>
      </w:pPr>
      <w:r w:rsidRPr="00F06612">
        <w:rPr>
          <w:b/>
        </w:rPr>
        <w:t>СРЕДСТВА ОБЕЗБЕЂЕЊА</w:t>
      </w:r>
    </w:p>
    <w:p w14:paraId="7575766E" w14:textId="77777777" w:rsidR="0047332B" w:rsidRPr="00F06612" w:rsidRDefault="0047332B" w:rsidP="0047332B">
      <w:pPr>
        <w:autoSpaceDE w:val="0"/>
        <w:autoSpaceDN w:val="0"/>
        <w:adjustRightInd w:val="0"/>
        <w:jc w:val="center"/>
        <w:rPr>
          <w:b/>
        </w:rPr>
      </w:pPr>
    </w:p>
    <w:p w14:paraId="364D5EE2" w14:textId="77777777" w:rsidR="00A34BD4" w:rsidRPr="00B35310" w:rsidRDefault="0047332B" w:rsidP="00B35310">
      <w:pPr>
        <w:autoSpaceDE w:val="0"/>
        <w:autoSpaceDN w:val="0"/>
        <w:adjustRightInd w:val="0"/>
        <w:jc w:val="center"/>
        <w:rPr>
          <w:b/>
        </w:rPr>
      </w:pPr>
      <w:r w:rsidRPr="00A34BD4">
        <w:rPr>
          <w:b/>
        </w:rPr>
        <w:t>Члан 10.</w:t>
      </w:r>
    </w:p>
    <w:p w14:paraId="513DE6EE" w14:textId="77777777" w:rsidR="0047332B" w:rsidRPr="00A34BD4" w:rsidRDefault="0047332B" w:rsidP="0047332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sidR="00580CC5" w:rsidRPr="00A34BD4">
        <w:rPr>
          <w:rFonts w:eastAsia="TimesNewRomanPSMT"/>
          <w:bCs/>
          <w:iCs/>
          <w:lang w:val="sr-Cyrl-CS"/>
        </w:rPr>
        <w:t>се обавезује да</w:t>
      </w:r>
      <w:r w:rsidRPr="00A34BD4">
        <w:rPr>
          <w:rFonts w:eastAsia="TimesNewRomanPSMT"/>
          <w:bCs/>
          <w:iCs/>
          <w:lang w:val="sr-Cyrl-CS"/>
        </w:rPr>
        <w:t xml:space="preserve"> достави</w:t>
      </w:r>
      <w:r w:rsidR="00F54582" w:rsidRPr="00A34BD4">
        <w:rPr>
          <w:rFonts w:eastAsia="TimesNewRomanPSMT"/>
          <w:bCs/>
          <w:iCs/>
          <w:lang w:val="sr-Cyrl-CS"/>
        </w:rPr>
        <w:t xml:space="preserve"> наручиоцу следећ</w:t>
      </w:r>
      <w:r w:rsidR="00580CC5" w:rsidRPr="00A34BD4">
        <w:rPr>
          <w:rFonts w:eastAsia="TimesNewRomanPSMT"/>
          <w:bCs/>
          <w:iCs/>
          <w:lang w:val="sr-Cyrl-CS"/>
        </w:rPr>
        <w:t>е</w:t>
      </w:r>
      <w:r w:rsidR="00F54582" w:rsidRPr="00A34BD4">
        <w:rPr>
          <w:rFonts w:eastAsia="TimesNewRomanPSMT"/>
          <w:bCs/>
          <w:iCs/>
          <w:lang w:val="sr-Cyrl-CS"/>
        </w:rPr>
        <w:t xml:space="preserve"> средство</w:t>
      </w:r>
      <w:r w:rsidRPr="00A34BD4">
        <w:rPr>
          <w:rFonts w:eastAsia="TimesNewRomanPSMT"/>
          <w:bCs/>
          <w:iCs/>
          <w:lang w:val="sr-Cyrl-CS"/>
        </w:rPr>
        <w:t xml:space="preserve"> обезбеђења са овлашћењима за наплату, </w:t>
      </w:r>
      <w:r w:rsidR="001D30E9">
        <w:rPr>
          <w:rFonts w:eastAsia="TimesNewRomanPSMT"/>
          <w:b/>
          <w:bCs/>
          <w:iCs/>
          <w:lang w:val="sr-Cyrl-CS"/>
        </w:rPr>
        <w:t>при потп</w:t>
      </w:r>
      <w:r w:rsidRPr="00A34BD4">
        <w:rPr>
          <w:rFonts w:eastAsia="TimesNewRomanPSMT"/>
          <w:b/>
          <w:bCs/>
          <w:iCs/>
          <w:lang w:val="sr-Cyrl-CS"/>
        </w:rPr>
        <w:t>ис</w:t>
      </w:r>
      <w:r w:rsidR="001D30E9">
        <w:rPr>
          <w:rFonts w:eastAsia="TimesNewRomanPSMT"/>
          <w:b/>
          <w:bCs/>
          <w:iCs/>
          <w:lang w:val="sr-Cyrl-CS"/>
        </w:rPr>
        <w:t>и</w:t>
      </w:r>
      <w:r w:rsidRPr="00A34BD4">
        <w:rPr>
          <w:rFonts w:eastAsia="TimesNewRomanPSMT"/>
          <w:b/>
          <w:bCs/>
          <w:iCs/>
          <w:lang w:val="sr-Cyrl-CS"/>
        </w:rPr>
        <w:t xml:space="preserve">вању </w:t>
      </w:r>
      <w:r w:rsidR="00F54582" w:rsidRPr="00A34BD4">
        <w:rPr>
          <w:rFonts w:eastAsia="TimesNewRomanPSMT"/>
          <w:b/>
          <w:bCs/>
          <w:iCs/>
          <w:lang w:val="sr-Cyrl-CS"/>
        </w:rPr>
        <w:t>оквирног споразума</w:t>
      </w:r>
      <w:r w:rsidR="00580CC5" w:rsidRPr="00A34BD4">
        <w:rPr>
          <w:rFonts w:eastAsia="TimesNewRomanPSMT"/>
          <w:b/>
          <w:bCs/>
          <w:iCs/>
          <w:lang w:val="sr-Cyrl-CS"/>
        </w:rPr>
        <w:t>:</w:t>
      </w:r>
      <w:r w:rsidRPr="00A34BD4">
        <w:rPr>
          <w:rFonts w:eastAsia="TimesNewRomanPSMT"/>
          <w:bCs/>
          <w:iCs/>
          <w:lang w:val="sr-Cyrl-CS"/>
        </w:rPr>
        <w:t xml:space="preserve"> </w:t>
      </w:r>
    </w:p>
    <w:p w14:paraId="4ED128B4" w14:textId="77777777" w:rsidR="0047332B" w:rsidRPr="00A34BD4" w:rsidRDefault="0047332B" w:rsidP="0047332B">
      <w:pPr>
        <w:jc w:val="both"/>
        <w:rPr>
          <w:noProof/>
        </w:rPr>
      </w:pPr>
    </w:p>
    <w:p w14:paraId="49135EFA" w14:textId="0ED91376" w:rsidR="00697FD8" w:rsidRPr="00BE1E88" w:rsidRDefault="00484FED" w:rsidP="00606A08">
      <w:pPr>
        <w:pStyle w:val="ListParagraph"/>
        <w:numPr>
          <w:ilvl w:val="0"/>
          <w:numId w:val="10"/>
        </w:numPr>
        <w:jc w:val="both"/>
      </w:pPr>
      <w:r w:rsidRPr="00484FED">
        <w:rPr>
          <w:b/>
        </w:rPr>
        <w:t>регистровану бланко меницу и менично овлашћење</w:t>
      </w:r>
      <w:r w:rsidRPr="00484FED">
        <w:rPr>
          <w:b/>
          <w:noProof/>
        </w:rPr>
        <w:t xml:space="preserve"> за добро извршење посла</w:t>
      </w:r>
      <w:r w:rsidRPr="00A34BD4">
        <w:rPr>
          <w:noProof/>
        </w:rPr>
        <w:t xml:space="preserve"> попуњен</w:t>
      </w:r>
      <w:r w:rsidR="001533E2">
        <w:rPr>
          <w:noProof/>
          <w:lang w:val="sr-Cyrl-RS"/>
        </w:rPr>
        <w:t>о</w:t>
      </w:r>
      <w:r w:rsidRPr="00A34BD4">
        <w:rPr>
          <w:noProof/>
        </w:rPr>
        <w:t xml:space="preserve"> на износ од 10% од укупне вредности Оквирног споразума без ПДВ</w:t>
      </w:r>
      <w:r w:rsidR="00041D0A">
        <w:rPr>
          <w:noProof/>
          <w:lang w:val="sr-Cyrl-RS"/>
        </w:rPr>
        <w:t>-а</w:t>
      </w:r>
      <w:r w:rsidRPr="00A34BD4">
        <w:rPr>
          <w:noProof/>
        </w:rPr>
        <w:t xml:space="preserve">,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009B3146" w:rsidRPr="004268C4">
        <w:t>одбије да достави понуду или је не дост</w:t>
      </w:r>
      <w:r w:rsidR="009B3146">
        <w:t>а</w:t>
      </w:r>
      <w:r w:rsidR="009B3146" w:rsidRPr="004268C4">
        <w:t>ви у року</w:t>
      </w:r>
      <w:r w:rsidR="009B3146">
        <w:rPr>
          <w:lang w:val="sr-Cyrl-RS"/>
        </w:rPr>
        <w:t>,</w:t>
      </w:r>
      <w:r w:rsidR="009B3146"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00BE1E88">
        <w:rPr>
          <w:lang w:val="sr-Cyrl-RS"/>
        </w:rPr>
        <w:t xml:space="preserve"> </w:t>
      </w:r>
      <w:r w:rsidR="00BE1E88" w:rsidRPr="008B1490">
        <w:rPr>
          <w:noProof/>
        </w:rPr>
        <w:t>испуњава своје обавезе из појединачних угов</w:t>
      </w:r>
      <w:r w:rsidR="00BE1E88">
        <w:rPr>
          <w:noProof/>
        </w:rPr>
        <w:t>ора</w:t>
      </w:r>
      <w:r w:rsidR="00BE1E88" w:rsidRPr="008B1490">
        <w:rPr>
          <w:noProof/>
        </w:rPr>
        <w:t xml:space="preserve"> који су закључени на основу овог оквирног споразума</w:t>
      </w:r>
      <w:r w:rsidRPr="00CC2F69">
        <w:t>.</w:t>
      </w:r>
    </w:p>
    <w:p w14:paraId="072F71A5" w14:textId="77777777" w:rsidR="00484FED" w:rsidRDefault="00484FED" w:rsidP="00D52989">
      <w:pPr>
        <w:pStyle w:val="ListParagraph"/>
        <w:ind w:left="0" w:firstLine="720"/>
        <w:jc w:val="both"/>
        <w:rPr>
          <w:rFonts w:eastAsia="TimesNewRomanPSMT"/>
          <w:bCs/>
          <w:iCs/>
        </w:rPr>
      </w:pPr>
    </w:p>
    <w:p w14:paraId="42276BBB" w14:textId="77777777" w:rsidR="00986FEF" w:rsidRPr="00F64CA4" w:rsidRDefault="00697FD8" w:rsidP="00F64CA4">
      <w:pPr>
        <w:ind w:firstLine="360"/>
        <w:jc w:val="both"/>
        <w:rPr>
          <w:noProof/>
          <w:lang w:val="sr-Cyrl-RS"/>
        </w:rPr>
      </w:pPr>
      <w:r w:rsidRPr="005A460B">
        <w:rPr>
          <w:noProof/>
        </w:rPr>
        <w:t xml:space="preserve">Уколико се за време трајања </w:t>
      </w:r>
      <w:r w:rsidR="009B3146">
        <w:rPr>
          <w:noProof/>
          <w:lang w:val="sr-Cyrl-RS"/>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sidR="00B803A1">
        <w:rPr>
          <w:noProof/>
          <w:lang w:val="sr-Cyrl-RS"/>
        </w:rPr>
        <w:t xml:space="preserve">да </w:t>
      </w:r>
      <w:r w:rsidRPr="005A460B">
        <w:rPr>
          <w:noProof/>
        </w:rPr>
        <w:t>се продужи тако да важ</w:t>
      </w:r>
      <w:r w:rsidR="00B803A1">
        <w:rPr>
          <w:noProof/>
          <w:lang w:val="sr-Cyrl-RS"/>
        </w:rPr>
        <w:t>е</w:t>
      </w:r>
      <w:r w:rsidRPr="005A460B">
        <w:rPr>
          <w:noProof/>
        </w:rPr>
        <w:t xml:space="preserve"> најмање </w:t>
      </w:r>
      <w:r w:rsidR="00B803A1">
        <w:rPr>
          <w:noProof/>
          <w:lang w:val="sr-Cyrl-RS"/>
        </w:rPr>
        <w:t>30</w:t>
      </w:r>
      <w:r w:rsidRPr="005A460B">
        <w:rPr>
          <w:noProof/>
        </w:rPr>
        <w:t xml:space="preserve"> дана дуже од истека рока за коначно извршење </w:t>
      </w:r>
      <w:r w:rsidRPr="006655EA">
        <w:rPr>
          <w:noProof/>
        </w:rPr>
        <w:t>посла.</w:t>
      </w:r>
    </w:p>
    <w:p w14:paraId="7D5CC5E3" w14:textId="77777777" w:rsidR="00F64CA4" w:rsidRDefault="00F64CA4" w:rsidP="00B803A1">
      <w:pPr>
        <w:ind w:firstLine="708"/>
        <w:jc w:val="both"/>
        <w:rPr>
          <w:noProof/>
          <w:lang w:val="sr-Cyrl-RS"/>
        </w:rPr>
      </w:pPr>
    </w:p>
    <w:p w14:paraId="6B209750" w14:textId="58060880" w:rsidR="00B803A1" w:rsidRPr="00F64CA4" w:rsidRDefault="00B803A1" w:rsidP="00B803A1">
      <w:pPr>
        <w:ind w:firstLine="708"/>
        <w:jc w:val="both"/>
        <w:rPr>
          <w:noProof/>
          <w:lang w:val="sr-Cyrl-RS"/>
        </w:rPr>
      </w:pPr>
      <w:r w:rsidRPr="00F64CA4">
        <w:rPr>
          <w:noProof/>
        </w:rPr>
        <w:t>Уколико</w:t>
      </w:r>
      <w:r w:rsidRPr="00F64CA4">
        <w:rPr>
          <w:noProof/>
          <w:lang w:val="sr-Cyrl-RS"/>
        </w:rPr>
        <w:t xml:space="preserve"> се достављено средство обезбеђења активира услед неизвршења уговорених обавеза, добављач је дужан да </w:t>
      </w:r>
      <w:r w:rsidRPr="00F64CA4">
        <w:rPr>
          <w:noProof/>
        </w:rPr>
        <w:t>у року од 5 радних дана</w:t>
      </w:r>
      <w:r w:rsidR="00AD4186">
        <w:rPr>
          <w:noProof/>
          <w:lang w:val="sr-Cyrl-RS"/>
        </w:rPr>
        <w:t xml:space="preserve"> од дана пријема обавештења, </w:t>
      </w:r>
      <w:r w:rsidRPr="00F64CA4">
        <w:rPr>
          <w:noProof/>
          <w:lang w:val="sr-Cyrl-RS"/>
        </w:rPr>
        <w:t xml:space="preserve"> достави ново</w:t>
      </w:r>
      <w:r w:rsidRPr="00F64CA4">
        <w:rPr>
          <w:noProof/>
        </w:rPr>
        <w:t xml:space="preserve"> средство обезбеђења </w:t>
      </w:r>
      <w:r w:rsidRPr="00F64CA4">
        <w:rPr>
          <w:noProof/>
          <w:lang w:val="sr-Cyrl-RS"/>
        </w:rPr>
        <w:t>из става 1. алин</w:t>
      </w:r>
      <w:r w:rsidR="00B6387F">
        <w:rPr>
          <w:noProof/>
          <w:lang w:val="sr-Cyrl-RS"/>
        </w:rPr>
        <w:t>е</w:t>
      </w:r>
      <w:r w:rsidRPr="00F64CA4">
        <w:rPr>
          <w:noProof/>
          <w:lang w:val="sr-Cyrl-RS"/>
        </w:rPr>
        <w:t xml:space="preserve">ја 1. овог члана. </w:t>
      </w:r>
    </w:p>
    <w:p w14:paraId="7C8E48AC" w14:textId="7814B4B0" w:rsidR="00173D82" w:rsidRPr="00FB6755" w:rsidRDefault="00B803A1" w:rsidP="00FB6755">
      <w:pPr>
        <w:ind w:firstLine="708"/>
        <w:jc w:val="both"/>
        <w:rPr>
          <w:iCs/>
          <w:lang w:val="sr-Cyrl-RS"/>
        </w:rPr>
      </w:pPr>
      <w:r w:rsidRPr="00F64CA4">
        <w:rPr>
          <w:noProof/>
        </w:rPr>
        <w:lastRenderedPageBreak/>
        <w:t xml:space="preserve">У противном, наручилац ће због неиспуњења уговорне обавезе од стране добављача, приступити једностраном раскиду </w:t>
      </w:r>
      <w:r w:rsidR="00986FEF" w:rsidRPr="00F64CA4">
        <w:rPr>
          <w:noProof/>
          <w:lang w:val="sr-Cyrl-RS"/>
        </w:rPr>
        <w:t>појединачног</w:t>
      </w:r>
      <w:r w:rsidR="00EF16B6" w:rsidRPr="00F64CA4">
        <w:rPr>
          <w:noProof/>
          <w:lang w:val="sr-Cyrl-RS"/>
        </w:rPr>
        <w:t>/их</w:t>
      </w:r>
      <w:r w:rsidR="00986FEF" w:rsidRPr="00F64CA4">
        <w:rPr>
          <w:noProof/>
          <w:lang w:val="sr-Cyrl-RS"/>
        </w:rPr>
        <w:t xml:space="preserve"> </w:t>
      </w:r>
      <w:r w:rsidRPr="00F64CA4">
        <w:rPr>
          <w:noProof/>
        </w:rPr>
        <w:t>уговор</w:t>
      </w:r>
      <w:r w:rsidRPr="00F64CA4">
        <w:rPr>
          <w:noProof/>
          <w:lang w:val="sr-Cyrl-RS"/>
        </w:rPr>
        <w:t xml:space="preserve">а у складу са одредбама </w:t>
      </w:r>
      <w:r w:rsidR="00986FEF" w:rsidRPr="00F64CA4">
        <w:rPr>
          <w:noProof/>
          <w:lang w:val="sr-Cyrl-RS"/>
        </w:rPr>
        <w:t>истог</w:t>
      </w:r>
      <w:r w:rsidR="00EF16B6" w:rsidRPr="00F64CA4">
        <w:rPr>
          <w:noProof/>
          <w:lang w:val="sr-Cyrl-RS"/>
        </w:rPr>
        <w:t>/истих</w:t>
      </w:r>
      <w:r w:rsidR="00986FEF" w:rsidRPr="00F64CA4">
        <w:rPr>
          <w:noProof/>
          <w:lang w:val="sr-Cyrl-RS"/>
        </w:rPr>
        <w:t>.</w:t>
      </w:r>
    </w:p>
    <w:p w14:paraId="7986EE29" w14:textId="77777777" w:rsidR="0047332B" w:rsidRDefault="0047332B" w:rsidP="00173D82">
      <w:pPr>
        <w:autoSpaceDE w:val="0"/>
        <w:autoSpaceDN w:val="0"/>
        <w:adjustRightInd w:val="0"/>
        <w:jc w:val="center"/>
        <w:rPr>
          <w:b/>
        </w:rPr>
      </w:pPr>
      <w:r w:rsidRPr="00202470">
        <w:rPr>
          <w:b/>
        </w:rPr>
        <w:t>ВИША СИЛА</w:t>
      </w:r>
    </w:p>
    <w:p w14:paraId="7EDFAF01" w14:textId="77777777" w:rsidR="00AD4186" w:rsidRPr="00173D82" w:rsidRDefault="00AD4186" w:rsidP="00173D82">
      <w:pPr>
        <w:autoSpaceDE w:val="0"/>
        <w:autoSpaceDN w:val="0"/>
        <w:adjustRightInd w:val="0"/>
        <w:jc w:val="center"/>
        <w:rPr>
          <w:b/>
          <w:lang w:val="sr-Cyrl-RS"/>
        </w:rPr>
      </w:pPr>
    </w:p>
    <w:p w14:paraId="486B8884" w14:textId="77777777" w:rsidR="00A34BD4" w:rsidRPr="00202470" w:rsidRDefault="0047332B" w:rsidP="00B35310">
      <w:pPr>
        <w:autoSpaceDE w:val="0"/>
        <w:autoSpaceDN w:val="0"/>
        <w:adjustRightInd w:val="0"/>
        <w:jc w:val="center"/>
        <w:rPr>
          <w:b/>
        </w:rPr>
      </w:pPr>
      <w:r w:rsidRPr="00202470">
        <w:rPr>
          <w:b/>
        </w:rPr>
        <w:t>Члан 12.</w:t>
      </w:r>
    </w:p>
    <w:p w14:paraId="6060FFE6" w14:textId="77777777" w:rsidR="0047332B" w:rsidRPr="00202470" w:rsidRDefault="0047332B" w:rsidP="0047332B">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14:paraId="0446137E" w14:textId="77777777" w:rsidR="0047332B" w:rsidRPr="00202470" w:rsidRDefault="0047332B" w:rsidP="0047332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6AB0A9CC" w14:textId="33BDD108" w:rsidR="00CC5002" w:rsidRPr="00250139" w:rsidRDefault="0047332B" w:rsidP="00250139">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14:paraId="166EEDB9" w14:textId="77777777" w:rsidR="0047332B" w:rsidRPr="00202470" w:rsidRDefault="0047332B" w:rsidP="0047332B">
      <w:pPr>
        <w:autoSpaceDE w:val="0"/>
        <w:autoSpaceDN w:val="0"/>
        <w:adjustRightInd w:val="0"/>
        <w:jc w:val="center"/>
        <w:rPr>
          <w:b/>
        </w:rPr>
      </w:pPr>
      <w:r w:rsidRPr="00202470">
        <w:rPr>
          <w:b/>
        </w:rPr>
        <w:t>ПОСЕБНЕ И ЗАВРШНЕ ОДРЕДБЕ</w:t>
      </w:r>
    </w:p>
    <w:p w14:paraId="38A29A4A" w14:textId="77777777" w:rsidR="0047332B" w:rsidRPr="00202470" w:rsidRDefault="0047332B" w:rsidP="0047332B">
      <w:pPr>
        <w:autoSpaceDE w:val="0"/>
        <w:autoSpaceDN w:val="0"/>
        <w:adjustRightInd w:val="0"/>
        <w:jc w:val="both"/>
        <w:rPr>
          <w:b/>
        </w:rPr>
      </w:pPr>
    </w:p>
    <w:p w14:paraId="5105D8AE" w14:textId="77777777" w:rsidR="00A34BD4" w:rsidRPr="00202470" w:rsidRDefault="0047332B" w:rsidP="00B35310">
      <w:pPr>
        <w:ind w:firstLine="425"/>
        <w:jc w:val="center"/>
        <w:rPr>
          <w:b/>
        </w:rPr>
      </w:pPr>
      <w:r w:rsidRPr="00202470">
        <w:rPr>
          <w:b/>
        </w:rPr>
        <w:t>Члан 13.</w:t>
      </w:r>
    </w:p>
    <w:p w14:paraId="68567635" w14:textId="77777777" w:rsidR="0047332B" w:rsidRPr="00202470" w:rsidRDefault="0047332B" w:rsidP="0047332B">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14:paraId="5801B7C7" w14:textId="77777777" w:rsidR="0047332B" w:rsidRPr="00202470" w:rsidRDefault="0047332B" w:rsidP="0047332B">
      <w:pPr>
        <w:jc w:val="both"/>
      </w:pPr>
    </w:p>
    <w:p w14:paraId="54F4360B" w14:textId="77777777" w:rsidR="00A34BD4" w:rsidRPr="00202470" w:rsidRDefault="0047332B" w:rsidP="00B35310">
      <w:pPr>
        <w:ind w:firstLine="425"/>
        <w:jc w:val="center"/>
        <w:rPr>
          <w:b/>
        </w:rPr>
      </w:pPr>
      <w:r w:rsidRPr="00202470">
        <w:rPr>
          <w:b/>
        </w:rPr>
        <w:t>Члан 14.</w:t>
      </w:r>
    </w:p>
    <w:p w14:paraId="37CA1B4A" w14:textId="77777777" w:rsidR="0047332B" w:rsidRPr="00202470" w:rsidRDefault="0047332B" w:rsidP="0047332B">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14:paraId="5F85B0CF" w14:textId="77777777" w:rsidR="0047332B" w:rsidRPr="00267170" w:rsidRDefault="0047332B" w:rsidP="0047332B">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14:paraId="26DCE79E" w14:textId="77777777" w:rsidR="00A34BD4" w:rsidRPr="00202470" w:rsidRDefault="0047332B" w:rsidP="00B35310">
      <w:pPr>
        <w:ind w:firstLine="425"/>
        <w:jc w:val="center"/>
        <w:rPr>
          <w:b/>
        </w:rPr>
      </w:pPr>
      <w:r w:rsidRPr="00202470">
        <w:rPr>
          <w:b/>
        </w:rPr>
        <w:t>Члан 15.</w:t>
      </w:r>
    </w:p>
    <w:p w14:paraId="03AE59E4" w14:textId="77777777" w:rsidR="0047332B" w:rsidRPr="00AE1407" w:rsidRDefault="0047332B" w:rsidP="0047332B">
      <w:pPr>
        <w:ind w:firstLine="720"/>
        <w:jc w:val="both"/>
        <w:rPr>
          <w:noProof/>
        </w:rPr>
      </w:pPr>
      <w:r w:rsidRPr="00202470">
        <w:rPr>
          <w:noProof/>
        </w:rPr>
        <w:t xml:space="preserve">Овај оквирни споразум  је сачињен у </w:t>
      </w:r>
      <w:r w:rsidR="004D0988">
        <w:rPr>
          <w:noProof/>
          <w:lang w:val="sr-Cyrl-RS"/>
        </w:rPr>
        <w:t>три</w:t>
      </w:r>
      <w:r w:rsidRPr="00202470">
        <w:rPr>
          <w:noProof/>
        </w:rPr>
        <w:t xml:space="preserve"> (</w:t>
      </w:r>
      <w:r w:rsidR="004D0988">
        <w:rPr>
          <w:noProof/>
          <w:lang w:val="sr-Cyrl-RS"/>
        </w:rPr>
        <w:t>3</w:t>
      </w:r>
      <w:r w:rsidR="004D0988">
        <w:rPr>
          <w:noProof/>
        </w:rPr>
        <w:t>) истоветна</w:t>
      </w:r>
      <w:r w:rsidRPr="00202470">
        <w:rPr>
          <w:noProof/>
        </w:rPr>
        <w:t xml:space="preserve"> примерка од</w:t>
      </w:r>
      <w:r w:rsidR="004D0988">
        <w:rPr>
          <w:noProof/>
        </w:rPr>
        <w:t xml:space="preserve"> којих Наручилац задржава два</w:t>
      </w:r>
      <w:r w:rsidRPr="00202470">
        <w:rPr>
          <w:noProof/>
        </w:rPr>
        <w:t xml:space="preserve"> (</w:t>
      </w:r>
      <w:r w:rsidR="004D0988">
        <w:rPr>
          <w:noProof/>
          <w:lang w:val="sr-Cyrl-RS"/>
        </w:rPr>
        <w:t>2</w:t>
      </w:r>
      <w:r w:rsidRPr="00202470">
        <w:rPr>
          <w:noProof/>
        </w:rPr>
        <w:t xml:space="preserve">), а Добављач </w:t>
      </w:r>
      <w:r w:rsidR="004D0988">
        <w:rPr>
          <w:noProof/>
          <w:lang w:val="sr-Cyrl-RS"/>
        </w:rPr>
        <w:t>један</w:t>
      </w:r>
      <w:r w:rsidRPr="00202470">
        <w:rPr>
          <w:noProof/>
        </w:rPr>
        <w:t xml:space="preserve"> (</w:t>
      </w:r>
      <w:r w:rsidR="004D0988">
        <w:rPr>
          <w:noProof/>
          <w:lang w:val="sr-Cyrl-RS"/>
        </w:rPr>
        <w:t>1</w:t>
      </w:r>
      <w:r w:rsidRPr="00202470">
        <w:rPr>
          <w:noProof/>
        </w:rPr>
        <w:t>) пример</w:t>
      </w:r>
      <w:r w:rsidR="004D0988">
        <w:rPr>
          <w:noProof/>
          <w:lang w:val="sr-Cyrl-RS"/>
        </w:rPr>
        <w:t>а</w:t>
      </w:r>
      <w:r w:rsidRPr="00202470">
        <w:rPr>
          <w:noProof/>
        </w:rPr>
        <w:t>к.</w:t>
      </w:r>
    </w:p>
    <w:p w14:paraId="05A4B2A7" w14:textId="77777777" w:rsidR="0047332B" w:rsidRPr="00F06612" w:rsidRDefault="0047332B" w:rsidP="00250139">
      <w:pPr>
        <w:jc w:val="both"/>
      </w:pPr>
    </w:p>
    <w:tbl>
      <w:tblPr>
        <w:tblW w:w="0" w:type="auto"/>
        <w:tblLook w:val="04A0" w:firstRow="1" w:lastRow="0" w:firstColumn="1" w:lastColumn="0" w:noHBand="0" w:noVBand="1"/>
      </w:tblPr>
      <w:tblGrid>
        <w:gridCol w:w="3190"/>
        <w:gridCol w:w="3190"/>
        <w:gridCol w:w="3191"/>
      </w:tblGrid>
      <w:tr w:rsidR="0047332B" w:rsidRPr="00F06612" w14:paraId="57A343A6" w14:textId="77777777" w:rsidTr="0047332B">
        <w:tc>
          <w:tcPr>
            <w:tcW w:w="3190" w:type="dxa"/>
            <w:shd w:val="clear" w:color="auto" w:fill="auto"/>
            <w:vAlign w:val="center"/>
          </w:tcPr>
          <w:p w14:paraId="1A6672C2" w14:textId="77777777" w:rsidR="0047332B" w:rsidRDefault="0047332B" w:rsidP="0047332B">
            <w:pPr>
              <w:pStyle w:val="BodyText2"/>
              <w:jc w:val="center"/>
              <w:rPr>
                <w:b w:val="0"/>
              </w:rPr>
            </w:pPr>
            <w:r w:rsidRPr="00F06612">
              <w:rPr>
                <w:b w:val="0"/>
              </w:rPr>
              <w:t>НАРУЧИЛАЦ</w:t>
            </w:r>
          </w:p>
          <w:p w14:paraId="674D37E5" w14:textId="77777777" w:rsidR="00B35310" w:rsidRDefault="00B35310" w:rsidP="0047332B">
            <w:pPr>
              <w:pStyle w:val="BodyText2"/>
              <w:jc w:val="center"/>
              <w:rPr>
                <w:b w:val="0"/>
              </w:rPr>
            </w:pPr>
          </w:p>
          <w:p w14:paraId="220A2FDD" w14:textId="77777777" w:rsidR="00B35310" w:rsidRPr="00F06612" w:rsidRDefault="00B35310" w:rsidP="0055694C">
            <w:pPr>
              <w:pStyle w:val="BodyText2"/>
              <w:rPr>
                <w:b w:val="0"/>
              </w:rPr>
            </w:pPr>
          </w:p>
        </w:tc>
        <w:tc>
          <w:tcPr>
            <w:tcW w:w="3190" w:type="dxa"/>
            <w:shd w:val="clear" w:color="auto" w:fill="auto"/>
            <w:vAlign w:val="center"/>
          </w:tcPr>
          <w:p w14:paraId="7BDB00DB" w14:textId="77777777" w:rsidR="0047332B" w:rsidRPr="00F06612" w:rsidRDefault="0047332B" w:rsidP="0047332B">
            <w:pPr>
              <w:pStyle w:val="BodyText2"/>
              <w:jc w:val="center"/>
              <w:rPr>
                <w:b w:val="0"/>
              </w:rPr>
            </w:pPr>
          </w:p>
        </w:tc>
        <w:tc>
          <w:tcPr>
            <w:tcW w:w="3191" w:type="dxa"/>
            <w:shd w:val="clear" w:color="auto" w:fill="auto"/>
            <w:vAlign w:val="center"/>
          </w:tcPr>
          <w:p w14:paraId="1BBCCE04" w14:textId="77777777" w:rsidR="0047332B" w:rsidRDefault="0047332B" w:rsidP="0047332B">
            <w:pPr>
              <w:pStyle w:val="BodyText2"/>
              <w:jc w:val="center"/>
              <w:rPr>
                <w:b w:val="0"/>
              </w:rPr>
            </w:pPr>
            <w:r w:rsidRPr="00F06612">
              <w:rPr>
                <w:b w:val="0"/>
              </w:rPr>
              <w:t>ДОБАВЉАЧ</w:t>
            </w:r>
          </w:p>
          <w:p w14:paraId="35383E0E" w14:textId="77777777" w:rsidR="00B35310" w:rsidRDefault="00B35310" w:rsidP="0047332B">
            <w:pPr>
              <w:pStyle w:val="BodyText2"/>
              <w:jc w:val="center"/>
              <w:rPr>
                <w:b w:val="0"/>
              </w:rPr>
            </w:pPr>
          </w:p>
          <w:p w14:paraId="49B16751" w14:textId="77777777" w:rsidR="00B35310" w:rsidRDefault="00B35310" w:rsidP="0047332B">
            <w:pPr>
              <w:pStyle w:val="BodyText2"/>
              <w:jc w:val="center"/>
              <w:rPr>
                <w:b w:val="0"/>
              </w:rPr>
            </w:pPr>
          </w:p>
          <w:p w14:paraId="35D56C29" w14:textId="77777777" w:rsidR="00B35310" w:rsidRPr="00F06612" w:rsidRDefault="00B35310" w:rsidP="0047332B">
            <w:pPr>
              <w:pStyle w:val="BodyText2"/>
              <w:jc w:val="center"/>
              <w:rPr>
                <w:b w:val="0"/>
              </w:rPr>
            </w:pPr>
          </w:p>
        </w:tc>
      </w:tr>
      <w:tr w:rsidR="0047332B" w:rsidRPr="00F06612" w14:paraId="437D0318" w14:textId="77777777" w:rsidTr="0047332B">
        <w:tc>
          <w:tcPr>
            <w:tcW w:w="3190" w:type="dxa"/>
            <w:tcBorders>
              <w:bottom w:val="dotted" w:sz="4" w:space="0" w:color="auto"/>
            </w:tcBorders>
            <w:shd w:val="clear" w:color="auto" w:fill="auto"/>
          </w:tcPr>
          <w:p w14:paraId="2D672095" w14:textId="77777777" w:rsidR="0047332B" w:rsidRPr="00F06612" w:rsidRDefault="0047332B" w:rsidP="0047332B">
            <w:pPr>
              <w:pStyle w:val="BodyText2"/>
              <w:rPr>
                <w:b w:val="0"/>
              </w:rPr>
            </w:pPr>
          </w:p>
        </w:tc>
        <w:tc>
          <w:tcPr>
            <w:tcW w:w="3190" w:type="dxa"/>
            <w:shd w:val="clear" w:color="auto" w:fill="auto"/>
          </w:tcPr>
          <w:p w14:paraId="6859AF78" w14:textId="77777777" w:rsidR="0047332B" w:rsidRPr="00F06612" w:rsidRDefault="0047332B" w:rsidP="0047332B">
            <w:pPr>
              <w:pStyle w:val="BodyText2"/>
              <w:rPr>
                <w:b w:val="0"/>
              </w:rPr>
            </w:pPr>
          </w:p>
        </w:tc>
        <w:tc>
          <w:tcPr>
            <w:tcW w:w="3191" w:type="dxa"/>
            <w:tcBorders>
              <w:bottom w:val="dotted" w:sz="4" w:space="0" w:color="auto"/>
            </w:tcBorders>
            <w:shd w:val="clear" w:color="auto" w:fill="auto"/>
          </w:tcPr>
          <w:p w14:paraId="53AD8966" w14:textId="77777777" w:rsidR="0047332B" w:rsidRPr="00F06612" w:rsidRDefault="0047332B" w:rsidP="0047332B">
            <w:pPr>
              <w:pStyle w:val="BodyText2"/>
              <w:rPr>
                <w:b w:val="0"/>
              </w:rPr>
            </w:pPr>
          </w:p>
        </w:tc>
      </w:tr>
    </w:tbl>
    <w:p w14:paraId="3BD535AD" w14:textId="77777777" w:rsidR="00B803A1" w:rsidRDefault="00B803A1" w:rsidP="000A7E00">
      <w:pPr>
        <w:rPr>
          <w:lang w:val="sr-Cyrl-RS"/>
        </w:rPr>
      </w:pPr>
    </w:p>
    <w:p w14:paraId="4A568F16" w14:textId="5A742DFD" w:rsidR="0055694C" w:rsidRDefault="0055694C" w:rsidP="0055694C">
      <w:pPr>
        <w:ind w:firstLine="720"/>
        <w:jc w:val="both"/>
        <w:rPr>
          <w:noProof/>
        </w:rPr>
      </w:pPr>
      <w:r w:rsidRPr="006F0891">
        <w:rPr>
          <w:rFonts w:eastAsia="Arial Unicode MS"/>
          <w:iCs/>
          <w:noProof/>
          <w:kern w:val="2"/>
          <w:u w:val="single"/>
          <w:lang w:eastAsia="ar-SA"/>
        </w:rPr>
        <w:t>О</w:t>
      </w:r>
      <w:r w:rsidRPr="006F0891">
        <w:rPr>
          <w:rFonts w:eastAsia="Arial Unicode MS"/>
          <w:bCs/>
          <w:iCs/>
          <w:noProof/>
          <w:kern w:val="2"/>
          <w:u w:val="single"/>
          <w:lang w:eastAsia="ar-SA"/>
        </w:rPr>
        <w:t xml:space="preserve">вај модел </w:t>
      </w:r>
      <w:r>
        <w:rPr>
          <w:rFonts w:eastAsia="Arial Unicode MS"/>
          <w:bCs/>
          <w:iCs/>
          <w:noProof/>
          <w:kern w:val="2"/>
          <w:u w:val="single"/>
          <w:lang w:val="sr-Cyrl-RS" w:eastAsia="ar-SA"/>
        </w:rPr>
        <w:t>оквирног споразума пред</w:t>
      </w:r>
      <w:r w:rsidRPr="006F0891">
        <w:rPr>
          <w:rFonts w:eastAsia="Arial Unicode MS"/>
          <w:bCs/>
          <w:iCs/>
          <w:noProof/>
          <w:kern w:val="2"/>
          <w:u w:val="single"/>
          <w:lang w:eastAsia="ar-SA"/>
        </w:rPr>
        <w:t xml:space="preserve">ставља садржину </w:t>
      </w:r>
      <w:r>
        <w:rPr>
          <w:rFonts w:eastAsia="Arial Unicode MS"/>
          <w:bCs/>
          <w:iCs/>
          <w:noProof/>
          <w:kern w:val="2"/>
          <w:u w:val="single"/>
          <w:lang w:val="sr-Cyrl-RS" w:eastAsia="ar-SA"/>
        </w:rPr>
        <w:t>оквирног споразума</w:t>
      </w:r>
      <w:r w:rsidRPr="006F0891">
        <w:rPr>
          <w:rFonts w:eastAsia="Arial Unicode MS"/>
          <w:bCs/>
          <w:iCs/>
          <w:noProof/>
          <w:kern w:val="2"/>
          <w:u w:val="single"/>
          <w:lang w:eastAsia="ar-SA"/>
        </w:rPr>
        <w:t xml:space="preserve"> који ће бити закључен са изабраним понуђачем, и наручилац ће, ако понуђач без оправданих разлога одбије да закључи </w:t>
      </w:r>
      <w:r>
        <w:rPr>
          <w:rFonts w:eastAsia="Arial Unicode MS"/>
          <w:bCs/>
          <w:iCs/>
          <w:noProof/>
          <w:kern w:val="2"/>
          <w:u w:val="single"/>
          <w:lang w:val="sr-Cyrl-RS" w:eastAsia="ar-SA"/>
        </w:rPr>
        <w:t>исти</w:t>
      </w:r>
      <w:r w:rsidRPr="006F0891">
        <w:rPr>
          <w:rFonts w:eastAsia="Arial Unicode MS"/>
          <w:bCs/>
          <w:iCs/>
          <w:noProof/>
          <w:kern w:val="2"/>
          <w:u w:val="single"/>
          <w:lang w:eastAsia="ar-SA"/>
        </w:rPr>
        <w:t xml:space="preserve">, након што му је </w:t>
      </w:r>
      <w:r>
        <w:rPr>
          <w:rFonts w:eastAsia="Arial Unicode MS"/>
          <w:bCs/>
          <w:iCs/>
          <w:noProof/>
          <w:kern w:val="2"/>
          <w:u w:val="single"/>
          <w:lang w:val="sr-Cyrl-RS" w:eastAsia="ar-SA"/>
        </w:rPr>
        <w:t>оквирни споразум одлуком</w:t>
      </w:r>
      <w:r w:rsidRPr="006F0891">
        <w:rPr>
          <w:rFonts w:eastAsia="Arial Unicode MS"/>
          <w:bCs/>
          <w:iCs/>
          <w:noProof/>
          <w:kern w:val="2"/>
          <w:u w:val="single"/>
          <w:lang w:eastAsia="ar-SA"/>
        </w:rPr>
        <w:t xml:space="preserve"> додељен, Управи за јавне набавке дост</w:t>
      </w:r>
      <w:r w:rsidR="003F4F6C">
        <w:rPr>
          <w:rFonts w:eastAsia="Arial Unicode MS"/>
          <w:bCs/>
          <w:iCs/>
          <w:noProof/>
          <w:kern w:val="2"/>
          <w:u w:val="single"/>
          <w:lang w:eastAsia="ar-SA"/>
        </w:rPr>
        <w:t>авити доказ негативне референце.</w:t>
      </w:r>
    </w:p>
    <w:p w14:paraId="7D791146" w14:textId="77777777" w:rsidR="00B803A1" w:rsidRDefault="00B803A1" w:rsidP="000A7E00">
      <w:pPr>
        <w:rPr>
          <w:lang w:val="sr-Cyrl-RS"/>
        </w:rPr>
      </w:pPr>
    </w:p>
    <w:p w14:paraId="2898AC0F" w14:textId="77777777" w:rsidR="00B803A1" w:rsidRDefault="00B803A1" w:rsidP="000A7E00">
      <w:pPr>
        <w:rPr>
          <w:lang w:val="sr-Cyrl-RS"/>
        </w:rPr>
      </w:pPr>
    </w:p>
    <w:p w14:paraId="040D7838" w14:textId="77777777" w:rsidR="00F64CA4" w:rsidRDefault="00F64CA4" w:rsidP="000A7E00">
      <w:pPr>
        <w:rPr>
          <w:lang w:val="sr-Cyrl-RS"/>
        </w:rPr>
      </w:pPr>
    </w:p>
    <w:p w14:paraId="13C9BBBC" w14:textId="77777777" w:rsidR="00F64CA4" w:rsidRDefault="00F64CA4" w:rsidP="000A7E00">
      <w:pPr>
        <w:rPr>
          <w:lang w:val="sr-Cyrl-RS"/>
        </w:rPr>
      </w:pPr>
    </w:p>
    <w:p w14:paraId="3D33E866" w14:textId="77777777" w:rsidR="00F64CA4" w:rsidRDefault="00F64CA4" w:rsidP="000A7E00">
      <w:pPr>
        <w:rPr>
          <w:lang w:val="sr-Cyrl-RS"/>
        </w:rPr>
      </w:pPr>
    </w:p>
    <w:p w14:paraId="0B676760" w14:textId="77777777" w:rsidR="00F64CA4" w:rsidRDefault="00F64CA4" w:rsidP="000A7E00">
      <w:pPr>
        <w:rPr>
          <w:lang w:val="sr-Cyrl-RS"/>
        </w:rPr>
      </w:pPr>
    </w:p>
    <w:p w14:paraId="18F58AF2" w14:textId="77777777" w:rsidR="00F64CA4" w:rsidRDefault="00F64CA4" w:rsidP="000A7E00">
      <w:pPr>
        <w:rPr>
          <w:lang w:val="sr-Cyrl-RS"/>
        </w:rPr>
      </w:pPr>
    </w:p>
    <w:p w14:paraId="1EE01AD1" w14:textId="77777777" w:rsidR="00F64CA4" w:rsidRDefault="00F64CA4" w:rsidP="000A7E00">
      <w:pPr>
        <w:rPr>
          <w:lang w:val="sr-Cyrl-RS"/>
        </w:rPr>
      </w:pPr>
    </w:p>
    <w:p w14:paraId="1671808C" w14:textId="77777777" w:rsidR="00F64CA4" w:rsidRDefault="00F64CA4" w:rsidP="000A7E00">
      <w:pPr>
        <w:rPr>
          <w:lang w:val="sr-Cyrl-RS"/>
        </w:rPr>
      </w:pPr>
    </w:p>
    <w:p w14:paraId="1B5D2C51" w14:textId="77777777" w:rsidR="00F64CA4" w:rsidRDefault="00F64CA4" w:rsidP="000A7E00">
      <w:pPr>
        <w:rPr>
          <w:lang w:val="sr-Cyrl-RS"/>
        </w:rPr>
      </w:pPr>
    </w:p>
    <w:p w14:paraId="5251F426" w14:textId="77777777" w:rsidR="004D0988" w:rsidRDefault="004D0988" w:rsidP="000A7E00">
      <w:pPr>
        <w:rPr>
          <w:lang w:val="sr-Cyrl-RS"/>
        </w:rPr>
      </w:pPr>
    </w:p>
    <w:p w14:paraId="2D102A7A" w14:textId="77777777" w:rsidR="00B803A1" w:rsidRPr="00B803A1" w:rsidRDefault="00B803A1" w:rsidP="000A7E00">
      <w:pPr>
        <w:rPr>
          <w:lang w:val="sr-Cyrl-RS"/>
        </w:rPr>
      </w:pPr>
    </w:p>
    <w:p w14:paraId="603A4789" w14:textId="77777777" w:rsidR="009F2683" w:rsidRPr="00B477D7" w:rsidRDefault="009F2683" w:rsidP="004818CB">
      <w:pPr>
        <w:pStyle w:val="Heading2"/>
        <w:numPr>
          <w:ilvl w:val="0"/>
          <w:numId w:val="25"/>
        </w:numPr>
        <w:ind w:left="3686" w:hanging="425"/>
        <w:jc w:val="left"/>
        <w:rPr>
          <w:noProof/>
        </w:rPr>
      </w:pPr>
      <w:bookmarkStart w:id="99" w:name="_Toc518460920"/>
      <w:r w:rsidRPr="00E105BF">
        <w:rPr>
          <w:noProof/>
        </w:rPr>
        <w:lastRenderedPageBreak/>
        <w:t>МОДЕЛ УГОВОРА</w:t>
      </w:r>
      <w:bookmarkEnd w:id="99"/>
    </w:p>
    <w:p w14:paraId="36D73BF8" w14:textId="77777777" w:rsidR="00B35310" w:rsidRPr="00B35310" w:rsidRDefault="00B35310" w:rsidP="00B35310">
      <w:pPr>
        <w:spacing w:before="100" w:beforeAutospacing="1" w:line="210" w:lineRule="atLeast"/>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14:paraId="7A2473D4" w14:textId="77777777" w:rsidR="009F2683" w:rsidRDefault="009F2683" w:rsidP="009F2683">
      <w:pPr>
        <w:jc w:val="center"/>
        <w:rPr>
          <w:noProof/>
          <w:color w:val="000000" w:themeColor="text1"/>
          <w:lang w:val="sr-Cyrl-RS"/>
        </w:rPr>
      </w:pPr>
    </w:p>
    <w:p w14:paraId="637C8AF1" w14:textId="77777777" w:rsidR="00F64CA4" w:rsidRPr="00F64CA4" w:rsidRDefault="00F64CA4" w:rsidP="009F2683">
      <w:pPr>
        <w:jc w:val="center"/>
        <w:rPr>
          <w:noProof/>
          <w:color w:val="000000" w:themeColor="text1"/>
          <w:lang w:val="sr-Cyrl-RS"/>
        </w:rPr>
      </w:pPr>
    </w:p>
    <w:p w14:paraId="3BEB345D" w14:textId="77777777" w:rsidR="009F2683" w:rsidRPr="009B3146" w:rsidRDefault="009F2683" w:rsidP="009F2683">
      <w:pPr>
        <w:jc w:val="center"/>
        <w:outlineLvl w:val="0"/>
        <w:rPr>
          <w:b/>
          <w:noProof/>
          <w:lang w:val="sr-Cyrl-RS"/>
        </w:rPr>
      </w:pPr>
      <w:bookmarkStart w:id="100" w:name="_Toc380740076"/>
      <w:bookmarkStart w:id="101" w:name="_Toc389742038"/>
      <w:bookmarkStart w:id="102" w:name="_Toc448141804"/>
      <w:bookmarkStart w:id="103" w:name="_Toc476814921"/>
      <w:bookmarkStart w:id="104" w:name="_Toc518460921"/>
      <w:r w:rsidRPr="00040EFC">
        <w:rPr>
          <w:b/>
          <w:noProof/>
        </w:rPr>
        <w:t>УГОВОР</w:t>
      </w:r>
      <w:bookmarkEnd w:id="100"/>
      <w:bookmarkEnd w:id="101"/>
      <w:bookmarkEnd w:id="102"/>
      <w:bookmarkEnd w:id="103"/>
      <w:r w:rsidR="009B3146">
        <w:rPr>
          <w:b/>
          <w:noProof/>
          <w:lang w:val="sr-Cyrl-RS"/>
        </w:rPr>
        <w:t xml:space="preserve"> бр. __</w:t>
      </w:r>
      <w:r w:rsidR="00B803A1">
        <w:rPr>
          <w:b/>
          <w:noProof/>
          <w:lang w:val="sr-Cyrl-RS"/>
        </w:rPr>
        <w:t>__</w:t>
      </w:r>
      <w:bookmarkEnd w:id="104"/>
    </w:p>
    <w:p w14:paraId="4944B471" w14:textId="77777777" w:rsidR="009F2683" w:rsidRPr="00732D31" w:rsidRDefault="009F2683" w:rsidP="009F2683">
      <w:pPr>
        <w:rPr>
          <w:noProof/>
          <w:color w:val="000000" w:themeColor="text1"/>
        </w:rPr>
      </w:pPr>
    </w:p>
    <w:p w14:paraId="6BCB3907" w14:textId="77777777" w:rsidR="009F2683" w:rsidRPr="00732D31" w:rsidRDefault="009F2683" w:rsidP="009F2683">
      <w:pPr>
        <w:rPr>
          <w:noProof/>
          <w:color w:val="000000" w:themeColor="text1"/>
        </w:rPr>
      </w:pPr>
      <w:r w:rsidRPr="00732D31">
        <w:rPr>
          <w:noProof/>
          <w:color w:val="000000" w:themeColor="text1"/>
        </w:rPr>
        <w:t>Уговорне стране:</w:t>
      </w:r>
    </w:p>
    <w:p w14:paraId="6E57A38C" w14:textId="77777777" w:rsidR="009F2683" w:rsidRPr="00732D31" w:rsidRDefault="009F2683" w:rsidP="009F2683">
      <w:pPr>
        <w:rPr>
          <w:noProof/>
          <w:color w:val="000000" w:themeColor="text1"/>
        </w:rPr>
      </w:pPr>
    </w:p>
    <w:p w14:paraId="332A222E" w14:textId="77777777" w:rsidR="009F2683" w:rsidRPr="00732D31" w:rsidRDefault="009F2683" w:rsidP="009F2683">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14:paraId="726DFCF9" w14:textId="77777777" w:rsidR="009F2683" w:rsidRPr="00732D31" w:rsidRDefault="009F2683" w:rsidP="009F2683">
      <w:pPr>
        <w:ind w:left="720"/>
        <w:jc w:val="both"/>
        <w:rPr>
          <w:noProof/>
        </w:rPr>
      </w:pPr>
      <w:r w:rsidRPr="00732D31">
        <w:rPr>
          <w:noProof/>
        </w:rPr>
        <w:t>ПИБ: 101696893, Матични број: 08664161</w:t>
      </w:r>
    </w:p>
    <w:p w14:paraId="008EDA7E" w14:textId="77777777" w:rsidR="009F2683" w:rsidRPr="00732D31" w:rsidRDefault="009F2683" w:rsidP="009F2683">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14:paraId="0360B4F8" w14:textId="77777777" w:rsidR="009F2683" w:rsidRPr="00732D31" w:rsidRDefault="009F2683" w:rsidP="009F2683">
      <w:pPr>
        <w:ind w:left="720"/>
        <w:jc w:val="both"/>
        <w:rPr>
          <w:noProof/>
        </w:rPr>
      </w:pPr>
      <w:r w:rsidRPr="00732D31">
        <w:rPr>
          <w:noProof/>
        </w:rPr>
        <w:t>Телефон: 021/484-3-484 Телефакс: 021/487-2232</w:t>
      </w:r>
    </w:p>
    <w:p w14:paraId="300B537B" w14:textId="6B48D691" w:rsidR="009F2683" w:rsidRPr="00E545F5" w:rsidRDefault="009F2683" w:rsidP="009F2683">
      <w:pPr>
        <w:ind w:left="720"/>
        <w:jc w:val="both"/>
        <w:rPr>
          <w:noProof/>
        </w:rPr>
      </w:pPr>
      <w:r w:rsidRPr="00732D31">
        <w:rPr>
          <w:noProof/>
        </w:rPr>
        <w:t xml:space="preserve">(у даљем тексту: наручилац), кога заступа </w:t>
      </w:r>
      <w:r>
        <w:rPr>
          <w:noProof/>
        </w:rPr>
        <w:t xml:space="preserve">проф. др </w:t>
      </w:r>
      <w:r w:rsidR="00250139">
        <w:rPr>
          <w:noProof/>
          <w:lang w:val="sr-Cyrl-RS"/>
        </w:rPr>
        <w:t>Едита Стокић</w:t>
      </w:r>
      <w:r>
        <w:rPr>
          <w:noProof/>
        </w:rPr>
        <w:t>.</w:t>
      </w:r>
    </w:p>
    <w:p w14:paraId="3D8E5C4D" w14:textId="77777777" w:rsidR="009F2683" w:rsidRPr="009F2683" w:rsidRDefault="009F2683" w:rsidP="009F2683">
      <w:pPr>
        <w:jc w:val="both"/>
        <w:rPr>
          <w:noProof/>
          <w:color w:val="000000" w:themeColor="text1"/>
        </w:rPr>
      </w:pPr>
    </w:p>
    <w:p w14:paraId="1977BC85" w14:textId="77777777" w:rsidR="009F2683" w:rsidRPr="009F2683" w:rsidRDefault="009F2683" w:rsidP="00606A08">
      <w:pPr>
        <w:pStyle w:val="ListParagraph"/>
        <w:numPr>
          <w:ilvl w:val="0"/>
          <w:numId w:val="12"/>
        </w:numPr>
        <w:jc w:val="both"/>
        <w:rPr>
          <w:noProof/>
          <w:color w:val="000000" w:themeColor="text1"/>
        </w:rPr>
      </w:pPr>
      <w:r w:rsidRPr="009F2683">
        <w:rPr>
          <w:noProof/>
          <w:color w:val="000000" w:themeColor="text1"/>
        </w:rPr>
        <w:t>____________________________________________________________________,</w:t>
      </w:r>
    </w:p>
    <w:p w14:paraId="21880180" w14:textId="77777777" w:rsidR="009F2683" w:rsidRPr="00732D31" w:rsidRDefault="009F2683" w:rsidP="009F2683">
      <w:pPr>
        <w:jc w:val="center"/>
        <w:rPr>
          <w:color w:val="000000" w:themeColor="text1"/>
        </w:rPr>
      </w:pPr>
      <w:r w:rsidRPr="00732D31">
        <w:rPr>
          <w:noProof/>
          <w:color w:val="000000" w:themeColor="text1"/>
        </w:rPr>
        <w:t>(</w:t>
      </w:r>
      <w:r w:rsidRPr="00732D31">
        <w:rPr>
          <w:i/>
          <w:noProof/>
          <w:color w:val="000000" w:themeColor="text1"/>
        </w:rPr>
        <w:t>назив и адреса)</w:t>
      </w:r>
    </w:p>
    <w:p w14:paraId="79AE5467" w14:textId="77777777" w:rsidR="009F2683" w:rsidRPr="00732D31" w:rsidRDefault="009F2683" w:rsidP="009F2683">
      <w:pPr>
        <w:ind w:left="720"/>
        <w:jc w:val="both"/>
        <w:rPr>
          <w:noProof/>
          <w:color w:val="000000" w:themeColor="text1"/>
        </w:rPr>
      </w:pPr>
      <w:r w:rsidRPr="00732D31">
        <w:rPr>
          <w:noProof/>
          <w:color w:val="000000" w:themeColor="text1"/>
        </w:rPr>
        <w:t>ПИБ:.......................... Матични број:........................................</w:t>
      </w:r>
    </w:p>
    <w:p w14:paraId="2FE8E982" w14:textId="77777777" w:rsidR="009F2683" w:rsidRPr="00732D31" w:rsidRDefault="009F2683" w:rsidP="009F2683">
      <w:pPr>
        <w:ind w:left="720"/>
        <w:jc w:val="both"/>
        <w:rPr>
          <w:noProof/>
          <w:color w:val="000000" w:themeColor="text1"/>
        </w:rPr>
      </w:pPr>
      <w:r w:rsidRPr="00732D31">
        <w:rPr>
          <w:noProof/>
          <w:color w:val="000000" w:themeColor="text1"/>
        </w:rPr>
        <w:t>Број рачуна:............................................ Назив банке:......................................,</w:t>
      </w:r>
    </w:p>
    <w:p w14:paraId="1552DDE5" w14:textId="77777777" w:rsidR="009F2683" w:rsidRPr="00732D31" w:rsidRDefault="009F2683" w:rsidP="009F2683">
      <w:pPr>
        <w:ind w:left="720"/>
        <w:jc w:val="both"/>
        <w:rPr>
          <w:noProof/>
          <w:color w:val="000000" w:themeColor="text1"/>
        </w:rPr>
      </w:pPr>
      <w:r w:rsidRPr="00732D31">
        <w:rPr>
          <w:noProof/>
          <w:color w:val="000000" w:themeColor="text1"/>
        </w:rPr>
        <w:t>Телефон:............................Телефакс:......................................</w:t>
      </w:r>
    </w:p>
    <w:p w14:paraId="2717607A" w14:textId="77777777" w:rsidR="009F2683" w:rsidRPr="00732D31" w:rsidRDefault="009F2683" w:rsidP="009F268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14:paraId="46DCEA55" w14:textId="77777777" w:rsidR="009F2683" w:rsidRPr="00732D31" w:rsidRDefault="009F2683" w:rsidP="009F2683">
      <w:pPr>
        <w:ind w:left="1440" w:firstLine="720"/>
        <w:jc w:val="both"/>
        <w:rPr>
          <w:noProof/>
          <w:color w:val="000000" w:themeColor="text1"/>
          <w:sz w:val="16"/>
          <w:szCs w:val="16"/>
        </w:rPr>
      </w:pPr>
    </w:p>
    <w:p w14:paraId="241699B2" w14:textId="77777777" w:rsidR="009F2683" w:rsidRDefault="009F2683" w:rsidP="009F2683">
      <w:pPr>
        <w:jc w:val="both"/>
        <w:rPr>
          <w:noProof/>
          <w:color w:val="000000" w:themeColor="text1"/>
          <w:sz w:val="16"/>
          <w:szCs w:val="16"/>
        </w:rPr>
      </w:pPr>
    </w:p>
    <w:p w14:paraId="1212FAD6" w14:textId="77777777" w:rsidR="009F2683" w:rsidRDefault="009F2683" w:rsidP="009F2683">
      <w:pPr>
        <w:ind w:left="1440" w:firstLine="720"/>
        <w:jc w:val="both"/>
        <w:rPr>
          <w:noProof/>
          <w:color w:val="000000" w:themeColor="text1"/>
          <w:sz w:val="16"/>
          <w:szCs w:val="16"/>
        </w:rPr>
      </w:pPr>
    </w:p>
    <w:p w14:paraId="7D2DADEB" w14:textId="77777777" w:rsidR="009F2683" w:rsidRDefault="009F2683" w:rsidP="009F2683">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14:paraId="5C7609D4" w14:textId="77777777" w:rsidR="009F2683" w:rsidRPr="009A6667" w:rsidRDefault="009F2683" w:rsidP="009F2683">
      <w:pPr>
        <w:ind w:left="1440" w:firstLine="720"/>
        <w:jc w:val="both"/>
        <w:rPr>
          <w:b/>
          <w:noProof/>
          <w:color w:val="000000" w:themeColor="text1"/>
        </w:rPr>
      </w:pPr>
    </w:p>
    <w:p w14:paraId="3763F4CA" w14:textId="77777777" w:rsidR="009F2683" w:rsidRPr="00732D31" w:rsidRDefault="009F2683" w:rsidP="009F2683">
      <w:pPr>
        <w:jc w:val="center"/>
        <w:outlineLvl w:val="0"/>
        <w:rPr>
          <w:b/>
          <w:noProof/>
          <w:color w:val="000000" w:themeColor="text1"/>
        </w:rPr>
      </w:pPr>
      <w:bookmarkStart w:id="105" w:name="_Toc380740078"/>
      <w:bookmarkStart w:id="106" w:name="_Toc389742040"/>
      <w:bookmarkStart w:id="107" w:name="_Toc448141806"/>
      <w:bookmarkStart w:id="108" w:name="_Toc476814923"/>
      <w:bookmarkStart w:id="109" w:name="_Toc518460922"/>
      <w:r w:rsidRPr="00732D31">
        <w:rPr>
          <w:b/>
          <w:noProof/>
          <w:color w:val="000000" w:themeColor="text1"/>
        </w:rPr>
        <w:t>Члан 1.</w:t>
      </w:r>
      <w:bookmarkEnd w:id="105"/>
      <w:bookmarkEnd w:id="106"/>
      <w:bookmarkEnd w:id="107"/>
      <w:bookmarkEnd w:id="108"/>
      <w:bookmarkEnd w:id="109"/>
    </w:p>
    <w:p w14:paraId="10B2BD02" w14:textId="601C2300" w:rsidR="009F2683" w:rsidRDefault="009F2683" w:rsidP="009F2683">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003F4F6C" w:rsidRPr="00F54C6F">
        <w:rPr>
          <w:b/>
          <w:noProof/>
        </w:rPr>
        <w:t xml:space="preserve">- </w:t>
      </w:r>
      <w:r w:rsidR="00D7514E">
        <w:rPr>
          <w:b/>
          <w:noProof/>
          <w:lang w:val="sr-Cyrl-RS"/>
        </w:rPr>
        <w:t>0</w:t>
      </w:r>
      <w:r w:rsidR="00D7514E">
        <w:rPr>
          <w:b/>
          <w:noProof/>
          <w:lang w:val="sr-Latn-RS"/>
        </w:rPr>
        <w:t>2</w:t>
      </w:r>
      <w:r w:rsidR="00D7514E">
        <w:rPr>
          <w:b/>
          <w:noProof/>
          <w:lang w:val="sr-Cyrl-RS"/>
        </w:rPr>
        <w:t>-20</w:t>
      </w:r>
      <w:r w:rsidR="00D7514E" w:rsidRPr="00F54C6F">
        <w:rPr>
          <w:b/>
          <w:noProof/>
        </w:rPr>
        <w:t>-О</w:t>
      </w:r>
      <w:r w:rsidR="00D7514E">
        <w:rPr>
          <w:b/>
          <w:noProof/>
          <w:lang w:val="sr-Cyrl-RS"/>
        </w:rPr>
        <w:t>С</w:t>
      </w:r>
      <w:r w:rsidR="00D7514E" w:rsidRPr="00F54C6F">
        <w:rPr>
          <w:b/>
          <w:noProof/>
        </w:rPr>
        <w:t xml:space="preserve"> - </w:t>
      </w:r>
      <w:r w:rsidR="00D7514E" w:rsidRPr="001653FA">
        <w:rPr>
          <w:b/>
          <w:lang w:val="sr-Cyrl-RS"/>
        </w:rPr>
        <w:t>Набавка имплантата</w:t>
      </w:r>
      <w:r w:rsidR="00D7514E" w:rsidRPr="001653FA">
        <w:rPr>
          <w:b/>
          <w:lang w:val="sr-Latn-RS"/>
        </w:rPr>
        <w:t xml:space="preserve"> </w:t>
      </w:r>
      <w:r w:rsidR="00D7514E" w:rsidRPr="001653FA">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sidR="001D30E9">
        <w:rPr>
          <w:b/>
          <w:lang w:val="sr-Cyrl-CS"/>
        </w:rPr>
        <w:t>,</w:t>
      </w:r>
      <w:r w:rsidRPr="00C82056">
        <w:rPr>
          <w:noProof/>
        </w:rPr>
        <w:t xml:space="preserve"> </w:t>
      </w:r>
      <w:r w:rsidRPr="004D0988">
        <w:rPr>
          <w:b/>
          <w:i/>
          <w:noProof/>
        </w:rPr>
        <w:t>за 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sidR="008D6F98">
        <w:rPr>
          <w:noProof/>
          <w:lang w:val="sr-Cyrl-RS"/>
        </w:rPr>
        <w:t>_____________________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w:t>
      </w:r>
      <w:r w:rsidR="001533E2">
        <w:rPr>
          <w:lang w:val="sr-Cyrl-RS"/>
        </w:rPr>
        <w:t xml:space="preserve"> </w:t>
      </w:r>
      <w:r w:rsidR="003F4F6C">
        <w:rPr>
          <w:b/>
          <w:lang w:val="sr-Cyrl-RS"/>
        </w:rPr>
        <w:t>0</w:t>
      </w:r>
      <w:r w:rsidR="00D7514E">
        <w:rPr>
          <w:b/>
          <w:lang w:val="sr-Latn-RS"/>
        </w:rPr>
        <w:t>2</w:t>
      </w:r>
      <w:r w:rsidR="003F4F6C">
        <w:rPr>
          <w:b/>
          <w:lang w:val="sr-Cyrl-RS"/>
        </w:rPr>
        <w:t>-20</w:t>
      </w:r>
      <w:r>
        <w:rPr>
          <w:b/>
        </w:rPr>
        <w:t>-О</w:t>
      </w:r>
      <w:r w:rsidR="00D115C0">
        <w:rPr>
          <w:b/>
          <w:lang w:val="sr-Cyrl-RS"/>
        </w:rPr>
        <w:t>С</w:t>
      </w:r>
      <w:r w:rsidRPr="000E7143">
        <w:t xml:space="preserve"> </w:t>
      </w:r>
      <w:r w:rsidRPr="009E0376">
        <w:t xml:space="preserve">од дана </w:t>
      </w:r>
      <w:r>
        <w:t>___________</w:t>
      </w:r>
      <w:r w:rsidRPr="009E0376">
        <w:t xml:space="preserve"> године.</w:t>
      </w:r>
    </w:p>
    <w:p w14:paraId="34099E1D" w14:textId="77777777" w:rsidR="00F64CA4" w:rsidRPr="00F64CA4" w:rsidRDefault="009F2683" w:rsidP="004D0988">
      <w:pPr>
        <w:ind w:firstLine="708"/>
        <w:jc w:val="both"/>
        <w:outlineLvl w:val="0"/>
        <w:rPr>
          <w:b/>
          <w:noProof/>
          <w:color w:val="000000" w:themeColor="text1"/>
          <w:lang w:val="sr-Cyrl-RS"/>
        </w:rPr>
      </w:pPr>
      <w:bookmarkStart w:id="110" w:name="_Toc518460923"/>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110"/>
      <w:r w:rsidRPr="001F55ED">
        <w:rPr>
          <w:b/>
          <w:noProof/>
          <w:color w:val="000000" w:themeColor="text1"/>
        </w:rPr>
        <w:t xml:space="preserve"> </w:t>
      </w:r>
    </w:p>
    <w:p w14:paraId="700394B3" w14:textId="77777777" w:rsidR="009F2683" w:rsidRDefault="009F2683" w:rsidP="009F2683">
      <w:pPr>
        <w:ind w:firstLine="708"/>
        <w:jc w:val="both"/>
        <w:outlineLvl w:val="0"/>
        <w:rPr>
          <w:b/>
          <w:noProof/>
          <w:color w:val="000000" w:themeColor="text1"/>
        </w:rPr>
      </w:pPr>
      <w:r>
        <w:rPr>
          <w:b/>
          <w:noProof/>
          <w:color w:val="000000" w:themeColor="text1"/>
        </w:rPr>
        <w:t xml:space="preserve">                                                         </w:t>
      </w:r>
      <w:bookmarkStart w:id="111" w:name="_Toc518460924"/>
      <w:r w:rsidRPr="00635F5E">
        <w:rPr>
          <w:b/>
          <w:noProof/>
          <w:color w:val="000000" w:themeColor="text1"/>
        </w:rPr>
        <w:t>ЦЕНА</w:t>
      </w:r>
      <w:bookmarkEnd w:id="111"/>
    </w:p>
    <w:p w14:paraId="546C92E2" w14:textId="77777777" w:rsidR="009F2683" w:rsidRPr="009A6667" w:rsidRDefault="009F2683" w:rsidP="009F2683">
      <w:pPr>
        <w:ind w:firstLine="708"/>
        <w:jc w:val="both"/>
        <w:outlineLvl w:val="0"/>
        <w:rPr>
          <w:b/>
          <w:noProof/>
          <w:color w:val="000000" w:themeColor="text1"/>
        </w:rPr>
      </w:pPr>
    </w:p>
    <w:p w14:paraId="644BCBAE" w14:textId="77777777" w:rsidR="009F2683" w:rsidRPr="005D38D8" w:rsidRDefault="009F2683" w:rsidP="009F2683">
      <w:pPr>
        <w:jc w:val="center"/>
        <w:outlineLvl w:val="0"/>
        <w:rPr>
          <w:b/>
          <w:noProof/>
          <w:color w:val="000000" w:themeColor="text1"/>
        </w:rPr>
      </w:pPr>
      <w:bookmarkStart w:id="112" w:name="_Toc518460925"/>
      <w:r w:rsidRPr="005D38D8">
        <w:rPr>
          <w:b/>
          <w:noProof/>
          <w:color w:val="000000" w:themeColor="text1"/>
        </w:rPr>
        <w:t>Члан 2.</w:t>
      </w:r>
      <w:bookmarkEnd w:id="112"/>
    </w:p>
    <w:p w14:paraId="4AD1BB69" w14:textId="77777777" w:rsidR="009F2683" w:rsidRPr="005D38D8" w:rsidRDefault="009F2683" w:rsidP="009F268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14:paraId="6B0F85E1" w14:textId="77777777" w:rsidR="00173D82" w:rsidRDefault="009F2683" w:rsidP="004D0988">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14:paraId="4D9007AB" w14:textId="77777777" w:rsidR="00173D82" w:rsidRPr="002822ED" w:rsidRDefault="00173D82" w:rsidP="009F2683">
      <w:pPr>
        <w:rPr>
          <w:lang w:val="sr-Cyrl-CS" w:eastAsia="ar-SA"/>
        </w:rPr>
      </w:pPr>
    </w:p>
    <w:p w14:paraId="2982F993" w14:textId="77777777" w:rsidR="009F2683" w:rsidRDefault="009F2683" w:rsidP="009F2683">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14:paraId="20AD36B3" w14:textId="77777777" w:rsidR="009F2683" w:rsidRPr="001F55ED" w:rsidRDefault="009F2683" w:rsidP="009F2683">
      <w:pPr>
        <w:rPr>
          <w:lang w:val="sr-Cyrl-CS" w:eastAsia="ar-SA"/>
        </w:rPr>
      </w:pPr>
    </w:p>
    <w:p w14:paraId="301830A5" w14:textId="77777777" w:rsidR="009F2683" w:rsidRPr="00A114D5" w:rsidRDefault="009F2683" w:rsidP="009F2683">
      <w:pPr>
        <w:pStyle w:val="BodyTextIndent"/>
        <w:ind w:left="0" w:firstLine="0"/>
        <w:jc w:val="center"/>
        <w:outlineLvl w:val="0"/>
        <w:rPr>
          <w:noProof/>
          <w:color w:val="000000" w:themeColor="text1"/>
        </w:rPr>
      </w:pPr>
      <w:bookmarkStart w:id="113" w:name="_Toc380740080"/>
      <w:bookmarkStart w:id="114" w:name="_Toc389742042"/>
      <w:bookmarkStart w:id="115" w:name="_Toc448141808"/>
      <w:bookmarkStart w:id="116" w:name="_Toc476814925"/>
      <w:bookmarkStart w:id="117" w:name="_Toc518460926"/>
      <w:r w:rsidRPr="005D38D8">
        <w:rPr>
          <w:noProof/>
          <w:color w:val="000000" w:themeColor="text1"/>
        </w:rPr>
        <w:t>Члан 3.</w:t>
      </w:r>
      <w:bookmarkEnd w:id="113"/>
      <w:bookmarkEnd w:id="114"/>
      <w:bookmarkEnd w:id="115"/>
      <w:bookmarkEnd w:id="116"/>
      <w:bookmarkEnd w:id="117"/>
    </w:p>
    <w:p w14:paraId="2B0EE596" w14:textId="1B9788B8" w:rsidR="009F2683" w:rsidRPr="006325D5" w:rsidRDefault="009F2683" w:rsidP="009F2683">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8D6F98">
        <w:rPr>
          <w:b/>
          <w:i/>
          <w:lang w:val="sr-Cyrl-RS"/>
        </w:rPr>
        <w:t>________________________</w:t>
      </w:r>
      <w:r w:rsidR="001533E2">
        <w:rPr>
          <w:b/>
          <w:i/>
          <w:lang w:val="sr-Cyrl-RS"/>
        </w:rPr>
        <w:t>__</w:t>
      </w:r>
      <w:r w:rsidR="008D6F98">
        <w:rPr>
          <w:b/>
          <w:i/>
          <w:lang w:val="sr-Cyrl-RS"/>
        </w:rPr>
        <w:t>____</w:t>
      </w:r>
      <w:r w:rsidR="00C834D9" w:rsidRPr="00136AE8">
        <w:rPr>
          <w:b/>
        </w:rPr>
        <w:t xml:space="preserve"> </w:t>
      </w:r>
      <w:r w:rsidRPr="0087582B">
        <w:t>(у даљем тексту: добра)</w:t>
      </w:r>
      <w:r w:rsidR="00F0666A">
        <w:t>,</w:t>
      </w:r>
      <w:r w:rsidRPr="0087582B">
        <w:t xml:space="preserve"> </w:t>
      </w:r>
      <w:r w:rsidRPr="004D0988">
        <w:rPr>
          <w:b/>
          <w:i/>
          <w:noProof/>
        </w:rPr>
        <w:t xml:space="preserve">за потребе </w:t>
      </w:r>
      <w:r w:rsidRPr="004D0988">
        <w:rPr>
          <w:b/>
          <w:i/>
        </w:rPr>
        <w:t>Клинике за ортопедску хирургију и трауматологију</w:t>
      </w:r>
      <w:r w:rsidRPr="004D0988">
        <w:rPr>
          <w:b/>
          <w:i/>
          <w:noProof/>
        </w:rPr>
        <w:t xml:space="preserve"> </w:t>
      </w:r>
      <w:r w:rsidRPr="004D0988">
        <w:rPr>
          <w:b/>
          <w:i/>
          <w:noProof/>
        </w:rPr>
        <w:lastRenderedPageBreak/>
        <w:t>у оквиру 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14:paraId="758A7572" w14:textId="2D33AD29" w:rsidR="009F2683" w:rsidRPr="008B7E93" w:rsidRDefault="009F2683" w:rsidP="009F2683">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w:t>
      </w:r>
      <w:r w:rsidRPr="005D38D8">
        <w:rPr>
          <w:color w:val="000000" w:themeColor="text1"/>
          <w:lang w:val="sr-Latn-CS"/>
        </w:rPr>
        <w:t xml:space="preserve">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F54C6F">
        <w:rPr>
          <w:noProof/>
        </w:rPr>
        <w:t xml:space="preserve">ФЦО </w:t>
      </w:r>
      <w:r>
        <w:rPr>
          <w:noProof/>
        </w:rPr>
        <w:t>локација по захтеву наручиоца</w:t>
      </w:r>
      <w:r w:rsidRPr="004D7313">
        <w:rPr>
          <w:noProof/>
        </w:rPr>
        <w:t xml:space="preserve">, </w:t>
      </w:r>
      <w:r w:rsidRPr="004D7313">
        <w:t>са обавезом истовара добара.</w:t>
      </w:r>
    </w:p>
    <w:p w14:paraId="5BC87AF7" w14:textId="1F64B045" w:rsidR="009F2683" w:rsidRDefault="009F2683" w:rsidP="009F2683">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w:t>
      </w:r>
      <w:r w:rsidR="001533E2">
        <w:rPr>
          <w:noProof/>
          <w:lang w:val="sr-Cyrl-RS"/>
        </w:rPr>
        <w:t>_______</w:t>
      </w:r>
      <w:r w:rsidRPr="003C173D">
        <w:rPr>
          <w:noProof/>
        </w:rPr>
        <w:t>____.</w:t>
      </w:r>
    </w:p>
    <w:p w14:paraId="35224CF1" w14:textId="77777777" w:rsidR="009F2683" w:rsidRDefault="009F2683" w:rsidP="009F2683">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sidR="008D6F98">
        <w:rPr>
          <w:noProof/>
          <w:lang w:val="sr-Cyrl-CS"/>
        </w:rPr>
        <w:t xml:space="preserve">овлашћено </w:t>
      </w:r>
      <w:r w:rsidRPr="003C173D">
        <w:rPr>
          <w:noProof/>
          <w:lang w:val="sr-Cyrl-CS"/>
        </w:rPr>
        <w:t xml:space="preserve">лице </w:t>
      </w:r>
      <w:r w:rsidR="008D6F98" w:rsidRPr="003C173D">
        <w:rPr>
          <w:noProof/>
          <w:lang w:val="sr-Cyrl-CS"/>
        </w:rPr>
        <w:t xml:space="preserve">за праћење реализације </w:t>
      </w:r>
      <w:r w:rsidR="008D6F98">
        <w:rPr>
          <w:noProof/>
          <w:lang w:val="sr-Cyrl-CS"/>
        </w:rPr>
        <w:t>уговорне</w:t>
      </w:r>
      <w:r w:rsidR="008D6F98" w:rsidRPr="003C173D">
        <w:rPr>
          <w:noProof/>
          <w:lang w:val="sr-Cyrl-CS"/>
        </w:rPr>
        <w:t xml:space="preserve"> </w:t>
      </w:r>
      <w:r w:rsidR="008D6F98">
        <w:rPr>
          <w:noProof/>
          <w:lang w:val="sr-Cyrl-CS"/>
        </w:rPr>
        <w:t xml:space="preserve">обавезе </w:t>
      </w:r>
      <w:r w:rsidRPr="003C173D">
        <w:rPr>
          <w:noProof/>
          <w:lang w:val="sr-Cyrl-CS"/>
        </w:rPr>
        <w:t xml:space="preserve">из члана </w:t>
      </w:r>
      <w:r w:rsidRPr="003C173D">
        <w:rPr>
          <w:noProof/>
        </w:rPr>
        <w:t>1</w:t>
      </w:r>
      <w:r w:rsidR="004D0988">
        <w:rPr>
          <w:noProof/>
          <w:lang w:val="sr-Cyrl-RS"/>
        </w:rPr>
        <w:t>0</w:t>
      </w:r>
      <w:r w:rsidR="008D6F98">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8" w:name="_Toc380740081"/>
      <w:bookmarkStart w:id="119" w:name="_Toc389742043"/>
    </w:p>
    <w:p w14:paraId="0599D1F2" w14:textId="6E862EA0" w:rsidR="00DA1A5F" w:rsidRDefault="00DA1A5F" w:rsidP="00DA1A5F">
      <w:pPr>
        <w:ind w:firstLine="720"/>
        <w:jc w:val="both"/>
        <w:rPr>
          <w:noProof/>
        </w:rPr>
      </w:pPr>
      <w:r>
        <w:rPr>
          <w:noProof/>
          <w:lang w:val="sr-Cyrl-CS"/>
        </w:rPr>
        <w:t>Добављач</w:t>
      </w:r>
      <w:r>
        <w:rPr>
          <w:noProof/>
          <w:lang w:val="sr-Latn-CS"/>
        </w:rPr>
        <w:t xml:space="preserve"> </w:t>
      </w:r>
      <w:r>
        <w:rPr>
          <w:noProof/>
          <w:lang w:val="sr-Cyrl-RS"/>
        </w:rPr>
        <w:t xml:space="preserve">се обавезује да </w:t>
      </w:r>
      <w:r>
        <w:rPr>
          <w:noProof/>
        </w:rPr>
        <w:t>сервисира пун распон величине</w:t>
      </w:r>
      <w:r w:rsidRPr="00BC44AE">
        <w:rPr>
          <w:noProof/>
        </w:rPr>
        <w:t xml:space="preserve"> имплантата и комплетног инструментаријума, за сваку операцију, до утрошка последњег комада тј. комплета. Наведено значи да </w:t>
      </w:r>
      <w:r>
        <w:rPr>
          <w:noProof/>
          <w:lang w:val="sr-Cyrl-RS"/>
        </w:rPr>
        <w:t xml:space="preserve">добављач </w:t>
      </w:r>
      <w:r w:rsidRPr="00BC44AE">
        <w:rPr>
          <w:noProof/>
        </w:rPr>
        <w:t xml:space="preserve"> мора у сваком тренутку трајања </w:t>
      </w:r>
      <w:r>
        <w:rPr>
          <w:noProof/>
          <w:lang w:val="sr-Cyrl-RS"/>
        </w:rPr>
        <w:t xml:space="preserve">овог </w:t>
      </w:r>
      <w:r w:rsidRPr="00BC44AE">
        <w:rPr>
          <w:noProof/>
        </w:rPr>
        <w:t xml:space="preserve">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 </w:t>
      </w:r>
    </w:p>
    <w:p w14:paraId="7FEE9303" w14:textId="77777777" w:rsidR="00F0666A" w:rsidRPr="00673F4C" w:rsidRDefault="00F0666A" w:rsidP="00F0666A">
      <w:pPr>
        <w:ind w:firstLine="684"/>
        <w:jc w:val="both"/>
      </w:pPr>
      <w:r w:rsidRPr="00673F4C">
        <w:t>Добављач се обавезује да за време трајања овог уговора обезбеди:</w:t>
      </w:r>
    </w:p>
    <w:p w14:paraId="7D089AF3" w14:textId="77777777" w:rsidR="00D7514E" w:rsidRPr="00C7456C" w:rsidRDefault="00D7514E" w:rsidP="00D7514E">
      <w:pPr>
        <w:pStyle w:val="Standard"/>
        <w:jc w:val="both"/>
        <w:rPr>
          <w:rFonts w:ascii="Times New Roman" w:hAnsi="Times New Roman" w:cs="Times New Roman"/>
          <w:lang w:val="sr-Cyrl-RS"/>
        </w:rPr>
      </w:pPr>
      <w:r w:rsidRPr="00D7514E">
        <w:rPr>
          <w:rFonts w:ascii="Times New Roman" w:hAnsi="Times New Roman" w:cs="Times New Roman"/>
          <w:b/>
          <w:bCs/>
          <w:i/>
          <w:iCs/>
          <w:lang w:val="sr-Cyrl-RS"/>
        </w:rPr>
        <w:t>За партију бр. 1</w:t>
      </w:r>
      <w:r w:rsidRPr="00C7456C">
        <w:rPr>
          <w:rFonts w:ascii="Times New Roman" w:hAnsi="Times New Roman" w:cs="Times New Roman"/>
          <w:b/>
          <w:bCs/>
          <w:iCs/>
          <w:lang w:val="sr-Cyrl-RS"/>
        </w:rPr>
        <w:t xml:space="preserve"> </w:t>
      </w:r>
      <w:r w:rsidRPr="00C7456C">
        <w:rPr>
          <w:rFonts w:ascii="Times New Roman" w:hAnsi="Times New Roman" w:cs="Times New Roman"/>
          <w:bCs/>
          <w:iCs/>
          <w:lang w:val="sr-Cyrl-RS"/>
        </w:rPr>
        <w:t xml:space="preserve">– </w:t>
      </w:r>
      <w:r w:rsidRPr="00C7456C">
        <w:rPr>
          <w:rFonts w:ascii="Times New Roman" w:hAnsi="Times New Roman" w:cs="Times New Roman"/>
          <w:lang w:val="sr-Cyrl-RS"/>
        </w:rPr>
        <w:t>Обавезно достављање бургија потребног промера за прављење рупа у количини од 1 бургије на сваких 20 завртњева, без додатних трошкова за Наручиоца.</w:t>
      </w:r>
    </w:p>
    <w:p w14:paraId="4E2D4BEC" w14:textId="77777777" w:rsidR="00D7514E" w:rsidRPr="00C7456C" w:rsidRDefault="00D7514E" w:rsidP="00D7514E">
      <w:pPr>
        <w:tabs>
          <w:tab w:val="left" w:pos="284"/>
        </w:tabs>
        <w:suppressAutoHyphens/>
        <w:autoSpaceDN w:val="0"/>
        <w:jc w:val="both"/>
        <w:textAlignment w:val="baseline"/>
        <w:rPr>
          <w:bCs/>
          <w:iCs/>
          <w:color w:val="000000"/>
          <w:kern w:val="3"/>
          <w:lang w:val="sr-Cyrl-RS"/>
        </w:rPr>
      </w:pPr>
    </w:p>
    <w:p w14:paraId="3AC66916" w14:textId="50AD40D1" w:rsidR="00D7514E" w:rsidRPr="00C7456C" w:rsidRDefault="00D7514E" w:rsidP="00D7514E">
      <w:pPr>
        <w:tabs>
          <w:tab w:val="left" w:pos="284"/>
        </w:tabs>
        <w:suppressAutoHyphens/>
        <w:autoSpaceDN w:val="0"/>
        <w:jc w:val="both"/>
        <w:textAlignment w:val="baseline"/>
        <w:rPr>
          <w:b/>
          <w:bCs/>
          <w:iCs/>
          <w:color w:val="000000"/>
          <w:lang w:val="sr-Cyrl-RS"/>
        </w:rPr>
      </w:pPr>
      <w:r w:rsidRPr="00D7514E">
        <w:rPr>
          <w:b/>
          <w:bCs/>
          <w:i/>
          <w:iCs/>
          <w:color w:val="000000"/>
          <w:kern w:val="3"/>
          <w:lang w:val="sr-Cyrl-RS"/>
        </w:rPr>
        <w:t>За партије бр. 2,</w:t>
      </w:r>
      <w:r w:rsidRPr="00D7514E">
        <w:rPr>
          <w:b/>
          <w:bCs/>
          <w:i/>
          <w:iCs/>
          <w:color w:val="000000"/>
          <w:lang w:val="sr-Cyrl-RS"/>
        </w:rPr>
        <w:t xml:space="preserve"> 3, 4, 5 </w:t>
      </w:r>
      <w:r w:rsidRPr="00AE723A">
        <w:rPr>
          <w:b/>
          <w:bCs/>
          <w:iCs/>
          <w:color w:val="000000"/>
          <w:lang w:val="sr-Cyrl-RS"/>
        </w:rPr>
        <w:t xml:space="preserve">– </w:t>
      </w:r>
      <w:r w:rsidRPr="00AE723A">
        <w:rPr>
          <w:lang w:val="sr-Cyrl-RS"/>
        </w:rPr>
        <w:t xml:space="preserve">Обавезно достављање специфичног инструментаријума неопходног за </w:t>
      </w:r>
      <w:r>
        <w:rPr>
          <w:lang w:val="sr-Cyrl-RS"/>
        </w:rPr>
        <w:t>пласирање завртњева</w:t>
      </w:r>
      <w:r w:rsidRPr="00AE723A">
        <w:rPr>
          <w:lang w:val="sr-Cyrl-RS"/>
        </w:rPr>
        <w:t>,</w:t>
      </w:r>
      <w:r>
        <w:rPr>
          <w:lang w:val="sr-Cyrl-RS"/>
        </w:rPr>
        <w:t xml:space="preserve"> цемента и имплантацију протезе,</w:t>
      </w:r>
      <w:r w:rsidRPr="00AE723A">
        <w:rPr>
          <w:lang w:val="sr-Cyrl-RS"/>
        </w:rPr>
        <w:t xml:space="preserve"> као и бургија потребног промера за</w:t>
      </w:r>
      <w:r>
        <w:rPr>
          <w:lang w:val="sr-Cyrl-RS"/>
        </w:rPr>
        <w:t xml:space="preserve"> прављење рупа</w:t>
      </w:r>
      <w:r w:rsidRPr="00AE723A">
        <w:rPr>
          <w:lang w:val="sr-Cyrl-RS"/>
        </w:rPr>
        <w:t xml:space="preserve"> у количини од </w:t>
      </w:r>
      <w:r>
        <w:rPr>
          <w:lang w:val="sr-Cyrl-RS"/>
        </w:rPr>
        <w:t>1</w:t>
      </w:r>
      <w:r w:rsidRPr="00AE723A">
        <w:rPr>
          <w:lang w:val="sr-Cyrl-RS"/>
        </w:rPr>
        <w:t xml:space="preserve"> бургије на </w:t>
      </w:r>
      <w:r>
        <w:rPr>
          <w:lang w:val="sr-Cyrl-RS"/>
        </w:rPr>
        <w:t>сваких 20 завртњева, без додатних трошкова за Наручиоца</w:t>
      </w:r>
      <w:r w:rsidRPr="00AE723A">
        <w:rPr>
          <w:lang w:val="sr-Cyrl-RS"/>
        </w:rPr>
        <w:t>.</w:t>
      </w:r>
    </w:p>
    <w:p w14:paraId="2F330903" w14:textId="77777777" w:rsidR="008D6F98" w:rsidRPr="00EC28FA" w:rsidRDefault="008D6F98" w:rsidP="008D6F98">
      <w:pPr>
        <w:tabs>
          <w:tab w:val="left" w:pos="284"/>
        </w:tabs>
        <w:suppressAutoHyphens/>
        <w:autoSpaceDN w:val="0"/>
        <w:jc w:val="both"/>
        <w:textAlignment w:val="baseline"/>
        <w:rPr>
          <w:bCs/>
          <w:iCs/>
          <w:color w:val="000000"/>
          <w:kern w:val="3"/>
          <w:lang w:val="sr-Cyrl-RS"/>
        </w:rPr>
      </w:pPr>
    </w:p>
    <w:p w14:paraId="53ED8B7C" w14:textId="77777777" w:rsidR="009F2683" w:rsidRDefault="009F2683" w:rsidP="009F2683">
      <w:pPr>
        <w:jc w:val="center"/>
        <w:rPr>
          <w:b/>
        </w:rPr>
      </w:pPr>
      <w:r>
        <w:rPr>
          <w:b/>
        </w:rPr>
        <w:t xml:space="preserve">   КВАЛИТЕТ ДОБАРА И ОТКЛАЊАЊЕ НЕДОСТАТАКА</w:t>
      </w:r>
    </w:p>
    <w:p w14:paraId="5B0CF441" w14:textId="77777777" w:rsidR="009F2683" w:rsidRPr="0006267E" w:rsidRDefault="009F2683" w:rsidP="009F2683">
      <w:pPr>
        <w:pStyle w:val="NoSpacing"/>
        <w:ind w:firstLine="708"/>
        <w:jc w:val="both"/>
        <w:rPr>
          <w:noProof/>
        </w:rPr>
      </w:pPr>
    </w:p>
    <w:p w14:paraId="1B034426" w14:textId="77777777" w:rsidR="009F2683" w:rsidRDefault="009F2683" w:rsidP="009F2683">
      <w:pPr>
        <w:pStyle w:val="BodyTextIndent"/>
        <w:ind w:left="0" w:firstLine="0"/>
        <w:jc w:val="center"/>
        <w:outlineLvl w:val="0"/>
        <w:rPr>
          <w:noProof/>
          <w:color w:val="000000" w:themeColor="text1"/>
        </w:rPr>
      </w:pPr>
      <w:bookmarkStart w:id="120" w:name="_Toc476814926"/>
      <w:bookmarkStart w:id="121" w:name="_Toc518460927"/>
      <w:r>
        <w:rPr>
          <w:noProof/>
          <w:color w:val="000000" w:themeColor="text1"/>
        </w:rPr>
        <w:t>Члан 4</w:t>
      </w:r>
      <w:r w:rsidRPr="005D38D8">
        <w:rPr>
          <w:noProof/>
          <w:color w:val="000000" w:themeColor="text1"/>
        </w:rPr>
        <w:t>.</w:t>
      </w:r>
      <w:bookmarkEnd w:id="120"/>
      <w:bookmarkEnd w:id="121"/>
    </w:p>
    <w:p w14:paraId="675A13CF" w14:textId="77777777" w:rsidR="009F2683" w:rsidRPr="005D38D8" w:rsidRDefault="009F2683" w:rsidP="009F268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14:paraId="05B6DA46" w14:textId="77777777" w:rsidR="009F2683" w:rsidRDefault="009F2683" w:rsidP="009F268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14:paraId="52E05C63" w14:textId="77777777" w:rsidR="009F2683" w:rsidRPr="00255F3F" w:rsidRDefault="009F2683" w:rsidP="009F2683">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04451B35" w14:textId="77777777" w:rsidR="009F2683" w:rsidRDefault="009F2683" w:rsidP="009F268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14:paraId="6A31808A" w14:textId="77777777" w:rsidR="009F2683" w:rsidRDefault="009F2683" w:rsidP="009F2683">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sidR="003530DE">
        <w:rPr>
          <w:noProof/>
        </w:rPr>
        <w:t xml:space="preserve"> средство обезбеђења из члана </w:t>
      </w:r>
      <w:r w:rsidR="00EF16B6">
        <w:rPr>
          <w:noProof/>
          <w:lang w:val="sr-Cyrl-RS"/>
        </w:rPr>
        <w:t>10. став 1. алинеја 1</w:t>
      </w:r>
      <w:r w:rsidR="00A76C95">
        <w:t xml:space="preserve">. </w:t>
      </w:r>
      <w:r w:rsidR="00EF16B6">
        <w:rPr>
          <w:noProof/>
          <w:lang w:val="sr-Cyrl-RS"/>
        </w:rPr>
        <w:t>оквирног споразума</w:t>
      </w:r>
      <w:r w:rsidRPr="00840649">
        <w:rPr>
          <w:noProof/>
        </w:rPr>
        <w:t>.</w:t>
      </w:r>
    </w:p>
    <w:p w14:paraId="081D287F" w14:textId="77777777" w:rsidR="00173D82" w:rsidRDefault="00173D82" w:rsidP="004D0988">
      <w:pPr>
        <w:autoSpaceDE w:val="0"/>
        <w:autoSpaceDN w:val="0"/>
        <w:adjustRightInd w:val="0"/>
        <w:rPr>
          <w:b/>
          <w:lang w:val="sr-Cyrl-RS"/>
        </w:rPr>
      </w:pPr>
    </w:p>
    <w:p w14:paraId="426B23A8" w14:textId="77777777" w:rsidR="00DA1A5F" w:rsidRDefault="00DA1A5F" w:rsidP="004D0988">
      <w:pPr>
        <w:autoSpaceDE w:val="0"/>
        <w:autoSpaceDN w:val="0"/>
        <w:adjustRightInd w:val="0"/>
        <w:rPr>
          <w:b/>
          <w:lang w:val="sr-Cyrl-RS"/>
        </w:rPr>
      </w:pPr>
    </w:p>
    <w:p w14:paraId="217B41FF" w14:textId="77777777" w:rsidR="0055694C" w:rsidRDefault="0055694C" w:rsidP="004D0988">
      <w:pPr>
        <w:autoSpaceDE w:val="0"/>
        <w:autoSpaceDN w:val="0"/>
        <w:adjustRightInd w:val="0"/>
        <w:rPr>
          <w:b/>
          <w:lang w:val="sr-Cyrl-RS"/>
        </w:rPr>
      </w:pPr>
    </w:p>
    <w:p w14:paraId="109F9893" w14:textId="77777777" w:rsidR="0055694C" w:rsidRDefault="0055694C" w:rsidP="004D0988">
      <w:pPr>
        <w:autoSpaceDE w:val="0"/>
        <w:autoSpaceDN w:val="0"/>
        <w:adjustRightInd w:val="0"/>
        <w:rPr>
          <w:b/>
          <w:lang w:val="sr-Cyrl-RS"/>
        </w:rPr>
      </w:pPr>
    </w:p>
    <w:p w14:paraId="61A73500" w14:textId="77777777" w:rsidR="009F2683" w:rsidRDefault="009F2683" w:rsidP="009F2683">
      <w:pPr>
        <w:autoSpaceDE w:val="0"/>
        <w:autoSpaceDN w:val="0"/>
        <w:adjustRightInd w:val="0"/>
        <w:jc w:val="center"/>
        <w:rPr>
          <w:b/>
        </w:rPr>
      </w:pPr>
      <w:r w:rsidRPr="00F06612">
        <w:rPr>
          <w:b/>
        </w:rPr>
        <w:lastRenderedPageBreak/>
        <w:t>НАЧИН И РОК ПЛАЋАЊА</w:t>
      </w:r>
    </w:p>
    <w:p w14:paraId="66A928EC" w14:textId="77777777" w:rsidR="009F2683" w:rsidRPr="00F50AE2" w:rsidRDefault="009F2683" w:rsidP="009F2683">
      <w:pPr>
        <w:pStyle w:val="BodyTextIndent"/>
        <w:ind w:left="0" w:firstLine="0"/>
        <w:jc w:val="both"/>
        <w:rPr>
          <w:b w:val="0"/>
          <w:noProof/>
          <w:color w:val="000000" w:themeColor="text1"/>
        </w:rPr>
      </w:pPr>
    </w:p>
    <w:p w14:paraId="0293E378" w14:textId="77777777" w:rsidR="009F2683" w:rsidRDefault="009F2683" w:rsidP="009F2683">
      <w:pPr>
        <w:jc w:val="center"/>
        <w:outlineLvl w:val="0"/>
        <w:rPr>
          <w:b/>
          <w:noProof/>
          <w:color w:val="000000" w:themeColor="text1"/>
        </w:rPr>
      </w:pPr>
      <w:bookmarkStart w:id="122" w:name="_Toc476814928"/>
      <w:bookmarkStart w:id="123" w:name="_Toc518460928"/>
      <w:r>
        <w:rPr>
          <w:b/>
          <w:noProof/>
          <w:color w:val="000000" w:themeColor="text1"/>
        </w:rPr>
        <w:t>Члан 5.</w:t>
      </w:r>
      <w:bookmarkEnd w:id="122"/>
      <w:bookmarkEnd w:id="123"/>
    </w:p>
    <w:p w14:paraId="7E8A1E20" w14:textId="77777777" w:rsidR="009F2683" w:rsidRPr="004E16DF" w:rsidRDefault="009F2683" w:rsidP="009F2683">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00A77559">
        <w:rPr>
          <w:b w:val="0"/>
          <w:noProof/>
          <w:color w:val="000000" w:themeColor="text1"/>
          <w:lang w:val="sr-Cyrl-CS"/>
        </w:rPr>
        <w:t xml:space="preserve">уговорних обавеза </w:t>
      </w:r>
      <w:r w:rsidRPr="00596AB5">
        <w:rPr>
          <w:b w:val="0"/>
          <w:noProof/>
        </w:rPr>
        <w:t xml:space="preserve">из члана </w:t>
      </w:r>
      <w:r>
        <w:rPr>
          <w:b w:val="0"/>
          <w:noProof/>
        </w:rPr>
        <w:t>1</w:t>
      </w:r>
      <w:r w:rsidR="004D0988">
        <w:rPr>
          <w:b w:val="0"/>
          <w:noProof/>
          <w:lang w:val="sr-Cyrl-RS"/>
        </w:rPr>
        <w:t>0</w:t>
      </w:r>
      <w:r w:rsidRPr="00596AB5">
        <w:rPr>
          <w:b w:val="0"/>
          <w:noProof/>
        </w:rPr>
        <w:t>. овог уговора.</w:t>
      </w:r>
    </w:p>
    <w:p w14:paraId="13B29FED" w14:textId="77777777" w:rsidR="009F2683" w:rsidRDefault="009F2683" w:rsidP="009F268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14:paraId="46ADF9AD" w14:textId="77777777" w:rsidR="009F2683" w:rsidRPr="00424797" w:rsidRDefault="009F2683" w:rsidP="00424797">
      <w:pPr>
        <w:pStyle w:val="BodyTextIndent"/>
        <w:ind w:left="0" w:firstLine="720"/>
        <w:jc w:val="both"/>
        <w:rPr>
          <w:b w:val="0"/>
          <w:noProof/>
        </w:rPr>
      </w:pPr>
      <w:r w:rsidRPr="00424797">
        <w:rPr>
          <w:b w:val="0"/>
          <w:noProof/>
          <w:lang w:val="sr-Cyrl-CS"/>
        </w:rPr>
        <w:t>Добављач се обавезује да рачун достави преко писарнице наручиоца, адресирано на седиште наруч</w:t>
      </w:r>
      <w:r w:rsidR="00424797" w:rsidRPr="00424797">
        <w:rPr>
          <w:b w:val="0"/>
          <w:noProof/>
          <w:lang w:val="sr-Cyrl-CS"/>
        </w:rPr>
        <w:t>иоца,</w:t>
      </w:r>
      <w:r w:rsidR="00424797" w:rsidRPr="00424797">
        <w:rPr>
          <w:b w:val="0"/>
          <w:noProof/>
        </w:rPr>
        <w:t xml:space="preserve"> медицинско снабдевање-болничка апотека клинике за хирургију</w:t>
      </w:r>
      <w:r w:rsidR="00424797" w:rsidRPr="00424797">
        <w:rPr>
          <w:b w:val="0"/>
          <w:noProof/>
          <w:lang w:val="sr-Cyrl-CS"/>
        </w:rPr>
        <w:t>.</w:t>
      </w:r>
    </w:p>
    <w:p w14:paraId="1B502CA1" w14:textId="77777777" w:rsidR="009F2683" w:rsidRPr="005647CB" w:rsidRDefault="009F2683" w:rsidP="009F2683">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14:paraId="6DCCDA9A" w14:textId="77777777" w:rsidR="009F2683" w:rsidRDefault="009F2683" w:rsidP="009F2683">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14:paraId="66EB3609" w14:textId="77777777" w:rsidR="009F2683" w:rsidRDefault="009F2683" w:rsidP="009F2683">
      <w:pPr>
        <w:ind w:firstLine="720"/>
        <w:jc w:val="both"/>
      </w:pPr>
      <w:r>
        <w:t>У супротном уговор престаје да важи без накнаде штете због немогућности преузимања обавеза од стране наручиоца.</w:t>
      </w:r>
    </w:p>
    <w:p w14:paraId="6884ED48" w14:textId="77777777" w:rsidR="009F2683" w:rsidRPr="009F6F5E" w:rsidRDefault="009F2683" w:rsidP="00EF16B6">
      <w:pPr>
        <w:jc w:val="both"/>
      </w:pPr>
    </w:p>
    <w:p w14:paraId="4E8FC037" w14:textId="77777777" w:rsidR="009F2683" w:rsidRPr="00267170" w:rsidRDefault="009F2683" w:rsidP="009F2683">
      <w:pPr>
        <w:autoSpaceDE w:val="0"/>
        <w:autoSpaceDN w:val="0"/>
        <w:adjustRightInd w:val="0"/>
        <w:jc w:val="center"/>
        <w:rPr>
          <w:b/>
        </w:rPr>
      </w:pPr>
      <w:r w:rsidRPr="00202470">
        <w:rPr>
          <w:b/>
        </w:rPr>
        <w:t>ВИША СИЛА</w:t>
      </w:r>
    </w:p>
    <w:p w14:paraId="7BCDEEBF" w14:textId="77777777" w:rsidR="009F2683" w:rsidRPr="00F50AE2" w:rsidRDefault="009F2683" w:rsidP="009F2683">
      <w:pPr>
        <w:pStyle w:val="BodyTextIndent"/>
        <w:ind w:left="0" w:firstLine="0"/>
        <w:jc w:val="both"/>
        <w:rPr>
          <w:b w:val="0"/>
          <w:noProof/>
          <w:color w:val="000000" w:themeColor="text1"/>
        </w:rPr>
      </w:pPr>
    </w:p>
    <w:p w14:paraId="264CFD64" w14:textId="77777777" w:rsidR="009F2683" w:rsidRDefault="009F2683" w:rsidP="009F2683">
      <w:pPr>
        <w:pStyle w:val="BodyTextIndent"/>
        <w:ind w:left="0" w:firstLine="0"/>
        <w:jc w:val="center"/>
        <w:outlineLvl w:val="0"/>
        <w:rPr>
          <w:noProof/>
          <w:color w:val="000000" w:themeColor="text1"/>
        </w:rPr>
      </w:pPr>
      <w:bookmarkStart w:id="124" w:name="_Toc448141809"/>
      <w:bookmarkStart w:id="125" w:name="_Toc476814930"/>
      <w:bookmarkStart w:id="126" w:name="_Toc518460929"/>
      <w:r>
        <w:rPr>
          <w:noProof/>
          <w:color w:val="000000" w:themeColor="text1"/>
        </w:rPr>
        <w:t xml:space="preserve">Члан </w:t>
      </w:r>
      <w:r w:rsidR="00EF16B6">
        <w:rPr>
          <w:noProof/>
          <w:color w:val="000000" w:themeColor="text1"/>
          <w:lang w:val="sr-Cyrl-RS"/>
        </w:rPr>
        <w:t>6</w:t>
      </w:r>
      <w:r w:rsidRPr="005D38D8">
        <w:rPr>
          <w:noProof/>
          <w:color w:val="000000" w:themeColor="text1"/>
        </w:rPr>
        <w:t>.</w:t>
      </w:r>
      <w:bookmarkEnd w:id="118"/>
      <w:bookmarkEnd w:id="119"/>
      <w:bookmarkEnd w:id="124"/>
      <w:bookmarkEnd w:id="125"/>
      <w:bookmarkEnd w:id="126"/>
    </w:p>
    <w:p w14:paraId="72A19D4C" w14:textId="77777777" w:rsidR="009F2683" w:rsidRDefault="009F2683" w:rsidP="009F2683">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14:paraId="3D1C60C0" w14:textId="77777777" w:rsidR="009F2683" w:rsidRDefault="009F2683" w:rsidP="009F2683">
      <w:pPr>
        <w:ind w:firstLine="720"/>
        <w:jc w:val="both"/>
        <w:rPr>
          <w:noProof/>
        </w:rPr>
      </w:pPr>
      <w:r>
        <w:rPr>
          <w:noProof/>
        </w:rPr>
        <w:t>Сва обавештења која нису дата у писаном облику неће производити правно дејство.</w:t>
      </w:r>
    </w:p>
    <w:p w14:paraId="04B86E36" w14:textId="77777777" w:rsidR="009F2683" w:rsidRPr="00840649" w:rsidRDefault="009F2683" w:rsidP="009F2683">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6"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7"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8"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14:paraId="3268B388" w14:textId="77777777" w:rsidR="009F2683" w:rsidRPr="00840649" w:rsidRDefault="009F2683" w:rsidP="009F2683">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9"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14:paraId="75BC3ECC" w14:textId="5FF8D323" w:rsidR="009F2683" w:rsidRDefault="009F2683" w:rsidP="009F2683">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rsidR="0053235B">
        <w:rPr>
          <w:lang w:val="sr-Cyrl-RS"/>
        </w:rPr>
        <w:t>4</w:t>
      </w:r>
      <w:r w:rsidRPr="00840649">
        <w:t xml:space="preserve">. </w:t>
      </w:r>
      <w:proofErr w:type="gramStart"/>
      <w:r w:rsidRPr="00840649">
        <w:t>овог</w:t>
      </w:r>
      <w:proofErr w:type="gramEnd"/>
      <w:r w:rsidRPr="00840649">
        <w:t xml:space="preserve"> уговора.</w:t>
      </w:r>
    </w:p>
    <w:p w14:paraId="51C20282" w14:textId="77777777" w:rsidR="008D6F98" w:rsidRPr="00416DF1" w:rsidRDefault="008D6F98" w:rsidP="00EF16B6">
      <w:pPr>
        <w:jc w:val="both"/>
      </w:pPr>
    </w:p>
    <w:p w14:paraId="1AE70C5F" w14:textId="77777777" w:rsidR="009F2683" w:rsidRDefault="009F2683" w:rsidP="009F2683">
      <w:pPr>
        <w:jc w:val="both"/>
        <w:rPr>
          <w:b/>
          <w:noProof/>
          <w:color w:val="000000" w:themeColor="text1"/>
        </w:rPr>
      </w:pPr>
      <w:r>
        <w:rPr>
          <w:b/>
          <w:noProof/>
          <w:color w:val="000000" w:themeColor="text1"/>
        </w:rPr>
        <w:t xml:space="preserve">                                                         ИЗМЕНЕ УГОВОРА</w:t>
      </w:r>
    </w:p>
    <w:p w14:paraId="2CD25581" w14:textId="77777777" w:rsidR="009F2683" w:rsidRPr="002A79CA" w:rsidRDefault="009F2683" w:rsidP="009F2683">
      <w:pPr>
        <w:jc w:val="both"/>
        <w:rPr>
          <w:b/>
          <w:noProof/>
          <w:color w:val="000000" w:themeColor="text1"/>
        </w:rPr>
      </w:pPr>
    </w:p>
    <w:p w14:paraId="1C270A29" w14:textId="77777777" w:rsidR="009F2683" w:rsidRPr="005D38D8" w:rsidRDefault="009F2683" w:rsidP="009F2683">
      <w:pPr>
        <w:jc w:val="center"/>
        <w:outlineLvl w:val="0"/>
        <w:rPr>
          <w:b/>
          <w:noProof/>
          <w:color w:val="000000" w:themeColor="text1"/>
        </w:rPr>
      </w:pPr>
      <w:bookmarkStart w:id="127" w:name="_Toc380740085"/>
      <w:bookmarkStart w:id="128" w:name="_Toc389742047"/>
      <w:bookmarkStart w:id="129" w:name="_Toc448141813"/>
      <w:bookmarkStart w:id="130" w:name="_Toc476814931"/>
      <w:bookmarkStart w:id="131" w:name="_Toc518460930"/>
      <w:r w:rsidRPr="005D38D8">
        <w:rPr>
          <w:b/>
          <w:noProof/>
          <w:color w:val="000000" w:themeColor="text1"/>
        </w:rPr>
        <w:t xml:space="preserve">Члан </w:t>
      </w:r>
      <w:r w:rsidR="00EF16B6">
        <w:rPr>
          <w:b/>
          <w:noProof/>
          <w:color w:val="000000" w:themeColor="text1"/>
          <w:lang w:val="sr-Cyrl-RS"/>
        </w:rPr>
        <w:t>7</w:t>
      </w:r>
      <w:r w:rsidRPr="005D38D8">
        <w:rPr>
          <w:b/>
          <w:noProof/>
          <w:color w:val="000000" w:themeColor="text1"/>
        </w:rPr>
        <w:t>.</w:t>
      </w:r>
      <w:bookmarkEnd w:id="127"/>
      <w:bookmarkEnd w:id="128"/>
      <w:bookmarkEnd w:id="129"/>
      <w:bookmarkEnd w:id="130"/>
      <w:bookmarkEnd w:id="131"/>
    </w:p>
    <w:p w14:paraId="20BD87A3" w14:textId="77777777" w:rsidR="009F2683" w:rsidRDefault="009F2683" w:rsidP="009F2683">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2209294C" w14:textId="77777777" w:rsidR="009F2683" w:rsidRDefault="009F2683" w:rsidP="009F2683">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w:t>
      </w:r>
      <w:r>
        <w:rPr>
          <w:shd w:val="clear" w:color="auto" w:fill="FFFFFF"/>
        </w:rPr>
        <w:lastRenderedPageBreak/>
        <w:t xml:space="preserve">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14:paraId="5481FB1C" w14:textId="77777777" w:rsidR="009F2683" w:rsidRDefault="009F2683" w:rsidP="009F2683">
      <w:pPr>
        <w:ind w:firstLine="720"/>
        <w:jc w:val="both"/>
      </w:pPr>
    </w:p>
    <w:p w14:paraId="198B4B59" w14:textId="77777777" w:rsidR="009F2683" w:rsidRPr="0024495C" w:rsidRDefault="009F2683" w:rsidP="009F2683">
      <w:pPr>
        <w:ind w:firstLine="720"/>
        <w:jc w:val="both"/>
      </w:pPr>
      <w:r w:rsidRPr="0024495C">
        <w:t>Наручилац ће дозволити измене уговора у следећим ситуацијама:</w:t>
      </w:r>
    </w:p>
    <w:p w14:paraId="0FD65792" w14:textId="77777777" w:rsidR="009F2683" w:rsidRPr="0024495C" w:rsidRDefault="009F2683" w:rsidP="009F2683">
      <w:pPr>
        <w:pStyle w:val="ListParagraph"/>
        <w:numPr>
          <w:ilvl w:val="0"/>
          <w:numId w:val="1"/>
        </w:numPr>
        <w:jc w:val="both"/>
      </w:pPr>
      <w:r w:rsidRPr="0024495C">
        <w:t>Уколико се повећа обим предмета јавне набавке због непредвиђених околности;</w:t>
      </w:r>
    </w:p>
    <w:p w14:paraId="2CEA4565" w14:textId="77777777" w:rsidR="009F2683" w:rsidRPr="0024495C" w:rsidRDefault="009F2683" w:rsidP="009F2683">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27506DD" w14:textId="77777777" w:rsidR="009F2683" w:rsidRPr="0024495C" w:rsidRDefault="009F2683" w:rsidP="009F2683">
      <w:pPr>
        <w:pStyle w:val="ListParagraph"/>
        <w:numPr>
          <w:ilvl w:val="0"/>
          <w:numId w:val="1"/>
        </w:numPr>
        <w:jc w:val="both"/>
      </w:pPr>
      <w:r w:rsidRPr="0024495C">
        <w:t xml:space="preserve">Уколико наступе оне околности дефинисане чланом. </w:t>
      </w:r>
      <w:r w:rsidR="004D0988">
        <w:rPr>
          <w:lang w:val="sr-Cyrl-RS"/>
        </w:rPr>
        <w:t>6</w:t>
      </w:r>
      <w:r>
        <w:t>.</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14:paraId="48B6C463" w14:textId="7AB941F3" w:rsidR="00F64CA4" w:rsidRPr="00DA1A5F" w:rsidRDefault="009F2683" w:rsidP="00DA1A5F">
      <w:pPr>
        <w:pStyle w:val="ListParagraph"/>
        <w:numPr>
          <w:ilvl w:val="0"/>
          <w:numId w:val="1"/>
        </w:numPr>
        <w:jc w:val="both"/>
      </w:pPr>
      <w:r w:rsidRPr="0024495C">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F0666A">
        <w:t>и корисника з</w:t>
      </w:r>
      <w:r>
        <w:t>дравствене услуге.</w:t>
      </w:r>
    </w:p>
    <w:p w14:paraId="2698DD36" w14:textId="77777777" w:rsidR="009F2683" w:rsidRDefault="009F2683" w:rsidP="009F2683">
      <w:pPr>
        <w:jc w:val="center"/>
        <w:outlineLvl w:val="0"/>
        <w:rPr>
          <w:b/>
          <w:noProof/>
          <w:color w:val="000000" w:themeColor="text1"/>
        </w:rPr>
      </w:pPr>
      <w:bookmarkStart w:id="132" w:name="_Toc518460931"/>
      <w:r>
        <w:rPr>
          <w:b/>
          <w:noProof/>
          <w:color w:val="000000" w:themeColor="text1"/>
        </w:rPr>
        <w:t>РАСКИД УГОВОРА</w:t>
      </w:r>
      <w:bookmarkEnd w:id="132"/>
    </w:p>
    <w:p w14:paraId="516B32E3" w14:textId="77777777" w:rsidR="009F2683" w:rsidRPr="007237C0" w:rsidRDefault="009F2683" w:rsidP="009F2683">
      <w:pPr>
        <w:jc w:val="center"/>
        <w:outlineLvl w:val="0"/>
        <w:rPr>
          <w:b/>
          <w:noProof/>
          <w:color w:val="000000" w:themeColor="text1"/>
        </w:rPr>
      </w:pPr>
    </w:p>
    <w:p w14:paraId="188C193E" w14:textId="77777777" w:rsidR="009F2683" w:rsidRPr="00BF0839" w:rsidRDefault="009F2683" w:rsidP="009F2683">
      <w:pPr>
        <w:jc w:val="center"/>
        <w:outlineLvl w:val="0"/>
        <w:rPr>
          <w:b/>
          <w:noProof/>
          <w:color w:val="000000" w:themeColor="text1"/>
        </w:rPr>
      </w:pPr>
      <w:bookmarkStart w:id="133" w:name="_Toc476814932"/>
      <w:bookmarkStart w:id="134" w:name="_Toc518460932"/>
      <w:r>
        <w:rPr>
          <w:b/>
          <w:noProof/>
          <w:color w:val="000000" w:themeColor="text1"/>
        </w:rPr>
        <w:t xml:space="preserve">Члан </w:t>
      </w:r>
      <w:r w:rsidR="00EF16B6">
        <w:rPr>
          <w:b/>
          <w:noProof/>
          <w:color w:val="000000" w:themeColor="text1"/>
          <w:lang w:val="sr-Cyrl-RS"/>
        </w:rPr>
        <w:t>8</w:t>
      </w:r>
      <w:r w:rsidRPr="005D38D8">
        <w:rPr>
          <w:b/>
          <w:noProof/>
          <w:color w:val="000000" w:themeColor="text1"/>
        </w:rPr>
        <w:t>.</w:t>
      </w:r>
      <w:bookmarkEnd w:id="133"/>
      <w:bookmarkEnd w:id="134"/>
    </w:p>
    <w:p w14:paraId="51B10CC8" w14:textId="77777777" w:rsidR="009F2683" w:rsidRDefault="009F2683" w:rsidP="009F268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14:paraId="10442369" w14:textId="77777777" w:rsidR="009F2683" w:rsidRPr="007237C0" w:rsidRDefault="009F2683" w:rsidP="009F2683">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210F22F3" w14:textId="77777777" w:rsidR="009F2683" w:rsidRPr="007237C0" w:rsidRDefault="009F2683" w:rsidP="009F2683">
      <w:pPr>
        <w:ind w:firstLine="720"/>
        <w:jc w:val="both"/>
        <w:rPr>
          <w:noProof/>
        </w:rPr>
      </w:pPr>
      <w:r w:rsidRPr="007237C0">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w:t>
      </w:r>
      <w:r w:rsidR="004D0988">
        <w:rPr>
          <w:noProof/>
          <w:lang w:val="sr-Cyrl-RS"/>
        </w:rPr>
        <w:t>9</w:t>
      </w:r>
      <w:r w:rsidRPr="007237C0">
        <w:rPr>
          <w:noProof/>
        </w:rPr>
        <w:t xml:space="preserve">. став </w:t>
      </w:r>
      <w:r>
        <w:rPr>
          <w:noProof/>
        </w:rPr>
        <w:t>4</w:t>
      </w:r>
      <w:r w:rsidRPr="007237C0">
        <w:rPr>
          <w:noProof/>
        </w:rPr>
        <w:t xml:space="preserve">. алинeја 1. овог уговора. </w:t>
      </w:r>
    </w:p>
    <w:p w14:paraId="4A63FE12" w14:textId="12B8452F" w:rsidR="00F64CA4" w:rsidRDefault="009F2683" w:rsidP="00DA1A5F">
      <w:pPr>
        <w:ind w:firstLine="708"/>
        <w:jc w:val="both"/>
        <w:rPr>
          <w:szCs w:val="22"/>
        </w:rPr>
      </w:pPr>
      <w:r w:rsidRPr="007237C0">
        <w:rPr>
          <w:szCs w:val="22"/>
        </w:rPr>
        <w:t>У случaју рaскидa уговорa, примењивaће се Зaкон о облигaционим односимa.</w:t>
      </w:r>
    </w:p>
    <w:p w14:paraId="4242D120" w14:textId="77777777" w:rsidR="00AF27EC" w:rsidRPr="00F64CA4" w:rsidRDefault="00AF27EC" w:rsidP="00DA1A5F">
      <w:pPr>
        <w:ind w:firstLine="708"/>
        <w:jc w:val="both"/>
        <w:rPr>
          <w:szCs w:val="22"/>
          <w:lang w:val="sr-Cyrl-RS"/>
        </w:rPr>
      </w:pPr>
    </w:p>
    <w:p w14:paraId="7916DAC4" w14:textId="77777777" w:rsidR="009F2683" w:rsidRPr="007237C0" w:rsidRDefault="009F2683" w:rsidP="009F2683">
      <w:pPr>
        <w:ind w:firstLine="708"/>
        <w:jc w:val="both"/>
        <w:rPr>
          <w:b/>
          <w:szCs w:val="22"/>
        </w:rPr>
      </w:pPr>
      <w:r>
        <w:rPr>
          <w:b/>
          <w:szCs w:val="22"/>
        </w:rPr>
        <w:t xml:space="preserve">                                            </w:t>
      </w:r>
      <w:r w:rsidRPr="007237C0">
        <w:rPr>
          <w:b/>
          <w:szCs w:val="22"/>
        </w:rPr>
        <w:t>УГОВОРНА КАЗНА</w:t>
      </w:r>
    </w:p>
    <w:p w14:paraId="7CD3966C" w14:textId="77777777" w:rsidR="009F2683" w:rsidRPr="007237C0" w:rsidRDefault="009F2683" w:rsidP="009F2683">
      <w:pPr>
        <w:ind w:firstLine="708"/>
        <w:jc w:val="both"/>
        <w:rPr>
          <w:szCs w:val="22"/>
        </w:rPr>
      </w:pPr>
    </w:p>
    <w:p w14:paraId="5C3EABF0" w14:textId="77777777" w:rsidR="009F2683" w:rsidRPr="007237C0" w:rsidRDefault="009F2683" w:rsidP="009F2683">
      <w:pPr>
        <w:jc w:val="center"/>
        <w:outlineLvl w:val="0"/>
        <w:rPr>
          <w:b/>
          <w:noProof/>
        </w:rPr>
      </w:pPr>
      <w:bookmarkStart w:id="135" w:name="_Toc476814933"/>
      <w:bookmarkStart w:id="136" w:name="_Toc518460933"/>
      <w:r w:rsidRPr="007237C0">
        <w:rPr>
          <w:b/>
          <w:noProof/>
        </w:rPr>
        <w:t xml:space="preserve">Члан </w:t>
      </w:r>
      <w:r w:rsidR="00EF16B6">
        <w:rPr>
          <w:b/>
          <w:noProof/>
          <w:lang w:val="sr-Cyrl-RS"/>
        </w:rPr>
        <w:t>9</w:t>
      </w:r>
      <w:r w:rsidRPr="007237C0">
        <w:rPr>
          <w:b/>
          <w:noProof/>
        </w:rPr>
        <w:t>.</w:t>
      </w:r>
      <w:bookmarkEnd w:id="135"/>
      <w:bookmarkEnd w:id="136"/>
    </w:p>
    <w:p w14:paraId="6B56F605" w14:textId="77777777" w:rsidR="009F2683" w:rsidRDefault="009F2683" w:rsidP="009F2683">
      <w:pPr>
        <w:ind w:firstLine="708"/>
        <w:jc w:val="both"/>
      </w:pPr>
      <w:r w:rsidRPr="007237C0">
        <w:t xml:space="preserve">Наручилац ће добављачу наплатити уговорну казну или средство обезбеђења из члана </w:t>
      </w:r>
      <w:r w:rsidR="00EF16B6">
        <w:rPr>
          <w:lang w:val="sr-Cyrl-RS"/>
        </w:rPr>
        <w:t>10</w:t>
      </w:r>
      <w:r w:rsidRPr="007237C0">
        <w:t xml:space="preserve">. </w:t>
      </w:r>
      <w:r w:rsidR="00EF16B6">
        <w:rPr>
          <w:lang w:val="sr-Cyrl-RS"/>
        </w:rPr>
        <w:t>став 1. алинеја 1. оквирног споразума</w:t>
      </w:r>
      <w:r w:rsidRPr="007237C0">
        <w:t>, уколико добављач задоцни са њеним испуњењем или неиспуњава своје oбавезе из уговора.</w:t>
      </w:r>
    </w:p>
    <w:p w14:paraId="022903DF" w14:textId="77777777"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14:paraId="09E60B12" w14:textId="28640880" w:rsidR="00DA1A5F" w:rsidRPr="003B0B96" w:rsidRDefault="00DA1A5F" w:rsidP="00DA1A5F">
      <w:pPr>
        <w:pStyle w:val="NoSpacing"/>
        <w:numPr>
          <w:ilvl w:val="0"/>
          <w:numId w:val="11"/>
        </w:numPr>
        <w:jc w:val="both"/>
        <w:rPr>
          <w:noProof/>
        </w:rPr>
      </w:pPr>
      <w:r w:rsidRPr="003B0B96">
        <w:rPr>
          <w:noProof/>
        </w:rPr>
        <w:t>наплати уговорну казну у укупном износу од највише 10% укупне уговорене вредности</w:t>
      </w:r>
      <w:r w:rsidR="003F4F6C">
        <w:rPr>
          <w:noProof/>
          <w:lang w:val="sr-Cyrl-RS"/>
        </w:rPr>
        <w:t xml:space="preserve"> без ПДВ-а</w:t>
      </w:r>
      <w:r w:rsidRPr="003B0B96">
        <w:rPr>
          <w:noProof/>
        </w:rPr>
        <w:t>, и то тако што ће укупну вредност уговора умањити за одговарајући износ</w:t>
      </w:r>
      <w:r>
        <w:rPr>
          <w:noProof/>
        </w:rPr>
        <w:t xml:space="preserve"> неиспоручених добара</w:t>
      </w:r>
      <w:r w:rsidRPr="003B0B96">
        <w:rPr>
          <w:noProof/>
        </w:rPr>
        <w:t>, захтевати испуњење обавезе и уговор оставити на снази, о чему ће добављача без одлагања обавестити.</w:t>
      </w:r>
    </w:p>
    <w:p w14:paraId="0C0933B5" w14:textId="77777777" w:rsidR="009F2683" w:rsidRPr="00A51E62" w:rsidRDefault="009F2683" w:rsidP="009F268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14:paraId="58114DCA" w14:textId="77777777"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14:paraId="2AE23093" w14:textId="77777777" w:rsidR="009F2683" w:rsidRPr="007237C0" w:rsidRDefault="009F2683" w:rsidP="00606A08">
      <w:pPr>
        <w:pStyle w:val="NoSpacing"/>
        <w:numPr>
          <w:ilvl w:val="0"/>
          <w:numId w:val="11"/>
        </w:numPr>
        <w:jc w:val="both"/>
        <w:rPr>
          <w:noProof/>
        </w:rPr>
      </w:pPr>
      <w:r w:rsidRPr="007237C0">
        <w:rPr>
          <w:noProof/>
        </w:rPr>
        <w:t xml:space="preserve">да једнострано раскине овај уговор и да наплати средства обезбеђења из </w:t>
      </w:r>
      <w:r w:rsidR="00EF16B6" w:rsidRPr="007237C0">
        <w:t xml:space="preserve">члана </w:t>
      </w:r>
      <w:r w:rsidR="00EF16B6">
        <w:rPr>
          <w:lang w:val="sr-Cyrl-RS"/>
        </w:rPr>
        <w:t>10</w:t>
      </w:r>
      <w:r w:rsidR="00EF16B6" w:rsidRPr="007237C0">
        <w:t xml:space="preserve">. </w:t>
      </w:r>
      <w:r w:rsidR="00EF16B6">
        <w:rPr>
          <w:lang w:val="sr-Cyrl-RS"/>
        </w:rPr>
        <w:t>став 1. алинеја 1. оквирног споразума</w:t>
      </w:r>
      <w:r w:rsidRPr="007237C0">
        <w:rPr>
          <w:noProof/>
        </w:rPr>
        <w:t>.</w:t>
      </w:r>
    </w:p>
    <w:p w14:paraId="426E4A59" w14:textId="77777777" w:rsidR="009F2683" w:rsidRPr="007237C0" w:rsidRDefault="009F2683" w:rsidP="009F2683">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14:paraId="1C271519" w14:textId="77777777" w:rsidR="009F2683" w:rsidRPr="007237C0" w:rsidRDefault="009F2683" w:rsidP="009F2683">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14:paraId="20A6D12C" w14:textId="30AB73A5" w:rsidR="003F4F6C" w:rsidRPr="00E2707D" w:rsidRDefault="009F2683" w:rsidP="00E2707D">
      <w:pPr>
        <w:ind w:firstLine="708"/>
        <w:jc w:val="both"/>
        <w:rPr>
          <w:noProof/>
          <w:lang w:val="sr-Cyrl-RS"/>
        </w:rPr>
      </w:pPr>
      <w:r w:rsidRPr="007237C0">
        <w:rPr>
          <w:noProof/>
        </w:rPr>
        <w:lastRenderedPageBreak/>
        <w:t xml:space="preserve">Наплатом уговорне казне </w:t>
      </w:r>
      <w:r w:rsidRPr="007237C0">
        <w:t xml:space="preserve">и средства обезбеђења из </w:t>
      </w:r>
      <w:r w:rsidR="00EF16B6" w:rsidRPr="007237C0">
        <w:t xml:space="preserve">члана </w:t>
      </w:r>
      <w:r w:rsidR="00EF16B6">
        <w:rPr>
          <w:lang w:val="sr-Cyrl-RS"/>
        </w:rPr>
        <w:t>10</w:t>
      </w:r>
      <w:r w:rsidR="00EF16B6" w:rsidRPr="007237C0">
        <w:t xml:space="preserve">. </w:t>
      </w:r>
      <w:r w:rsidR="00EF16B6">
        <w:rPr>
          <w:lang w:val="sr-Cyrl-RS"/>
        </w:rPr>
        <w:t>став 1. алинеја 1. оквирног споразума</w:t>
      </w:r>
      <w:r w:rsidRPr="007237C0">
        <w:t xml:space="preserve">, </w:t>
      </w:r>
      <w:r>
        <w:rPr>
          <w:noProof/>
        </w:rPr>
        <w:t xml:space="preserve"> </w:t>
      </w:r>
      <w:r w:rsidRPr="007237C0">
        <w:rPr>
          <w:noProof/>
        </w:rPr>
        <w:t>не утиче и не умањује право наручиоца на накнаду стварно претрпљене штете</w:t>
      </w:r>
      <w:r w:rsidR="00F64CA4">
        <w:rPr>
          <w:noProof/>
          <w:lang w:val="sr-Cyrl-RS"/>
        </w:rPr>
        <w:t>.</w:t>
      </w:r>
      <w:bookmarkStart w:id="137" w:name="_Toc380740086"/>
      <w:bookmarkStart w:id="138" w:name="_Toc389742048"/>
      <w:bookmarkStart w:id="139" w:name="_Toc448141814"/>
    </w:p>
    <w:p w14:paraId="6D2780A6" w14:textId="77777777" w:rsidR="009F2683" w:rsidRPr="00D23E2E" w:rsidRDefault="009F2683" w:rsidP="009F2683">
      <w:pPr>
        <w:pStyle w:val="Normal1"/>
        <w:shd w:val="clear" w:color="auto" w:fill="FFFFFF"/>
        <w:spacing w:before="0" w:beforeAutospacing="0" w:after="0" w:afterAutospacing="0"/>
        <w:jc w:val="both"/>
        <w:rPr>
          <w:b/>
          <w:noProof/>
        </w:rPr>
      </w:pPr>
      <w:r>
        <w:rPr>
          <w:b/>
          <w:noProof/>
        </w:rPr>
        <w:t xml:space="preserve">                             </w:t>
      </w:r>
      <w:r w:rsidRPr="00D23E2E">
        <w:rPr>
          <w:b/>
          <w:noProof/>
        </w:rPr>
        <w:t>ПРАЋЕЊЕ РЕАЛИЗАЦИЈЕ УГОВОРНИХ ОБАВЕЗА</w:t>
      </w:r>
    </w:p>
    <w:p w14:paraId="1F7F4A2E" w14:textId="77777777" w:rsidR="009F2683" w:rsidRPr="00D23E2E" w:rsidRDefault="009F2683" w:rsidP="009F2683">
      <w:pPr>
        <w:pStyle w:val="Normal1"/>
        <w:shd w:val="clear" w:color="auto" w:fill="FFFFFF"/>
        <w:spacing w:before="0" w:beforeAutospacing="0" w:after="0" w:afterAutospacing="0"/>
        <w:jc w:val="both"/>
        <w:rPr>
          <w:noProof/>
        </w:rPr>
      </w:pPr>
    </w:p>
    <w:p w14:paraId="714D9382" w14:textId="77777777" w:rsidR="009F2683" w:rsidRPr="007237C0" w:rsidRDefault="009F2683" w:rsidP="009F2683">
      <w:pPr>
        <w:jc w:val="center"/>
        <w:outlineLvl w:val="0"/>
        <w:rPr>
          <w:b/>
          <w:noProof/>
        </w:rPr>
      </w:pPr>
      <w:bookmarkStart w:id="140" w:name="_Toc476814935"/>
      <w:bookmarkStart w:id="141" w:name="_Toc518460934"/>
      <w:r w:rsidRPr="007237C0">
        <w:rPr>
          <w:b/>
          <w:noProof/>
        </w:rPr>
        <w:t>Члан 1</w:t>
      </w:r>
      <w:r w:rsidR="00EF16B6">
        <w:rPr>
          <w:b/>
          <w:noProof/>
          <w:lang w:val="sr-Cyrl-RS"/>
        </w:rPr>
        <w:t>0</w:t>
      </w:r>
      <w:r w:rsidRPr="007237C0">
        <w:rPr>
          <w:b/>
          <w:noProof/>
        </w:rPr>
        <w:t>.</w:t>
      </w:r>
      <w:bookmarkEnd w:id="137"/>
      <w:bookmarkEnd w:id="138"/>
      <w:bookmarkEnd w:id="139"/>
      <w:bookmarkEnd w:id="140"/>
      <w:bookmarkEnd w:id="141"/>
    </w:p>
    <w:p w14:paraId="4820E966" w14:textId="77777777" w:rsidR="009F2683" w:rsidRPr="007237C0" w:rsidRDefault="009F2683" w:rsidP="009F2683">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14:paraId="64780312" w14:textId="4447F7F6" w:rsidR="00EF16B6" w:rsidRDefault="009F2683" w:rsidP="0053235B">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14:paraId="0C538D3A" w14:textId="77777777" w:rsidR="003F4F6C" w:rsidRDefault="003F4F6C" w:rsidP="0053235B">
      <w:pPr>
        <w:ind w:firstLine="720"/>
        <w:jc w:val="both"/>
        <w:rPr>
          <w:noProof/>
        </w:rPr>
      </w:pPr>
    </w:p>
    <w:p w14:paraId="6B1ABA9B" w14:textId="77777777" w:rsidR="009F2683" w:rsidRPr="00D23E2E" w:rsidRDefault="009F2683" w:rsidP="009F2683">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14:paraId="7B75A9D1" w14:textId="77777777" w:rsidR="009F2683" w:rsidRPr="00D23E2E" w:rsidRDefault="009F2683" w:rsidP="009F2683">
      <w:pPr>
        <w:ind w:firstLine="720"/>
        <w:jc w:val="both"/>
        <w:rPr>
          <w:noProof/>
        </w:rPr>
      </w:pPr>
    </w:p>
    <w:p w14:paraId="6C00AB23" w14:textId="77777777" w:rsidR="009F2683" w:rsidRPr="005D38D8" w:rsidRDefault="009F2683" w:rsidP="009F2683">
      <w:pPr>
        <w:jc w:val="center"/>
        <w:outlineLvl w:val="0"/>
        <w:rPr>
          <w:b/>
          <w:noProof/>
          <w:color w:val="000000" w:themeColor="text1"/>
        </w:rPr>
      </w:pPr>
      <w:bookmarkStart w:id="142" w:name="_Toc380740088"/>
      <w:bookmarkStart w:id="143" w:name="_Toc389742050"/>
      <w:bookmarkStart w:id="144" w:name="_Toc448141816"/>
      <w:bookmarkStart w:id="145" w:name="_Toc476814937"/>
      <w:bookmarkStart w:id="146" w:name="_Toc518460935"/>
      <w:r>
        <w:rPr>
          <w:b/>
          <w:noProof/>
          <w:color w:val="000000" w:themeColor="text1"/>
        </w:rPr>
        <w:t>Члан 1</w:t>
      </w:r>
      <w:r w:rsidR="00EF16B6">
        <w:rPr>
          <w:b/>
          <w:noProof/>
          <w:color w:val="000000" w:themeColor="text1"/>
          <w:lang w:val="sr-Cyrl-RS"/>
        </w:rPr>
        <w:t>1</w:t>
      </w:r>
      <w:r w:rsidRPr="005D38D8">
        <w:rPr>
          <w:b/>
          <w:noProof/>
          <w:color w:val="000000" w:themeColor="text1"/>
        </w:rPr>
        <w:t>.</w:t>
      </w:r>
      <w:bookmarkEnd w:id="142"/>
      <w:bookmarkEnd w:id="143"/>
      <w:bookmarkEnd w:id="144"/>
      <w:bookmarkEnd w:id="145"/>
      <w:bookmarkEnd w:id="146"/>
    </w:p>
    <w:p w14:paraId="70B2536D" w14:textId="77777777" w:rsidR="009F2683" w:rsidRDefault="009F2683" w:rsidP="009F268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8D6F98">
        <w:rPr>
          <w:noProof/>
          <w:color w:val="000000" w:themeColor="text1"/>
          <w:lang w:val="sr-Cyrl-RS"/>
        </w:rPr>
        <w:t>годину дана</w:t>
      </w:r>
      <w:r w:rsidRPr="00611823">
        <w:rPr>
          <w:noProof/>
          <w:color w:val="000000" w:themeColor="text1"/>
        </w:rPr>
        <w:t xml:space="preserve"> од дана закључења овог уговора.</w:t>
      </w:r>
    </w:p>
    <w:p w14:paraId="0437643A" w14:textId="77777777" w:rsidR="009F2683" w:rsidRDefault="009F2683" w:rsidP="009F2683">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14:paraId="5C0CC0A3" w14:textId="77777777" w:rsidR="00A76C95" w:rsidRPr="00416DF1" w:rsidRDefault="00A76C95" w:rsidP="009F2683">
      <w:pPr>
        <w:ind w:firstLine="720"/>
        <w:jc w:val="both"/>
        <w:rPr>
          <w:noProof/>
          <w:color w:val="000000" w:themeColor="text1"/>
        </w:rPr>
      </w:pPr>
    </w:p>
    <w:p w14:paraId="70471690" w14:textId="77777777" w:rsidR="009F2683" w:rsidRPr="00202470" w:rsidRDefault="009F2683" w:rsidP="009F2683">
      <w:pPr>
        <w:autoSpaceDE w:val="0"/>
        <w:autoSpaceDN w:val="0"/>
        <w:adjustRightInd w:val="0"/>
        <w:jc w:val="center"/>
        <w:rPr>
          <w:b/>
        </w:rPr>
      </w:pPr>
      <w:r w:rsidRPr="00202470">
        <w:rPr>
          <w:b/>
        </w:rPr>
        <w:t>ПОСЕБНЕ И ЗАВРШНЕ ОДРЕДБЕ</w:t>
      </w:r>
    </w:p>
    <w:p w14:paraId="72397AFC" w14:textId="77777777" w:rsidR="009F2683" w:rsidRDefault="009F2683" w:rsidP="009F2683">
      <w:pPr>
        <w:jc w:val="both"/>
        <w:rPr>
          <w:noProof/>
          <w:color w:val="000000" w:themeColor="text1"/>
        </w:rPr>
      </w:pPr>
    </w:p>
    <w:p w14:paraId="22300C4F" w14:textId="77777777" w:rsidR="009F2683" w:rsidRPr="00F36F3E" w:rsidRDefault="009F2683" w:rsidP="009F2683">
      <w:pPr>
        <w:jc w:val="center"/>
        <w:outlineLvl w:val="0"/>
        <w:rPr>
          <w:b/>
          <w:noProof/>
          <w:color w:val="000000" w:themeColor="text1"/>
        </w:rPr>
      </w:pPr>
      <w:bookmarkStart w:id="147" w:name="_Toc518460936"/>
      <w:r>
        <w:rPr>
          <w:b/>
          <w:noProof/>
          <w:color w:val="000000" w:themeColor="text1"/>
        </w:rPr>
        <w:t>Члан 1</w:t>
      </w:r>
      <w:r w:rsidR="00EF16B6">
        <w:rPr>
          <w:b/>
          <w:noProof/>
          <w:color w:val="000000" w:themeColor="text1"/>
          <w:lang w:val="sr-Cyrl-RS"/>
        </w:rPr>
        <w:t>2</w:t>
      </w:r>
      <w:r w:rsidRPr="005D38D8">
        <w:rPr>
          <w:b/>
          <w:noProof/>
          <w:color w:val="000000" w:themeColor="text1"/>
        </w:rPr>
        <w:t>.</w:t>
      </w:r>
      <w:bookmarkEnd w:id="147"/>
    </w:p>
    <w:p w14:paraId="613F2245" w14:textId="23E3B60B" w:rsidR="003530DE" w:rsidRDefault="009F2683" w:rsidP="00DA1A5F">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14:paraId="03E89D07" w14:textId="77777777" w:rsidR="0053235B" w:rsidRDefault="0053235B" w:rsidP="00DA1A5F">
      <w:pPr>
        <w:ind w:firstLine="720"/>
        <w:jc w:val="both"/>
        <w:rPr>
          <w:noProof/>
        </w:rPr>
      </w:pPr>
    </w:p>
    <w:p w14:paraId="1E73B819" w14:textId="0DDCB936" w:rsidR="0053235B" w:rsidRPr="0053235B" w:rsidRDefault="0053235B" w:rsidP="0053235B">
      <w:pPr>
        <w:jc w:val="center"/>
        <w:outlineLvl w:val="0"/>
        <w:rPr>
          <w:b/>
          <w:noProof/>
          <w:color w:val="000000" w:themeColor="text1"/>
        </w:rPr>
      </w:pPr>
      <w:r w:rsidRPr="00840649">
        <w:rPr>
          <w:b/>
          <w:noProof/>
          <w:color w:val="000000" w:themeColor="text1"/>
        </w:rPr>
        <w:t>Члан 1</w:t>
      </w:r>
      <w:r>
        <w:rPr>
          <w:b/>
          <w:noProof/>
          <w:color w:val="000000" w:themeColor="text1"/>
          <w:lang w:val="sr-Cyrl-RS"/>
        </w:rPr>
        <w:t>3</w:t>
      </w:r>
      <w:r w:rsidRPr="00840649">
        <w:rPr>
          <w:b/>
          <w:noProof/>
          <w:color w:val="000000" w:themeColor="text1"/>
        </w:rPr>
        <w:t>.</w:t>
      </w:r>
    </w:p>
    <w:p w14:paraId="54398F98" w14:textId="77777777" w:rsidR="00D7514E" w:rsidRDefault="00D7514E" w:rsidP="00D7514E">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14:paraId="3F4689B8" w14:textId="77777777" w:rsidR="00D7514E" w:rsidRDefault="00D7514E" w:rsidP="00D7514E">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14:paraId="4E1298B1" w14:textId="4BC1F5EA" w:rsidR="009F2683" w:rsidRPr="00840649" w:rsidRDefault="009F2683" w:rsidP="009F2683">
      <w:pPr>
        <w:jc w:val="center"/>
        <w:outlineLvl w:val="0"/>
        <w:rPr>
          <w:b/>
          <w:noProof/>
          <w:color w:val="000000" w:themeColor="text1"/>
        </w:rPr>
      </w:pPr>
      <w:r w:rsidRPr="00840649">
        <w:rPr>
          <w:noProof/>
          <w:color w:val="000000" w:themeColor="text1"/>
        </w:rPr>
        <w:t xml:space="preserve"> </w:t>
      </w:r>
      <w:bookmarkStart w:id="148" w:name="_Toc518460937"/>
      <w:r w:rsidRPr="00840649">
        <w:rPr>
          <w:b/>
          <w:noProof/>
          <w:color w:val="000000" w:themeColor="text1"/>
        </w:rPr>
        <w:t>Члан 1</w:t>
      </w:r>
      <w:r w:rsidR="0053235B">
        <w:rPr>
          <w:b/>
          <w:noProof/>
          <w:color w:val="000000" w:themeColor="text1"/>
          <w:lang w:val="sr-Cyrl-RS"/>
        </w:rPr>
        <w:t>4</w:t>
      </w:r>
      <w:r w:rsidRPr="00840649">
        <w:rPr>
          <w:b/>
          <w:noProof/>
          <w:color w:val="000000" w:themeColor="text1"/>
        </w:rPr>
        <w:t>.</w:t>
      </w:r>
      <w:bookmarkEnd w:id="148"/>
    </w:p>
    <w:p w14:paraId="40A500EA" w14:textId="69DED023" w:rsidR="009F2683" w:rsidRPr="00840649" w:rsidRDefault="009F2683" w:rsidP="00DA1A5F">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14:paraId="1520D771" w14:textId="107E9561" w:rsidR="009F2683" w:rsidRPr="00840649" w:rsidRDefault="009F2683" w:rsidP="009F2683">
      <w:pPr>
        <w:jc w:val="center"/>
        <w:outlineLvl w:val="0"/>
        <w:rPr>
          <w:b/>
          <w:noProof/>
          <w:color w:val="000000" w:themeColor="text1"/>
        </w:rPr>
      </w:pPr>
      <w:bookmarkStart w:id="149" w:name="_Toc518460938"/>
      <w:r w:rsidRPr="00840649">
        <w:rPr>
          <w:b/>
          <w:noProof/>
          <w:color w:val="000000" w:themeColor="text1"/>
        </w:rPr>
        <w:t>Члан 1</w:t>
      </w:r>
      <w:r w:rsidR="0053235B">
        <w:rPr>
          <w:b/>
          <w:noProof/>
          <w:color w:val="000000" w:themeColor="text1"/>
          <w:lang w:val="sr-Cyrl-RS"/>
        </w:rPr>
        <w:t>5</w:t>
      </w:r>
      <w:r w:rsidRPr="00840649">
        <w:rPr>
          <w:b/>
          <w:noProof/>
          <w:color w:val="000000" w:themeColor="text1"/>
        </w:rPr>
        <w:t>.</w:t>
      </w:r>
      <w:bookmarkEnd w:id="149"/>
    </w:p>
    <w:p w14:paraId="1DB90493" w14:textId="7FB55084" w:rsidR="009F2683" w:rsidRPr="00DA1A5F" w:rsidRDefault="009F2683" w:rsidP="00DA1A5F">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14:paraId="5DF13552" w14:textId="10AC8EEA" w:rsidR="009F2683" w:rsidRPr="00840649" w:rsidRDefault="009F2683" w:rsidP="009F2683">
      <w:pPr>
        <w:jc w:val="center"/>
        <w:outlineLvl w:val="0"/>
        <w:rPr>
          <w:b/>
          <w:noProof/>
          <w:color w:val="000000" w:themeColor="text1"/>
        </w:rPr>
      </w:pPr>
      <w:bookmarkStart w:id="150" w:name="_Toc380740089"/>
      <w:bookmarkStart w:id="151" w:name="_Toc389742051"/>
      <w:bookmarkStart w:id="152" w:name="_Toc448141817"/>
      <w:bookmarkStart w:id="153" w:name="_Toc476814938"/>
      <w:bookmarkStart w:id="154" w:name="_Toc518460939"/>
      <w:r w:rsidRPr="00840649">
        <w:rPr>
          <w:b/>
          <w:noProof/>
          <w:color w:val="000000" w:themeColor="text1"/>
        </w:rPr>
        <w:t>Члан 1</w:t>
      </w:r>
      <w:r w:rsidR="0053235B">
        <w:rPr>
          <w:b/>
          <w:noProof/>
          <w:color w:val="000000" w:themeColor="text1"/>
          <w:lang w:val="sr-Cyrl-RS"/>
        </w:rPr>
        <w:t>6</w:t>
      </w:r>
      <w:r w:rsidRPr="00840649">
        <w:rPr>
          <w:b/>
          <w:noProof/>
          <w:color w:val="000000" w:themeColor="text1"/>
        </w:rPr>
        <w:t>.</w:t>
      </w:r>
      <w:bookmarkEnd w:id="150"/>
      <w:bookmarkEnd w:id="151"/>
      <w:bookmarkEnd w:id="152"/>
      <w:bookmarkEnd w:id="153"/>
      <w:bookmarkEnd w:id="154"/>
    </w:p>
    <w:p w14:paraId="12550B22" w14:textId="28477E3A" w:rsidR="008D6F98" w:rsidRPr="00DA1A5F" w:rsidRDefault="009F2683" w:rsidP="00DA1A5F">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5" w:name="_Toc380740090"/>
      <w:bookmarkStart w:id="156" w:name="_Toc389742052"/>
    </w:p>
    <w:p w14:paraId="6398DF6E" w14:textId="03613C03" w:rsidR="009F2683" w:rsidRPr="00840649" w:rsidRDefault="009F2683" w:rsidP="009F2683">
      <w:pPr>
        <w:jc w:val="center"/>
        <w:outlineLvl w:val="0"/>
        <w:rPr>
          <w:b/>
          <w:noProof/>
          <w:color w:val="000000" w:themeColor="text1"/>
        </w:rPr>
      </w:pPr>
      <w:bookmarkStart w:id="157" w:name="_Toc448141818"/>
      <w:bookmarkStart w:id="158" w:name="_Toc476814939"/>
      <w:bookmarkStart w:id="159" w:name="_Toc518460940"/>
      <w:r w:rsidRPr="00840649">
        <w:rPr>
          <w:b/>
          <w:noProof/>
          <w:color w:val="000000" w:themeColor="text1"/>
        </w:rPr>
        <w:t>Члан 1</w:t>
      </w:r>
      <w:r w:rsidR="0053235B">
        <w:rPr>
          <w:b/>
          <w:noProof/>
          <w:color w:val="000000" w:themeColor="text1"/>
          <w:lang w:val="sr-Cyrl-RS"/>
        </w:rPr>
        <w:t>7</w:t>
      </w:r>
      <w:r w:rsidRPr="00840649">
        <w:rPr>
          <w:b/>
          <w:noProof/>
          <w:color w:val="000000" w:themeColor="text1"/>
        </w:rPr>
        <w:t>.</w:t>
      </w:r>
      <w:bookmarkEnd w:id="155"/>
      <w:bookmarkEnd w:id="156"/>
      <w:bookmarkEnd w:id="157"/>
      <w:bookmarkEnd w:id="158"/>
      <w:bookmarkEnd w:id="159"/>
    </w:p>
    <w:p w14:paraId="7AC0751F" w14:textId="77777777" w:rsidR="009F2683" w:rsidRDefault="009F2683" w:rsidP="009F2683">
      <w:pPr>
        <w:ind w:firstLine="741"/>
        <w:jc w:val="both"/>
        <w:rPr>
          <w:noProof/>
          <w:color w:val="000000" w:themeColor="text1"/>
        </w:rPr>
      </w:pPr>
      <w:r w:rsidRPr="00840649">
        <w:rPr>
          <w:noProof/>
          <w:color w:val="000000" w:themeColor="text1"/>
        </w:rPr>
        <w:t xml:space="preserve">Овај уговор је сачињен у </w:t>
      </w:r>
      <w:r w:rsidR="004D0988">
        <w:rPr>
          <w:noProof/>
          <w:color w:val="000000" w:themeColor="text1"/>
          <w:lang w:val="sr-Cyrl-RS"/>
        </w:rPr>
        <w:t>три</w:t>
      </w:r>
      <w:r w:rsidRPr="00840649">
        <w:rPr>
          <w:noProof/>
          <w:color w:val="000000" w:themeColor="text1"/>
        </w:rPr>
        <w:t xml:space="preserve"> (</w:t>
      </w:r>
      <w:r w:rsidR="004D0988">
        <w:rPr>
          <w:noProof/>
          <w:color w:val="000000" w:themeColor="text1"/>
          <w:lang w:val="sr-Cyrl-RS"/>
        </w:rPr>
        <w:t>3</w:t>
      </w:r>
      <w:r w:rsidR="004D0988">
        <w:rPr>
          <w:noProof/>
          <w:color w:val="000000" w:themeColor="text1"/>
        </w:rPr>
        <w:t>) истоветна пример</w:t>
      </w:r>
      <w:r w:rsidRPr="00840649">
        <w:rPr>
          <w:noProof/>
          <w:color w:val="000000" w:themeColor="text1"/>
        </w:rPr>
        <w:t xml:space="preserve">ка од којих наручилац задржава </w:t>
      </w:r>
      <w:r w:rsidR="004D0988">
        <w:rPr>
          <w:noProof/>
          <w:color w:val="000000" w:themeColor="text1"/>
          <w:lang w:val="sr-Cyrl-RS"/>
        </w:rPr>
        <w:t xml:space="preserve">два </w:t>
      </w:r>
      <w:r w:rsidRPr="00840649">
        <w:rPr>
          <w:noProof/>
          <w:color w:val="000000" w:themeColor="text1"/>
        </w:rPr>
        <w:t>(</w:t>
      </w:r>
      <w:r w:rsidR="004D0988">
        <w:rPr>
          <w:noProof/>
          <w:color w:val="000000" w:themeColor="text1"/>
          <w:lang w:val="sr-Cyrl-RS"/>
        </w:rPr>
        <w:t>2</w:t>
      </w:r>
      <w:r w:rsidRPr="00840649">
        <w:rPr>
          <w:noProof/>
          <w:color w:val="000000" w:themeColor="text1"/>
        </w:rPr>
        <w:t xml:space="preserve">), а добављач </w:t>
      </w:r>
      <w:r w:rsidR="004D0988">
        <w:rPr>
          <w:noProof/>
          <w:color w:val="000000" w:themeColor="text1"/>
          <w:lang w:val="sr-Cyrl-RS"/>
        </w:rPr>
        <w:t>један</w:t>
      </w:r>
      <w:r w:rsidR="004D0988">
        <w:rPr>
          <w:noProof/>
          <w:color w:val="000000" w:themeColor="text1"/>
        </w:rPr>
        <w:t xml:space="preserve"> (1) примерак</w:t>
      </w:r>
      <w:r w:rsidRPr="00840649">
        <w:rPr>
          <w:noProof/>
          <w:color w:val="000000" w:themeColor="text1"/>
        </w:rPr>
        <w:t>.</w:t>
      </w:r>
    </w:p>
    <w:p w14:paraId="445A1142" w14:textId="77777777" w:rsidR="00A77559" w:rsidRPr="00D439A2" w:rsidRDefault="00A77559" w:rsidP="009F2683">
      <w:pPr>
        <w:rPr>
          <w:noProof/>
          <w:color w:val="000000" w:themeColor="text1"/>
        </w:rPr>
      </w:pPr>
    </w:p>
    <w:tbl>
      <w:tblPr>
        <w:tblW w:w="0" w:type="auto"/>
        <w:tblLook w:val="04A0" w:firstRow="1" w:lastRow="0" w:firstColumn="1" w:lastColumn="0" w:noHBand="0" w:noVBand="1"/>
      </w:tblPr>
      <w:tblGrid>
        <w:gridCol w:w="3190"/>
        <w:gridCol w:w="3190"/>
        <w:gridCol w:w="3191"/>
      </w:tblGrid>
      <w:tr w:rsidR="009F2683" w:rsidRPr="00F06612" w14:paraId="11F9816D" w14:textId="77777777" w:rsidTr="009F2683">
        <w:tc>
          <w:tcPr>
            <w:tcW w:w="3190" w:type="dxa"/>
            <w:shd w:val="clear" w:color="auto" w:fill="auto"/>
            <w:vAlign w:val="center"/>
          </w:tcPr>
          <w:p w14:paraId="4E54F980" w14:textId="77777777" w:rsidR="009F2683" w:rsidRPr="00D439A2" w:rsidRDefault="009F2683" w:rsidP="009F2683">
            <w:pPr>
              <w:pStyle w:val="BodyText2"/>
              <w:jc w:val="center"/>
              <w:rPr>
                <w:b w:val="0"/>
              </w:rPr>
            </w:pPr>
            <w:r>
              <w:rPr>
                <w:b w:val="0"/>
              </w:rPr>
              <w:t>ЗА ДОБАВЉАЧА</w:t>
            </w:r>
          </w:p>
        </w:tc>
        <w:tc>
          <w:tcPr>
            <w:tcW w:w="3190" w:type="dxa"/>
            <w:shd w:val="clear" w:color="auto" w:fill="auto"/>
            <w:vAlign w:val="center"/>
          </w:tcPr>
          <w:p w14:paraId="2CF48C40" w14:textId="77777777" w:rsidR="009F2683" w:rsidRPr="00F06612" w:rsidRDefault="009F2683" w:rsidP="009F2683">
            <w:pPr>
              <w:pStyle w:val="BodyText2"/>
              <w:jc w:val="center"/>
              <w:rPr>
                <w:b w:val="0"/>
              </w:rPr>
            </w:pPr>
          </w:p>
        </w:tc>
        <w:tc>
          <w:tcPr>
            <w:tcW w:w="3191" w:type="dxa"/>
            <w:shd w:val="clear" w:color="auto" w:fill="auto"/>
            <w:vAlign w:val="center"/>
          </w:tcPr>
          <w:p w14:paraId="3CB54A8B" w14:textId="77777777" w:rsidR="009F2683" w:rsidRPr="00D439A2" w:rsidRDefault="009F2683" w:rsidP="009F2683">
            <w:pPr>
              <w:pStyle w:val="BodyText2"/>
              <w:jc w:val="center"/>
              <w:rPr>
                <w:b w:val="0"/>
              </w:rPr>
            </w:pPr>
            <w:r>
              <w:rPr>
                <w:b w:val="0"/>
              </w:rPr>
              <w:t>ЗА НАРУЧИОЦА</w:t>
            </w:r>
          </w:p>
        </w:tc>
      </w:tr>
      <w:tr w:rsidR="009F2683" w:rsidRPr="00F06612" w14:paraId="54DE547A" w14:textId="77777777" w:rsidTr="009F2683">
        <w:tc>
          <w:tcPr>
            <w:tcW w:w="3190" w:type="dxa"/>
            <w:shd w:val="clear" w:color="auto" w:fill="auto"/>
            <w:vAlign w:val="center"/>
          </w:tcPr>
          <w:p w14:paraId="2BE6FEA7" w14:textId="77777777" w:rsidR="009F2683" w:rsidRPr="00D439A2" w:rsidRDefault="009F2683" w:rsidP="009F2683">
            <w:pPr>
              <w:pStyle w:val="BodyText2"/>
              <w:jc w:val="center"/>
              <w:rPr>
                <w:b w:val="0"/>
              </w:rPr>
            </w:pPr>
            <w:r>
              <w:rPr>
                <w:b w:val="0"/>
              </w:rPr>
              <w:t>ДИРЕКТОР</w:t>
            </w:r>
          </w:p>
        </w:tc>
        <w:tc>
          <w:tcPr>
            <w:tcW w:w="3190" w:type="dxa"/>
            <w:shd w:val="clear" w:color="auto" w:fill="auto"/>
            <w:vAlign w:val="center"/>
          </w:tcPr>
          <w:p w14:paraId="57C40E27" w14:textId="77777777" w:rsidR="009F2683" w:rsidRPr="00F06612" w:rsidRDefault="009F2683" w:rsidP="009F2683">
            <w:pPr>
              <w:pStyle w:val="BodyText2"/>
              <w:jc w:val="center"/>
              <w:rPr>
                <w:b w:val="0"/>
              </w:rPr>
            </w:pPr>
          </w:p>
        </w:tc>
        <w:tc>
          <w:tcPr>
            <w:tcW w:w="3191" w:type="dxa"/>
            <w:shd w:val="clear" w:color="auto" w:fill="auto"/>
            <w:vAlign w:val="center"/>
          </w:tcPr>
          <w:p w14:paraId="175FE4EF" w14:textId="01F12C5A" w:rsidR="009F2683" w:rsidRPr="00A90835" w:rsidRDefault="009F2683" w:rsidP="009F2683">
            <w:pPr>
              <w:pStyle w:val="BodyText2"/>
              <w:jc w:val="center"/>
              <w:rPr>
                <w:b w:val="0"/>
                <w:lang w:val="sr-Cyrl-RS"/>
              </w:rPr>
            </w:pPr>
            <w:r>
              <w:rPr>
                <w:b w:val="0"/>
              </w:rPr>
              <w:t>В.Д. ДИРЕКТОР</w:t>
            </w:r>
            <w:r w:rsidR="00A90835">
              <w:rPr>
                <w:b w:val="0"/>
                <w:lang w:val="sr-Cyrl-RS"/>
              </w:rPr>
              <w:t>А</w:t>
            </w:r>
          </w:p>
        </w:tc>
      </w:tr>
      <w:tr w:rsidR="009F2683" w:rsidRPr="00F06612" w14:paraId="757C387B" w14:textId="77777777" w:rsidTr="009F2683">
        <w:tc>
          <w:tcPr>
            <w:tcW w:w="3190" w:type="dxa"/>
            <w:shd w:val="clear" w:color="auto" w:fill="auto"/>
            <w:vAlign w:val="center"/>
          </w:tcPr>
          <w:p w14:paraId="705BBA3D" w14:textId="77777777" w:rsidR="009F2683" w:rsidRDefault="009F2683" w:rsidP="00E2707D">
            <w:pPr>
              <w:pStyle w:val="BodyText2"/>
              <w:rPr>
                <w:b w:val="0"/>
              </w:rPr>
            </w:pPr>
          </w:p>
        </w:tc>
        <w:tc>
          <w:tcPr>
            <w:tcW w:w="3190" w:type="dxa"/>
            <w:shd w:val="clear" w:color="auto" w:fill="auto"/>
            <w:vAlign w:val="center"/>
          </w:tcPr>
          <w:p w14:paraId="0A04A1E9" w14:textId="77777777" w:rsidR="009F2683" w:rsidRPr="00F06612" w:rsidRDefault="009F2683" w:rsidP="009F2683">
            <w:pPr>
              <w:pStyle w:val="BodyText2"/>
              <w:jc w:val="center"/>
              <w:rPr>
                <w:b w:val="0"/>
              </w:rPr>
            </w:pPr>
          </w:p>
        </w:tc>
        <w:tc>
          <w:tcPr>
            <w:tcW w:w="3191" w:type="dxa"/>
            <w:shd w:val="clear" w:color="auto" w:fill="auto"/>
            <w:vAlign w:val="center"/>
          </w:tcPr>
          <w:p w14:paraId="6EC422E9" w14:textId="77777777" w:rsidR="009F2683" w:rsidRDefault="009F2683" w:rsidP="009F2683">
            <w:pPr>
              <w:pStyle w:val="BodyText2"/>
              <w:jc w:val="center"/>
              <w:rPr>
                <w:b w:val="0"/>
              </w:rPr>
            </w:pPr>
          </w:p>
        </w:tc>
      </w:tr>
      <w:tr w:rsidR="009F2683" w:rsidRPr="00F06612" w14:paraId="19500D46" w14:textId="77777777" w:rsidTr="009F2683">
        <w:tc>
          <w:tcPr>
            <w:tcW w:w="3190" w:type="dxa"/>
            <w:tcBorders>
              <w:bottom w:val="single" w:sz="4" w:space="0" w:color="auto"/>
            </w:tcBorders>
            <w:shd w:val="clear" w:color="auto" w:fill="auto"/>
          </w:tcPr>
          <w:p w14:paraId="398FBFFE" w14:textId="77777777" w:rsidR="009F2683" w:rsidRPr="00F06612" w:rsidRDefault="009F2683" w:rsidP="009F2683">
            <w:pPr>
              <w:pStyle w:val="BodyText2"/>
              <w:jc w:val="center"/>
              <w:rPr>
                <w:b w:val="0"/>
              </w:rPr>
            </w:pPr>
          </w:p>
        </w:tc>
        <w:tc>
          <w:tcPr>
            <w:tcW w:w="3190" w:type="dxa"/>
            <w:shd w:val="clear" w:color="auto" w:fill="auto"/>
          </w:tcPr>
          <w:p w14:paraId="5AC5501C" w14:textId="77777777" w:rsidR="009F2683" w:rsidRPr="00F06612" w:rsidRDefault="009F2683" w:rsidP="009F2683">
            <w:pPr>
              <w:pStyle w:val="BodyText2"/>
              <w:rPr>
                <w:b w:val="0"/>
              </w:rPr>
            </w:pPr>
          </w:p>
        </w:tc>
        <w:tc>
          <w:tcPr>
            <w:tcW w:w="3191" w:type="dxa"/>
            <w:tcBorders>
              <w:bottom w:val="single" w:sz="4" w:space="0" w:color="auto"/>
            </w:tcBorders>
            <w:shd w:val="clear" w:color="auto" w:fill="auto"/>
          </w:tcPr>
          <w:p w14:paraId="5E9F1E08" w14:textId="77777777" w:rsidR="009F2683" w:rsidRPr="00F06612" w:rsidRDefault="009F2683" w:rsidP="009F2683">
            <w:pPr>
              <w:pStyle w:val="BodyText2"/>
              <w:jc w:val="center"/>
              <w:rPr>
                <w:b w:val="0"/>
              </w:rPr>
            </w:pPr>
          </w:p>
        </w:tc>
      </w:tr>
    </w:tbl>
    <w:p w14:paraId="000E3C0F" w14:textId="4A2A5654" w:rsidR="0055694C" w:rsidRPr="00E2707D" w:rsidRDefault="009F2683" w:rsidP="0053235B">
      <w:pPr>
        <w:shd w:val="clear" w:color="auto" w:fill="FFFFFF"/>
        <w:suppressAutoHyphens/>
        <w:spacing w:line="100" w:lineRule="atLeast"/>
        <w:ind w:firstLine="709"/>
        <w:jc w:val="both"/>
        <w:rPr>
          <w:rFonts w:eastAsia="Arial Unicode MS"/>
          <w:noProof/>
          <w:color w:val="000000"/>
          <w:kern w:val="2"/>
          <w:sz w:val="20"/>
          <w:szCs w:val="20"/>
          <w:lang w:eastAsia="ar-SA"/>
        </w:rPr>
      </w:pPr>
      <w:r w:rsidRPr="00E2707D">
        <w:rPr>
          <w:rFonts w:eastAsia="Arial Unicode MS"/>
          <w:iCs/>
          <w:noProof/>
          <w:kern w:val="2"/>
          <w:sz w:val="20"/>
          <w:szCs w:val="20"/>
          <w:u w:val="single"/>
          <w:lang w:eastAsia="ar-SA"/>
        </w:rPr>
        <w:t>О</w:t>
      </w:r>
      <w:r w:rsidRPr="00E2707D">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Управи за јавне набавке дост</w:t>
      </w:r>
      <w:r w:rsidR="00DA1A5F" w:rsidRPr="00E2707D">
        <w:rPr>
          <w:rFonts w:eastAsia="Arial Unicode MS"/>
          <w:bCs/>
          <w:iCs/>
          <w:noProof/>
          <w:kern w:val="2"/>
          <w:sz w:val="20"/>
          <w:szCs w:val="20"/>
          <w:u w:val="single"/>
          <w:lang w:eastAsia="ar-SA"/>
        </w:rPr>
        <w:t>авити доказ негативне референце</w:t>
      </w:r>
      <w:r w:rsidRPr="00E2707D">
        <w:rPr>
          <w:rFonts w:eastAsia="Arial Unicode MS"/>
          <w:bCs/>
          <w:iCs/>
          <w:noProof/>
          <w:kern w:val="2"/>
          <w:sz w:val="20"/>
          <w:szCs w:val="20"/>
          <w:u w:val="single"/>
          <w:lang w:eastAsia="ar-SA"/>
        </w:rPr>
        <w:t>.</w:t>
      </w:r>
    </w:p>
    <w:p w14:paraId="3D22AE11" w14:textId="77777777" w:rsidR="0055694C" w:rsidRPr="0047332B" w:rsidRDefault="0055694C" w:rsidP="000A7E00"/>
    <w:p w14:paraId="04005AFB" w14:textId="77777777" w:rsidR="002D5B2C" w:rsidRPr="00F54C6F" w:rsidRDefault="002D5B2C" w:rsidP="004818CB">
      <w:pPr>
        <w:pStyle w:val="Heading2"/>
        <w:numPr>
          <w:ilvl w:val="0"/>
          <w:numId w:val="25"/>
        </w:numPr>
        <w:rPr>
          <w:noProof/>
        </w:rPr>
      </w:pPr>
      <w:bookmarkStart w:id="160" w:name="_Toc518460941"/>
      <w:r w:rsidRPr="00F54C6F">
        <w:rPr>
          <w:noProof/>
        </w:rPr>
        <w:lastRenderedPageBreak/>
        <w:t>ИЗЈАВА О НЕЗАВИСНОЈ ПОНУДИ</w:t>
      </w:r>
      <w:bookmarkEnd w:id="92"/>
      <w:bookmarkEnd w:id="93"/>
      <w:bookmarkEnd w:id="94"/>
      <w:bookmarkEnd w:id="95"/>
      <w:bookmarkEnd w:id="96"/>
      <w:bookmarkEnd w:id="97"/>
      <w:bookmarkEnd w:id="98"/>
      <w:bookmarkEnd w:id="160"/>
    </w:p>
    <w:p w14:paraId="1CAF043C" w14:textId="77777777" w:rsidR="00AA413D" w:rsidRPr="00F54C6F" w:rsidRDefault="00AA413D" w:rsidP="00AA413D">
      <w:pPr>
        <w:jc w:val="center"/>
        <w:rPr>
          <w:b/>
          <w:noProof/>
        </w:rPr>
      </w:pPr>
    </w:p>
    <w:p w14:paraId="01423C5B" w14:textId="77777777" w:rsidR="00AA413D" w:rsidRPr="00F54C6F" w:rsidRDefault="00AA413D" w:rsidP="00EA647C">
      <w:pPr>
        <w:jc w:val="both"/>
        <w:rPr>
          <w:noProof/>
        </w:rPr>
      </w:pPr>
    </w:p>
    <w:p w14:paraId="65121844" w14:textId="77777777" w:rsidR="00363C52" w:rsidRPr="00AE1407" w:rsidRDefault="00363C52" w:rsidP="00363C5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0239E52A" w14:textId="77777777" w:rsidR="00A23F31" w:rsidRPr="00F54C6F" w:rsidRDefault="00A23F31" w:rsidP="00A23F31">
      <w:pPr>
        <w:tabs>
          <w:tab w:val="left" w:pos="6028"/>
        </w:tabs>
        <w:autoSpaceDE w:val="0"/>
        <w:ind w:left="360"/>
        <w:rPr>
          <w:bCs/>
          <w:iCs/>
        </w:rPr>
      </w:pPr>
    </w:p>
    <w:p w14:paraId="02192FE3" w14:textId="77777777" w:rsidR="00A23F31" w:rsidRPr="00F54C6F" w:rsidRDefault="00A23F31" w:rsidP="00A23F31">
      <w:pPr>
        <w:tabs>
          <w:tab w:val="left" w:pos="6028"/>
        </w:tabs>
        <w:autoSpaceDE w:val="0"/>
        <w:ind w:left="360"/>
        <w:rPr>
          <w:bCs/>
          <w:iCs/>
        </w:rPr>
      </w:pPr>
    </w:p>
    <w:p w14:paraId="1B4ED0B7" w14:textId="77777777" w:rsidR="00A23F31" w:rsidRPr="00F54C6F" w:rsidRDefault="00A23F31" w:rsidP="00A23F31">
      <w:pPr>
        <w:tabs>
          <w:tab w:val="left" w:pos="6028"/>
        </w:tabs>
        <w:autoSpaceDE w:val="0"/>
        <w:ind w:left="360"/>
        <w:rPr>
          <w:bCs/>
          <w:iCs/>
        </w:rPr>
      </w:pPr>
    </w:p>
    <w:p w14:paraId="39A9BE43" w14:textId="77777777" w:rsidR="00A23F31" w:rsidRPr="00F54C6F" w:rsidRDefault="00A23F31" w:rsidP="00A23F31">
      <w:pPr>
        <w:tabs>
          <w:tab w:val="left" w:pos="6028"/>
        </w:tabs>
        <w:autoSpaceDE w:val="0"/>
        <w:ind w:left="360"/>
        <w:rPr>
          <w:bCs/>
          <w:iCs/>
        </w:rPr>
      </w:pPr>
    </w:p>
    <w:p w14:paraId="3FF4F4F8" w14:textId="77777777" w:rsidR="00A23F31" w:rsidRPr="00F54C6F" w:rsidRDefault="00A23F31" w:rsidP="00A23F31">
      <w:pPr>
        <w:tabs>
          <w:tab w:val="left" w:pos="6028"/>
        </w:tabs>
        <w:autoSpaceDE w:val="0"/>
        <w:ind w:left="360"/>
        <w:rPr>
          <w:bCs/>
          <w:iCs/>
        </w:rPr>
      </w:pPr>
    </w:p>
    <w:p w14:paraId="3366A5C3" w14:textId="77777777" w:rsidR="00A23F31" w:rsidRPr="00F54C6F" w:rsidRDefault="00A23F31" w:rsidP="00A23F31">
      <w:pPr>
        <w:tabs>
          <w:tab w:val="left" w:pos="6028"/>
        </w:tabs>
        <w:autoSpaceDE w:val="0"/>
        <w:ind w:left="360"/>
        <w:rPr>
          <w:bCs/>
          <w:iCs/>
        </w:rPr>
      </w:pPr>
    </w:p>
    <w:p w14:paraId="03F1F140" w14:textId="77777777" w:rsidR="00A23F31" w:rsidRPr="00F54C6F" w:rsidRDefault="00A23F31" w:rsidP="00A23F31">
      <w:pPr>
        <w:tabs>
          <w:tab w:val="left" w:pos="6028"/>
        </w:tabs>
        <w:autoSpaceDE w:val="0"/>
        <w:ind w:left="360"/>
        <w:rPr>
          <w:bCs/>
          <w:iCs/>
        </w:rPr>
      </w:pPr>
    </w:p>
    <w:p w14:paraId="73C0DBB2" w14:textId="77777777" w:rsidR="00A23F31" w:rsidRPr="00F54C6F" w:rsidRDefault="00A23F31" w:rsidP="00A23F31">
      <w:pPr>
        <w:tabs>
          <w:tab w:val="left" w:pos="6028"/>
        </w:tabs>
        <w:autoSpaceDE w:val="0"/>
        <w:ind w:left="360"/>
        <w:rPr>
          <w:bCs/>
          <w:iCs/>
        </w:rPr>
      </w:pPr>
    </w:p>
    <w:p w14:paraId="48B92563" w14:textId="77777777" w:rsidR="00A23F31" w:rsidRPr="00F54C6F" w:rsidRDefault="00A23F31" w:rsidP="00A23F31">
      <w:pPr>
        <w:tabs>
          <w:tab w:val="left" w:pos="6028"/>
        </w:tabs>
        <w:autoSpaceDE w:val="0"/>
        <w:ind w:left="360"/>
        <w:rPr>
          <w:bCs/>
          <w:iCs/>
        </w:rPr>
      </w:pPr>
    </w:p>
    <w:p w14:paraId="01DC2C32" w14:textId="77777777" w:rsidR="00A23F31" w:rsidRPr="00F54C6F" w:rsidRDefault="00A23F31" w:rsidP="00A23F31">
      <w:pPr>
        <w:tabs>
          <w:tab w:val="left" w:pos="6028"/>
        </w:tabs>
        <w:autoSpaceDE w:val="0"/>
        <w:ind w:left="360"/>
        <w:rPr>
          <w:bCs/>
          <w:iCs/>
        </w:rPr>
      </w:pPr>
    </w:p>
    <w:p w14:paraId="76983CD9" w14:textId="77777777" w:rsidR="00EA647C" w:rsidRPr="00F54C6F" w:rsidRDefault="00EA647C" w:rsidP="00EA647C">
      <w:pPr>
        <w:tabs>
          <w:tab w:val="left" w:pos="6028"/>
        </w:tabs>
        <w:autoSpaceDE w:val="0"/>
        <w:ind w:left="360"/>
        <w:jc w:val="center"/>
        <w:rPr>
          <w:b/>
          <w:bCs/>
          <w:iCs/>
        </w:rPr>
      </w:pPr>
      <w:r w:rsidRPr="00F54C6F">
        <w:rPr>
          <w:b/>
          <w:bCs/>
          <w:iCs/>
        </w:rPr>
        <w:t>ИЗЈАВУ</w:t>
      </w:r>
    </w:p>
    <w:p w14:paraId="49634400" w14:textId="77777777"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14:paraId="00348574" w14:textId="77777777" w:rsidR="00A23F31" w:rsidRPr="00F54C6F" w:rsidRDefault="00A23F31" w:rsidP="00EA647C">
      <w:pPr>
        <w:tabs>
          <w:tab w:val="left" w:pos="6028"/>
        </w:tabs>
        <w:autoSpaceDE w:val="0"/>
        <w:ind w:left="360"/>
        <w:jc w:val="center"/>
        <w:rPr>
          <w:b/>
          <w:bCs/>
          <w:iCs/>
        </w:rPr>
      </w:pPr>
    </w:p>
    <w:p w14:paraId="79F05142" w14:textId="77777777" w:rsidR="00A23F31" w:rsidRPr="00F54C6F" w:rsidRDefault="00A23F31" w:rsidP="00EA647C">
      <w:pPr>
        <w:tabs>
          <w:tab w:val="left" w:pos="6028"/>
        </w:tabs>
        <w:autoSpaceDE w:val="0"/>
        <w:ind w:left="360"/>
        <w:jc w:val="center"/>
        <w:rPr>
          <w:b/>
          <w:bCs/>
          <w:iCs/>
        </w:rPr>
      </w:pPr>
    </w:p>
    <w:p w14:paraId="136A51EF" w14:textId="77777777" w:rsidR="00A23F31" w:rsidRPr="00F54C6F" w:rsidRDefault="00A23F31" w:rsidP="00EA647C">
      <w:pPr>
        <w:tabs>
          <w:tab w:val="left" w:pos="6028"/>
        </w:tabs>
        <w:autoSpaceDE w:val="0"/>
        <w:ind w:left="360"/>
        <w:jc w:val="center"/>
        <w:rPr>
          <w:b/>
          <w:bCs/>
          <w:iCs/>
        </w:rPr>
      </w:pPr>
    </w:p>
    <w:p w14:paraId="70D5F08C" w14:textId="77777777" w:rsidR="003D7938" w:rsidRPr="00F87167" w:rsidRDefault="003D7938" w:rsidP="003D7938">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A7A29F0" w14:textId="77777777" w:rsidR="00A23F31" w:rsidRPr="00F54C6F" w:rsidRDefault="00A23F31" w:rsidP="00A23F31">
      <w:pPr>
        <w:tabs>
          <w:tab w:val="left" w:pos="6028"/>
        </w:tabs>
        <w:autoSpaceDE w:val="0"/>
        <w:ind w:left="360"/>
        <w:rPr>
          <w:bCs/>
          <w:iCs/>
        </w:rPr>
      </w:pPr>
    </w:p>
    <w:p w14:paraId="1BA7B86D" w14:textId="77777777" w:rsidR="00A23F31" w:rsidRPr="00F54C6F" w:rsidRDefault="00A23F31" w:rsidP="00A23F31">
      <w:pPr>
        <w:tabs>
          <w:tab w:val="left" w:pos="6028"/>
        </w:tabs>
        <w:autoSpaceDE w:val="0"/>
        <w:ind w:left="360"/>
        <w:rPr>
          <w:bCs/>
          <w:iCs/>
          <w:color w:val="002060"/>
        </w:rPr>
      </w:pPr>
    </w:p>
    <w:p w14:paraId="0C5AF814" w14:textId="77777777" w:rsidR="00A23F31" w:rsidRPr="00F54C6F" w:rsidRDefault="00A23F31" w:rsidP="00A23F31">
      <w:pPr>
        <w:tabs>
          <w:tab w:val="left" w:pos="6028"/>
        </w:tabs>
        <w:autoSpaceDE w:val="0"/>
        <w:ind w:left="360"/>
        <w:rPr>
          <w:bCs/>
          <w:iCs/>
          <w:color w:val="002060"/>
        </w:rPr>
      </w:pPr>
    </w:p>
    <w:p w14:paraId="18EBDFE0" w14:textId="77777777" w:rsidR="00A23F31" w:rsidRPr="00F54C6F" w:rsidRDefault="00A23F31" w:rsidP="00A23F31">
      <w:pPr>
        <w:tabs>
          <w:tab w:val="left" w:pos="6028"/>
        </w:tabs>
        <w:autoSpaceDE w:val="0"/>
        <w:ind w:left="360"/>
        <w:rPr>
          <w:bCs/>
          <w:iCs/>
          <w:color w:val="002060"/>
        </w:rPr>
      </w:pPr>
    </w:p>
    <w:p w14:paraId="2BF8483A" w14:textId="77777777" w:rsidR="00A23F31" w:rsidRPr="00F54C6F" w:rsidRDefault="00A23F31" w:rsidP="00A23F31">
      <w:pPr>
        <w:tabs>
          <w:tab w:val="left" w:pos="6028"/>
        </w:tabs>
        <w:autoSpaceDE w:val="0"/>
        <w:ind w:left="360"/>
        <w:rPr>
          <w:bCs/>
          <w:iCs/>
          <w:color w:val="002060"/>
        </w:rPr>
      </w:pPr>
    </w:p>
    <w:p w14:paraId="6EF7A738" w14:textId="77777777" w:rsidR="00A23F31" w:rsidRPr="00F54C6F" w:rsidRDefault="00A23F31" w:rsidP="00A23F31">
      <w:pPr>
        <w:tabs>
          <w:tab w:val="left" w:pos="6028"/>
        </w:tabs>
        <w:autoSpaceDE w:val="0"/>
        <w:ind w:left="360"/>
        <w:rPr>
          <w:bCs/>
          <w:iCs/>
          <w:color w:val="002060"/>
        </w:rPr>
      </w:pPr>
    </w:p>
    <w:p w14:paraId="2DD6FA7E" w14:textId="77777777" w:rsidR="00A23F31" w:rsidRPr="00F54C6F" w:rsidRDefault="00A23F31" w:rsidP="00A23F31">
      <w:pPr>
        <w:tabs>
          <w:tab w:val="left" w:pos="6028"/>
        </w:tabs>
        <w:autoSpaceDE w:val="0"/>
        <w:ind w:left="360"/>
        <w:rPr>
          <w:bCs/>
          <w:iCs/>
          <w:color w:val="002060"/>
        </w:rPr>
      </w:pPr>
    </w:p>
    <w:p w14:paraId="2B548406" w14:textId="77777777" w:rsidR="00A23F31" w:rsidRPr="00F54C6F" w:rsidRDefault="00A23F31" w:rsidP="00A23F31">
      <w:pPr>
        <w:tabs>
          <w:tab w:val="left" w:pos="6028"/>
        </w:tabs>
        <w:autoSpaceDE w:val="0"/>
        <w:ind w:left="360"/>
        <w:rPr>
          <w:bCs/>
          <w:iCs/>
          <w:color w:val="002060"/>
        </w:rPr>
      </w:pPr>
    </w:p>
    <w:p w14:paraId="6459A242" w14:textId="77777777" w:rsidR="00A23F31" w:rsidRPr="00F54C6F" w:rsidRDefault="00A23F31" w:rsidP="00A23F31">
      <w:pPr>
        <w:tabs>
          <w:tab w:val="left" w:pos="6028"/>
        </w:tabs>
        <w:autoSpaceDE w:val="0"/>
        <w:ind w:left="360"/>
        <w:rPr>
          <w:bCs/>
          <w:iCs/>
          <w:color w:val="002060"/>
        </w:rPr>
      </w:pPr>
    </w:p>
    <w:p w14:paraId="5DB2B423" w14:textId="77777777" w:rsidR="00A23F31" w:rsidRPr="00F54C6F" w:rsidRDefault="00A23F31" w:rsidP="00A23F31">
      <w:pPr>
        <w:tabs>
          <w:tab w:val="left" w:pos="6028"/>
        </w:tabs>
        <w:autoSpaceDE w:val="0"/>
        <w:ind w:left="360"/>
        <w:rPr>
          <w:bCs/>
          <w:iCs/>
          <w:color w:val="002060"/>
        </w:rPr>
      </w:pPr>
    </w:p>
    <w:p w14:paraId="2BB58DB7" w14:textId="77777777" w:rsidR="00A23F31" w:rsidRPr="00F54C6F" w:rsidRDefault="00A23F31" w:rsidP="00A23F31">
      <w:pPr>
        <w:jc w:val="both"/>
        <w:rPr>
          <w:b/>
          <w:noProof/>
        </w:rPr>
      </w:pPr>
    </w:p>
    <w:p w14:paraId="6F0A67A4" w14:textId="77777777" w:rsidR="00A23F31" w:rsidRPr="00F54C6F" w:rsidRDefault="008C5898" w:rsidP="00A23F31">
      <w:pPr>
        <w:jc w:val="both"/>
        <w:rPr>
          <w:noProof/>
        </w:rPr>
      </w:pPr>
      <w:r>
        <w:rPr>
          <w:noProof/>
          <w:lang w:val="en-US"/>
        </w:rPr>
        <w:pict w14:anchorId="5E3EB373">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26771F9E">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7D36E753" w14:textId="77777777"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14:paraId="3E5558F5" w14:textId="77777777" w:rsidR="00A23F31" w:rsidRPr="00F54C6F" w:rsidRDefault="00A23F31" w:rsidP="00A23F31">
      <w:pPr>
        <w:jc w:val="both"/>
        <w:rPr>
          <w:noProof/>
        </w:rPr>
      </w:pPr>
    </w:p>
    <w:p w14:paraId="6B4287F1"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14:paraId="726619B1"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14:paraId="51F47FEE" w14:textId="77777777" w:rsidR="0072089F" w:rsidRPr="00F54C6F" w:rsidRDefault="0072089F">
      <w:pPr>
        <w:rPr>
          <w:noProof/>
        </w:rPr>
      </w:pPr>
      <w:r w:rsidRPr="00F54C6F">
        <w:rPr>
          <w:noProof/>
        </w:rPr>
        <w:br w:type="page"/>
      </w:r>
    </w:p>
    <w:p w14:paraId="2BDCA534" w14:textId="77777777" w:rsidR="00EB12E3" w:rsidRDefault="00EB12E3" w:rsidP="00EB12E3">
      <w:pPr>
        <w:pStyle w:val="Heading2"/>
        <w:jc w:val="left"/>
      </w:pPr>
      <w:bookmarkStart w:id="161" w:name="_Toc362872637"/>
      <w:bookmarkStart w:id="162" w:name="_Toc375898256"/>
      <w:bookmarkStart w:id="163" w:name="_Toc375905378"/>
      <w:bookmarkStart w:id="164" w:name="_Toc398110373"/>
      <w:bookmarkStart w:id="165" w:name="_Toc401059614"/>
      <w:bookmarkStart w:id="166" w:name="_Toc404939282"/>
      <w:bookmarkStart w:id="167" w:name="_Toc406492811"/>
    </w:p>
    <w:p w14:paraId="4ABA8A44" w14:textId="77777777" w:rsidR="00EB12E3" w:rsidRPr="00EB12E3" w:rsidRDefault="00EB12E3" w:rsidP="00EB12E3"/>
    <w:p w14:paraId="71572C64" w14:textId="77777777" w:rsidR="0072089F" w:rsidRPr="00F54C6F" w:rsidRDefault="00173D82" w:rsidP="004818CB">
      <w:pPr>
        <w:pStyle w:val="Heading2"/>
        <w:numPr>
          <w:ilvl w:val="0"/>
          <w:numId w:val="25"/>
        </w:numPr>
      </w:pPr>
      <w:r>
        <w:rPr>
          <w:lang w:val="sr-Cyrl-RS"/>
        </w:rPr>
        <w:t xml:space="preserve"> </w:t>
      </w:r>
      <w:bookmarkStart w:id="168" w:name="_Toc518460942"/>
      <w:r w:rsidR="0072089F" w:rsidRPr="00F54C6F">
        <w:t>ОБРАЗАЦ ИЗЈАВЕ О ПОШТОВАЊУ ОБАВЕЗА</w:t>
      </w:r>
      <w:bookmarkEnd w:id="161"/>
      <w:bookmarkEnd w:id="162"/>
      <w:bookmarkEnd w:id="163"/>
      <w:bookmarkEnd w:id="164"/>
      <w:bookmarkEnd w:id="165"/>
      <w:bookmarkEnd w:id="166"/>
      <w:bookmarkEnd w:id="167"/>
      <w:bookmarkEnd w:id="168"/>
    </w:p>
    <w:p w14:paraId="384EE26D" w14:textId="77777777" w:rsidR="0072089F" w:rsidRPr="009D7F10" w:rsidRDefault="0072089F" w:rsidP="0072089F">
      <w:pPr>
        <w:pStyle w:val="BodyText3"/>
        <w:jc w:val="center"/>
        <w:rPr>
          <w:b/>
          <w:sz w:val="28"/>
          <w:szCs w:val="28"/>
        </w:rPr>
      </w:pPr>
      <w:r w:rsidRPr="009D7F10">
        <w:rPr>
          <w:b/>
          <w:sz w:val="28"/>
          <w:szCs w:val="28"/>
        </w:rPr>
        <w:t>ИЗ ЧЛ. 75. СТ. 2. ЗАКОНА О ЈАВНИМ НАБАВКАМА</w:t>
      </w:r>
    </w:p>
    <w:p w14:paraId="4551513B" w14:textId="77777777" w:rsidR="0072089F" w:rsidRPr="00F54C6F" w:rsidRDefault="0072089F" w:rsidP="0072089F">
      <w:pPr>
        <w:tabs>
          <w:tab w:val="left" w:pos="6028"/>
        </w:tabs>
        <w:autoSpaceDE w:val="0"/>
        <w:ind w:left="360"/>
        <w:rPr>
          <w:b/>
          <w:bCs/>
          <w:iCs/>
          <w:lang w:val="ru-RU"/>
        </w:rPr>
      </w:pPr>
    </w:p>
    <w:p w14:paraId="5BA611E8" w14:textId="77777777" w:rsidR="0072089F" w:rsidRPr="00F54C6F" w:rsidRDefault="0072089F" w:rsidP="0072089F">
      <w:pPr>
        <w:tabs>
          <w:tab w:val="left" w:pos="6028"/>
        </w:tabs>
        <w:autoSpaceDE w:val="0"/>
        <w:ind w:left="360"/>
        <w:rPr>
          <w:bCs/>
          <w:iCs/>
          <w:lang w:val="ru-RU"/>
        </w:rPr>
      </w:pPr>
    </w:p>
    <w:p w14:paraId="0D09EA72" w14:textId="77777777" w:rsidR="00363C52" w:rsidRPr="00AE1407" w:rsidRDefault="00EA647C" w:rsidP="00363C52">
      <w:pPr>
        <w:tabs>
          <w:tab w:val="left" w:pos="709"/>
        </w:tabs>
        <w:autoSpaceDE w:val="0"/>
        <w:jc w:val="both"/>
        <w:rPr>
          <w:bCs/>
          <w:iCs/>
        </w:rPr>
      </w:pPr>
      <w:r w:rsidRPr="00F54C6F">
        <w:rPr>
          <w:bCs/>
          <w:iCs/>
        </w:rPr>
        <w:tab/>
      </w:r>
      <w:proofErr w:type="gramStart"/>
      <w:r w:rsidR="00363C52" w:rsidRPr="00AE1407">
        <w:rPr>
          <w:bCs/>
          <w:iCs/>
        </w:rPr>
        <w:t>У</w:t>
      </w:r>
      <w:r w:rsidR="00363C52">
        <w:rPr>
          <w:bCs/>
          <w:iCs/>
        </w:rPr>
        <w:t xml:space="preserve"> </w:t>
      </w:r>
      <w:r w:rsidR="00363C52" w:rsidRPr="00AE1407">
        <w:rPr>
          <w:bCs/>
          <w:iCs/>
        </w:rPr>
        <w:t xml:space="preserve"> </w:t>
      </w:r>
      <w:r w:rsidR="00363C52">
        <w:rPr>
          <w:noProof/>
        </w:rPr>
        <w:t>складу</w:t>
      </w:r>
      <w:proofErr w:type="gramEnd"/>
      <w:r w:rsidR="00363C52" w:rsidRPr="00AE1407">
        <w:rPr>
          <w:bCs/>
          <w:iCs/>
        </w:rPr>
        <w:t xml:space="preserve"> са чланом 75. </w:t>
      </w:r>
      <w:proofErr w:type="gramStart"/>
      <w:r w:rsidR="00363C52" w:rsidRPr="00AE1407">
        <w:rPr>
          <w:bCs/>
          <w:iCs/>
        </w:rPr>
        <w:t>став</w:t>
      </w:r>
      <w:proofErr w:type="gramEnd"/>
      <w:r w:rsidR="00363C52" w:rsidRPr="00AE1407">
        <w:rPr>
          <w:bCs/>
          <w:iCs/>
        </w:rPr>
        <w:t xml:space="preserve">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14:paraId="5073BFE0" w14:textId="77777777" w:rsidR="0072089F" w:rsidRPr="00F54C6F" w:rsidRDefault="0072089F" w:rsidP="00363C52">
      <w:pPr>
        <w:tabs>
          <w:tab w:val="left" w:pos="709"/>
        </w:tabs>
        <w:autoSpaceDE w:val="0"/>
        <w:jc w:val="both"/>
        <w:rPr>
          <w:bCs/>
          <w:iCs/>
        </w:rPr>
      </w:pPr>
    </w:p>
    <w:p w14:paraId="0394D184" w14:textId="77777777" w:rsidR="0072089F" w:rsidRPr="00F54C6F" w:rsidRDefault="0072089F" w:rsidP="0072089F">
      <w:pPr>
        <w:tabs>
          <w:tab w:val="left" w:pos="6028"/>
        </w:tabs>
        <w:autoSpaceDE w:val="0"/>
        <w:ind w:left="360"/>
        <w:rPr>
          <w:bCs/>
          <w:iCs/>
        </w:rPr>
      </w:pPr>
    </w:p>
    <w:p w14:paraId="7F365FF5" w14:textId="77777777" w:rsidR="0072089F" w:rsidRPr="00F54C6F" w:rsidRDefault="0072089F" w:rsidP="0072089F">
      <w:pPr>
        <w:tabs>
          <w:tab w:val="left" w:pos="6028"/>
        </w:tabs>
        <w:autoSpaceDE w:val="0"/>
        <w:ind w:left="360"/>
        <w:rPr>
          <w:bCs/>
          <w:iCs/>
        </w:rPr>
      </w:pPr>
    </w:p>
    <w:p w14:paraId="640C443F" w14:textId="77777777" w:rsidR="0072089F" w:rsidRPr="00F54C6F" w:rsidRDefault="0072089F" w:rsidP="0072089F">
      <w:pPr>
        <w:tabs>
          <w:tab w:val="left" w:pos="6028"/>
        </w:tabs>
        <w:autoSpaceDE w:val="0"/>
        <w:ind w:left="360"/>
        <w:rPr>
          <w:bCs/>
          <w:iCs/>
        </w:rPr>
      </w:pPr>
    </w:p>
    <w:p w14:paraId="45A303AC" w14:textId="77777777" w:rsidR="0072089F" w:rsidRPr="00F54C6F" w:rsidRDefault="0072089F" w:rsidP="0072089F">
      <w:pPr>
        <w:tabs>
          <w:tab w:val="left" w:pos="6028"/>
        </w:tabs>
        <w:autoSpaceDE w:val="0"/>
        <w:ind w:left="360"/>
        <w:rPr>
          <w:bCs/>
          <w:iCs/>
        </w:rPr>
      </w:pPr>
    </w:p>
    <w:p w14:paraId="19D0AEB6" w14:textId="77777777" w:rsidR="0072089F" w:rsidRPr="00F54C6F" w:rsidRDefault="0072089F" w:rsidP="0072089F">
      <w:pPr>
        <w:tabs>
          <w:tab w:val="left" w:pos="6028"/>
        </w:tabs>
        <w:autoSpaceDE w:val="0"/>
        <w:ind w:left="360"/>
        <w:rPr>
          <w:bCs/>
          <w:iCs/>
        </w:rPr>
      </w:pPr>
    </w:p>
    <w:p w14:paraId="75CB2BB2" w14:textId="77777777" w:rsidR="0072089F" w:rsidRPr="00F54C6F" w:rsidRDefault="0072089F" w:rsidP="0072089F">
      <w:pPr>
        <w:tabs>
          <w:tab w:val="left" w:pos="6028"/>
        </w:tabs>
        <w:autoSpaceDE w:val="0"/>
        <w:ind w:left="360"/>
        <w:rPr>
          <w:bCs/>
          <w:iCs/>
        </w:rPr>
      </w:pPr>
    </w:p>
    <w:p w14:paraId="0E58329E" w14:textId="77777777" w:rsidR="0072089F" w:rsidRPr="00F54C6F" w:rsidRDefault="0072089F" w:rsidP="0072089F">
      <w:pPr>
        <w:tabs>
          <w:tab w:val="left" w:pos="6028"/>
        </w:tabs>
        <w:autoSpaceDE w:val="0"/>
        <w:ind w:left="360"/>
        <w:rPr>
          <w:bCs/>
          <w:iCs/>
        </w:rPr>
      </w:pPr>
    </w:p>
    <w:p w14:paraId="689AA10D" w14:textId="77777777" w:rsidR="00A23F31" w:rsidRPr="00F54C6F" w:rsidRDefault="00A23F31" w:rsidP="0072089F">
      <w:pPr>
        <w:tabs>
          <w:tab w:val="left" w:pos="6028"/>
        </w:tabs>
        <w:autoSpaceDE w:val="0"/>
        <w:ind w:left="360"/>
        <w:rPr>
          <w:bCs/>
          <w:iCs/>
        </w:rPr>
      </w:pPr>
    </w:p>
    <w:p w14:paraId="0F215EC5" w14:textId="77777777" w:rsidR="00A23F31" w:rsidRPr="00F54C6F" w:rsidRDefault="00A23F31" w:rsidP="0072089F">
      <w:pPr>
        <w:tabs>
          <w:tab w:val="left" w:pos="6028"/>
        </w:tabs>
        <w:autoSpaceDE w:val="0"/>
        <w:ind w:left="360"/>
        <w:rPr>
          <w:bCs/>
          <w:iCs/>
        </w:rPr>
      </w:pPr>
    </w:p>
    <w:p w14:paraId="0E3D6663" w14:textId="77777777" w:rsidR="0072089F" w:rsidRPr="00F54C6F" w:rsidRDefault="0072089F" w:rsidP="0072089F">
      <w:pPr>
        <w:tabs>
          <w:tab w:val="left" w:pos="6028"/>
        </w:tabs>
        <w:autoSpaceDE w:val="0"/>
        <w:ind w:left="360"/>
        <w:jc w:val="center"/>
        <w:rPr>
          <w:b/>
          <w:bCs/>
          <w:iCs/>
        </w:rPr>
      </w:pPr>
      <w:r w:rsidRPr="00F54C6F">
        <w:rPr>
          <w:b/>
          <w:bCs/>
          <w:iCs/>
        </w:rPr>
        <w:t>ИЗЈАВУ</w:t>
      </w:r>
    </w:p>
    <w:p w14:paraId="648DADFE" w14:textId="77777777" w:rsidR="0072089F" w:rsidRPr="00F54C6F" w:rsidRDefault="0072089F" w:rsidP="0072089F">
      <w:pPr>
        <w:tabs>
          <w:tab w:val="left" w:pos="6028"/>
        </w:tabs>
        <w:autoSpaceDE w:val="0"/>
        <w:ind w:left="360"/>
        <w:jc w:val="center"/>
        <w:rPr>
          <w:bCs/>
          <w:iCs/>
        </w:rPr>
      </w:pPr>
    </w:p>
    <w:p w14:paraId="2A58D4CC" w14:textId="77777777" w:rsidR="00A23F31" w:rsidRPr="00F54C6F" w:rsidRDefault="00A23F31" w:rsidP="0072089F">
      <w:pPr>
        <w:tabs>
          <w:tab w:val="left" w:pos="6028"/>
        </w:tabs>
        <w:autoSpaceDE w:val="0"/>
        <w:ind w:left="360"/>
        <w:jc w:val="center"/>
        <w:rPr>
          <w:bCs/>
          <w:iCs/>
        </w:rPr>
      </w:pPr>
    </w:p>
    <w:p w14:paraId="2CE862B0" w14:textId="77777777" w:rsidR="00A23F31" w:rsidRPr="00F54C6F" w:rsidRDefault="00A23F31" w:rsidP="0072089F">
      <w:pPr>
        <w:tabs>
          <w:tab w:val="left" w:pos="6028"/>
        </w:tabs>
        <w:autoSpaceDE w:val="0"/>
        <w:ind w:left="360"/>
        <w:jc w:val="center"/>
        <w:rPr>
          <w:bCs/>
          <w:iCs/>
        </w:rPr>
      </w:pPr>
    </w:p>
    <w:p w14:paraId="6A1EC5D6" w14:textId="77777777" w:rsidR="003D7938" w:rsidRPr="00F87167" w:rsidRDefault="003D7938" w:rsidP="003D7938">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14:paraId="3998A305" w14:textId="77777777" w:rsidR="0072089F" w:rsidRPr="00F54C6F" w:rsidRDefault="0072089F" w:rsidP="0072089F">
      <w:pPr>
        <w:tabs>
          <w:tab w:val="left" w:pos="6028"/>
        </w:tabs>
        <w:autoSpaceDE w:val="0"/>
        <w:ind w:left="360"/>
        <w:rPr>
          <w:bCs/>
          <w:iCs/>
        </w:rPr>
      </w:pPr>
    </w:p>
    <w:p w14:paraId="2FB2CF75" w14:textId="77777777" w:rsidR="0072089F" w:rsidRPr="00F54C6F" w:rsidRDefault="0072089F" w:rsidP="0072089F">
      <w:pPr>
        <w:tabs>
          <w:tab w:val="left" w:pos="6028"/>
        </w:tabs>
        <w:autoSpaceDE w:val="0"/>
        <w:ind w:left="360"/>
        <w:rPr>
          <w:bCs/>
          <w:iCs/>
          <w:color w:val="002060"/>
        </w:rPr>
      </w:pPr>
    </w:p>
    <w:p w14:paraId="79CD90C5" w14:textId="77777777" w:rsidR="0072089F" w:rsidRPr="00F54C6F" w:rsidRDefault="0072089F" w:rsidP="0072089F">
      <w:pPr>
        <w:tabs>
          <w:tab w:val="left" w:pos="6028"/>
        </w:tabs>
        <w:autoSpaceDE w:val="0"/>
        <w:ind w:left="360"/>
        <w:rPr>
          <w:bCs/>
          <w:iCs/>
          <w:color w:val="002060"/>
        </w:rPr>
      </w:pPr>
    </w:p>
    <w:p w14:paraId="5E37CA87" w14:textId="77777777" w:rsidR="0072089F" w:rsidRPr="00F54C6F" w:rsidRDefault="0072089F" w:rsidP="0072089F">
      <w:pPr>
        <w:tabs>
          <w:tab w:val="left" w:pos="6028"/>
        </w:tabs>
        <w:autoSpaceDE w:val="0"/>
        <w:ind w:left="360"/>
        <w:rPr>
          <w:bCs/>
          <w:iCs/>
          <w:color w:val="002060"/>
        </w:rPr>
      </w:pPr>
    </w:p>
    <w:p w14:paraId="1D618BB7" w14:textId="77777777" w:rsidR="0072089F" w:rsidRPr="00F54C6F" w:rsidRDefault="0072089F" w:rsidP="0072089F">
      <w:pPr>
        <w:tabs>
          <w:tab w:val="left" w:pos="6028"/>
        </w:tabs>
        <w:autoSpaceDE w:val="0"/>
        <w:ind w:left="360"/>
        <w:rPr>
          <w:bCs/>
          <w:iCs/>
          <w:color w:val="002060"/>
        </w:rPr>
      </w:pPr>
    </w:p>
    <w:p w14:paraId="4239A9D2" w14:textId="77777777" w:rsidR="00EA647C" w:rsidRPr="00F54C6F" w:rsidRDefault="00EA647C" w:rsidP="0072089F">
      <w:pPr>
        <w:tabs>
          <w:tab w:val="left" w:pos="6028"/>
        </w:tabs>
        <w:autoSpaceDE w:val="0"/>
        <w:ind w:left="360"/>
        <w:rPr>
          <w:bCs/>
          <w:iCs/>
          <w:color w:val="002060"/>
        </w:rPr>
      </w:pPr>
    </w:p>
    <w:p w14:paraId="3934BBED" w14:textId="77777777" w:rsidR="00EA647C" w:rsidRPr="00F54C6F" w:rsidRDefault="00EA647C" w:rsidP="0072089F">
      <w:pPr>
        <w:tabs>
          <w:tab w:val="left" w:pos="6028"/>
        </w:tabs>
        <w:autoSpaceDE w:val="0"/>
        <w:ind w:left="360"/>
        <w:rPr>
          <w:bCs/>
          <w:iCs/>
          <w:color w:val="002060"/>
        </w:rPr>
      </w:pPr>
    </w:p>
    <w:p w14:paraId="371A3662" w14:textId="77777777" w:rsidR="00EA647C" w:rsidRPr="00F54C6F" w:rsidRDefault="00EA647C" w:rsidP="0072089F">
      <w:pPr>
        <w:tabs>
          <w:tab w:val="left" w:pos="6028"/>
        </w:tabs>
        <w:autoSpaceDE w:val="0"/>
        <w:ind w:left="360"/>
        <w:rPr>
          <w:bCs/>
          <w:iCs/>
          <w:color w:val="002060"/>
        </w:rPr>
      </w:pPr>
    </w:p>
    <w:p w14:paraId="03A52BCA" w14:textId="77777777" w:rsidR="00EA647C" w:rsidRPr="00F54C6F" w:rsidRDefault="00EA647C" w:rsidP="0072089F">
      <w:pPr>
        <w:tabs>
          <w:tab w:val="left" w:pos="6028"/>
        </w:tabs>
        <w:autoSpaceDE w:val="0"/>
        <w:ind w:left="360"/>
        <w:rPr>
          <w:bCs/>
          <w:iCs/>
          <w:color w:val="002060"/>
        </w:rPr>
      </w:pPr>
    </w:p>
    <w:p w14:paraId="728DA438" w14:textId="77777777" w:rsidR="00EA647C" w:rsidRPr="00F54C6F" w:rsidRDefault="00EA647C" w:rsidP="0072089F">
      <w:pPr>
        <w:tabs>
          <w:tab w:val="left" w:pos="6028"/>
        </w:tabs>
        <w:autoSpaceDE w:val="0"/>
        <w:ind w:left="360"/>
        <w:rPr>
          <w:bCs/>
          <w:iCs/>
          <w:color w:val="002060"/>
        </w:rPr>
      </w:pPr>
    </w:p>
    <w:p w14:paraId="3EE1EF41" w14:textId="77777777" w:rsidR="00A23F31" w:rsidRPr="00F54C6F" w:rsidRDefault="00A23F31" w:rsidP="00A23F31">
      <w:pPr>
        <w:jc w:val="both"/>
        <w:rPr>
          <w:b/>
          <w:noProof/>
        </w:rPr>
      </w:pPr>
    </w:p>
    <w:p w14:paraId="7CA474A4" w14:textId="77777777" w:rsidR="00A23F31" w:rsidRPr="00F54C6F" w:rsidRDefault="008C5898" w:rsidP="00A23F31">
      <w:pPr>
        <w:jc w:val="both"/>
        <w:rPr>
          <w:noProof/>
        </w:rPr>
      </w:pPr>
      <w:r>
        <w:rPr>
          <w:noProof/>
          <w:lang w:val="en-US"/>
        </w:rPr>
        <w:pict w14:anchorId="4304A5E6">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45D368F">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4C1BA439" w14:textId="77777777"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14:paraId="5B78073B" w14:textId="77777777" w:rsidR="00A23F31" w:rsidRPr="00F54C6F" w:rsidRDefault="00A23F31" w:rsidP="00A23F31">
      <w:pPr>
        <w:jc w:val="both"/>
        <w:rPr>
          <w:noProof/>
        </w:rPr>
      </w:pPr>
    </w:p>
    <w:p w14:paraId="26BA4B2F"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14:paraId="53E3215D" w14:textId="77777777"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14:paraId="4B83DE14" w14:textId="77777777" w:rsidR="00B819C7" w:rsidRPr="00F54C6F" w:rsidRDefault="00B819C7">
      <w:pPr>
        <w:rPr>
          <w:bCs/>
          <w:iCs/>
        </w:rPr>
      </w:pPr>
      <w:r w:rsidRPr="00F54C6F">
        <w:rPr>
          <w:bCs/>
          <w:iCs/>
        </w:rPr>
        <w:br w:type="page"/>
      </w:r>
    </w:p>
    <w:p w14:paraId="1CEB7152" w14:textId="77777777" w:rsidR="007821DA" w:rsidRPr="00DE0EA0" w:rsidRDefault="00173D82" w:rsidP="004818CB">
      <w:pPr>
        <w:pStyle w:val="Heading2"/>
        <w:numPr>
          <w:ilvl w:val="0"/>
          <w:numId w:val="25"/>
        </w:numPr>
      </w:pPr>
      <w:bookmarkStart w:id="169" w:name="_Toc364158551"/>
      <w:bookmarkStart w:id="170" w:name="_Toc377978309"/>
      <w:bookmarkStart w:id="171" w:name="_Toc380740093"/>
      <w:bookmarkStart w:id="172" w:name="_Toc389742055"/>
      <w:bookmarkStart w:id="173" w:name="_Toc390684883"/>
      <w:bookmarkStart w:id="174" w:name="_Toc390768777"/>
      <w:bookmarkStart w:id="175" w:name="_Toc398110374"/>
      <w:bookmarkStart w:id="176" w:name="_Toc401059615"/>
      <w:bookmarkStart w:id="177" w:name="_Toc404939283"/>
      <w:bookmarkStart w:id="178" w:name="_Toc406492812"/>
      <w:bookmarkStart w:id="179" w:name="_Toc362872639"/>
      <w:bookmarkStart w:id="180" w:name="_Toc375898258"/>
      <w:bookmarkStart w:id="181" w:name="_Toc375905380"/>
      <w:r>
        <w:rPr>
          <w:lang w:val="sr-Cyrl-RS"/>
        </w:rPr>
        <w:lastRenderedPageBreak/>
        <w:t xml:space="preserve"> </w:t>
      </w:r>
      <w:bookmarkStart w:id="182" w:name="_Toc518460943"/>
      <w:r w:rsidR="007821DA" w:rsidRPr="00DE0EA0">
        <w:t>ОБРАЗАЦ СТРУКТУРЕ ПОНУЂЕНЕ ЦЕНЕ</w:t>
      </w:r>
      <w:bookmarkEnd w:id="169"/>
      <w:bookmarkEnd w:id="170"/>
      <w:bookmarkEnd w:id="171"/>
      <w:bookmarkEnd w:id="172"/>
      <w:bookmarkEnd w:id="173"/>
      <w:bookmarkEnd w:id="174"/>
      <w:bookmarkEnd w:id="175"/>
      <w:bookmarkEnd w:id="176"/>
      <w:bookmarkEnd w:id="177"/>
      <w:bookmarkEnd w:id="178"/>
      <w:bookmarkEnd w:id="182"/>
    </w:p>
    <w:p w14:paraId="0F671848" w14:textId="77777777" w:rsidR="007821DA" w:rsidRPr="00DE0EA0" w:rsidRDefault="007821DA" w:rsidP="007821DA">
      <w:pPr>
        <w:jc w:val="center"/>
        <w:rPr>
          <w:b/>
          <w:noProof/>
        </w:rPr>
      </w:pPr>
      <w:r w:rsidRPr="00DE0EA0">
        <w:rPr>
          <w:b/>
          <w:noProof/>
        </w:rPr>
        <w:t>(са упутством о попуњавању)</w:t>
      </w:r>
    </w:p>
    <w:p w14:paraId="011B2C32" w14:textId="77777777" w:rsidR="007821DA" w:rsidRPr="00DE0EA0" w:rsidRDefault="007821DA" w:rsidP="007821DA">
      <w:pPr>
        <w:rPr>
          <w:b/>
          <w:noProof/>
        </w:rPr>
      </w:pPr>
    </w:p>
    <w:p w14:paraId="0A7B29D2" w14:textId="77777777" w:rsidR="007821DA" w:rsidRPr="00DE0EA0" w:rsidRDefault="007821DA" w:rsidP="007821DA">
      <w:pPr>
        <w:ind w:left="360"/>
        <w:jc w:val="both"/>
        <w:rPr>
          <w:noProof/>
        </w:rPr>
      </w:pPr>
    </w:p>
    <w:p w14:paraId="320024D9" w14:textId="77777777" w:rsidR="007821DA" w:rsidRPr="0047492B" w:rsidRDefault="007821DA" w:rsidP="007821DA">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7821DA" w:rsidRPr="00FF74CE" w14:paraId="70F433DB" w14:textId="77777777" w:rsidTr="007821DA">
        <w:trPr>
          <w:trHeight w:val="822"/>
        </w:trPr>
        <w:tc>
          <w:tcPr>
            <w:tcW w:w="1314" w:type="dxa"/>
            <w:vMerge w:val="restart"/>
            <w:shd w:val="clear" w:color="auto" w:fill="auto"/>
            <w:vAlign w:val="center"/>
          </w:tcPr>
          <w:p w14:paraId="4A9269B8" w14:textId="77777777" w:rsidR="007821DA" w:rsidRPr="00FF74CE" w:rsidRDefault="007821DA" w:rsidP="007821DA">
            <w:pPr>
              <w:jc w:val="center"/>
              <w:rPr>
                <w:noProof/>
                <w:sz w:val="22"/>
                <w:szCs w:val="22"/>
                <w:lang w:val="sr-Cyrl-CS"/>
              </w:rPr>
            </w:pPr>
            <w:r w:rsidRPr="00FF74CE">
              <w:rPr>
                <w:noProof/>
                <w:sz w:val="22"/>
                <w:szCs w:val="22"/>
                <w:lang w:val="sr-Cyrl-CS"/>
              </w:rPr>
              <w:t>Редни бр ставке</w:t>
            </w:r>
          </w:p>
          <w:p w14:paraId="6DEE819C" w14:textId="77777777" w:rsidR="007821DA" w:rsidRPr="00FF74CE" w:rsidRDefault="007821DA" w:rsidP="007821D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14:paraId="71EF2405" w14:textId="77777777" w:rsidR="007821DA" w:rsidRPr="00FF74CE" w:rsidRDefault="007821DA" w:rsidP="007821D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14:paraId="7E45D8D0" w14:textId="77777777" w:rsidR="007821DA" w:rsidRPr="00FF74CE" w:rsidRDefault="007821DA" w:rsidP="007821DA">
            <w:pPr>
              <w:jc w:val="center"/>
            </w:pPr>
            <w:r w:rsidRPr="00FF74CE">
              <w:rPr>
                <w:b/>
                <w:noProof/>
              </w:rPr>
              <w:t>Јединична цена са ПДВ-ом</w:t>
            </w:r>
          </w:p>
          <w:p w14:paraId="589B8D49"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14:paraId="62880EBF" w14:textId="77777777" w:rsidR="007821DA" w:rsidRPr="00FF74CE" w:rsidRDefault="007821DA" w:rsidP="007821DA">
            <w:pPr>
              <w:jc w:val="center"/>
            </w:pPr>
            <w:r w:rsidRPr="00FF74CE">
              <w:rPr>
                <w:b/>
                <w:noProof/>
              </w:rPr>
              <w:t>Укупна цена без ПДВ-а</w:t>
            </w:r>
          </w:p>
          <w:p w14:paraId="18AA9E70"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14:paraId="648CFB7D" w14:textId="77777777" w:rsidR="007821DA" w:rsidRPr="00FF74CE" w:rsidRDefault="007821DA" w:rsidP="007821DA">
            <w:pPr>
              <w:jc w:val="center"/>
            </w:pPr>
            <w:r w:rsidRPr="00FF74CE">
              <w:rPr>
                <w:b/>
                <w:noProof/>
              </w:rPr>
              <w:t>Укупна цена са ПДВ-ом</w:t>
            </w:r>
          </w:p>
          <w:p w14:paraId="0F98CB39" w14:textId="77777777" w:rsidR="007821DA" w:rsidRPr="00FF74CE" w:rsidRDefault="007821DA" w:rsidP="007821DA">
            <w:pPr>
              <w:pStyle w:val="ListParagraph"/>
              <w:spacing w:before="100" w:beforeAutospacing="1" w:line="210" w:lineRule="atLeast"/>
              <w:ind w:left="0"/>
              <w:jc w:val="center"/>
              <w:rPr>
                <w:b/>
                <w:noProof/>
              </w:rPr>
            </w:pPr>
          </w:p>
        </w:tc>
        <w:tc>
          <w:tcPr>
            <w:tcW w:w="3368" w:type="dxa"/>
            <w:gridSpan w:val="6"/>
            <w:shd w:val="clear" w:color="auto" w:fill="auto"/>
            <w:vAlign w:val="center"/>
          </w:tcPr>
          <w:p w14:paraId="73B8F0E4" w14:textId="77777777" w:rsidR="007821DA" w:rsidRPr="00FF74CE" w:rsidRDefault="007821DA" w:rsidP="007821DA">
            <w:pPr>
              <w:jc w:val="center"/>
            </w:pPr>
            <w:r w:rsidRPr="00FF74CE">
              <w:rPr>
                <w:b/>
                <w:noProof/>
              </w:rPr>
              <w:t>Процентуално учешће (одређене врсте) трошкова</w:t>
            </w:r>
          </w:p>
          <w:p w14:paraId="18FE5AF5"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8C2D2FD" w14:textId="77777777" w:rsidTr="007821DA">
        <w:trPr>
          <w:trHeight w:val="444"/>
        </w:trPr>
        <w:tc>
          <w:tcPr>
            <w:tcW w:w="1314" w:type="dxa"/>
            <w:vMerge/>
            <w:shd w:val="clear" w:color="auto" w:fill="auto"/>
          </w:tcPr>
          <w:p w14:paraId="63764401"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4B1BC67C" w14:textId="77777777" w:rsidR="007821DA" w:rsidRPr="00FF74CE" w:rsidRDefault="007821DA" w:rsidP="007821DA">
            <w:pPr>
              <w:pStyle w:val="ListParagraph"/>
              <w:spacing w:before="100" w:beforeAutospacing="1" w:line="210" w:lineRule="atLeast"/>
              <w:ind w:left="0"/>
              <w:jc w:val="center"/>
              <w:rPr>
                <w:b/>
                <w:noProof/>
              </w:rPr>
            </w:pPr>
          </w:p>
        </w:tc>
        <w:tc>
          <w:tcPr>
            <w:tcW w:w="1276" w:type="dxa"/>
            <w:vMerge/>
            <w:shd w:val="clear" w:color="auto" w:fill="auto"/>
          </w:tcPr>
          <w:p w14:paraId="039A6103"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54885B06" w14:textId="77777777"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14:paraId="0E18D218" w14:textId="77777777"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14:paraId="69409F2F" w14:textId="77777777" w:rsidR="007821DA" w:rsidRPr="00FF74CE" w:rsidRDefault="007821DA" w:rsidP="007821DA">
            <w:pPr>
              <w:pStyle w:val="ListParagraph"/>
              <w:spacing w:before="100" w:beforeAutospacing="1" w:line="210" w:lineRule="atLeast"/>
              <w:ind w:left="0"/>
              <w:jc w:val="center"/>
              <w:rPr>
                <w:b/>
                <w:noProof/>
              </w:rPr>
            </w:pPr>
          </w:p>
        </w:tc>
        <w:tc>
          <w:tcPr>
            <w:tcW w:w="1260" w:type="dxa"/>
            <w:gridSpan w:val="2"/>
            <w:shd w:val="clear" w:color="auto" w:fill="auto"/>
          </w:tcPr>
          <w:p w14:paraId="6F27BE50" w14:textId="77777777" w:rsidR="007821DA" w:rsidRPr="00FF74CE" w:rsidRDefault="007821DA" w:rsidP="007821DA">
            <w:pPr>
              <w:pStyle w:val="ListParagraph"/>
              <w:spacing w:before="100" w:beforeAutospacing="1" w:line="210" w:lineRule="atLeast"/>
              <w:ind w:left="0"/>
              <w:jc w:val="center"/>
              <w:rPr>
                <w:b/>
                <w:noProof/>
              </w:rPr>
            </w:pPr>
          </w:p>
        </w:tc>
        <w:tc>
          <w:tcPr>
            <w:tcW w:w="1080" w:type="dxa"/>
            <w:gridSpan w:val="2"/>
            <w:shd w:val="clear" w:color="auto" w:fill="auto"/>
          </w:tcPr>
          <w:p w14:paraId="62BD0702"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38068CF9" w14:textId="77777777" w:rsidTr="007821DA">
        <w:tc>
          <w:tcPr>
            <w:tcW w:w="1314" w:type="dxa"/>
            <w:shd w:val="clear" w:color="auto" w:fill="auto"/>
          </w:tcPr>
          <w:p w14:paraId="3524DFAB"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14:paraId="62A57FF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14:paraId="022AB5DF"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14:paraId="3B8FD3A6"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14:paraId="17B7648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14:paraId="71980B4B"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14:paraId="70F6394C"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14:paraId="31011EF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14:paraId="130D6AB5"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14:paraId="04C36318"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14:paraId="56BD522E" w14:textId="77777777"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14:paraId="1ED6CB9A" w14:textId="77777777" w:rsidTr="007821DA">
        <w:tc>
          <w:tcPr>
            <w:tcW w:w="1314" w:type="dxa"/>
            <w:shd w:val="clear" w:color="auto" w:fill="auto"/>
          </w:tcPr>
          <w:p w14:paraId="6E5AF343"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14:paraId="32334422"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73C98A50"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15CC2796"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417572B"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1E77F6DF"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7B469237"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D64339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81B884F"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03492CD9"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94A34C2"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4AA751AA" w14:textId="77777777" w:rsidTr="007821DA">
        <w:tc>
          <w:tcPr>
            <w:tcW w:w="1314" w:type="dxa"/>
            <w:shd w:val="clear" w:color="auto" w:fill="auto"/>
          </w:tcPr>
          <w:p w14:paraId="314D8440"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14:paraId="05D752A9"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308AD4D8"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91425D4"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74FC1B2A"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06AB22B5"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E5F2463"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303D15D"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483D019"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5FD33DD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5F7B353"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7ED63735" w14:textId="77777777" w:rsidTr="007821DA">
        <w:tc>
          <w:tcPr>
            <w:tcW w:w="1314" w:type="dxa"/>
            <w:shd w:val="clear" w:color="auto" w:fill="auto"/>
          </w:tcPr>
          <w:p w14:paraId="0FF4D0C9"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14:paraId="3DFA6352"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49C11263"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0EEB3264"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6FF8D24F"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37A9127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C3548B2"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5332D81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098B4E8"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5D611E38"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71D1206F"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237B50F8" w14:textId="77777777" w:rsidTr="007821DA">
        <w:tc>
          <w:tcPr>
            <w:tcW w:w="1314" w:type="dxa"/>
            <w:shd w:val="clear" w:color="auto" w:fill="auto"/>
          </w:tcPr>
          <w:p w14:paraId="7B10FA3D"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14:paraId="555CFE74"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6B9A9190"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23CF30F5"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E95F35B"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39A5C76C"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7E03A26"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60239B52"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10A789F"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19C251D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EC98189"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5C9C1868" w14:textId="77777777" w:rsidTr="007821DA">
        <w:tc>
          <w:tcPr>
            <w:tcW w:w="1314" w:type="dxa"/>
            <w:shd w:val="clear" w:color="auto" w:fill="auto"/>
          </w:tcPr>
          <w:p w14:paraId="4CDDF8A9"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14:paraId="7A99389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631C1653"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47914D89"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2C586360"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5E9353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EAB4290"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3B25885F"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29ED7A4E"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1679DB5B"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5BE0DD71"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A32420A" w14:textId="77777777" w:rsidTr="007821DA">
        <w:tc>
          <w:tcPr>
            <w:tcW w:w="1314" w:type="dxa"/>
            <w:shd w:val="clear" w:color="auto" w:fill="auto"/>
          </w:tcPr>
          <w:p w14:paraId="6B613E3F"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14:paraId="0C9DE96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210EF6B2"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61AD6F1"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5EB4B1F1"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51B54F3"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1496C56C"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77207D39"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3470EE5E"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6B754CF6"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0E1657C8" w14:textId="77777777" w:rsidR="007821DA" w:rsidRPr="00FF74CE" w:rsidRDefault="007821DA" w:rsidP="007821DA">
            <w:pPr>
              <w:pStyle w:val="ListParagraph"/>
              <w:spacing w:before="100" w:beforeAutospacing="1" w:line="210" w:lineRule="atLeast"/>
              <w:ind w:left="0"/>
              <w:jc w:val="center"/>
              <w:rPr>
                <w:b/>
                <w:noProof/>
              </w:rPr>
            </w:pPr>
          </w:p>
        </w:tc>
      </w:tr>
      <w:tr w:rsidR="007821DA" w:rsidRPr="00FF74CE" w14:paraId="03F4850F" w14:textId="77777777" w:rsidTr="007821DA">
        <w:tc>
          <w:tcPr>
            <w:tcW w:w="1314" w:type="dxa"/>
            <w:shd w:val="clear" w:color="auto" w:fill="auto"/>
          </w:tcPr>
          <w:p w14:paraId="451C3DD1" w14:textId="77777777"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14:paraId="677C6001" w14:textId="77777777"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14:paraId="297BE17A"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1085DA5E" w14:textId="77777777"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14:paraId="7A1701D7" w14:textId="77777777"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14:paraId="5FAE9010"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46D99280" w14:textId="77777777"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14:paraId="23D6066D"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4C159D7" w14:textId="77777777"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14:paraId="68A06991" w14:textId="77777777"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14:paraId="6CFEBF0F" w14:textId="77777777" w:rsidR="007821DA" w:rsidRPr="00FF74CE" w:rsidRDefault="007821DA" w:rsidP="007821DA">
            <w:pPr>
              <w:pStyle w:val="ListParagraph"/>
              <w:spacing w:before="100" w:beforeAutospacing="1" w:line="210" w:lineRule="atLeast"/>
              <w:ind w:left="0"/>
              <w:jc w:val="center"/>
              <w:rPr>
                <w:b/>
                <w:noProof/>
              </w:rPr>
            </w:pPr>
          </w:p>
        </w:tc>
      </w:tr>
    </w:tbl>
    <w:p w14:paraId="56A1456C" w14:textId="77777777" w:rsidR="007821DA" w:rsidRPr="00DE0EA0" w:rsidRDefault="007821DA" w:rsidP="007821DA">
      <w:pPr>
        <w:jc w:val="center"/>
        <w:rPr>
          <w:b/>
          <w:noProof/>
        </w:rPr>
      </w:pPr>
    </w:p>
    <w:p w14:paraId="03F12A30" w14:textId="77777777" w:rsidR="007821DA" w:rsidRPr="00DE0EA0" w:rsidRDefault="007821DA" w:rsidP="007821DA">
      <w:pPr>
        <w:jc w:val="center"/>
        <w:rPr>
          <w:b/>
          <w:noProof/>
        </w:rPr>
      </w:pPr>
    </w:p>
    <w:p w14:paraId="55EC20C5" w14:textId="77777777" w:rsidR="007821DA" w:rsidRPr="00DE0EA0" w:rsidRDefault="007821DA" w:rsidP="007821DA">
      <w:pPr>
        <w:jc w:val="both"/>
        <w:rPr>
          <w:b/>
          <w:noProof/>
        </w:rPr>
      </w:pPr>
    </w:p>
    <w:p w14:paraId="5EB1FB48" w14:textId="77777777" w:rsidR="007821DA" w:rsidRPr="00FF74CE" w:rsidRDefault="007821DA" w:rsidP="007821DA">
      <w:pPr>
        <w:jc w:val="both"/>
        <w:rPr>
          <w:b/>
          <w:noProof/>
        </w:rPr>
      </w:pPr>
      <w:r w:rsidRPr="00FF74CE">
        <w:rPr>
          <w:b/>
          <w:noProof/>
        </w:rPr>
        <w:t>Упутство о попуњавању:</w:t>
      </w:r>
    </w:p>
    <w:p w14:paraId="6D01F190" w14:textId="77777777" w:rsidR="007821DA" w:rsidRPr="00FF74CE" w:rsidRDefault="007821DA" w:rsidP="00606A08">
      <w:pPr>
        <w:pStyle w:val="ListParagraph"/>
        <w:numPr>
          <w:ilvl w:val="0"/>
          <w:numId w:val="4"/>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14:paraId="7E9D1D8A" w14:textId="77777777" w:rsidR="007821DA" w:rsidRPr="00FF74CE" w:rsidRDefault="007821DA" w:rsidP="00606A08">
      <w:pPr>
        <w:pStyle w:val="ListParagraph"/>
        <w:numPr>
          <w:ilvl w:val="0"/>
          <w:numId w:val="4"/>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14:paraId="6C833DA0" w14:textId="77777777" w:rsidR="007821DA" w:rsidRPr="00FF74CE" w:rsidRDefault="007821DA" w:rsidP="00606A08">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14:paraId="01E02521" w14:textId="77777777" w:rsidR="007821DA" w:rsidRPr="00FF74CE" w:rsidRDefault="007821DA" w:rsidP="007821DA">
      <w:pPr>
        <w:jc w:val="both"/>
        <w:rPr>
          <w:b/>
          <w:noProof/>
        </w:rPr>
      </w:pPr>
      <w:r w:rsidRPr="00FF74CE">
        <w:rPr>
          <w:b/>
          <w:noProof/>
        </w:rPr>
        <w:t>Напомена:</w:t>
      </w:r>
    </w:p>
    <w:p w14:paraId="0EFD1C29" w14:textId="77777777"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14:paraId="1F2E1B14" w14:textId="77777777"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14:paraId="46D19200" w14:textId="77777777"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14:paraId="70DAEBA1" w14:textId="77777777" w:rsidR="007821DA" w:rsidRDefault="007821DA" w:rsidP="007821DA">
      <w:pPr>
        <w:jc w:val="both"/>
        <w:rPr>
          <w:noProof/>
        </w:rPr>
      </w:pPr>
    </w:p>
    <w:p w14:paraId="198E7355" w14:textId="77777777" w:rsidR="007821DA" w:rsidRDefault="007821DA" w:rsidP="007821DA">
      <w:pPr>
        <w:jc w:val="both"/>
        <w:rPr>
          <w:noProof/>
        </w:rPr>
      </w:pPr>
    </w:p>
    <w:p w14:paraId="08EB3077" w14:textId="77777777"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744"/>
      </w:tblGrid>
      <w:tr w:rsidR="007821DA" w:rsidRPr="00DE0EA0" w14:paraId="4AB4B70B" w14:textId="77777777" w:rsidTr="007821DA">
        <w:trPr>
          <w:trHeight w:val="312"/>
        </w:trPr>
        <w:tc>
          <w:tcPr>
            <w:tcW w:w="3382" w:type="dxa"/>
            <w:tcBorders>
              <w:bottom w:val="single" w:sz="4" w:space="0" w:color="auto"/>
            </w:tcBorders>
          </w:tcPr>
          <w:p w14:paraId="41AEFBA1" w14:textId="77777777" w:rsidR="007821DA" w:rsidRPr="00DE0EA0" w:rsidRDefault="007821DA" w:rsidP="007821DA">
            <w:pPr>
              <w:rPr>
                <w:noProof/>
                <w:highlight w:val="yellow"/>
              </w:rPr>
            </w:pPr>
          </w:p>
        </w:tc>
        <w:tc>
          <w:tcPr>
            <w:tcW w:w="3338" w:type="dxa"/>
          </w:tcPr>
          <w:p w14:paraId="70F82461" w14:textId="77777777" w:rsidR="007821DA" w:rsidRPr="00DE0EA0" w:rsidRDefault="007821DA" w:rsidP="007821DA">
            <w:pPr>
              <w:rPr>
                <w:noProof/>
                <w:highlight w:val="yellow"/>
              </w:rPr>
            </w:pPr>
          </w:p>
        </w:tc>
        <w:tc>
          <w:tcPr>
            <w:tcW w:w="2744" w:type="dxa"/>
            <w:tcBorders>
              <w:bottom w:val="single" w:sz="4" w:space="0" w:color="auto"/>
            </w:tcBorders>
          </w:tcPr>
          <w:p w14:paraId="7A9895B8" w14:textId="77777777" w:rsidR="007821DA" w:rsidRPr="00DE0EA0" w:rsidRDefault="007821DA" w:rsidP="007821DA">
            <w:pPr>
              <w:rPr>
                <w:noProof/>
                <w:highlight w:val="yellow"/>
              </w:rPr>
            </w:pPr>
          </w:p>
        </w:tc>
      </w:tr>
      <w:tr w:rsidR="007821DA" w:rsidRPr="00DE0EA0" w14:paraId="063A1776" w14:textId="77777777" w:rsidTr="007821DA">
        <w:trPr>
          <w:trHeight w:val="293"/>
        </w:trPr>
        <w:tc>
          <w:tcPr>
            <w:tcW w:w="3382" w:type="dxa"/>
            <w:tcBorders>
              <w:top w:val="single" w:sz="4" w:space="0" w:color="auto"/>
            </w:tcBorders>
          </w:tcPr>
          <w:p w14:paraId="11DEFCF0" w14:textId="77777777" w:rsidR="007821DA" w:rsidRPr="00DE0EA0" w:rsidRDefault="007821DA" w:rsidP="007821DA">
            <w:pPr>
              <w:jc w:val="center"/>
              <w:rPr>
                <w:noProof/>
                <w:highlight w:val="yellow"/>
              </w:rPr>
            </w:pPr>
            <w:r w:rsidRPr="00DE0EA0">
              <w:rPr>
                <w:noProof/>
              </w:rPr>
              <w:t>НАЗИВ ПОНУЂАЧА</w:t>
            </w:r>
          </w:p>
        </w:tc>
        <w:tc>
          <w:tcPr>
            <w:tcW w:w="3338" w:type="dxa"/>
          </w:tcPr>
          <w:p w14:paraId="329A31CB" w14:textId="77777777" w:rsidR="007821DA" w:rsidRPr="00DE0EA0" w:rsidRDefault="007821DA" w:rsidP="007821DA">
            <w:pPr>
              <w:jc w:val="center"/>
              <w:rPr>
                <w:noProof/>
              </w:rPr>
            </w:pPr>
            <w:r w:rsidRPr="00DE0EA0">
              <w:rPr>
                <w:noProof/>
              </w:rPr>
              <w:t>М.П.</w:t>
            </w:r>
          </w:p>
        </w:tc>
        <w:tc>
          <w:tcPr>
            <w:tcW w:w="2744" w:type="dxa"/>
            <w:tcBorders>
              <w:top w:val="single" w:sz="4" w:space="0" w:color="auto"/>
            </w:tcBorders>
          </w:tcPr>
          <w:p w14:paraId="607511D6" w14:textId="77777777" w:rsidR="007821DA" w:rsidRPr="00DE0EA0" w:rsidRDefault="007821DA" w:rsidP="007821DA">
            <w:pPr>
              <w:jc w:val="center"/>
              <w:rPr>
                <w:noProof/>
                <w:highlight w:val="yellow"/>
              </w:rPr>
            </w:pPr>
            <w:r w:rsidRPr="00DE0EA0">
              <w:rPr>
                <w:noProof/>
              </w:rPr>
              <w:t>ПОТПИС ПОНУЂАЧА</w:t>
            </w:r>
          </w:p>
        </w:tc>
      </w:tr>
    </w:tbl>
    <w:p w14:paraId="7DA2BFBD" w14:textId="77777777" w:rsidR="007821DA" w:rsidRDefault="007821DA" w:rsidP="007821DA">
      <w:pPr>
        <w:jc w:val="both"/>
        <w:rPr>
          <w:noProof/>
        </w:rPr>
      </w:pPr>
    </w:p>
    <w:p w14:paraId="67A2A680" w14:textId="77777777" w:rsidR="007821DA" w:rsidRDefault="007821DA" w:rsidP="007821DA">
      <w:pPr>
        <w:jc w:val="both"/>
        <w:rPr>
          <w:noProof/>
        </w:rPr>
      </w:pPr>
    </w:p>
    <w:p w14:paraId="65DA6B9E" w14:textId="77777777" w:rsidR="007821DA" w:rsidRDefault="007821DA" w:rsidP="007821DA">
      <w:pPr>
        <w:jc w:val="both"/>
        <w:rPr>
          <w:noProof/>
        </w:rPr>
      </w:pPr>
    </w:p>
    <w:p w14:paraId="075F748D" w14:textId="77777777" w:rsidR="007821DA" w:rsidRDefault="007821DA" w:rsidP="007821DA">
      <w:pPr>
        <w:jc w:val="both"/>
        <w:rPr>
          <w:noProof/>
        </w:rPr>
      </w:pPr>
    </w:p>
    <w:p w14:paraId="74070B21" w14:textId="77777777" w:rsidR="007821DA" w:rsidRDefault="007821DA" w:rsidP="007821DA">
      <w:pPr>
        <w:jc w:val="both"/>
        <w:rPr>
          <w:noProof/>
        </w:rPr>
      </w:pPr>
    </w:p>
    <w:p w14:paraId="4D42DCE2" w14:textId="77777777" w:rsidR="007821DA" w:rsidRDefault="007821DA" w:rsidP="007821DA">
      <w:pPr>
        <w:jc w:val="both"/>
        <w:rPr>
          <w:noProof/>
        </w:rPr>
      </w:pPr>
    </w:p>
    <w:p w14:paraId="1920B986" w14:textId="77777777" w:rsidR="000A7E00" w:rsidRDefault="000A7E00" w:rsidP="007821DA">
      <w:pPr>
        <w:jc w:val="both"/>
        <w:rPr>
          <w:noProof/>
        </w:rPr>
      </w:pPr>
    </w:p>
    <w:p w14:paraId="177A00FB" w14:textId="77777777" w:rsidR="000A7E00" w:rsidRDefault="000A7E00" w:rsidP="007821DA">
      <w:pPr>
        <w:jc w:val="both"/>
        <w:rPr>
          <w:noProof/>
        </w:rPr>
      </w:pPr>
    </w:p>
    <w:p w14:paraId="3E84529C" w14:textId="77777777" w:rsidR="000A7E00" w:rsidRPr="000A7E00" w:rsidRDefault="000A7E00" w:rsidP="007821DA">
      <w:pPr>
        <w:jc w:val="both"/>
        <w:rPr>
          <w:noProof/>
        </w:rPr>
      </w:pPr>
    </w:p>
    <w:p w14:paraId="7561F1B3" w14:textId="2600E1EB" w:rsidR="007821DA" w:rsidRPr="00DE0EA0" w:rsidRDefault="00B4677E" w:rsidP="004818CB">
      <w:pPr>
        <w:pStyle w:val="Heading2"/>
        <w:numPr>
          <w:ilvl w:val="0"/>
          <w:numId w:val="25"/>
        </w:numPr>
      </w:pPr>
      <w:bookmarkStart w:id="183" w:name="_Toc364158552"/>
      <w:bookmarkStart w:id="184" w:name="_Toc377978310"/>
      <w:bookmarkStart w:id="185" w:name="_Toc380740094"/>
      <w:bookmarkStart w:id="186" w:name="_Toc389742056"/>
      <w:bookmarkStart w:id="187" w:name="_Toc390684884"/>
      <w:bookmarkStart w:id="188" w:name="_Toc390768778"/>
      <w:bookmarkStart w:id="189" w:name="_Toc398110375"/>
      <w:bookmarkStart w:id="190" w:name="_Toc401059616"/>
      <w:bookmarkStart w:id="191" w:name="_Toc404939284"/>
      <w:bookmarkStart w:id="192" w:name="_Toc406492813"/>
      <w:bookmarkEnd w:id="179"/>
      <w:bookmarkEnd w:id="180"/>
      <w:bookmarkEnd w:id="181"/>
      <w:r>
        <w:lastRenderedPageBreak/>
        <w:t xml:space="preserve"> </w:t>
      </w:r>
      <w:bookmarkStart w:id="193" w:name="_Toc518460944"/>
      <w:r w:rsidR="007821DA" w:rsidRPr="00DE0EA0">
        <w:t>ОБРАЗАЦ ТРОШКОВА ПРИПРЕМЕ ПОНУДЕ</w:t>
      </w:r>
      <w:bookmarkEnd w:id="183"/>
      <w:bookmarkEnd w:id="184"/>
      <w:bookmarkEnd w:id="185"/>
      <w:bookmarkEnd w:id="186"/>
      <w:bookmarkEnd w:id="187"/>
      <w:bookmarkEnd w:id="188"/>
      <w:bookmarkEnd w:id="189"/>
      <w:bookmarkEnd w:id="190"/>
      <w:bookmarkEnd w:id="191"/>
      <w:bookmarkEnd w:id="192"/>
      <w:bookmarkEnd w:id="193"/>
    </w:p>
    <w:p w14:paraId="498267B9" w14:textId="77777777" w:rsidR="007821DA" w:rsidRDefault="007821DA" w:rsidP="007821DA">
      <w:pPr>
        <w:rPr>
          <w:bCs/>
          <w:iCs/>
          <w:noProof/>
        </w:rPr>
      </w:pPr>
    </w:p>
    <w:p w14:paraId="2AD1FC40" w14:textId="77777777" w:rsidR="007821DA" w:rsidRPr="001328C0" w:rsidRDefault="007821DA" w:rsidP="007821DA">
      <w:pPr>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7821DA" w:rsidRPr="00DE0EA0" w14:paraId="6D9DF2EB" w14:textId="77777777" w:rsidTr="007821DA">
        <w:tc>
          <w:tcPr>
            <w:tcW w:w="8928" w:type="dxa"/>
            <w:gridSpan w:val="5"/>
          </w:tcPr>
          <w:p w14:paraId="54C6E722" w14:textId="77777777"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14:paraId="07EC1ED4" w14:textId="77777777" w:rsidTr="007821DA">
        <w:tc>
          <w:tcPr>
            <w:tcW w:w="1805" w:type="dxa"/>
          </w:tcPr>
          <w:p w14:paraId="5F7D0CF7" w14:textId="77777777"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14:paraId="5B6759A3" w14:textId="77777777" w:rsidR="007821DA" w:rsidRPr="00DE0EA0" w:rsidRDefault="007821DA" w:rsidP="007821DA">
            <w:pPr>
              <w:spacing w:before="100" w:beforeAutospacing="1" w:line="210" w:lineRule="atLeast"/>
              <w:jc w:val="both"/>
              <w:rPr>
                <w:b/>
                <w:noProof/>
              </w:rPr>
            </w:pPr>
          </w:p>
        </w:tc>
        <w:tc>
          <w:tcPr>
            <w:tcW w:w="1788" w:type="dxa"/>
          </w:tcPr>
          <w:p w14:paraId="26E6B05C" w14:textId="77777777" w:rsidR="007821DA" w:rsidRPr="00DE0EA0" w:rsidRDefault="007821DA" w:rsidP="007821DA">
            <w:pPr>
              <w:spacing w:before="100" w:beforeAutospacing="1" w:line="210" w:lineRule="atLeast"/>
              <w:jc w:val="both"/>
              <w:rPr>
                <w:b/>
                <w:noProof/>
              </w:rPr>
            </w:pPr>
          </w:p>
        </w:tc>
        <w:tc>
          <w:tcPr>
            <w:tcW w:w="1783" w:type="dxa"/>
          </w:tcPr>
          <w:p w14:paraId="7B0893B5" w14:textId="77777777" w:rsidR="007821DA" w:rsidRPr="00DE0EA0" w:rsidRDefault="007821DA" w:rsidP="007821DA">
            <w:pPr>
              <w:spacing w:before="100" w:beforeAutospacing="1" w:line="210" w:lineRule="atLeast"/>
              <w:jc w:val="both"/>
              <w:rPr>
                <w:b/>
                <w:noProof/>
              </w:rPr>
            </w:pPr>
          </w:p>
        </w:tc>
        <w:tc>
          <w:tcPr>
            <w:tcW w:w="1757" w:type="dxa"/>
          </w:tcPr>
          <w:p w14:paraId="1317823D" w14:textId="77777777" w:rsidR="007821DA" w:rsidRPr="00DE0EA0" w:rsidRDefault="007821DA" w:rsidP="007821DA">
            <w:pPr>
              <w:spacing w:before="100" w:beforeAutospacing="1" w:line="210" w:lineRule="atLeast"/>
              <w:jc w:val="both"/>
              <w:rPr>
                <w:b/>
                <w:noProof/>
              </w:rPr>
            </w:pPr>
          </w:p>
        </w:tc>
      </w:tr>
      <w:tr w:rsidR="007821DA" w:rsidRPr="00DE0EA0" w14:paraId="6C284C7F" w14:textId="77777777" w:rsidTr="007821DA">
        <w:tc>
          <w:tcPr>
            <w:tcW w:w="1805" w:type="dxa"/>
          </w:tcPr>
          <w:p w14:paraId="08675521" w14:textId="77777777"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14:paraId="7F39899C" w14:textId="77777777" w:rsidR="007821DA" w:rsidRPr="00DE0EA0" w:rsidRDefault="007821DA" w:rsidP="007821DA">
            <w:pPr>
              <w:spacing w:before="100" w:beforeAutospacing="1" w:line="210" w:lineRule="atLeast"/>
              <w:jc w:val="center"/>
              <w:rPr>
                <w:b/>
                <w:noProof/>
              </w:rPr>
            </w:pPr>
          </w:p>
        </w:tc>
        <w:tc>
          <w:tcPr>
            <w:tcW w:w="1788" w:type="dxa"/>
          </w:tcPr>
          <w:p w14:paraId="5D610F78" w14:textId="77777777" w:rsidR="007821DA" w:rsidRPr="00DE0EA0" w:rsidRDefault="007821DA" w:rsidP="007821DA">
            <w:pPr>
              <w:spacing w:before="100" w:beforeAutospacing="1" w:line="210" w:lineRule="atLeast"/>
              <w:jc w:val="center"/>
              <w:rPr>
                <w:b/>
                <w:noProof/>
              </w:rPr>
            </w:pPr>
          </w:p>
        </w:tc>
        <w:tc>
          <w:tcPr>
            <w:tcW w:w="1783" w:type="dxa"/>
          </w:tcPr>
          <w:p w14:paraId="6F9B5AB6" w14:textId="77777777" w:rsidR="007821DA" w:rsidRPr="00DE0EA0" w:rsidRDefault="007821DA" w:rsidP="007821DA">
            <w:pPr>
              <w:spacing w:before="100" w:beforeAutospacing="1" w:line="210" w:lineRule="atLeast"/>
              <w:jc w:val="center"/>
              <w:rPr>
                <w:b/>
                <w:noProof/>
              </w:rPr>
            </w:pPr>
          </w:p>
        </w:tc>
        <w:tc>
          <w:tcPr>
            <w:tcW w:w="1757" w:type="dxa"/>
          </w:tcPr>
          <w:p w14:paraId="35F3FC71" w14:textId="77777777" w:rsidR="007821DA" w:rsidRPr="00DE0EA0" w:rsidRDefault="007821DA" w:rsidP="007821DA">
            <w:pPr>
              <w:spacing w:before="100" w:beforeAutospacing="1" w:line="210" w:lineRule="atLeast"/>
              <w:jc w:val="center"/>
              <w:rPr>
                <w:b/>
                <w:noProof/>
              </w:rPr>
            </w:pPr>
          </w:p>
        </w:tc>
      </w:tr>
      <w:tr w:rsidR="007821DA" w:rsidRPr="00DE0EA0" w14:paraId="1379344A" w14:textId="77777777" w:rsidTr="007821DA">
        <w:tc>
          <w:tcPr>
            <w:tcW w:w="8928" w:type="dxa"/>
            <w:gridSpan w:val="5"/>
          </w:tcPr>
          <w:p w14:paraId="610B8EFC" w14:textId="77777777"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14:paraId="67D17EEA" w14:textId="77777777" w:rsidTr="007821DA">
        <w:tc>
          <w:tcPr>
            <w:tcW w:w="1805" w:type="dxa"/>
          </w:tcPr>
          <w:p w14:paraId="2BD7AD16" w14:textId="77777777"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14:paraId="0C17F34C" w14:textId="77777777" w:rsidR="007821DA" w:rsidRPr="00DE0EA0" w:rsidRDefault="007821DA" w:rsidP="007821DA">
            <w:pPr>
              <w:spacing w:before="100" w:beforeAutospacing="1" w:line="210" w:lineRule="atLeast"/>
              <w:jc w:val="both"/>
              <w:rPr>
                <w:noProof/>
              </w:rPr>
            </w:pPr>
          </w:p>
        </w:tc>
        <w:tc>
          <w:tcPr>
            <w:tcW w:w="1788" w:type="dxa"/>
          </w:tcPr>
          <w:p w14:paraId="0DDD56F8" w14:textId="77777777" w:rsidR="007821DA" w:rsidRPr="00DE0EA0" w:rsidRDefault="007821DA" w:rsidP="007821DA">
            <w:pPr>
              <w:spacing w:before="100" w:beforeAutospacing="1" w:line="210" w:lineRule="atLeast"/>
              <w:jc w:val="both"/>
              <w:rPr>
                <w:noProof/>
              </w:rPr>
            </w:pPr>
          </w:p>
        </w:tc>
        <w:tc>
          <w:tcPr>
            <w:tcW w:w="1783" w:type="dxa"/>
          </w:tcPr>
          <w:p w14:paraId="7F5E2FF2" w14:textId="77777777" w:rsidR="007821DA" w:rsidRPr="00DE0EA0" w:rsidRDefault="007821DA" w:rsidP="007821DA">
            <w:pPr>
              <w:spacing w:before="100" w:beforeAutospacing="1" w:line="210" w:lineRule="atLeast"/>
              <w:jc w:val="both"/>
              <w:rPr>
                <w:noProof/>
              </w:rPr>
            </w:pPr>
          </w:p>
        </w:tc>
        <w:tc>
          <w:tcPr>
            <w:tcW w:w="1757" w:type="dxa"/>
          </w:tcPr>
          <w:p w14:paraId="5B625E88" w14:textId="77777777" w:rsidR="007821DA" w:rsidRPr="00DE0EA0" w:rsidRDefault="007821DA" w:rsidP="007821DA">
            <w:pPr>
              <w:spacing w:before="100" w:beforeAutospacing="1" w:line="210" w:lineRule="atLeast"/>
              <w:jc w:val="both"/>
              <w:rPr>
                <w:noProof/>
              </w:rPr>
            </w:pPr>
          </w:p>
        </w:tc>
      </w:tr>
      <w:tr w:rsidR="007821DA" w:rsidRPr="00DE0EA0" w14:paraId="0F6944C5" w14:textId="77777777" w:rsidTr="007821DA">
        <w:tc>
          <w:tcPr>
            <w:tcW w:w="1805" w:type="dxa"/>
          </w:tcPr>
          <w:p w14:paraId="6AFECC58" w14:textId="77777777"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14:paraId="4BF2370A" w14:textId="77777777" w:rsidR="007821DA" w:rsidRPr="00DE0EA0" w:rsidRDefault="007821DA" w:rsidP="007821DA">
            <w:pPr>
              <w:spacing w:before="100" w:beforeAutospacing="1" w:line="210" w:lineRule="atLeast"/>
              <w:jc w:val="both"/>
              <w:rPr>
                <w:noProof/>
              </w:rPr>
            </w:pPr>
          </w:p>
        </w:tc>
        <w:tc>
          <w:tcPr>
            <w:tcW w:w="1788" w:type="dxa"/>
          </w:tcPr>
          <w:p w14:paraId="26366A34" w14:textId="77777777" w:rsidR="007821DA" w:rsidRPr="00DE0EA0" w:rsidRDefault="007821DA" w:rsidP="007821DA">
            <w:pPr>
              <w:spacing w:before="100" w:beforeAutospacing="1" w:line="210" w:lineRule="atLeast"/>
              <w:jc w:val="both"/>
              <w:rPr>
                <w:noProof/>
              </w:rPr>
            </w:pPr>
          </w:p>
        </w:tc>
        <w:tc>
          <w:tcPr>
            <w:tcW w:w="1783" w:type="dxa"/>
          </w:tcPr>
          <w:p w14:paraId="10951221" w14:textId="77777777" w:rsidR="007821DA" w:rsidRPr="00DE0EA0" w:rsidRDefault="007821DA" w:rsidP="007821DA">
            <w:pPr>
              <w:spacing w:before="100" w:beforeAutospacing="1" w:line="210" w:lineRule="atLeast"/>
              <w:jc w:val="both"/>
              <w:rPr>
                <w:noProof/>
              </w:rPr>
            </w:pPr>
          </w:p>
        </w:tc>
        <w:tc>
          <w:tcPr>
            <w:tcW w:w="1757" w:type="dxa"/>
          </w:tcPr>
          <w:p w14:paraId="41E5292C" w14:textId="77777777" w:rsidR="007821DA" w:rsidRPr="00DE0EA0" w:rsidRDefault="007821DA" w:rsidP="007821DA">
            <w:pPr>
              <w:spacing w:before="100" w:beforeAutospacing="1" w:line="210" w:lineRule="atLeast"/>
              <w:jc w:val="both"/>
              <w:rPr>
                <w:noProof/>
              </w:rPr>
            </w:pPr>
          </w:p>
        </w:tc>
      </w:tr>
    </w:tbl>
    <w:p w14:paraId="547FED7E" w14:textId="77777777" w:rsidR="007821DA" w:rsidRPr="001328C0" w:rsidRDefault="007821DA" w:rsidP="007821DA">
      <w:pPr>
        <w:rPr>
          <w:bCs/>
          <w:iCs/>
          <w:noProof/>
        </w:rPr>
      </w:pPr>
    </w:p>
    <w:p w14:paraId="4AC6CFE4" w14:textId="77777777" w:rsidR="007821DA" w:rsidRPr="001328C0" w:rsidRDefault="007821DA" w:rsidP="007821DA">
      <w:pPr>
        <w:rPr>
          <w:bCs/>
          <w:iCs/>
          <w:noProof/>
        </w:rPr>
      </w:pPr>
    </w:p>
    <w:p w14:paraId="482244DB" w14:textId="77777777" w:rsidR="007821DA" w:rsidRPr="001328C0" w:rsidRDefault="007821DA" w:rsidP="007821DA">
      <w:pPr>
        <w:rPr>
          <w:bCs/>
          <w:iCs/>
          <w:noProof/>
        </w:rPr>
      </w:pPr>
    </w:p>
    <w:p w14:paraId="65B85608" w14:textId="77777777" w:rsidR="007821DA" w:rsidRPr="001328C0" w:rsidRDefault="007821DA" w:rsidP="007821DA">
      <w:pPr>
        <w:rPr>
          <w:bCs/>
          <w:iCs/>
          <w:noProof/>
        </w:rPr>
      </w:pPr>
    </w:p>
    <w:p w14:paraId="6BC94DE4" w14:textId="77777777" w:rsidR="007821DA" w:rsidRPr="001328C0" w:rsidRDefault="007821DA" w:rsidP="007821DA">
      <w:pPr>
        <w:rPr>
          <w:bCs/>
          <w:iCs/>
          <w:noProof/>
        </w:rPr>
      </w:pPr>
    </w:p>
    <w:p w14:paraId="24BE0DA1" w14:textId="77777777" w:rsidR="007821DA" w:rsidRPr="001328C0" w:rsidRDefault="007821DA" w:rsidP="007821DA">
      <w:pPr>
        <w:jc w:val="both"/>
        <w:rPr>
          <w:bCs/>
          <w:iCs/>
          <w:noProof/>
        </w:rPr>
      </w:pPr>
    </w:p>
    <w:p w14:paraId="2A1D9F40" w14:textId="77777777"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D7311D9" w14:textId="77777777" w:rsidR="007821DA" w:rsidRPr="001328C0" w:rsidRDefault="007821DA" w:rsidP="007821DA">
      <w:pPr>
        <w:jc w:val="both"/>
        <w:rPr>
          <w:bCs/>
          <w:iCs/>
          <w:noProof/>
        </w:rPr>
      </w:pPr>
    </w:p>
    <w:p w14:paraId="52808321" w14:textId="77777777"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14:paraId="273365E7" w14:textId="77777777"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9D90B62" w14:textId="77777777" w:rsidR="007821DA" w:rsidRDefault="007821DA" w:rsidP="007821DA">
      <w:pPr>
        <w:jc w:val="both"/>
        <w:rPr>
          <w:bCs/>
          <w:iCs/>
          <w:noProof/>
        </w:rPr>
      </w:pPr>
    </w:p>
    <w:p w14:paraId="16969ED9" w14:textId="77777777" w:rsidR="007821DA" w:rsidRDefault="007821DA" w:rsidP="007821DA">
      <w:pPr>
        <w:jc w:val="both"/>
        <w:rPr>
          <w:bCs/>
          <w:iCs/>
          <w:noProof/>
        </w:rPr>
      </w:pPr>
    </w:p>
    <w:p w14:paraId="2B58A235" w14:textId="77777777" w:rsidR="007821DA" w:rsidRDefault="007821DA" w:rsidP="007821DA">
      <w:pPr>
        <w:jc w:val="both"/>
        <w:rPr>
          <w:bCs/>
          <w:iCs/>
          <w:noProof/>
        </w:rPr>
      </w:pPr>
    </w:p>
    <w:p w14:paraId="025387A6" w14:textId="77777777" w:rsidR="007821DA" w:rsidRDefault="007821DA" w:rsidP="007821DA">
      <w:pPr>
        <w:jc w:val="both"/>
        <w:rPr>
          <w:bCs/>
          <w:iCs/>
          <w:noProof/>
        </w:rPr>
      </w:pPr>
    </w:p>
    <w:p w14:paraId="5987AE37" w14:textId="77777777" w:rsidR="007821DA" w:rsidRPr="007821DA" w:rsidRDefault="007821DA" w:rsidP="007821DA">
      <w:pPr>
        <w:jc w:val="both"/>
        <w:rPr>
          <w:bCs/>
          <w:iCs/>
          <w:noProof/>
        </w:rPr>
      </w:pPr>
    </w:p>
    <w:p w14:paraId="453355B0" w14:textId="77777777"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14:paraId="5D6B2C62" w14:textId="77777777"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14:paraId="73929792" w14:textId="77777777"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14:paraId="59CDB26D" w14:textId="77777777" w:rsidR="001E1B3F" w:rsidRPr="001E1B3F" w:rsidRDefault="001E1B3F" w:rsidP="001E1B3F"/>
    <w:p w14:paraId="4342D923" w14:textId="77777777" w:rsidR="001E1B3F" w:rsidRPr="001E1B3F" w:rsidRDefault="001E1B3F" w:rsidP="001E1B3F"/>
    <w:p w14:paraId="7690EFE0" w14:textId="77777777" w:rsidR="001E1B3F" w:rsidRPr="001E1B3F" w:rsidRDefault="001E1B3F" w:rsidP="001E1B3F"/>
    <w:p w14:paraId="314F4E40" w14:textId="77777777" w:rsidR="001E1B3F" w:rsidRPr="001E1B3F" w:rsidRDefault="001E1B3F" w:rsidP="001E1B3F"/>
    <w:p w14:paraId="4A79BA0D" w14:textId="77777777" w:rsidR="001E1B3F" w:rsidRPr="001E1B3F" w:rsidRDefault="001E1B3F" w:rsidP="001E1B3F"/>
    <w:p w14:paraId="3AE36588" w14:textId="77777777" w:rsidR="001E1B3F" w:rsidRPr="001E1B3F" w:rsidRDefault="001E1B3F" w:rsidP="001E1B3F"/>
    <w:p w14:paraId="40BADFF5" w14:textId="77777777" w:rsidR="001E1B3F" w:rsidRPr="001E1B3F" w:rsidRDefault="001E1B3F" w:rsidP="001E1B3F"/>
    <w:p w14:paraId="5C2E93C4" w14:textId="77777777" w:rsidR="001E1B3F" w:rsidRPr="001E1B3F" w:rsidRDefault="001E1B3F" w:rsidP="001E1B3F"/>
    <w:p w14:paraId="01E7B746" w14:textId="77777777" w:rsidR="001E1B3F" w:rsidRPr="001E1B3F" w:rsidRDefault="001E1B3F" w:rsidP="001E1B3F"/>
    <w:p w14:paraId="316EAF94" w14:textId="77777777" w:rsidR="001E1B3F" w:rsidRPr="001E1B3F" w:rsidRDefault="001E1B3F" w:rsidP="001E1B3F"/>
    <w:p w14:paraId="7E528E9D" w14:textId="77777777" w:rsidR="001E1B3F" w:rsidRPr="001E1B3F" w:rsidRDefault="001E1B3F" w:rsidP="001E1B3F"/>
    <w:p w14:paraId="403629AD" w14:textId="77777777" w:rsidR="001E1B3F" w:rsidRPr="001E1B3F" w:rsidRDefault="001E1B3F" w:rsidP="001E1B3F"/>
    <w:p w14:paraId="78E9A970" w14:textId="77777777" w:rsidR="001E1B3F" w:rsidRPr="001E1B3F" w:rsidRDefault="001E1B3F" w:rsidP="001E1B3F"/>
    <w:p w14:paraId="3716147D" w14:textId="77777777" w:rsidR="001E1B3F" w:rsidRDefault="001E1B3F" w:rsidP="001E1B3F"/>
    <w:p w14:paraId="651CE157" w14:textId="77777777" w:rsidR="00AF454E" w:rsidRPr="001E1B3F" w:rsidRDefault="001E1B3F" w:rsidP="001E1B3F">
      <w:pPr>
        <w:tabs>
          <w:tab w:val="left" w:pos="5373"/>
        </w:tabs>
        <w:sectPr w:rsidR="00AF454E" w:rsidRPr="001E1B3F" w:rsidSect="00F64CA4">
          <w:footerReference w:type="default" r:id="rId20"/>
          <w:pgSz w:w="11906" w:h="16838"/>
          <w:pgMar w:top="851" w:right="1133" w:bottom="993" w:left="1418" w:header="709" w:footer="546" w:gutter="0"/>
          <w:cols w:space="708"/>
          <w:docGrid w:linePitch="360"/>
        </w:sectPr>
      </w:pPr>
      <w:r>
        <w:tab/>
      </w:r>
    </w:p>
    <w:p w14:paraId="1FFDAFF5" w14:textId="77777777" w:rsidR="001E1B3F" w:rsidRPr="00276304" w:rsidRDefault="00B4677E" w:rsidP="004818CB">
      <w:pPr>
        <w:pStyle w:val="Heading2"/>
        <w:numPr>
          <w:ilvl w:val="0"/>
          <w:numId w:val="25"/>
        </w:numPr>
        <w:rPr>
          <w:noProof/>
        </w:rPr>
      </w:pPr>
      <w:bookmarkStart w:id="194" w:name="_Toc364158553"/>
      <w:bookmarkStart w:id="195" w:name="_Toc462047203"/>
      <w:bookmarkStart w:id="196" w:name="_Toc395526481"/>
      <w:r>
        <w:rPr>
          <w:noProof/>
        </w:rPr>
        <w:lastRenderedPageBreak/>
        <w:t xml:space="preserve"> </w:t>
      </w:r>
      <w:bookmarkStart w:id="197" w:name="_Toc518460945"/>
      <w:r w:rsidR="001E1B3F" w:rsidRPr="00276304">
        <w:rPr>
          <w:noProof/>
        </w:rPr>
        <w:t>ОБРАЗАЦ ПОНУДЕ</w:t>
      </w:r>
      <w:bookmarkEnd w:id="194"/>
      <w:bookmarkEnd w:id="195"/>
      <w:bookmarkEnd w:id="196"/>
      <w:bookmarkEnd w:id="197"/>
    </w:p>
    <w:p w14:paraId="62540C50" w14:textId="77777777" w:rsidR="001E1B3F" w:rsidRPr="0083654D" w:rsidRDefault="0083654D" w:rsidP="001E1B3F">
      <w:pPr>
        <w:rPr>
          <w:lang w:val="sr-Cyrl-RS"/>
        </w:rPr>
      </w:pPr>
      <w:r>
        <w:rPr>
          <w:lang w:val="sr-Cyrl-RS"/>
        </w:rPr>
        <w:t xml:space="preserve"> </w:t>
      </w:r>
    </w:p>
    <w:p w14:paraId="7978DE70" w14:textId="20628FBB" w:rsidR="00DA1A5F" w:rsidRPr="00916893" w:rsidRDefault="001E1B3F" w:rsidP="00DA1A5F">
      <w:pPr>
        <w:pStyle w:val="Footer"/>
        <w:jc w:val="center"/>
        <w:rPr>
          <w:b/>
          <w:sz w:val="28"/>
          <w:szCs w:val="28"/>
          <w:lang w:val="sr-Cyrl-RS"/>
        </w:rPr>
      </w:pPr>
      <w:r w:rsidRPr="00A77559">
        <w:rPr>
          <w:b/>
          <w:noProof/>
        </w:rPr>
        <w:t xml:space="preserve">Понуда број __________ - </w:t>
      </w:r>
      <w:r w:rsidR="00334980" w:rsidRPr="00EC4BAE">
        <w:rPr>
          <w:b/>
          <w:lang w:val="sr-Cyrl-RS"/>
        </w:rPr>
        <w:t xml:space="preserve">Набавка </w:t>
      </w:r>
      <w:r w:rsidR="00334980" w:rsidRPr="00A70ECB">
        <w:rPr>
          <w:b/>
          <w:lang w:val="sr-Cyrl-RS"/>
        </w:rPr>
        <w:t>имплантата</w:t>
      </w:r>
      <w:r w:rsidR="00334980" w:rsidRPr="00A70ECB">
        <w:rPr>
          <w:b/>
          <w:lang w:val="sr-Latn-RS"/>
        </w:rPr>
        <w:t xml:space="preserve"> </w:t>
      </w:r>
      <w:r w:rsidR="00334980"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sidR="00334980">
        <w:rPr>
          <w:b/>
          <w:lang w:val="sr-Cyrl-RS"/>
        </w:rPr>
        <w:t xml:space="preserve"> </w:t>
      </w:r>
      <w:r w:rsidR="00E2707D">
        <w:rPr>
          <w:b/>
          <w:lang w:val="sr-Cyrl-RS"/>
        </w:rPr>
        <w:t>–</w:t>
      </w:r>
      <w:r w:rsidR="00DA1A5F">
        <w:rPr>
          <w:b/>
          <w:lang w:val="sr-Cyrl-RS"/>
        </w:rPr>
        <w:t xml:space="preserve"> </w:t>
      </w:r>
      <w:r w:rsidR="00E2707D">
        <w:rPr>
          <w:b/>
          <w:noProof/>
          <w:lang w:val="sr-Latn-RS"/>
        </w:rPr>
        <w:t>0</w:t>
      </w:r>
      <w:r w:rsidR="00334980">
        <w:rPr>
          <w:b/>
          <w:noProof/>
          <w:lang w:val="sr-Latn-RS"/>
        </w:rPr>
        <w:t>2</w:t>
      </w:r>
      <w:r w:rsidR="00E2707D">
        <w:rPr>
          <w:b/>
          <w:noProof/>
          <w:lang w:val="sr-Latn-RS"/>
        </w:rPr>
        <w:t>-20</w:t>
      </w:r>
      <w:r w:rsidR="00DA1A5F" w:rsidRPr="00F54C6F">
        <w:rPr>
          <w:b/>
          <w:noProof/>
        </w:rPr>
        <w:t>-О</w:t>
      </w:r>
      <w:r w:rsidR="00DA1A5F">
        <w:rPr>
          <w:b/>
          <w:noProof/>
          <w:lang w:val="sr-Cyrl-RS"/>
        </w:rPr>
        <w:t>С</w:t>
      </w:r>
    </w:p>
    <w:p w14:paraId="5C2547CC" w14:textId="77777777" w:rsidR="001E1B3F" w:rsidRPr="00A77559" w:rsidRDefault="001E1B3F" w:rsidP="001E1B3F">
      <w:pPr>
        <w:pStyle w:val="BodyText"/>
        <w:jc w:val="left"/>
        <w:rPr>
          <w:noProof/>
          <w:szCs w:val="24"/>
        </w:rPr>
      </w:pPr>
    </w:p>
    <w:p w14:paraId="1D404F27" w14:textId="77777777" w:rsidR="001E1B3F" w:rsidRPr="00A77559" w:rsidRDefault="001E1B3F" w:rsidP="001E1B3F">
      <w:pPr>
        <w:pStyle w:val="BodyText"/>
        <w:jc w:val="left"/>
        <w:rPr>
          <w:noProof/>
          <w:szCs w:val="24"/>
        </w:rPr>
      </w:pPr>
      <w:r w:rsidRPr="00A77559">
        <w:rPr>
          <w:noProof/>
          <w:szCs w:val="24"/>
        </w:rPr>
        <w:t>Понуђач:________________________________________                   Матични број:________________________________</w:t>
      </w:r>
    </w:p>
    <w:p w14:paraId="4729502D" w14:textId="77777777" w:rsidR="001E1B3F" w:rsidRPr="00A77559" w:rsidRDefault="001E1B3F" w:rsidP="001E1B3F">
      <w:pPr>
        <w:pStyle w:val="BodyText"/>
        <w:jc w:val="left"/>
        <w:rPr>
          <w:noProof/>
          <w:szCs w:val="24"/>
        </w:rPr>
      </w:pPr>
      <w:r w:rsidRPr="00A77559">
        <w:rPr>
          <w:noProof/>
          <w:szCs w:val="24"/>
        </w:rPr>
        <w:t>Адреса, град, општина:____________________________                   Регистарски број:______________________________</w:t>
      </w:r>
    </w:p>
    <w:p w14:paraId="16F5B35B" w14:textId="77777777" w:rsidR="001E1B3F" w:rsidRPr="00A77559" w:rsidRDefault="001E1B3F" w:rsidP="001E1B3F">
      <w:pPr>
        <w:pStyle w:val="BodyText"/>
        <w:jc w:val="left"/>
        <w:rPr>
          <w:noProof/>
          <w:szCs w:val="24"/>
        </w:rPr>
      </w:pPr>
      <w:r w:rsidRPr="00A77559">
        <w:rPr>
          <w:noProof/>
          <w:szCs w:val="24"/>
        </w:rPr>
        <w:t>Телефон:________________ Фах:____________________                  Шифра делатности:____________________________</w:t>
      </w:r>
    </w:p>
    <w:p w14:paraId="6AEE57D6" w14:textId="77777777" w:rsidR="001E1B3F" w:rsidRPr="00A77559" w:rsidRDefault="001E1B3F" w:rsidP="001E1B3F">
      <w:pPr>
        <w:pStyle w:val="BodyText"/>
        <w:jc w:val="left"/>
        <w:rPr>
          <w:noProof/>
          <w:szCs w:val="24"/>
        </w:rPr>
      </w:pPr>
      <w:r w:rsidRPr="00A77559">
        <w:rPr>
          <w:noProof/>
          <w:szCs w:val="24"/>
        </w:rPr>
        <w:t>Е-маил:_________________________________________                    Пиб:_________________________________________</w:t>
      </w:r>
    </w:p>
    <w:p w14:paraId="54ACAC45" w14:textId="77777777" w:rsidR="001E1B3F" w:rsidRPr="00A77559" w:rsidRDefault="001E1B3F" w:rsidP="001E1B3F">
      <w:pPr>
        <w:pStyle w:val="BodyText"/>
        <w:jc w:val="left"/>
        <w:rPr>
          <w:noProof/>
          <w:szCs w:val="24"/>
        </w:rPr>
      </w:pPr>
      <w:r w:rsidRPr="00A77559">
        <w:rPr>
          <w:noProof/>
          <w:szCs w:val="24"/>
        </w:rPr>
        <w:t>Контакт особа:___________________________________                   Жиро-рачун:__________________________________</w:t>
      </w:r>
    </w:p>
    <w:p w14:paraId="7F59B2E5" w14:textId="77777777" w:rsidR="001E1B3F" w:rsidRPr="00A77559" w:rsidRDefault="001E1B3F" w:rsidP="001E1B3F">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F31079C" w14:textId="77777777" w:rsidR="001E1B3F" w:rsidRPr="00A77559" w:rsidRDefault="001E1B3F" w:rsidP="001E1B3F">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351"/>
        <w:gridCol w:w="720"/>
        <w:gridCol w:w="720"/>
        <w:gridCol w:w="1737"/>
        <w:gridCol w:w="1985"/>
        <w:gridCol w:w="1559"/>
        <w:gridCol w:w="1418"/>
        <w:gridCol w:w="1559"/>
        <w:gridCol w:w="992"/>
      </w:tblGrid>
      <w:tr w:rsidR="00334980" w:rsidRPr="00A77559" w14:paraId="0B90F3E1" w14:textId="77777777" w:rsidTr="00D34967">
        <w:trPr>
          <w:trHeight w:val="315"/>
        </w:trPr>
        <w:tc>
          <w:tcPr>
            <w:tcW w:w="13750" w:type="dxa"/>
            <w:gridSpan w:val="10"/>
            <w:tcBorders>
              <w:bottom w:val="single" w:sz="4" w:space="0" w:color="auto"/>
              <w:right w:val="single" w:sz="4" w:space="0" w:color="auto"/>
            </w:tcBorders>
            <w:vAlign w:val="center"/>
          </w:tcPr>
          <w:p w14:paraId="042E9EDB" w14:textId="77777777" w:rsidR="00334980" w:rsidRPr="00A77559" w:rsidRDefault="00334980" w:rsidP="00D34967">
            <w:pPr>
              <w:jc w:val="center"/>
              <w:rPr>
                <w:b/>
                <w:noProof/>
              </w:rPr>
            </w:pPr>
            <w:r w:rsidRPr="00A77559">
              <w:rPr>
                <w:b/>
                <w:noProof/>
              </w:rPr>
              <w:t>КЛИНИЧКИ ЦЕНТАР ВОЈВОДИНЕ</w:t>
            </w:r>
          </w:p>
        </w:tc>
      </w:tr>
      <w:tr w:rsidR="00334980" w:rsidRPr="00A77559" w14:paraId="454E8B0A" w14:textId="77777777" w:rsidTr="00334980">
        <w:trPr>
          <w:trHeight w:val="428"/>
        </w:trPr>
        <w:tc>
          <w:tcPr>
            <w:tcW w:w="13750" w:type="dxa"/>
            <w:gridSpan w:val="10"/>
            <w:tcBorders>
              <w:bottom w:val="single" w:sz="4" w:space="0" w:color="auto"/>
              <w:right w:val="single" w:sz="4" w:space="0" w:color="auto"/>
            </w:tcBorders>
            <w:shd w:val="clear" w:color="auto" w:fill="D9D9D9" w:themeFill="background1" w:themeFillShade="D9"/>
            <w:vAlign w:val="center"/>
          </w:tcPr>
          <w:p w14:paraId="52E8BAAE" w14:textId="67C8B900" w:rsidR="00334980" w:rsidRPr="00334980" w:rsidRDefault="00334980" w:rsidP="00334980">
            <w:pPr>
              <w:rPr>
                <w:b/>
                <w:noProof/>
              </w:rPr>
            </w:pPr>
            <w:r w:rsidRPr="00334980">
              <w:rPr>
                <w:b/>
              </w:rPr>
              <w:t xml:space="preserve">Партија 1. - </w:t>
            </w:r>
            <w:r w:rsidRPr="00334980">
              <w:rPr>
                <w:b/>
                <w:lang w:val="sr-Cyrl-RS"/>
              </w:rPr>
              <w:t>Ситан остеосинтетски материјал</w:t>
            </w:r>
          </w:p>
        </w:tc>
      </w:tr>
      <w:tr w:rsidR="00334980" w:rsidRPr="00A77559" w14:paraId="64F1E8E4" w14:textId="77777777" w:rsidTr="00D34967">
        <w:tc>
          <w:tcPr>
            <w:tcW w:w="709" w:type="dxa"/>
            <w:tcBorders>
              <w:bottom w:val="single" w:sz="4" w:space="0" w:color="auto"/>
            </w:tcBorders>
            <w:shd w:val="clear" w:color="auto" w:fill="auto"/>
            <w:vAlign w:val="center"/>
          </w:tcPr>
          <w:p w14:paraId="7138D2B3" w14:textId="77777777" w:rsidR="00334980" w:rsidRDefault="00334980" w:rsidP="00D34967">
            <w:pPr>
              <w:pStyle w:val="BodyText"/>
              <w:jc w:val="center"/>
              <w:rPr>
                <w:b/>
                <w:noProof/>
                <w:szCs w:val="24"/>
                <w:lang w:val="sr-Cyrl-RS"/>
              </w:rPr>
            </w:pPr>
            <w:r>
              <w:rPr>
                <w:b/>
                <w:noProof/>
                <w:szCs w:val="24"/>
              </w:rPr>
              <w:t>Р</w:t>
            </w:r>
            <w:r>
              <w:rPr>
                <w:b/>
                <w:noProof/>
                <w:szCs w:val="24"/>
                <w:lang w:val="sr-Cyrl-RS"/>
              </w:rPr>
              <w:t>ед.</w:t>
            </w:r>
          </w:p>
          <w:p w14:paraId="2BF81597" w14:textId="77777777" w:rsidR="00334980" w:rsidRPr="00A77559" w:rsidRDefault="00334980" w:rsidP="00D34967">
            <w:pPr>
              <w:pStyle w:val="BodyText"/>
              <w:jc w:val="center"/>
              <w:rPr>
                <w:b/>
                <w:noProof/>
                <w:szCs w:val="24"/>
              </w:rPr>
            </w:pPr>
            <w:r w:rsidRPr="00A77559">
              <w:rPr>
                <w:b/>
                <w:noProof/>
                <w:szCs w:val="24"/>
              </w:rPr>
              <w:t>број</w:t>
            </w:r>
          </w:p>
        </w:tc>
        <w:tc>
          <w:tcPr>
            <w:tcW w:w="2351" w:type="dxa"/>
            <w:tcBorders>
              <w:bottom w:val="single" w:sz="4" w:space="0" w:color="auto"/>
            </w:tcBorders>
            <w:shd w:val="clear" w:color="auto" w:fill="auto"/>
            <w:vAlign w:val="center"/>
          </w:tcPr>
          <w:p w14:paraId="6760FF5F" w14:textId="77777777" w:rsidR="00334980" w:rsidRPr="00A77559" w:rsidRDefault="00334980" w:rsidP="00D34967">
            <w:pPr>
              <w:pStyle w:val="BodyText"/>
              <w:jc w:val="center"/>
              <w:rPr>
                <w:b/>
                <w:noProof/>
                <w:szCs w:val="24"/>
              </w:rPr>
            </w:pPr>
            <w:r w:rsidRPr="00A77559">
              <w:rPr>
                <w:b/>
                <w:noProof/>
                <w:szCs w:val="24"/>
              </w:rPr>
              <w:t>Назив</w:t>
            </w:r>
          </w:p>
        </w:tc>
        <w:tc>
          <w:tcPr>
            <w:tcW w:w="720" w:type="dxa"/>
            <w:tcBorders>
              <w:bottom w:val="single" w:sz="4" w:space="0" w:color="auto"/>
            </w:tcBorders>
            <w:shd w:val="clear" w:color="auto" w:fill="auto"/>
            <w:vAlign w:val="center"/>
          </w:tcPr>
          <w:p w14:paraId="0F31BE39" w14:textId="77777777" w:rsidR="00334980" w:rsidRDefault="00334980" w:rsidP="00D34967">
            <w:pPr>
              <w:pStyle w:val="BodyText"/>
              <w:jc w:val="center"/>
              <w:rPr>
                <w:b/>
                <w:noProof/>
                <w:szCs w:val="24"/>
                <w:lang w:val="sr-Cyrl-RS"/>
              </w:rPr>
            </w:pPr>
            <w:r w:rsidRPr="00A77559">
              <w:rPr>
                <w:b/>
                <w:noProof/>
                <w:szCs w:val="24"/>
              </w:rPr>
              <w:t>Ј</w:t>
            </w:r>
            <w:r>
              <w:rPr>
                <w:b/>
                <w:noProof/>
                <w:szCs w:val="24"/>
                <w:lang w:val="sr-Cyrl-RS"/>
              </w:rPr>
              <w:t>.</w:t>
            </w:r>
          </w:p>
          <w:p w14:paraId="025B5AF7" w14:textId="77777777" w:rsidR="00334980" w:rsidRPr="00173D82" w:rsidRDefault="00334980" w:rsidP="00D34967">
            <w:pPr>
              <w:pStyle w:val="BodyText"/>
              <w:jc w:val="center"/>
              <w:rPr>
                <w:b/>
                <w:noProof/>
                <w:sz w:val="22"/>
                <w:szCs w:val="22"/>
              </w:rPr>
            </w:pPr>
            <w:r w:rsidRPr="00173D82">
              <w:rPr>
                <w:b/>
                <w:noProof/>
                <w:sz w:val="22"/>
                <w:szCs w:val="22"/>
              </w:rPr>
              <w:t>мере</w:t>
            </w:r>
          </w:p>
        </w:tc>
        <w:tc>
          <w:tcPr>
            <w:tcW w:w="720" w:type="dxa"/>
            <w:tcBorders>
              <w:bottom w:val="single" w:sz="4" w:space="0" w:color="auto"/>
            </w:tcBorders>
            <w:shd w:val="clear" w:color="auto" w:fill="auto"/>
            <w:vAlign w:val="center"/>
          </w:tcPr>
          <w:p w14:paraId="05BD696F" w14:textId="77777777" w:rsidR="00334980" w:rsidRPr="00D115C0" w:rsidRDefault="00334980" w:rsidP="00D34967">
            <w:pPr>
              <w:pStyle w:val="BodyText"/>
              <w:jc w:val="center"/>
              <w:rPr>
                <w:b/>
                <w:noProof/>
                <w:szCs w:val="24"/>
                <w:lang w:val="sr-Cyrl-RS"/>
              </w:rPr>
            </w:pPr>
            <w:r w:rsidRPr="00A77559">
              <w:rPr>
                <w:b/>
                <w:noProof/>
                <w:szCs w:val="24"/>
              </w:rPr>
              <w:t>Кол</w:t>
            </w:r>
            <w:r>
              <w:rPr>
                <w:b/>
                <w:noProof/>
                <w:szCs w:val="24"/>
                <w:lang w:val="sr-Cyrl-RS"/>
              </w:rPr>
              <w:t>.</w:t>
            </w:r>
          </w:p>
        </w:tc>
        <w:tc>
          <w:tcPr>
            <w:tcW w:w="1737" w:type="dxa"/>
            <w:tcBorders>
              <w:bottom w:val="single" w:sz="4" w:space="0" w:color="auto"/>
            </w:tcBorders>
            <w:shd w:val="clear" w:color="auto" w:fill="auto"/>
            <w:vAlign w:val="center"/>
          </w:tcPr>
          <w:p w14:paraId="4E82878A" w14:textId="77777777" w:rsidR="00334980" w:rsidRPr="00173D82" w:rsidRDefault="00334980" w:rsidP="00D34967">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14:paraId="00969D28" w14:textId="77777777" w:rsidR="00334980" w:rsidRPr="00173D82" w:rsidRDefault="00334980" w:rsidP="00D34967">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14:paraId="2D17BE88" w14:textId="77777777" w:rsidR="00334980" w:rsidRPr="00A77559" w:rsidRDefault="00334980" w:rsidP="00D3496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02F52753" w14:textId="77777777" w:rsidR="00334980" w:rsidRPr="00A77559" w:rsidRDefault="00334980" w:rsidP="00D3496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11F257CF" w14:textId="77777777" w:rsidR="00334980" w:rsidRPr="00A77559" w:rsidRDefault="00334980" w:rsidP="00D3496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191F6853" w14:textId="77777777" w:rsidR="00334980" w:rsidRPr="00A77559" w:rsidRDefault="00334980" w:rsidP="00D34967">
            <w:pPr>
              <w:pStyle w:val="BodyText"/>
              <w:jc w:val="center"/>
              <w:rPr>
                <w:b/>
                <w:noProof/>
                <w:szCs w:val="24"/>
                <w:lang w:val="sr-Cyrl-CS"/>
              </w:rPr>
            </w:pPr>
            <w:r w:rsidRPr="00A77559">
              <w:rPr>
                <w:b/>
                <w:szCs w:val="24"/>
                <w:lang w:val="sr-Cyrl-CS"/>
              </w:rPr>
              <w:t>Каталошки број</w:t>
            </w:r>
          </w:p>
        </w:tc>
      </w:tr>
      <w:tr w:rsidR="00334980" w:rsidRPr="00A77559" w14:paraId="6A522A98" w14:textId="77777777" w:rsidTr="00D34967">
        <w:tc>
          <w:tcPr>
            <w:tcW w:w="709" w:type="dxa"/>
            <w:tcBorders>
              <w:bottom w:val="single" w:sz="4" w:space="0" w:color="auto"/>
            </w:tcBorders>
            <w:shd w:val="clear" w:color="auto" w:fill="auto"/>
            <w:vAlign w:val="center"/>
          </w:tcPr>
          <w:p w14:paraId="2F8065E2" w14:textId="77777777" w:rsidR="00334980" w:rsidRPr="00A77559" w:rsidRDefault="00334980" w:rsidP="00D34967">
            <w:pPr>
              <w:pStyle w:val="BodyText"/>
              <w:jc w:val="center"/>
              <w:rPr>
                <w:b/>
                <w:noProof/>
                <w:szCs w:val="24"/>
              </w:rPr>
            </w:pPr>
            <w:r w:rsidRPr="00A77559">
              <w:rPr>
                <w:b/>
                <w:noProof/>
                <w:szCs w:val="24"/>
              </w:rPr>
              <w:t>I</w:t>
            </w:r>
          </w:p>
        </w:tc>
        <w:tc>
          <w:tcPr>
            <w:tcW w:w="2351" w:type="dxa"/>
            <w:tcBorders>
              <w:bottom w:val="single" w:sz="4" w:space="0" w:color="auto"/>
            </w:tcBorders>
            <w:shd w:val="clear" w:color="auto" w:fill="auto"/>
            <w:vAlign w:val="center"/>
          </w:tcPr>
          <w:p w14:paraId="6BD1523C" w14:textId="77777777" w:rsidR="00334980" w:rsidRPr="00A77559" w:rsidRDefault="00334980" w:rsidP="00D34967">
            <w:pPr>
              <w:pStyle w:val="BodyText"/>
              <w:jc w:val="center"/>
              <w:rPr>
                <w:noProof/>
                <w:szCs w:val="24"/>
              </w:rPr>
            </w:pPr>
            <w:r w:rsidRPr="00A77559">
              <w:rPr>
                <w:noProof/>
                <w:szCs w:val="24"/>
              </w:rPr>
              <w:t>2</w:t>
            </w:r>
          </w:p>
        </w:tc>
        <w:tc>
          <w:tcPr>
            <w:tcW w:w="720" w:type="dxa"/>
            <w:tcBorders>
              <w:bottom w:val="single" w:sz="4" w:space="0" w:color="auto"/>
            </w:tcBorders>
            <w:shd w:val="clear" w:color="auto" w:fill="auto"/>
            <w:vAlign w:val="center"/>
          </w:tcPr>
          <w:p w14:paraId="584CBE68" w14:textId="77777777" w:rsidR="00334980" w:rsidRPr="00A77559" w:rsidRDefault="00334980" w:rsidP="00D34967">
            <w:pPr>
              <w:pStyle w:val="BodyText"/>
              <w:jc w:val="center"/>
              <w:rPr>
                <w:noProof/>
                <w:szCs w:val="24"/>
              </w:rPr>
            </w:pPr>
            <w:r w:rsidRPr="00A77559">
              <w:rPr>
                <w:noProof/>
                <w:szCs w:val="24"/>
              </w:rPr>
              <w:t>3</w:t>
            </w:r>
          </w:p>
        </w:tc>
        <w:tc>
          <w:tcPr>
            <w:tcW w:w="720" w:type="dxa"/>
            <w:tcBorders>
              <w:bottom w:val="single" w:sz="4" w:space="0" w:color="auto"/>
            </w:tcBorders>
            <w:shd w:val="clear" w:color="auto" w:fill="auto"/>
            <w:vAlign w:val="center"/>
          </w:tcPr>
          <w:p w14:paraId="13318A4E" w14:textId="77777777" w:rsidR="00334980" w:rsidRPr="00A77559" w:rsidRDefault="00334980" w:rsidP="00D34967">
            <w:pPr>
              <w:pStyle w:val="BodyText"/>
              <w:jc w:val="center"/>
              <w:rPr>
                <w:noProof/>
                <w:szCs w:val="24"/>
              </w:rPr>
            </w:pPr>
            <w:r w:rsidRPr="00A77559">
              <w:rPr>
                <w:noProof/>
                <w:szCs w:val="24"/>
              </w:rPr>
              <w:t>4</w:t>
            </w:r>
          </w:p>
        </w:tc>
        <w:tc>
          <w:tcPr>
            <w:tcW w:w="1737" w:type="dxa"/>
            <w:tcBorders>
              <w:bottom w:val="single" w:sz="4" w:space="0" w:color="auto"/>
            </w:tcBorders>
            <w:shd w:val="clear" w:color="auto" w:fill="auto"/>
            <w:vAlign w:val="center"/>
          </w:tcPr>
          <w:p w14:paraId="6E9382BD" w14:textId="77777777" w:rsidR="00334980" w:rsidRPr="00A77559" w:rsidRDefault="00334980" w:rsidP="00D34967">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14:paraId="2C0B738A" w14:textId="77777777" w:rsidR="00334980" w:rsidRPr="00A77559" w:rsidRDefault="00334980" w:rsidP="00D3496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4E5C37BE" w14:textId="77777777" w:rsidR="00334980" w:rsidRPr="00A77559" w:rsidRDefault="00334980" w:rsidP="00D3496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42D36038" w14:textId="77777777" w:rsidR="00334980" w:rsidRPr="00A77559" w:rsidRDefault="00334980" w:rsidP="00D3496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421F2946" w14:textId="77777777" w:rsidR="00334980" w:rsidRPr="00A77559" w:rsidRDefault="00334980" w:rsidP="00D3496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407F2F9B" w14:textId="77777777" w:rsidR="00334980" w:rsidRPr="00A77559" w:rsidRDefault="00334980" w:rsidP="00D34967">
            <w:pPr>
              <w:pStyle w:val="BodyText"/>
              <w:jc w:val="center"/>
              <w:rPr>
                <w:noProof/>
                <w:szCs w:val="24"/>
              </w:rPr>
            </w:pPr>
            <w:r w:rsidRPr="00A77559">
              <w:rPr>
                <w:noProof/>
                <w:szCs w:val="24"/>
              </w:rPr>
              <w:t>10</w:t>
            </w:r>
          </w:p>
        </w:tc>
      </w:tr>
      <w:tr w:rsidR="00334980" w:rsidRPr="00A77559" w14:paraId="47D92EEA" w14:textId="77777777" w:rsidTr="0058184A">
        <w:trPr>
          <w:trHeight w:val="383"/>
        </w:trPr>
        <w:tc>
          <w:tcPr>
            <w:tcW w:w="709" w:type="dxa"/>
            <w:tcBorders>
              <w:bottom w:val="single" w:sz="4" w:space="0" w:color="auto"/>
            </w:tcBorders>
            <w:shd w:val="clear" w:color="auto" w:fill="D9D9D9" w:themeFill="background1" w:themeFillShade="D9"/>
          </w:tcPr>
          <w:p w14:paraId="6D38E886" w14:textId="40A7E510" w:rsidR="00334980" w:rsidRPr="00D34967" w:rsidRDefault="00334980" w:rsidP="00334980">
            <w:pPr>
              <w:spacing w:before="240"/>
              <w:jc w:val="center"/>
              <w:rPr>
                <w:lang w:val="sr-Cyrl-RS"/>
              </w:rPr>
            </w:pPr>
            <w:r w:rsidRPr="00D34967">
              <w:rPr>
                <w:lang w:val="sr-Cyrl-RS"/>
              </w:rPr>
              <w:t>1.1</w:t>
            </w:r>
          </w:p>
        </w:tc>
        <w:tc>
          <w:tcPr>
            <w:tcW w:w="2351" w:type="dxa"/>
            <w:tcBorders>
              <w:top w:val="nil"/>
              <w:left w:val="nil"/>
              <w:bottom w:val="single" w:sz="4" w:space="0" w:color="auto"/>
              <w:right w:val="nil"/>
            </w:tcBorders>
            <w:shd w:val="clear" w:color="auto" w:fill="D9D9D9" w:themeFill="background1" w:themeFillShade="D9"/>
          </w:tcPr>
          <w:p w14:paraId="33D02191" w14:textId="1B510F1C" w:rsidR="00334980" w:rsidRPr="0058184A" w:rsidRDefault="00334980" w:rsidP="0058184A">
            <w:pPr>
              <w:rPr>
                <w:lang w:val="sr-Cyrl-RS"/>
              </w:rPr>
            </w:pPr>
            <w:r w:rsidRPr="0083704E">
              <w:rPr>
                <w:lang w:val="sr-Cyrl-RS"/>
              </w:rPr>
              <w:t>Канулирани шраф</w:t>
            </w:r>
          </w:p>
        </w:tc>
        <w:tc>
          <w:tcPr>
            <w:tcW w:w="720" w:type="dxa"/>
            <w:tcBorders>
              <w:bottom w:val="single" w:sz="4" w:space="0" w:color="auto"/>
            </w:tcBorders>
            <w:shd w:val="clear" w:color="auto" w:fill="D9D9D9" w:themeFill="background1" w:themeFillShade="D9"/>
            <w:vAlign w:val="center"/>
          </w:tcPr>
          <w:p w14:paraId="52A48AC5" w14:textId="77777777" w:rsidR="00334980" w:rsidRPr="00944DB7" w:rsidRDefault="00334980" w:rsidP="00334980">
            <w:pPr>
              <w:spacing w:before="240"/>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0D6C9245" w14:textId="09B0E670" w:rsidR="00334980" w:rsidRPr="00944DB7" w:rsidRDefault="00334980" w:rsidP="00FB4B29">
            <w:pPr>
              <w:rPr>
                <w:lang w:val="sr-Cyrl-RS"/>
              </w:rPr>
            </w:pPr>
            <w:r>
              <w:rPr>
                <w:lang w:val="sr-Cyrl-RS"/>
              </w:rPr>
              <w:t xml:space="preserve">  </w:t>
            </w:r>
            <w:r w:rsidR="00FB4B29">
              <w:rPr>
                <w:lang w:val="sr-Cyrl-RS"/>
              </w:rPr>
              <w:t>1</w:t>
            </w:r>
            <w:r>
              <w:rPr>
                <w:lang w:val="sr-Cyrl-RS"/>
              </w:rPr>
              <w:t>0</w:t>
            </w:r>
            <w:r w:rsidRPr="0083704E">
              <w:rPr>
                <w:lang w:val="sr-Cyrl-RS"/>
              </w:rPr>
              <w:t xml:space="preserve"> </w:t>
            </w:r>
          </w:p>
        </w:tc>
        <w:tc>
          <w:tcPr>
            <w:tcW w:w="1737" w:type="dxa"/>
            <w:tcBorders>
              <w:bottom w:val="single" w:sz="4" w:space="0" w:color="auto"/>
            </w:tcBorders>
            <w:shd w:val="clear" w:color="auto" w:fill="D9D9D9" w:themeFill="background1" w:themeFillShade="D9"/>
            <w:vAlign w:val="center"/>
          </w:tcPr>
          <w:p w14:paraId="1934075C"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7C0B00ED"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D2F8041"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25816B4"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86BD01A"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B1B780B" w14:textId="77777777" w:rsidR="00334980" w:rsidRPr="00A77559" w:rsidRDefault="00334980" w:rsidP="00334980">
            <w:pPr>
              <w:pStyle w:val="BodyText"/>
              <w:spacing w:before="240"/>
              <w:jc w:val="center"/>
              <w:rPr>
                <w:noProof/>
                <w:szCs w:val="24"/>
                <w:lang w:val="sr-Cyrl-CS"/>
              </w:rPr>
            </w:pPr>
          </w:p>
        </w:tc>
      </w:tr>
      <w:tr w:rsidR="00334980" w:rsidRPr="00A77559" w14:paraId="14476BE3" w14:textId="77777777" w:rsidTr="00D34967">
        <w:trPr>
          <w:trHeight w:val="617"/>
        </w:trPr>
        <w:tc>
          <w:tcPr>
            <w:tcW w:w="709" w:type="dxa"/>
            <w:tcBorders>
              <w:bottom w:val="single" w:sz="4" w:space="0" w:color="auto"/>
            </w:tcBorders>
            <w:shd w:val="clear" w:color="auto" w:fill="D9D9D9" w:themeFill="background1" w:themeFillShade="D9"/>
          </w:tcPr>
          <w:p w14:paraId="3877A511" w14:textId="77777777" w:rsidR="00334980" w:rsidRPr="00D34967" w:rsidRDefault="00334980" w:rsidP="00334980">
            <w:pPr>
              <w:jc w:val="center"/>
              <w:rPr>
                <w:lang w:val="sr-Latn-RS"/>
              </w:rPr>
            </w:pPr>
          </w:p>
          <w:p w14:paraId="7D3C614E" w14:textId="38CD9B4B" w:rsidR="00334980" w:rsidRPr="00D34967" w:rsidRDefault="00334980" w:rsidP="00334980">
            <w:pPr>
              <w:jc w:val="center"/>
              <w:rPr>
                <w:lang w:val="sr-Cyrl-RS"/>
              </w:rPr>
            </w:pPr>
            <w:r w:rsidRPr="00D34967">
              <w:rPr>
                <w:lang w:val="sr-Cyrl-RS"/>
              </w:rPr>
              <w:t>1.2</w:t>
            </w:r>
          </w:p>
        </w:tc>
        <w:tc>
          <w:tcPr>
            <w:tcW w:w="2351" w:type="dxa"/>
            <w:tcBorders>
              <w:top w:val="nil"/>
              <w:left w:val="nil"/>
              <w:bottom w:val="single" w:sz="4" w:space="0" w:color="auto"/>
              <w:right w:val="nil"/>
            </w:tcBorders>
            <w:shd w:val="clear" w:color="auto" w:fill="D9D9D9" w:themeFill="background1" w:themeFillShade="D9"/>
          </w:tcPr>
          <w:p w14:paraId="619B1732" w14:textId="4EA6877F" w:rsidR="00334980" w:rsidRPr="00944DB7" w:rsidRDefault="00334980" w:rsidP="00334980">
            <w:pPr>
              <w:rPr>
                <w:lang w:val="sr-Cyrl-RS"/>
              </w:rPr>
            </w:pPr>
            <w:r w:rsidRPr="0083704E">
              <w:rPr>
                <w:lang w:val="sr-Cyrl-RS"/>
              </w:rPr>
              <w:t>Шраф за лигаментопластику</w:t>
            </w:r>
          </w:p>
        </w:tc>
        <w:tc>
          <w:tcPr>
            <w:tcW w:w="720" w:type="dxa"/>
            <w:tcBorders>
              <w:bottom w:val="single" w:sz="4" w:space="0" w:color="auto"/>
            </w:tcBorders>
            <w:shd w:val="clear" w:color="auto" w:fill="D9D9D9" w:themeFill="background1" w:themeFillShade="D9"/>
            <w:vAlign w:val="center"/>
          </w:tcPr>
          <w:p w14:paraId="15D5BBEC" w14:textId="77777777" w:rsidR="00334980" w:rsidRPr="00944DB7" w:rsidRDefault="00334980" w:rsidP="00334980">
            <w:pPr>
              <w:spacing w:before="240"/>
              <w:jc w:val="center"/>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43970FA5" w14:textId="25BB553B" w:rsidR="00334980" w:rsidRPr="00944DB7" w:rsidRDefault="00FB4B29" w:rsidP="00334980">
            <w:pPr>
              <w:jc w:val="center"/>
              <w:rPr>
                <w:lang w:val="sr-Cyrl-RS"/>
              </w:rPr>
            </w:pPr>
            <w:r>
              <w:rPr>
                <w:lang w:val="sr-Cyrl-RS"/>
              </w:rPr>
              <w:t>1</w:t>
            </w:r>
            <w:r w:rsidR="00334980" w:rsidRPr="0083704E">
              <w:rPr>
                <w:lang w:val="sr-Cyrl-RS"/>
              </w:rPr>
              <w:t xml:space="preserve">00 </w:t>
            </w:r>
          </w:p>
        </w:tc>
        <w:tc>
          <w:tcPr>
            <w:tcW w:w="1737" w:type="dxa"/>
            <w:tcBorders>
              <w:bottom w:val="single" w:sz="4" w:space="0" w:color="auto"/>
            </w:tcBorders>
            <w:shd w:val="clear" w:color="auto" w:fill="D9D9D9" w:themeFill="background1" w:themeFillShade="D9"/>
            <w:vAlign w:val="center"/>
          </w:tcPr>
          <w:p w14:paraId="15400EA7"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557ECABF"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C34F66C"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16DE82CD"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14CA5CC"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24816D36" w14:textId="77777777" w:rsidR="00334980" w:rsidRPr="00A77559" w:rsidRDefault="00334980" w:rsidP="00334980">
            <w:pPr>
              <w:pStyle w:val="BodyText"/>
              <w:spacing w:before="240"/>
              <w:jc w:val="center"/>
              <w:rPr>
                <w:noProof/>
                <w:szCs w:val="24"/>
                <w:lang w:val="sr-Cyrl-CS"/>
              </w:rPr>
            </w:pPr>
          </w:p>
        </w:tc>
      </w:tr>
      <w:tr w:rsidR="00334980" w:rsidRPr="00A77559" w14:paraId="528DFAC7" w14:textId="77777777" w:rsidTr="0058184A">
        <w:trPr>
          <w:trHeight w:val="311"/>
        </w:trPr>
        <w:tc>
          <w:tcPr>
            <w:tcW w:w="709" w:type="dxa"/>
            <w:tcBorders>
              <w:bottom w:val="single" w:sz="4" w:space="0" w:color="auto"/>
            </w:tcBorders>
            <w:shd w:val="clear" w:color="auto" w:fill="D9D9D9" w:themeFill="background1" w:themeFillShade="D9"/>
          </w:tcPr>
          <w:p w14:paraId="1302B0F2" w14:textId="0ACC6694" w:rsidR="00334980" w:rsidRPr="00D34967" w:rsidRDefault="00334980" w:rsidP="00334980">
            <w:pPr>
              <w:spacing w:before="240"/>
              <w:jc w:val="center"/>
              <w:rPr>
                <w:lang w:val="sr-Cyrl-RS"/>
              </w:rPr>
            </w:pPr>
            <w:r w:rsidRPr="00D34967">
              <w:rPr>
                <w:lang w:val="sr-Cyrl-RS"/>
              </w:rPr>
              <w:t>1.3</w:t>
            </w:r>
          </w:p>
        </w:tc>
        <w:tc>
          <w:tcPr>
            <w:tcW w:w="2351" w:type="dxa"/>
            <w:tcBorders>
              <w:top w:val="nil"/>
              <w:left w:val="nil"/>
              <w:bottom w:val="single" w:sz="4" w:space="0" w:color="auto"/>
              <w:right w:val="nil"/>
            </w:tcBorders>
            <w:shd w:val="clear" w:color="auto" w:fill="D9D9D9" w:themeFill="background1" w:themeFillShade="D9"/>
          </w:tcPr>
          <w:p w14:paraId="683A2CAA" w14:textId="65A90121" w:rsidR="00334980" w:rsidRPr="00BD646E" w:rsidRDefault="00334980" w:rsidP="00334980">
            <w:pPr>
              <w:rPr>
                <w:lang w:val="sr-Cyrl-RS"/>
              </w:rPr>
            </w:pPr>
            <w:r w:rsidRPr="0083704E">
              <w:rPr>
                <w:lang w:val="sr-Cyrl-RS"/>
              </w:rPr>
              <w:t>Кортикални шраф</w:t>
            </w:r>
          </w:p>
        </w:tc>
        <w:tc>
          <w:tcPr>
            <w:tcW w:w="720" w:type="dxa"/>
            <w:tcBorders>
              <w:bottom w:val="single" w:sz="4" w:space="0" w:color="auto"/>
            </w:tcBorders>
            <w:shd w:val="clear" w:color="auto" w:fill="D9D9D9" w:themeFill="background1" w:themeFillShade="D9"/>
            <w:vAlign w:val="center"/>
          </w:tcPr>
          <w:p w14:paraId="1AD06D92" w14:textId="77777777" w:rsidR="00334980" w:rsidRPr="00944DB7" w:rsidRDefault="00334980" w:rsidP="00334980">
            <w:pPr>
              <w:spacing w:before="240"/>
              <w:jc w:val="center"/>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49083E86" w14:textId="516799A9" w:rsidR="00334980" w:rsidRPr="00944DB7" w:rsidRDefault="00FB4B29" w:rsidP="00334980">
            <w:pPr>
              <w:jc w:val="center"/>
              <w:rPr>
                <w:lang w:val="sr-Cyrl-RS"/>
              </w:rPr>
            </w:pPr>
            <w:r>
              <w:rPr>
                <w:lang w:val="sr-Cyrl-RS"/>
              </w:rPr>
              <w:t>350</w:t>
            </w:r>
            <w:r w:rsidR="00334980">
              <w:rPr>
                <w:lang w:val="sr-Cyrl-RS"/>
              </w:rPr>
              <w:t xml:space="preserve"> </w:t>
            </w:r>
          </w:p>
        </w:tc>
        <w:tc>
          <w:tcPr>
            <w:tcW w:w="1737" w:type="dxa"/>
            <w:tcBorders>
              <w:bottom w:val="single" w:sz="4" w:space="0" w:color="auto"/>
            </w:tcBorders>
            <w:shd w:val="clear" w:color="auto" w:fill="D9D9D9" w:themeFill="background1" w:themeFillShade="D9"/>
            <w:vAlign w:val="center"/>
          </w:tcPr>
          <w:p w14:paraId="5C537544"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08C6A2B3"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75C5D35"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D708C3A"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1C05BF9"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B951D32" w14:textId="77777777" w:rsidR="00334980" w:rsidRPr="00A77559" w:rsidRDefault="00334980" w:rsidP="00334980">
            <w:pPr>
              <w:pStyle w:val="BodyText"/>
              <w:spacing w:before="240"/>
              <w:jc w:val="center"/>
              <w:rPr>
                <w:noProof/>
                <w:szCs w:val="24"/>
                <w:lang w:val="sr-Cyrl-CS"/>
              </w:rPr>
            </w:pPr>
          </w:p>
        </w:tc>
      </w:tr>
      <w:tr w:rsidR="00334980" w:rsidRPr="00A77559" w14:paraId="401187E4" w14:textId="77777777" w:rsidTr="00D34967">
        <w:trPr>
          <w:trHeight w:val="239"/>
        </w:trPr>
        <w:tc>
          <w:tcPr>
            <w:tcW w:w="709" w:type="dxa"/>
            <w:tcBorders>
              <w:bottom w:val="single" w:sz="4" w:space="0" w:color="auto"/>
            </w:tcBorders>
            <w:shd w:val="clear" w:color="auto" w:fill="D9D9D9" w:themeFill="background1" w:themeFillShade="D9"/>
          </w:tcPr>
          <w:p w14:paraId="56BDFAB5" w14:textId="0BB7ADCF" w:rsidR="00334980" w:rsidRPr="00D34967" w:rsidRDefault="00334980" w:rsidP="00FB4B29">
            <w:pPr>
              <w:spacing w:before="240"/>
              <w:jc w:val="center"/>
              <w:rPr>
                <w:lang w:val="sr-Cyrl-RS"/>
              </w:rPr>
            </w:pPr>
            <w:r w:rsidRPr="00D34967">
              <w:rPr>
                <w:lang w:val="sr-Cyrl-RS"/>
              </w:rPr>
              <w:t>1.</w:t>
            </w:r>
            <w:r w:rsidR="00FB4B29">
              <w:rPr>
                <w:lang w:val="sr-Cyrl-RS"/>
              </w:rPr>
              <w:t>4</w:t>
            </w:r>
          </w:p>
        </w:tc>
        <w:tc>
          <w:tcPr>
            <w:tcW w:w="2351" w:type="dxa"/>
            <w:tcBorders>
              <w:top w:val="nil"/>
              <w:left w:val="nil"/>
              <w:bottom w:val="single" w:sz="4" w:space="0" w:color="auto"/>
              <w:right w:val="nil"/>
            </w:tcBorders>
            <w:shd w:val="clear" w:color="auto" w:fill="D9D9D9" w:themeFill="background1" w:themeFillShade="D9"/>
          </w:tcPr>
          <w:p w14:paraId="27FB2412" w14:textId="264A1D10" w:rsidR="00334980" w:rsidRPr="00334980" w:rsidRDefault="00334980" w:rsidP="00334980">
            <w:pPr>
              <w:rPr>
                <w:lang w:val="sr-Cyrl-RS"/>
              </w:rPr>
            </w:pPr>
            <w:r w:rsidRPr="0083704E">
              <w:rPr>
                <w:lang w:val="sr-Cyrl-RS"/>
              </w:rPr>
              <w:t>Киршнерова игла</w:t>
            </w:r>
          </w:p>
        </w:tc>
        <w:tc>
          <w:tcPr>
            <w:tcW w:w="720" w:type="dxa"/>
            <w:tcBorders>
              <w:bottom w:val="single" w:sz="4" w:space="0" w:color="auto"/>
            </w:tcBorders>
            <w:shd w:val="clear" w:color="auto" w:fill="D9D9D9" w:themeFill="background1" w:themeFillShade="D9"/>
            <w:vAlign w:val="center"/>
          </w:tcPr>
          <w:p w14:paraId="77E35E10" w14:textId="77777777" w:rsidR="00334980" w:rsidRPr="00944DB7" w:rsidRDefault="00334980" w:rsidP="00334980">
            <w:pPr>
              <w:spacing w:before="240"/>
              <w:jc w:val="center"/>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689C8D23" w14:textId="31F988F0" w:rsidR="00334980" w:rsidRPr="00944DB7" w:rsidRDefault="00FB4B29" w:rsidP="00334980">
            <w:pPr>
              <w:jc w:val="center"/>
              <w:rPr>
                <w:lang w:val="sr-Cyrl-RS"/>
              </w:rPr>
            </w:pPr>
            <w:r>
              <w:rPr>
                <w:lang w:val="sr-Cyrl-RS"/>
              </w:rPr>
              <w:t>1</w:t>
            </w:r>
            <w:r w:rsidR="00334980" w:rsidRPr="0083704E">
              <w:rPr>
                <w:lang w:val="sr-Cyrl-RS"/>
              </w:rPr>
              <w:t xml:space="preserve">00 </w:t>
            </w:r>
          </w:p>
        </w:tc>
        <w:tc>
          <w:tcPr>
            <w:tcW w:w="1737" w:type="dxa"/>
            <w:tcBorders>
              <w:bottom w:val="single" w:sz="4" w:space="0" w:color="auto"/>
            </w:tcBorders>
            <w:shd w:val="clear" w:color="auto" w:fill="D9D9D9" w:themeFill="background1" w:themeFillShade="D9"/>
            <w:vAlign w:val="center"/>
          </w:tcPr>
          <w:p w14:paraId="58DF6555"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0D3F641F"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53F09E80"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50FD78E7"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7141F0B"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9F7BCC4" w14:textId="77777777" w:rsidR="00334980" w:rsidRPr="00A77559" w:rsidRDefault="00334980" w:rsidP="00334980">
            <w:pPr>
              <w:pStyle w:val="BodyText"/>
              <w:spacing w:before="240"/>
              <w:jc w:val="center"/>
              <w:rPr>
                <w:noProof/>
                <w:szCs w:val="24"/>
                <w:lang w:val="sr-Cyrl-CS"/>
              </w:rPr>
            </w:pPr>
          </w:p>
        </w:tc>
      </w:tr>
      <w:tr w:rsidR="00334980" w:rsidRPr="00A77559" w14:paraId="3916EAFA" w14:textId="77777777" w:rsidTr="00D34967">
        <w:trPr>
          <w:trHeight w:val="617"/>
        </w:trPr>
        <w:tc>
          <w:tcPr>
            <w:tcW w:w="709" w:type="dxa"/>
            <w:tcBorders>
              <w:bottom w:val="single" w:sz="4" w:space="0" w:color="auto"/>
            </w:tcBorders>
            <w:shd w:val="clear" w:color="auto" w:fill="D9D9D9" w:themeFill="background1" w:themeFillShade="D9"/>
          </w:tcPr>
          <w:p w14:paraId="7B9703C0" w14:textId="594DFFC0" w:rsidR="00334980" w:rsidRPr="00D34967" w:rsidRDefault="00334980" w:rsidP="00FB4B29">
            <w:pPr>
              <w:spacing w:before="240"/>
              <w:jc w:val="center"/>
              <w:rPr>
                <w:lang w:val="sr-Cyrl-RS"/>
              </w:rPr>
            </w:pPr>
            <w:r w:rsidRPr="00D34967">
              <w:rPr>
                <w:lang w:val="sr-Cyrl-RS"/>
              </w:rPr>
              <w:t>1.</w:t>
            </w:r>
            <w:r w:rsidR="00FB4B29">
              <w:rPr>
                <w:lang w:val="sr-Cyrl-RS"/>
              </w:rPr>
              <w:t>5</w:t>
            </w:r>
          </w:p>
        </w:tc>
        <w:tc>
          <w:tcPr>
            <w:tcW w:w="2351" w:type="dxa"/>
            <w:tcBorders>
              <w:top w:val="nil"/>
              <w:left w:val="nil"/>
              <w:bottom w:val="single" w:sz="4" w:space="0" w:color="auto"/>
              <w:right w:val="nil"/>
            </w:tcBorders>
            <w:shd w:val="clear" w:color="auto" w:fill="D9D9D9" w:themeFill="background1" w:themeFillShade="D9"/>
          </w:tcPr>
          <w:p w14:paraId="25EC31A6" w14:textId="0449A4D7" w:rsidR="00334980" w:rsidRDefault="00334980" w:rsidP="00334980">
            <w:pPr>
              <w:rPr>
                <w:lang w:val="sr-Cyrl-RS"/>
              </w:rPr>
            </w:pPr>
            <w:r w:rsidRPr="0083704E">
              <w:rPr>
                <w:lang w:val="sr-Cyrl-RS"/>
              </w:rPr>
              <w:t>Киршнерова игла са оливом</w:t>
            </w:r>
          </w:p>
        </w:tc>
        <w:tc>
          <w:tcPr>
            <w:tcW w:w="720" w:type="dxa"/>
            <w:tcBorders>
              <w:bottom w:val="single" w:sz="4" w:space="0" w:color="auto"/>
            </w:tcBorders>
            <w:shd w:val="clear" w:color="auto" w:fill="D9D9D9" w:themeFill="background1" w:themeFillShade="D9"/>
            <w:vAlign w:val="center"/>
          </w:tcPr>
          <w:p w14:paraId="71396C77" w14:textId="77777777" w:rsidR="00334980" w:rsidRPr="00944DB7" w:rsidRDefault="00334980" w:rsidP="00334980">
            <w:pPr>
              <w:spacing w:before="240"/>
              <w:jc w:val="center"/>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43031627" w14:textId="248BE81C" w:rsidR="00334980" w:rsidRPr="00944DB7" w:rsidRDefault="00FB4B29" w:rsidP="00334980">
            <w:pPr>
              <w:jc w:val="center"/>
              <w:rPr>
                <w:lang w:val="sr-Cyrl-RS"/>
              </w:rPr>
            </w:pPr>
            <w:r>
              <w:rPr>
                <w:lang w:val="sr-Cyrl-RS"/>
              </w:rPr>
              <w:t>5</w:t>
            </w:r>
            <w:r w:rsidR="00334980" w:rsidRPr="0083704E">
              <w:rPr>
                <w:lang w:val="sr-Cyrl-RS"/>
              </w:rPr>
              <w:t xml:space="preserve">0 </w:t>
            </w:r>
          </w:p>
        </w:tc>
        <w:tc>
          <w:tcPr>
            <w:tcW w:w="1737" w:type="dxa"/>
            <w:tcBorders>
              <w:bottom w:val="single" w:sz="4" w:space="0" w:color="auto"/>
            </w:tcBorders>
            <w:shd w:val="clear" w:color="auto" w:fill="D9D9D9" w:themeFill="background1" w:themeFillShade="D9"/>
            <w:vAlign w:val="center"/>
          </w:tcPr>
          <w:p w14:paraId="6875B8FF"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0746FEE2"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9ACDB53"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766D3FA"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0EDEC29D"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12DCBBA2" w14:textId="77777777" w:rsidR="00334980" w:rsidRPr="00A77559" w:rsidRDefault="00334980" w:rsidP="00334980">
            <w:pPr>
              <w:pStyle w:val="BodyText"/>
              <w:spacing w:before="240"/>
              <w:jc w:val="center"/>
              <w:rPr>
                <w:noProof/>
                <w:szCs w:val="24"/>
                <w:lang w:val="sr-Cyrl-CS"/>
              </w:rPr>
            </w:pPr>
          </w:p>
        </w:tc>
      </w:tr>
      <w:tr w:rsidR="00334980" w:rsidRPr="00A77559" w14:paraId="3EA9FEB6" w14:textId="77777777" w:rsidTr="00D34967">
        <w:trPr>
          <w:trHeight w:val="365"/>
        </w:trPr>
        <w:tc>
          <w:tcPr>
            <w:tcW w:w="709" w:type="dxa"/>
            <w:tcBorders>
              <w:top w:val="single" w:sz="4" w:space="0" w:color="auto"/>
              <w:bottom w:val="single" w:sz="4" w:space="0" w:color="auto"/>
            </w:tcBorders>
            <w:shd w:val="clear" w:color="auto" w:fill="D9D9D9" w:themeFill="background1" w:themeFillShade="D9"/>
          </w:tcPr>
          <w:p w14:paraId="18059255" w14:textId="1C95BE6F" w:rsidR="00334980" w:rsidRPr="00D34967" w:rsidRDefault="00334980" w:rsidP="00FB4B29">
            <w:pPr>
              <w:spacing w:before="240"/>
              <w:jc w:val="center"/>
              <w:rPr>
                <w:lang w:val="sr-Cyrl-RS"/>
              </w:rPr>
            </w:pPr>
            <w:r w:rsidRPr="00D34967">
              <w:rPr>
                <w:lang w:val="sr-Cyrl-RS"/>
              </w:rPr>
              <w:t>1.</w:t>
            </w:r>
            <w:r w:rsidR="00FB4B29">
              <w:rPr>
                <w:lang w:val="sr-Cyrl-RS"/>
              </w:rPr>
              <w:t>6</w:t>
            </w:r>
          </w:p>
        </w:tc>
        <w:tc>
          <w:tcPr>
            <w:tcW w:w="2351" w:type="dxa"/>
            <w:tcBorders>
              <w:top w:val="single" w:sz="4" w:space="0" w:color="auto"/>
              <w:left w:val="nil"/>
              <w:bottom w:val="single" w:sz="4" w:space="0" w:color="auto"/>
              <w:right w:val="nil"/>
            </w:tcBorders>
            <w:shd w:val="clear" w:color="auto" w:fill="D9D9D9" w:themeFill="background1" w:themeFillShade="D9"/>
          </w:tcPr>
          <w:p w14:paraId="41844B02" w14:textId="568F770C" w:rsidR="00334980" w:rsidRDefault="00334980" w:rsidP="00334980">
            <w:pPr>
              <w:rPr>
                <w:lang w:val="sr-Cyrl-RS"/>
              </w:rPr>
            </w:pPr>
            <w:r w:rsidRPr="0083704E">
              <w:rPr>
                <w:lang w:val="sr-Cyrl-RS"/>
              </w:rPr>
              <w:t>Олучасте плчочице</w:t>
            </w:r>
          </w:p>
        </w:tc>
        <w:tc>
          <w:tcPr>
            <w:tcW w:w="720" w:type="dxa"/>
            <w:tcBorders>
              <w:top w:val="single" w:sz="4" w:space="0" w:color="auto"/>
              <w:bottom w:val="single" w:sz="4" w:space="0" w:color="auto"/>
            </w:tcBorders>
            <w:shd w:val="clear" w:color="auto" w:fill="D9D9D9" w:themeFill="background1" w:themeFillShade="D9"/>
            <w:vAlign w:val="center"/>
          </w:tcPr>
          <w:p w14:paraId="0B3E6CD6" w14:textId="77777777" w:rsidR="00334980" w:rsidRPr="00944DB7" w:rsidRDefault="00334980" w:rsidP="00334980">
            <w:pPr>
              <w:spacing w:before="240"/>
              <w:jc w:val="center"/>
              <w:rPr>
                <w:noProof/>
              </w:rPr>
            </w:pPr>
            <w:r w:rsidRPr="00944DB7">
              <w:rPr>
                <w:noProof/>
              </w:rPr>
              <w:t>ком</w:t>
            </w:r>
          </w:p>
        </w:tc>
        <w:tc>
          <w:tcPr>
            <w:tcW w:w="720" w:type="dxa"/>
            <w:tcBorders>
              <w:bottom w:val="single" w:sz="4" w:space="0" w:color="auto"/>
            </w:tcBorders>
            <w:shd w:val="clear" w:color="auto" w:fill="D9D9D9" w:themeFill="background1" w:themeFillShade="D9"/>
            <w:vAlign w:val="center"/>
          </w:tcPr>
          <w:p w14:paraId="74E210CD" w14:textId="77777777" w:rsidR="00334980" w:rsidRPr="00944DB7" w:rsidRDefault="00334980" w:rsidP="00334980">
            <w:pPr>
              <w:jc w:val="center"/>
              <w:rPr>
                <w:lang w:val="sr-Cyrl-RS"/>
              </w:rPr>
            </w:pPr>
            <w:r>
              <w:rPr>
                <w:lang w:val="sr-Cyrl-RS"/>
              </w:rPr>
              <w:t xml:space="preserve">30 </w:t>
            </w:r>
          </w:p>
        </w:tc>
        <w:tc>
          <w:tcPr>
            <w:tcW w:w="1737" w:type="dxa"/>
            <w:tcBorders>
              <w:bottom w:val="single" w:sz="4" w:space="0" w:color="auto"/>
            </w:tcBorders>
            <w:shd w:val="clear" w:color="auto" w:fill="D9D9D9" w:themeFill="background1" w:themeFillShade="D9"/>
            <w:vAlign w:val="center"/>
          </w:tcPr>
          <w:p w14:paraId="1FAB781E"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102BE341"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EB9EB9B"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D90A5F3"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13B32DE"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071B5574" w14:textId="77777777" w:rsidR="00334980" w:rsidRPr="00A77559" w:rsidRDefault="00334980" w:rsidP="00334980">
            <w:pPr>
              <w:pStyle w:val="BodyText"/>
              <w:spacing w:before="240"/>
              <w:jc w:val="center"/>
              <w:rPr>
                <w:noProof/>
                <w:szCs w:val="24"/>
                <w:lang w:val="sr-Cyrl-CS"/>
              </w:rPr>
            </w:pPr>
          </w:p>
        </w:tc>
      </w:tr>
      <w:tr w:rsidR="00334980" w:rsidRPr="00A77559" w14:paraId="712C048D" w14:textId="77777777" w:rsidTr="00D34967">
        <w:trPr>
          <w:gridAfter w:val="4"/>
          <w:wAfter w:w="5528" w:type="dxa"/>
          <w:trHeight w:val="446"/>
        </w:trPr>
        <w:tc>
          <w:tcPr>
            <w:tcW w:w="709" w:type="dxa"/>
            <w:tcBorders>
              <w:top w:val="single" w:sz="4" w:space="0" w:color="auto"/>
            </w:tcBorders>
            <w:shd w:val="clear" w:color="auto" w:fill="F2F2F2" w:themeFill="background1" w:themeFillShade="F2"/>
            <w:vAlign w:val="center"/>
          </w:tcPr>
          <w:p w14:paraId="061BA726" w14:textId="77777777" w:rsidR="00334980" w:rsidRPr="00A77559" w:rsidRDefault="00334980" w:rsidP="00D34967">
            <w:pPr>
              <w:pStyle w:val="BodyText"/>
              <w:jc w:val="center"/>
              <w:rPr>
                <w:b/>
                <w:noProof/>
                <w:szCs w:val="24"/>
              </w:rPr>
            </w:pPr>
            <w:r w:rsidRPr="00A77559">
              <w:rPr>
                <w:b/>
                <w:noProof/>
                <w:szCs w:val="24"/>
              </w:rPr>
              <w:lastRenderedPageBreak/>
              <w:t>II</w:t>
            </w:r>
          </w:p>
        </w:tc>
        <w:tc>
          <w:tcPr>
            <w:tcW w:w="5528" w:type="dxa"/>
            <w:gridSpan w:val="4"/>
            <w:tcBorders>
              <w:top w:val="single" w:sz="4" w:space="0" w:color="auto"/>
            </w:tcBorders>
            <w:shd w:val="clear" w:color="auto" w:fill="F2F2F2" w:themeFill="background1" w:themeFillShade="F2"/>
            <w:vAlign w:val="center"/>
          </w:tcPr>
          <w:p w14:paraId="6DE80B7C" w14:textId="77777777" w:rsidR="00334980" w:rsidRPr="00A77559" w:rsidRDefault="00334980" w:rsidP="00D34967">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A0D741A" w14:textId="77777777" w:rsidR="00334980" w:rsidRPr="00A77559" w:rsidRDefault="00334980" w:rsidP="00D34967">
            <w:pPr>
              <w:pStyle w:val="BodyText"/>
              <w:jc w:val="center"/>
              <w:rPr>
                <w:noProof/>
                <w:szCs w:val="24"/>
              </w:rPr>
            </w:pPr>
          </w:p>
        </w:tc>
      </w:tr>
      <w:tr w:rsidR="00334980" w:rsidRPr="00A77559" w14:paraId="03C37E3A" w14:textId="77777777" w:rsidTr="00D34967">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40B77FD9" w14:textId="77777777" w:rsidR="00334980" w:rsidRPr="00A77559" w:rsidRDefault="00334980" w:rsidP="00D34967">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5AB06D97" w14:textId="77777777" w:rsidR="00334980" w:rsidRPr="00A77559" w:rsidRDefault="00334980" w:rsidP="00D34967">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3D6917D1" w14:textId="77777777" w:rsidR="00334980" w:rsidRPr="00A77559" w:rsidRDefault="00334980" w:rsidP="00D34967">
            <w:pPr>
              <w:pStyle w:val="BodyText"/>
              <w:jc w:val="center"/>
              <w:rPr>
                <w:noProof/>
                <w:szCs w:val="24"/>
              </w:rPr>
            </w:pPr>
          </w:p>
        </w:tc>
      </w:tr>
      <w:tr w:rsidR="00334980" w:rsidRPr="00A77559" w14:paraId="05112886" w14:textId="77777777" w:rsidTr="00D34967">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7DCE2D9D" w14:textId="77777777" w:rsidR="00334980" w:rsidRPr="00A77559" w:rsidRDefault="00334980" w:rsidP="00D34967">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69B8E93A" w14:textId="77777777" w:rsidR="00334980" w:rsidRPr="00A77559" w:rsidRDefault="00334980" w:rsidP="00D34967">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F2F2F2" w:themeFill="background1" w:themeFillShade="F2"/>
            <w:vAlign w:val="center"/>
          </w:tcPr>
          <w:p w14:paraId="75D84663" w14:textId="77777777" w:rsidR="00334980" w:rsidRPr="00A77559" w:rsidRDefault="00334980" w:rsidP="00D34967">
            <w:pPr>
              <w:pStyle w:val="BodyText"/>
              <w:jc w:val="center"/>
              <w:rPr>
                <w:noProof/>
                <w:szCs w:val="24"/>
              </w:rPr>
            </w:pPr>
          </w:p>
        </w:tc>
      </w:tr>
    </w:tbl>
    <w:p w14:paraId="1AC5CCB0" w14:textId="77777777" w:rsidR="00A77559" w:rsidRDefault="00A77559" w:rsidP="001E1B3F">
      <w:pPr>
        <w:pStyle w:val="BodyText"/>
        <w:rPr>
          <w:noProof/>
          <w:szCs w:val="24"/>
        </w:rPr>
      </w:pPr>
    </w:p>
    <w:p w14:paraId="314A4990" w14:textId="47A98A7F" w:rsidR="00A77559" w:rsidRPr="00A77559" w:rsidRDefault="001E1B3F" w:rsidP="001E1B3F">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00E2707D" w:rsidRPr="00E2707D">
        <w:rPr>
          <w:rFonts w:eastAsia="TimesNewRomanPSMT"/>
        </w:rPr>
        <w:t xml:space="preserve"> </w:t>
      </w:r>
      <w:r w:rsidR="00E2707D">
        <w:rPr>
          <w:rFonts w:eastAsia="TimesNewRomanPSMT"/>
        </w:rPr>
        <w:t>и 41/2019</w:t>
      </w:r>
      <w:r w:rsidRPr="00A77559">
        <w:rPr>
          <w:noProof/>
          <w:szCs w:val="24"/>
        </w:rPr>
        <w:t>.)</w:t>
      </w:r>
    </w:p>
    <w:p w14:paraId="7FD4FE24" w14:textId="77777777" w:rsidR="00513D37" w:rsidRDefault="00513D37" w:rsidP="001E1B3F">
      <w:pPr>
        <w:pStyle w:val="BodyText"/>
        <w:rPr>
          <w:noProof/>
          <w:szCs w:val="24"/>
          <w:lang w:val="sr-Cyrl-RS"/>
        </w:rPr>
      </w:pPr>
    </w:p>
    <w:p w14:paraId="2926A823" w14:textId="77777777" w:rsidR="00513D37" w:rsidRDefault="00513D37" w:rsidP="001E1B3F">
      <w:pPr>
        <w:pStyle w:val="BodyText"/>
        <w:rPr>
          <w:noProof/>
          <w:szCs w:val="24"/>
          <w:lang w:val="sr-Cyrl-RS"/>
        </w:rPr>
      </w:pPr>
    </w:p>
    <w:p w14:paraId="162964F2" w14:textId="77777777" w:rsidR="001E1B3F" w:rsidRPr="00A77559" w:rsidRDefault="001E1B3F" w:rsidP="001E1B3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4D124F6F" w14:textId="77777777" w:rsidR="001E1B3F" w:rsidRPr="00A77559" w:rsidRDefault="001E1B3F" w:rsidP="00606A08">
      <w:pPr>
        <w:pStyle w:val="BodyText"/>
        <w:numPr>
          <w:ilvl w:val="0"/>
          <w:numId w:val="9"/>
        </w:numPr>
        <w:rPr>
          <w:noProof/>
          <w:szCs w:val="24"/>
        </w:rPr>
      </w:pPr>
      <w:r w:rsidRPr="00A77559">
        <w:rPr>
          <w:noProof/>
          <w:szCs w:val="24"/>
        </w:rPr>
        <w:t>Самостално</w:t>
      </w:r>
    </w:p>
    <w:p w14:paraId="527E4604" w14:textId="77777777" w:rsidR="001E1B3F" w:rsidRPr="00A77559" w:rsidRDefault="001E1B3F" w:rsidP="00606A08">
      <w:pPr>
        <w:pStyle w:val="BodyText"/>
        <w:numPr>
          <w:ilvl w:val="0"/>
          <w:numId w:val="9"/>
        </w:numPr>
        <w:rPr>
          <w:noProof/>
          <w:szCs w:val="24"/>
        </w:rPr>
      </w:pPr>
      <w:r w:rsidRPr="00A77559">
        <w:rPr>
          <w:noProof/>
          <w:szCs w:val="24"/>
        </w:rPr>
        <w:t>Заједничка понуда (навести ко су учесници у заједничкој понуди):_______________________________________</w:t>
      </w:r>
    </w:p>
    <w:p w14:paraId="27F3BF81" w14:textId="202D4085" w:rsidR="00092C6E" w:rsidRPr="00FE2153" w:rsidRDefault="001E1B3F" w:rsidP="00606A08">
      <w:pPr>
        <w:pStyle w:val="BodyText"/>
        <w:numPr>
          <w:ilvl w:val="0"/>
          <w:numId w:val="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4B0D0056" w14:textId="77777777" w:rsidR="00513D37" w:rsidRDefault="00513D37" w:rsidP="007037CF">
      <w:pPr>
        <w:pStyle w:val="BodyText"/>
        <w:rPr>
          <w:noProof/>
          <w:szCs w:val="24"/>
        </w:rPr>
      </w:pPr>
    </w:p>
    <w:p w14:paraId="4CD2B0DE" w14:textId="77777777" w:rsidR="00513D37" w:rsidRDefault="00513D37" w:rsidP="007037CF">
      <w:pPr>
        <w:pStyle w:val="BodyText"/>
        <w:rPr>
          <w:noProof/>
          <w:szCs w:val="24"/>
        </w:rPr>
      </w:pPr>
    </w:p>
    <w:p w14:paraId="4D068544" w14:textId="77777777" w:rsidR="001E1B3F" w:rsidRPr="00A77559" w:rsidRDefault="001E1B3F" w:rsidP="007037CF">
      <w:pPr>
        <w:pStyle w:val="BodyText"/>
        <w:rPr>
          <w:noProof/>
          <w:szCs w:val="24"/>
        </w:rPr>
      </w:pPr>
      <w:r w:rsidRPr="00A77559">
        <w:rPr>
          <w:noProof/>
          <w:szCs w:val="24"/>
        </w:rPr>
        <w:t xml:space="preserve">Рок испоруке:____________________________                                   </w:t>
      </w:r>
      <w:r w:rsidR="00B4677E" w:rsidRPr="00A77559">
        <w:rPr>
          <w:noProof/>
          <w:szCs w:val="24"/>
        </w:rPr>
        <w:t xml:space="preserve"> </w:t>
      </w:r>
      <w:r w:rsidRPr="00A77559">
        <w:rPr>
          <w:noProof/>
          <w:szCs w:val="24"/>
        </w:rPr>
        <w:t xml:space="preserve"> </w:t>
      </w:r>
      <w:r w:rsidR="008C6292" w:rsidRPr="00A77559">
        <w:rPr>
          <w:noProof/>
          <w:szCs w:val="24"/>
        </w:rPr>
        <w:t xml:space="preserve">  </w:t>
      </w:r>
      <w:r w:rsidR="00490DD5" w:rsidRPr="00A77559">
        <w:rPr>
          <w:noProof/>
          <w:szCs w:val="24"/>
        </w:rPr>
        <w:t xml:space="preserve">   </w:t>
      </w:r>
      <w:r w:rsidR="00173D82">
        <w:rPr>
          <w:noProof/>
          <w:szCs w:val="24"/>
          <w:lang w:val="sr-Cyrl-RS"/>
        </w:rPr>
        <w:t xml:space="preserve"> </w:t>
      </w:r>
      <w:r w:rsidR="00490DD5" w:rsidRPr="00A77559">
        <w:rPr>
          <w:noProof/>
          <w:szCs w:val="24"/>
        </w:rPr>
        <w:t xml:space="preserve">  </w:t>
      </w:r>
      <w:r w:rsidR="008C6292" w:rsidRPr="00A77559">
        <w:rPr>
          <w:noProof/>
          <w:szCs w:val="24"/>
        </w:rPr>
        <w:t xml:space="preserve">  </w:t>
      </w:r>
      <w:r w:rsidR="008145FB" w:rsidRPr="00A77559">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14:paraId="61322D5A" w14:textId="309A0384" w:rsidR="00092C6E" w:rsidRPr="00FE2153" w:rsidRDefault="001E1B3F" w:rsidP="007037CF">
      <w:pPr>
        <w:pStyle w:val="BodyText"/>
        <w:rPr>
          <w:noProof/>
          <w:szCs w:val="24"/>
          <w:lang w:val="sr-Cyrl-RS"/>
        </w:rPr>
      </w:pPr>
      <w:r w:rsidRPr="00A77559">
        <w:rPr>
          <w:noProof/>
          <w:szCs w:val="24"/>
        </w:rPr>
        <w:t>Начин и услови плаћања:___________________</w:t>
      </w:r>
      <w:r w:rsidRPr="00A77559">
        <w:rPr>
          <w:noProof/>
          <w:szCs w:val="24"/>
        </w:rPr>
        <w:tab/>
        <w:t xml:space="preserve">                      М.П.  </w:t>
      </w:r>
      <w:r w:rsidR="00AB7FA3">
        <w:rPr>
          <w:noProof/>
          <w:szCs w:val="24"/>
          <w:lang w:val="sr-Cyrl-RS"/>
        </w:rPr>
        <w:t xml:space="preserve">      </w:t>
      </w:r>
      <w:r w:rsidRPr="00A77559">
        <w:rPr>
          <w:noProof/>
          <w:szCs w:val="24"/>
        </w:rPr>
        <w:tab/>
        <w:t>Датум:_________________________________</w:t>
      </w:r>
      <w:r w:rsidRPr="00A77559">
        <w:rPr>
          <w:noProof/>
          <w:szCs w:val="24"/>
        </w:rPr>
        <w:tab/>
        <w:t xml:space="preserve">            </w:t>
      </w:r>
      <w:r w:rsidR="00092C6E" w:rsidRPr="00A77559">
        <w:rPr>
          <w:noProof/>
          <w:szCs w:val="24"/>
        </w:rPr>
        <w:t>Друго: __</w:t>
      </w:r>
      <w:r w:rsidR="00092C6E">
        <w:rPr>
          <w:noProof/>
          <w:szCs w:val="24"/>
        </w:rPr>
        <w:t>____</w:t>
      </w:r>
      <w:r w:rsidR="00092C6E">
        <w:rPr>
          <w:noProof/>
          <w:szCs w:val="24"/>
          <w:lang w:val="sr-Cyrl-RS"/>
        </w:rPr>
        <w:t xml:space="preserve">_____________________________                                         </w:t>
      </w:r>
      <w:r w:rsidR="00173D82">
        <w:rPr>
          <w:noProof/>
          <w:szCs w:val="24"/>
          <w:lang w:val="sr-Cyrl-RS"/>
        </w:rPr>
        <w:t xml:space="preserve">        </w:t>
      </w:r>
      <w:r w:rsidR="00092C6E" w:rsidRPr="00A77559">
        <w:rPr>
          <w:noProof/>
          <w:szCs w:val="24"/>
        </w:rPr>
        <w:t>Потпис:</w:t>
      </w:r>
      <w:r w:rsidR="00FE2153">
        <w:rPr>
          <w:noProof/>
          <w:szCs w:val="24"/>
        </w:rPr>
        <w:t>______________________________</w:t>
      </w:r>
    </w:p>
    <w:p w14:paraId="5D02B275" w14:textId="77777777" w:rsidR="00092C6E" w:rsidRPr="00092C6E" w:rsidRDefault="001E1B3F" w:rsidP="007037CF">
      <w:pPr>
        <w:pStyle w:val="BodyText"/>
        <w:rPr>
          <w:noProof/>
          <w:szCs w:val="24"/>
        </w:rPr>
      </w:pPr>
      <w:r w:rsidRPr="00A77559">
        <w:rPr>
          <w:noProof/>
          <w:szCs w:val="24"/>
        </w:rPr>
        <w:tab/>
      </w:r>
      <w:r w:rsidR="00092C6E">
        <w:rPr>
          <w:noProof/>
          <w:szCs w:val="24"/>
          <w:lang w:val="sr-Cyrl-RS"/>
        </w:rPr>
        <w:t xml:space="preserve">                                                                                    </w:t>
      </w:r>
    </w:p>
    <w:p w14:paraId="2E3299F7" w14:textId="77777777" w:rsidR="00FE3ED1" w:rsidRDefault="00FE3ED1" w:rsidP="00350943">
      <w:pPr>
        <w:jc w:val="center"/>
        <w:rPr>
          <w:b/>
          <w:noProof/>
        </w:rPr>
      </w:pPr>
    </w:p>
    <w:p w14:paraId="66B4D4FD" w14:textId="77777777" w:rsidR="00513D37" w:rsidRDefault="00513D37" w:rsidP="00350943">
      <w:pPr>
        <w:jc w:val="center"/>
        <w:rPr>
          <w:b/>
          <w:noProof/>
        </w:rPr>
      </w:pPr>
    </w:p>
    <w:p w14:paraId="425BECB0" w14:textId="77777777" w:rsidR="00513D37" w:rsidRDefault="00513D37" w:rsidP="00350943">
      <w:pPr>
        <w:jc w:val="center"/>
        <w:rPr>
          <w:b/>
          <w:noProof/>
        </w:rPr>
      </w:pPr>
    </w:p>
    <w:p w14:paraId="5B9402AA" w14:textId="77777777" w:rsidR="00513D37" w:rsidRDefault="00513D37" w:rsidP="00350943">
      <w:pPr>
        <w:jc w:val="center"/>
        <w:rPr>
          <w:b/>
          <w:noProof/>
        </w:rPr>
      </w:pPr>
    </w:p>
    <w:p w14:paraId="58370EB8" w14:textId="77777777" w:rsidR="00513D37" w:rsidRDefault="00513D37" w:rsidP="00350943">
      <w:pPr>
        <w:jc w:val="center"/>
        <w:rPr>
          <w:b/>
          <w:noProof/>
        </w:rPr>
      </w:pPr>
    </w:p>
    <w:p w14:paraId="533C9650" w14:textId="77777777" w:rsidR="00513D37" w:rsidRDefault="00513D37" w:rsidP="00350943">
      <w:pPr>
        <w:jc w:val="center"/>
        <w:rPr>
          <w:b/>
          <w:noProof/>
        </w:rPr>
      </w:pPr>
    </w:p>
    <w:p w14:paraId="565F635D" w14:textId="77777777" w:rsidR="00513D37" w:rsidRDefault="00513D37" w:rsidP="00350943">
      <w:pPr>
        <w:jc w:val="center"/>
        <w:rPr>
          <w:b/>
          <w:noProof/>
        </w:rPr>
      </w:pPr>
    </w:p>
    <w:p w14:paraId="2473BAA2" w14:textId="77777777" w:rsidR="00513D37" w:rsidRDefault="00513D37" w:rsidP="00350943">
      <w:pPr>
        <w:jc w:val="center"/>
        <w:rPr>
          <w:b/>
          <w:noProof/>
        </w:rPr>
      </w:pPr>
    </w:p>
    <w:p w14:paraId="06CB9626" w14:textId="77777777" w:rsidR="00513D37" w:rsidRDefault="00513D37" w:rsidP="00350943">
      <w:pPr>
        <w:jc w:val="center"/>
        <w:rPr>
          <w:b/>
          <w:noProof/>
        </w:rPr>
      </w:pPr>
    </w:p>
    <w:p w14:paraId="4B4BD33F" w14:textId="77777777" w:rsidR="00513D37" w:rsidRDefault="00513D37" w:rsidP="00350943">
      <w:pPr>
        <w:jc w:val="center"/>
        <w:rPr>
          <w:b/>
          <w:noProof/>
        </w:rPr>
      </w:pPr>
    </w:p>
    <w:p w14:paraId="36F3EE81" w14:textId="77777777" w:rsidR="00513D37" w:rsidRDefault="00513D37" w:rsidP="00350943">
      <w:pPr>
        <w:jc w:val="center"/>
        <w:rPr>
          <w:b/>
          <w:noProof/>
        </w:rPr>
      </w:pPr>
    </w:p>
    <w:p w14:paraId="66496155" w14:textId="77777777" w:rsidR="00FE3ED1" w:rsidRDefault="00FE3ED1" w:rsidP="00513D37">
      <w:pPr>
        <w:rPr>
          <w:b/>
          <w:noProof/>
        </w:rPr>
      </w:pPr>
    </w:p>
    <w:p w14:paraId="0E48E1E7" w14:textId="77777777" w:rsidR="00334980" w:rsidRPr="00916893" w:rsidRDefault="00334980" w:rsidP="00334980">
      <w:pPr>
        <w:pStyle w:val="Footer"/>
        <w:jc w:val="center"/>
        <w:rPr>
          <w:b/>
          <w:sz w:val="28"/>
          <w:szCs w:val="28"/>
          <w:lang w:val="sr-Cyrl-RS"/>
        </w:rPr>
      </w:pPr>
      <w:r w:rsidRPr="00A77559">
        <w:rPr>
          <w:b/>
          <w:noProof/>
        </w:rPr>
        <w:lastRenderedPageBreak/>
        <w:t xml:space="preserve">Понуда број __________ - </w:t>
      </w:r>
      <w:r w:rsidRPr="00EC4BAE">
        <w:rPr>
          <w:b/>
          <w:lang w:val="sr-Cyrl-RS"/>
        </w:rPr>
        <w:t xml:space="preserve">Набавка </w:t>
      </w:r>
      <w:r w:rsidRPr="00A70ECB">
        <w:rPr>
          <w:b/>
          <w:lang w:val="sr-Cyrl-RS"/>
        </w:rPr>
        <w:t>имплантата</w:t>
      </w:r>
      <w:r w:rsidRPr="00A70ECB">
        <w:rPr>
          <w:b/>
          <w:lang w:val="sr-Latn-RS"/>
        </w:rPr>
        <w:t xml:space="preserve"> </w:t>
      </w:r>
      <w:r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Pr>
          <w:b/>
          <w:lang w:val="sr-Cyrl-RS"/>
        </w:rPr>
        <w:t xml:space="preserve"> – </w:t>
      </w:r>
      <w:r>
        <w:rPr>
          <w:b/>
          <w:noProof/>
          <w:lang w:val="sr-Latn-RS"/>
        </w:rPr>
        <w:t>02-20</w:t>
      </w:r>
      <w:r w:rsidRPr="00F54C6F">
        <w:rPr>
          <w:b/>
          <w:noProof/>
        </w:rPr>
        <w:t>-О</w:t>
      </w:r>
      <w:r>
        <w:rPr>
          <w:b/>
          <w:noProof/>
          <w:lang w:val="sr-Cyrl-RS"/>
        </w:rPr>
        <w:t>С</w:t>
      </w:r>
    </w:p>
    <w:p w14:paraId="34468BF0" w14:textId="77777777" w:rsidR="00350943" w:rsidRPr="00A77559" w:rsidRDefault="00350943" w:rsidP="00350943">
      <w:pPr>
        <w:pStyle w:val="BodyText"/>
        <w:jc w:val="left"/>
        <w:rPr>
          <w:noProof/>
          <w:szCs w:val="24"/>
        </w:rPr>
      </w:pPr>
    </w:p>
    <w:p w14:paraId="11734431" w14:textId="77777777" w:rsidR="00350943" w:rsidRPr="00A77559" w:rsidRDefault="00350943" w:rsidP="00350943">
      <w:pPr>
        <w:pStyle w:val="BodyText"/>
        <w:jc w:val="left"/>
        <w:rPr>
          <w:noProof/>
          <w:szCs w:val="24"/>
        </w:rPr>
      </w:pPr>
      <w:r w:rsidRPr="00A77559">
        <w:rPr>
          <w:noProof/>
          <w:szCs w:val="24"/>
        </w:rPr>
        <w:t>Понуђач:________________________________________                   Матични број:________________________________</w:t>
      </w:r>
    </w:p>
    <w:p w14:paraId="0E0BC2A7" w14:textId="77777777" w:rsidR="00350943" w:rsidRPr="00A77559" w:rsidRDefault="00350943" w:rsidP="00350943">
      <w:pPr>
        <w:pStyle w:val="BodyText"/>
        <w:jc w:val="left"/>
        <w:rPr>
          <w:noProof/>
          <w:szCs w:val="24"/>
        </w:rPr>
      </w:pPr>
      <w:r w:rsidRPr="00A77559">
        <w:rPr>
          <w:noProof/>
          <w:szCs w:val="24"/>
        </w:rPr>
        <w:t>Адреса, град, општина:____________________________                   Регистарски број:______________________________</w:t>
      </w:r>
    </w:p>
    <w:p w14:paraId="743732A4" w14:textId="77777777" w:rsidR="00350943" w:rsidRPr="00A77559" w:rsidRDefault="00350943" w:rsidP="00350943">
      <w:pPr>
        <w:pStyle w:val="BodyText"/>
        <w:jc w:val="left"/>
        <w:rPr>
          <w:noProof/>
          <w:szCs w:val="24"/>
        </w:rPr>
      </w:pPr>
      <w:r w:rsidRPr="00A77559">
        <w:rPr>
          <w:noProof/>
          <w:szCs w:val="24"/>
        </w:rPr>
        <w:t>Телефон:________________ Фах:____________________                  Шифра делатности:____________________________</w:t>
      </w:r>
    </w:p>
    <w:p w14:paraId="049EC3B4" w14:textId="77777777" w:rsidR="00350943" w:rsidRPr="00A77559" w:rsidRDefault="00350943" w:rsidP="00350943">
      <w:pPr>
        <w:pStyle w:val="BodyText"/>
        <w:jc w:val="left"/>
        <w:rPr>
          <w:noProof/>
          <w:szCs w:val="24"/>
        </w:rPr>
      </w:pPr>
      <w:r w:rsidRPr="00A77559">
        <w:rPr>
          <w:noProof/>
          <w:szCs w:val="24"/>
        </w:rPr>
        <w:t>Е-маил:_________________________________________                    Пиб:_________________________________________</w:t>
      </w:r>
    </w:p>
    <w:p w14:paraId="59C68943" w14:textId="77777777" w:rsidR="00350943" w:rsidRPr="00A77559" w:rsidRDefault="00350943" w:rsidP="00350943">
      <w:pPr>
        <w:pStyle w:val="BodyText"/>
        <w:jc w:val="left"/>
        <w:rPr>
          <w:noProof/>
          <w:szCs w:val="24"/>
        </w:rPr>
      </w:pPr>
      <w:r w:rsidRPr="00A77559">
        <w:rPr>
          <w:noProof/>
          <w:szCs w:val="24"/>
        </w:rPr>
        <w:t>Контакт особа:___________________________________                   Жиро-рачун:__________________________________</w:t>
      </w:r>
    </w:p>
    <w:p w14:paraId="308CA403" w14:textId="77777777" w:rsidR="00350943" w:rsidRPr="00A77559" w:rsidRDefault="00350943" w:rsidP="00350943">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1E7CC44F" w14:textId="77777777" w:rsidR="00350943" w:rsidRPr="00A77559" w:rsidRDefault="00350943" w:rsidP="00350943">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20"/>
        <w:gridCol w:w="2682"/>
        <w:gridCol w:w="709"/>
        <w:gridCol w:w="709"/>
        <w:gridCol w:w="1417"/>
        <w:gridCol w:w="1985"/>
        <w:gridCol w:w="1559"/>
        <w:gridCol w:w="1418"/>
        <w:gridCol w:w="1559"/>
        <w:gridCol w:w="992"/>
      </w:tblGrid>
      <w:tr w:rsidR="00334980" w:rsidRPr="00A77559" w14:paraId="6D0BDF57" w14:textId="77777777" w:rsidTr="00D34967">
        <w:trPr>
          <w:trHeight w:val="315"/>
        </w:trPr>
        <w:tc>
          <w:tcPr>
            <w:tcW w:w="13750" w:type="dxa"/>
            <w:gridSpan w:val="10"/>
            <w:tcBorders>
              <w:bottom w:val="single" w:sz="4" w:space="0" w:color="auto"/>
              <w:right w:val="single" w:sz="4" w:space="0" w:color="auto"/>
            </w:tcBorders>
            <w:vAlign w:val="center"/>
          </w:tcPr>
          <w:p w14:paraId="60CB29B5" w14:textId="77777777" w:rsidR="00334980" w:rsidRPr="00A77559" w:rsidRDefault="00334980" w:rsidP="00D34967">
            <w:pPr>
              <w:jc w:val="center"/>
              <w:rPr>
                <w:b/>
                <w:noProof/>
              </w:rPr>
            </w:pPr>
            <w:r w:rsidRPr="00A77559">
              <w:rPr>
                <w:b/>
                <w:noProof/>
              </w:rPr>
              <w:t>КЛИНИЧКИ ЦЕНТАР ВОЈВОДИНЕ</w:t>
            </w:r>
          </w:p>
        </w:tc>
      </w:tr>
      <w:tr w:rsidR="00334980" w:rsidRPr="00A77559" w14:paraId="11A4AD21" w14:textId="77777777" w:rsidTr="00D34967">
        <w:trPr>
          <w:trHeight w:val="482"/>
        </w:trPr>
        <w:tc>
          <w:tcPr>
            <w:tcW w:w="13750" w:type="dxa"/>
            <w:gridSpan w:val="10"/>
            <w:tcBorders>
              <w:bottom w:val="single" w:sz="4" w:space="0" w:color="auto"/>
              <w:right w:val="single" w:sz="4" w:space="0" w:color="auto"/>
            </w:tcBorders>
            <w:shd w:val="clear" w:color="auto" w:fill="D9D9D9" w:themeFill="background1" w:themeFillShade="D9"/>
            <w:vAlign w:val="center"/>
          </w:tcPr>
          <w:p w14:paraId="7B83FD98" w14:textId="0CE59B9D" w:rsidR="00334980" w:rsidRPr="00A77559" w:rsidRDefault="00334980" w:rsidP="00334980">
            <w:pPr>
              <w:rPr>
                <w:b/>
                <w:noProof/>
              </w:rPr>
            </w:pPr>
            <w:r w:rsidRPr="00A77559">
              <w:rPr>
                <w:b/>
              </w:rPr>
              <w:t xml:space="preserve">Партија </w:t>
            </w:r>
            <w:r>
              <w:rPr>
                <w:b/>
                <w:lang w:val="sr-Latn-RS"/>
              </w:rPr>
              <w:t>2</w:t>
            </w:r>
            <w:r w:rsidRPr="0002112A">
              <w:rPr>
                <w:b/>
              </w:rPr>
              <w:t xml:space="preserve">. </w:t>
            </w:r>
            <w:r w:rsidRPr="00A40DC8">
              <w:rPr>
                <w:b/>
              </w:rPr>
              <w:t xml:space="preserve">- </w:t>
            </w:r>
            <w:r w:rsidRPr="00A40DC8">
              <w:rPr>
                <w:b/>
                <w:lang w:val="sr-Cyrl-RS"/>
              </w:rPr>
              <w:t>Остали остеосинтетски материјал</w:t>
            </w:r>
          </w:p>
        </w:tc>
      </w:tr>
      <w:tr w:rsidR="00334980" w:rsidRPr="00A77559" w14:paraId="4080AA8B" w14:textId="77777777" w:rsidTr="00D34967">
        <w:tc>
          <w:tcPr>
            <w:tcW w:w="720" w:type="dxa"/>
            <w:tcBorders>
              <w:bottom w:val="single" w:sz="4" w:space="0" w:color="auto"/>
            </w:tcBorders>
            <w:shd w:val="clear" w:color="auto" w:fill="auto"/>
            <w:vAlign w:val="center"/>
          </w:tcPr>
          <w:p w14:paraId="759276AB" w14:textId="77777777" w:rsidR="00334980" w:rsidRDefault="00334980" w:rsidP="00D34967">
            <w:pPr>
              <w:pStyle w:val="BodyText"/>
              <w:jc w:val="center"/>
              <w:rPr>
                <w:b/>
                <w:noProof/>
                <w:szCs w:val="24"/>
                <w:lang w:val="sr-Cyrl-RS"/>
              </w:rPr>
            </w:pPr>
            <w:r>
              <w:rPr>
                <w:b/>
                <w:noProof/>
                <w:szCs w:val="24"/>
              </w:rPr>
              <w:t>Р</w:t>
            </w:r>
            <w:r>
              <w:rPr>
                <w:b/>
                <w:noProof/>
                <w:szCs w:val="24"/>
                <w:lang w:val="sr-Cyrl-RS"/>
              </w:rPr>
              <w:t>ед.</w:t>
            </w:r>
          </w:p>
          <w:p w14:paraId="0EDF7A5B" w14:textId="77777777" w:rsidR="00334980" w:rsidRPr="00A77559" w:rsidRDefault="00334980" w:rsidP="00D34967">
            <w:pPr>
              <w:pStyle w:val="BodyText"/>
              <w:jc w:val="center"/>
              <w:rPr>
                <w:b/>
                <w:noProof/>
                <w:szCs w:val="24"/>
              </w:rPr>
            </w:pPr>
            <w:r w:rsidRPr="00A77559">
              <w:rPr>
                <w:b/>
                <w:noProof/>
                <w:szCs w:val="24"/>
              </w:rPr>
              <w:t>број</w:t>
            </w:r>
          </w:p>
        </w:tc>
        <w:tc>
          <w:tcPr>
            <w:tcW w:w="2682" w:type="dxa"/>
            <w:tcBorders>
              <w:bottom w:val="single" w:sz="4" w:space="0" w:color="auto"/>
            </w:tcBorders>
            <w:shd w:val="clear" w:color="auto" w:fill="auto"/>
            <w:vAlign w:val="center"/>
          </w:tcPr>
          <w:p w14:paraId="2E65AED4" w14:textId="77777777" w:rsidR="00334980" w:rsidRPr="00A77559" w:rsidRDefault="00334980" w:rsidP="00D34967">
            <w:pPr>
              <w:pStyle w:val="BodyText"/>
              <w:jc w:val="center"/>
              <w:rPr>
                <w:b/>
                <w:noProof/>
                <w:szCs w:val="24"/>
              </w:rPr>
            </w:pPr>
            <w:r w:rsidRPr="00A77559">
              <w:rPr>
                <w:b/>
                <w:noProof/>
                <w:szCs w:val="24"/>
              </w:rPr>
              <w:t>Назив</w:t>
            </w:r>
          </w:p>
        </w:tc>
        <w:tc>
          <w:tcPr>
            <w:tcW w:w="709" w:type="dxa"/>
            <w:tcBorders>
              <w:bottom w:val="single" w:sz="4" w:space="0" w:color="auto"/>
            </w:tcBorders>
            <w:shd w:val="clear" w:color="auto" w:fill="auto"/>
            <w:vAlign w:val="center"/>
          </w:tcPr>
          <w:p w14:paraId="0DF0D695" w14:textId="77777777" w:rsidR="00334980" w:rsidRDefault="00334980" w:rsidP="00D34967">
            <w:pPr>
              <w:pStyle w:val="BodyText"/>
              <w:jc w:val="center"/>
              <w:rPr>
                <w:b/>
                <w:noProof/>
                <w:szCs w:val="24"/>
                <w:lang w:val="sr-Cyrl-RS"/>
              </w:rPr>
            </w:pPr>
            <w:r w:rsidRPr="00A77559">
              <w:rPr>
                <w:b/>
                <w:noProof/>
                <w:szCs w:val="24"/>
              </w:rPr>
              <w:t>Ј</w:t>
            </w:r>
            <w:r>
              <w:rPr>
                <w:b/>
                <w:noProof/>
                <w:szCs w:val="24"/>
                <w:lang w:val="sr-Cyrl-RS"/>
              </w:rPr>
              <w:t>.</w:t>
            </w:r>
          </w:p>
          <w:p w14:paraId="6B64C441" w14:textId="77777777" w:rsidR="00334980" w:rsidRPr="00173D82" w:rsidRDefault="00334980" w:rsidP="00D34967">
            <w:pPr>
              <w:pStyle w:val="BodyText"/>
              <w:jc w:val="center"/>
              <w:rPr>
                <w:b/>
                <w:noProof/>
                <w:sz w:val="22"/>
                <w:szCs w:val="22"/>
              </w:rPr>
            </w:pPr>
            <w:r w:rsidRPr="00173D82">
              <w:rPr>
                <w:b/>
                <w:noProof/>
                <w:sz w:val="22"/>
                <w:szCs w:val="22"/>
              </w:rPr>
              <w:t>мере</w:t>
            </w:r>
          </w:p>
        </w:tc>
        <w:tc>
          <w:tcPr>
            <w:tcW w:w="709" w:type="dxa"/>
            <w:tcBorders>
              <w:bottom w:val="single" w:sz="4" w:space="0" w:color="auto"/>
            </w:tcBorders>
            <w:shd w:val="clear" w:color="auto" w:fill="auto"/>
            <w:vAlign w:val="center"/>
          </w:tcPr>
          <w:p w14:paraId="13C9DF50" w14:textId="77777777" w:rsidR="00334980" w:rsidRPr="00D115C0" w:rsidRDefault="00334980" w:rsidP="00D34967">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shd w:val="clear" w:color="auto" w:fill="auto"/>
            <w:vAlign w:val="center"/>
          </w:tcPr>
          <w:p w14:paraId="4288B08B" w14:textId="77777777" w:rsidR="00334980" w:rsidRPr="00173D82" w:rsidRDefault="00334980" w:rsidP="00D34967">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14:paraId="10E98BFB" w14:textId="77777777" w:rsidR="00334980" w:rsidRPr="00173D82" w:rsidRDefault="00334980" w:rsidP="00D34967">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14:paraId="6AABDA99" w14:textId="77777777" w:rsidR="00334980" w:rsidRPr="00A77559" w:rsidRDefault="00334980" w:rsidP="00D3496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5DEE052F" w14:textId="77777777" w:rsidR="00334980" w:rsidRPr="00A77559" w:rsidRDefault="00334980" w:rsidP="00D3496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0F49C19B" w14:textId="77777777" w:rsidR="00334980" w:rsidRPr="00A77559" w:rsidRDefault="00334980" w:rsidP="00D3496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1B950F82" w14:textId="77777777" w:rsidR="00334980" w:rsidRPr="00A77559" w:rsidRDefault="00334980" w:rsidP="00D34967">
            <w:pPr>
              <w:pStyle w:val="BodyText"/>
              <w:jc w:val="center"/>
              <w:rPr>
                <w:b/>
                <w:noProof/>
                <w:szCs w:val="24"/>
                <w:lang w:val="sr-Cyrl-CS"/>
              </w:rPr>
            </w:pPr>
            <w:r w:rsidRPr="00A77559">
              <w:rPr>
                <w:b/>
                <w:szCs w:val="24"/>
                <w:lang w:val="sr-Cyrl-CS"/>
              </w:rPr>
              <w:t>Каталошки број</w:t>
            </w:r>
          </w:p>
        </w:tc>
      </w:tr>
      <w:tr w:rsidR="00334980" w:rsidRPr="00A77559" w14:paraId="5F5FA3B9" w14:textId="77777777" w:rsidTr="00D34967">
        <w:tc>
          <w:tcPr>
            <w:tcW w:w="720" w:type="dxa"/>
            <w:tcBorders>
              <w:bottom w:val="single" w:sz="4" w:space="0" w:color="auto"/>
            </w:tcBorders>
            <w:shd w:val="clear" w:color="auto" w:fill="auto"/>
            <w:vAlign w:val="center"/>
          </w:tcPr>
          <w:p w14:paraId="231B78CE" w14:textId="77777777" w:rsidR="00334980" w:rsidRPr="00A77559" w:rsidRDefault="00334980" w:rsidP="00D34967">
            <w:pPr>
              <w:pStyle w:val="BodyText"/>
              <w:jc w:val="center"/>
              <w:rPr>
                <w:b/>
                <w:noProof/>
                <w:szCs w:val="24"/>
              </w:rPr>
            </w:pPr>
            <w:r w:rsidRPr="00A77559">
              <w:rPr>
                <w:b/>
                <w:noProof/>
                <w:szCs w:val="24"/>
              </w:rPr>
              <w:t>I</w:t>
            </w:r>
          </w:p>
        </w:tc>
        <w:tc>
          <w:tcPr>
            <w:tcW w:w="2682" w:type="dxa"/>
            <w:tcBorders>
              <w:bottom w:val="single" w:sz="4" w:space="0" w:color="auto"/>
            </w:tcBorders>
            <w:shd w:val="clear" w:color="auto" w:fill="auto"/>
            <w:vAlign w:val="center"/>
          </w:tcPr>
          <w:p w14:paraId="6FF6364C" w14:textId="77777777" w:rsidR="00334980" w:rsidRPr="00A77559" w:rsidRDefault="00334980" w:rsidP="00D34967">
            <w:pPr>
              <w:pStyle w:val="BodyText"/>
              <w:jc w:val="center"/>
              <w:rPr>
                <w:noProof/>
                <w:szCs w:val="24"/>
              </w:rPr>
            </w:pPr>
            <w:r w:rsidRPr="00A77559">
              <w:rPr>
                <w:noProof/>
                <w:szCs w:val="24"/>
              </w:rPr>
              <w:t>2</w:t>
            </w:r>
          </w:p>
        </w:tc>
        <w:tc>
          <w:tcPr>
            <w:tcW w:w="709" w:type="dxa"/>
            <w:tcBorders>
              <w:bottom w:val="single" w:sz="4" w:space="0" w:color="auto"/>
            </w:tcBorders>
            <w:shd w:val="clear" w:color="auto" w:fill="auto"/>
            <w:vAlign w:val="center"/>
          </w:tcPr>
          <w:p w14:paraId="538DFC0B" w14:textId="77777777" w:rsidR="00334980" w:rsidRPr="00A77559" w:rsidRDefault="00334980" w:rsidP="00D34967">
            <w:pPr>
              <w:pStyle w:val="BodyText"/>
              <w:jc w:val="center"/>
              <w:rPr>
                <w:noProof/>
                <w:szCs w:val="24"/>
              </w:rPr>
            </w:pPr>
            <w:r w:rsidRPr="00A77559">
              <w:rPr>
                <w:noProof/>
                <w:szCs w:val="24"/>
              </w:rPr>
              <w:t>3</w:t>
            </w:r>
          </w:p>
        </w:tc>
        <w:tc>
          <w:tcPr>
            <w:tcW w:w="709" w:type="dxa"/>
            <w:tcBorders>
              <w:bottom w:val="single" w:sz="4" w:space="0" w:color="auto"/>
            </w:tcBorders>
            <w:shd w:val="clear" w:color="auto" w:fill="auto"/>
            <w:vAlign w:val="center"/>
          </w:tcPr>
          <w:p w14:paraId="090B0459" w14:textId="77777777" w:rsidR="00334980" w:rsidRPr="00A77559" w:rsidRDefault="00334980" w:rsidP="00D34967">
            <w:pPr>
              <w:pStyle w:val="BodyText"/>
              <w:jc w:val="center"/>
              <w:rPr>
                <w:noProof/>
                <w:szCs w:val="24"/>
              </w:rPr>
            </w:pPr>
            <w:r w:rsidRPr="00A77559">
              <w:rPr>
                <w:noProof/>
                <w:szCs w:val="24"/>
              </w:rPr>
              <w:t>4</w:t>
            </w:r>
          </w:p>
        </w:tc>
        <w:tc>
          <w:tcPr>
            <w:tcW w:w="1417" w:type="dxa"/>
            <w:tcBorders>
              <w:bottom w:val="single" w:sz="4" w:space="0" w:color="auto"/>
            </w:tcBorders>
            <w:shd w:val="clear" w:color="auto" w:fill="auto"/>
            <w:vAlign w:val="center"/>
          </w:tcPr>
          <w:p w14:paraId="06B26F5A" w14:textId="77777777" w:rsidR="00334980" w:rsidRPr="00A77559" w:rsidRDefault="00334980" w:rsidP="00D34967">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14:paraId="066678D6" w14:textId="77777777" w:rsidR="00334980" w:rsidRPr="00A77559" w:rsidRDefault="00334980" w:rsidP="00D3496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24365281" w14:textId="77777777" w:rsidR="00334980" w:rsidRPr="00A77559" w:rsidRDefault="00334980" w:rsidP="00D3496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5307F182" w14:textId="77777777" w:rsidR="00334980" w:rsidRPr="00A77559" w:rsidRDefault="00334980" w:rsidP="00D3496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72C8EF7A" w14:textId="77777777" w:rsidR="00334980" w:rsidRPr="00A77559" w:rsidRDefault="00334980" w:rsidP="00D3496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219800B3" w14:textId="77777777" w:rsidR="00334980" w:rsidRPr="00A77559" w:rsidRDefault="00334980" w:rsidP="00D34967">
            <w:pPr>
              <w:pStyle w:val="BodyText"/>
              <w:jc w:val="center"/>
              <w:rPr>
                <w:noProof/>
                <w:szCs w:val="24"/>
              </w:rPr>
            </w:pPr>
            <w:r w:rsidRPr="00A77559">
              <w:rPr>
                <w:noProof/>
                <w:szCs w:val="24"/>
              </w:rPr>
              <w:t>10</w:t>
            </w:r>
          </w:p>
        </w:tc>
      </w:tr>
      <w:tr w:rsidR="00334980" w:rsidRPr="00A77559" w14:paraId="4D138E8D" w14:textId="77777777" w:rsidTr="00FB4B29">
        <w:trPr>
          <w:trHeight w:val="842"/>
        </w:trPr>
        <w:tc>
          <w:tcPr>
            <w:tcW w:w="720" w:type="dxa"/>
            <w:tcBorders>
              <w:bottom w:val="single" w:sz="4" w:space="0" w:color="auto"/>
            </w:tcBorders>
            <w:shd w:val="clear" w:color="auto" w:fill="D9D9D9" w:themeFill="background1" w:themeFillShade="D9"/>
          </w:tcPr>
          <w:p w14:paraId="66253FC4" w14:textId="77777777" w:rsidR="00334980" w:rsidRPr="00D34967" w:rsidRDefault="00334980" w:rsidP="00334980">
            <w:pPr>
              <w:tabs>
                <w:tab w:val="left" w:pos="2415"/>
              </w:tabs>
              <w:jc w:val="center"/>
              <w:rPr>
                <w:lang w:val="sr-Cyrl-RS"/>
              </w:rPr>
            </w:pPr>
            <w:r w:rsidRPr="00D34967">
              <w:rPr>
                <w:lang w:val="sr-Cyrl-RS"/>
              </w:rPr>
              <w:t>2.1</w:t>
            </w:r>
          </w:p>
          <w:p w14:paraId="7318E218" w14:textId="4947E4E7" w:rsidR="00334980" w:rsidRPr="00D34967" w:rsidRDefault="00334980" w:rsidP="00334980">
            <w:pPr>
              <w:spacing w:before="240"/>
              <w:jc w:val="center"/>
              <w:rPr>
                <w:lang w:val="sr-Cyrl-RS"/>
              </w:rPr>
            </w:pPr>
          </w:p>
        </w:tc>
        <w:tc>
          <w:tcPr>
            <w:tcW w:w="2682" w:type="dxa"/>
            <w:tcBorders>
              <w:top w:val="nil"/>
              <w:left w:val="nil"/>
              <w:bottom w:val="single" w:sz="4" w:space="0" w:color="auto"/>
              <w:right w:val="nil"/>
            </w:tcBorders>
            <w:shd w:val="clear" w:color="auto" w:fill="D9D9D9" w:themeFill="background1" w:themeFillShade="D9"/>
          </w:tcPr>
          <w:p w14:paraId="42B4D346" w14:textId="36833070" w:rsidR="00334980" w:rsidRPr="00A40DC8" w:rsidRDefault="00334980" w:rsidP="00334980">
            <w:pPr>
              <w:tabs>
                <w:tab w:val="left" w:pos="2415"/>
              </w:tabs>
              <w:rPr>
                <w:lang w:val="sr-Cyrl-RS"/>
              </w:rPr>
            </w:pPr>
            <w:r>
              <w:rPr>
                <w:lang w:val="sr-Cyrl-RS"/>
              </w:rPr>
              <w:t>Закључавајућа компресивна плоча за проксимални хумерус</w:t>
            </w:r>
          </w:p>
        </w:tc>
        <w:tc>
          <w:tcPr>
            <w:tcW w:w="709" w:type="dxa"/>
            <w:tcBorders>
              <w:bottom w:val="single" w:sz="4" w:space="0" w:color="auto"/>
            </w:tcBorders>
            <w:shd w:val="clear" w:color="auto" w:fill="D9D9D9" w:themeFill="background1" w:themeFillShade="D9"/>
            <w:vAlign w:val="center"/>
          </w:tcPr>
          <w:p w14:paraId="2E19FECB" w14:textId="77777777" w:rsidR="00334980" w:rsidRPr="00944DB7" w:rsidRDefault="00334980" w:rsidP="00334980">
            <w:pPr>
              <w:spacing w:before="240"/>
              <w:rPr>
                <w:noProof/>
              </w:rPr>
            </w:pPr>
            <w:r>
              <w:rPr>
                <w:noProof/>
                <w:lang w:val="sr-Cyrl-RS"/>
              </w:rPr>
              <w:t xml:space="preserve"> </w:t>
            </w:r>
            <w:r w:rsidRPr="00944DB7">
              <w:rPr>
                <w:noProof/>
              </w:rPr>
              <w:t>ком</w:t>
            </w:r>
          </w:p>
        </w:tc>
        <w:tc>
          <w:tcPr>
            <w:tcW w:w="709" w:type="dxa"/>
            <w:tcBorders>
              <w:bottom w:val="single" w:sz="4" w:space="0" w:color="auto"/>
            </w:tcBorders>
            <w:shd w:val="clear" w:color="auto" w:fill="D9D9D9" w:themeFill="background1" w:themeFillShade="D9"/>
            <w:vAlign w:val="center"/>
          </w:tcPr>
          <w:p w14:paraId="36508DD5" w14:textId="11E4A6A7" w:rsidR="00334980" w:rsidRPr="00944DB7" w:rsidRDefault="00FB4B29" w:rsidP="00334980">
            <w:pPr>
              <w:jc w:val="center"/>
              <w:rPr>
                <w:lang w:val="sr-Cyrl-RS"/>
              </w:rPr>
            </w:pPr>
            <w:r>
              <w:rPr>
                <w:noProof/>
                <w:lang w:val="sr-Cyrl-RS"/>
              </w:rPr>
              <w:t>2</w:t>
            </w:r>
            <w:r w:rsidR="00334980">
              <w:rPr>
                <w:noProof/>
                <w:lang w:val="sr-Cyrl-RS"/>
              </w:rPr>
              <w:t xml:space="preserve"> </w:t>
            </w:r>
          </w:p>
        </w:tc>
        <w:tc>
          <w:tcPr>
            <w:tcW w:w="1417" w:type="dxa"/>
            <w:tcBorders>
              <w:bottom w:val="single" w:sz="4" w:space="0" w:color="auto"/>
            </w:tcBorders>
            <w:shd w:val="clear" w:color="auto" w:fill="D9D9D9" w:themeFill="background1" w:themeFillShade="D9"/>
            <w:vAlign w:val="center"/>
          </w:tcPr>
          <w:p w14:paraId="4B5E0749"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714A4C5D"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4A608B9D"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74D8DB60"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3E64EDCF"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103E276" w14:textId="77777777" w:rsidR="00334980" w:rsidRPr="00A77559" w:rsidRDefault="00334980" w:rsidP="00334980">
            <w:pPr>
              <w:pStyle w:val="BodyText"/>
              <w:spacing w:before="240"/>
              <w:jc w:val="center"/>
              <w:rPr>
                <w:noProof/>
                <w:szCs w:val="24"/>
                <w:lang w:val="sr-Cyrl-CS"/>
              </w:rPr>
            </w:pPr>
          </w:p>
        </w:tc>
      </w:tr>
      <w:tr w:rsidR="00334980" w:rsidRPr="00A77559" w14:paraId="48098AD3" w14:textId="77777777" w:rsidTr="00D34967">
        <w:trPr>
          <w:trHeight w:val="743"/>
        </w:trPr>
        <w:tc>
          <w:tcPr>
            <w:tcW w:w="720" w:type="dxa"/>
            <w:tcBorders>
              <w:bottom w:val="single" w:sz="4" w:space="0" w:color="auto"/>
            </w:tcBorders>
            <w:shd w:val="clear" w:color="auto" w:fill="D9D9D9" w:themeFill="background1" w:themeFillShade="D9"/>
          </w:tcPr>
          <w:p w14:paraId="714B25F2" w14:textId="77777777" w:rsidR="00334980" w:rsidRPr="00D34967" w:rsidRDefault="00334980" w:rsidP="00334980">
            <w:pPr>
              <w:tabs>
                <w:tab w:val="left" w:pos="2415"/>
              </w:tabs>
              <w:jc w:val="center"/>
              <w:rPr>
                <w:lang w:val="sr-Cyrl-RS"/>
              </w:rPr>
            </w:pPr>
            <w:r w:rsidRPr="00D34967">
              <w:rPr>
                <w:lang w:val="sr-Cyrl-RS"/>
              </w:rPr>
              <w:t>2.2</w:t>
            </w:r>
          </w:p>
          <w:p w14:paraId="676CA966" w14:textId="75C713AF" w:rsidR="00334980" w:rsidRPr="00D34967" w:rsidRDefault="00334980" w:rsidP="00334980">
            <w:pPr>
              <w:jc w:val="center"/>
              <w:rPr>
                <w:lang w:val="sr-Cyrl-RS"/>
              </w:rPr>
            </w:pPr>
          </w:p>
        </w:tc>
        <w:tc>
          <w:tcPr>
            <w:tcW w:w="2682" w:type="dxa"/>
            <w:tcBorders>
              <w:top w:val="nil"/>
              <w:left w:val="nil"/>
              <w:bottom w:val="single" w:sz="4" w:space="0" w:color="auto"/>
              <w:right w:val="nil"/>
            </w:tcBorders>
            <w:shd w:val="clear" w:color="auto" w:fill="D9D9D9" w:themeFill="background1" w:themeFillShade="D9"/>
          </w:tcPr>
          <w:p w14:paraId="25F0C036" w14:textId="6B44988A" w:rsidR="00334980" w:rsidRPr="00944DB7" w:rsidRDefault="00334980" w:rsidP="00334980">
            <w:pPr>
              <w:tabs>
                <w:tab w:val="left" w:pos="2415"/>
              </w:tabs>
              <w:rPr>
                <w:lang w:val="sr-Cyrl-RS"/>
              </w:rPr>
            </w:pPr>
            <w:r>
              <w:rPr>
                <w:lang w:val="sr-Cyrl-RS"/>
              </w:rPr>
              <w:t>Закључавајућа плоча за латерални стуб дисталног хумеруса</w:t>
            </w:r>
          </w:p>
        </w:tc>
        <w:tc>
          <w:tcPr>
            <w:tcW w:w="709" w:type="dxa"/>
            <w:tcBorders>
              <w:bottom w:val="single" w:sz="4" w:space="0" w:color="auto"/>
            </w:tcBorders>
            <w:shd w:val="clear" w:color="auto" w:fill="D9D9D9" w:themeFill="background1" w:themeFillShade="D9"/>
            <w:vAlign w:val="center"/>
          </w:tcPr>
          <w:p w14:paraId="200AAD0A" w14:textId="77777777" w:rsidR="00334980" w:rsidRPr="00944DB7" w:rsidRDefault="00334980" w:rsidP="00334980">
            <w:pPr>
              <w:spacing w:before="240"/>
              <w:jc w:val="center"/>
              <w:rPr>
                <w:noProof/>
              </w:rPr>
            </w:pPr>
            <w:r w:rsidRPr="00944DB7">
              <w:rPr>
                <w:noProof/>
              </w:rPr>
              <w:t>ком</w:t>
            </w:r>
          </w:p>
        </w:tc>
        <w:tc>
          <w:tcPr>
            <w:tcW w:w="709" w:type="dxa"/>
            <w:tcBorders>
              <w:bottom w:val="single" w:sz="4" w:space="0" w:color="auto"/>
            </w:tcBorders>
            <w:shd w:val="clear" w:color="auto" w:fill="D9D9D9" w:themeFill="background1" w:themeFillShade="D9"/>
            <w:vAlign w:val="center"/>
          </w:tcPr>
          <w:p w14:paraId="549D0ECE" w14:textId="4A11FB99" w:rsidR="00334980" w:rsidRPr="00944DB7" w:rsidRDefault="00FB4B29" w:rsidP="00334980">
            <w:pPr>
              <w:jc w:val="center"/>
              <w:rPr>
                <w:lang w:val="sr-Cyrl-RS"/>
              </w:rPr>
            </w:pPr>
            <w:r>
              <w:rPr>
                <w:noProof/>
                <w:lang w:val="sr-Cyrl-RS"/>
              </w:rPr>
              <w:t>5</w:t>
            </w:r>
            <w:r w:rsidR="00334980">
              <w:rPr>
                <w:noProof/>
                <w:lang w:val="sr-Cyrl-RS"/>
              </w:rPr>
              <w:t xml:space="preserve"> </w:t>
            </w:r>
          </w:p>
        </w:tc>
        <w:tc>
          <w:tcPr>
            <w:tcW w:w="1417" w:type="dxa"/>
            <w:tcBorders>
              <w:bottom w:val="single" w:sz="4" w:space="0" w:color="auto"/>
            </w:tcBorders>
            <w:shd w:val="clear" w:color="auto" w:fill="D9D9D9" w:themeFill="background1" w:themeFillShade="D9"/>
            <w:vAlign w:val="center"/>
          </w:tcPr>
          <w:p w14:paraId="284DDB31"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4DDE9EEC"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0839F72"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488BED8"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0D0E23A3"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279DC69" w14:textId="77777777" w:rsidR="00334980" w:rsidRPr="00A77559" w:rsidRDefault="00334980" w:rsidP="00334980">
            <w:pPr>
              <w:pStyle w:val="BodyText"/>
              <w:spacing w:before="240"/>
              <w:jc w:val="center"/>
              <w:rPr>
                <w:noProof/>
                <w:szCs w:val="24"/>
                <w:lang w:val="sr-Cyrl-CS"/>
              </w:rPr>
            </w:pPr>
          </w:p>
        </w:tc>
      </w:tr>
      <w:tr w:rsidR="00334980" w:rsidRPr="00A77559" w14:paraId="6068C19F" w14:textId="77777777" w:rsidTr="00D34967">
        <w:trPr>
          <w:trHeight w:val="707"/>
        </w:trPr>
        <w:tc>
          <w:tcPr>
            <w:tcW w:w="720" w:type="dxa"/>
            <w:tcBorders>
              <w:bottom w:val="single" w:sz="4" w:space="0" w:color="auto"/>
            </w:tcBorders>
            <w:shd w:val="clear" w:color="auto" w:fill="D9D9D9" w:themeFill="background1" w:themeFillShade="D9"/>
          </w:tcPr>
          <w:p w14:paraId="79D9D56C" w14:textId="77777777" w:rsidR="00334980" w:rsidRPr="00D34967" w:rsidRDefault="00334980" w:rsidP="00334980">
            <w:pPr>
              <w:tabs>
                <w:tab w:val="left" w:pos="2415"/>
              </w:tabs>
              <w:jc w:val="center"/>
              <w:rPr>
                <w:lang w:val="sr-Cyrl-RS"/>
              </w:rPr>
            </w:pPr>
            <w:r w:rsidRPr="00D34967">
              <w:rPr>
                <w:lang w:val="sr-Cyrl-RS"/>
              </w:rPr>
              <w:t>2.3</w:t>
            </w:r>
          </w:p>
          <w:p w14:paraId="311FA309" w14:textId="5177BEA6" w:rsidR="00334980" w:rsidRPr="00D34967" w:rsidRDefault="00334980" w:rsidP="00334980">
            <w:pPr>
              <w:spacing w:before="240"/>
              <w:jc w:val="center"/>
              <w:rPr>
                <w:lang w:val="sr-Cyrl-RS"/>
              </w:rPr>
            </w:pPr>
          </w:p>
        </w:tc>
        <w:tc>
          <w:tcPr>
            <w:tcW w:w="2682" w:type="dxa"/>
            <w:tcBorders>
              <w:top w:val="nil"/>
              <w:left w:val="nil"/>
              <w:bottom w:val="single" w:sz="4" w:space="0" w:color="auto"/>
              <w:right w:val="nil"/>
            </w:tcBorders>
            <w:shd w:val="clear" w:color="auto" w:fill="D9D9D9" w:themeFill="background1" w:themeFillShade="D9"/>
          </w:tcPr>
          <w:p w14:paraId="12110758" w14:textId="419CC6CB" w:rsidR="00334980" w:rsidRDefault="00334980" w:rsidP="00334980">
            <w:pPr>
              <w:tabs>
                <w:tab w:val="left" w:pos="2415"/>
              </w:tabs>
              <w:rPr>
                <w:lang w:val="sr-Cyrl-RS"/>
              </w:rPr>
            </w:pPr>
            <w:r>
              <w:rPr>
                <w:lang w:val="sr-Cyrl-RS"/>
              </w:rPr>
              <w:t>Закључавајућа плоча за медијални стуб дисталног хумеруса</w:t>
            </w:r>
          </w:p>
        </w:tc>
        <w:tc>
          <w:tcPr>
            <w:tcW w:w="709" w:type="dxa"/>
            <w:tcBorders>
              <w:bottom w:val="single" w:sz="4" w:space="0" w:color="auto"/>
            </w:tcBorders>
            <w:shd w:val="clear" w:color="auto" w:fill="D9D9D9" w:themeFill="background1" w:themeFillShade="D9"/>
            <w:vAlign w:val="center"/>
          </w:tcPr>
          <w:p w14:paraId="3253672D" w14:textId="77777777" w:rsidR="00334980" w:rsidRPr="00944DB7" w:rsidRDefault="00334980" w:rsidP="00334980">
            <w:pPr>
              <w:spacing w:before="240"/>
              <w:jc w:val="center"/>
              <w:rPr>
                <w:noProof/>
              </w:rPr>
            </w:pPr>
            <w:r w:rsidRPr="00944DB7">
              <w:rPr>
                <w:noProof/>
              </w:rPr>
              <w:t>ком</w:t>
            </w:r>
          </w:p>
        </w:tc>
        <w:tc>
          <w:tcPr>
            <w:tcW w:w="709" w:type="dxa"/>
            <w:tcBorders>
              <w:bottom w:val="single" w:sz="4" w:space="0" w:color="auto"/>
            </w:tcBorders>
            <w:shd w:val="clear" w:color="auto" w:fill="D9D9D9" w:themeFill="background1" w:themeFillShade="D9"/>
            <w:vAlign w:val="center"/>
          </w:tcPr>
          <w:p w14:paraId="44AA09A1" w14:textId="2EEE09D4" w:rsidR="00334980" w:rsidRPr="00944DB7" w:rsidRDefault="00334980" w:rsidP="00334980">
            <w:pPr>
              <w:jc w:val="center"/>
              <w:rPr>
                <w:lang w:val="sr-Cyrl-RS"/>
              </w:rPr>
            </w:pPr>
            <w:r>
              <w:rPr>
                <w:noProof/>
                <w:lang w:val="sr-Cyrl-RS"/>
              </w:rPr>
              <w:t xml:space="preserve">5 </w:t>
            </w:r>
          </w:p>
        </w:tc>
        <w:tc>
          <w:tcPr>
            <w:tcW w:w="1417" w:type="dxa"/>
            <w:tcBorders>
              <w:bottom w:val="single" w:sz="4" w:space="0" w:color="auto"/>
            </w:tcBorders>
            <w:shd w:val="clear" w:color="auto" w:fill="D9D9D9" w:themeFill="background1" w:themeFillShade="D9"/>
            <w:vAlign w:val="center"/>
          </w:tcPr>
          <w:p w14:paraId="4A404EFD" w14:textId="77777777" w:rsidR="00334980" w:rsidRPr="00A77559" w:rsidRDefault="00334980" w:rsidP="00334980">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20231029"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7C2FBCF9"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4E71929E"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612A278"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3EFC516" w14:textId="77777777" w:rsidR="00334980" w:rsidRPr="00A77559" w:rsidRDefault="00334980" w:rsidP="00334980">
            <w:pPr>
              <w:pStyle w:val="BodyText"/>
              <w:spacing w:before="240"/>
              <w:jc w:val="center"/>
              <w:rPr>
                <w:noProof/>
                <w:szCs w:val="24"/>
                <w:lang w:val="sr-Cyrl-CS"/>
              </w:rPr>
            </w:pPr>
          </w:p>
        </w:tc>
      </w:tr>
      <w:tr w:rsidR="00334980" w:rsidRPr="00A77559" w14:paraId="597F0A71" w14:textId="77777777" w:rsidTr="00D34967">
        <w:trPr>
          <w:trHeight w:val="329"/>
        </w:trPr>
        <w:tc>
          <w:tcPr>
            <w:tcW w:w="720" w:type="dxa"/>
            <w:tcBorders>
              <w:top w:val="single" w:sz="4" w:space="0" w:color="auto"/>
              <w:bottom w:val="single" w:sz="4" w:space="0" w:color="auto"/>
            </w:tcBorders>
            <w:shd w:val="clear" w:color="auto" w:fill="D9D9D9" w:themeFill="background1" w:themeFillShade="D9"/>
          </w:tcPr>
          <w:p w14:paraId="65B4B676" w14:textId="06F9D572" w:rsidR="00334980" w:rsidRPr="00D34967" w:rsidRDefault="00334980" w:rsidP="00334980">
            <w:pPr>
              <w:tabs>
                <w:tab w:val="left" w:pos="2415"/>
              </w:tabs>
              <w:jc w:val="center"/>
              <w:rPr>
                <w:lang w:val="sr-Cyrl-RS"/>
              </w:rPr>
            </w:pPr>
            <w:r w:rsidRPr="00D34967">
              <w:rPr>
                <w:lang w:val="sr-Cyrl-RS"/>
              </w:rPr>
              <w:t>2.</w:t>
            </w:r>
            <w:r w:rsidR="00FB4B29">
              <w:rPr>
                <w:lang w:val="sr-Cyrl-RS"/>
              </w:rPr>
              <w:t>4</w:t>
            </w:r>
          </w:p>
          <w:p w14:paraId="6DB99EDA" w14:textId="6B3EDD17" w:rsidR="00334980" w:rsidRPr="00D34967" w:rsidRDefault="00334980" w:rsidP="00334980">
            <w:pPr>
              <w:spacing w:before="240"/>
              <w:jc w:val="center"/>
              <w:rPr>
                <w:lang w:val="sr-Cyrl-RS"/>
              </w:rPr>
            </w:pPr>
          </w:p>
        </w:tc>
        <w:tc>
          <w:tcPr>
            <w:tcW w:w="2682" w:type="dxa"/>
            <w:tcBorders>
              <w:top w:val="single" w:sz="4" w:space="0" w:color="auto"/>
              <w:left w:val="nil"/>
              <w:bottom w:val="single" w:sz="4" w:space="0" w:color="auto"/>
              <w:right w:val="nil"/>
            </w:tcBorders>
            <w:shd w:val="clear" w:color="auto" w:fill="D9D9D9" w:themeFill="background1" w:themeFillShade="D9"/>
          </w:tcPr>
          <w:p w14:paraId="5064D6AC" w14:textId="3C136B68" w:rsidR="00334980" w:rsidRPr="0083704E" w:rsidRDefault="00334980" w:rsidP="00334980">
            <w:pPr>
              <w:tabs>
                <w:tab w:val="left" w:pos="2415"/>
              </w:tabs>
              <w:rPr>
                <w:lang w:val="sr-Cyrl-RS"/>
              </w:rPr>
            </w:pPr>
            <w:r>
              <w:rPr>
                <w:lang w:val="sr-Cyrl-RS"/>
              </w:rPr>
              <w:t xml:space="preserve">Закључавајућа анатомска компресивна плоча за олекранон </w:t>
            </w:r>
          </w:p>
        </w:tc>
        <w:tc>
          <w:tcPr>
            <w:tcW w:w="709" w:type="dxa"/>
            <w:tcBorders>
              <w:top w:val="single" w:sz="4" w:space="0" w:color="auto"/>
              <w:bottom w:val="single" w:sz="4" w:space="0" w:color="auto"/>
            </w:tcBorders>
            <w:shd w:val="clear" w:color="auto" w:fill="D9D9D9" w:themeFill="background1" w:themeFillShade="D9"/>
            <w:vAlign w:val="center"/>
          </w:tcPr>
          <w:p w14:paraId="478C5DA6" w14:textId="77777777" w:rsidR="00334980" w:rsidRPr="00944DB7" w:rsidRDefault="00334980" w:rsidP="00334980">
            <w:pPr>
              <w:spacing w:before="240"/>
              <w:jc w:val="center"/>
              <w:rPr>
                <w:noProof/>
              </w:rPr>
            </w:pPr>
            <w:r w:rsidRPr="00944DB7">
              <w:rPr>
                <w:noProof/>
              </w:rPr>
              <w:t>ком</w:t>
            </w:r>
          </w:p>
        </w:tc>
        <w:tc>
          <w:tcPr>
            <w:tcW w:w="709" w:type="dxa"/>
            <w:tcBorders>
              <w:top w:val="single" w:sz="4" w:space="0" w:color="auto"/>
              <w:bottom w:val="single" w:sz="4" w:space="0" w:color="auto"/>
            </w:tcBorders>
            <w:shd w:val="clear" w:color="auto" w:fill="D9D9D9" w:themeFill="background1" w:themeFillShade="D9"/>
            <w:vAlign w:val="center"/>
          </w:tcPr>
          <w:p w14:paraId="6EF188FC" w14:textId="7FFBCD5D" w:rsidR="00334980" w:rsidRPr="0083704E" w:rsidRDefault="00652E2D" w:rsidP="00334980">
            <w:pPr>
              <w:jc w:val="center"/>
              <w:rPr>
                <w:noProof/>
                <w:lang w:val="sr-Cyrl-RS"/>
              </w:rPr>
            </w:pPr>
            <w:r>
              <w:rPr>
                <w:noProof/>
                <w:lang w:val="sr-Cyrl-RS"/>
              </w:rPr>
              <w:t>4</w:t>
            </w:r>
          </w:p>
        </w:tc>
        <w:tc>
          <w:tcPr>
            <w:tcW w:w="1417" w:type="dxa"/>
            <w:tcBorders>
              <w:top w:val="single" w:sz="4" w:space="0" w:color="auto"/>
              <w:bottom w:val="single" w:sz="4" w:space="0" w:color="auto"/>
            </w:tcBorders>
            <w:shd w:val="clear" w:color="auto" w:fill="D9D9D9" w:themeFill="background1" w:themeFillShade="D9"/>
            <w:vAlign w:val="center"/>
          </w:tcPr>
          <w:p w14:paraId="43212A07" w14:textId="77777777" w:rsidR="00334980" w:rsidRPr="00A77559" w:rsidRDefault="00334980" w:rsidP="00334980">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6A561965" w14:textId="77777777" w:rsidR="00334980" w:rsidRPr="00A77559" w:rsidRDefault="00334980" w:rsidP="00334980">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D9D9D9" w:themeFill="background1" w:themeFillShade="D9"/>
            <w:vAlign w:val="center"/>
          </w:tcPr>
          <w:p w14:paraId="04192324" w14:textId="77777777" w:rsidR="00334980" w:rsidRPr="00A77559" w:rsidRDefault="00334980" w:rsidP="00334980">
            <w:pPr>
              <w:pStyle w:val="BodyText"/>
              <w:spacing w:before="240"/>
              <w:jc w:val="center"/>
              <w:rPr>
                <w:noProof/>
                <w:szCs w:val="24"/>
                <w:lang w:val="sr-Cyrl-CS"/>
              </w:rPr>
            </w:pP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14:paraId="5365E1B0" w14:textId="77777777" w:rsidR="00334980" w:rsidRPr="00A77559" w:rsidRDefault="00334980" w:rsidP="00334980">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FECF7" w14:textId="77777777" w:rsidR="00334980" w:rsidRPr="00A77559" w:rsidRDefault="00334980" w:rsidP="00334980">
            <w:pPr>
              <w:spacing w:before="240"/>
              <w:jc w:val="center"/>
              <w:rPr>
                <w:b/>
                <w:bCs/>
                <w:noProof/>
                <w:color w:val="000000"/>
                <w:lang w:val="sr-Cyrl-CS"/>
              </w:rPr>
            </w:pPr>
          </w:p>
        </w:tc>
        <w:tc>
          <w:tcPr>
            <w:tcW w:w="992" w:type="dxa"/>
            <w:tcBorders>
              <w:left w:val="single" w:sz="4" w:space="0" w:color="auto"/>
              <w:bottom w:val="single" w:sz="4" w:space="0" w:color="auto"/>
              <w:right w:val="single" w:sz="4" w:space="0" w:color="auto"/>
            </w:tcBorders>
            <w:shd w:val="clear" w:color="auto" w:fill="D9D9D9" w:themeFill="background1" w:themeFillShade="D9"/>
            <w:vAlign w:val="center"/>
          </w:tcPr>
          <w:p w14:paraId="5A8272E8" w14:textId="77777777" w:rsidR="00334980" w:rsidRPr="00A77559" w:rsidRDefault="00334980" w:rsidP="00334980">
            <w:pPr>
              <w:pStyle w:val="BodyText"/>
              <w:spacing w:before="240"/>
              <w:jc w:val="center"/>
              <w:rPr>
                <w:noProof/>
                <w:szCs w:val="24"/>
                <w:lang w:val="sr-Cyrl-CS"/>
              </w:rPr>
            </w:pPr>
          </w:p>
        </w:tc>
      </w:tr>
      <w:tr w:rsidR="00334980" w:rsidRPr="00A77559" w14:paraId="5A9FAFC1" w14:textId="77777777" w:rsidTr="00D34967">
        <w:trPr>
          <w:trHeight w:val="599"/>
        </w:trPr>
        <w:tc>
          <w:tcPr>
            <w:tcW w:w="720" w:type="dxa"/>
            <w:tcBorders>
              <w:top w:val="single" w:sz="4" w:space="0" w:color="auto"/>
              <w:bottom w:val="single" w:sz="4" w:space="0" w:color="auto"/>
            </w:tcBorders>
            <w:shd w:val="clear" w:color="auto" w:fill="D9D9D9" w:themeFill="background1" w:themeFillShade="D9"/>
          </w:tcPr>
          <w:p w14:paraId="2E79C1CA" w14:textId="356240CC" w:rsidR="00334980" w:rsidRPr="00D34967" w:rsidRDefault="00334980" w:rsidP="00FB4B29">
            <w:pPr>
              <w:spacing w:before="240"/>
              <w:jc w:val="center"/>
              <w:rPr>
                <w:lang w:val="sr-Cyrl-RS"/>
              </w:rPr>
            </w:pPr>
            <w:r w:rsidRPr="00D34967">
              <w:rPr>
                <w:lang w:val="sr-Cyrl-RS"/>
              </w:rPr>
              <w:t>2.</w:t>
            </w:r>
            <w:r w:rsidR="00FB4B29">
              <w:rPr>
                <w:lang w:val="sr-Cyrl-RS"/>
              </w:rPr>
              <w:t>5</w:t>
            </w:r>
          </w:p>
        </w:tc>
        <w:tc>
          <w:tcPr>
            <w:tcW w:w="2682" w:type="dxa"/>
            <w:tcBorders>
              <w:top w:val="single" w:sz="4" w:space="0" w:color="auto"/>
              <w:left w:val="nil"/>
              <w:bottom w:val="single" w:sz="4" w:space="0" w:color="auto"/>
              <w:right w:val="nil"/>
            </w:tcBorders>
            <w:shd w:val="clear" w:color="auto" w:fill="D9D9D9" w:themeFill="background1" w:themeFillShade="D9"/>
          </w:tcPr>
          <w:p w14:paraId="100C303D" w14:textId="73E1E4CC" w:rsidR="00334980" w:rsidRPr="009B219D" w:rsidRDefault="00334980" w:rsidP="00334980">
            <w:pPr>
              <w:tabs>
                <w:tab w:val="left" w:pos="2415"/>
              </w:tabs>
              <w:rPr>
                <w:noProof/>
                <w:lang w:val="sr-Cyrl-RS"/>
              </w:rPr>
            </w:pPr>
            <w:r w:rsidRPr="0083704E">
              <w:rPr>
                <w:noProof/>
                <w:lang w:val="sr-Cyrl-RS"/>
              </w:rPr>
              <w:t>Самонарезујући закључавајући шрафови</w:t>
            </w:r>
          </w:p>
        </w:tc>
        <w:tc>
          <w:tcPr>
            <w:tcW w:w="709" w:type="dxa"/>
            <w:tcBorders>
              <w:top w:val="single" w:sz="4" w:space="0" w:color="auto"/>
              <w:bottom w:val="single" w:sz="4" w:space="0" w:color="auto"/>
            </w:tcBorders>
            <w:shd w:val="clear" w:color="auto" w:fill="D9D9D9" w:themeFill="background1" w:themeFillShade="D9"/>
          </w:tcPr>
          <w:p w14:paraId="3EA33D12" w14:textId="1D6D1903" w:rsidR="00334980" w:rsidRPr="00944DB7" w:rsidRDefault="00334980" w:rsidP="00334980">
            <w:pPr>
              <w:spacing w:before="240"/>
              <w:jc w:val="center"/>
              <w:rPr>
                <w:noProof/>
              </w:rPr>
            </w:pPr>
            <w:r w:rsidRPr="002A5DBC">
              <w:rPr>
                <w:noProof/>
              </w:rPr>
              <w:t>ком</w:t>
            </w:r>
          </w:p>
        </w:tc>
        <w:tc>
          <w:tcPr>
            <w:tcW w:w="709" w:type="dxa"/>
            <w:tcBorders>
              <w:top w:val="single" w:sz="4" w:space="0" w:color="auto"/>
              <w:bottom w:val="single" w:sz="4" w:space="0" w:color="auto"/>
            </w:tcBorders>
            <w:shd w:val="clear" w:color="auto" w:fill="D9D9D9" w:themeFill="background1" w:themeFillShade="D9"/>
            <w:vAlign w:val="center"/>
          </w:tcPr>
          <w:p w14:paraId="176ABC20" w14:textId="6569E55A" w:rsidR="00334980" w:rsidRDefault="00FB4B29" w:rsidP="00334980">
            <w:pPr>
              <w:jc w:val="center"/>
              <w:rPr>
                <w:noProof/>
                <w:lang w:val="sr-Cyrl-RS"/>
              </w:rPr>
            </w:pPr>
            <w:r>
              <w:rPr>
                <w:noProof/>
                <w:lang w:val="sr-Cyrl-RS"/>
              </w:rPr>
              <w:t>1</w:t>
            </w:r>
            <w:r w:rsidR="00334980">
              <w:rPr>
                <w:noProof/>
                <w:lang w:val="sr-Cyrl-RS"/>
              </w:rPr>
              <w:t xml:space="preserve">00 </w:t>
            </w:r>
          </w:p>
        </w:tc>
        <w:tc>
          <w:tcPr>
            <w:tcW w:w="1417" w:type="dxa"/>
            <w:tcBorders>
              <w:top w:val="single" w:sz="4" w:space="0" w:color="auto"/>
              <w:bottom w:val="single" w:sz="4" w:space="0" w:color="auto"/>
            </w:tcBorders>
            <w:shd w:val="clear" w:color="auto" w:fill="D9D9D9" w:themeFill="background1" w:themeFillShade="D9"/>
            <w:vAlign w:val="center"/>
          </w:tcPr>
          <w:p w14:paraId="74BFD045" w14:textId="77777777" w:rsidR="00334980" w:rsidRPr="00A77559" w:rsidRDefault="00334980" w:rsidP="00334980">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7DA5CD31" w14:textId="77777777" w:rsidR="00334980" w:rsidRPr="00A77559" w:rsidRDefault="00334980" w:rsidP="00334980">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D9D9D9" w:themeFill="background1" w:themeFillShade="D9"/>
            <w:vAlign w:val="center"/>
          </w:tcPr>
          <w:p w14:paraId="5CBDC0D1" w14:textId="77777777" w:rsidR="00334980" w:rsidRPr="00A77559" w:rsidRDefault="00334980" w:rsidP="00334980">
            <w:pPr>
              <w:pStyle w:val="BodyText"/>
              <w:spacing w:before="240"/>
              <w:jc w:val="center"/>
              <w:rPr>
                <w:noProof/>
                <w:szCs w:val="24"/>
                <w:lang w:val="sr-Cyrl-CS"/>
              </w:rPr>
            </w:pPr>
          </w:p>
        </w:tc>
        <w:tc>
          <w:tcPr>
            <w:tcW w:w="1418" w:type="dxa"/>
            <w:tcBorders>
              <w:top w:val="single" w:sz="4" w:space="0" w:color="auto"/>
              <w:bottom w:val="single" w:sz="4" w:space="0" w:color="auto"/>
              <w:right w:val="single" w:sz="4" w:space="0" w:color="auto"/>
            </w:tcBorders>
            <w:shd w:val="clear" w:color="auto" w:fill="D9D9D9" w:themeFill="background1" w:themeFillShade="D9"/>
            <w:vAlign w:val="center"/>
          </w:tcPr>
          <w:p w14:paraId="769B010B" w14:textId="77777777" w:rsidR="00334980" w:rsidRPr="00A77559" w:rsidRDefault="00334980" w:rsidP="00334980">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3EB26" w14:textId="77777777" w:rsidR="00334980" w:rsidRPr="00A77559" w:rsidRDefault="00334980" w:rsidP="00334980">
            <w:pPr>
              <w:spacing w:before="240"/>
              <w:jc w:val="center"/>
              <w:rPr>
                <w:b/>
                <w:bCs/>
                <w:noProof/>
                <w:color w:val="000000"/>
                <w:lang w:val="sr-Cyrl-CS"/>
              </w:rPr>
            </w:pPr>
          </w:p>
        </w:tc>
        <w:tc>
          <w:tcPr>
            <w:tcW w:w="992" w:type="dxa"/>
            <w:tcBorders>
              <w:left w:val="single" w:sz="4" w:space="0" w:color="auto"/>
              <w:bottom w:val="single" w:sz="4" w:space="0" w:color="auto"/>
              <w:right w:val="single" w:sz="4" w:space="0" w:color="auto"/>
            </w:tcBorders>
            <w:shd w:val="clear" w:color="auto" w:fill="D9D9D9" w:themeFill="background1" w:themeFillShade="D9"/>
            <w:vAlign w:val="center"/>
          </w:tcPr>
          <w:p w14:paraId="66E0D6DC" w14:textId="77777777" w:rsidR="00334980" w:rsidRPr="00A77559" w:rsidRDefault="00334980" w:rsidP="00334980">
            <w:pPr>
              <w:pStyle w:val="BodyText"/>
              <w:spacing w:before="240"/>
              <w:jc w:val="center"/>
              <w:rPr>
                <w:noProof/>
                <w:szCs w:val="24"/>
                <w:lang w:val="sr-Cyrl-CS"/>
              </w:rPr>
            </w:pPr>
          </w:p>
        </w:tc>
      </w:tr>
      <w:tr w:rsidR="00334980" w:rsidRPr="00A77559" w14:paraId="4F50481E" w14:textId="77777777" w:rsidTr="00D34967">
        <w:trPr>
          <w:gridAfter w:val="4"/>
          <w:wAfter w:w="5528" w:type="dxa"/>
          <w:trHeight w:val="446"/>
        </w:trPr>
        <w:tc>
          <w:tcPr>
            <w:tcW w:w="720" w:type="dxa"/>
            <w:tcBorders>
              <w:top w:val="single" w:sz="4" w:space="0" w:color="auto"/>
            </w:tcBorders>
            <w:shd w:val="clear" w:color="auto" w:fill="F2F2F2" w:themeFill="background1" w:themeFillShade="F2"/>
            <w:vAlign w:val="center"/>
          </w:tcPr>
          <w:p w14:paraId="61A2E5C3" w14:textId="77777777" w:rsidR="00334980" w:rsidRPr="00A77559" w:rsidRDefault="00334980" w:rsidP="00D34967">
            <w:pPr>
              <w:pStyle w:val="BodyText"/>
              <w:jc w:val="center"/>
              <w:rPr>
                <w:b/>
                <w:noProof/>
                <w:szCs w:val="24"/>
              </w:rPr>
            </w:pPr>
            <w:r w:rsidRPr="00A77559">
              <w:rPr>
                <w:b/>
                <w:noProof/>
                <w:szCs w:val="24"/>
              </w:rPr>
              <w:lastRenderedPageBreak/>
              <w:t>II</w:t>
            </w:r>
          </w:p>
        </w:tc>
        <w:tc>
          <w:tcPr>
            <w:tcW w:w="5517" w:type="dxa"/>
            <w:gridSpan w:val="4"/>
            <w:tcBorders>
              <w:top w:val="single" w:sz="4" w:space="0" w:color="auto"/>
            </w:tcBorders>
            <w:shd w:val="clear" w:color="auto" w:fill="F2F2F2" w:themeFill="background1" w:themeFillShade="F2"/>
            <w:vAlign w:val="center"/>
          </w:tcPr>
          <w:p w14:paraId="41556792" w14:textId="77777777" w:rsidR="00334980" w:rsidRPr="00A77559" w:rsidRDefault="00334980" w:rsidP="00D34967">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04731DF1" w14:textId="77777777" w:rsidR="00334980" w:rsidRPr="00A77559" w:rsidRDefault="00334980" w:rsidP="00D34967">
            <w:pPr>
              <w:pStyle w:val="BodyText"/>
              <w:jc w:val="center"/>
              <w:rPr>
                <w:noProof/>
                <w:szCs w:val="24"/>
              </w:rPr>
            </w:pPr>
          </w:p>
        </w:tc>
      </w:tr>
      <w:tr w:rsidR="00334980" w:rsidRPr="00A77559" w14:paraId="715D8E38" w14:textId="77777777" w:rsidTr="00D34967">
        <w:trPr>
          <w:gridAfter w:val="4"/>
          <w:wAfter w:w="5528" w:type="dxa"/>
          <w:trHeight w:val="452"/>
        </w:trPr>
        <w:tc>
          <w:tcPr>
            <w:tcW w:w="720" w:type="dxa"/>
            <w:tcBorders>
              <w:bottom w:val="single" w:sz="4" w:space="0" w:color="auto"/>
            </w:tcBorders>
            <w:shd w:val="clear" w:color="auto" w:fill="F2F2F2" w:themeFill="background1" w:themeFillShade="F2"/>
            <w:vAlign w:val="center"/>
          </w:tcPr>
          <w:p w14:paraId="55EB8F1F" w14:textId="77777777" w:rsidR="00334980" w:rsidRPr="00A77559" w:rsidRDefault="00334980" w:rsidP="00D34967">
            <w:pPr>
              <w:pStyle w:val="BodyText"/>
              <w:jc w:val="center"/>
              <w:rPr>
                <w:b/>
                <w:noProof/>
                <w:szCs w:val="24"/>
              </w:rPr>
            </w:pPr>
            <w:r w:rsidRPr="00A77559">
              <w:rPr>
                <w:b/>
                <w:noProof/>
                <w:szCs w:val="24"/>
              </w:rPr>
              <w:t>III</w:t>
            </w:r>
          </w:p>
        </w:tc>
        <w:tc>
          <w:tcPr>
            <w:tcW w:w="5517" w:type="dxa"/>
            <w:gridSpan w:val="4"/>
            <w:tcBorders>
              <w:bottom w:val="single" w:sz="4" w:space="0" w:color="auto"/>
            </w:tcBorders>
            <w:shd w:val="clear" w:color="auto" w:fill="F2F2F2" w:themeFill="background1" w:themeFillShade="F2"/>
            <w:vAlign w:val="center"/>
          </w:tcPr>
          <w:p w14:paraId="48DE8B80" w14:textId="77777777" w:rsidR="00334980" w:rsidRPr="00A77559" w:rsidRDefault="00334980" w:rsidP="00D34967">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1C9A9547" w14:textId="77777777" w:rsidR="00334980" w:rsidRPr="00A77559" w:rsidRDefault="00334980" w:rsidP="00D34967">
            <w:pPr>
              <w:pStyle w:val="BodyText"/>
              <w:jc w:val="center"/>
              <w:rPr>
                <w:noProof/>
                <w:szCs w:val="24"/>
              </w:rPr>
            </w:pPr>
          </w:p>
        </w:tc>
      </w:tr>
      <w:tr w:rsidR="00334980" w:rsidRPr="00A77559" w14:paraId="70842B09" w14:textId="77777777" w:rsidTr="00D34967">
        <w:trPr>
          <w:gridAfter w:val="4"/>
          <w:wAfter w:w="5528" w:type="dxa"/>
          <w:trHeight w:val="559"/>
        </w:trPr>
        <w:tc>
          <w:tcPr>
            <w:tcW w:w="720" w:type="dxa"/>
            <w:tcBorders>
              <w:bottom w:val="single" w:sz="4" w:space="0" w:color="auto"/>
            </w:tcBorders>
            <w:shd w:val="clear" w:color="auto" w:fill="F2F2F2" w:themeFill="background1" w:themeFillShade="F2"/>
            <w:vAlign w:val="center"/>
          </w:tcPr>
          <w:p w14:paraId="2D25FAD9" w14:textId="77777777" w:rsidR="00334980" w:rsidRPr="00A77559" w:rsidRDefault="00334980" w:rsidP="00D34967">
            <w:pPr>
              <w:pStyle w:val="BodyText"/>
              <w:jc w:val="center"/>
              <w:rPr>
                <w:b/>
                <w:noProof/>
                <w:szCs w:val="24"/>
              </w:rPr>
            </w:pPr>
            <w:r w:rsidRPr="00A77559">
              <w:rPr>
                <w:b/>
                <w:noProof/>
                <w:szCs w:val="24"/>
              </w:rPr>
              <w:t>IV</w:t>
            </w:r>
          </w:p>
        </w:tc>
        <w:tc>
          <w:tcPr>
            <w:tcW w:w="5517" w:type="dxa"/>
            <w:gridSpan w:val="4"/>
            <w:tcBorders>
              <w:bottom w:val="single" w:sz="4" w:space="0" w:color="auto"/>
            </w:tcBorders>
            <w:shd w:val="clear" w:color="auto" w:fill="F2F2F2" w:themeFill="background1" w:themeFillShade="F2"/>
            <w:vAlign w:val="center"/>
          </w:tcPr>
          <w:p w14:paraId="25151E17" w14:textId="77777777" w:rsidR="00334980" w:rsidRPr="00A77559" w:rsidRDefault="00334980" w:rsidP="00D34967">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F2F2F2" w:themeFill="background1" w:themeFillShade="F2"/>
            <w:vAlign w:val="center"/>
          </w:tcPr>
          <w:p w14:paraId="3630283B" w14:textId="77777777" w:rsidR="00334980" w:rsidRPr="00A77559" w:rsidRDefault="00334980" w:rsidP="00D34967">
            <w:pPr>
              <w:pStyle w:val="BodyText"/>
              <w:jc w:val="center"/>
              <w:rPr>
                <w:noProof/>
                <w:szCs w:val="24"/>
              </w:rPr>
            </w:pPr>
          </w:p>
        </w:tc>
      </w:tr>
    </w:tbl>
    <w:p w14:paraId="72990392" w14:textId="77777777" w:rsidR="00FE3ED1" w:rsidRDefault="00FE3ED1" w:rsidP="00350943">
      <w:pPr>
        <w:pStyle w:val="BodyText"/>
        <w:rPr>
          <w:noProof/>
          <w:szCs w:val="24"/>
        </w:rPr>
      </w:pPr>
    </w:p>
    <w:p w14:paraId="650492BB" w14:textId="53525964" w:rsidR="00350943" w:rsidRPr="007037CF" w:rsidRDefault="00350943" w:rsidP="00350943">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w:t>
      </w:r>
      <w:r w:rsidR="005D20D9">
        <w:rPr>
          <w:noProof/>
          <w:szCs w:val="24"/>
        </w:rPr>
        <w:t>жбени гласник РС“, број 86/2015.</w:t>
      </w:r>
      <w:r w:rsidR="005D20D9" w:rsidRPr="005D20D9">
        <w:rPr>
          <w:rFonts w:eastAsia="TimesNewRomanPSMT"/>
        </w:rPr>
        <w:t xml:space="preserve"> </w:t>
      </w:r>
      <w:r w:rsidR="005D20D9">
        <w:rPr>
          <w:rFonts w:eastAsia="TimesNewRomanPSMT"/>
        </w:rPr>
        <w:t>и 41/2019</w:t>
      </w:r>
      <w:r w:rsidR="005D20D9" w:rsidRPr="00A77559">
        <w:rPr>
          <w:noProof/>
          <w:szCs w:val="24"/>
        </w:rPr>
        <w:t>.</w:t>
      </w:r>
      <w:r w:rsidRPr="00A77559">
        <w:rPr>
          <w:noProof/>
          <w:szCs w:val="24"/>
        </w:rPr>
        <w:t>)</w:t>
      </w:r>
    </w:p>
    <w:p w14:paraId="3414C64C" w14:textId="77777777" w:rsidR="00CA2CE8" w:rsidRDefault="00CA2CE8" w:rsidP="00350943">
      <w:pPr>
        <w:pStyle w:val="BodyText"/>
        <w:rPr>
          <w:noProof/>
          <w:szCs w:val="24"/>
          <w:lang w:val="sr-Cyrl-RS"/>
        </w:rPr>
      </w:pPr>
    </w:p>
    <w:p w14:paraId="77D5F9E7" w14:textId="77777777" w:rsidR="00350943" w:rsidRDefault="00350943" w:rsidP="00350943">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66E116B7" w14:textId="77777777" w:rsidR="00350943" w:rsidRPr="00A77559" w:rsidRDefault="00350943" w:rsidP="00350943">
      <w:pPr>
        <w:pStyle w:val="BodyText"/>
        <w:rPr>
          <w:noProof/>
          <w:szCs w:val="24"/>
        </w:rPr>
      </w:pPr>
    </w:p>
    <w:p w14:paraId="643157CD" w14:textId="77777777" w:rsidR="00350943" w:rsidRPr="00A77559" w:rsidRDefault="00350943" w:rsidP="004818CB">
      <w:pPr>
        <w:pStyle w:val="BodyText"/>
        <w:numPr>
          <w:ilvl w:val="0"/>
          <w:numId w:val="14"/>
        </w:numPr>
        <w:rPr>
          <w:noProof/>
          <w:szCs w:val="24"/>
        </w:rPr>
      </w:pPr>
      <w:r w:rsidRPr="00A77559">
        <w:rPr>
          <w:noProof/>
          <w:szCs w:val="24"/>
        </w:rPr>
        <w:t>Самостално</w:t>
      </w:r>
    </w:p>
    <w:p w14:paraId="54022DD6" w14:textId="77777777" w:rsidR="00350943" w:rsidRPr="00A77559" w:rsidRDefault="00350943" w:rsidP="004818CB">
      <w:pPr>
        <w:pStyle w:val="BodyText"/>
        <w:numPr>
          <w:ilvl w:val="0"/>
          <w:numId w:val="14"/>
        </w:numPr>
        <w:rPr>
          <w:noProof/>
          <w:szCs w:val="24"/>
        </w:rPr>
      </w:pPr>
      <w:r w:rsidRPr="00A77559">
        <w:rPr>
          <w:noProof/>
          <w:szCs w:val="24"/>
        </w:rPr>
        <w:t>Заједничка понуда (навести ко су учесници у заједничкој понуди):_______________________________________</w:t>
      </w:r>
    </w:p>
    <w:p w14:paraId="72A546D4" w14:textId="77777777" w:rsidR="00350943" w:rsidRPr="007037CF" w:rsidRDefault="00350943" w:rsidP="004818CB">
      <w:pPr>
        <w:pStyle w:val="BodyText"/>
        <w:numPr>
          <w:ilvl w:val="0"/>
          <w:numId w:val="14"/>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16BC6099" w14:textId="77777777" w:rsidR="00173D82" w:rsidRPr="00173D82" w:rsidRDefault="00173D82" w:rsidP="00350943">
      <w:pPr>
        <w:pStyle w:val="BodyText"/>
        <w:rPr>
          <w:noProof/>
          <w:szCs w:val="24"/>
          <w:lang w:val="sr-Cyrl-RS"/>
        </w:rPr>
      </w:pPr>
    </w:p>
    <w:p w14:paraId="4CFBB624" w14:textId="500C5404" w:rsidR="00350943" w:rsidRDefault="00350943" w:rsidP="00350943">
      <w:pPr>
        <w:pStyle w:val="BodyText"/>
        <w:rPr>
          <w:noProof/>
          <w:szCs w:val="24"/>
        </w:rPr>
      </w:pPr>
      <w:r w:rsidRPr="00A77559">
        <w:rPr>
          <w:noProof/>
          <w:szCs w:val="24"/>
        </w:rPr>
        <w:t xml:space="preserve">Рок испоруке:____________________________                                                   </w:t>
      </w:r>
      <w:r w:rsidR="00CA2CE8">
        <w:rPr>
          <w:noProof/>
          <w:szCs w:val="24"/>
          <w:lang w:val="sr-Cyrl-RS"/>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14:paraId="34FF0C53" w14:textId="03FFF220" w:rsidR="00350943" w:rsidRDefault="00350943" w:rsidP="00350943">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00CA2CE8">
        <w:rPr>
          <w:noProof/>
          <w:szCs w:val="24"/>
          <w:lang w:val="sr-Cyrl-RS"/>
        </w:rPr>
        <w:tab/>
      </w:r>
      <w:r w:rsidRPr="00A77559">
        <w:rPr>
          <w:noProof/>
          <w:szCs w:val="24"/>
        </w:rPr>
        <w:t>Датум:_________________________________</w:t>
      </w:r>
      <w:r w:rsidRPr="00A77559">
        <w:rPr>
          <w:noProof/>
          <w:szCs w:val="24"/>
        </w:rPr>
        <w:tab/>
        <w:t xml:space="preserve">            </w:t>
      </w:r>
    </w:p>
    <w:p w14:paraId="37888C38" w14:textId="253DE2A2" w:rsidR="00350943" w:rsidRPr="00092C6E" w:rsidRDefault="00350943" w:rsidP="00350943">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CA2CE8">
        <w:rPr>
          <w:noProof/>
          <w:szCs w:val="24"/>
          <w:lang w:val="sr-Cyrl-RS"/>
        </w:rPr>
        <w:t xml:space="preserve">       </w:t>
      </w:r>
      <w:r>
        <w:rPr>
          <w:noProof/>
          <w:szCs w:val="24"/>
          <w:lang w:val="sr-Cyrl-RS"/>
        </w:rPr>
        <w:t xml:space="preserve">  </w:t>
      </w:r>
      <w:r w:rsidR="00CA2CE8">
        <w:rPr>
          <w:noProof/>
          <w:szCs w:val="24"/>
          <w:lang w:val="sr-Cyrl-RS"/>
        </w:rPr>
        <w:t xml:space="preserve"> </w:t>
      </w:r>
      <w:r w:rsidRPr="00A77559">
        <w:rPr>
          <w:noProof/>
          <w:szCs w:val="24"/>
        </w:rPr>
        <w:t>Потпис:________________________________</w:t>
      </w:r>
    </w:p>
    <w:p w14:paraId="0C77FF70" w14:textId="77777777" w:rsidR="00350943" w:rsidRDefault="00350943" w:rsidP="00350943">
      <w:pPr>
        <w:pStyle w:val="BodyText"/>
        <w:rPr>
          <w:noProof/>
          <w:szCs w:val="24"/>
        </w:rPr>
      </w:pPr>
      <w:r w:rsidRPr="00A77559">
        <w:rPr>
          <w:noProof/>
          <w:szCs w:val="24"/>
        </w:rPr>
        <w:tab/>
      </w:r>
    </w:p>
    <w:p w14:paraId="7A026AB5" w14:textId="77777777" w:rsidR="00652E2D" w:rsidRDefault="00350943" w:rsidP="00334980">
      <w:pPr>
        <w:pStyle w:val="BodyText"/>
        <w:rPr>
          <w:noProof/>
          <w:szCs w:val="24"/>
          <w:lang w:val="sr-Cyrl-RS"/>
        </w:rPr>
      </w:pPr>
      <w:r>
        <w:rPr>
          <w:noProof/>
          <w:szCs w:val="24"/>
          <w:lang w:val="sr-Cyrl-RS"/>
        </w:rPr>
        <w:t xml:space="preserve">                               </w:t>
      </w:r>
    </w:p>
    <w:p w14:paraId="175807D3" w14:textId="77777777" w:rsidR="00652E2D" w:rsidRDefault="00652E2D" w:rsidP="00334980">
      <w:pPr>
        <w:pStyle w:val="BodyText"/>
        <w:rPr>
          <w:noProof/>
          <w:szCs w:val="24"/>
          <w:lang w:val="sr-Cyrl-RS"/>
        </w:rPr>
      </w:pPr>
    </w:p>
    <w:p w14:paraId="2730D8DC" w14:textId="77777777" w:rsidR="00652E2D" w:rsidRDefault="00652E2D" w:rsidP="00334980">
      <w:pPr>
        <w:pStyle w:val="BodyText"/>
        <w:rPr>
          <w:noProof/>
          <w:szCs w:val="24"/>
          <w:lang w:val="sr-Cyrl-RS"/>
        </w:rPr>
      </w:pPr>
    </w:p>
    <w:p w14:paraId="17FC3409" w14:textId="77777777" w:rsidR="00652E2D" w:rsidRDefault="00652E2D" w:rsidP="00334980">
      <w:pPr>
        <w:pStyle w:val="BodyText"/>
        <w:rPr>
          <w:noProof/>
          <w:szCs w:val="24"/>
          <w:lang w:val="sr-Cyrl-RS"/>
        </w:rPr>
      </w:pPr>
    </w:p>
    <w:p w14:paraId="4164F504" w14:textId="77777777" w:rsidR="00652E2D" w:rsidRDefault="00652E2D" w:rsidP="00334980">
      <w:pPr>
        <w:pStyle w:val="BodyText"/>
        <w:rPr>
          <w:noProof/>
          <w:szCs w:val="24"/>
          <w:lang w:val="sr-Cyrl-RS"/>
        </w:rPr>
      </w:pPr>
    </w:p>
    <w:p w14:paraId="591879B0" w14:textId="77777777" w:rsidR="00652E2D" w:rsidRDefault="00652E2D" w:rsidP="00334980">
      <w:pPr>
        <w:pStyle w:val="BodyText"/>
        <w:rPr>
          <w:noProof/>
          <w:szCs w:val="24"/>
          <w:lang w:val="sr-Cyrl-RS"/>
        </w:rPr>
      </w:pPr>
    </w:p>
    <w:p w14:paraId="1B01299C" w14:textId="77777777" w:rsidR="00652E2D" w:rsidRDefault="00652E2D" w:rsidP="00334980">
      <w:pPr>
        <w:pStyle w:val="BodyText"/>
        <w:rPr>
          <w:noProof/>
          <w:szCs w:val="24"/>
          <w:lang w:val="sr-Cyrl-RS"/>
        </w:rPr>
      </w:pPr>
    </w:p>
    <w:p w14:paraId="16A602E4" w14:textId="77777777" w:rsidR="00652E2D" w:rsidRDefault="00652E2D" w:rsidP="00334980">
      <w:pPr>
        <w:pStyle w:val="BodyText"/>
        <w:rPr>
          <w:noProof/>
          <w:szCs w:val="24"/>
          <w:lang w:val="sr-Cyrl-RS"/>
        </w:rPr>
      </w:pPr>
    </w:p>
    <w:p w14:paraId="79C9A7A9" w14:textId="77777777" w:rsidR="00652E2D" w:rsidRDefault="00652E2D" w:rsidP="00334980">
      <w:pPr>
        <w:pStyle w:val="BodyText"/>
        <w:rPr>
          <w:noProof/>
          <w:szCs w:val="24"/>
          <w:lang w:val="sr-Cyrl-RS"/>
        </w:rPr>
      </w:pPr>
    </w:p>
    <w:p w14:paraId="4831FF7F" w14:textId="77777777" w:rsidR="00652E2D" w:rsidRDefault="00652E2D" w:rsidP="00334980">
      <w:pPr>
        <w:pStyle w:val="BodyText"/>
        <w:rPr>
          <w:noProof/>
          <w:szCs w:val="24"/>
          <w:lang w:val="sr-Cyrl-RS"/>
        </w:rPr>
      </w:pPr>
    </w:p>
    <w:p w14:paraId="412383C7" w14:textId="77777777" w:rsidR="00652E2D" w:rsidRDefault="00652E2D" w:rsidP="00334980">
      <w:pPr>
        <w:pStyle w:val="BodyText"/>
        <w:rPr>
          <w:noProof/>
          <w:szCs w:val="24"/>
          <w:lang w:val="sr-Cyrl-RS"/>
        </w:rPr>
      </w:pPr>
    </w:p>
    <w:p w14:paraId="0A833E91" w14:textId="77777777" w:rsidR="00652E2D" w:rsidRDefault="00652E2D" w:rsidP="00334980">
      <w:pPr>
        <w:pStyle w:val="BodyText"/>
        <w:rPr>
          <w:noProof/>
          <w:szCs w:val="24"/>
          <w:lang w:val="sr-Cyrl-RS"/>
        </w:rPr>
      </w:pPr>
    </w:p>
    <w:p w14:paraId="6803E8E9" w14:textId="77777777" w:rsidR="00652E2D" w:rsidRDefault="00652E2D" w:rsidP="00334980">
      <w:pPr>
        <w:pStyle w:val="BodyText"/>
        <w:rPr>
          <w:noProof/>
          <w:szCs w:val="24"/>
          <w:lang w:val="sr-Cyrl-RS"/>
        </w:rPr>
      </w:pPr>
    </w:p>
    <w:p w14:paraId="729BAA74" w14:textId="49C4A0C2" w:rsidR="00092C6E" w:rsidRPr="00334980" w:rsidRDefault="00350943" w:rsidP="00334980">
      <w:pPr>
        <w:pStyle w:val="BodyText"/>
        <w:rPr>
          <w:noProof/>
          <w:szCs w:val="24"/>
        </w:rPr>
      </w:pPr>
      <w:r>
        <w:rPr>
          <w:noProof/>
          <w:szCs w:val="24"/>
          <w:lang w:val="sr-Cyrl-RS"/>
        </w:rPr>
        <w:t xml:space="preserve">                     </w:t>
      </w:r>
      <w:r w:rsidR="00334980">
        <w:rPr>
          <w:noProof/>
          <w:szCs w:val="24"/>
          <w:lang w:val="sr-Cyrl-RS"/>
        </w:rPr>
        <w:t xml:space="preserve">              </w:t>
      </w:r>
    </w:p>
    <w:p w14:paraId="5FCD474C" w14:textId="77777777" w:rsidR="00334980" w:rsidRPr="00916893" w:rsidRDefault="00334980" w:rsidP="00334980">
      <w:pPr>
        <w:pStyle w:val="Footer"/>
        <w:jc w:val="center"/>
        <w:rPr>
          <w:b/>
          <w:sz w:val="28"/>
          <w:szCs w:val="28"/>
          <w:lang w:val="sr-Cyrl-RS"/>
        </w:rPr>
      </w:pPr>
      <w:r w:rsidRPr="00A77559">
        <w:rPr>
          <w:b/>
          <w:noProof/>
        </w:rPr>
        <w:lastRenderedPageBreak/>
        <w:t xml:space="preserve">Понуда број __________ - </w:t>
      </w:r>
      <w:r w:rsidRPr="00EC4BAE">
        <w:rPr>
          <w:b/>
          <w:lang w:val="sr-Cyrl-RS"/>
        </w:rPr>
        <w:t xml:space="preserve">Набавка </w:t>
      </w:r>
      <w:r w:rsidRPr="00A70ECB">
        <w:rPr>
          <w:b/>
          <w:lang w:val="sr-Cyrl-RS"/>
        </w:rPr>
        <w:t>имплантата</w:t>
      </w:r>
      <w:r w:rsidRPr="00A70ECB">
        <w:rPr>
          <w:b/>
          <w:lang w:val="sr-Latn-RS"/>
        </w:rPr>
        <w:t xml:space="preserve"> </w:t>
      </w:r>
      <w:r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Pr>
          <w:b/>
          <w:lang w:val="sr-Cyrl-RS"/>
        </w:rPr>
        <w:t xml:space="preserve"> – </w:t>
      </w:r>
      <w:r>
        <w:rPr>
          <w:b/>
          <w:noProof/>
          <w:lang w:val="sr-Latn-RS"/>
        </w:rPr>
        <w:t>02-20</w:t>
      </w:r>
      <w:r w:rsidRPr="00F54C6F">
        <w:rPr>
          <w:b/>
          <w:noProof/>
        </w:rPr>
        <w:t>-О</w:t>
      </w:r>
      <w:r>
        <w:rPr>
          <w:b/>
          <w:noProof/>
          <w:lang w:val="sr-Cyrl-RS"/>
        </w:rPr>
        <w:t>С</w:t>
      </w:r>
    </w:p>
    <w:p w14:paraId="3686EB5A" w14:textId="77777777" w:rsidR="00D92124" w:rsidRPr="00A77559" w:rsidRDefault="00D92124" w:rsidP="00D92124">
      <w:pPr>
        <w:pStyle w:val="BodyText"/>
        <w:jc w:val="left"/>
        <w:rPr>
          <w:noProof/>
          <w:szCs w:val="24"/>
        </w:rPr>
      </w:pPr>
    </w:p>
    <w:p w14:paraId="70FFA92B" w14:textId="77777777" w:rsidR="00D92124" w:rsidRPr="00A77559" w:rsidRDefault="00D92124" w:rsidP="00D92124">
      <w:pPr>
        <w:pStyle w:val="BodyText"/>
        <w:jc w:val="left"/>
        <w:rPr>
          <w:noProof/>
          <w:szCs w:val="24"/>
        </w:rPr>
      </w:pPr>
      <w:r w:rsidRPr="00A77559">
        <w:rPr>
          <w:noProof/>
          <w:szCs w:val="24"/>
        </w:rPr>
        <w:t>Понуђач:________________________________________                   Матични број:________________________________</w:t>
      </w:r>
    </w:p>
    <w:p w14:paraId="1B09CFC8" w14:textId="77777777" w:rsidR="00D92124" w:rsidRPr="00A77559" w:rsidRDefault="00D92124" w:rsidP="00D92124">
      <w:pPr>
        <w:pStyle w:val="BodyText"/>
        <w:jc w:val="left"/>
        <w:rPr>
          <w:noProof/>
          <w:szCs w:val="24"/>
        </w:rPr>
      </w:pPr>
      <w:r w:rsidRPr="00A77559">
        <w:rPr>
          <w:noProof/>
          <w:szCs w:val="24"/>
        </w:rPr>
        <w:t>Адреса, град, општина:____________________________                   Регистарски број:______________________________</w:t>
      </w:r>
    </w:p>
    <w:p w14:paraId="6274FA8E" w14:textId="77777777" w:rsidR="00D92124" w:rsidRPr="00A77559" w:rsidRDefault="00D92124" w:rsidP="00D92124">
      <w:pPr>
        <w:pStyle w:val="BodyText"/>
        <w:jc w:val="left"/>
        <w:rPr>
          <w:noProof/>
          <w:szCs w:val="24"/>
        </w:rPr>
      </w:pPr>
      <w:r w:rsidRPr="00A77559">
        <w:rPr>
          <w:noProof/>
          <w:szCs w:val="24"/>
        </w:rPr>
        <w:t>Телефон:________________ Фах:____________________                  Шифра делатности:____________________________</w:t>
      </w:r>
    </w:p>
    <w:p w14:paraId="3CBCFDB1" w14:textId="77777777" w:rsidR="00D92124" w:rsidRPr="00A77559" w:rsidRDefault="00D92124" w:rsidP="00D92124">
      <w:pPr>
        <w:pStyle w:val="BodyText"/>
        <w:jc w:val="left"/>
        <w:rPr>
          <w:noProof/>
          <w:szCs w:val="24"/>
        </w:rPr>
      </w:pPr>
      <w:r w:rsidRPr="00A77559">
        <w:rPr>
          <w:noProof/>
          <w:szCs w:val="24"/>
        </w:rPr>
        <w:t>Е-маил:_________________________________________                    Пиб:_________________________________________</w:t>
      </w:r>
    </w:p>
    <w:p w14:paraId="395D3C8D" w14:textId="77777777" w:rsidR="00D92124" w:rsidRPr="00A77559" w:rsidRDefault="00D92124" w:rsidP="00D92124">
      <w:pPr>
        <w:pStyle w:val="BodyText"/>
        <w:jc w:val="left"/>
        <w:rPr>
          <w:noProof/>
          <w:szCs w:val="24"/>
        </w:rPr>
      </w:pPr>
      <w:r w:rsidRPr="00A77559">
        <w:rPr>
          <w:noProof/>
          <w:szCs w:val="24"/>
        </w:rPr>
        <w:t>Контакт особа:___________________________________                   Жиро-рачун:__________________________________</w:t>
      </w:r>
    </w:p>
    <w:p w14:paraId="48E8D17A" w14:textId="77777777" w:rsidR="00D92124" w:rsidRPr="00A77559" w:rsidRDefault="00D92124" w:rsidP="00D92124">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6B91083" w14:textId="77777777" w:rsidR="00D92124" w:rsidRPr="00A77559" w:rsidRDefault="00D92124" w:rsidP="00D92124">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3161"/>
        <w:gridCol w:w="630"/>
        <w:gridCol w:w="630"/>
        <w:gridCol w:w="1350"/>
        <w:gridCol w:w="1742"/>
        <w:gridCol w:w="1559"/>
        <w:gridCol w:w="1418"/>
        <w:gridCol w:w="1559"/>
        <w:gridCol w:w="992"/>
      </w:tblGrid>
      <w:tr w:rsidR="00D92124" w:rsidRPr="00A77559" w14:paraId="3ADD2B19" w14:textId="77777777" w:rsidTr="00F16B72">
        <w:trPr>
          <w:trHeight w:val="315"/>
        </w:trPr>
        <w:tc>
          <w:tcPr>
            <w:tcW w:w="13750" w:type="dxa"/>
            <w:gridSpan w:val="10"/>
            <w:tcBorders>
              <w:bottom w:val="single" w:sz="4" w:space="0" w:color="auto"/>
              <w:right w:val="single" w:sz="4" w:space="0" w:color="auto"/>
            </w:tcBorders>
            <w:vAlign w:val="center"/>
          </w:tcPr>
          <w:p w14:paraId="24BB273E" w14:textId="77777777" w:rsidR="00D92124" w:rsidRPr="00A77559" w:rsidRDefault="00D92124" w:rsidP="00F16B72">
            <w:pPr>
              <w:jc w:val="center"/>
              <w:rPr>
                <w:b/>
                <w:noProof/>
              </w:rPr>
            </w:pPr>
            <w:r w:rsidRPr="00A77559">
              <w:rPr>
                <w:b/>
                <w:noProof/>
              </w:rPr>
              <w:t>КЛИНИЧКИ ЦЕНТАР ВОЈВОДИНЕ</w:t>
            </w:r>
          </w:p>
        </w:tc>
      </w:tr>
      <w:tr w:rsidR="00D92124" w:rsidRPr="00A77559" w14:paraId="7B7252CF" w14:textId="77777777" w:rsidTr="00FE3ED1">
        <w:tc>
          <w:tcPr>
            <w:tcW w:w="13750" w:type="dxa"/>
            <w:gridSpan w:val="10"/>
            <w:tcBorders>
              <w:bottom w:val="single" w:sz="4" w:space="0" w:color="auto"/>
              <w:right w:val="single" w:sz="4" w:space="0" w:color="auto"/>
            </w:tcBorders>
            <w:shd w:val="clear" w:color="auto" w:fill="D9D9D9" w:themeFill="background1" w:themeFillShade="D9"/>
            <w:vAlign w:val="center"/>
          </w:tcPr>
          <w:p w14:paraId="51CB330D" w14:textId="0B3F7DAA" w:rsidR="00D92124" w:rsidRPr="00A77559" w:rsidRDefault="00D92124" w:rsidP="00F16B72">
            <w:pPr>
              <w:rPr>
                <w:b/>
                <w:noProof/>
              </w:rPr>
            </w:pPr>
            <w:r w:rsidRPr="00A77559">
              <w:rPr>
                <w:b/>
              </w:rPr>
              <w:t xml:space="preserve">Партија </w:t>
            </w:r>
            <w:r>
              <w:rPr>
                <w:b/>
                <w:lang w:val="sr-Cyrl-RS"/>
              </w:rPr>
              <w:t>3</w:t>
            </w:r>
            <w:r w:rsidRPr="00A77559">
              <w:rPr>
                <w:b/>
              </w:rPr>
              <w:t xml:space="preserve">. </w:t>
            </w:r>
            <w:r w:rsidRPr="00D92124">
              <w:rPr>
                <w:b/>
              </w:rPr>
              <w:t xml:space="preserve">- </w:t>
            </w:r>
            <w:r w:rsidR="00334980" w:rsidRPr="00334980">
              <w:rPr>
                <w:b/>
                <w:lang w:val="sr-Cyrl-RS"/>
              </w:rPr>
              <w:t>Систем за стабилизацију повреда грудно-слабинског дела кичменог стуба тип 1.</w:t>
            </w:r>
          </w:p>
        </w:tc>
      </w:tr>
      <w:tr w:rsidR="00D92124" w:rsidRPr="00A77559" w14:paraId="3C6E95D5" w14:textId="77777777" w:rsidTr="0058184A">
        <w:tc>
          <w:tcPr>
            <w:tcW w:w="709" w:type="dxa"/>
            <w:tcBorders>
              <w:bottom w:val="single" w:sz="4" w:space="0" w:color="auto"/>
            </w:tcBorders>
            <w:vAlign w:val="center"/>
          </w:tcPr>
          <w:p w14:paraId="6BDFCE46" w14:textId="77777777" w:rsidR="00D92124" w:rsidRDefault="00D92124" w:rsidP="00F16B72">
            <w:pPr>
              <w:pStyle w:val="BodyText"/>
              <w:jc w:val="center"/>
              <w:rPr>
                <w:b/>
                <w:noProof/>
                <w:szCs w:val="24"/>
                <w:lang w:val="sr-Cyrl-RS"/>
              </w:rPr>
            </w:pPr>
            <w:r>
              <w:rPr>
                <w:b/>
                <w:noProof/>
                <w:szCs w:val="24"/>
              </w:rPr>
              <w:t>Р</w:t>
            </w:r>
            <w:r>
              <w:rPr>
                <w:b/>
                <w:noProof/>
                <w:szCs w:val="24"/>
                <w:lang w:val="sr-Cyrl-RS"/>
              </w:rPr>
              <w:t>ед.</w:t>
            </w:r>
          </w:p>
          <w:p w14:paraId="03F95609" w14:textId="77777777" w:rsidR="00D92124" w:rsidRPr="00A77559" w:rsidRDefault="00D92124" w:rsidP="00F16B72">
            <w:pPr>
              <w:pStyle w:val="BodyText"/>
              <w:jc w:val="center"/>
              <w:rPr>
                <w:b/>
                <w:noProof/>
                <w:szCs w:val="24"/>
              </w:rPr>
            </w:pPr>
            <w:r w:rsidRPr="00A77559">
              <w:rPr>
                <w:b/>
                <w:noProof/>
                <w:szCs w:val="24"/>
              </w:rPr>
              <w:t>број</w:t>
            </w:r>
          </w:p>
        </w:tc>
        <w:tc>
          <w:tcPr>
            <w:tcW w:w="3161" w:type="dxa"/>
            <w:tcBorders>
              <w:bottom w:val="single" w:sz="4" w:space="0" w:color="auto"/>
            </w:tcBorders>
            <w:vAlign w:val="center"/>
          </w:tcPr>
          <w:p w14:paraId="0F663B77" w14:textId="77777777" w:rsidR="00D92124" w:rsidRPr="00A77559" w:rsidRDefault="00D92124" w:rsidP="00F16B72">
            <w:pPr>
              <w:pStyle w:val="BodyText"/>
              <w:jc w:val="center"/>
              <w:rPr>
                <w:b/>
                <w:noProof/>
                <w:szCs w:val="24"/>
              </w:rPr>
            </w:pPr>
            <w:r w:rsidRPr="00A77559">
              <w:rPr>
                <w:b/>
                <w:noProof/>
                <w:szCs w:val="24"/>
              </w:rPr>
              <w:t>Назив</w:t>
            </w:r>
          </w:p>
        </w:tc>
        <w:tc>
          <w:tcPr>
            <w:tcW w:w="630" w:type="dxa"/>
            <w:tcBorders>
              <w:bottom w:val="single" w:sz="4" w:space="0" w:color="auto"/>
            </w:tcBorders>
            <w:vAlign w:val="center"/>
          </w:tcPr>
          <w:p w14:paraId="6003ED70" w14:textId="77777777" w:rsidR="00D92124" w:rsidRDefault="00D92124" w:rsidP="00F16B72">
            <w:pPr>
              <w:pStyle w:val="BodyText"/>
              <w:jc w:val="center"/>
              <w:rPr>
                <w:b/>
                <w:noProof/>
                <w:szCs w:val="24"/>
                <w:lang w:val="sr-Cyrl-RS"/>
              </w:rPr>
            </w:pPr>
            <w:r w:rsidRPr="00A77559">
              <w:rPr>
                <w:b/>
                <w:noProof/>
                <w:szCs w:val="24"/>
              </w:rPr>
              <w:t>Ј</w:t>
            </w:r>
            <w:r>
              <w:rPr>
                <w:b/>
                <w:noProof/>
                <w:szCs w:val="24"/>
                <w:lang w:val="sr-Cyrl-RS"/>
              </w:rPr>
              <w:t>.</w:t>
            </w:r>
          </w:p>
          <w:p w14:paraId="11B8DE26" w14:textId="77777777" w:rsidR="00D92124" w:rsidRPr="00173D82" w:rsidRDefault="00D92124" w:rsidP="00F16B72">
            <w:pPr>
              <w:pStyle w:val="BodyText"/>
              <w:jc w:val="center"/>
              <w:rPr>
                <w:b/>
                <w:noProof/>
                <w:sz w:val="22"/>
                <w:szCs w:val="22"/>
              </w:rPr>
            </w:pPr>
            <w:r w:rsidRPr="00173D82">
              <w:rPr>
                <w:b/>
                <w:noProof/>
                <w:sz w:val="22"/>
                <w:szCs w:val="22"/>
              </w:rPr>
              <w:t>мере</w:t>
            </w:r>
          </w:p>
        </w:tc>
        <w:tc>
          <w:tcPr>
            <w:tcW w:w="630" w:type="dxa"/>
            <w:tcBorders>
              <w:bottom w:val="single" w:sz="4" w:space="0" w:color="auto"/>
            </w:tcBorders>
            <w:vAlign w:val="center"/>
          </w:tcPr>
          <w:p w14:paraId="7C2EFFF7" w14:textId="77777777" w:rsidR="00D92124" w:rsidRPr="00D115C0" w:rsidRDefault="00D92124" w:rsidP="00F16B72">
            <w:pPr>
              <w:pStyle w:val="BodyText"/>
              <w:jc w:val="center"/>
              <w:rPr>
                <w:b/>
                <w:noProof/>
                <w:szCs w:val="24"/>
                <w:lang w:val="sr-Cyrl-RS"/>
              </w:rPr>
            </w:pPr>
            <w:r w:rsidRPr="00A77559">
              <w:rPr>
                <w:b/>
                <w:noProof/>
                <w:szCs w:val="24"/>
              </w:rPr>
              <w:t>Кол</w:t>
            </w:r>
            <w:r>
              <w:rPr>
                <w:b/>
                <w:noProof/>
                <w:szCs w:val="24"/>
                <w:lang w:val="sr-Cyrl-RS"/>
              </w:rPr>
              <w:t>.</w:t>
            </w:r>
          </w:p>
        </w:tc>
        <w:tc>
          <w:tcPr>
            <w:tcW w:w="1350" w:type="dxa"/>
            <w:tcBorders>
              <w:bottom w:val="single" w:sz="4" w:space="0" w:color="auto"/>
            </w:tcBorders>
            <w:vAlign w:val="center"/>
          </w:tcPr>
          <w:p w14:paraId="321E8E5C" w14:textId="77777777" w:rsidR="00D92124" w:rsidRPr="00173D82" w:rsidRDefault="00D92124" w:rsidP="00F16B72">
            <w:pPr>
              <w:pStyle w:val="BodyText"/>
              <w:jc w:val="center"/>
              <w:rPr>
                <w:b/>
                <w:noProof/>
                <w:szCs w:val="24"/>
                <w:lang w:val="sr-Cyrl-RS"/>
              </w:rPr>
            </w:pPr>
            <w:r w:rsidRPr="00A77559">
              <w:rPr>
                <w:b/>
                <w:noProof/>
                <w:szCs w:val="24"/>
              </w:rPr>
              <w:t>Јединична цена без ПДВ</w:t>
            </w:r>
          </w:p>
        </w:tc>
        <w:tc>
          <w:tcPr>
            <w:tcW w:w="1742" w:type="dxa"/>
            <w:tcBorders>
              <w:bottom w:val="single" w:sz="4" w:space="0" w:color="auto"/>
            </w:tcBorders>
            <w:vAlign w:val="center"/>
          </w:tcPr>
          <w:p w14:paraId="59481AFD" w14:textId="77777777" w:rsidR="00D92124" w:rsidRPr="00173D82" w:rsidRDefault="00D92124" w:rsidP="00F16B72">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3E404542" w14:textId="77777777" w:rsidR="00D92124" w:rsidRPr="00A77559" w:rsidRDefault="00D92124"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42ADDDA7" w14:textId="77777777" w:rsidR="00D92124" w:rsidRPr="00A77559" w:rsidRDefault="00D92124"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231D1FFE" w14:textId="77777777" w:rsidR="00D92124" w:rsidRPr="00A77559" w:rsidRDefault="00D92124"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2F612253" w14:textId="77777777" w:rsidR="00D92124" w:rsidRPr="00A77559" w:rsidRDefault="00D92124" w:rsidP="00F16B72">
            <w:pPr>
              <w:pStyle w:val="BodyText"/>
              <w:jc w:val="center"/>
              <w:rPr>
                <w:b/>
                <w:noProof/>
                <w:szCs w:val="24"/>
                <w:lang w:val="sr-Cyrl-CS"/>
              </w:rPr>
            </w:pPr>
            <w:r w:rsidRPr="00A77559">
              <w:rPr>
                <w:b/>
                <w:szCs w:val="24"/>
                <w:lang w:val="sr-Cyrl-CS"/>
              </w:rPr>
              <w:t>Каталошки број</w:t>
            </w:r>
          </w:p>
        </w:tc>
      </w:tr>
      <w:tr w:rsidR="00D92124" w:rsidRPr="00A77559" w14:paraId="326C381A" w14:textId="77777777" w:rsidTr="0058184A">
        <w:tc>
          <w:tcPr>
            <w:tcW w:w="709" w:type="dxa"/>
            <w:tcBorders>
              <w:bottom w:val="single" w:sz="4" w:space="0" w:color="auto"/>
            </w:tcBorders>
            <w:vAlign w:val="center"/>
          </w:tcPr>
          <w:p w14:paraId="7976D162" w14:textId="77777777" w:rsidR="00D92124" w:rsidRPr="00A77559" w:rsidRDefault="00D92124" w:rsidP="00F16B72">
            <w:pPr>
              <w:pStyle w:val="BodyText"/>
              <w:jc w:val="center"/>
              <w:rPr>
                <w:b/>
                <w:noProof/>
                <w:szCs w:val="24"/>
              </w:rPr>
            </w:pPr>
            <w:r w:rsidRPr="00A77559">
              <w:rPr>
                <w:b/>
                <w:noProof/>
                <w:szCs w:val="24"/>
              </w:rPr>
              <w:t>I</w:t>
            </w:r>
          </w:p>
        </w:tc>
        <w:tc>
          <w:tcPr>
            <w:tcW w:w="3161" w:type="dxa"/>
            <w:tcBorders>
              <w:bottom w:val="single" w:sz="4" w:space="0" w:color="auto"/>
            </w:tcBorders>
            <w:vAlign w:val="center"/>
          </w:tcPr>
          <w:p w14:paraId="5E4BA7F7" w14:textId="77777777" w:rsidR="00D92124" w:rsidRPr="00A77559" w:rsidRDefault="00D92124" w:rsidP="00F16B72">
            <w:pPr>
              <w:pStyle w:val="BodyText"/>
              <w:jc w:val="center"/>
              <w:rPr>
                <w:noProof/>
                <w:szCs w:val="24"/>
              </w:rPr>
            </w:pPr>
            <w:r w:rsidRPr="00A77559">
              <w:rPr>
                <w:noProof/>
                <w:szCs w:val="24"/>
              </w:rPr>
              <w:t>2</w:t>
            </w:r>
          </w:p>
        </w:tc>
        <w:tc>
          <w:tcPr>
            <w:tcW w:w="630" w:type="dxa"/>
            <w:tcBorders>
              <w:bottom w:val="single" w:sz="4" w:space="0" w:color="auto"/>
            </w:tcBorders>
            <w:vAlign w:val="center"/>
          </w:tcPr>
          <w:p w14:paraId="1777A93E" w14:textId="77777777" w:rsidR="00D92124" w:rsidRPr="00A77559" w:rsidRDefault="00D92124" w:rsidP="00F16B72">
            <w:pPr>
              <w:pStyle w:val="BodyText"/>
              <w:jc w:val="center"/>
              <w:rPr>
                <w:noProof/>
                <w:szCs w:val="24"/>
              </w:rPr>
            </w:pPr>
            <w:r w:rsidRPr="00A77559">
              <w:rPr>
                <w:noProof/>
                <w:szCs w:val="24"/>
              </w:rPr>
              <w:t>3</w:t>
            </w:r>
          </w:p>
        </w:tc>
        <w:tc>
          <w:tcPr>
            <w:tcW w:w="630" w:type="dxa"/>
            <w:tcBorders>
              <w:bottom w:val="single" w:sz="4" w:space="0" w:color="auto"/>
            </w:tcBorders>
            <w:vAlign w:val="center"/>
          </w:tcPr>
          <w:p w14:paraId="64A46253" w14:textId="77777777" w:rsidR="00D92124" w:rsidRPr="00A77559" w:rsidRDefault="00D92124" w:rsidP="00F16B72">
            <w:pPr>
              <w:pStyle w:val="BodyText"/>
              <w:jc w:val="center"/>
              <w:rPr>
                <w:noProof/>
                <w:szCs w:val="24"/>
              </w:rPr>
            </w:pPr>
            <w:r w:rsidRPr="00A77559">
              <w:rPr>
                <w:noProof/>
                <w:szCs w:val="24"/>
              </w:rPr>
              <w:t>4</w:t>
            </w:r>
          </w:p>
        </w:tc>
        <w:tc>
          <w:tcPr>
            <w:tcW w:w="1350" w:type="dxa"/>
            <w:tcBorders>
              <w:bottom w:val="single" w:sz="4" w:space="0" w:color="auto"/>
            </w:tcBorders>
            <w:vAlign w:val="center"/>
          </w:tcPr>
          <w:p w14:paraId="115CE9D7" w14:textId="77777777" w:rsidR="00D92124" w:rsidRPr="00A77559" w:rsidRDefault="00D92124" w:rsidP="00F16B72">
            <w:pPr>
              <w:pStyle w:val="BodyText"/>
              <w:jc w:val="center"/>
              <w:rPr>
                <w:noProof/>
                <w:szCs w:val="24"/>
              </w:rPr>
            </w:pPr>
            <w:r w:rsidRPr="00A77559">
              <w:rPr>
                <w:noProof/>
                <w:szCs w:val="24"/>
              </w:rPr>
              <w:t>5</w:t>
            </w:r>
          </w:p>
        </w:tc>
        <w:tc>
          <w:tcPr>
            <w:tcW w:w="1742" w:type="dxa"/>
            <w:tcBorders>
              <w:bottom w:val="single" w:sz="4" w:space="0" w:color="auto"/>
            </w:tcBorders>
            <w:vAlign w:val="center"/>
          </w:tcPr>
          <w:p w14:paraId="34838EDC" w14:textId="77777777" w:rsidR="00D92124" w:rsidRPr="00A77559" w:rsidRDefault="00D92124"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360C58C7" w14:textId="77777777" w:rsidR="00D92124" w:rsidRPr="00A77559" w:rsidRDefault="00D92124"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12B68F61" w14:textId="77777777" w:rsidR="00D92124" w:rsidRPr="00A77559" w:rsidRDefault="00D92124"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00A741DA" w14:textId="77777777" w:rsidR="00D92124" w:rsidRPr="00A77559" w:rsidRDefault="00D92124"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2B95F1DB" w14:textId="77777777" w:rsidR="00D92124" w:rsidRPr="00A77559" w:rsidRDefault="00D92124" w:rsidP="00F16B72">
            <w:pPr>
              <w:pStyle w:val="BodyText"/>
              <w:jc w:val="center"/>
              <w:rPr>
                <w:noProof/>
                <w:szCs w:val="24"/>
              </w:rPr>
            </w:pPr>
            <w:r w:rsidRPr="00A77559">
              <w:rPr>
                <w:noProof/>
                <w:szCs w:val="24"/>
              </w:rPr>
              <w:t>10</w:t>
            </w:r>
          </w:p>
        </w:tc>
      </w:tr>
      <w:tr w:rsidR="00334980" w:rsidRPr="00A77559" w14:paraId="6069D141" w14:textId="77777777" w:rsidTr="0058184A">
        <w:trPr>
          <w:trHeight w:val="590"/>
        </w:trPr>
        <w:tc>
          <w:tcPr>
            <w:tcW w:w="709" w:type="dxa"/>
            <w:tcBorders>
              <w:bottom w:val="single" w:sz="4" w:space="0" w:color="auto"/>
            </w:tcBorders>
            <w:shd w:val="clear" w:color="auto" w:fill="D9D9D9" w:themeFill="background1" w:themeFillShade="D9"/>
          </w:tcPr>
          <w:p w14:paraId="3473431D" w14:textId="5F0CA503" w:rsidR="00334980" w:rsidRPr="00334980" w:rsidRDefault="00334980" w:rsidP="00334980">
            <w:pPr>
              <w:spacing w:before="240"/>
              <w:jc w:val="center"/>
              <w:rPr>
                <w:lang w:val="sr-Cyrl-RS"/>
              </w:rPr>
            </w:pPr>
            <w:r w:rsidRPr="00334980">
              <w:rPr>
                <w:lang w:val="sr-Cyrl-RS"/>
              </w:rPr>
              <w:t>3.1</w:t>
            </w:r>
          </w:p>
        </w:tc>
        <w:tc>
          <w:tcPr>
            <w:tcW w:w="3161" w:type="dxa"/>
            <w:tcBorders>
              <w:top w:val="nil"/>
              <w:left w:val="nil"/>
              <w:bottom w:val="single" w:sz="4" w:space="0" w:color="auto"/>
              <w:right w:val="nil"/>
            </w:tcBorders>
            <w:shd w:val="clear" w:color="auto" w:fill="D9D9D9" w:themeFill="background1" w:themeFillShade="D9"/>
          </w:tcPr>
          <w:p w14:paraId="4F1D311F" w14:textId="2DF24B0E" w:rsidR="00334980" w:rsidRPr="00527F9A" w:rsidRDefault="00334980" w:rsidP="00527F9A">
            <w:pPr>
              <w:rPr>
                <w:lang w:val="sr-Cyrl-RS"/>
              </w:rPr>
            </w:pPr>
            <w:r w:rsidRPr="00334980">
              <w:rPr>
                <w:lang w:val="sr-Cyrl-RS"/>
              </w:rPr>
              <w:t xml:space="preserve">Полиаксијални шраф са једноструким закључавањем </w:t>
            </w:r>
          </w:p>
        </w:tc>
        <w:tc>
          <w:tcPr>
            <w:tcW w:w="630" w:type="dxa"/>
            <w:tcBorders>
              <w:bottom w:val="single" w:sz="4" w:space="0" w:color="auto"/>
            </w:tcBorders>
            <w:shd w:val="clear" w:color="auto" w:fill="D9D9D9" w:themeFill="background1" w:themeFillShade="D9"/>
            <w:vAlign w:val="center"/>
          </w:tcPr>
          <w:p w14:paraId="3D8CC9C9" w14:textId="77777777" w:rsidR="00334980" w:rsidRPr="00334980" w:rsidRDefault="00334980" w:rsidP="00334980">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7F347901" w14:textId="5E704814" w:rsidR="00334980" w:rsidRPr="00334980" w:rsidRDefault="0058184A" w:rsidP="0058184A">
            <w:pPr>
              <w:rPr>
                <w:lang w:val="sr-Cyrl-RS"/>
              </w:rPr>
            </w:pPr>
            <w:r>
              <w:rPr>
                <w:lang w:val="sr-Cyrl-RS"/>
              </w:rPr>
              <w:t xml:space="preserve">          90</w:t>
            </w:r>
          </w:p>
        </w:tc>
        <w:tc>
          <w:tcPr>
            <w:tcW w:w="1350" w:type="dxa"/>
            <w:tcBorders>
              <w:bottom w:val="single" w:sz="4" w:space="0" w:color="auto"/>
            </w:tcBorders>
            <w:shd w:val="clear" w:color="auto" w:fill="D9D9D9" w:themeFill="background1" w:themeFillShade="D9"/>
            <w:vAlign w:val="center"/>
          </w:tcPr>
          <w:p w14:paraId="1B131DF7" w14:textId="77777777" w:rsidR="00334980" w:rsidRPr="00334980" w:rsidRDefault="00334980" w:rsidP="00334980">
            <w:pPr>
              <w:spacing w:before="240"/>
              <w:jc w:val="center"/>
              <w:rPr>
                <w:noProof/>
              </w:rPr>
            </w:pPr>
          </w:p>
        </w:tc>
        <w:tc>
          <w:tcPr>
            <w:tcW w:w="1742" w:type="dxa"/>
            <w:tcBorders>
              <w:bottom w:val="single" w:sz="4" w:space="0" w:color="auto"/>
            </w:tcBorders>
            <w:shd w:val="clear" w:color="auto" w:fill="D9D9D9" w:themeFill="background1" w:themeFillShade="D9"/>
            <w:vAlign w:val="center"/>
          </w:tcPr>
          <w:p w14:paraId="47715749"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22E5B17"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7697DD0"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50C6317"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17422A9F" w14:textId="77777777" w:rsidR="00334980" w:rsidRPr="00A77559" w:rsidRDefault="00334980" w:rsidP="00334980">
            <w:pPr>
              <w:pStyle w:val="BodyText"/>
              <w:spacing w:before="240"/>
              <w:jc w:val="center"/>
              <w:rPr>
                <w:noProof/>
                <w:szCs w:val="24"/>
                <w:lang w:val="sr-Cyrl-CS"/>
              </w:rPr>
            </w:pPr>
          </w:p>
        </w:tc>
      </w:tr>
      <w:tr w:rsidR="00334980" w:rsidRPr="00A77559" w14:paraId="183EBDCE" w14:textId="77777777" w:rsidTr="0058184A">
        <w:trPr>
          <w:trHeight w:val="626"/>
        </w:trPr>
        <w:tc>
          <w:tcPr>
            <w:tcW w:w="709" w:type="dxa"/>
            <w:tcBorders>
              <w:bottom w:val="single" w:sz="4" w:space="0" w:color="auto"/>
            </w:tcBorders>
            <w:shd w:val="clear" w:color="auto" w:fill="D9D9D9" w:themeFill="background1" w:themeFillShade="D9"/>
          </w:tcPr>
          <w:p w14:paraId="203939AE" w14:textId="54F2BB27" w:rsidR="00334980" w:rsidRPr="00334980" w:rsidRDefault="00334980" w:rsidP="00334980">
            <w:pPr>
              <w:spacing w:before="240"/>
              <w:jc w:val="center"/>
              <w:rPr>
                <w:lang w:val="sr-Cyrl-RS"/>
              </w:rPr>
            </w:pPr>
            <w:r w:rsidRPr="00334980">
              <w:rPr>
                <w:lang w:val="sr-Cyrl-RS"/>
              </w:rPr>
              <w:t>3.2</w:t>
            </w:r>
          </w:p>
        </w:tc>
        <w:tc>
          <w:tcPr>
            <w:tcW w:w="3161" w:type="dxa"/>
            <w:tcBorders>
              <w:top w:val="nil"/>
              <w:left w:val="nil"/>
              <w:bottom w:val="single" w:sz="4" w:space="0" w:color="auto"/>
              <w:right w:val="nil"/>
            </w:tcBorders>
            <w:shd w:val="clear" w:color="auto" w:fill="D9D9D9" w:themeFill="background1" w:themeFillShade="D9"/>
          </w:tcPr>
          <w:p w14:paraId="4E669AB5" w14:textId="065A0C4E" w:rsidR="00334980" w:rsidRPr="00334980" w:rsidRDefault="00334980" w:rsidP="0058184A">
            <w:pPr>
              <w:rPr>
                <w:lang w:val="sr-Cyrl-RS"/>
              </w:rPr>
            </w:pPr>
            <w:bookmarkStart w:id="198" w:name="OLE_LINK1"/>
            <w:bookmarkStart w:id="199" w:name="OLE_LINK2"/>
            <w:r w:rsidRPr="00334980">
              <w:rPr>
                <w:lang w:val="sr-Cyrl-RS"/>
              </w:rPr>
              <w:t>Матица за једноструко закључавање шрафова</w:t>
            </w:r>
            <w:bookmarkEnd w:id="198"/>
            <w:bookmarkEnd w:id="199"/>
          </w:p>
        </w:tc>
        <w:tc>
          <w:tcPr>
            <w:tcW w:w="630" w:type="dxa"/>
            <w:tcBorders>
              <w:bottom w:val="single" w:sz="4" w:space="0" w:color="auto"/>
            </w:tcBorders>
            <w:shd w:val="clear" w:color="auto" w:fill="D9D9D9" w:themeFill="background1" w:themeFillShade="D9"/>
          </w:tcPr>
          <w:p w14:paraId="5149EB11" w14:textId="1463A255" w:rsidR="00334980" w:rsidRPr="00334980" w:rsidRDefault="00334980" w:rsidP="00334980">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11446D59" w14:textId="77777777" w:rsidR="0058184A" w:rsidRDefault="0058184A" w:rsidP="00334980">
            <w:pPr>
              <w:rPr>
                <w:lang w:val="sr-Latn-RS"/>
              </w:rPr>
            </w:pPr>
          </w:p>
          <w:p w14:paraId="1BCBD8CC" w14:textId="148A1B42" w:rsidR="00334980" w:rsidRPr="00334980" w:rsidRDefault="00652E2D" w:rsidP="00334980">
            <w:pPr>
              <w:rPr>
                <w:lang w:val="sr-Latn-RS"/>
              </w:rPr>
            </w:pPr>
            <w:r>
              <w:rPr>
                <w:lang w:val="sr-Cyrl-RS"/>
              </w:rPr>
              <w:t xml:space="preserve"> 9</w:t>
            </w:r>
            <w:r w:rsidR="00334980" w:rsidRPr="00334980">
              <w:rPr>
                <w:lang w:val="sr-Latn-RS"/>
              </w:rPr>
              <w:t>0</w:t>
            </w:r>
          </w:p>
        </w:tc>
        <w:tc>
          <w:tcPr>
            <w:tcW w:w="1350" w:type="dxa"/>
            <w:tcBorders>
              <w:bottom w:val="single" w:sz="4" w:space="0" w:color="auto"/>
            </w:tcBorders>
            <w:shd w:val="clear" w:color="auto" w:fill="D9D9D9" w:themeFill="background1" w:themeFillShade="D9"/>
            <w:vAlign w:val="center"/>
          </w:tcPr>
          <w:p w14:paraId="7648D9FB" w14:textId="77777777" w:rsidR="00334980" w:rsidRPr="00334980" w:rsidRDefault="00334980" w:rsidP="00334980">
            <w:pPr>
              <w:spacing w:before="240"/>
              <w:jc w:val="center"/>
              <w:rPr>
                <w:noProof/>
              </w:rPr>
            </w:pPr>
          </w:p>
        </w:tc>
        <w:tc>
          <w:tcPr>
            <w:tcW w:w="1742" w:type="dxa"/>
            <w:tcBorders>
              <w:bottom w:val="single" w:sz="4" w:space="0" w:color="auto"/>
            </w:tcBorders>
            <w:shd w:val="clear" w:color="auto" w:fill="D9D9D9" w:themeFill="background1" w:themeFillShade="D9"/>
            <w:vAlign w:val="center"/>
          </w:tcPr>
          <w:p w14:paraId="63DF6426"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0C11EA49"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655BC40"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223B2E6"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E92FE9D" w14:textId="77777777" w:rsidR="00334980" w:rsidRPr="00A77559" w:rsidRDefault="00334980" w:rsidP="00334980">
            <w:pPr>
              <w:pStyle w:val="BodyText"/>
              <w:spacing w:before="240"/>
              <w:jc w:val="center"/>
              <w:rPr>
                <w:noProof/>
                <w:szCs w:val="24"/>
                <w:lang w:val="sr-Cyrl-CS"/>
              </w:rPr>
            </w:pPr>
          </w:p>
        </w:tc>
      </w:tr>
      <w:tr w:rsidR="00334980" w:rsidRPr="00A77559" w14:paraId="70C94F97" w14:textId="77777777" w:rsidTr="0058184A">
        <w:trPr>
          <w:trHeight w:val="617"/>
        </w:trPr>
        <w:tc>
          <w:tcPr>
            <w:tcW w:w="709" w:type="dxa"/>
            <w:tcBorders>
              <w:bottom w:val="single" w:sz="4" w:space="0" w:color="auto"/>
            </w:tcBorders>
            <w:shd w:val="clear" w:color="auto" w:fill="D9D9D9" w:themeFill="background1" w:themeFillShade="D9"/>
          </w:tcPr>
          <w:p w14:paraId="2C489DD1" w14:textId="24D0456A" w:rsidR="00334980" w:rsidRPr="00334980" w:rsidRDefault="00334980" w:rsidP="00334980">
            <w:pPr>
              <w:spacing w:before="240"/>
              <w:jc w:val="center"/>
              <w:rPr>
                <w:lang w:val="sr-Cyrl-RS"/>
              </w:rPr>
            </w:pPr>
            <w:r w:rsidRPr="00334980">
              <w:rPr>
                <w:lang w:val="sr-Cyrl-RS"/>
              </w:rPr>
              <w:t>3.3</w:t>
            </w:r>
          </w:p>
        </w:tc>
        <w:tc>
          <w:tcPr>
            <w:tcW w:w="3161" w:type="dxa"/>
            <w:tcBorders>
              <w:top w:val="nil"/>
              <w:left w:val="nil"/>
              <w:bottom w:val="single" w:sz="4" w:space="0" w:color="auto"/>
              <w:right w:val="nil"/>
            </w:tcBorders>
            <w:shd w:val="clear" w:color="auto" w:fill="D9D9D9" w:themeFill="background1" w:themeFillShade="D9"/>
          </w:tcPr>
          <w:p w14:paraId="78DB3044" w14:textId="4796D10C" w:rsidR="00334980" w:rsidRPr="00334980" w:rsidRDefault="00334980" w:rsidP="0058184A">
            <w:pPr>
              <w:rPr>
                <w:lang w:val="sr-Cyrl-RS"/>
              </w:rPr>
            </w:pPr>
            <w:r w:rsidRPr="00334980">
              <w:rPr>
                <w:lang w:val="sr-Cyrl-RS"/>
              </w:rPr>
              <w:t xml:space="preserve">Полиаксијални шраф са двоструким закључавањем </w:t>
            </w:r>
          </w:p>
        </w:tc>
        <w:tc>
          <w:tcPr>
            <w:tcW w:w="630" w:type="dxa"/>
            <w:tcBorders>
              <w:bottom w:val="single" w:sz="4" w:space="0" w:color="auto"/>
            </w:tcBorders>
            <w:shd w:val="clear" w:color="auto" w:fill="D9D9D9" w:themeFill="background1" w:themeFillShade="D9"/>
          </w:tcPr>
          <w:p w14:paraId="0BD79CA3" w14:textId="4D575572" w:rsidR="00334980" w:rsidRPr="00334980" w:rsidRDefault="00334980" w:rsidP="00334980">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72FB47C9" w14:textId="77777777" w:rsidR="00334980" w:rsidRPr="00334980" w:rsidRDefault="00334980" w:rsidP="00334980">
            <w:pPr>
              <w:rPr>
                <w:lang w:val="sr-Latn-RS"/>
              </w:rPr>
            </w:pPr>
          </w:p>
          <w:p w14:paraId="69A0DD79" w14:textId="3A06AFE5" w:rsidR="00334980" w:rsidRPr="00334980" w:rsidRDefault="0058184A" w:rsidP="00334980">
            <w:pPr>
              <w:rPr>
                <w:lang w:val="sr-Latn-RS"/>
              </w:rPr>
            </w:pPr>
            <w:r>
              <w:rPr>
                <w:lang w:val="sr-Latn-RS"/>
              </w:rPr>
              <w:t xml:space="preserve"> </w:t>
            </w:r>
            <w:r w:rsidR="00334980" w:rsidRPr="00334980">
              <w:rPr>
                <w:lang w:val="sr-Latn-RS"/>
              </w:rPr>
              <w:t>75</w:t>
            </w:r>
          </w:p>
        </w:tc>
        <w:tc>
          <w:tcPr>
            <w:tcW w:w="1350" w:type="dxa"/>
            <w:tcBorders>
              <w:bottom w:val="single" w:sz="4" w:space="0" w:color="auto"/>
            </w:tcBorders>
            <w:shd w:val="clear" w:color="auto" w:fill="D9D9D9" w:themeFill="background1" w:themeFillShade="D9"/>
            <w:vAlign w:val="center"/>
          </w:tcPr>
          <w:p w14:paraId="5B5D5701" w14:textId="77777777" w:rsidR="00334980" w:rsidRPr="00334980" w:rsidRDefault="00334980" w:rsidP="00334980">
            <w:pPr>
              <w:spacing w:before="240"/>
              <w:jc w:val="center"/>
              <w:rPr>
                <w:noProof/>
              </w:rPr>
            </w:pPr>
          </w:p>
        </w:tc>
        <w:tc>
          <w:tcPr>
            <w:tcW w:w="1742" w:type="dxa"/>
            <w:tcBorders>
              <w:bottom w:val="single" w:sz="4" w:space="0" w:color="auto"/>
            </w:tcBorders>
            <w:shd w:val="clear" w:color="auto" w:fill="D9D9D9" w:themeFill="background1" w:themeFillShade="D9"/>
            <w:vAlign w:val="center"/>
          </w:tcPr>
          <w:p w14:paraId="26DF985B"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AE4B079"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625314DB"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853FBFD"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38F6D800" w14:textId="77777777" w:rsidR="00334980" w:rsidRPr="00A77559" w:rsidRDefault="00334980" w:rsidP="00334980">
            <w:pPr>
              <w:pStyle w:val="BodyText"/>
              <w:spacing w:before="240"/>
              <w:jc w:val="center"/>
              <w:rPr>
                <w:noProof/>
                <w:szCs w:val="24"/>
                <w:lang w:val="sr-Cyrl-CS"/>
              </w:rPr>
            </w:pPr>
          </w:p>
        </w:tc>
      </w:tr>
      <w:tr w:rsidR="00334980" w:rsidRPr="00A77559" w14:paraId="1B0EE85D" w14:textId="77777777" w:rsidTr="0058184A">
        <w:trPr>
          <w:trHeight w:val="572"/>
        </w:trPr>
        <w:tc>
          <w:tcPr>
            <w:tcW w:w="709" w:type="dxa"/>
            <w:tcBorders>
              <w:bottom w:val="single" w:sz="4" w:space="0" w:color="auto"/>
              <w:right w:val="single" w:sz="4" w:space="0" w:color="auto"/>
            </w:tcBorders>
            <w:shd w:val="clear" w:color="auto" w:fill="D9D9D9" w:themeFill="background1" w:themeFillShade="D9"/>
          </w:tcPr>
          <w:p w14:paraId="66968B03" w14:textId="5C57331C" w:rsidR="00334980" w:rsidRPr="00334980" w:rsidRDefault="00334980" w:rsidP="00334980">
            <w:pPr>
              <w:spacing w:before="240"/>
              <w:jc w:val="center"/>
              <w:rPr>
                <w:lang w:val="sr-Cyrl-RS"/>
              </w:rPr>
            </w:pPr>
            <w:r w:rsidRPr="00334980">
              <w:rPr>
                <w:lang w:val="sr-Cyrl-RS"/>
              </w:rPr>
              <w:t>3.4</w:t>
            </w:r>
          </w:p>
        </w:tc>
        <w:tc>
          <w:tcPr>
            <w:tcW w:w="3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FDE49" w14:textId="34ACF2C8" w:rsidR="00334980" w:rsidRPr="00334980" w:rsidRDefault="00334980" w:rsidP="00527F9A">
            <w:pPr>
              <w:rPr>
                <w:lang w:val="sr-Cyrl-RS"/>
              </w:rPr>
            </w:pPr>
            <w:r w:rsidRPr="00334980">
              <w:rPr>
                <w:lang w:val="sr-Cyrl-RS"/>
              </w:rPr>
              <w:t>Матица за двоструко закључавање шрафова</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F7B72" w14:textId="2A75C398" w:rsidR="00334980" w:rsidRPr="00334980" w:rsidRDefault="00334980" w:rsidP="00334980">
            <w:pPr>
              <w:spacing w:before="240"/>
              <w:jc w:val="center"/>
              <w:rPr>
                <w:noProof/>
              </w:rPr>
            </w:pPr>
            <w:r w:rsidRPr="00334980">
              <w:rPr>
                <w:noProof/>
              </w:rPr>
              <w:t>ком</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4CD96" w14:textId="77777777" w:rsidR="00334980" w:rsidRPr="00334980" w:rsidRDefault="00334980" w:rsidP="00334980">
            <w:pPr>
              <w:rPr>
                <w:lang w:val="sr-Latn-RS"/>
              </w:rPr>
            </w:pPr>
          </w:p>
          <w:p w14:paraId="288FB7F5" w14:textId="08B2055A" w:rsidR="00334980" w:rsidRPr="00334980" w:rsidRDefault="0058184A" w:rsidP="00334980">
            <w:pPr>
              <w:rPr>
                <w:lang w:val="sr-Latn-RS"/>
              </w:rPr>
            </w:pPr>
            <w:r>
              <w:rPr>
                <w:lang w:val="sr-Latn-RS"/>
              </w:rPr>
              <w:t xml:space="preserve"> </w:t>
            </w:r>
            <w:r w:rsidR="00334980" w:rsidRPr="00334980">
              <w:rPr>
                <w:lang w:val="sr-Latn-RS"/>
              </w:rPr>
              <w:t>75</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E8EE" w14:textId="77777777" w:rsidR="00334980" w:rsidRPr="00334980" w:rsidRDefault="00334980" w:rsidP="00334980">
            <w:pPr>
              <w:spacing w:before="240"/>
              <w:jc w:val="center"/>
              <w:rPr>
                <w:noProof/>
              </w:rPr>
            </w:pPr>
          </w:p>
        </w:tc>
        <w:tc>
          <w:tcPr>
            <w:tcW w:w="17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4AB68" w14:textId="77777777" w:rsidR="00334980" w:rsidRPr="00A77559" w:rsidRDefault="00334980" w:rsidP="00334980">
            <w:pPr>
              <w:pStyle w:val="BodyText"/>
              <w:spacing w:before="240"/>
              <w:jc w:val="center"/>
              <w:rPr>
                <w:noProof/>
                <w:szCs w:val="24"/>
                <w:lang w:val="sr-Cyrl-CS"/>
              </w:rPr>
            </w:pPr>
          </w:p>
        </w:tc>
        <w:tc>
          <w:tcPr>
            <w:tcW w:w="1559" w:type="dxa"/>
            <w:tcBorders>
              <w:left w:val="single" w:sz="4" w:space="0" w:color="auto"/>
              <w:bottom w:val="single" w:sz="4" w:space="0" w:color="auto"/>
            </w:tcBorders>
            <w:shd w:val="clear" w:color="auto" w:fill="D9D9D9" w:themeFill="background1" w:themeFillShade="D9"/>
            <w:vAlign w:val="center"/>
          </w:tcPr>
          <w:p w14:paraId="3B70906B"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68613854"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4BAD816"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3F00C193" w14:textId="77777777" w:rsidR="00334980" w:rsidRPr="00A77559" w:rsidRDefault="00334980" w:rsidP="00334980">
            <w:pPr>
              <w:pStyle w:val="BodyText"/>
              <w:spacing w:before="240"/>
              <w:jc w:val="center"/>
              <w:rPr>
                <w:noProof/>
                <w:szCs w:val="24"/>
                <w:lang w:val="sr-Cyrl-CS"/>
              </w:rPr>
            </w:pPr>
          </w:p>
        </w:tc>
      </w:tr>
      <w:tr w:rsidR="00334980" w:rsidRPr="00A77559" w14:paraId="66CEAFAE" w14:textId="77777777" w:rsidTr="0058184A">
        <w:trPr>
          <w:trHeight w:val="599"/>
        </w:trPr>
        <w:tc>
          <w:tcPr>
            <w:tcW w:w="709" w:type="dxa"/>
            <w:tcBorders>
              <w:bottom w:val="single" w:sz="4" w:space="0" w:color="auto"/>
            </w:tcBorders>
            <w:shd w:val="clear" w:color="auto" w:fill="D9D9D9" w:themeFill="background1" w:themeFillShade="D9"/>
          </w:tcPr>
          <w:p w14:paraId="24028BAC" w14:textId="664CE9F3" w:rsidR="00334980" w:rsidRPr="00334980" w:rsidRDefault="00334980" w:rsidP="00334980">
            <w:pPr>
              <w:spacing w:before="240"/>
              <w:jc w:val="center"/>
              <w:rPr>
                <w:lang w:val="sr-Cyrl-RS"/>
              </w:rPr>
            </w:pPr>
            <w:r w:rsidRPr="00334980">
              <w:rPr>
                <w:lang w:val="sr-Cyrl-RS"/>
              </w:rPr>
              <w:t>3.5</w:t>
            </w:r>
          </w:p>
        </w:tc>
        <w:tc>
          <w:tcPr>
            <w:tcW w:w="3161" w:type="dxa"/>
            <w:tcBorders>
              <w:top w:val="single" w:sz="4" w:space="0" w:color="auto"/>
              <w:left w:val="nil"/>
              <w:bottom w:val="single" w:sz="4" w:space="0" w:color="auto"/>
              <w:right w:val="nil"/>
            </w:tcBorders>
            <w:shd w:val="clear" w:color="auto" w:fill="D9D9D9" w:themeFill="background1" w:themeFillShade="D9"/>
          </w:tcPr>
          <w:p w14:paraId="10B5058D" w14:textId="69EABB25" w:rsidR="00334980" w:rsidRPr="00334980" w:rsidRDefault="00334980" w:rsidP="00527F9A">
            <w:pPr>
              <w:rPr>
                <w:lang w:val="sr-Cyrl-RS"/>
              </w:rPr>
            </w:pPr>
            <w:r w:rsidRPr="00334980">
              <w:rPr>
                <w:lang w:val="sr-Cyrl-RS"/>
              </w:rPr>
              <w:t>Шипка за стабилизацију грудног слабинског дела</w:t>
            </w:r>
          </w:p>
        </w:tc>
        <w:tc>
          <w:tcPr>
            <w:tcW w:w="630" w:type="dxa"/>
            <w:tcBorders>
              <w:top w:val="single" w:sz="4" w:space="0" w:color="auto"/>
              <w:bottom w:val="single" w:sz="4" w:space="0" w:color="auto"/>
            </w:tcBorders>
            <w:shd w:val="clear" w:color="auto" w:fill="D9D9D9" w:themeFill="background1" w:themeFillShade="D9"/>
          </w:tcPr>
          <w:p w14:paraId="0BA2B151" w14:textId="02DD5525" w:rsidR="00334980" w:rsidRPr="00334980" w:rsidRDefault="00334980" w:rsidP="00334980">
            <w:pPr>
              <w:spacing w:before="240"/>
              <w:jc w:val="center"/>
              <w:rPr>
                <w:noProof/>
              </w:rPr>
            </w:pPr>
            <w:r w:rsidRPr="00334980">
              <w:rPr>
                <w:noProof/>
              </w:rPr>
              <w:t>ком</w:t>
            </w:r>
          </w:p>
        </w:tc>
        <w:tc>
          <w:tcPr>
            <w:tcW w:w="630" w:type="dxa"/>
            <w:tcBorders>
              <w:top w:val="single" w:sz="4" w:space="0" w:color="auto"/>
              <w:bottom w:val="single" w:sz="4" w:space="0" w:color="auto"/>
            </w:tcBorders>
            <w:shd w:val="clear" w:color="auto" w:fill="D9D9D9" w:themeFill="background1" w:themeFillShade="D9"/>
          </w:tcPr>
          <w:p w14:paraId="6BFF9E0D" w14:textId="77777777" w:rsidR="00334980" w:rsidRPr="00334980" w:rsidRDefault="00334980" w:rsidP="00334980">
            <w:pPr>
              <w:rPr>
                <w:lang w:val="sr-Latn-RS"/>
              </w:rPr>
            </w:pPr>
          </w:p>
          <w:p w14:paraId="7B7921A6" w14:textId="699757B9" w:rsidR="00334980" w:rsidRPr="00652E2D" w:rsidRDefault="00527F9A" w:rsidP="00652E2D">
            <w:pPr>
              <w:rPr>
                <w:lang w:val="sr-Cyrl-RS"/>
              </w:rPr>
            </w:pPr>
            <w:r>
              <w:rPr>
                <w:lang w:val="sr-Latn-RS"/>
              </w:rPr>
              <w:t xml:space="preserve"> </w:t>
            </w:r>
            <w:r w:rsidR="00652E2D">
              <w:rPr>
                <w:lang w:val="sr-Cyrl-RS"/>
              </w:rPr>
              <w:t xml:space="preserve"> 5</w:t>
            </w:r>
          </w:p>
        </w:tc>
        <w:tc>
          <w:tcPr>
            <w:tcW w:w="1350" w:type="dxa"/>
            <w:tcBorders>
              <w:top w:val="single" w:sz="4" w:space="0" w:color="auto"/>
              <w:bottom w:val="single" w:sz="4" w:space="0" w:color="auto"/>
            </w:tcBorders>
            <w:shd w:val="clear" w:color="auto" w:fill="D9D9D9" w:themeFill="background1" w:themeFillShade="D9"/>
            <w:vAlign w:val="center"/>
          </w:tcPr>
          <w:p w14:paraId="710CEA78" w14:textId="77777777" w:rsidR="00334980" w:rsidRPr="00334980" w:rsidRDefault="00334980" w:rsidP="00334980">
            <w:pPr>
              <w:spacing w:before="240"/>
              <w:jc w:val="center"/>
              <w:rPr>
                <w:noProof/>
              </w:rPr>
            </w:pPr>
          </w:p>
        </w:tc>
        <w:tc>
          <w:tcPr>
            <w:tcW w:w="1742" w:type="dxa"/>
            <w:tcBorders>
              <w:top w:val="single" w:sz="4" w:space="0" w:color="auto"/>
              <w:bottom w:val="single" w:sz="4" w:space="0" w:color="auto"/>
            </w:tcBorders>
            <w:shd w:val="clear" w:color="auto" w:fill="D9D9D9" w:themeFill="background1" w:themeFillShade="D9"/>
            <w:vAlign w:val="center"/>
          </w:tcPr>
          <w:p w14:paraId="178BDF87"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C0B011A" w14:textId="77777777" w:rsidR="00334980" w:rsidRPr="00A77559" w:rsidRDefault="00334980" w:rsidP="00334980">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7D363216" w14:textId="77777777" w:rsidR="00334980" w:rsidRPr="00A77559" w:rsidRDefault="00334980" w:rsidP="0033498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32C68B6" w14:textId="77777777" w:rsidR="00334980" w:rsidRPr="00A77559" w:rsidRDefault="00334980" w:rsidP="0033498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9B9C530" w14:textId="77777777" w:rsidR="00334980" w:rsidRPr="00A77559" w:rsidRDefault="00334980" w:rsidP="00334980">
            <w:pPr>
              <w:pStyle w:val="BodyText"/>
              <w:spacing w:before="240"/>
              <w:jc w:val="center"/>
              <w:rPr>
                <w:noProof/>
                <w:szCs w:val="24"/>
                <w:lang w:val="sr-Cyrl-CS"/>
              </w:rPr>
            </w:pPr>
          </w:p>
        </w:tc>
      </w:tr>
      <w:tr w:rsidR="00D92124" w:rsidRPr="00A77559" w14:paraId="2A0328FC" w14:textId="77777777" w:rsidTr="0058184A">
        <w:trPr>
          <w:gridAfter w:val="4"/>
          <w:wAfter w:w="5528" w:type="dxa"/>
          <w:trHeight w:val="446"/>
        </w:trPr>
        <w:tc>
          <w:tcPr>
            <w:tcW w:w="709" w:type="dxa"/>
            <w:tcBorders>
              <w:top w:val="single" w:sz="4" w:space="0" w:color="auto"/>
            </w:tcBorders>
            <w:shd w:val="clear" w:color="auto" w:fill="F2F2F2" w:themeFill="background1" w:themeFillShade="F2"/>
            <w:vAlign w:val="center"/>
          </w:tcPr>
          <w:p w14:paraId="568D8CFE" w14:textId="77777777" w:rsidR="00D92124" w:rsidRPr="00A77559" w:rsidRDefault="00D92124" w:rsidP="00F16B72">
            <w:pPr>
              <w:pStyle w:val="BodyText"/>
              <w:jc w:val="center"/>
              <w:rPr>
                <w:b/>
                <w:noProof/>
                <w:szCs w:val="24"/>
              </w:rPr>
            </w:pPr>
            <w:r w:rsidRPr="00A77559">
              <w:rPr>
                <w:b/>
                <w:noProof/>
                <w:szCs w:val="24"/>
              </w:rPr>
              <w:t>II</w:t>
            </w:r>
          </w:p>
        </w:tc>
        <w:tc>
          <w:tcPr>
            <w:tcW w:w="5771" w:type="dxa"/>
            <w:gridSpan w:val="4"/>
            <w:tcBorders>
              <w:top w:val="single" w:sz="4" w:space="0" w:color="auto"/>
            </w:tcBorders>
            <w:shd w:val="clear" w:color="auto" w:fill="F2F2F2" w:themeFill="background1" w:themeFillShade="F2"/>
            <w:vAlign w:val="center"/>
          </w:tcPr>
          <w:p w14:paraId="0F66D913" w14:textId="77777777" w:rsidR="00D92124" w:rsidRPr="00A77559" w:rsidRDefault="00D92124" w:rsidP="00F16B72">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742" w:type="dxa"/>
            <w:tcBorders>
              <w:top w:val="single" w:sz="4" w:space="0" w:color="auto"/>
              <w:bottom w:val="single" w:sz="4" w:space="0" w:color="auto"/>
              <w:right w:val="single" w:sz="4" w:space="0" w:color="auto"/>
            </w:tcBorders>
            <w:shd w:val="clear" w:color="auto" w:fill="F2F2F2" w:themeFill="background1" w:themeFillShade="F2"/>
            <w:vAlign w:val="center"/>
          </w:tcPr>
          <w:p w14:paraId="77A2577C" w14:textId="77777777" w:rsidR="00D92124" w:rsidRPr="00A77559" w:rsidRDefault="00D92124" w:rsidP="00F16B72">
            <w:pPr>
              <w:pStyle w:val="BodyText"/>
              <w:jc w:val="center"/>
              <w:rPr>
                <w:noProof/>
                <w:szCs w:val="24"/>
              </w:rPr>
            </w:pPr>
          </w:p>
        </w:tc>
      </w:tr>
      <w:tr w:rsidR="00D92124" w:rsidRPr="00A77559" w14:paraId="60FF788F" w14:textId="77777777" w:rsidTr="0058184A">
        <w:trPr>
          <w:gridAfter w:val="4"/>
          <w:wAfter w:w="5528" w:type="dxa"/>
          <w:trHeight w:val="320"/>
        </w:trPr>
        <w:tc>
          <w:tcPr>
            <w:tcW w:w="709" w:type="dxa"/>
            <w:tcBorders>
              <w:bottom w:val="single" w:sz="4" w:space="0" w:color="auto"/>
            </w:tcBorders>
            <w:shd w:val="clear" w:color="auto" w:fill="F2F2F2" w:themeFill="background1" w:themeFillShade="F2"/>
            <w:vAlign w:val="center"/>
          </w:tcPr>
          <w:p w14:paraId="5648059E" w14:textId="77777777" w:rsidR="00D92124" w:rsidRPr="00A77559" w:rsidRDefault="00D92124" w:rsidP="00F16B72">
            <w:pPr>
              <w:pStyle w:val="BodyText"/>
              <w:jc w:val="center"/>
              <w:rPr>
                <w:b/>
                <w:noProof/>
                <w:szCs w:val="24"/>
              </w:rPr>
            </w:pPr>
            <w:r w:rsidRPr="00A77559">
              <w:rPr>
                <w:b/>
                <w:noProof/>
                <w:szCs w:val="24"/>
              </w:rPr>
              <w:t>III</w:t>
            </w:r>
          </w:p>
        </w:tc>
        <w:tc>
          <w:tcPr>
            <w:tcW w:w="5771" w:type="dxa"/>
            <w:gridSpan w:val="4"/>
            <w:tcBorders>
              <w:bottom w:val="single" w:sz="4" w:space="0" w:color="auto"/>
            </w:tcBorders>
            <w:shd w:val="clear" w:color="auto" w:fill="F2F2F2" w:themeFill="background1" w:themeFillShade="F2"/>
            <w:vAlign w:val="center"/>
          </w:tcPr>
          <w:p w14:paraId="240C4F79" w14:textId="77777777" w:rsidR="00D92124" w:rsidRPr="00A77559" w:rsidRDefault="00D92124" w:rsidP="00F16B72">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742" w:type="dxa"/>
            <w:tcBorders>
              <w:bottom w:val="single" w:sz="4" w:space="0" w:color="auto"/>
              <w:right w:val="single" w:sz="4" w:space="0" w:color="auto"/>
            </w:tcBorders>
            <w:shd w:val="clear" w:color="auto" w:fill="F2F2F2" w:themeFill="background1" w:themeFillShade="F2"/>
            <w:vAlign w:val="center"/>
          </w:tcPr>
          <w:p w14:paraId="07519CF8" w14:textId="77777777" w:rsidR="00D92124" w:rsidRPr="00A77559" w:rsidRDefault="00D92124" w:rsidP="00F16B72">
            <w:pPr>
              <w:pStyle w:val="BodyText"/>
              <w:jc w:val="center"/>
              <w:rPr>
                <w:noProof/>
                <w:szCs w:val="24"/>
              </w:rPr>
            </w:pPr>
          </w:p>
        </w:tc>
      </w:tr>
      <w:tr w:rsidR="00D92124" w:rsidRPr="00A77559" w14:paraId="6BEE6421" w14:textId="77777777" w:rsidTr="0058184A">
        <w:trPr>
          <w:gridAfter w:val="4"/>
          <w:wAfter w:w="5528" w:type="dxa"/>
          <w:trHeight w:val="446"/>
        </w:trPr>
        <w:tc>
          <w:tcPr>
            <w:tcW w:w="709" w:type="dxa"/>
            <w:tcBorders>
              <w:bottom w:val="single" w:sz="4" w:space="0" w:color="auto"/>
            </w:tcBorders>
            <w:shd w:val="clear" w:color="auto" w:fill="F2F2F2" w:themeFill="background1" w:themeFillShade="F2"/>
            <w:vAlign w:val="center"/>
          </w:tcPr>
          <w:p w14:paraId="43C0F511" w14:textId="77777777" w:rsidR="00D92124" w:rsidRPr="00A77559" w:rsidRDefault="00D92124" w:rsidP="00F16B72">
            <w:pPr>
              <w:pStyle w:val="BodyText"/>
              <w:jc w:val="center"/>
              <w:rPr>
                <w:b/>
                <w:noProof/>
                <w:szCs w:val="24"/>
              </w:rPr>
            </w:pPr>
            <w:r w:rsidRPr="00A77559">
              <w:rPr>
                <w:b/>
                <w:noProof/>
                <w:szCs w:val="24"/>
              </w:rPr>
              <w:t>IV</w:t>
            </w:r>
          </w:p>
        </w:tc>
        <w:tc>
          <w:tcPr>
            <w:tcW w:w="5771" w:type="dxa"/>
            <w:gridSpan w:val="4"/>
            <w:tcBorders>
              <w:bottom w:val="single" w:sz="4" w:space="0" w:color="auto"/>
            </w:tcBorders>
            <w:shd w:val="clear" w:color="auto" w:fill="F2F2F2" w:themeFill="background1" w:themeFillShade="F2"/>
            <w:vAlign w:val="center"/>
          </w:tcPr>
          <w:p w14:paraId="5C867553" w14:textId="77777777" w:rsidR="00D92124" w:rsidRPr="00A77559" w:rsidRDefault="00D92124" w:rsidP="00F16B72">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742" w:type="dxa"/>
            <w:tcBorders>
              <w:bottom w:val="single" w:sz="4" w:space="0" w:color="auto"/>
              <w:right w:val="single" w:sz="4" w:space="0" w:color="auto"/>
            </w:tcBorders>
            <w:shd w:val="clear" w:color="auto" w:fill="F2F2F2" w:themeFill="background1" w:themeFillShade="F2"/>
            <w:vAlign w:val="center"/>
          </w:tcPr>
          <w:p w14:paraId="2D4FDD6D" w14:textId="77777777" w:rsidR="00D92124" w:rsidRPr="00A77559" w:rsidRDefault="00D92124" w:rsidP="00F16B72">
            <w:pPr>
              <w:pStyle w:val="BodyText"/>
              <w:jc w:val="center"/>
              <w:rPr>
                <w:noProof/>
                <w:szCs w:val="24"/>
              </w:rPr>
            </w:pPr>
          </w:p>
        </w:tc>
      </w:tr>
    </w:tbl>
    <w:p w14:paraId="33843568" w14:textId="77777777" w:rsidR="00D92124" w:rsidRDefault="00D92124" w:rsidP="00D92124">
      <w:pPr>
        <w:pStyle w:val="BodyText"/>
        <w:rPr>
          <w:noProof/>
          <w:szCs w:val="24"/>
        </w:rPr>
      </w:pPr>
    </w:p>
    <w:p w14:paraId="7201B484" w14:textId="77777777" w:rsidR="00D92124" w:rsidRDefault="00D92124" w:rsidP="00D92124">
      <w:pPr>
        <w:pStyle w:val="BodyText"/>
        <w:rPr>
          <w:noProof/>
          <w:szCs w:val="24"/>
        </w:rPr>
      </w:pPr>
    </w:p>
    <w:p w14:paraId="46770EB5" w14:textId="3550B6C9" w:rsidR="00D92124" w:rsidRDefault="00D92124" w:rsidP="00D92124">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005D20D9" w:rsidRPr="005D20D9">
        <w:rPr>
          <w:rFonts w:eastAsia="TimesNewRomanPSMT"/>
        </w:rPr>
        <w:t xml:space="preserve"> </w:t>
      </w:r>
      <w:r w:rsidR="005D20D9">
        <w:rPr>
          <w:rFonts w:eastAsia="TimesNewRomanPSMT"/>
        </w:rPr>
        <w:t>и 41/2019</w:t>
      </w:r>
      <w:r w:rsidR="005D20D9" w:rsidRPr="00A77559">
        <w:rPr>
          <w:noProof/>
          <w:szCs w:val="24"/>
        </w:rPr>
        <w:t>.</w:t>
      </w:r>
      <w:r w:rsidRPr="00A77559">
        <w:rPr>
          <w:noProof/>
          <w:szCs w:val="24"/>
        </w:rPr>
        <w:t>)</w:t>
      </w:r>
    </w:p>
    <w:p w14:paraId="1F702E38" w14:textId="77777777" w:rsidR="00173D82" w:rsidRPr="00173D82" w:rsidRDefault="00173D82" w:rsidP="00D92124">
      <w:pPr>
        <w:pStyle w:val="BodyText"/>
        <w:rPr>
          <w:noProof/>
          <w:szCs w:val="24"/>
          <w:lang w:val="sr-Cyrl-RS"/>
        </w:rPr>
      </w:pPr>
    </w:p>
    <w:p w14:paraId="2DA9DCE2" w14:textId="77777777" w:rsidR="00D92124" w:rsidRDefault="00D92124" w:rsidP="00D92124">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688B88F7" w14:textId="77777777" w:rsidR="00D92124" w:rsidRPr="00A77559" w:rsidRDefault="00D92124" w:rsidP="00D92124">
      <w:pPr>
        <w:pStyle w:val="BodyText"/>
        <w:rPr>
          <w:noProof/>
          <w:szCs w:val="24"/>
        </w:rPr>
      </w:pPr>
    </w:p>
    <w:p w14:paraId="4C1254C8" w14:textId="77777777" w:rsidR="00D92124" w:rsidRPr="00A77559" w:rsidRDefault="00D92124" w:rsidP="004818CB">
      <w:pPr>
        <w:pStyle w:val="BodyText"/>
        <w:numPr>
          <w:ilvl w:val="0"/>
          <w:numId w:val="15"/>
        </w:numPr>
        <w:rPr>
          <w:noProof/>
          <w:szCs w:val="24"/>
        </w:rPr>
      </w:pPr>
      <w:r w:rsidRPr="00A77559">
        <w:rPr>
          <w:noProof/>
          <w:szCs w:val="24"/>
        </w:rPr>
        <w:t>Самостално</w:t>
      </w:r>
    </w:p>
    <w:p w14:paraId="764B4974" w14:textId="77777777" w:rsidR="00D92124" w:rsidRPr="00A77559" w:rsidRDefault="00D92124" w:rsidP="004818CB">
      <w:pPr>
        <w:pStyle w:val="BodyText"/>
        <w:numPr>
          <w:ilvl w:val="0"/>
          <w:numId w:val="15"/>
        </w:numPr>
        <w:rPr>
          <w:noProof/>
          <w:szCs w:val="24"/>
        </w:rPr>
      </w:pPr>
      <w:r w:rsidRPr="00A77559">
        <w:rPr>
          <w:noProof/>
          <w:szCs w:val="24"/>
        </w:rPr>
        <w:t>Заједничка понуда (навести ко су учесници у заједничкој понуди):_______________________________________</w:t>
      </w:r>
    </w:p>
    <w:p w14:paraId="414DEE50" w14:textId="77777777" w:rsidR="00D92124" w:rsidRPr="007037CF" w:rsidRDefault="00D92124" w:rsidP="004818CB">
      <w:pPr>
        <w:pStyle w:val="BodyText"/>
        <w:numPr>
          <w:ilvl w:val="0"/>
          <w:numId w:val="15"/>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79B0A32C" w14:textId="77777777" w:rsidR="00173D82" w:rsidRDefault="00173D82" w:rsidP="00D92124">
      <w:pPr>
        <w:pStyle w:val="BodyText"/>
        <w:rPr>
          <w:noProof/>
          <w:szCs w:val="24"/>
          <w:lang w:val="sr-Cyrl-RS"/>
        </w:rPr>
      </w:pPr>
    </w:p>
    <w:p w14:paraId="0870D2DD" w14:textId="77777777" w:rsidR="00173D82" w:rsidRPr="00173D82" w:rsidRDefault="00173D82" w:rsidP="00D92124">
      <w:pPr>
        <w:pStyle w:val="BodyText"/>
        <w:rPr>
          <w:noProof/>
          <w:szCs w:val="24"/>
          <w:lang w:val="sr-Cyrl-RS"/>
        </w:rPr>
      </w:pPr>
    </w:p>
    <w:p w14:paraId="6B5626D9" w14:textId="77777777" w:rsidR="00D92124" w:rsidRPr="00A77559" w:rsidRDefault="00D92124" w:rsidP="00D92124">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631D465F" w14:textId="77777777" w:rsidR="00D92124" w:rsidRDefault="00D92124" w:rsidP="00D92124">
      <w:pPr>
        <w:pStyle w:val="BodyText"/>
        <w:rPr>
          <w:noProof/>
          <w:szCs w:val="24"/>
        </w:rPr>
      </w:pPr>
    </w:p>
    <w:p w14:paraId="752187F2" w14:textId="77777777" w:rsidR="00D92124" w:rsidRDefault="00D92124" w:rsidP="00D92124">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22693C29" w14:textId="77777777" w:rsidR="00D92124" w:rsidRDefault="00D92124" w:rsidP="00D92124">
      <w:pPr>
        <w:pStyle w:val="BodyText"/>
        <w:rPr>
          <w:noProof/>
          <w:szCs w:val="24"/>
        </w:rPr>
      </w:pPr>
    </w:p>
    <w:p w14:paraId="3A35C471" w14:textId="77777777" w:rsidR="00D92124" w:rsidRPr="00092C6E" w:rsidRDefault="00D92124" w:rsidP="00D92124">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00173D82">
        <w:rPr>
          <w:noProof/>
          <w:szCs w:val="24"/>
          <w:lang w:val="sr-Cyrl-RS"/>
        </w:rPr>
        <w:t xml:space="preserve">         </w:t>
      </w:r>
      <w:r>
        <w:rPr>
          <w:noProof/>
          <w:szCs w:val="24"/>
          <w:lang w:val="sr-Cyrl-RS"/>
        </w:rPr>
        <w:t xml:space="preserve">   </w:t>
      </w:r>
      <w:r w:rsidRPr="00A77559">
        <w:rPr>
          <w:noProof/>
          <w:szCs w:val="24"/>
        </w:rPr>
        <w:t>Потпис:________________________________</w:t>
      </w:r>
    </w:p>
    <w:p w14:paraId="3BBDEAD5" w14:textId="77777777" w:rsidR="00092C6E" w:rsidRDefault="00092C6E" w:rsidP="001E1B3F">
      <w:pPr>
        <w:rPr>
          <w:lang w:val="sr-Cyrl-CS"/>
        </w:rPr>
      </w:pPr>
    </w:p>
    <w:p w14:paraId="7FE6C7AA" w14:textId="77777777" w:rsidR="00092C6E" w:rsidRDefault="00092C6E" w:rsidP="001E1B3F">
      <w:pPr>
        <w:rPr>
          <w:lang w:val="sr-Cyrl-CS"/>
        </w:rPr>
      </w:pPr>
    </w:p>
    <w:p w14:paraId="5386C03D" w14:textId="77777777" w:rsidR="00092C6E" w:rsidRDefault="00092C6E" w:rsidP="001E1B3F">
      <w:pPr>
        <w:rPr>
          <w:lang w:val="sr-Cyrl-CS"/>
        </w:rPr>
      </w:pPr>
    </w:p>
    <w:p w14:paraId="7389CB2F" w14:textId="77777777" w:rsidR="00092C6E" w:rsidRDefault="00092C6E" w:rsidP="001E1B3F">
      <w:pPr>
        <w:rPr>
          <w:lang w:val="sr-Cyrl-CS"/>
        </w:rPr>
      </w:pPr>
    </w:p>
    <w:p w14:paraId="0844C0EA" w14:textId="77777777" w:rsidR="00092C6E" w:rsidRDefault="00092C6E" w:rsidP="001E1B3F">
      <w:pPr>
        <w:rPr>
          <w:lang w:val="sr-Cyrl-CS"/>
        </w:rPr>
      </w:pPr>
    </w:p>
    <w:p w14:paraId="50A987C8" w14:textId="77777777" w:rsidR="00092C6E" w:rsidRDefault="00092C6E" w:rsidP="001E1B3F">
      <w:pPr>
        <w:rPr>
          <w:lang w:val="sr-Cyrl-CS"/>
        </w:rPr>
      </w:pPr>
    </w:p>
    <w:p w14:paraId="308409CA" w14:textId="77777777" w:rsidR="0058184A" w:rsidRDefault="0058184A" w:rsidP="001E1B3F">
      <w:pPr>
        <w:rPr>
          <w:lang w:val="sr-Cyrl-CS"/>
        </w:rPr>
      </w:pPr>
    </w:p>
    <w:p w14:paraId="547857C8" w14:textId="77777777" w:rsidR="0058184A" w:rsidRDefault="0058184A" w:rsidP="001E1B3F">
      <w:pPr>
        <w:rPr>
          <w:lang w:val="sr-Cyrl-CS"/>
        </w:rPr>
      </w:pPr>
    </w:p>
    <w:p w14:paraId="27CC85D9" w14:textId="77777777" w:rsidR="0058184A" w:rsidRDefault="0058184A" w:rsidP="001E1B3F">
      <w:pPr>
        <w:rPr>
          <w:lang w:val="sr-Cyrl-CS"/>
        </w:rPr>
      </w:pPr>
    </w:p>
    <w:p w14:paraId="6C37A8C6" w14:textId="77777777" w:rsidR="0058184A" w:rsidRDefault="0058184A" w:rsidP="001E1B3F">
      <w:pPr>
        <w:rPr>
          <w:lang w:val="sr-Cyrl-CS"/>
        </w:rPr>
      </w:pPr>
    </w:p>
    <w:p w14:paraId="2E52B70E" w14:textId="77777777" w:rsidR="0058184A" w:rsidRDefault="0058184A" w:rsidP="001E1B3F">
      <w:pPr>
        <w:rPr>
          <w:lang w:val="sr-Cyrl-CS"/>
        </w:rPr>
      </w:pPr>
    </w:p>
    <w:p w14:paraId="36456921" w14:textId="77777777" w:rsidR="0058184A" w:rsidRDefault="0058184A" w:rsidP="001E1B3F">
      <w:pPr>
        <w:rPr>
          <w:lang w:val="sr-Cyrl-CS"/>
        </w:rPr>
      </w:pPr>
    </w:p>
    <w:p w14:paraId="1FDEF70C" w14:textId="77777777" w:rsidR="0058184A" w:rsidRDefault="0058184A" w:rsidP="001E1B3F">
      <w:pPr>
        <w:rPr>
          <w:lang w:val="sr-Cyrl-CS"/>
        </w:rPr>
      </w:pPr>
    </w:p>
    <w:p w14:paraId="47B85BF4" w14:textId="77777777" w:rsidR="0058184A" w:rsidRDefault="0058184A" w:rsidP="001E1B3F">
      <w:pPr>
        <w:rPr>
          <w:lang w:val="sr-Cyrl-CS"/>
        </w:rPr>
      </w:pPr>
    </w:p>
    <w:p w14:paraId="06AC7C41" w14:textId="77777777" w:rsidR="0058184A" w:rsidRDefault="0058184A" w:rsidP="001E1B3F">
      <w:pPr>
        <w:rPr>
          <w:lang w:val="sr-Cyrl-CS"/>
        </w:rPr>
      </w:pPr>
    </w:p>
    <w:p w14:paraId="12CAD508" w14:textId="77777777" w:rsidR="00092C6E" w:rsidRDefault="00092C6E" w:rsidP="001E1B3F">
      <w:pPr>
        <w:rPr>
          <w:lang w:val="sr-Cyrl-CS"/>
        </w:rPr>
      </w:pPr>
    </w:p>
    <w:p w14:paraId="0A8A02F8" w14:textId="77777777" w:rsidR="00527F9A" w:rsidRPr="00916893" w:rsidRDefault="00527F9A" w:rsidP="00527F9A">
      <w:pPr>
        <w:pStyle w:val="Footer"/>
        <w:jc w:val="center"/>
        <w:rPr>
          <w:b/>
          <w:sz w:val="28"/>
          <w:szCs w:val="28"/>
          <w:lang w:val="sr-Cyrl-RS"/>
        </w:rPr>
      </w:pPr>
      <w:r w:rsidRPr="00A77559">
        <w:rPr>
          <w:b/>
          <w:noProof/>
        </w:rPr>
        <w:lastRenderedPageBreak/>
        <w:t xml:space="preserve">Понуда број __________ - </w:t>
      </w:r>
      <w:r w:rsidRPr="00EC4BAE">
        <w:rPr>
          <w:b/>
          <w:lang w:val="sr-Cyrl-RS"/>
        </w:rPr>
        <w:t xml:space="preserve">Набавка </w:t>
      </w:r>
      <w:r w:rsidRPr="00A70ECB">
        <w:rPr>
          <w:b/>
          <w:lang w:val="sr-Cyrl-RS"/>
        </w:rPr>
        <w:t>имплантата</w:t>
      </w:r>
      <w:r w:rsidRPr="00A70ECB">
        <w:rPr>
          <w:b/>
          <w:lang w:val="sr-Latn-RS"/>
        </w:rPr>
        <w:t xml:space="preserve"> </w:t>
      </w:r>
      <w:r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Pr>
          <w:b/>
          <w:lang w:val="sr-Cyrl-RS"/>
        </w:rPr>
        <w:t xml:space="preserve"> – </w:t>
      </w:r>
      <w:r>
        <w:rPr>
          <w:b/>
          <w:noProof/>
          <w:lang w:val="sr-Latn-RS"/>
        </w:rPr>
        <w:t>02-20</w:t>
      </w:r>
      <w:r w:rsidRPr="00F54C6F">
        <w:rPr>
          <w:b/>
          <w:noProof/>
        </w:rPr>
        <w:t>-О</w:t>
      </w:r>
      <w:r>
        <w:rPr>
          <w:b/>
          <w:noProof/>
          <w:lang w:val="sr-Cyrl-RS"/>
        </w:rPr>
        <w:t>С</w:t>
      </w:r>
    </w:p>
    <w:p w14:paraId="6BA0964B" w14:textId="77777777" w:rsidR="00527F9A" w:rsidRPr="00A77559" w:rsidRDefault="00527F9A" w:rsidP="00527F9A">
      <w:pPr>
        <w:pStyle w:val="BodyText"/>
        <w:jc w:val="left"/>
        <w:rPr>
          <w:noProof/>
          <w:szCs w:val="24"/>
        </w:rPr>
      </w:pPr>
    </w:p>
    <w:p w14:paraId="0AB2AFEA" w14:textId="77777777" w:rsidR="00527F9A" w:rsidRPr="00A77559" w:rsidRDefault="00527F9A" w:rsidP="00527F9A">
      <w:pPr>
        <w:pStyle w:val="BodyText"/>
        <w:jc w:val="left"/>
        <w:rPr>
          <w:noProof/>
          <w:szCs w:val="24"/>
        </w:rPr>
      </w:pPr>
      <w:r w:rsidRPr="00A77559">
        <w:rPr>
          <w:noProof/>
          <w:szCs w:val="24"/>
        </w:rPr>
        <w:t>Понуђач:________________________________________                   Матични број:________________________________</w:t>
      </w:r>
    </w:p>
    <w:p w14:paraId="04135072" w14:textId="77777777" w:rsidR="00527F9A" w:rsidRPr="00A77559" w:rsidRDefault="00527F9A" w:rsidP="00527F9A">
      <w:pPr>
        <w:pStyle w:val="BodyText"/>
        <w:jc w:val="left"/>
        <w:rPr>
          <w:noProof/>
          <w:szCs w:val="24"/>
        </w:rPr>
      </w:pPr>
      <w:r w:rsidRPr="00A77559">
        <w:rPr>
          <w:noProof/>
          <w:szCs w:val="24"/>
        </w:rPr>
        <w:t>Адреса, град, општина:____________________________                   Регистарски број:______________________________</w:t>
      </w:r>
    </w:p>
    <w:p w14:paraId="7401CDDF" w14:textId="77777777" w:rsidR="00527F9A" w:rsidRPr="00A77559" w:rsidRDefault="00527F9A" w:rsidP="00527F9A">
      <w:pPr>
        <w:pStyle w:val="BodyText"/>
        <w:jc w:val="left"/>
        <w:rPr>
          <w:noProof/>
          <w:szCs w:val="24"/>
        </w:rPr>
      </w:pPr>
      <w:r w:rsidRPr="00A77559">
        <w:rPr>
          <w:noProof/>
          <w:szCs w:val="24"/>
        </w:rPr>
        <w:t>Телефон:________________ Фах:____________________                  Шифра делатности:____________________________</w:t>
      </w:r>
    </w:p>
    <w:p w14:paraId="0443E784" w14:textId="77777777" w:rsidR="00527F9A" w:rsidRPr="00A77559" w:rsidRDefault="00527F9A" w:rsidP="00527F9A">
      <w:pPr>
        <w:pStyle w:val="BodyText"/>
        <w:jc w:val="left"/>
        <w:rPr>
          <w:noProof/>
          <w:szCs w:val="24"/>
        </w:rPr>
      </w:pPr>
      <w:r w:rsidRPr="00A77559">
        <w:rPr>
          <w:noProof/>
          <w:szCs w:val="24"/>
        </w:rPr>
        <w:t>Е-маил:_________________________________________                    Пиб:_________________________________________</w:t>
      </w:r>
    </w:p>
    <w:p w14:paraId="3C155E0A" w14:textId="77777777" w:rsidR="00527F9A" w:rsidRPr="00A77559" w:rsidRDefault="00527F9A" w:rsidP="00527F9A">
      <w:pPr>
        <w:pStyle w:val="BodyText"/>
        <w:jc w:val="left"/>
        <w:rPr>
          <w:noProof/>
          <w:szCs w:val="24"/>
        </w:rPr>
      </w:pPr>
      <w:r w:rsidRPr="00A77559">
        <w:rPr>
          <w:noProof/>
          <w:szCs w:val="24"/>
        </w:rPr>
        <w:t>Контакт особа:___________________________________                   Жиро-рачун:__________________________________</w:t>
      </w:r>
    </w:p>
    <w:p w14:paraId="1AC56A1F" w14:textId="77777777" w:rsidR="00527F9A" w:rsidRPr="00A77559" w:rsidRDefault="00527F9A" w:rsidP="00527F9A">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2284DB7D" w14:textId="77777777" w:rsidR="00527F9A" w:rsidRPr="00A77559" w:rsidRDefault="00527F9A" w:rsidP="00527F9A">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3341"/>
        <w:gridCol w:w="720"/>
        <w:gridCol w:w="630"/>
        <w:gridCol w:w="990"/>
        <w:gridCol w:w="1832"/>
        <w:gridCol w:w="1559"/>
        <w:gridCol w:w="1418"/>
        <w:gridCol w:w="1559"/>
        <w:gridCol w:w="992"/>
      </w:tblGrid>
      <w:tr w:rsidR="00527F9A" w:rsidRPr="00A77559" w14:paraId="3864F72D" w14:textId="77777777" w:rsidTr="00D34967">
        <w:trPr>
          <w:trHeight w:val="315"/>
        </w:trPr>
        <w:tc>
          <w:tcPr>
            <w:tcW w:w="13750" w:type="dxa"/>
            <w:gridSpan w:val="10"/>
            <w:tcBorders>
              <w:bottom w:val="single" w:sz="4" w:space="0" w:color="auto"/>
              <w:right w:val="single" w:sz="4" w:space="0" w:color="auto"/>
            </w:tcBorders>
            <w:vAlign w:val="center"/>
          </w:tcPr>
          <w:p w14:paraId="5DE5150A" w14:textId="77777777" w:rsidR="00527F9A" w:rsidRPr="00A77559" w:rsidRDefault="00527F9A" w:rsidP="00D34967">
            <w:pPr>
              <w:jc w:val="center"/>
              <w:rPr>
                <w:b/>
                <w:noProof/>
              </w:rPr>
            </w:pPr>
            <w:r w:rsidRPr="00A77559">
              <w:rPr>
                <w:b/>
                <w:noProof/>
              </w:rPr>
              <w:t>КЛИНИЧКИ ЦЕНТАР ВОЈВОДИНЕ</w:t>
            </w:r>
          </w:p>
        </w:tc>
      </w:tr>
      <w:tr w:rsidR="00527F9A" w:rsidRPr="00A77559" w14:paraId="733557B0" w14:textId="77777777" w:rsidTr="00D34967">
        <w:tc>
          <w:tcPr>
            <w:tcW w:w="13750" w:type="dxa"/>
            <w:gridSpan w:val="10"/>
            <w:tcBorders>
              <w:bottom w:val="single" w:sz="4" w:space="0" w:color="auto"/>
              <w:right w:val="single" w:sz="4" w:space="0" w:color="auto"/>
            </w:tcBorders>
            <w:shd w:val="clear" w:color="auto" w:fill="D9D9D9" w:themeFill="background1" w:themeFillShade="D9"/>
            <w:vAlign w:val="center"/>
          </w:tcPr>
          <w:p w14:paraId="146B4B52" w14:textId="77777777" w:rsidR="00527F9A" w:rsidRPr="00A77559" w:rsidRDefault="00527F9A" w:rsidP="00D34967">
            <w:pPr>
              <w:rPr>
                <w:b/>
                <w:noProof/>
              </w:rPr>
            </w:pPr>
            <w:r w:rsidRPr="00A77559">
              <w:rPr>
                <w:b/>
              </w:rPr>
              <w:t xml:space="preserve">Партија </w:t>
            </w:r>
            <w:r>
              <w:rPr>
                <w:b/>
                <w:lang w:val="sr-Cyrl-RS"/>
              </w:rPr>
              <w:t>3</w:t>
            </w:r>
            <w:r w:rsidRPr="00A77559">
              <w:rPr>
                <w:b/>
              </w:rPr>
              <w:t xml:space="preserve">. </w:t>
            </w:r>
            <w:r w:rsidRPr="00D92124">
              <w:rPr>
                <w:b/>
              </w:rPr>
              <w:t xml:space="preserve">- </w:t>
            </w:r>
            <w:r w:rsidRPr="00334980">
              <w:rPr>
                <w:b/>
                <w:lang w:val="sr-Cyrl-RS"/>
              </w:rPr>
              <w:t>Систем за стабилизацију повреда грудно-слабинског дела кичменог стуба тип 1.</w:t>
            </w:r>
          </w:p>
        </w:tc>
      </w:tr>
      <w:tr w:rsidR="00527F9A" w:rsidRPr="00A77559" w14:paraId="08D8E0FC" w14:textId="77777777" w:rsidTr="0058184A">
        <w:tc>
          <w:tcPr>
            <w:tcW w:w="709" w:type="dxa"/>
            <w:tcBorders>
              <w:bottom w:val="single" w:sz="4" w:space="0" w:color="auto"/>
            </w:tcBorders>
            <w:vAlign w:val="center"/>
          </w:tcPr>
          <w:p w14:paraId="6071DF0A" w14:textId="77777777" w:rsidR="00527F9A" w:rsidRDefault="00527F9A" w:rsidP="00D34967">
            <w:pPr>
              <w:pStyle w:val="BodyText"/>
              <w:jc w:val="center"/>
              <w:rPr>
                <w:b/>
                <w:noProof/>
                <w:szCs w:val="24"/>
                <w:lang w:val="sr-Cyrl-RS"/>
              </w:rPr>
            </w:pPr>
            <w:r>
              <w:rPr>
                <w:b/>
                <w:noProof/>
                <w:szCs w:val="24"/>
              </w:rPr>
              <w:t>Р</w:t>
            </w:r>
            <w:r>
              <w:rPr>
                <w:b/>
                <w:noProof/>
                <w:szCs w:val="24"/>
                <w:lang w:val="sr-Cyrl-RS"/>
              </w:rPr>
              <w:t>ед.</w:t>
            </w:r>
          </w:p>
          <w:p w14:paraId="0B867640" w14:textId="77777777" w:rsidR="00527F9A" w:rsidRPr="00A77559" w:rsidRDefault="00527F9A" w:rsidP="00D34967">
            <w:pPr>
              <w:pStyle w:val="BodyText"/>
              <w:jc w:val="center"/>
              <w:rPr>
                <w:b/>
                <w:noProof/>
                <w:szCs w:val="24"/>
              </w:rPr>
            </w:pPr>
            <w:r w:rsidRPr="00A77559">
              <w:rPr>
                <w:b/>
                <w:noProof/>
                <w:szCs w:val="24"/>
              </w:rPr>
              <w:t>број</w:t>
            </w:r>
          </w:p>
        </w:tc>
        <w:tc>
          <w:tcPr>
            <w:tcW w:w="3341" w:type="dxa"/>
            <w:tcBorders>
              <w:bottom w:val="single" w:sz="4" w:space="0" w:color="auto"/>
            </w:tcBorders>
            <w:vAlign w:val="center"/>
          </w:tcPr>
          <w:p w14:paraId="40733324" w14:textId="77777777" w:rsidR="00527F9A" w:rsidRPr="00A77559" w:rsidRDefault="00527F9A" w:rsidP="00D34967">
            <w:pPr>
              <w:pStyle w:val="BodyText"/>
              <w:jc w:val="center"/>
              <w:rPr>
                <w:b/>
                <w:noProof/>
                <w:szCs w:val="24"/>
              </w:rPr>
            </w:pPr>
            <w:r w:rsidRPr="00A77559">
              <w:rPr>
                <w:b/>
                <w:noProof/>
                <w:szCs w:val="24"/>
              </w:rPr>
              <w:t>Назив</w:t>
            </w:r>
          </w:p>
        </w:tc>
        <w:tc>
          <w:tcPr>
            <w:tcW w:w="720" w:type="dxa"/>
            <w:tcBorders>
              <w:bottom w:val="single" w:sz="4" w:space="0" w:color="auto"/>
            </w:tcBorders>
            <w:vAlign w:val="center"/>
          </w:tcPr>
          <w:p w14:paraId="1E7DC745" w14:textId="77777777" w:rsidR="00527F9A" w:rsidRDefault="00527F9A" w:rsidP="00D34967">
            <w:pPr>
              <w:pStyle w:val="BodyText"/>
              <w:jc w:val="center"/>
              <w:rPr>
                <w:b/>
                <w:noProof/>
                <w:szCs w:val="24"/>
                <w:lang w:val="sr-Cyrl-RS"/>
              </w:rPr>
            </w:pPr>
            <w:r w:rsidRPr="00A77559">
              <w:rPr>
                <w:b/>
                <w:noProof/>
                <w:szCs w:val="24"/>
              </w:rPr>
              <w:t>Ј</w:t>
            </w:r>
            <w:r>
              <w:rPr>
                <w:b/>
                <w:noProof/>
                <w:szCs w:val="24"/>
                <w:lang w:val="sr-Cyrl-RS"/>
              </w:rPr>
              <w:t>.</w:t>
            </w:r>
          </w:p>
          <w:p w14:paraId="5A5257B7" w14:textId="77777777" w:rsidR="00527F9A" w:rsidRPr="00173D82" w:rsidRDefault="00527F9A" w:rsidP="00D34967">
            <w:pPr>
              <w:pStyle w:val="BodyText"/>
              <w:jc w:val="center"/>
              <w:rPr>
                <w:b/>
                <w:noProof/>
                <w:sz w:val="22"/>
                <w:szCs w:val="22"/>
              </w:rPr>
            </w:pPr>
            <w:r w:rsidRPr="00173D82">
              <w:rPr>
                <w:b/>
                <w:noProof/>
                <w:sz w:val="22"/>
                <w:szCs w:val="22"/>
              </w:rPr>
              <w:t>мере</w:t>
            </w:r>
          </w:p>
        </w:tc>
        <w:tc>
          <w:tcPr>
            <w:tcW w:w="630" w:type="dxa"/>
            <w:tcBorders>
              <w:bottom w:val="single" w:sz="4" w:space="0" w:color="auto"/>
            </w:tcBorders>
            <w:vAlign w:val="center"/>
          </w:tcPr>
          <w:p w14:paraId="23FBE36B" w14:textId="77777777" w:rsidR="00527F9A" w:rsidRPr="00D115C0" w:rsidRDefault="00527F9A" w:rsidP="00D34967">
            <w:pPr>
              <w:pStyle w:val="BodyText"/>
              <w:jc w:val="center"/>
              <w:rPr>
                <w:b/>
                <w:noProof/>
                <w:szCs w:val="24"/>
                <w:lang w:val="sr-Cyrl-RS"/>
              </w:rPr>
            </w:pPr>
            <w:r w:rsidRPr="00A77559">
              <w:rPr>
                <w:b/>
                <w:noProof/>
                <w:szCs w:val="24"/>
              </w:rPr>
              <w:t>Кол</w:t>
            </w:r>
            <w:r>
              <w:rPr>
                <w:b/>
                <w:noProof/>
                <w:szCs w:val="24"/>
                <w:lang w:val="sr-Cyrl-RS"/>
              </w:rPr>
              <w:t>.</w:t>
            </w:r>
          </w:p>
        </w:tc>
        <w:tc>
          <w:tcPr>
            <w:tcW w:w="990" w:type="dxa"/>
            <w:tcBorders>
              <w:bottom w:val="single" w:sz="4" w:space="0" w:color="auto"/>
            </w:tcBorders>
            <w:vAlign w:val="center"/>
          </w:tcPr>
          <w:p w14:paraId="115054D8" w14:textId="77777777" w:rsidR="00527F9A" w:rsidRPr="00173D82" w:rsidRDefault="00527F9A" w:rsidP="00D34967">
            <w:pPr>
              <w:pStyle w:val="BodyText"/>
              <w:jc w:val="center"/>
              <w:rPr>
                <w:b/>
                <w:noProof/>
                <w:szCs w:val="24"/>
                <w:lang w:val="sr-Cyrl-RS"/>
              </w:rPr>
            </w:pPr>
            <w:r w:rsidRPr="00A77559">
              <w:rPr>
                <w:b/>
                <w:noProof/>
                <w:szCs w:val="24"/>
              </w:rPr>
              <w:t>Јединична цена без ПДВ</w:t>
            </w:r>
          </w:p>
        </w:tc>
        <w:tc>
          <w:tcPr>
            <w:tcW w:w="1832" w:type="dxa"/>
            <w:tcBorders>
              <w:bottom w:val="single" w:sz="4" w:space="0" w:color="auto"/>
            </w:tcBorders>
            <w:vAlign w:val="center"/>
          </w:tcPr>
          <w:p w14:paraId="51D39532" w14:textId="77777777" w:rsidR="00527F9A" w:rsidRPr="00173D82" w:rsidRDefault="00527F9A" w:rsidP="00D34967">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3D0F77E1" w14:textId="77777777" w:rsidR="00527F9A" w:rsidRPr="00A77559" w:rsidRDefault="00527F9A" w:rsidP="00D3496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1576CEFA" w14:textId="77777777" w:rsidR="00527F9A" w:rsidRPr="00A77559" w:rsidRDefault="00527F9A" w:rsidP="00D3496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09EF174D" w14:textId="77777777" w:rsidR="00527F9A" w:rsidRPr="00A77559" w:rsidRDefault="00527F9A" w:rsidP="00D3496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345DAD94" w14:textId="77777777" w:rsidR="00527F9A" w:rsidRPr="00A77559" w:rsidRDefault="00527F9A" w:rsidP="00D34967">
            <w:pPr>
              <w:pStyle w:val="BodyText"/>
              <w:jc w:val="center"/>
              <w:rPr>
                <w:b/>
                <w:noProof/>
                <w:szCs w:val="24"/>
                <w:lang w:val="sr-Cyrl-CS"/>
              </w:rPr>
            </w:pPr>
            <w:r w:rsidRPr="00A77559">
              <w:rPr>
                <w:b/>
                <w:szCs w:val="24"/>
                <w:lang w:val="sr-Cyrl-CS"/>
              </w:rPr>
              <w:t>Каталошки број</w:t>
            </w:r>
          </w:p>
        </w:tc>
      </w:tr>
      <w:tr w:rsidR="00527F9A" w:rsidRPr="00A77559" w14:paraId="135B50BC" w14:textId="77777777" w:rsidTr="0058184A">
        <w:tc>
          <w:tcPr>
            <w:tcW w:w="709" w:type="dxa"/>
            <w:tcBorders>
              <w:bottom w:val="single" w:sz="4" w:space="0" w:color="auto"/>
            </w:tcBorders>
            <w:vAlign w:val="center"/>
          </w:tcPr>
          <w:p w14:paraId="033BCB56" w14:textId="77777777" w:rsidR="00527F9A" w:rsidRPr="00A77559" w:rsidRDefault="00527F9A" w:rsidP="00D34967">
            <w:pPr>
              <w:pStyle w:val="BodyText"/>
              <w:jc w:val="center"/>
              <w:rPr>
                <w:b/>
                <w:noProof/>
                <w:szCs w:val="24"/>
              </w:rPr>
            </w:pPr>
            <w:r w:rsidRPr="00A77559">
              <w:rPr>
                <w:b/>
                <w:noProof/>
                <w:szCs w:val="24"/>
              </w:rPr>
              <w:t>I</w:t>
            </w:r>
          </w:p>
        </w:tc>
        <w:tc>
          <w:tcPr>
            <w:tcW w:w="3341" w:type="dxa"/>
            <w:tcBorders>
              <w:bottom w:val="single" w:sz="4" w:space="0" w:color="auto"/>
            </w:tcBorders>
            <w:vAlign w:val="center"/>
          </w:tcPr>
          <w:p w14:paraId="27F46707" w14:textId="77777777" w:rsidR="00527F9A" w:rsidRPr="00A77559" w:rsidRDefault="00527F9A" w:rsidP="00D34967">
            <w:pPr>
              <w:pStyle w:val="BodyText"/>
              <w:jc w:val="center"/>
              <w:rPr>
                <w:noProof/>
                <w:szCs w:val="24"/>
              </w:rPr>
            </w:pPr>
            <w:r w:rsidRPr="00A77559">
              <w:rPr>
                <w:noProof/>
                <w:szCs w:val="24"/>
              </w:rPr>
              <w:t>2</w:t>
            </w:r>
          </w:p>
        </w:tc>
        <w:tc>
          <w:tcPr>
            <w:tcW w:w="720" w:type="dxa"/>
            <w:tcBorders>
              <w:bottom w:val="single" w:sz="4" w:space="0" w:color="auto"/>
            </w:tcBorders>
            <w:vAlign w:val="center"/>
          </w:tcPr>
          <w:p w14:paraId="662147A4" w14:textId="77777777" w:rsidR="00527F9A" w:rsidRPr="00A77559" w:rsidRDefault="00527F9A" w:rsidP="00D34967">
            <w:pPr>
              <w:pStyle w:val="BodyText"/>
              <w:jc w:val="center"/>
              <w:rPr>
                <w:noProof/>
                <w:szCs w:val="24"/>
              </w:rPr>
            </w:pPr>
            <w:r w:rsidRPr="00A77559">
              <w:rPr>
                <w:noProof/>
                <w:szCs w:val="24"/>
              </w:rPr>
              <w:t>3</w:t>
            </w:r>
          </w:p>
        </w:tc>
        <w:tc>
          <w:tcPr>
            <w:tcW w:w="630" w:type="dxa"/>
            <w:tcBorders>
              <w:bottom w:val="single" w:sz="4" w:space="0" w:color="auto"/>
            </w:tcBorders>
            <w:vAlign w:val="center"/>
          </w:tcPr>
          <w:p w14:paraId="25C65617" w14:textId="77777777" w:rsidR="00527F9A" w:rsidRPr="00A77559" w:rsidRDefault="00527F9A" w:rsidP="00D34967">
            <w:pPr>
              <w:pStyle w:val="BodyText"/>
              <w:jc w:val="center"/>
              <w:rPr>
                <w:noProof/>
                <w:szCs w:val="24"/>
              </w:rPr>
            </w:pPr>
            <w:r w:rsidRPr="00A77559">
              <w:rPr>
                <w:noProof/>
                <w:szCs w:val="24"/>
              </w:rPr>
              <w:t>4</w:t>
            </w:r>
          </w:p>
        </w:tc>
        <w:tc>
          <w:tcPr>
            <w:tcW w:w="990" w:type="dxa"/>
            <w:tcBorders>
              <w:bottom w:val="single" w:sz="4" w:space="0" w:color="auto"/>
            </w:tcBorders>
            <w:vAlign w:val="center"/>
          </w:tcPr>
          <w:p w14:paraId="44E17F54" w14:textId="77777777" w:rsidR="00527F9A" w:rsidRPr="00A77559" w:rsidRDefault="00527F9A" w:rsidP="00D34967">
            <w:pPr>
              <w:pStyle w:val="BodyText"/>
              <w:jc w:val="center"/>
              <w:rPr>
                <w:noProof/>
                <w:szCs w:val="24"/>
              </w:rPr>
            </w:pPr>
            <w:r w:rsidRPr="00A77559">
              <w:rPr>
                <w:noProof/>
                <w:szCs w:val="24"/>
              </w:rPr>
              <w:t>5</w:t>
            </w:r>
          </w:p>
        </w:tc>
        <w:tc>
          <w:tcPr>
            <w:tcW w:w="1832" w:type="dxa"/>
            <w:tcBorders>
              <w:bottom w:val="single" w:sz="4" w:space="0" w:color="auto"/>
            </w:tcBorders>
            <w:vAlign w:val="center"/>
          </w:tcPr>
          <w:p w14:paraId="19DEA497" w14:textId="77777777" w:rsidR="00527F9A" w:rsidRPr="00A77559" w:rsidRDefault="00527F9A" w:rsidP="00D34967">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0D5CFDFD" w14:textId="77777777" w:rsidR="00527F9A" w:rsidRPr="00A77559" w:rsidRDefault="00527F9A" w:rsidP="00D34967">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4388912D" w14:textId="77777777" w:rsidR="00527F9A" w:rsidRPr="00A77559" w:rsidRDefault="00527F9A" w:rsidP="00D3496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69364303" w14:textId="77777777" w:rsidR="00527F9A" w:rsidRPr="00A77559" w:rsidRDefault="00527F9A" w:rsidP="00D3496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61B5B7DC" w14:textId="77777777" w:rsidR="00527F9A" w:rsidRPr="00A77559" w:rsidRDefault="00527F9A" w:rsidP="00D34967">
            <w:pPr>
              <w:pStyle w:val="BodyText"/>
              <w:jc w:val="center"/>
              <w:rPr>
                <w:noProof/>
                <w:szCs w:val="24"/>
              </w:rPr>
            </w:pPr>
            <w:r w:rsidRPr="00A77559">
              <w:rPr>
                <w:noProof/>
                <w:szCs w:val="24"/>
              </w:rPr>
              <w:t>10</w:t>
            </w:r>
          </w:p>
        </w:tc>
      </w:tr>
      <w:tr w:rsidR="00527F9A" w:rsidRPr="00A77559" w14:paraId="4F97ACF0" w14:textId="77777777" w:rsidTr="0058184A">
        <w:trPr>
          <w:trHeight w:val="590"/>
        </w:trPr>
        <w:tc>
          <w:tcPr>
            <w:tcW w:w="709" w:type="dxa"/>
            <w:tcBorders>
              <w:bottom w:val="single" w:sz="4" w:space="0" w:color="auto"/>
            </w:tcBorders>
            <w:shd w:val="clear" w:color="auto" w:fill="D9D9D9" w:themeFill="background1" w:themeFillShade="D9"/>
          </w:tcPr>
          <w:p w14:paraId="3134FFA9" w14:textId="77777777" w:rsidR="00527F9A" w:rsidRPr="00334980" w:rsidRDefault="00527F9A" w:rsidP="00D34967">
            <w:pPr>
              <w:spacing w:before="240"/>
              <w:jc w:val="center"/>
              <w:rPr>
                <w:lang w:val="sr-Cyrl-RS"/>
              </w:rPr>
            </w:pPr>
            <w:r w:rsidRPr="00334980">
              <w:rPr>
                <w:lang w:val="sr-Cyrl-RS"/>
              </w:rPr>
              <w:t>3.1</w:t>
            </w:r>
          </w:p>
        </w:tc>
        <w:tc>
          <w:tcPr>
            <w:tcW w:w="3341" w:type="dxa"/>
            <w:tcBorders>
              <w:top w:val="nil"/>
              <w:left w:val="nil"/>
              <w:bottom w:val="single" w:sz="4" w:space="0" w:color="auto"/>
              <w:right w:val="nil"/>
            </w:tcBorders>
            <w:shd w:val="clear" w:color="auto" w:fill="D9D9D9" w:themeFill="background1" w:themeFillShade="D9"/>
          </w:tcPr>
          <w:p w14:paraId="0447A35B" w14:textId="4B5297A6" w:rsidR="00527F9A" w:rsidRPr="0058184A" w:rsidRDefault="00527F9A" w:rsidP="0058184A">
            <w:pPr>
              <w:rPr>
                <w:lang w:val="sr-Cyrl-RS"/>
              </w:rPr>
            </w:pPr>
            <w:r w:rsidRPr="00334980">
              <w:rPr>
                <w:lang w:val="sr-Cyrl-RS"/>
              </w:rPr>
              <w:t xml:space="preserve">Полиаксијални шраф са једноструким закључавањем </w:t>
            </w:r>
          </w:p>
        </w:tc>
        <w:tc>
          <w:tcPr>
            <w:tcW w:w="720" w:type="dxa"/>
            <w:tcBorders>
              <w:bottom w:val="single" w:sz="4" w:space="0" w:color="auto"/>
            </w:tcBorders>
            <w:shd w:val="clear" w:color="auto" w:fill="D9D9D9" w:themeFill="background1" w:themeFillShade="D9"/>
            <w:vAlign w:val="center"/>
          </w:tcPr>
          <w:p w14:paraId="4AED0574" w14:textId="77777777" w:rsidR="00527F9A" w:rsidRPr="00334980" w:rsidRDefault="00527F9A" w:rsidP="00D34967">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18FF8E4B" w14:textId="77777777" w:rsidR="0058184A" w:rsidRDefault="0058184A" w:rsidP="00D34967">
            <w:pPr>
              <w:rPr>
                <w:lang w:val="sr-Cyrl-RS"/>
              </w:rPr>
            </w:pPr>
          </w:p>
          <w:p w14:paraId="10DB6563" w14:textId="4C274143" w:rsidR="00527F9A" w:rsidRPr="00652E2D" w:rsidRDefault="00527F9A" w:rsidP="00D34967">
            <w:pPr>
              <w:rPr>
                <w:lang w:val="sr-Latn-RS"/>
              </w:rPr>
            </w:pPr>
            <w:r w:rsidRPr="00334980">
              <w:rPr>
                <w:lang w:val="sr-Latn-RS"/>
              </w:rPr>
              <w:t>1</w:t>
            </w:r>
            <w:r w:rsidRPr="00334980">
              <w:rPr>
                <w:lang w:val="sr-Cyrl-RS"/>
              </w:rPr>
              <w:t>0</w:t>
            </w:r>
            <w:r w:rsidRPr="00334980">
              <w:rPr>
                <w:lang w:val="sr-Latn-RS"/>
              </w:rPr>
              <w:t>0</w:t>
            </w:r>
          </w:p>
        </w:tc>
        <w:tc>
          <w:tcPr>
            <w:tcW w:w="990" w:type="dxa"/>
            <w:tcBorders>
              <w:bottom w:val="single" w:sz="4" w:space="0" w:color="auto"/>
            </w:tcBorders>
            <w:shd w:val="clear" w:color="auto" w:fill="D9D9D9" w:themeFill="background1" w:themeFillShade="D9"/>
            <w:vAlign w:val="center"/>
          </w:tcPr>
          <w:p w14:paraId="4BCD49BA" w14:textId="77777777" w:rsidR="00527F9A" w:rsidRPr="00334980" w:rsidRDefault="00527F9A" w:rsidP="00D34967">
            <w:pPr>
              <w:spacing w:before="240"/>
              <w:jc w:val="center"/>
              <w:rPr>
                <w:noProof/>
              </w:rPr>
            </w:pPr>
          </w:p>
        </w:tc>
        <w:tc>
          <w:tcPr>
            <w:tcW w:w="1832" w:type="dxa"/>
            <w:tcBorders>
              <w:bottom w:val="single" w:sz="4" w:space="0" w:color="auto"/>
            </w:tcBorders>
            <w:shd w:val="clear" w:color="auto" w:fill="D9D9D9" w:themeFill="background1" w:themeFillShade="D9"/>
            <w:vAlign w:val="center"/>
          </w:tcPr>
          <w:p w14:paraId="1D923858"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0D883E4C" w14:textId="77777777" w:rsidR="00527F9A" w:rsidRPr="00A77559" w:rsidRDefault="00527F9A" w:rsidP="00D3496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3ECA912C"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C301B39" w14:textId="77777777" w:rsidR="00527F9A" w:rsidRPr="00A77559" w:rsidRDefault="00527F9A" w:rsidP="00D3496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C915C88" w14:textId="77777777" w:rsidR="00527F9A" w:rsidRPr="00A77559" w:rsidRDefault="00527F9A" w:rsidP="00D34967">
            <w:pPr>
              <w:pStyle w:val="BodyText"/>
              <w:spacing w:before="240"/>
              <w:jc w:val="center"/>
              <w:rPr>
                <w:noProof/>
                <w:szCs w:val="24"/>
                <w:lang w:val="sr-Cyrl-CS"/>
              </w:rPr>
            </w:pPr>
          </w:p>
        </w:tc>
      </w:tr>
      <w:tr w:rsidR="00527F9A" w:rsidRPr="00A77559" w14:paraId="36A9A8B3" w14:textId="77777777" w:rsidTr="0058184A">
        <w:trPr>
          <w:trHeight w:val="626"/>
        </w:trPr>
        <w:tc>
          <w:tcPr>
            <w:tcW w:w="709" w:type="dxa"/>
            <w:tcBorders>
              <w:bottom w:val="single" w:sz="4" w:space="0" w:color="auto"/>
            </w:tcBorders>
            <w:shd w:val="clear" w:color="auto" w:fill="D9D9D9" w:themeFill="background1" w:themeFillShade="D9"/>
          </w:tcPr>
          <w:p w14:paraId="08D263BC" w14:textId="77777777" w:rsidR="00527F9A" w:rsidRPr="00334980" w:rsidRDefault="00527F9A" w:rsidP="00D34967">
            <w:pPr>
              <w:spacing w:before="240"/>
              <w:jc w:val="center"/>
              <w:rPr>
                <w:lang w:val="sr-Cyrl-RS"/>
              </w:rPr>
            </w:pPr>
            <w:r w:rsidRPr="00334980">
              <w:rPr>
                <w:lang w:val="sr-Cyrl-RS"/>
              </w:rPr>
              <w:t>3.2</w:t>
            </w:r>
          </w:p>
        </w:tc>
        <w:tc>
          <w:tcPr>
            <w:tcW w:w="3341" w:type="dxa"/>
            <w:tcBorders>
              <w:top w:val="nil"/>
              <w:left w:val="nil"/>
              <w:bottom w:val="single" w:sz="4" w:space="0" w:color="auto"/>
              <w:right w:val="nil"/>
            </w:tcBorders>
            <w:shd w:val="clear" w:color="auto" w:fill="D9D9D9" w:themeFill="background1" w:themeFillShade="D9"/>
          </w:tcPr>
          <w:p w14:paraId="124FD7A2" w14:textId="284E0681" w:rsidR="00527F9A" w:rsidRPr="0058184A" w:rsidRDefault="00527F9A" w:rsidP="0058184A">
            <w:pPr>
              <w:rPr>
                <w:lang w:val="sr-Cyrl-RS"/>
              </w:rPr>
            </w:pPr>
            <w:r w:rsidRPr="00334980">
              <w:rPr>
                <w:lang w:val="sr-Cyrl-RS"/>
              </w:rPr>
              <w:t>Матица за једноструко закључавање шрафова</w:t>
            </w:r>
          </w:p>
        </w:tc>
        <w:tc>
          <w:tcPr>
            <w:tcW w:w="720" w:type="dxa"/>
            <w:tcBorders>
              <w:bottom w:val="single" w:sz="4" w:space="0" w:color="auto"/>
            </w:tcBorders>
            <w:shd w:val="clear" w:color="auto" w:fill="D9D9D9" w:themeFill="background1" w:themeFillShade="D9"/>
          </w:tcPr>
          <w:p w14:paraId="4B699923" w14:textId="77777777" w:rsidR="00527F9A" w:rsidRPr="00334980" w:rsidRDefault="00527F9A" w:rsidP="00D34967">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72A2E1FF" w14:textId="77777777" w:rsidR="0058184A" w:rsidRDefault="0058184A" w:rsidP="00D34967">
            <w:pPr>
              <w:rPr>
                <w:lang w:val="sr-Latn-RS"/>
              </w:rPr>
            </w:pPr>
          </w:p>
          <w:p w14:paraId="61AE1A91" w14:textId="545C43D3" w:rsidR="00527F9A" w:rsidRPr="00334980" w:rsidRDefault="00527F9A" w:rsidP="00D34967">
            <w:pPr>
              <w:rPr>
                <w:lang w:val="sr-Latn-RS"/>
              </w:rPr>
            </w:pPr>
            <w:r w:rsidRPr="00334980">
              <w:rPr>
                <w:lang w:val="sr-Latn-RS"/>
              </w:rPr>
              <w:t>100</w:t>
            </w:r>
          </w:p>
        </w:tc>
        <w:tc>
          <w:tcPr>
            <w:tcW w:w="990" w:type="dxa"/>
            <w:tcBorders>
              <w:bottom w:val="single" w:sz="4" w:space="0" w:color="auto"/>
            </w:tcBorders>
            <w:shd w:val="clear" w:color="auto" w:fill="D9D9D9" w:themeFill="background1" w:themeFillShade="D9"/>
            <w:vAlign w:val="center"/>
          </w:tcPr>
          <w:p w14:paraId="6F3E1D4A" w14:textId="77777777" w:rsidR="00527F9A" w:rsidRPr="00334980" w:rsidRDefault="00527F9A" w:rsidP="00D34967">
            <w:pPr>
              <w:spacing w:before="240"/>
              <w:jc w:val="center"/>
              <w:rPr>
                <w:noProof/>
              </w:rPr>
            </w:pPr>
          </w:p>
        </w:tc>
        <w:tc>
          <w:tcPr>
            <w:tcW w:w="1832" w:type="dxa"/>
            <w:tcBorders>
              <w:bottom w:val="single" w:sz="4" w:space="0" w:color="auto"/>
            </w:tcBorders>
            <w:shd w:val="clear" w:color="auto" w:fill="D9D9D9" w:themeFill="background1" w:themeFillShade="D9"/>
            <w:vAlign w:val="center"/>
          </w:tcPr>
          <w:p w14:paraId="3CF6A04F"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5C70DD6D" w14:textId="77777777" w:rsidR="00527F9A" w:rsidRPr="00A77559" w:rsidRDefault="00527F9A" w:rsidP="00D3496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70EB798F"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4A3506C" w14:textId="77777777" w:rsidR="00527F9A" w:rsidRPr="00A77559" w:rsidRDefault="00527F9A" w:rsidP="00D3496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851013F" w14:textId="77777777" w:rsidR="00527F9A" w:rsidRPr="00A77559" w:rsidRDefault="00527F9A" w:rsidP="00D34967">
            <w:pPr>
              <w:pStyle w:val="BodyText"/>
              <w:spacing w:before="240"/>
              <w:jc w:val="center"/>
              <w:rPr>
                <w:noProof/>
                <w:szCs w:val="24"/>
                <w:lang w:val="sr-Cyrl-CS"/>
              </w:rPr>
            </w:pPr>
          </w:p>
        </w:tc>
      </w:tr>
      <w:tr w:rsidR="00527F9A" w:rsidRPr="00A77559" w14:paraId="06119530" w14:textId="77777777" w:rsidTr="0058184A">
        <w:trPr>
          <w:trHeight w:val="599"/>
        </w:trPr>
        <w:tc>
          <w:tcPr>
            <w:tcW w:w="709" w:type="dxa"/>
            <w:tcBorders>
              <w:bottom w:val="single" w:sz="4" w:space="0" w:color="auto"/>
            </w:tcBorders>
            <w:shd w:val="clear" w:color="auto" w:fill="D9D9D9" w:themeFill="background1" w:themeFillShade="D9"/>
          </w:tcPr>
          <w:p w14:paraId="25B9BA90" w14:textId="77777777" w:rsidR="00527F9A" w:rsidRPr="00334980" w:rsidRDefault="00527F9A" w:rsidP="00D34967">
            <w:pPr>
              <w:spacing w:before="240"/>
              <w:jc w:val="center"/>
              <w:rPr>
                <w:lang w:val="sr-Cyrl-RS"/>
              </w:rPr>
            </w:pPr>
            <w:r w:rsidRPr="00334980">
              <w:rPr>
                <w:lang w:val="sr-Cyrl-RS"/>
              </w:rPr>
              <w:t>3.3</w:t>
            </w:r>
          </w:p>
        </w:tc>
        <w:tc>
          <w:tcPr>
            <w:tcW w:w="3341" w:type="dxa"/>
            <w:tcBorders>
              <w:top w:val="nil"/>
              <w:left w:val="nil"/>
              <w:bottom w:val="single" w:sz="4" w:space="0" w:color="auto"/>
              <w:right w:val="nil"/>
            </w:tcBorders>
            <w:shd w:val="clear" w:color="auto" w:fill="D9D9D9" w:themeFill="background1" w:themeFillShade="D9"/>
          </w:tcPr>
          <w:p w14:paraId="4F0CD95F" w14:textId="3AFBFC5C" w:rsidR="00527F9A" w:rsidRPr="0058184A" w:rsidRDefault="00527F9A" w:rsidP="0058184A">
            <w:pPr>
              <w:rPr>
                <w:lang w:val="sr-Cyrl-RS"/>
              </w:rPr>
            </w:pPr>
            <w:r w:rsidRPr="00334980">
              <w:rPr>
                <w:lang w:val="sr-Cyrl-RS"/>
              </w:rPr>
              <w:t xml:space="preserve">Полиаксијални шраф са двоструким закључавањем </w:t>
            </w:r>
          </w:p>
        </w:tc>
        <w:tc>
          <w:tcPr>
            <w:tcW w:w="720" w:type="dxa"/>
            <w:tcBorders>
              <w:bottom w:val="single" w:sz="4" w:space="0" w:color="auto"/>
            </w:tcBorders>
            <w:shd w:val="clear" w:color="auto" w:fill="D9D9D9" w:themeFill="background1" w:themeFillShade="D9"/>
          </w:tcPr>
          <w:p w14:paraId="773639FB" w14:textId="77777777" w:rsidR="00527F9A" w:rsidRPr="00334980" w:rsidRDefault="00527F9A" w:rsidP="00D34967">
            <w:pPr>
              <w:spacing w:before="240"/>
              <w:jc w:val="center"/>
              <w:rPr>
                <w:noProof/>
              </w:rPr>
            </w:pPr>
            <w:r w:rsidRPr="00334980">
              <w:rPr>
                <w:noProof/>
              </w:rPr>
              <w:t>ком</w:t>
            </w:r>
          </w:p>
        </w:tc>
        <w:tc>
          <w:tcPr>
            <w:tcW w:w="630" w:type="dxa"/>
            <w:tcBorders>
              <w:bottom w:val="single" w:sz="4" w:space="0" w:color="auto"/>
            </w:tcBorders>
            <w:shd w:val="clear" w:color="auto" w:fill="D9D9D9" w:themeFill="background1" w:themeFillShade="D9"/>
          </w:tcPr>
          <w:p w14:paraId="765B4B6A" w14:textId="77777777" w:rsidR="00527F9A" w:rsidRPr="00334980" w:rsidRDefault="00527F9A" w:rsidP="00D34967">
            <w:pPr>
              <w:rPr>
                <w:lang w:val="sr-Latn-RS"/>
              </w:rPr>
            </w:pPr>
          </w:p>
          <w:p w14:paraId="06A99B98" w14:textId="77777777" w:rsidR="00527F9A" w:rsidRPr="00334980" w:rsidRDefault="00527F9A" w:rsidP="00D34967">
            <w:pPr>
              <w:rPr>
                <w:lang w:val="sr-Latn-RS"/>
              </w:rPr>
            </w:pPr>
            <w:r>
              <w:rPr>
                <w:lang w:val="sr-Latn-RS"/>
              </w:rPr>
              <w:t xml:space="preserve">  </w:t>
            </w:r>
            <w:r w:rsidRPr="00334980">
              <w:rPr>
                <w:lang w:val="sr-Latn-RS"/>
              </w:rPr>
              <w:t>75</w:t>
            </w:r>
          </w:p>
        </w:tc>
        <w:tc>
          <w:tcPr>
            <w:tcW w:w="990" w:type="dxa"/>
            <w:tcBorders>
              <w:bottom w:val="single" w:sz="4" w:space="0" w:color="auto"/>
            </w:tcBorders>
            <w:shd w:val="clear" w:color="auto" w:fill="D9D9D9" w:themeFill="background1" w:themeFillShade="D9"/>
            <w:vAlign w:val="center"/>
          </w:tcPr>
          <w:p w14:paraId="33C2C054" w14:textId="77777777" w:rsidR="00527F9A" w:rsidRPr="00334980" w:rsidRDefault="00527F9A" w:rsidP="00D34967">
            <w:pPr>
              <w:spacing w:before="240"/>
              <w:jc w:val="center"/>
              <w:rPr>
                <w:noProof/>
              </w:rPr>
            </w:pPr>
          </w:p>
        </w:tc>
        <w:tc>
          <w:tcPr>
            <w:tcW w:w="1832" w:type="dxa"/>
            <w:tcBorders>
              <w:bottom w:val="single" w:sz="4" w:space="0" w:color="auto"/>
            </w:tcBorders>
            <w:shd w:val="clear" w:color="auto" w:fill="D9D9D9" w:themeFill="background1" w:themeFillShade="D9"/>
            <w:vAlign w:val="center"/>
          </w:tcPr>
          <w:p w14:paraId="51593380"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6199F4C" w14:textId="77777777" w:rsidR="00527F9A" w:rsidRPr="00A77559" w:rsidRDefault="00527F9A" w:rsidP="00D3496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000112BC"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4386DE5" w14:textId="77777777" w:rsidR="00527F9A" w:rsidRPr="00A77559" w:rsidRDefault="00527F9A" w:rsidP="00D3496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3DCBB7D" w14:textId="77777777" w:rsidR="00527F9A" w:rsidRPr="00A77559" w:rsidRDefault="00527F9A" w:rsidP="00D34967">
            <w:pPr>
              <w:pStyle w:val="BodyText"/>
              <w:spacing w:before="240"/>
              <w:jc w:val="center"/>
              <w:rPr>
                <w:noProof/>
                <w:szCs w:val="24"/>
                <w:lang w:val="sr-Cyrl-CS"/>
              </w:rPr>
            </w:pPr>
          </w:p>
        </w:tc>
      </w:tr>
      <w:tr w:rsidR="00527F9A" w:rsidRPr="00A77559" w14:paraId="3268BBB8" w14:textId="77777777" w:rsidTr="0058184A">
        <w:trPr>
          <w:trHeight w:val="572"/>
        </w:trPr>
        <w:tc>
          <w:tcPr>
            <w:tcW w:w="709" w:type="dxa"/>
            <w:tcBorders>
              <w:bottom w:val="single" w:sz="4" w:space="0" w:color="auto"/>
              <w:right w:val="single" w:sz="4" w:space="0" w:color="auto"/>
            </w:tcBorders>
            <w:shd w:val="clear" w:color="auto" w:fill="D9D9D9" w:themeFill="background1" w:themeFillShade="D9"/>
          </w:tcPr>
          <w:p w14:paraId="6B94FFB1" w14:textId="77777777" w:rsidR="00527F9A" w:rsidRPr="00334980" w:rsidRDefault="00527F9A" w:rsidP="00D34967">
            <w:pPr>
              <w:spacing w:before="240"/>
              <w:jc w:val="center"/>
              <w:rPr>
                <w:lang w:val="sr-Cyrl-RS"/>
              </w:rPr>
            </w:pPr>
            <w:r w:rsidRPr="00334980">
              <w:rPr>
                <w:lang w:val="sr-Cyrl-RS"/>
              </w:rPr>
              <w:t>3.4</w:t>
            </w:r>
          </w:p>
        </w:tc>
        <w:tc>
          <w:tcPr>
            <w:tcW w:w="3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21E6A" w14:textId="77777777" w:rsidR="00527F9A" w:rsidRPr="00334980" w:rsidRDefault="00527F9A" w:rsidP="00D34967">
            <w:pPr>
              <w:rPr>
                <w:lang w:val="sr-Cyrl-RS"/>
              </w:rPr>
            </w:pPr>
            <w:r w:rsidRPr="00334980">
              <w:rPr>
                <w:lang w:val="sr-Cyrl-RS"/>
              </w:rPr>
              <w:t>Матица за двоструко закључавање шрафова</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59EC1" w14:textId="77777777" w:rsidR="00527F9A" w:rsidRPr="00334980" w:rsidRDefault="00527F9A" w:rsidP="00D34967">
            <w:pPr>
              <w:spacing w:before="240"/>
              <w:jc w:val="center"/>
              <w:rPr>
                <w:noProof/>
              </w:rPr>
            </w:pPr>
            <w:r w:rsidRPr="00334980">
              <w:rPr>
                <w:noProof/>
              </w:rPr>
              <w:t>ком</w:t>
            </w:r>
          </w:p>
        </w:tc>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80837" w14:textId="77777777" w:rsidR="00527F9A" w:rsidRPr="00334980" w:rsidRDefault="00527F9A" w:rsidP="00D34967">
            <w:pPr>
              <w:rPr>
                <w:lang w:val="sr-Latn-RS"/>
              </w:rPr>
            </w:pPr>
          </w:p>
          <w:p w14:paraId="54BFDF00" w14:textId="77777777" w:rsidR="00527F9A" w:rsidRPr="00334980" w:rsidRDefault="00527F9A" w:rsidP="00D34967">
            <w:pPr>
              <w:rPr>
                <w:lang w:val="sr-Latn-RS"/>
              </w:rPr>
            </w:pPr>
            <w:r>
              <w:rPr>
                <w:lang w:val="sr-Latn-RS"/>
              </w:rPr>
              <w:t xml:space="preserve">  </w:t>
            </w:r>
            <w:r w:rsidRPr="00334980">
              <w:rPr>
                <w:lang w:val="sr-Latn-RS"/>
              </w:rPr>
              <w:t>75</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AE59B" w14:textId="77777777" w:rsidR="00527F9A" w:rsidRPr="00334980" w:rsidRDefault="00527F9A" w:rsidP="00D34967">
            <w:pPr>
              <w:spacing w:before="240"/>
              <w:jc w:val="center"/>
              <w:rPr>
                <w:noProof/>
              </w:rPr>
            </w:pP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746A5" w14:textId="77777777" w:rsidR="00527F9A" w:rsidRPr="00A77559" w:rsidRDefault="00527F9A" w:rsidP="00D34967">
            <w:pPr>
              <w:pStyle w:val="BodyText"/>
              <w:spacing w:before="240"/>
              <w:jc w:val="center"/>
              <w:rPr>
                <w:noProof/>
                <w:szCs w:val="24"/>
                <w:lang w:val="sr-Cyrl-CS"/>
              </w:rPr>
            </w:pPr>
          </w:p>
        </w:tc>
        <w:tc>
          <w:tcPr>
            <w:tcW w:w="1559" w:type="dxa"/>
            <w:tcBorders>
              <w:left w:val="single" w:sz="4" w:space="0" w:color="auto"/>
              <w:bottom w:val="single" w:sz="4" w:space="0" w:color="auto"/>
            </w:tcBorders>
            <w:shd w:val="clear" w:color="auto" w:fill="D9D9D9" w:themeFill="background1" w:themeFillShade="D9"/>
            <w:vAlign w:val="center"/>
          </w:tcPr>
          <w:p w14:paraId="0B4E11E5" w14:textId="77777777" w:rsidR="00527F9A" w:rsidRPr="00A77559" w:rsidRDefault="00527F9A" w:rsidP="00D3496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4D112BAC"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26C54924" w14:textId="77777777" w:rsidR="00527F9A" w:rsidRPr="00A77559" w:rsidRDefault="00527F9A" w:rsidP="00D3496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7993B3E1" w14:textId="77777777" w:rsidR="00527F9A" w:rsidRPr="00A77559" w:rsidRDefault="00527F9A" w:rsidP="00D34967">
            <w:pPr>
              <w:pStyle w:val="BodyText"/>
              <w:spacing w:before="240"/>
              <w:jc w:val="center"/>
              <w:rPr>
                <w:noProof/>
                <w:szCs w:val="24"/>
                <w:lang w:val="sr-Cyrl-CS"/>
              </w:rPr>
            </w:pPr>
          </w:p>
        </w:tc>
      </w:tr>
      <w:tr w:rsidR="00527F9A" w:rsidRPr="00A77559" w14:paraId="7B2BE9C9" w14:textId="77777777" w:rsidTr="0058184A">
        <w:trPr>
          <w:trHeight w:val="599"/>
        </w:trPr>
        <w:tc>
          <w:tcPr>
            <w:tcW w:w="709" w:type="dxa"/>
            <w:tcBorders>
              <w:bottom w:val="single" w:sz="4" w:space="0" w:color="auto"/>
            </w:tcBorders>
            <w:shd w:val="clear" w:color="auto" w:fill="D9D9D9" w:themeFill="background1" w:themeFillShade="D9"/>
          </w:tcPr>
          <w:p w14:paraId="76F65AC8" w14:textId="77777777" w:rsidR="00527F9A" w:rsidRPr="00334980" w:rsidRDefault="00527F9A" w:rsidP="00D34967">
            <w:pPr>
              <w:spacing w:before="240"/>
              <w:jc w:val="center"/>
              <w:rPr>
                <w:lang w:val="sr-Cyrl-RS"/>
              </w:rPr>
            </w:pPr>
            <w:r w:rsidRPr="00334980">
              <w:rPr>
                <w:lang w:val="sr-Cyrl-RS"/>
              </w:rPr>
              <w:t>3.5</w:t>
            </w:r>
          </w:p>
        </w:tc>
        <w:tc>
          <w:tcPr>
            <w:tcW w:w="3341" w:type="dxa"/>
            <w:tcBorders>
              <w:top w:val="single" w:sz="4" w:space="0" w:color="auto"/>
              <w:left w:val="nil"/>
              <w:bottom w:val="single" w:sz="4" w:space="0" w:color="auto"/>
              <w:right w:val="nil"/>
            </w:tcBorders>
            <w:shd w:val="clear" w:color="auto" w:fill="D9D9D9" w:themeFill="background1" w:themeFillShade="D9"/>
          </w:tcPr>
          <w:p w14:paraId="64059BCC" w14:textId="77777777" w:rsidR="00527F9A" w:rsidRPr="00334980" w:rsidRDefault="00527F9A" w:rsidP="00D34967">
            <w:pPr>
              <w:rPr>
                <w:lang w:val="sr-Cyrl-RS"/>
              </w:rPr>
            </w:pPr>
            <w:r w:rsidRPr="00334980">
              <w:rPr>
                <w:lang w:val="sr-Cyrl-RS"/>
              </w:rPr>
              <w:t>Шипка за стабилизацију грудног слабинског дела</w:t>
            </w:r>
          </w:p>
        </w:tc>
        <w:tc>
          <w:tcPr>
            <w:tcW w:w="720" w:type="dxa"/>
            <w:tcBorders>
              <w:top w:val="single" w:sz="4" w:space="0" w:color="auto"/>
              <w:bottom w:val="single" w:sz="4" w:space="0" w:color="auto"/>
            </w:tcBorders>
            <w:shd w:val="clear" w:color="auto" w:fill="D9D9D9" w:themeFill="background1" w:themeFillShade="D9"/>
          </w:tcPr>
          <w:p w14:paraId="4636C5BD" w14:textId="77777777" w:rsidR="00527F9A" w:rsidRPr="00334980" w:rsidRDefault="00527F9A" w:rsidP="00D34967">
            <w:pPr>
              <w:spacing w:before="240"/>
              <w:jc w:val="center"/>
              <w:rPr>
                <w:noProof/>
              </w:rPr>
            </w:pPr>
            <w:r w:rsidRPr="00334980">
              <w:rPr>
                <w:noProof/>
              </w:rPr>
              <w:t>ком</w:t>
            </w:r>
          </w:p>
        </w:tc>
        <w:tc>
          <w:tcPr>
            <w:tcW w:w="630" w:type="dxa"/>
            <w:tcBorders>
              <w:top w:val="single" w:sz="4" w:space="0" w:color="auto"/>
              <w:bottom w:val="single" w:sz="4" w:space="0" w:color="auto"/>
            </w:tcBorders>
            <w:shd w:val="clear" w:color="auto" w:fill="D9D9D9" w:themeFill="background1" w:themeFillShade="D9"/>
          </w:tcPr>
          <w:p w14:paraId="3E4CBB54" w14:textId="77777777" w:rsidR="00527F9A" w:rsidRPr="00334980" w:rsidRDefault="00527F9A" w:rsidP="00D34967">
            <w:pPr>
              <w:rPr>
                <w:lang w:val="sr-Latn-RS"/>
              </w:rPr>
            </w:pPr>
          </w:p>
          <w:p w14:paraId="20BB4CED" w14:textId="77777777" w:rsidR="00527F9A" w:rsidRPr="00334980" w:rsidRDefault="00527F9A" w:rsidP="00D34967">
            <w:pPr>
              <w:rPr>
                <w:lang w:val="sr-Latn-RS"/>
              </w:rPr>
            </w:pPr>
            <w:r>
              <w:rPr>
                <w:lang w:val="sr-Latn-RS"/>
              </w:rPr>
              <w:t xml:space="preserve"> </w:t>
            </w:r>
            <w:r w:rsidRPr="00334980">
              <w:rPr>
                <w:lang w:val="sr-Latn-RS"/>
              </w:rPr>
              <w:t>10</w:t>
            </w:r>
          </w:p>
        </w:tc>
        <w:tc>
          <w:tcPr>
            <w:tcW w:w="990" w:type="dxa"/>
            <w:tcBorders>
              <w:top w:val="single" w:sz="4" w:space="0" w:color="auto"/>
              <w:bottom w:val="single" w:sz="4" w:space="0" w:color="auto"/>
            </w:tcBorders>
            <w:shd w:val="clear" w:color="auto" w:fill="D9D9D9" w:themeFill="background1" w:themeFillShade="D9"/>
            <w:vAlign w:val="center"/>
          </w:tcPr>
          <w:p w14:paraId="4C82D78B" w14:textId="77777777" w:rsidR="00527F9A" w:rsidRPr="00334980" w:rsidRDefault="00527F9A" w:rsidP="00D34967">
            <w:pPr>
              <w:spacing w:before="240"/>
              <w:jc w:val="center"/>
              <w:rPr>
                <w:noProof/>
              </w:rPr>
            </w:pPr>
          </w:p>
        </w:tc>
        <w:tc>
          <w:tcPr>
            <w:tcW w:w="1832" w:type="dxa"/>
            <w:tcBorders>
              <w:top w:val="single" w:sz="4" w:space="0" w:color="auto"/>
              <w:bottom w:val="single" w:sz="4" w:space="0" w:color="auto"/>
            </w:tcBorders>
            <w:shd w:val="clear" w:color="auto" w:fill="D9D9D9" w:themeFill="background1" w:themeFillShade="D9"/>
            <w:vAlign w:val="center"/>
          </w:tcPr>
          <w:p w14:paraId="5293D938"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0D011E80" w14:textId="77777777" w:rsidR="00527F9A" w:rsidRPr="00A77559" w:rsidRDefault="00527F9A" w:rsidP="00D34967">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7EFBD037" w14:textId="77777777" w:rsidR="00527F9A" w:rsidRPr="00A77559" w:rsidRDefault="00527F9A" w:rsidP="00D3496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D6FC545" w14:textId="77777777" w:rsidR="00527F9A" w:rsidRPr="00A77559" w:rsidRDefault="00527F9A" w:rsidP="00D3496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63EFA222" w14:textId="77777777" w:rsidR="00527F9A" w:rsidRPr="00A77559" w:rsidRDefault="00527F9A" w:rsidP="00D34967">
            <w:pPr>
              <w:pStyle w:val="BodyText"/>
              <w:spacing w:before="240"/>
              <w:jc w:val="center"/>
              <w:rPr>
                <w:noProof/>
                <w:szCs w:val="24"/>
                <w:lang w:val="sr-Cyrl-CS"/>
              </w:rPr>
            </w:pPr>
          </w:p>
        </w:tc>
      </w:tr>
      <w:tr w:rsidR="00527F9A" w:rsidRPr="00A77559" w14:paraId="2D507259" w14:textId="77777777" w:rsidTr="0058184A">
        <w:trPr>
          <w:gridAfter w:val="4"/>
          <w:wAfter w:w="5528" w:type="dxa"/>
          <w:trHeight w:val="446"/>
        </w:trPr>
        <w:tc>
          <w:tcPr>
            <w:tcW w:w="709" w:type="dxa"/>
            <w:tcBorders>
              <w:top w:val="single" w:sz="4" w:space="0" w:color="auto"/>
            </w:tcBorders>
            <w:shd w:val="clear" w:color="auto" w:fill="F2F2F2" w:themeFill="background1" w:themeFillShade="F2"/>
            <w:vAlign w:val="center"/>
          </w:tcPr>
          <w:p w14:paraId="5EB4B263" w14:textId="77777777" w:rsidR="00527F9A" w:rsidRPr="00A77559" w:rsidRDefault="00527F9A" w:rsidP="00D34967">
            <w:pPr>
              <w:pStyle w:val="BodyText"/>
              <w:jc w:val="center"/>
              <w:rPr>
                <w:b/>
                <w:noProof/>
                <w:szCs w:val="24"/>
              </w:rPr>
            </w:pPr>
            <w:r w:rsidRPr="00A77559">
              <w:rPr>
                <w:b/>
                <w:noProof/>
                <w:szCs w:val="24"/>
              </w:rPr>
              <w:t>II</w:t>
            </w:r>
          </w:p>
        </w:tc>
        <w:tc>
          <w:tcPr>
            <w:tcW w:w="5681" w:type="dxa"/>
            <w:gridSpan w:val="4"/>
            <w:tcBorders>
              <w:top w:val="single" w:sz="4" w:space="0" w:color="auto"/>
            </w:tcBorders>
            <w:shd w:val="clear" w:color="auto" w:fill="F2F2F2" w:themeFill="background1" w:themeFillShade="F2"/>
            <w:vAlign w:val="center"/>
          </w:tcPr>
          <w:p w14:paraId="552C6F3B" w14:textId="77777777" w:rsidR="00527F9A" w:rsidRPr="00A77559" w:rsidRDefault="00527F9A" w:rsidP="00D34967">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832" w:type="dxa"/>
            <w:tcBorders>
              <w:top w:val="single" w:sz="4" w:space="0" w:color="auto"/>
              <w:bottom w:val="single" w:sz="4" w:space="0" w:color="auto"/>
              <w:right w:val="single" w:sz="4" w:space="0" w:color="auto"/>
            </w:tcBorders>
            <w:shd w:val="clear" w:color="auto" w:fill="F2F2F2" w:themeFill="background1" w:themeFillShade="F2"/>
            <w:vAlign w:val="center"/>
          </w:tcPr>
          <w:p w14:paraId="24B42086" w14:textId="77777777" w:rsidR="00527F9A" w:rsidRPr="00A77559" w:rsidRDefault="00527F9A" w:rsidP="00D34967">
            <w:pPr>
              <w:pStyle w:val="BodyText"/>
              <w:jc w:val="center"/>
              <w:rPr>
                <w:noProof/>
                <w:szCs w:val="24"/>
              </w:rPr>
            </w:pPr>
          </w:p>
        </w:tc>
      </w:tr>
      <w:tr w:rsidR="00527F9A" w:rsidRPr="00A77559" w14:paraId="5753F08A" w14:textId="77777777" w:rsidTr="0058184A">
        <w:trPr>
          <w:gridAfter w:val="4"/>
          <w:wAfter w:w="5528" w:type="dxa"/>
          <w:trHeight w:val="338"/>
        </w:trPr>
        <w:tc>
          <w:tcPr>
            <w:tcW w:w="709" w:type="dxa"/>
            <w:tcBorders>
              <w:bottom w:val="single" w:sz="4" w:space="0" w:color="auto"/>
            </w:tcBorders>
            <w:shd w:val="clear" w:color="auto" w:fill="F2F2F2" w:themeFill="background1" w:themeFillShade="F2"/>
            <w:vAlign w:val="center"/>
          </w:tcPr>
          <w:p w14:paraId="023F869E" w14:textId="77777777" w:rsidR="00527F9A" w:rsidRPr="00A77559" w:rsidRDefault="00527F9A" w:rsidP="00D34967">
            <w:pPr>
              <w:pStyle w:val="BodyText"/>
              <w:jc w:val="center"/>
              <w:rPr>
                <w:b/>
                <w:noProof/>
                <w:szCs w:val="24"/>
              </w:rPr>
            </w:pPr>
            <w:r w:rsidRPr="00A77559">
              <w:rPr>
                <w:b/>
                <w:noProof/>
                <w:szCs w:val="24"/>
              </w:rPr>
              <w:t>III</w:t>
            </w:r>
          </w:p>
        </w:tc>
        <w:tc>
          <w:tcPr>
            <w:tcW w:w="5681" w:type="dxa"/>
            <w:gridSpan w:val="4"/>
            <w:tcBorders>
              <w:bottom w:val="single" w:sz="4" w:space="0" w:color="auto"/>
            </w:tcBorders>
            <w:shd w:val="clear" w:color="auto" w:fill="F2F2F2" w:themeFill="background1" w:themeFillShade="F2"/>
            <w:vAlign w:val="center"/>
          </w:tcPr>
          <w:p w14:paraId="5A1C1D69" w14:textId="77777777" w:rsidR="00527F9A" w:rsidRPr="00A77559" w:rsidRDefault="00527F9A" w:rsidP="00D34967">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832" w:type="dxa"/>
            <w:tcBorders>
              <w:bottom w:val="single" w:sz="4" w:space="0" w:color="auto"/>
              <w:right w:val="single" w:sz="4" w:space="0" w:color="auto"/>
            </w:tcBorders>
            <w:shd w:val="clear" w:color="auto" w:fill="F2F2F2" w:themeFill="background1" w:themeFillShade="F2"/>
            <w:vAlign w:val="center"/>
          </w:tcPr>
          <w:p w14:paraId="03A11FF7" w14:textId="77777777" w:rsidR="00527F9A" w:rsidRPr="00A77559" w:rsidRDefault="00527F9A" w:rsidP="00D34967">
            <w:pPr>
              <w:pStyle w:val="BodyText"/>
              <w:jc w:val="center"/>
              <w:rPr>
                <w:noProof/>
                <w:szCs w:val="24"/>
              </w:rPr>
            </w:pPr>
          </w:p>
        </w:tc>
      </w:tr>
      <w:tr w:rsidR="00527F9A" w:rsidRPr="00A77559" w14:paraId="37A2605E" w14:textId="77777777" w:rsidTr="0058184A">
        <w:trPr>
          <w:gridAfter w:val="4"/>
          <w:wAfter w:w="5528" w:type="dxa"/>
          <w:trHeight w:val="446"/>
        </w:trPr>
        <w:tc>
          <w:tcPr>
            <w:tcW w:w="709" w:type="dxa"/>
            <w:tcBorders>
              <w:bottom w:val="single" w:sz="4" w:space="0" w:color="auto"/>
            </w:tcBorders>
            <w:shd w:val="clear" w:color="auto" w:fill="F2F2F2" w:themeFill="background1" w:themeFillShade="F2"/>
            <w:vAlign w:val="center"/>
          </w:tcPr>
          <w:p w14:paraId="4A3FC59C" w14:textId="77777777" w:rsidR="00527F9A" w:rsidRPr="00A77559" w:rsidRDefault="00527F9A" w:rsidP="00D34967">
            <w:pPr>
              <w:pStyle w:val="BodyText"/>
              <w:jc w:val="center"/>
              <w:rPr>
                <w:b/>
                <w:noProof/>
                <w:szCs w:val="24"/>
              </w:rPr>
            </w:pPr>
            <w:r w:rsidRPr="00A77559">
              <w:rPr>
                <w:b/>
                <w:noProof/>
                <w:szCs w:val="24"/>
              </w:rPr>
              <w:t>IV</w:t>
            </w:r>
          </w:p>
        </w:tc>
        <w:tc>
          <w:tcPr>
            <w:tcW w:w="5681" w:type="dxa"/>
            <w:gridSpan w:val="4"/>
            <w:tcBorders>
              <w:bottom w:val="single" w:sz="4" w:space="0" w:color="auto"/>
            </w:tcBorders>
            <w:shd w:val="clear" w:color="auto" w:fill="F2F2F2" w:themeFill="background1" w:themeFillShade="F2"/>
            <w:vAlign w:val="center"/>
          </w:tcPr>
          <w:p w14:paraId="0B8CC598" w14:textId="77777777" w:rsidR="00527F9A" w:rsidRPr="00A77559" w:rsidRDefault="00527F9A" w:rsidP="00D34967">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832" w:type="dxa"/>
            <w:tcBorders>
              <w:bottom w:val="single" w:sz="4" w:space="0" w:color="auto"/>
              <w:right w:val="single" w:sz="4" w:space="0" w:color="auto"/>
            </w:tcBorders>
            <w:shd w:val="clear" w:color="auto" w:fill="F2F2F2" w:themeFill="background1" w:themeFillShade="F2"/>
            <w:vAlign w:val="center"/>
          </w:tcPr>
          <w:p w14:paraId="32851C7B" w14:textId="77777777" w:rsidR="00527F9A" w:rsidRPr="00A77559" w:rsidRDefault="00527F9A" w:rsidP="00D34967">
            <w:pPr>
              <w:pStyle w:val="BodyText"/>
              <w:jc w:val="center"/>
              <w:rPr>
                <w:noProof/>
                <w:szCs w:val="24"/>
              </w:rPr>
            </w:pPr>
          </w:p>
        </w:tc>
      </w:tr>
    </w:tbl>
    <w:p w14:paraId="2265B380" w14:textId="77777777" w:rsidR="00527F9A" w:rsidRDefault="00527F9A" w:rsidP="00527F9A">
      <w:pPr>
        <w:pStyle w:val="BodyText"/>
        <w:rPr>
          <w:noProof/>
          <w:szCs w:val="24"/>
        </w:rPr>
      </w:pPr>
    </w:p>
    <w:p w14:paraId="32A3EBAD" w14:textId="77777777" w:rsidR="00527F9A" w:rsidRDefault="00527F9A" w:rsidP="00527F9A">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14:paraId="55950BD6" w14:textId="77777777" w:rsidR="00527F9A" w:rsidRPr="00173D82" w:rsidRDefault="00527F9A" w:rsidP="00527F9A">
      <w:pPr>
        <w:pStyle w:val="BodyText"/>
        <w:rPr>
          <w:noProof/>
          <w:szCs w:val="24"/>
          <w:lang w:val="sr-Cyrl-RS"/>
        </w:rPr>
      </w:pPr>
    </w:p>
    <w:p w14:paraId="51F3EF3A" w14:textId="77777777" w:rsidR="00527F9A" w:rsidRDefault="00527F9A" w:rsidP="00527F9A">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162D5FC9" w14:textId="77777777" w:rsidR="00527F9A" w:rsidRPr="00A77559" w:rsidRDefault="00527F9A" w:rsidP="00527F9A">
      <w:pPr>
        <w:pStyle w:val="BodyText"/>
        <w:rPr>
          <w:noProof/>
          <w:szCs w:val="24"/>
        </w:rPr>
      </w:pPr>
    </w:p>
    <w:p w14:paraId="65C06215" w14:textId="77777777" w:rsidR="00527F9A" w:rsidRPr="00A77559" w:rsidRDefault="00527F9A" w:rsidP="004818CB">
      <w:pPr>
        <w:pStyle w:val="BodyText"/>
        <w:numPr>
          <w:ilvl w:val="0"/>
          <w:numId w:val="27"/>
        </w:numPr>
        <w:rPr>
          <w:noProof/>
          <w:szCs w:val="24"/>
        </w:rPr>
      </w:pPr>
      <w:r w:rsidRPr="00A77559">
        <w:rPr>
          <w:noProof/>
          <w:szCs w:val="24"/>
        </w:rPr>
        <w:t>Самостално</w:t>
      </w:r>
    </w:p>
    <w:p w14:paraId="207FA516" w14:textId="77777777" w:rsidR="00527F9A" w:rsidRPr="00A77559" w:rsidRDefault="00527F9A" w:rsidP="004818CB">
      <w:pPr>
        <w:pStyle w:val="BodyText"/>
        <w:numPr>
          <w:ilvl w:val="0"/>
          <w:numId w:val="27"/>
        </w:numPr>
        <w:rPr>
          <w:noProof/>
          <w:szCs w:val="24"/>
        </w:rPr>
      </w:pPr>
      <w:r w:rsidRPr="00A77559">
        <w:rPr>
          <w:noProof/>
          <w:szCs w:val="24"/>
        </w:rPr>
        <w:t>Заједничка понуда (навести ко су учесници у заједничкој понуди):_______________________________________</w:t>
      </w:r>
    </w:p>
    <w:p w14:paraId="5BECEE38" w14:textId="77777777" w:rsidR="00527F9A" w:rsidRPr="007037CF" w:rsidRDefault="00527F9A" w:rsidP="004818CB">
      <w:pPr>
        <w:pStyle w:val="BodyText"/>
        <w:numPr>
          <w:ilvl w:val="0"/>
          <w:numId w:val="27"/>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2B7BC126" w14:textId="77777777" w:rsidR="00527F9A" w:rsidRDefault="00527F9A" w:rsidP="00527F9A">
      <w:pPr>
        <w:pStyle w:val="BodyText"/>
        <w:rPr>
          <w:noProof/>
          <w:szCs w:val="24"/>
          <w:lang w:val="sr-Cyrl-RS"/>
        </w:rPr>
      </w:pPr>
    </w:p>
    <w:p w14:paraId="45AD8A5F" w14:textId="77777777" w:rsidR="00527F9A" w:rsidRPr="00173D82" w:rsidRDefault="00527F9A" w:rsidP="00527F9A">
      <w:pPr>
        <w:pStyle w:val="BodyText"/>
        <w:rPr>
          <w:noProof/>
          <w:szCs w:val="24"/>
          <w:lang w:val="sr-Cyrl-RS"/>
        </w:rPr>
      </w:pPr>
    </w:p>
    <w:p w14:paraId="2DA247DD" w14:textId="77777777" w:rsidR="00527F9A" w:rsidRPr="00A77559" w:rsidRDefault="00527F9A" w:rsidP="00527F9A">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45ABAB99" w14:textId="77777777" w:rsidR="00527F9A" w:rsidRDefault="00527F9A" w:rsidP="00527F9A">
      <w:pPr>
        <w:pStyle w:val="BodyText"/>
        <w:rPr>
          <w:noProof/>
          <w:szCs w:val="24"/>
        </w:rPr>
      </w:pPr>
    </w:p>
    <w:p w14:paraId="65E2DCE7" w14:textId="77777777" w:rsidR="00527F9A" w:rsidRDefault="00527F9A" w:rsidP="00527F9A">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4B417F55" w14:textId="77777777" w:rsidR="00527F9A" w:rsidRDefault="00527F9A" w:rsidP="00527F9A">
      <w:pPr>
        <w:pStyle w:val="BodyText"/>
        <w:rPr>
          <w:noProof/>
          <w:szCs w:val="24"/>
        </w:rPr>
      </w:pPr>
    </w:p>
    <w:p w14:paraId="2ABEAB8F" w14:textId="77777777" w:rsidR="00527F9A" w:rsidRPr="00092C6E" w:rsidRDefault="00527F9A" w:rsidP="00527F9A">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0A5B516D" w14:textId="77777777" w:rsidR="00092C6E" w:rsidRDefault="00092C6E" w:rsidP="001E1B3F">
      <w:pPr>
        <w:rPr>
          <w:lang w:val="sr-Cyrl-CS"/>
        </w:rPr>
      </w:pPr>
    </w:p>
    <w:p w14:paraId="6C4F7AF1" w14:textId="77777777" w:rsidR="00092C6E" w:rsidRDefault="00092C6E" w:rsidP="001E1B3F">
      <w:pPr>
        <w:rPr>
          <w:lang w:val="sr-Cyrl-CS"/>
        </w:rPr>
      </w:pPr>
    </w:p>
    <w:p w14:paraId="402C602B" w14:textId="77777777" w:rsidR="00092C6E" w:rsidRDefault="00092C6E" w:rsidP="001E1B3F">
      <w:pPr>
        <w:rPr>
          <w:lang w:val="sr-Cyrl-CS"/>
        </w:rPr>
      </w:pPr>
    </w:p>
    <w:p w14:paraId="61D5C43E" w14:textId="77777777" w:rsidR="004818CB" w:rsidRDefault="004818CB" w:rsidP="001E1B3F">
      <w:pPr>
        <w:rPr>
          <w:lang w:val="sr-Cyrl-CS"/>
        </w:rPr>
      </w:pPr>
    </w:p>
    <w:p w14:paraId="60D676B5" w14:textId="77777777" w:rsidR="004818CB" w:rsidRDefault="004818CB" w:rsidP="001E1B3F">
      <w:pPr>
        <w:rPr>
          <w:lang w:val="sr-Cyrl-CS"/>
        </w:rPr>
      </w:pPr>
    </w:p>
    <w:p w14:paraId="047A2DBA" w14:textId="77777777" w:rsidR="0058184A" w:rsidRDefault="0058184A" w:rsidP="001E1B3F">
      <w:pPr>
        <w:rPr>
          <w:lang w:val="sr-Cyrl-CS"/>
        </w:rPr>
      </w:pPr>
    </w:p>
    <w:p w14:paraId="5E38E8F9" w14:textId="77777777" w:rsidR="0058184A" w:rsidRDefault="0058184A" w:rsidP="001E1B3F">
      <w:pPr>
        <w:rPr>
          <w:lang w:val="sr-Cyrl-CS"/>
        </w:rPr>
      </w:pPr>
    </w:p>
    <w:p w14:paraId="484E7F55" w14:textId="77777777" w:rsidR="0058184A" w:rsidRDefault="0058184A" w:rsidP="001E1B3F">
      <w:pPr>
        <w:rPr>
          <w:lang w:val="sr-Cyrl-CS"/>
        </w:rPr>
      </w:pPr>
    </w:p>
    <w:p w14:paraId="0677C8C8" w14:textId="77777777" w:rsidR="0058184A" w:rsidRDefault="0058184A" w:rsidP="001E1B3F">
      <w:pPr>
        <w:rPr>
          <w:lang w:val="sr-Cyrl-CS"/>
        </w:rPr>
      </w:pPr>
    </w:p>
    <w:p w14:paraId="3C5E5F86" w14:textId="77777777" w:rsidR="0058184A" w:rsidRDefault="0058184A" w:rsidP="001E1B3F">
      <w:pPr>
        <w:rPr>
          <w:lang w:val="sr-Cyrl-CS"/>
        </w:rPr>
      </w:pPr>
    </w:p>
    <w:p w14:paraId="0B835A5F" w14:textId="77777777" w:rsidR="0058184A" w:rsidRDefault="0058184A" w:rsidP="001E1B3F">
      <w:pPr>
        <w:rPr>
          <w:lang w:val="sr-Cyrl-CS"/>
        </w:rPr>
      </w:pPr>
    </w:p>
    <w:p w14:paraId="492E94F3" w14:textId="77777777" w:rsidR="0058184A" w:rsidRDefault="0058184A" w:rsidP="001E1B3F">
      <w:pPr>
        <w:rPr>
          <w:lang w:val="sr-Cyrl-CS"/>
        </w:rPr>
      </w:pPr>
    </w:p>
    <w:p w14:paraId="1B150F16" w14:textId="77777777" w:rsidR="0058184A" w:rsidRDefault="0058184A" w:rsidP="001E1B3F">
      <w:pPr>
        <w:rPr>
          <w:lang w:val="sr-Cyrl-CS"/>
        </w:rPr>
      </w:pPr>
    </w:p>
    <w:p w14:paraId="11F08C8C" w14:textId="77777777" w:rsidR="0058184A" w:rsidRDefault="0058184A" w:rsidP="001E1B3F">
      <w:pPr>
        <w:rPr>
          <w:lang w:val="sr-Cyrl-CS"/>
        </w:rPr>
      </w:pPr>
    </w:p>
    <w:p w14:paraId="544C8A42" w14:textId="77777777" w:rsidR="0058184A" w:rsidRDefault="0058184A" w:rsidP="001E1B3F">
      <w:pPr>
        <w:rPr>
          <w:lang w:val="sr-Cyrl-CS"/>
        </w:rPr>
      </w:pPr>
    </w:p>
    <w:p w14:paraId="1760F70C" w14:textId="77777777" w:rsidR="0058184A" w:rsidRDefault="0058184A" w:rsidP="001E1B3F">
      <w:pPr>
        <w:rPr>
          <w:lang w:val="sr-Cyrl-CS"/>
        </w:rPr>
      </w:pPr>
    </w:p>
    <w:p w14:paraId="01722BC4" w14:textId="77777777" w:rsidR="00092C6E" w:rsidRDefault="00092C6E" w:rsidP="001E1B3F">
      <w:pPr>
        <w:rPr>
          <w:lang w:val="sr-Cyrl-CS"/>
        </w:rPr>
      </w:pPr>
    </w:p>
    <w:p w14:paraId="7FB20B8D" w14:textId="77777777" w:rsidR="004818CB" w:rsidRPr="00916893" w:rsidRDefault="004818CB" w:rsidP="004818CB">
      <w:pPr>
        <w:pStyle w:val="Footer"/>
        <w:jc w:val="center"/>
        <w:rPr>
          <w:b/>
          <w:sz w:val="28"/>
          <w:szCs w:val="28"/>
          <w:lang w:val="sr-Cyrl-RS"/>
        </w:rPr>
      </w:pPr>
      <w:r w:rsidRPr="00A77559">
        <w:rPr>
          <w:b/>
          <w:noProof/>
        </w:rPr>
        <w:lastRenderedPageBreak/>
        <w:t xml:space="preserve">Понуда број __________ - </w:t>
      </w:r>
      <w:r w:rsidRPr="00EC4BAE">
        <w:rPr>
          <w:b/>
          <w:lang w:val="sr-Cyrl-RS"/>
        </w:rPr>
        <w:t xml:space="preserve">Набавка </w:t>
      </w:r>
      <w:r w:rsidRPr="00A70ECB">
        <w:rPr>
          <w:b/>
          <w:lang w:val="sr-Cyrl-RS"/>
        </w:rPr>
        <w:t>имплантата</w:t>
      </w:r>
      <w:r w:rsidRPr="00A70ECB">
        <w:rPr>
          <w:b/>
          <w:lang w:val="sr-Latn-RS"/>
        </w:rPr>
        <w:t xml:space="preserve"> </w:t>
      </w:r>
      <w:r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Pr>
          <w:b/>
          <w:lang w:val="sr-Cyrl-RS"/>
        </w:rPr>
        <w:t xml:space="preserve"> – </w:t>
      </w:r>
      <w:r>
        <w:rPr>
          <w:b/>
          <w:noProof/>
          <w:lang w:val="sr-Latn-RS"/>
        </w:rPr>
        <w:t>02-20</w:t>
      </w:r>
      <w:r w:rsidRPr="00F54C6F">
        <w:rPr>
          <w:b/>
          <w:noProof/>
        </w:rPr>
        <w:t>-О</w:t>
      </w:r>
      <w:r>
        <w:rPr>
          <w:b/>
          <w:noProof/>
          <w:lang w:val="sr-Cyrl-RS"/>
        </w:rPr>
        <w:t>С</w:t>
      </w:r>
    </w:p>
    <w:p w14:paraId="6C722585" w14:textId="77777777" w:rsidR="004818CB" w:rsidRPr="00A77559" w:rsidRDefault="004818CB" w:rsidP="004818CB">
      <w:pPr>
        <w:pStyle w:val="BodyText"/>
        <w:jc w:val="left"/>
        <w:rPr>
          <w:noProof/>
          <w:szCs w:val="24"/>
        </w:rPr>
      </w:pPr>
    </w:p>
    <w:p w14:paraId="72163E8C" w14:textId="77777777" w:rsidR="004818CB" w:rsidRPr="00A77559" w:rsidRDefault="004818CB" w:rsidP="004818CB">
      <w:pPr>
        <w:pStyle w:val="BodyText"/>
        <w:jc w:val="left"/>
        <w:rPr>
          <w:noProof/>
          <w:szCs w:val="24"/>
        </w:rPr>
      </w:pPr>
      <w:r w:rsidRPr="00A77559">
        <w:rPr>
          <w:noProof/>
          <w:szCs w:val="24"/>
        </w:rPr>
        <w:t>Понуђач:________________________________________                   Матични број:________________________________</w:t>
      </w:r>
    </w:p>
    <w:p w14:paraId="5A6A7BF7" w14:textId="77777777" w:rsidR="004818CB" w:rsidRPr="00A77559" w:rsidRDefault="004818CB" w:rsidP="004818CB">
      <w:pPr>
        <w:pStyle w:val="BodyText"/>
        <w:jc w:val="left"/>
        <w:rPr>
          <w:noProof/>
          <w:szCs w:val="24"/>
        </w:rPr>
      </w:pPr>
      <w:r w:rsidRPr="00A77559">
        <w:rPr>
          <w:noProof/>
          <w:szCs w:val="24"/>
        </w:rPr>
        <w:t>Адреса, град, општина:____________________________                   Регистарски број:______________________________</w:t>
      </w:r>
    </w:p>
    <w:p w14:paraId="42229D5B" w14:textId="77777777" w:rsidR="004818CB" w:rsidRPr="00A77559" w:rsidRDefault="004818CB" w:rsidP="004818CB">
      <w:pPr>
        <w:pStyle w:val="BodyText"/>
        <w:jc w:val="left"/>
        <w:rPr>
          <w:noProof/>
          <w:szCs w:val="24"/>
        </w:rPr>
      </w:pPr>
      <w:r w:rsidRPr="00A77559">
        <w:rPr>
          <w:noProof/>
          <w:szCs w:val="24"/>
        </w:rPr>
        <w:t>Телефон:________________ Фах:____________________                  Шифра делатности:____________________________</w:t>
      </w:r>
    </w:p>
    <w:p w14:paraId="44FB71BE" w14:textId="77777777" w:rsidR="004818CB" w:rsidRPr="00A77559" w:rsidRDefault="004818CB" w:rsidP="004818CB">
      <w:pPr>
        <w:pStyle w:val="BodyText"/>
        <w:jc w:val="left"/>
        <w:rPr>
          <w:noProof/>
          <w:szCs w:val="24"/>
        </w:rPr>
      </w:pPr>
      <w:r w:rsidRPr="00A77559">
        <w:rPr>
          <w:noProof/>
          <w:szCs w:val="24"/>
        </w:rPr>
        <w:t>Е-маил:_________________________________________                    Пиб:_________________________________________</w:t>
      </w:r>
    </w:p>
    <w:p w14:paraId="7D475D03" w14:textId="77777777" w:rsidR="004818CB" w:rsidRPr="00A77559" w:rsidRDefault="004818CB" w:rsidP="004818CB">
      <w:pPr>
        <w:pStyle w:val="BodyText"/>
        <w:jc w:val="left"/>
        <w:rPr>
          <w:noProof/>
          <w:szCs w:val="24"/>
        </w:rPr>
      </w:pPr>
      <w:r w:rsidRPr="00A77559">
        <w:rPr>
          <w:noProof/>
          <w:szCs w:val="24"/>
        </w:rPr>
        <w:t>Контакт особа:___________________________________                   Жиро-рачун:__________________________________</w:t>
      </w:r>
    </w:p>
    <w:p w14:paraId="35C837DF" w14:textId="77777777" w:rsidR="004818CB" w:rsidRPr="00A77559" w:rsidRDefault="004818CB" w:rsidP="004818C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5D14428C" w14:textId="77777777" w:rsidR="004818CB" w:rsidRPr="00A77559" w:rsidRDefault="004818CB" w:rsidP="004818CB">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4818CB" w:rsidRPr="00A77559" w14:paraId="456B851A" w14:textId="77777777" w:rsidTr="00FB4B29">
        <w:trPr>
          <w:trHeight w:val="315"/>
        </w:trPr>
        <w:tc>
          <w:tcPr>
            <w:tcW w:w="13750" w:type="dxa"/>
            <w:gridSpan w:val="10"/>
            <w:tcBorders>
              <w:bottom w:val="single" w:sz="4" w:space="0" w:color="auto"/>
              <w:right w:val="single" w:sz="4" w:space="0" w:color="auto"/>
            </w:tcBorders>
            <w:vAlign w:val="center"/>
          </w:tcPr>
          <w:p w14:paraId="6D49DB35" w14:textId="77777777" w:rsidR="004818CB" w:rsidRPr="00A77559" w:rsidRDefault="004818CB" w:rsidP="00FB4B29">
            <w:pPr>
              <w:jc w:val="center"/>
              <w:rPr>
                <w:b/>
                <w:noProof/>
              </w:rPr>
            </w:pPr>
            <w:r w:rsidRPr="00A77559">
              <w:rPr>
                <w:b/>
                <w:noProof/>
              </w:rPr>
              <w:t>КЛИНИЧКИ ЦЕНТАР ВОЈВОДИНЕ</w:t>
            </w:r>
          </w:p>
        </w:tc>
      </w:tr>
      <w:tr w:rsidR="004818CB" w:rsidRPr="00A77559" w14:paraId="0A6E4ED5" w14:textId="77777777" w:rsidTr="00FB4B29">
        <w:tc>
          <w:tcPr>
            <w:tcW w:w="13750" w:type="dxa"/>
            <w:gridSpan w:val="10"/>
            <w:tcBorders>
              <w:bottom w:val="single" w:sz="4" w:space="0" w:color="auto"/>
              <w:right w:val="single" w:sz="4" w:space="0" w:color="auto"/>
            </w:tcBorders>
            <w:shd w:val="clear" w:color="auto" w:fill="D9D9D9" w:themeFill="background1" w:themeFillShade="D9"/>
            <w:vAlign w:val="center"/>
          </w:tcPr>
          <w:p w14:paraId="48DE123B" w14:textId="456C5E9F" w:rsidR="004818CB" w:rsidRPr="00A77559" w:rsidRDefault="004818CB" w:rsidP="004818CB">
            <w:pPr>
              <w:rPr>
                <w:b/>
                <w:noProof/>
              </w:rPr>
            </w:pPr>
            <w:r w:rsidRPr="00A77559">
              <w:rPr>
                <w:b/>
              </w:rPr>
              <w:t xml:space="preserve">Партија </w:t>
            </w:r>
            <w:r>
              <w:rPr>
                <w:b/>
                <w:lang w:val="sr-Cyrl-RS"/>
              </w:rPr>
              <w:t>4</w:t>
            </w:r>
            <w:r w:rsidRPr="00A77559">
              <w:rPr>
                <w:b/>
              </w:rPr>
              <w:t xml:space="preserve">. </w:t>
            </w:r>
            <w:r w:rsidRPr="00D92124">
              <w:rPr>
                <w:b/>
              </w:rPr>
              <w:t xml:space="preserve">- </w:t>
            </w:r>
            <w:r w:rsidRPr="00334980">
              <w:rPr>
                <w:b/>
                <w:lang w:val="sr-Cyrl-RS"/>
              </w:rPr>
              <w:t xml:space="preserve">Систем за стабилизацију повреда грудно-слабинског дела кичменог стуба тип </w:t>
            </w:r>
            <w:r>
              <w:rPr>
                <w:b/>
                <w:lang w:val="sr-Cyrl-RS"/>
              </w:rPr>
              <w:t>2</w:t>
            </w:r>
            <w:r w:rsidRPr="00334980">
              <w:rPr>
                <w:b/>
                <w:lang w:val="sr-Cyrl-RS"/>
              </w:rPr>
              <w:t>.</w:t>
            </w:r>
          </w:p>
        </w:tc>
      </w:tr>
      <w:tr w:rsidR="004818CB" w:rsidRPr="00A77559" w14:paraId="2E43E4FF" w14:textId="77777777" w:rsidTr="00FB4B29">
        <w:tc>
          <w:tcPr>
            <w:tcW w:w="709" w:type="dxa"/>
            <w:tcBorders>
              <w:bottom w:val="single" w:sz="4" w:space="0" w:color="auto"/>
            </w:tcBorders>
            <w:vAlign w:val="center"/>
          </w:tcPr>
          <w:p w14:paraId="44D2FC59" w14:textId="77777777" w:rsidR="004818CB" w:rsidRDefault="004818CB" w:rsidP="00FB4B29">
            <w:pPr>
              <w:pStyle w:val="BodyText"/>
              <w:jc w:val="center"/>
              <w:rPr>
                <w:b/>
                <w:noProof/>
                <w:szCs w:val="24"/>
                <w:lang w:val="sr-Cyrl-RS"/>
              </w:rPr>
            </w:pPr>
            <w:r>
              <w:rPr>
                <w:b/>
                <w:noProof/>
                <w:szCs w:val="24"/>
              </w:rPr>
              <w:t>Р</w:t>
            </w:r>
            <w:r>
              <w:rPr>
                <w:b/>
                <w:noProof/>
                <w:szCs w:val="24"/>
                <w:lang w:val="sr-Cyrl-RS"/>
              </w:rPr>
              <w:t>ед.</w:t>
            </w:r>
          </w:p>
          <w:p w14:paraId="6D27BA4C" w14:textId="77777777" w:rsidR="004818CB" w:rsidRPr="00A77559" w:rsidRDefault="004818CB" w:rsidP="00FB4B29">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2822D8E4" w14:textId="77777777" w:rsidR="004818CB" w:rsidRPr="00A77559" w:rsidRDefault="004818CB" w:rsidP="00FB4B29">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5BE7703A" w14:textId="77777777" w:rsidR="004818CB" w:rsidRDefault="004818CB" w:rsidP="00FB4B29">
            <w:pPr>
              <w:pStyle w:val="BodyText"/>
              <w:jc w:val="center"/>
              <w:rPr>
                <w:b/>
                <w:noProof/>
                <w:szCs w:val="24"/>
                <w:lang w:val="sr-Cyrl-RS"/>
              </w:rPr>
            </w:pPr>
            <w:r w:rsidRPr="00A77559">
              <w:rPr>
                <w:b/>
                <w:noProof/>
                <w:szCs w:val="24"/>
              </w:rPr>
              <w:t>Ј</w:t>
            </w:r>
            <w:r>
              <w:rPr>
                <w:b/>
                <w:noProof/>
                <w:szCs w:val="24"/>
                <w:lang w:val="sr-Cyrl-RS"/>
              </w:rPr>
              <w:t>.</w:t>
            </w:r>
          </w:p>
          <w:p w14:paraId="58C95343" w14:textId="77777777" w:rsidR="004818CB" w:rsidRPr="00173D82" w:rsidRDefault="004818CB" w:rsidP="00FB4B29">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3E8C0449" w14:textId="77777777" w:rsidR="004818CB" w:rsidRPr="00D115C0" w:rsidRDefault="004818CB" w:rsidP="00FB4B29">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1C8D4149" w14:textId="77777777" w:rsidR="004818CB" w:rsidRPr="00173D82" w:rsidRDefault="004818CB" w:rsidP="00FB4B29">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720E3C0C" w14:textId="77777777" w:rsidR="004818CB" w:rsidRPr="00173D82" w:rsidRDefault="004818CB" w:rsidP="00FB4B29">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272290D9" w14:textId="77777777" w:rsidR="004818CB" w:rsidRPr="00A77559" w:rsidRDefault="004818CB" w:rsidP="00FB4B29">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741B8B4D" w14:textId="77777777" w:rsidR="004818CB" w:rsidRPr="00A77559" w:rsidRDefault="004818CB" w:rsidP="00FB4B29">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5FBC0B32" w14:textId="77777777" w:rsidR="004818CB" w:rsidRPr="00A77559" w:rsidRDefault="004818CB" w:rsidP="00FB4B29">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4C0671AD" w14:textId="77777777" w:rsidR="004818CB" w:rsidRPr="00A77559" w:rsidRDefault="004818CB" w:rsidP="00FB4B29">
            <w:pPr>
              <w:pStyle w:val="BodyText"/>
              <w:jc w:val="center"/>
              <w:rPr>
                <w:b/>
                <w:noProof/>
                <w:szCs w:val="24"/>
                <w:lang w:val="sr-Cyrl-CS"/>
              </w:rPr>
            </w:pPr>
            <w:r w:rsidRPr="00A77559">
              <w:rPr>
                <w:b/>
                <w:szCs w:val="24"/>
                <w:lang w:val="sr-Cyrl-CS"/>
              </w:rPr>
              <w:t>Каталошки број</w:t>
            </w:r>
          </w:p>
        </w:tc>
      </w:tr>
      <w:tr w:rsidR="004818CB" w:rsidRPr="00A77559" w14:paraId="55A15F4B" w14:textId="77777777" w:rsidTr="00FB4B29">
        <w:tc>
          <w:tcPr>
            <w:tcW w:w="709" w:type="dxa"/>
            <w:tcBorders>
              <w:bottom w:val="single" w:sz="4" w:space="0" w:color="auto"/>
            </w:tcBorders>
            <w:vAlign w:val="center"/>
          </w:tcPr>
          <w:p w14:paraId="7DB4DABB" w14:textId="77777777" w:rsidR="004818CB" w:rsidRPr="00A77559" w:rsidRDefault="004818CB" w:rsidP="00FB4B29">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1E383ECF" w14:textId="77777777" w:rsidR="004818CB" w:rsidRPr="00A77559" w:rsidRDefault="004818CB" w:rsidP="00FB4B29">
            <w:pPr>
              <w:pStyle w:val="BodyText"/>
              <w:jc w:val="center"/>
              <w:rPr>
                <w:noProof/>
                <w:szCs w:val="24"/>
              </w:rPr>
            </w:pPr>
            <w:r w:rsidRPr="00A77559">
              <w:rPr>
                <w:noProof/>
                <w:szCs w:val="24"/>
              </w:rPr>
              <w:t>2</w:t>
            </w:r>
          </w:p>
        </w:tc>
        <w:tc>
          <w:tcPr>
            <w:tcW w:w="709" w:type="dxa"/>
            <w:tcBorders>
              <w:bottom w:val="single" w:sz="4" w:space="0" w:color="auto"/>
            </w:tcBorders>
            <w:vAlign w:val="center"/>
          </w:tcPr>
          <w:p w14:paraId="6ECE3CE0" w14:textId="77777777" w:rsidR="004818CB" w:rsidRPr="00A77559" w:rsidRDefault="004818CB" w:rsidP="00FB4B29">
            <w:pPr>
              <w:pStyle w:val="BodyText"/>
              <w:jc w:val="center"/>
              <w:rPr>
                <w:noProof/>
                <w:szCs w:val="24"/>
              </w:rPr>
            </w:pPr>
            <w:r w:rsidRPr="00A77559">
              <w:rPr>
                <w:noProof/>
                <w:szCs w:val="24"/>
              </w:rPr>
              <w:t>3</w:t>
            </w:r>
          </w:p>
        </w:tc>
        <w:tc>
          <w:tcPr>
            <w:tcW w:w="709" w:type="dxa"/>
            <w:tcBorders>
              <w:bottom w:val="single" w:sz="4" w:space="0" w:color="auto"/>
            </w:tcBorders>
            <w:vAlign w:val="center"/>
          </w:tcPr>
          <w:p w14:paraId="7902479F" w14:textId="77777777" w:rsidR="004818CB" w:rsidRPr="00A77559" w:rsidRDefault="004818CB" w:rsidP="00FB4B29">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67828E7A" w14:textId="77777777" w:rsidR="004818CB" w:rsidRPr="00A77559" w:rsidRDefault="004818CB" w:rsidP="00FB4B29">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16A0D7EF" w14:textId="77777777" w:rsidR="004818CB" w:rsidRPr="00A77559" w:rsidRDefault="004818CB" w:rsidP="00FB4B29">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338897BC" w14:textId="77777777" w:rsidR="004818CB" w:rsidRPr="00A77559" w:rsidRDefault="004818CB" w:rsidP="00FB4B29">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1A31CBB6" w14:textId="77777777" w:rsidR="004818CB" w:rsidRPr="00A77559" w:rsidRDefault="004818CB" w:rsidP="00FB4B29">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0360B261" w14:textId="77777777" w:rsidR="004818CB" w:rsidRPr="00A77559" w:rsidRDefault="004818CB" w:rsidP="00FB4B29">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2FA7DBA0" w14:textId="77777777" w:rsidR="004818CB" w:rsidRPr="00A77559" w:rsidRDefault="004818CB" w:rsidP="00FB4B29">
            <w:pPr>
              <w:pStyle w:val="BodyText"/>
              <w:jc w:val="center"/>
              <w:rPr>
                <w:noProof/>
                <w:szCs w:val="24"/>
              </w:rPr>
            </w:pPr>
            <w:r w:rsidRPr="00A77559">
              <w:rPr>
                <w:noProof/>
                <w:szCs w:val="24"/>
              </w:rPr>
              <w:t>10</w:t>
            </w:r>
          </w:p>
        </w:tc>
      </w:tr>
      <w:tr w:rsidR="004818CB" w:rsidRPr="00A77559" w14:paraId="67503645" w14:textId="77777777" w:rsidTr="00FB4B29">
        <w:trPr>
          <w:trHeight w:val="689"/>
        </w:trPr>
        <w:tc>
          <w:tcPr>
            <w:tcW w:w="709" w:type="dxa"/>
            <w:tcBorders>
              <w:bottom w:val="single" w:sz="4" w:space="0" w:color="auto"/>
              <w:right w:val="single" w:sz="4" w:space="0" w:color="auto"/>
            </w:tcBorders>
            <w:shd w:val="clear" w:color="auto" w:fill="D9D9D9" w:themeFill="background1" w:themeFillShade="D9"/>
          </w:tcPr>
          <w:p w14:paraId="32D6A76F" w14:textId="0C52E106" w:rsidR="004818CB" w:rsidRPr="004818CB" w:rsidRDefault="004818CB" w:rsidP="00652E2D">
            <w:pPr>
              <w:spacing w:before="240"/>
              <w:jc w:val="center"/>
              <w:rPr>
                <w:lang w:val="sr-Cyrl-RS"/>
              </w:rPr>
            </w:pPr>
            <w:r w:rsidRPr="004818CB">
              <w:rPr>
                <w:lang w:val="sr-Cyrl-RS"/>
              </w:rPr>
              <w:t>4.</w:t>
            </w:r>
            <w:r w:rsidR="00652E2D">
              <w:rPr>
                <w:lang w:val="sr-Cyrl-RS"/>
              </w:rPr>
              <w:t>1</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21B06" w14:textId="5CC6F00E" w:rsidR="004818CB" w:rsidRPr="004818CB" w:rsidRDefault="004818CB" w:rsidP="004818CB">
            <w:pPr>
              <w:rPr>
                <w:lang w:val="sr-Cyrl-RS"/>
              </w:rPr>
            </w:pPr>
            <w:r w:rsidRPr="004818CB">
              <w:rPr>
                <w:lang w:val="sr-Cyrl-RS"/>
              </w:rPr>
              <w:t>Поликасијални титанијумски фенестрирани шраф</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339CE1" w14:textId="77777777" w:rsidR="004818CB" w:rsidRPr="00334980" w:rsidRDefault="004818CB" w:rsidP="00652E2D">
            <w:pPr>
              <w:spacing w:before="240"/>
              <w:rPr>
                <w:noProof/>
              </w:rPr>
            </w:pPr>
            <w:r w:rsidRPr="00334980">
              <w:rPr>
                <w:noProof/>
              </w:rPr>
              <w:t>ком</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64C90" w14:textId="77777777" w:rsidR="004818CB" w:rsidRPr="00334980" w:rsidRDefault="004818CB" w:rsidP="004818CB">
            <w:pPr>
              <w:rPr>
                <w:lang w:val="sr-Latn-RS"/>
              </w:rPr>
            </w:pPr>
          </w:p>
          <w:p w14:paraId="5D840E92" w14:textId="0679E132" w:rsidR="004818CB" w:rsidRPr="004818CB" w:rsidRDefault="004818CB" w:rsidP="00652E2D">
            <w:pPr>
              <w:rPr>
                <w:lang w:val="sr-Cyrl-RS"/>
              </w:rPr>
            </w:pPr>
            <w:r>
              <w:rPr>
                <w:lang w:val="sr-Latn-RS"/>
              </w:rPr>
              <w:t xml:space="preserve">  </w:t>
            </w:r>
            <w:r w:rsidR="00652E2D">
              <w:rPr>
                <w:lang w:val="sr-Cyrl-RS"/>
              </w:rPr>
              <w:t xml:space="preserve"> 4</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2FE436" w14:textId="77777777" w:rsidR="004818CB" w:rsidRPr="00334980" w:rsidRDefault="004818CB" w:rsidP="004818CB">
            <w:pPr>
              <w:spacing w:before="240"/>
              <w:jc w:val="center"/>
              <w:rPr>
                <w:noProof/>
              </w:rPr>
            </w:pP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2B80A" w14:textId="77777777" w:rsidR="004818CB" w:rsidRPr="00A77559" w:rsidRDefault="004818CB" w:rsidP="004818CB">
            <w:pPr>
              <w:pStyle w:val="BodyText"/>
              <w:spacing w:before="240"/>
              <w:jc w:val="center"/>
              <w:rPr>
                <w:noProof/>
                <w:szCs w:val="24"/>
                <w:lang w:val="sr-Cyrl-CS"/>
              </w:rPr>
            </w:pPr>
          </w:p>
        </w:tc>
        <w:tc>
          <w:tcPr>
            <w:tcW w:w="1559" w:type="dxa"/>
            <w:tcBorders>
              <w:left w:val="single" w:sz="4" w:space="0" w:color="auto"/>
              <w:bottom w:val="single" w:sz="4" w:space="0" w:color="auto"/>
            </w:tcBorders>
            <w:shd w:val="clear" w:color="auto" w:fill="D9D9D9" w:themeFill="background1" w:themeFillShade="D9"/>
            <w:vAlign w:val="center"/>
          </w:tcPr>
          <w:p w14:paraId="466B6253" w14:textId="77777777" w:rsidR="004818CB" w:rsidRPr="00A77559" w:rsidRDefault="004818CB" w:rsidP="004818CB">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0A7EC63" w14:textId="77777777" w:rsidR="004818CB" w:rsidRPr="00A77559" w:rsidRDefault="004818CB" w:rsidP="004818CB">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65244A75" w14:textId="77777777" w:rsidR="004818CB" w:rsidRPr="00A77559" w:rsidRDefault="004818CB" w:rsidP="004818CB">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3C49690F" w14:textId="77777777" w:rsidR="004818CB" w:rsidRPr="00A77559" w:rsidRDefault="004818CB" w:rsidP="004818CB">
            <w:pPr>
              <w:pStyle w:val="BodyText"/>
              <w:spacing w:before="240"/>
              <w:jc w:val="center"/>
              <w:rPr>
                <w:noProof/>
                <w:szCs w:val="24"/>
                <w:lang w:val="sr-Cyrl-CS"/>
              </w:rPr>
            </w:pPr>
          </w:p>
        </w:tc>
      </w:tr>
      <w:tr w:rsidR="004818CB" w:rsidRPr="00A77559" w14:paraId="75159FFD" w14:textId="77777777" w:rsidTr="00652E2D">
        <w:trPr>
          <w:trHeight w:val="653"/>
        </w:trPr>
        <w:tc>
          <w:tcPr>
            <w:tcW w:w="709" w:type="dxa"/>
            <w:tcBorders>
              <w:bottom w:val="single" w:sz="4" w:space="0" w:color="auto"/>
            </w:tcBorders>
            <w:shd w:val="clear" w:color="auto" w:fill="D9D9D9" w:themeFill="background1" w:themeFillShade="D9"/>
          </w:tcPr>
          <w:p w14:paraId="0B3EDC65" w14:textId="31216F83" w:rsidR="004818CB" w:rsidRPr="004818CB" w:rsidRDefault="004818CB" w:rsidP="00652E2D">
            <w:pPr>
              <w:spacing w:before="240"/>
              <w:jc w:val="center"/>
              <w:rPr>
                <w:lang w:val="sr-Cyrl-RS"/>
              </w:rPr>
            </w:pPr>
            <w:r w:rsidRPr="004818CB">
              <w:rPr>
                <w:lang w:val="sr-Cyrl-RS"/>
              </w:rPr>
              <w:t>4.</w:t>
            </w:r>
            <w:r w:rsidR="00652E2D">
              <w:rPr>
                <w:lang w:val="sr-Cyrl-RS"/>
              </w:rPr>
              <w:t>2</w:t>
            </w:r>
          </w:p>
        </w:tc>
        <w:tc>
          <w:tcPr>
            <w:tcW w:w="2693" w:type="dxa"/>
            <w:tcBorders>
              <w:top w:val="single" w:sz="4" w:space="0" w:color="auto"/>
              <w:left w:val="nil"/>
              <w:bottom w:val="single" w:sz="4" w:space="0" w:color="auto"/>
              <w:right w:val="nil"/>
            </w:tcBorders>
            <w:shd w:val="clear" w:color="auto" w:fill="D9D9D9" w:themeFill="background1" w:themeFillShade="D9"/>
          </w:tcPr>
          <w:p w14:paraId="0599D4AE" w14:textId="6E62B5FA" w:rsidR="004818CB" w:rsidRPr="004818CB" w:rsidRDefault="004818CB" w:rsidP="004818CB">
            <w:pPr>
              <w:rPr>
                <w:lang w:val="sr-Cyrl-RS"/>
              </w:rPr>
            </w:pPr>
            <w:r w:rsidRPr="004818CB">
              <w:rPr>
                <w:lang w:val="sr-Cyrl-RS"/>
              </w:rPr>
              <w:t>Матица за закључавање фенестрираног шраф</w:t>
            </w:r>
          </w:p>
        </w:tc>
        <w:tc>
          <w:tcPr>
            <w:tcW w:w="709" w:type="dxa"/>
            <w:tcBorders>
              <w:top w:val="single" w:sz="4" w:space="0" w:color="auto"/>
              <w:bottom w:val="single" w:sz="4" w:space="0" w:color="auto"/>
            </w:tcBorders>
            <w:shd w:val="clear" w:color="auto" w:fill="D9D9D9" w:themeFill="background1" w:themeFillShade="D9"/>
          </w:tcPr>
          <w:p w14:paraId="7980BD59" w14:textId="77777777" w:rsidR="004818CB" w:rsidRPr="00334980" w:rsidRDefault="004818CB" w:rsidP="004818CB">
            <w:pPr>
              <w:spacing w:before="240"/>
              <w:jc w:val="center"/>
              <w:rPr>
                <w:noProof/>
              </w:rPr>
            </w:pPr>
            <w:r w:rsidRPr="00334980">
              <w:rPr>
                <w:noProof/>
              </w:rPr>
              <w:t>ком</w:t>
            </w:r>
          </w:p>
        </w:tc>
        <w:tc>
          <w:tcPr>
            <w:tcW w:w="709" w:type="dxa"/>
            <w:tcBorders>
              <w:top w:val="single" w:sz="4" w:space="0" w:color="auto"/>
              <w:bottom w:val="single" w:sz="4" w:space="0" w:color="auto"/>
            </w:tcBorders>
            <w:shd w:val="clear" w:color="auto" w:fill="D9D9D9" w:themeFill="background1" w:themeFillShade="D9"/>
          </w:tcPr>
          <w:p w14:paraId="5AECEAA1" w14:textId="77777777" w:rsidR="004818CB" w:rsidRPr="00334980" w:rsidRDefault="004818CB" w:rsidP="004818CB">
            <w:pPr>
              <w:rPr>
                <w:lang w:val="sr-Latn-RS"/>
              </w:rPr>
            </w:pPr>
          </w:p>
          <w:p w14:paraId="4DF20086" w14:textId="0D300699" w:rsidR="004818CB" w:rsidRPr="00334980" w:rsidRDefault="004818CB" w:rsidP="00652E2D">
            <w:pPr>
              <w:rPr>
                <w:lang w:val="sr-Latn-RS"/>
              </w:rPr>
            </w:pPr>
            <w:r>
              <w:rPr>
                <w:lang w:val="sr-Latn-RS"/>
              </w:rPr>
              <w:t xml:space="preserve"> </w:t>
            </w:r>
            <w:r w:rsidR="00652E2D">
              <w:rPr>
                <w:lang w:val="sr-Cyrl-RS"/>
              </w:rPr>
              <w:t xml:space="preserve">  4</w:t>
            </w:r>
          </w:p>
        </w:tc>
        <w:tc>
          <w:tcPr>
            <w:tcW w:w="1417" w:type="dxa"/>
            <w:tcBorders>
              <w:top w:val="single" w:sz="4" w:space="0" w:color="auto"/>
              <w:bottom w:val="single" w:sz="4" w:space="0" w:color="auto"/>
            </w:tcBorders>
            <w:shd w:val="clear" w:color="auto" w:fill="D9D9D9" w:themeFill="background1" w:themeFillShade="D9"/>
            <w:vAlign w:val="center"/>
          </w:tcPr>
          <w:p w14:paraId="580AECF2" w14:textId="77777777" w:rsidR="004818CB" w:rsidRPr="00334980" w:rsidRDefault="004818CB" w:rsidP="004818CB">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3630D8B4" w14:textId="77777777" w:rsidR="004818CB" w:rsidRPr="00A77559" w:rsidRDefault="004818CB" w:rsidP="004818CB">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0AF65499" w14:textId="77777777" w:rsidR="004818CB" w:rsidRPr="00A77559" w:rsidRDefault="004818CB" w:rsidP="004818CB">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71837F1" w14:textId="77777777" w:rsidR="004818CB" w:rsidRPr="00A77559" w:rsidRDefault="004818CB" w:rsidP="004818CB">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6726E187" w14:textId="77777777" w:rsidR="004818CB" w:rsidRPr="00A77559" w:rsidRDefault="004818CB" w:rsidP="004818CB">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59A6F519" w14:textId="77777777" w:rsidR="004818CB" w:rsidRPr="00A77559" w:rsidRDefault="004818CB" w:rsidP="004818CB">
            <w:pPr>
              <w:pStyle w:val="BodyText"/>
              <w:spacing w:before="240"/>
              <w:jc w:val="center"/>
              <w:rPr>
                <w:noProof/>
                <w:szCs w:val="24"/>
                <w:lang w:val="sr-Cyrl-CS"/>
              </w:rPr>
            </w:pPr>
          </w:p>
        </w:tc>
      </w:tr>
      <w:tr w:rsidR="004818CB" w:rsidRPr="00A77559" w14:paraId="3B8B5DCA" w14:textId="77777777" w:rsidTr="00652E2D">
        <w:trPr>
          <w:trHeight w:val="707"/>
        </w:trPr>
        <w:tc>
          <w:tcPr>
            <w:tcW w:w="709" w:type="dxa"/>
            <w:tcBorders>
              <w:bottom w:val="single" w:sz="4" w:space="0" w:color="auto"/>
            </w:tcBorders>
            <w:shd w:val="clear" w:color="auto" w:fill="D9D9D9" w:themeFill="background1" w:themeFillShade="D9"/>
          </w:tcPr>
          <w:p w14:paraId="59A799EE" w14:textId="5B8D2190" w:rsidR="004818CB" w:rsidRPr="004818CB" w:rsidRDefault="004818CB" w:rsidP="00652E2D">
            <w:pPr>
              <w:spacing w:before="240"/>
              <w:jc w:val="center"/>
              <w:rPr>
                <w:lang w:val="sr-Cyrl-RS"/>
              </w:rPr>
            </w:pPr>
            <w:r w:rsidRPr="004818CB">
              <w:rPr>
                <w:lang w:val="sr-Cyrl-RS"/>
              </w:rPr>
              <w:t>4.</w:t>
            </w:r>
            <w:r w:rsidR="00652E2D">
              <w:rPr>
                <w:lang w:val="sr-Cyrl-RS"/>
              </w:rPr>
              <w:t>3</w:t>
            </w:r>
          </w:p>
        </w:tc>
        <w:tc>
          <w:tcPr>
            <w:tcW w:w="2693" w:type="dxa"/>
            <w:tcBorders>
              <w:top w:val="single" w:sz="4" w:space="0" w:color="auto"/>
              <w:left w:val="nil"/>
              <w:bottom w:val="single" w:sz="4" w:space="0" w:color="auto"/>
              <w:right w:val="nil"/>
            </w:tcBorders>
            <w:shd w:val="clear" w:color="auto" w:fill="D9D9D9" w:themeFill="background1" w:themeFillShade="D9"/>
          </w:tcPr>
          <w:p w14:paraId="0DC92465" w14:textId="2C263309" w:rsidR="004818CB" w:rsidRPr="004818CB" w:rsidRDefault="004818CB" w:rsidP="004818CB">
            <w:pPr>
              <w:rPr>
                <w:lang w:val="sr-Cyrl-RS"/>
              </w:rPr>
            </w:pPr>
            <w:r w:rsidRPr="004818CB">
              <w:rPr>
                <w:lang w:val="sr-Cyrl-RS"/>
              </w:rPr>
              <w:t>Попречни титанијумски конектор</w:t>
            </w:r>
          </w:p>
        </w:tc>
        <w:tc>
          <w:tcPr>
            <w:tcW w:w="709" w:type="dxa"/>
            <w:tcBorders>
              <w:top w:val="single" w:sz="4" w:space="0" w:color="auto"/>
              <w:bottom w:val="single" w:sz="4" w:space="0" w:color="auto"/>
            </w:tcBorders>
            <w:shd w:val="clear" w:color="auto" w:fill="D9D9D9" w:themeFill="background1" w:themeFillShade="D9"/>
          </w:tcPr>
          <w:p w14:paraId="7885DD80" w14:textId="1CC2113F" w:rsidR="004818CB" w:rsidRPr="00334980" w:rsidRDefault="004818CB" w:rsidP="004818CB">
            <w:pPr>
              <w:spacing w:before="240"/>
              <w:jc w:val="center"/>
              <w:rPr>
                <w:noProof/>
              </w:rPr>
            </w:pPr>
            <w:r w:rsidRPr="00334980">
              <w:rPr>
                <w:noProof/>
              </w:rPr>
              <w:t>ком</w:t>
            </w:r>
          </w:p>
        </w:tc>
        <w:tc>
          <w:tcPr>
            <w:tcW w:w="709" w:type="dxa"/>
            <w:tcBorders>
              <w:top w:val="single" w:sz="4" w:space="0" w:color="auto"/>
              <w:bottom w:val="single" w:sz="4" w:space="0" w:color="auto"/>
            </w:tcBorders>
            <w:shd w:val="clear" w:color="auto" w:fill="D9D9D9" w:themeFill="background1" w:themeFillShade="D9"/>
          </w:tcPr>
          <w:p w14:paraId="5C1C5422" w14:textId="77777777" w:rsidR="004818CB" w:rsidRDefault="004818CB" w:rsidP="004818CB">
            <w:pPr>
              <w:rPr>
                <w:lang w:val="sr-Cyrl-RS"/>
              </w:rPr>
            </w:pPr>
          </w:p>
          <w:p w14:paraId="428F7B26" w14:textId="1D4E37FF" w:rsidR="004818CB" w:rsidRPr="004818CB" w:rsidRDefault="004818CB" w:rsidP="00652E2D">
            <w:pPr>
              <w:rPr>
                <w:lang w:val="sr-Cyrl-RS"/>
              </w:rPr>
            </w:pPr>
            <w:r>
              <w:rPr>
                <w:lang w:val="sr-Cyrl-RS"/>
              </w:rPr>
              <w:t xml:space="preserve">  </w:t>
            </w:r>
            <w:r w:rsidR="00652E2D">
              <w:rPr>
                <w:lang w:val="sr-Cyrl-RS"/>
              </w:rPr>
              <w:t xml:space="preserve"> 1</w:t>
            </w:r>
          </w:p>
        </w:tc>
        <w:tc>
          <w:tcPr>
            <w:tcW w:w="1417" w:type="dxa"/>
            <w:tcBorders>
              <w:top w:val="single" w:sz="4" w:space="0" w:color="auto"/>
              <w:bottom w:val="single" w:sz="4" w:space="0" w:color="auto"/>
            </w:tcBorders>
            <w:shd w:val="clear" w:color="auto" w:fill="D9D9D9" w:themeFill="background1" w:themeFillShade="D9"/>
            <w:vAlign w:val="center"/>
          </w:tcPr>
          <w:p w14:paraId="15744031" w14:textId="77777777" w:rsidR="004818CB" w:rsidRPr="00334980" w:rsidRDefault="004818CB" w:rsidP="004818CB">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14:paraId="27CF540C" w14:textId="77777777" w:rsidR="004818CB" w:rsidRPr="00A77559" w:rsidRDefault="004818CB" w:rsidP="004818CB">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57D80555" w14:textId="77777777" w:rsidR="004818CB" w:rsidRPr="00A77559" w:rsidRDefault="004818CB" w:rsidP="004818CB">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155177D5" w14:textId="77777777" w:rsidR="004818CB" w:rsidRPr="00A77559" w:rsidRDefault="004818CB" w:rsidP="004818CB">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716ED3B5" w14:textId="77777777" w:rsidR="004818CB" w:rsidRPr="00A77559" w:rsidRDefault="004818CB" w:rsidP="004818CB">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3BCC2D6" w14:textId="77777777" w:rsidR="004818CB" w:rsidRPr="00A77559" w:rsidRDefault="004818CB" w:rsidP="004818CB">
            <w:pPr>
              <w:pStyle w:val="BodyText"/>
              <w:spacing w:before="240"/>
              <w:jc w:val="center"/>
              <w:rPr>
                <w:noProof/>
                <w:szCs w:val="24"/>
                <w:lang w:val="sr-Cyrl-CS"/>
              </w:rPr>
            </w:pPr>
          </w:p>
        </w:tc>
      </w:tr>
      <w:tr w:rsidR="004818CB" w:rsidRPr="00A77559" w14:paraId="16CC91D7" w14:textId="77777777" w:rsidTr="00FB4B29">
        <w:trPr>
          <w:gridAfter w:val="4"/>
          <w:wAfter w:w="5528" w:type="dxa"/>
          <w:trHeight w:val="446"/>
        </w:trPr>
        <w:tc>
          <w:tcPr>
            <w:tcW w:w="709" w:type="dxa"/>
            <w:tcBorders>
              <w:top w:val="single" w:sz="4" w:space="0" w:color="auto"/>
            </w:tcBorders>
            <w:shd w:val="clear" w:color="auto" w:fill="F2F2F2" w:themeFill="background1" w:themeFillShade="F2"/>
            <w:vAlign w:val="center"/>
          </w:tcPr>
          <w:p w14:paraId="6C99E440" w14:textId="77777777" w:rsidR="004818CB" w:rsidRPr="00A77559" w:rsidRDefault="004818CB" w:rsidP="00FB4B29">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66D64B3B" w14:textId="77777777" w:rsidR="004818CB" w:rsidRPr="00A77559" w:rsidRDefault="004818CB" w:rsidP="00FB4B29">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46110A7F" w14:textId="77777777" w:rsidR="004818CB" w:rsidRPr="00A77559" w:rsidRDefault="004818CB" w:rsidP="00FB4B29">
            <w:pPr>
              <w:pStyle w:val="BodyText"/>
              <w:jc w:val="center"/>
              <w:rPr>
                <w:noProof/>
                <w:szCs w:val="24"/>
              </w:rPr>
            </w:pPr>
          </w:p>
        </w:tc>
      </w:tr>
      <w:tr w:rsidR="004818CB" w:rsidRPr="00A77559" w14:paraId="3CE14710" w14:textId="77777777" w:rsidTr="00FB4B29">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4103A791" w14:textId="77777777" w:rsidR="004818CB" w:rsidRPr="00A77559" w:rsidRDefault="004818CB" w:rsidP="00FB4B29">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444043F0" w14:textId="77777777" w:rsidR="004818CB" w:rsidRPr="00A77559" w:rsidRDefault="004818CB" w:rsidP="00FB4B29">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707B14FE" w14:textId="77777777" w:rsidR="004818CB" w:rsidRPr="00A77559" w:rsidRDefault="004818CB" w:rsidP="00FB4B29">
            <w:pPr>
              <w:pStyle w:val="BodyText"/>
              <w:jc w:val="center"/>
              <w:rPr>
                <w:noProof/>
                <w:szCs w:val="24"/>
              </w:rPr>
            </w:pPr>
          </w:p>
        </w:tc>
      </w:tr>
      <w:tr w:rsidR="004818CB" w:rsidRPr="00A77559" w14:paraId="1710C541" w14:textId="77777777" w:rsidTr="00FB4B29">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29701525" w14:textId="77777777" w:rsidR="004818CB" w:rsidRPr="00A77559" w:rsidRDefault="004818CB" w:rsidP="00FB4B29">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4BE7E83C" w14:textId="77777777" w:rsidR="004818CB" w:rsidRPr="00A77559" w:rsidRDefault="004818CB" w:rsidP="00FB4B29">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1AC51DB1" w14:textId="77777777" w:rsidR="004818CB" w:rsidRPr="00A77559" w:rsidRDefault="004818CB" w:rsidP="00FB4B29">
            <w:pPr>
              <w:pStyle w:val="BodyText"/>
              <w:jc w:val="center"/>
              <w:rPr>
                <w:noProof/>
                <w:szCs w:val="24"/>
              </w:rPr>
            </w:pPr>
          </w:p>
        </w:tc>
      </w:tr>
    </w:tbl>
    <w:p w14:paraId="796BF9B2" w14:textId="77777777" w:rsidR="004818CB" w:rsidRDefault="004818CB" w:rsidP="004818CB">
      <w:pPr>
        <w:pStyle w:val="BodyText"/>
        <w:rPr>
          <w:noProof/>
          <w:szCs w:val="24"/>
        </w:rPr>
      </w:pPr>
    </w:p>
    <w:p w14:paraId="3E570C83" w14:textId="77777777" w:rsidR="004818CB" w:rsidRDefault="004818CB" w:rsidP="004818CB">
      <w:pPr>
        <w:pStyle w:val="BodyText"/>
        <w:rPr>
          <w:noProof/>
          <w:szCs w:val="24"/>
        </w:rPr>
      </w:pPr>
    </w:p>
    <w:p w14:paraId="2C87D854" w14:textId="77777777" w:rsidR="004818CB" w:rsidRDefault="004818CB" w:rsidP="004818CB">
      <w:pPr>
        <w:pStyle w:val="BodyText"/>
        <w:rPr>
          <w:noProof/>
          <w:szCs w:val="24"/>
        </w:rPr>
      </w:pPr>
      <w:r w:rsidRPr="00A77559">
        <w:rPr>
          <w:noProof/>
          <w:szCs w:val="24"/>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14:paraId="7282E714" w14:textId="77777777" w:rsidR="004818CB" w:rsidRPr="00173D82" w:rsidRDefault="004818CB" w:rsidP="004818CB">
      <w:pPr>
        <w:pStyle w:val="BodyText"/>
        <w:rPr>
          <w:noProof/>
          <w:szCs w:val="24"/>
          <w:lang w:val="sr-Cyrl-RS"/>
        </w:rPr>
      </w:pPr>
    </w:p>
    <w:p w14:paraId="22E7DEEE" w14:textId="77777777" w:rsidR="004818CB" w:rsidRDefault="004818CB" w:rsidP="004818C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34602342" w14:textId="77777777" w:rsidR="004818CB" w:rsidRPr="00A77559" w:rsidRDefault="004818CB" w:rsidP="004818CB">
      <w:pPr>
        <w:pStyle w:val="BodyText"/>
        <w:rPr>
          <w:noProof/>
          <w:szCs w:val="24"/>
        </w:rPr>
      </w:pPr>
    </w:p>
    <w:p w14:paraId="673569CD" w14:textId="77777777" w:rsidR="004818CB" w:rsidRPr="00A77559" w:rsidRDefault="004818CB" w:rsidP="004818CB">
      <w:pPr>
        <w:pStyle w:val="BodyText"/>
        <w:numPr>
          <w:ilvl w:val="0"/>
          <w:numId w:val="28"/>
        </w:numPr>
        <w:rPr>
          <w:noProof/>
          <w:szCs w:val="24"/>
        </w:rPr>
      </w:pPr>
      <w:r w:rsidRPr="00A77559">
        <w:rPr>
          <w:noProof/>
          <w:szCs w:val="24"/>
        </w:rPr>
        <w:t>Самостално</w:t>
      </w:r>
    </w:p>
    <w:p w14:paraId="0728BA9D" w14:textId="77777777" w:rsidR="004818CB" w:rsidRPr="00A77559" w:rsidRDefault="004818CB" w:rsidP="004818CB">
      <w:pPr>
        <w:pStyle w:val="BodyText"/>
        <w:numPr>
          <w:ilvl w:val="0"/>
          <w:numId w:val="28"/>
        </w:numPr>
        <w:rPr>
          <w:noProof/>
          <w:szCs w:val="24"/>
        </w:rPr>
      </w:pPr>
      <w:r w:rsidRPr="00A77559">
        <w:rPr>
          <w:noProof/>
          <w:szCs w:val="24"/>
        </w:rPr>
        <w:t>Заједничка понуда (навести ко су учесници у заједничкој понуди):_______________________________________</w:t>
      </w:r>
    </w:p>
    <w:p w14:paraId="408BC40B" w14:textId="77777777" w:rsidR="004818CB" w:rsidRPr="007037CF" w:rsidRDefault="004818CB" w:rsidP="004818CB">
      <w:pPr>
        <w:pStyle w:val="BodyText"/>
        <w:numPr>
          <w:ilvl w:val="0"/>
          <w:numId w:val="28"/>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4CECBDE0" w14:textId="77777777" w:rsidR="004818CB" w:rsidRDefault="004818CB" w:rsidP="004818CB">
      <w:pPr>
        <w:pStyle w:val="BodyText"/>
        <w:rPr>
          <w:noProof/>
          <w:szCs w:val="24"/>
          <w:lang w:val="sr-Cyrl-RS"/>
        </w:rPr>
      </w:pPr>
    </w:p>
    <w:p w14:paraId="313D1916" w14:textId="77777777" w:rsidR="004818CB" w:rsidRPr="00173D82" w:rsidRDefault="004818CB" w:rsidP="004818CB">
      <w:pPr>
        <w:pStyle w:val="BodyText"/>
        <w:rPr>
          <w:noProof/>
          <w:szCs w:val="24"/>
          <w:lang w:val="sr-Cyrl-RS"/>
        </w:rPr>
      </w:pPr>
    </w:p>
    <w:p w14:paraId="0FF82B40" w14:textId="77777777" w:rsidR="004818CB" w:rsidRPr="00A77559" w:rsidRDefault="004818CB" w:rsidP="004818CB">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3E9FE9F3" w14:textId="77777777" w:rsidR="004818CB" w:rsidRDefault="004818CB" w:rsidP="004818CB">
      <w:pPr>
        <w:pStyle w:val="BodyText"/>
        <w:rPr>
          <w:noProof/>
          <w:szCs w:val="24"/>
        </w:rPr>
      </w:pPr>
    </w:p>
    <w:p w14:paraId="17DEF5DB" w14:textId="77777777" w:rsidR="004818CB" w:rsidRDefault="004818CB" w:rsidP="004818CB">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5F8A9F95" w14:textId="77777777" w:rsidR="004818CB" w:rsidRDefault="004818CB" w:rsidP="004818CB">
      <w:pPr>
        <w:pStyle w:val="BodyText"/>
        <w:rPr>
          <w:noProof/>
          <w:szCs w:val="24"/>
        </w:rPr>
      </w:pPr>
    </w:p>
    <w:p w14:paraId="64190CD7" w14:textId="77777777" w:rsidR="004818CB" w:rsidRPr="00092C6E" w:rsidRDefault="004818CB" w:rsidP="004818CB">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300E7BA8" w14:textId="77777777" w:rsidR="004818CB" w:rsidRDefault="004818CB" w:rsidP="004818CB">
      <w:pPr>
        <w:rPr>
          <w:lang w:val="sr-Cyrl-CS"/>
        </w:rPr>
      </w:pPr>
    </w:p>
    <w:p w14:paraId="14059F06" w14:textId="77777777" w:rsidR="00092C6E" w:rsidRDefault="00092C6E" w:rsidP="001E1B3F">
      <w:pPr>
        <w:rPr>
          <w:lang w:val="sr-Cyrl-CS"/>
        </w:rPr>
      </w:pPr>
    </w:p>
    <w:p w14:paraId="0CC0E4D4" w14:textId="77777777" w:rsidR="00652E2D" w:rsidRDefault="00652E2D" w:rsidP="001E1B3F">
      <w:pPr>
        <w:rPr>
          <w:lang w:val="sr-Cyrl-CS"/>
        </w:rPr>
      </w:pPr>
    </w:p>
    <w:p w14:paraId="5F174C31" w14:textId="77777777" w:rsidR="00652E2D" w:rsidRDefault="00652E2D" w:rsidP="001E1B3F">
      <w:pPr>
        <w:rPr>
          <w:lang w:val="sr-Cyrl-CS"/>
        </w:rPr>
      </w:pPr>
    </w:p>
    <w:p w14:paraId="1BD2CFF7" w14:textId="77777777" w:rsidR="00652E2D" w:rsidRDefault="00652E2D" w:rsidP="001E1B3F">
      <w:pPr>
        <w:rPr>
          <w:lang w:val="sr-Cyrl-CS"/>
        </w:rPr>
      </w:pPr>
    </w:p>
    <w:p w14:paraId="0180FA3F" w14:textId="77777777" w:rsidR="00652E2D" w:rsidRDefault="00652E2D" w:rsidP="001E1B3F">
      <w:pPr>
        <w:rPr>
          <w:lang w:val="sr-Cyrl-CS"/>
        </w:rPr>
      </w:pPr>
    </w:p>
    <w:p w14:paraId="4C0CE940" w14:textId="77777777" w:rsidR="00652E2D" w:rsidRDefault="00652E2D" w:rsidP="001E1B3F">
      <w:pPr>
        <w:rPr>
          <w:lang w:val="sr-Cyrl-CS"/>
        </w:rPr>
      </w:pPr>
    </w:p>
    <w:p w14:paraId="265D1618" w14:textId="77777777" w:rsidR="00652E2D" w:rsidRDefault="00652E2D" w:rsidP="001E1B3F">
      <w:pPr>
        <w:rPr>
          <w:lang w:val="sr-Cyrl-CS"/>
        </w:rPr>
      </w:pPr>
    </w:p>
    <w:p w14:paraId="5C254D7D" w14:textId="77777777" w:rsidR="00652E2D" w:rsidRDefault="00652E2D" w:rsidP="001E1B3F">
      <w:pPr>
        <w:rPr>
          <w:lang w:val="sr-Cyrl-CS"/>
        </w:rPr>
      </w:pPr>
    </w:p>
    <w:p w14:paraId="1E1AAC26" w14:textId="77777777" w:rsidR="00652E2D" w:rsidRDefault="00652E2D" w:rsidP="001E1B3F">
      <w:pPr>
        <w:rPr>
          <w:lang w:val="sr-Cyrl-CS"/>
        </w:rPr>
      </w:pPr>
    </w:p>
    <w:p w14:paraId="004AEB53" w14:textId="77777777" w:rsidR="00652E2D" w:rsidRDefault="00652E2D" w:rsidP="001E1B3F">
      <w:pPr>
        <w:rPr>
          <w:lang w:val="sr-Cyrl-CS"/>
        </w:rPr>
      </w:pPr>
    </w:p>
    <w:p w14:paraId="5532877F" w14:textId="77777777" w:rsidR="00652E2D" w:rsidRDefault="00652E2D" w:rsidP="001E1B3F">
      <w:pPr>
        <w:rPr>
          <w:lang w:val="sr-Cyrl-CS"/>
        </w:rPr>
      </w:pPr>
    </w:p>
    <w:p w14:paraId="0E8503C2" w14:textId="77777777" w:rsidR="00652E2D" w:rsidRDefault="00652E2D" w:rsidP="001E1B3F">
      <w:pPr>
        <w:rPr>
          <w:lang w:val="sr-Cyrl-CS"/>
        </w:rPr>
      </w:pPr>
    </w:p>
    <w:p w14:paraId="1FEDEB91" w14:textId="77777777" w:rsidR="00652E2D" w:rsidRDefault="00652E2D" w:rsidP="001E1B3F">
      <w:pPr>
        <w:rPr>
          <w:lang w:val="sr-Cyrl-CS"/>
        </w:rPr>
      </w:pPr>
    </w:p>
    <w:p w14:paraId="0572D519" w14:textId="77777777" w:rsidR="00652E2D" w:rsidRDefault="00652E2D" w:rsidP="001E1B3F">
      <w:pPr>
        <w:rPr>
          <w:lang w:val="sr-Cyrl-CS"/>
        </w:rPr>
      </w:pPr>
    </w:p>
    <w:p w14:paraId="2165D522" w14:textId="77777777" w:rsidR="00652E2D" w:rsidRDefault="00652E2D" w:rsidP="001E1B3F">
      <w:pPr>
        <w:rPr>
          <w:lang w:val="sr-Cyrl-CS"/>
        </w:rPr>
      </w:pPr>
    </w:p>
    <w:p w14:paraId="5AAE43E7" w14:textId="77777777" w:rsidR="00652E2D" w:rsidRDefault="00652E2D" w:rsidP="001E1B3F">
      <w:pPr>
        <w:rPr>
          <w:lang w:val="sr-Cyrl-CS"/>
        </w:rPr>
      </w:pPr>
    </w:p>
    <w:p w14:paraId="74C819EF" w14:textId="77777777" w:rsidR="004818CB" w:rsidRPr="00916893" w:rsidRDefault="004818CB" w:rsidP="004818CB">
      <w:pPr>
        <w:pStyle w:val="Footer"/>
        <w:jc w:val="center"/>
        <w:rPr>
          <w:b/>
          <w:sz w:val="28"/>
          <w:szCs w:val="28"/>
          <w:lang w:val="sr-Cyrl-RS"/>
        </w:rPr>
      </w:pPr>
      <w:r w:rsidRPr="00A77559">
        <w:rPr>
          <w:b/>
          <w:noProof/>
        </w:rPr>
        <w:lastRenderedPageBreak/>
        <w:t xml:space="preserve">Понуда број __________ - </w:t>
      </w:r>
      <w:r w:rsidRPr="00EC4BAE">
        <w:rPr>
          <w:b/>
          <w:lang w:val="sr-Cyrl-RS"/>
        </w:rPr>
        <w:t xml:space="preserve">Набавка </w:t>
      </w:r>
      <w:r w:rsidRPr="00A70ECB">
        <w:rPr>
          <w:b/>
          <w:lang w:val="sr-Cyrl-RS"/>
        </w:rPr>
        <w:t>имплантата</w:t>
      </w:r>
      <w:r w:rsidRPr="00A70ECB">
        <w:rPr>
          <w:b/>
          <w:lang w:val="sr-Latn-RS"/>
        </w:rPr>
        <w:t xml:space="preserve"> </w:t>
      </w:r>
      <w:r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Pr>
          <w:b/>
          <w:lang w:val="sr-Cyrl-RS"/>
        </w:rPr>
        <w:t xml:space="preserve"> – </w:t>
      </w:r>
      <w:r>
        <w:rPr>
          <w:b/>
          <w:noProof/>
          <w:lang w:val="sr-Latn-RS"/>
        </w:rPr>
        <w:t>02-20</w:t>
      </w:r>
      <w:r w:rsidRPr="00F54C6F">
        <w:rPr>
          <w:b/>
          <w:noProof/>
        </w:rPr>
        <w:t>-О</w:t>
      </w:r>
      <w:r>
        <w:rPr>
          <w:b/>
          <w:noProof/>
          <w:lang w:val="sr-Cyrl-RS"/>
        </w:rPr>
        <w:t>С</w:t>
      </w:r>
    </w:p>
    <w:p w14:paraId="3B97E01C" w14:textId="77777777" w:rsidR="004818CB" w:rsidRPr="00A77559" w:rsidRDefault="004818CB" w:rsidP="004818CB">
      <w:pPr>
        <w:pStyle w:val="BodyText"/>
        <w:jc w:val="left"/>
        <w:rPr>
          <w:noProof/>
          <w:szCs w:val="24"/>
        </w:rPr>
      </w:pPr>
    </w:p>
    <w:p w14:paraId="4C7D566E" w14:textId="77777777" w:rsidR="004818CB" w:rsidRPr="00A77559" w:rsidRDefault="004818CB" w:rsidP="004818CB">
      <w:pPr>
        <w:pStyle w:val="BodyText"/>
        <w:jc w:val="left"/>
        <w:rPr>
          <w:noProof/>
          <w:szCs w:val="24"/>
        </w:rPr>
      </w:pPr>
      <w:r w:rsidRPr="00A77559">
        <w:rPr>
          <w:noProof/>
          <w:szCs w:val="24"/>
        </w:rPr>
        <w:t>Понуђач:________________________________________                   Матични број:________________________________</w:t>
      </w:r>
    </w:p>
    <w:p w14:paraId="7F69A601" w14:textId="77777777" w:rsidR="004818CB" w:rsidRPr="00A77559" w:rsidRDefault="004818CB" w:rsidP="004818CB">
      <w:pPr>
        <w:pStyle w:val="BodyText"/>
        <w:jc w:val="left"/>
        <w:rPr>
          <w:noProof/>
          <w:szCs w:val="24"/>
        </w:rPr>
      </w:pPr>
      <w:r w:rsidRPr="00A77559">
        <w:rPr>
          <w:noProof/>
          <w:szCs w:val="24"/>
        </w:rPr>
        <w:t>Адреса, град, општина:____________________________                   Регистарски број:______________________________</w:t>
      </w:r>
    </w:p>
    <w:p w14:paraId="131271B9" w14:textId="77777777" w:rsidR="004818CB" w:rsidRPr="00A77559" w:rsidRDefault="004818CB" w:rsidP="004818CB">
      <w:pPr>
        <w:pStyle w:val="BodyText"/>
        <w:jc w:val="left"/>
        <w:rPr>
          <w:noProof/>
          <w:szCs w:val="24"/>
        </w:rPr>
      </w:pPr>
      <w:r w:rsidRPr="00A77559">
        <w:rPr>
          <w:noProof/>
          <w:szCs w:val="24"/>
        </w:rPr>
        <w:t>Телефон:________________ Фах:____________________                  Шифра делатности:____________________________</w:t>
      </w:r>
    </w:p>
    <w:p w14:paraId="45A17556" w14:textId="77777777" w:rsidR="004818CB" w:rsidRPr="00A77559" w:rsidRDefault="004818CB" w:rsidP="004818CB">
      <w:pPr>
        <w:pStyle w:val="BodyText"/>
        <w:jc w:val="left"/>
        <w:rPr>
          <w:noProof/>
          <w:szCs w:val="24"/>
        </w:rPr>
      </w:pPr>
      <w:r w:rsidRPr="00A77559">
        <w:rPr>
          <w:noProof/>
          <w:szCs w:val="24"/>
        </w:rPr>
        <w:t>Е-маил:_________________________________________                    Пиб:_________________________________________</w:t>
      </w:r>
    </w:p>
    <w:p w14:paraId="5E1F47BF" w14:textId="77777777" w:rsidR="004818CB" w:rsidRPr="00A77559" w:rsidRDefault="004818CB" w:rsidP="004818CB">
      <w:pPr>
        <w:pStyle w:val="BodyText"/>
        <w:jc w:val="left"/>
        <w:rPr>
          <w:noProof/>
          <w:szCs w:val="24"/>
        </w:rPr>
      </w:pPr>
      <w:r w:rsidRPr="00A77559">
        <w:rPr>
          <w:noProof/>
          <w:szCs w:val="24"/>
        </w:rPr>
        <w:t>Контакт особа:___________________________________                   Жиро-рачун:__________________________________</w:t>
      </w:r>
    </w:p>
    <w:p w14:paraId="71104C9D" w14:textId="77777777" w:rsidR="004818CB" w:rsidRPr="00A77559" w:rsidRDefault="004818CB" w:rsidP="004818CB">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14:paraId="19582843" w14:textId="77777777" w:rsidR="004818CB" w:rsidRPr="00A77559" w:rsidRDefault="004818CB" w:rsidP="004818CB">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4818CB" w:rsidRPr="00A77559" w14:paraId="2602B730" w14:textId="77777777" w:rsidTr="00FB4B29">
        <w:trPr>
          <w:trHeight w:val="315"/>
        </w:trPr>
        <w:tc>
          <w:tcPr>
            <w:tcW w:w="13750" w:type="dxa"/>
            <w:gridSpan w:val="10"/>
            <w:tcBorders>
              <w:bottom w:val="single" w:sz="4" w:space="0" w:color="auto"/>
              <w:right w:val="single" w:sz="4" w:space="0" w:color="auto"/>
            </w:tcBorders>
            <w:vAlign w:val="center"/>
          </w:tcPr>
          <w:p w14:paraId="660D4451" w14:textId="77777777" w:rsidR="004818CB" w:rsidRPr="00A77559" w:rsidRDefault="004818CB" w:rsidP="00FB4B29">
            <w:pPr>
              <w:jc w:val="center"/>
              <w:rPr>
                <w:b/>
                <w:noProof/>
              </w:rPr>
            </w:pPr>
            <w:r w:rsidRPr="00A77559">
              <w:rPr>
                <w:b/>
                <w:noProof/>
              </w:rPr>
              <w:t>КЛИНИЧКИ ЦЕНТАР ВОЈВОДИНЕ</w:t>
            </w:r>
          </w:p>
        </w:tc>
      </w:tr>
      <w:tr w:rsidR="004818CB" w:rsidRPr="00A77559" w14:paraId="48479CA0" w14:textId="77777777" w:rsidTr="00FB4B29">
        <w:tc>
          <w:tcPr>
            <w:tcW w:w="13750" w:type="dxa"/>
            <w:gridSpan w:val="10"/>
            <w:tcBorders>
              <w:bottom w:val="single" w:sz="4" w:space="0" w:color="auto"/>
              <w:right w:val="single" w:sz="4" w:space="0" w:color="auto"/>
            </w:tcBorders>
            <w:shd w:val="clear" w:color="auto" w:fill="D9D9D9" w:themeFill="background1" w:themeFillShade="D9"/>
            <w:vAlign w:val="center"/>
          </w:tcPr>
          <w:p w14:paraId="513A6528" w14:textId="43AAAA7B" w:rsidR="004818CB" w:rsidRPr="00A77559" w:rsidRDefault="004818CB" w:rsidP="004818CB">
            <w:pPr>
              <w:rPr>
                <w:b/>
                <w:noProof/>
              </w:rPr>
            </w:pPr>
            <w:r w:rsidRPr="00A77559">
              <w:rPr>
                <w:b/>
              </w:rPr>
              <w:t xml:space="preserve">Партија </w:t>
            </w:r>
            <w:r>
              <w:rPr>
                <w:b/>
                <w:lang w:val="sr-Cyrl-RS"/>
              </w:rPr>
              <w:t>5</w:t>
            </w:r>
            <w:r w:rsidRPr="00A77559">
              <w:rPr>
                <w:b/>
              </w:rPr>
              <w:t xml:space="preserve">. </w:t>
            </w:r>
            <w:r w:rsidRPr="00D92124">
              <w:rPr>
                <w:b/>
              </w:rPr>
              <w:t xml:space="preserve">- </w:t>
            </w:r>
            <w:r w:rsidR="00652E2D" w:rsidRPr="00652E2D">
              <w:rPr>
                <w:b/>
                <w:lang w:val="sr-Cyrl-RS"/>
              </w:rPr>
              <w:t>Остали уградни материјал у трауматологији</w:t>
            </w:r>
          </w:p>
        </w:tc>
      </w:tr>
      <w:tr w:rsidR="004818CB" w:rsidRPr="00A77559" w14:paraId="4579939A" w14:textId="77777777" w:rsidTr="00FB4B29">
        <w:tc>
          <w:tcPr>
            <w:tcW w:w="709" w:type="dxa"/>
            <w:tcBorders>
              <w:bottom w:val="single" w:sz="4" w:space="0" w:color="auto"/>
            </w:tcBorders>
            <w:vAlign w:val="center"/>
          </w:tcPr>
          <w:p w14:paraId="7E5091F1" w14:textId="77777777" w:rsidR="004818CB" w:rsidRDefault="004818CB" w:rsidP="00FB4B29">
            <w:pPr>
              <w:pStyle w:val="BodyText"/>
              <w:jc w:val="center"/>
              <w:rPr>
                <w:b/>
                <w:noProof/>
                <w:szCs w:val="24"/>
                <w:lang w:val="sr-Cyrl-RS"/>
              </w:rPr>
            </w:pPr>
            <w:r>
              <w:rPr>
                <w:b/>
                <w:noProof/>
                <w:szCs w:val="24"/>
              </w:rPr>
              <w:t>Р</w:t>
            </w:r>
            <w:r>
              <w:rPr>
                <w:b/>
                <w:noProof/>
                <w:szCs w:val="24"/>
                <w:lang w:val="sr-Cyrl-RS"/>
              </w:rPr>
              <w:t>ед.</w:t>
            </w:r>
          </w:p>
          <w:p w14:paraId="73FBD95C" w14:textId="77777777" w:rsidR="004818CB" w:rsidRPr="00A77559" w:rsidRDefault="004818CB" w:rsidP="00FB4B29">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14:paraId="1FCEA6B8" w14:textId="77777777" w:rsidR="004818CB" w:rsidRPr="00A77559" w:rsidRDefault="004818CB" w:rsidP="00FB4B29">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14:paraId="55DEA3E7" w14:textId="77777777" w:rsidR="004818CB" w:rsidRDefault="004818CB" w:rsidP="00FB4B29">
            <w:pPr>
              <w:pStyle w:val="BodyText"/>
              <w:jc w:val="center"/>
              <w:rPr>
                <w:b/>
                <w:noProof/>
                <w:szCs w:val="24"/>
                <w:lang w:val="sr-Cyrl-RS"/>
              </w:rPr>
            </w:pPr>
            <w:r w:rsidRPr="00A77559">
              <w:rPr>
                <w:b/>
                <w:noProof/>
                <w:szCs w:val="24"/>
              </w:rPr>
              <w:t>Ј</w:t>
            </w:r>
            <w:r>
              <w:rPr>
                <w:b/>
                <w:noProof/>
                <w:szCs w:val="24"/>
                <w:lang w:val="sr-Cyrl-RS"/>
              </w:rPr>
              <w:t>.</w:t>
            </w:r>
          </w:p>
          <w:p w14:paraId="5942C48F" w14:textId="77777777" w:rsidR="004818CB" w:rsidRPr="00173D82" w:rsidRDefault="004818CB" w:rsidP="00FB4B29">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14:paraId="717B9483" w14:textId="77777777" w:rsidR="004818CB" w:rsidRPr="00D115C0" w:rsidRDefault="004818CB" w:rsidP="00FB4B29">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14:paraId="2CFD5B61" w14:textId="77777777" w:rsidR="004818CB" w:rsidRPr="00173D82" w:rsidRDefault="004818CB" w:rsidP="00FB4B29">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14:paraId="0EA76066" w14:textId="77777777" w:rsidR="004818CB" w:rsidRPr="00173D82" w:rsidRDefault="004818CB" w:rsidP="00FB4B29">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14:paraId="4629D975" w14:textId="77777777" w:rsidR="004818CB" w:rsidRPr="00A77559" w:rsidRDefault="004818CB" w:rsidP="00FB4B29">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14:paraId="4E884461" w14:textId="77777777" w:rsidR="004818CB" w:rsidRPr="00A77559" w:rsidRDefault="004818CB" w:rsidP="00FB4B29">
            <w:pPr>
              <w:jc w:val="center"/>
              <w:rPr>
                <w:b/>
              </w:rPr>
            </w:pPr>
            <w:r w:rsidRPr="00A77559">
              <w:rPr>
                <w:b/>
              </w:rPr>
              <w:t>Земља порекла</w:t>
            </w:r>
          </w:p>
        </w:tc>
        <w:tc>
          <w:tcPr>
            <w:tcW w:w="1559" w:type="dxa"/>
            <w:tcBorders>
              <w:bottom w:val="single" w:sz="4" w:space="0" w:color="auto"/>
              <w:right w:val="single" w:sz="4" w:space="0" w:color="auto"/>
            </w:tcBorders>
            <w:vAlign w:val="center"/>
          </w:tcPr>
          <w:p w14:paraId="5CB42623" w14:textId="77777777" w:rsidR="004818CB" w:rsidRPr="00A77559" w:rsidRDefault="004818CB" w:rsidP="00FB4B29">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14:paraId="0627F1F2" w14:textId="77777777" w:rsidR="004818CB" w:rsidRPr="00A77559" w:rsidRDefault="004818CB" w:rsidP="00FB4B29">
            <w:pPr>
              <w:pStyle w:val="BodyText"/>
              <w:jc w:val="center"/>
              <w:rPr>
                <w:b/>
                <w:noProof/>
                <w:szCs w:val="24"/>
                <w:lang w:val="sr-Cyrl-CS"/>
              </w:rPr>
            </w:pPr>
            <w:r w:rsidRPr="00A77559">
              <w:rPr>
                <w:b/>
                <w:szCs w:val="24"/>
                <w:lang w:val="sr-Cyrl-CS"/>
              </w:rPr>
              <w:t>Каталошки број</w:t>
            </w:r>
          </w:p>
        </w:tc>
      </w:tr>
      <w:tr w:rsidR="004818CB" w:rsidRPr="00A77559" w14:paraId="7FD25D35" w14:textId="77777777" w:rsidTr="00FB4B29">
        <w:tc>
          <w:tcPr>
            <w:tcW w:w="709" w:type="dxa"/>
            <w:tcBorders>
              <w:bottom w:val="single" w:sz="4" w:space="0" w:color="auto"/>
            </w:tcBorders>
            <w:vAlign w:val="center"/>
          </w:tcPr>
          <w:p w14:paraId="642047BF" w14:textId="77777777" w:rsidR="004818CB" w:rsidRPr="00A77559" w:rsidRDefault="004818CB" w:rsidP="00FB4B29">
            <w:pPr>
              <w:pStyle w:val="BodyText"/>
              <w:jc w:val="center"/>
              <w:rPr>
                <w:b/>
                <w:noProof/>
                <w:szCs w:val="24"/>
              </w:rPr>
            </w:pPr>
            <w:r w:rsidRPr="00A77559">
              <w:rPr>
                <w:b/>
                <w:noProof/>
                <w:szCs w:val="24"/>
              </w:rPr>
              <w:t>I</w:t>
            </w:r>
          </w:p>
        </w:tc>
        <w:tc>
          <w:tcPr>
            <w:tcW w:w="2693" w:type="dxa"/>
            <w:tcBorders>
              <w:bottom w:val="single" w:sz="4" w:space="0" w:color="auto"/>
            </w:tcBorders>
            <w:vAlign w:val="center"/>
          </w:tcPr>
          <w:p w14:paraId="456D4B32" w14:textId="77777777" w:rsidR="004818CB" w:rsidRPr="00A77559" w:rsidRDefault="004818CB" w:rsidP="00FB4B29">
            <w:pPr>
              <w:pStyle w:val="BodyText"/>
              <w:jc w:val="center"/>
              <w:rPr>
                <w:noProof/>
                <w:szCs w:val="24"/>
              </w:rPr>
            </w:pPr>
            <w:r w:rsidRPr="00A77559">
              <w:rPr>
                <w:noProof/>
                <w:szCs w:val="24"/>
              </w:rPr>
              <w:t>2</w:t>
            </w:r>
          </w:p>
        </w:tc>
        <w:tc>
          <w:tcPr>
            <w:tcW w:w="709" w:type="dxa"/>
            <w:tcBorders>
              <w:bottom w:val="single" w:sz="4" w:space="0" w:color="auto"/>
            </w:tcBorders>
            <w:vAlign w:val="center"/>
          </w:tcPr>
          <w:p w14:paraId="0CEA8AB8" w14:textId="77777777" w:rsidR="004818CB" w:rsidRPr="00A77559" w:rsidRDefault="004818CB" w:rsidP="00FB4B29">
            <w:pPr>
              <w:pStyle w:val="BodyText"/>
              <w:jc w:val="center"/>
              <w:rPr>
                <w:noProof/>
                <w:szCs w:val="24"/>
              </w:rPr>
            </w:pPr>
            <w:r w:rsidRPr="00A77559">
              <w:rPr>
                <w:noProof/>
                <w:szCs w:val="24"/>
              </w:rPr>
              <w:t>3</w:t>
            </w:r>
          </w:p>
        </w:tc>
        <w:tc>
          <w:tcPr>
            <w:tcW w:w="709" w:type="dxa"/>
            <w:tcBorders>
              <w:bottom w:val="single" w:sz="4" w:space="0" w:color="auto"/>
            </w:tcBorders>
            <w:vAlign w:val="center"/>
          </w:tcPr>
          <w:p w14:paraId="1CD8683F" w14:textId="77777777" w:rsidR="004818CB" w:rsidRPr="00A77559" w:rsidRDefault="004818CB" w:rsidP="00FB4B29">
            <w:pPr>
              <w:pStyle w:val="BodyText"/>
              <w:jc w:val="center"/>
              <w:rPr>
                <w:noProof/>
                <w:szCs w:val="24"/>
              </w:rPr>
            </w:pPr>
            <w:r w:rsidRPr="00A77559">
              <w:rPr>
                <w:noProof/>
                <w:szCs w:val="24"/>
              </w:rPr>
              <w:t>4</w:t>
            </w:r>
          </w:p>
        </w:tc>
        <w:tc>
          <w:tcPr>
            <w:tcW w:w="1417" w:type="dxa"/>
            <w:tcBorders>
              <w:bottom w:val="single" w:sz="4" w:space="0" w:color="auto"/>
            </w:tcBorders>
            <w:vAlign w:val="center"/>
          </w:tcPr>
          <w:p w14:paraId="35240397" w14:textId="77777777" w:rsidR="004818CB" w:rsidRPr="00A77559" w:rsidRDefault="004818CB" w:rsidP="00FB4B29">
            <w:pPr>
              <w:pStyle w:val="BodyText"/>
              <w:jc w:val="center"/>
              <w:rPr>
                <w:noProof/>
                <w:szCs w:val="24"/>
              </w:rPr>
            </w:pPr>
            <w:r w:rsidRPr="00A77559">
              <w:rPr>
                <w:noProof/>
                <w:szCs w:val="24"/>
              </w:rPr>
              <w:t>5</w:t>
            </w:r>
          </w:p>
        </w:tc>
        <w:tc>
          <w:tcPr>
            <w:tcW w:w="1985" w:type="dxa"/>
            <w:tcBorders>
              <w:bottom w:val="single" w:sz="4" w:space="0" w:color="auto"/>
            </w:tcBorders>
            <w:vAlign w:val="center"/>
          </w:tcPr>
          <w:p w14:paraId="41AA955E" w14:textId="77777777" w:rsidR="004818CB" w:rsidRPr="00A77559" w:rsidRDefault="004818CB" w:rsidP="00FB4B29">
            <w:pPr>
              <w:pStyle w:val="BodyText"/>
              <w:jc w:val="center"/>
              <w:rPr>
                <w:noProof/>
                <w:szCs w:val="24"/>
              </w:rPr>
            </w:pPr>
            <w:r w:rsidRPr="00A77559">
              <w:rPr>
                <w:noProof/>
                <w:szCs w:val="24"/>
              </w:rPr>
              <w:t>6</w:t>
            </w:r>
          </w:p>
        </w:tc>
        <w:tc>
          <w:tcPr>
            <w:tcW w:w="1559" w:type="dxa"/>
            <w:tcBorders>
              <w:bottom w:val="single" w:sz="4" w:space="0" w:color="auto"/>
            </w:tcBorders>
            <w:vAlign w:val="center"/>
          </w:tcPr>
          <w:p w14:paraId="48310500" w14:textId="77777777" w:rsidR="004818CB" w:rsidRPr="00A77559" w:rsidRDefault="004818CB" w:rsidP="00FB4B29">
            <w:pPr>
              <w:pStyle w:val="BodyText"/>
              <w:jc w:val="center"/>
              <w:rPr>
                <w:noProof/>
                <w:szCs w:val="24"/>
              </w:rPr>
            </w:pPr>
            <w:r w:rsidRPr="00A77559">
              <w:rPr>
                <w:noProof/>
                <w:szCs w:val="24"/>
              </w:rPr>
              <w:t>7</w:t>
            </w:r>
          </w:p>
        </w:tc>
        <w:tc>
          <w:tcPr>
            <w:tcW w:w="1418" w:type="dxa"/>
            <w:tcBorders>
              <w:bottom w:val="single" w:sz="4" w:space="0" w:color="auto"/>
            </w:tcBorders>
            <w:vAlign w:val="center"/>
          </w:tcPr>
          <w:p w14:paraId="1B99A047" w14:textId="77777777" w:rsidR="004818CB" w:rsidRPr="00A77559" w:rsidRDefault="004818CB" w:rsidP="00FB4B29">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14:paraId="6FA67E02" w14:textId="77777777" w:rsidR="004818CB" w:rsidRPr="00A77559" w:rsidRDefault="004818CB" w:rsidP="00FB4B29">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14:paraId="613D1819" w14:textId="77777777" w:rsidR="004818CB" w:rsidRPr="00A77559" w:rsidRDefault="004818CB" w:rsidP="00FB4B29">
            <w:pPr>
              <w:pStyle w:val="BodyText"/>
              <w:jc w:val="center"/>
              <w:rPr>
                <w:noProof/>
                <w:szCs w:val="24"/>
              </w:rPr>
            </w:pPr>
            <w:r w:rsidRPr="00A77559">
              <w:rPr>
                <w:noProof/>
                <w:szCs w:val="24"/>
              </w:rPr>
              <w:t>10</w:t>
            </w:r>
          </w:p>
        </w:tc>
      </w:tr>
      <w:tr w:rsidR="00652E2D" w:rsidRPr="00A77559" w14:paraId="5EB879FD" w14:textId="77777777" w:rsidTr="00652E2D">
        <w:trPr>
          <w:trHeight w:val="1130"/>
        </w:trPr>
        <w:tc>
          <w:tcPr>
            <w:tcW w:w="709" w:type="dxa"/>
            <w:tcBorders>
              <w:bottom w:val="single" w:sz="4" w:space="0" w:color="auto"/>
            </w:tcBorders>
            <w:shd w:val="clear" w:color="auto" w:fill="D9D9D9" w:themeFill="background1" w:themeFillShade="D9"/>
          </w:tcPr>
          <w:p w14:paraId="444EAA32" w14:textId="4F84F7C8" w:rsidR="00652E2D" w:rsidRPr="004818CB" w:rsidRDefault="00652E2D" w:rsidP="00652E2D">
            <w:pPr>
              <w:spacing w:before="240"/>
              <w:rPr>
                <w:lang w:val="sr-Cyrl-RS"/>
              </w:rPr>
            </w:pPr>
            <w:r>
              <w:rPr>
                <w:lang w:val="sr-Cyrl-RS"/>
              </w:rPr>
              <w:t xml:space="preserve">  5</w:t>
            </w:r>
            <w:r w:rsidRPr="004818CB">
              <w:rPr>
                <w:lang w:val="sr-Cyrl-RS"/>
              </w:rPr>
              <w:t>.1</w:t>
            </w:r>
          </w:p>
        </w:tc>
        <w:tc>
          <w:tcPr>
            <w:tcW w:w="2693" w:type="dxa"/>
            <w:tcBorders>
              <w:top w:val="nil"/>
              <w:left w:val="nil"/>
              <w:bottom w:val="single" w:sz="4" w:space="0" w:color="auto"/>
              <w:right w:val="nil"/>
            </w:tcBorders>
            <w:shd w:val="clear" w:color="auto" w:fill="D9D9D9" w:themeFill="background1" w:themeFillShade="D9"/>
          </w:tcPr>
          <w:p w14:paraId="68AE1FAA" w14:textId="5663B9DD" w:rsidR="00652E2D" w:rsidRPr="004818CB" w:rsidRDefault="00652E2D" w:rsidP="00652E2D">
            <w:pPr>
              <w:rPr>
                <w:lang w:val="sr-Cyrl-RS"/>
              </w:rPr>
            </w:pPr>
            <w:r w:rsidRPr="009B219D">
              <w:rPr>
                <w:lang w:val="sr-Cyrl-RS"/>
              </w:rPr>
              <w:t>Парцијална бесцементна протеза за преломе рамена, „stem-less“ и „stem“ опција</w:t>
            </w:r>
          </w:p>
        </w:tc>
        <w:tc>
          <w:tcPr>
            <w:tcW w:w="709" w:type="dxa"/>
            <w:tcBorders>
              <w:bottom w:val="single" w:sz="4" w:space="0" w:color="auto"/>
            </w:tcBorders>
            <w:shd w:val="clear" w:color="auto" w:fill="D9D9D9" w:themeFill="background1" w:themeFillShade="D9"/>
            <w:vAlign w:val="center"/>
          </w:tcPr>
          <w:p w14:paraId="7B01AC8C" w14:textId="77777777" w:rsidR="00652E2D" w:rsidRPr="00334980" w:rsidRDefault="00652E2D" w:rsidP="00652E2D">
            <w:pPr>
              <w:spacing w:before="240"/>
              <w:jc w:val="center"/>
              <w:rPr>
                <w:noProof/>
              </w:rPr>
            </w:pPr>
            <w:r w:rsidRPr="00334980">
              <w:rPr>
                <w:noProof/>
              </w:rPr>
              <w:t>ком</w:t>
            </w:r>
          </w:p>
        </w:tc>
        <w:tc>
          <w:tcPr>
            <w:tcW w:w="709" w:type="dxa"/>
            <w:tcBorders>
              <w:bottom w:val="single" w:sz="4" w:space="0" w:color="auto"/>
            </w:tcBorders>
            <w:shd w:val="clear" w:color="auto" w:fill="D9D9D9" w:themeFill="background1" w:themeFillShade="D9"/>
          </w:tcPr>
          <w:p w14:paraId="0A45775D" w14:textId="77777777" w:rsidR="00652E2D" w:rsidRPr="00334980" w:rsidRDefault="00652E2D" w:rsidP="00652E2D">
            <w:pPr>
              <w:rPr>
                <w:lang w:val="sr-Cyrl-RS"/>
              </w:rPr>
            </w:pPr>
          </w:p>
          <w:p w14:paraId="2600F20B" w14:textId="77777777" w:rsidR="00652E2D" w:rsidRPr="00334980" w:rsidRDefault="00652E2D" w:rsidP="00652E2D">
            <w:pPr>
              <w:rPr>
                <w:lang w:val="sr-Cyrl-RS"/>
              </w:rPr>
            </w:pPr>
          </w:p>
          <w:p w14:paraId="7DC1A070" w14:textId="2B6357B9" w:rsidR="00652E2D" w:rsidRPr="00334980" w:rsidRDefault="00652E2D" w:rsidP="00652E2D">
            <w:pPr>
              <w:rPr>
                <w:lang w:val="sr-Cyrl-RS"/>
              </w:rPr>
            </w:pPr>
            <w:r>
              <w:rPr>
                <w:lang w:val="sr-Cyrl-RS"/>
              </w:rPr>
              <w:t xml:space="preserve">  5</w:t>
            </w:r>
          </w:p>
        </w:tc>
        <w:tc>
          <w:tcPr>
            <w:tcW w:w="1417" w:type="dxa"/>
            <w:tcBorders>
              <w:bottom w:val="single" w:sz="4" w:space="0" w:color="auto"/>
            </w:tcBorders>
            <w:shd w:val="clear" w:color="auto" w:fill="D9D9D9" w:themeFill="background1" w:themeFillShade="D9"/>
            <w:vAlign w:val="center"/>
          </w:tcPr>
          <w:p w14:paraId="0834D1D1" w14:textId="77777777" w:rsidR="00652E2D" w:rsidRPr="00334980" w:rsidRDefault="00652E2D" w:rsidP="00652E2D">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6D61EC68" w14:textId="77777777" w:rsidR="00652E2D" w:rsidRPr="00A77559" w:rsidRDefault="00652E2D" w:rsidP="00652E2D">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60B7356F" w14:textId="77777777" w:rsidR="00652E2D" w:rsidRPr="00A77559" w:rsidRDefault="00652E2D" w:rsidP="00652E2D">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6F89D3A4" w14:textId="77777777" w:rsidR="00652E2D" w:rsidRPr="00A77559" w:rsidRDefault="00652E2D" w:rsidP="00652E2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15891F23" w14:textId="77777777" w:rsidR="00652E2D" w:rsidRPr="00A77559" w:rsidRDefault="00652E2D" w:rsidP="00652E2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487C2C33" w14:textId="77777777" w:rsidR="00652E2D" w:rsidRPr="00A77559" w:rsidRDefault="00652E2D" w:rsidP="00652E2D">
            <w:pPr>
              <w:pStyle w:val="BodyText"/>
              <w:spacing w:before="240"/>
              <w:jc w:val="center"/>
              <w:rPr>
                <w:noProof/>
                <w:szCs w:val="24"/>
                <w:lang w:val="sr-Cyrl-CS"/>
              </w:rPr>
            </w:pPr>
          </w:p>
        </w:tc>
      </w:tr>
      <w:tr w:rsidR="00652E2D" w:rsidRPr="00A77559" w14:paraId="3A2DE37B" w14:textId="77777777" w:rsidTr="00652E2D">
        <w:trPr>
          <w:trHeight w:val="824"/>
        </w:trPr>
        <w:tc>
          <w:tcPr>
            <w:tcW w:w="709" w:type="dxa"/>
            <w:tcBorders>
              <w:bottom w:val="single" w:sz="4" w:space="0" w:color="auto"/>
            </w:tcBorders>
            <w:shd w:val="clear" w:color="auto" w:fill="D9D9D9" w:themeFill="background1" w:themeFillShade="D9"/>
          </w:tcPr>
          <w:p w14:paraId="032E5F75" w14:textId="360FBF27" w:rsidR="00652E2D" w:rsidRDefault="00652E2D" w:rsidP="00652E2D">
            <w:pPr>
              <w:spacing w:before="240"/>
              <w:jc w:val="center"/>
              <w:rPr>
                <w:lang w:val="sr-Cyrl-RS"/>
              </w:rPr>
            </w:pPr>
            <w:r>
              <w:rPr>
                <w:lang w:val="sr-Cyrl-RS"/>
              </w:rPr>
              <w:t>5</w:t>
            </w:r>
            <w:r w:rsidRPr="004818CB">
              <w:rPr>
                <w:lang w:val="sr-Cyrl-RS"/>
              </w:rPr>
              <w:t>.</w:t>
            </w:r>
            <w:r>
              <w:rPr>
                <w:lang w:val="sr-Cyrl-RS"/>
              </w:rPr>
              <w:t>2</w:t>
            </w:r>
          </w:p>
        </w:tc>
        <w:tc>
          <w:tcPr>
            <w:tcW w:w="2693" w:type="dxa"/>
            <w:tcBorders>
              <w:top w:val="nil"/>
              <w:left w:val="nil"/>
              <w:bottom w:val="single" w:sz="4" w:space="0" w:color="auto"/>
              <w:right w:val="nil"/>
            </w:tcBorders>
            <w:shd w:val="clear" w:color="auto" w:fill="D9D9D9" w:themeFill="background1" w:themeFillShade="D9"/>
          </w:tcPr>
          <w:p w14:paraId="2510AD26" w14:textId="63672980" w:rsidR="00652E2D" w:rsidRPr="00652E2D" w:rsidRDefault="00652E2D" w:rsidP="00652E2D">
            <w:pPr>
              <w:tabs>
                <w:tab w:val="left" w:pos="2175"/>
              </w:tabs>
              <w:rPr>
                <w:lang w:val="sr-Cyrl-RS"/>
              </w:rPr>
            </w:pPr>
            <w:r>
              <w:rPr>
                <w:lang w:val="sr-Cyrl-RS"/>
              </w:rPr>
              <w:t>Сет за фиксацију дисталне тетиве бицепса</w:t>
            </w:r>
          </w:p>
        </w:tc>
        <w:tc>
          <w:tcPr>
            <w:tcW w:w="709" w:type="dxa"/>
            <w:tcBorders>
              <w:bottom w:val="single" w:sz="4" w:space="0" w:color="auto"/>
            </w:tcBorders>
            <w:shd w:val="clear" w:color="auto" w:fill="D9D9D9" w:themeFill="background1" w:themeFillShade="D9"/>
            <w:vAlign w:val="center"/>
          </w:tcPr>
          <w:p w14:paraId="0BCF53A4" w14:textId="1D292BE0" w:rsidR="00652E2D" w:rsidRPr="00652E2D" w:rsidRDefault="00652E2D" w:rsidP="00652E2D">
            <w:pPr>
              <w:spacing w:before="240"/>
              <w:rPr>
                <w:noProof/>
                <w:lang w:val="sr-Cyrl-RS"/>
              </w:rPr>
            </w:pPr>
            <w:r>
              <w:rPr>
                <w:noProof/>
                <w:lang w:val="sr-Cyrl-RS"/>
              </w:rPr>
              <w:t xml:space="preserve"> ком</w:t>
            </w:r>
          </w:p>
        </w:tc>
        <w:tc>
          <w:tcPr>
            <w:tcW w:w="709" w:type="dxa"/>
            <w:tcBorders>
              <w:bottom w:val="single" w:sz="4" w:space="0" w:color="auto"/>
            </w:tcBorders>
            <w:shd w:val="clear" w:color="auto" w:fill="D9D9D9" w:themeFill="background1" w:themeFillShade="D9"/>
          </w:tcPr>
          <w:p w14:paraId="6B0A81C8" w14:textId="77777777" w:rsidR="00652E2D" w:rsidRDefault="00652E2D" w:rsidP="00652E2D">
            <w:pPr>
              <w:rPr>
                <w:lang w:val="sr-Cyrl-RS"/>
              </w:rPr>
            </w:pPr>
            <w:r>
              <w:rPr>
                <w:lang w:val="sr-Cyrl-RS"/>
              </w:rPr>
              <w:t xml:space="preserve"> </w:t>
            </w:r>
          </w:p>
          <w:p w14:paraId="2BC873FA" w14:textId="10BC2D08" w:rsidR="00652E2D" w:rsidRPr="00334980" w:rsidRDefault="00652E2D" w:rsidP="00652E2D">
            <w:pPr>
              <w:rPr>
                <w:lang w:val="sr-Cyrl-RS"/>
              </w:rPr>
            </w:pPr>
            <w:r>
              <w:rPr>
                <w:lang w:val="sr-Cyrl-RS"/>
              </w:rPr>
              <w:t xml:space="preserve"> 20</w:t>
            </w:r>
          </w:p>
        </w:tc>
        <w:tc>
          <w:tcPr>
            <w:tcW w:w="1417" w:type="dxa"/>
            <w:tcBorders>
              <w:bottom w:val="single" w:sz="4" w:space="0" w:color="auto"/>
            </w:tcBorders>
            <w:shd w:val="clear" w:color="auto" w:fill="D9D9D9" w:themeFill="background1" w:themeFillShade="D9"/>
            <w:vAlign w:val="center"/>
          </w:tcPr>
          <w:p w14:paraId="4415F68B" w14:textId="77777777" w:rsidR="00652E2D" w:rsidRPr="00334980" w:rsidRDefault="00652E2D" w:rsidP="00652E2D">
            <w:pPr>
              <w:spacing w:before="240"/>
              <w:jc w:val="center"/>
              <w:rPr>
                <w:noProof/>
              </w:rPr>
            </w:pPr>
          </w:p>
        </w:tc>
        <w:tc>
          <w:tcPr>
            <w:tcW w:w="1985" w:type="dxa"/>
            <w:tcBorders>
              <w:bottom w:val="single" w:sz="4" w:space="0" w:color="auto"/>
            </w:tcBorders>
            <w:shd w:val="clear" w:color="auto" w:fill="D9D9D9" w:themeFill="background1" w:themeFillShade="D9"/>
            <w:vAlign w:val="center"/>
          </w:tcPr>
          <w:p w14:paraId="199FF93B" w14:textId="77777777" w:rsidR="00652E2D" w:rsidRPr="00A77559" w:rsidRDefault="00652E2D" w:rsidP="00652E2D">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14:paraId="292911E5" w14:textId="77777777" w:rsidR="00652E2D" w:rsidRPr="00A77559" w:rsidRDefault="00652E2D" w:rsidP="00652E2D">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14:paraId="27A04048" w14:textId="77777777" w:rsidR="00652E2D" w:rsidRPr="00A77559" w:rsidRDefault="00652E2D" w:rsidP="00652E2D">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14:paraId="49CEC593" w14:textId="77777777" w:rsidR="00652E2D" w:rsidRPr="00A77559" w:rsidRDefault="00652E2D" w:rsidP="00652E2D">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14:paraId="1C7E73D1" w14:textId="77777777" w:rsidR="00652E2D" w:rsidRPr="00A77559" w:rsidRDefault="00652E2D" w:rsidP="00652E2D">
            <w:pPr>
              <w:pStyle w:val="BodyText"/>
              <w:spacing w:before="240"/>
              <w:jc w:val="center"/>
              <w:rPr>
                <w:noProof/>
                <w:szCs w:val="24"/>
                <w:lang w:val="sr-Cyrl-CS"/>
              </w:rPr>
            </w:pPr>
          </w:p>
        </w:tc>
      </w:tr>
      <w:tr w:rsidR="004818CB" w:rsidRPr="00A77559" w14:paraId="3AA9C3E4" w14:textId="77777777" w:rsidTr="00FB4B29">
        <w:trPr>
          <w:gridAfter w:val="4"/>
          <w:wAfter w:w="5528" w:type="dxa"/>
          <w:trHeight w:val="446"/>
        </w:trPr>
        <w:tc>
          <w:tcPr>
            <w:tcW w:w="709" w:type="dxa"/>
            <w:tcBorders>
              <w:top w:val="single" w:sz="4" w:space="0" w:color="auto"/>
            </w:tcBorders>
            <w:shd w:val="clear" w:color="auto" w:fill="F2F2F2" w:themeFill="background1" w:themeFillShade="F2"/>
            <w:vAlign w:val="center"/>
          </w:tcPr>
          <w:p w14:paraId="2C413992" w14:textId="77777777" w:rsidR="004818CB" w:rsidRPr="00A77559" w:rsidRDefault="004818CB" w:rsidP="00FB4B29">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14:paraId="5D4A6769" w14:textId="77777777" w:rsidR="004818CB" w:rsidRPr="00A77559" w:rsidRDefault="004818CB" w:rsidP="00FB4B29">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0A6E0B07" w14:textId="77777777" w:rsidR="004818CB" w:rsidRPr="00A77559" w:rsidRDefault="004818CB" w:rsidP="00FB4B29">
            <w:pPr>
              <w:pStyle w:val="BodyText"/>
              <w:jc w:val="center"/>
              <w:rPr>
                <w:noProof/>
                <w:szCs w:val="24"/>
              </w:rPr>
            </w:pPr>
          </w:p>
        </w:tc>
      </w:tr>
      <w:tr w:rsidR="004818CB" w:rsidRPr="00A77559" w14:paraId="5ABAF3C3" w14:textId="77777777" w:rsidTr="00FB4B29">
        <w:trPr>
          <w:gridAfter w:val="4"/>
          <w:wAfter w:w="5528" w:type="dxa"/>
          <w:trHeight w:val="452"/>
        </w:trPr>
        <w:tc>
          <w:tcPr>
            <w:tcW w:w="709" w:type="dxa"/>
            <w:tcBorders>
              <w:bottom w:val="single" w:sz="4" w:space="0" w:color="auto"/>
            </w:tcBorders>
            <w:shd w:val="clear" w:color="auto" w:fill="F2F2F2" w:themeFill="background1" w:themeFillShade="F2"/>
            <w:vAlign w:val="center"/>
          </w:tcPr>
          <w:p w14:paraId="1DCCCC16" w14:textId="77777777" w:rsidR="004818CB" w:rsidRPr="00A77559" w:rsidRDefault="004818CB" w:rsidP="00FB4B29">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14:paraId="54BE1BB1" w14:textId="77777777" w:rsidR="004818CB" w:rsidRPr="00A77559" w:rsidRDefault="004818CB" w:rsidP="00FB4B29">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14:paraId="1C393BE1" w14:textId="77777777" w:rsidR="004818CB" w:rsidRPr="00A77559" w:rsidRDefault="004818CB" w:rsidP="00FB4B29">
            <w:pPr>
              <w:pStyle w:val="BodyText"/>
              <w:jc w:val="center"/>
              <w:rPr>
                <w:noProof/>
                <w:szCs w:val="24"/>
              </w:rPr>
            </w:pPr>
          </w:p>
        </w:tc>
      </w:tr>
      <w:tr w:rsidR="004818CB" w:rsidRPr="00A77559" w14:paraId="3F4B776E" w14:textId="77777777" w:rsidTr="00FB4B29">
        <w:trPr>
          <w:gridAfter w:val="4"/>
          <w:wAfter w:w="5528" w:type="dxa"/>
          <w:trHeight w:val="559"/>
        </w:trPr>
        <w:tc>
          <w:tcPr>
            <w:tcW w:w="709" w:type="dxa"/>
            <w:tcBorders>
              <w:bottom w:val="single" w:sz="4" w:space="0" w:color="auto"/>
            </w:tcBorders>
            <w:shd w:val="clear" w:color="auto" w:fill="F2F2F2" w:themeFill="background1" w:themeFillShade="F2"/>
            <w:vAlign w:val="center"/>
          </w:tcPr>
          <w:p w14:paraId="5126758D" w14:textId="77777777" w:rsidR="004818CB" w:rsidRPr="00A77559" w:rsidRDefault="004818CB" w:rsidP="00FB4B29">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14:paraId="4B7889C6" w14:textId="77777777" w:rsidR="004818CB" w:rsidRPr="00A77559" w:rsidRDefault="004818CB" w:rsidP="00FB4B29">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14:paraId="6A4A4BD1" w14:textId="77777777" w:rsidR="004818CB" w:rsidRPr="00A77559" w:rsidRDefault="004818CB" w:rsidP="00FB4B29">
            <w:pPr>
              <w:pStyle w:val="BodyText"/>
              <w:jc w:val="center"/>
              <w:rPr>
                <w:noProof/>
                <w:szCs w:val="24"/>
              </w:rPr>
            </w:pPr>
          </w:p>
        </w:tc>
      </w:tr>
    </w:tbl>
    <w:p w14:paraId="4D317D05" w14:textId="77777777" w:rsidR="004818CB" w:rsidRDefault="004818CB" w:rsidP="004818CB">
      <w:pPr>
        <w:pStyle w:val="BodyText"/>
        <w:rPr>
          <w:noProof/>
          <w:szCs w:val="24"/>
        </w:rPr>
      </w:pPr>
    </w:p>
    <w:p w14:paraId="7E95FC48" w14:textId="77777777" w:rsidR="004818CB" w:rsidRDefault="004818CB" w:rsidP="004818CB">
      <w:pPr>
        <w:pStyle w:val="BodyText"/>
        <w:rPr>
          <w:noProof/>
          <w:szCs w:val="24"/>
        </w:rPr>
      </w:pPr>
    </w:p>
    <w:p w14:paraId="5AFC63B2" w14:textId="77777777" w:rsidR="004818CB" w:rsidRDefault="004818CB" w:rsidP="004818CB">
      <w:pPr>
        <w:pStyle w:val="BodyText"/>
        <w:rPr>
          <w:noProof/>
          <w:szCs w:val="24"/>
        </w:rPr>
      </w:pPr>
      <w:r w:rsidRPr="00A77559">
        <w:rPr>
          <w:noProof/>
          <w:szCs w:val="24"/>
        </w:rPr>
        <w:lastRenderedPageBreak/>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r w:rsidRPr="005D20D9">
        <w:rPr>
          <w:rFonts w:eastAsia="TimesNewRomanPSMT"/>
        </w:rPr>
        <w:t xml:space="preserve"> </w:t>
      </w:r>
      <w:r>
        <w:rPr>
          <w:rFonts w:eastAsia="TimesNewRomanPSMT"/>
        </w:rPr>
        <w:t>и 41/2019</w:t>
      </w:r>
      <w:r w:rsidRPr="00A77559">
        <w:rPr>
          <w:noProof/>
          <w:szCs w:val="24"/>
        </w:rPr>
        <w:t>.)</w:t>
      </w:r>
    </w:p>
    <w:p w14:paraId="1F898227" w14:textId="77777777" w:rsidR="004818CB" w:rsidRPr="00173D82" w:rsidRDefault="004818CB" w:rsidP="004818CB">
      <w:pPr>
        <w:pStyle w:val="BodyText"/>
        <w:rPr>
          <w:noProof/>
          <w:szCs w:val="24"/>
          <w:lang w:val="sr-Cyrl-RS"/>
        </w:rPr>
      </w:pPr>
    </w:p>
    <w:p w14:paraId="7952C784" w14:textId="77777777" w:rsidR="004818CB" w:rsidRDefault="004818CB" w:rsidP="004818CB">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14:paraId="77BCF961" w14:textId="77777777" w:rsidR="004818CB" w:rsidRPr="00A77559" w:rsidRDefault="004818CB" w:rsidP="004818CB">
      <w:pPr>
        <w:pStyle w:val="BodyText"/>
        <w:rPr>
          <w:noProof/>
          <w:szCs w:val="24"/>
        </w:rPr>
      </w:pPr>
    </w:p>
    <w:p w14:paraId="27B7E3C5" w14:textId="77777777" w:rsidR="004818CB" w:rsidRPr="00A77559" w:rsidRDefault="004818CB" w:rsidP="004818CB">
      <w:pPr>
        <w:pStyle w:val="BodyText"/>
        <w:numPr>
          <w:ilvl w:val="0"/>
          <w:numId w:val="29"/>
        </w:numPr>
        <w:rPr>
          <w:noProof/>
          <w:szCs w:val="24"/>
        </w:rPr>
      </w:pPr>
      <w:r w:rsidRPr="00A77559">
        <w:rPr>
          <w:noProof/>
          <w:szCs w:val="24"/>
        </w:rPr>
        <w:t>Самостално</w:t>
      </w:r>
    </w:p>
    <w:p w14:paraId="54A9B4D6" w14:textId="77777777" w:rsidR="004818CB" w:rsidRPr="00A77559" w:rsidRDefault="004818CB" w:rsidP="004818CB">
      <w:pPr>
        <w:pStyle w:val="BodyText"/>
        <w:numPr>
          <w:ilvl w:val="0"/>
          <w:numId w:val="29"/>
        </w:numPr>
        <w:rPr>
          <w:noProof/>
          <w:szCs w:val="24"/>
        </w:rPr>
      </w:pPr>
      <w:r w:rsidRPr="00A77559">
        <w:rPr>
          <w:noProof/>
          <w:szCs w:val="24"/>
        </w:rPr>
        <w:t>Заједничка понуда (навести ко су учесници у заједничкој понуди):_______________________________________</w:t>
      </w:r>
    </w:p>
    <w:p w14:paraId="0D8B5F65" w14:textId="77777777" w:rsidR="004818CB" w:rsidRPr="007037CF" w:rsidRDefault="004818CB" w:rsidP="004818CB">
      <w:pPr>
        <w:pStyle w:val="BodyText"/>
        <w:numPr>
          <w:ilvl w:val="0"/>
          <w:numId w:val="2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14:paraId="36D75D84" w14:textId="77777777" w:rsidR="004818CB" w:rsidRDefault="004818CB" w:rsidP="004818CB">
      <w:pPr>
        <w:pStyle w:val="BodyText"/>
        <w:rPr>
          <w:noProof/>
          <w:szCs w:val="24"/>
          <w:lang w:val="sr-Cyrl-RS"/>
        </w:rPr>
      </w:pPr>
    </w:p>
    <w:p w14:paraId="7F2B50CA" w14:textId="77777777" w:rsidR="004818CB" w:rsidRPr="00173D82" w:rsidRDefault="004818CB" w:rsidP="004818CB">
      <w:pPr>
        <w:pStyle w:val="BodyText"/>
        <w:rPr>
          <w:noProof/>
          <w:szCs w:val="24"/>
          <w:lang w:val="sr-Cyrl-RS"/>
        </w:rPr>
      </w:pPr>
    </w:p>
    <w:p w14:paraId="3BC74C4B" w14:textId="77777777" w:rsidR="004818CB" w:rsidRPr="00A77559" w:rsidRDefault="004818CB" w:rsidP="004818CB">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14:paraId="67C6BD46" w14:textId="77777777" w:rsidR="004818CB" w:rsidRDefault="004818CB" w:rsidP="004818CB">
      <w:pPr>
        <w:pStyle w:val="BodyText"/>
        <w:rPr>
          <w:noProof/>
          <w:szCs w:val="24"/>
        </w:rPr>
      </w:pPr>
    </w:p>
    <w:p w14:paraId="4E581313" w14:textId="77777777" w:rsidR="004818CB" w:rsidRDefault="004818CB" w:rsidP="004818CB">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14:paraId="23E0A848" w14:textId="77777777" w:rsidR="004818CB" w:rsidRDefault="004818CB" w:rsidP="004818CB">
      <w:pPr>
        <w:pStyle w:val="BodyText"/>
        <w:rPr>
          <w:noProof/>
          <w:szCs w:val="24"/>
        </w:rPr>
      </w:pPr>
    </w:p>
    <w:p w14:paraId="7CA4869A" w14:textId="77777777" w:rsidR="004818CB" w:rsidRPr="00092C6E" w:rsidRDefault="004818CB" w:rsidP="004818CB">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14:paraId="4ECCC7D7" w14:textId="77777777" w:rsidR="004818CB" w:rsidRDefault="004818CB" w:rsidP="004818CB">
      <w:pPr>
        <w:rPr>
          <w:lang w:val="sr-Cyrl-CS"/>
        </w:rPr>
      </w:pPr>
    </w:p>
    <w:p w14:paraId="7F929D37" w14:textId="77777777" w:rsidR="000116B2" w:rsidRDefault="000116B2" w:rsidP="000116B2">
      <w:pPr>
        <w:rPr>
          <w:lang w:val="sr-Cyrl-CS"/>
        </w:rPr>
      </w:pPr>
    </w:p>
    <w:p w14:paraId="1B238F2D" w14:textId="77777777" w:rsidR="00527F9A" w:rsidRDefault="00527F9A" w:rsidP="000116B2">
      <w:pPr>
        <w:rPr>
          <w:lang w:val="sr-Cyrl-CS"/>
        </w:rPr>
      </w:pPr>
    </w:p>
    <w:p w14:paraId="3E386B1E" w14:textId="77777777" w:rsidR="00527F9A" w:rsidRDefault="00527F9A" w:rsidP="000116B2">
      <w:pPr>
        <w:rPr>
          <w:lang w:val="sr-Cyrl-CS"/>
        </w:rPr>
      </w:pPr>
    </w:p>
    <w:p w14:paraId="15723977" w14:textId="77777777" w:rsidR="00527F9A" w:rsidRDefault="00527F9A" w:rsidP="000116B2">
      <w:pPr>
        <w:rPr>
          <w:lang w:val="sr-Cyrl-CS"/>
        </w:rPr>
      </w:pPr>
    </w:p>
    <w:p w14:paraId="5A133C5B" w14:textId="77777777" w:rsidR="00527F9A" w:rsidRDefault="00527F9A" w:rsidP="000116B2">
      <w:pPr>
        <w:rPr>
          <w:lang w:val="sr-Cyrl-CS"/>
        </w:rPr>
      </w:pPr>
    </w:p>
    <w:p w14:paraId="2EFF5CC1" w14:textId="77777777" w:rsidR="00527F9A" w:rsidRDefault="00527F9A" w:rsidP="000116B2">
      <w:pPr>
        <w:rPr>
          <w:lang w:val="sr-Cyrl-CS"/>
        </w:rPr>
      </w:pPr>
    </w:p>
    <w:p w14:paraId="15962EF5" w14:textId="77777777" w:rsidR="00527F9A" w:rsidRDefault="00527F9A" w:rsidP="000116B2">
      <w:pPr>
        <w:rPr>
          <w:lang w:val="sr-Cyrl-CS"/>
        </w:rPr>
      </w:pPr>
    </w:p>
    <w:p w14:paraId="3D94347C" w14:textId="77777777" w:rsidR="00527F9A" w:rsidRDefault="00527F9A" w:rsidP="000116B2">
      <w:pPr>
        <w:rPr>
          <w:lang w:val="sr-Cyrl-CS"/>
        </w:rPr>
      </w:pPr>
    </w:p>
    <w:p w14:paraId="79AE5DD2" w14:textId="77777777" w:rsidR="00527F9A" w:rsidRDefault="00527F9A" w:rsidP="000116B2">
      <w:pPr>
        <w:rPr>
          <w:lang w:val="sr-Cyrl-CS"/>
        </w:rPr>
      </w:pPr>
    </w:p>
    <w:p w14:paraId="31524D42" w14:textId="77777777" w:rsidR="00527F9A" w:rsidRDefault="00527F9A" w:rsidP="000116B2">
      <w:pPr>
        <w:rPr>
          <w:lang w:val="sr-Cyrl-CS"/>
        </w:rPr>
      </w:pPr>
    </w:p>
    <w:p w14:paraId="3D6A9C24" w14:textId="77777777" w:rsidR="00527F9A" w:rsidRDefault="00527F9A" w:rsidP="000116B2">
      <w:pPr>
        <w:rPr>
          <w:lang w:val="sr-Cyrl-CS"/>
        </w:rPr>
      </w:pPr>
    </w:p>
    <w:p w14:paraId="3DF4EFA3" w14:textId="77777777" w:rsidR="00527F9A" w:rsidRDefault="00527F9A" w:rsidP="000116B2">
      <w:pPr>
        <w:rPr>
          <w:lang w:val="sr-Cyrl-CS"/>
        </w:rPr>
      </w:pPr>
    </w:p>
    <w:p w14:paraId="789A22E4" w14:textId="77777777" w:rsidR="00527F9A" w:rsidRDefault="00527F9A" w:rsidP="000116B2">
      <w:pPr>
        <w:rPr>
          <w:lang w:val="sr-Cyrl-CS"/>
        </w:rPr>
      </w:pPr>
    </w:p>
    <w:p w14:paraId="4C398D7F" w14:textId="77777777" w:rsidR="00527F9A" w:rsidRDefault="00527F9A" w:rsidP="000116B2">
      <w:pPr>
        <w:rPr>
          <w:lang w:val="sr-Cyrl-CS"/>
        </w:rPr>
      </w:pPr>
    </w:p>
    <w:p w14:paraId="56F626F7" w14:textId="77777777" w:rsidR="00527F9A" w:rsidRDefault="00527F9A" w:rsidP="000116B2">
      <w:pPr>
        <w:rPr>
          <w:lang w:val="sr-Cyrl-CS"/>
        </w:rPr>
      </w:pPr>
    </w:p>
    <w:p w14:paraId="3C41A5CD" w14:textId="77777777" w:rsidR="00527F9A" w:rsidRDefault="00527F9A" w:rsidP="000116B2">
      <w:pPr>
        <w:rPr>
          <w:lang w:val="sr-Cyrl-CS"/>
        </w:rPr>
      </w:pPr>
    </w:p>
    <w:p w14:paraId="6FA8E789" w14:textId="77777777" w:rsidR="00527F9A" w:rsidRDefault="00527F9A" w:rsidP="000116B2">
      <w:pPr>
        <w:rPr>
          <w:lang w:val="sr-Cyrl-CS"/>
        </w:rPr>
      </w:pPr>
    </w:p>
    <w:p w14:paraId="310BD5BD" w14:textId="77777777" w:rsidR="00DB552C" w:rsidRDefault="00DB552C" w:rsidP="001E1B3F">
      <w:pPr>
        <w:pStyle w:val="BodyText"/>
        <w:rPr>
          <w:noProof/>
          <w:sz w:val="20"/>
        </w:rPr>
      </w:pPr>
    </w:p>
    <w:p w14:paraId="2E136E41" w14:textId="77777777" w:rsidR="00DB552C" w:rsidRDefault="00DB552C" w:rsidP="001E1B3F">
      <w:pPr>
        <w:pStyle w:val="BodyText"/>
        <w:rPr>
          <w:noProof/>
          <w:sz w:val="20"/>
        </w:rPr>
      </w:pPr>
    </w:p>
    <w:p w14:paraId="431BBD32" w14:textId="77777777" w:rsidR="0050040B" w:rsidRPr="0021369D" w:rsidRDefault="0050040B" w:rsidP="001E1B3F">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1E1B3F" w:rsidRPr="002D5B2C" w14:paraId="226A30B7" w14:textId="77777777" w:rsidTr="001E1B3F">
        <w:trPr>
          <w:jc w:val="center"/>
        </w:trPr>
        <w:tc>
          <w:tcPr>
            <w:tcW w:w="12312" w:type="dxa"/>
            <w:gridSpan w:val="6"/>
          </w:tcPr>
          <w:p w14:paraId="1A35F0F9" w14:textId="77777777" w:rsidR="001E1B3F" w:rsidRPr="002D5B2C" w:rsidRDefault="001E1B3F" w:rsidP="004818CB">
            <w:pPr>
              <w:pStyle w:val="Heading2"/>
              <w:numPr>
                <w:ilvl w:val="0"/>
                <w:numId w:val="25"/>
              </w:numPr>
              <w:jc w:val="left"/>
              <w:rPr>
                <w:noProof/>
              </w:rPr>
            </w:pPr>
            <w:r w:rsidRPr="002D5B2C">
              <w:rPr>
                <w:noProof/>
              </w:rPr>
              <w:br w:type="page"/>
            </w:r>
            <w:bookmarkStart w:id="200" w:name="_Toc364158554"/>
            <w:bookmarkStart w:id="201" w:name="_Toc448141824"/>
            <w:r w:rsidR="009B03D3">
              <w:rPr>
                <w:noProof/>
                <w:lang w:val="sr-Cyrl-CS"/>
              </w:rPr>
              <w:t xml:space="preserve"> </w:t>
            </w:r>
            <w:r>
              <w:rPr>
                <w:noProof/>
                <w:lang w:val="sr-Cyrl-CS"/>
              </w:rPr>
              <w:t xml:space="preserve"> </w:t>
            </w:r>
            <w:bookmarkStart w:id="202" w:name="_Toc518460946"/>
            <w:r w:rsidRPr="002D5B2C">
              <w:rPr>
                <w:noProof/>
              </w:rPr>
              <w:t>ОПШТИ ПОДАЦИ О ПОНУЂАЧУ ИЗ ГРУПЕ ПОНУЂАЧА</w:t>
            </w:r>
            <w:bookmarkEnd w:id="200"/>
            <w:bookmarkEnd w:id="201"/>
            <w:bookmarkEnd w:id="202"/>
          </w:p>
        </w:tc>
      </w:tr>
      <w:tr w:rsidR="001E1B3F" w:rsidRPr="002D5B2C" w14:paraId="158B2552" w14:textId="77777777" w:rsidTr="001E1B3F">
        <w:trPr>
          <w:jc w:val="center"/>
        </w:trPr>
        <w:tc>
          <w:tcPr>
            <w:tcW w:w="690" w:type="dxa"/>
            <w:vAlign w:val="center"/>
          </w:tcPr>
          <w:p w14:paraId="5EDB8F0E" w14:textId="77777777"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14:paraId="280BFD3B" w14:textId="77777777"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14:paraId="6EFE7E8C" w14:textId="77777777"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14:paraId="3449B0F4" w14:textId="77777777"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14:paraId="0A16504B" w14:textId="77777777"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14:paraId="151303F2" w14:textId="77777777"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14:paraId="7685EA13" w14:textId="77777777" w:rsidTr="001E1B3F">
        <w:trPr>
          <w:jc w:val="center"/>
        </w:trPr>
        <w:tc>
          <w:tcPr>
            <w:tcW w:w="690" w:type="dxa"/>
          </w:tcPr>
          <w:p w14:paraId="16237C6E" w14:textId="77777777" w:rsidR="001E1B3F" w:rsidRPr="002D5B2C" w:rsidRDefault="001E1B3F" w:rsidP="001E1B3F">
            <w:pPr>
              <w:jc w:val="center"/>
              <w:rPr>
                <w:b/>
                <w:noProof/>
              </w:rPr>
            </w:pPr>
            <w:r w:rsidRPr="002D5B2C">
              <w:rPr>
                <w:b/>
                <w:noProof/>
              </w:rPr>
              <w:t>1</w:t>
            </w:r>
          </w:p>
        </w:tc>
        <w:tc>
          <w:tcPr>
            <w:tcW w:w="3324" w:type="dxa"/>
          </w:tcPr>
          <w:p w14:paraId="6A693FEE" w14:textId="77777777" w:rsidR="001E1B3F" w:rsidRPr="002D5B2C" w:rsidRDefault="001E1B3F" w:rsidP="001E1B3F">
            <w:pPr>
              <w:rPr>
                <w:b/>
                <w:noProof/>
              </w:rPr>
            </w:pPr>
          </w:p>
        </w:tc>
        <w:tc>
          <w:tcPr>
            <w:tcW w:w="2270" w:type="dxa"/>
          </w:tcPr>
          <w:p w14:paraId="62C68199" w14:textId="77777777" w:rsidR="001E1B3F" w:rsidRPr="002D5B2C" w:rsidRDefault="001E1B3F" w:rsidP="001E1B3F">
            <w:pPr>
              <w:rPr>
                <w:b/>
                <w:noProof/>
              </w:rPr>
            </w:pPr>
          </w:p>
        </w:tc>
        <w:tc>
          <w:tcPr>
            <w:tcW w:w="1697" w:type="dxa"/>
          </w:tcPr>
          <w:p w14:paraId="7466B940" w14:textId="77777777" w:rsidR="001E1B3F" w:rsidRPr="002D5B2C" w:rsidRDefault="001E1B3F" w:rsidP="001E1B3F">
            <w:pPr>
              <w:rPr>
                <w:b/>
                <w:noProof/>
              </w:rPr>
            </w:pPr>
          </w:p>
        </w:tc>
        <w:tc>
          <w:tcPr>
            <w:tcW w:w="2284" w:type="dxa"/>
          </w:tcPr>
          <w:p w14:paraId="23DDB0F5" w14:textId="77777777" w:rsidR="001E1B3F" w:rsidRPr="002D5B2C" w:rsidRDefault="001E1B3F" w:rsidP="001E1B3F">
            <w:pPr>
              <w:rPr>
                <w:b/>
                <w:noProof/>
              </w:rPr>
            </w:pPr>
          </w:p>
        </w:tc>
        <w:tc>
          <w:tcPr>
            <w:tcW w:w="2047" w:type="dxa"/>
          </w:tcPr>
          <w:p w14:paraId="0ADA5F47" w14:textId="77777777" w:rsidR="001E1B3F" w:rsidRPr="002D5B2C" w:rsidRDefault="001E1B3F" w:rsidP="001E1B3F">
            <w:pPr>
              <w:rPr>
                <w:b/>
                <w:noProof/>
              </w:rPr>
            </w:pPr>
          </w:p>
        </w:tc>
      </w:tr>
      <w:tr w:rsidR="001E1B3F" w:rsidRPr="002D5B2C" w14:paraId="371829D3" w14:textId="77777777" w:rsidTr="001E1B3F">
        <w:trPr>
          <w:jc w:val="center"/>
        </w:trPr>
        <w:tc>
          <w:tcPr>
            <w:tcW w:w="690" w:type="dxa"/>
          </w:tcPr>
          <w:p w14:paraId="0A71DF74" w14:textId="77777777" w:rsidR="001E1B3F" w:rsidRPr="002D5B2C" w:rsidRDefault="001E1B3F" w:rsidP="001E1B3F">
            <w:pPr>
              <w:jc w:val="center"/>
              <w:rPr>
                <w:b/>
                <w:noProof/>
              </w:rPr>
            </w:pPr>
            <w:r w:rsidRPr="002D5B2C">
              <w:rPr>
                <w:b/>
                <w:noProof/>
              </w:rPr>
              <w:t>2</w:t>
            </w:r>
          </w:p>
        </w:tc>
        <w:tc>
          <w:tcPr>
            <w:tcW w:w="3324" w:type="dxa"/>
          </w:tcPr>
          <w:p w14:paraId="4D96250E" w14:textId="77777777" w:rsidR="001E1B3F" w:rsidRPr="002D5B2C" w:rsidRDefault="001E1B3F" w:rsidP="001E1B3F">
            <w:pPr>
              <w:rPr>
                <w:b/>
                <w:noProof/>
              </w:rPr>
            </w:pPr>
          </w:p>
        </w:tc>
        <w:tc>
          <w:tcPr>
            <w:tcW w:w="2270" w:type="dxa"/>
          </w:tcPr>
          <w:p w14:paraId="1418619B" w14:textId="77777777" w:rsidR="001E1B3F" w:rsidRPr="002D5B2C" w:rsidRDefault="001E1B3F" w:rsidP="001E1B3F">
            <w:pPr>
              <w:rPr>
                <w:b/>
                <w:noProof/>
              </w:rPr>
            </w:pPr>
          </w:p>
        </w:tc>
        <w:tc>
          <w:tcPr>
            <w:tcW w:w="1697" w:type="dxa"/>
          </w:tcPr>
          <w:p w14:paraId="066530C8" w14:textId="77777777" w:rsidR="001E1B3F" w:rsidRPr="002D5B2C" w:rsidRDefault="001E1B3F" w:rsidP="001E1B3F">
            <w:pPr>
              <w:rPr>
                <w:b/>
                <w:noProof/>
              </w:rPr>
            </w:pPr>
          </w:p>
        </w:tc>
        <w:tc>
          <w:tcPr>
            <w:tcW w:w="2284" w:type="dxa"/>
          </w:tcPr>
          <w:p w14:paraId="730D2858" w14:textId="77777777" w:rsidR="001E1B3F" w:rsidRPr="002D5B2C" w:rsidRDefault="001E1B3F" w:rsidP="001E1B3F">
            <w:pPr>
              <w:rPr>
                <w:b/>
                <w:noProof/>
              </w:rPr>
            </w:pPr>
          </w:p>
        </w:tc>
        <w:tc>
          <w:tcPr>
            <w:tcW w:w="2047" w:type="dxa"/>
          </w:tcPr>
          <w:p w14:paraId="5AD1A0F1" w14:textId="77777777" w:rsidR="001E1B3F" w:rsidRPr="002D5B2C" w:rsidRDefault="001E1B3F" w:rsidP="001E1B3F">
            <w:pPr>
              <w:rPr>
                <w:b/>
                <w:noProof/>
              </w:rPr>
            </w:pPr>
          </w:p>
        </w:tc>
      </w:tr>
      <w:tr w:rsidR="001E1B3F" w:rsidRPr="002D5B2C" w14:paraId="25321FC5" w14:textId="77777777" w:rsidTr="001E1B3F">
        <w:trPr>
          <w:jc w:val="center"/>
        </w:trPr>
        <w:tc>
          <w:tcPr>
            <w:tcW w:w="690" w:type="dxa"/>
          </w:tcPr>
          <w:p w14:paraId="35094930" w14:textId="77777777" w:rsidR="001E1B3F" w:rsidRPr="002D5B2C" w:rsidRDefault="001E1B3F" w:rsidP="001E1B3F">
            <w:pPr>
              <w:jc w:val="center"/>
              <w:rPr>
                <w:b/>
                <w:noProof/>
              </w:rPr>
            </w:pPr>
            <w:r w:rsidRPr="002D5B2C">
              <w:rPr>
                <w:b/>
                <w:noProof/>
              </w:rPr>
              <w:t>3</w:t>
            </w:r>
          </w:p>
        </w:tc>
        <w:tc>
          <w:tcPr>
            <w:tcW w:w="3324" w:type="dxa"/>
          </w:tcPr>
          <w:p w14:paraId="40497F7E" w14:textId="77777777" w:rsidR="001E1B3F" w:rsidRPr="002D5B2C" w:rsidRDefault="001E1B3F" w:rsidP="001E1B3F">
            <w:pPr>
              <w:rPr>
                <w:b/>
                <w:noProof/>
              </w:rPr>
            </w:pPr>
          </w:p>
        </w:tc>
        <w:tc>
          <w:tcPr>
            <w:tcW w:w="2270" w:type="dxa"/>
          </w:tcPr>
          <w:p w14:paraId="5EACE26F" w14:textId="77777777" w:rsidR="001E1B3F" w:rsidRPr="002D5B2C" w:rsidRDefault="001E1B3F" w:rsidP="001E1B3F">
            <w:pPr>
              <w:rPr>
                <w:b/>
                <w:noProof/>
              </w:rPr>
            </w:pPr>
          </w:p>
        </w:tc>
        <w:tc>
          <w:tcPr>
            <w:tcW w:w="1697" w:type="dxa"/>
          </w:tcPr>
          <w:p w14:paraId="2977981D" w14:textId="77777777" w:rsidR="001E1B3F" w:rsidRPr="002D5B2C" w:rsidRDefault="001E1B3F" w:rsidP="001E1B3F">
            <w:pPr>
              <w:rPr>
                <w:b/>
                <w:noProof/>
              </w:rPr>
            </w:pPr>
          </w:p>
        </w:tc>
        <w:tc>
          <w:tcPr>
            <w:tcW w:w="2284" w:type="dxa"/>
          </w:tcPr>
          <w:p w14:paraId="6C135791" w14:textId="77777777" w:rsidR="001E1B3F" w:rsidRPr="002D5B2C" w:rsidRDefault="001E1B3F" w:rsidP="001E1B3F">
            <w:pPr>
              <w:rPr>
                <w:b/>
                <w:noProof/>
              </w:rPr>
            </w:pPr>
          </w:p>
        </w:tc>
        <w:tc>
          <w:tcPr>
            <w:tcW w:w="2047" w:type="dxa"/>
          </w:tcPr>
          <w:p w14:paraId="3D133702" w14:textId="77777777" w:rsidR="001E1B3F" w:rsidRPr="002D5B2C" w:rsidRDefault="001E1B3F" w:rsidP="001E1B3F">
            <w:pPr>
              <w:rPr>
                <w:b/>
                <w:noProof/>
              </w:rPr>
            </w:pPr>
          </w:p>
        </w:tc>
      </w:tr>
      <w:tr w:rsidR="001E1B3F" w:rsidRPr="002D5B2C" w14:paraId="57707738" w14:textId="77777777" w:rsidTr="001E1B3F">
        <w:trPr>
          <w:jc w:val="center"/>
        </w:trPr>
        <w:tc>
          <w:tcPr>
            <w:tcW w:w="690" w:type="dxa"/>
          </w:tcPr>
          <w:p w14:paraId="0EF98C74" w14:textId="77777777" w:rsidR="001E1B3F" w:rsidRPr="002D5B2C" w:rsidRDefault="001E1B3F" w:rsidP="001E1B3F">
            <w:pPr>
              <w:jc w:val="center"/>
              <w:rPr>
                <w:b/>
                <w:noProof/>
              </w:rPr>
            </w:pPr>
            <w:r w:rsidRPr="002D5B2C">
              <w:rPr>
                <w:b/>
                <w:noProof/>
              </w:rPr>
              <w:t>4</w:t>
            </w:r>
          </w:p>
        </w:tc>
        <w:tc>
          <w:tcPr>
            <w:tcW w:w="3324" w:type="dxa"/>
          </w:tcPr>
          <w:p w14:paraId="168E0759" w14:textId="77777777" w:rsidR="001E1B3F" w:rsidRPr="002D5B2C" w:rsidRDefault="001E1B3F" w:rsidP="001E1B3F">
            <w:pPr>
              <w:rPr>
                <w:b/>
                <w:noProof/>
              </w:rPr>
            </w:pPr>
          </w:p>
        </w:tc>
        <w:tc>
          <w:tcPr>
            <w:tcW w:w="2270" w:type="dxa"/>
          </w:tcPr>
          <w:p w14:paraId="61BCA690" w14:textId="77777777" w:rsidR="001E1B3F" w:rsidRPr="002D5B2C" w:rsidRDefault="001E1B3F" w:rsidP="001E1B3F">
            <w:pPr>
              <w:rPr>
                <w:b/>
                <w:noProof/>
              </w:rPr>
            </w:pPr>
          </w:p>
        </w:tc>
        <w:tc>
          <w:tcPr>
            <w:tcW w:w="1697" w:type="dxa"/>
          </w:tcPr>
          <w:p w14:paraId="1D4EDC39" w14:textId="77777777" w:rsidR="001E1B3F" w:rsidRPr="002D5B2C" w:rsidRDefault="001E1B3F" w:rsidP="001E1B3F">
            <w:pPr>
              <w:rPr>
                <w:b/>
                <w:noProof/>
              </w:rPr>
            </w:pPr>
          </w:p>
        </w:tc>
        <w:tc>
          <w:tcPr>
            <w:tcW w:w="2284" w:type="dxa"/>
          </w:tcPr>
          <w:p w14:paraId="75633E7C" w14:textId="77777777" w:rsidR="001E1B3F" w:rsidRPr="002D5B2C" w:rsidRDefault="001E1B3F" w:rsidP="001E1B3F">
            <w:pPr>
              <w:rPr>
                <w:b/>
                <w:noProof/>
              </w:rPr>
            </w:pPr>
          </w:p>
        </w:tc>
        <w:tc>
          <w:tcPr>
            <w:tcW w:w="2047" w:type="dxa"/>
          </w:tcPr>
          <w:p w14:paraId="7B611BB2" w14:textId="77777777" w:rsidR="001E1B3F" w:rsidRPr="002D5B2C" w:rsidRDefault="001E1B3F" w:rsidP="001E1B3F">
            <w:pPr>
              <w:rPr>
                <w:b/>
                <w:noProof/>
              </w:rPr>
            </w:pPr>
          </w:p>
        </w:tc>
      </w:tr>
      <w:tr w:rsidR="001E1B3F" w:rsidRPr="002D5B2C" w14:paraId="06ACB78B" w14:textId="77777777" w:rsidTr="001E1B3F">
        <w:trPr>
          <w:jc w:val="center"/>
        </w:trPr>
        <w:tc>
          <w:tcPr>
            <w:tcW w:w="690" w:type="dxa"/>
          </w:tcPr>
          <w:p w14:paraId="109A8D6B" w14:textId="77777777" w:rsidR="001E1B3F" w:rsidRPr="002D5B2C" w:rsidRDefault="001E1B3F" w:rsidP="001E1B3F">
            <w:pPr>
              <w:jc w:val="center"/>
              <w:rPr>
                <w:b/>
                <w:noProof/>
              </w:rPr>
            </w:pPr>
            <w:r w:rsidRPr="002D5B2C">
              <w:rPr>
                <w:b/>
                <w:noProof/>
              </w:rPr>
              <w:t>5</w:t>
            </w:r>
          </w:p>
        </w:tc>
        <w:tc>
          <w:tcPr>
            <w:tcW w:w="3324" w:type="dxa"/>
          </w:tcPr>
          <w:p w14:paraId="142FEED5" w14:textId="77777777" w:rsidR="001E1B3F" w:rsidRPr="002D5B2C" w:rsidRDefault="001E1B3F" w:rsidP="001E1B3F">
            <w:pPr>
              <w:rPr>
                <w:b/>
                <w:noProof/>
              </w:rPr>
            </w:pPr>
          </w:p>
        </w:tc>
        <w:tc>
          <w:tcPr>
            <w:tcW w:w="2270" w:type="dxa"/>
          </w:tcPr>
          <w:p w14:paraId="0DEA1442" w14:textId="77777777" w:rsidR="001E1B3F" w:rsidRPr="002D5B2C" w:rsidRDefault="001E1B3F" w:rsidP="001E1B3F">
            <w:pPr>
              <w:rPr>
                <w:b/>
                <w:noProof/>
              </w:rPr>
            </w:pPr>
          </w:p>
        </w:tc>
        <w:tc>
          <w:tcPr>
            <w:tcW w:w="1697" w:type="dxa"/>
          </w:tcPr>
          <w:p w14:paraId="6817E843" w14:textId="77777777" w:rsidR="001E1B3F" w:rsidRPr="002D5B2C" w:rsidRDefault="001E1B3F" w:rsidP="001E1B3F">
            <w:pPr>
              <w:rPr>
                <w:b/>
                <w:noProof/>
              </w:rPr>
            </w:pPr>
          </w:p>
        </w:tc>
        <w:tc>
          <w:tcPr>
            <w:tcW w:w="2284" w:type="dxa"/>
          </w:tcPr>
          <w:p w14:paraId="78364CB2" w14:textId="77777777" w:rsidR="001E1B3F" w:rsidRPr="002D5B2C" w:rsidRDefault="001E1B3F" w:rsidP="001E1B3F">
            <w:pPr>
              <w:rPr>
                <w:b/>
                <w:noProof/>
              </w:rPr>
            </w:pPr>
          </w:p>
        </w:tc>
        <w:tc>
          <w:tcPr>
            <w:tcW w:w="2047" w:type="dxa"/>
          </w:tcPr>
          <w:p w14:paraId="56293A41" w14:textId="77777777" w:rsidR="001E1B3F" w:rsidRPr="002D5B2C" w:rsidRDefault="001E1B3F" w:rsidP="001E1B3F">
            <w:pPr>
              <w:rPr>
                <w:b/>
                <w:noProof/>
              </w:rPr>
            </w:pPr>
          </w:p>
        </w:tc>
      </w:tr>
      <w:tr w:rsidR="001E1B3F" w:rsidRPr="002D5B2C" w14:paraId="1BE7DD78" w14:textId="77777777" w:rsidTr="001E1B3F">
        <w:trPr>
          <w:jc w:val="center"/>
        </w:trPr>
        <w:tc>
          <w:tcPr>
            <w:tcW w:w="690" w:type="dxa"/>
          </w:tcPr>
          <w:p w14:paraId="2B0A0080" w14:textId="77777777" w:rsidR="001E1B3F" w:rsidRPr="002D5B2C" w:rsidRDefault="001E1B3F" w:rsidP="001E1B3F">
            <w:pPr>
              <w:jc w:val="center"/>
              <w:rPr>
                <w:b/>
                <w:noProof/>
              </w:rPr>
            </w:pPr>
            <w:r w:rsidRPr="002D5B2C">
              <w:rPr>
                <w:b/>
                <w:noProof/>
              </w:rPr>
              <w:t>6</w:t>
            </w:r>
          </w:p>
        </w:tc>
        <w:tc>
          <w:tcPr>
            <w:tcW w:w="3324" w:type="dxa"/>
          </w:tcPr>
          <w:p w14:paraId="39C20066" w14:textId="77777777" w:rsidR="001E1B3F" w:rsidRPr="002D5B2C" w:rsidRDefault="001E1B3F" w:rsidP="001E1B3F">
            <w:pPr>
              <w:rPr>
                <w:b/>
                <w:noProof/>
              </w:rPr>
            </w:pPr>
          </w:p>
        </w:tc>
        <w:tc>
          <w:tcPr>
            <w:tcW w:w="2270" w:type="dxa"/>
          </w:tcPr>
          <w:p w14:paraId="629610FC" w14:textId="77777777" w:rsidR="001E1B3F" w:rsidRPr="002D5B2C" w:rsidRDefault="001E1B3F" w:rsidP="001E1B3F">
            <w:pPr>
              <w:rPr>
                <w:b/>
                <w:noProof/>
              </w:rPr>
            </w:pPr>
          </w:p>
        </w:tc>
        <w:tc>
          <w:tcPr>
            <w:tcW w:w="1697" w:type="dxa"/>
          </w:tcPr>
          <w:p w14:paraId="32167BC6" w14:textId="77777777" w:rsidR="001E1B3F" w:rsidRPr="002D5B2C" w:rsidRDefault="001E1B3F" w:rsidP="001E1B3F">
            <w:pPr>
              <w:rPr>
                <w:b/>
                <w:noProof/>
              </w:rPr>
            </w:pPr>
          </w:p>
        </w:tc>
        <w:tc>
          <w:tcPr>
            <w:tcW w:w="2284" w:type="dxa"/>
          </w:tcPr>
          <w:p w14:paraId="239727CF" w14:textId="77777777" w:rsidR="001E1B3F" w:rsidRPr="002D5B2C" w:rsidRDefault="001E1B3F" w:rsidP="001E1B3F">
            <w:pPr>
              <w:rPr>
                <w:b/>
                <w:noProof/>
              </w:rPr>
            </w:pPr>
          </w:p>
        </w:tc>
        <w:tc>
          <w:tcPr>
            <w:tcW w:w="2047" w:type="dxa"/>
          </w:tcPr>
          <w:p w14:paraId="78DEF19C" w14:textId="77777777" w:rsidR="001E1B3F" w:rsidRPr="002D5B2C" w:rsidRDefault="001E1B3F" w:rsidP="001E1B3F">
            <w:pPr>
              <w:rPr>
                <w:b/>
                <w:noProof/>
              </w:rPr>
            </w:pPr>
          </w:p>
        </w:tc>
      </w:tr>
      <w:tr w:rsidR="001E1B3F" w:rsidRPr="002D5B2C" w14:paraId="534232D3" w14:textId="77777777" w:rsidTr="001E1B3F">
        <w:trPr>
          <w:jc w:val="center"/>
        </w:trPr>
        <w:tc>
          <w:tcPr>
            <w:tcW w:w="690" w:type="dxa"/>
          </w:tcPr>
          <w:p w14:paraId="2927F85F" w14:textId="77777777" w:rsidR="001E1B3F" w:rsidRPr="002D5B2C" w:rsidRDefault="001E1B3F" w:rsidP="001E1B3F">
            <w:pPr>
              <w:jc w:val="center"/>
              <w:rPr>
                <w:b/>
                <w:noProof/>
              </w:rPr>
            </w:pPr>
            <w:r w:rsidRPr="002D5B2C">
              <w:rPr>
                <w:b/>
                <w:noProof/>
              </w:rPr>
              <w:t>7</w:t>
            </w:r>
          </w:p>
        </w:tc>
        <w:tc>
          <w:tcPr>
            <w:tcW w:w="3324" w:type="dxa"/>
          </w:tcPr>
          <w:p w14:paraId="7D701BB1" w14:textId="77777777" w:rsidR="001E1B3F" w:rsidRPr="002D5B2C" w:rsidRDefault="001E1B3F" w:rsidP="001E1B3F">
            <w:pPr>
              <w:rPr>
                <w:b/>
                <w:noProof/>
              </w:rPr>
            </w:pPr>
          </w:p>
        </w:tc>
        <w:tc>
          <w:tcPr>
            <w:tcW w:w="2270" w:type="dxa"/>
          </w:tcPr>
          <w:p w14:paraId="50E34492" w14:textId="77777777" w:rsidR="001E1B3F" w:rsidRPr="002D5B2C" w:rsidRDefault="001E1B3F" w:rsidP="001E1B3F">
            <w:pPr>
              <w:rPr>
                <w:b/>
                <w:noProof/>
              </w:rPr>
            </w:pPr>
          </w:p>
        </w:tc>
        <w:tc>
          <w:tcPr>
            <w:tcW w:w="1697" w:type="dxa"/>
          </w:tcPr>
          <w:p w14:paraId="39CA64D7" w14:textId="77777777" w:rsidR="001E1B3F" w:rsidRPr="002D5B2C" w:rsidRDefault="001E1B3F" w:rsidP="001E1B3F">
            <w:pPr>
              <w:rPr>
                <w:b/>
                <w:noProof/>
              </w:rPr>
            </w:pPr>
          </w:p>
        </w:tc>
        <w:tc>
          <w:tcPr>
            <w:tcW w:w="2284" w:type="dxa"/>
          </w:tcPr>
          <w:p w14:paraId="248B50BE" w14:textId="77777777" w:rsidR="001E1B3F" w:rsidRPr="002D5B2C" w:rsidRDefault="001E1B3F" w:rsidP="001E1B3F">
            <w:pPr>
              <w:rPr>
                <w:b/>
                <w:noProof/>
              </w:rPr>
            </w:pPr>
          </w:p>
        </w:tc>
        <w:tc>
          <w:tcPr>
            <w:tcW w:w="2047" w:type="dxa"/>
          </w:tcPr>
          <w:p w14:paraId="0FA54B30" w14:textId="77777777" w:rsidR="001E1B3F" w:rsidRPr="002D5B2C" w:rsidRDefault="001E1B3F" w:rsidP="001E1B3F">
            <w:pPr>
              <w:rPr>
                <w:b/>
                <w:noProof/>
              </w:rPr>
            </w:pPr>
          </w:p>
        </w:tc>
      </w:tr>
      <w:tr w:rsidR="001E1B3F" w:rsidRPr="002D5B2C" w14:paraId="5FA1C14C" w14:textId="77777777" w:rsidTr="001E1B3F">
        <w:trPr>
          <w:jc w:val="center"/>
        </w:trPr>
        <w:tc>
          <w:tcPr>
            <w:tcW w:w="690" w:type="dxa"/>
          </w:tcPr>
          <w:p w14:paraId="2DA49FF2" w14:textId="77777777" w:rsidR="001E1B3F" w:rsidRPr="002D5B2C" w:rsidRDefault="001E1B3F" w:rsidP="001E1B3F">
            <w:pPr>
              <w:jc w:val="center"/>
              <w:rPr>
                <w:b/>
                <w:noProof/>
              </w:rPr>
            </w:pPr>
            <w:r w:rsidRPr="002D5B2C">
              <w:rPr>
                <w:b/>
                <w:noProof/>
              </w:rPr>
              <w:t>8</w:t>
            </w:r>
          </w:p>
        </w:tc>
        <w:tc>
          <w:tcPr>
            <w:tcW w:w="3324" w:type="dxa"/>
          </w:tcPr>
          <w:p w14:paraId="1F98D1D8" w14:textId="77777777" w:rsidR="001E1B3F" w:rsidRPr="002D5B2C" w:rsidRDefault="001E1B3F" w:rsidP="001E1B3F">
            <w:pPr>
              <w:rPr>
                <w:b/>
                <w:noProof/>
              </w:rPr>
            </w:pPr>
          </w:p>
        </w:tc>
        <w:tc>
          <w:tcPr>
            <w:tcW w:w="2270" w:type="dxa"/>
          </w:tcPr>
          <w:p w14:paraId="44B71785" w14:textId="77777777" w:rsidR="001E1B3F" w:rsidRPr="002D5B2C" w:rsidRDefault="001E1B3F" w:rsidP="001E1B3F">
            <w:pPr>
              <w:rPr>
                <w:b/>
                <w:noProof/>
              </w:rPr>
            </w:pPr>
          </w:p>
        </w:tc>
        <w:tc>
          <w:tcPr>
            <w:tcW w:w="1697" w:type="dxa"/>
          </w:tcPr>
          <w:p w14:paraId="3F0E312B" w14:textId="77777777" w:rsidR="001E1B3F" w:rsidRPr="002D5B2C" w:rsidRDefault="001E1B3F" w:rsidP="001E1B3F">
            <w:pPr>
              <w:rPr>
                <w:b/>
                <w:noProof/>
              </w:rPr>
            </w:pPr>
          </w:p>
        </w:tc>
        <w:tc>
          <w:tcPr>
            <w:tcW w:w="2284" w:type="dxa"/>
          </w:tcPr>
          <w:p w14:paraId="1E810F06" w14:textId="77777777" w:rsidR="001E1B3F" w:rsidRPr="002D5B2C" w:rsidRDefault="001E1B3F" w:rsidP="001E1B3F">
            <w:pPr>
              <w:rPr>
                <w:b/>
                <w:noProof/>
              </w:rPr>
            </w:pPr>
          </w:p>
        </w:tc>
        <w:tc>
          <w:tcPr>
            <w:tcW w:w="2047" w:type="dxa"/>
          </w:tcPr>
          <w:p w14:paraId="582A08D5" w14:textId="77777777" w:rsidR="001E1B3F" w:rsidRPr="002D5B2C" w:rsidRDefault="001E1B3F" w:rsidP="001E1B3F">
            <w:pPr>
              <w:rPr>
                <w:b/>
                <w:noProof/>
              </w:rPr>
            </w:pPr>
          </w:p>
        </w:tc>
      </w:tr>
      <w:tr w:rsidR="001E1B3F" w:rsidRPr="002D5B2C" w14:paraId="3F10B264" w14:textId="77777777" w:rsidTr="001E1B3F">
        <w:trPr>
          <w:jc w:val="center"/>
        </w:trPr>
        <w:tc>
          <w:tcPr>
            <w:tcW w:w="690" w:type="dxa"/>
          </w:tcPr>
          <w:p w14:paraId="5B816C5B" w14:textId="77777777" w:rsidR="001E1B3F" w:rsidRPr="002D5B2C" w:rsidRDefault="001E1B3F" w:rsidP="001E1B3F">
            <w:pPr>
              <w:jc w:val="center"/>
              <w:rPr>
                <w:b/>
                <w:noProof/>
              </w:rPr>
            </w:pPr>
            <w:r w:rsidRPr="002D5B2C">
              <w:rPr>
                <w:b/>
                <w:noProof/>
              </w:rPr>
              <w:t>9</w:t>
            </w:r>
          </w:p>
        </w:tc>
        <w:tc>
          <w:tcPr>
            <w:tcW w:w="3324" w:type="dxa"/>
          </w:tcPr>
          <w:p w14:paraId="0F26C08B" w14:textId="77777777" w:rsidR="001E1B3F" w:rsidRPr="002D5B2C" w:rsidRDefault="001E1B3F" w:rsidP="001E1B3F">
            <w:pPr>
              <w:rPr>
                <w:b/>
                <w:noProof/>
              </w:rPr>
            </w:pPr>
          </w:p>
        </w:tc>
        <w:tc>
          <w:tcPr>
            <w:tcW w:w="2270" w:type="dxa"/>
          </w:tcPr>
          <w:p w14:paraId="5CB55409" w14:textId="77777777" w:rsidR="001E1B3F" w:rsidRPr="002D5B2C" w:rsidRDefault="001E1B3F" w:rsidP="001E1B3F">
            <w:pPr>
              <w:rPr>
                <w:b/>
                <w:noProof/>
              </w:rPr>
            </w:pPr>
          </w:p>
        </w:tc>
        <w:tc>
          <w:tcPr>
            <w:tcW w:w="1697" w:type="dxa"/>
          </w:tcPr>
          <w:p w14:paraId="3365B84F" w14:textId="77777777" w:rsidR="001E1B3F" w:rsidRPr="002D5B2C" w:rsidRDefault="001E1B3F" w:rsidP="001E1B3F">
            <w:pPr>
              <w:rPr>
                <w:b/>
                <w:noProof/>
              </w:rPr>
            </w:pPr>
          </w:p>
        </w:tc>
        <w:tc>
          <w:tcPr>
            <w:tcW w:w="2284" w:type="dxa"/>
          </w:tcPr>
          <w:p w14:paraId="605C7CC6" w14:textId="77777777" w:rsidR="001E1B3F" w:rsidRPr="002D5B2C" w:rsidRDefault="001E1B3F" w:rsidP="001E1B3F">
            <w:pPr>
              <w:rPr>
                <w:b/>
                <w:noProof/>
              </w:rPr>
            </w:pPr>
          </w:p>
        </w:tc>
        <w:tc>
          <w:tcPr>
            <w:tcW w:w="2047" w:type="dxa"/>
          </w:tcPr>
          <w:p w14:paraId="572B9C1C" w14:textId="77777777" w:rsidR="001E1B3F" w:rsidRPr="002D5B2C" w:rsidRDefault="001E1B3F" w:rsidP="001E1B3F">
            <w:pPr>
              <w:rPr>
                <w:b/>
                <w:noProof/>
              </w:rPr>
            </w:pPr>
          </w:p>
        </w:tc>
      </w:tr>
      <w:tr w:rsidR="001E1B3F" w:rsidRPr="002D5B2C" w14:paraId="17CF0BF2" w14:textId="77777777" w:rsidTr="001E1B3F">
        <w:trPr>
          <w:jc w:val="center"/>
        </w:trPr>
        <w:tc>
          <w:tcPr>
            <w:tcW w:w="690" w:type="dxa"/>
          </w:tcPr>
          <w:p w14:paraId="7E988675" w14:textId="77777777" w:rsidR="001E1B3F" w:rsidRPr="002D5B2C" w:rsidRDefault="001E1B3F" w:rsidP="001E1B3F">
            <w:pPr>
              <w:jc w:val="center"/>
              <w:rPr>
                <w:b/>
                <w:noProof/>
              </w:rPr>
            </w:pPr>
            <w:r w:rsidRPr="002D5B2C">
              <w:rPr>
                <w:b/>
                <w:noProof/>
              </w:rPr>
              <w:t>10</w:t>
            </w:r>
          </w:p>
        </w:tc>
        <w:tc>
          <w:tcPr>
            <w:tcW w:w="3324" w:type="dxa"/>
          </w:tcPr>
          <w:p w14:paraId="3C6B386E" w14:textId="77777777" w:rsidR="001E1B3F" w:rsidRPr="002D5B2C" w:rsidRDefault="001E1B3F" w:rsidP="001E1B3F">
            <w:pPr>
              <w:rPr>
                <w:b/>
                <w:noProof/>
              </w:rPr>
            </w:pPr>
          </w:p>
        </w:tc>
        <w:tc>
          <w:tcPr>
            <w:tcW w:w="2270" w:type="dxa"/>
          </w:tcPr>
          <w:p w14:paraId="7860AC99" w14:textId="77777777" w:rsidR="001E1B3F" w:rsidRPr="002D5B2C" w:rsidRDefault="001E1B3F" w:rsidP="001E1B3F">
            <w:pPr>
              <w:rPr>
                <w:b/>
                <w:noProof/>
              </w:rPr>
            </w:pPr>
          </w:p>
        </w:tc>
        <w:tc>
          <w:tcPr>
            <w:tcW w:w="1697" w:type="dxa"/>
          </w:tcPr>
          <w:p w14:paraId="2FCA6537" w14:textId="77777777" w:rsidR="001E1B3F" w:rsidRPr="002D5B2C" w:rsidRDefault="001E1B3F" w:rsidP="001E1B3F">
            <w:pPr>
              <w:rPr>
                <w:b/>
                <w:noProof/>
              </w:rPr>
            </w:pPr>
          </w:p>
        </w:tc>
        <w:tc>
          <w:tcPr>
            <w:tcW w:w="2284" w:type="dxa"/>
          </w:tcPr>
          <w:p w14:paraId="0299BDBC" w14:textId="77777777" w:rsidR="001E1B3F" w:rsidRPr="002D5B2C" w:rsidRDefault="001E1B3F" w:rsidP="001E1B3F">
            <w:pPr>
              <w:rPr>
                <w:b/>
                <w:noProof/>
              </w:rPr>
            </w:pPr>
          </w:p>
        </w:tc>
        <w:tc>
          <w:tcPr>
            <w:tcW w:w="2047" w:type="dxa"/>
          </w:tcPr>
          <w:p w14:paraId="5F108519" w14:textId="77777777" w:rsidR="001E1B3F" w:rsidRPr="002D5B2C" w:rsidRDefault="001E1B3F" w:rsidP="001E1B3F">
            <w:pPr>
              <w:rPr>
                <w:b/>
                <w:noProof/>
              </w:rPr>
            </w:pPr>
          </w:p>
        </w:tc>
      </w:tr>
    </w:tbl>
    <w:p w14:paraId="7D09F0B1" w14:textId="77777777" w:rsidR="001E1B3F" w:rsidRDefault="001E1B3F" w:rsidP="001E1B3F">
      <w:pPr>
        <w:rPr>
          <w:noProof/>
        </w:rPr>
      </w:pPr>
    </w:p>
    <w:p w14:paraId="0163B5D5" w14:textId="77777777" w:rsidR="001E1B3F" w:rsidRPr="005B6871" w:rsidRDefault="001E1B3F" w:rsidP="001E1B3F">
      <w:pPr>
        <w:rPr>
          <w:noProof/>
        </w:rPr>
      </w:pPr>
    </w:p>
    <w:p w14:paraId="694365D9" w14:textId="77777777" w:rsidR="001E1B3F" w:rsidRPr="002D5B2C" w:rsidRDefault="001E1B3F" w:rsidP="001E1B3F">
      <w:pPr>
        <w:ind w:firstLine="720"/>
        <w:rPr>
          <w:b/>
          <w:noProof/>
        </w:rPr>
      </w:pPr>
      <w:r w:rsidRPr="002D5B2C">
        <w:rPr>
          <w:b/>
          <w:noProof/>
        </w:rPr>
        <w:t>НАПОМЕНЕ:</w:t>
      </w:r>
    </w:p>
    <w:p w14:paraId="59A71BE2" w14:textId="77777777"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14:paraId="7AE5A189" w14:textId="77777777"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2D5B2C" w14:paraId="5CF38256" w14:textId="77777777" w:rsidTr="001E1B3F">
        <w:tc>
          <w:tcPr>
            <w:tcW w:w="3182" w:type="dxa"/>
            <w:tcBorders>
              <w:bottom w:val="single" w:sz="4" w:space="0" w:color="auto"/>
            </w:tcBorders>
          </w:tcPr>
          <w:p w14:paraId="56730F50" w14:textId="77777777" w:rsidR="001E1B3F" w:rsidRPr="002D5B2C" w:rsidRDefault="001E1B3F" w:rsidP="001E1B3F">
            <w:pPr>
              <w:jc w:val="center"/>
              <w:rPr>
                <w:noProof/>
                <w:highlight w:val="yellow"/>
              </w:rPr>
            </w:pPr>
          </w:p>
        </w:tc>
        <w:tc>
          <w:tcPr>
            <w:tcW w:w="2708" w:type="dxa"/>
          </w:tcPr>
          <w:p w14:paraId="171F445C" w14:textId="77777777" w:rsidR="001E1B3F" w:rsidRPr="002D5B2C" w:rsidRDefault="001E1B3F" w:rsidP="001E1B3F">
            <w:pPr>
              <w:rPr>
                <w:noProof/>
                <w:highlight w:val="yellow"/>
              </w:rPr>
            </w:pPr>
          </w:p>
        </w:tc>
        <w:tc>
          <w:tcPr>
            <w:tcW w:w="3290" w:type="dxa"/>
            <w:tcBorders>
              <w:bottom w:val="single" w:sz="4" w:space="0" w:color="auto"/>
            </w:tcBorders>
          </w:tcPr>
          <w:p w14:paraId="258E3E29" w14:textId="77777777" w:rsidR="001E1B3F" w:rsidRPr="002D5B2C" w:rsidRDefault="001E1B3F" w:rsidP="001E1B3F">
            <w:pPr>
              <w:rPr>
                <w:noProof/>
                <w:highlight w:val="yellow"/>
              </w:rPr>
            </w:pPr>
          </w:p>
        </w:tc>
      </w:tr>
      <w:tr w:rsidR="001E1B3F" w:rsidRPr="002D5B2C" w14:paraId="3EF06460" w14:textId="77777777" w:rsidTr="001E1B3F">
        <w:tc>
          <w:tcPr>
            <w:tcW w:w="3182" w:type="dxa"/>
            <w:tcBorders>
              <w:top w:val="single" w:sz="4" w:space="0" w:color="auto"/>
            </w:tcBorders>
          </w:tcPr>
          <w:p w14:paraId="04DBF61C" w14:textId="77777777" w:rsidR="001E1B3F" w:rsidRPr="002D5B2C" w:rsidRDefault="001E1B3F" w:rsidP="001E1B3F">
            <w:pPr>
              <w:jc w:val="center"/>
              <w:rPr>
                <w:noProof/>
                <w:highlight w:val="yellow"/>
              </w:rPr>
            </w:pPr>
            <w:r w:rsidRPr="002D5B2C">
              <w:rPr>
                <w:noProof/>
              </w:rPr>
              <w:t>НАЗИВ ПОНУЂАЧА</w:t>
            </w:r>
          </w:p>
        </w:tc>
        <w:tc>
          <w:tcPr>
            <w:tcW w:w="2708" w:type="dxa"/>
          </w:tcPr>
          <w:p w14:paraId="057D53FC" w14:textId="77777777" w:rsidR="001E1B3F" w:rsidRPr="002D5B2C" w:rsidRDefault="001E1B3F" w:rsidP="001E1B3F">
            <w:pPr>
              <w:jc w:val="center"/>
              <w:rPr>
                <w:noProof/>
              </w:rPr>
            </w:pPr>
            <w:r w:rsidRPr="002D5B2C">
              <w:rPr>
                <w:noProof/>
              </w:rPr>
              <w:t>М.П.</w:t>
            </w:r>
          </w:p>
        </w:tc>
        <w:tc>
          <w:tcPr>
            <w:tcW w:w="3290" w:type="dxa"/>
            <w:tcBorders>
              <w:top w:val="single" w:sz="4" w:space="0" w:color="auto"/>
            </w:tcBorders>
          </w:tcPr>
          <w:p w14:paraId="340BACC9" w14:textId="77777777" w:rsidR="001E1B3F" w:rsidRPr="002D5B2C" w:rsidRDefault="001E1B3F" w:rsidP="001E1B3F">
            <w:pPr>
              <w:jc w:val="center"/>
              <w:rPr>
                <w:noProof/>
                <w:highlight w:val="yellow"/>
              </w:rPr>
            </w:pPr>
            <w:r w:rsidRPr="002D5B2C">
              <w:rPr>
                <w:noProof/>
              </w:rPr>
              <w:t>ПОТПИС ПОНУЂАЧА</w:t>
            </w:r>
          </w:p>
        </w:tc>
      </w:tr>
    </w:tbl>
    <w:p w14:paraId="27478A0C" w14:textId="77777777" w:rsidR="001E1B3F" w:rsidRDefault="001E1B3F" w:rsidP="001E1B3F">
      <w:pPr>
        <w:rPr>
          <w:b/>
          <w:noProof/>
        </w:rPr>
      </w:pPr>
      <w:r w:rsidRPr="002D5B2C">
        <w:rPr>
          <w:b/>
          <w:noProof/>
        </w:rPr>
        <w:br w:type="page"/>
      </w:r>
    </w:p>
    <w:tbl>
      <w:tblPr>
        <w:tblStyle w:val="TableGrid"/>
        <w:tblpPr w:leftFromText="180" w:rightFromText="180" w:horzAnchor="margin" w:tblpXSpec="center" w:tblpY="1005"/>
        <w:tblW w:w="12312" w:type="dxa"/>
        <w:tblLook w:val="04A0" w:firstRow="1" w:lastRow="0" w:firstColumn="1" w:lastColumn="0" w:noHBand="0" w:noVBand="1"/>
      </w:tblPr>
      <w:tblGrid>
        <w:gridCol w:w="690"/>
        <w:gridCol w:w="3324"/>
        <w:gridCol w:w="2270"/>
        <w:gridCol w:w="1697"/>
        <w:gridCol w:w="2284"/>
        <w:gridCol w:w="2047"/>
      </w:tblGrid>
      <w:tr w:rsidR="001E1B3F" w:rsidRPr="008B7475" w14:paraId="37EA774A" w14:textId="77777777" w:rsidTr="00773768">
        <w:tc>
          <w:tcPr>
            <w:tcW w:w="12312" w:type="dxa"/>
            <w:gridSpan w:val="6"/>
          </w:tcPr>
          <w:p w14:paraId="7E87B9A9" w14:textId="77777777" w:rsidR="001E1B3F" w:rsidRPr="008B7475" w:rsidRDefault="001E1B3F" w:rsidP="00773768">
            <w:pPr>
              <w:pStyle w:val="Heading2"/>
              <w:numPr>
                <w:ilvl w:val="0"/>
                <w:numId w:val="25"/>
              </w:numPr>
              <w:jc w:val="left"/>
              <w:rPr>
                <w:noProof/>
              </w:rPr>
            </w:pPr>
            <w:r w:rsidRPr="008B7475">
              <w:rPr>
                <w:noProof/>
              </w:rPr>
              <w:lastRenderedPageBreak/>
              <w:br w:type="page"/>
            </w:r>
            <w:bookmarkStart w:id="203" w:name="_Toc364158555"/>
            <w:bookmarkStart w:id="204" w:name="_Toc448141825"/>
            <w:r w:rsidR="009B03D3">
              <w:rPr>
                <w:noProof/>
                <w:lang w:val="sr-Cyrl-CS"/>
              </w:rPr>
              <w:t xml:space="preserve">  </w:t>
            </w:r>
            <w:r>
              <w:rPr>
                <w:noProof/>
              </w:rPr>
              <w:t xml:space="preserve"> </w:t>
            </w:r>
            <w:bookmarkStart w:id="205" w:name="_Toc51846094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03"/>
            <w:bookmarkEnd w:id="204"/>
            <w:bookmarkEnd w:id="205"/>
          </w:p>
        </w:tc>
      </w:tr>
      <w:tr w:rsidR="001E1B3F" w:rsidRPr="008B7475" w14:paraId="62AF8FB8" w14:textId="77777777" w:rsidTr="00773768">
        <w:tc>
          <w:tcPr>
            <w:tcW w:w="690" w:type="dxa"/>
            <w:vAlign w:val="center"/>
          </w:tcPr>
          <w:p w14:paraId="38EF2521" w14:textId="77777777" w:rsidR="001E1B3F" w:rsidRPr="00E13123" w:rsidRDefault="001E1B3F" w:rsidP="00773768">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14:paraId="49703542" w14:textId="77777777" w:rsidR="001E1B3F" w:rsidRPr="003B753F" w:rsidRDefault="001E1B3F" w:rsidP="00773768">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14:paraId="70B80FBF" w14:textId="77777777" w:rsidR="001E1B3F" w:rsidRPr="003B753F" w:rsidRDefault="001E1B3F" w:rsidP="00773768">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14:paraId="60410C5E" w14:textId="77777777" w:rsidR="001E1B3F" w:rsidRPr="003B753F" w:rsidRDefault="001E1B3F" w:rsidP="00773768">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14:paraId="3A846743" w14:textId="77777777" w:rsidR="001E1B3F" w:rsidRPr="003B753F" w:rsidRDefault="001E1B3F" w:rsidP="00773768">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14:paraId="047A4B83" w14:textId="77777777" w:rsidR="001E1B3F" w:rsidRPr="003B753F" w:rsidRDefault="001E1B3F" w:rsidP="00773768">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14:paraId="60FB6442" w14:textId="77777777" w:rsidTr="00773768">
        <w:tc>
          <w:tcPr>
            <w:tcW w:w="690" w:type="dxa"/>
          </w:tcPr>
          <w:p w14:paraId="0429695A" w14:textId="77777777" w:rsidR="001E1B3F" w:rsidRPr="008B7475" w:rsidRDefault="001E1B3F" w:rsidP="00773768">
            <w:pPr>
              <w:jc w:val="center"/>
              <w:rPr>
                <w:b/>
                <w:noProof/>
              </w:rPr>
            </w:pPr>
            <w:r>
              <w:rPr>
                <w:b/>
                <w:noProof/>
              </w:rPr>
              <w:t>1</w:t>
            </w:r>
          </w:p>
        </w:tc>
        <w:tc>
          <w:tcPr>
            <w:tcW w:w="3324" w:type="dxa"/>
          </w:tcPr>
          <w:p w14:paraId="43BB5D90" w14:textId="77777777" w:rsidR="001E1B3F" w:rsidRPr="008B7475" w:rsidRDefault="001E1B3F" w:rsidP="00773768">
            <w:pPr>
              <w:rPr>
                <w:b/>
                <w:noProof/>
              </w:rPr>
            </w:pPr>
          </w:p>
        </w:tc>
        <w:tc>
          <w:tcPr>
            <w:tcW w:w="2270" w:type="dxa"/>
          </w:tcPr>
          <w:p w14:paraId="06013C2D" w14:textId="77777777" w:rsidR="001E1B3F" w:rsidRPr="008B7475" w:rsidRDefault="001E1B3F" w:rsidP="00773768">
            <w:pPr>
              <w:rPr>
                <w:b/>
                <w:noProof/>
              </w:rPr>
            </w:pPr>
          </w:p>
        </w:tc>
        <w:tc>
          <w:tcPr>
            <w:tcW w:w="1697" w:type="dxa"/>
          </w:tcPr>
          <w:p w14:paraId="786E3C2C" w14:textId="77777777" w:rsidR="001E1B3F" w:rsidRPr="008B7475" w:rsidRDefault="001E1B3F" w:rsidP="00773768">
            <w:pPr>
              <w:rPr>
                <w:b/>
                <w:noProof/>
              </w:rPr>
            </w:pPr>
          </w:p>
        </w:tc>
        <w:tc>
          <w:tcPr>
            <w:tcW w:w="2284" w:type="dxa"/>
          </w:tcPr>
          <w:p w14:paraId="38075C2C" w14:textId="77777777" w:rsidR="001E1B3F" w:rsidRPr="008B7475" w:rsidRDefault="001E1B3F" w:rsidP="00773768">
            <w:pPr>
              <w:rPr>
                <w:b/>
                <w:noProof/>
              </w:rPr>
            </w:pPr>
          </w:p>
        </w:tc>
        <w:tc>
          <w:tcPr>
            <w:tcW w:w="2047" w:type="dxa"/>
          </w:tcPr>
          <w:p w14:paraId="0D67C4F3" w14:textId="77777777" w:rsidR="001E1B3F" w:rsidRPr="008B7475" w:rsidRDefault="001E1B3F" w:rsidP="00773768">
            <w:pPr>
              <w:rPr>
                <w:b/>
                <w:noProof/>
              </w:rPr>
            </w:pPr>
          </w:p>
        </w:tc>
      </w:tr>
      <w:tr w:rsidR="001E1B3F" w:rsidRPr="008B7475" w14:paraId="126854C0" w14:textId="77777777" w:rsidTr="00773768">
        <w:tc>
          <w:tcPr>
            <w:tcW w:w="690" w:type="dxa"/>
          </w:tcPr>
          <w:p w14:paraId="27422AD8" w14:textId="77777777" w:rsidR="001E1B3F" w:rsidRPr="008B7475" w:rsidRDefault="001E1B3F" w:rsidP="00773768">
            <w:pPr>
              <w:jc w:val="center"/>
              <w:rPr>
                <w:b/>
                <w:noProof/>
              </w:rPr>
            </w:pPr>
            <w:r>
              <w:rPr>
                <w:b/>
                <w:noProof/>
              </w:rPr>
              <w:t>2</w:t>
            </w:r>
          </w:p>
        </w:tc>
        <w:tc>
          <w:tcPr>
            <w:tcW w:w="3324" w:type="dxa"/>
          </w:tcPr>
          <w:p w14:paraId="30726567" w14:textId="77777777" w:rsidR="001E1B3F" w:rsidRPr="008B7475" w:rsidRDefault="001E1B3F" w:rsidP="00773768">
            <w:pPr>
              <w:rPr>
                <w:b/>
                <w:noProof/>
              </w:rPr>
            </w:pPr>
          </w:p>
        </w:tc>
        <w:tc>
          <w:tcPr>
            <w:tcW w:w="2270" w:type="dxa"/>
          </w:tcPr>
          <w:p w14:paraId="2FA8FE74" w14:textId="77777777" w:rsidR="001E1B3F" w:rsidRPr="008B7475" w:rsidRDefault="001E1B3F" w:rsidP="00773768">
            <w:pPr>
              <w:rPr>
                <w:b/>
                <w:noProof/>
              </w:rPr>
            </w:pPr>
          </w:p>
        </w:tc>
        <w:tc>
          <w:tcPr>
            <w:tcW w:w="1697" w:type="dxa"/>
          </w:tcPr>
          <w:p w14:paraId="01368069" w14:textId="77777777" w:rsidR="001E1B3F" w:rsidRPr="008B7475" w:rsidRDefault="001E1B3F" w:rsidP="00773768">
            <w:pPr>
              <w:rPr>
                <w:b/>
                <w:noProof/>
              </w:rPr>
            </w:pPr>
          </w:p>
        </w:tc>
        <w:tc>
          <w:tcPr>
            <w:tcW w:w="2284" w:type="dxa"/>
          </w:tcPr>
          <w:p w14:paraId="22E8EE93" w14:textId="77777777" w:rsidR="001E1B3F" w:rsidRPr="008B7475" w:rsidRDefault="001E1B3F" w:rsidP="00773768">
            <w:pPr>
              <w:rPr>
                <w:b/>
                <w:noProof/>
              </w:rPr>
            </w:pPr>
          </w:p>
        </w:tc>
        <w:tc>
          <w:tcPr>
            <w:tcW w:w="2047" w:type="dxa"/>
          </w:tcPr>
          <w:p w14:paraId="5D153A3E" w14:textId="77777777" w:rsidR="001E1B3F" w:rsidRPr="008B7475" w:rsidRDefault="001E1B3F" w:rsidP="00773768">
            <w:pPr>
              <w:rPr>
                <w:b/>
                <w:noProof/>
              </w:rPr>
            </w:pPr>
          </w:p>
        </w:tc>
      </w:tr>
      <w:tr w:rsidR="001E1B3F" w:rsidRPr="008B7475" w14:paraId="69E88852" w14:textId="77777777" w:rsidTr="00773768">
        <w:tc>
          <w:tcPr>
            <w:tcW w:w="690" w:type="dxa"/>
          </w:tcPr>
          <w:p w14:paraId="4787FB0D" w14:textId="77777777" w:rsidR="001E1B3F" w:rsidRPr="008B7475" w:rsidRDefault="001E1B3F" w:rsidP="00773768">
            <w:pPr>
              <w:jc w:val="center"/>
              <w:rPr>
                <w:b/>
                <w:noProof/>
              </w:rPr>
            </w:pPr>
            <w:r>
              <w:rPr>
                <w:b/>
                <w:noProof/>
              </w:rPr>
              <w:t>3</w:t>
            </w:r>
          </w:p>
        </w:tc>
        <w:tc>
          <w:tcPr>
            <w:tcW w:w="3324" w:type="dxa"/>
          </w:tcPr>
          <w:p w14:paraId="46B70F7E" w14:textId="77777777" w:rsidR="001E1B3F" w:rsidRPr="008B7475" w:rsidRDefault="001E1B3F" w:rsidP="00773768">
            <w:pPr>
              <w:rPr>
                <w:b/>
                <w:noProof/>
              </w:rPr>
            </w:pPr>
          </w:p>
        </w:tc>
        <w:tc>
          <w:tcPr>
            <w:tcW w:w="2270" w:type="dxa"/>
          </w:tcPr>
          <w:p w14:paraId="77DA3295" w14:textId="77777777" w:rsidR="001E1B3F" w:rsidRPr="008B7475" w:rsidRDefault="001E1B3F" w:rsidP="00773768">
            <w:pPr>
              <w:rPr>
                <w:b/>
                <w:noProof/>
              </w:rPr>
            </w:pPr>
          </w:p>
        </w:tc>
        <w:tc>
          <w:tcPr>
            <w:tcW w:w="1697" w:type="dxa"/>
          </w:tcPr>
          <w:p w14:paraId="08D367DB" w14:textId="77777777" w:rsidR="001E1B3F" w:rsidRPr="008B7475" w:rsidRDefault="001E1B3F" w:rsidP="00773768">
            <w:pPr>
              <w:rPr>
                <w:b/>
                <w:noProof/>
              </w:rPr>
            </w:pPr>
          </w:p>
        </w:tc>
        <w:tc>
          <w:tcPr>
            <w:tcW w:w="2284" w:type="dxa"/>
          </w:tcPr>
          <w:p w14:paraId="3143FB6D" w14:textId="77777777" w:rsidR="001E1B3F" w:rsidRPr="008B7475" w:rsidRDefault="001E1B3F" w:rsidP="00773768">
            <w:pPr>
              <w:rPr>
                <w:b/>
                <w:noProof/>
              </w:rPr>
            </w:pPr>
          </w:p>
        </w:tc>
        <w:tc>
          <w:tcPr>
            <w:tcW w:w="2047" w:type="dxa"/>
          </w:tcPr>
          <w:p w14:paraId="18114749" w14:textId="77777777" w:rsidR="001E1B3F" w:rsidRPr="008B7475" w:rsidRDefault="001E1B3F" w:rsidP="00773768">
            <w:pPr>
              <w:rPr>
                <w:b/>
                <w:noProof/>
              </w:rPr>
            </w:pPr>
          </w:p>
        </w:tc>
      </w:tr>
      <w:tr w:rsidR="001E1B3F" w:rsidRPr="008B7475" w14:paraId="3C0CE9BD" w14:textId="77777777" w:rsidTr="00773768">
        <w:tc>
          <w:tcPr>
            <w:tcW w:w="690" w:type="dxa"/>
          </w:tcPr>
          <w:p w14:paraId="18C29299" w14:textId="77777777" w:rsidR="001E1B3F" w:rsidRDefault="001E1B3F" w:rsidP="00773768">
            <w:pPr>
              <w:jc w:val="center"/>
              <w:rPr>
                <w:b/>
                <w:noProof/>
              </w:rPr>
            </w:pPr>
            <w:r>
              <w:rPr>
                <w:b/>
                <w:noProof/>
              </w:rPr>
              <w:t>4</w:t>
            </w:r>
          </w:p>
        </w:tc>
        <w:tc>
          <w:tcPr>
            <w:tcW w:w="3324" w:type="dxa"/>
          </w:tcPr>
          <w:p w14:paraId="7B7EC521" w14:textId="77777777" w:rsidR="001E1B3F" w:rsidRPr="008B7475" w:rsidRDefault="001E1B3F" w:rsidP="00773768">
            <w:pPr>
              <w:rPr>
                <w:b/>
                <w:noProof/>
              </w:rPr>
            </w:pPr>
          </w:p>
        </w:tc>
        <w:tc>
          <w:tcPr>
            <w:tcW w:w="2270" w:type="dxa"/>
          </w:tcPr>
          <w:p w14:paraId="495D831E" w14:textId="77777777" w:rsidR="001E1B3F" w:rsidRPr="008B7475" w:rsidRDefault="001E1B3F" w:rsidP="00773768">
            <w:pPr>
              <w:rPr>
                <w:b/>
                <w:noProof/>
              </w:rPr>
            </w:pPr>
          </w:p>
        </w:tc>
        <w:tc>
          <w:tcPr>
            <w:tcW w:w="1697" w:type="dxa"/>
          </w:tcPr>
          <w:p w14:paraId="237BE0C1" w14:textId="77777777" w:rsidR="001E1B3F" w:rsidRPr="008B7475" w:rsidRDefault="001E1B3F" w:rsidP="00773768">
            <w:pPr>
              <w:rPr>
                <w:b/>
                <w:noProof/>
              </w:rPr>
            </w:pPr>
          </w:p>
        </w:tc>
        <w:tc>
          <w:tcPr>
            <w:tcW w:w="2284" w:type="dxa"/>
          </w:tcPr>
          <w:p w14:paraId="626A1132" w14:textId="77777777" w:rsidR="001E1B3F" w:rsidRPr="008B7475" w:rsidRDefault="001E1B3F" w:rsidP="00773768">
            <w:pPr>
              <w:rPr>
                <w:b/>
                <w:noProof/>
              </w:rPr>
            </w:pPr>
          </w:p>
        </w:tc>
        <w:tc>
          <w:tcPr>
            <w:tcW w:w="2047" w:type="dxa"/>
          </w:tcPr>
          <w:p w14:paraId="1A229723" w14:textId="77777777" w:rsidR="001E1B3F" w:rsidRPr="008B7475" w:rsidRDefault="001E1B3F" w:rsidP="00773768">
            <w:pPr>
              <w:rPr>
                <w:b/>
                <w:noProof/>
              </w:rPr>
            </w:pPr>
          </w:p>
        </w:tc>
      </w:tr>
      <w:tr w:rsidR="001E1B3F" w:rsidRPr="008B7475" w14:paraId="6223889F" w14:textId="77777777" w:rsidTr="00773768">
        <w:tc>
          <w:tcPr>
            <w:tcW w:w="690" w:type="dxa"/>
          </w:tcPr>
          <w:p w14:paraId="566FD133" w14:textId="77777777" w:rsidR="001E1B3F" w:rsidRDefault="001E1B3F" w:rsidP="00773768">
            <w:pPr>
              <w:jc w:val="center"/>
              <w:rPr>
                <w:b/>
                <w:noProof/>
              </w:rPr>
            </w:pPr>
            <w:r>
              <w:rPr>
                <w:b/>
                <w:noProof/>
              </w:rPr>
              <w:t>5</w:t>
            </w:r>
          </w:p>
        </w:tc>
        <w:tc>
          <w:tcPr>
            <w:tcW w:w="3324" w:type="dxa"/>
          </w:tcPr>
          <w:p w14:paraId="1AB96DB1" w14:textId="77777777" w:rsidR="001E1B3F" w:rsidRPr="008B7475" w:rsidRDefault="001E1B3F" w:rsidP="00773768">
            <w:pPr>
              <w:rPr>
                <w:b/>
                <w:noProof/>
              </w:rPr>
            </w:pPr>
          </w:p>
        </w:tc>
        <w:tc>
          <w:tcPr>
            <w:tcW w:w="2270" w:type="dxa"/>
          </w:tcPr>
          <w:p w14:paraId="56B1E2CF" w14:textId="77777777" w:rsidR="001E1B3F" w:rsidRPr="008B7475" w:rsidRDefault="001E1B3F" w:rsidP="00773768">
            <w:pPr>
              <w:rPr>
                <w:b/>
                <w:noProof/>
              </w:rPr>
            </w:pPr>
          </w:p>
        </w:tc>
        <w:tc>
          <w:tcPr>
            <w:tcW w:w="1697" w:type="dxa"/>
          </w:tcPr>
          <w:p w14:paraId="0157124B" w14:textId="77777777" w:rsidR="001E1B3F" w:rsidRPr="008B7475" w:rsidRDefault="001E1B3F" w:rsidP="00773768">
            <w:pPr>
              <w:rPr>
                <w:b/>
                <w:noProof/>
              </w:rPr>
            </w:pPr>
          </w:p>
        </w:tc>
        <w:tc>
          <w:tcPr>
            <w:tcW w:w="2284" w:type="dxa"/>
          </w:tcPr>
          <w:p w14:paraId="04657ABA" w14:textId="77777777" w:rsidR="001E1B3F" w:rsidRPr="008B7475" w:rsidRDefault="001E1B3F" w:rsidP="00773768">
            <w:pPr>
              <w:rPr>
                <w:b/>
                <w:noProof/>
              </w:rPr>
            </w:pPr>
          </w:p>
        </w:tc>
        <w:tc>
          <w:tcPr>
            <w:tcW w:w="2047" w:type="dxa"/>
          </w:tcPr>
          <w:p w14:paraId="4421DCE1" w14:textId="77777777" w:rsidR="001E1B3F" w:rsidRPr="008B7475" w:rsidRDefault="001E1B3F" w:rsidP="00773768">
            <w:pPr>
              <w:rPr>
                <w:b/>
                <w:noProof/>
              </w:rPr>
            </w:pPr>
          </w:p>
        </w:tc>
      </w:tr>
      <w:tr w:rsidR="001E1B3F" w:rsidRPr="008B7475" w14:paraId="61E7C9F1" w14:textId="77777777" w:rsidTr="00773768">
        <w:tc>
          <w:tcPr>
            <w:tcW w:w="690" w:type="dxa"/>
          </w:tcPr>
          <w:p w14:paraId="083D3766" w14:textId="77777777" w:rsidR="001E1B3F" w:rsidRPr="008B7475" w:rsidRDefault="001E1B3F" w:rsidP="00773768">
            <w:pPr>
              <w:jc w:val="center"/>
              <w:rPr>
                <w:b/>
                <w:noProof/>
              </w:rPr>
            </w:pPr>
            <w:r>
              <w:rPr>
                <w:b/>
                <w:noProof/>
              </w:rPr>
              <w:t>6</w:t>
            </w:r>
          </w:p>
        </w:tc>
        <w:tc>
          <w:tcPr>
            <w:tcW w:w="3324" w:type="dxa"/>
          </w:tcPr>
          <w:p w14:paraId="2F82EC4B" w14:textId="77777777" w:rsidR="001E1B3F" w:rsidRPr="008B7475" w:rsidRDefault="001E1B3F" w:rsidP="00773768">
            <w:pPr>
              <w:rPr>
                <w:b/>
                <w:noProof/>
              </w:rPr>
            </w:pPr>
          </w:p>
        </w:tc>
        <w:tc>
          <w:tcPr>
            <w:tcW w:w="2270" w:type="dxa"/>
          </w:tcPr>
          <w:p w14:paraId="4CAFC17A" w14:textId="77777777" w:rsidR="001E1B3F" w:rsidRPr="008B7475" w:rsidRDefault="001E1B3F" w:rsidP="00773768">
            <w:pPr>
              <w:rPr>
                <w:b/>
                <w:noProof/>
              </w:rPr>
            </w:pPr>
          </w:p>
        </w:tc>
        <w:tc>
          <w:tcPr>
            <w:tcW w:w="1697" w:type="dxa"/>
          </w:tcPr>
          <w:p w14:paraId="0D9E430F" w14:textId="77777777" w:rsidR="001E1B3F" w:rsidRPr="008B7475" w:rsidRDefault="001E1B3F" w:rsidP="00773768">
            <w:pPr>
              <w:rPr>
                <w:b/>
                <w:noProof/>
              </w:rPr>
            </w:pPr>
          </w:p>
        </w:tc>
        <w:tc>
          <w:tcPr>
            <w:tcW w:w="2284" w:type="dxa"/>
          </w:tcPr>
          <w:p w14:paraId="0B7F52D8" w14:textId="77777777" w:rsidR="001E1B3F" w:rsidRPr="008B7475" w:rsidRDefault="001E1B3F" w:rsidP="00773768">
            <w:pPr>
              <w:rPr>
                <w:b/>
                <w:noProof/>
              </w:rPr>
            </w:pPr>
          </w:p>
        </w:tc>
        <w:tc>
          <w:tcPr>
            <w:tcW w:w="2047" w:type="dxa"/>
          </w:tcPr>
          <w:p w14:paraId="2E99EB62" w14:textId="77777777" w:rsidR="001E1B3F" w:rsidRPr="008B7475" w:rsidRDefault="001E1B3F" w:rsidP="00773768">
            <w:pPr>
              <w:rPr>
                <w:b/>
                <w:noProof/>
              </w:rPr>
            </w:pPr>
          </w:p>
        </w:tc>
      </w:tr>
      <w:tr w:rsidR="001E1B3F" w:rsidRPr="008B7475" w14:paraId="6E4531F8" w14:textId="77777777" w:rsidTr="00773768">
        <w:tc>
          <w:tcPr>
            <w:tcW w:w="690" w:type="dxa"/>
          </w:tcPr>
          <w:p w14:paraId="143B1D5C" w14:textId="77777777" w:rsidR="001E1B3F" w:rsidRDefault="001E1B3F" w:rsidP="00773768">
            <w:pPr>
              <w:jc w:val="center"/>
              <w:rPr>
                <w:b/>
                <w:noProof/>
              </w:rPr>
            </w:pPr>
            <w:r>
              <w:rPr>
                <w:b/>
                <w:noProof/>
              </w:rPr>
              <w:t>7</w:t>
            </w:r>
          </w:p>
        </w:tc>
        <w:tc>
          <w:tcPr>
            <w:tcW w:w="3324" w:type="dxa"/>
          </w:tcPr>
          <w:p w14:paraId="3AE22119" w14:textId="77777777" w:rsidR="001E1B3F" w:rsidRPr="008B7475" w:rsidRDefault="001E1B3F" w:rsidP="00773768">
            <w:pPr>
              <w:rPr>
                <w:b/>
                <w:noProof/>
              </w:rPr>
            </w:pPr>
          </w:p>
        </w:tc>
        <w:tc>
          <w:tcPr>
            <w:tcW w:w="2270" w:type="dxa"/>
          </w:tcPr>
          <w:p w14:paraId="101C8B49" w14:textId="77777777" w:rsidR="001E1B3F" w:rsidRPr="008B7475" w:rsidRDefault="001E1B3F" w:rsidP="00773768">
            <w:pPr>
              <w:rPr>
                <w:b/>
                <w:noProof/>
              </w:rPr>
            </w:pPr>
          </w:p>
        </w:tc>
        <w:tc>
          <w:tcPr>
            <w:tcW w:w="1697" w:type="dxa"/>
          </w:tcPr>
          <w:p w14:paraId="321822C6" w14:textId="77777777" w:rsidR="001E1B3F" w:rsidRPr="008B7475" w:rsidRDefault="001E1B3F" w:rsidP="00773768">
            <w:pPr>
              <w:rPr>
                <w:b/>
                <w:noProof/>
              </w:rPr>
            </w:pPr>
          </w:p>
        </w:tc>
        <w:tc>
          <w:tcPr>
            <w:tcW w:w="2284" w:type="dxa"/>
          </w:tcPr>
          <w:p w14:paraId="62FAC2B2" w14:textId="77777777" w:rsidR="001E1B3F" w:rsidRPr="008B7475" w:rsidRDefault="001E1B3F" w:rsidP="00773768">
            <w:pPr>
              <w:rPr>
                <w:b/>
                <w:noProof/>
              </w:rPr>
            </w:pPr>
          </w:p>
        </w:tc>
        <w:tc>
          <w:tcPr>
            <w:tcW w:w="2047" w:type="dxa"/>
          </w:tcPr>
          <w:p w14:paraId="490C0C6B" w14:textId="77777777" w:rsidR="001E1B3F" w:rsidRPr="008B7475" w:rsidRDefault="001E1B3F" w:rsidP="00773768">
            <w:pPr>
              <w:rPr>
                <w:b/>
                <w:noProof/>
              </w:rPr>
            </w:pPr>
          </w:p>
        </w:tc>
      </w:tr>
      <w:tr w:rsidR="001E1B3F" w:rsidRPr="008B7475" w14:paraId="73307EC6" w14:textId="77777777" w:rsidTr="00773768">
        <w:tc>
          <w:tcPr>
            <w:tcW w:w="690" w:type="dxa"/>
          </w:tcPr>
          <w:p w14:paraId="6F9AF3C6" w14:textId="77777777" w:rsidR="001E1B3F" w:rsidRDefault="001E1B3F" w:rsidP="00773768">
            <w:pPr>
              <w:jc w:val="center"/>
              <w:rPr>
                <w:b/>
                <w:noProof/>
              </w:rPr>
            </w:pPr>
            <w:r>
              <w:rPr>
                <w:b/>
                <w:noProof/>
              </w:rPr>
              <w:t>8</w:t>
            </w:r>
          </w:p>
        </w:tc>
        <w:tc>
          <w:tcPr>
            <w:tcW w:w="3324" w:type="dxa"/>
          </w:tcPr>
          <w:p w14:paraId="2686D65D" w14:textId="77777777" w:rsidR="001E1B3F" w:rsidRPr="008B7475" w:rsidRDefault="001E1B3F" w:rsidP="00773768">
            <w:pPr>
              <w:rPr>
                <w:b/>
                <w:noProof/>
              </w:rPr>
            </w:pPr>
          </w:p>
        </w:tc>
        <w:tc>
          <w:tcPr>
            <w:tcW w:w="2270" w:type="dxa"/>
          </w:tcPr>
          <w:p w14:paraId="1DDA62C3" w14:textId="77777777" w:rsidR="001E1B3F" w:rsidRPr="008B7475" w:rsidRDefault="001E1B3F" w:rsidP="00773768">
            <w:pPr>
              <w:rPr>
                <w:b/>
                <w:noProof/>
              </w:rPr>
            </w:pPr>
          </w:p>
        </w:tc>
        <w:tc>
          <w:tcPr>
            <w:tcW w:w="1697" w:type="dxa"/>
          </w:tcPr>
          <w:p w14:paraId="5E0B966C" w14:textId="77777777" w:rsidR="001E1B3F" w:rsidRPr="008B7475" w:rsidRDefault="001E1B3F" w:rsidP="00773768">
            <w:pPr>
              <w:rPr>
                <w:b/>
                <w:noProof/>
              </w:rPr>
            </w:pPr>
          </w:p>
        </w:tc>
        <w:tc>
          <w:tcPr>
            <w:tcW w:w="2284" w:type="dxa"/>
          </w:tcPr>
          <w:p w14:paraId="7D96A74A" w14:textId="77777777" w:rsidR="001E1B3F" w:rsidRPr="008B7475" w:rsidRDefault="001E1B3F" w:rsidP="00773768">
            <w:pPr>
              <w:rPr>
                <w:b/>
                <w:noProof/>
              </w:rPr>
            </w:pPr>
          </w:p>
        </w:tc>
        <w:tc>
          <w:tcPr>
            <w:tcW w:w="2047" w:type="dxa"/>
          </w:tcPr>
          <w:p w14:paraId="179CBDF8" w14:textId="77777777" w:rsidR="001E1B3F" w:rsidRPr="008B7475" w:rsidRDefault="001E1B3F" w:rsidP="00773768">
            <w:pPr>
              <w:rPr>
                <w:b/>
                <w:noProof/>
              </w:rPr>
            </w:pPr>
          </w:p>
        </w:tc>
      </w:tr>
      <w:tr w:rsidR="001E1B3F" w:rsidRPr="008B7475" w14:paraId="03E08B32" w14:textId="77777777" w:rsidTr="00773768">
        <w:tc>
          <w:tcPr>
            <w:tcW w:w="690" w:type="dxa"/>
          </w:tcPr>
          <w:p w14:paraId="267C6E2A" w14:textId="77777777" w:rsidR="001E1B3F" w:rsidRDefault="001E1B3F" w:rsidP="00773768">
            <w:pPr>
              <w:jc w:val="center"/>
              <w:rPr>
                <w:b/>
                <w:noProof/>
              </w:rPr>
            </w:pPr>
            <w:r>
              <w:rPr>
                <w:b/>
                <w:noProof/>
              </w:rPr>
              <w:t>9</w:t>
            </w:r>
          </w:p>
        </w:tc>
        <w:tc>
          <w:tcPr>
            <w:tcW w:w="3324" w:type="dxa"/>
          </w:tcPr>
          <w:p w14:paraId="0E9AFB08" w14:textId="77777777" w:rsidR="001E1B3F" w:rsidRPr="008B7475" w:rsidRDefault="001E1B3F" w:rsidP="00773768">
            <w:pPr>
              <w:rPr>
                <w:b/>
                <w:noProof/>
              </w:rPr>
            </w:pPr>
          </w:p>
        </w:tc>
        <w:tc>
          <w:tcPr>
            <w:tcW w:w="2270" w:type="dxa"/>
          </w:tcPr>
          <w:p w14:paraId="6A9D171A" w14:textId="77777777" w:rsidR="001E1B3F" w:rsidRPr="008B7475" w:rsidRDefault="001E1B3F" w:rsidP="00773768">
            <w:pPr>
              <w:rPr>
                <w:b/>
                <w:noProof/>
              </w:rPr>
            </w:pPr>
          </w:p>
        </w:tc>
        <w:tc>
          <w:tcPr>
            <w:tcW w:w="1697" w:type="dxa"/>
          </w:tcPr>
          <w:p w14:paraId="278C3F4D" w14:textId="77777777" w:rsidR="001E1B3F" w:rsidRPr="008B7475" w:rsidRDefault="001E1B3F" w:rsidP="00773768">
            <w:pPr>
              <w:rPr>
                <w:b/>
                <w:noProof/>
              </w:rPr>
            </w:pPr>
          </w:p>
        </w:tc>
        <w:tc>
          <w:tcPr>
            <w:tcW w:w="2284" w:type="dxa"/>
          </w:tcPr>
          <w:p w14:paraId="4A65344E" w14:textId="77777777" w:rsidR="001E1B3F" w:rsidRPr="008B7475" w:rsidRDefault="001E1B3F" w:rsidP="00773768">
            <w:pPr>
              <w:rPr>
                <w:b/>
                <w:noProof/>
              </w:rPr>
            </w:pPr>
          </w:p>
        </w:tc>
        <w:tc>
          <w:tcPr>
            <w:tcW w:w="2047" w:type="dxa"/>
          </w:tcPr>
          <w:p w14:paraId="27946B2E" w14:textId="77777777" w:rsidR="001E1B3F" w:rsidRPr="008B7475" w:rsidRDefault="001E1B3F" w:rsidP="00773768">
            <w:pPr>
              <w:rPr>
                <w:b/>
                <w:noProof/>
              </w:rPr>
            </w:pPr>
          </w:p>
        </w:tc>
      </w:tr>
      <w:tr w:rsidR="001E1B3F" w:rsidRPr="008B7475" w14:paraId="04C78604" w14:textId="77777777" w:rsidTr="00773768">
        <w:tc>
          <w:tcPr>
            <w:tcW w:w="690" w:type="dxa"/>
          </w:tcPr>
          <w:p w14:paraId="5848BB94" w14:textId="77777777" w:rsidR="001E1B3F" w:rsidRDefault="001E1B3F" w:rsidP="00773768">
            <w:pPr>
              <w:jc w:val="center"/>
              <w:rPr>
                <w:b/>
                <w:noProof/>
              </w:rPr>
            </w:pPr>
            <w:r>
              <w:rPr>
                <w:b/>
                <w:noProof/>
              </w:rPr>
              <w:t>10</w:t>
            </w:r>
          </w:p>
        </w:tc>
        <w:tc>
          <w:tcPr>
            <w:tcW w:w="3324" w:type="dxa"/>
          </w:tcPr>
          <w:p w14:paraId="7951025D" w14:textId="77777777" w:rsidR="001E1B3F" w:rsidRPr="008B7475" w:rsidRDefault="001E1B3F" w:rsidP="00773768">
            <w:pPr>
              <w:rPr>
                <w:b/>
                <w:noProof/>
              </w:rPr>
            </w:pPr>
          </w:p>
        </w:tc>
        <w:tc>
          <w:tcPr>
            <w:tcW w:w="2270" w:type="dxa"/>
          </w:tcPr>
          <w:p w14:paraId="33D4B5AD" w14:textId="77777777" w:rsidR="001E1B3F" w:rsidRPr="008B7475" w:rsidRDefault="001E1B3F" w:rsidP="00773768">
            <w:pPr>
              <w:rPr>
                <w:b/>
                <w:noProof/>
              </w:rPr>
            </w:pPr>
          </w:p>
        </w:tc>
        <w:tc>
          <w:tcPr>
            <w:tcW w:w="1697" w:type="dxa"/>
          </w:tcPr>
          <w:p w14:paraId="024A8C7C" w14:textId="77777777" w:rsidR="001E1B3F" w:rsidRPr="008B7475" w:rsidRDefault="001E1B3F" w:rsidP="00773768">
            <w:pPr>
              <w:rPr>
                <w:b/>
                <w:noProof/>
              </w:rPr>
            </w:pPr>
          </w:p>
        </w:tc>
        <w:tc>
          <w:tcPr>
            <w:tcW w:w="2284" w:type="dxa"/>
          </w:tcPr>
          <w:p w14:paraId="00FC3456" w14:textId="77777777" w:rsidR="001E1B3F" w:rsidRPr="008B7475" w:rsidRDefault="001E1B3F" w:rsidP="00773768">
            <w:pPr>
              <w:rPr>
                <w:b/>
                <w:noProof/>
              </w:rPr>
            </w:pPr>
          </w:p>
        </w:tc>
        <w:tc>
          <w:tcPr>
            <w:tcW w:w="2047" w:type="dxa"/>
          </w:tcPr>
          <w:p w14:paraId="66707F10" w14:textId="77777777" w:rsidR="001E1B3F" w:rsidRPr="008B7475" w:rsidRDefault="001E1B3F" w:rsidP="00773768">
            <w:pPr>
              <w:rPr>
                <w:b/>
                <w:noProof/>
              </w:rPr>
            </w:pPr>
          </w:p>
        </w:tc>
      </w:tr>
    </w:tbl>
    <w:p w14:paraId="756CFBD3" w14:textId="77777777" w:rsidR="001E1B3F" w:rsidRDefault="001E1B3F" w:rsidP="001E1B3F">
      <w:pPr>
        <w:rPr>
          <w:b/>
          <w:noProof/>
        </w:rPr>
      </w:pPr>
    </w:p>
    <w:p w14:paraId="7105CC94" w14:textId="77777777" w:rsidR="001E1B3F" w:rsidRPr="00E13123" w:rsidRDefault="001E1B3F" w:rsidP="001E1B3F">
      <w:pPr>
        <w:rPr>
          <w:b/>
          <w:noProof/>
        </w:rPr>
      </w:pPr>
    </w:p>
    <w:p w14:paraId="06863E95" w14:textId="77777777"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14:paraId="671B947F" w14:textId="77777777" w:rsidR="001E1B3F" w:rsidRPr="008B7475" w:rsidRDefault="001E1B3F" w:rsidP="001E1B3F">
      <w:pPr>
        <w:rPr>
          <w:b/>
          <w:noProof/>
        </w:rPr>
      </w:pPr>
    </w:p>
    <w:p w14:paraId="281CB916" w14:textId="77777777" w:rsidR="001E1B3F" w:rsidRDefault="001E1B3F" w:rsidP="001E1B3F">
      <w:pPr>
        <w:ind w:firstLine="720"/>
        <w:rPr>
          <w:b/>
          <w:noProof/>
        </w:rPr>
      </w:pPr>
      <w:r>
        <w:rPr>
          <w:b/>
          <w:noProof/>
        </w:rPr>
        <w:t>НАПОМЕНЕ:</w:t>
      </w:r>
    </w:p>
    <w:p w14:paraId="70F53883" w14:textId="77777777"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1E1B3F" w:rsidRPr="008B7475" w14:paraId="718DDA97" w14:textId="77777777" w:rsidTr="001E1B3F">
        <w:tc>
          <w:tcPr>
            <w:tcW w:w="3182" w:type="dxa"/>
            <w:tcBorders>
              <w:bottom w:val="single" w:sz="4" w:space="0" w:color="auto"/>
            </w:tcBorders>
          </w:tcPr>
          <w:p w14:paraId="0A85EA49" w14:textId="77777777" w:rsidR="001E1B3F" w:rsidRPr="008B7475" w:rsidRDefault="001E1B3F" w:rsidP="001E1B3F">
            <w:pPr>
              <w:jc w:val="center"/>
              <w:rPr>
                <w:noProof/>
                <w:highlight w:val="yellow"/>
              </w:rPr>
            </w:pPr>
          </w:p>
        </w:tc>
        <w:tc>
          <w:tcPr>
            <w:tcW w:w="2708" w:type="dxa"/>
          </w:tcPr>
          <w:p w14:paraId="4E79AD30" w14:textId="77777777" w:rsidR="001E1B3F" w:rsidRPr="008B7475" w:rsidRDefault="001E1B3F" w:rsidP="001E1B3F">
            <w:pPr>
              <w:rPr>
                <w:noProof/>
                <w:highlight w:val="yellow"/>
              </w:rPr>
            </w:pPr>
          </w:p>
        </w:tc>
        <w:tc>
          <w:tcPr>
            <w:tcW w:w="3290" w:type="dxa"/>
            <w:tcBorders>
              <w:bottom w:val="single" w:sz="4" w:space="0" w:color="auto"/>
            </w:tcBorders>
          </w:tcPr>
          <w:p w14:paraId="2CF5ECE5" w14:textId="77777777" w:rsidR="001E1B3F" w:rsidRPr="008B7475" w:rsidRDefault="001E1B3F" w:rsidP="001E1B3F">
            <w:pPr>
              <w:rPr>
                <w:noProof/>
                <w:highlight w:val="yellow"/>
              </w:rPr>
            </w:pPr>
          </w:p>
        </w:tc>
      </w:tr>
      <w:tr w:rsidR="001E1B3F" w:rsidRPr="008B7475" w14:paraId="45D67CFA" w14:textId="77777777" w:rsidTr="001E1B3F">
        <w:tc>
          <w:tcPr>
            <w:tcW w:w="3182" w:type="dxa"/>
            <w:tcBorders>
              <w:top w:val="single" w:sz="4" w:space="0" w:color="auto"/>
            </w:tcBorders>
          </w:tcPr>
          <w:p w14:paraId="6A07C50B" w14:textId="77777777"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14:paraId="471F304E" w14:textId="77777777"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14:paraId="128CFD1A" w14:textId="77777777"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14:paraId="508554F1" w14:textId="77777777" w:rsidR="001E1B3F" w:rsidRDefault="001E1B3F" w:rsidP="001E1B3F">
      <w:pPr>
        <w:ind w:firstLine="720"/>
        <w:rPr>
          <w:noProof/>
        </w:rPr>
      </w:pPr>
      <w:r>
        <w:rPr>
          <w:noProof/>
        </w:rPr>
        <w:t>Образац копирати, уколико има више подизвођача.</w:t>
      </w:r>
    </w:p>
    <w:p w14:paraId="26187E64" w14:textId="77777777" w:rsidR="001E1B3F" w:rsidRPr="00240507" w:rsidRDefault="001E1B3F" w:rsidP="001E1B3F"/>
    <w:p w14:paraId="14B577D4" w14:textId="77777777" w:rsidR="001E1B3F" w:rsidRPr="00240507" w:rsidRDefault="001E1B3F" w:rsidP="001E1B3F"/>
    <w:p w14:paraId="10C2CE05" w14:textId="77777777" w:rsidR="001E1B3F" w:rsidRPr="00240507" w:rsidRDefault="001E1B3F" w:rsidP="001E1B3F"/>
    <w:p w14:paraId="1C664CAB" w14:textId="77777777" w:rsidR="001E1B3F" w:rsidRPr="00240507" w:rsidRDefault="001E1B3F" w:rsidP="001E1B3F"/>
    <w:p w14:paraId="1B97EE1A" w14:textId="77777777" w:rsidR="001E1B3F" w:rsidRPr="00240507" w:rsidRDefault="001E1B3F" w:rsidP="001E1B3F"/>
    <w:p w14:paraId="2E9614D7" w14:textId="77777777" w:rsidR="001E1B3F" w:rsidRPr="00240507" w:rsidRDefault="001E1B3F" w:rsidP="001E1B3F"/>
    <w:p w14:paraId="4EAA5B30" w14:textId="77777777" w:rsidR="001E1B3F" w:rsidRPr="00240507" w:rsidRDefault="001E1B3F" w:rsidP="001E1B3F"/>
    <w:p w14:paraId="19369AF9" w14:textId="349D8D5E" w:rsidR="001E1B3F" w:rsidRPr="00831C67" w:rsidRDefault="001E1B3F" w:rsidP="00567C60">
      <w:pPr>
        <w:tabs>
          <w:tab w:val="left" w:pos="11955"/>
        </w:tabs>
        <w:sectPr w:rsidR="001E1B3F" w:rsidRPr="00831C67" w:rsidSect="001E1B3F">
          <w:headerReference w:type="even" r:id="rId21"/>
          <w:headerReference w:type="default" r:id="rId22"/>
          <w:footerReference w:type="even" r:id="rId23"/>
          <w:footerReference w:type="default" r:id="rId24"/>
          <w:headerReference w:type="first" r:id="rId25"/>
          <w:footerReference w:type="first" r:id="rId26"/>
          <w:pgSz w:w="16838" w:h="11906" w:orient="landscape"/>
          <w:pgMar w:top="426" w:right="1418" w:bottom="1418" w:left="1418" w:header="709" w:footer="709" w:gutter="0"/>
          <w:cols w:space="708"/>
          <w:docGrid w:linePitch="360"/>
        </w:sectPr>
      </w:pPr>
    </w:p>
    <w:p w14:paraId="47F5FB64" w14:textId="77777777" w:rsidR="00661602" w:rsidRDefault="00661602" w:rsidP="008A2D03">
      <w:pPr>
        <w:ind w:right="-64"/>
        <w:rPr>
          <w:lang w:val="sr-Cyrl-CS"/>
        </w:rPr>
      </w:pPr>
    </w:p>
    <w:p w14:paraId="42BA016C" w14:textId="77777777" w:rsidR="008A2D03" w:rsidRDefault="008A2D03" w:rsidP="008A2D0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14:paraId="74D55AC2" w14:textId="77777777" w:rsidR="008A2D03" w:rsidRPr="00877792" w:rsidRDefault="008A2D03" w:rsidP="008A2D03">
      <w:pPr>
        <w:ind w:right="-64"/>
        <w:rPr>
          <w:sz w:val="10"/>
          <w:szCs w:val="10"/>
          <w:lang w:val="sr-Cyrl-CS"/>
        </w:rPr>
      </w:pPr>
    </w:p>
    <w:p w14:paraId="3807AC1A" w14:textId="77777777" w:rsidR="008A2D03" w:rsidRPr="0002002A" w:rsidRDefault="008A2D03" w:rsidP="008A2D03">
      <w:pPr>
        <w:ind w:right="-64"/>
        <w:rPr>
          <w:sz w:val="16"/>
          <w:szCs w:val="16"/>
          <w:lang w:val="sr-Cyrl-CS"/>
        </w:rPr>
      </w:pPr>
    </w:p>
    <w:tbl>
      <w:tblPr>
        <w:tblW w:w="0" w:type="auto"/>
        <w:tblLook w:val="01E0" w:firstRow="1" w:lastRow="1" w:firstColumn="1" w:lastColumn="1" w:noHBand="0" w:noVBand="0"/>
      </w:tblPr>
      <w:tblGrid>
        <w:gridCol w:w="1471"/>
        <w:gridCol w:w="7771"/>
      </w:tblGrid>
      <w:tr w:rsidR="008A2D03" w:rsidRPr="002D35C8" w14:paraId="5C44330E" w14:textId="77777777" w:rsidTr="009F2683">
        <w:tc>
          <w:tcPr>
            <w:tcW w:w="1548" w:type="dxa"/>
            <w:shd w:val="clear" w:color="auto" w:fill="auto"/>
          </w:tcPr>
          <w:p w14:paraId="19624361" w14:textId="77777777" w:rsidR="008A2D03" w:rsidRPr="002D35C8" w:rsidRDefault="008A2D03" w:rsidP="009F2683">
            <w:pPr>
              <w:ind w:right="-64"/>
              <w:rPr>
                <w:b/>
                <w:sz w:val="20"/>
                <w:szCs w:val="20"/>
                <w:lang w:val="sr-Cyrl-CS"/>
              </w:rPr>
            </w:pPr>
            <w:r w:rsidRPr="002D35C8">
              <w:rPr>
                <w:b/>
                <w:sz w:val="20"/>
                <w:szCs w:val="20"/>
                <w:lang w:val="sr-Cyrl-CS"/>
              </w:rPr>
              <w:t>ДУЖНИК:</w:t>
            </w:r>
          </w:p>
        </w:tc>
        <w:tc>
          <w:tcPr>
            <w:tcW w:w="8100" w:type="dxa"/>
            <w:shd w:val="clear" w:color="auto" w:fill="auto"/>
          </w:tcPr>
          <w:p w14:paraId="69BFA339" w14:textId="77777777" w:rsidR="008A2D03" w:rsidRPr="002D35C8" w:rsidRDefault="008A2D03" w:rsidP="009F268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14:paraId="77E5AA61" w14:textId="77777777" w:rsidR="008A2D03" w:rsidRPr="002D35C8" w:rsidRDefault="008A2D03" w:rsidP="009F268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14:paraId="40C641ED" w14:textId="77777777" w:rsidR="008A2D03" w:rsidRDefault="008A2D03" w:rsidP="009F268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14:paraId="10DBF026" w14:textId="77777777" w:rsidR="008A2D03" w:rsidRPr="002D35C8" w:rsidRDefault="008A2D03" w:rsidP="009F268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14:paraId="6098AD7B" w14:textId="77777777" w:rsidR="008A2D03" w:rsidRPr="002D35C8" w:rsidRDefault="008A2D03" w:rsidP="009F2683">
            <w:pPr>
              <w:ind w:right="-64"/>
              <w:rPr>
                <w:b/>
                <w:sz w:val="10"/>
                <w:szCs w:val="10"/>
                <w:lang w:val="sr-Cyrl-CS"/>
              </w:rPr>
            </w:pPr>
          </w:p>
        </w:tc>
      </w:tr>
      <w:tr w:rsidR="008A2D03" w:rsidRPr="002D35C8" w14:paraId="4AE5E2AA" w14:textId="77777777" w:rsidTr="009F2683">
        <w:tc>
          <w:tcPr>
            <w:tcW w:w="9648" w:type="dxa"/>
            <w:gridSpan w:val="2"/>
            <w:shd w:val="clear" w:color="auto" w:fill="auto"/>
          </w:tcPr>
          <w:p w14:paraId="3F678517" w14:textId="77777777" w:rsidR="008A2D03" w:rsidRPr="002D35C8" w:rsidRDefault="008A2D03" w:rsidP="009F2683">
            <w:pPr>
              <w:ind w:right="-64"/>
              <w:jc w:val="center"/>
              <w:rPr>
                <w:b/>
                <w:sz w:val="8"/>
                <w:szCs w:val="8"/>
                <w:lang w:val="sr-Cyrl-CS"/>
              </w:rPr>
            </w:pPr>
          </w:p>
          <w:p w14:paraId="01699781" w14:textId="77777777" w:rsidR="008A2D03" w:rsidRPr="002D35C8" w:rsidRDefault="008A2D03" w:rsidP="009F2683">
            <w:pPr>
              <w:ind w:right="-64"/>
              <w:jc w:val="center"/>
              <w:rPr>
                <w:b/>
                <w:lang w:val="sr-Cyrl-CS"/>
              </w:rPr>
            </w:pPr>
            <w:r w:rsidRPr="002D35C8">
              <w:rPr>
                <w:b/>
                <w:lang w:val="sr-Cyrl-CS"/>
              </w:rPr>
              <w:t>И з д а ј е</w:t>
            </w:r>
          </w:p>
        </w:tc>
      </w:tr>
    </w:tbl>
    <w:p w14:paraId="70357371" w14:textId="77777777" w:rsidR="008A2D03" w:rsidRDefault="008A2D03" w:rsidP="008A2D03">
      <w:pPr>
        <w:ind w:right="-64"/>
        <w:rPr>
          <w:b/>
          <w:sz w:val="16"/>
          <w:szCs w:val="16"/>
          <w:lang w:val="sr-Cyrl-CS"/>
        </w:rPr>
      </w:pPr>
    </w:p>
    <w:p w14:paraId="4D9A99A1" w14:textId="77777777" w:rsidR="008A2D03" w:rsidRPr="00877792" w:rsidRDefault="008A2D03" w:rsidP="008A2D03">
      <w:pPr>
        <w:ind w:right="-64"/>
        <w:rPr>
          <w:b/>
          <w:sz w:val="10"/>
          <w:szCs w:val="10"/>
          <w:lang w:val="sr-Cyrl-CS"/>
        </w:rPr>
      </w:pPr>
    </w:p>
    <w:p w14:paraId="3F049EC3" w14:textId="77777777" w:rsidR="008A2D03" w:rsidRPr="008C4A9D" w:rsidRDefault="008A2D03" w:rsidP="008A2D03">
      <w:pPr>
        <w:ind w:right="-64"/>
        <w:jc w:val="center"/>
        <w:rPr>
          <w:b/>
          <w:sz w:val="28"/>
          <w:szCs w:val="28"/>
          <w:lang w:val="sr-Cyrl-CS"/>
        </w:rPr>
      </w:pPr>
      <w:r w:rsidRPr="008C4A9D">
        <w:rPr>
          <w:b/>
          <w:sz w:val="28"/>
          <w:szCs w:val="28"/>
          <w:lang w:val="sr-Cyrl-CS"/>
        </w:rPr>
        <w:t>МЕНИЧНО ПИСМО – ОВЛАШЋЕЊЕ</w:t>
      </w:r>
    </w:p>
    <w:p w14:paraId="2F4B808C" w14:textId="77777777" w:rsidR="008A2D03" w:rsidRPr="0070075A" w:rsidRDefault="008A2D03" w:rsidP="008A2D03">
      <w:pPr>
        <w:ind w:right="-64"/>
        <w:jc w:val="center"/>
        <w:rPr>
          <w:b/>
          <w:sz w:val="20"/>
          <w:szCs w:val="20"/>
          <w:lang w:val="sr-Cyrl-CS"/>
        </w:rPr>
      </w:pPr>
      <w:r w:rsidRPr="0070075A">
        <w:rPr>
          <w:b/>
          <w:sz w:val="20"/>
          <w:szCs w:val="20"/>
          <w:lang w:val="sr-Cyrl-CS"/>
        </w:rPr>
        <w:t>ЗА КОРИСНИКА БЛАНКО СОЛО МЕНИЦЕ</w:t>
      </w:r>
    </w:p>
    <w:p w14:paraId="7E8F4F4D" w14:textId="77777777" w:rsidR="008A2D03" w:rsidRPr="000E7C1B" w:rsidRDefault="008A2D03" w:rsidP="008A2D03">
      <w:pPr>
        <w:ind w:right="-64"/>
        <w:rPr>
          <w:b/>
          <w:sz w:val="22"/>
          <w:szCs w:val="22"/>
          <w:lang w:val="sr-Cyrl-CS"/>
        </w:rPr>
      </w:pPr>
    </w:p>
    <w:tbl>
      <w:tblPr>
        <w:tblW w:w="0" w:type="auto"/>
        <w:tblLook w:val="01E0" w:firstRow="1" w:lastRow="1" w:firstColumn="1" w:lastColumn="1" w:noHBand="0" w:noVBand="0"/>
      </w:tblPr>
      <w:tblGrid>
        <w:gridCol w:w="1539"/>
        <w:gridCol w:w="7703"/>
      </w:tblGrid>
      <w:tr w:rsidR="008A2D03" w:rsidRPr="002D35C8" w14:paraId="6FB94083" w14:textId="77777777" w:rsidTr="009F2683">
        <w:tc>
          <w:tcPr>
            <w:tcW w:w="1548" w:type="dxa"/>
            <w:shd w:val="clear" w:color="auto" w:fill="auto"/>
          </w:tcPr>
          <w:p w14:paraId="5AE23202" w14:textId="77777777" w:rsidR="008A2D03" w:rsidRPr="002D35C8" w:rsidRDefault="008A2D03" w:rsidP="009F2683">
            <w:pPr>
              <w:ind w:right="-64"/>
              <w:rPr>
                <w:b/>
                <w:sz w:val="20"/>
                <w:szCs w:val="20"/>
                <w:lang w:val="sr-Cyrl-CS"/>
              </w:rPr>
            </w:pPr>
            <w:r w:rsidRPr="002D35C8">
              <w:rPr>
                <w:b/>
                <w:sz w:val="20"/>
                <w:szCs w:val="20"/>
                <w:lang w:val="sr-Cyrl-CS"/>
              </w:rPr>
              <w:t>КОРИСНИК:</w:t>
            </w:r>
          </w:p>
          <w:p w14:paraId="32A56C71" w14:textId="77777777" w:rsidR="008A2D03" w:rsidRPr="002D35C8" w:rsidRDefault="008A2D03" w:rsidP="009F2683">
            <w:pPr>
              <w:ind w:right="-64"/>
              <w:rPr>
                <w:b/>
                <w:sz w:val="20"/>
                <w:szCs w:val="20"/>
                <w:lang w:val="sr-Cyrl-CS"/>
              </w:rPr>
            </w:pPr>
            <w:r w:rsidRPr="002D35C8">
              <w:rPr>
                <w:b/>
                <w:sz w:val="20"/>
                <w:szCs w:val="20"/>
                <w:lang w:val="sr-Cyrl-CS"/>
              </w:rPr>
              <w:t>(поверилац)</w:t>
            </w:r>
          </w:p>
        </w:tc>
        <w:tc>
          <w:tcPr>
            <w:tcW w:w="8100" w:type="dxa"/>
            <w:shd w:val="clear" w:color="auto" w:fill="auto"/>
          </w:tcPr>
          <w:p w14:paraId="0F3DEC3E" w14:textId="77777777" w:rsidR="008A2D03" w:rsidRDefault="008A2D03" w:rsidP="009F268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14:paraId="559CBB0C" w14:textId="77777777" w:rsidR="008A2D03" w:rsidRPr="00DE7B37" w:rsidRDefault="008A2D03" w:rsidP="009F2683">
            <w:pPr>
              <w:ind w:right="-64"/>
              <w:jc w:val="both"/>
              <w:rPr>
                <w:sz w:val="22"/>
                <w:szCs w:val="22"/>
                <w:lang w:val="sr-Cyrl-CS"/>
              </w:rPr>
            </w:pPr>
            <w:r w:rsidRPr="00DE7B37">
              <w:rPr>
                <w:sz w:val="22"/>
                <w:szCs w:val="22"/>
                <w:lang w:val="sr-Cyrl-CS"/>
              </w:rPr>
              <w:t>ул. Хајдук Вељкова бр. 1, Нови Сад</w:t>
            </w:r>
          </w:p>
          <w:p w14:paraId="78C0A1DC" w14:textId="77777777" w:rsidR="008A2D03" w:rsidRPr="002D35C8" w:rsidRDefault="008A2D03" w:rsidP="009F268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14:paraId="110E6159" w14:textId="77777777" w:rsidR="008A2D03" w:rsidRPr="002D35C8" w:rsidRDefault="008A2D03" w:rsidP="009F268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14:paraId="07EA39BD" w14:textId="77777777" w:rsidR="008A2D03" w:rsidRDefault="008A2D03" w:rsidP="008A2D03">
      <w:pPr>
        <w:ind w:right="-64"/>
        <w:jc w:val="both"/>
        <w:rPr>
          <w:sz w:val="22"/>
          <w:szCs w:val="22"/>
          <w:lang w:val="sr-Cyrl-CS"/>
        </w:rPr>
      </w:pPr>
    </w:p>
    <w:p w14:paraId="3FB5C45A" w14:textId="0F0F1354" w:rsidR="00C41923" w:rsidRPr="00BE1E88" w:rsidRDefault="008A2D03" w:rsidP="00A740DF">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sidR="00A740DF">
        <w:rPr>
          <w:b/>
          <w:lang w:val="sr-Cyrl-CS"/>
        </w:rPr>
        <w:t xml:space="preserve">сти оквирног споразума без </w:t>
      </w:r>
      <w:r w:rsidR="004847A4">
        <w:rPr>
          <w:b/>
          <w:lang w:val="sr-Cyrl-CS"/>
        </w:rPr>
        <w:t xml:space="preserve">урачунатог </w:t>
      </w:r>
      <w:r w:rsidR="00A740DF">
        <w:rPr>
          <w:b/>
          <w:lang w:val="sr-Cyrl-CS"/>
        </w:rPr>
        <w:t>ПДВ</w:t>
      </w:r>
      <w:r w:rsidR="00DB552C">
        <w:rPr>
          <w:b/>
          <w:lang w:val="sr-Latn-RS"/>
        </w:rPr>
        <w:t>-a</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уговору о јавној набавци број </w:t>
      </w:r>
      <w:r w:rsidR="00DB552C">
        <w:rPr>
          <w:b/>
          <w:noProof/>
          <w:lang w:val="sr-Latn-RS"/>
        </w:rPr>
        <w:t>0</w:t>
      </w:r>
      <w:r w:rsidR="00773768">
        <w:rPr>
          <w:b/>
          <w:noProof/>
          <w:lang w:val="sr-Cyrl-RS"/>
        </w:rPr>
        <w:t>2</w:t>
      </w:r>
      <w:r w:rsidR="00DB552C">
        <w:rPr>
          <w:b/>
          <w:noProof/>
          <w:lang w:val="sr-Latn-RS"/>
        </w:rPr>
        <w:t>-20</w:t>
      </w:r>
      <w:r w:rsidRPr="00C41923">
        <w:rPr>
          <w:b/>
          <w:lang w:val="sr-Cyrl-CS"/>
        </w:rPr>
        <w:t>-О</w:t>
      </w:r>
      <w:r w:rsidR="005F23DF" w:rsidRPr="00C41923">
        <w:rPr>
          <w:b/>
          <w:lang w:val="sr-Cyrl-RS"/>
        </w:rPr>
        <w:t>С</w:t>
      </w:r>
      <w:r w:rsidRPr="00C41923">
        <w:rPr>
          <w:lang w:val="en-US"/>
        </w:rPr>
        <w:t xml:space="preserve"> - </w:t>
      </w:r>
      <w:r w:rsidR="00773768" w:rsidRPr="00EC4BAE">
        <w:rPr>
          <w:b/>
          <w:lang w:val="sr-Cyrl-RS"/>
        </w:rPr>
        <w:t xml:space="preserve">Набавка </w:t>
      </w:r>
      <w:r w:rsidR="00773768" w:rsidRPr="00A70ECB">
        <w:rPr>
          <w:b/>
          <w:lang w:val="sr-Cyrl-RS"/>
        </w:rPr>
        <w:t>имплантата</w:t>
      </w:r>
      <w:r w:rsidR="00773768" w:rsidRPr="00A70ECB">
        <w:rPr>
          <w:b/>
          <w:lang w:val="sr-Latn-RS"/>
        </w:rPr>
        <w:t xml:space="preserve"> </w:t>
      </w:r>
      <w:r w:rsidR="00773768" w:rsidRPr="00A70ECB">
        <w:rPr>
          <w:b/>
          <w:lang w:val="sr-Cyrl-RS"/>
        </w:rPr>
        <w:t>и осталог материјала који су неопходни за зрбињавање повреда коштано-зглобног система за потребе Клинике за ортопедску хирургију и трауматологију Клиничког центра Војводине</w:t>
      </w:r>
      <w:r w:rsidRPr="000C4023">
        <w:t>,</w:t>
      </w:r>
      <w:r w:rsidRPr="00C41923">
        <w:rPr>
          <w:lang w:val="sr-Cyrl-CS"/>
        </w:rPr>
        <w:t xml:space="preserve"> </w:t>
      </w:r>
      <w:r w:rsidRPr="00C41923">
        <w:rPr>
          <w:b/>
        </w:rPr>
        <w:t xml:space="preserve">за партију број </w:t>
      </w:r>
      <w:r w:rsidRPr="00D439A2">
        <w:t>_</w:t>
      </w:r>
      <w:r w:rsidR="004847A4">
        <w:rPr>
          <w:lang w:val="sr-Cyrl-RS"/>
        </w:rPr>
        <w:t>_</w:t>
      </w:r>
      <w:r w:rsidRPr="00D439A2">
        <w:t>__</w:t>
      </w:r>
      <w:r w:rsidRPr="00BD61C3">
        <w:t xml:space="preserve"> (</w:t>
      </w:r>
      <w:r w:rsidRPr="00C41923">
        <w:rPr>
          <w:i/>
        </w:rPr>
        <w:t>уписати само број партије</w:t>
      </w:r>
      <w:r w:rsidRPr="00BD61C3">
        <w:t>)</w:t>
      </w:r>
      <w:r>
        <w:t xml:space="preserve">, </w:t>
      </w:r>
      <w:r w:rsidRPr="00C41923">
        <w:rPr>
          <w:lang w:val="sr-Cyrl-CS"/>
        </w:rPr>
        <w:t xml:space="preserve">заведен код </w:t>
      </w:r>
      <w:r>
        <w:t>продаваца (дужника)</w:t>
      </w:r>
      <w:r w:rsidRPr="00C41923">
        <w:rPr>
          <w:lang w:val="sr-Cyrl-CS"/>
        </w:rPr>
        <w:t xml:space="preserve"> под бројем ________</w:t>
      </w:r>
      <w:r w:rsidR="004847A4">
        <w:rPr>
          <w:lang w:val="sr-Cyrl-CS"/>
        </w:rPr>
        <w:t>_</w:t>
      </w:r>
      <w:r w:rsidRPr="00C41923">
        <w:rPr>
          <w:lang w:val="sr-Cyrl-CS"/>
        </w:rPr>
        <w:t>____ дана _____</w:t>
      </w:r>
      <w:r w:rsidR="004847A4">
        <w:rPr>
          <w:lang w:val="sr-Cyrl-CS"/>
        </w:rPr>
        <w:t>_</w:t>
      </w:r>
      <w:r w:rsidRPr="00C41923">
        <w:rPr>
          <w:lang w:val="sr-Cyrl-CS"/>
        </w:rPr>
        <w:t xml:space="preserve">____________, </w:t>
      </w:r>
      <w:r w:rsidR="00C41923" w:rsidRPr="00A34BD4">
        <w:rPr>
          <w:noProof/>
        </w:rPr>
        <w:t xml:space="preserve">у случају да </w:t>
      </w:r>
      <w:r w:rsidR="00C41923">
        <w:rPr>
          <w:noProof/>
        </w:rPr>
        <w:t>Добављач</w:t>
      </w:r>
      <w:r w:rsidR="00C41923" w:rsidRPr="008B1490">
        <w:rPr>
          <w:noProof/>
        </w:rPr>
        <w:t xml:space="preserve"> </w:t>
      </w:r>
      <w:r w:rsidR="00C41923" w:rsidRPr="004268C4">
        <w:t xml:space="preserve">одбије да достави понуду </w:t>
      </w:r>
      <w:r w:rsidR="004847A4">
        <w:rPr>
          <w:lang w:val="sr-Cyrl-RS"/>
        </w:rPr>
        <w:t xml:space="preserve">за појединачни уговор </w:t>
      </w:r>
      <w:r w:rsidR="00C41923" w:rsidRPr="004268C4">
        <w:t>или је не дост</w:t>
      </w:r>
      <w:r w:rsidR="00C41923">
        <w:t>а</w:t>
      </w:r>
      <w:r w:rsidR="00C41923" w:rsidRPr="004268C4">
        <w:t>ви у року</w:t>
      </w:r>
      <w:r w:rsidR="00C41923" w:rsidRPr="00C41923">
        <w:rPr>
          <w:lang w:val="sr-Cyrl-RS"/>
        </w:rPr>
        <w:t>,</w:t>
      </w:r>
      <w:r w:rsidR="00C41923" w:rsidRPr="004268C4">
        <w:t xml:space="preserve"> </w:t>
      </w:r>
      <w:r w:rsidR="00C41923" w:rsidRPr="008B1490">
        <w:t>не</w:t>
      </w:r>
      <w:r w:rsidR="00C41923" w:rsidRPr="00CC2F69">
        <w:t xml:space="preserve"> закључи </w:t>
      </w:r>
      <w:r w:rsidR="00C41923">
        <w:t>појединачни уговор у складу са</w:t>
      </w:r>
      <w:r w:rsidR="00C41923" w:rsidRPr="00CC2F69">
        <w:t xml:space="preserve"> оквирним споразумом или не</w:t>
      </w:r>
      <w:r w:rsidR="00C41923" w:rsidRPr="00C41923">
        <w:rPr>
          <w:lang w:val="sr-Cyrl-RS"/>
        </w:rPr>
        <w:t xml:space="preserve"> </w:t>
      </w:r>
      <w:r w:rsidR="00C41923" w:rsidRPr="008B1490">
        <w:rPr>
          <w:noProof/>
        </w:rPr>
        <w:t>испуњава своје обавезе из појединачних угов</w:t>
      </w:r>
      <w:r w:rsidR="00C41923">
        <w:rPr>
          <w:noProof/>
        </w:rPr>
        <w:t>ора</w:t>
      </w:r>
      <w:r w:rsidR="00C41923" w:rsidRPr="008B1490">
        <w:rPr>
          <w:noProof/>
        </w:rPr>
        <w:t xml:space="preserve"> који су закључени на основу оквирног споразума</w:t>
      </w:r>
      <w:r w:rsidR="00C41923" w:rsidRPr="00CC2F69">
        <w:t>.</w:t>
      </w:r>
    </w:p>
    <w:p w14:paraId="509F32E8" w14:textId="77777777" w:rsidR="00A740DF" w:rsidRDefault="008A2D03" w:rsidP="00A740DF">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14:paraId="0670C43A" w14:textId="77777777" w:rsidR="008A2D03" w:rsidRPr="007403E1" w:rsidRDefault="008A2D03" w:rsidP="008A2D0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F24A5A9" w14:textId="77777777" w:rsidR="008A2D03" w:rsidRPr="007403E1" w:rsidRDefault="008A2D03" w:rsidP="008A2D0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BF40DE7" w14:textId="77777777" w:rsidR="008A2D03" w:rsidRPr="00E052EA" w:rsidRDefault="008A2D03" w:rsidP="008A2D03">
      <w:pPr>
        <w:ind w:right="-64"/>
        <w:jc w:val="both"/>
        <w:rPr>
          <w:color w:val="FF0000"/>
          <w:sz w:val="16"/>
          <w:szCs w:val="16"/>
          <w:lang w:val="sr-Cyrl-CS"/>
        </w:rPr>
      </w:pPr>
    </w:p>
    <w:p w14:paraId="4CC611A9" w14:textId="77777777" w:rsidR="008A2D03" w:rsidRPr="007403E1" w:rsidRDefault="008A2D03" w:rsidP="008A2D0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14:paraId="65A069D1" w14:textId="77777777"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14:paraId="56086691" w14:textId="77777777"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14:paraId="1B53BB3E" w14:textId="77777777" w:rsidR="008A2D03" w:rsidRPr="007403E1" w:rsidRDefault="008A2D03" w:rsidP="008A2D03">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053" w:type="dxa"/>
        <w:tblLook w:val="01E0" w:firstRow="1" w:lastRow="1" w:firstColumn="1" w:lastColumn="1" w:noHBand="0" w:noVBand="0"/>
      </w:tblPr>
      <w:tblGrid>
        <w:gridCol w:w="4417"/>
        <w:gridCol w:w="766"/>
        <w:gridCol w:w="3870"/>
      </w:tblGrid>
      <w:tr w:rsidR="008A2D03" w:rsidRPr="007403E1" w14:paraId="13D7981B" w14:textId="77777777" w:rsidTr="00A740DF">
        <w:tc>
          <w:tcPr>
            <w:tcW w:w="4417" w:type="dxa"/>
            <w:shd w:val="clear" w:color="auto" w:fill="auto"/>
          </w:tcPr>
          <w:p w14:paraId="764308F2" w14:textId="77777777" w:rsidR="008A2D03" w:rsidRPr="007403E1" w:rsidRDefault="008A2D03" w:rsidP="009F2683">
            <w:pPr>
              <w:tabs>
                <w:tab w:val="left" w:pos="3465"/>
              </w:tabs>
              <w:ind w:right="-64"/>
              <w:jc w:val="both"/>
              <w:rPr>
                <w:b/>
                <w:sz w:val="22"/>
                <w:szCs w:val="22"/>
              </w:rPr>
            </w:pPr>
          </w:p>
        </w:tc>
        <w:tc>
          <w:tcPr>
            <w:tcW w:w="766" w:type="dxa"/>
            <w:shd w:val="clear" w:color="auto" w:fill="auto"/>
          </w:tcPr>
          <w:p w14:paraId="04BB1A70" w14:textId="77777777" w:rsidR="008A2D03" w:rsidRPr="007403E1" w:rsidRDefault="008A2D03" w:rsidP="009F2683">
            <w:pPr>
              <w:ind w:right="-64"/>
              <w:jc w:val="both"/>
              <w:rPr>
                <w:b/>
                <w:sz w:val="22"/>
                <w:szCs w:val="22"/>
                <w:lang w:val="sr-Cyrl-CS"/>
              </w:rPr>
            </w:pPr>
          </w:p>
        </w:tc>
        <w:tc>
          <w:tcPr>
            <w:tcW w:w="3870" w:type="dxa"/>
            <w:shd w:val="clear" w:color="auto" w:fill="auto"/>
          </w:tcPr>
          <w:p w14:paraId="18F1EB2B" w14:textId="77777777" w:rsidR="008A2D03" w:rsidRPr="007403E1" w:rsidRDefault="008A2D03" w:rsidP="009F2683">
            <w:pPr>
              <w:ind w:right="-64"/>
              <w:jc w:val="center"/>
              <w:rPr>
                <w:b/>
                <w:sz w:val="22"/>
                <w:szCs w:val="22"/>
                <w:lang w:val="sr-Cyrl-CS"/>
              </w:rPr>
            </w:pPr>
          </w:p>
        </w:tc>
      </w:tr>
      <w:tr w:rsidR="008A2D03" w:rsidRPr="007403E1" w14:paraId="5ACDD5A1" w14:textId="77777777" w:rsidTr="00A740DF">
        <w:trPr>
          <w:trHeight w:val="212"/>
        </w:trPr>
        <w:tc>
          <w:tcPr>
            <w:tcW w:w="4417" w:type="dxa"/>
            <w:shd w:val="clear" w:color="auto" w:fill="auto"/>
          </w:tcPr>
          <w:p w14:paraId="50F30239" w14:textId="77777777" w:rsidR="008A2D03" w:rsidRPr="007403E1" w:rsidRDefault="008A2D03" w:rsidP="009F268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14:paraId="15A92A50" w14:textId="77777777" w:rsidR="008A2D03" w:rsidRPr="007403E1" w:rsidRDefault="008A2D03" w:rsidP="009F2683">
            <w:pPr>
              <w:ind w:right="-64"/>
              <w:jc w:val="both"/>
              <w:rPr>
                <w:b/>
                <w:sz w:val="22"/>
                <w:szCs w:val="22"/>
                <w:lang w:val="sr-Cyrl-CS"/>
              </w:rPr>
            </w:pPr>
          </w:p>
        </w:tc>
        <w:tc>
          <w:tcPr>
            <w:tcW w:w="3870" w:type="dxa"/>
            <w:shd w:val="clear" w:color="auto" w:fill="auto"/>
          </w:tcPr>
          <w:p w14:paraId="15C8FE3B" w14:textId="77777777" w:rsidR="008A2D03" w:rsidRPr="007403E1" w:rsidRDefault="008A2D03" w:rsidP="009F2683">
            <w:pPr>
              <w:ind w:left="-198" w:right="-64"/>
              <w:rPr>
                <w:b/>
                <w:sz w:val="22"/>
                <w:szCs w:val="22"/>
                <w:lang w:val="sr-Cyrl-CS"/>
              </w:rPr>
            </w:pPr>
          </w:p>
        </w:tc>
      </w:tr>
      <w:tr w:rsidR="008A2D03" w:rsidRPr="007403E1" w14:paraId="1C9E9C2B" w14:textId="77777777" w:rsidTr="00A740DF">
        <w:tc>
          <w:tcPr>
            <w:tcW w:w="4417" w:type="dxa"/>
            <w:tcBorders>
              <w:bottom w:val="single" w:sz="4" w:space="0" w:color="auto"/>
            </w:tcBorders>
            <w:shd w:val="clear" w:color="auto" w:fill="auto"/>
          </w:tcPr>
          <w:p w14:paraId="2589642C" w14:textId="77777777" w:rsidR="008A2D03" w:rsidRPr="007403E1" w:rsidRDefault="008A2D03" w:rsidP="009F2683">
            <w:pPr>
              <w:ind w:right="-64"/>
              <w:rPr>
                <w:sz w:val="22"/>
                <w:szCs w:val="22"/>
                <w:lang w:val="sr-Cyrl-CS"/>
              </w:rPr>
            </w:pPr>
          </w:p>
        </w:tc>
        <w:tc>
          <w:tcPr>
            <w:tcW w:w="766" w:type="dxa"/>
            <w:shd w:val="clear" w:color="auto" w:fill="auto"/>
          </w:tcPr>
          <w:p w14:paraId="22D4A7EE" w14:textId="77777777" w:rsidR="008A2D03" w:rsidRPr="007403E1" w:rsidRDefault="008A2D03" w:rsidP="009F2683">
            <w:pPr>
              <w:ind w:right="-64"/>
              <w:jc w:val="both"/>
              <w:rPr>
                <w:b/>
                <w:sz w:val="22"/>
                <w:szCs w:val="22"/>
                <w:lang w:val="sr-Cyrl-CS"/>
              </w:rPr>
            </w:pPr>
          </w:p>
        </w:tc>
        <w:tc>
          <w:tcPr>
            <w:tcW w:w="3870" w:type="dxa"/>
            <w:shd w:val="clear" w:color="auto" w:fill="auto"/>
          </w:tcPr>
          <w:p w14:paraId="533B14ED" w14:textId="77777777" w:rsidR="008A2D03" w:rsidRPr="007403E1" w:rsidRDefault="008A2D03" w:rsidP="009F268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8A2D03" w:rsidRPr="007403E1" w14:paraId="15820066" w14:textId="77777777" w:rsidTr="00A740DF">
        <w:tc>
          <w:tcPr>
            <w:tcW w:w="4417" w:type="dxa"/>
            <w:tcBorders>
              <w:top w:val="single" w:sz="4" w:space="0" w:color="auto"/>
            </w:tcBorders>
            <w:shd w:val="clear" w:color="auto" w:fill="auto"/>
          </w:tcPr>
          <w:p w14:paraId="0BD9EFD2" w14:textId="77777777" w:rsidR="008A2D03" w:rsidRPr="007403E1" w:rsidRDefault="008A2D03" w:rsidP="009F2683">
            <w:pPr>
              <w:ind w:right="-64"/>
              <w:jc w:val="both"/>
              <w:rPr>
                <w:b/>
                <w:sz w:val="22"/>
                <w:szCs w:val="22"/>
                <w:lang w:val="sr-Cyrl-CS"/>
              </w:rPr>
            </w:pPr>
          </w:p>
        </w:tc>
        <w:tc>
          <w:tcPr>
            <w:tcW w:w="766" w:type="dxa"/>
            <w:shd w:val="clear" w:color="auto" w:fill="auto"/>
          </w:tcPr>
          <w:p w14:paraId="42D208BB" w14:textId="77777777" w:rsidR="008A2D03" w:rsidRPr="007403E1" w:rsidRDefault="008A2D03" w:rsidP="009F2683">
            <w:pPr>
              <w:ind w:right="-64"/>
              <w:jc w:val="right"/>
              <w:rPr>
                <w:sz w:val="22"/>
                <w:szCs w:val="22"/>
                <w:lang w:val="sr-Cyrl-CS"/>
              </w:rPr>
            </w:pPr>
          </w:p>
          <w:p w14:paraId="0EA5C5AE" w14:textId="77777777" w:rsidR="008A2D03" w:rsidRPr="007403E1" w:rsidRDefault="008A2D03" w:rsidP="009F268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14:paraId="089D4C3A" w14:textId="77777777" w:rsidR="008A2D03" w:rsidRPr="007403E1" w:rsidRDefault="008A2D03" w:rsidP="009F2683">
            <w:pPr>
              <w:ind w:left="-198" w:right="-64"/>
              <w:jc w:val="center"/>
              <w:rPr>
                <w:b/>
                <w:sz w:val="22"/>
                <w:szCs w:val="22"/>
                <w:lang w:val="sr-Cyrl-CS"/>
              </w:rPr>
            </w:pPr>
          </w:p>
        </w:tc>
      </w:tr>
      <w:tr w:rsidR="008A2D03" w:rsidRPr="007403E1" w14:paraId="67ED6668" w14:textId="77777777" w:rsidTr="00A740DF">
        <w:tc>
          <w:tcPr>
            <w:tcW w:w="4417" w:type="dxa"/>
            <w:shd w:val="clear" w:color="auto" w:fill="auto"/>
          </w:tcPr>
          <w:p w14:paraId="37560CCA" w14:textId="77777777" w:rsidR="008A2D03" w:rsidRPr="007403E1" w:rsidRDefault="008A2D03" w:rsidP="009F2683">
            <w:pPr>
              <w:ind w:right="-64"/>
              <w:jc w:val="both"/>
              <w:rPr>
                <w:b/>
                <w:sz w:val="22"/>
                <w:szCs w:val="22"/>
                <w:lang w:val="sr-Cyrl-CS"/>
              </w:rPr>
            </w:pPr>
          </w:p>
        </w:tc>
        <w:tc>
          <w:tcPr>
            <w:tcW w:w="766" w:type="dxa"/>
            <w:shd w:val="clear" w:color="auto" w:fill="auto"/>
          </w:tcPr>
          <w:p w14:paraId="7B358303" w14:textId="77777777" w:rsidR="008A2D03" w:rsidRPr="007403E1" w:rsidRDefault="008A2D03" w:rsidP="009F2683">
            <w:pPr>
              <w:ind w:right="-64"/>
              <w:jc w:val="both"/>
              <w:rPr>
                <w:b/>
                <w:sz w:val="22"/>
                <w:szCs w:val="22"/>
                <w:lang w:val="sr-Cyrl-CS"/>
              </w:rPr>
            </w:pPr>
          </w:p>
        </w:tc>
        <w:tc>
          <w:tcPr>
            <w:tcW w:w="3870" w:type="dxa"/>
            <w:tcBorders>
              <w:top w:val="single" w:sz="4" w:space="0" w:color="auto"/>
            </w:tcBorders>
            <w:shd w:val="clear" w:color="auto" w:fill="auto"/>
          </w:tcPr>
          <w:p w14:paraId="4EEFFDEE" w14:textId="77777777" w:rsidR="008A2D03" w:rsidRPr="007403E1" w:rsidRDefault="008A2D03" w:rsidP="009F2683">
            <w:pPr>
              <w:ind w:right="-64"/>
              <w:jc w:val="center"/>
              <w:rPr>
                <w:sz w:val="22"/>
                <w:szCs w:val="22"/>
                <w:lang w:val="sr-Cyrl-CS"/>
              </w:rPr>
            </w:pPr>
            <w:r w:rsidRPr="007403E1">
              <w:rPr>
                <w:sz w:val="22"/>
                <w:szCs w:val="22"/>
                <w:lang w:val="sr-Cyrl-CS"/>
              </w:rPr>
              <w:t>Потпис овлашћеног лица</w:t>
            </w:r>
          </w:p>
        </w:tc>
      </w:tr>
    </w:tbl>
    <w:p w14:paraId="75F46B59" w14:textId="265D1D53" w:rsidR="008A2D03" w:rsidRPr="00A04FAA" w:rsidRDefault="008A2D03" w:rsidP="00A04FAA">
      <w:pPr>
        <w:tabs>
          <w:tab w:val="left" w:pos="5384"/>
        </w:tabs>
        <w:rPr>
          <w:lang w:val="sr-Cyrl-RS"/>
        </w:rPr>
      </w:pPr>
    </w:p>
    <w:sectPr w:rsidR="008A2D03" w:rsidRPr="00A04FAA" w:rsidSect="00FD6DB9">
      <w:headerReference w:type="even" r:id="rId27"/>
      <w:headerReference w:type="default" r:id="rId28"/>
      <w:footerReference w:type="even" r:id="rId29"/>
      <w:footerReference w:type="default" r:id="rId30"/>
      <w:headerReference w:type="first" r:id="rId31"/>
      <w:footerReference w:type="first" r:id="rId32"/>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92F45" w14:textId="77777777" w:rsidR="008C5898" w:rsidRDefault="008C5898">
      <w:r>
        <w:separator/>
      </w:r>
    </w:p>
  </w:endnote>
  <w:endnote w:type="continuationSeparator" w:id="0">
    <w:p w14:paraId="37E5FA84" w14:textId="77777777" w:rsidR="008C5898" w:rsidRDefault="008C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691043"/>
      <w:docPartObj>
        <w:docPartGallery w:val="Page Numbers (Bottom of Page)"/>
        <w:docPartUnique/>
      </w:docPartObj>
    </w:sdtPr>
    <w:sdtEndPr>
      <w:rPr>
        <w:noProof/>
      </w:rPr>
    </w:sdtEndPr>
    <w:sdtContent>
      <w:p w14:paraId="0198FE37" w14:textId="794E9B56" w:rsidR="008C5898" w:rsidRPr="002151AC" w:rsidRDefault="008C5898" w:rsidP="002151AC">
        <w:pPr>
          <w:pStyle w:val="Footer"/>
          <w:jc w:val="right"/>
        </w:pPr>
        <w:r>
          <w:rPr>
            <w:lang w:val="sr-Cyrl-CS"/>
          </w:rPr>
          <w:t xml:space="preserve">Страна </w:t>
        </w:r>
        <w:r>
          <w:fldChar w:fldCharType="begin"/>
        </w:r>
        <w:r>
          <w:instrText xml:space="preserve"> PAGE   \* MERGEFORMAT </w:instrText>
        </w:r>
        <w:r>
          <w:fldChar w:fldCharType="separate"/>
        </w:r>
        <w:r w:rsidR="00676970">
          <w:rPr>
            <w:noProof/>
          </w:rPr>
          <w:t>2</w:t>
        </w:r>
        <w:r>
          <w:rPr>
            <w:noProof/>
          </w:rPr>
          <w:fldChar w:fldCharType="end"/>
        </w:r>
        <w:r>
          <w:rPr>
            <w:noProof/>
            <w:lang w:val="sr-Cyrl-CS"/>
          </w:rPr>
          <w:t>/</w:t>
        </w:r>
        <w:r>
          <w:rPr>
            <w:noProof/>
            <w:lang w:val="sr-Latn-RS"/>
          </w:rPr>
          <w:t>57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9AD64" w14:textId="77777777" w:rsidR="008C5898" w:rsidRDefault="008C589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DACD7" w14:textId="77777777" w:rsidR="008C5898" w:rsidRDefault="008C589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54295"/>
      <w:docPartObj>
        <w:docPartGallery w:val="Page Numbers (Bottom of Page)"/>
        <w:docPartUnique/>
      </w:docPartObj>
    </w:sdtPr>
    <w:sdtContent>
      <w:sdt>
        <w:sdtPr>
          <w:id w:val="-1769616900"/>
          <w:docPartObj>
            <w:docPartGallery w:val="Page Numbers (Top of Page)"/>
            <w:docPartUnique/>
          </w:docPartObj>
        </w:sdtPr>
        <w:sdtContent>
          <w:p w14:paraId="5D7801D2" w14:textId="5737EFFB" w:rsidR="008C5898" w:rsidRDefault="008C5898">
            <w:pPr>
              <w:pStyle w:val="Footer"/>
              <w:jc w:val="right"/>
            </w:pPr>
            <w:r>
              <w:rPr>
                <w:lang w:val="sr-Cyrl-RS"/>
              </w:rPr>
              <w:t>Страна</w:t>
            </w:r>
            <w:r>
              <w:t xml:space="preserve"> </w:t>
            </w:r>
            <w:r>
              <w:rPr>
                <w:b/>
                <w:bCs/>
              </w:rPr>
              <w:fldChar w:fldCharType="begin"/>
            </w:r>
            <w:r>
              <w:rPr>
                <w:b/>
                <w:bCs/>
              </w:rPr>
              <w:instrText xml:space="preserve"> PAGE </w:instrText>
            </w:r>
            <w:r>
              <w:rPr>
                <w:b/>
                <w:bCs/>
              </w:rPr>
              <w:fldChar w:fldCharType="separate"/>
            </w:r>
            <w:r>
              <w:rPr>
                <w:b/>
                <w:bCs/>
                <w:noProof/>
              </w:rPr>
              <w:t>50</w:t>
            </w:r>
            <w:r>
              <w:rPr>
                <w:b/>
                <w:bCs/>
              </w:rPr>
              <w:fldChar w:fldCharType="end"/>
            </w:r>
            <w:r>
              <w:t xml:space="preserve"> </w:t>
            </w:r>
            <w:r>
              <w:rPr>
                <w:lang w:val="sr-Cyrl-RS"/>
              </w:rPr>
              <w:t xml:space="preserve">/ </w:t>
            </w:r>
            <w:r>
              <w:rPr>
                <w:b/>
                <w:bCs/>
              </w:rPr>
              <w:fldChar w:fldCharType="begin"/>
            </w:r>
            <w:r>
              <w:rPr>
                <w:b/>
                <w:bCs/>
              </w:rPr>
              <w:instrText xml:space="preserve"> NUMPAGES  </w:instrText>
            </w:r>
            <w:r>
              <w:rPr>
                <w:b/>
                <w:bCs/>
              </w:rPr>
              <w:fldChar w:fldCharType="separate"/>
            </w:r>
            <w:r>
              <w:rPr>
                <w:b/>
                <w:bCs/>
                <w:noProof/>
              </w:rPr>
              <w:t>51</w:t>
            </w:r>
            <w:r>
              <w:rPr>
                <w:b/>
                <w:bCs/>
              </w:rPr>
              <w:fldChar w:fldCharType="end"/>
            </w:r>
          </w:p>
        </w:sdtContent>
      </w:sdt>
    </w:sdtContent>
  </w:sdt>
  <w:p w14:paraId="2754021A" w14:textId="397B1AF4" w:rsidR="008C5898" w:rsidRPr="00AB7FA3" w:rsidRDefault="008C5898" w:rsidP="002349E7">
    <w:pPr>
      <w:pStyle w:val="Footer"/>
      <w:tabs>
        <w:tab w:val="left" w:pos="8400"/>
      </w:tabs>
    </w:pP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CF63A" w14:textId="77777777" w:rsidR="008C5898" w:rsidRDefault="008C58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85EA2" w14:textId="77777777" w:rsidR="008C5898" w:rsidRDefault="008C589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433B74" w14:textId="77777777" w:rsidR="008C5898" w:rsidRDefault="008C5898" w:rsidP="00E161C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4AF3F" w14:textId="72B5EA3A" w:rsidR="008C5898" w:rsidRPr="004847A4" w:rsidRDefault="008C5898" w:rsidP="00A740DF">
    <w:pPr>
      <w:pStyle w:val="Footer"/>
      <w:jc w:val="right"/>
      <w:rPr>
        <w:lang w:val="sr-Cyrl-RS"/>
      </w:rPr>
    </w:pPr>
    <w:r>
      <w:t xml:space="preserve">Страна </w:t>
    </w:r>
    <w:sdt>
      <w:sdtPr>
        <w:id w:val="19147392"/>
        <w:docPartObj>
          <w:docPartGallery w:val="Page Numbers (Bottom of Page)"/>
          <w:docPartUnique/>
        </w:docPartObj>
      </w:sdtPr>
      <w:sdtContent>
        <w:r>
          <w:rPr>
            <w:lang w:val="sr-Latn-RS"/>
          </w:rPr>
          <w:t>57</w:t>
        </w:r>
        <w:r>
          <w:t>/</w:t>
        </w:r>
        <w:r>
          <w:rPr>
            <w:lang w:val="sr-Latn-RS"/>
          </w:rPr>
          <w:t>57</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1285E" w14:textId="77777777" w:rsidR="008C5898" w:rsidRDefault="008C58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667A0" w14:textId="77777777" w:rsidR="008C5898" w:rsidRDefault="008C5898">
      <w:r>
        <w:separator/>
      </w:r>
    </w:p>
  </w:footnote>
  <w:footnote w:type="continuationSeparator" w:id="0">
    <w:p w14:paraId="2FA80674" w14:textId="77777777" w:rsidR="008C5898" w:rsidRDefault="008C5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E204D" w14:textId="77777777" w:rsidR="008C5898" w:rsidRDefault="008C5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693A9" w14:textId="359A40E2" w:rsidR="008C5898" w:rsidRPr="00884492" w:rsidRDefault="008C5898" w:rsidP="00A04FAA">
    <w:pPr>
      <w:tabs>
        <w:tab w:val="left" w:pos="4170"/>
      </w:tabs>
      <w:jc w:val="both"/>
      <w:rPr>
        <w:bCs/>
        <w:noProof/>
      </w:rPr>
    </w:pPr>
    <w:r>
      <w:rPr>
        <w:bCs/>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9D320" w14:textId="77777777" w:rsidR="008C5898" w:rsidRDefault="008C58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065CB" w14:textId="77777777" w:rsidR="008C5898" w:rsidRDefault="008C58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2C002" w14:textId="77777777" w:rsidR="008C5898" w:rsidRPr="00884492" w:rsidRDefault="008C5898" w:rsidP="002D5B2C">
    <w:pPr>
      <w:jc w:val="both"/>
      <w:rPr>
        <w:bCs/>
        <w:noProof/>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40ADB" w14:textId="77777777" w:rsidR="008C5898" w:rsidRDefault="008C5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F7D6DF2"/>
    <w:multiLevelType w:val="hybridMultilevel"/>
    <w:tmpl w:val="80DC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1DF5AA1"/>
    <w:multiLevelType w:val="hybridMultilevel"/>
    <w:tmpl w:val="8B969DE4"/>
    <w:lvl w:ilvl="0" w:tplc="B692B0C8">
      <w:start w:val="5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45FA4"/>
    <w:multiLevelType w:val="hybridMultilevel"/>
    <w:tmpl w:val="C680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211B353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9633B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A411D16"/>
    <w:multiLevelType w:val="hybridMultilevel"/>
    <w:tmpl w:val="F0AEE046"/>
    <w:lvl w:ilvl="0" w:tplc="9D84498E">
      <w:start w:val="1"/>
      <w:numFmt w:val="decimal"/>
      <w:lvlText w:val="%1."/>
      <w:lvlJc w:val="left"/>
      <w:pPr>
        <w:ind w:left="309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20">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nsid w:val="459D5B9F"/>
    <w:multiLevelType w:val="hybridMultilevel"/>
    <w:tmpl w:val="70D0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25">
    <w:nsid w:val="5CA5744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E5D4E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9B08B0"/>
    <w:multiLevelType w:val="hybridMultilevel"/>
    <w:tmpl w:val="C31468E6"/>
    <w:lvl w:ilvl="0" w:tplc="DD7EB45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8">
    <w:nsid w:val="6FFE34F3"/>
    <w:multiLevelType w:val="hybridMultilevel"/>
    <w:tmpl w:val="80DC0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E310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717A308D"/>
    <w:multiLevelType w:val="hybridMultilevel"/>
    <w:tmpl w:val="AC14058E"/>
    <w:lvl w:ilvl="0" w:tplc="D6262B6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6FF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31"/>
  </w:num>
  <w:num w:numId="3">
    <w:abstractNumId w:val="16"/>
  </w:num>
  <w:num w:numId="4">
    <w:abstractNumId w:val="15"/>
  </w:num>
  <w:num w:numId="5">
    <w:abstractNumId w:val="21"/>
  </w:num>
  <w:num w:numId="6">
    <w:abstractNumId w:val="13"/>
  </w:num>
  <w:num w:numId="7">
    <w:abstractNumId w:val="1"/>
  </w:num>
  <w:num w:numId="8">
    <w:abstractNumId w:val="10"/>
  </w:num>
  <w:num w:numId="9">
    <w:abstractNumId w:val="33"/>
  </w:num>
  <w:num w:numId="10">
    <w:abstractNumId w:val="24"/>
  </w:num>
  <w:num w:numId="11">
    <w:abstractNumId w:val="11"/>
  </w:num>
  <w:num w:numId="12">
    <w:abstractNumId w:val="17"/>
  </w:num>
  <w:num w:numId="13">
    <w:abstractNumId w:val="19"/>
  </w:num>
  <w:num w:numId="14">
    <w:abstractNumId w:val="18"/>
  </w:num>
  <w:num w:numId="15">
    <w:abstractNumId w:val="32"/>
  </w:num>
  <w:num w:numId="16">
    <w:abstractNumId w:val="27"/>
  </w:num>
  <w:num w:numId="17">
    <w:abstractNumId w:val="6"/>
  </w:num>
  <w:num w:numId="18">
    <w:abstractNumId w:val="20"/>
  </w:num>
  <w:num w:numId="19">
    <w:abstractNumId w:val="22"/>
  </w:num>
  <w:num w:numId="20">
    <w:abstractNumId w:val="12"/>
  </w:num>
  <w:num w:numId="21">
    <w:abstractNumId w:val="8"/>
  </w:num>
  <w:num w:numId="22">
    <w:abstractNumId w:val="7"/>
  </w:num>
  <w:num w:numId="23">
    <w:abstractNumId w:val="5"/>
  </w:num>
  <w:num w:numId="24">
    <w:abstractNumId w:val="28"/>
  </w:num>
  <w:num w:numId="25">
    <w:abstractNumId w:val="23"/>
  </w:num>
  <w:num w:numId="26">
    <w:abstractNumId w:val="30"/>
  </w:num>
  <w:num w:numId="27">
    <w:abstractNumId w:val="29"/>
  </w:num>
  <w:num w:numId="28">
    <w:abstractNumId w:val="26"/>
  </w:num>
  <w:num w:numId="29">
    <w:abstractNumId w:val="14"/>
  </w:num>
  <w:num w:numId="30">
    <w:abstractNumId w:val="25"/>
  </w:num>
  <w:num w:numId="31">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423D"/>
    <w:rsid w:val="000051F9"/>
    <w:rsid w:val="0000565D"/>
    <w:rsid w:val="000116B2"/>
    <w:rsid w:val="00011B1C"/>
    <w:rsid w:val="00014202"/>
    <w:rsid w:val="000146CB"/>
    <w:rsid w:val="00015209"/>
    <w:rsid w:val="00016094"/>
    <w:rsid w:val="00021588"/>
    <w:rsid w:val="00022193"/>
    <w:rsid w:val="00023F04"/>
    <w:rsid w:val="00024A8D"/>
    <w:rsid w:val="00026332"/>
    <w:rsid w:val="00032804"/>
    <w:rsid w:val="00034280"/>
    <w:rsid w:val="00035680"/>
    <w:rsid w:val="00036619"/>
    <w:rsid w:val="0004035E"/>
    <w:rsid w:val="00041D0A"/>
    <w:rsid w:val="00043342"/>
    <w:rsid w:val="000459ED"/>
    <w:rsid w:val="00046E7E"/>
    <w:rsid w:val="00047CF4"/>
    <w:rsid w:val="00047DDD"/>
    <w:rsid w:val="00050E3E"/>
    <w:rsid w:val="000518CF"/>
    <w:rsid w:val="00051AE1"/>
    <w:rsid w:val="00051AF8"/>
    <w:rsid w:val="00052482"/>
    <w:rsid w:val="00052B0E"/>
    <w:rsid w:val="00052F68"/>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689"/>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5926"/>
    <w:rsid w:val="000D7B22"/>
    <w:rsid w:val="000E0BC4"/>
    <w:rsid w:val="000E3627"/>
    <w:rsid w:val="000E66B4"/>
    <w:rsid w:val="000F0736"/>
    <w:rsid w:val="000F0E13"/>
    <w:rsid w:val="000F10D6"/>
    <w:rsid w:val="000F2536"/>
    <w:rsid w:val="000F3192"/>
    <w:rsid w:val="000F4032"/>
    <w:rsid w:val="000F68C7"/>
    <w:rsid w:val="000F6F0C"/>
    <w:rsid w:val="001007FF"/>
    <w:rsid w:val="00102920"/>
    <w:rsid w:val="00103B3A"/>
    <w:rsid w:val="00105197"/>
    <w:rsid w:val="001056D2"/>
    <w:rsid w:val="001063AB"/>
    <w:rsid w:val="001110B0"/>
    <w:rsid w:val="001114FD"/>
    <w:rsid w:val="00111E23"/>
    <w:rsid w:val="0011312E"/>
    <w:rsid w:val="00113D4E"/>
    <w:rsid w:val="0011780B"/>
    <w:rsid w:val="00120CB5"/>
    <w:rsid w:val="00122CB3"/>
    <w:rsid w:val="001235FC"/>
    <w:rsid w:val="00123BC8"/>
    <w:rsid w:val="00126017"/>
    <w:rsid w:val="00127AFC"/>
    <w:rsid w:val="00130BBA"/>
    <w:rsid w:val="00130D9E"/>
    <w:rsid w:val="00134316"/>
    <w:rsid w:val="00134701"/>
    <w:rsid w:val="001351E0"/>
    <w:rsid w:val="00135592"/>
    <w:rsid w:val="001366BB"/>
    <w:rsid w:val="00136AE8"/>
    <w:rsid w:val="00141C00"/>
    <w:rsid w:val="0014389F"/>
    <w:rsid w:val="001439B7"/>
    <w:rsid w:val="00145944"/>
    <w:rsid w:val="0014662C"/>
    <w:rsid w:val="0014694F"/>
    <w:rsid w:val="00147B96"/>
    <w:rsid w:val="00150683"/>
    <w:rsid w:val="001533E2"/>
    <w:rsid w:val="00153C79"/>
    <w:rsid w:val="00154CEC"/>
    <w:rsid w:val="00155036"/>
    <w:rsid w:val="00156973"/>
    <w:rsid w:val="00157997"/>
    <w:rsid w:val="001605B2"/>
    <w:rsid w:val="001613C2"/>
    <w:rsid w:val="00161469"/>
    <w:rsid w:val="00161D95"/>
    <w:rsid w:val="00163A12"/>
    <w:rsid w:val="00164FEC"/>
    <w:rsid w:val="001653FA"/>
    <w:rsid w:val="00165954"/>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5C77"/>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DC5"/>
    <w:rsid w:val="001D4025"/>
    <w:rsid w:val="001E00EB"/>
    <w:rsid w:val="001E0172"/>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4BE7"/>
    <w:rsid w:val="002151AC"/>
    <w:rsid w:val="00215C91"/>
    <w:rsid w:val="00217D3C"/>
    <w:rsid w:val="002259B4"/>
    <w:rsid w:val="0022681C"/>
    <w:rsid w:val="0022784F"/>
    <w:rsid w:val="00233D1A"/>
    <w:rsid w:val="00233E3D"/>
    <w:rsid w:val="002349E7"/>
    <w:rsid w:val="00235B03"/>
    <w:rsid w:val="00236A45"/>
    <w:rsid w:val="0024207A"/>
    <w:rsid w:val="00250139"/>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D732D"/>
    <w:rsid w:val="002E1A62"/>
    <w:rsid w:val="002E2AB1"/>
    <w:rsid w:val="002E2E08"/>
    <w:rsid w:val="002E33F9"/>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32AD"/>
    <w:rsid w:val="00323D44"/>
    <w:rsid w:val="00325999"/>
    <w:rsid w:val="0032705B"/>
    <w:rsid w:val="0033133B"/>
    <w:rsid w:val="00334980"/>
    <w:rsid w:val="00336A86"/>
    <w:rsid w:val="00341238"/>
    <w:rsid w:val="00342563"/>
    <w:rsid w:val="00343F79"/>
    <w:rsid w:val="00344FFC"/>
    <w:rsid w:val="00345C1E"/>
    <w:rsid w:val="00345F39"/>
    <w:rsid w:val="00346AD8"/>
    <w:rsid w:val="00350943"/>
    <w:rsid w:val="00352D03"/>
    <w:rsid w:val="003530DE"/>
    <w:rsid w:val="00353808"/>
    <w:rsid w:val="00357581"/>
    <w:rsid w:val="003617B4"/>
    <w:rsid w:val="00361A55"/>
    <w:rsid w:val="00363C52"/>
    <w:rsid w:val="0036575E"/>
    <w:rsid w:val="00371CF2"/>
    <w:rsid w:val="00373692"/>
    <w:rsid w:val="00373912"/>
    <w:rsid w:val="003743CE"/>
    <w:rsid w:val="00375C8C"/>
    <w:rsid w:val="0038171D"/>
    <w:rsid w:val="003821E2"/>
    <w:rsid w:val="00383726"/>
    <w:rsid w:val="00384989"/>
    <w:rsid w:val="00385D2E"/>
    <w:rsid w:val="00386029"/>
    <w:rsid w:val="003870B9"/>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36C3"/>
    <w:rsid w:val="003C49DD"/>
    <w:rsid w:val="003C516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4F6C"/>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62A0"/>
    <w:rsid w:val="00457FF5"/>
    <w:rsid w:val="004605A5"/>
    <w:rsid w:val="0046075B"/>
    <w:rsid w:val="004620C3"/>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18CB"/>
    <w:rsid w:val="00483971"/>
    <w:rsid w:val="004847A4"/>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0988"/>
    <w:rsid w:val="004D15BB"/>
    <w:rsid w:val="004D57AB"/>
    <w:rsid w:val="004E6C40"/>
    <w:rsid w:val="004F1942"/>
    <w:rsid w:val="004F1DB0"/>
    <w:rsid w:val="0050040B"/>
    <w:rsid w:val="00507218"/>
    <w:rsid w:val="00510B05"/>
    <w:rsid w:val="00510B16"/>
    <w:rsid w:val="005124F2"/>
    <w:rsid w:val="00513460"/>
    <w:rsid w:val="00513D37"/>
    <w:rsid w:val="005145FA"/>
    <w:rsid w:val="00516496"/>
    <w:rsid w:val="00516542"/>
    <w:rsid w:val="005214AD"/>
    <w:rsid w:val="00524250"/>
    <w:rsid w:val="00527F9A"/>
    <w:rsid w:val="0053235B"/>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5694C"/>
    <w:rsid w:val="00563D66"/>
    <w:rsid w:val="0056435C"/>
    <w:rsid w:val="00565C37"/>
    <w:rsid w:val="005666A8"/>
    <w:rsid w:val="00567C60"/>
    <w:rsid w:val="005721A9"/>
    <w:rsid w:val="00572E76"/>
    <w:rsid w:val="00573740"/>
    <w:rsid w:val="0057460C"/>
    <w:rsid w:val="005755A8"/>
    <w:rsid w:val="0057626C"/>
    <w:rsid w:val="00580CC5"/>
    <w:rsid w:val="00580E66"/>
    <w:rsid w:val="0058184A"/>
    <w:rsid w:val="00585ABF"/>
    <w:rsid w:val="00590D74"/>
    <w:rsid w:val="0059397A"/>
    <w:rsid w:val="00594056"/>
    <w:rsid w:val="0059465E"/>
    <w:rsid w:val="00594F43"/>
    <w:rsid w:val="005959FB"/>
    <w:rsid w:val="005A009B"/>
    <w:rsid w:val="005A11A8"/>
    <w:rsid w:val="005A1FEE"/>
    <w:rsid w:val="005A42A8"/>
    <w:rsid w:val="005A4943"/>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52C2"/>
    <w:rsid w:val="005C7A74"/>
    <w:rsid w:val="005D20D9"/>
    <w:rsid w:val="005E0BE7"/>
    <w:rsid w:val="005E24ED"/>
    <w:rsid w:val="005E5D19"/>
    <w:rsid w:val="005E60D9"/>
    <w:rsid w:val="005E71EF"/>
    <w:rsid w:val="005E7D69"/>
    <w:rsid w:val="005F23DF"/>
    <w:rsid w:val="005F247C"/>
    <w:rsid w:val="005F4B5A"/>
    <w:rsid w:val="005F53BA"/>
    <w:rsid w:val="005F76D6"/>
    <w:rsid w:val="005F7B14"/>
    <w:rsid w:val="00602144"/>
    <w:rsid w:val="0060347B"/>
    <w:rsid w:val="00603CC4"/>
    <w:rsid w:val="006064BE"/>
    <w:rsid w:val="00606507"/>
    <w:rsid w:val="00606590"/>
    <w:rsid w:val="00606A08"/>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3BA"/>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2E2D"/>
    <w:rsid w:val="00654440"/>
    <w:rsid w:val="00654500"/>
    <w:rsid w:val="0065471E"/>
    <w:rsid w:val="006559D3"/>
    <w:rsid w:val="00655FDF"/>
    <w:rsid w:val="0065758C"/>
    <w:rsid w:val="00657D54"/>
    <w:rsid w:val="00661602"/>
    <w:rsid w:val="0066183C"/>
    <w:rsid w:val="006620A7"/>
    <w:rsid w:val="00662891"/>
    <w:rsid w:val="00662999"/>
    <w:rsid w:val="00662C02"/>
    <w:rsid w:val="006700D2"/>
    <w:rsid w:val="00670E66"/>
    <w:rsid w:val="00671ED8"/>
    <w:rsid w:val="00672DE3"/>
    <w:rsid w:val="00673F4C"/>
    <w:rsid w:val="00674AB3"/>
    <w:rsid w:val="00676970"/>
    <w:rsid w:val="0068219F"/>
    <w:rsid w:val="00684C6E"/>
    <w:rsid w:val="00694E7F"/>
    <w:rsid w:val="00697793"/>
    <w:rsid w:val="00697FD8"/>
    <w:rsid w:val="006A3782"/>
    <w:rsid w:val="006A3E2A"/>
    <w:rsid w:val="006A6003"/>
    <w:rsid w:val="006A6C59"/>
    <w:rsid w:val="006A71FA"/>
    <w:rsid w:val="006A7A31"/>
    <w:rsid w:val="006A7A5A"/>
    <w:rsid w:val="006B2A19"/>
    <w:rsid w:val="006B3684"/>
    <w:rsid w:val="006B3953"/>
    <w:rsid w:val="006B3C53"/>
    <w:rsid w:val="006B3FBC"/>
    <w:rsid w:val="006B51AF"/>
    <w:rsid w:val="006B5618"/>
    <w:rsid w:val="006B64F3"/>
    <w:rsid w:val="006C28D6"/>
    <w:rsid w:val="006C4CA4"/>
    <w:rsid w:val="006C6C87"/>
    <w:rsid w:val="006D0697"/>
    <w:rsid w:val="006D0924"/>
    <w:rsid w:val="006D29F2"/>
    <w:rsid w:val="006D646F"/>
    <w:rsid w:val="006D68E2"/>
    <w:rsid w:val="006D7665"/>
    <w:rsid w:val="006E1D23"/>
    <w:rsid w:val="006E2CCA"/>
    <w:rsid w:val="006E4259"/>
    <w:rsid w:val="006E550A"/>
    <w:rsid w:val="006E621F"/>
    <w:rsid w:val="006E66E2"/>
    <w:rsid w:val="006E7456"/>
    <w:rsid w:val="006F0A14"/>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370"/>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3768"/>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1C3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6E68"/>
    <w:rsid w:val="0087724B"/>
    <w:rsid w:val="00877636"/>
    <w:rsid w:val="00880A6F"/>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3740"/>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8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8F7D81"/>
    <w:rsid w:val="009003A8"/>
    <w:rsid w:val="009003B1"/>
    <w:rsid w:val="0090154D"/>
    <w:rsid w:val="00902BCD"/>
    <w:rsid w:val="009032B9"/>
    <w:rsid w:val="00904C9B"/>
    <w:rsid w:val="00904DD1"/>
    <w:rsid w:val="0091077C"/>
    <w:rsid w:val="009114E3"/>
    <w:rsid w:val="0091282B"/>
    <w:rsid w:val="009150D1"/>
    <w:rsid w:val="009161DE"/>
    <w:rsid w:val="00916691"/>
    <w:rsid w:val="00916893"/>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195D"/>
    <w:rsid w:val="00961AA7"/>
    <w:rsid w:val="00962E58"/>
    <w:rsid w:val="00963903"/>
    <w:rsid w:val="00963EC7"/>
    <w:rsid w:val="009651F9"/>
    <w:rsid w:val="00966749"/>
    <w:rsid w:val="0097052F"/>
    <w:rsid w:val="009709CC"/>
    <w:rsid w:val="00971DEC"/>
    <w:rsid w:val="00973789"/>
    <w:rsid w:val="00977B14"/>
    <w:rsid w:val="00980389"/>
    <w:rsid w:val="009821B1"/>
    <w:rsid w:val="009834A1"/>
    <w:rsid w:val="00985CF2"/>
    <w:rsid w:val="00986FEF"/>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E7B32"/>
    <w:rsid w:val="009F147F"/>
    <w:rsid w:val="009F22AF"/>
    <w:rsid w:val="009F2683"/>
    <w:rsid w:val="009F4F25"/>
    <w:rsid w:val="009F5FA6"/>
    <w:rsid w:val="00A01425"/>
    <w:rsid w:val="00A018B3"/>
    <w:rsid w:val="00A03517"/>
    <w:rsid w:val="00A03CE0"/>
    <w:rsid w:val="00A04FAA"/>
    <w:rsid w:val="00A0769E"/>
    <w:rsid w:val="00A164AE"/>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4444E"/>
    <w:rsid w:val="00A53C4C"/>
    <w:rsid w:val="00A55507"/>
    <w:rsid w:val="00A55F46"/>
    <w:rsid w:val="00A57148"/>
    <w:rsid w:val="00A60C3F"/>
    <w:rsid w:val="00A61BD4"/>
    <w:rsid w:val="00A64FE4"/>
    <w:rsid w:val="00A674BF"/>
    <w:rsid w:val="00A71AAE"/>
    <w:rsid w:val="00A740DF"/>
    <w:rsid w:val="00A74612"/>
    <w:rsid w:val="00A76C12"/>
    <w:rsid w:val="00A76C95"/>
    <w:rsid w:val="00A76D82"/>
    <w:rsid w:val="00A77559"/>
    <w:rsid w:val="00A80D66"/>
    <w:rsid w:val="00A83ACC"/>
    <w:rsid w:val="00A8427B"/>
    <w:rsid w:val="00A85243"/>
    <w:rsid w:val="00A878F3"/>
    <w:rsid w:val="00A90528"/>
    <w:rsid w:val="00A907B5"/>
    <w:rsid w:val="00A90835"/>
    <w:rsid w:val="00A91757"/>
    <w:rsid w:val="00A91A23"/>
    <w:rsid w:val="00A94958"/>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186"/>
    <w:rsid w:val="00AD48FD"/>
    <w:rsid w:val="00AD638C"/>
    <w:rsid w:val="00AD6D93"/>
    <w:rsid w:val="00AE12A3"/>
    <w:rsid w:val="00AE2C1D"/>
    <w:rsid w:val="00AE6E0A"/>
    <w:rsid w:val="00AE6EFF"/>
    <w:rsid w:val="00AF121F"/>
    <w:rsid w:val="00AF135E"/>
    <w:rsid w:val="00AF27EC"/>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49FF"/>
    <w:rsid w:val="00B151EB"/>
    <w:rsid w:val="00B171CD"/>
    <w:rsid w:val="00B1757D"/>
    <w:rsid w:val="00B2038E"/>
    <w:rsid w:val="00B21B0B"/>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2F3D"/>
    <w:rsid w:val="00B6387F"/>
    <w:rsid w:val="00B645A0"/>
    <w:rsid w:val="00B64933"/>
    <w:rsid w:val="00B6753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6A03"/>
    <w:rsid w:val="00B96EA3"/>
    <w:rsid w:val="00B97831"/>
    <w:rsid w:val="00BA0293"/>
    <w:rsid w:val="00BA48C3"/>
    <w:rsid w:val="00BA58E9"/>
    <w:rsid w:val="00BA7D14"/>
    <w:rsid w:val="00BB1204"/>
    <w:rsid w:val="00BB129B"/>
    <w:rsid w:val="00BB1D6B"/>
    <w:rsid w:val="00BB235F"/>
    <w:rsid w:val="00BB65CA"/>
    <w:rsid w:val="00BC2577"/>
    <w:rsid w:val="00BC4362"/>
    <w:rsid w:val="00BC44AE"/>
    <w:rsid w:val="00BC49B0"/>
    <w:rsid w:val="00BD01EA"/>
    <w:rsid w:val="00BD027B"/>
    <w:rsid w:val="00BD0475"/>
    <w:rsid w:val="00BD16F6"/>
    <w:rsid w:val="00BD3DC8"/>
    <w:rsid w:val="00BD3EBA"/>
    <w:rsid w:val="00BE1051"/>
    <w:rsid w:val="00BE1E88"/>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109"/>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962"/>
    <w:rsid w:val="00C84CB5"/>
    <w:rsid w:val="00C859A5"/>
    <w:rsid w:val="00C861A6"/>
    <w:rsid w:val="00C863A4"/>
    <w:rsid w:val="00C86F7D"/>
    <w:rsid w:val="00C8773E"/>
    <w:rsid w:val="00C934EB"/>
    <w:rsid w:val="00CA13D4"/>
    <w:rsid w:val="00CA2CE8"/>
    <w:rsid w:val="00CA682E"/>
    <w:rsid w:val="00CA7002"/>
    <w:rsid w:val="00CB0A34"/>
    <w:rsid w:val="00CB103B"/>
    <w:rsid w:val="00CB141E"/>
    <w:rsid w:val="00CB26A0"/>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03B"/>
    <w:rsid w:val="00D0292B"/>
    <w:rsid w:val="00D038A4"/>
    <w:rsid w:val="00D040E7"/>
    <w:rsid w:val="00D05D26"/>
    <w:rsid w:val="00D115C0"/>
    <w:rsid w:val="00D13883"/>
    <w:rsid w:val="00D1637C"/>
    <w:rsid w:val="00D16CDB"/>
    <w:rsid w:val="00D2186E"/>
    <w:rsid w:val="00D22071"/>
    <w:rsid w:val="00D2336B"/>
    <w:rsid w:val="00D2510E"/>
    <w:rsid w:val="00D273B0"/>
    <w:rsid w:val="00D27E53"/>
    <w:rsid w:val="00D33B5F"/>
    <w:rsid w:val="00D34967"/>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514E"/>
    <w:rsid w:val="00D7574D"/>
    <w:rsid w:val="00D76DA2"/>
    <w:rsid w:val="00D81915"/>
    <w:rsid w:val="00D836BC"/>
    <w:rsid w:val="00D83B5B"/>
    <w:rsid w:val="00D85E0F"/>
    <w:rsid w:val="00D862AF"/>
    <w:rsid w:val="00D90618"/>
    <w:rsid w:val="00D92124"/>
    <w:rsid w:val="00D94B26"/>
    <w:rsid w:val="00D94F2C"/>
    <w:rsid w:val="00D979E7"/>
    <w:rsid w:val="00DA0767"/>
    <w:rsid w:val="00DA1157"/>
    <w:rsid w:val="00DA1A5F"/>
    <w:rsid w:val="00DA3F3C"/>
    <w:rsid w:val="00DA4BCC"/>
    <w:rsid w:val="00DA5FE9"/>
    <w:rsid w:val="00DA6DE2"/>
    <w:rsid w:val="00DA77C2"/>
    <w:rsid w:val="00DB0D79"/>
    <w:rsid w:val="00DB0E6E"/>
    <w:rsid w:val="00DB3439"/>
    <w:rsid w:val="00DB4412"/>
    <w:rsid w:val="00DB552C"/>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5DC9"/>
    <w:rsid w:val="00DF603C"/>
    <w:rsid w:val="00DF79E3"/>
    <w:rsid w:val="00DF7A83"/>
    <w:rsid w:val="00E00B66"/>
    <w:rsid w:val="00E030C1"/>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2707D"/>
    <w:rsid w:val="00E31C1C"/>
    <w:rsid w:val="00E32646"/>
    <w:rsid w:val="00E35BBC"/>
    <w:rsid w:val="00E41C94"/>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2517"/>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2A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2AC6"/>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446D"/>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535C"/>
    <w:rsid w:val="00F800C9"/>
    <w:rsid w:val="00F80DA9"/>
    <w:rsid w:val="00F80EF4"/>
    <w:rsid w:val="00F83E2A"/>
    <w:rsid w:val="00F85070"/>
    <w:rsid w:val="00F857A8"/>
    <w:rsid w:val="00F86A2C"/>
    <w:rsid w:val="00F87167"/>
    <w:rsid w:val="00F9313D"/>
    <w:rsid w:val="00F9482B"/>
    <w:rsid w:val="00F96112"/>
    <w:rsid w:val="00F9665E"/>
    <w:rsid w:val="00F96EBF"/>
    <w:rsid w:val="00F973F4"/>
    <w:rsid w:val="00F97E65"/>
    <w:rsid w:val="00FA08AD"/>
    <w:rsid w:val="00FA3F5E"/>
    <w:rsid w:val="00FA4F9C"/>
    <w:rsid w:val="00FA5008"/>
    <w:rsid w:val="00FA71C9"/>
    <w:rsid w:val="00FB040D"/>
    <w:rsid w:val="00FB0BC7"/>
    <w:rsid w:val="00FB2CDF"/>
    <w:rsid w:val="00FB4B29"/>
    <w:rsid w:val="00FB6755"/>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153"/>
    <w:rsid w:val="00FE2500"/>
    <w:rsid w:val="00FE3CF2"/>
    <w:rsid w:val="00FE3ED1"/>
    <w:rsid w:val="00FE4D05"/>
    <w:rsid w:val="00FE4DB8"/>
    <w:rsid w:val="00FE7A27"/>
    <w:rsid w:val="00FF32E8"/>
    <w:rsid w:val="00FF4929"/>
    <w:rsid w:val="00FF652A"/>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14:docId w14:val="15CC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 w:type="character" w:customStyle="1" w:styleId="CommentTextChar1">
    <w:name w:val="Comment Text Char1"/>
    <w:basedOn w:val="DefaultParagraphFont"/>
    <w:rsid w:val="006620A7"/>
    <w:rPr>
      <w:rFonts w:ascii="Times New Roman" w:eastAsia="Arial Unicode MS" w:hAnsi="Times New Roman" w:cs="Times New Roman"/>
      <w:color w:val="000000"/>
      <w:kern w:val="1"/>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hr.wikipedia.org/wiki/%C5%A0traj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hyperlink" Target="https://hr.wikipedia.org/wiki/Rat"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Ugovor"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tender@kcv.rs"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oleObject" Target="embeddings/oleObject1.bin"/><Relationship Id="rId19" Type="http://schemas.openxmlformats.org/officeDocument/2006/relationships/hyperlink" Target="https://sr.wikipedia.org/w/index.php?title=Raskid_ugovora&amp;action=edit&amp;redlink=1"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ACA0-CD78-433D-97FD-50A97771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3296</TotalTime>
  <Pages>51</Pages>
  <Words>13330</Words>
  <Characters>85862</Characters>
  <Application>Microsoft Office Word</Application>
  <DocSecurity>0</DocSecurity>
  <Lines>715</Lines>
  <Paragraphs>197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98995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189</cp:revision>
  <cp:lastPrinted>2018-03-13T12:08:00Z</cp:lastPrinted>
  <dcterms:created xsi:type="dcterms:W3CDTF">2013-12-27T14:39:00Z</dcterms:created>
  <dcterms:modified xsi:type="dcterms:W3CDTF">2020-03-13T12:13:00Z</dcterms:modified>
</cp:coreProperties>
</file>